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2336A4" w:rsidRDefault="00A03C73" w:rsidP="00E333D5">
      <w:pPr>
        <w:pStyle w:val="Subttulo"/>
      </w:pPr>
    </w:p>
    <w:p w:rsidR="002A16D0" w:rsidRPr="002336A4" w:rsidRDefault="002A16D0" w:rsidP="00A717D8">
      <w:pPr>
        <w:ind w:left="426" w:right="616"/>
        <w:jc w:val="center"/>
        <w:rPr>
          <w:rFonts w:ascii="Montserrat" w:hAnsi="Montserrat" w:cs="Arial"/>
          <w:b/>
          <w:bCs/>
          <w:sz w:val="20"/>
        </w:rPr>
      </w:pPr>
    </w:p>
    <w:p w:rsidR="00184CC4" w:rsidRPr="002336A4" w:rsidRDefault="00184CC4" w:rsidP="00A717D8">
      <w:pPr>
        <w:ind w:left="426" w:right="616"/>
        <w:jc w:val="center"/>
        <w:rPr>
          <w:rFonts w:ascii="Montserrat" w:hAnsi="Montserrat" w:cs="Arial"/>
          <w:b/>
          <w:bCs/>
          <w:sz w:val="20"/>
        </w:rPr>
      </w:pPr>
    </w:p>
    <w:p w:rsidR="0087768E" w:rsidRPr="002336A4" w:rsidRDefault="0087768E" w:rsidP="00A717D8">
      <w:pPr>
        <w:ind w:left="426" w:right="616"/>
        <w:jc w:val="center"/>
        <w:rPr>
          <w:rFonts w:ascii="Montserrat" w:hAnsi="Montserrat" w:cs="Arial"/>
          <w:b/>
          <w:bCs/>
          <w:szCs w:val="24"/>
        </w:rPr>
      </w:pPr>
    </w:p>
    <w:p w:rsidR="0087768E" w:rsidRPr="002336A4" w:rsidRDefault="0087768E" w:rsidP="00A717D8">
      <w:pPr>
        <w:ind w:left="426" w:right="616"/>
        <w:jc w:val="center"/>
        <w:rPr>
          <w:rFonts w:ascii="Montserrat" w:hAnsi="Montserrat" w:cs="Arial"/>
          <w:b/>
          <w:bCs/>
          <w:szCs w:val="24"/>
        </w:rPr>
      </w:pPr>
    </w:p>
    <w:p w:rsidR="0087768E" w:rsidRPr="002336A4" w:rsidRDefault="0087768E" w:rsidP="00A717D8">
      <w:pPr>
        <w:ind w:left="426" w:right="616"/>
        <w:jc w:val="center"/>
        <w:rPr>
          <w:rFonts w:ascii="Montserrat" w:hAnsi="Montserrat" w:cs="Arial"/>
          <w:b/>
          <w:bCs/>
          <w:szCs w:val="24"/>
        </w:rPr>
      </w:pPr>
    </w:p>
    <w:p w:rsidR="002E5E98" w:rsidRPr="008F15D6" w:rsidRDefault="002E5E98" w:rsidP="00A717D8">
      <w:pPr>
        <w:ind w:left="426" w:right="616"/>
        <w:jc w:val="center"/>
        <w:rPr>
          <w:rFonts w:ascii="Montserrat" w:hAnsi="Montserrat" w:cs="Arial"/>
          <w:b/>
          <w:bCs/>
          <w:sz w:val="36"/>
          <w:szCs w:val="24"/>
        </w:rPr>
      </w:pPr>
      <w:r w:rsidRPr="008F15D6">
        <w:rPr>
          <w:rFonts w:ascii="Montserrat" w:hAnsi="Montserrat" w:cs="Arial"/>
          <w:b/>
          <w:bCs/>
          <w:sz w:val="36"/>
          <w:szCs w:val="24"/>
        </w:rPr>
        <w:t>INSTITUTO MEXICANO DEL SEGURO SOCIAL</w:t>
      </w:r>
    </w:p>
    <w:p w:rsidR="002E5E98" w:rsidRPr="008F15D6" w:rsidRDefault="002E5E98" w:rsidP="00A717D8">
      <w:pPr>
        <w:ind w:left="426" w:right="616"/>
        <w:jc w:val="center"/>
        <w:rPr>
          <w:rFonts w:ascii="Montserrat" w:hAnsi="Montserrat" w:cs="Arial"/>
          <w:b/>
          <w:bCs/>
          <w:sz w:val="36"/>
          <w:szCs w:val="24"/>
        </w:rPr>
      </w:pPr>
      <w:r w:rsidRPr="008F15D6">
        <w:rPr>
          <w:rFonts w:ascii="Montserrat" w:hAnsi="Montserrat" w:cs="Arial"/>
          <w:b/>
          <w:bCs/>
          <w:sz w:val="36"/>
          <w:szCs w:val="24"/>
        </w:rPr>
        <w:t>(IMSS)</w:t>
      </w:r>
    </w:p>
    <w:p w:rsidR="002E5E98" w:rsidRPr="002336A4" w:rsidRDefault="002E5E98" w:rsidP="00A717D8">
      <w:pPr>
        <w:ind w:left="426" w:right="616"/>
        <w:jc w:val="center"/>
        <w:rPr>
          <w:rFonts w:ascii="Montserrat" w:hAnsi="Montserrat" w:cs="Arial"/>
          <w:b/>
          <w:bCs/>
          <w:szCs w:val="24"/>
        </w:rPr>
      </w:pPr>
    </w:p>
    <w:p w:rsidR="002E5E98" w:rsidRPr="002336A4" w:rsidRDefault="002E5E98" w:rsidP="00A717D8">
      <w:pPr>
        <w:ind w:left="426" w:right="616"/>
        <w:jc w:val="center"/>
        <w:rPr>
          <w:rFonts w:ascii="Montserrat" w:hAnsi="Montserrat" w:cs="Arial"/>
          <w:b/>
          <w:bCs/>
          <w:szCs w:val="24"/>
        </w:rPr>
      </w:pPr>
    </w:p>
    <w:p w:rsidR="002E5E98" w:rsidRPr="002336A4" w:rsidRDefault="002E5E98" w:rsidP="00A717D8">
      <w:pPr>
        <w:ind w:left="426" w:right="616"/>
        <w:jc w:val="center"/>
        <w:rPr>
          <w:rFonts w:ascii="Montserrat" w:hAnsi="Montserrat" w:cs="Arial"/>
          <w:b/>
          <w:bCs/>
          <w:szCs w:val="24"/>
        </w:rPr>
      </w:pPr>
    </w:p>
    <w:p w:rsidR="002E5E98" w:rsidRPr="002336A4" w:rsidRDefault="002E5E98" w:rsidP="00A717D8">
      <w:pPr>
        <w:ind w:left="426" w:right="616"/>
        <w:jc w:val="center"/>
        <w:rPr>
          <w:rFonts w:ascii="Montserrat" w:hAnsi="Montserrat" w:cs="Arial"/>
          <w:b/>
          <w:bCs/>
          <w:szCs w:val="24"/>
        </w:rPr>
      </w:pPr>
    </w:p>
    <w:p w:rsidR="002E5E98" w:rsidRDefault="002E5E98" w:rsidP="00A717D8">
      <w:pPr>
        <w:ind w:left="426" w:right="616"/>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rsidR="00AF4D4C" w:rsidRPr="008F15D6" w:rsidRDefault="00AF4D4C" w:rsidP="00A717D8">
      <w:pPr>
        <w:ind w:left="426" w:right="616"/>
        <w:jc w:val="center"/>
        <w:rPr>
          <w:rFonts w:ascii="Montserrat" w:hAnsi="Montserrat" w:cs="Arial"/>
          <w:b/>
          <w:bCs/>
          <w:sz w:val="28"/>
          <w:szCs w:val="24"/>
          <w:lang w:val="es-MX"/>
        </w:rPr>
      </w:pPr>
    </w:p>
    <w:p w:rsidR="002E5E98" w:rsidRPr="002336A4" w:rsidRDefault="002E5E98" w:rsidP="00A717D8">
      <w:pPr>
        <w:ind w:left="426" w:right="616"/>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rsidR="00791E14" w:rsidRPr="009843DB" w:rsidRDefault="00791E14" w:rsidP="00A717D8">
      <w:pPr>
        <w:ind w:left="426" w:right="616"/>
        <w:jc w:val="center"/>
        <w:rPr>
          <w:rFonts w:ascii="Montserrat" w:hAnsi="Montserrat" w:cs="Arial"/>
          <w:b/>
          <w:bCs/>
          <w:i/>
          <w:color w:val="0070C0"/>
          <w:sz w:val="32"/>
          <w:szCs w:val="32"/>
          <w:u w:val="single"/>
        </w:rPr>
      </w:pPr>
    </w:p>
    <w:p w:rsidR="0087768E" w:rsidRPr="009843DB" w:rsidRDefault="0087768E" w:rsidP="00A717D8">
      <w:pPr>
        <w:ind w:left="426" w:right="616"/>
        <w:jc w:val="center"/>
        <w:rPr>
          <w:rFonts w:ascii="Montserrat" w:hAnsi="Montserrat" w:cs="Arial"/>
          <w:b/>
          <w:bCs/>
          <w:color w:val="0070C0"/>
          <w:sz w:val="32"/>
          <w:szCs w:val="32"/>
        </w:rPr>
      </w:pPr>
    </w:p>
    <w:p w:rsidR="0087768E" w:rsidRPr="00117E95" w:rsidRDefault="0087768E" w:rsidP="00A717D8">
      <w:pPr>
        <w:ind w:left="426" w:right="616"/>
        <w:jc w:val="center"/>
        <w:rPr>
          <w:rFonts w:ascii="Montserrat" w:hAnsi="Montserrat" w:cs="Arial"/>
          <w:b/>
          <w:bCs/>
          <w:sz w:val="28"/>
          <w:szCs w:val="28"/>
        </w:rPr>
      </w:pPr>
    </w:p>
    <w:p w:rsidR="0087768E" w:rsidRPr="002336A4" w:rsidRDefault="00A00605" w:rsidP="003A469D">
      <w:pPr>
        <w:ind w:right="49"/>
        <w:jc w:val="center"/>
        <w:rPr>
          <w:rFonts w:ascii="Montserrat" w:hAnsi="Montserrat" w:cs="Arial"/>
          <w:b/>
          <w:bCs/>
          <w:szCs w:val="24"/>
          <w:lang w:val="es-ES_tradnl"/>
        </w:rPr>
      </w:pPr>
      <w:r w:rsidRPr="00A00605">
        <w:rPr>
          <w:rFonts w:ascii="Montserrat" w:hAnsi="Montserrat" w:cs="Arial"/>
          <w:b/>
          <w:bCs/>
          <w:sz w:val="28"/>
          <w:szCs w:val="28"/>
        </w:rPr>
        <w:t>CONVOCATORIA DE LA LICITACIÓN PÚBLICA NACIONAL ELECTRÓNICA  No. LA-50-GYR-050GYR013-N-26-2024 PARA LA CONTRATACIÓN DEL SERVICIO DE MANTENIMIENTO PREVENTIVO Y CORRECTIVO A EQUIPOS DE RAYOS "X", MÉDICOS Y DE LABORATORIO, PROGRAMA IMSS-BIENESTAR, EJERCICIO 2024</w:t>
      </w:r>
      <w:r w:rsidR="00072B5A" w:rsidRPr="00072B5A">
        <w:rPr>
          <w:rFonts w:ascii="Montserrat" w:hAnsi="Montserrat" w:cs="Arial"/>
          <w:b/>
          <w:bCs/>
          <w:szCs w:val="24"/>
        </w:rPr>
        <w:t xml:space="preserve">                                                                           </w:t>
      </w:r>
    </w:p>
    <w:p w:rsidR="0087768E" w:rsidRPr="002336A4" w:rsidRDefault="0087768E" w:rsidP="00A717D8">
      <w:pPr>
        <w:ind w:left="426" w:right="616"/>
        <w:jc w:val="center"/>
        <w:rPr>
          <w:rFonts w:ascii="Montserrat" w:hAnsi="Montserrat" w:cs="Arial"/>
          <w:b/>
          <w:bCs/>
          <w:szCs w:val="24"/>
          <w:lang w:val="es-ES_tradnl"/>
        </w:rPr>
      </w:pPr>
    </w:p>
    <w:p w:rsidR="00B33255" w:rsidRPr="002336A4" w:rsidRDefault="00B33255" w:rsidP="00A717D8">
      <w:pPr>
        <w:ind w:left="426" w:right="616"/>
        <w:jc w:val="center"/>
        <w:rPr>
          <w:rFonts w:ascii="Montserrat" w:hAnsi="Montserrat" w:cs="Arial"/>
          <w:b/>
          <w:bCs/>
          <w:szCs w:val="24"/>
        </w:rPr>
      </w:pPr>
    </w:p>
    <w:p w:rsidR="0087768E" w:rsidRPr="002336A4" w:rsidRDefault="00B33255" w:rsidP="00A717D8">
      <w:pPr>
        <w:ind w:left="426" w:right="616"/>
        <w:jc w:val="center"/>
        <w:rPr>
          <w:rFonts w:ascii="Montserrat" w:hAnsi="Montserrat" w:cs="Arial"/>
          <w:b/>
          <w:bCs/>
          <w:szCs w:val="24"/>
        </w:rPr>
      </w:pPr>
      <w:r w:rsidRPr="002336A4">
        <w:rPr>
          <w:rFonts w:ascii="Montserrat" w:hAnsi="Montserrat" w:cs="Arial"/>
          <w:b/>
          <w:bCs/>
          <w:szCs w:val="24"/>
        </w:rPr>
        <w:t>(</w:t>
      </w:r>
      <w:r w:rsidR="003B4F68" w:rsidRPr="002336A4">
        <w:rPr>
          <w:rFonts w:ascii="Montserrat" w:hAnsi="Montserrat" w:cs="Arial"/>
          <w:b/>
          <w:bCs/>
          <w:szCs w:val="24"/>
        </w:rPr>
        <w:t>ELECTRÓNICA</w:t>
      </w:r>
      <w:r w:rsidRPr="002336A4">
        <w:rPr>
          <w:rFonts w:ascii="Montserrat" w:hAnsi="Montserrat" w:cs="Arial"/>
          <w:b/>
          <w:bCs/>
          <w:szCs w:val="24"/>
        </w:rPr>
        <w:t>)</w:t>
      </w:r>
    </w:p>
    <w:p w:rsidR="0087768E" w:rsidRPr="002336A4" w:rsidRDefault="0087768E" w:rsidP="00A717D8">
      <w:pPr>
        <w:ind w:left="426" w:right="616"/>
        <w:jc w:val="center"/>
        <w:rPr>
          <w:rFonts w:ascii="Montserrat" w:hAnsi="Montserrat" w:cs="Arial"/>
          <w:b/>
          <w:bCs/>
          <w:szCs w:val="24"/>
        </w:rPr>
      </w:pPr>
    </w:p>
    <w:p w:rsidR="0087768E" w:rsidRPr="002336A4" w:rsidRDefault="0087768E" w:rsidP="00A717D8">
      <w:pPr>
        <w:ind w:left="426" w:right="616"/>
        <w:jc w:val="center"/>
        <w:rPr>
          <w:rFonts w:ascii="Montserrat" w:hAnsi="Montserrat" w:cs="Arial"/>
          <w:b/>
          <w:bCs/>
          <w:szCs w:val="24"/>
        </w:rPr>
      </w:pPr>
    </w:p>
    <w:p w:rsidR="0087768E" w:rsidRPr="002336A4" w:rsidRDefault="0087768E" w:rsidP="00A717D8">
      <w:pPr>
        <w:ind w:left="426" w:right="616"/>
        <w:jc w:val="center"/>
        <w:rPr>
          <w:rFonts w:ascii="Montserrat" w:hAnsi="Montserrat" w:cs="Arial"/>
          <w:b/>
          <w:bCs/>
          <w:szCs w:val="24"/>
        </w:rPr>
      </w:pPr>
    </w:p>
    <w:p w:rsidR="000530AA" w:rsidRPr="002336A4" w:rsidRDefault="000530AA" w:rsidP="00A717D8">
      <w:pPr>
        <w:ind w:left="426" w:right="616"/>
        <w:jc w:val="center"/>
        <w:rPr>
          <w:rFonts w:ascii="Montserrat" w:hAnsi="Montserrat" w:cs="Arial"/>
          <w:b/>
          <w:bCs/>
          <w:szCs w:val="24"/>
        </w:rPr>
      </w:pPr>
    </w:p>
    <w:p w:rsidR="000530AA" w:rsidRPr="002336A4" w:rsidRDefault="000530AA" w:rsidP="00A717D8">
      <w:pPr>
        <w:ind w:left="426" w:right="616"/>
        <w:jc w:val="center"/>
        <w:rPr>
          <w:rFonts w:ascii="Montserrat" w:hAnsi="Montserrat" w:cs="Arial"/>
          <w:b/>
          <w:bCs/>
          <w:sz w:val="20"/>
        </w:rPr>
      </w:pPr>
    </w:p>
    <w:p w:rsidR="0087768E" w:rsidRDefault="0087768E" w:rsidP="00A717D8">
      <w:pPr>
        <w:ind w:left="426" w:right="616"/>
        <w:jc w:val="center"/>
        <w:rPr>
          <w:rFonts w:ascii="Montserrat" w:hAnsi="Montserrat" w:cs="Arial"/>
          <w:b/>
          <w:bCs/>
          <w:sz w:val="20"/>
        </w:rPr>
      </w:pPr>
    </w:p>
    <w:p w:rsidR="00E7246D" w:rsidRPr="002336A4" w:rsidRDefault="00E7246D" w:rsidP="00A717D8">
      <w:pPr>
        <w:ind w:left="426" w:right="616"/>
        <w:jc w:val="center"/>
        <w:rPr>
          <w:rFonts w:ascii="Montserrat" w:hAnsi="Montserrat" w:cs="Arial"/>
          <w:b/>
          <w:bCs/>
          <w:sz w:val="20"/>
        </w:rPr>
      </w:pPr>
    </w:p>
    <w:p w:rsidR="00C9561B" w:rsidRDefault="00C9561B" w:rsidP="00A717D8">
      <w:pPr>
        <w:spacing w:line="360" w:lineRule="auto"/>
        <w:ind w:left="426" w:right="616"/>
        <w:jc w:val="both"/>
        <w:rPr>
          <w:rFonts w:ascii="Montserrat" w:hAnsi="Montserrat" w:cs="Arial"/>
          <w:szCs w:val="24"/>
        </w:rPr>
      </w:pPr>
    </w:p>
    <w:p w:rsidR="00C9561B" w:rsidRPr="003B4F68" w:rsidRDefault="003B4F68" w:rsidP="003B4F68">
      <w:pPr>
        <w:spacing w:line="360" w:lineRule="auto"/>
        <w:ind w:left="426" w:right="616"/>
        <w:jc w:val="right"/>
        <w:rPr>
          <w:rFonts w:ascii="Montserrat" w:hAnsi="Montserrat" w:cs="Arial"/>
          <w:b/>
          <w:szCs w:val="24"/>
        </w:rPr>
      </w:pPr>
      <w:r w:rsidRPr="003B4F68">
        <w:rPr>
          <w:rFonts w:ascii="Montserrat" w:hAnsi="Montserrat" w:cs="Arial"/>
          <w:b/>
          <w:szCs w:val="24"/>
        </w:rPr>
        <w:t>FEBRERO 2024</w:t>
      </w:r>
    </w:p>
    <w:p w:rsidR="00A717D8" w:rsidRDefault="00A717D8" w:rsidP="00A717D8">
      <w:pPr>
        <w:spacing w:line="360" w:lineRule="auto"/>
        <w:ind w:left="426" w:right="616"/>
        <w:jc w:val="both"/>
        <w:rPr>
          <w:rFonts w:ascii="Arial" w:hAnsi="Arial" w:cs="Arial"/>
          <w:szCs w:val="24"/>
        </w:rPr>
      </w:pPr>
    </w:p>
    <w:p w:rsidR="00A717D8" w:rsidRDefault="00A717D8" w:rsidP="00A717D8">
      <w:pPr>
        <w:spacing w:line="360" w:lineRule="auto"/>
        <w:ind w:left="426" w:right="616"/>
        <w:jc w:val="both"/>
        <w:rPr>
          <w:rFonts w:ascii="Arial" w:hAnsi="Arial" w:cs="Arial"/>
          <w:szCs w:val="24"/>
        </w:rPr>
      </w:pPr>
    </w:p>
    <w:p w:rsidR="000A6735" w:rsidRDefault="000A6735" w:rsidP="00A717D8">
      <w:pPr>
        <w:spacing w:line="360" w:lineRule="auto"/>
        <w:ind w:left="426" w:right="616"/>
        <w:jc w:val="both"/>
        <w:rPr>
          <w:rFonts w:ascii="Arial" w:hAnsi="Arial" w:cs="Arial"/>
          <w:szCs w:val="24"/>
        </w:rPr>
      </w:pPr>
    </w:p>
    <w:p w:rsidR="000A6735" w:rsidRDefault="000A6735" w:rsidP="0086659F">
      <w:pPr>
        <w:tabs>
          <w:tab w:val="left" w:pos="9923"/>
        </w:tabs>
        <w:spacing w:line="360" w:lineRule="auto"/>
        <w:ind w:right="49"/>
        <w:jc w:val="both"/>
        <w:rPr>
          <w:rFonts w:ascii="Arial" w:hAnsi="Arial" w:cs="Arial"/>
          <w:szCs w:val="24"/>
        </w:rPr>
      </w:pPr>
    </w:p>
    <w:p w:rsidR="00DC2F88" w:rsidRPr="00A717D8" w:rsidRDefault="00DC2F88" w:rsidP="003A469D">
      <w:pPr>
        <w:tabs>
          <w:tab w:val="left" w:pos="9923"/>
        </w:tabs>
        <w:spacing w:line="360" w:lineRule="auto"/>
        <w:ind w:right="49"/>
        <w:jc w:val="both"/>
        <w:rPr>
          <w:rFonts w:ascii="Arial" w:hAnsi="Arial" w:cs="Arial"/>
          <w:szCs w:val="24"/>
        </w:rPr>
      </w:pPr>
      <w:r w:rsidRPr="00A717D8">
        <w:rPr>
          <w:rFonts w:ascii="Arial" w:hAnsi="Arial" w:cs="Arial"/>
          <w:szCs w:val="24"/>
        </w:rPr>
        <w:t xml:space="preserve">En observancia al artículo 134, de la Constitución Política de los Estados Unidos Mexicanos, y de conformidad con </w:t>
      </w:r>
      <w:r w:rsidRPr="00A717D8">
        <w:rPr>
          <w:rFonts w:ascii="Arial" w:hAnsi="Arial" w:cs="Arial"/>
          <w:bCs/>
          <w:szCs w:val="24"/>
        </w:rPr>
        <w:t>los artículos 25, 26 frac</w:t>
      </w:r>
      <w:r w:rsidR="004552EC" w:rsidRPr="00A717D8">
        <w:rPr>
          <w:rFonts w:ascii="Arial" w:hAnsi="Arial" w:cs="Arial"/>
          <w:bCs/>
          <w:szCs w:val="24"/>
        </w:rPr>
        <w:t>ción I, 26 Bis, fracción II, 28</w:t>
      </w:r>
      <w:r w:rsidRPr="00A717D8">
        <w:rPr>
          <w:rFonts w:ascii="Arial" w:hAnsi="Arial" w:cs="Arial"/>
          <w:bCs/>
          <w:szCs w:val="24"/>
        </w:rPr>
        <w:t xml:space="preserve"> fracción I, 29, 30, 32, 33, 33 Bis, 34, 35, 36, 36Bis y 47 de </w:t>
      </w:r>
      <w:r w:rsidRPr="00A717D8">
        <w:rPr>
          <w:rFonts w:ascii="Arial" w:hAnsi="Arial" w:cs="Arial"/>
          <w:szCs w:val="24"/>
        </w:rPr>
        <w:t xml:space="preserve">la Ley de Adquisiciones, Arrendamientos y Servicios del Sector Público (LAASSP), 39, 42, 46 y 48  de </w:t>
      </w:r>
      <w:r w:rsidRPr="00A717D8">
        <w:rPr>
          <w:rFonts w:ascii="Arial" w:hAnsi="Arial" w:cs="Arial"/>
          <w:bCs/>
          <w:szCs w:val="24"/>
        </w:rPr>
        <w:t xml:space="preserve">su Reglamento, las Políticas, Bases y Lineamientos en materia de Adquisiciones, Arrendamientos y Prestación de Servicios y demás disposiciones aplicables en la materia, </w:t>
      </w:r>
      <w:r w:rsidRPr="00A717D8">
        <w:rPr>
          <w:rFonts w:ascii="Arial" w:hAnsi="Arial" w:cs="Arial"/>
          <w:szCs w:val="24"/>
        </w:rPr>
        <w:t xml:space="preserve">se convoca a los interesados en participar en el procedimiento de </w:t>
      </w:r>
      <w:r w:rsidR="004552EC" w:rsidRPr="00A717D8">
        <w:rPr>
          <w:rFonts w:ascii="Arial" w:hAnsi="Arial" w:cs="Arial"/>
          <w:szCs w:val="24"/>
        </w:rPr>
        <w:t>contratación</w:t>
      </w:r>
      <w:r w:rsidRPr="00A717D8">
        <w:rPr>
          <w:rFonts w:ascii="Arial" w:hAnsi="Arial" w:cs="Arial"/>
          <w:szCs w:val="24"/>
        </w:rPr>
        <w:t xml:space="preserve"> de</w:t>
      </w:r>
      <w:r w:rsidR="004552EC" w:rsidRPr="00A717D8">
        <w:rPr>
          <w:rFonts w:ascii="Arial" w:hAnsi="Arial" w:cs="Arial"/>
          <w:szCs w:val="24"/>
        </w:rPr>
        <w:t>l</w:t>
      </w:r>
      <w:r w:rsidRPr="00A717D8">
        <w:rPr>
          <w:rFonts w:ascii="Arial" w:hAnsi="Arial" w:cs="Arial"/>
          <w:szCs w:val="24"/>
        </w:rPr>
        <w:t xml:space="preserve">: </w:t>
      </w:r>
    </w:p>
    <w:p w:rsidR="00DC2F88" w:rsidRPr="00A717D8" w:rsidRDefault="00DC2F88" w:rsidP="00A717D8">
      <w:pPr>
        <w:ind w:left="426" w:right="616"/>
        <w:jc w:val="both"/>
        <w:rPr>
          <w:rFonts w:ascii="Arial" w:hAnsi="Arial" w:cs="Arial"/>
          <w:b/>
          <w:bCs/>
        </w:rPr>
      </w:pPr>
    </w:p>
    <w:p w:rsidR="00362B85" w:rsidRPr="002336A4" w:rsidRDefault="00362B85" w:rsidP="00A717D8">
      <w:pPr>
        <w:ind w:left="426" w:right="616"/>
        <w:jc w:val="both"/>
        <w:rPr>
          <w:rFonts w:ascii="Montserrat" w:hAnsi="Montserrat" w:cs="Arial"/>
          <w:b/>
          <w:bCs/>
        </w:rPr>
      </w:pPr>
    </w:p>
    <w:p w:rsidR="00072B5A" w:rsidRPr="00072B5A" w:rsidRDefault="003B4F68" w:rsidP="00072B5A">
      <w:pPr>
        <w:ind w:left="426" w:right="616"/>
        <w:jc w:val="both"/>
        <w:rPr>
          <w:rFonts w:ascii="Montserrat" w:hAnsi="Montserrat" w:cs="Arial"/>
          <w:b/>
          <w:bCs/>
          <w:sz w:val="32"/>
          <w:szCs w:val="24"/>
        </w:rPr>
      </w:pPr>
      <w:r w:rsidRPr="003B4F68">
        <w:rPr>
          <w:rFonts w:ascii="Montserrat" w:hAnsi="Montserrat" w:cs="Arial"/>
          <w:b/>
          <w:bCs/>
          <w:sz w:val="32"/>
          <w:szCs w:val="24"/>
        </w:rPr>
        <w:t>SERVICIO DE MANTENIMIENTO PREVENTIVO Y CORRECTIVO A EQUIPOS DE RAYOS "X", MÉDICOS Y DE LABORATORIO, PROGRAMA IMSS-BIENESTAR, EJERCICIO 2024</w:t>
      </w:r>
    </w:p>
    <w:p w:rsidR="009E55A2" w:rsidRDefault="00072B5A" w:rsidP="00072B5A">
      <w:pPr>
        <w:ind w:left="426" w:right="616"/>
        <w:jc w:val="both"/>
        <w:rPr>
          <w:rFonts w:ascii="Montserrat" w:hAnsi="Montserrat" w:cs="Arial"/>
          <w:szCs w:val="24"/>
        </w:rPr>
      </w:pPr>
      <w:r w:rsidRPr="00072B5A">
        <w:rPr>
          <w:rFonts w:ascii="Montserrat" w:hAnsi="Montserrat" w:cs="Arial"/>
          <w:b/>
          <w:bCs/>
          <w:sz w:val="40"/>
          <w:szCs w:val="32"/>
        </w:rPr>
        <w:t xml:space="preserve">                                                                           </w:t>
      </w:r>
    </w:p>
    <w:p w:rsidR="009E55A2" w:rsidRDefault="009E55A2" w:rsidP="00A717D8">
      <w:pPr>
        <w:ind w:left="426" w:right="616"/>
        <w:jc w:val="both"/>
        <w:rPr>
          <w:rFonts w:ascii="Montserrat" w:hAnsi="Montserrat" w:cs="Arial"/>
          <w:szCs w:val="24"/>
        </w:rPr>
      </w:pPr>
    </w:p>
    <w:p w:rsidR="00A03C73" w:rsidRPr="002336A4" w:rsidRDefault="00DF56C5" w:rsidP="00A717D8">
      <w:pPr>
        <w:ind w:left="426" w:right="616"/>
        <w:jc w:val="both"/>
        <w:rPr>
          <w:rFonts w:ascii="Montserrat" w:hAnsi="Montserrat" w:cs="Arial"/>
          <w:sz w:val="22"/>
          <w:szCs w:val="22"/>
        </w:rPr>
      </w:pPr>
      <w:r w:rsidRPr="002336A4">
        <w:rPr>
          <w:rFonts w:ascii="Montserrat" w:hAnsi="Montserrat" w:cs="Arial"/>
          <w:szCs w:val="24"/>
        </w:rPr>
        <w:t xml:space="preserve">De conformidad con </w:t>
      </w:r>
      <w:r w:rsidR="00A00605">
        <w:rPr>
          <w:rFonts w:ascii="Montserrat" w:hAnsi="Montserrat" w:cs="Arial"/>
          <w:szCs w:val="24"/>
        </w:rPr>
        <w:t>la</w:t>
      </w:r>
      <w:r w:rsidR="00A03C73" w:rsidRPr="002336A4">
        <w:rPr>
          <w:rFonts w:ascii="Montserrat" w:hAnsi="Montserrat" w:cs="Arial"/>
          <w:szCs w:val="24"/>
        </w:rPr>
        <w:t xml:space="preserve"> siguiente</w:t>
      </w:r>
      <w:r w:rsidR="00A03C73" w:rsidRPr="002336A4">
        <w:rPr>
          <w:rFonts w:ascii="Montserrat" w:hAnsi="Montserrat" w:cs="Arial"/>
          <w:sz w:val="22"/>
          <w:szCs w:val="22"/>
        </w:rPr>
        <w:t>:</w:t>
      </w:r>
    </w:p>
    <w:p w:rsidR="00DF56C5" w:rsidRPr="002336A4" w:rsidRDefault="00DF56C5" w:rsidP="00A717D8">
      <w:pPr>
        <w:ind w:left="426" w:right="616"/>
        <w:jc w:val="both"/>
        <w:rPr>
          <w:rFonts w:ascii="Montserrat" w:hAnsi="Montserrat" w:cs="Arial"/>
          <w:sz w:val="20"/>
        </w:rPr>
      </w:pPr>
    </w:p>
    <w:p w:rsidR="00DF56C5" w:rsidRPr="002336A4" w:rsidRDefault="00DF56C5" w:rsidP="00A717D8">
      <w:pPr>
        <w:ind w:left="426" w:right="616"/>
        <w:jc w:val="both"/>
        <w:rPr>
          <w:rFonts w:ascii="Montserrat" w:hAnsi="Montserrat" w:cs="Arial"/>
          <w:sz w:val="20"/>
        </w:rPr>
      </w:pPr>
    </w:p>
    <w:p w:rsidR="00DF56C5" w:rsidRPr="002336A4" w:rsidRDefault="007C13DF" w:rsidP="00A717D8">
      <w:pPr>
        <w:ind w:left="426" w:right="616"/>
        <w:jc w:val="both"/>
        <w:rPr>
          <w:rFonts w:ascii="Montserrat" w:hAnsi="Montserrat" w:cs="Arial"/>
          <w:sz w:val="20"/>
        </w:rPr>
      </w:pPr>
      <w:r>
        <w:rPr>
          <w:rFonts w:ascii="Montserrat" w:hAnsi="Montserrat" w:cs="Arial"/>
          <w:sz w:val="20"/>
        </w:rPr>
        <w:tab/>
      </w:r>
    </w:p>
    <w:p w:rsidR="00A00605" w:rsidRDefault="00A00605" w:rsidP="0086659F">
      <w:pPr>
        <w:ind w:right="49"/>
        <w:jc w:val="center"/>
        <w:rPr>
          <w:rFonts w:ascii="Montserrat" w:hAnsi="Montserrat" w:cs="Arial"/>
          <w:b/>
          <w:sz w:val="72"/>
          <w:szCs w:val="72"/>
          <w:lang w:val="es-MX"/>
        </w:rPr>
      </w:pPr>
    </w:p>
    <w:p w:rsidR="00DF56C5" w:rsidRPr="002E5E98" w:rsidRDefault="003B4F68" w:rsidP="0086659F">
      <w:pPr>
        <w:ind w:right="49"/>
        <w:jc w:val="center"/>
        <w:rPr>
          <w:rFonts w:ascii="Montserrat" w:hAnsi="Montserrat" w:cs="Arial"/>
          <w:b/>
          <w:sz w:val="72"/>
          <w:szCs w:val="72"/>
          <w:lang w:val="es-MX"/>
        </w:rPr>
      </w:pPr>
      <w:r>
        <w:rPr>
          <w:rFonts w:ascii="Montserrat" w:hAnsi="Montserrat" w:cs="Arial"/>
          <w:b/>
          <w:sz w:val="72"/>
          <w:szCs w:val="72"/>
          <w:lang w:val="es-MX"/>
        </w:rPr>
        <w:t>CONVOCATORIA</w:t>
      </w:r>
    </w:p>
    <w:p w:rsidR="002E5E98" w:rsidRDefault="002E5E9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A717D8">
      <w:pPr>
        <w:ind w:left="426" w:right="616"/>
        <w:jc w:val="center"/>
        <w:rPr>
          <w:rFonts w:ascii="Montserrat" w:hAnsi="Montserrat" w:cs="Arial"/>
          <w:b/>
          <w:sz w:val="20"/>
          <w:lang w:val="es-MX"/>
        </w:rPr>
      </w:pPr>
    </w:p>
    <w:p w:rsidR="00A717D8" w:rsidRDefault="00A717D8" w:rsidP="003B4F68">
      <w:pPr>
        <w:ind w:right="616"/>
        <w:rPr>
          <w:rFonts w:ascii="Montserrat" w:hAnsi="Montserrat" w:cs="Arial"/>
          <w:b/>
          <w:sz w:val="20"/>
          <w:lang w:val="es-MX"/>
        </w:rPr>
      </w:pPr>
    </w:p>
    <w:p w:rsidR="003B4F68" w:rsidRDefault="003B4F68" w:rsidP="003B4F68">
      <w:pPr>
        <w:ind w:right="616"/>
        <w:rPr>
          <w:rFonts w:ascii="Montserrat" w:hAnsi="Montserrat" w:cs="Arial"/>
          <w:b/>
          <w:sz w:val="20"/>
          <w:lang w:val="es-MX"/>
        </w:rPr>
      </w:pPr>
    </w:p>
    <w:p w:rsidR="003B4F68" w:rsidRDefault="003B4F68" w:rsidP="003B4F68">
      <w:pPr>
        <w:ind w:right="616"/>
        <w:rPr>
          <w:rFonts w:ascii="Montserrat" w:hAnsi="Montserrat" w:cs="Arial"/>
          <w:b/>
          <w:sz w:val="20"/>
          <w:lang w:val="es-MX"/>
        </w:rPr>
      </w:pPr>
    </w:p>
    <w:p w:rsidR="003A469D" w:rsidRDefault="003A469D" w:rsidP="003A469D">
      <w:pPr>
        <w:ind w:right="616"/>
        <w:rPr>
          <w:rFonts w:ascii="Montserrat" w:hAnsi="Montserrat" w:cs="Arial"/>
          <w:b/>
          <w:sz w:val="20"/>
          <w:lang w:val="es-MX"/>
        </w:rPr>
      </w:pPr>
    </w:p>
    <w:p w:rsidR="00440243" w:rsidRPr="005A1A6E" w:rsidRDefault="00CB0773" w:rsidP="003A469D">
      <w:pPr>
        <w:ind w:right="49"/>
        <w:jc w:val="center"/>
        <w:rPr>
          <w:rFonts w:ascii="Montserrat" w:hAnsi="Montserrat" w:cs="Arial"/>
          <w:b/>
          <w:sz w:val="22"/>
          <w:lang w:val="es-MX"/>
        </w:rPr>
      </w:pPr>
      <w:r w:rsidRPr="005A1A6E">
        <w:rPr>
          <w:rFonts w:ascii="Montserrat" w:hAnsi="Montserrat" w:cs="Arial"/>
          <w:b/>
          <w:sz w:val="22"/>
          <w:lang w:val="es-MX"/>
        </w:rPr>
        <w:t>INDICE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353"/>
      </w:tblGrid>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lang w:val="es-MX"/>
              </w:rPr>
            </w:pPr>
          </w:p>
        </w:tc>
        <w:tc>
          <w:tcPr>
            <w:tcW w:w="4659"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CONTENIDO</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p>
        </w:tc>
        <w:tc>
          <w:tcPr>
            <w:tcW w:w="4659"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GLOSARIO</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1.</w:t>
            </w:r>
          </w:p>
        </w:tc>
        <w:tc>
          <w:tcPr>
            <w:tcW w:w="4659"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Información específica de la Licitación</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1.1</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Idioma en que podrán presentarse las proposiciones, los anexos técnicos y, en su caso los folletos que se acompañen.</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1.2</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Disponibilidad Presupuestaria</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2.</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Descripción, Unidad y Cantidad</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2.1</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Calidad</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2.2</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Licencias, Autorizaciones y Permisos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3.</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Modalidad de la contratación</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3.1</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 xml:space="preserve">Tipo de Abastecimiento </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3.2</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Fecha, Hora y Domicilio de los Eventos; Medios y en su caso, reducción de plazo para la presentación de las proposiciones.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4.</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Junta de Aclaraciones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5.</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Presentación y Apertura de Proposiciones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5.1</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Proposiciones Conjuntas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6.</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Documentos que deberán presentar quienes deseen participar en la licitación y, entregar junto con el sobre cerrado o el que se genere en COMPRANET, relativo a la proposición técnica.</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6.1</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Documentación Complementaria</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6.2</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Proposición Técnica</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6.3</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Proposición Económica</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7.</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Acreditación de la Existencia Legal, Personalidad Jurídica y Nacionalidad del Licitante.</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7.1</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En el acto de presentación y apertura de proposiciones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7.2</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En la suscripción de las proposiciones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7.3</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Previo a la firma del contrato</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7.4</w:t>
            </w:r>
          </w:p>
        </w:tc>
        <w:tc>
          <w:tcPr>
            <w:tcW w:w="4659" w:type="pct"/>
          </w:tcPr>
          <w:p w:rsidR="00C43842" w:rsidRPr="005A1A6E" w:rsidRDefault="00C43842" w:rsidP="00A717D8">
            <w:pPr>
              <w:ind w:left="426" w:right="616"/>
              <w:jc w:val="both"/>
              <w:rPr>
                <w:rFonts w:ascii="Montserrat" w:hAnsi="Montserrat" w:cs="Arial"/>
                <w:sz w:val="22"/>
                <w:szCs w:val="19"/>
              </w:rPr>
            </w:pPr>
            <w:r w:rsidRPr="005A1A6E">
              <w:rPr>
                <w:rFonts w:ascii="Montserrat" w:hAnsi="Montserrat" w:cs="Arial"/>
                <w:sz w:val="22"/>
                <w:szCs w:val="19"/>
              </w:rPr>
              <w:t>En la firma del contrato</w:t>
            </w:r>
          </w:p>
        </w:tc>
      </w:tr>
      <w:tr w:rsidR="00C43842" w:rsidRPr="005A1A6E" w:rsidTr="00DD42CB">
        <w:trPr>
          <w:trHeight w:val="219"/>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8.</w:t>
            </w:r>
          </w:p>
        </w:tc>
        <w:tc>
          <w:tcPr>
            <w:tcW w:w="4659" w:type="pct"/>
          </w:tcPr>
          <w:p w:rsidR="00F55EC0"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Acreditación de encontrarse al corriente en sus obligaciones fiscales</w:t>
            </w:r>
          </w:p>
        </w:tc>
      </w:tr>
      <w:tr w:rsidR="00C43842" w:rsidRPr="005A1A6E" w:rsidTr="00DD42CB">
        <w:trPr>
          <w:trHeight w:val="20"/>
          <w:jc w:val="center"/>
        </w:trPr>
        <w:tc>
          <w:tcPr>
            <w:tcW w:w="341" w:type="pct"/>
          </w:tcPr>
          <w:p w:rsidR="00C43842" w:rsidRPr="005A1A6E" w:rsidRDefault="00F55EC0" w:rsidP="00A717D8">
            <w:pPr>
              <w:ind w:left="426" w:right="616"/>
              <w:rPr>
                <w:rFonts w:ascii="Montserrat" w:hAnsi="Montserrat" w:cs="Arial"/>
                <w:sz w:val="22"/>
                <w:szCs w:val="19"/>
              </w:rPr>
            </w:pPr>
            <w:r w:rsidRPr="005A1A6E">
              <w:rPr>
                <w:rFonts w:ascii="Montserrat" w:hAnsi="Montserrat" w:cs="Arial"/>
                <w:sz w:val="22"/>
                <w:szCs w:val="19"/>
              </w:rPr>
              <w:t>8.1</w:t>
            </w:r>
          </w:p>
        </w:tc>
        <w:tc>
          <w:tcPr>
            <w:tcW w:w="4659" w:type="pct"/>
          </w:tcPr>
          <w:p w:rsidR="00C43842" w:rsidRPr="005A1A6E" w:rsidRDefault="00F55EC0" w:rsidP="00A717D8">
            <w:pPr>
              <w:ind w:left="426" w:right="616"/>
              <w:jc w:val="both"/>
              <w:rPr>
                <w:rFonts w:ascii="Montserrat" w:hAnsi="Montserrat" w:cs="Arial"/>
                <w:sz w:val="22"/>
                <w:szCs w:val="19"/>
              </w:rPr>
            </w:pPr>
            <w:r w:rsidRPr="005A1A6E">
              <w:rPr>
                <w:rFonts w:ascii="Montserrat" w:hAnsi="Montserrat" w:cs="Arial"/>
                <w:sz w:val="22"/>
                <w:szCs w:val="19"/>
              </w:rPr>
              <w:t>Acreditación de encontrarse al corriente de sus obligaciones de seguridad social.</w:t>
            </w:r>
          </w:p>
        </w:tc>
      </w:tr>
      <w:tr w:rsidR="00A07DEB" w:rsidRPr="005A1A6E" w:rsidTr="00DD42CB">
        <w:trPr>
          <w:trHeight w:val="20"/>
          <w:jc w:val="center"/>
        </w:trPr>
        <w:tc>
          <w:tcPr>
            <w:tcW w:w="341" w:type="pct"/>
          </w:tcPr>
          <w:p w:rsidR="00A07DEB" w:rsidRPr="005A1A6E" w:rsidRDefault="00A07DEB" w:rsidP="00A717D8">
            <w:pPr>
              <w:ind w:left="426" w:right="616"/>
              <w:rPr>
                <w:rFonts w:ascii="Montserrat" w:hAnsi="Montserrat" w:cs="Arial"/>
                <w:sz w:val="22"/>
                <w:szCs w:val="19"/>
              </w:rPr>
            </w:pPr>
            <w:r w:rsidRPr="005A1A6E">
              <w:rPr>
                <w:rFonts w:ascii="Montserrat" w:hAnsi="Montserrat" w:cs="Arial"/>
                <w:sz w:val="22"/>
                <w:szCs w:val="19"/>
              </w:rPr>
              <w:t>8.2</w:t>
            </w:r>
          </w:p>
        </w:tc>
        <w:tc>
          <w:tcPr>
            <w:tcW w:w="4659" w:type="pct"/>
          </w:tcPr>
          <w:p w:rsidR="00A07DEB" w:rsidRPr="005A1A6E" w:rsidRDefault="00A07DEB" w:rsidP="00A717D8">
            <w:pPr>
              <w:ind w:left="426" w:right="616"/>
              <w:jc w:val="both"/>
              <w:rPr>
                <w:rFonts w:ascii="Montserrat" w:hAnsi="Montserrat" w:cs="Arial"/>
                <w:sz w:val="22"/>
                <w:szCs w:val="19"/>
              </w:rPr>
            </w:pPr>
            <w:r w:rsidRPr="005A1A6E">
              <w:rPr>
                <w:rFonts w:ascii="Montserrat" w:hAnsi="Montserrat" w:cs="Arial"/>
                <w:sz w:val="22"/>
                <w:szCs w:val="19"/>
              </w:rPr>
              <w:t>Acreditación de encontrarse al corriente de sus obligaciones en materia de aportaciones patronales</w:t>
            </w:r>
          </w:p>
        </w:tc>
      </w:tr>
      <w:tr w:rsidR="006C0410" w:rsidRPr="005A1A6E" w:rsidTr="00DD42CB">
        <w:trPr>
          <w:trHeight w:val="20"/>
          <w:jc w:val="center"/>
        </w:trPr>
        <w:tc>
          <w:tcPr>
            <w:tcW w:w="341" w:type="pct"/>
          </w:tcPr>
          <w:p w:rsidR="006C0410" w:rsidRPr="005A1A6E" w:rsidRDefault="006C0410" w:rsidP="00A717D8">
            <w:pPr>
              <w:ind w:left="426" w:right="616"/>
              <w:rPr>
                <w:rFonts w:ascii="Montserrat" w:hAnsi="Montserrat" w:cs="Arial"/>
                <w:sz w:val="22"/>
                <w:szCs w:val="19"/>
              </w:rPr>
            </w:pPr>
            <w:r w:rsidRPr="005A1A6E">
              <w:rPr>
                <w:rFonts w:ascii="Montserrat" w:hAnsi="Montserrat" w:cs="Arial"/>
                <w:sz w:val="22"/>
                <w:szCs w:val="19"/>
              </w:rPr>
              <w:t>8.3</w:t>
            </w:r>
          </w:p>
        </w:tc>
        <w:tc>
          <w:tcPr>
            <w:tcW w:w="4659" w:type="pct"/>
          </w:tcPr>
          <w:p w:rsidR="006C0410" w:rsidRPr="005A1A6E" w:rsidRDefault="006C0410" w:rsidP="00A717D8">
            <w:pPr>
              <w:ind w:left="426" w:right="616"/>
              <w:jc w:val="both"/>
              <w:rPr>
                <w:rFonts w:ascii="Montserrat" w:hAnsi="Montserrat" w:cs="Arial"/>
                <w:sz w:val="22"/>
                <w:szCs w:val="19"/>
              </w:rPr>
            </w:pPr>
            <w:r w:rsidRPr="005A1A6E">
              <w:rPr>
                <w:rFonts w:ascii="Montserrat" w:hAnsi="Montserrat" w:cs="Arial"/>
                <w:sz w:val="22"/>
                <w:szCs w:val="19"/>
              </w:rPr>
              <w:t>Reglas para la obtención de la constancia de situación fiscal en materia de aportaciones patronales y entero de descuentos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9.</w:t>
            </w:r>
          </w:p>
        </w:tc>
        <w:tc>
          <w:tcPr>
            <w:tcW w:w="4659" w:type="pct"/>
          </w:tcPr>
          <w:p w:rsidR="00C43842" w:rsidRPr="005A1A6E" w:rsidRDefault="00C43842" w:rsidP="00A717D8">
            <w:pPr>
              <w:snapToGrid w:val="0"/>
              <w:ind w:left="426" w:right="616"/>
              <w:jc w:val="both"/>
              <w:rPr>
                <w:rFonts w:ascii="Montserrat" w:hAnsi="Montserrat" w:cs="Arial"/>
                <w:b/>
                <w:bCs/>
                <w:sz w:val="22"/>
                <w:szCs w:val="19"/>
              </w:rPr>
            </w:pPr>
            <w:r w:rsidRPr="005A1A6E">
              <w:rPr>
                <w:rFonts w:ascii="Montserrat" w:hAnsi="Montserrat" w:cs="Arial"/>
                <w:b/>
                <w:bCs/>
                <w:sz w:val="22"/>
                <w:szCs w:val="19"/>
              </w:rPr>
              <w:t>Criterios para la Evaluación de las proposiciones y Adjudicación de los contratos.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9.1</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Evaluación de las proposiciones Técnicas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9.2</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Evaluación de las proposiciones Económicas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sz w:val="22"/>
                <w:szCs w:val="19"/>
              </w:rPr>
            </w:pPr>
            <w:r w:rsidRPr="005A1A6E">
              <w:rPr>
                <w:rFonts w:ascii="Montserrat" w:hAnsi="Montserrat" w:cs="Arial"/>
                <w:sz w:val="22"/>
                <w:szCs w:val="19"/>
              </w:rPr>
              <w:t>9.3</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Criterios de Adjudicación de los Contratos</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10</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 xml:space="preserve">Causas de </w:t>
            </w:r>
            <w:proofErr w:type="spellStart"/>
            <w:r w:rsidRPr="005A1A6E">
              <w:rPr>
                <w:rFonts w:ascii="Montserrat" w:hAnsi="Montserrat" w:cs="Arial"/>
                <w:b/>
                <w:sz w:val="22"/>
                <w:szCs w:val="19"/>
              </w:rPr>
              <w:t>Desechamiento</w:t>
            </w:r>
            <w:proofErr w:type="spellEnd"/>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lastRenderedPageBreak/>
              <w:t>11</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Comunicación del Fallo</w:t>
            </w:r>
          </w:p>
        </w:tc>
      </w:tr>
      <w:tr w:rsidR="00C43842" w:rsidRPr="005A1A6E" w:rsidTr="00DD42CB">
        <w:trPr>
          <w:trHeight w:val="20"/>
          <w:jc w:val="center"/>
        </w:trPr>
        <w:tc>
          <w:tcPr>
            <w:tcW w:w="341" w:type="pct"/>
          </w:tcPr>
          <w:p w:rsidR="00C43842" w:rsidRPr="005A1A6E" w:rsidRDefault="00C43842" w:rsidP="00A717D8">
            <w:pPr>
              <w:ind w:left="426" w:right="616"/>
              <w:rPr>
                <w:rFonts w:ascii="Montserrat" w:hAnsi="Montserrat" w:cs="Arial"/>
                <w:b/>
                <w:sz w:val="22"/>
                <w:szCs w:val="19"/>
              </w:rPr>
            </w:pPr>
            <w:r w:rsidRPr="005A1A6E">
              <w:rPr>
                <w:rFonts w:ascii="Montserrat" w:hAnsi="Montserrat" w:cs="Arial"/>
                <w:b/>
                <w:sz w:val="22"/>
                <w:szCs w:val="19"/>
              </w:rPr>
              <w:t>12</w:t>
            </w:r>
          </w:p>
        </w:tc>
        <w:tc>
          <w:tcPr>
            <w:tcW w:w="4659" w:type="pct"/>
          </w:tcPr>
          <w:p w:rsidR="00C43842" w:rsidRPr="005A1A6E" w:rsidRDefault="00C43842" w:rsidP="00A717D8">
            <w:pPr>
              <w:ind w:left="426" w:right="616"/>
              <w:jc w:val="both"/>
              <w:rPr>
                <w:rFonts w:ascii="Montserrat" w:hAnsi="Montserrat" w:cs="Arial"/>
                <w:b/>
                <w:sz w:val="22"/>
                <w:szCs w:val="19"/>
              </w:rPr>
            </w:pPr>
            <w:r w:rsidRPr="005A1A6E">
              <w:rPr>
                <w:rFonts w:ascii="Montserrat" w:hAnsi="Montserrat" w:cs="Arial"/>
                <w:b/>
                <w:sz w:val="22"/>
                <w:szCs w:val="19"/>
              </w:rPr>
              <w:t xml:space="preserve">Modelo de Contrato </w:t>
            </w:r>
          </w:p>
        </w:tc>
      </w:tr>
      <w:tr w:rsidR="00C43842" w:rsidRPr="005A1A6E" w:rsidTr="00DD42CB">
        <w:trPr>
          <w:trHeight w:val="20"/>
          <w:jc w:val="center"/>
        </w:trPr>
        <w:tc>
          <w:tcPr>
            <w:tcW w:w="341" w:type="pct"/>
          </w:tcPr>
          <w:p w:rsidR="00C43842" w:rsidRPr="005A1A6E" w:rsidRDefault="00C43842" w:rsidP="00A717D8">
            <w:pPr>
              <w:snapToGrid w:val="0"/>
              <w:ind w:left="426" w:right="616"/>
              <w:rPr>
                <w:rFonts w:ascii="Montserrat" w:hAnsi="Montserrat" w:cs="Arial"/>
                <w:sz w:val="22"/>
                <w:szCs w:val="19"/>
              </w:rPr>
            </w:pPr>
            <w:r w:rsidRPr="005A1A6E">
              <w:rPr>
                <w:rFonts w:ascii="Montserrat" w:hAnsi="Montserrat" w:cs="Arial"/>
                <w:sz w:val="22"/>
                <w:szCs w:val="19"/>
              </w:rPr>
              <w:t>12.1</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Período de Contratación</w:t>
            </w:r>
          </w:p>
        </w:tc>
      </w:tr>
      <w:tr w:rsidR="00C43842" w:rsidRPr="005A1A6E" w:rsidTr="00DD42CB">
        <w:trPr>
          <w:trHeight w:val="20"/>
          <w:jc w:val="center"/>
        </w:trPr>
        <w:tc>
          <w:tcPr>
            <w:tcW w:w="341" w:type="pct"/>
          </w:tcPr>
          <w:p w:rsidR="00C43842" w:rsidRPr="005A1A6E" w:rsidRDefault="00C43842" w:rsidP="00A717D8">
            <w:pPr>
              <w:snapToGrid w:val="0"/>
              <w:ind w:left="426" w:right="616"/>
              <w:rPr>
                <w:rFonts w:ascii="Montserrat" w:hAnsi="Montserrat" w:cs="Arial"/>
                <w:sz w:val="22"/>
                <w:szCs w:val="19"/>
              </w:rPr>
            </w:pPr>
            <w:r w:rsidRPr="005A1A6E">
              <w:rPr>
                <w:rFonts w:ascii="Montserrat" w:hAnsi="Montserrat" w:cs="Arial"/>
                <w:sz w:val="22"/>
                <w:szCs w:val="19"/>
              </w:rPr>
              <w:t>12.2</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Firma del Contrato</w:t>
            </w:r>
          </w:p>
        </w:tc>
      </w:tr>
      <w:tr w:rsidR="00C43842" w:rsidRPr="005A1A6E" w:rsidTr="00DD42CB">
        <w:trPr>
          <w:trHeight w:val="20"/>
          <w:jc w:val="center"/>
        </w:trPr>
        <w:tc>
          <w:tcPr>
            <w:tcW w:w="341" w:type="pct"/>
          </w:tcPr>
          <w:p w:rsidR="00C43842" w:rsidRPr="005A1A6E" w:rsidRDefault="0092435E" w:rsidP="00A717D8">
            <w:pPr>
              <w:snapToGrid w:val="0"/>
              <w:ind w:left="426" w:right="616"/>
              <w:rPr>
                <w:rFonts w:ascii="Montserrat" w:hAnsi="Montserrat" w:cs="Arial"/>
                <w:sz w:val="22"/>
                <w:szCs w:val="19"/>
              </w:rPr>
            </w:pPr>
            <w:r w:rsidRPr="005A1A6E">
              <w:rPr>
                <w:rFonts w:ascii="Montserrat" w:hAnsi="Montserrat" w:cs="Arial"/>
                <w:sz w:val="22"/>
                <w:szCs w:val="19"/>
              </w:rPr>
              <w:t>12.3</w:t>
            </w:r>
          </w:p>
        </w:tc>
        <w:tc>
          <w:tcPr>
            <w:tcW w:w="4659" w:type="pct"/>
          </w:tcPr>
          <w:p w:rsidR="00C43842" w:rsidRPr="005A1A6E" w:rsidRDefault="0092435E" w:rsidP="00A717D8">
            <w:pPr>
              <w:snapToGrid w:val="0"/>
              <w:ind w:left="426" w:right="616"/>
              <w:jc w:val="both"/>
              <w:rPr>
                <w:rFonts w:ascii="Montserrat" w:hAnsi="Montserrat" w:cs="Arial"/>
                <w:sz w:val="22"/>
                <w:szCs w:val="19"/>
              </w:rPr>
            </w:pPr>
            <w:r w:rsidRPr="005A1A6E">
              <w:rPr>
                <w:rFonts w:ascii="Montserrat" w:hAnsi="Montserrat" w:cs="Arial"/>
                <w:bCs/>
                <w:color w:val="000000"/>
                <w:sz w:val="22"/>
                <w:szCs w:val="19"/>
              </w:rPr>
              <w:t>Causas de rescisión administrativa del contrato</w:t>
            </w:r>
          </w:p>
        </w:tc>
      </w:tr>
      <w:tr w:rsidR="00C43842" w:rsidRPr="005A1A6E" w:rsidTr="00DD42CB">
        <w:trPr>
          <w:trHeight w:val="20"/>
          <w:jc w:val="center"/>
        </w:trPr>
        <w:tc>
          <w:tcPr>
            <w:tcW w:w="341" w:type="pct"/>
          </w:tcPr>
          <w:p w:rsidR="00C43842" w:rsidRPr="005A1A6E" w:rsidRDefault="00C43842" w:rsidP="00A717D8">
            <w:pPr>
              <w:snapToGrid w:val="0"/>
              <w:ind w:left="426" w:right="616"/>
              <w:rPr>
                <w:rFonts w:ascii="Montserrat" w:hAnsi="Montserrat" w:cs="Arial"/>
                <w:b/>
                <w:sz w:val="22"/>
                <w:szCs w:val="19"/>
              </w:rPr>
            </w:pPr>
            <w:r w:rsidRPr="005A1A6E">
              <w:rPr>
                <w:rFonts w:ascii="Montserrat" w:hAnsi="Montserrat" w:cs="Arial"/>
                <w:b/>
                <w:sz w:val="22"/>
                <w:szCs w:val="19"/>
              </w:rPr>
              <w:t>13</w:t>
            </w:r>
          </w:p>
        </w:tc>
        <w:tc>
          <w:tcPr>
            <w:tcW w:w="4659" w:type="pct"/>
          </w:tcPr>
          <w:p w:rsidR="00C43842" w:rsidRPr="005A1A6E" w:rsidRDefault="00C43842" w:rsidP="00A717D8">
            <w:pPr>
              <w:snapToGrid w:val="0"/>
              <w:ind w:left="426" w:right="616"/>
              <w:jc w:val="both"/>
              <w:rPr>
                <w:rFonts w:ascii="Montserrat" w:hAnsi="Montserrat" w:cs="Arial"/>
                <w:b/>
                <w:sz w:val="22"/>
                <w:szCs w:val="19"/>
              </w:rPr>
            </w:pPr>
            <w:r w:rsidRPr="005A1A6E">
              <w:rPr>
                <w:rFonts w:ascii="Montserrat" w:hAnsi="Montserrat" w:cs="Arial"/>
                <w:b/>
                <w:sz w:val="22"/>
                <w:szCs w:val="19"/>
              </w:rPr>
              <w:t>Garantías</w:t>
            </w:r>
          </w:p>
        </w:tc>
      </w:tr>
      <w:tr w:rsidR="00C43842" w:rsidRPr="005A1A6E" w:rsidTr="00DD42CB">
        <w:trPr>
          <w:trHeight w:val="20"/>
          <w:jc w:val="center"/>
        </w:trPr>
        <w:tc>
          <w:tcPr>
            <w:tcW w:w="341" w:type="pct"/>
          </w:tcPr>
          <w:p w:rsidR="00C43842" w:rsidRPr="005A1A6E" w:rsidRDefault="00396F90" w:rsidP="00A717D8">
            <w:pPr>
              <w:snapToGrid w:val="0"/>
              <w:ind w:left="426" w:right="616"/>
              <w:rPr>
                <w:rFonts w:ascii="Montserrat" w:hAnsi="Montserrat" w:cs="Arial"/>
                <w:sz w:val="22"/>
                <w:szCs w:val="19"/>
              </w:rPr>
            </w:pPr>
            <w:r w:rsidRPr="005A1A6E">
              <w:rPr>
                <w:rFonts w:ascii="Montserrat" w:hAnsi="Montserrat" w:cs="Arial"/>
                <w:sz w:val="22"/>
                <w:szCs w:val="19"/>
              </w:rPr>
              <w:t>13.1</w:t>
            </w:r>
          </w:p>
        </w:tc>
        <w:tc>
          <w:tcPr>
            <w:tcW w:w="4659" w:type="pct"/>
          </w:tcPr>
          <w:p w:rsidR="00C43842" w:rsidRPr="005A1A6E" w:rsidRDefault="00C43842" w:rsidP="00A717D8">
            <w:pPr>
              <w:snapToGrid w:val="0"/>
              <w:ind w:left="426" w:right="616"/>
              <w:jc w:val="both"/>
              <w:rPr>
                <w:rFonts w:ascii="Montserrat" w:hAnsi="Montserrat" w:cs="Arial"/>
                <w:sz w:val="22"/>
                <w:szCs w:val="19"/>
              </w:rPr>
            </w:pPr>
            <w:r w:rsidRPr="005A1A6E">
              <w:rPr>
                <w:rFonts w:ascii="Montserrat" w:hAnsi="Montserrat" w:cs="Arial"/>
                <w:sz w:val="22"/>
                <w:szCs w:val="19"/>
              </w:rPr>
              <w:t>Garantía de cumplimiento de contrato</w:t>
            </w:r>
          </w:p>
        </w:tc>
      </w:tr>
      <w:tr w:rsidR="009A3541" w:rsidRPr="005A1A6E" w:rsidTr="00DD42CB">
        <w:trPr>
          <w:trHeight w:val="20"/>
          <w:jc w:val="center"/>
        </w:trPr>
        <w:tc>
          <w:tcPr>
            <w:tcW w:w="341" w:type="pct"/>
          </w:tcPr>
          <w:p w:rsidR="009A3541" w:rsidRPr="005A1A6E" w:rsidRDefault="00396F90" w:rsidP="00A717D8">
            <w:pPr>
              <w:snapToGrid w:val="0"/>
              <w:ind w:left="426" w:right="616"/>
              <w:rPr>
                <w:rFonts w:ascii="Montserrat" w:hAnsi="Montserrat" w:cs="Arial"/>
                <w:sz w:val="22"/>
                <w:szCs w:val="19"/>
              </w:rPr>
            </w:pPr>
            <w:r w:rsidRPr="005A1A6E">
              <w:rPr>
                <w:rFonts w:ascii="Montserrat" w:hAnsi="Montserrat" w:cs="Arial"/>
                <w:sz w:val="22"/>
                <w:szCs w:val="19"/>
              </w:rPr>
              <w:t>13.2</w:t>
            </w:r>
          </w:p>
        </w:tc>
        <w:tc>
          <w:tcPr>
            <w:tcW w:w="4659" w:type="pct"/>
          </w:tcPr>
          <w:p w:rsidR="009A3541" w:rsidRPr="005A1A6E" w:rsidRDefault="009A3541" w:rsidP="00A717D8">
            <w:pPr>
              <w:snapToGrid w:val="0"/>
              <w:ind w:left="426" w:right="616"/>
              <w:jc w:val="both"/>
              <w:rPr>
                <w:rFonts w:ascii="Montserrat" w:hAnsi="Montserrat" w:cs="Arial"/>
                <w:sz w:val="22"/>
                <w:szCs w:val="19"/>
              </w:rPr>
            </w:pPr>
            <w:r w:rsidRPr="005A1A6E">
              <w:rPr>
                <w:rFonts w:ascii="Montserrat" w:hAnsi="Montserrat" w:cs="Arial"/>
                <w:sz w:val="22"/>
                <w:szCs w:val="19"/>
              </w:rPr>
              <w:t>Penas Convencionales y deductivas</w:t>
            </w:r>
          </w:p>
        </w:tc>
      </w:tr>
      <w:tr w:rsidR="00C43842" w:rsidRPr="005A1A6E" w:rsidTr="00DD42CB">
        <w:trPr>
          <w:trHeight w:val="20"/>
          <w:jc w:val="center"/>
        </w:trPr>
        <w:tc>
          <w:tcPr>
            <w:tcW w:w="341" w:type="pct"/>
          </w:tcPr>
          <w:p w:rsidR="00C43842" w:rsidRPr="005A1A6E" w:rsidRDefault="00C43842" w:rsidP="00A717D8">
            <w:pPr>
              <w:snapToGrid w:val="0"/>
              <w:ind w:left="426" w:right="616"/>
              <w:rPr>
                <w:rFonts w:ascii="Montserrat" w:hAnsi="Montserrat" w:cs="Arial"/>
                <w:b/>
                <w:sz w:val="22"/>
                <w:szCs w:val="19"/>
              </w:rPr>
            </w:pPr>
            <w:r w:rsidRPr="005A1A6E">
              <w:rPr>
                <w:rFonts w:ascii="Montserrat" w:hAnsi="Montserrat" w:cs="Arial"/>
                <w:b/>
                <w:sz w:val="22"/>
                <w:szCs w:val="19"/>
              </w:rPr>
              <w:t>14</w:t>
            </w:r>
          </w:p>
        </w:tc>
        <w:tc>
          <w:tcPr>
            <w:tcW w:w="4659" w:type="pct"/>
          </w:tcPr>
          <w:p w:rsidR="00C43842" w:rsidRPr="005A1A6E" w:rsidRDefault="0092706B" w:rsidP="00A717D8">
            <w:pPr>
              <w:snapToGrid w:val="0"/>
              <w:ind w:left="426" w:right="616"/>
              <w:jc w:val="both"/>
              <w:rPr>
                <w:rFonts w:ascii="Montserrat" w:hAnsi="Montserrat" w:cs="Arial"/>
                <w:b/>
                <w:sz w:val="22"/>
                <w:szCs w:val="19"/>
              </w:rPr>
            </w:pPr>
            <w:r w:rsidRPr="005A1A6E">
              <w:rPr>
                <w:rFonts w:ascii="Montserrat" w:hAnsi="Montserrat" w:cs="Arial"/>
                <w:b/>
                <w:sz w:val="22"/>
                <w:szCs w:val="19"/>
              </w:rPr>
              <w:t>Forma de pago</w:t>
            </w:r>
          </w:p>
        </w:tc>
      </w:tr>
      <w:tr w:rsidR="00C43842" w:rsidRPr="005A1A6E" w:rsidTr="00DD42CB">
        <w:trPr>
          <w:trHeight w:val="20"/>
          <w:jc w:val="center"/>
        </w:trPr>
        <w:tc>
          <w:tcPr>
            <w:tcW w:w="341" w:type="pct"/>
          </w:tcPr>
          <w:p w:rsidR="00C43842" w:rsidRPr="005A1A6E" w:rsidRDefault="00C43842" w:rsidP="00A717D8">
            <w:pPr>
              <w:snapToGrid w:val="0"/>
              <w:ind w:left="426" w:right="616"/>
              <w:rPr>
                <w:rFonts w:ascii="Montserrat" w:hAnsi="Montserrat" w:cs="Arial"/>
                <w:b/>
                <w:sz w:val="22"/>
                <w:szCs w:val="19"/>
              </w:rPr>
            </w:pPr>
            <w:r w:rsidRPr="005A1A6E">
              <w:rPr>
                <w:rFonts w:ascii="Montserrat" w:hAnsi="Montserrat" w:cs="Arial"/>
                <w:b/>
                <w:sz w:val="22"/>
                <w:szCs w:val="19"/>
              </w:rPr>
              <w:t>15</w:t>
            </w:r>
          </w:p>
        </w:tc>
        <w:tc>
          <w:tcPr>
            <w:tcW w:w="4659" w:type="pct"/>
          </w:tcPr>
          <w:p w:rsidR="00C43842" w:rsidRPr="005A1A6E" w:rsidRDefault="0092706B" w:rsidP="00A717D8">
            <w:pPr>
              <w:snapToGrid w:val="0"/>
              <w:ind w:left="426" w:right="616"/>
              <w:jc w:val="both"/>
              <w:rPr>
                <w:rFonts w:ascii="Montserrat" w:hAnsi="Montserrat" w:cs="Arial"/>
                <w:b/>
                <w:sz w:val="22"/>
                <w:szCs w:val="19"/>
              </w:rPr>
            </w:pPr>
            <w:r w:rsidRPr="005A1A6E">
              <w:rPr>
                <w:rFonts w:ascii="Montserrat" w:hAnsi="Montserrat" w:cs="Arial"/>
                <w:b/>
                <w:sz w:val="22"/>
                <w:szCs w:val="19"/>
              </w:rPr>
              <w:t>Inconformidades</w:t>
            </w:r>
          </w:p>
        </w:tc>
      </w:tr>
      <w:tr w:rsidR="00DD42CB" w:rsidRPr="005A1A6E" w:rsidTr="00DD42CB">
        <w:trPr>
          <w:trHeight w:val="20"/>
          <w:jc w:val="center"/>
        </w:trPr>
        <w:tc>
          <w:tcPr>
            <w:tcW w:w="341" w:type="pct"/>
          </w:tcPr>
          <w:p w:rsidR="00DD42CB" w:rsidRPr="005A1A6E" w:rsidRDefault="00DD42CB" w:rsidP="00A717D8">
            <w:pPr>
              <w:snapToGrid w:val="0"/>
              <w:ind w:left="426" w:right="616"/>
              <w:rPr>
                <w:rFonts w:ascii="Montserrat" w:hAnsi="Montserrat" w:cs="Arial"/>
                <w:b/>
                <w:sz w:val="22"/>
                <w:szCs w:val="19"/>
              </w:rPr>
            </w:pPr>
            <w:r w:rsidRPr="005A1A6E">
              <w:rPr>
                <w:rFonts w:ascii="Montserrat" w:hAnsi="Montserrat" w:cs="Arial"/>
                <w:b/>
                <w:sz w:val="22"/>
                <w:szCs w:val="19"/>
              </w:rPr>
              <w:t>16</w:t>
            </w:r>
          </w:p>
        </w:tc>
        <w:tc>
          <w:tcPr>
            <w:tcW w:w="4659" w:type="pct"/>
          </w:tcPr>
          <w:p w:rsidR="00DD42CB" w:rsidRPr="005A1A6E" w:rsidRDefault="0092706B" w:rsidP="00A717D8">
            <w:pPr>
              <w:snapToGrid w:val="0"/>
              <w:ind w:left="426" w:right="616"/>
              <w:jc w:val="both"/>
              <w:rPr>
                <w:rFonts w:ascii="Montserrat" w:hAnsi="Montserrat" w:cs="Arial"/>
                <w:b/>
                <w:sz w:val="22"/>
                <w:szCs w:val="19"/>
              </w:rPr>
            </w:pPr>
            <w:r w:rsidRPr="005A1A6E">
              <w:rPr>
                <w:rFonts w:ascii="Montserrat" w:hAnsi="Montserrat" w:cs="Arial"/>
                <w:b/>
                <w:bCs/>
                <w:sz w:val="22"/>
                <w:szCs w:val="19"/>
                <w:lang w:eastAsia="es-ES"/>
              </w:rPr>
              <w:t>Información reservada y confidencial</w:t>
            </w:r>
          </w:p>
        </w:tc>
      </w:tr>
      <w:tr w:rsidR="00DD42CB" w:rsidRPr="005A1A6E" w:rsidTr="00DD42CB">
        <w:trPr>
          <w:trHeight w:val="20"/>
          <w:jc w:val="center"/>
        </w:trPr>
        <w:tc>
          <w:tcPr>
            <w:tcW w:w="341" w:type="pct"/>
          </w:tcPr>
          <w:p w:rsidR="00DD42CB" w:rsidRPr="005A1A6E" w:rsidRDefault="00DD42CB" w:rsidP="00A717D8">
            <w:pPr>
              <w:snapToGrid w:val="0"/>
              <w:ind w:left="426" w:right="616"/>
              <w:rPr>
                <w:rFonts w:ascii="Montserrat" w:hAnsi="Montserrat" w:cs="Arial"/>
                <w:b/>
                <w:sz w:val="22"/>
                <w:szCs w:val="19"/>
              </w:rPr>
            </w:pPr>
            <w:r w:rsidRPr="005A1A6E">
              <w:rPr>
                <w:rFonts w:ascii="Montserrat" w:hAnsi="Montserrat" w:cs="Arial"/>
                <w:b/>
                <w:sz w:val="22"/>
                <w:szCs w:val="19"/>
              </w:rPr>
              <w:t>17</w:t>
            </w:r>
          </w:p>
        </w:tc>
        <w:tc>
          <w:tcPr>
            <w:tcW w:w="4659" w:type="pct"/>
          </w:tcPr>
          <w:p w:rsidR="00DD42CB" w:rsidRPr="005A1A6E" w:rsidRDefault="0008600D" w:rsidP="00A717D8">
            <w:pPr>
              <w:snapToGrid w:val="0"/>
              <w:ind w:left="426" w:right="616"/>
              <w:jc w:val="both"/>
              <w:rPr>
                <w:rFonts w:ascii="Montserrat" w:hAnsi="Montserrat" w:cs="Arial"/>
                <w:b/>
                <w:sz w:val="22"/>
                <w:szCs w:val="19"/>
              </w:rPr>
            </w:pPr>
            <w:r w:rsidRPr="005A1A6E">
              <w:rPr>
                <w:rFonts w:ascii="Montserrat" w:hAnsi="Montserrat" w:cs="Arial"/>
                <w:b/>
                <w:sz w:val="22"/>
                <w:szCs w:val="19"/>
              </w:rPr>
              <w:t>Información</w:t>
            </w:r>
            <w:r w:rsidR="0092706B" w:rsidRPr="005A1A6E">
              <w:rPr>
                <w:rFonts w:ascii="Montserrat" w:hAnsi="Montserrat" w:cs="Arial"/>
                <w:b/>
                <w:sz w:val="22"/>
                <w:szCs w:val="19"/>
              </w:rPr>
              <w:t xml:space="preserve"> relativa a directrices institucionales sobre procedimiento de contratación pública.</w:t>
            </w:r>
          </w:p>
        </w:tc>
      </w:tr>
      <w:tr w:rsidR="0092706B" w:rsidRPr="005A1A6E" w:rsidTr="00DD42CB">
        <w:trPr>
          <w:trHeight w:val="20"/>
          <w:jc w:val="center"/>
        </w:trPr>
        <w:tc>
          <w:tcPr>
            <w:tcW w:w="341" w:type="pct"/>
          </w:tcPr>
          <w:p w:rsidR="0092706B" w:rsidRPr="005A1A6E" w:rsidRDefault="0092706B" w:rsidP="00A717D8">
            <w:pPr>
              <w:snapToGrid w:val="0"/>
              <w:ind w:left="426" w:right="616"/>
              <w:rPr>
                <w:rFonts w:ascii="Montserrat" w:hAnsi="Montserrat" w:cs="Arial"/>
                <w:b/>
                <w:sz w:val="22"/>
                <w:szCs w:val="19"/>
              </w:rPr>
            </w:pPr>
            <w:r w:rsidRPr="005A1A6E">
              <w:rPr>
                <w:rFonts w:ascii="Montserrat" w:hAnsi="Montserrat" w:cs="Arial"/>
                <w:b/>
                <w:sz w:val="22"/>
                <w:szCs w:val="19"/>
              </w:rPr>
              <w:t>18</w:t>
            </w:r>
          </w:p>
        </w:tc>
        <w:tc>
          <w:tcPr>
            <w:tcW w:w="4659" w:type="pct"/>
          </w:tcPr>
          <w:p w:rsidR="0092706B" w:rsidRPr="005A1A6E" w:rsidRDefault="0092706B" w:rsidP="00A717D8">
            <w:pPr>
              <w:snapToGrid w:val="0"/>
              <w:ind w:left="426" w:right="616"/>
              <w:jc w:val="both"/>
              <w:rPr>
                <w:rFonts w:ascii="Montserrat" w:hAnsi="Montserrat" w:cs="Arial"/>
                <w:b/>
                <w:sz w:val="22"/>
                <w:szCs w:val="19"/>
              </w:rPr>
            </w:pPr>
            <w:r w:rsidRPr="005A1A6E">
              <w:rPr>
                <w:rFonts w:ascii="Montserrat" w:hAnsi="Montserrat" w:cs="Arial"/>
                <w:b/>
                <w:sz w:val="22"/>
                <w:szCs w:val="19"/>
              </w:rPr>
              <w:t xml:space="preserve"> Anexos</w:t>
            </w:r>
          </w:p>
        </w:tc>
      </w:tr>
    </w:tbl>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Pr="005A1A6E" w:rsidRDefault="003A469D" w:rsidP="003B4F68">
      <w:pPr>
        <w:pStyle w:val="Textoindependiente2"/>
        <w:spacing w:after="0" w:line="240" w:lineRule="auto"/>
        <w:ind w:right="616"/>
        <w:rPr>
          <w:rFonts w:ascii="Montserrat" w:hAnsi="Montserrat" w:cs="Arial"/>
          <w:b/>
          <w:bCs/>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031310" w:rsidRDefault="00031310" w:rsidP="003B4F68">
      <w:pPr>
        <w:pStyle w:val="Textoindependiente2"/>
        <w:spacing w:after="0" w:line="240" w:lineRule="auto"/>
        <w:ind w:right="616"/>
        <w:rPr>
          <w:rFonts w:ascii="Arial" w:hAnsi="Arial" w:cs="Arial"/>
          <w:b/>
          <w:bCs/>
          <w:sz w:val="22"/>
          <w:szCs w:val="22"/>
        </w:rPr>
      </w:pPr>
    </w:p>
    <w:p w:rsidR="003A469D" w:rsidRDefault="003A469D" w:rsidP="003B4F68">
      <w:pPr>
        <w:pStyle w:val="Textoindependiente2"/>
        <w:spacing w:after="0" w:line="240" w:lineRule="auto"/>
        <w:ind w:right="616"/>
        <w:rPr>
          <w:rFonts w:ascii="Arial" w:hAnsi="Arial" w:cs="Arial"/>
          <w:b/>
          <w:bCs/>
          <w:sz w:val="22"/>
          <w:szCs w:val="22"/>
        </w:rPr>
      </w:pPr>
    </w:p>
    <w:p w:rsidR="0016019D" w:rsidRPr="005A1A6E" w:rsidRDefault="0016019D" w:rsidP="00B75785">
      <w:pPr>
        <w:pStyle w:val="Textoindependiente2"/>
        <w:tabs>
          <w:tab w:val="left" w:pos="9923"/>
        </w:tabs>
        <w:spacing w:after="0" w:line="240" w:lineRule="auto"/>
        <w:ind w:right="49"/>
        <w:rPr>
          <w:rFonts w:ascii="Montserrat" w:hAnsi="Montserrat" w:cs="Arial"/>
          <w:b/>
          <w:bCs/>
          <w:sz w:val="22"/>
          <w:szCs w:val="22"/>
        </w:rPr>
      </w:pPr>
      <w:r w:rsidRPr="005A1A6E">
        <w:rPr>
          <w:rFonts w:ascii="Montserrat" w:hAnsi="Montserrat" w:cs="Arial"/>
          <w:b/>
          <w:bCs/>
          <w:sz w:val="22"/>
          <w:szCs w:val="22"/>
        </w:rPr>
        <w:t>GLOSARIO DE TÉRMINOS.</w:t>
      </w:r>
    </w:p>
    <w:p w:rsidR="004252FB" w:rsidRPr="005A1A6E" w:rsidRDefault="004252FB" w:rsidP="00B75785">
      <w:pPr>
        <w:pStyle w:val="Textoindependiente"/>
        <w:spacing w:after="0"/>
        <w:ind w:right="-93"/>
        <w:rPr>
          <w:rFonts w:ascii="Montserrat" w:hAnsi="Montserrat" w:cs="Arial"/>
          <w:b/>
          <w:sz w:val="22"/>
          <w:szCs w:val="22"/>
        </w:rPr>
      </w:pPr>
      <w:r w:rsidRPr="005A1A6E">
        <w:rPr>
          <w:rFonts w:ascii="Montserrat" w:hAnsi="Montserrat" w:cs="Arial"/>
          <w:b/>
          <w:sz w:val="22"/>
          <w:szCs w:val="22"/>
        </w:rPr>
        <w:t>Para efectos de estas bases, se entenderá por:</w:t>
      </w:r>
    </w:p>
    <w:p w:rsidR="004252FB" w:rsidRPr="005A1A6E" w:rsidRDefault="004252FB" w:rsidP="00B75785">
      <w:pPr>
        <w:pStyle w:val="texto"/>
        <w:spacing w:after="0" w:line="240" w:lineRule="auto"/>
        <w:ind w:right="-93" w:firstLine="0"/>
        <w:rPr>
          <w:rFonts w:ascii="Montserrat" w:hAnsi="Montserrat" w:cs="Arial"/>
          <w:b/>
          <w:sz w:val="22"/>
          <w:szCs w:val="22"/>
        </w:rPr>
      </w:pPr>
    </w:p>
    <w:p w:rsidR="004252FB" w:rsidRPr="005A1A6E" w:rsidRDefault="001A0AB1" w:rsidP="004710CF">
      <w:pPr>
        <w:numPr>
          <w:ilvl w:val="0"/>
          <w:numId w:val="6"/>
        </w:numPr>
        <w:tabs>
          <w:tab w:val="left" w:pos="-284"/>
          <w:tab w:val="left" w:pos="9498"/>
          <w:tab w:val="left" w:pos="9923"/>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iCs/>
          <w:sz w:val="22"/>
          <w:szCs w:val="22"/>
        </w:rPr>
      </w:pPr>
      <w:r w:rsidRPr="005A1A6E">
        <w:rPr>
          <w:rFonts w:ascii="Montserrat" w:hAnsi="Montserrat" w:cs="Arial"/>
          <w:b/>
          <w:sz w:val="22"/>
          <w:szCs w:val="22"/>
        </w:rPr>
        <w:t>ADMINISTRADOR DEL CONTRATO</w:t>
      </w:r>
      <w:r w:rsidR="004252FB" w:rsidRPr="005A1A6E">
        <w:rPr>
          <w:rFonts w:ascii="Montserrat" w:hAnsi="Montserrat" w:cs="Arial"/>
          <w:b/>
          <w:sz w:val="22"/>
          <w:szCs w:val="22"/>
        </w:rPr>
        <w:t>:</w:t>
      </w:r>
      <w:r w:rsidR="004252FB" w:rsidRPr="005A1A6E">
        <w:rPr>
          <w:rFonts w:ascii="Montserrat" w:hAnsi="Montserrat" w:cs="Arial"/>
          <w:sz w:val="22"/>
          <w:szCs w:val="22"/>
        </w:rPr>
        <w:t xml:space="preserve"> Servidor(es) público(s) en quien recae la responsabilidad de dar seguimiento al cumplimiento de las obligaciones establecidas en el contrato.</w:t>
      </w:r>
    </w:p>
    <w:p w:rsidR="004252FB" w:rsidRPr="005A1A6E" w:rsidRDefault="004252FB"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iCs/>
          <w:sz w:val="22"/>
          <w:szCs w:val="22"/>
        </w:rPr>
      </w:pPr>
      <w:r w:rsidRPr="005A1A6E">
        <w:rPr>
          <w:rFonts w:ascii="Montserrat" w:hAnsi="Montserrat" w:cs="Arial"/>
          <w:b/>
          <w:iCs/>
          <w:sz w:val="22"/>
          <w:szCs w:val="22"/>
        </w:rPr>
        <w:t>ALSC:</w:t>
      </w:r>
      <w:r w:rsidRPr="005A1A6E">
        <w:rPr>
          <w:rFonts w:ascii="Montserrat" w:hAnsi="Montserrat" w:cs="Arial"/>
          <w:iCs/>
          <w:sz w:val="22"/>
          <w:szCs w:val="22"/>
        </w:rPr>
        <w:t xml:space="preserve"> Administración Local de Servicios al Contribuyente.</w:t>
      </w:r>
    </w:p>
    <w:p w:rsidR="004252FB" w:rsidRPr="005A1A6E" w:rsidRDefault="001A0AB1" w:rsidP="004710CF">
      <w:pPr>
        <w:pStyle w:val="ROMANOS"/>
        <w:numPr>
          <w:ilvl w:val="0"/>
          <w:numId w:val="6"/>
        </w:numPr>
        <w:tabs>
          <w:tab w:val="clear" w:pos="2160"/>
          <w:tab w:val="num" w:pos="851"/>
          <w:tab w:val="left" w:pos="9923"/>
        </w:tabs>
        <w:suppressAutoHyphens w:val="0"/>
        <w:autoSpaceDE/>
        <w:spacing w:after="0" w:line="240" w:lineRule="auto"/>
        <w:ind w:left="0" w:right="-93" w:firstLine="0"/>
        <w:rPr>
          <w:rFonts w:ascii="Montserrat" w:hAnsi="Montserrat" w:cs="Arial"/>
          <w:sz w:val="22"/>
          <w:szCs w:val="22"/>
        </w:rPr>
      </w:pPr>
      <w:r w:rsidRPr="005A1A6E">
        <w:rPr>
          <w:rFonts w:ascii="Montserrat" w:hAnsi="Montserrat" w:cs="Arial"/>
          <w:b/>
          <w:sz w:val="22"/>
          <w:szCs w:val="22"/>
        </w:rPr>
        <w:t>ÁREA CONTRATANTE</w:t>
      </w:r>
      <w:r w:rsidR="004252FB" w:rsidRPr="005A1A6E">
        <w:rPr>
          <w:rFonts w:ascii="Montserrat" w:hAnsi="Montserrat" w:cs="Arial"/>
          <w:b/>
          <w:sz w:val="22"/>
          <w:szCs w:val="22"/>
        </w:rPr>
        <w:t>:</w:t>
      </w:r>
      <w:r w:rsidR="004252FB" w:rsidRPr="005A1A6E">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5A1A6E" w:rsidRDefault="001A0AB1" w:rsidP="004710CF">
      <w:pPr>
        <w:pStyle w:val="ROMANOS"/>
        <w:numPr>
          <w:ilvl w:val="0"/>
          <w:numId w:val="6"/>
        </w:numPr>
        <w:tabs>
          <w:tab w:val="clear" w:pos="2160"/>
          <w:tab w:val="num" w:pos="851"/>
          <w:tab w:val="left" w:pos="9781"/>
          <w:tab w:val="left" w:pos="9923"/>
        </w:tabs>
        <w:suppressAutoHyphens w:val="0"/>
        <w:autoSpaceDE/>
        <w:spacing w:after="0" w:line="240" w:lineRule="auto"/>
        <w:ind w:left="0" w:right="-93" w:firstLine="0"/>
        <w:rPr>
          <w:rFonts w:ascii="Montserrat" w:hAnsi="Montserrat" w:cs="Arial"/>
          <w:sz w:val="22"/>
          <w:szCs w:val="22"/>
        </w:rPr>
      </w:pPr>
      <w:r w:rsidRPr="005A1A6E">
        <w:rPr>
          <w:rFonts w:ascii="Montserrat" w:hAnsi="Montserrat" w:cs="Arial"/>
          <w:b/>
          <w:sz w:val="22"/>
          <w:szCs w:val="22"/>
        </w:rPr>
        <w:t>ÁREA REQUIRENTE</w:t>
      </w:r>
      <w:r w:rsidRPr="005A1A6E">
        <w:rPr>
          <w:rFonts w:ascii="Montserrat" w:hAnsi="Montserrat" w:cs="Arial"/>
          <w:sz w:val="22"/>
          <w:szCs w:val="22"/>
        </w:rPr>
        <w:t xml:space="preserve">: </w:t>
      </w:r>
      <w:r w:rsidR="004252FB" w:rsidRPr="005A1A6E">
        <w:rPr>
          <w:rFonts w:ascii="Montserrat" w:hAnsi="Montserrat" w:cs="Arial"/>
          <w:sz w:val="22"/>
          <w:szCs w:val="22"/>
        </w:rPr>
        <w:t>la que en la dependencia o entidad, solicite o requiera formalmente la adquisición o arrendamiento de bienes o la prestación de servicios, o bien aquella que los utilizará;</w:t>
      </w:r>
    </w:p>
    <w:p w:rsidR="004252FB" w:rsidRPr="005A1A6E" w:rsidRDefault="001A0AB1" w:rsidP="004710CF">
      <w:pPr>
        <w:pStyle w:val="ROMANOS"/>
        <w:numPr>
          <w:ilvl w:val="0"/>
          <w:numId w:val="6"/>
        </w:numPr>
        <w:tabs>
          <w:tab w:val="clear" w:pos="2160"/>
          <w:tab w:val="num" w:pos="851"/>
        </w:tabs>
        <w:suppressAutoHyphens w:val="0"/>
        <w:autoSpaceDE/>
        <w:spacing w:after="0" w:line="240" w:lineRule="auto"/>
        <w:ind w:left="0" w:right="-93" w:firstLine="0"/>
        <w:rPr>
          <w:rFonts w:ascii="Montserrat" w:hAnsi="Montserrat" w:cs="Arial"/>
          <w:sz w:val="22"/>
          <w:szCs w:val="22"/>
        </w:rPr>
      </w:pPr>
      <w:r w:rsidRPr="005A1A6E">
        <w:rPr>
          <w:rFonts w:ascii="Montserrat" w:hAnsi="Montserrat" w:cs="Arial"/>
          <w:b/>
          <w:sz w:val="22"/>
          <w:szCs w:val="22"/>
        </w:rPr>
        <w:t>ÁREA TÉCNICA</w:t>
      </w:r>
      <w:r w:rsidRPr="005A1A6E">
        <w:rPr>
          <w:rFonts w:ascii="Montserrat" w:hAnsi="Montserrat" w:cs="Arial"/>
          <w:sz w:val="22"/>
          <w:szCs w:val="22"/>
        </w:rPr>
        <w:t xml:space="preserve">: </w:t>
      </w:r>
      <w:r w:rsidR="004252FB" w:rsidRPr="005A1A6E">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5A1A6E" w:rsidRDefault="001A0AB1"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 xml:space="preserve">BIENES DE CONSUMO: </w:t>
      </w:r>
      <w:r w:rsidR="004252FB" w:rsidRPr="005A1A6E">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rsidR="004252FB" w:rsidRPr="005A1A6E" w:rsidRDefault="001A0AB1" w:rsidP="004710CF">
      <w:pPr>
        <w:pStyle w:val="ROMANOS"/>
        <w:numPr>
          <w:ilvl w:val="0"/>
          <w:numId w:val="6"/>
        </w:numPr>
        <w:tabs>
          <w:tab w:val="clear" w:pos="2160"/>
          <w:tab w:val="num" w:pos="851"/>
        </w:tabs>
        <w:suppressAutoHyphens w:val="0"/>
        <w:autoSpaceDE/>
        <w:spacing w:after="0" w:line="240" w:lineRule="auto"/>
        <w:ind w:left="0" w:right="-93" w:firstLine="0"/>
        <w:rPr>
          <w:rFonts w:ascii="Montserrat" w:hAnsi="Montserrat" w:cs="Arial"/>
          <w:sz w:val="22"/>
          <w:szCs w:val="22"/>
        </w:rPr>
      </w:pPr>
      <w:r w:rsidRPr="005A1A6E">
        <w:rPr>
          <w:rFonts w:ascii="Montserrat" w:hAnsi="Montserrat" w:cs="Arial"/>
          <w:b/>
          <w:sz w:val="22"/>
          <w:szCs w:val="22"/>
        </w:rPr>
        <w:t xml:space="preserve">CANJE: </w:t>
      </w:r>
      <w:r w:rsidR="004252FB" w:rsidRPr="005A1A6E">
        <w:rPr>
          <w:rFonts w:ascii="Montserrat" w:hAnsi="Montserrat" w:cs="Arial"/>
          <w:sz w:val="22"/>
          <w:szCs w:val="22"/>
        </w:rPr>
        <w:t>Es la obligación que contraen los proveedores con el Instituto, para cambiar bienes en mal estado que no pueden ser utilizados, por bienes nuevos del mismo tipo.</w:t>
      </w:r>
    </w:p>
    <w:p w:rsidR="004252FB" w:rsidRPr="005A1A6E" w:rsidRDefault="004252FB"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b/>
          <w:i/>
          <w:sz w:val="22"/>
          <w:szCs w:val="22"/>
        </w:rPr>
      </w:pPr>
      <w:r w:rsidRPr="005A1A6E">
        <w:rPr>
          <w:rFonts w:ascii="Montserrat" w:hAnsi="Montserrat" w:cs="Arial"/>
          <w:b/>
          <w:sz w:val="22"/>
          <w:szCs w:val="22"/>
        </w:rPr>
        <w:t>CECOBAN:</w:t>
      </w:r>
      <w:r w:rsidRPr="005A1A6E">
        <w:rPr>
          <w:rFonts w:ascii="Montserrat" w:hAnsi="Montserrat" w:cs="Arial"/>
          <w:sz w:val="22"/>
          <w:szCs w:val="22"/>
        </w:rPr>
        <w:t xml:space="preserve"> Centro de Compensación Bancaria.</w:t>
      </w:r>
    </w:p>
    <w:p w:rsidR="00CA6503" w:rsidRPr="005A1A6E" w:rsidRDefault="00CA6503"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b/>
          <w:sz w:val="22"/>
          <w:szCs w:val="22"/>
        </w:rPr>
      </w:pPr>
      <w:r w:rsidRPr="005A1A6E">
        <w:rPr>
          <w:rFonts w:ascii="Montserrat" w:hAnsi="Montserrat" w:cs="Arial"/>
          <w:b/>
          <w:sz w:val="22"/>
          <w:szCs w:val="22"/>
        </w:rPr>
        <w:t xml:space="preserve">COFEPRIS: </w:t>
      </w:r>
      <w:r w:rsidRPr="005A1A6E">
        <w:rPr>
          <w:rFonts w:ascii="Montserrat" w:hAnsi="Montserrat" w:cs="Arial"/>
          <w:sz w:val="22"/>
          <w:szCs w:val="22"/>
        </w:rPr>
        <w:t>Comisión Federal para la Protección contra Riesgo Sanitarios.</w:t>
      </w:r>
    </w:p>
    <w:p w:rsidR="004252FB" w:rsidRPr="005A1A6E" w:rsidRDefault="004252FB"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b/>
          <w:sz w:val="22"/>
          <w:szCs w:val="22"/>
        </w:rPr>
      </w:pPr>
      <w:r w:rsidRPr="005A1A6E">
        <w:rPr>
          <w:rFonts w:ascii="Montserrat" w:hAnsi="Montserrat" w:cs="Arial"/>
          <w:b/>
          <w:sz w:val="22"/>
          <w:szCs w:val="22"/>
        </w:rPr>
        <w:t>COMPRANET</w:t>
      </w:r>
      <w:r w:rsidRPr="005A1A6E">
        <w:rPr>
          <w:rFonts w:ascii="Montserrat" w:hAnsi="Montserrat" w:cs="Arial"/>
          <w:sz w:val="22"/>
          <w:szCs w:val="22"/>
        </w:rPr>
        <w:t>: el Sistema Electrónico de información pública gubernamental sobre adquisiciones, arrendamientos y servicios. con dirección electrónica en Internet:</w:t>
      </w:r>
      <w:r w:rsidRPr="005A1A6E">
        <w:rPr>
          <w:rFonts w:ascii="Montserrat" w:hAnsi="Montserrat" w:cs="Arial"/>
          <w:b/>
          <w:sz w:val="22"/>
          <w:szCs w:val="22"/>
        </w:rPr>
        <w:t xml:space="preserve"> </w:t>
      </w:r>
      <w:hyperlink r:id="rId12" w:history="1">
        <w:r w:rsidRPr="005A1A6E">
          <w:rPr>
            <w:rStyle w:val="Hipervnculo"/>
            <w:rFonts w:ascii="Montserrat" w:hAnsi="Montserrat" w:cs="Arial"/>
            <w:b/>
            <w:sz w:val="22"/>
            <w:szCs w:val="22"/>
          </w:rPr>
          <w:t>http://www.compranet.gob.mx</w:t>
        </w:r>
      </w:hyperlink>
    </w:p>
    <w:p w:rsidR="004252FB" w:rsidRPr="005A1A6E" w:rsidRDefault="001A0AB1"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CONTRATO</w:t>
      </w:r>
      <w:r w:rsidR="004252FB" w:rsidRPr="005A1A6E">
        <w:rPr>
          <w:rFonts w:ascii="Montserrat" w:hAnsi="Montserrat" w:cs="Arial"/>
          <w:b/>
          <w:sz w:val="22"/>
          <w:szCs w:val="22"/>
        </w:rPr>
        <w:t xml:space="preserve">: </w:t>
      </w:r>
      <w:r w:rsidR="004252FB" w:rsidRPr="005A1A6E">
        <w:rPr>
          <w:rFonts w:ascii="Montserrat" w:hAnsi="Montserrat" w:cs="Arial"/>
          <w:sz w:val="22"/>
          <w:szCs w:val="22"/>
        </w:rPr>
        <w:t>documento a través del cual se formalizan los derechos y obligaciones derivados del fallo del procedimiento de contratación de la adquisición o la prestación de los servicios.</w:t>
      </w:r>
    </w:p>
    <w:p w:rsidR="004252FB" w:rsidRPr="005A1A6E" w:rsidRDefault="004252FB"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EMA:</w:t>
      </w:r>
      <w:r w:rsidRPr="005A1A6E">
        <w:rPr>
          <w:rFonts w:ascii="Montserrat" w:hAnsi="Montserrat" w:cs="Arial"/>
          <w:sz w:val="22"/>
          <w:szCs w:val="22"/>
        </w:rPr>
        <w:t xml:space="preserve"> Entidad Mexicana de Acreditación.</w:t>
      </w:r>
    </w:p>
    <w:p w:rsidR="004252FB" w:rsidRPr="005A1A6E" w:rsidRDefault="001A0AB1"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INSTITUTO</w:t>
      </w:r>
      <w:r w:rsidR="004252FB" w:rsidRPr="005A1A6E">
        <w:rPr>
          <w:rFonts w:ascii="Montserrat" w:hAnsi="Montserrat" w:cs="Arial"/>
          <w:b/>
          <w:sz w:val="22"/>
          <w:szCs w:val="22"/>
        </w:rPr>
        <w:t xml:space="preserve"> o IMSS:</w:t>
      </w:r>
      <w:r w:rsidR="004252FB" w:rsidRPr="005A1A6E">
        <w:rPr>
          <w:rFonts w:ascii="Montserrat" w:hAnsi="Montserrat" w:cs="Arial"/>
          <w:sz w:val="22"/>
          <w:szCs w:val="22"/>
        </w:rPr>
        <w:t xml:space="preserve"> Instituto Mexicano del Seguro Social.</w:t>
      </w:r>
    </w:p>
    <w:p w:rsidR="00A6346B" w:rsidRPr="005A1A6E" w:rsidRDefault="001A0AB1"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INVESTIGACIÓN DE MERCADO</w:t>
      </w:r>
      <w:r w:rsidR="001C376F" w:rsidRPr="005A1A6E">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5A1A6E" w:rsidRDefault="004252FB"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IVA:</w:t>
      </w:r>
      <w:r w:rsidRPr="005A1A6E">
        <w:rPr>
          <w:rFonts w:ascii="Montserrat" w:hAnsi="Montserrat" w:cs="Arial"/>
          <w:sz w:val="22"/>
          <w:szCs w:val="22"/>
        </w:rPr>
        <w:t xml:space="preserve"> Impuesto al Valor Agregado.</w:t>
      </w:r>
    </w:p>
    <w:p w:rsidR="00A6346B" w:rsidRPr="005A1A6E" w:rsidRDefault="004252FB"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LAASSP o Ley:</w:t>
      </w:r>
      <w:r w:rsidRPr="005A1A6E">
        <w:rPr>
          <w:rFonts w:ascii="Montserrat" w:hAnsi="Montserrat" w:cs="Arial"/>
          <w:sz w:val="22"/>
          <w:szCs w:val="22"/>
        </w:rPr>
        <w:t xml:space="preserve"> Ley de Adquisiciones, Arrendamientos y Servicios del Sector Público.</w:t>
      </w:r>
    </w:p>
    <w:p w:rsidR="00A6346B" w:rsidRPr="005A1A6E" w:rsidRDefault="001A0AB1" w:rsidP="004710CF">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LICITANTE:</w:t>
      </w:r>
      <w:r w:rsidRPr="005A1A6E">
        <w:rPr>
          <w:rFonts w:ascii="Montserrat" w:hAnsi="Montserrat" w:cs="Arial"/>
          <w:sz w:val="22"/>
          <w:szCs w:val="22"/>
        </w:rPr>
        <w:t xml:space="preserve"> </w:t>
      </w:r>
      <w:r w:rsidR="004252FB" w:rsidRPr="005A1A6E">
        <w:rPr>
          <w:rFonts w:ascii="Montserrat" w:hAnsi="Montserrat" w:cs="Arial"/>
          <w:sz w:val="22"/>
          <w:szCs w:val="22"/>
        </w:rPr>
        <w:t>La persona que participe en cualquier procedimiento de licitación pública o bien de invitación a cuando menos tres personas.</w:t>
      </w:r>
    </w:p>
    <w:p w:rsidR="00A6346B" w:rsidRPr="005A1A6E" w:rsidRDefault="001A0AB1"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MEDIOS REMOTOS DE COMUNICACIÓN ELECTRÓNICA:</w:t>
      </w:r>
      <w:r w:rsidRPr="005A1A6E">
        <w:rPr>
          <w:rFonts w:ascii="Montserrat" w:hAnsi="Montserrat" w:cs="Arial"/>
          <w:bCs/>
          <w:sz w:val="22"/>
          <w:szCs w:val="22"/>
        </w:rPr>
        <w:t xml:space="preserve"> </w:t>
      </w:r>
      <w:r w:rsidR="004252FB" w:rsidRPr="005A1A6E">
        <w:rPr>
          <w:rFonts w:ascii="Montserrat" w:hAnsi="Montserrat" w:cs="Arial"/>
          <w:bCs/>
          <w:sz w:val="22"/>
          <w:szCs w:val="22"/>
        </w:rPr>
        <w:t>Los dispositivos tecnológicos para efectuar transmisión de datos e información a través de computadoras, líneas telefónicas, enlaces dedicados, microondas y similares.</w:t>
      </w:r>
    </w:p>
    <w:p w:rsidR="00A6346B" w:rsidRPr="005A1A6E" w:rsidRDefault="004252FB"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lastRenderedPageBreak/>
        <w:t>MIPYMES</w:t>
      </w:r>
      <w:r w:rsidRPr="005A1A6E">
        <w:rPr>
          <w:rFonts w:ascii="Montserrat" w:hAnsi="Montserrat" w:cs="Arial"/>
          <w:sz w:val="22"/>
          <w:szCs w:val="22"/>
        </w:rPr>
        <w:t>: las micro, pequeñas y medianas empresas de nacionalidad mexicana a que hace referencia la Ley para el Desarrollo de la Competitividad de la Micro, Pequeña y Mediana Empresa;</w:t>
      </w:r>
    </w:p>
    <w:p w:rsidR="00A6346B" w:rsidRPr="005A1A6E" w:rsidRDefault="001A0AB1"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iCs/>
          <w:sz w:val="22"/>
          <w:szCs w:val="22"/>
        </w:rPr>
        <w:t>PARTIDA O CONCEPTO</w:t>
      </w:r>
      <w:r w:rsidRPr="005A1A6E">
        <w:rPr>
          <w:rFonts w:ascii="Montserrat" w:hAnsi="Montserrat" w:cs="Arial"/>
          <w:iCs/>
          <w:sz w:val="22"/>
          <w:szCs w:val="22"/>
        </w:rPr>
        <w:t xml:space="preserve">: </w:t>
      </w:r>
      <w:r w:rsidR="004252FB" w:rsidRPr="005A1A6E">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5A1A6E">
        <w:rPr>
          <w:rFonts w:ascii="Montserrat" w:hAnsi="Montserrat" w:cs="Arial"/>
          <w:iCs/>
          <w:sz w:val="22"/>
          <w:szCs w:val="22"/>
        </w:rPr>
        <w:t xml:space="preserve"> </w:t>
      </w:r>
    </w:p>
    <w:p w:rsidR="00F57C06" w:rsidRPr="005A1A6E" w:rsidRDefault="001A0AB1"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iCs/>
          <w:sz w:val="22"/>
          <w:szCs w:val="22"/>
        </w:rPr>
        <w:t>PRECIO NO ACEPTABLE:</w:t>
      </w:r>
      <w:r w:rsidRPr="005A1A6E">
        <w:rPr>
          <w:rFonts w:ascii="Montserrat" w:hAnsi="Montserrat" w:cs="Arial"/>
          <w:sz w:val="22"/>
          <w:szCs w:val="22"/>
        </w:rPr>
        <w:t xml:space="preserve"> </w:t>
      </w:r>
      <w:r w:rsidR="004252FB" w:rsidRPr="005A1A6E">
        <w:rPr>
          <w:rFonts w:ascii="Montserrat" w:hAnsi="Montserra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5A1A6E" w:rsidRDefault="001A0AB1"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PRECIO CONVENIENTE</w:t>
      </w:r>
      <w:r w:rsidRPr="005A1A6E">
        <w:rPr>
          <w:rFonts w:ascii="Montserrat" w:hAnsi="Montserrat" w:cs="Arial"/>
          <w:sz w:val="22"/>
          <w:szCs w:val="22"/>
        </w:rPr>
        <w:t xml:space="preserve">: </w:t>
      </w:r>
      <w:r w:rsidR="004252FB" w:rsidRPr="005A1A6E">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5A1A6E" w:rsidRDefault="00F57C06"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 xml:space="preserve"> </w:t>
      </w:r>
      <w:r w:rsidR="004252FB" w:rsidRPr="005A1A6E">
        <w:rPr>
          <w:rFonts w:ascii="Montserrat" w:hAnsi="Montserrat" w:cs="Arial"/>
          <w:b/>
          <w:sz w:val="22"/>
          <w:szCs w:val="22"/>
        </w:rPr>
        <w:t>PROFEPA</w:t>
      </w:r>
      <w:r w:rsidR="004252FB" w:rsidRPr="005A1A6E">
        <w:rPr>
          <w:rFonts w:ascii="Montserrat" w:hAnsi="Montserrat" w:cs="Arial"/>
          <w:sz w:val="22"/>
          <w:szCs w:val="22"/>
        </w:rPr>
        <w:t>: Procuraduría Federal de Protección al Ambiente.</w:t>
      </w:r>
    </w:p>
    <w:p w:rsidR="00F57C06" w:rsidRPr="005A1A6E" w:rsidRDefault="00F57C06"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 xml:space="preserve"> </w:t>
      </w:r>
      <w:r w:rsidR="001A0AB1" w:rsidRPr="005A1A6E">
        <w:rPr>
          <w:rFonts w:ascii="Montserrat" w:hAnsi="Montserrat" w:cs="Arial"/>
          <w:b/>
          <w:sz w:val="22"/>
          <w:szCs w:val="22"/>
        </w:rPr>
        <w:t>PROVEEDOR</w:t>
      </w:r>
      <w:r w:rsidR="004252FB" w:rsidRPr="005A1A6E">
        <w:rPr>
          <w:rFonts w:ascii="Montserrat" w:hAnsi="Montserrat" w:cs="Arial"/>
          <w:b/>
          <w:sz w:val="22"/>
          <w:szCs w:val="22"/>
        </w:rPr>
        <w:t>:</w:t>
      </w:r>
      <w:r w:rsidR="004252FB" w:rsidRPr="005A1A6E">
        <w:rPr>
          <w:rFonts w:ascii="Montserrat" w:hAnsi="Montserrat" w:cs="Arial"/>
          <w:sz w:val="22"/>
          <w:szCs w:val="22"/>
        </w:rPr>
        <w:t xml:space="preserve"> La persona que celebre contratos de adquisiciones, arrendamientos o servicios. </w:t>
      </w:r>
    </w:p>
    <w:p w:rsidR="00F57C06" w:rsidRPr="005A1A6E" w:rsidRDefault="004252FB"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R</w:t>
      </w:r>
      <w:r w:rsidR="001A0AB1" w:rsidRPr="005A1A6E">
        <w:rPr>
          <w:rFonts w:ascii="Montserrat" w:hAnsi="Montserrat" w:cs="Arial"/>
          <w:b/>
          <w:sz w:val="22"/>
          <w:szCs w:val="22"/>
        </w:rPr>
        <w:t>EGLAMENTO</w:t>
      </w:r>
      <w:r w:rsidRPr="005A1A6E">
        <w:rPr>
          <w:rFonts w:ascii="Montserrat" w:hAnsi="Montserrat" w:cs="Arial"/>
          <w:b/>
          <w:sz w:val="22"/>
          <w:szCs w:val="22"/>
        </w:rPr>
        <w:t>:</w:t>
      </w:r>
      <w:r w:rsidRPr="005A1A6E">
        <w:rPr>
          <w:rFonts w:ascii="Montserrat" w:hAnsi="Montserrat" w:cs="Arial"/>
          <w:sz w:val="22"/>
          <w:szCs w:val="22"/>
        </w:rPr>
        <w:t xml:space="preserve"> Reglamento de la Ley de Adquisiciones, Arrendamientos y Servicios del Sector Público.</w:t>
      </w:r>
    </w:p>
    <w:p w:rsidR="00F57C06" w:rsidRPr="005A1A6E" w:rsidRDefault="004252FB"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SAT:</w:t>
      </w:r>
      <w:r w:rsidRPr="005A1A6E">
        <w:rPr>
          <w:rFonts w:ascii="Montserrat" w:hAnsi="Montserrat" w:cs="Arial"/>
          <w:sz w:val="22"/>
          <w:szCs w:val="22"/>
        </w:rPr>
        <w:t xml:space="preserve"> el Servicio de Administración Tributaria.</w:t>
      </w:r>
    </w:p>
    <w:p w:rsidR="00F57C06" w:rsidRPr="005A1A6E" w:rsidRDefault="00F57C06"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 xml:space="preserve"> </w:t>
      </w:r>
      <w:r w:rsidR="004252FB" w:rsidRPr="005A1A6E">
        <w:rPr>
          <w:rFonts w:ascii="Montserrat" w:hAnsi="Montserrat" w:cs="Arial"/>
          <w:b/>
          <w:sz w:val="22"/>
          <w:szCs w:val="22"/>
        </w:rPr>
        <w:t>SEMARNAT:</w:t>
      </w:r>
      <w:r w:rsidR="004252FB" w:rsidRPr="005A1A6E">
        <w:rPr>
          <w:rFonts w:ascii="Montserrat" w:hAnsi="Montserrat" w:cs="Arial"/>
          <w:sz w:val="22"/>
          <w:szCs w:val="22"/>
        </w:rPr>
        <w:t xml:space="preserve"> Secretaría del Medio Ambiente y Recursos Naturales.</w:t>
      </w:r>
    </w:p>
    <w:p w:rsidR="00F57C06" w:rsidRPr="005A1A6E" w:rsidRDefault="00F57C06" w:rsidP="004710CF">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0" w:right="-93" w:firstLine="0"/>
        <w:jc w:val="both"/>
        <w:textAlignment w:val="baseline"/>
        <w:rPr>
          <w:rFonts w:ascii="Montserrat" w:hAnsi="Montserrat" w:cs="Arial"/>
          <w:sz w:val="22"/>
          <w:szCs w:val="22"/>
        </w:rPr>
      </w:pPr>
      <w:r w:rsidRPr="005A1A6E">
        <w:rPr>
          <w:rFonts w:ascii="Montserrat" w:hAnsi="Montserrat" w:cs="Arial"/>
          <w:b/>
          <w:sz w:val="22"/>
          <w:szCs w:val="22"/>
        </w:rPr>
        <w:t xml:space="preserve"> </w:t>
      </w:r>
      <w:r w:rsidR="004252FB" w:rsidRPr="005A1A6E">
        <w:rPr>
          <w:rFonts w:ascii="Montserrat" w:hAnsi="Montserrat" w:cs="Arial"/>
          <w:b/>
          <w:sz w:val="22"/>
          <w:szCs w:val="22"/>
        </w:rPr>
        <w:t>SFP:</w:t>
      </w:r>
      <w:r w:rsidR="004252FB" w:rsidRPr="005A1A6E">
        <w:rPr>
          <w:rFonts w:ascii="Montserrat" w:hAnsi="Montserrat" w:cs="Arial"/>
          <w:sz w:val="22"/>
          <w:szCs w:val="22"/>
        </w:rPr>
        <w:t xml:space="preserve"> Secretaría de la Función Pública.</w:t>
      </w:r>
    </w:p>
    <w:p w:rsidR="00B25DA3" w:rsidRPr="005A1A6E" w:rsidRDefault="00B25DA3"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Pr="005A1A6E"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B036EB" w:rsidRDefault="00B036EB"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B036EB" w:rsidRDefault="00B036EB"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Montserrat" w:hAnsi="Montserrat" w:cs="Arial"/>
          <w:b/>
          <w:sz w:val="22"/>
          <w:szCs w:val="22"/>
        </w:rPr>
      </w:pPr>
    </w:p>
    <w:p w:rsidR="00B036EB" w:rsidRPr="005A1A6E" w:rsidRDefault="00B036EB" w:rsidP="007B0D9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jc w:val="both"/>
        <w:textAlignment w:val="baseline"/>
        <w:rPr>
          <w:rFonts w:ascii="Montserrat" w:hAnsi="Montserrat" w:cs="Arial"/>
          <w:b/>
          <w:sz w:val="22"/>
          <w:szCs w:val="22"/>
        </w:rPr>
      </w:pPr>
    </w:p>
    <w:p w:rsidR="003B4F68" w:rsidRDefault="003B4F68" w:rsidP="005A1A6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616"/>
        <w:jc w:val="both"/>
        <w:textAlignment w:val="baseline"/>
        <w:rPr>
          <w:rFonts w:ascii="Montserrat" w:hAnsi="Montserrat" w:cs="Arial"/>
          <w:b/>
          <w:sz w:val="22"/>
          <w:szCs w:val="22"/>
        </w:rPr>
      </w:pPr>
    </w:p>
    <w:p w:rsidR="005A1A6E" w:rsidRDefault="005A1A6E" w:rsidP="005A1A6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616"/>
        <w:jc w:val="both"/>
        <w:textAlignment w:val="baseline"/>
        <w:rPr>
          <w:rFonts w:ascii="Arial" w:hAnsi="Arial" w:cs="Arial"/>
          <w:b/>
          <w:sz w:val="22"/>
          <w:szCs w:val="22"/>
        </w:rPr>
      </w:pPr>
    </w:p>
    <w:p w:rsidR="003B4F68" w:rsidRDefault="003B4F68" w:rsidP="00B75785">
      <w:pPr>
        <w:tabs>
          <w:tab w:val="left" w:pos="-284"/>
          <w:tab w:val="left" w:pos="142"/>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616"/>
        <w:jc w:val="both"/>
        <w:textAlignment w:val="baseline"/>
        <w:rPr>
          <w:rFonts w:ascii="Arial" w:hAnsi="Arial" w:cs="Arial"/>
          <w:b/>
          <w:sz w:val="22"/>
          <w:szCs w:val="22"/>
        </w:rPr>
      </w:pPr>
    </w:p>
    <w:p w:rsidR="00A03C73" w:rsidRPr="005A1A6E" w:rsidRDefault="003B4F68" w:rsidP="004710CF">
      <w:pPr>
        <w:pStyle w:val="Prrafodelista"/>
        <w:numPr>
          <w:ilvl w:val="0"/>
          <w:numId w:val="23"/>
        </w:numPr>
        <w:ind w:left="0" w:right="616" w:firstLine="0"/>
        <w:jc w:val="both"/>
        <w:rPr>
          <w:rFonts w:ascii="Montserrat" w:hAnsi="Montserrat" w:cs="Arial"/>
          <w:b/>
          <w:sz w:val="22"/>
          <w:szCs w:val="22"/>
        </w:rPr>
      </w:pPr>
      <w:r w:rsidRPr="005A1A6E">
        <w:rPr>
          <w:rFonts w:ascii="Montserrat" w:hAnsi="Montserrat" w:cs="Arial"/>
          <w:b/>
          <w:sz w:val="22"/>
          <w:szCs w:val="22"/>
        </w:rPr>
        <w:lastRenderedPageBreak/>
        <w:t>INFORMACIÓN</w:t>
      </w:r>
      <w:r w:rsidR="00A03C73" w:rsidRPr="005A1A6E">
        <w:rPr>
          <w:rFonts w:ascii="Montserrat" w:hAnsi="Montserrat" w:cs="Arial"/>
          <w:b/>
          <w:sz w:val="22"/>
          <w:szCs w:val="22"/>
        </w:rPr>
        <w:t xml:space="preserve"> ESPEC</w:t>
      </w:r>
      <w:r w:rsidR="00DD6243" w:rsidRPr="005A1A6E">
        <w:rPr>
          <w:rFonts w:ascii="Montserrat" w:hAnsi="Montserrat" w:cs="Arial"/>
          <w:b/>
          <w:sz w:val="22"/>
          <w:szCs w:val="22"/>
        </w:rPr>
        <w:t>Í</w:t>
      </w:r>
      <w:r w:rsidR="00A03C73" w:rsidRPr="005A1A6E">
        <w:rPr>
          <w:rFonts w:ascii="Montserrat" w:hAnsi="Montserrat" w:cs="Arial"/>
          <w:b/>
          <w:sz w:val="22"/>
          <w:szCs w:val="22"/>
        </w:rPr>
        <w:t xml:space="preserve">FICA DE LA </w:t>
      </w:r>
      <w:r w:rsidRPr="005A1A6E">
        <w:rPr>
          <w:rFonts w:ascii="Montserrat" w:hAnsi="Montserrat" w:cs="Arial"/>
          <w:b/>
          <w:sz w:val="22"/>
          <w:szCs w:val="22"/>
        </w:rPr>
        <w:t>LICITACIÓN</w:t>
      </w:r>
      <w:r w:rsidR="00A03C73" w:rsidRPr="005A1A6E">
        <w:rPr>
          <w:rFonts w:ascii="Montserrat" w:hAnsi="Montserrat" w:cs="Arial"/>
          <w:b/>
          <w:sz w:val="22"/>
          <w:szCs w:val="22"/>
        </w:rPr>
        <w:t>.</w:t>
      </w:r>
    </w:p>
    <w:p w:rsidR="00F708AD" w:rsidRPr="005A1A6E" w:rsidRDefault="00F708AD" w:rsidP="00545A51">
      <w:pPr>
        <w:ind w:right="616"/>
        <w:jc w:val="both"/>
        <w:rPr>
          <w:rFonts w:ascii="Montserrat" w:hAnsi="Montserrat" w:cs="Arial"/>
          <w:sz w:val="22"/>
          <w:szCs w:val="22"/>
        </w:rPr>
      </w:pPr>
    </w:p>
    <w:p w:rsidR="00072B5A" w:rsidRPr="005A1A6E" w:rsidRDefault="00454CF5" w:rsidP="00545A51">
      <w:pPr>
        <w:ind w:right="49"/>
        <w:jc w:val="both"/>
        <w:rPr>
          <w:rFonts w:ascii="Montserrat" w:hAnsi="Montserrat" w:cs="Arial"/>
          <w:b/>
          <w:bCs/>
          <w:sz w:val="22"/>
          <w:szCs w:val="22"/>
        </w:rPr>
      </w:pPr>
      <w:r w:rsidRPr="005A1A6E">
        <w:rPr>
          <w:rFonts w:ascii="Montserrat" w:hAnsi="Montserrat" w:cs="Arial"/>
          <w:b/>
          <w:bCs/>
          <w:sz w:val="22"/>
          <w:szCs w:val="22"/>
        </w:rPr>
        <w:t>CONTRATACIÓN DEL SERVICIO DE MANTENIMIENTO PREVENTIVO Y CORRECTIVO A EQUIPOS DE RAYOS "X", MÉDICOS Y DE LABORATORIO, PROGRAMA IMSS-BIENESTAR, EJERCICIO 2024</w:t>
      </w:r>
    </w:p>
    <w:p w:rsidR="009E55A2" w:rsidRPr="005A1A6E" w:rsidRDefault="00072B5A" w:rsidP="00545A51">
      <w:pPr>
        <w:ind w:right="616"/>
        <w:jc w:val="both"/>
        <w:rPr>
          <w:rFonts w:ascii="Montserrat" w:hAnsi="Montserrat" w:cs="Arial"/>
          <w:b/>
          <w:sz w:val="22"/>
          <w:szCs w:val="22"/>
        </w:rPr>
      </w:pPr>
      <w:r w:rsidRPr="005A1A6E">
        <w:rPr>
          <w:rFonts w:ascii="Montserrat" w:hAnsi="Montserrat" w:cs="Arial"/>
          <w:b/>
          <w:bCs/>
          <w:sz w:val="22"/>
          <w:szCs w:val="22"/>
        </w:rPr>
        <w:t xml:space="preserve">                                                                           </w:t>
      </w:r>
    </w:p>
    <w:p w:rsidR="008F5BE9" w:rsidRPr="005A1A6E" w:rsidRDefault="008F5BE9" w:rsidP="004710CF">
      <w:pPr>
        <w:pStyle w:val="Prrafodelista"/>
        <w:numPr>
          <w:ilvl w:val="0"/>
          <w:numId w:val="24"/>
        </w:numPr>
        <w:ind w:left="0" w:right="-93" w:firstLine="0"/>
        <w:jc w:val="both"/>
        <w:rPr>
          <w:rFonts w:ascii="Montserrat" w:hAnsi="Montserrat" w:cs="Arial"/>
          <w:b/>
          <w:bCs/>
          <w:sz w:val="22"/>
          <w:szCs w:val="22"/>
        </w:rPr>
      </w:pPr>
      <w:r w:rsidRPr="005A1A6E">
        <w:rPr>
          <w:rFonts w:ascii="Montserrat" w:hAnsi="Montserrat" w:cs="Arial"/>
          <w:b/>
          <w:bCs/>
          <w:sz w:val="22"/>
          <w:szCs w:val="22"/>
        </w:rPr>
        <w:t xml:space="preserve">IDIOMA EN QUE </w:t>
      </w:r>
      <w:r w:rsidR="00454CF5" w:rsidRPr="005A1A6E">
        <w:rPr>
          <w:rFonts w:ascii="Montserrat" w:hAnsi="Montserrat" w:cs="Arial"/>
          <w:b/>
          <w:bCs/>
          <w:sz w:val="22"/>
          <w:szCs w:val="22"/>
        </w:rPr>
        <w:t>PODRÁN</w:t>
      </w:r>
      <w:r w:rsidRPr="005A1A6E">
        <w:rPr>
          <w:rFonts w:ascii="Montserrat" w:hAnsi="Montserrat" w:cs="Arial"/>
          <w:b/>
          <w:bCs/>
          <w:sz w:val="22"/>
          <w:szCs w:val="22"/>
        </w:rPr>
        <w:t xml:space="preserve"> PRESENTARSE LAS PROPO</w:t>
      </w:r>
      <w:r w:rsidR="00081249" w:rsidRPr="005A1A6E">
        <w:rPr>
          <w:rFonts w:ascii="Montserrat" w:hAnsi="Montserrat" w:cs="Arial"/>
          <w:b/>
          <w:bCs/>
          <w:sz w:val="22"/>
          <w:szCs w:val="22"/>
        </w:rPr>
        <w:t>SICIONES, LOS ANEXOS TÉCNICOS Y</w:t>
      </w:r>
      <w:r w:rsidRPr="005A1A6E">
        <w:rPr>
          <w:rFonts w:ascii="Montserrat" w:hAnsi="Montserrat" w:cs="Arial"/>
          <w:b/>
          <w:bCs/>
          <w:sz w:val="22"/>
          <w:szCs w:val="22"/>
        </w:rPr>
        <w:t xml:space="preserve"> EN SU CASO, LOS FOLLETOS QUE SE ACOMPAÑEN.</w:t>
      </w:r>
    </w:p>
    <w:p w:rsidR="008F5BE9" w:rsidRPr="005A1A6E" w:rsidRDefault="008F5BE9" w:rsidP="005A1A6E">
      <w:pPr>
        <w:pStyle w:val="Sangra3detindependiente1"/>
        <w:ind w:left="0" w:right="-93" w:firstLine="0"/>
        <w:rPr>
          <w:rFonts w:ascii="Montserrat" w:hAnsi="Montserrat"/>
          <w:sz w:val="22"/>
          <w:szCs w:val="22"/>
          <w:lang w:val="es-ES"/>
        </w:rPr>
      </w:pPr>
    </w:p>
    <w:p w:rsidR="008F5BE9" w:rsidRPr="005A1A6E" w:rsidRDefault="008F5BE9" w:rsidP="005A1A6E">
      <w:pPr>
        <w:tabs>
          <w:tab w:val="left" w:pos="9923"/>
        </w:tabs>
        <w:ind w:right="-93"/>
        <w:jc w:val="both"/>
        <w:rPr>
          <w:rFonts w:ascii="Montserrat" w:hAnsi="Montserrat" w:cs="Arial"/>
          <w:sz w:val="22"/>
          <w:szCs w:val="22"/>
        </w:rPr>
      </w:pPr>
      <w:r w:rsidRPr="005A1A6E">
        <w:rPr>
          <w:rFonts w:ascii="Montserrat" w:hAnsi="Montserrat" w:cs="Arial"/>
          <w:sz w:val="22"/>
          <w:szCs w:val="22"/>
        </w:rPr>
        <w:t xml:space="preserve">Las proposiciones deberán presentarse por </w:t>
      </w:r>
      <w:r w:rsidR="004C5A13" w:rsidRPr="005A1A6E">
        <w:rPr>
          <w:rFonts w:ascii="Montserrat" w:hAnsi="Montserrat" w:cs="Arial"/>
          <w:sz w:val="22"/>
          <w:szCs w:val="22"/>
        </w:rPr>
        <w:t xml:space="preserve">medios electrónicos, </w:t>
      </w:r>
      <w:r w:rsidRPr="005A1A6E">
        <w:rPr>
          <w:rFonts w:ascii="Montserrat" w:hAnsi="Montserrat" w:cs="Arial"/>
          <w:sz w:val="22"/>
          <w:szCs w:val="22"/>
        </w:rPr>
        <w:t xml:space="preserve">solo en idioma español y </w:t>
      </w:r>
      <w:r w:rsidR="00C36AEC" w:rsidRPr="005A1A6E">
        <w:rPr>
          <w:rFonts w:ascii="Montserrat" w:hAnsi="Montserrat" w:cs="Arial"/>
          <w:sz w:val="22"/>
          <w:szCs w:val="22"/>
        </w:rPr>
        <w:t>dirigido</w:t>
      </w:r>
      <w:r w:rsidRPr="005A1A6E">
        <w:rPr>
          <w:rFonts w:ascii="Montserrat" w:hAnsi="Montserrat" w:cs="Arial"/>
          <w:sz w:val="22"/>
          <w:szCs w:val="22"/>
        </w:rPr>
        <w:t xml:space="preserve"> al área convocante.</w:t>
      </w:r>
    </w:p>
    <w:p w:rsidR="008F5BE9" w:rsidRPr="005A1A6E" w:rsidRDefault="008F5BE9" w:rsidP="005A1A6E">
      <w:pPr>
        <w:pStyle w:val="Sangra3detindependiente1"/>
        <w:ind w:left="0" w:right="-93" w:firstLine="0"/>
        <w:rPr>
          <w:rFonts w:ascii="Montserrat" w:hAnsi="Montserrat"/>
          <w:sz w:val="22"/>
          <w:szCs w:val="22"/>
          <w:lang w:val="es-ES"/>
        </w:rPr>
      </w:pPr>
    </w:p>
    <w:p w:rsidR="008F5BE9" w:rsidRPr="005A1A6E" w:rsidRDefault="008F5BE9" w:rsidP="005A1A6E">
      <w:pPr>
        <w:pStyle w:val="Sangra3detindependiente1"/>
        <w:ind w:left="0" w:right="-93" w:firstLine="0"/>
        <w:rPr>
          <w:rFonts w:ascii="Montserrat" w:hAnsi="Montserrat"/>
          <w:sz w:val="22"/>
          <w:szCs w:val="22"/>
        </w:rPr>
      </w:pPr>
      <w:r w:rsidRPr="005A1A6E">
        <w:rPr>
          <w:rFonts w:ascii="Montserrat" w:hAnsi="Montserrat"/>
          <w:sz w:val="22"/>
          <w:szCs w:val="22"/>
        </w:rPr>
        <w:t xml:space="preserve">En caso de que los </w:t>
      </w:r>
      <w:r w:rsidR="00EE46BA" w:rsidRPr="005A1A6E">
        <w:rPr>
          <w:rFonts w:ascii="Montserrat" w:hAnsi="Montserrat"/>
          <w:sz w:val="22"/>
          <w:szCs w:val="22"/>
        </w:rPr>
        <w:t>servicios</w:t>
      </w:r>
      <w:r w:rsidRPr="005A1A6E">
        <w:rPr>
          <w:rFonts w:ascii="Montserrat" w:hAnsi="Montserrat"/>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rsidR="003140A2" w:rsidRPr="005A1A6E" w:rsidRDefault="003140A2" w:rsidP="005A1A6E">
      <w:pPr>
        <w:spacing w:line="192" w:lineRule="exact"/>
        <w:ind w:right="-93"/>
        <w:jc w:val="both"/>
        <w:rPr>
          <w:rFonts w:ascii="Montserrat" w:hAnsi="Montserrat" w:cs="Arial"/>
          <w:sz w:val="22"/>
          <w:szCs w:val="22"/>
          <w:lang w:val="es-ES_tradnl"/>
        </w:rPr>
      </w:pPr>
    </w:p>
    <w:p w:rsidR="009F4F72" w:rsidRPr="005A1A6E" w:rsidRDefault="00771A16" w:rsidP="004710CF">
      <w:pPr>
        <w:pStyle w:val="Prrafodelista"/>
        <w:numPr>
          <w:ilvl w:val="0"/>
          <w:numId w:val="25"/>
        </w:numPr>
        <w:ind w:left="0" w:right="-93" w:firstLine="0"/>
        <w:jc w:val="both"/>
        <w:rPr>
          <w:rFonts w:ascii="Montserrat" w:hAnsi="Montserrat" w:cs="Arial"/>
          <w:b/>
          <w:bCs/>
          <w:sz w:val="22"/>
          <w:szCs w:val="22"/>
        </w:rPr>
      </w:pPr>
      <w:r w:rsidRPr="005A1A6E">
        <w:rPr>
          <w:rFonts w:ascii="Montserrat" w:hAnsi="Montserrat" w:cs="Arial"/>
          <w:b/>
          <w:bCs/>
          <w:sz w:val="22"/>
          <w:szCs w:val="22"/>
        </w:rPr>
        <w:t>DISPONIBILIDAD PRESUPUESTAL.</w:t>
      </w:r>
    </w:p>
    <w:p w:rsidR="00771A16" w:rsidRPr="005A1A6E" w:rsidRDefault="00771A16" w:rsidP="005A1A6E">
      <w:pPr>
        <w:spacing w:line="192" w:lineRule="exact"/>
        <w:ind w:right="-93"/>
        <w:jc w:val="both"/>
        <w:rPr>
          <w:rFonts w:ascii="Montserrat" w:hAnsi="Montserrat" w:cs="Arial"/>
          <w:b/>
          <w:bCs/>
          <w:sz w:val="22"/>
          <w:szCs w:val="22"/>
        </w:rPr>
      </w:pPr>
    </w:p>
    <w:p w:rsidR="00771A16" w:rsidRPr="005A1A6E" w:rsidRDefault="00AF6649" w:rsidP="005A1A6E">
      <w:pPr>
        <w:spacing w:line="192" w:lineRule="exact"/>
        <w:ind w:right="-93"/>
        <w:jc w:val="both"/>
        <w:rPr>
          <w:rFonts w:ascii="Montserrat" w:hAnsi="Montserrat" w:cs="Arial"/>
          <w:bCs/>
          <w:sz w:val="22"/>
          <w:szCs w:val="22"/>
        </w:rPr>
      </w:pPr>
      <w:r w:rsidRPr="005A1A6E">
        <w:rPr>
          <w:rFonts w:ascii="Montserrat" w:hAnsi="Montserrat" w:cs="Arial"/>
          <w:bCs/>
          <w:sz w:val="22"/>
          <w:szCs w:val="22"/>
        </w:rPr>
        <w:t>El Instituto cuenta con disponibilidad presupuestal para ser ejercida en esta convocatoria.</w:t>
      </w:r>
    </w:p>
    <w:p w:rsidR="00771A16" w:rsidRPr="005A1A6E" w:rsidRDefault="00771A16" w:rsidP="005A1A6E">
      <w:pPr>
        <w:spacing w:line="192" w:lineRule="exact"/>
        <w:ind w:right="-93"/>
        <w:jc w:val="both"/>
        <w:rPr>
          <w:rFonts w:ascii="Montserrat" w:hAnsi="Montserrat" w:cs="Arial"/>
          <w:sz w:val="22"/>
          <w:szCs w:val="22"/>
        </w:rPr>
      </w:pPr>
    </w:p>
    <w:p w:rsidR="00A03C73" w:rsidRPr="005A1A6E" w:rsidRDefault="00A03C73" w:rsidP="004710CF">
      <w:pPr>
        <w:pStyle w:val="Prrafodelista"/>
        <w:numPr>
          <w:ilvl w:val="0"/>
          <w:numId w:val="23"/>
        </w:numPr>
        <w:ind w:left="0" w:right="-93" w:firstLine="0"/>
        <w:jc w:val="both"/>
        <w:rPr>
          <w:rFonts w:ascii="Montserrat" w:hAnsi="Montserrat" w:cs="Arial"/>
          <w:b/>
          <w:sz w:val="22"/>
          <w:szCs w:val="22"/>
        </w:rPr>
      </w:pPr>
      <w:r w:rsidRPr="005A1A6E">
        <w:rPr>
          <w:rFonts w:ascii="Montserrat" w:hAnsi="Montserrat" w:cs="Arial"/>
          <w:b/>
          <w:sz w:val="22"/>
          <w:szCs w:val="22"/>
        </w:rPr>
        <w:t>DESCRIPCIÓN, UNIDAD Y CANTIDAD.</w:t>
      </w:r>
    </w:p>
    <w:p w:rsidR="00A03C73" w:rsidRPr="005A1A6E" w:rsidRDefault="00A03C73" w:rsidP="005A1A6E">
      <w:pPr>
        <w:ind w:right="-93"/>
        <w:jc w:val="both"/>
        <w:rPr>
          <w:rFonts w:ascii="Montserrat" w:hAnsi="Montserrat" w:cs="Arial"/>
          <w:b/>
          <w:sz w:val="22"/>
          <w:szCs w:val="22"/>
        </w:rPr>
      </w:pPr>
    </w:p>
    <w:p w:rsidR="00432423" w:rsidRPr="005A1A6E" w:rsidRDefault="00432423" w:rsidP="005A1A6E">
      <w:pPr>
        <w:ind w:right="-93"/>
        <w:jc w:val="both"/>
        <w:rPr>
          <w:rFonts w:ascii="Montserrat" w:hAnsi="Montserrat" w:cs="Arial"/>
          <w:b/>
          <w:bCs/>
          <w:sz w:val="22"/>
          <w:szCs w:val="22"/>
        </w:rPr>
      </w:pPr>
      <w:r w:rsidRPr="005A1A6E">
        <w:rPr>
          <w:rFonts w:ascii="Montserrat" w:hAnsi="Montserrat" w:cs="Arial"/>
          <w:sz w:val="22"/>
          <w:szCs w:val="22"/>
        </w:rPr>
        <w:t xml:space="preserve">La descripción amplia y detallada de los </w:t>
      </w:r>
      <w:r w:rsidR="004552EC" w:rsidRPr="005A1A6E">
        <w:rPr>
          <w:rFonts w:ascii="Montserrat" w:hAnsi="Montserrat" w:cs="Arial"/>
          <w:sz w:val="22"/>
          <w:szCs w:val="22"/>
        </w:rPr>
        <w:t>servicios</w:t>
      </w:r>
      <w:r w:rsidRPr="005A1A6E">
        <w:rPr>
          <w:rFonts w:ascii="Montserrat" w:hAnsi="Montserrat" w:cs="Arial"/>
          <w:sz w:val="22"/>
          <w:szCs w:val="22"/>
        </w:rPr>
        <w:t xml:space="preserve"> solicitados, se contempla en el </w:t>
      </w:r>
      <w:r w:rsidRPr="005A1A6E">
        <w:rPr>
          <w:rFonts w:ascii="Montserrat" w:hAnsi="Montserrat" w:cs="Arial"/>
          <w:b/>
          <w:bCs/>
          <w:sz w:val="22"/>
          <w:szCs w:val="22"/>
        </w:rPr>
        <w:t xml:space="preserve">Anexo </w:t>
      </w:r>
      <w:r w:rsidR="00CF6813" w:rsidRPr="005A1A6E">
        <w:rPr>
          <w:rFonts w:ascii="Montserrat" w:hAnsi="Montserrat" w:cs="Arial"/>
          <w:b/>
          <w:bCs/>
          <w:sz w:val="22"/>
          <w:szCs w:val="22"/>
        </w:rPr>
        <w:t xml:space="preserve">1 </w:t>
      </w:r>
      <w:r w:rsidR="00CF3304" w:rsidRPr="005A1A6E">
        <w:rPr>
          <w:rFonts w:ascii="Montserrat" w:hAnsi="Montserrat" w:cs="Arial"/>
          <w:b/>
          <w:bCs/>
          <w:sz w:val="22"/>
          <w:szCs w:val="22"/>
        </w:rPr>
        <w:t>“</w:t>
      </w:r>
      <w:r w:rsidR="004B420F" w:rsidRPr="005A1A6E">
        <w:rPr>
          <w:rFonts w:ascii="Montserrat" w:hAnsi="Montserrat" w:cs="Arial"/>
          <w:b/>
          <w:bCs/>
          <w:sz w:val="22"/>
          <w:szCs w:val="22"/>
        </w:rPr>
        <w:t>Requerimiento</w:t>
      </w:r>
      <w:r w:rsidR="00CF3304" w:rsidRPr="005A1A6E">
        <w:rPr>
          <w:rFonts w:ascii="Montserrat" w:hAnsi="Montserrat" w:cs="Arial"/>
          <w:b/>
          <w:bCs/>
          <w:sz w:val="22"/>
          <w:szCs w:val="22"/>
        </w:rPr>
        <w:t>”</w:t>
      </w:r>
      <w:r w:rsidRPr="005A1A6E">
        <w:rPr>
          <w:rFonts w:ascii="Montserrat" w:hAnsi="Montserrat" w:cs="Arial"/>
          <w:b/>
          <w:bCs/>
          <w:sz w:val="22"/>
          <w:szCs w:val="22"/>
        </w:rPr>
        <w:t xml:space="preserve">, </w:t>
      </w:r>
      <w:r w:rsidRPr="005A1A6E">
        <w:rPr>
          <w:rFonts w:ascii="Montserrat" w:hAnsi="Montserrat" w:cs="Arial"/>
          <w:bCs/>
          <w:sz w:val="22"/>
          <w:szCs w:val="22"/>
        </w:rPr>
        <w:t xml:space="preserve">el cual forma parte integrante de </w:t>
      </w:r>
      <w:r w:rsidRPr="005A1A6E">
        <w:rPr>
          <w:rFonts w:ascii="Montserrat" w:hAnsi="Montserrat" w:cs="Arial"/>
          <w:sz w:val="22"/>
          <w:szCs w:val="22"/>
        </w:rPr>
        <w:t xml:space="preserve">esta Convocatoria. </w:t>
      </w:r>
    </w:p>
    <w:p w:rsidR="00432423" w:rsidRPr="005A1A6E" w:rsidRDefault="00432423" w:rsidP="005A1A6E">
      <w:pPr>
        <w:ind w:right="-93"/>
        <w:jc w:val="both"/>
        <w:rPr>
          <w:rFonts w:ascii="Montserrat" w:hAnsi="Montserrat" w:cs="Arial"/>
          <w:sz w:val="22"/>
          <w:szCs w:val="22"/>
        </w:rPr>
      </w:pPr>
    </w:p>
    <w:p w:rsidR="00432423" w:rsidRPr="005A1A6E" w:rsidRDefault="00432423" w:rsidP="005A1A6E">
      <w:pPr>
        <w:ind w:right="-93"/>
        <w:jc w:val="both"/>
        <w:rPr>
          <w:rFonts w:ascii="Montserrat" w:hAnsi="Montserrat" w:cs="Arial"/>
          <w:sz w:val="22"/>
          <w:szCs w:val="22"/>
        </w:rPr>
      </w:pPr>
      <w:r w:rsidRPr="005A1A6E">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432423" w:rsidRPr="005A1A6E" w:rsidRDefault="00432423" w:rsidP="005A1A6E">
      <w:pPr>
        <w:ind w:right="-93"/>
        <w:jc w:val="both"/>
        <w:rPr>
          <w:rFonts w:ascii="Montserrat" w:hAnsi="Montserrat" w:cs="Arial"/>
          <w:sz w:val="22"/>
          <w:szCs w:val="22"/>
        </w:rPr>
      </w:pPr>
    </w:p>
    <w:p w:rsidR="00432423" w:rsidRPr="005A1A6E" w:rsidRDefault="00432423" w:rsidP="005A1A6E">
      <w:pPr>
        <w:ind w:right="-93"/>
        <w:jc w:val="both"/>
        <w:rPr>
          <w:rFonts w:ascii="Montserrat" w:hAnsi="Montserrat" w:cs="Arial"/>
          <w:sz w:val="22"/>
          <w:szCs w:val="22"/>
        </w:rPr>
      </w:pPr>
      <w:r w:rsidRPr="005A1A6E">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rsidR="00DD660E" w:rsidRPr="005A1A6E" w:rsidRDefault="00DD660E" w:rsidP="00545A51">
      <w:pPr>
        <w:ind w:right="616"/>
        <w:jc w:val="both"/>
        <w:rPr>
          <w:rFonts w:ascii="Montserrat" w:hAnsi="Montserrat" w:cs="Arial"/>
          <w:sz w:val="22"/>
          <w:szCs w:val="22"/>
        </w:rPr>
      </w:pPr>
    </w:p>
    <w:p w:rsidR="00B202C0" w:rsidRPr="005A1A6E" w:rsidRDefault="00B202C0" w:rsidP="00545A51">
      <w:pPr>
        <w:pStyle w:val="Sangra3detindependiente1"/>
        <w:spacing w:line="276" w:lineRule="auto"/>
        <w:ind w:left="0" w:right="616" w:firstLine="0"/>
        <w:rPr>
          <w:rFonts w:ascii="Montserrat" w:hAnsi="Montserrat"/>
          <w:sz w:val="22"/>
          <w:szCs w:val="22"/>
          <w:lang w:val="es-ES"/>
        </w:rPr>
      </w:pPr>
      <w:r w:rsidRPr="005A1A6E">
        <w:rPr>
          <w:rFonts w:ascii="Montserrat" w:hAnsi="Montserrat"/>
          <w:b/>
          <w:sz w:val="22"/>
          <w:szCs w:val="22"/>
          <w:lang w:val="es-ES"/>
        </w:rPr>
        <w:t>2.1.</w:t>
      </w:r>
      <w:r w:rsidRPr="005A1A6E">
        <w:rPr>
          <w:rFonts w:ascii="Montserrat" w:hAnsi="Montserrat"/>
          <w:b/>
          <w:sz w:val="22"/>
          <w:szCs w:val="22"/>
          <w:lang w:val="es-ES"/>
        </w:rPr>
        <w:tab/>
        <w:t>CALIDAD</w:t>
      </w:r>
      <w:r w:rsidRPr="005A1A6E">
        <w:rPr>
          <w:rFonts w:ascii="Montserrat" w:hAnsi="Montserrat"/>
          <w:sz w:val="22"/>
          <w:szCs w:val="22"/>
          <w:lang w:val="es-ES"/>
        </w:rPr>
        <w:t>.</w:t>
      </w:r>
    </w:p>
    <w:p w:rsidR="00072B5A" w:rsidRPr="005A1A6E" w:rsidRDefault="00072B5A" w:rsidP="00545A51">
      <w:pPr>
        <w:widowControl w:val="0"/>
        <w:autoSpaceDN w:val="0"/>
        <w:jc w:val="both"/>
        <w:textAlignment w:val="baseline"/>
        <w:rPr>
          <w:rFonts w:ascii="Montserrat" w:eastAsiaTheme="minorHAnsi" w:hAnsi="Montserrat" w:cs="Arial"/>
          <w:sz w:val="22"/>
          <w:szCs w:val="22"/>
          <w:lang w:val="es-MX"/>
        </w:rPr>
      </w:pPr>
    </w:p>
    <w:p w:rsidR="00454CF5" w:rsidRPr="005A1A6E" w:rsidRDefault="00454CF5" w:rsidP="00545A51">
      <w:pPr>
        <w:suppressAutoHyphens w:val="0"/>
        <w:autoSpaceDE w:val="0"/>
        <w:autoSpaceDN w:val="0"/>
        <w:adjustRightInd w:val="0"/>
        <w:jc w:val="both"/>
        <w:rPr>
          <w:rFonts w:ascii="Montserrat" w:eastAsiaTheme="minorEastAsia" w:hAnsi="Montserrat" w:cs="Arial"/>
          <w:sz w:val="22"/>
          <w:szCs w:val="22"/>
          <w:lang w:val="es-ES_tradnl" w:eastAsia="en-US"/>
        </w:rPr>
      </w:pPr>
      <w:r w:rsidRPr="005A1A6E">
        <w:rPr>
          <w:rFonts w:ascii="Montserrat" w:eastAsiaTheme="minorEastAsia" w:hAnsi="Montserrat" w:cs="Arial"/>
          <w:sz w:val="22"/>
          <w:szCs w:val="22"/>
          <w:lang w:val="es-ES_tradnl" w:eastAsia="en-US"/>
        </w:rPr>
        <w:t>Los servicios que amparan el presente requerimiento deberán cumplir con las siguientes normas:</w:t>
      </w:r>
    </w:p>
    <w:p w:rsidR="00454CF5" w:rsidRPr="005A1A6E" w:rsidRDefault="00454CF5" w:rsidP="00545A51">
      <w:pPr>
        <w:suppressAutoHyphens w:val="0"/>
        <w:autoSpaceDE w:val="0"/>
        <w:autoSpaceDN w:val="0"/>
        <w:adjustRightInd w:val="0"/>
        <w:jc w:val="both"/>
        <w:rPr>
          <w:rFonts w:ascii="Montserrat" w:eastAsiaTheme="minorEastAsia" w:hAnsi="Montserrat" w:cs="Arial"/>
          <w:sz w:val="22"/>
          <w:szCs w:val="22"/>
          <w:lang w:val="es-ES_tradnl" w:eastAsia="en-US"/>
        </w:rPr>
      </w:pP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Constancia de que cuenta con laboratorio de servicios. (Escrito y reporte fotográfico).</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Constancias de los cursos de capacitación en el mantenimiento preventivo y correctivo a equipos de RX, médicos y de laboratorio objeto de la presente licitación, las cuales deben de estar expedidas a nombre de los técnicos responsables que se encargarán de realizar el servicio y que debe ser congruente a la especialidad. Invariablemente deberán anexar sus constancias debidamente certificadas y cotejadas por Notario Público, certificando su autenticidad.</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w:t>
      </w:r>
      <w:r w:rsidRPr="005A1A6E">
        <w:rPr>
          <w:rFonts w:ascii="Montserrat" w:hAnsi="Montserrat" w:cs="Mangal"/>
          <w:bCs/>
          <w:sz w:val="22"/>
          <w:szCs w:val="22"/>
          <w:lang w:val="es-MX"/>
        </w:rPr>
        <w:lastRenderedPageBreak/>
        <w:t>calibración que debe contemplar la duración del contrato, además deberán presentar datos nítidos de la unidad verificadora, como son, números de teléfonos, dirección física de ubicación y dirección electrónica. Asimismo en dichos certificados deberán identificar la partida que se está licitando. Invariablemente deberán anexar sus certificados debidamente cotejados por Notario Público, certificando su autenticidad.</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Relación de equipos de medición a emplear en la prestación del servicio solicitado, relacionados de acuerdo al formato del </w:t>
      </w:r>
      <w:r w:rsidRPr="005A1A6E">
        <w:rPr>
          <w:rFonts w:ascii="Montserrat" w:hAnsi="Montserrat" w:cs="Mangal"/>
          <w:b/>
          <w:bCs/>
          <w:sz w:val="22"/>
          <w:szCs w:val="22"/>
          <w:lang w:val="es-MX"/>
        </w:rPr>
        <w:t>Anexo No.</w:t>
      </w:r>
      <w:r w:rsidR="00031310">
        <w:rPr>
          <w:rFonts w:ascii="Montserrat" w:hAnsi="Montserrat" w:cs="Mangal"/>
          <w:b/>
          <w:bCs/>
          <w:sz w:val="22"/>
          <w:szCs w:val="22"/>
          <w:lang w:val="es-MX"/>
        </w:rPr>
        <w:t xml:space="preserve"> 6</w:t>
      </w:r>
      <w:r w:rsidRPr="005A1A6E">
        <w:rPr>
          <w:rFonts w:ascii="Montserrat" w:hAnsi="Montserrat" w:cs="Mangal"/>
          <w:b/>
          <w:bCs/>
          <w:sz w:val="22"/>
          <w:szCs w:val="22"/>
          <w:lang w:val="es-MX"/>
        </w:rPr>
        <w:t xml:space="preserve"> (</w:t>
      </w:r>
      <w:proofErr w:type="gramStart"/>
      <w:r w:rsidR="00031310">
        <w:rPr>
          <w:rFonts w:ascii="Montserrat" w:hAnsi="Montserrat" w:cs="Mangal"/>
          <w:b/>
          <w:bCs/>
          <w:sz w:val="22"/>
          <w:szCs w:val="22"/>
          <w:lang w:val="es-MX"/>
        </w:rPr>
        <w:t>SEIS</w:t>
      </w:r>
      <w:r w:rsidRPr="005A1A6E">
        <w:rPr>
          <w:rFonts w:ascii="Montserrat" w:hAnsi="Montserrat" w:cs="Mangal"/>
          <w:b/>
          <w:bCs/>
          <w:sz w:val="22"/>
          <w:szCs w:val="22"/>
          <w:lang w:val="es-MX"/>
        </w:rPr>
        <w:t xml:space="preserve"> )</w:t>
      </w:r>
      <w:proofErr w:type="gramEnd"/>
      <w:r w:rsidRPr="005A1A6E">
        <w:rPr>
          <w:rFonts w:ascii="Montserrat" w:hAnsi="Montserrat" w:cs="Mangal"/>
          <w:b/>
          <w:bCs/>
          <w:sz w:val="22"/>
          <w:szCs w:val="22"/>
          <w:lang w:val="es-MX"/>
        </w:rPr>
        <w:t xml:space="preserve"> “Relación de equipo de calibración, medición y herramienta que se empleará en los servicios y que se encuentran debidamente verificados y calibrados por una entidad debidamente acreditada ante la EMA”.</w:t>
      </w:r>
      <w:r w:rsidRPr="005A1A6E">
        <w:rPr>
          <w:rFonts w:ascii="Montserrat" w:hAnsi="Montserrat" w:cs="Mangal"/>
          <w:bCs/>
          <w:sz w:val="22"/>
          <w:szCs w:val="22"/>
          <w:lang w:val="es-MX"/>
        </w:rPr>
        <w:t xml:space="preserve"> </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Relación de equipos de medición a emplear por el asesor especializado en seguridad radiológica, en la prestación del servicio relacionado de acuerdo al formato del </w:t>
      </w:r>
      <w:r w:rsidRPr="005A1A6E">
        <w:rPr>
          <w:rFonts w:ascii="Montserrat" w:hAnsi="Montserrat" w:cs="Mangal"/>
          <w:b/>
          <w:bCs/>
          <w:sz w:val="22"/>
          <w:szCs w:val="22"/>
          <w:lang w:val="es-MX"/>
        </w:rPr>
        <w:t xml:space="preserve">Anexo No. </w:t>
      </w:r>
      <w:r w:rsidR="00031310">
        <w:rPr>
          <w:rFonts w:ascii="Montserrat" w:hAnsi="Montserrat" w:cs="Mangal"/>
          <w:b/>
          <w:bCs/>
          <w:sz w:val="22"/>
          <w:szCs w:val="22"/>
          <w:lang w:val="es-MX"/>
        </w:rPr>
        <w:t xml:space="preserve">9 </w:t>
      </w:r>
      <w:r w:rsidRPr="005A1A6E">
        <w:rPr>
          <w:rFonts w:ascii="Montserrat" w:hAnsi="Montserrat" w:cs="Mangal"/>
          <w:b/>
          <w:bCs/>
          <w:sz w:val="22"/>
          <w:szCs w:val="22"/>
          <w:lang w:val="es-MX"/>
        </w:rPr>
        <w:t>(</w:t>
      </w:r>
      <w:proofErr w:type="gramStart"/>
      <w:r w:rsidR="00031310">
        <w:rPr>
          <w:rFonts w:ascii="Montserrat" w:hAnsi="Montserrat" w:cs="Mangal"/>
          <w:b/>
          <w:bCs/>
          <w:sz w:val="22"/>
          <w:szCs w:val="22"/>
          <w:lang w:val="es-MX"/>
        </w:rPr>
        <w:t>NUEVE</w:t>
      </w:r>
      <w:r w:rsidRPr="005A1A6E">
        <w:rPr>
          <w:rFonts w:ascii="Montserrat" w:hAnsi="Montserrat" w:cs="Mangal"/>
          <w:b/>
          <w:bCs/>
          <w:sz w:val="22"/>
          <w:szCs w:val="22"/>
          <w:lang w:val="es-MX"/>
        </w:rPr>
        <w:t xml:space="preserve"> )</w:t>
      </w:r>
      <w:proofErr w:type="gramEnd"/>
      <w:r w:rsidRPr="005A1A6E">
        <w:rPr>
          <w:rFonts w:ascii="Montserrat" w:hAnsi="Montserrat" w:cs="Mangal"/>
          <w:b/>
          <w:bCs/>
          <w:sz w:val="22"/>
          <w:szCs w:val="22"/>
          <w:lang w:val="es-MX"/>
        </w:rPr>
        <w:t xml:space="preserve"> “Relación de equipos a utilizar por el asesor especializado en seguridad radiológica, y que se encuentran debidamente verificados y calibrados por una entidad debidamente acreditada ante la EMA”</w:t>
      </w:r>
      <w:r w:rsidRPr="005A1A6E">
        <w:rPr>
          <w:rFonts w:ascii="Montserrat" w:hAnsi="Montserrat" w:cs="Mangal"/>
          <w:bCs/>
          <w:sz w:val="22"/>
          <w:szCs w:val="22"/>
          <w:lang w:val="es-MX"/>
        </w:rPr>
        <w:t>.</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Presentar debidamente </w:t>
      </w:r>
      <w:proofErr w:type="spellStart"/>
      <w:r w:rsidRPr="005A1A6E">
        <w:rPr>
          <w:rFonts w:ascii="Montserrat" w:hAnsi="Montserrat" w:cs="Mangal"/>
          <w:bCs/>
          <w:sz w:val="22"/>
          <w:szCs w:val="22"/>
          <w:lang w:val="es-MX"/>
        </w:rPr>
        <w:t>requisitado</w:t>
      </w:r>
      <w:proofErr w:type="spellEnd"/>
      <w:r w:rsidRPr="005A1A6E">
        <w:rPr>
          <w:rFonts w:ascii="Montserrat" w:hAnsi="Montserrat" w:cs="Mangal"/>
          <w:bCs/>
          <w:sz w:val="22"/>
          <w:szCs w:val="22"/>
          <w:lang w:val="es-MX"/>
        </w:rPr>
        <w:t xml:space="preserve"> el </w:t>
      </w:r>
      <w:r w:rsidRPr="005A1A6E">
        <w:rPr>
          <w:rFonts w:ascii="Montserrat" w:hAnsi="Montserrat" w:cs="Mangal"/>
          <w:b/>
          <w:bCs/>
          <w:sz w:val="22"/>
          <w:szCs w:val="22"/>
          <w:lang w:val="es-MX"/>
        </w:rPr>
        <w:t>Anexo No.</w:t>
      </w:r>
      <w:r w:rsidR="00031310">
        <w:rPr>
          <w:rFonts w:ascii="Montserrat" w:hAnsi="Montserrat" w:cs="Mangal"/>
          <w:b/>
          <w:bCs/>
          <w:sz w:val="22"/>
          <w:szCs w:val="22"/>
          <w:lang w:val="es-MX"/>
        </w:rPr>
        <w:t xml:space="preserve"> 18</w:t>
      </w:r>
      <w:r w:rsidRPr="005A1A6E">
        <w:rPr>
          <w:rFonts w:ascii="Montserrat" w:hAnsi="Montserrat" w:cs="Mangal"/>
          <w:b/>
          <w:bCs/>
          <w:sz w:val="22"/>
          <w:szCs w:val="22"/>
          <w:lang w:val="es-MX"/>
        </w:rPr>
        <w:t xml:space="preserve"> (</w:t>
      </w:r>
      <w:r w:rsidR="00031310">
        <w:rPr>
          <w:rFonts w:ascii="Montserrat" w:hAnsi="Montserrat" w:cs="Mangal"/>
          <w:b/>
          <w:bCs/>
          <w:sz w:val="22"/>
          <w:szCs w:val="22"/>
          <w:lang w:val="es-MX"/>
        </w:rPr>
        <w:t>DIECIOCHO</w:t>
      </w:r>
      <w:r w:rsidRPr="005A1A6E">
        <w:rPr>
          <w:rFonts w:ascii="Montserrat" w:hAnsi="Montserrat" w:cs="Mangal"/>
          <w:b/>
          <w:bCs/>
          <w:sz w:val="22"/>
          <w:szCs w:val="22"/>
          <w:lang w:val="es-MX"/>
        </w:rPr>
        <w:t>) “Formato para garantizar la capacitación del personal técnico”,</w:t>
      </w:r>
      <w:r w:rsidRPr="005A1A6E">
        <w:rPr>
          <w:rFonts w:ascii="Montserrat" w:hAnsi="Montserrat" w:cs="Mangal"/>
          <w:bCs/>
          <w:sz w:val="22"/>
          <w:szCs w:val="22"/>
          <w:lang w:val="es-MX"/>
        </w:rPr>
        <w:t xml:space="preserve"> en el que especifique que conoce y está capacitado para dar mantenimiento preventivo/correctivo a todos los equipos objeto de la presente licitación.</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Presentar debidamente </w:t>
      </w:r>
      <w:proofErr w:type="spellStart"/>
      <w:r w:rsidRPr="005A1A6E">
        <w:rPr>
          <w:rFonts w:ascii="Montserrat" w:hAnsi="Montserrat" w:cs="Mangal"/>
          <w:bCs/>
          <w:sz w:val="22"/>
          <w:szCs w:val="22"/>
          <w:lang w:val="es-MX"/>
        </w:rPr>
        <w:t>requisitado</w:t>
      </w:r>
      <w:proofErr w:type="spellEnd"/>
      <w:r w:rsidRPr="005A1A6E">
        <w:rPr>
          <w:rFonts w:ascii="Montserrat" w:hAnsi="Montserrat" w:cs="Mangal"/>
          <w:bCs/>
          <w:sz w:val="22"/>
          <w:szCs w:val="22"/>
          <w:lang w:val="es-MX"/>
        </w:rPr>
        <w:t xml:space="preserve"> el </w:t>
      </w:r>
      <w:r w:rsidR="00031310">
        <w:rPr>
          <w:rFonts w:ascii="Montserrat" w:hAnsi="Montserrat" w:cs="Mangal"/>
          <w:b/>
          <w:bCs/>
          <w:sz w:val="22"/>
          <w:szCs w:val="22"/>
          <w:lang w:val="es-MX"/>
        </w:rPr>
        <w:t xml:space="preserve">Anexo No. 19 </w:t>
      </w:r>
      <w:r w:rsidRPr="005A1A6E">
        <w:rPr>
          <w:rFonts w:ascii="Montserrat" w:hAnsi="Montserrat" w:cs="Mangal"/>
          <w:b/>
          <w:bCs/>
          <w:sz w:val="22"/>
          <w:szCs w:val="22"/>
          <w:lang w:val="es-MX"/>
        </w:rPr>
        <w:t>(</w:t>
      </w:r>
      <w:r w:rsidR="00031310">
        <w:rPr>
          <w:rFonts w:ascii="Montserrat" w:hAnsi="Montserrat" w:cs="Mangal"/>
          <w:b/>
          <w:bCs/>
          <w:sz w:val="22"/>
          <w:szCs w:val="22"/>
          <w:lang w:val="es-MX"/>
        </w:rPr>
        <w:t>DIECINUEVE</w:t>
      </w:r>
      <w:r w:rsidRPr="005A1A6E">
        <w:rPr>
          <w:rFonts w:ascii="Montserrat" w:hAnsi="Montserrat" w:cs="Mangal"/>
          <w:b/>
          <w:bCs/>
          <w:sz w:val="22"/>
          <w:szCs w:val="22"/>
          <w:lang w:val="es-MX"/>
        </w:rPr>
        <w:t>) “Nombramiento de asesor especializado en seguridad radiológica”,</w:t>
      </w:r>
      <w:r w:rsidRPr="005A1A6E">
        <w:rPr>
          <w:rFonts w:ascii="Montserrat" w:hAnsi="Montserrat" w:cs="Mangal"/>
          <w:bCs/>
          <w:sz w:val="22"/>
          <w:szCs w:val="22"/>
          <w:lang w:val="es-MX"/>
        </w:rPr>
        <w:t xml:space="preserve"> en el que especifique que el asesor conoce y está capacitado para dar mantenimiento preventivo/correctivo a los equipos de las partidas 1 y 2, objeto de la presente licitación.</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Presentar archivo electrónico de los manuales de servicios emitidos por el fabricante de cada uno de los equipos a los cuales se les dará el mantenimiento, debidamente identificados conforme al </w:t>
      </w:r>
      <w:r w:rsidRPr="005A1A6E">
        <w:rPr>
          <w:rFonts w:ascii="Montserrat" w:eastAsiaTheme="minorEastAsia" w:hAnsi="Montserrat" w:cstheme="minorBidi"/>
          <w:b/>
          <w:sz w:val="22"/>
          <w:szCs w:val="22"/>
          <w:lang w:val="es-ES_tradnl" w:eastAsia="en-US"/>
        </w:rPr>
        <w:t>Anexo</w:t>
      </w:r>
      <w:r w:rsidRPr="005A1A6E">
        <w:rPr>
          <w:rFonts w:ascii="Montserrat" w:eastAsiaTheme="minorEastAsia" w:hAnsi="Montserrat" w:cstheme="minorBidi"/>
          <w:b/>
          <w:sz w:val="22"/>
          <w:szCs w:val="22"/>
          <w:lang w:eastAsia="en-US"/>
        </w:rPr>
        <w:t xml:space="preserve"> No. </w:t>
      </w:r>
      <w:r w:rsidRPr="005A1A6E">
        <w:rPr>
          <w:rFonts w:ascii="Montserrat" w:eastAsiaTheme="minorEastAsia" w:hAnsi="Montserrat" w:cstheme="minorBidi"/>
          <w:b/>
          <w:sz w:val="22"/>
          <w:szCs w:val="22"/>
          <w:lang w:val="es-ES_tradnl" w:eastAsia="en-US"/>
        </w:rPr>
        <w:t>1 (Anexo técnico) “Requerimiento”</w:t>
      </w:r>
      <w:r w:rsidRPr="005A1A6E">
        <w:rPr>
          <w:rFonts w:ascii="Montserrat" w:hAnsi="Montserrat" w:cs="Mangal"/>
          <w:bCs/>
          <w:sz w:val="22"/>
          <w:szCs w:val="22"/>
          <w:lang w:val="es-MX"/>
        </w:rPr>
        <w:t>, los archivos electrónicos deberán ser completamente nítidos.</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Relación de manuales de servicio presentados conforme al formato del </w:t>
      </w:r>
      <w:r w:rsidRPr="005A1A6E">
        <w:rPr>
          <w:rFonts w:ascii="Montserrat" w:hAnsi="Montserrat" w:cs="Mangal"/>
          <w:b/>
          <w:bCs/>
          <w:sz w:val="22"/>
          <w:szCs w:val="22"/>
          <w:lang w:val="es-MX"/>
        </w:rPr>
        <w:t xml:space="preserve">Anexo No </w:t>
      </w:r>
      <w:r w:rsidR="00031310">
        <w:rPr>
          <w:rFonts w:ascii="Montserrat" w:hAnsi="Montserrat" w:cs="Mangal"/>
          <w:b/>
          <w:bCs/>
          <w:sz w:val="22"/>
          <w:szCs w:val="22"/>
          <w:lang w:val="es-MX"/>
        </w:rPr>
        <w:t>8</w:t>
      </w:r>
      <w:r w:rsidRPr="005A1A6E">
        <w:rPr>
          <w:rFonts w:ascii="Montserrat" w:hAnsi="Montserrat" w:cs="Mangal"/>
          <w:b/>
          <w:bCs/>
          <w:sz w:val="22"/>
          <w:szCs w:val="22"/>
          <w:lang w:val="es-MX"/>
        </w:rPr>
        <w:t xml:space="preserve"> (</w:t>
      </w:r>
      <w:r w:rsidR="00031310">
        <w:rPr>
          <w:rFonts w:ascii="Montserrat" w:hAnsi="Montserrat" w:cs="Mangal"/>
          <w:b/>
          <w:bCs/>
          <w:sz w:val="22"/>
          <w:szCs w:val="22"/>
          <w:lang w:val="es-MX"/>
        </w:rPr>
        <w:t>OCHO</w:t>
      </w:r>
      <w:r w:rsidRPr="005A1A6E">
        <w:rPr>
          <w:rFonts w:ascii="Montserrat" w:hAnsi="Montserrat" w:cs="Mangal"/>
          <w:b/>
          <w:bCs/>
          <w:sz w:val="22"/>
          <w:szCs w:val="22"/>
          <w:lang w:val="es-MX"/>
        </w:rPr>
        <w:t>) “Relación de manuales y/o instructivos para prestar el servicio de mantenimiento a equipos de rayos “x” médicos y de laboratorio”.</w:t>
      </w:r>
      <w:r w:rsidRPr="005A1A6E">
        <w:rPr>
          <w:rFonts w:ascii="Montserrat" w:hAnsi="Montserrat" w:cs="Mangal"/>
          <w:bCs/>
          <w:sz w:val="22"/>
          <w:szCs w:val="22"/>
          <w:lang w:val="es-MX"/>
        </w:rPr>
        <w:t xml:space="preserve"> </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En los manuales presentados por el licitante, se deberá identificar y resaltar así como hacer referencia en el párrafo que corresponda a aquellas refacciones que el fabricante recomiende sustituir como parte del mantenimiento preventivo. En caso de considerar refacciones del mantenimiento preventivo y no hacer la identificación y referencia en el manual, así como también el no considerar refacciones en su propuesta, cuando en el manual se recomiende la sustitución como parte del mantenimiento preventivo, será motivo de </w:t>
      </w:r>
      <w:proofErr w:type="spellStart"/>
      <w:r w:rsidRPr="005A1A6E">
        <w:rPr>
          <w:rFonts w:ascii="Montserrat" w:hAnsi="Montserrat" w:cs="Mangal"/>
          <w:bCs/>
          <w:sz w:val="22"/>
          <w:szCs w:val="22"/>
          <w:lang w:val="es-MX"/>
        </w:rPr>
        <w:t>desechamiento</w:t>
      </w:r>
      <w:proofErr w:type="spellEnd"/>
      <w:r w:rsidRPr="005A1A6E">
        <w:rPr>
          <w:rFonts w:ascii="Montserrat" w:hAnsi="Montserrat" w:cs="Mangal"/>
          <w:bCs/>
          <w:sz w:val="22"/>
          <w:szCs w:val="22"/>
          <w:lang w:val="es-MX"/>
        </w:rPr>
        <w:t xml:space="preserve"> de la partida que corresponda. En el caso de que el fabricante no recomiende la sustitución de refacciones como parte del mantenimiento preventivo, el licitante deberá considerar como parte del kit de mantenimiento los insumos básicos necesarios para realizar el servicio.</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Presentar guías o protocolos en las que manifieste el procedimiento de ejecución del mantenimiento de cada uno de los equipos a los que se les brindará el servicio objeto de la presente licitación los cuales deben ser congruentes y acorde a la descripción de los conceptos solicitados en el </w:t>
      </w:r>
      <w:r w:rsidRPr="005A1A6E">
        <w:rPr>
          <w:rFonts w:ascii="Montserrat" w:eastAsiaTheme="minorEastAsia" w:hAnsi="Montserrat" w:cstheme="minorBidi"/>
          <w:b/>
          <w:sz w:val="22"/>
          <w:szCs w:val="22"/>
          <w:lang w:val="es-ES_tradnl" w:eastAsia="en-US"/>
        </w:rPr>
        <w:t>Anexo</w:t>
      </w:r>
      <w:r w:rsidRPr="005A1A6E">
        <w:rPr>
          <w:rFonts w:ascii="Montserrat" w:eastAsiaTheme="minorEastAsia" w:hAnsi="Montserrat" w:cstheme="minorBidi"/>
          <w:b/>
          <w:sz w:val="22"/>
          <w:szCs w:val="22"/>
          <w:lang w:eastAsia="en-US"/>
        </w:rPr>
        <w:t xml:space="preserve"> No. </w:t>
      </w:r>
      <w:r w:rsidRPr="005A1A6E">
        <w:rPr>
          <w:rFonts w:ascii="Montserrat" w:eastAsiaTheme="minorEastAsia" w:hAnsi="Montserrat" w:cstheme="minorBidi"/>
          <w:b/>
          <w:sz w:val="22"/>
          <w:szCs w:val="22"/>
          <w:lang w:val="es-ES_tradnl" w:eastAsia="en-US"/>
        </w:rPr>
        <w:t>1 (Anexo técnico) “Requerimiento”</w:t>
      </w:r>
      <w:r w:rsidRPr="005A1A6E">
        <w:rPr>
          <w:rFonts w:ascii="Montserrat" w:hAnsi="Montserrat" w:cs="Mangal"/>
          <w:b/>
          <w:bCs/>
          <w:sz w:val="22"/>
          <w:szCs w:val="22"/>
          <w:lang w:val="es-MX"/>
        </w:rPr>
        <w:t>.</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Presentar currículum de los técnicos a emplear en el mantenimiento preventivo y correctivo de los equipos objeto de la presente licitación. Los técnicos propuestos deberán contar con su constancia de capacitación, presentada  conforme  al inciso b) del presente numeral.</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Relación de cuadrillas a emplear para la realización del servicio en cada una de las unidades, </w:t>
      </w:r>
      <w:r w:rsidRPr="005A1A6E">
        <w:rPr>
          <w:rFonts w:ascii="Montserrat" w:hAnsi="Montserrat" w:cs="Mangal"/>
          <w:bCs/>
          <w:sz w:val="22"/>
          <w:szCs w:val="22"/>
          <w:lang w:val="es-MX"/>
        </w:rPr>
        <w:lastRenderedPageBreak/>
        <w:t xml:space="preserve">en el cual determine el número de personal técnico, equipo, herramienta y vehículo que la conforma, cada una de las cuadrillas propuestas deberá de contar como mínimo con los equipos de medición debidamente calibrados y certificados, que se relacionan conforme al formato del </w:t>
      </w:r>
      <w:r w:rsidRPr="005A1A6E">
        <w:rPr>
          <w:rFonts w:ascii="Montserrat" w:hAnsi="Montserrat" w:cs="Mangal"/>
          <w:b/>
          <w:bCs/>
          <w:sz w:val="22"/>
          <w:szCs w:val="22"/>
          <w:lang w:val="es-MX"/>
        </w:rPr>
        <w:t xml:space="preserve">Anexo No. </w:t>
      </w:r>
      <w:r w:rsidR="004A6A22">
        <w:rPr>
          <w:rFonts w:ascii="Montserrat" w:hAnsi="Montserrat" w:cs="Mangal"/>
          <w:b/>
          <w:bCs/>
          <w:sz w:val="22"/>
          <w:szCs w:val="22"/>
          <w:lang w:val="es-MX"/>
        </w:rPr>
        <w:t xml:space="preserve">7 </w:t>
      </w:r>
      <w:r w:rsidRPr="005A1A6E">
        <w:rPr>
          <w:rFonts w:ascii="Montserrat" w:hAnsi="Montserrat" w:cs="Mangal"/>
          <w:b/>
          <w:bCs/>
          <w:sz w:val="22"/>
          <w:szCs w:val="22"/>
          <w:lang w:val="es-MX"/>
        </w:rPr>
        <w:t>(</w:t>
      </w:r>
      <w:r w:rsidR="004A6A22">
        <w:rPr>
          <w:rFonts w:ascii="Montserrat" w:hAnsi="Montserrat" w:cs="Mangal"/>
          <w:b/>
          <w:bCs/>
          <w:sz w:val="22"/>
          <w:szCs w:val="22"/>
          <w:lang w:val="es-MX"/>
        </w:rPr>
        <w:t>SIETE</w:t>
      </w:r>
      <w:r w:rsidRPr="005A1A6E">
        <w:rPr>
          <w:rFonts w:ascii="Montserrat" w:hAnsi="Montserrat" w:cs="Mangal"/>
          <w:b/>
          <w:bCs/>
          <w:sz w:val="22"/>
          <w:szCs w:val="22"/>
          <w:lang w:val="es-MX"/>
        </w:rPr>
        <w:t xml:space="preserve">) “Relación de cuadrillas a emplear para la realización del servicio en cada una de las unidades determinando el personal, vehículo, herramienta y  equipo que se encuentra debidamente verificado y calibrado por una entidad debidamente acreditada ante la EMA”. </w:t>
      </w:r>
      <w:r w:rsidRPr="005A1A6E">
        <w:rPr>
          <w:rFonts w:ascii="Montserrat" w:hAnsi="Montserrat" w:cs="Mangal"/>
          <w:bCs/>
          <w:sz w:val="22"/>
          <w:szCs w:val="22"/>
          <w:lang w:val="es-MX"/>
        </w:rPr>
        <w:t>El licitante podrá proponer la cantidad de cuadrillas que considere necesarias, pero cada una de estas deberá contar con su equipo y herramienta para garantizar la correcta ejecución del servicio en tiempo y forma.</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Descripción amplia y detallada del servicio ofertado, cumpliendo estrictamente con lo señalado en el </w:t>
      </w:r>
      <w:r w:rsidRPr="005A1A6E">
        <w:rPr>
          <w:rFonts w:ascii="Montserrat" w:eastAsiaTheme="minorEastAsia" w:hAnsi="Montserrat" w:cstheme="minorBidi"/>
          <w:b/>
          <w:sz w:val="22"/>
          <w:szCs w:val="22"/>
          <w:lang w:val="es-ES_tradnl" w:eastAsia="en-US"/>
        </w:rPr>
        <w:t>Anexo</w:t>
      </w:r>
      <w:r w:rsidRPr="005A1A6E">
        <w:rPr>
          <w:rFonts w:ascii="Montserrat" w:eastAsiaTheme="minorEastAsia" w:hAnsi="Montserrat" w:cstheme="minorBidi"/>
          <w:b/>
          <w:sz w:val="22"/>
          <w:szCs w:val="22"/>
          <w:lang w:eastAsia="en-US"/>
        </w:rPr>
        <w:t xml:space="preserve"> No. </w:t>
      </w:r>
      <w:r w:rsidRPr="005A1A6E">
        <w:rPr>
          <w:rFonts w:ascii="Montserrat" w:eastAsiaTheme="minorEastAsia" w:hAnsi="Montserrat" w:cstheme="minorBidi"/>
          <w:b/>
          <w:sz w:val="22"/>
          <w:szCs w:val="22"/>
          <w:lang w:val="es-ES_tradnl" w:eastAsia="en-US"/>
        </w:rPr>
        <w:t>1 (Anexo técnico) “Requerimiento”</w:t>
      </w:r>
      <w:r w:rsidRPr="005A1A6E">
        <w:rPr>
          <w:rFonts w:ascii="Montserrat" w:hAnsi="Montserrat" w:cs="Mangal"/>
          <w:bCs/>
          <w:sz w:val="22"/>
          <w:szCs w:val="22"/>
          <w:lang w:val="es-MX"/>
        </w:rPr>
        <w:t>, el cual forma parte de esta convocatoria.</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Carta en formato libre en la que se especifique la infraestructura con la que cuenta para la prestación del servicio y metodología y la experiencia comprobable de la implantación de estas. Acreditando la experiencia con la presentación como mínimo de 1 copia de contrato celebrado con anterioridad respecto al servicio objeto de la presente licitación.</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Presentar carta en papel membretado conforme al formato del </w:t>
      </w:r>
      <w:r w:rsidRPr="005A1A6E">
        <w:rPr>
          <w:rFonts w:ascii="Montserrat" w:hAnsi="Montserrat" w:cs="Mangal"/>
          <w:b/>
          <w:bCs/>
          <w:sz w:val="22"/>
          <w:szCs w:val="22"/>
          <w:lang w:val="es-MX"/>
        </w:rPr>
        <w:t>Anexo No.</w:t>
      </w:r>
      <w:r w:rsidR="004A6A22">
        <w:rPr>
          <w:rFonts w:ascii="Montserrat" w:hAnsi="Montserrat" w:cs="Mangal"/>
          <w:b/>
          <w:bCs/>
          <w:sz w:val="22"/>
          <w:szCs w:val="22"/>
          <w:lang w:val="es-MX"/>
        </w:rPr>
        <w:t xml:space="preserve"> 10</w:t>
      </w:r>
      <w:r w:rsidRPr="005A1A6E">
        <w:rPr>
          <w:rFonts w:ascii="Montserrat" w:hAnsi="Montserrat" w:cs="Mangal"/>
          <w:b/>
          <w:bCs/>
          <w:sz w:val="22"/>
          <w:szCs w:val="22"/>
          <w:lang w:val="es-MX"/>
        </w:rPr>
        <w:t xml:space="preserve"> (</w:t>
      </w:r>
      <w:r w:rsidR="004A6A22">
        <w:rPr>
          <w:rFonts w:ascii="Montserrat" w:hAnsi="Montserrat" w:cs="Mangal"/>
          <w:b/>
          <w:bCs/>
          <w:sz w:val="22"/>
          <w:szCs w:val="22"/>
          <w:lang w:val="es-MX"/>
        </w:rPr>
        <w:t>DIEZ</w:t>
      </w:r>
      <w:r w:rsidRPr="005A1A6E">
        <w:rPr>
          <w:rFonts w:ascii="Montserrat" w:hAnsi="Montserrat" w:cs="Mangal"/>
          <w:b/>
          <w:bCs/>
          <w:sz w:val="22"/>
          <w:szCs w:val="22"/>
          <w:lang w:val="es-MX"/>
        </w:rPr>
        <w:t>) “Formato para señalar el domicilio legal para todos los efectos de este acto jurídico”,</w:t>
      </w:r>
      <w:r w:rsidRPr="005A1A6E">
        <w:rPr>
          <w:rFonts w:ascii="Montserrat" w:hAnsi="Montserrat" w:cs="Mangal"/>
          <w:bCs/>
          <w:sz w:val="22"/>
          <w:szCs w:val="22"/>
          <w:lang w:val="es-MX"/>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5A1A6E">
        <w:rPr>
          <w:rFonts w:ascii="Montserrat" w:hAnsi="Montserrat" w:cs="Mangal"/>
          <w:bCs/>
          <w:sz w:val="22"/>
          <w:szCs w:val="22"/>
          <w:lang w:val="es-MX"/>
        </w:rPr>
        <w:t>hrs</w:t>
      </w:r>
      <w:proofErr w:type="spellEnd"/>
      <w:r w:rsidRPr="005A1A6E">
        <w:rPr>
          <w:rFonts w:ascii="Montserrat" w:hAnsi="Montserrat" w:cs="Mangal"/>
          <w:bCs/>
          <w:sz w:val="22"/>
          <w:szCs w:val="22"/>
          <w:lang w:val="es-MX"/>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5A1A6E">
        <w:rPr>
          <w:rFonts w:ascii="Montserrat" w:hAnsi="Montserrat" w:cs="Mangal"/>
          <w:bCs/>
          <w:sz w:val="22"/>
          <w:szCs w:val="22"/>
          <w:lang w:val="es-MX"/>
        </w:rPr>
        <w:t>hrs</w:t>
      </w:r>
      <w:proofErr w:type="spellEnd"/>
      <w:r w:rsidRPr="005A1A6E">
        <w:rPr>
          <w:rFonts w:ascii="Montserrat" w:hAnsi="Montserrat" w:cs="Mangal"/>
          <w:bCs/>
          <w:sz w:val="22"/>
          <w:szCs w:val="22"/>
          <w:lang w:val="es-MX"/>
        </w:rPr>
        <w:t>. todos los días de la semana incluyendo sábados y domingos así como días festivos, durante toda la vigencia del contrato. Asimismo, en caso de extravío del teléfono o cambio de número, “EL PROVEEDOR” se compromete a notificarlo en forma inmediata a los Residentes de conservación y al administrador del contrato.</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Programa calendarizado de realización del servicio conforme a los meses estipulados por la convocante y plasmados en cada uno de los conceptos del </w:t>
      </w:r>
      <w:r w:rsidRPr="005A1A6E">
        <w:rPr>
          <w:rFonts w:ascii="Montserrat" w:eastAsiaTheme="minorEastAsia" w:hAnsi="Montserrat" w:cstheme="minorBidi"/>
          <w:b/>
          <w:sz w:val="22"/>
          <w:szCs w:val="22"/>
          <w:lang w:val="es-ES_tradnl" w:eastAsia="en-US"/>
        </w:rPr>
        <w:t>Anexo</w:t>
      </w:r>
      <w:r w:rsidRPr="005A1A6E">
        <w:rPr>
          <w:rFonts w:ascii="Montserrat" w:eastAsiaTheme="minorEastAsia" w:hAnsi="Montserrat" w:cstheme="minorBidi"/>
          <w:b/>
          <w:sz w:val="22"/>
          <w:szCs w:val="22"/>
          <w:lang w:eastAsia="en-US"/>
        </w:rPr>
        <w:t xml:space="preserve"> No. </w:t>
      </w:r>
      <w:r w:rsidRPr="005A1A6E">
        <w:rPr>
          <w:rFonts w:ascii="Montserrat" w:eastAsiaTheme="minorEastAsia" w:hAnsi="Montserrat" w:cstheme="minorBidi"/>
          <w:b/>
          <w:sz w:val="22"/>
          <w:szCs w:val="22"/>
          <w:lang w:val="es-ES_tradnl" w:eastAsia="en-US"/>
        </w:rPr>
        <w:t>1 (Anexo técnico) “Requerimiento”</w:t>
      </w:r>
      <w:r w:rsidRPr="005A1A6E">
        <w:rPr>
          <w:rFonts w:ascii="Montserrat" w:hAnsi="Montserrat" w:cs="Mangal"/>
          <w:bCs/>
          <w:sz w:val="22"/>
          <w:szCs w:val="22"/>
          <w:lang w:val="es-MX"/>
        </w:rPr>
        <w:t xml:space="preserve">, respetando exactamente el formato del </w:t>
      </w:r>
      <w:r w:rsidRPr="005A1A6E">
        <w:rPr>
          <w:rFonts w:ascii="Montserrat" w:hAnsi="Montserrat" w:cs="Mangal"/>
          <w:b/>
          <w:bCs/>
          <w:sz w:val="22"/>
          <w:szCs w:val="22"/>
          <w:lang w:val="es-MX"/>
        </w:rPr>
        <w:t>Anexo No.</w:t>
      </w:r>
      <w:r w:rsidR="004A6A22">
        <w:rPr>
          <w:rFonts w:ascii="Montserrat" w:hAnsi="Montserrat" w:cs="Mangal"/>
          <w:b/>
          <w:bCs/>
          <w:sz w:val="22"/>
          <w:szCs w:val="22"/>
          <w:lang w:val="es-MX"/>
        </w:rPr>
        <w:t xml:space="preserve"> 5</w:t>
      </w:r>
      <w:r w:rsidRPr="005A1A6E">
        <w:rPr>
          <w:rFonts w:ascii="Montserrat" w:hAnsi="Montserrat" w:cs="Mangal"/>
          <w:b/>
          <w:bCs/>
          <w:sz w:val="22"/>
          <w:szCs w:val="22"/>
          <w:lang w:val="es-MX"/>
        </w:rPr>
        <w:t xml:space="preserve"> (</w:t>
      </w:r>
      <w:r w:rsidR="004A6A22">
        <w:rPr>
          <w:rFonts w:ascii="Montserrat" w:hAnsi="Montserrat" w:cs="Mangal"/>
          <w:b/>
          <w:bCs/>
          <w:sz w:val="22"/>
          <w:szCs w:val="22"/>
          <w:lang w:val="es-MX"/>
        </w:rPr>
        <w:t>CINCO</w:t>
      </w:r>
      <w:r w:rsidRPr="005A1A6E">
        <w:rPr>
          <w:rFonts w:ascii="Montserrat" w:hAnsi="Montserrat" w:cs="Mangal"/>
          <w:b/>
          <w:bCs/>
          <w:sz w:val="22"/>
          <w:szCs w:val="22"/>
          <w:lang w:val="es-MX"/>
        </w:rPr>
        <w:t>) “Programa calendarizado para la realización del servicio”</w:t>
      </w:r>
      <w:r w:rsidRPr="005A1A6E">
        <w:rPr>
          <w:rFonts w:ascii="Montserrat" w:hAnsi="Montserrat" w:cs="Mangal"/>
          <w:bCs/>
          <w:sz w:val="22"/>
          <w:szCs w:val="22"/>
          <w:lang w:val="es-MX"/>
        </w:rPr>
        <w:t>.</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lang w:val="es-MX"/>
        </w:rPr>
      </w:pPr>
      <w:r w:rsidRPr="005A1A6E">
        <w:rPr>
          <w:rFonts w:ascii="Montserrat" w:hAnsi="Montserrat" w:cs="Mangal"/>
          <w:bCs/>
          <w:sz w:val="22"/>
          <w:szCs w:val="22"/>
          <w:lang w:val="es-MX"/>
        </w:rPr>
        <w:t xml:space="preserve">Relación de refacciones  susceptibles de utilizar para la prestación de los servicios conforme al formato del </w:t>
      </w:r>
      <w:r w:rsidRPr="005A1A6E">
        <w:rPr>
          <w:rFonts w:ascii="Montserrat" w:hAnsi="Montserrat" w:cs="Mangal"/>
          <w:b/>
          <w:bCs/>
          <w:sz w:val="22"/>
          <w:szCs w:val="22"/>
          <w:lang w:val="es-MX"/>
        </w:rPr>
        <w:t xml:space="preserve">Anexo No. </w:t>
      </w:r>
      <w:r w:rsidR="004A6A22">
        <w:rPr>
          <w:rFonts w:ascii="Montserrat" w:hAnsi="Montserrat" w:cs="Mangal"/>
          <w:b/>
          <w:bCs/>
          <w:sz w:val="22"/>
          <w:szCs w:val="22"/>
          <w:lang w:val="es-MX"/>
        </w:rPr>
        <w:t xml:space="preserve">21 </w:t>
      </w:r>
      <w:r w:rsidRPr="005A1A6E">
        <w:rPr>
          <w:rFonts w:ascii="Montserrat" w:hAnsi="Montserrat" w:cs="Mangal"/>
          <w:b/>
          <w:bCs/>
          <w:sz w:val="22"/>
          <w:szCs w:val="22"/>
          <w:lang w:val="es-MX"/>
        </w:rPr>
        <w:t>(</w:t>
      </w:r>
      <w:r w:rsidR="004A6A22">
        <w:rPr>
          <w:rFonts w:ascii="Montserrat" w:hAnsi="Montserrat" w:cs="Mangal"/>
          <w:b/>
          <w:bCs/>
          <w:sz w:val="22"/>
          <w:szCs w:val="22"/>
          <w:lang w:val="es-MX"/>
        </w:rPr>
        <w:t>VEINTIUNO</w:t>
      </w:r>
      <w:r w:rsidRPr="005A1A6E">
        <w:rPr>
          <w:rFonts w:ascii="Montserrat" w:hAnsi="Montserrat" w:cs="Mangal"/>
          <w:b/>
          <w:bCs/>
          <w:sz w:val="22"/>
          <w:szCs w:val="22"/>
          <w:lang w:val="es-MX"/>
        </w:rPr>
        <w:t>) “Relación de refacciones susceptibles a utilizarse en un mantenimiento correctivo (No deben de impactar en la propuesta)”</w:t>
      </w:r>
      <w:r w:rsidRPr="005A1A6E">
        <w:rPr>
          <w:rFonts w:ascii="Montserrat" w:hAnsi="Montserrat" w:cs="Mangal"/>
          <w:bCs/>
          <w:sz w:val="22"/>
          <w:szCs w:val="22"/>
          <w:lang w:val="es-MX"/>
        </w:rPr>
        <w:t xml:space="preserve">, en este formato se deberán de plasmar las refacciones susceptibles de utilizar en el mantenimiento correctivo, unidad de medida y precio unitario propuesto, la unidad únicamente se manejará por pieza o juego, evitando el lote, este formato no es limitativo por lo cual el licitante puede relacionar todas las refacciones que requiera cada uno de los equipos, evitando relacionar las que deben ir en el mantenimiento preventivo y las que se encuentren relacionados en la descripción de los conceptos del </w:t>
      </w:r>
      <w:r w:rsidRPr="005A1A6E">
        <w:rPr>
          <w:rFonts w:ascii="Montserrat" w:eastAsiaTheme="minorEastAsia" w:hAnsi="Montserrat" w:cstheme="minorBidi"/>
          <w:b/>
          <w:sz w:val="22"/>
          <w:szCs w:val="22"/>
          <w:lang w:val="es-ES_tradnl" w:eastAsia="en-US"/>
        </w:rPr>
        <w:t>Anexo</w:t>
      </w:r>
      <w:r w:rsidRPr="005A1A6E">
        <w:rPr>
          <w:rFonts w:ascii="Montserrat" w:eastAsiaTheme="minorEastAsia" w:hAnsi="Montserrat" w:cstheme="minorBidi"/>
          <w:b/>
          <w:sz w:val="22"/>
          <w:szCs w:val="22"/>
          <w:lang w:eastAsia="en-US"/>
        </w:rPr>
        <w:t xml:space="preserve"> No. </w:t>
      </w:r>
      <w:r w:rsidRPr="005A1A6E">
        <w:rPr>
          <w:rFonts w:ascii="Montserrat" w:eastAsiaTheme="minorEastAsia" w:hAnsi="Montserrat" w:cstheme="minorBidi"/>
          <w:b/>
          <w:sz w:val="22"/>
          <w:szCs w:val="22"/>
          <w:lang w:val="es-ES_tradnl" w:eastAsia="en-US"/>
        </w:rPr>
        <w:t>1 (Anexo técnico) “Requerimiento”.</w:t>
      </w:r>
      <w:r w:rsidRPr="005A1A6E">
        <w:rPr>
          <w:rFonts w:ascii="Montserrat" w:hAnsi="Montserrat" w:cs="Mangal"/>
          <w:bCs/>
          <w:sz w:val="22"/>
          <w:szCs w:val="22"/>
          <w:lang w:val="es-MX"/>
        </w:rPr>
        <w:t xml:space="preserve"> El costo de estas refacciones es </w:t>
      </w:r>
      <w:r w:rsidRPr="005A1A6E">
        <w:rPr>
          <w:rFonts w:ascii="Montserrat" w:hAnsi="Montserrat" w:cs="Mangal"/>
          <w:bCs/>
          <w:sz w:val="22"/>
          <w:szCs w:val="22"/>
          <w:lang w:val="es-MX"/>
        </w:rPr>
        <w:lastRenderedPageBreak/>
        <w:t>únicamente de carácter informativo en caso de que llegaran a requerirse, en el entendido de que únicamente podrán suministrarse si el precio unitario es aceptable para “EL INSTITUTO” y sean autorizados por administrador del contrato previos a su utilización. Los precios de estas refacciones no deberán impactarse en la propuesta económica.</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rPr>
      </w:pPr>
      <w:r w:rsidRPr="005A1A6E">
        <w:rPr>
          <w:rFonts w:ascii="Montserrat" w:hAnsi="Montserrat" w:cs="Mangal"/>
          <w:bCs/>
          <w:sz w:val="22"/>
          <w:szCs w:val="22"/>
          <w:lang w:val="es-MX"/>
        </w:rPr>
        <w:t xml:space="preserve">Carta en hoja membretada en la que autoriza a “EL INSTITUTO” realizar deducciones sobre incumplimiento en tiempo y forma de la realización del servicio, conforme al formato del </w:t>
      </w:r>
      <w:r w:rsidRPr="005A1A6E">
        <w:rPr>
          <w:rFonts w:ascii="Montserrat" w:hAnsi="Montserrat" w:cs="Mangal"/>
          <w:b/>
          <w:bCs/>
          <w:sz w:val="22"/>
          <w:szCs w:val="22"/>
          <w:lang w:val="es-MX"/>
        </w:rPr>
        <w:t>Anexo No.</w:t>
      </w:r>
      <w:r w:rsidR="004A6A22">
        <w:rPr>
          <w:rFonts w:ascii="Montserrat" w:hAnsi="Montserrat" w:cs="Mangal"/>
          <w:b/>
          <w:bCs/>
          <w:sz w:val="22"/>
          <w:szCs w:val="22"/>
          <w:lang w:val="es-MX"/>
        </w:rPr>
        <w:t xml:space="preserve"> </w:t>
      </w:r>
      <w:r w:rsidR="00D213C7">
        <w:rPr>
          <w:rFonts w:ascii="Montserrat" w:hAnsi="Montserrat" w:cs="Mangal"/>
          <w:b/>
          <w:bCs/>
          <w:sz w:val="22"/>
          <w:szCs w:val="22"/>
          <w:lang w:val="es-MX"/>
        </w:rPr>
        <w:t>11</w:t>
      </w:r>
      <w:r w:rsidRPr="005A1A6E">
        <w:rPr>
          <w:rFonts w:ascii="Montserrat" w:hAnsi="Montserrat" w:cs="Mangal"/>
          <w:b/>
          <w:bCs/>
          <w:sz w:val="22"/>
          <w:szCs w:val="22"/>
          <w:lang w:val="es-MX"/>
        </w:rPr>
        <w:t xml:space="preserve"> (</w:t>
      </w:r>
      <w:r w:rsidR="00D213C7">
        <w:rPr>
          <w:rFonts w:ascii="Montserrat" w:hAnsi="Montserrat" w:cs="Mangal"/>
          <w:b/>
          <w:bCs/>
          <w:sz w:val="22"/>
          <w:szCs w:val="22"/>
          <w:lang w:val="es-MX"/>
        </w:rPr>
        <w:t>ONCE</w:t>
      </w:r>
      <w:r w:rsidRPr="005A1A6E">
        <w:rPr>
          <w:rFonts w:ascii="Montserrat" w:hAnsi="Montserrat" w:cs="Mangal"/>
          <w:b/>
          <w:bCs/>
          <w:sz w:val="22"/>
          <w:szCs w:val="22"/>
          <w:lang w:val="es-MX"/>
        </w:rPr>
        <w:t>) “Autorización de deducción”</w:t>
      </w:r>
      <w:r w:rsidRPr="005A1A6E">
        <w:rPr>
          <w:rFonts w:ascii="Montserrat" w:hAnsi="Montserrat" w:cs="Mangal"/>
          <w:bCs/>
          <w:sz w:val="22"/>
          <w:szCs w:val="22"/>
          <w:lang w:val="es-MX"/>
        </w:rPr>
        <w:t>, de las presentes bases.</w:t>
      </w:r>
    </w:p>
    <w:p w:rsidR="00454CF5" w:rsidRPr="005A1A6E" w:rsidRDefault="00454CF5" w:rsidP="004710CF">
      <w:pPr>
        <w:widowControl w:val="0"/>
        <w:numPr>
          <w:ilvl w:val="0"/>
          <w:numId w:val="47"/>
        </w:numPr>
        <w:suppressAutoHyphens w:val="0"/>
        <w:ind w:left="0" w:firstLine="0"/>
        <w:jc w:val="both"/>
        <w:rPr>
          <w:rFonts w:ascii="Montserrat" w:hAnsi="Montserrat" w:cs="Mangal"/>
          <w:bCs/>
          <w:sz w:val="22"/>
          <w:szCs w:val="22"/>
        </w:rPr>
      </w:pPr>
      <w:r w:rsidRPr="005A1A6E">
        <w:rPr>
          <w:rFonts w:ascii="Montserrat" w:hAnsi="Montserrat" w:cs="Mangal"/>
          <w:bCs/>
          <w:sz w:val="22"/>
          <w:szCs w:val="22"/>
        </w:rPr>
        <w:t>Se verificará que exista congruencia entre los documentos que tengan una interrelación.</w:t>
      </w:r>
    </w:p>
    <w:p w:rsidR="00454CF5" w:rsidRDefault="00454CF5" w:rsidP="004710CF">
      <w:pPr>
        <w:widowControl w:val="0"/>
        <w:numPr>
          <w:ilvl w:val="0"/>
          <w:numId w:val="47"/>
        </w:numPr>
        <w:suppressAutoHyphens w:val="0"/>
        <w:ind w:left="0" w:firstLine="0"/>
        <w:jc w:val="both"/>
        <w:rPr>
          <w:rFonts w:ascii="Montserrat" w:hAnsi="Montserrat" w:cs="Mangal"/>
          <w:bCs/>
          <w:sz w:val="22"/>
          <w:szCs w:val="22"/>
        </w:rPr>
      </w:pPr>
      <w:r w:rsidRPr="005A1A6E">
        <w:rPr>
          <w:rFonts w:ascii="Montserrat" w:hAnsi="Montserrat" w:cs="Mangal"/>
          <w:bCs/>
          <w:sz w:val="22"/>
          <w:szCs w:val="22"/>
        </w:rPr>
        <w:t>Se verificará que las fechas propuestas en los programas calendarizados sean lógicos de realizar en tiempo y forma.</w:t>
      </w:r>
    </w:p>
    <w:p w:rsidR="00F837E2" w:rsidRDefault="00F837E2" w:rsidP="00F837E2">
      <w:pPr>
        <w:widowControl w:val="0"/>
        <w:suppressAutoHyphens w:val="0"/>
        <w:jc w:val="both"/>
        <w:rPr>
          <w:rFonts w:ascii="Montserrat" w:hAnsi="Montserrat" w:cs="Mangal"/>
          <w:bCs/>
          <w:sz w:val="22"/>
          <w:szCs w:val="22"/>
        </w:rPr>
      </w:pPr>
    </w:p>
    <w:p w:rsidR="00F837E2" w:rsidRPr="00F837E2" w:rsidRDefault="00F837E2" w:rsidP="004710CF">
      <w:pPr>
        <w:pStyle w:val="Prrafodelista"/>
        <w:widowControl w:val="0"/>
        <w:numPr>
          <w:ilvl w:val="1"/>
          <w:numId w:val="23"/>
        </w:numPr>
        <w:suppressAutoHyphens w:val="0"/>
        <w:jc w:val="both"/>
        <w:rPr>
          <w:rFonts w:ascii="Montserrat" w:hAnsi="Montserrat" w:cs="Mangal"/>
          <w:b/>
          <w:bCs/>
          <w:sz w:val="22"/>
          <w:szCs w:val="22"/>
        </w:rPr>
      </w:pPr>
      <w:r w:rsidRPr="00F837E2">
        <w:rPr>
          <w:rFonts w:ascii="Montserrat" w:hAnsi="Montserrat" w:cs="Mangal"/>
          <w:b/>
          <w:bCs/>
          <w:sz w:val="22"/>
          <w:szCs w:val="22"/>
        </w:rPr>
        <w:t>LICENCIAS, PERMISOS, REGISTROS, CERTIFICADOS O AUTORIZACIONES QUE DEBE CUMPLIR O APLICARSE AL SERVICIO.</w:t>
      </w:r>
    </w:p>
    <w:p w:rsidR="00F837E2" w:rsidRPr="00F837E2" w:rsidRDefault="00F837E2" w:rsidP="00F837E2">
      <w:pPr>
        <w:widowControl w:val="0"/>
        <w:suppressAutoHyphens w:val="0"/>
        <w:jc w:val="both"/>
        <w:rPr>
          <w:rFonts w:ascii="Montserrat" w:hAnsi="Montserrat" w:cs="Mangal"/>
          <w:bCs/>
          <w:sz w:val="22"/>
          <w:szCs w:val="22"/>
        </w:rPr>
      </w:pPr>
    </w:p>
    <w:p w:rsidR="00F837E2" w:rsidRPr="00F837E2" w:rsidRDefault="00F837E2" w:rsidP="00F837E2">
      <w:pPr>
        <w:widowControl w:val="0"/>
        <w:suppressAutoHyphens w:val="0"/>
        <w:jc w:val="both"/>
        <w:rPr>
          <w:rFonts w:ascii="Montserrat" w:hAnsi="Montserrat" w:cs="Mangal"/>
          <w:bCs/>
          <w:sz w:val="22"/>
          <w:szCs w:val="22"/>
        </w:rPr>
      </w:pPr>
      <w:r w:rsidRPr="00F837E2">
        <w:rPr>
          <w:rFonts w:ascii="Montserrat" w:hAnsi="Montserrat" w:cs="Mangal"/>
          <w:bCs/>
          <w:sz w:val="22"/>
          <w:szCs w:val="22"/>
        </w:rPr>
        <w:t>El licitante deberá acompañar a su propuesta técnica la documentación que a continuación se señala:</w:t>
      </w:r>
    </w:p>
    <w:p w:rsidR="00F837E2" w:rsidRPr="00F837E2" w:rsidRDefault="00F837E2" w:rsidP="00F837E2">
      <w:pPr>
        <w:widowControl w:val="0"/>
        <w:suppressAutoHyphens w:val="0"/>
        <w:jc w:val="both"/>
        <w:rPr>
          <w:rFonts w:ascii="Montserrat" w:hAnsi="Montserrat" w:cs="Mangal"/>
          <w:bCs/>
          <w:sz w:val="22"/>
          <w:szCs w:val="22"/>
        </w:rPr>
      </w:pPr>
    </w:p>
    <w:p w:rsidR="00A94112" w:rsidRDefault="00F837E2" w:rsidP="004710CF">
      <w:pPr>
        <w:pStyle w:val="Prrafodelista"/>
        <w:widowControl w:val="0"/>
        <w:numPr>
          <w:ilvl w:val="1"/>
          <w:numId w:val="49"/>
        </w:numPr>
        <w:suppressAutoHyphens w:val="0"/>
        <w:ind w:left="709" w:hanging="709"/>
        <w:jc w:val="both"/>
        <w:rPr>
          <w:rFonts w:ascii="Montserrat" w:hAnsi="Montserrat" w:cs="Mangal"/>
          <w:bCs/>
          <w:sz w:val="22"/>
          <w:szCs w:val="22"/>
        </w:rPr>
      </w:pPr>
      <w:r w:rsidRPr="00A94112">
        <w:rPr>
          <w:rFonts w:ascii="Montserrat" w:hAnsi="Montserrat" w:cs="Mangal"/>
          <w:bCs/>
          <w:sz w:val="22"/>
          <w:szCs w:val="22"/>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A94112" w:rsidRDefault="00F837E2" w:rsidP="004710CF">
      <w:pPr>
        <w:pStyle w:val="Prrafodelista"/>
        <w:widowControl w:val="0"/>
        <w:numPr>
          <w:ilvl w:val="1"/>
          <w:numId w:val="49"/>
        </w:numPr>
        <w:suppressAutoHyphens w:val="0"/>
        <w:ind w:left="709" w:hanging="709"/>
        <w:jc w:val="both"/>
        <w:rPr>
          <w:rFonts w:ascii="Montserrat" w:hAnsi="Montserrat" w:cs="Mangal"/>
          <w:bCs/>
          <w:sz w:val="22"/>
          <w:szCs w:val="22"/>
        </w:rPr>
      </w:pPr>
      <w:r w:rsidRPr="00A94112">
        <w:rPr>
          <w:rFonts w:ascii="Montserrat" w:hAnsi="Montserrat" w:cs="Mangal"/>
          <w:bCs/>
          <w:sz w:val="22"/>
          <w:szCs w:val="22"/>
        </w:rPr>
        <w:t xml:space="preserve">Presentar carta firmada por el fabricante, distribuidor nacional o internacional, </w:t>
      </w:r>
      <w:proofErr w:type="spellStart"/>
      <w:r w:rsidRPr="00A94112">
        <w:rPr>
          <w:rFonts w:ascii="Montserrat" w:hAnsi="Montserrat" w:cs="Mangal"/>
          <w:bCs/>
          <w:sz w:val="22"/>
          <w:szCs w:val="22"/>
        </w:rPr>
        <w:t>subdistribuidor</w:t>
      </w:r>
      <w:proofErr w:type="spellEnd"/>
      <w:r w:rsidRPr="00A94112">
        <w:rPr>
          <w:rFonts w:ascii="Montserrat" w:hAnsi="Montserrat" w:cs="Mangal"/>
          <w:bCs/>
          <w:sz w:val="22"/>
          <w:szCs w:val="22"/>
        </w:rPr>
        <w:t xml:space="preserve"> o proveedor en México de los equipos objeto de la presente licitación mediante el cual se garantice que el licitante está debidamente capacitado para proporcionar el servicio preventivo y/o correctivo de los equipos que conforman cada una de las partidas en las que participe y de los cuales son fabricantes, distribuidores nacionales o internacionales, </w:t>
      </w:r>
      <w:proofErr w:type="spellStart"/>
      <w:r w:rsidRPr="00A94112">
        <w:rPr>
          <w:rFonts w:ascii="Montserrat" w:hAnsi="Montserrat" w:cs="Mangal"/>
          <w:bCs/>
          <w:sz w:val="22"/>
          <w:szCs w:val="22"/>
        </w:rPr>
        <w:t>subdistribuidores</w:t>
      </w:r>
      <w:proofErr w:type="spellEnd"/>
      <w:r w:rsidRPr="00A94112">
        <w:rPr>
          <w:rFonts w:ascii="Montserrat" w:hAnsi="Montserrat" w:cs="Mangal"/>
          <w:bCs/>
          <w:sz w:val="22"/>
          <w:szCs w:val="22"/>
        </w:rPr>
        <w:t xml:space="preserve"> o proveedores en México conforme al </w:t>
      </w:r>
      <w:r w:rsidRPr="00D213C7">
        <w:rPr>
          <w:rFonts w:ascii="Montserrat" w:hAnsi="Montserrat" w:cs="Mangal"/>
          <w:b/>
          <w:bCs/>
          <w:sz w:val="22"/>
          <w:szCs w:val="22"/>
        </w:rPr>
        <w:t>Anexo No.</w:t>
      </w:r>
      <w:r w:rsidR="00D213C7">
        <w:rPr>
          <w:rFonts w:ascii="Montserrat" w:hAnsi="Montserrat" w:cs="Mangal"/>
          <w:b/>
          <w:bCs/>
          <w:sz w:val="22"/>
          <w:szCs w:val="22"/>
        </w:rPr>
        <w:t xml:space="preserve"> 18</w:t>
      </w:r>
      <w:r w:rsidRPr="00D213C7">
        <w:rPr>
          <w:rFonts w:ascii="Montserrat" w:hAnsi="Montserrat" w:cs="Mangal"/>
          <w:b/>
          <w:bCs/>
          <w:sz w:val="22"/>
          <w:szCs w:val="22"/>
        </w:rPr>
        <w:t xml:space="preserve"> (</w:t>
      </w:r>
      <w:r w:rsidR="00D213C7">
        <w:rPr>
          <w:rFonts w:ascii="Montserrat" w:hAnsi="Montserrat" w:cs="Mangal"/>
          <w:b/>
          <w:bCs/>
          <w:sz w:val="22"/>
          <w:szCs w:val="22"/>
        </w:rPr>
        <w:t>DIECIOCHO</w:t>
      </w:r>
      <w:r w:rsidRPr="00D213C7">
        <w:rPr>
          <w:rFonts w:ascii="Montserrat" w:hAnsi="Montserrat" w:cs="Mangal"/>
          <w:b/>
          <w:bCs/>
          <w:sz w:val="22"/>
          <w:szCs w:val="22"/>
        </w:rPr>
        <w:t>) “Formato para garantizar la capacitación del personal técnico”.</w:t>
      </w:r>
      <w:r w:rsidRPr="00A94112">
        <w:rPr>
          <w:rFonts w:ascii="Montserrat" w:hAnsi="Montserrat" w:cs="Mangal"/>
          <w:bCs/>
          <w:sz w:val="22"/>
          <w:szCs w:val="22"/>
        </w:rPr>
        <w:t xml:space="preserve"> Esta carta tendrá que presentarla debidamente certificada por Notario Público.</w:t>
      </w:r>
    </w:p>
    <w:p w:rsidR="00F837E2" w:rsidRPr="00A94112" w:rsidRDefault="00F837E2" w:rsidP="004710CF">
      <w:pPr>
        <w:pStyle w:val="Prrafodelista"/>
        <w:widowControl w:val="0"/>
        <w:numPr>
          <w:ilvl w:val="1"/>
          <w:numId w:val="49"/>
        </w:numPr>
        <w:suppressAutoHyphens w:val="0"/>
        <w:ind w:left="709" w:hanging="709"/>
        <w:jc w:val="both"/>
        <w:rPr>
          <w:rFonts w:ascii="Montserrat" w:hAnsi="Montserrat" w:cs="Mangal"/>
          <w:bCs/>
          <w:sz w:val="22"/>
          <w:szCs w:val="22"/>
        </w:rPr>
      </w:pPr>
      <w:r w:rsidRPr="00A94112">
        <w:rPr>
          <w:rFonts w:ascii="Montserrat" w:hAnsi="Montserrat" w:cs="Mangal"/>
          <w:bCs/>
          <w:sz w:val="22"/>
          <w:szCs w:val="22"/>
        </w:rPr>
        <w:t xml:space="preserve">Presentar carta firmada por el fabricante, distribuidor nacional o internacional, </w:t>
      </w:r>
      <w:proofErr w:type="spellStart"/>
      <w:r w:rsidRPr="00A94112">
        <w:rPr>
          <w:rFonts w:ascii="Montserrat" w:hAnsi="Montserrat" w:cs="Mangal"/>
          <w:bCs/>
          <w:sz w:val="22"/>
          <w:szCs w:val="22"/>
        </w:rPr>
        <w:t>subdistribuidor</w:t>
      </w:r>
      <w:proofErr w:type="spellEnd"/>
      <w:r w:rsidRPr="00A94112">
        <w:rPr>
          <w:rFonts w:ascii="Montserrat" w:hAnsi="Montserrat" w:cs="Mangal"/>
          <w:bCs/>
          <w:sz w:val="22"/>
          <w:szCs w:val="22"/>
        </w:rPr>
        <w:t xml:space="preserve"> o proveedor en México de los equipos objeto de la presente licitación, y el licitante, mediante el cual se garantice el suministro de refacciones nuevas y originales a instalar durante el mantenimiento preventivo o correctivo conforme </w:t>
      </w:r>
      <w:r w:rsidRPr="00D213C7">
        <w:rPr>
          <w:rFonts w:ascii="Montserrat" w:hAnsi="Montserrat" w:cs="Mangal"/>
          <w:b/>
          <w:bCs/>
          <w:sz w:val="22"/>
          <w:szCs w:val="22"/>
        </w:rPr>
        <w:t>al Anexo No.</w:t>
      </w:r>
      <w:r w:rsidR="00D213C7">
        <w:rPr>
          <w:rFonts w:ascii="Montserrat" w:hAnsi="Montserrat" w:cs="Mangal"/>
          <w:b/>
          <w:bCs/>
          <w:sz w:val="22"/>
          <w:szCs w:val="22"/>
        </w:rPr>
        <w:t xml:space="preserve"> 20</w:t>
      </w:r>
      <w:r w:rsidRPr="00D213C7">
        <w:rPr>
          <w:rFonts w:ascii="Montserrat" w:hAnsi="Montserrat" w:cs="Mangal"/>
          <w:b/>
          <w:bCs/>
          <w:sz w:val="22"/>
          <w:szCs w:val="22"/>
        </w:rPr>
        <w:t xml:space="preserve"> (</w:t>
      </w:r>
      <w:r w:rsidR="00D213C7">
        <w:rPr>
          <w:rFonts w:ascii="Montserrat" w:hAnsi="Montserrat" w:cs="Mangal"/>
          <w:b/>
          <w:bCs/>
          <w:sz w:val="22"/>
          <w:szCs w:val="22"/>
        </w:rPr>
        <w:t>VEINTE</w:t>
      </w:r>
      <w:r w:rsidRPr="00D213C7">
        <w:rPr>
          <w:rFonts w:ascii="Montserrat" w:hAnsi="Montserrat" w:cs="Mangal"/>
          <w:b/>
          <w:bCs/>
          <w:sz w:val="22"/>
          <w:szCs w:val="22"/>
        </w:rPr>
        <w:t>) “Formato para garantizar el suministro de refacciones”.</w:t>
      </w:r>
      <w:r w:rsidRPr="00A94112">
        <w:rPr>
          <w:rFonts w:ascii="Montserrat" w:hAnsi="Montserrat" w:cs="Mangal"/>
          <w:bCs/>
          <w:sz w:val="22"/>
          <w:szCs w:val="22"/>
        </w:rPr>
        <w:t xml:space="preserve"> Esta carta tendrá que presentarla debidamente certificada por Notario Público.</w:t>
      </w:r>
    </w:p>
    <w:p w:rsidR="00F837E2" w:rsidRPr="00A94112" w:rsidRDefault="00F837E2" w:rsidP="004710CF">
      <w:pPr>
        <w:pStyle w:val="Prrafodelista"/>
        <w:widowControl w:val="0"/>
        <w:numPr>
          <w:ilvl w:val="1"/>
          <w:numId w:val="49"/>
        </w:numPr>
        <w:suppressAutoHyphens w:val="0"/>
        <w:ind w:left="709" w:hanging="709"/>
        <w:jc w:val="both"/>
        <w:rPr>
          <w:rFonts w:ascii="Montserrat" w:hAnsi="Montserrat" w:cs="Mangal"/>
          <w:bCs/>
          <w:sz w:val="22"/>
          <w:szCs w:val="22"/>
        </w:rPr>
      </w:pPr>
      <w:r w:rsidRPr="00A94112">
        <w:rPr>
          <w:rFonts w:ascii="Montserrat" w:hAnsi="Montserrat" w:cs="Mangal"/>
          <w:bCs/>
          <w:sz w:val="22"/>
          <w:szCs w:val="22"/>
        </w:rPr>
        <w:t xml:space="preserve">En el caso de que algún licitante cuente con exclusividad del fabricante de la marca del equipo para la prestación del servicio, este deberá presentar el contrato o convenio vigentes originales y carta original expedida por el fabricante en la que confirme la exclusividad durante la vigencia del contrato a suscribirse como resultado de la presente licitación, de existir licitantes que acrediten la exclusividad referida, deberán manifestarlo y enviar su solicitud de aclaración a través del sistema electrónico de información pública gubernamental sobre adquisiciones, arrendamientos y servicios (COMPRANET) o entregarlas personalmente en la oficina de Adquisiciones y Contratación de Servicios de la Coordinación de Abastecimiento y Equipamiento, sita en Boulevard Guadalupe Hinojosa </w:t>
      </w:r>
      <w:r w:rsidRPr="00A94112">
        <w:rPr>
          <w:rFonts w:ascii="Montserrat" w:hAnsi="Montserrat" w:cs="Mangal"/>
          <w:bCs/>
          <w:sz w:val="22"/>
          <w:szCs w:val="22"/>
        </w:rPr>
        <w:lastRenderedPageBreak/>
        <w:t xml:space="preserve">de </w:t>
      </w:r>
      <w:proofErr w:type="spellStart"/>
      <w:r w:rsidRPr="00A94112">
        <w:rPr>
          <w:rFonts w:ascii="Montserrat" w:hAnsi="Montserrat" w:cs="Mangal"/>
          <w:bCs/>
          <w:sz w:val="22"/>
          <w:szCs w:val="22"/>
        </w:rPr>
        <w:t>Murat</w:t>
      </w:r>
      <w:proofErr w:type="spellEnd"/>
      <w:r w:rsidRPr="00A94112">
        <w:rPr>
          <w:rFonts w:ascii="Montserrat" w:hAnsi="Montserrat" w:cs="Mangal"/>
          <w:bCs/>
          <w:sz w:val="22"/>
          <w:szCs w:val="22"/>
        </w:rPr>
        <w:t xml:space="preserve"> No 327, Santa Cruz </w:t>
      </w:r>
      <w:proofErr w:type="spellStart"/>
      <w:r w:rsidRPr="00A94112">
        <w:rPr>
          <w:rFonts w:ascii="Montserrat" w:hAnsi="Montserrat" w:cs="Mangal"/>
          <w:bCs/>
          <w:sz w:val="22"/>
          <w:szCs w:val="22"/>
        </w:rPr>
        <w:t>Xoxocotlán</w:t>
      </w:r>
      <w:proofErr w:type="spellEnd"/>
      <w:r w:rsidRPr="00A94112">
        <w:rPr>
          <w:rFonts w:ascii="Montserrat" w:hAnsi="Montserrat" w:cs="Mangal"/>
          <w:bCs/>
          <w:sz w:val="22"/>
          <w:szCs w:val="22"/>
        </w:rPr>
        <w:t>, C.P. 71230, a más tardar veinticuatro horas antes de la fecha y hora en que se realice la junta de aclaraciones, y se les dará preferencia en la adjudicación de la partida siempre y cuando lo haya manifestado, previo a la junta de aclaraciones y presente propuestas conforme a las presentes bases, que el precio propuesto esté dentro del presupuesto con que cuenta esta convocante y además sea conveniente para “EL INSTITUTO” en función de su presupuesto autorizado para la partida correspondiente.</w:t>
      </w:r>
    </w:p>
    <w:p w:rsidR="00F837E2" w:rsidRPr="00A94112" w:rsidRDefault="00F837E2" w:rsidP="004710CF">
      <w:pPr>
        <w:pStyle w:val="Prrafodelista"/>
        <w:widowControl w:val="0"/>
        <w:numPr>
          <w:ilvl w:val="1"/>
          <w:numId w:val="49"/>
        </w:numPr>
        <w:suppressAutoHyphens w:val="0"/>
        <w:ind w:left="709" w:hanging="709"/>
        <w:jc w:val="both"/>
        <w:rPr>
          <w:rFonts w:ascii="Montserrat" w:hAnsi="Montserrat" w:cs="Mangal"/>
          <w:bCs/>
          <w:sz w:val="22"/>
          <w:szCs w:val="22"/>
        </w:rPr>
      </w:pPr>
      <w:r w:rsidRPr="00A94112">
        <w:rPr>
          <w:rFonts w:ascii="Montserrat" w:hAnsi="Montserrat" w:cs="Mangal"/>
          <w:bCs/>
          <w:sz w:val="22"/>
          <w:szCs w:val="22"/>
        </w:rPr>
        <w:t xml:space="preserve">Relación del kit de refacciones y materiales a utilizar para realizar el servicio de mantenimiento preventivo correspondiente a cada equipo relacionado en el </w:t>
      </w:r>
      <w:r w:rsidRPr="00D213C7">
        <w:rPr>
          <w:rFonts w:ascii="Montserrat" w:hAnsi="Montserrat" w:cs="Mangal"/>
          <w:b/>
          <w:bCs/>
          <w:sz w:val="22"/>
          <w:szCs w:val="22"/>
        </w:rPr>
        <w:t>Anexo No. 1 (Anexo técnico) “Requerimiento”</w:t>
      </w:r>
      <w:r w:rsidRPr="00A94112">
        <w:rPr>
          <w:rFonts w:ascii="Montserrat" w:hAnsi="Montserrat" w:cs="Mangal"/>
          <w:bCs/>
          <w:sz w:val="22"/>
          <w:szCs w:val="22"/>
        </w:rPr>
        <w:t xml:space="preserve"> el cual forma parte de esta convocatoria, mismo que deberá estar considerado dentro del mismo precio unitario propuesto por el licitante. Las refacciones a incluir en el mantenimiento preventivo deben ser específicamente las recomendadas por el fabricante con base a los manuales de servicio de cada uno de los equipos y a las relacionadas o solicitadas en cada uno de los conceptos del </w:t>
      </w:r>
      <w:r w:rsidRPr="00D213C7">
        <w:rPr>
          <w:rFonts w:ascii="Montserrat" w:hAnsi="Montserrat" w:cs="Mangal"/>
          <w:b/>
          <w:bCs/>
          <w:sz w:val="22"/>
          <w:szCs w:val="22"/>
        </w:rPr>
        <w:t>Anexo No. 1 (Anexo técnico) “Requerimiento”</w:t>
      </w:r>
      <w:r w:rsidRPr="00A94112">
        <w:rPr>
          <w:rFonts w:ascii="Montserrat" w:hAnsi="Montserrat" w:cs="Mangal"/>
          <w:bCs/>
          <w:sz w:val="22"/>
          <w:szCs w:val="22"/>
        </w:rPr>
        <w:t xml:space="preserve"> de las presentes bases, esta relación se presentará en formato libre, las cuales impactaran en la propuesta económica.</w:t>
      </w:r>
    </w:p>
    <w:p w:rsidR="00F837E2" w:rsidRPr="00D213C7" w:rsidRDefault="00F837E2" w:rsidP="004710CF">
      <w:pPr>
        <w:pStyle w:val="Prrafodelista"/>
        <w:widowControl w:val="0"/>
        <w:numPr>
          <w:ilvl w:val="1"/>
          <w:numId w:val="49"/>
        </w:numPr>
        <w:suppressAutoHyphens w:val="0"/>
        <w:ind w:left="709" w:hanging="709"/>
        <w:jc w:val="both"/>
        <w:rPr>
          <w:rFonts w:ascii="Montserrat" w:hAnsi="Montserrat" w:cs="Mangal"/>
          <w:b/>
          <w:bCs/>
          <w:sz w:val="22"/>
          <w:szCs w:val="22"/>
        </w:rPr>
      </w:pPr>
      <w:r w:rsidRPr="00D213C7">
        <w:rPr>
          <w:rFonts w:ascii="Montserrat" w:hAnsi="Montserrat" w:cs="Mangal"/>
          <w:b/>
          <w:bCs/>
          <w:sz w:val="22"/>
          <w:szCs w:val="22"/>
        </w:rPr>
        <w:t>Aviso de funcionamiento emitido por la Secretaria de Salud y debidamente certificado por Notario Público.</w:t>
      </w:r>
    </w:p>
    <w:p w:rsidR="00906380" w:rsidRDefault="00906380" w:rsidP="00906380">
      <w:pPr>
        <w:pStyle w:val="Prrafodelista"/>
        <w:widowControl w:val="0"/>
        <w:suppressAutoHyphens w:val="0"/>
        <w:ind w:left="709"/>
        <w:jc w:val="both"/>
        <w:rPr>
          <w:rFonts w:ascii="Montserrat" w:hAnsi="Montserrat" w:cs="Mangal"/>
          <w:bCs/>
          <w:sz w:val="22"/>
          <w:szCs w:val="22"/>
        </w:rPr>
      </w:pPr>
    </w:p>
    <w:p w:rsidR="00906380" w:rsidRPr="00906380" w:rsidRDefault="00906380" w:rsidP="004710CF">
      <w:pPr>
        <w:pStyle w:val="Prrafodelista"/>
        <w:widowControl w:val="0"/>
        <w:numPr>
          <w:ilvl w:val="1"/>
          <w:numId w:val="23"/>
        </w:numPr>
        <w:suppressAutoHyphens w:val="0"/>
        <w:jc w:val="both"/>
        <w:rPr>
          <w:rFonts w:ascii="Montserrat" w:hAnsi="Montserrat" w:cs="Mangal"/>
          <w:b/>
          <w:bCs/>
          <w:sz w:val="22"/>
          <w:szCs w:val="22"/>
        </w:rPr>
      </w:pPr>
      <w:r w:rsidRPr="00906380">
        <w:rPr>
          <w:rFonts w:ascii="Montserrat" w:hAnsi="Montserrat" w:cs="Mangal"/>
          <w:bCs/>
          <w:sz w:val="22"/>
          <w:szCs w:val="22"/>
        </w:rPr>
        <w:t xml:space="preserve"> </w:t>
      </w:r>
      <w:r w:rsidRPr="00906380">
        <w:rPr>
          <w:rFonts w:ascii="Montserrat" w:hAnsi="Montserrat" w:cs="Mangal"/>
          <w:b/>
          <w:bCs/>
          <w:sz w:val="22"/>
          <w:szCs w:val="22"/>
        </w:rPr>
        <w:t>DOCUMENTACIÓN TÉCNICA NECESARIA COMO PUEDEN SER: FOLLETOS, CATÁLOGOS, FOTOGRAFÍAS</w:t>
      </w:r>
      <w:r>
        <w:rPr>
          <w:rFonts w:ascii="Montserrat" w:hAnsi="Montserrat" w:cs="Mangal"/>
          <w:b/>
          <w:bCs/>
          <w:sz w:val="22"/>
          <w:szCs w:val="22"/>
        </w:rPr>
        <w:t>.</w:t>
      </w:r>
    </w:p>
    <w:p w:rsidR="00F837E2" w:rsidRPr="005A1A6E" w:rsidRDefault="00F837E2" w:rsidP="00F837E2">
      <w:pPr>
        <w:widowControl w:val="0"/>
        <w:suppressAutoHyphens w:val="0"/>
        <w:jc w:val="both"/>
        <w:rPr>
          <w:rFonts w:ascii="Montserrat" w:hAnsi="Montserrat" w:cs="Mangal"/>
          <w:bCs/>
          <w:sz w:val="22"/>
          <w:szCs w:val="22"/>
        </w:rPr>
      </w:pPr>
    </w:p>
    <w:p w:rsidR="00072B5A" w:rsidRDefault="00906380" w:rsidP="00906380">
      <w:pPr>
        <w:pStyle w:val="Sangra3detindependiente1"/>
        <w:spacing w:line="276" w:lineRule="auto"/>
        <w:ind w:left="0" w:firstLine="0"/>
        <w:rPr>
          <w:rFonts w:ascii="Montserrat" w:hAnsi="Montserrat"/>
          <w:sz w:val="22"/>
          <w:szCs w:val="22"/>
        </w:rPr>
      </w:pPr>
      <w:r w:rsidRPr="00906380">
        <w:rPr>
          <w:rFonts w:ascii="Montserrat" w:hAnsi="Montserrat"/>
          <w:sz w:val="22"/>
          <w:szCs w:val="22"/>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equipos similares, así como del equipo y herramienta para la realización del servicio.</w:t>
      </w:r>
    </w:p>
    <w:p w:rsidR="00906380" w:rsidRDefault="00906380" w:rsidP="00545A51">
      <w:pPr>
        <w:pStyle w:val="Sangra3detindependiente1"/>
        <w:spacing w:line="276" w:lineRule="auto"/>
        <w:ind w:left="0" w:right="616" w:firstLine="0"/>
        <w:rPr>
          <w:rFonts w:ascii="Montserrat" w:hAnsi="Montserrat"/>
          <w:sz w:val="22"/>
          <w:szCs w:val="22"/>
        </w:rPr>
      </w:pPr>
    </w:p>
    <w:p w:rsidR="00906380" w:rsidRPr="005A1A6E" w:rsidRDefault="00906380" w:rsidP="00545A51">
      <w:pPr>
        <w:pStyle w:val="Sangra3detindependiente1"/>
        <w:spacing w:line="276" w:lineRule="auto"/>
        <w:ind w:left="0" w:right="616" w:firstLine="0"/>
        <w:rPr>
          <w:rFonts w:ascii="Montserrat" w:hAnsi="Montserrat"/>
          <w:sz w:val="22"/>
          <w:szCs w:val="22"/>
        </w:rPr>
      </w:pPr>
    </w:p>
    <w:p w:rsidR="00BB3001" w:rsidRPr="005A1A6E" w:rsidRDefault="00543B6E" w:rsidP="004710CF">
      <w:pPr>
        <w:pStyle w:val="Sangra3detindependiente1"/>
        <w:numPr>
          <w:ilvl w:val="0"/>
          <w:numId w:val="36"/>
        </w:numPr>
        <w:spacing w:line="276" w:lineRule="auto"/>
        <w:ind w:left="0" w:right="49" w:firstLine="0"/>
        <w:rPr>
          <w:rFonts w:ascii="Montserrat" w:hAnsi="Montserrat"/>
          <w:b/>
          <w:sz w:val="22"/>
          <w:szCs w:val="22"/>
        </w:rPr>
      </w:pPr>
      <w:r w:rsidRPr="005A1A6E">
        <w:rPr>
          <w:rFonts w:ascii="Montserrat" w:hAnsi="Montserrat"/>
          <w:b/>
          <w:sz w:val="22"/>
          <w:szCs w:val="22"/>
        </w:rPr>
        <w:t xml:space="preserve">MODALIDAD DE LA </w:t>
      </w:r>
      <w:r w:rsidR="00906380" w:rsidRPr="005A1A6E">
        <w:rPr>
          <w:rFonts w:ascii="Montserrat" w:hAnsi="Montserrat"/>
          <w:b/>
          <w:sz w:val="22"/>
          <w:szCs w:val="22"/>
        </w:rPr>
        <w:t>CONTRATACIÓN</w:t>
      </w:r>
      <w:r w:rsidRPr="005A1A6E">
        <w:rPr>
          <w:rFonts w:ascii="Montserrat" w:hAnsi="Montserrat"/>
          <w:b/>
          <w:sz w:val="22"/>
          <w:szCs w:val="22"/>
        </w:rPr>
        <w:t>:</w:t>
      </w:r>
    </w:p>
    <w:p w:rsidR="00543B6E" w:rsidRPr="005A1A6E" w:rsidRDefault="00543B6E" w:rsidP="005A1A6E">
      <w:pPr>
        <w:ind w:right="49"/>
        <w:jc w:val="both"/>
        <w:rPr>
          <w:rFonts w:ascii="Montserrat" w:hAnsi="Montserrat" w:cs="Arial"/>
          <w:b/>
          <w:sz w:val="22"/>
          <w:szCs w:val="22"/>
        </w:rPr>
      </w:pPr>
    </w:p>
    <w:p w:rsidR="00A00196" w:rsidRPr="005A1A6E" w:rsidRDefault="00A00196" w:rsidP="005A1A6E">
      <w:pPr>
        <w:ind w:right="49"/>
        <w:jc w:val="both"/>
        <w:rPr>
          <w:rFonts w:ascii="Montserrat" w:hAnsi="Montserrat" w:cs="Arial"/>
          <w:sz w:val="22"/>
          <w:szCs w:val="22"/>
        </w:rPr>
      </w:pPr>
      <w:r w:rsidRPr="005A1A6E">
        <w:rPr>
          <w:rFonts w:ascii="Montserrat" w:hAnsi="Montserrat" w:cs="Arial"/>
          <w:sz w:val="22"/>
          <w:szCs w:val="22"/>
        </w:rPr>
        <w:t xml:space="preserve">El Instituto celebrará contrato abierto, mínimos y máximos. 40 </w:t>
      </w:r>
      <w:r w:rsidR="006A77B9" w:rsidRPr="005A1A6E">
        <w:rPr>
          <w:rFonts w:ascii="Montserrat" w:hAnsi="Montserrat" w:cs="Arial"/>
          <w:sz w:val="22"/>
          <w:szCs w:val="22"/>
        </w:rPr>
        <w:t>% y</w:t>
      </w:r>
      <w:r w:rsidRPr="005A1A6E">
        <w:rPr>
          <w:rFonts w:ascii="Montserrat" w:hAnsi="Montserrat" w:cs="Arial"/>
          <w:sz w:val="22"/>
          <w:szCs w:val="22"/>
        </w:rPr>
        <w:t xml:space="preserve"> 100%</w:t>
      </w:r>
    </w:p>
    <w:p w:rsidR="00A00196" w:rsidRPr="005A1A6E" w:rsidRDefault="00A00196" w:rsidP="005A1A6E">
      <w:pPr>
        <w:ind w:right="49"/>
        <w:jc w:val="both"/>
        <w:rPr>
          <w:rFonts w:ascii="Montserrat" w:hAnsi="Montserrat" w:cs="Arial"/>
          <w:sz w:val="22"/>
          <w:szCs w:val="22"/>
        </w:rPr>
      </w:pPr>
    </w:p>
    <w:p w:rsidR="00A00196" w:rsidRPr="005A1A6E" w:rsidRDefault="00A00196" w:rsidP="005A1A6E">
      <w:pPr>
        <w:ind w:right="49"/>
        <w:jc w:val="both"/>
        <w:rPr>
          <w:rFonts w:ascii="Montserrat" w:hAnsi="Montserrat" w:cs="Arial"/>
          <w:sz w:val="22"/>
          <w:szCs w:val="22"/>
        </w:rPr>
      </w:pPr>
      <w:r w:rsidRPr="005A1A6E">
        <w:rPr>
          <w:rFonts w:ascii="Montserrat" w:hAnsi="Montserrat" w:cs="Arial"/>
          <w:sz w:val="22"/>
          <w:szCs w:val="22"/>
        </w:rPr>
        <w:t xml:space="preserve">La cantidad máxima indicada en el </w:t>
      </w:r>
      <w:r w:rsidRPr="005A1A6E">
        <w:rPr>
          <w:rFonts w:ascii="Montserrat" w:hAnsi="Montserrat" w:cs="Arial"/>
          <w:b/>
          <w:sz w:val="22"/>
          <w:szCs w:val="22"/>
        </w:rPr>
        <w:t>Anexo</w:t>
      </w:r>
      <w:r w:rsidR="00CF6813" w:rsidRPr="005A1A6E">
        <w:rPr>
          <w:rFonts w:ascii="Montserrat" w:hAnsi="Montserrat" w:cs="Arial"/>
          <w:b/>
          <w:sz w:val="22"/>
          <w:szCs w:val="22"/>
        </w:rPr>
        <w:t xml:space="preserve"> 1</w:t>
      </w:r>
      <w:r w:rsidRPr="005A1A6E">
        <w:rPr>
          <w:rFonts w:ascii="Montserrat" w:hAnsi="Montserrat" w:cs="Arial"/>
          <w:b/>
          <w:sz w:val="22"/>
          <w:szCs w:val="22"/>
        </w:rPr>
        <w:t xml:space="preserve"> </w:t>
      </w:r>
      <w:r w:rsidR="00E9154C" w:rsidRPr="005A1A6E">
        <w:rPr>
          <w:rFonts w:ascii="Montserrat" w:hAnsi="Montserrat" w:cs="Arial"/>
          <w:b/>
          <w:sz w:val="22"/>
          <w:szCs w:val="22"/>
        </w:rPr>
        <w:t>“</w:t>
      </w:r>
      <w:r w:rsidR="003A1E6E" w:rsidRPr="005A1A6E">
        <w:rPr>
          <w:rFonts w:ascii="Montserrat" w:hAnsi="Montserrat" w:cs="Arial"/>
          <w:b/>
          <w:sz w:val="22"/>
          <w:szCs w:val="22"/>
        </w:rPr>
        <w:t>Requerimiento</w:t>
      </w:r>
      <w:r w:rsidR="00E9154C" w:rsidRPr="005A1A6E">
        <w:rPr>
          <w:rFonts w:ascii="Montserrat" w:hAnsi="Montserrat" w:cs="Arial"/>
          <w:b/>
          <w:sz w:val="22"/>
          <w:szCs w:val="22"/>
        </w:rPr>
        <w:t>”</w:t>
      </w:r>
      <w:r w:rsidR="003A1E6E" w:rsidRPr="005A1A6E">
        <w:rPr>
          <w:rFonts w:ascii="Montserrat" w:hAnsi="Montserrat" w:cs="Arial"/>
          <w:b/>
          <w:sz w:val="22"/>
          <w:szCs w:val="22"/>
        </w:rPr>
        <w:t xml:space="preserve"> </w:t>
      </w:r>
      <w:r w:rsidRPr="005A1A6E">
        <w:rPr>
          <w:rFonts w:ascii="Montserrat" w:hAnsi="Montserrat" w:cs="Arial"/>
          <w:sz w:val="22"/>
          <w:szCs w:val="22"/>
        </w:rPr>
        <w:t>es únicamente como referencia para efectos de cotización y no como compromiso para su realización.</w:t>
      </w:r>
    </w:p>
    <w:p w:rsidR="006A77B9" w:rsidRPr="005A1A6E" w:rsidRDefault="006A77B9" w:rsidP="00545A51">
      <w:pPr>
        <w:ind w:right="616"/>
        <w:jc w:val="both"/>
        <w:rPr>
          <w:rFonts w:ascii="Montserrat" w:hAnsi="Montserrat" w:cs="Arial"/>
          <w:i/>
          <w:sz w:val="22"/>
          <w:szCs w:val="22"/>
          <w:u w:val="single"/>
        </w:rPr>
      </w:pPr>
    </w:p>
    <w:p w:rsidR="002876D2" w:rsidRPr="005A1A6E" w:rsidRDefault="002876D2" w:rsidP="00545A51">
      <w:pPr>
        <w:ind w:right="616"/>
        <w:jc w:val="both"/>
        <w:rPr>
          <w:rFonts w:ascii="Montserrat" w:hAnsi="Montserrat" w:cs="Arial"/>
          <w:color w:val="FF0000"/>
          <w:sz w:val="22"/>
          <w:szCs w:val="22"/>
        </w:rPr>
      </w:pPr>
    </w:p>
    <w:p w:rsidR="00EB5A65" w:rsidRPr="00906380" w:rsidRDefault="004339C3" w:rsidP="004710CF">
      <w:pPr>
        <w:pStyle w:val="Prrafodelista"/>
        <w:numPr>
          <w:ilvl w:val="1"/>
          <w:numId w:val="36"/>
        </w:numPr>
        <w:ind w:left="426" w:right="616" w:hanging="426"/>
        <w:jc w:val="both"/>
        <w:rPr>
          <w:rFonts w:ascii="Montserrat" w:hAnsi="Montserrat" w:cs="Arial"/>
          <w:b/>
          <w:sz w:val="22"/>
          <w:szCs w:val="22"/>
        </w:rPr>
      </w:pPr>
      <w:r w:rsidRPr="00906380">
        <w:rPr>
          <w:rFonts w:ascii="Montserrat" w:hAnsi="Montserrat" w:cs="Arial"/>
          <w:b/>
          <w:sz w:val="22"/>
          <w:szCs w:val="22"/>
        </w:rPr>
        <w:t>FECHA</w:t>
      </w:r>
      <w:r w:rsidR="00EB5A65" w:rsidRPr="00906380">
        <w:rPr>
          <w:rFonts w:ascii="Montserrat" w:hAnsi="Montserrat" w:cs="Arial"/>
          <w:b/>
          <w:sz w:val="22"/>
          <w:szCs w:val="22"/>
        </w:rPr>
        <w:t>, HORA</w:t>
      </w:r>
      <w:r w:rsidRPr="00906380">
        <w:rPr>
          <w:rFonts w:ascii="Montserrat" w:hAnsi="Montserrat" w:cs="Arial"/>
          <w:b/>
          <w:sz w:val="22"/>
          <w:szCs w:val="22"/>
        </w:rPr>
        <w:t xml:space="preserve"> Y DOMICILIO DE LOS EVENTOS;  </w:t>
      </w:r>
      <w:r w:rsidR="00EB5A65" w:rsidRPr="00906380">
        <w:rPr>
          <w:rFonts w:ascii="Montserrat" w:hAnsi="Montserrat" w:cs="Arial"/>
          <w:b/>
          <w:sz w:val="22"/>
          <w:szCs w:val="22"/>
        </w:rPr>
        <w:t>MEDIOS Y EN SU CASO, REDUCCION DE PLAZO PARA LA PRESENTACIÓN DE LAS PROPOSICIONES.</w:t>
      </w:r>
    </w:p>
    <w:p w:rsidR="00F71388" w:rsidRPr="005A1A6E" w:rsidRDefault="00F71388" w:rsidP="00545A51">
      <w:pPr>
        <w:ind w:right="616"/>
        <w:jc w:val="both"/>
        <w:rPr>
          <w:rFonts w:ascii="Montserrat" w:hAnsi="Montserrat" w:cs="Arial"/>
          <w:b/>
          <w:sz w:val="22"/>
          <w:szCs w:val="22"/>
        </w:rPr>
      </w:pPr>
    </w:p>
    <w:tbl>
      <w:tblPr>
        <w:tblW w:w="10143" w:type="dxa"/>
        <w:jc w:val="center"/>
        <w:tblLayout w:type="fixed"/>
        <w:tblLook w:val="0000" w:firstRow="0" w:lastRow="0" w:firstColumn="0" w:lastColumn="0" w:noHBand="0" w:noVBand="0"/>
      </w:tblPr>
      <w:tblGrid>
        <w:gridCol w:w="2835"/>
        <w:gridCol w:w="1816"/>
        <w:gridCol w:w="1729"/>
        <w:gridCol w:w="3763"/>
      </w:tblGrid>
      <w:tr w:rsidR="00A717D8" w:rsidRPr="005A1A6E" w:rsidTr="006A77B9">
        <w:trPr>
          <w:trHeight w:val="20"/>
          <w:tblHeader/>
          <w:jc w:val="center"/>
        </w:trPr>
        <w:tc>
          <w:tcPr>
            <w:tcW w:w="2835" w:type="dxa"/>
            <w:tcBorders>
              <w:top w:val="single" w:sz="4" w:space="0" w:color="000000"/>
              <w:left w:val="single" w:sz="4" w:space="0" w:color="000000"/>
              <w:bottom w:val="single" w:sz="4" w:space="0" w:color="000000"/>
            </w:tcBorders>
            <w:shd w:val="clear" w:color="auto" w:fill="A6A6A6"/>
          </w:tcPr>
          <w:p w:rsidR="00A717D8" w:rsidRPr="005A1A6E" w:rsidRDefault="00A717D8" w:rsidP="00545A51">
            <w:pPr>
              <w:jc w:val="center"/>
              <w:rPr>
                <w:rFonts w:ascii="Montserrat" w:hAnsi="Montserrat" w:cs="Arial"/>
                <w:b/>
                <w:sz w:val="22"/>
                <w:szCs w:val="22"/>
              </w:rPr>
            </w:pPr>
            <w:r w:rsidRPr="005A1A6E">
              <w:rPr>
                <w:rFonts w:ascii="Montserrat" w:hAnsi="Montserrat" w:cs="Arial"/>
                <w:b/>
                <w:sz w:val="22"/>
                <w:szCs w:val="22"/>
              </w:rPr>
              <w:t>E V E N T O S</w:t>
            </w:r>
          </w:p>
          <w:p w:rsidR="00A717D8" w:rsidRPr="005A1A6E" w:rsidRDefault="00A717D8" w:rsidP="00545A51">
            <w:pPr>
              <w:jc w:val="center"/>
              <w:rPr>
                <w:rFonts w:ascii="Montserrat" w:hAnsi="Montserrat" w:cs="Arial"/>
                <w:b/>
                <w:sz w:val="22"/>
                <w:szCs w:val="22"/>
              </w:rPr>
            </w:pPr>
          </w:p>
        </w:tc>
        <w:tc>
          <w:tcPr>
            <w:tcW w:w="1816" w:type="dxa"/>
            <w:tcBorders>
              <w:top w:val="single" w:sz="4" w:space="0" w:color="000000"/>
              <w:left w:val="single" w:sz="4" w:space="0" w:color="000000"/>
              <w:bottom w:val="single" w:sz="4" w:space="0" w:color="auto"/>
            </w:tcBorders>
            <w:shd w:val="clear" w:color="auto" w:fill="A6A6A6"/>
          </w:tcPr>
          <w:p w:rsidR="00A717D8" w:rsidRPr="005A1A6E" w:rsidRDefault="00A717D8" w:rsidP="00545A51">
            <w:pPr>
              <w:jc w:val="center"/>
              <w:rPr>
                <w:rFonts w:ascii="Montserrat" w:hAnsi="Montserrat" w:cs="Arial"/>
                <w:b/>
                <w:sz w:val="22"/>
                <w:szCs w:val="22"/>
              </w:rPr>
            </w:pPr>
            <w:r w:rsidRPr="005A1A6E">
              <w:rPr>
                <w:rFonts w:ascii="Montserrat" w:hAnsi="Montserrat" w:cs="Arial"/>
                <w:b/>
                <w:sz w:val="22"/>
                <w:szCs w:val="22"/>
              </w:rPr>
              <w:t>F E C H A</w:t>
            </w:r>
          </w:p>
        </w:tc>
        <w:tc>
          <w:tcPr>
            <w:tcW w:w="1729" w:type="dxa"/>
            <w:tcBorders>
              <w:top w:val="single" w:sz="4" w:space="0" w:color="000000"/>
              <w:left w:val="single" w:sz="4" w:space="0" w:color="000000"/>
              <w:bottom w:val="single" w:sz="4" w:space="0" w:color="auto"/>
            </w:tcBorders>
            <w:shd w:val="clear" w:color="auto" w:fill="A6A6A6"/>
          </w:tcPr>
          <w:p w:rsidR="00A717D8" w:rsidRPr="005A1A6E" w:rsidRDefault="00A717D8" w:rsidP="00545A51">
            <w:pPr>
              <w:snapToGrid w:val="0"/>
              <w:jc w:val="center"/>
              <w:rPr>
                <w:rFonts w:ascii="Montserrat" w:hAnsi="Montserrat" w:cs="Arial"/>
                <w:b/>
                <w:sz w:val="22"/>
                <w:szCs w:val="22"/>
              </w:rPr>
            </w:pPr>
            <w:r w:rsidRPr="005A1A6E">
              <w:rPr>
                <w:rFonts w:ascii="Montserrat" w:hAnsi="Montserrat" w:cs="Arial"/>
                <w:b/>
                <w:sz w:val="22"/>
                <w:szCs w:val="22"/>
              </w:rPr>
              <w:t>H O R A</w:t>
            </w:r>
          </w:p>
        </w:tc>
        <w:tc>
          <w:tcPr>
            <w:tcW w:w="3763" w:type="dxa"/>
            <w:tcBorders>
              <w:top w:val="single" w:sz="4" w:space="0" w:color="000000"/>
              <w:left w:val="single" w:sz="4" w:space="0" w:color="000000"/>
              <w:bottom w:val="single" w:sz="4" w:space="0" w:color="000000"/>
              <w:right w:val="single" w:sz="4" w:space="0" w:color="000000"/>
            </w:tcBorders>
            <w:shd w:val="clear" w:color="auto" w:fill="A6A6A6"/>
          </w:tcPr>
          <w:p w:rsidR="00A717D8" w:rsidRPr="005A1A6E" w:rsidRDefault="00A717D8" w:rsidP="00545A51">
            <w:pPr>
              <w:snapToGrid w:val="0"/>
              <w:jc w:val="center"/>
              <w:rPr>
                <w:rFonts w:ascii="Montserrat" w:hAnsi="Montserrat" w:cs="Arial"/>
                <w:b/>
                <w:sz w:val="22"/>
                <w:szCs w:val="22"/>
              </w:rPr>
            </w:pPr>
            <w:r w:rsidRPr="005A1A6E">
              <w:rPr>
                <w:rFonts w:ascii="Montserrat" w:hAnsi="Montserrat" w:cs="Arial"/>
                <w:b/>
                <w:sz w:val="22"/>
                <w:szCs w:val="22"/>
              </w:rPr>
              <w:t>L U G A R</w:t>
            </w:r>
          </w:p>
        </w:tc>
      </w:tr>
      <w:tr w:rsidR="00A717D8" w:rsidRPr="005A1A6E"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rsidR="00A717D8" w:rsidRPr="005A1A6E" w:rsidRDefault="00A717D8" w:rsidP="00545A51">
            <w:pPr>
              <w:jc w:val="both"/>
              <w:rPr>
                <w:rFonts w:ascii="Montserrat" w:hAnsi="Montserrat" w:cs="Arial"/>
                <w:sz w:val="22"/>
                <w:szCs w:val="22"/>
              </w:rPr>
            </w:pPr>
            <w:r w:rsidRPr="005A1A6E">
              <w:rPr>
                <w:rFonts w:ascii="Montserrat" w:hAnsi="Montserrat" w:cs="Arial"/>
                <w:sz w:val="22"/>
                <w:szCs w:val="22"/>
              </w:rPr>
              <w:t xml:space="preserve">Primera Junta de Aclaración de la </w:t>
            </w:r>
            <w:r w:rsidRPr="005A1A6E">
              <w:rPr>
                <w:rFonts w:ascii="Montserrat" w:hAnsi="Montserrat" w:cs="Arial"/>
                <w:sz w:val="22"/>
                <w:szCs w:val="22"/>
              </w:rPr>
              <w:lastRenderedPageBreak/>
              <w:t>convocatoria a la licitación.</w:t>
            </w:r>
          </w:p>
        </w:tc>
        <w:tc>
          <w:tcPr>
            <w:tcW w:w="1816" w:type="dxa"/>
            <w:tcBorders>
              <w:top w:val="single" w:sz="4" w:space="0" w:color="auto"/>
              <w:left w:val="single" w:sz="4" w:space="0" w:color="auto"/>
              <w:bottom w:val="single" w:sz="4" w:space="0" w:color="auto"/>
            </w:tcBorders>
            <w:vAlign w:val="center"/>
          </w:tcPr>
          <w:p w:rsidR="00A717D8" w:rsidRPr="005A1A6E" w:rsidRDefault="002625A9" w:rsidP="00545A51">
            <w:pPr>
              <w:jc w:val="center"/>
              <w:rPr>
                <w:rFonts w:ascii="Montserrat" w:hAnsi="Montserrat" w:cs="Arial"/>
                <w:sz w:val="22"/>
                <w:szCs w:val="22"/>
              </w:rPr>
            </w:pPr>
            <w:r>
              <w:rPr>
                <w:rFonts w:ascii="Montserrat" w:hAnsi="Montserrat" w:cs="Arial"/>
                <w:sz w:val="22"/>
                <w:szCs w:val="22"/>
              </w:rPr>
              <w:lastRenderedPageBreak/>
              <w:t>01/03/2024</w:t>
            </w:r>
          </w:p>
        </w:tc>
        <w:tc>
          <w:tcPr>
            <w:tcW w:w="1729" w:type="dxa"/>
            <w:tcBorders>
              <w:top w:val="single" w:sz="4" w:space="0" w:color="auto"/>
              <w:left w:val="single" w:sz="4" w:space="0" w:color="auto"/>
              <w:bottom w:val="single" w:sz="4" w:space="0" w:color="auto"/>
              <w:right w:val="single" w:sz="4" w:space="0" w:color="auto"/>
            </w:tcBorders>
            <w:vAlign w:val="center"/>
          </w:tcPr>
          <w:p w:rsidR="00A717D8" w:rsidRPr="005A1A6E" w:rsidRDefault="002625A9" w:rsidP="00545A51">
            <w:pPr>
              <w:jc w:val="center"/>
              <w:rPr>
                <w:rFonts w:ascii="Montserrat" w:hAnsi="Montserrat" w:cs="Arial"/>
                <w:sz w:val="22"/>
                <w:szCs w:val="22"/>
              </w:rPr>
            </w:pPr>
            <w:r>
              <w:rPr>
                <w:rFonts w:ascii="Montserrat" w:hAnsi="Montserrat" w:cs="Arial"/>
                <w:sz w:val="22"/>
                <w:szCs w:val="22"/>
              </w:rPr>
              <w:t>09:30 A.M.</w:t>
            </w:r>
          </w:p>
        </w:tc>
        <w:tc>
          <w:tcPr>
            <w:tcW w:w="3763" w:type="dxa"/>
            <w:vMerge w:val="restart"/>
            <w:tcBorders>
              <w:top w:val="single" w:sz="4" w:space="0" w:color="000000"/>
              <w:left w:val="single" w:sz="4" w:space="0" w:color="auto"/>
              <w:right w:val="single" w:sz="4" w:space="0" w:color="000000"/>
            </w:tcBorders>
            <w:vAlign w:val="center"/>
          </w:tcPr>
          <w:p w:rsidR="00A717D8" w:rsidRPr="005A1A6E" w:rsidRDefault="00A717D8" w:rsidP="00545A51">
            <w:pPr>
              <w:jc w:val="center"/>
              <w:rPr>
                <w:rFonts w:ascii="Montserrat" w:hAnsi="Montserrat" w:cs="Arial"/>
                <w:sz w:val="22"/>
                <w:szCs w:val="22"/>
              </w:rPr>
            </w:pPr>
            <w:r w:rsidRPr="005A1A6E">
              <w:rPr>
                <w:rFonts w:ascii="Montserrat" w:hAnsi="Montserrat" w:cs="Arial"/>
                <w:sz w:val="22"/>
                <w:szCs w:val="22"/>
              </w:rPr>
              <w:t>COMPRANET</w:t>
            </w:r>
          </w:p>
        </w:tc>
      </w:tr>
      <w:tr w:rsidR="00A717D8" w:rsidRPr="005A1A6E"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rsidR="00A717D8" w:rsidRPr="005A1A6E" w:rsidRDefault="00A717D8" w:rsidP="00545A51">
            <w:pPr>
              <w:jc w:val="both"/>
              <w:rPr>
                <w:rFonts w:ascii="Montserrat" w:hAnsi="Montserrat" w:cs="Arial"/>
                <w:sz w:val="22"/>
                <w:szCs w:val="22"/>
              </w:rPr>
            </w:pPr>
            <w:r w:rsidRPr="005A1A6E">
              <w:rPr>
                <w:rFonts w:ascii="Montserrat" w:hAnsi="Montserrat" w:cs="Arial"/>
                <w:sz w:val="22"/>
                <w:szCs w:val="22"/>
              </w:rPr>
              <w:lastRenderedPageBreak/>
              <w:t>Acto de Presentación y Apertura de Proposiciones.</w:t>
            </w:r>
          </w:p>
        </w:tc>
        <w:tc>
          <w:tcPr>
            <w:tcW w:w="1816" w:type="dxa"/>
            <w:tcBorders>
              <w:top w:val="single" w:sz="4" w:space="0" w:color="auto"/>
              <w:left w:val="single" w:sz="4" w:space="0" w:color="auto"/>
              <w:bottom w:val="single" w:sz="4" w:space="0" w:color="auto"/>
            </w:tcBorders>
            <w:vAlign w:val="center"/>
          </w:tcPr>
          <w:p w:rsidR="00A717D8" w:rsidRPr="005A1A6E" w:rsidRDefault="002625A9" w:rsidP="00545A51">
            <w:pPr>
              <w:jc w:val="center"/>
              <w:rPr>
                <w:rFonts w:ascii="Montserrat" w:hAnsi="Montserrat" w:cs="Arial"/>
                <w:sz w:val="22"/>
                <w:szCs w:val="22"/>
              </w:rPr>
            </w:pPr>
            <w:r>
              <w:rPr>
                <w:rFonts w:ascii="Montserrat" w:hAnsi="Montserrat" w:cs="Arial"/>
                <w:sz w:val="22"/>
                <w:szCs w:val="22"/>
              </w:rPr>
              <w:t>08/03/2024</w:t>
            </w:r>
          </w:p>
        </w:tc>
        <w:tc>
          <w:tcPr>
            <w:tcW w:w="1729" w:type="dxa"/>
            <w:tcBorders>
              <w:top w:val="single" w:sz="4" w:space="0" w:color="auto"/>
              <w:left w:val="single" w:sz="4" w:space="0" w:color="auto"/>
              <w:bottom w:val="single" w:sz="4" w:space="0" w:color="auto"/>
              <w:right w:val="single" w:sz="4" w:space="0" w:color="auto"/>
            </w:tcBorders>
            <w:vAlign w:val="center"/>
          </w:tcPr>
          <w:p w:rsidR="00A717D8" w:rsidRPr="005A1A6E" w:rsidRDefault="002625A9" w:rsidP="00545A51">
            <w:pPr>
              <w:jc w:val="center"/>
              <w:rPr>
                <w:rFonts w:ascii="Montserrat" w:hAnsi="Montserrat" w:cs="Arial"/>
                <w:sz w:val="22"/>
                <w:szCs w:val="22"/>
              </w:rPr>
            </w:pPr>
            <w:r>
              <w:rPr>
                <w:rFonts w:ascii="Montserrat" w:hAnsi="Montserrat" w:cs="Arial"/>
                <w:sz w:val="22"/>
                <w:szCs w:val="22"/>
              </w:rPr>
              <w:t>09:30 A.M.</w:t>
            </w:r>
          </w:p>
        </w:tc>
        <w:tc>
          <w:tcPr>
            <w:tcW w:w="3763" w:type="dxa"/>
            <w:vMerge/>
            <w:tcBorders>
              <w:left w:val="single" w:sz="4" w:space="0" w:color="auto"/>
              <w:right w:val="single" w:sz="4" w:space="0" w:color="000000"/>
            </w:tcBorders>
            <w:vAlign w:val="center"/>
          </w:tcPr>
          <w:p w:rsidR="00A717D8" w:rsidRPr="005A1A6E" w:rsidRDefault="00A717D8" w:rsidP="00545A51">
            <w:pPr>
              <w:snapToGrid w:val="0"/>
              <w:jc w:val="center"/>
              <w:rPr>
                <w:rFonts w:ascii="Montserrat" w:hAnsi="Montserrat" w:cs="Arial"/>
                <w:b/>
                <w:i/>
                <w:sz w:val="22"/>
                <w:szCs w:val="22"/>
                <w:u w:val="single"/>
              </w:rPr>
            </w:pPr>
          </w:p>
        </w:tc>
      </w:tr>
      <w:tr w:rsidR="00A717D8" w:rsidRPr="005A1A6E" w:rsidTr="00D00896">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rsidR="00A717D8" w:rsidRPr="005A1A6E" w:rsidRDefault="00A717D8" w:rsidP="00545A51">
            <w:pPr>
              <w:jc w:val="both"/>
              <w:rPr>
                <w:rFonts w:ascii="Montserrat" w:hAnsi="Montserrat" w:cs="Arial"/>
                <w:sz w:val="22"/>
                <w:szCs w:val="22"/>
              </w:rPr>
            </w:pPr>
            <w:r w:rsidRPr="005A1A6E">
              <w:rPr>
                <w:rFonts w:ascii="Montserrat" w:hAnsi="Montserrat" w:cs="Arial"/>
                <w:sz w:val="22"/>
                <w:szCs w:val="22"/>
              </w:rPr>
              <w:t>Fallo.</w:t>
            </w:r>
          </w:p>
        </w:tc>
        <w:tc>
          <w:tcPr>
            <w:tcW w:w="1816" w:type="dxa"/>
            <w:tcBorders>
              <w:top w:val="single" w:sz="4" w:space="0" w:color="auto"/>
              <w:left w:val="single" w:sz="4" w:space="0" w:color="auto"/>
              <w:bottom w:val="single" w:sz="4" w:space="0" w:color="auto"/>
            </w:tcBorders>
            <w:vAlign w:val="center"/>
          </w:tcPr>
          <w:p w:rsidR="00A717D8" w:rsidRPr="005A1A6E" w:rsidRDefault="002625A9" w:rsidP="00545A51">
            <w:pPr>
              <w:jc w:val="center"/>
              <w:rPr>
                <w:rFonts w:ascii="Montserrat" w:hAnsi="Montserrat" w:cs="Arial"/>
                <w:sz w:val="22"/>
                <w:szCs w:val="22"/>
              </w:rPr>
            </w:pPr>
            <w:r>
              <w:rPr>
                <w:rFonts w:ascii="Montserrat" w:hAnsi="Montserrat" w:cs="Arial"/>
                <w:sz w:val="22"/>
                <w:szCs w:val="22"/>
              </w:rPr>
              <w:t>14/03/2024</w:t>
            </w:r>
          </w:p>
        </w:tc>
        <w:tc>
          <w:tcPr>
            <w:tcW w:w="1729" w:type="dxa"/>
            <w:tcBorders>
              <w:top w:val="single" w:sz="4" w:space="0" w:color="auto"/>
              <w:left w:val="single" w:sz="4" w:space="0" w:color="auto"/>
              <w:bottom w:val="single" w:sz="4" w:space="0" w:color="auto"/>
              <w:right w:val="single" w:sz="4" w:space="0" w:color="auto"/>
            </w:tcBorders>
            <w:vAlign w:val="center"/>
          </w:tcPr>
          <w:p w:rsidR="00A717D8" w:rsidRPr="005A1A6E" w:rsidRDefault="002625A9" w:rsidP="00545A51">
            <w:pPr>
              <w:jc w:val="center"/>
              <w:rPr>
                <w:rFonts w:ascii="Montserrat" w:hAnsi="Montserrat" w:cs="Arial"/>
                <w:sz w:val="22"/>
                <w:szCs w:val="22"/>
              </w:rPr>
            </w:pPr>
            <w:r>
              <w:rPr>
                <w:rFonts w:ascii="Montserrat" w:hAnsi="Montserrat" w:cs="Arial"/>
                <w:sz w:val="22"/>
                <w:szCs w:val="22"/>
              </w:rPr>
              <w:t>12:00 P.M.</w:t>
            </w:r>
          </w:p>
        </w:tc>
        <w:tc>
          <w:tcPr>
            <w:tcW w:w="3763" w:type="dxa"/>
            <w:vMerge/>
            <w:tcBorders>
              <w:left w:val="single" w:sz="4" w:space="0" w:color="auto"/>
              <w:bottom w:val="single" w:sz="4" w:space="0" w:color="auto"/>
              <w:right w:val="single" w:sz="4" w:space="0" w:color="000000"/>
            </w:tcBorders>
            <w:vAlign w:val="center"/>
          </w:tcPr>
          <w:p w:rsidR="00A717D8" w:rsidRPr="005A1A6E" w:rsidRDefault="00A717D8" w:rsidP="00545A51">
            <w:pPr>
              <w:snapToGrid w:val="0"/>
              <w:jc w:val="center"/>
              <w:rPr>
                <w:rFonts w:ascii="Montserrat" w:hAnsi="Montserrat" w:cs="Arial"/>
                <w:b/>
                <w:i/>
                <w:sz w:val="22"/>
                <w:szCs w:val="22"/>
                <w:u w:val="single"/>
              </w:rPr>
            </w:pPr>
          </w:p>
        </w:tc>
      </w:tr>
      <w:tr w:rsidR="00A717D8" w:rsidRPr="005A1A6E" w:rsidTr="00D00896">
        <w:trPr>
          <w:trHeight w:val="20"/>
          <w:jc w:val="center"/>
        </w:trPr>
        <w:tc>
          <w:tcPr>
            <w:tcW w:w="2835" w:type="dxa"/>
            <w:tcBorders>
              <w:top w:val="single" w:sz="4" w:space="0" w:color="000000"/>
              <w:left w:val="single" w:sz="4" w:space="0" w:color="000000"/>
              <w:bottom w:val="single" w:sz="4" w:space="0" w:color="000000"/>
            </w:tcBorders>
          </w:tcPr>
          <w:p w:rsidR="00A717D8" w:rsidRPr="005A1A6E" w:rsidRDefault="00A717D8" w:rsidP="00545A51">
            <w:pPr>
              <w:rPr>
                <w:rFonts w:ascii="Montserrat" w:hAnsi="Montserrat" w:cs="Arial"/>
                <w:sz w:val="22"/>
                <w:szCs w:val="22"/>
              </w:rPr>
            </w:pPr>
            <w:r w:rsidRPr="005A1A6E">
              <w:rPr>
                <w:rFonts w:ascii="Montserrat" w:hAnsi="Montserrat" w:cs="Arial"/>
                <w:sz w:val="22"/>
                <w:szCs w:val="22"/>
              </w:rPr>
              <w:t>Reducción de Plazo</w:t>
            </w:r>
          </w:p>
        </w:tc>
        <w:tc>
          <w:tcPr>
            <w:tcW w:w="7308" w:type="dxa"/>
            <w:gridSpan w:val="3"/>
            <w:tcBorders>
              <w:top w:val="single" w:sz="4" w:space="0" w:color="auto"/>
              <w:left w:val="single" w:sz="4" w:space="0" w:color="000000"/>
              <w:bottom w:val="single" w:sz="4" w:space="0" w:color="000000"/>
              <w:right w:val="single" w:sz="4" w:space="0" w:color="000000"/>
            </w:tcBorders>
            <w:vAlign w:val="center"/>
          </w:tcPr>
          <w:p w:rsidR="00A717D8" w:rsidRPr="005A1A6E" w:rsidRDefault="005A1A6E" w:rsidP="00545A51">
            <w:pPr>
              <w:jc w:val="center"/>
              <w:rPr>
                <w:rFonts w:ascii="Montserrat" w:hAnsi="Montserrat" w:cs="Arial"/>
                <w:sz w:val="22"/>
                <w:szCs w:val="22"/>
              </w:rPr>
            </w:pPr>
            <w:r>
              <w:rPr>
                <w:rFonts w:ascii="Montserrat" w:hAnsi="Montserrat" w:cs="Arial"/>
                <w:sz w:val="22"/>
                <w:szCs w:val="22"/>
              </w:rPr>
              <w:t>SI</w:t>
            </w:r>
          </w:p>
        </w:tc>
      </w:tr>
      <w:tr w:rsidR="00A717D8" w:rsidRPr="005A1A6E" w:rsidTr="006A77B9">
        <w:trPr>
          <w:trHeight w:val="20"/>
          <w:jc w:val="center"/>
        </w:trPr>
        <w:tc>
          <w:tcPr>
            <w:tcW w:w="2835" w:type="dxa"/>
            <w:tcBorders>
              <w:top w:val="single" w:sz="4" w:space="0" w:color="000000"/>
              <w:left w:val="single" w:sz="4" w:space="0" w:color="000000"/>
              <w:bottom w:val="single" w:sz="4" w:space="0" w:color="auto"/>
            </w:tcBorders>
          </w:tcPr>
          <w:p w:rsidR="00A717D8" w:rsidRPr="005A1A6E" w:rsidRDefault="00A717D8" w:rsidP="00545A51">
            <w:pPr>
              <w:rPr>
                <w:rFonts w:ascii="Montserrat" w:hAnsi="Montserrat" w:cs="Arial"/>
                <w:sz w:val="22"/>
                <w:szCs w:val="22"/>
              </w:rPr>
            </w:pPr>
            <w:r w:rsidRPr="005A1A6E">
              <w:rPr>
                <w:rFonts w:ascii="Montserrat" w:hAnsi="Montserrat" w:cs="Arial"/>
                <w:sz w:val="22"/>
                <w:szCs w:val="22"/>
              </w:rPr>
              <w:t>Tipo de Licitación</w:t>
            </w:r>
          </w:p>
        </w:tc>
        <w:tc>
          <w:tcPr>
            <w:tcW w:w="7308" w:type="dxa"/>
            <w:gridSpan w:val="3"/>
            <w:tcBorders>
              <w:top w:val="single" w:sz="4" w:space="0" w:color="000000"/>
              <w:left w:val="single" w:sz="4" w:space="0" w:color="000000"/>
              <w:bottom w:val="single" w:sz="4" w:space="0" w:color="auto"/>
              <w:right w:val="single" w:sz="4" w:space="0" w:color="000000"/>
            </w:tcBorders>
            <w:vAlign w:val="center"/>
          </w:tcPr>
          <w:p w:rsidR="00A717D8" w:rsidRPr="005A1A6E" w:rsidRDefault="00A717D8" w:rsidP="00545A51">
            <w:pPr>
              <w:jc w:val="center"/>
              <w:rPr>
                <w:rFonts w:ascii="Montserrat" w:hAnsi="Montserrat" w:cs="Arial"/>
                <w:sz w:val="22"/>
                <w:szCs w:val="22"/>
              </w:rPr>
            </w:pPr>
            <w:r w:rsidRPr="005A1A6E">
              <w:rPr>
                <w:rFonts w:ascii="Montserrat" w:hAnsi="Montserrat" w:cs="Arial"/>
                <w:sz w:val="22"/>
                <w:szCs w:val="22"/>
              </w:rPr>
              <w:t>NACIONAL</w:t>
            </w:r>
          </w:p>
        </w:tc>
      </w:tr>
      <w:tr w:rsidR="00A717D8" w:rsidRPr="005A1A6E" w:rsidTr="006A77B9">
        <w:trPr>
          <w:trHeight w:val="20"/>
          <w:jc w:val="center"/>
        </w:trPr>
        <w:tc>
          <w:tcPr>
            <w:tcW w:w="2835" w:type="dxa"/>
            <w:tcBorders>
              <w:top w:val="single" w:sz="4" w:space="0" w:color="auto"/>
              <w:left w:val="single" w:sz="4" w:space="0" w:color="auto"/>
              <w:bottom w:val="single" w:sz="4" w:space="0" w:color="auto"/>
              <w:right w:val="single" w:sz="4" w:space="0" w:color="auto"/>
            </w:tcBorders>
          </w:tcPr>
          <w:p w:rsidR="00A717D8" w:rsidRPr="005A1A6E" w:rsidRDefault="00A717D8" w:rsidP="00545A51">
            <w:pPr>
              <w:snapToGrid w:val="0"/>
              <w:rPr>
                <w:rFonts w:ascii="Montserrat" w:hAnsi="Montserrat" w:cs="Arial"/>
                <w:sz w:val="22"/>
                <w:szCs w:val="22"/>
              </w:rPr>
            </w:pPr>
            <w:r w:rsidRPr="005A1A6E">
              <w:rPr>
                <w:rFonts w:ascii="Montserrat" w:hAnsi="Montserrat" w:cs="Arial"/>
                <w:sz w:val="22"/>
                <w:szCs w:val="22"/>
              </w:rPr>
              <w:t>Forma de Presentación de las Proposiciones.</w:t>
            </w:r>
          </w:p>
          <w:p w:rsidR="00A717D8" w:rsidRPr="005A1A6E" w:rsidRDefault="00A717D8" w:rsidP="00545A51">
            <w:pPr>
              <w:snapToGrid w:val="0"/>
              <w:rPr>
                <w:rFonts w:ascii="Montserrat" w:hAnsi="Montserrat" w:cs="Arial"/>
                <w:sz w:val="22"/>
                <w:szCs w:val="22"/>
              </w:rPr>
            </w:pPr>
          </w:p>
        </w:tc>
        <w:tc>
          <w:tcPr>
            <w:tcW w:w="7308" w:type="dxa"/>
            <w:gridSpan w:val="3"/>
            <w:tcBorders>
              <w:top w:val="single" w:sz="4" w:space="0" w:color="auto"/>
              <w:left w:val="single" w:sz="4" w:space="0" w:color="auto"/>
              <w:bottom w:val="single" w:sz="4" w:space="0" w:color="auto"/>
              <w:right w:val="single" w:sz="4" w:space="0" w:color="auto"/>
            </w:tcBorders>
            <w:vAlign w:val="center"/>
          </w:tcPr>
          <w:p w:rsidR="00A717D8" w:rsidRPr="005A1A6E" w:rsidRDefault="00A717D8" w:rsidP="00545A51">
            <w:pPr>
              <w:jc w:val="center"/>
              <w:rPr>
                <w:rFonts w:ascii="Montserrat" w:hAnsi="Montserrat" w:cs="Arial"/>
                <w:sz w:val="22"/>
                <w:szCs w:val="22"/>
              </w:rPr>
            </w:pPr>
            <w:r w:rsidRPr="005A1A6E">
              <w:rPr>
                <w:rFonts w:ascii="Montserrat" w:hAnsi="Montserrat" w:cs="Arial"/>
                <w:sz w:val="22"/>
                <w:szCs w:val="22"/>
              </w:rPr>
              <w:t>ELECTRONICA</w:t>
            </w:r>
          </w:p>
        </w:tc>
      </w:tr>
    </w:tbl>
    <w:p w:rsidR="00A03C73" w:rsidRPr="005A1A6E" w:rsidRDefault="00A03C73" w:rsidP="00545A51">
      <w:pPr>
        <w:spacing w:line="192" w:lineRule="exact"/>
        <w:ind w:right="616"/>
        <w:rPr>
          <w:rFonts w:ascii="Montserrat" w:hAnsi="Montserrat" w:cs="Arial"/>
          <w:sz w:val="22"/>
          <w:szCs w:val="22"/>
        </w:rPr>
      </w:pPr>
    </w:p>
    <w:p w:rsidR="00A03C73" w:rsidRPr="005A1A6E" w:rsidRDefault="00A03C73" w:rsidP="00545A51">
      <w:pPr>
        <w:spacing w:line="192" w:lineRule="exact"/>
        <w:ind w:right="616"/>
        <w:rPr>
          <w:rFonts w:ascii="Montserrat" w:hAnsi="Montserrat" w:cs="Arial"/>
          <w:sz w:val="22"/>
          <w:szCs w:val="22"/>
        </w:rPr>
      </w:pPr>
    </w:p>
    <w:p w:rsidR="00FF2B27" w:rsidRPr="005A1A6E" w:rsidRDefault="00841F89" w:rsidP="00254310">
      <w:pPr>
        <w:ind w:right="-93"/>
        <w:jc w:val="both"/>
        <w:rPr>
          <w:rFonts w:ascii="Montserrat" w:hAnsi="Montserrat" w:cs="Arial"/>
          <w:b/>
          <w:sz w:val="22"/>
          <w:szCs w:val="22"/>
        </w:rPr>
      </w:pPr>
      <w:r w:rsidRPr="005A1A6E">
        <w:rPr>
          <w:rFonts w:ascii="Montserrat" w:hAnsi="Montserrat" w:cs="Arial"/>
          <w:b/>
          <w:sz w:val="22"/>
          <w:szCs w:val="22"/>
        </w:rPr>
        <w:t xml:space="preserve">4. </w:t>
      </w:r>
      <w:r w:rsidR="00CC136F" w:rsidRPr="005A1A6E">
        <w:rPr>
          <w:rFonts w:ascii="Montserrat" w:hAnsi="Montserrat" w:cs="Arial"/>
          <w:b/>
          <w:sz w:val="22"/>
          <w:szCs w:val="22"/>
        </w:rPr>
        <w:t>JUNTA DE ACLARACIONES:</w:t>
      </w:r>
    </w:p>
    <w:p w:rsidR="00CC136F" w:rsidRPr="005A1A6E" w:rsidRDefault="00CC136F" w:rsidP="00254310">
      <w:pPr>
        <w:spacing w:line="192" w:lineRule="exact"/>
        <w:ind w:right="-93"/>
        <w:rPr>
          <w:rFonts w:ascii="Montserrat" w:hAnsi="Montserrat" w:cs="Arial"/>
          <w:sz w:val="22"/>
          <w:szCs w:val="22"/>
        </w:rPr>
      </w:pPr>
    </w:p>
    <w:p w:rsidR="00F73DB0" w:rsidRPr="005A1A6E" w:rsidRDefault="00F73DB0" w:rsidP="00254310">
      <w:pPr>
        <w:ind w:right="-93"/>
        <w:jc w:val="both"/>
        <w:rPr>
          <w:rFonts w:ascii="Montserrat" w:hAnsi="Montserrat" w:cs="Arial"/>
          <w:sz w:val="22"/>
          <w:szCs w:val="22"/>
        </w:rPr>
      </w:pPr>
      <w:r w:rsidRPr="005A1A6E">
        <w:rPr>
          <w:rFonts w:ascii="Montserrat" w:hAnsi="Montserrat" w:cs="Arial"/>
          <w:sz w:val="22"/>
          <w:szCs w:val="22"/>
        </w:rPr>
        <w:t>Aquellos interesados que pretendan solicitar aclaraciones a los aspectos contenidos en la Convocatoria enviar</w:t>
      </w:r>
      <w:r w:rsidR="00481636" w:rsidRPr="005A1A6E">
        <w:rPr>
          <w:rFonts w:ascii="Montserrat" w:hAnsi="Montserrat" w:cs="Arial"/>
          <w:sz w:val="22"/>
          <w:szCs w:val="22"/>
        </w:rPr>
        <w:t xml:space="preserve"> escrito acompañado de las solicitudes de aclaración correspondientes </w:t>
      </w:r>
      <w:r w:rsidR="0038108B" w:rsidRPr="005A1A6E">
        <w:rPr>
          <w:rFonts w:ascii="Montserrat" w:hAnsi="Montserrat" w:cs="Arial"/>
          <w:sz w:val="22"/>
          <w:szCs w:val="22"/>
        </w:rPr>
        <w:t xml:space="preserve">a través de COMPRANET, acompañado de las citadas solicitudes de aclaración; en el citado </w:t>
      </w:r>
      <w:r w:rsidR="006A77B9" w:rsidRPr="005A1A6E">
        <w:rPr>
          <w:rFonts w:ascii="Montserrat" w:hAnsi="Montserrat" w:cs="Arial"/>
          <w:sz w:val="22"/>
          <w:szCs w:val="22"/>
        </w:rPr>
        <w:t>escrito manifestaran</w:t>
      </w:r>
      <w:r w:rsidR="0038108B" w:rsidRPr="005A1A6E">
        <w:rPr>
          <w:rFonts w:ascii="Montserrat" w:hAnsi="Montserrat" w:cs="Arial"/>
          <w:sz w:val="22"/>
          <w:szCs w:val="22"/>
        </w:rPr>
        <w:t xml:space="preserve"> </w:t>
      </w:r>
      <w:r w:rsidRPr="005A1A6E">
        <w:rPr>
          <w:rFonts w:ascii="Montserrat" w:hAnsi="Montserrat" w:cs="Arial"/>
          <w:sz w:val="22"/>
          <w:szCs w:val="22"/>
        </w:rPr>
        <w:t>su interés en participar en la presente licitación, por si o en representación de un tercero, señalando, en cada caso, los datos siguientes:</w:t>
      </w:r>
    </w:p>
    <w:p w:rsidR="00094AD0" w:rsidRPr="005A1A6E" w:rsidRDefault="00094AD0" w:rsidP="00254310">
      <w:pPr>
        <w:ind w:right="-93"/>
        <w:jc w:val="both"/>
        <w:rPr>
          <w:rFonts w:ascii="Montserrat" w:hAnsi="Montserrat" w:cs="Arial"/>
          <w:sz w:val="22"/>
          <w:szCs w:val="22"/>
        </w:rPr>
      </w:pPr>
    </w:p>
    <w:p w:rsidR="00094AD0" w:rsidRPr="005A1A6E" w:rsidRDefault="00161481" w:rsidP="00254310">
      <w:pPr>
        <w:ind w:right="-93"/>
        <w:jc w:val="both"/>
        <w:rPr>
          <w:rFonts w:ascii="Montserrat" w:hAnsi="Montserrat" w:cs="Arial"/>
          <w:b/>
          <w:i/>
          <w:sz w:val="22"/>
          <w:szCs w:val="22"/>
          <w:u w:val="single"/>
        </w:rPr>
      </w:pPr>
      <w:r w:rsidRPr="005A1A6E">
        <w:rPr>
          <w:rFonts w:ascii="Montserrat" w:hAnsi="Montserrat" w:cs="Arial"/>
          <w:b/>
          <w:i/>
          <w:sz w:val="22"/>
          <w:szCs w:val="22"/>
          <w:u w:val="single"/>
        </w:rPr>
        <w:t>NOTA</w:t>
      </w:r>
      <w:proofErr w:type="gramStart"/>
      <w:r w:rsidRPr="005A1A6E">
        <w:rPr>
          <w:rFonts w:ascii="Montserrat" w:hAnsi="Montserrat" w:cs="Arial"/>
          <w:b/>
          <w:i/>
          <w:sz w:val="22"/>
          <w:szCs w:val="22"/>
          <w:u w:val="single"/>
        </w:rPr>
        <w:t xml:space="preserve">:  </w:t>
      </w:r>
      <w:r w:rsidR="00094AD0" w:rsidRPr="005A1A6E">
        <w:rPr>
          <w:rFonts w:ascii="Montserrat" w:hAnsi="Montserrat" w:cs="Arial"/>
          <w:b/>
          <w:i/>
          <w:sz w:val="22"/>
          <w:szCs w:val="22"/>
          <w:u w:val="single"/>
        </w:rPr>
        <w:t>En</w:t>
      </w:r>
      <w:proofErr w:type="gramEnd"/>
      <w:r w:rsidR="00094AD0" w:rsidRPr="005A1A6E">
        <w:rPr>
          <w:rFonts w:ascii="Montserrat" w:hAnsi="Montserrat" w:cs="Arial"/>
          <w:b/>
          <w:i/>
          <w:sz w:val="22"/>
          <w:szCs w:val="22"/>
          <w:u w:val="single"/>
        </w:rPr>
        <w:t xml:space="preserve"> el caso de presentación de proposiciones conjuntas, cualquiera de los integrantes de la agrupación, podrá presentar el escrito mediante el cual manifieste su interés en participar en la junta de aclaraciones y en el procedimiento de contrataci</w:t>
      </w:r>
      <w:r w:rsidRPr="005A1A6E">
        <w:rPr>
          <w:rFonts w:ascii="Montserrat" w:hAnsi="Montserrat" w:cs="Arial"/>
          <w:b/>
          <w:i/>
          <w:sz w:val="22"/>
          <w:szCs w:val="22"/>
          <w:u w:val="single"/>
        </w:rPr>
        <w:t>ón</w:t>
      </w:r>
      <w:r w:rsidR="00697AAD" w:rsidRPr="005A1A6E">
        <w:rPr>
          <w:rFonts w:ascii="Montserrat" w:hAnsi="Montserrat" w:cs="Arial"/>
          <w:b/>
          <w:i/>
          <w:sz w:val="22"/>
          <w:szCs w:val="22"/>
          <w:u w:val="single"/>
        </w:rPr>
        <w:t>.</w:t>
      </w:r>
    </w:p>
    <w:p w:rsidR="008A7DAF" w:rsidRPr="005A1A6E" w:rsidRDefault="008A7DAF" w:rsidP="00254310">
      <w:pPr>
        <w:ind w:right="-93"/>
        <w:jc w:val="both"/>
        <w:rPr>
          <w:rFonts w:ascii="Montserrat" w:hAnsi="Montserrat" w:cs="Arial"/>
          <w:sz w:val="22"/>
          <w:szCs w:val="22"/>
        </w:rPr>
      </w:pPr>
    </w:p>
    <w:p w:rsidR="002351B8" w:rsidRPr="005A1A6E" w:rsidRDefault="002351B8" w:rsidP="00254310">
      <w:pPr>
        <w:ind w:right="-93"/>
        <w:jc w:val="both"/>
        <w:rPr>
          <w:rFonts w:ascii="Montserrat" w:hAnsi="Montserrat" w:cs="Arial"/>
          <w:sz w:val="22"/>
          <w:szCs w:val="22"/>
        </w:rPr>
      </w:pPr>
      <w:r w:rsidRPr="005A1A6E">
        <w:rPr>
          <w:rFonts w:ascii="Montserrat" w:hAnsi="Montserrat" w:cs="Arial"/>
          <w:sz w:val="22"/>
          <w:szCs w:val="22"/>
        </w:rPr>
        <w:t xml:space="preserve">Del licitante: registro federal de contribuyentes; nombre y </w:t>
      </w:r>
      <w:r w:rsidR="006A77B9" w:rsidRPr="005A1A6E">
        <w:rPr>
          <w:rFonts w:ascii="Montserrat" w:hAnsi="Montserrat" w:cs="Arial"/>
          <w:sz w:val="22"/>
          <w:szCs w:val="22"/>
        </w:rPr>
        <w:t>domicilio,</w:t>
      </w:r>
      <w:r w:rsidRPr="005A1A6E">
        <w:rPr>
          <w:rFonts w:ascii="Montserrat" w:hAnsi="Montserrat"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A77B9" w:rsidRPr="005A1A6E">
        <w:rPr>
          <w:rFonts w:ascii="Montserrat" w:hAnsi="Montserrat" w:cs="Arial"/>
          <w:sz w:val="22"/>
          <w:szCs w:val="22"/>
        </w:rPr>
        <w:t>socios que</w:t>
      </w:r>
      <w:r w:rsidRPr="005A1A6E">
        <w:rPr>
          <w:rFonts w:ascii="Montserrat" w:hAnsi="Montserrat" w:cs="Arial"/>
          <w:sz w:val="22"/>
          <w:szCs w:val="22"/>
        </w:rPr>
        <w:t xml:space="preserve"> aparezcan en éstas, y </w:t>
      </w:r>
    </w:p>
    <w:p w:rsidR="00557917" w:rsidRPr="005A1A6E" w:rsidRDefault="00557917" w:rsidP="00254310">
      <w:pPr>
        <w:ind w:right="-93"/>
        <w:jc w:val="both"/>
        <w:rPr>
          <w:rFonts w:ascii="Montserrat" w:hAnsi="Montserrat" w:cs="Arial"/>
          <w:sz w:val="22"/>
          <w:szCs w:val="22"/>
        </w:rPr>
      </w:pPr>
    </w:p>
    <w:p w:rsidR="002351B8" w:rsidRPr="005A1A6E" w:rsidRDefault="002351B8" w:rsidP="00254310">
      <w:pPr>
        <w:ind w:right="-93"/>
        <w:jc w:val="both"/>
        <w:rPr>
          <w:rFonts w:ascii="Montserrat" w:hAnsi="Montserrat" w:cs="Arial"/>
          <w:sz w:val="22"/>
          <w:szCs w:val="22"/>
        </w:rPr>
      </w:pPr>
      <w:r w:rsidRPr="005A1A6E">
        <w:rPr>
          <w:rFonts w:ascii="Montserrat" w:hAnsi="Montserrat" w:cs="Arial"/>
          <w:sz w:val="22"/>
          <w:szCs w:val="22"/>
        </w:rPr>
        <w:t xml:space="preserve">Del representante </w:t>
      </w:r>
      <w:r w:rsidR="007660DA" w:rsidRPr="005A1A6E">
        <w:rPr>
          <w:rFonts w:ascii="Montserrat" w:hAnsi="Montserrat" w:cs="Arial"/>
          <w:sz w:val="22"/>
          <w:szCs w:val="22"/>
        </w:rPr>
        <w:t xml:space="preserve">legal </w:t>
      </w:r>
      <w:r w:rsidRPr="005A1A6E">
        <w:rPr>
          <w:rFonts w:ascii="Montserrat" w:hAnsi="Montserrat" w:cs="Arial"/>
          <w:sz w:val="22"/>
          <w:szCs w:val="22"/>
        </w:rPr>
        <w:t>del licitante: datos de las escrituras públicas en las que le fu</w:t>
      </w:r>
      <w:r w:rsidR="00831FB1" w:rsidRPr="005A1A6E">
        <w:rPr>
          <w:rFonts w:ascii="Montserrat" w:hAnsi="Montserrat" w:cs="Arial"/>
          <w:sz w:val="22"/>
          <w:szCs w:val="22"/>
        </w:rPr>
        <w:t xml:space="preserve">eron otorgadas </w:t>
      </w:r>
      <w:r w:rsidR="006A77B9" w:rsidRPr="005A1A6E">
        <w:rPr>
          <w:rFonts w:ascii="Montserrat" w:hAnsi="Montserrat" w:cs="Arial"/>
          <w:sz w:val="22"/>
          <w:szCs w:val="22"/>
        </w:rPr>
        <w:t>las facultades</w:t>
      </w:r>
      <w:r w:rsidR="00831FB1" w:rsidRPr="005A1A6E">
        <w:rPr>
          <w:rFonts w:ascii="Montserrat" w:hAnsi="Montserrat" w:cs="Arial"/>
          <w:sz w:val="22"/>
          <w:szCs w:val="22"/>
        </w:rPr>
        <w:t xml:space="preserve"> para suscribir</w:t>
      </w:r>
      <w:r w:rsidRPr="005A1A6E">
        <w:rPr>
          <w:rFonts w:ascii="Montserrat" w:hAnsi="Montserrat" w:cs="Arial"/>
          <w:sz w:val="22"/>
          <w:szCs w:val="22"/>
        </w:rPr>
        <w:t xml:space="preserve"> </w:t>
      </w:r>
      <w:r w:rsidR="00BE5398" w:rsidRPr="005A1A6E">
        <w:rPr>
          <w:rFonts w:ascii="Montserrat" w:hAnsi="Montserrat" w:cs="Arial"/>
          <w:sz w:val="22"/>
          <w:szCs w:val="22"/>
        </w:rPr>
        <w:t>proposicione</w:t>
      </w:r>
      <w:r w:rsidRPr="005A1A6E">
        <w:rPr>
          <w:rFonts w:ascii="Montserrat" w:hAnsi="Montserrat" w:cs="Arial"/>
          <w:sz w:val="22"/>
          <w:szCs w:val="22"/>
        </w:rPr>
        <w:t>s.</w:t>
      </w:r>
    </w:p>
    <w:p w:rsidR="002B03D3" w:rsidRPr="005A1A6E" w:rsidRDefault="002B03D3" w:rsidP="00254310">
      <w:pPr>
        <w:ind w:right="-93"/>
        <w:jc w:val="both"/>
        <w:rPr>
          <w:rFonts w:ascii="Montserrat" w:hAnsi="Montserrat" w:cs="Arial"/>
          <w:sz w:val="22"/>
          <w:szCs w:val="22"/>
        </w:rPr>
      </w:pPr>
    </w:p>
    <w:p w:rsidR="001762B3" w:rsidRDefault="002351B8" w:rsidP="00254310">
      <w:pPr>
        <w:ind w:right="-93"/>
        <w:jc w:val="both"/>
        <w:rPr>
          <w:rFonts w:ascii="Montserrat" w:hAnsi="Montserrat" w:cs="Arial"/>
          <w:b/>
          <w:sz w:val="22"/>
          <w:szCs w:val="22"/>
          <w:u w:val="single"/>
        </w:rPr>
      </w:pPr>
      <w:r w:rsidRPr="005A1A6E">
        <w:rPr>
          <w:rFonts w:ascii="Montserrat" w:hAnsi="Montserrat" w:cs="Arial"/>
          <w:sz w:val="22"/>
          <w:szCs w:val="22"/>
        </w:rPr>
        <w:t xml:space="preserve">Los licitantes podrán enviar las solicitudes de aclaración, a través del sistema electrónico de información pública gubernamental sobre adquisiciones, arrendamientos y servicios (COMPRANET), </w:t>
      </w:r>
      <w:r w:rsidRPr="005A1A6E">
        <w:rPr>
          <w:rFonts w:ascii="Montserrat" w:hAnsi="Montserrat" w:cs="Arial"/>
          <w:b/>
          <w:sz w:val="22"/>
          <w:szCs w:val="22"/>
          <w:u w:val="single"/>
        </w:rPr>
        <w:t>a más tardar veinticuatro horas antes de la fecha y hora en que se r</w:t>
      </w:r>
      <w:r w:rsidR="00A94112">
        <w:rPr>
          <w:rFonts w:ascii="Montserrat" w:hAnsi="Montserrat" w:cs="Arial"/>
          <w:b/>
          <w:sz w:val="22"/>
          <w:szCs w:val="22"/>
          <w:u w:val="single"/>
        </w:rPr>
        <w:t>ealice la junta de aclaraciones.</w:t>
      </w:r>
    </w:p>
    <w:p w:rsidR="00906380" w:rsidRPr="00A94112" w:rsidRDefault="00906380" w:rsidP="00254310">
      <w:pPr>
        <w:ind w:right="-93"/>
        <w:jc w:val="both"/>
        <w:rPr>
          <w:rFonts w:ascii="Montserrat" w:hAnsi="Montserrat" w:cs="Arial"/>
          <w:b/>
          <w:sz w:val="22"/>
          <w:szCs w:val="22"/>
          <w:u w:val="single"/>
        </w:rPr>
      </w:pPr>
    </w:p>
    <w:p w:rsidR="00A8572D" w:rsidRPr="005A1A6E" w:rsidRDefault="001762B3" w:rsidP="00254310">
      <w:pPr>
        <w:ind w:right="-93"/>
        <w:jc w:val="both"/>
        <w:rPr>
          <w:rFonts w:ascii="Montserrat" w:hAnsi="Montserrat" w:cs="Arial"/>
          <w:b/>
          <w:sz w:val="22"/>
          <w:szCs w:val="22"/>
          <w:u w:val="single"/>
        </w:rPr>
      </w:pPr>
      <w:r w:rsidRPr="005A1A6E">
        <w:rPr>
          <w:rFonts w:ascii="Montserrat" w:hAnsi="Montserrat" w:cs="Arial"/>
          <w:b/>
          <w:sz w:val="22"/>
          <w:szCs w:val="22"/>
          <w:u w:val="single"/>
        </w:rPr>
        <w:t>Las solicitudes de aclaración que sean recibidas con posterioridad al plazo antes previsto, no serán contestadas por resultar extemporáneas.</w:t>
      </w:r>
    </w:p>
    <w:p w:rsidR="00A8572D" w:rsidRPr="005A1A6E" w:rsidRDefault="00A8572D" w:rsidP="00254310">
      <w:pPr>
        <w:ind w:right="-93"/>
        <w:jc w:val="both"/>
        <w:rPr>
          <w:rFonts w:ascii="Montserrat" w:hAnsi="Montserrat" w:cs="Arial"/>
          <w:b/>
          <w:sz w:val="22"/>
          <w:szCs w:val="22"/>
          <w:u w:val="single"/>
        </w:rPr>
      </w:pPr>
    </w:p>
    <w:p w:rsidR="00A8572D" w:rsidRPr="005A1A6E" w:rsidRDefault="00495C2F" w:rsidP="004710CF">
      <w:pPr>
        <w:numPr>
          <w:ilvl w:val="0"/>
          <w:numId w:val="13"/>
        </w:numPr>
        <w:ind w:left="0" w:right="-93" w:firstLine="0"/>
        <w:jc w:val="both"/>
        <w:rPr>
          <w:rFonts w:ascii="Montserrat" w:hAnsi="Montserrat" w:cs="Arial"/>
          <w:sz w:val="22"/>
          <w:szCs w:val="22"/>
          <w:lang w:val="es-ES_tradnl"/>
        </w:rPr>
      </w:pPr>
      <w:r w:rsidRPr="005A1A6E">
        <w:rPr>
          <w:rFonts w:ascii="Montserrat" w:hAnsi="Montserrat" w:cs="Arial"/>
          <w:sz w:val="22"/>
          <w:szCs w:val="22"/>
        </w:rPr>
        <w:t>Cualquier</w:t>
      </w:r>
      <w:r w:rsidR="00BB72B7" w:rsidRPr="005A1A6E">
        <w:rPr>
          <w:rFonts w:ascii="Montserrat" w:hAnsi="Montserrat" w:cs="Arial"/>
          <w:sz w:val="22"/>
          <w:szCs w:val="22"/>
          <w:lang w:val="es-ES_tradnl"/>
        </w:rPr>
        <w:t xml:space="preserve"> modificación a la convocatoria de la licitación, incluyen</w:t>
      </w:r>
      <w:r w:rsidR="00A8572D" w:rsidRPr="005A1A6E">
        <w:rPr>
          <w:rFonts w:ascii="Montserrat" w:hAnsi="Montserrat" w:cs="Arial"/>
          <w:sz w:val="22"/>
          <w:szCs w:val="22"/>
          <w:lang w:val="es-ES_tradnl"/>
        </w:rPr>
        <w:t>do las que resulten de la o las</w:t>
      </w:r>
    </w:p>
    <w:p w:rsidR="00BB72B7" w:rsidRPr="005A1A6E" w:rsidRDefault="005656AD" w:rsidP="00254310">
      <w:pPr>
        <w:ind w:right="-93"/>
        <w:jc w:val="both"/>
        <w:rPr>
          <w:rFonts w:ascii="Montserrat" w:hAnsi="Montserrat" w:cs="Arial"/>
          <w:sz w:val="22"/>
          <w:szCs w:val="22"/>
          <w:lang w:val="es-ES_tradnl"/>
        </w:rPr>
      </w:pPr>
      <w:r w:rsidRPr="005A1A6E">
        <w:rPr>
          <w:rFonts w:ascii="Montserrat" w:hAnsi="Montserrat" w:cs="Arial"/>
          <w:sz w:val="22"/>
          <w:szCs w:val="22"/>
          <w:lang w:val="es-ES_tradnl"/>
        </w:rPr>
        <w:lastRenderedPageBreak/>
        <w:t>J</w:t>
      </w:r>
      <w:r w:rsidR="00BB72B7" w:rsidRPr="005A1A6E">
        <w:rPr>
          <w:rFonts w:ascii="Montserrat" w:hAnsi="Montserrat" w:cs="Arial"/>
          <w:sz w:val="22"/>
          <w:szCs w:val="22"/>
          <w:lang w:val="es-ES_tradnl"/>
        </w:rPr>
        <w:t>unta</w:t>
      </w:r>
      <w:r w:rsidRPr="005A1A6E">
        <w:rPr>
          <w:rFonts w:ascii="Montserrat" w:hAnsi="Montserrat" w:cs="Arial"/>
          <w:sz w:val="22"/>
          <w:szCs w:val="22"/>
          <w:lang w:val="es-ES_tradnl"/>
        </w:rPr>
        <w:t>(</w:t>
      </w:r>
      <w:r w:rsidR="00BB72B7" w:rsidRPr="005A1A6E">
        <w:rPr>
          <w:rFonts w:ascii="Montserrat" w:hAnsi="Montserrat" w:cs="Arial"/>
          <w:sz w:val="22"/>
          <w:szCs w:val="22"/>
          <w:lang w:val="es-ES_tradnl"/>
        </w:rPr>
        <w:t>s</w:t>
      </w:r>
      <w:r w:rsidRPr="005A1A6E">
        <w:rPr>
          <w:rFonts w:ascii="Montserrat" w:hAnsi="Montserrat" w:cs="Arial"/>
          <w:sz w:val="22"/>
          <w:szCs w:val="22"/>
          <w:lang w:val="es-ES_tradnl"/>
        </w:rPr>
        <w:t>)</w:t>
      </w:r>
      <w:r w:rsidR="00BB72B7" w:rsidRPr="005A1A6E">
        <w:rPr>
          <w:rFonts w:ascii="Montserrat" w:hAnsi="Montserrat" w:cs="Arial"/>
          <w:sz w:val="22"/>
          <w:szCs w:val="22"/>
          <w:lang w:val="es-ES_tradnl"/>
        </w:rPr>
        <w:t xml:space="preserve"> de aclaraciones, formará parte de la convocatoria y deberá ser considerada por los licitantes en la elaboración de su proposición.</w:t>
      </w:r>
    </w:p>
    <w:p w:rsidR="00B52965" w:rsidRPr="005A1A6E" w:rsidRDefault="00B52965" w:rsidP="00254310">
      <w:pPr>
        <w:ind w:right="-93"/>
        <w:jc w:val="both"/>
        <w:rPr>
          <w:rFonts w:ascii="Montserrat" w:hAnsi="Montserrat" w:cs="Arial"/>
          <w:sz w:val="22"/>
          <w:szCs w:val="22"/>
        </w:rPr>
      </w:pPr>
    </w:p>
    <w:p w:rsidR="00A24D37" w:rsidRPr="005A1A6E" w:rsidRDefault="001E56AE" w:rsidP="00254310">
      <w:pPr>
        <w:ind w:right="-93"/>
        <w:jc w:val="both"/>
        <w:rPr>
          <w:rFonts w:ascii="Montserrat" w:hAnsi="Montserrat" w:cs="Arial"/>
          <w:b/>
          <w:bCs/>
          <w:sz w:val="22"/>
          <w:szCs w:val="22"/>
        </w:rPr>
      </w:pPr>
      <w:r w:rsidRPr="005A1A6E">
        <w:rPr>
          <w:rFonts w:ascii="Montserrat" w:hAnsi="Montserrat" w:cs="Arial"/>
          <w:b/>
          <w:bCs/>
          <w:sz w:val="22"/>
          <w:szCs w:val="22"/>
        </w:rPr>
        <w:t>5.</w:t>
      </w:r>
      <w:r w:rsidRPr="005A1A6E">
        <w:rPr>
          <w:rFonts w:ascii="Montserrat" w:hAnsi="Montserrat" w:cs="Arial"/>
          <w:b/>
          <w:bCs/>
          <w:sz w:val="22"/>
          <w:szCs w:val="22"/>
        </w:rPr>
        <w:tab/>
      </w:r>
      <w:r w:rsidR="00A24D37" w:rsidRPr="005A1A6E">
        <w:rPr>
          <w:rFonts w:ascii="Montserrat" w:hAnsi="Montserrat" w:cs="Arial"/>
          <w:b/>
          <w:bCs/>
          <w:sz w:val="22"/>
          <w:szCs w:val="22"/>
        </w:rPr>
        <w:t>PRESENTACIÓN Y APERTURA DE PROPOSICIONES.</w:t>
      </w:r>
    </w:p>
    <w:p w:rsidR="00272FFF" w:rsidRPr="005A1A6E" w:rsidRDefault="00272FFF" w:rsidP="00254310">
      <w:pPr>
        <w:spacing w:line="192" w:lineRule="exact"/>
        <w:ind w:right="-93"/>
        <w:jc w:val="both"/>
        <w:rPr>
          <w:rFonts w:ascii="Montserrat" w:hAnsi="Montserrat" w:cs="Arial"/>
          <w:b/>
          <w:i/>
          <w:sz w:val="22"/>
          <w:szCs w:val="22"/>
          <w:u w:val="single"/>
        </w:rPr>
      </w:pPr>
    </w:p>
    <w:p w:rsidR="00272FFF" w:rsidRPr="005A1A6E" w:rsidRDefault="00272FFF" w:rsidP="004710CF">
      <w:pPr>
        <w:pStyle w:val="Prrafodelista"/>
        <w:numPr>
          <w:ilvl w:val="0"/>
          <w:numId w:val="17"/>
        </w:numPr>
        <w:suppressAutoHyphens w:val="0"/>
        <w:ind w:left="0" w:right="-93" w:firstLine="0"/>
        <w:contextualSpacing/>
        <w:jc w:val="both"/>
        <w:rPr>
          <w:rFonts w:ascii="Montserrat" w:hAnsi="Montserrat" w:cs="Arial"/>
          <w:sz w:val="22"/>
          <w:szCs w:val="22"/>
        </w:rPr>
      </w:pPr>
      <w:proofErr w:type="spellStart"/>
      <w:r w:rsidRPr="005A1A6E">
        <w:rPr>
          <w:rFonts w:ascii="Montserrat" w:hAnsi="Montserrat" w:cs="Arial"/>
          <w:sz w:val="22"/>
          <w:szCs w:val="22"/>
        </w:rPr>
        <w:t>CompraNet</w:t>
      </w:r>
      <w:proofErr w:type="spellEnd"/>
      <w:r w:rsidRPr="005A1A6E">
        <w:rPr>
          <w:rFonts w:ascii="Montserrat" w:hAnsi="Montserrat" w:cs="Arial"/>
          <w:sz w:val="22"/>
          <w:szCs w:val="22"/>
        </w:rPr>
        <w:t xml:space="preserve"> versión 5.0 </w:t>
      </w:r>
    </w:p>
    <w:p w:rsidR="00272FFF" w:rsidRPr="005A1A6E" w:rsidRDefault="00272FFF" w:rsidP="00254310">
      <w:pPr>
        <w:ind w:right="-93"/>
        <w:jc w:val="both"/>
        <w:rPr>
          <w:rFonts w:ascii="Montserrat" w:hAnsi="Montserrat" w:cs="Arial"/>
          <w:sz w:val="22"/>
          <w:szCs w:val="22"/>
          <w:lang w:val="es-MX"/>
        </w:rPr>
      </w:pPr>
    </w:p>
    <w:p w:rsidR="00272FFF" w:rsidRPr="005A1A6E" w:rsidRDefault="00272FFF" w:rsidP="004710CF">
      <w:pPr>
        <w:pStyle w:val="Prrafodelista"/>
        <w:numPr>
          <w:ilvl w:val="0"/>
          <w:numId w:val="17"/>
        </w:numPr>
        <w:suppressAutoHyphens w:val="0"/>
        <w:ind w:left="0" w:right="-93" w:firstLine="0"/>
        <w:contextualSpacing/>
        <w:jc w:val="both"/>
        <w:rPr>
          <w:rFonts w:ascii="Montserrat" w:hAnsi="Montserrat" w:cs="Arial"/>
          <w:sz w:val="22"/>
          <w:szCs w:val="22"/>
        </w:rPr>
      </w:pPr>
      <w:r w:rsidRPr="005A1A6E">
        <w:rPr>
          <w:rFonts w:ascii="Montserrat" w:hAnsi="Montserrat" w:cs="Arial"/>
          <w:sz w:val="22"/>
          <w:szCs w:val="22"/>
        </w:rPr>
        <w:t>Una vez recibidas las proposiciones en dicha plataforma el día y la hora indicada se procederá a la apertura correspondiente de los licitantes que presenten su propuesta.</w:t>
      </w:r>
    </w:p>
    <w:p w:rsidR="00272FFF" w:rsidRPr="005A1A6E" w:rsidRDefault="00272FFF" w:rsidP="00254310">
      <w:pPr>
        <w:ind w:right="-93"/>
        <w:jc w:val="both"/>
        <w:rPr>
          <w:rFonts w:ascii="Montserrat" w:hAnsi="Montserrat" w:cs="Arial"/>
          <w:sz w:val="22"/>
          <w:szCs w:val="22"/>
          <w:lang w:val="es-MX"/>
        </w:rPr>
      </w:pPr>
    </w:p>
    <w:p w:rsidR="00272FFF" w:rsidRPr="005A1A6E" w:rsidRDefault="00272FFF" w:rsidP="004710CF">
      <w:pPr>
        <w:pStyle w:val="Prrafodelista"/>
        <w:numPr>
          <w:ilvl w:val="0"/>
          <w:numId w:val="17"/>
        </w:numPr>
        <w:suppressAutoHyphens w:val="0"/>
        <w:ind w:left="0" w:right="-93" w:firstLine="0"/>
        <w:contextualSpacing/>
        <w:jc w:val="both"/>
        <w:rPr>
          <w:rFonts w:ascii="Montserrat" w:hAnsi="Montserrat" w:cs="Arial"/>
          <w:sz w:val="22"/>
          <w:szCs w:val="22"/>
        </w:rPr>
      </w:pPr>
      <w:r w:rsidRPr="005A1A6E">
        <w:rPr>
          <w:rFonts w:ascii="Montserrat" w:hAnsi="Montserrat" w:cs="Arial"/>
          <w:sz w:val="22"/>
          <w:szCs w:val="22"/>
        </w:rPr>
        <w:t xml:space="preserve">Las proposiciones presentadas a través de medios remotos de comunicación electrónica, y </w:t>
      </w:r>
      <w:r w:rsidR="006A77B9" w:rsidRPr="005A1A6E">
        <w:rPr>
          <w:rFonts w:ascii="Montserrat" w:hAnsi="Montserrat" w:cs="Arial"/>
          <w:sz w:val="22"/>
          <w:szCs w:val="22"/>
        </w:rPr>
        <w:t>que,</w:t>
      </w:r>
      <w:r w:rsidRPr="005A1A6E">
        <w:rPr>
          <w:rFonts w:ascii="Montserrat" w:hAnsi="Montserrat"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rsidR="00272FFF" w:rsidRPr="005A1A6E" w:rsidRDefault="00272FFF" w:rsidP="00254310">
      <w:pPr>
        <w:ind w:right="-93"/>
        <w:jc w:val="both"/>
        <w:rPr>
          <w:rFonts w:ascii="Montserrat" w:hAnsi="Montserrat" w:cs="Arial"/>
          <w:sz w:val="22"/>
          <w:szCs w:val="22"/>
          <w:lang w:val="es-MX"/>
        </w:rPr>
      </w:pPr>
    </w:p>
    <w:p w:rsidR="00272FFF" w:rsidRPr="005A1A6E" w:rsidRDefault="00272FFF" w:rsidP="004710CF">
      <w:pPr>
        <w:pStyle w:val="Prrafodelista"/>
        <w:numPr>
          <w:ilvl w:val="0"/>
          <w:numId w:val="18"/>
        </w:numPr>
        <w:suppressAutoHyphens w:val="0"/>
        <w:ind w:left="0" w:right="-93" w:firstLine="0"/>
        <w:contextualSpacing/>
        <w:jc w:val="both"/>
        <w:rPr>
          <w:rFonts w:ascii="Montserrat" w:hAnsi="Montserrat" w:cs="Arial"/>
          <w:sz w:val="22"/>
          <w:szCs w:val="22"/>
        </w:rPr>
      </w:pPr>
      <w:r w:rsidRPr="005A1A6E">
        <w:rPr>
          <w:rFonts w:ascii="Montserrat" w:hAnsi="Montserrat" w:cs="Arial"/>
          <w:sz w:val="22"/>
          <w:szCs w:val="22"/>
        </w:rPr>
        <w:t xml:space="preserve">En el caso del supuesto anterior, se tendrán por no presentadas las proposiciones y la demás documentación requerida por la convocante, cuando los archivos en los que se contenga dicha </w:t>
      </w:r>
      <w:r w:rsidR="006A77B9" w:rsidRPr="005A1A6E">
        <w:rPr>
          <w:rFonts w:ascii="Montserrat" w:hAnsi="Montserrat" w:cs="Arial"/>
          <w:sz w:val="22"/>
          <w:szCs w:val="22"/>
        </w:rPr>
        <w:t>información</w:t>
      </w:r>
      <w:r w:rsidRPr="005A1A6E">
        <w:rPr>
          <w:rFonts w:ascii="Montserrat" w:hAnsi="Montserrat" w:cs="Arial"/>
          <w:sz w:val="22"/>
          <w:szCs w:val="22"/>
        </w:rPr>
        <w:t xml:space="preserve"> tengan virus informáticos o no puedan abrirse por cualquier causa motivada por problemas técnicos imputables a sus programas o equipo de cómputo.</w:t>
      </w:r>
    </w:p>
    <w:p w:rsidR="00272FFF" w:rsidRPr="005A1A6E" w:rsidRDefault="00272FFF" w:rsidP="004710CF">
      <w:pPr>
        <w:pStyle w:val="Prrafodelista"/>
        <w:numPr>
          <w:ilvl w:val="0"/>
          <w:numId w:val="18"/>
        </w:numPr>
        <w:suppressAutoHyphens w:val="0"/>
        <w:ind w:left="0" w:right="-93" w:firstLine="0"/>
        <w:contextualSpacing/>
        <w:jc w:val="both"/>
        <w:rPr>
          <w:rFonts w:ascii="Montserrat" w:hAnsi="Montserrat" w:cs="Arial"/>
          <w:sz w:val="22"/>
          <w:szCs w:val="22"/>
        </w:rPr>
      </w:pPr>
      <w:r w:rsidRPr="005A1A6E">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72FFF" w:rsidRPr="005A1A6E" w:rsidRDefault="00272FFF" w:rsidP="004710CF">
      <w:pPr>
        <w:pStyle w:val="Prrafodelista"/>
        <w:numPr>
          <w:ilvl w:val="0"/>
          <w:numId w:val="18"/>
        </w:numPr>
        <w:suppressAutoHyphens w:val="0"/>
        <w:ind w:left="0" w:right="-93" w:firstLine="0"/>
        <w:contextualSpacing/>
        <w:jc w:val="both"/>
        <w:rPr>
          <w:rFonts w:ascii="Montserrat" w:hAnsi="Montserrat" w:cs="Arial"/>
          <w:sz w:val="22"/>
          <w:szCs w:val="22"/>
        </w:rPr>
      </w:pPr>
      <w:r w:rsidRPr="005A1A6E">
        <w:rPr>
          <w:rFonts w:ascii="Montserrat" w:hAnsi="Montserrat" w:cs="Arial"/>
          <w:sz w:val="22"/>
          <w:szCs w:val="22"/>
        </w:rPr>
        <w:t xml:space="preserve">Con posterioridad se realizará la evaluación integral de las proposiciones, el resultado de dicha revisión o </w:t>
      </w:r>
      <w:r w:rsidR="006A77B9" w:rsidRPr="005A1A6E">
        <w:rPr>
          <w:rFonts w:ascii="Montserrat" w:hAnsi="Montserrat" w:cs="Arial"/>
          <w:sz w:val="22"/>
          <w:szCs w:val="22"/>
        </w:rPr>
        <w:t>análisis</w:t>
      </w:r>
      <w:r w:rsidRPr="005A1A6E">
        <w:rPr>
          <w:rFonts w:ascii="Montserrat" w:hAnsi="Montserrat" w:cs="Arial"/>
          <w:sz w:val="22"/>
          <w:szCs w:val="22"/>
        </w:rPr>
        <w:t xml:space="preserve"> se dará a conocer en el fallo correspondiente.</w:t>
      </w:r>
    </w:p>
    <w:p w:rsidR="00272FFF" w:rsidRPr="005A1A6E" w:rsidRDefault="00272FFF" w:rsidP="004710CF">
      <w:pPr>
        <w:pStyle w:val="Prrafodelista"/>
        <w:numPr>
          <w:ilvl w:val="0"/>
          <w:numId w:val="18"/>
        </w:numPr>
        <w:suppressAutoHyphens w:val="0"/>
        <w:ind w:left="0" w:right="-93" w:firstLine="0"/>
        <w:contextualSpacing/>
        <w:jc w:val="both"/>
        <w:rPr>
          <w:rFonts w:ascii="Montserrat" w:hAnsi="Montserrat" w:cs="Arial"/>
          <w:sz w:val="22"/>
          <w:szCs w:val="22"/>
        </w:rPr>
      </w:pPr>
      <w:r w:rsidRPr="005A1A6E">
        <w:rPr>
          <w:rFonts w:ascii="Montserrat" w:hAnsi="Montserrat" w:cs="Arial"/>
          <w:sz w:val="22"/>
          <w:szCs w:val="22"/>
          <w:lang w:val="es-ES_tradnl"/>
        </w:rPr>
        <w:t xml:space="preserve">Los licitantes que deseen </w:t>
      </w:r>
      <w:r w:rsidR="006A77B9" w:rsidRPr="005A1A6E">
        <w:rPr>
          <w:rFonts w:ascii="Montserrat" w:hAnsi="Montserrat" w:cs="Arial"/>
          <w:sz w:val="22"/>
          <w:szCs w:val="22"/>
          <w:lang w:val="es-ES_tradnl"/>
        </w:rPr>
        <w:t>participar</w:t>
      </w:r>
      <w:r w:rsidRPr="005A1A6E">
        <w:rPr>
          <w:rFonts w:ascii="Montserrat" w:hAnsi="Montserrat" w:cs="Arial"/>
          <w:sz w:val="22"/>
          <w:szCs w:val="22"/>
          <w:lang w:val="es-ES_tradnl"/>
        </w:rPr>
        <w:t xml:space="preserve"> sólo podrán presentar una proposición en el presente procedimiento de contratación;</w:t>
      </w:r>
      <w:r w:rsidRPr="005A1A6E">
        <w:rPr>
          <w:rFonts w:ascii="Montserrat" w:hAnsi="Montserra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rsidR="00374A41" w:rsidRPr="005A1A6E" w:rsidRDefault="00374A41" w:rsidP="00254310">
      <w:pPr>
        <w:ind w:right="-93"/>
        <w:jc w:val="both"/>
        <w:rPr>
          <w:rFonts w:ascii="Montserrat" w:hAnsi="Montserrat" w:cs="Arial"/>
          <w:bCs/>
          <w:sz w:val="22"/>
          <w:szCs w:val="22"/>
        </w:rPr>
      </w:pPr>
    </w:p>
    <w:p w:rsidR="002D4F09" w:rsidRPr="005A1A6E" w:rsidRDefault="009F0DE4" w:rsidP="004710CF">
      <w:pPr>
        <w:numPr>
          <w:ilvl w:val="1"/>
          <w:numId w:val="5"/>
        </w:numPr>
        <w:tabs>
          <w:tab w:val="clear" w:pos="720"/>
        </w:tabs>
        <w:ind w:left="0" w:right="-93" w:firstLine="0"/>
        <w:jc w:val="both"/>
        <w:rPr>
          <w:rFonts w:ascii="Montserrat" w:hAnsi="Montserrat" w:cs="Arial"/>
          <w:b/>
          <w:bCs/>
          <w:sz w:val="22"/>
          <w:szCs w:val="22"/>
        </w:rPr>
      </w:pPr>
      <w:r w:rsidRPr="005A1A6E">
        <w:rPr>
          <w:rFonts w:ascii="Montserrat" w:hAnsi="Montserrat" w:cs="Arial"/>
          <w:b/>
          <w:bCs/>
          <w:sz w:val="22"/>
          <w:szCs w:val="22"/>
        </w:rPr>
        <w:t>PROPOSICIONES</w:t>
      </w:r>
      <w:r w:rsidR="00E6050E" w:rsidRPr="005A1A6E">
        <w:rPr>
          <w:rFonts w:ascii="Montserrat" w:hAnsi="Montserrat" w:cs="Arial"/>
          <w:b/>
          <w:bCs/>
          <w:sz w:val="22"/>
          <w:szCs w:val="22"/>
        </w:rPr>
        <w:t xml:space="preserve"> CONJUNTAS:</w:t>
      </w:r>
    </w:p>
    <w:p w:rsidR="00E6050E" w:rsidRPr="005A1A6E" w:rsidRDefault="00E6050E" w:rsidP="00254310">
      <w:pPr>
        <w:tabs>
          <w:tab w:val="left" w:pos="9868"/>
        </w:tabs>
        <w:ind w:right="-93"/>
        <w:jc w:val="both"/>
        <w:rPr>
          <w:rFonts w:ascii="Montserrat" w:hAnsi="Montserrat" w:cs="Arial"/>
          <w:b/>
          <w:bCs/>
          <w:sz w:val="22"/>
          <w:szCs w:val="22"/>
        </w:rPr>
      </w:pPr>
    </w:p>
    <w:p w:rsidR="00E6050E" w:rsidRPr="005A1A6E" w:rsidRDefault="00EF263C" w:rsidP="00254310">
      <w:pPr>
        <w:tabs>
          <w:tab w:val="left" w:pos="9868"/>
        </w:tabs>
        <w:ind w:right="-93"/>
        <w:jc w:val="both"/>
        <w:rPr>
          <w:rFonts w:ascii="Montserrat" w:hAnsi="Montserrat" w:cs="Arial"/>
          <w:bCs/>
          <w:sz w:val="22"/>
          <w:szCs w:val="22"/>
        </w:rPr>
      </w:pPr>
      <w:r w:rsidRPr="005A1A6E">
        <w:rPr>
          <w:rFonts w:ascii="Montserrat" w:hAnsi="Montserrat" w:cs="Arial"/>
          <w:bCs/>
          <w:sz w:val="22"/>
          <w:szCs w:val="22"/>
        </w:rPr>
        <w:t xml:space="preserve">Las </w:t>
      </w:r>
      <w:r w:rsidR="006A77B9" w:rsidRPr="005A1A6E">
        <w:rPr>
          <w:rFonts w:ascii="Montserrat" w:hAnsi="Montserrat" w:cs="Arial"/>
          <w:bCs/>
          <w:sz w:val="22"/>
          <w:szCs w:val="22"/>
        </w:rPr>
        <w:t>personas interesadas</w:t>
      </w:r>
      <w:r w:rsidRPr="005A1A6E">
        <w:rPr>
          <w:rFonts w:ascii="Montserrat" w:hAnsi="Montserrat" w:cs="Arial"/>
          <w:bCs/>
          <w:sz w:val="22"/>
          <w:szCs w:val="22"/>
        </w:rPr>
        <w:t xml:space="preserve"> podrán agruparse para presentar una proposición, para tal efecto deberán cubrir los siguientes requisitos:</w:t>
      </w:r>
    </w:p>
    <w:p w:rsidR="00EF263C" w:rsidRPr="005A1A6E" w:rsidRDefault="00EF263C" w:rsidP="00254310">
      <w:pPr>
        <w:tabs>
          <w:tab w:val="left" w:pos="9868"/>
        </w:tabs>
        <w:ind w:right="-93"/>
        <w:jc w:val="both"/>
        <w:rPr>
          <w:rFonts w:ascii="Montserrat" w:hAnsi="Montserrat" w:cs="Arial"/>
          <w:b/>
          <w:bCs/>
          <w:sz w:val="22"/>
          <w:szCs w:val="22"/>
        </w:rPr>
      </w:pPr>
    </w:p>
    <w:p w:rsidR="00F0476B" w:rsidRPr="005A1A6E" w:rsidRDefault="00F0476B" w:rsidP="00254310">
      <w:pPr>
        <w:tabs>
          <w:tab w:val="left" w:pos="10861"/>
        </w:tabs>
        <w:ind w:right="-93"/>
        <w:jc w:val="both"/>
        <w:rPr>
          <w:rFonts w:ascii="Montserrat" w:hAnsi="Montserrat" w:cs="Arial"/>
          <w:bCs/>
          <w:sz w:val="22"/>
          <w:szCs w:val="22"/>
        </w:rPr>
      </w:pPr>
      <w:r w:rsidRPr="005A1A6E">
        <w:rPr>
          <w:rFonts w:ascii="Montserrat" w:hAnsi="Montserrat" w:cs="Arial"/>
          <w:b/>
          <w:bCs/>
          <w:sz w:val="22"/>
          <w:szCs w:val="22"/>
        </w:rPr>
        <w:t>I)</w:t>
      </w:r>
      <w:r w:rsidRPr="005A1A6E">
        <w:rPr>
          <w:rFonts w:ascii="Montserrat" w:hAnsi="Montserrat" w:cs="Arial"/>
          <w:bCs/>
          <w:sz w:val="22"/>
          <w:szCs w:val="22"/>
        </w:rPr>
        <w:t xml:space="preserve"> Uno de los integrantes podrá presentar el escrito mediante el cual se manifieste el interés en participar en la junta de aclaraciones y en el procedimiento de contratación.</w:t>
      </w:r>
    </w:p>
    <w:p w:rsidR="00F0476B" w:rsidRPr="005A1A6E" w:rsidRDefault="00F0476B" w:rsidP="00254310">
      <w:pPr>
        <w:tabs>
          <w:tab w:val="left" w:pos="10577"/>
        </w:tabs>
        <w:ind w:right="-93"/>
        <w:jc w:val="both"/>
        <w:rPr>
          <w:rFonts w:ascii="Montserrat" w:hAnsi="Montserrat" w:cs="Arial"/>
          <w:bCs/>
          <w:sz w:val="22"/>
          <w:szCs w:val="22"/>
        </w:rPr>
      </w:pPr>
    </w:p>
    <w:p w:rsidR="00F0476B" w:rsidRPr="005A1A6E" w:rsidRDefault="00F0476B" w:rsidP="00254310">
      <w:pPr>
        <w:tabs>
          <w:tab w:val="left" w:pos="10861"/>
        </w:tabs>
        <w:ind w:right="-93"/>
        <w:jc w:val="both"/>
        <w:rPr>
          <w:rFonts w:ascii="Montserrat" w:hAnsi="Montserrat" w:cs="Arial"/>
          <w:bCs/>
          <w:sz w:val="22"/>
          <w:szCs w:val="22"/>
        </w:rPr>
      </w:pPr>
      <w:r w:rsidRPr="005A1A6E">
        <w:rPr>
          <w:rFonts w:ascii="Montserrat" w:hAnsi="Montserrat" w:cs="Arial"/>
          <w:b/>
          <w:bCs/>
          <w:sz w:val="22"/>
          <w:szCs w:val="22"/>
        </w:rPr>
        <w:t>II</w:t>
      </w:r>
      <w:r w:rsidRPr="005A1A6E">
        <w:rPr>
          <w:rFonts w:ascii="Montserrat" w:hAnsi="Montserrat" w:cs="Arial"/>
          <w:bCs/>
          <w:sz w:val="22"/>
          <w:szCs w:val="22"/>
        </w:rPr>
        <w:t xml:space="preserve">) Los integrantes deberán celebrar en términos de la legislación aplicable un convenio, en el cual se establezcan con precisión los siguientes aspectos, de conformidad con el </w:t>
      </w:r>
      <w:r w:rsidRPr="005A1A6E">
        <w:rPr>
          <w:rFonts w:ascii="Montserrat" w:hAnsi="Montserrat" w:cs="Arial"/>
          <w:b/>
          <w:bCs/>
          <w:sz w:val="22"/>
          <w:szCs w:val="22"/>
        </w:rPr>
        <w:t>Anexo</w:t>
      </w:r>
      <w:r w:rsidR="00023240" w:rsidRPr="005A1A6E">
        <w:rPr>
          <w:rFonts w:ascii="Montserrat" w:hAnsi="Montserrat" w:cs="Arial"/>
          <w:b/>
          <w:bCs/>
          <w:sz w:val="22"/>
          <w:szCs w:val="22"/>
        </w:rPr>
        <w:t xml:space="preserve"> </w:t>
      </w:r>
      <w:r w:rsidR="00E346AF" w:rsidRPr="005A1A6E">
        <w:rPr>
          <w:rFonts w:ascii="Montserrat" w:hAnsi="Montserrat" w:cs="Arial"/>
          <w:b/>
          <w:bCs/>
          <w:sz w:val="22"/>
          <w:szCs w:val="22"/>
        </w:rPr>
        <w:t>2 (Dos)</w:t>
      </w:r>
      <w:r w:rsidRPr="005A1A6E">
        <w:rPr>
          <w:rFonts w:ascii="Montserrat" w:hAnsi="Montserrat" w:cs="Arial"/>
          <w:b/>
          <w:bCs/>
          <w:sz w:val="22"/>
          <w:szCs w:val="22"/>
        </w:rPr>
        <w:t xml:space="preserve"> </w:t>
      </w:r>
      <w:r w:rsidRPr="005A1A6E">
        <w:rPr>
          <w:rFonts w:ascii="Montserrat" w:hAnsi="Montserrat" w:cs="Arial"/>
          <w:bCs/>
          <w:sz w:val="22"/>
          <w:szCs w:val="22"/>
        </w:rPr>
        <w:t>de las presentes bases.</w:t>
      </w:r>
    </w:p>
    <w:p w:rsidR="00F0476B" w:rsidRPr="005A1A6E" w:rsidRDefault="00F0476B" w:rsidP="00254310">
      <w:pPr>
        <w:tabs>
          <w:tab w:val="left" w:pos="10577"/>
        </w:tabs>
        <w:ind w:right="-93"/>
        <w:jc w:val="both"/>
        <w:rPr>
          <w:rFonts w:ascii="Montserrat" w:hAnsi="Montserrat" w:cs="Arial"/>
          <w:bCs/>
          <w:sz w:val="22"/>
          <w:szCs w:val="22"/>
        </w:rPr>
      </w:pPr>
    </w:p>
    <w:p w:rsidR="00F0476B" w:rsidRPr="005A1A6E" w:rsidRDefault="00E346AF" w:rsidP="004710CF">
      <w:pPr>
        <w:pStyle w:val="Prrafodelista"/>
        <w:numPr>
          <w:ilvl w:val="0"/>
          <w:numId w:val="37"/>
        </w:numPr>
        <w:tabs>
          <w:tab w:val="left" w:pos="11144"/>
        </w:tabs>
        <w:ind w:left="0" w:right="-93" w:firstLine="0"/>
        <w:jc w:val="both"/>
        <w:rPr>
          <w:rFonts w:ascii="Montserrat" w:hAnsi="Montserrat" w:cs="Arial"/>
          <w:sz w:val="22"/>
          <w:szCs w:val="22"/>
        </w:rPr>
      </w:pPr>
      <w:r w:rsidRPr="005A1A6E">
        <w:rPr>
          <w:rFonts w:ascii="Montserrat" w:hAnsi="Montserrat" w:cs="Arial"/>
          <w:sz w:val="22"/>
          <w:szCs w:val="22"/>
        </w:rPr>
        <w:t>N</w:t>
      </w:r>
      <w:r w:rsidR="00F0476B" w:rsidRPr="005A1A6E">
        <w:rPr>
          <w:rFonts w:ascii="Montserrat" w:hAnsi="Montserrat" w:cs="Arial"/>
          <w:sz w:val="22"/>
          <w:szCs w:val="22"/>
        </w:rPr>
        <w:t xml:space="preserve">ombre, domicilio y Registro Federal de Contribuyentes de las personas integrantes, señalando, en su caso, los datos de los instrumentos públicos con los que se acredita la existencia </w:t>
      </w:r>
      <w:r w:rsidR="00F0476B" w:rsidRPr="005A1A6E">
        <w:rPr>
          <w:rFonts w:ascii="Montserrat" w:hAnsi="Montserrat" w:cs="Arial"/>
          <w:sz w:val="22"/>
          <w:szCs w:val="22"/>
        </w:rPr>
        <w:lastRenderedPageBreak/>
        <w:t xml:space="preserve">legal de las personas morales y, de haberlas, sus reformas y </w:t>
      </w:r>
      <w:r w:rsidR="006A77B9" w:rsidRPr="005A1A6E">
        <w:rPr>
          <w:rFonts w:ascii="Montserrat" w:hAnsi="Montserrat" w:cs="Arial"/>
          <w:sz w:val="22"/>
          <w:szCs w:val="22"/>
        </w:rPr>
        <w:t>modificaciones,</w:t>
      </w:r>
      <w:r w:rsidR="00F0476B" w:rsidRPr="005A1A6E">
        <w:rPr>
          <w:rFonts w:ascii="Montserrat" w:hAnsi="Montserrat" w:cs="Arial"/>
          <w:sz w:val="22"/>
          <w:szCs w:val="22"/>
        </w:rPr>
        <w:t xml:space="preserve"> así como el nombre de los socios que aparezcan en éstas;</w:t>
      </w:r>
    </w:p>
    <w:p w:rsidR="00F0476B" w:rsidRPr="005A1A6E" w:rsidRDefault="00F0476B" w:rsidP="00254310">
      <w:pPr>
        <w:tabs>
          <w:tab w:val="left" w:pos="11144"/>
        </w:tabs>
        <w:ind w:right="-93"/>
        <w:jc w:val="both"/>
        <w:rPr>
          <w:rFonts w:ascii="Montserrat" w:hAnsi="Montserrat" w:cs="Arial"/>
          <w:bCs/>
          <w:sz w:val="22"/>
          <w:szCs w:val="22"/>
        </w:rPr>
      </w:pPr>
    </w:p>
    <w:p w:rsidR="00F0476B" w:rsidRPr="005A1A6E" w:rsidRDefault="00F0476B" w:rsidP="004710CF">
      <w:pPr>
        <w:numPr>
          <w:ilvl w:val="0"/>
          <w:numId w:val="37"/>
        </w:numPr>
        <w:tabs>
          <w:tab w:val="clear" w:pos="1008"/>
        </w:tabs>
        <w:suppressAutoHyphens w:val="0"/>
        <w:ind w:left="0" w:right="-93" w:firstLine="0"/>
        <w:jc w:val="both"/>
        <w:rPr>
          <w:rFonts w:ascii="Montserrat" w:hAnsi="Montserrat" w:cs="Arial"/>
          <w:sz w:val="22"/>
          <w:szCs w:val="22"/>
        </w:rPr>
      </w:pPr>
      <w:r w:rsidRPr="005A1A6E">
        <w:rPr>
          <w:rFonts w:ascii="Montserrat" w:hAnsi="Montserrat" w:cs="Arial"/>
          <w:sz w:val="22"/>
          <w:szCs w:val="22"/>
        </w:rPr>
        <w:t>Nombre y domicilio de los representantes de cada una de las personas agrupadas, señalando, en su caso, los datos de las escrituras públicas con las que acrediten las facultades de representación;</w:t>
      </w:r>
    </w:p>
    <w:p w:rsidR="00F0476B" w:rsidRPr="005A1A6E" w:rsidRDefault="00F0476B" w:rsidP="00254310">
      <w:pPr>
        <w:tabs>
          <w:tab w:val="left" w:pos="11144"/>
        </w:tabs>
        <w:ind w:right="-93"/>
        <w:jc w:val="both"/>
        <w:rPr>
          <w:rFonts w:ascii="Montserrat" w:hAnsi="Montserrat" w:cs="Arial"/>
          <w:bCs/>
          <w:sz w:val="22"/>
          <w:szCs w:val="22"/>
          <w:lang w:val="es-ES_tradnl"/>
        </w:rPr>
      </w:pPr>
    </w:p>
    <w:p w:rsidR="00F0476B" w:rsidRPr="005A1A6E" w:rsidRDefault="00F0476B" w:rsidP="004710CF">
      <w:pPr>
        <w:pStyle w:val="INCISO"/>
        <w:numPr>
          <w:ilvl w:val="0"/>
          <w:numId w:val="37"/>
        </w:numPr>
        <w:tabs>
          <w:tab w:val="clear" w:pos="1008"/>
          <w:tab w:val="clear" w:pos="1152"/>
        </w:tabs>
        <w:suppressAutoHyphens/>
        <w:spacing w:after="0" w:line="240" w:lineRule="auto"/>
        <w:ind w:left="0" w:right="-93" w:firstLine="0"/>
        <w:rPr>
          <w:rFonts w:ascii="Montserrat" w:eastAsia="Times New Roman" w:hAnsi="Montserrat" w:cs="Arial"/>
          <w:sz w:val="22"/>
          <w:szCs w:val="22"/>
          <w:lang w:val="es-ES" w:eastAsia="ar-SA"/>
        </w:rPr>
      </w:pPr>
      <w:r w:rsidRPr="005A1A6E">
        <w:rPr>
          <w:rFonts w:ascii="Montserrat" w:eastAsia="Times New Roman" w:hAnsi="Montserrat" w:cs="Arial"/>
          <w:sz w:val="22"/>
          <w:szCs w:val="22"/>
          <w:lang w:val="es-ES" w:eastAsia="ar-SA"/>
        </w:rPr>
        <w:t>Designación de un representante común, otorgándole poder amplio y suficiente, para atender todo lo relacionado con la proposición y con el procedimiento de licitación pública;</w:t>
      </w:r>
    </w:p>
    <w:p w:rsidR="00F0476B" w:rsidRPr="005A1A6E" w:rsidRDefault="00F0476B" w:rsidP="00254310">
      <w:pPr>
        <w:pStyle w:val="INCISO"/>
        <w:tabs>
          <w:tab w:val="clear" w:pos="1152"/>
          <w:tab w:val="left" w:pos="2356"/>
        </w:tabs>
        <w:ind w:left="0" w:right="-93" w:firstLine="0"/>
        <w:rPr>
          <w:rFonts w:ascii="Montserrat" w:eastAsia="Times New Roman" w:hAnsi="Montserrat" w:cs="Arial"/>
          <w:sz w:val="22"/>
          <w:szCs w:val="22"/>
          <w:lang w:val="es-ES" w:eastAsia="ar-SA"/>
        </w:rPr>
      </w:pPr>
    </w:p>
    <w:p w:rsidR="00F0476B" w:rsidRPr="005A1A6E" w:rsidRDefault="00F0476B" w:rsidP="004710CF">
      <w:pPr>
        <w:pStyle w:val="INCISO"/>
        <w:numPr>
          <w:ilvl w:val="0"/>
          <w:numId w:val="37"/>
        </w:numPr>
        <w:tabs>
          <w:tab w:val="clear" w:pos="1008"/>
          <w:tab w:val="clear" w:pos="1152"/>
        </w:tabs>
        <w:suppressAutoHyphens/>
        <w:spacing w:after="0" w:line="240" w:lineRule="auto"/>
        <w:ind w:left="0" w:right="-93" w:firstLine="0"/>
        <w:rPr>
          <w:rFonts w:ascii="Montserrat" w:eastAsia="Times New Roman" w:hAnsi="Montserrat" w:cs="Arial"/>
          <w:sz w:val="22"/>
          <w:szCs w:val="22"/>
          <w:lang w:val="es-ES" w:eastAsia="ar-SA"/>
        </w:rPr>
      </w:pPr>
      <w:r w:rsidRPr="005A1A6E">
        <w:rPr>
          <w:rFonts w:ascii="Montserrat" w:eastAsia="Times New Roman" w:hAnsi="Montserrat" w:cs="Arial"/>
          <w:sz w:val="22"/>
          <w:szCs w:val="22"/>
          <w:lang w:val="es-ES" w:eastAsia="ar-SA"/>
        </w:rPr>
        <w:t>Descripción de las partes objeto del contrato que corresponderá cumplir a cada persona integrante, así como la manera en que se exigirá el cumplimiento de las obligaciones, y</w:t>
      </w:r>
    </w:p>
    <w:p w:rsidR="00F0476B" w:rsidRPr="005A1A6E" w:rsidRDefault="00F0476B" w:rsidP="00254310">
      <w:pPr>
        <w:pStyle w:val="INCISO"/>
        <w:tabs>
          <w:tab w:val="clear" w:pos="1152"/>
          <w:tab w:val="left" w:pos="2356"/>
        </w:tabs>
        <w:ind w:left="0" w:right="-93" w:firstLine="0"/>
        <w:rPr>
          <w:rFonts w:ascii="Montserrat" w:eastAsia="Times New Roman" w:hAnsi="Montserrat" w:cs="Arial"/>
          <w:sz w:val="22"/>
          <w:szCs w:val="22"/>
          <w:lang w:val="es-ES" w:eastAsia="ar-SA"/>
        </w:rPr>
      </w:pPr>
    </w:p>
    <w:p w:rsidR="00F0476B" w:rsidRPr="005A1A6E" w:rsidRDefault="00F0476B" w:rsidP="004710CF">
      <w:pPr>
        <w:pStyle w:val="INCISO"/>
        <w:numPr>
          <w:ilvl w:val="0"/>
          <w:numId w:val="37"/>
        </w:numPr>
        <w:tabs>
          <w:tab w:val="clear" w:pos="1008"/>
          <w:tab w:val="clear" w:pos="1152"/>
        </w:tabs>
        <w:suppressAutoHyphens/>
        <w:spacing w:after="0" w:line="240" w:lineRule="auto"/>
        <w:ind w:left="0" w:right="-93" w:firstLine="0"/>
        <w:rPr>
          <w:rFonts w:ascii="Montserrat" w:eastAsia="Times New Roman" w:hAnsi="Montserrat" w:cs="Arial"/>
          <w:sz w:val="22"/>
          <w:szCs w:val="22"/>
          <w:lang w:val="es-ES" w:eastAsia="ar-SA"/>
        </w:rPr>
      </w:pPr>
      <w:r w:rsidRPr="005A1A6E">
        <w:rPr>
          <w:rFonts w:ascii="Montserrat" w:eastAsia="Times New Roman" w:hAnsi="Montserrat" w:cs="Arial"/>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9357D" w:rsidRPr="005A1A6E" w:rsidRDefault="00D9357D" w:rsidP="00254310">
      <w:pPr>
        <w:tabs>
          <w:tab w:val="left" w:pos="9868"/>
        </w:tabs>
        <w:ind w:right="-93"/>
        <w:jc w:val="both"/>
        <w:rPr>
          <w:rFonts w:ascii="Montserrat" w:hAnsi="Montserrat" w:cs="Arial"/>
          <w:bCs/>
          <w:sz w:val="22"/>
          <w:szCs w:val="22"/>
          <w:lang w:val="es-ES_tradnl"/>
        </w:rPr>
      </w:pPr>
    </w:p>
    <w:p w:rsidR="005F76E5" w:rsidRPr="005A1A6E" w:rsidRDefault="005F76E5" w:rsidP="004710CF">
      <w:pPr>
        <w:pStyle w:val="Prrafodelista"/>
        <w:numPr>
          <w:ilvl w:val="0"/>
          <w:numId w:val="5"/>
        </w:numPr>
        <w:tabs>
          <w:tab w:val="clear" w:pos="375"/>
        </w:tabs>
        <w:ind w:left="0" w:right="-93" w:firstLine="0"/>
        <w:jc w:val="both"/>
        <w:rPr>
          <w:rFonts w:ascii="Montserrat" w:hAnsi="Montserrat" w:cs="Arial"/>
          <w:b/>
          <w:bCs/>
          <w:sz w:val="22"/>
          <w:szCs w:val="22"/>
        </w:rPr>
      </w:pPr>
      <w:r w:rsidRPr="005A1A6E">
        <w:rPr>
          <w:rFonts w:ascii="Montserrat" w:hAnsi="Montserrat" w:cs="Arial"/>
          <w:b/>
          <w:sz w:val="22"/>
          <w:szCs w:val="22"/>
        </w:rPr>
        <w:t xml:space="preserve">DOCUMENTOS </w:t>
      </w:r>
      <w:r w:rsidRPr="005A1A6E">
        <w:rPr>
          <w:rFonts w:ascii="Montserrat" w:hAnsi="Montserrat" w:cs="Arial"/>
          <w:b/>
          <w:bCs/>
          <w:sz w:val="22"/>
          <w:szCs w:val="22"/>
        </w:rPr>
        <w:t xml:space="preserve">QUE DEBERÁN PRESENTAR QUIENES DESEEN PARTICIPAR EN LA LICITACIÓN, </w:t>
      </w:r>
      <w:r w:rsidR="00A8572D" w:rsidRPr="005A1A6E">
        <w:rPr>
          <w:rFonts w:ascii="Montserrat" w:hAnsi="Montserrat" w:cs="Arial"/>
          <w:b/>
          <w:bCs/>
          <w:sz w:val="22"/>
          <w:szCs w:val="22"/>
        </w:rPr>
        <w:t xml:space="preserve">A </w:t>
      </w:r>
      <w:r w:rsidR="007B0D9A" w:rsidRPr="005A1A6E">
        <w:rPr>
          <w:rFonts w:ascii="Montserrat" w:hAnsi="Montserrat" w:cs="Arial"/>
          <w:b/>
          <w:bCs/>
          <w:sz w:val="22"/>
          <w:szCs w:val="22"/>
        </w:rPr>
        <w:t>TRAVÉS</w:t>
      </w:r>
      <w:r w:rsidR="00A8572D" w:rsidRPr="005A1A6E">
        <w:rPr>
          <w:rFonts w:ascii="Montserrat" w:hAnsi="Montserrat" w:cs="Arial"/>
          <w:b/>
          <w:bCs/>
          <w:sz w:val="22"/>
          <w:szCs w:val="22"/>
        </w:rPr>
        <w:t xml:space="preserve"> DEL SISTEMA</w:t>
      </w:r>
      <w:r w:rsidRPr="005A1A6E">
        <w:rPr>
          <w:rFonts w:ascii="Montserrat" w:hAnsi="Montserrat" w:cs="Arial"/>
          <w:b/>
          <w:bCs/>
          <w:sz w:val="22"/>
          <w:szCs w:val="22"/>
        </w:rPr>
        <w:t xml:space="preserve"> COMPRANET, RELATIVO A LA </w:t>
      </w:r>
      <w:r w:rsidR="007B0D9A" w:rsidRPr="005A1A6E">
        <w:rPr>
          <w:rFonts w:ascii="Montserrat" w:hAnsi="Montserrat" w:cs="Arial"/>
          <w:b/>
          <w:bCs/>
          <w:sz w:val="22"/>
          <w:szCs w:val="22"/>
        </w:rPr>
        <w:t>PROPOSICIÓN</w:t>
      </w:r>
      <w:r w:rsidRPr="005A1A6E">
        <w:rPr>
          <w:rFonts w:ascii="Montserrat" w:hAnsi="Montserrat" w:cs="Arial"/>
          <w:b/>
          <w:bCs/>
          <w:sz w:val="22"/>
          <w:szCs w:val="22"/>
        </w:rPr>
        <w:t xml:space="preserve"> </w:t>
      </w:r>
      <w:r w:rsidR="007B0D9A" w:rsidRPr="005A1A6E">
        <w:rPr>
          <w:rFonts w:ascii="Montserrat" w:hAnsi="Montserrat" w:cs="Arial"/>
          <w:b/>
          <w:bCs/>
          <w:sz w:val="22"/>
          <w:szCs w:val="22"/>
        </w:rPr>
        <w:t>TÉCNICA</w:t>
      </w:r>
      <w:r w:rsidRPr="005A1A6E">
        <w:rPr>
          <w:rFonts w:ascii="Montserrat" w:hAnsi="Montserrat" w:cs="Arial"/>
          <w:b/>
          <w:bCs/>
          <w:sz w:val="22"/>
          <w:szCs w:val="22"/>
        </w:rPr>
        <w:t>.</w:t>
      </w:r>
    </w:p>
    <w:p w:rsidR="006619C3" w:rsidRPr="005A1A6E" w:rsidRDefault="006619C3" w:rsidP="00254310">
      <w:pPr>
        <w:pStyle w:val="Prrafodelista"/>
        <w:ind w:left="0" w:right="-93"/>
        <w:jc w:val="both"/>
        <w:rPr>
          <w:rFonts w:ascii="Montserrat" w:hAnsi="Montserrat" w:cs="Arial"/>
          <w:b/>
          <w:bCs/>
          <w:sz w:val="22"/>
          <w:szCs w:val="22"/>
        </w:rPr>
      </w:pPr>
    </w:p>
    <w:p w:rsidR="00360645" w:rsidRPr="005A1A6E" w:rsidRDefault="00C27911" w:rsidP="004710CF">
      <w:pPr>
        <w:pStyle w:val="Sangra3detindependiente1"/>
        <w:numPr>
          <w:ilvl w:val="1"/>
          <w:numId w:val="19"/>
        </w:numPr>
        <w:tabs>
          <w:tab w:val="clear" w:pos="720"/>
        </w:tabs>
        <w:spacing w:after="120"/>
        <w:ind w:left="0" w:right="-93" w:firstLine="0"/>
        <w:rPr>
          <w:rFonts w:ascii="Montserrat" w:eastAsia="Calibri" w:hAnsi="Montserrat"/>
          <w:sz w:val="22"/>
          <w:szCs w:val="22"/>
          <w:lang w:eastAsia="es-ES"/>
        </w:rPr>
      </w:pPr>
      <w:r w:rsidRPr="005A1A6E">
        <w:rPr>
          <w:rFonts w:ascii="Montserrat" w:eastAsia="Calibri" w:hAnsi="Montserrat"/>
          <w:sz w:val="22"/>
          <w:szCs w:val="22"/>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sidRPr="005A1A6E">
        <w:rPr>
          <w:rFonts w:ascii="Montserrat" w:eastAsia="Calibri" w:hAnsi="Montserrat"/>
          <w:sz w:val="22"/>
          <w:szCs w:val="22"/>
          <w:lang w:eastAsia="es-ES"/>
        </w:rPr>
        <w:t xml:space="preserve"> conforme al </w:t>
      </w:r>
      <w:r w:rsidR="00360645" w:rsidRPr="005A1A6E">
        <w:rPr>
          <w:rFonts w:ascii="Montserrat" w:eastAsia="Calibri" w:hAnsi="Montserrat"/>
          <w:b/>
          <w:sz w:val="22"/>
          <w:szCs w:val="22"/>
          <w:lang w:eastAsia="es-ES"/>
        </w:rPr>
        <w:t>Anexo</w:t>
      </w:r>
      <w:r w:rsidR="00023240" w:rsidRPr="005A1A6E">
        <w:rPr>
          <w:rFonts w:ascii="Montserrat" w:eastAsia="Calibri" w:hAnsi="Montserrat"/>
          <w:b/>
          <w:sz w:val="22"/>
          <w:szCs w:val="22"/>
          <w:lang w:eastAsia="es-ES"/>
        </w:rPr>
        <w:t xml:space="preserve"> A</w:t>
      </w:r>
      <w:r w:rsidR="00360645" w:rsidRPr="005A1A6E">
        <w:rPr>
          <w:rFonts w:ascii="Montserrat" w:eastAsia="Calibri" w:hAnsi="Montserrat"/>
          <w:b/>
          <w:sz w:val="22"/>
          <w:szCs w:val="22"/>
          <w:lang w:eastAsia="es-ES"/>
        </w:rPr>
        <w:t>,</w:t>
      </w:r>
      <w:r w:rsidR="00360645" w:rsidRPr="005A1A6E">
        <w:rPr>
          <w:rFonts w:ascii="Montserrat" w:eastAsia="Calibri" w:hAnsi="Montserrat"/>
          <w:sz w:val="22"/>
          <w:szCs w:val="22"/>
          <w:lang w:eastAsia="es-ES"/>
        </w:rPr>
        <w:t xml:space="preserve">  de las presentes bases.</w:t>
      </w:r>
    </w:p>
    <w:p w:rsidR="00C27911" w:rsidRPr="005A1A6E" w:rsidRDefault="00C27911" w:rsidP="004710CF">
      <w:pPr>
        <w:pStyle w:val="Sangra3detindependiente1"/>
        <w:numPr>
          <w:ilvl w:val="1"/>
          <w:numId w:val="19"/>
        </w:numPr>
        <w:tabs>
          <w:tab w:val="clear" w:pos="720"/>
        </w:tabs>
        <w:spacing w:after="120"/>
        <w:ind w:left="0" w:right="-93" w:firstLine="0"/>
        <w:rPr>
          <w:rFonts w:ascii="Montserrat" w:eastAsia="Calibri" w:hAnsi="Montserrat"/>
          <w:sz w:val="22"/>
          <w:szCs w:val="22"/>
          <w:lang w:eastAsia="es-ES"/>
        </w:rPr>
      </w:pPr>
      <w:r w:rsidRPr="005A1A6E">
        <w:rPr>
          <w:rFonts w:ascii="Montserrat" w:eastAsia="Calibri" w:hAnsi="Montserra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A1A6E">
        <w:rPr>
          <w:rFonts w:ascii="Montserrat" w:eastAsia="Calibri" w:hAnsi="Montserrat"/>
          <w:b/>
          <w:sz w:val="22"/>
          <w:szCs w:val="22"/>
          <w:lang w:eastAsia="es-ES"/>
        </w:rPr>
        <w:t>Anexo</w:t>
      </w:r>
      <w:r w:rsidR="00023240" w:rsidRPr="005A1A6E">
        <w:rPr>
          <w:rFonts w:ascii="Montserrat" w:eastAsia="Calibri" w:hAnsi="Montserrat"/>
          <w:b/>
          <w:sz w:val="22"/>
          <w:szCs w:val="22"/>
          <w:lang w:eastAsia="es-ES"/>
        </w:rPr>
        <w:t xml:space="preserve"> </w:t>
      </w:r>
      <w:r w:rsidR="004807ED" w:rsidRPr="005A1A6E">
        <w:rPr>
          <w:rFonts w:ascii="Montserrat" w:eastAsia="Calibri" w:hAnsi="Montserrat"/>
          <w:b/>
          <w:sz w:val="22"/>
          <w:szCs w:val="22"/>
          <w:lang w:eastAsia="es-ES"/>
        </w:rPr>
        <w:t>A</w:t>
      </w:r>
      <w:r w:rsidRPr="005A1A6E">
        <w:rPr>
          <w:rFonts w:ascii="Montserrat" w:eastAsia="Calibri" w:hAnsi="Montserrat"/>
          <w:b/>
          <w:sz w:val="22"/>
          <w:szCs w:val="22"/>
          <w:lang w:eastAsia="es-ES"/>
        </w:rPr>
        <w:t>,</w:t>
      </w:r>
      <w:r w:rsidRPr="005A1A6E">
        <w:rPr>
          <w:rFonts w:ascii="Montserrat" w:eastAsia="Calibri" w:hAnsi="Montserrat"/>
          <w:sz w:val="22"/>
          <w:szCs w:val="22"/>
          <w:lang w:eastAsia="es-ES"/>
        </w:rPr>
        <w:t xml:space="preserve">  de las presentes bases.</w:t>
      </w:r>
    </w:p>
    <w:p w:rsidR="00C27911" w:rsidRPr="005A1A6E" w:rsidRDefault="00C27911" w:rsidP="004710CF">
      <w:pPr>
        <w:pStyle w:val="Sangra3detindependiente1"/>
        <w:numPr>
          <w:ilvl w:val="1"/>
          <w:numId w:val="19"/>
        </w:numPr>
        <w:tabs>
          <w:tab w:val="clear" w:pos="720"/>
        </w:tabs>
        <w:spacing w:after="120"/>
        <w:ind w:left="0" w:right="-93" w:firstLine="0"/>
        <w:rPr>
          <w:rFonts w:ascii="Montserrat" w:eastAsia="Calibri" w:hAnsi="Montserrat"/>
          <w:sz w:val="22"/>
          <w:szCs w:val="22"/>
          <w:lang w:eastAsia="es-ES"/>
        </w:rPr>
      </w:pPr>
      <w:r w:rsidRPr="005A1A6E">
        <w:rPr>
          <w:rFonts w:ascii="Montserrat" w:eastAsia="Calibri" w:hAnsi="Montserra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A1A6E">
        <w:rPr>
          <w:rFonts w:ascii="Montserrat" w:eastAsia="Calibri" w:hAnsi="Montserrat"/>
          <w:b/>
          <w:bCs/>
          <w:sz w:val="22"/>
          <w:szCs w:val="22"/>
          <w:lang w:eastAsia="es-ES"/>
        </w:rPr>
        <w:t>Anexo</w:t>
      </w:r>
      <w:r w:rsidR="00023240" w:rsidRPr="005A1A6E">
        <w:rPr>
          <w:rFonts w:ascii="Montserrat" w:eastAsia="Calibri" w:hAnsi="Montserrat"/>
          <w:b/>
          <w:bCs/>
          <w:sz w:val="22"/>
          <w:szCs w:val="22"/>
          <w:lang w:eastAsia="es-ES"/>
        </w:rPr>
        <w:t xml:space="preserve"> </w:t>
      </w:r>
      <w:r w:rsidR="006A77B9" w:rsidRPr="005A1A6E">
        <w:rPr>
          <w:rFonts w:ascii="Montserrat" w:eastAsia="Calibri" w:hAnsi="Montserrat"/>
          <w:b/>
          <w:bCs/>
          <w:sz w:val="22"/>
          <w:szCs w:val="22"/>
          <w:lang w:eastAsia="es-ES"/>
        </w:rPr>
        <w:t xml:space="preserve">B </w:t>
      </w:r>
      <w:r w:rsidR="006A77B9" w:rsidRPr="005A1A6E">
        <w:rPr>
          <w:rFonts w:ascii="Montserrat" w:eastAsia="Calibri" w:hAnsi="Montserrat"/>
          <w:sz w:val="22"/>
          <w:szCs w:val="22"/>
          <w:lang w:eastAsia="es-ES"/>
        </w:rPr>
        <w:t>de</w:t>
      </w:r>
      <w:r w:rsidRPr="005A1A6E">
        <w:rPr>
          <w:rFonts w:ascii="Montserrat" w:eastAsia="Calibri" w:hAnsi="Montserrat"/>
          <w:sz w:val="22"/>
          <w:szCs w:val="22"/>
          <w:lang w:eastAsia="es-ES"/>
        </w:rPr>
        <w:t xml:space="preserve"> las presentes bases.</w:t>
      </w:r>
    </w:p>
    <w:p w:rsidR="004807ED" w:rsidRPr="005A1A6E" w:rsidRDefault="004807ED" w:rsidP="004710CF">
      <w:pPr>
        <w:pStyle w:val="Sangra3detindependiente1"/>
        <w:numPr>
          <w:ilvl w:val="1"/>
          <w:numId w:val="19"/>
        </w:numPr>
        <w:tabs>
          <w:tab w:val="clear" w:pos="720"/>
        </w:tabs>
        <w:spacing w:after="120"/>
        <w:ind w:left="0" w:right="-93" w:firstLine="0"/>
        <w:rPr>
          <w:rFonts w:ascii="Montserrat" w:eastAsia="Calibri" w:hAnsi="Montserrat"/>
          <w:sz w:val="22"/>
          <w:szCs w:val="22"/>
          <w:lang w:eastAsia="es-ES"/>
        </w:rPr>
      </w:pPr>
      <w:r w:rsidRPr="005A1A6E">
        <w:rPr>
          <w:rFonts w:ascii="Montserrat" w:eastAsia="Calibri" w:hAnsi="Montserrat"/>
          <w:sz w:val="22"/>
          <w:szCs w:val="22"/>
          <w:lang w:eastAsia="es-ES"/>
        </w:rPr>
        <w:t>Declaración bajo protesta de decir verdad, en formato libre, de ser de nacionalidad mexicana, dando cumplimiento al artículo 35 del Reglamento de la Ley de Adquisición de Bienes y Contratación de Servicios.</w:t>
      </w:r>
    </w:p>
    <w:p w:rsidR="00C27911" w:rsidRPr="005A1A6E" w:rsidRDefault="00C27911" w:rsidP="004710CF">
      <w:pPr>
        <w:pStyle w:val="Sangra3detindependiente1"/>
        <w:numPr>
          <w:ilvl w:val="1"/>
          <w:numId w:val="19"/>
        </w:numPr>
        <w:tabs>
          <w:tab w:val="clear" w:pos="720"/>
        </w:tabs>
        <w:spacing w:after="120"/>
        <w:ind w:left="0" w:right="-93" w:firstLine="0"/>
        <w:rPr>
          <w:rFonts w:ascii="Montserrat" w:eastAsia="Calibri" w:hAnsi="Montserrat"/>
          <w:sz w:val="22"/>
          <w:szCs w:val="22"/>
          <w:lang w:eastAsia="es-ES"/>
        </w:rPr>
      </w:pPr>
      <w:r w:rsidRPr="005A1A6E">
        <w:rPr>
          <w:rFonts w:ascii="Montserrat" w:eastAsia="Calibri" w:hAnsi="Montserrat"/>
          <w:sz w:val="22"/>
          <w:szCs w:val="22"/>
          <w:lang w:eastAsia="es-ES"/>
        </w:rPr>
        <w:t xml:space="preserve">En caso de que se presenten proposiciones en forma conjunta, cada una de las personas agrupadas, deberá presentar en forma individual </w:t>
      </w:r>
      <w:r w:rsidR="006A77B9" w:rsidRPr="005A1A6E">
        <w:rPr>
          <w:rFonts w:ascii="Montserrat" w:eastAsia="Calibri" w:hAnsi="Montserrat"/>
          <w:sz w:val="22"/>
          <w:szCs w:val="22"/>
          <w:lang w:eastAsia="es-ES"/>
        </w:rPr>
        <w:t>los escritos</w:t>
      </w:r>
      <w:r w:rsidRPr="005A1A6E">
        <w:rPr>
          <w:rFonts w:ascii="Montserrat" w:eastAsia="Calibri" w:hAnsi="Montserrat"/>
          <w:sz w:val="22"/>
          <w:szCs w:val="22"/>
          <w:lang w:eastAsia="es-ES"/>
        </w:rPr>
        <w:t xml:space="preserve"> señalados en este numeral, además del convenio firmado por cada una de las personas que integren la proposición.  Conforme al </w:t>
      </w:r>
      <w:r w:rsidRPr="005A1A6E">
        <w:rPr>
          <w:rFonts w:ascii="Montserrat" w:eastAsia="Calibri" w:hAnsi="Montserrat"/>
          <w:b/>
          <w:sz w:val="22"/>
          <w:szCs w:val="22"/>
          <w:lang w:eastAsia="es-ES"/>
        </w:rPr>
        <w:t>Anexo</w:t>
      </w:r>
      <w:r w:rsidR="00023240" w:rsidRPr="005A1A6E">
        <w:rPr>
          <w:rFonts w:ascii="Montserrat" w:eastAsia="Calibri" w:hAnsi="Montserrat"/>
          <w:b/>
          <w:sz w:val="22"/>
          <w:szCs w:val="22"/>
          <w:lang w:eastAsia="es-ES"/>
        </w:rPr>
        <w:t xml:space="preserve"> </w:t>
      </w:r>
      <w:r w:rsidR="00E346AF" w:rsidRPr="005A1A6E">
        <w:rPr>
          <w:rFonts w:ascii="Montserrat" w:eastAsia="Calibri" w:hAnsi="Montserrat"/>
          <w:b/>
          <w:sz w:val="22"/>
          <w:szCs w:val="22"/>
          <w:lang w:eastAsia="es-ES"/>
        </w:rPr>
        <w:t>2 (Dos</w:t>
      </w:r>
      <w:r w:rsidR="006A77B9" w:rsidRPr="005A1A6E">
        <w:rPr>
          <w:rFonts w:ascii="Montserrat" w:eastAsia="Calibri" w:hAnsi="Montserrat"/>
          <w:b/>
          <w:sz w:val="22"/>
          <w:szCs w:val="22"/>
          <w:lang w:eastAsia="es-ES"/>
        </w:rPr>
        <w:t>)</w:t>
      </w:r>
      <w:r w:rsidR="006A77B9" w:rsidRPr="005A1A6E">
        <w:rPr>
          <w:rFonts w:ascii="Montserrat" w:eastAsia="Calibri" w:hAnsi="Montserrat"/>
          <w:sz w:val="22"/>
          <w:szCs w:val="22"/>
          <w:lang w:eastAsia="es-ES"/>
        </w:rPr>
        <w:t>, de</w:t>
      </w:r>
      <w:r w:rsidRPr="005A1A6E">
        <w:rPr>
          <w:rFonts w:ascii="Montserrat" w:eastAsia="Calibri" w:hAnsi="Montserrat"/>
          <w:sz w:val="22"/>
          <w:szCs w:val="22"/>
          <w:lang w:eastAsia="es-ES"/>
        </w:rPr>
        <w:t xml:space="preserve"> las presentes bases.</w:t>
      </w:r>
    </w:p>
    <w:p w:rsidR="00C27911" w:rsidRPr="005A1A6E" w:rsidRDefault="00C27911" w:rsidP="00545A51">
      <w:pPr>
        <w:pStyle w:val="Prrafodelista"/>
        <w:tabs>
          <w:tab w:val="num" w:pos="0"/>
        </w:tabs>
        <w:ind w:left="0" w:right="616"/>
        <w:rPr>
          <w:rFonts w:ascii="Montserrat" w:eastAsia="Calibri" w:hAnsi="Montserrat" w:cs="Arial"/>
          <w:sz w:val="22"/>
          <w:szCs w:val="22"/>
          <w:lang w:val="es-ES_tradnl" w:eastAsia="es-ES"/>
        </w:rPr>
      </w:pPr>
    </w:p>
    <w:p w:rsidR="00C27911" w:rsidRPr="005A1A6E" w:rsidRDefault="00C27911" w:rsidP="004710CF">
      <w:pPr>
        <w:pStyle w:val="Textoindependiente"/>
        <w:numPr>
          <w:ilvl w:val="0"/>
          <w:numId w:val="7"/>
        </w:numPr>
        <w:tabs>
          <w:tab w:val="num" w:pos="0"/>
        </w:tabs>
        <w:spacing w:after="0"/>
        <w:ind w:left="0" w:right="49" w:firstLine="0"/>
        <w:jc w:val="both"/>
        <w:rPr>
          <w:rFonts w:ascii="Montserrat" w:eastAsia="Calibri" w:hAnsi="Montserrat" w:cs="Arial"/>
          <w:sz w:val="22"/>
          <w:szCs w:val="22"/>
          <w:lang w:val="es-ES_tradnl" w:eastAsia="es-ES"/>
        </w:rPr>
      </w:pPr>
      <w:r w:rsidRPr="005A1A6E">
        <w:rPr>
          <w:rFonts w:ascii="Montserrat" w:eastAsia="Calibri" w:hAnsi="Montserrat" w:cs="Arial"/>
          <w:sz w:val="22"/>
          <w:szCs w:val="22"/>
          <w:lang w:val="es-ES_tradnl" w:eastAsia="es-ES"/>
        </w:rPr>
        <w:lastRenderedPageBreak/>
        <w:t>Además de considerar los aspectos siguientes:</w:t>
      </w:r>
    </w:p>
    <w:p w:rsidR="00C27911" w:rsidRPr="005A1A6E" w:rsidRDefault="00C27911" w:rsidP="00B036EB">
      <w:pPr>
        <w:pStyle w:val="Textoindependiente"/>
        <w:ind w:right="49"/>
        <w:rPr>
          <w:rFonts w:ascii="Montserrat" w:eastAsia="Calibri" w:hAnsi="Montserrat" w:cs="Arial"/>
          <w:sz w:val="22"/>
          <w:szCs w:val="22"/>
          <w:lang w:val="es-ES_tradnl" w:eastAsia="es-ES"/>
        </w:rPr>
      </w:pPr>
    </w:p>
    <w:p w:rsidR="00C27911" w:rsidRPr="005A1A6E" w:rsidRDefault="00C27911" w:rsidP="004710CF">
      <w:pPr>
        <w:numPr>
          <w:ilvl w:val="0"/>
          <w:numId w:val="20"/>
        </w:numPr>
        <w:ind w:left="0" w:right="49" w:firstLine="0"/>
        <w:jc w:val="both"/>
        <w:rPr>
          <w:rFonts w:ascii="Montserrat" w:eastAsia="Calibri" w:hAnsi="Montserrat" w:cs="Arial"/>
          <w:sz w:val="22"/>
          <w:szCs w:val="22"/>
          <w:lang w:val="es-ES_tradnl" w:eastAsia="es-ES"/>
        </w:rPr>
      </w:pPr>
      <w:r w:rsidRPr="005A1A6E">
        <w:rPr>
          <w:rFonts w:ascii="Montserrat" w:eastAsia="Calibri" w:hAnsi="Montserrat" w:cs="Arial"/>
          <w:sz w:val="22"/>
          <w:szCs w:val="22"/>
          <w:lang w:val="es-ES_tradnl" w:eastAsia="es-ES"/>
        </w:rPr>
        <w:t xml:space="preserve">Los licitantes que deseen </w:t>
      </w:r>
      <w:r w:rsidR="006A77B9" w:rsidRPr="005A1A6E">
        <w:rPr>
          <w:rFonts w:ascii="Montserrat" w:eastAsia="Calibri" w:hAnsi="Montserrat" w:cs="Arial"/>
          <w:sz w:val="22"/>
          <w:szCs w:val="22"/>
          <w:lang w:val="es-ES_tradnl" w:eastAsia="es-ES"/>
        </w:rPr>
        <w:t>participar</w:t>
      </w:r>
      <w:r w:rsidRPr="005A1A6E">
        <w:rPr>
          <w:rFonts w:ascii="Montserrat" w:eastAsia="Calibri" w:hAnsi="Montserrat" w:cs="Arial"/>
          <w:sz w:val="22"/>
          <w:szCs w:val="22"/>
          <w:lang w:val="es-ES_tradnl" w:eastAsia="es-ES"/>
        </w:rPr>
        <w:t xml:space="preserve"> sólo podrán presentar una proposición en el </w:t>
      </w:r>
      <w:r w:rsidR="006A77B9" w:rsidRPr="005A1A6E">
        <w:rPr>
          <w:rFonts w:ascii="Montserrat" w:eastAsia="Calibri" w:hAnsi="Montserrat" w:cs="Arial"/>
          <w:sz w:val="22"/>
          <w:szCs w:val="22"/>
          <w:lang w:val="es-ES_tradnl" w:eastAsia="es-ES"/>
        </w:rPr>
        <w:t>presente procedimiento</w:t>
      </w:r>
      <w:r w:rsidRPr="005A1A6E">
        <w:rPr>
          <w:rFonts w:ascii="Montserrat" w:eastAsia="Calibri" w:hAnsi="Montserrat" w:cs="Arial"/>
          <w:sz w:val="22"/>
          <w:szCs w:val="22"/>
          <w:lang w:val="es-ES_tradnl" w:eastAsia="es-ES"/>
        </w:rPr>
        <w:t xml:space="preserve"> de contratación; iniciado el Acto de Presentación y Apertura de Proposiciones, las ya presentadas no podrán ser retiradas o dejarse sin efecto por los licitantes.</w:t>
      </w:r>
    </w:p>
    <w:p w:rsidR="00C27911" w:rsidRPr="005A1A6E" w:rsidRDefault="00C27911" w:rsidP="004710CF">
      <w:pPr>
        <w:numPr>
          <w:ilvl w:val="0"/>
          <w:numId w:val="20"/>
        </w:numPr>
        <w:ind w:left="0" w:right="49" w:firstLine="0"/>
        <w:jc w:val="both"/>
        <w:rPr>
          <w:rFonts w:ascii="Montserrat" w:eastAsia="Calibri" w:hAnsi="Montserrat" w:cs="Arial"/>
          <w:sz w:val="22"/>
          <w:szCs w:val="22"/>
          <w:lang w:val="es-ES_tradnl" w:eastAsia="es-ES"/>
        </w:rPr>
      </w:pPr>
      <w:r w:rsidRPr="005A1A6E">
        <w:rPr>
          <w:rFonts w:ascii="Montserrat" w:eastAsia="Calibri" w:hAnsi="Montserrat"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6A77B9" w:rsidRPr="005A1A6E">
        <w:rPr>
          <w:rFonts w:ascii="Montserrat" w:eastAsia="Calibri" w:hAnsi="Montserrat" w:cs="Arial"/>
          <w:sz w:val="22"/>
          <w:szCs w:val="22"/>
          <w:lang w:val="es-ES_tradnl" w:eastAsia="es-ES"/>
        </w:rPr>
        <w:t>esta, no</w:t>
      </w:r>
      <w:r w:rsidRPr="005A1A6E">
        <w:rPr>
          <w:rFonts w:ascii="Montserrat" w:eastAsia="Calibri" w:hAnsi="Montserrat" w:cs="Arial"/>
          <w:sz w:val="22"/>
          <w:szCs w:val="22"/>
          <w:lang w:val="es-ES_tradnl" w:eastAsia="es-ES"/>
        </w:rPr>
        <w:t xml:space="preserve"> siendo motivo de descalificación el hecho de que las demás hojas que las integren y sus anexos carezcan de firma o rúbrica. </w:t>
      </w:r>
    </w:p>
    <w:p w:rsidR="00C27911" w:rsidRPr="005A1A6E" w:rsidRDefault="006A77B9" w:rsidP="004710CF">
      <w:pPr>
        <w:numPr>
          <w:ilvl w:val="0"/>
          <w:numId w:val="20"/>
        </w:numPr>
        <w:ind w:left="0" w:right="49" w:firstLine="0"/>
        <w:jc w:val="both"/>
        <w:rPr>
          <w:rFonts w:ascii="Montserrat" w:eastAsia="Calibri" w:hAnsi="Montserrat" w:cs="Arial"/>
          <w:sz w:val="22"/>
          <w:szCs w:val="22"/>
          <w:lang w:val="es-ES_tradnl" w:eastAsia="es-ES"/>
        </w:rPr>
      </w:pPr>
      <w:r w:rsidRPr="005A1A6E">
        <w:rPr>
          <w:rFonts w:ascii="Montserrat" w:eastAsia="Calibri" w:hAnsi="Montserrat" w:cs="Arial"/>
          <w:sz w:val="22"/>
          <w:szCs w:val="22"/>
          <w:lang w:val="es-ES_tradnl" w:eastAsia="es-ES"/>
        </w:rPr>
        <w:t>Cada uno</w:t>
      </w:r>
      <w:r w:rsidR="00C27911" w:rsidRPr="005A1A6E">
        <w:rPr>
          <w:rFonts w:ascii="Montserrat" w:eastAsia="Calibri" w:hAnsi="Montserrat"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5A1A6E">
        <w:rPr>
          <w:rFonts w:ascii="Montserrat" w:eastAsia="Calibri" w:hAnsi="Montserrat" w:cs="Arial"/>
          <w:sz w:val="22"/>
          <w:szCs w:val="22"/>
          <w:lang w:val="es-ES_tradnl" w:eastAsia="es-ES"/>
        </w:rPr>
        <w:t>tal efecto</w:t>
      </w:r>
      <w:r w:rsidR="00C27911" w:rsidRPr="005A1A6E">
        <w:rPr>
          <w:rFonts w:ascii="Montserrat" w:eastAsia="Calibri" w:hAnsi="Montserrat" w:cs="Arial"/>
          <w:sz w:val="22"/>
          <w:szCs w:val="22"/>
          <w:lang w:val="es-ES_tradnl" w:eastAsia="es-ES"/>
        </w:rPr>
        <w:t xml:space="preserve">, se deberán numerar de manera individual las proposiciones técnica y económica, así como el resto de los documentos que entregue. </w:t>
      </w:r>
    </w:p>
    <w:p w:rsidR="00C27911" w:rsidRPr="005A1A6E" w:rsidRDefault="00C27911" w:rsidP="004710CF">
      <w:pPr>
        <w:numPr>
          <w:ilvl w:val="0"/>
          <w:numId w:val="20"/>
        </w:numPr>
        <w:ind w:left="0" w:right="49" w:firstLine="0"/>
        <w:jc w:val="both"/>
        <w:rPr>
          <w:rFonts w:ascii="Montserrat" w:eastAsia="Calibri" w:hAnsi="Montserrat" w:cs="Arial"/>
          <w:sz w:val="22"/>
          <w:szCs w:val="22"/>
          <w:lang w:val="es-ES_tradnl" w:eastAsia="es-ES"/>
        </w:rPr>
      </w:pPr>
      <w:r w:rsidRPr="005A1A6E">
        <w:rPr>
          <w:rFonts w:ascii="Montserrat" w:eastAsia="Calibri" w:hAnsi="Montserra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C27911" w:rsidRPr="005A1A6E" w:rsidRDefault="00C27911" w:rsidP="00B036EB">
      <w:pPr>
        <w:tabs>
          <w:tab w:val="left" w:pos="2160"/>
        </w:tabs>
        <w:ind w:right="49"/>
        <w:jc w:val="both"/>
        <w:rPr>
          <w:rFonts w:ascii="Montserrat" w:eastAsia="Calibri" w:hAnsi="Montserrat" w:cs="Arial"/>
          <w:sz w:val="22"/>
          <w:szCs w:val="22"/>
          <w:lang w:val="es-ES_tradnl" w:eastAsia="es-ES"/>
        </w:rPr>
      </w:pPr>
      <w:r w:rsidRPr="005A1A6E">
        <w:rPr>
          <w:rFonts w:ascii="Montserrat" w:eastAsia="Calibri" w:hAnsi="Montserrat" w:cs="Arial"/>
          <w:sz w:val="22"/>
          <w:szCs w:val="22"/>
          <w:lang w:val="es-ES_tradnl" w:eastAsia="es-ES"/>
        </w:rPr>
        <w:t xml:space="preserve">Se precisa </w:t>
      </w:r>
      <w:r w:rsidR="006A77B9" w:rsidRPr="005A1A6E">
        <w:rPr>
          <w:rFonts w:ascii="Montserrat" w:eastAsia="Calibri" w:hAnsi="Montserrat" w:cs="Arial"/>
          <w:sz w:val="22"/>
          <w:szCs w:val="22"/>
          <w:lang w:val="es-ES_tradnl" w:eastAsia="es-ES"/>
        </w:rPr>
        <w:t>que,</w:t>
      </w:r>
      <w:r w:rsidRPr="005A1A6E">
        <w:rPr>
          <w:rFonts w:ascii="Montserrat" w:eastAsia="Calibri" w:hAnsi="Montserrat"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5A1A6E">
        <w:rPr>
          <w:rFonts w:ascii="Montserrat" w:eastAsia="Calibri" w:hAnsi="Montserrat" w:cs="Arial"/>
          <w:sz w:val="22"/>
          <w:szCs w:val="22"/>
          <w:lang w:val="es-ES_tradnl" w:eastAsia="es-ES"/>
        </w:rPr>
        <w:t>III</w:t>
      </w:r>
      <w:r w:rsidRPr="005A1A6E">
        <w:rPr>
          <w:rFonts w:ascii="Montserrat" w:eastAsia="Calibri" w:hAnsi="Montserrat" w:cs="Arial"/>
          <w:sz w:val="22"/>
          <w:szCs w:val="22"/>
          <w:lang w:val="es-ES_tradnl" w:eastAsia="es-ES"/>
        </w:rPr>
        <w:t>) de estas bases, la demás documentación y requisitos que se establecen en estas bases.</w:t>
      </w:r>
    </w:p>
    <w:p w:rsidR="00C27911" w:rsidRPr="005A1A6E" w:rsidRDefault="00C27911" w:rsidP="00B036EB">
      <w:pPr>
        <w:pStyle w:val="Default"/>
        <w:ind w:right="49"/>
        <w:rPr>
          <w:rFonts w:ascii="Montserrat" w:eastAsia="Calibri" w:hAnsi="Montserrat" w:cs="Arial"/>
          <w:color w:val="auto"/>
          <w:sz w:val="22"/>
          <w:szCs w:val="22"/>
          <w:lang w:val="es-ES_tradnl"/>
        </w:rPr>
      </w:pPr>
    </w:p>
    <w:p w:rsidR="00DA6235" w:rsidRPr="005A1A6E" w:rsidRDefault="00DA6235" w:rsidP="004710CF">
      <w:pPr>
        <w:numPr>
          <w:ilvl w:val="1"/>
          <w:numId w:val="8"/>
        </w:numPr>
        <w:tabs>
          <w:tab w:val="clear" w:pos="900"/>
        </w:tabs>
        <w:ind w:left="0" w:right="49" w:firstLine="0"/>
        <w:jc w:val="both"/>
        <w:rPr>
          <w:rFonts w:ascii="Montserrat" w:hAnsi="Montserrat" w:cs="Arial"/>
          <w:b/>
          <w:bCs/>
          <w:sz w:val="22"/>
          <w:szCs w:val="22"/>
        </w:rPr>
      </w:pPr>
      <w:r w:rsidRPr="005A1A6E">
        <w:rPr>
          <w:rFonts w:ascii="Montserrat" w:hAnsi="Montserrat" w:cs="Arial"/>
          <w:b/>
          <w:bCs/>
          <w:sz w:val="22"/>
          <w:szCs w:val="22"/>
        </w:rPr>
        <w:t>DOCUMENTACIÓN COMPLEMENTARIA:</w:t>
      </w:r>
    </w:p>
    <w:p w:rsidR="00DA6235" w:rsidRPr="005A1A6E" w:rsidRDefault="00DA6235" w:rsidP="00B036EB">
      <w:pPr>
        <w:ind w:right="49"/>
        <w:jc w:val="both"/>
        <w:rPr>
          <w:rFonts w:ascii="Montserrat" w:hAnsi="Montserrat" w:cs="Arial"/>
          <w:b/>
          <w:bCs/>
          <w:sz w:val="22"/>
          <w:szCs w:val="22"/>
        </w:rPr>
      </w:pPr>
    </w:p>
    <w:p w:rsidR="00DA6235" w:rsidRPr="005A1A6E" w:rsidRDefault="00DA6235" w:rsidP="00B036EB">
      <w:pPr>
        <w:ind w:right="49"/>
        <w:jc w:val="both"/>
        <w:rPr>
          <w:rFonts w:ascii="Montserrat" w:hAnsi="Montserrat" w:cs="Arial"/>
          <w:sz w:val="22"/>
          <w:szCs w:val="22"/>
        </w:rPr>
      </w:pPr>
      <w:r w:rsidRPr="005A1A6E">
        <w:rPr>
          <w:rFonts w:ascii="Montserrat" w:hAnsi="Montserrat" w:cs="Arial"/>
          <w:sz w:val="22"/>
          <w:szCs w:val="22"/>
        </w:rPr>
        <w:t xml:space="preserve">La documentación complementaria que deberá presentar el </w:t>
      </w:r>
      <w:r w:rsidR="006A77B9" w:rsidRPr="005A1A6E">
        <w:rPr>
          <w:rFonts w:ascii="Montserrat" w:hAnsi="Montserrat" w:cs="Arial"/>
          <w:sz w:val="22"/>
          <w:szCs w:val="22"/>
        </w:rPr>
        <w:t>licitante</w:t>
      </w:r>
      <w:r w:rsidRPr="005A1A6E">
        <w:rPr>
          <w:rFonts w:ascii="Montserrat" w:hAnsi="Montserrat" w:cs="Arial"/>
          <w:sz w:val="22"/>
          <w:szCs w:val="22"/>
        </w:rPr>
        <w:t xml:space="preserve"> es la siguiente:</w:t>
      </w:r>
    </w:p>
    <w:p w:rsidR="00DA6235" w:rsidRPr="005A1A6E" w:rsidRDefault="00DA6235" w:rsidP="00B036EB">
      <w:pPr>
        <w:ind w:right="49"/>
        <w:jc w:val="both"/>
        <w:rPr>
          <w:rFonts w:ascii="Montserrat" w:hAnsi="Montserrat" w:cs="Arial"/>
          <w:sz w:val="22"/>
          <w:szCs w:val="22"/>
        </w:rPr>
      </w:pPr>
      <w:r w:rsidRPr="005A1A6E">
        <w:rPr>
          <w:rFonts w:ascii="Montserrat" w:hAnsi="Montserrat" w:cs="Arial"/>
          <w:sz w:val="22"/>
          <w:szCs w:val="22"/>
        </w:rPr>
        <w:t xml:space="preserve"> </w:t>
      </w:r>
    </w:p>
    <w:p w:rsidR="00477230" w:rsidRPr="005A1A6E" w:rsidRDefault="00DA6235" w:rsidP="004710CF">
      <w:pPr>
        <w:pStyle w:val="Textoindependiente"/>
        <w:numPr>
          <w:ilvl w:val="2"/>
          <w:numId w:val="9"/>
        </w:numPr>
        <w:tabs>
          <w:tab w:val="clear" w:pos="606"/>
        </w:tabs>
        <w:spacing w:after="0"/>
        <w:ind w:left="0" w:right="49" w:firstLine="0"/>
        <w:jc w:val="both"/>
        <w:rPr>
          <w:rFonts w:ascii="Montserrat" w:hAnsi="Montserrat" w:cs="Arial"/>
          <w:sz w:val="22"/>
          <w:szCs w:val="22"/>
        </w:rPr>
      </w:pPr>
      <w:r w:rsidRPr="005A1A6E">
        <w:rPr>
          <w:rFonts w:ascii="Montserrat" w:hAnsi="Montserra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477230" w:rsidRPr="005A1A6E" w:rsidRDefault="00477230" w:rsidP="004710CF">
      <w:pPr>
        <w:pStyle w:val="Textoindependiente"/>
        <w:numPr>
          <w:ilvl w:val="2"/>
          <w:numId w:val="9"/>
        </w:numPr>
        <w:tabs>
          <w:tab w:val="clear" w:pos="606"/>
        </w:tabs>
        <w:spacing w:after="0"/>
        <w:ind w:left="0" w:right="49" w:firstLine="0"/>
        <w:jc w:val="both"/>
        <w:rPr>
          <w:rFonts w:ascii="Montserrat" w:hAnsi="Montserrat" w:cs="Arial"/>
          <w:sz w:val="22"/>
          <w:szCs w:val="22"/>
        </w:rPr>
      </w:pPr>
      <w:r w:rsidRPr="005A1A6E">
        <w:rPr>
          <w:rFonts w:ascii="Montserrat" w:hAnsi="Montserrat" w:cs="Arial"/>
          <w:sz w:val="22"/>
          <w:szCs w:val="22"/>
        </w:rPr>
        <w:t>Acta constitutiva para el caso que el participante sea Persona Moral de lo contrario Acta de Nacimiento si es Persona Física.</w:t>
      </w:r>
    </w:p>
    <w:p w:rsidR="004807ED" w:rsidRPr="005A1A6E" w:rsidRDefault="004807ED" w:rsidP="004710CF">
      <w:pPr>
        <w:pStyle w:val="Textoindependiente"/>
        <w:numPr>
          <w:ilvl w:val="2"/>
          <w:numId w:val="9"/>
        </w:numPr>
        <w:tabs>
          <w:tab w:val="clear" w:pos="606"/>
        </w:tabs>
        <w:spacing w:after="0"/>
        <w:ind w:left="0" w:right="49" w:firstLine="0"/>
        <w:jc w:val="both"/>
        <w:rPr>
          <w:rFonts w:ascii="Montserrat" w:hAnsi="Montserrat" w:cs="Arial"/>
          <w:sz w:val="22"/>
          <w:szCs w:val="22"/>
        </w:rPr>
      </w:pPr>
      <w:r w:rsidRPr="005A1A6E">
        <w:rPr>
          <w:rFonts w:ascii="Montserrat" w:hAnsi="Montserrat" w:cs="Arial"/>
          <w:sz w:val="22"/>
          <w:szCs w:val="22"/>
        </w:rPr>
        <w:t>Opinión positiva y vigente del SAT, IMSS e INFONAVIT.</w:t>
      </w:r>
    </w:p>
    <w:p w:rsidR="00477230" w:rsidRPr="005A1A6E" w:rsidRDefault="00477230" w:rsidP="00B036EB">
      <w:pPr>
        <w:pStyle w:val="Textoindependiente"/>
        <w:spacing w:after="0"/>
        <w:ind w:right="49"/>
        <w:jc w:val="both"/>
        <w:rPr>
          <w:rFonts w:ascii="Montserrat" w:hAnsi="Montserrat" w:cs="Arial"/>
          <w:sz w:val="22"/>
          <w:szCs w:val="22"/>
        </w:rPr>
      </w:pPr>
    </w:p>
    <w:p w:rsidR="00DA6235" w:rsidRPr="005A1A6E" w:rsidRDefault="00DA6235" w:rsidP="00B036EB">
      <w:pPr>
        <w:ind w:right="49"/>
        <w:jc w:val="both"/>
        <w:rPr>
          <w:rFonts w:ascii="Montserrat" w:hAnsi="Montserrat" w:cs="Arial"/>
          <w:b/>
          <w:bCs/>
          <w:sz w:val="22"/>
          <w:szCs w:val="22"/>
        </w:rPr>
      </w:pPr>
      <w:r w:rsidRPr="005A1A6E">
        <w:rPr>
          <w:rFonts w:ascii="Montserrat" w:hAnsi="Montserrat" w:cs="Arial"/>
          <w:b/>
          <w:bCs/>
          <w:sz w:val="22"/>
          <w:szCs w:val="22"/>
        </w:rPr>
        <w:t>6.2.</w:t>
      </w:r>
      <w:r w:rsidRPr="005A1A6E">
        <w:rPr>
          <w:rFonts w:ascii="Montserrat" w:hAnsi="Montserrat" w:cs="Arial"/>
          <w:b/>
          <w:bCs/>
          <w:sz w:val="22"/>
          <w:szCs w:val="22"/>
        </w:rPr>
        <w:tab/>
      </w:r>
      <w:r w:rsidR="00D3113B" w:rsidRPr="005A1A6E">
        <w:rPr>
          <w:rFonts w:ascii="Montserrat" w:hAnsi="Montserrat" w:cs="Arial"/>
          <w:b/>
          <w:bCs/>
          <w:sz w:val="22"/>
          <w:szCs w:val="22"/>
        </w:rPr>
        <w:t>PROPOSICIÓN TÉCNICA:</w:t>
      </w:r>
    </w:p>
    <w:p w:rsidR="00DA6235" w:rsidRPr="005A1A6E" w:rsidRDefault="00DA6235" w:rsidP="00B036EB">
      <w:pPr>
        <w:ind w:right="49"/>
        <w:jc w:val="both"/>
        <w:rPr>
          <w:rFonts w:ascii="Montserrat" w:hAnsi="Montserrat" w:cs="Arial"/>
          <w:sz w:val="22"/>
          <w:szCs w:val="22"/>
        </w:rPr>
      </w:pPr>
    </w:p>
    <w:p w:rsidR="00432423" w:rsidRPr="005A1A6E" w:rsidRDefault="00432423" w:rsidP="00B036EB">
      <w:pPr>
        <w:ind w:right="49"/>
        <w:jc w:val="both"/>
        <w:rPr>
          <w:rFonts w:ascii="Montserrat" w:hAnsi="Montserrat" w:cs="Arial"/>
          <w:sz w:val="22"/>
          <w:szCs w:val="22"/>
        </w:rPr>
      </w:pPr>
      <w:r w:rsidRPr="005A1A6E">
        <w:rPr>
          <w:rFonts w:ascii="Montserrat" w:hAnsi="Montserrat" w:cs="Arial"/>
          <w:sz w:val="22"/>
          <w:szCs w:val="22"/>
        </w:rPr>
        <w:t>La proposición técnica deberá contener la siguiente documentación:</w:t>
      </w:r>
    </w:p>
    <w:p w:rsidR="00432423" w:rsidRPr="005A1A6E" w:rsidRDefault="00432423" w:rsidP="00B036EB">
      <w:pPr>
        <w:ind w:right="49"/>
        <w:jc w:val="both"/>
        <w:rPr>
          <w:rFonts w:ascii="Montserrat" w:hAnsi="Montserrat" w:cs="Arial"/>
          <w:sz w:val="22"/>
          <w:szCs w:val="22"/>
        </w:rPr>
      </w:pPr>
    </w:p>
    <w:p w:rsidR="00432423" w:rsidRPr="005A1A6E" w:rsidRDefault="00432423" w:rsidP="004710CF">
      <w:pPr>
        <w:pStyle w:val="Sangra3detindependiente1"/>
        <w:numPr>
          <w:ilvl w:val="2"/>
          <w:numId w:val="14"/>
        </w:numPr>
        <w:tabs>
          <w:tab w:val="clear" w:pos="206"/>
          <w:tab w:val="num" w:pos="426"/>
        </w:tabs>
        <w:spacing w:after="120"/>
        <w:ind w:left="0" w:right="49" w:firstLine="0"/>
        <w:rPr>
          <w:rFonts w:ascii="Montserrat" w:hAnsi="Montserrat"/>
          <w:sz w:val="22"/>
          <w:szCs w:val="22"/>
        </w:rPr>
      </w:pPr>
      <w:r w:rsidRPr="005A1A6E">
        <w:rPr>
          <w:rFonts w:ascii="Montserrat" w:hAnsi="Montserrat"/>
          <w:sz w:val="22"/>
          <w:szCs w:val="22"/>
        </w:rPr>
        <w:t xml:space="preserve">Descripción amplia y detallada de los bienes ofertados, cumpliendo estrictamente con lo señalado en el </w:t>
      </w:r>
      <w:r w:rsidRPr="005A1A6E">
        <w:rPr>
          <w:rFonts w:ascii="Montserrat" w:hAnsi="Montserrat"/>
          <w:b/>
          <w:bCs/>
          <w:sz w:val="22"/>
          <w:szCs w:val="22"/>
        </w:rPr>
        <w:t>Anexo</w:t>
      </w:r>
      <w:r w:rsidR="00023240" w:rsidRPr="005A1A6E">
        <w:rPr>
          <w:rFonts w:ascii="Montserrat" w:hAnsi="Montserrat"/>
          <w:b/>
          <w:bCs/>
          <w:sz w:val="22"/>
          <w:szCs w:val="22"/>
        </w:rPr>
        <w:t xml:space="preserve"> 1</w:t>
      </w:r>
      <w:r w:rsidRPr="005A1A6E">
        <w:rPr>
          <w:rFonts w:ascii="Montserrat" w:hAnsi="Montserrat"/>
          <w:b/>
          <w:bCs/>
          <w:sz w:val="22"/>
          <w:szCs w:val="22"/>
        </w:rPr>
        <w:t xml:space="preserve">, </w:t>
      </w:r>
      <w:r w:rsidRPr="005A1A6E">
        <w:rPr>
          <w:rFonts w:ascii="Montserrat" w:hAnsi="Montserrat"/>
          <w:bCs/>
          <w:sz w:val="22"/>
          <w:szCs w:val="22"/>
        </w:rPr>
        <w:t xml:space="preserve">el cual forma parte </w:t>
      </w:r>
      <w:r w:rsidRPr="005A1A6E">
        <w:rPr>
          <w:rFonts w:ascii="Montserrat" w:hAnsi="Montserrat"/>
          <w:sz w:val="22"/>
          <w:szCs w:val="22"/>
        </w:rPr>
        <w:t>de estas bases.</w:t>
      </w:r>
    </w:p>
    <w:p w:rsidR="00432423" w:rsidRPr="005A1A6E" w:rsidRDefault="00432423" w:rsidP="004710CF">
      <w:pPr>
        <w:pStyle w:val="Sangra3detindependiente1"/>
        <w:numPr>
          <w:ilvl w:val="2"/>
          <w:numId w:val="14"/>
        </w:numPr>
        <w:tabs>
          <w:tab w:val="clear" w:pos="206"/>
          <w:tab w:val="num" w:pos="426"/>
        </w:tabs>
        <w:spacing w:after="120"/>
        <w:ind w:left="0" w:right="49" w:firstLine="0"/>
        <w:rPr>
          <w:rFonts w:ascii="Montserrat" w:hAnsi="Montserrat"/>
          <w:sz w:val="22"/>
          <w:szCs w:val="22"/>
        </w:rPr>
      </w:pPr>
      <w:r w:rsidRPr="005A1A6E">
        <w:rPr>
          <w:rFonts w:ascii="Montserrat" w:hAnsi="Montserrat"/>
          <w:sz w:val="22"/>
          <w:szCs w:val="22"/>
        </w:rPr>
        <w:t xml:space="preserve">Documentos descritos en el numeral </w:t>
      </w:r>
      <w:r w:rsidRPr="007B0D9A">
        <w:rPr>
          <w:rFonts w:ascii="Montserrat" w:hAnsi="Montserrat"/>
          <w:b/>
          <w:sz w:val="22"/>
          <w:szCs w:val="22"/>
        </w:rPr>
        <w:t>2.1</w:t>
      </w:r>
      <w:r w:rsidR="00A94112">
        <w:rPr>
          <w:rFonts w:ascii="Montserrat" w:hAnsi="Montserrat"/>
          <w:b/>
          <w:sz w:val="22"/>
          <w:szCs w:val="22"/>
        </w:rPr>
        <w:t>.</w:t>
      </w:r>
      <w:r w:rsidR="007B0D9A">
        <w:rPr>
          <w:rFonts w:ascii="Montserrat" w:hAnsi="Montserrat"/>
          <w:b/>
          <w:sz w:val="22"/>
          <w:szCs w:val="22"/>
        </w:rPr>
        <w:t>,</w:t>
      </w:r>
      <w:r w:rsidR="00A94112">
        <w:rPr>
          <w:rFonts w:ascii="Montserrat" w:hAnsi="Montserrat"/>
          <w:b/>
          <w:sz w:val="22"/>
          <w:szCs w:val="22"/>
        </w:rPr>
        <w:t xml:space="preserve"> 2.2.,</w:t>
      </w:r>
      <w:r w:rsidR="00906380">
        <w:rPr>
          <w:rFonts w:ascii="Montserrat" w:hAnsi="Montserrat"/>
          <w:b/>
          <w:sz w:val="22"/>
          <w:szCs w:val="22"/>
        </w:rPr>
        <w:t xml:space="preserve"> 2.3.,</w:t>
      </w:r>
      <w:r w:rsidR="007B0D9A">
        <w:rPr>
          <w:rFonts w:ascii="Montserrat" w:hAnsi="Montserrat"/>
          <w:b/>
          <w:sz w:val="22"/>
          <w:szCs w:val="22"/>
        </w:rPr>
        <w:t xml:space="preserve"> 6 y</w:t>
      </w:r>
      <w:r w:rsidR="007B0D9A" w:rsidRPr="007B0D9A">
        <w:rPr>
          <w:rFonts w:ascii="Montserrat" w:hAnsi="Montserrat"/>
          <w:b/>
          <w:sz w:val="22"/>
          <w:szCs w:val="22"/>
        </w:rPr>
        <w:t xml:space="preserve"> 6.1.</w:t>
      </w:r>
      <w:r w:rsidR="007B0D9A">
        <w:rPr>
          <w:rFonts w:ascii="Montserrat" w:hAnsi="Montserrat"/>
          <w:sz w:val="22"/>
          <w:szCs w:val="22"/>
        </w:rPr>
        <w:t xml:space="preserve"> </w:t>
      </w:r>
      <w:r w:rsidRPr="005A1A6E">
        <w:rPr>
          <w:rFonts w:ascii="Montserrat" w:hAnsi="Montserrat"/>
          <w:sz w:val="22"/>
          <w:szCs w:val="22"/>
        </w:rPr>
        <w:t>de las presentes bases, según corresponda.</w:t>
      </w:r>
    </w:p>
    <w:p w:rsidR="00C550C5" w:rsidRPr="005A1A6E" w:rsidRDefault="00C550C5" w:rsidP="00B036EB">
      <w:pPr>
        <w:pStyle w:val="Sangra3detindependiente1"/>
        <w:ind w:left="0" w:right="49" w:firstLine="0"/>
        <w:rPr>
          <w:rFonts w:ascii="Montserrat" w:hAnsi="Montserrat"/>
          <w:bCs/>
          <w:sz w:val="22"/>
          <w:szCs w:val="22"/>
        </w:rPr>
      </w:pPr>
    </w:p>
    <w:p w:rsidR="00DA6235" w:rsidRPr="005A1A6E" w:rsidRDefault="00DA6235" w:rsidP="00B036EB">
      <w:pPr>
        <w:ind w:right="49"/>
        <w:jc w:val="both"/>
        <w:rPr>
          <w:rFonts w:ascii="Montserrat" w:hAnsi="Montserrat" w:cs="Arial"/>
          <w:bCs/>
          <w:sz w:val="22"/>
          <w:szCs w:val="22"/>
        </w:rPr>
      </w:pPr>
      <w:r w:rsidRPr="005A1A6E">
        <w:rPr>
          <w:rFonts w:ascii="Montserrat" w:hAnsi="Montserrat" w:cs="Arial"/>
          <w:b/>
          <w:bCs/>
          <w:sz w:val="22"/>
          <w:szCs w:val="22"/>
        </w:rPr>
        <w:lastRenderedPageBreak/>
        <w:t>6.3.</w:t>
      </w:r>
      <w:r w:rsidRPr="005A1A6E">
        <w:rPr>
          <w:rFonts w:ascii="Montserrat" w:hAnsi="Montserrat" w:cs="Arial"/>
          <w:b/>
          <w:bCs/>
          <w:sz w:val="22"/>
          <w:szCs w:val="22"/>
        </w:rPr>
        <w:tab/>
        <w:t>PROPOSICION ECONÓMICA</w:t>
      </w:r>
      <w:r w:rsidRPr="005A1A6E">
        <w:rPr>
          <w:rFonts w:ascii="Montserrat" w:hAnsi="Montserrat" w:cs="Arial"/>
          <w:bCs/>
          <w:sz w:val="22"/>
          <w:szCs w:val="22"/>
        </w:rPr>
        <w:t>:</w:t>
      </w:r>
    </w:p>
    <w:p w:rsidR="00EE46BA" w:rsidRPr="005A1A6E" w:rsidRDefault="00EE46BA" w:rsidP="00B036EB">
      <w:pPr>
        <w:ind w:right="49"/>
        <w:jc w:val="both"/>
        <w:rPr>
          <w:rFonts w:ascii="Montserrat" w:hAnsi="Montserrat" w:cs="Arial"/>
          <w:sz w:val="22"/>
          <w:szCs w:val="22"/>
          <w:highlight w:val="yellow"/>
        </w:rPr>
      </w:pPr>
    </w:p>
    <w:p w:rsidR="00E050E6" w:rsidRPr="005A1A6E" w:rsidRDefault="00432423" w:rsidP="00B036EB">
      <w:pPr>
        <w:ind w:right="49"/>
        <w:jc w:val="both"/>
        <w:rPr>
          <w:rFonts w:ascii="Montserrat" w:hAnsi="Montserrat" w:cs="Arial"/>
          <w:sz w:val="22"/>
          <w:szCs w:val="22"/>
        </w:rPr>
      </w:pPr>
      <w:r w:rsidRPr="005A1A6E">
        <w:rPr>
          <w:rFonts w:ascii="Montserrat" w:hAnsi="Montserrat" w:cs="Arial"/>
          <w:sz w:val="22"/>
          <w:szCs w:val="22"/>
        </w:rPr>
        <w:t xml:space="preserve">La proposición económica, deberá contener la cotización de los bienes </w:t>
      </w:r>
      <w:r w:rsidR="006A77B9" w:rsidRPr="005A1A6E">
        <w:rPr>
          <w:rFonts w:ascii="Montserrat" w:hAnsi="Montserrat" w:cs="Arial"/>
          <w:sz w:val="22"/>
          <w:szCs w:val="22"/>
        </w:rPr>
        <w:t>ofertados, conforme</w:t>
      </w:r>
      <w:r w:rsidRPr="005A1A6E">
        <w:rPr>
          <w:rFonts w:ascii="Montserrat" w:hAnsi="Montserrat" w:cs="Arial"/>
          <w:sz w:val="22"/>
          <w:szCs w:val="22"/>
        </w:rPr>
        <w:t xml:space="preserve"> al </w:t>
      </w:r>
      <w:r w:rsidRPr="005A1A6E">
        <w:rPr>
          <w:rFonts w:ascii="Montserrat" w:hAnsi="Montserrat" w:cs="Arial"/>
          <w:b/>
          <w:bCs/>
          <w:sz w:val="22"/>
          <w:szCs w:val="22"/>
        </w:rPr>
        <w:t>Anexo</w:t>
      </w:r>
      <w:r w:rsidR="00023240" w:rsidRPr="005A1A6E">
        <w:rPr>
          <w:rFonts w:ascii="Montserrat" w:hAnsi="Montserrat" w:cs="Arial"/>
          <w:b/>
          <w:bCs/>
          <w:sz w:val="22"/>
          <w:szCs w:val="22"/>
        </w:rPr>
        <w:t xml:space="preserve"> 3 </w:t>
      </w:r>
      <w:r w:rsidRPr="005A1A6E">
        <w:rPr>
          <w:rFonts w:ascii="Montserrat" w:hAnsi="Montserrat" w:cs="Arial"/>
          <w:sz w:val="22"/>
          <w:szCs w:val="22"/>
        </w:rPr>
        <w:t>el cual forma parte de las presentes bases.</w:t>
      </w:r>
    </w:p>
    <w:p w:rsidR="006B0971" w:rsidRPr="005A1A6E" w:rsidRDefault="006B0971" w:rsidP="00B036EB">
      <w:pPr>
        <w:ind w:right="49"/>
        <w:jc w:val="both"/>
        <w:rPr>
          <w:rFonts w:ascii="Montserrat" w:hAnsi="Montserrat" w:cs="Arial"/>
          <w:sz w:val="22"/>
          <w:szCs w:val="22"/>
        </w:rPr>
      </w:pPr>
    </w:p>
    <w:p w:rsidR="00DA6235" w:rsidRPr="005A1A6E" w:rsidRDefault="00DA6235" w:rsidP="00B036EB">
      <w:pPr>
        <w:ind w:right="49"/>
        <w:jc w:val="both"/>
        <w:rPr>
          <w:rFonts w:ascii="Montserrat" w:hAnsi="Montserrat" w:cs="Arial"/>
          <w:sz w:val="22"/>
          <w:szCs w:val="22"/>
        </w:rPr>
      </w:pPr>
      <w:r w:rsidRPr="005A1A6E">
        <w:rPr>
          <w:rFonts w:ascii="Montserrat" w:hAnsi="Montserrat"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DA6235" w:rsidRPr="005A1A6E" w:rsidRDefault="00DA6235" w:rsidP="00B036EB">
      <w:pPr>
        <w:ind w:right="49"/>
        <w:jc w:val="both"/>
        <w:rPr>
          <w:rFonts w:ascii="Montserrat" w:hAnsi="Montserrat" w:cs="Arial"/>
          <w:sz w:val="22"/>
          <w:szCs w:val="22"/>
        </w:rPr>
      </w:pPr>
    </w:p>
    <w:p w:rsidR="00DA6235" w:rsidRPr="005A1A6E" w:rsidRDefault="00CB3348" w:rsidP="00B036EB">
      <w:pPr>
        <w:ind w:right="49"/>
        <w:jc w:val="both"/>
        <w:rPr>
          <w:rFonts w:ascii="Montserrat" w:hAnsi="Montserrat" w:cs="Arial"/>
          <w:sz w:val="22"/>
          <w:szCs w:val="22"/>
        </w:rPr>
      </w:pPr>
      <w:r w:rsidRPr="005A1A6E">
        <w:rPr>
          <w:rFonts w:ascii="Montserrat" w:hAnsi="Montserrat" w:cs="Arial"/>
          <w:sz w:val="22"/>
          <w:szCs w:val="22"/>
          <w:lang w:val="es-MX"/>
        </w:rPr>
        <w:t>Los licitantes deberán expresar textualmente en sus propuestas, que los precios ofertados no sufrirán cambio alguno durante la vigencia del contrato</w:t>
      </w:r>
    </w:p>
    <w:p w:rsidR="00DA6235" w:rsidRPr="005A1A6E" w:rsidRDefault="00DA6235" w:rsidP="00B036EB">
      <w:pPr>
        <w:ind w:right="49"/>
        <w:jc w:val="both"/>
        <w:rPr>
          <w:rFonts w:ascii="Montserrat" w:hAnsi="Montserrat" w:cs="Arial"/>
          <w:sz w:val="22"/>
          <w:szCs w:val="22"/>
        </w:rPr>
      </w:pPr>
    </w:p>
    <w:p w:rsidR="00DA6235" w:rsidRPr="005A1A6E" w:rsidRDefault="00DA6235" w:rsidP="00B036EB">
      <w:pPr>
        <w:ind w:right="49"/>
        <w:jc w:val="both"/>
        <w:rPr>
          <w:rFonts w:ascii="Montserrat" w:hAnsi="Montserrat" w:cs="Arial"/>
          <w:sz w:val="22"/>
          <w:szCs w:val="22"/>
        </w:rPr>
      </w:pPr>
      <w:r w:rsidRPr="005A1A6E">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5A1A6E">
        <w:rPr>
          <w:rFonts w:ascii="Montserrat" w:hAnsi="Montserrat" w:cs="Arial"/>
          <w:sz w:val="22"/>
          <w:szCs w:val="22"/>
        </w:rPr>
        <w:t>conveniente</w:t>
      </w:r>
      <w:r w:rsidRPr="005A1A6E">
        <w:rPr>
          <w:rFonts w:ascii="Montserrat" w:hAnsi="Montserrat" w:cs="Arial"/>
          <w:sz w:val="22"/>
          <w:szCs w:val="22"/>
        </w:rPr>
        <w:t xml:space="preserve"> podrán ser desechados por la convocante.</w:t>
      </w:r>
    </w:p>
    <w:p w:rsidR="00432423" w:rsidRPr="005A1A6E" w:rsidRDefault="00432423" w:rsidP="00B036EB">
      <w:pPr>
        <w:ind w:right="49"/>
        <w:jc w:val="both"/>
        <w:rPr>
          <w:rFonts w:ascii="Montserrat" w:hAnsi="Montserrat" w:cs="Arial"/>
          <w:sz w:val="22"/>
          <w:szCs w:val="22"/>
        </w:rPr>
      </w:pPr>
    </w:p>
    <w:p w:rsidR="00FB5765" w:rsidRPr="005A1A6E" w:rsidRDefault="002F1D17" w:rsidP="00B036EB">
      <w:pPr>
        <w:ind w:right="49"/>
        <w:jc w:val="both"/>
        <w:rPr>
          <w:rFonts w:ascii="Montserrat" w:hAnsi="Montserrat" w:cs="Arial"/>
          <w:b/>
          <w:bCs/>
          <w:sz w:val="22"/>
          <w:szCs w:val="22"/>
        </w:rPr>
      </w:pPr>
      <w:r w:rsidRPr="005A1A6E">
        <w:rPr>
          <w:rFonts w:ascii="Montserrat" w:hAnsi="Montserrat" w:cs="Arial"/>
          <w:b/>
          <w:bCs/>
          <w:sz w:val="22"/>
          <w:szCs w:val="22"/>
        </w:rPr>
        <w:t>7</w:t>
      </w:r>
      <w:r w:rsidR="001E56AE" w:rsidRPr="005A1A6E">
        <w:rPr>
          <w:rFonts w:ascii="Montserrat" w:hAnsi="Montserrat" w:cs="Arial"/>
          <w:b/>
          <w:bCs/>
          <w:sz w:val="22"/>
          <w:szCs w:val="22"/>
        </w:rPr>
        <w:t>.</w:t>
      </w:r>
      <w:r w:rsidR="001E56AE" w:rsidRPr="005A1A6E">
        <w:rPr>
          <w:rFonts w:ascii="Montserrat" w:hAnsi="Montserrat" w:cs="Arial"/>
          <w:b/>
          <w:bCs/>
          <w:sz w:val="22"/>
          <w:szCs w:val="22"/>
        </w:rPr>
        <w:tab/>
      </w:r>
      <w:r w:rsidR="00FB5765" w:rsidRPr="005A1A6E">
        <w:rPr>
          <w:rFonts w:ascii="Montserrat" w:hAnsi="Montserrat" w:cs="Arial"/>
          <w:b/>
          <w:bCs/>
          <w:sz w:val="22"/>
          <w:szCs w:val="22"/>
        </w:rPr>
        <w:t>ACREDITACIÓN DE LA EXISTENCIA LEGAL</w:t>
      </w:r>
      <w:r w:rsidR="00992452" w:rsidRPr="005A1A6E">
        <w:rPr>
          <w:rFonts w:ascii="Montserrat" w:hAnsi="Montserrat" w:cs="Arial"/>
          <w:b/>
          <w:bCs/>
          <w:sz w:val="22"/>
          <w:szCs w:val="22"/>
        </w:rPr>
        <w:t xml:space="preserve">, </w:t>
      </w:r>
      <w:r w:rsidR="00FB5765" w:rsidRPr="005A1A6E">
        <w:rPr>
          <w:rFonts w:ascii="Montserrat" w:hAnsi="Montserrat" w:cs="Arial"/>
          <w:b/>
          <w:bCs/>
          <w:sz w:val="22"/>
          <w:szCs w:val="22"/>
        </w:rPr>
        <w:t>PERS</w:t>
      </w:r>
      <w:r w:rsidRPr="005A1A6E">
        <w:rPr>
          <w:rFonts w:ascii="Montserrat" w:hAnsi="Montserrat" w:cs="Arial"/>
          <w:b/>
          <w:bCs/>
          <w:sz w:val="22"/>
          <w:szCs w:val="22"/>
        </w:rPr>
        <w:t>ONALIDAD JURÍDICA</w:t>
      </w:r>
      <w:r w:rsidR="00992452" w:rsidRPr="005A1A6E">
        <w:rPr>
          <w:rFonts w:ascii="Montserrat" w:hAnsi="Montserrat" w:cs="Arial"/>
          <w:b/>
          <w:bCs/>
          <w:sz w:val="22"/>
          <w:szCs w:val="22"/>
        </w:rPr>
        <w:t xml:space="preserve"> Y NACIONALIDAD DEL LICITANTE.</w:t>
      </w:r>
    </w:p>
    <w:p w:rsidR="00FB5765" w:rsidRPr="005A1A6E" w:rsidRDefault="00FB5765" w:rsidP="00B036EB">
      <w:pPr>
        <w:ind w:right="49"/>
        <w:rPr>
          <w:rFonts w:ascii="Montserrat" w:hAnsi="Montserrat" w:cs="Arial"/>
          <w:b/>
          <w:bCs/>
          <w:sz w:val="22"/>
          <w:szCs w:val="22"/>
        </w:rPr>
      </w:pPr>
    </w:p>
    <w:p w:rsidR="00FB5765" w:rsidRPr="005A1A6E" w:rsidRDefault="004A2425" w:rsidP="00B036EB">
      <w:pPr>
        <w:ind w:right="49"/>
        <w:jc w:val="both"/>
        <w:rPr>
          <w:rFonts w:ascii="Montserrat" w:hAnsi="Montserrat" w:cs="Arial"/>
          <w:b/>
          <w:sz w:val="22"/>
          <w:szCs w:val="22"/>
        </w:rPr>
      </w:pPr>
      <w:r w:rsidRPr="005A1A6E">
        <w:rPr>
          <w:rFonts w:ascii="Montserrat" w:hAnsi="Montserrat" w:cs="Arial"/>
          <w:b/>
          <w:sz w:val="22"/>
          <w:szCs w:val="22"/>
        </w:rPr>
        <w:t>7</w:t>
      </w:r>
      <w:r w:rsidR="00FB5765" w:rsidRPr="005A1A6E">
        <w:rPr>
          <w:rFonts w:ascii="Montserrat" w:hAnsi="Montserrat" w:cs="Arial"/>
          <w:b/>
          <w:sz w:val="22"/>
          <w:szCs w:val="22"/>
        </w:rPr>
        <w:t>.1. En el Acto de presentación y apertura de proposiciones.</w:t>
      </w:r>
    </w:p>
    <w:p w:rsidR="00FB5765" w:rsidRPr="005A1A6E" w:rsidRDefault="00FB5765" w:rsidP="00B036EB">
      <w:pPr>
        <w:ind w:right="49"/>
        <w:jc w:val="both"/>
        <w:rPr>
          <w:rFonts w:ascii="Montserrat" w:hAnsi="Montserrat" w:cs="Arial"/>
          <w:sz w:val="22"/>
          <w:szCs w:val="22"/>
        </w:rPr>
      </w:pPr>
    </w:p>
    <w:p w:rsidR="00AE16F2" w:rsidRPr="005A1A6E" w:rsidRDefault="00FB5765" w:rsidP="00B036EB">
      <w:pPr>
        <w:ind w:right="49"/>
        <w:jc w:val="both"/>
        <w:rPr>
          <w:rFonts w:ascii="Montserrat" w:hAnsi="Montserrat" w:cs="Arial"/>
          <w:sz w:val="22"/>
          <w:szCs w:val="22"/>
        </w:rPr>
      </w:pPr>
      <w:r w:rsidRPr="005A1A6E">
        <w:rPr>
          <w:rFonts w:ascii="Montserrat" w:hAnsi="Montserrat" w:cs="Arial"/>
          <w:sz w:val="22"/>
          <w:szCs w:val="22"/>
        </w:rPr>
        <w:t xml:space="preserve">Los licitantes </w:t>
      </w:r>
      <w:r w:rsidR="00AE16F2" w:rsidRPr="005A1A6E">
        <w:rPr>
          <w:rFonts w:ascii="Montserrat" w:hAnsi="Montserrat" w:cs="Arial"/>
          <w:sz w:val="22"/>
          <w:szCs w:val="22"/>
        </w:rPr>
        <w:t xml:space="preserve">para intervenir </w:t>
      </w:r>
      <w:r w:rsidRPr="005A1A6E">
        <w:rPr>
          <w:rFonts w:ascii="Montserrat" w:hAnsi="Montserrat" w:cs="Arial"/>
          <w:sz w:val="22"/>
          <w:szCs w:val="22"/>
        </w:rPr>
        <w:t>en el acto de prese</w:t>
      </w:r>
      <w:r w:rsidR="00BE5398" w:rsidRPr="005A1A6E">
        <w:rPr>
          <w:rFonts w:ascii="Montserrat" w:hAnsi="Montserrat" w:cs="Arial"/>
          <w:sz w:val="22"/>
          <w:szCs w:val="22"/>
        </w:rPr>
        <w:t xml:space="preserve">ntación y apertura de </w:t>
      </w:r>
      <w:r w:rsidR="006A77B9" w:rsidRPr="005A1A6E">
        <w:rPr>
          <w:rFonts w:ascii="Montserrat" w:hAnsi="Montserrat" w:cs="Arial"/>
          <w:sz w:val="22"/>
          <w:szCs w:val="22"/>
        </w:rPr>
        <w:t>proposiciones</w:t>
      </w:r>
      <w:r w:rsidRPr="005A1A6E">
        <w:rPr>
          <w:rFonts w:ascii="Montserrat" w:hAnsi="Montserrat" w:cs="Arial"/>
          <w:sz w:val="22"/>
          <w:szCs w:val="22"/>
        </w:rPr>
        <w:t xml:space="preserve"> </w:t>
      </w:r>
      <w:r w:rsidR="00AE16F2" w:rsidRPr="005A1A6E">
        <w:rPr>
          <w:rFonts w:ascii="Montserrat" w:hAnsi="Montserrat" w:cs="Arial"/>
          <w:sz w:val="22"/>
          <w:szCs w:val="22"/>
        </w:rPr>
        <w:t>deberán entregar</w:t>
      </w:r>
      <w:r w:rsidRPr="005A1A6E">
        <w:rPr>
          <w:rFonts w:ascii="Montserrat" w:hAnsi="Montserrat" w:cs="Arial"/>
          <w:sz w:val="22"/>
          <w:szCs w:val="22"/>
        </w:rPr>
        <w:t xml:space="preserve"> un escrito en el que su firmante manifieste, bajo protesta de decir verdad, que cuenta con facultades suficientes para comprometerse por </w:t>
      </w:r>
      <w:r w:rsidR="00A975C3" w:rsidRPr="005A1A6E">
        <w:rPr>
          <w:rFonts w:ascii="Montserrat" w:hAnsi="Montserrat" w:cs="Arial"/>
          <w:sz w:val="22"/>
          <w:szCs w:val="22"/>
        </w:rPr>
        <w:t>sí</w:t>
      </w:r>
      <w:r w:rsidRPr="005A1A6E">
        <w:rPr>
          <w:rFonts w:ascii="Montserrat" w:hAnsi="Montserrat" w:cs="Arial"/>
          <w:sz w:val="22"/>
          <w:szCs w:val="22"/>
        </w:rPr>
        <w:t xml:space="preserve"> o por su representada</w:t>
      </w:r>
      <w:r w:rsidR="00AE16F2" w:rsidRPr="005A1A6E">
        <w:rPr>
          <w:rFonts w:ascii="Montserrat" w:hAnsi="Montserrat" w:cs="Arial"/>
          <w:sz w:val="22"/>
          <w:szCs w:val="22"/>
        </w:rPr>
        <w:t>.</w:t>
      </w:r>
    </w:p>
    <w:p w:rsidR="00AE16F2" w:rsidRPr="005A1A6E" w:rsidRDefault="00AE16F2" w:rsidP="00B036EB">
      <w:pPr>
        <w:ind w:right="49"/>
        <w:jc w:val="both"/>
        <w:rPr>
          <w:rFonts w:ascii="Montserrat" w:hAnsi="Montserrat" w:cs="Arial"/>
          <w:sz w:val="22"/>
          <w:szCs w:val="22"/>
        </w:rPr>
      </w:pPr>
    </w:p>
    <w:p w:rsidR="00FB5765" w:rsidRPr="005A1A6E" w:rsidRDefault="004A2425" w:rsidP="00B036EB">
      <w:pPr>
        <w:ind w:right="49"/>
        <w:jc w:val="both"/>
        <w:rPr>
          <w:rFonts w:ascii="Montserrat" w:hAnsi="Montserrat" w:cs="Arial"/>
          <w:b/>
          <w:sz w:val="22"/>
          <w:szCs w:val="22"/>
        </w:rPr>
      </w:pPr>
      <w:r w:rsidRPr="005A1A6E">
        <w:rPr>
          <w:rFonts w:ascii="Montserrat" w:hAnsi="Montserrat" w:cs="Arial"/>
          <w:b/>
          <w:sz w:val="22"/>
          <w:szCs w:val="22"/>
        </w:rPr>
        <w:t>7</w:t>
      </w:r>
      <w:r w:rsidR="00FB5765" w:rsidRPr="005A1A6E">
        <w:rPr>
          <w:rFonts w:ascii="Montserrat" w:hAnsi="Montserrat" w:cs="Arial"/>
          <w:b/>
          <w:sz w:val="22"/>
          <w:szCs w:val="22"/>
        </w:rPr>
        <w:t>.2. En la suscripción de proposiciones.</w:t>
      </w:r>
    </w:p>
    <w:p w:rsidR="00FB5765" w:rsidRPr="005A1A6E" w:rsidRDefault="00FB5765" w:rsidP="00B036EB">
      <w:pPr>
        <w:ind w:right="49"/>
        <w:jc w:val="both"/>
        <w:rPr>
          <w:rFonts w:ascii="Montserrat" w:hAnsi="Montserrat" w:cs="Arial"/>
          <w:sz w:val="22"/>
          <w:szCs w:val="22"/>
        </w:rPr>
      </w:pPr>
    </w:p>
    <w:p w:rsidR="00FB5765" w:rsidRPr="005A1A6E" w:rsidRDefault="00FB5765" w:rsidP="00B036EB">
      <w:pPr>
        <w:ind w:right="49"/>
        <w:jc w:val="both"/>
        <w:rPr>
          <w:rFonts w:ascii="Montserrat" w:hAnsi="Montserrat" w:cs="Arial"/>
          <w:sz w:val="22"/>
          <w:szCs w:val="22"/>
        </w:rPr>
      </w:pPr>
      <w:r w:rsidRPr="005A1A6E">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5A1A6E">
        <w:rPr>
          <w:rFonts w:ascii="Montserrat" w:hAnsi="Montserrat" w:cs="Arial"/>
          <w:sz w:val="22"/>
          <w:szCs w:val="22"/>
        </w:rPr>
        <w:t>sí</w:t>
      </w:r>
      <w:r w:rsidRPr="005A1A6E">
        <w:rPr>
          <w:rFonts w:ascii="Montserrat" w:hAnsi="Montserrat" w:cs="Arial"/>
          <w:sz w:val="22"/>
          <w:szCs w:val="22"/>
        </w:rPr>
        <w:t xml:space="preserve"> o por su representada, mismo que contendrá los datos siguientes:</w:t>
      </w:r>
    </w:p>
    <w:p w:rsidR="00FB5765" w:rsidRPr="005A1A6E" w:rsidRDefault="00FB5765" w:rsidP="00B036EB">
      <w:pPr>
        <w:ind w:right="49"/>
        <w:jc w:val="both"/>
        <w:rPr>
          <w:rFonts w:ascii="Montserrat" w:hAnsi="Montserrat" w:cs="Arial"/>
          <w:sz w:val="22"/>
          <w:szCs w:val="22"/>
        </w:rPr>
      </w:pPr>
    </w:p>
    <w:p w:rsidR="004A2425" w:rsidRPr="005A1A6E" w:rsidRDefault="00CD78ED" w:rsidP="004710CF">
      <w:pPr>
        <w:pStyle w:val="ROMANOS"/>
        <w:numPr>
          <w:ilvl w:val="0"/>
          <w:numId w:val="10"/>
        </w:numPr>
        <w:tabs>
          <w:tab w:val="clear" w:pos="600"/>
          <w:tab w:val="clear" w:pos="2160"/>
        </w:tabs>
        <w:suppressAutoHyphens w:val="0"/>
        <w:autoSpaceDE/>
        <w:ind w:left="0" w:right="49" w:firstLine="0"/>
        <w:rPr>
          <w:rFonts w:ascii="Montserrat" w:hAnsi="Montserrat" w:cs="Arial"/>
          <w:sz w:val="22"/>
          <w:szCs w:val="22"/>
        </w:rPr>
      </w:pPr>
      <w:r w:rsidRPr="005A1A6E">
        <w:rPr>
          <w:rFonts w:ascii="Montserrat" w:hAnsi="Montserrat" w:cs="Arial"/>
          <w:sz w:val="22"/>
          <w:szCs w:val="22"/>
        </w:rPr>
        <w:t>Del licitante: Registro Federal de Contribuyentes</w:t>
      </w:r>
      <w:r w:rsidRPr="005A1A6E">
        <w:rPr>
          <w:rFonts w:ascii="Montserrat" w:hAnsi="Montserrat" w:cs="Arial"/>
          <w:b/>
          <w:sz w:val="22"/>
          <w:szCs w:val="22"/>
        </w:rPr>
        <w:t>,</w:t>
      </w:r>
      <w:r w:rsidR="00BD4FB9" w:rsidRPr="005A1A6E">
        <w:rPr>
          <w:rFonts w:ascii="Montserrat" w:hAnsi="Montserrat" w:cs="Arial"/>
          <w:sz w:val="22"/>
          <w:szCs w:val="22"/>
        </w:rPr>
        <w:t xml:space="preserve"> nombre y domicilio, así como</w:t>
      </w:r>
      <w:r w:rsidRPr="005A1A6E">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5A1A6E">
        <w:rPr>
          <w:rFonts w:ascii="Montserrat" w:hAnsi="Montserrat" w:cs="Arial"/>
          <w:sz w:val="22"/>
          <w:szCs w:val="22"/>
        </w:rPr>
        <w:t>os de las escrituras públicas y</w:t>
      </w:r>
      <w:r w:rsidRPr="005A1A6E">
        <w:rPr>
          <w:rFonts w:ascii="Montserrat" w:hAnsi="Montserrat" w:cs="Arial"/>
          <w:sz w:val="22"/>
          <w:szCs w:val="22"/>
        </w:rPr>
        <w:t xml:space="preserve"> de haberlas, sus reformas y modificaciones, con las que se acredita la existencia legal de las personas morales</w:t>
      </w:r>
      <w:r w:rsidRPr="005A1A6E">
        <w:rPr>
          <w:rFonts w:ascii="Montserrat" w:hAnsi="Montserrat" w:cs="Arial"/>
          <w:b/>
          <w:sz w:val="22"/>
          <w:szCs w:val="22"/>
        </w:rPr>
        <w:t xml:space="preserve"> </w:t>
      </w:r>
      <w:r w:rsidRPr="005A1A6E">
        <w:rPr>
          <w:rFonts w:ascii="Montserrat" w:hAnsi="Montserrat" w:cs="Arial"/>
          <w:sz w:val="22"/>
          <w:szCs w:val="22"/>
        </w:rPr>
        <w:t>así como el nombre de los socios, y</w:t>
      </w:r>
      <w:r w:rsidR="004A2425" w:rsidRPr="005A1A6E">
        <w:rPr>
          <w:rFonts w:ascii="Montserrat" w:hAnsi="Montserrat" w:cs="Arial"/>
          <w:sz w:val="22"/>
          <w:szCs w:val="22"/>
        </w:rPr>
        <w:t xml:space="preserve"> en su caso, los datos de inscripción en el Registro Público de la Propiedad y de Comercio correspondiente.</w:t>
      </w:r>
    </w:p>
    <w:p w:rsidR="00FB5765" w:rsidRPr="005A1A6E" w:rsidRDefault="00FB5765" w:rsidP="00B036EB">
      <w:pPr>
        <w:ind w:right="49"/>
        <w:jc w:val="both"/>
        <w:rPr>
          <w:rFonts w:ascii="Montserrat" w:hAnsi="Montserrat" w:cs="Arial"/>
          <w:sz w:val="22"/>
          <w:szCs w:val="22"/>
          <w:lang w:val="es-ES_tradnl"/>
        </w:rPr>
      </w:pPr>
    </w:p>
    <w:p w:rsidR="00CD78ED" w:rsidRPr="005A1A6E" w:rsidRDefault="00CD78ED" w:rsidP="004710CF">
      <w:pPr>
        <w:pStyle w:val="ROMANOS"/>
        <w:numPr>
          <w:ilvl w:val="0"/>
          <w:numId w:val="10"/>
        </w:numPr>
        <w:tabs>
          <w:tab w:val="clear" w:pos="600"/>
          <w:tab w:val="clear" w:pos="2160"/>
        </w:tabs>
        <w:suppressAutoHyphens w:val="0"/>
        <w:autoSpaceDE/>
        <w:ind w:left="0" w:right="49" w:firstLine="0"/>
        <w:rPr>
          <w:rFonts w:ascii="Montserrat" w:hAnsi="Montserrat" w:cs="Arial"/>
          <w:sz w:val="22"/>
          <w:szCs w:val="22"/>
        </w:rPr>
      </w:pPr>
      <w:r w:rsidRPr="005A1A6E">
        <w:rPr>
          <w:rFonts w:ascii="Montserrat" w:hAnsi="Montserrat" w:cs="Arial"/>
          <w:sz w:val="22"/>
          <w:szCs w:val="22"/>
        </w:rPr>
        <w:t>Del representante legal del licitante: datos de las escrituras públicas en las que le fueron otorgadas las facultad</w:t>
      </w:r>
      <w:r w:rsidR="00BE5398" w:rsidRPr="005A1A6E">
        <w:rPr>
          <w:rFonts w:ascii="Montserrat" w:hAnsi="Montserrat" w:cs="Arial"/>
          <w:sz w:val="22"/>
          <w:szCs w:val="22"/>
        </w:rPr>
        <w:t>es para suscribir las proposiciones</w:t>
      </w:r>
      <w:r w:rsidRPr="005A1A6E">
        <w:rPr>
          <w:rFonts w:ascii="Montserrat" w:hAnsi="Montserrat" w:cs="Arial"/>
          <w:sz w:val="22"/>
          <w:szCs w:val="22"/>
        </w:rPr>
        <w:t>.</w:t>
      </w:r>
    </w:p>
    <w:p w:rsidR="00FB5765" w:rsidRPr="005A1A6E" w:rsidRDefault="00FB5765" w:rsidP="00B036EB">
      <w:pPr>
        <w:ind w:right="49"/>
        <w:jc w:val="both"/>
        <w:rPr>
          <w:rFonts w:ascii="Montserrat" w:hAnsi="Montserrat" w:cs="Arial"/>
          <w:sz w:val="22"/>
          <w:szCs w:val="22"/>
          <w:lang w:val="es-ES_tradnl"/>
        </w:rPr>
      </w:pPr>
    </w:p>
    <w:p w:rsidR="00FB5765" w:rsidRPr="005A1A6E" w:rsidRDefault="00FB5765" w:rsidP="00B036EB">
      <w:pPr>
        <w:ind w:right="49"/>
        <w:jc w:val="both"/>
        <w:rPr>
          <w:rFonts w:ascii="Montserrat" w:hAnsi="Montserrat" w:cs="Arial"/>
          <w:b/>
          <w:bCs/>
          <w:sz w:val="22"/>
          <w:szCs w:val="22"/>
        </w:rPr>
      </w:pPr>
      <w:r w:rsidRPr="005A1A6E">
        <w:rPr>
          <w:rFonts w:ascii="Montserrat" w:hAnsi="Montserrat" w:cs="Arial"/>
          <w:sz w:val="22"/>
          <w:szCs w:val="22"/>
        </w:rPr>
        <w:lastRenderedPageBreak/>
        <w:t xml:space="preserve">En defecto de lo anterior, el licitante </w:t>
      </w:r>
      <w:r w:rsidR="00164FFC" w:rsidRPr="005A1A6E">
        <w:rPr>
          <w:rFonts w:ascii="Montserrat" w:hAnsi="Montserrat" w:cs="Arial"/>
          <w:sz w:val="22"/>
          <w:szCs w:val="22"/>
        </w:rPr>
        <w:t>deber</w:t>
      </w:r>
      <w:r w:rsidRPr="005A1A6E">
        <w:rPr>
          <w:rFonts w:ascii="Montserrat" w:hAnsi="Montserrat" w:cs="Arial"/>
          <w:sz w:val="22"/>
          <w:szCs w:val="22"/>
        </w:rPr>
        <w:t xml:space="preserve">á presentar debidamente </w:t>
      </w:r>
      <w:proofErr w:type="spellStart"/>
      <w:r w:rsidRPr="005A1A6E">
        <w:rPr>
          <w:rFonts w:ascii="Montserrat" w:hAnsi="Montserrat" w:cs="Arial"/>
          <w:sz w:val="22"/>
          <w:szCs w:val="22"/>
        </w:rPr>
        <w:t>requisitado</w:t>
      </w:r>
      <w:proofErr w:type="spellEnd"/>
      <w:r w:rsidRPr="005A1A6E">
        <w:rPr>
          <w:rFonts w:ascii="Montserrat" w:hAnsi="Montserrat" w:cs="Arial"/>
          <w:sz w:val="22"/>
          <w:szCs w:val="22"/>
        </w:rPr>
        <w:t xml:space="preserve"> el formato que aparece como </w:t>
      </w:r>
      <w:r w:rsidRPr="005A1A6E">
        <w:rPr>
          <w:rFonts w:ascii="Montserrat" w:hAnsi="Montserrat" w:cs="Arial"/>
          <w:b/>
          <w:bCs/>
          <w:sz w:val="22"/>
          <w:szCs w:val="22"/>
        </w:rPr>
        <w:t>Anexo</w:t>
      </w:r>
      <w:r w:rsidR="00023240" w:rsidRPr="005A1A6E">
        <w:rPr>
          <w:rFonts w:ascii="Montserrat" w:hAnsi="Montserrat" w:cs="Arial"/>
          <w:b/>
          <w:bCs/>
          <w:sz w:val="22"/>
          <w:szCs w:val="22"/>
        </w:rPr>
        <w:t xml:space="preserve"> </w:t>
      </w:r>
      <w:r w:rsidR="00E346AF" w:rsidRPr="005A1A6E">
        <w:rPr>
          <w:rFonts w:ascii="Montserrat" w:hAnsi="Montserrat" w:cs="Arial"/>
          <w:b/>
          <w:bCs/>
          <w:sz w:val="22"/>
          <w:szCs w:val="22"/>
        </w:rPr>
        <w:t>4 (cuatro)</w:t>
      </w:r>
      <w:r w:rsidRPr="005A1A6E">
        <w:rPr>
          <w:rFonts w:ascii="Montserrat" w:hAnsi="Montserrat" w:cs="Arial"/>
          <w:b/>
          <w:bCs/>
          <w:sz w:val="22"/>
          <w:szCs w:val="22"/>
        </w:rPr>
        <w:t xml:space="preserve"> </w:t>
      </w:r>
      <w:r w:rsidR="00566758" w:rsidRPr="005A1A6E">
        <w:rPr>
          <w:rFonts w:ascii="Montserrat" w:hAnsi="Montserrat" w:cs="Arial"/>
          <w:b/>
          <w:bCs/>
          <w:sz w:val="22"/>
          <w:szCs w:val="22"/>
        </w:rPr>
        <w:t>“</w:t>
      </w:r>
      <w:r w:rsidR="00707357" w:rsidRPr="005A1A6E">
        <w:rPr>
          <w:rFonts w:ascii="Montserrat" w:hAnsi="Montserrat" w:cs="Arial"/>
          <w:b/>
          <w:bCs/>
          <w:sz w:val="22"/>
          <w:szCs w:val="22"/>
        </w:rPr>
        <w:t>Acreditación</w:t>
      </w:r>
      <w:r w:rsidR="0093336E" w:rsidRPr="005A1A6E">
        <w:rPr>
          <w:rFonts w:ascii="Montserrat" w:hAnsi="Montserrat" w:cs="Arial"/>
          <w:b/>
          <w:bCs/>
          <w:sz w:val="22"/>
          <w:szCs w:val="22"/>
        </w:rPr>
        <w:t xml:space="preserve"> d</w:t>
      </w:r>
      <w:r w:rsidR="00164FFC" w:rsidRPr="005A1A6E">
        <w:rPr>
          <w:rFonts w:ascii="Montserrat" w:hAnsi="Montserrat" w:cs="Arial"/>
          <w:b/>
          <w:bCs/>
          <w:sz w:val="22"/>
          <w:szCs w:val="22"/>
        </w:rPr>
        <w:t>e Personalidad</w:t>
      </w:r>
      <w:r w:rsidR="00566758" w:rsidRPr="005A1A6E">
        <w:rPr>
          <w:rFonts w:ascii="Montserrat" w:hAnsi="Montserrat" w:cs="Arial"/>
          <w:b/>
          <w:bCs/>
          <w:sz w:val="22"/>
          <w:szCs w:val="22"/>
        </w:rPr>
        <w:t>”</w:t>
      </w:r>
      <w:r w:rsidR="004A2425" w:rsidRPr="005A1A6E">
        <w:rPr>
          <w:rFonts w:ascii="Montserrat" w:hAnsi="Montserrat" w:cs="Arial"/>
          <w:b/>
          <w:bCs/>
          <w:sz w:val="22"/>
          <w:szCs w:val="22"/>
        </w:rPr>
        <w:t>,</w:t>
      </w:r>
      <w:r w:rsidRPr="005A1A6E">
        <w:rPr>
          <w:rFonts w:ascii="Montserrat" w:hAnsi="Montserrat" w:cs="Arial"/>
          <w:sz w:val="22"/>
          <w:szCs w:val="22"/>
        </w:rPr>
        <w:t xml:space="preserve"> el cual forma parte de las presentes bases</w:t>
      </w:r>
      <w:r w:rsidRPr="005A1A6E">
        <w:rPr>
          <w:rFonts w:ascii="Montserrat" w:hAnsi="Montserrat" w:cs="Arial"/>
          <w:bCs/>
          <w:sz w:val="22"/>
          <w:szCs w:val="22"/>
        </w:rPr>
        <w:t>.</w:t>
      </w:r>
    </w:p>
    <w:p w:rsidR="00FB5765" w:rsidRPr="005A1A6E" w:rsidRDefault="00FB5765" w:rsidP="00B036EB">
      <w:pPr>
        <w:ind w:right="49"/>
        <w:jc w:val="both"/>
        <w:rPr>
          <w:rFonts w:ascii="Montserrat" w:hAnsi="Montserrat" w:cs="Arial"/>
          <w:sz w:val="22"/>
          <w:szCs w:val="22"/>
        </w:rPr>
      </w:pPr>
    </w:p>
    <w:p w:rsidR="00FB5765" w:rsidRPr="005A1A6E" w:rsidRDefault="00FB5765" w:rsidP="00B036EB">
      <w:pPr>
        <w:ind w:right="49"/>
        <w:jc w:val="both"/>
        <w:rPr>
          <w:rFonts w:ascii="Montserrat" w:hAnsi="Montserrat" w:cs="Arial"/>
          <w:sz w:val="22"/>
          <w:szCs w:val="22"/>
        </w:rPr>
      </w:pPr>
      <w:r w:rsidRPr="005A1A6E">
        <w:rPr>
          <w:rFonts w:ascii="Montserrat" w:hAnsi="Montserrat" w:cs="Arial"/>
          <w:sz w:val="22"/>
          <w:szCs w:val="22"/>
        </w:rPr>
        <w:t xml:space="preserve">El domicilio que se señale en el </w:t>
      </w:r>
      <w:r w:rsidRPr="005A1A6E">
        <w:rPr>
          <w:rFonts w:ascii="Montserrat" w:hAnsi="Montserrat" w:cs="Arial"/>
          <w:b/>
          <w:bCs/>
          <w:sz w:val="22"/>
          <w:szCs w:val="22"/>
        </w:rPr>
        <w:t>Anexo</w:t>
      </w:r>
      <w:r w:rsidR="00023240" w:rsidRPr="005A1A6E">
        <w:rPr>
          <w:rFonts w:ascii="Montserrat" w:hAnsi="Montserrat" w:cs="Arial"/>
          <w:b/>
          <w:bCs/>
          <w:sz w:val="22"/>
          <w:szCs w:val="22"/>
        </w:rPr>
        <w:t xml:space="preserve"> </w:t>
      </w:r>
      <w:r w:rsidR="006A77B9" w:rsidRPr="005A1A6E">
        <w:rPr>
          <w:rFonts w:ascii="Montserrat" w:hAnsi="Montserrat" w:cs="Arial"/>
          <w:b/>
          <w:bCs/>
          <w:sz w:val="22"/>
          <w:szCs w:val="22"/>
        </w:rPr>
        <w:t>10</w:t>
      </w:r>
      <w:r w:rsidR="00E346AF" w:rsidRPr="005A1A6E">
        <w:rPr>
          <w:rFonts w:ascii="Montserrat" w:hAnsi="Montserrat" w:cs="Arial"/>
          <w:b/>
          <w:bCs/>
          <w:sz w:val="22"/>
          <w:szCs w:val="22"/>
        </w:rPr>
        <w:t xml:space="preserve"> (</w:t>
      </w:r>
      <w:r w:rsidR="006A77B9" w:rsidRPr="005A1A6E">
        <w:rPr>
          <w:rFonts w:ascii="Montserrat" w:hAnsi="Montserrat" w:cs="Arial"/>
          <w:b/>
          <w:bCs/>
          <w:sz w:val="22"/>
          <w:szCs w:val="22"/>
        </w:rPr>
        <w:t>diez</w:t>
      </w:r>
      <w:r w:rsidR="00E346AF" w:rsidRPr="005A1A6E">
        <w:rPr>
          <w:rFonts w:ascii="Montserrat" w:hAnsi="Montserrat" w:cs="Arial"/>
          <w:b/>
          <w:bCs/>
          <w:sz w:val="22"/>
          <w:szCs w:val="22"/>
        </w:rPr>
        <w:t>)</w:t>
      </w:r>
      <w:r w:rsidRPr="005A1A6E">
        <w:rPr>
          <w:rFonts w:ascii="Montserrat" w:hAnsi="Montserrat" w:cs="Arial"/>
          <w:b/>
          <w:bCs/>
          <w:sz w:val="22"/>
          <w:szCs w:val="22"/>
        </w:rPr>
        <w:t xml:space="preserve"> </w:t>
      </w:r>
      <w:r w:rsidRPr="005A1A6E">
        <w:rPr>
          <w:rFonts w:ascii="Montserrat" w:hAnsi="Montserrat" w:cs="Arial"/>
          <w:sz w:val="22"/>
          <w:szCs w:val="22"/>
        </w:rPr>
        <w:t>de las presentes bases, será aquel en el que el licitante pueda recibir todo tipo de notificac</w:t>
      </w:r>
      <w:r w:rsidR="00FF6F70" w:rsidRPr="005A1A6E">
        <w:rPr>
          <w:rFonts w:ascii="Montserrat" w:hAnsi="Montserrat" w:cs="Arial"/>
          <w:sz w:val="22"/>
          <w:szCs w:val="22"/>
        </w:rPr>
        <w:t>iones y documentos que resulten, además de las notificaciones que se realicen a través de COMPRANET.</w:t>
      </w:r>
    </w:p>
    <w:p w:rsidR="00FB5765" w:rsidRPr="005A1A6E" w:rsidRDefault="00FB5765" w:rsidP="00B036EB">
      <w:pPr>
        <w:ind w:right="49"/>
        <w:jc w:val="both"/>
        <w:rPr>
          <w:rFonts w:ascii="Montserrat" w:hAnsi="Montserrat" w:cs="Arial"/>
          <w:sz w:val="22"/>
          <w:szCs w:val="22"/>
        </w:rPr>
      </w:pPr>
    </w:p>
    <w:p w:rsidR="00163392" w:rsidRPr="005A1A6E" w:rsidRDefault="004A2425" w:rsidP="00B036EB">
      <w:pPr>
        <w:ind w:right="49"/>
        <w:jc w:val="both"/>
        <w:rPr>
          <w:rFonts w:ascii="Montserrat" w:hAnsi="Montserrat" w:cs="Arial"/>
          <w:b/>
          <w:sz w:val="22"/>
          <w:szCs w:val="22"/>
        </w:rPr>
      </w:pPr>
      <w:r w:rsidRPr="005A1A6E">
        <w:rPr>
          <w:rFonts w:ascii="Montserrat" w:hAnsi="Montserrat" w:cs="Arial"/>
          <w:b/>
          <w:sz w:val="22"/>
          <w:szCs w:val="22"/>
        </w:rPr>
        <w:t>7</w:t>
      </w:r>
      <w:r w:rsidR="00163392" w:rsidRPr="005A1A6E">
        <w:rPr>
          <w:rFonts w:ascii="Montserrat" w:hAnsi="Montserrat" w:cs="Arial"/>
          <w:b/>
          <w:sz w:val="22"/>
          <w:szCs w:val="22"/>
        </w:rPr>
        <w:t>.3.</w:t>
      </w:r>
      <w:r w:rsidRPr="005A1A6E">
        <w:rPr>
          <w:rFonts w:ascii="Montserrat" w:hAnsi="Montserrat" w:cs="Arial"/>
          <w:b/>
          <w:sz w:val="22"/>
          <w:szCs w:val="22"/>
        </w:rPr>
        <w:t xml:space="preserve"> </w:t>
      </w:r>
      <w:r w:rsidR="00163392" w:rsidRPr="005A1A6E">
        <w:rPr>
          <w:rFonts w:ascii="Montserrat" w:hAnsi="Montserrat" w:cs="Arial"/>
          <w:b/>
          <w:sz w:val="22"/>
          <w:szCs w:val="22"/>
        </w:rPr>
        <w:t>Previo a la firma del contrato:</w:t>
      </w:r>
    </w:p>
    <w:p w:rsidR="00163392" w:rsidRPr="005A1A6E" w:rsidRDefault="00163392" w:rsidP="00B036EB">
      <w:pPr>
        <w:ind w:right="49"/>
        <w:jc w:val="both"/>
        <w:rPr>
          <w:rFonts w:ascii="Montserrat" w:hAnsi="Montserrat" w:cs="Arial"/>
          <w:sz w:val="22"/>
          <w:szCs w:val="22"/>
        </w:rPr>
      </w:pPr>
    </w:p>
    <w:p w:rsidR="00163392" w:rsidRPr="005A1A6E" w:rsidRDefault="00163392" w:rsidP="00B036EB">
      <w:pPr>
        <w:ind w:right="49"/>
        <w:jc w:val="both"/>
        <w:rPr>
          <w:rFonts w:ascii="Montserrat" w:hAnsi="Montserrat" w:cs="Arial"/>
          <w:sz w:val="22"/>
          <w:szCs w:val="22"/>
        </w:rPr>
      </w:pPr>
      <w:r w:rsidRPr="005A1A6E">
        <w:rPr>
          <w:rFonts w:ascii="Montserrat" w:hAnsi="Montserrat" w:cs="Arial"/>
          <w:sz w:val="22"/>
          <w:szCs w:val="22"/>
        </w:rPr>
        <w:t xml:space="preserve">Conforme a lo previsto en el artículo 35, fracciones I y II del Reglamento de la Ley, el licitante que resulte </w:t>
      </w:r>
      <w:r w:rsidR="008A4CE9" w:rsidRPr="005A1A6E">
        <w:rPr>
          <w:rFonts w:ascii="Montserrat" w:hAnsi="Montserrat" w:cs="Arial"/>
          <w:sz w:val="22"/>
          <w:szCs w:val="22"/>
        </w:rPr>
        <w:t>ganador</w:t>
      </w:r>
      <w:r w:rsidRPr="005A1A6E">
        <w:rPr>
          <w:rFonts w:ascii="Montserrat" w:hAnsi="Montserrat" w:cs="Arial"/>
          <w:sz w:val="22"/>
          <w:szCs w:val="22"/>
        </w:rPr>
        <w:t>, deberá presentar para su cotejo, original o copia certificada de lo</w:t>
      </w:r>
      <w:r w:rsidR="004850F6" w:rsidRPr="005A1A6E">
        <w:rPr>
          <w:rFonts w:ascii="Montserrat" w:hAnsi="Montserrat" w:cs="Arial"/>
          <w:sz w:val="22"/>
          <w:szCs w:val="22"/>
        </w:rPr>
        <w:t>s</w:t>
      </w:r>
      <w:r w:rsidRPr="005A1A6E">
        <w:rPr>
          <w:rFonts w:ascii="Montserrat" w:hAnsi="Montserrat" w:cs="Arial"/>
          <w:sz w:val="22"/>
          <w:szCs w:val="22"/>
        </w:rPr>
        <w:t xml:space="preserve"> siguientes documentos:</w:t>
      </w:r>
    </w:p>
    <w:p w:rsidR="00163392" w:rsidRPr="005A1A6E" w:rsidRDefault="00163392" w:rsidP="00B036EB">
      <w:pPr>
        <w:ind w:right="49"/>
        <w:jc w:val="both"/>
        <w:rPr>
          <w:rFonts w:ascii="Montserrat" w:hAnsi="Montserrat" w:cs="Arial"/>
          <w:sz w:val="22"/>
          <w:szCs w:val="22"/>
          <w:highlight w:val="green"/>
        </w:rPr>
      </w:pPr>
    </w:p>
    <w:p w:rsidR="00163392" w:rsidRPr="005A1A6E" w:rsidRDefault="00163392" w:rsidP="00B036EB">
      <w:pPr>
        <w:ind w:right="49"/>
        <w:jc w:val="both"/>
        <w:rPr>
          <w:rFonts w:ascii="Montserrat" w:hAnsi="Montserrat" w:cs="Arial"/>
          <w:sz w:val="22"/>
          <w:szCs w:val="22"/>
        </w:rPr>
      </w:pPr>
      <w:r w:rsidRPr="005A1A6E">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rsidR="00163392" w:rsidRPr="005A1A6E" w:rsidRDefault="00163392" w:rsidP="00B036EB">
      <w:pPr>
        <w:ind w:right="49"/>
        <w:jc w:val="both"/>
        <w:rPr>
          <w:rFonts w:ascii="Montserrat" w:hAnsi="Montserrat" w:cs="Arial"/>
          <w:sz w:val="22"/>
          <w:szCs w:val="22"/>
        </w:rPr>
      </w:pPr>
    </w:p>
    <w:p w:rsidR="00163392" w:rsidRPr="005A1A6E" w:rsidRDefault="00163392" w:rsidP="00B036EB">
      <w:pPr>
        <w:ind w:right="49"/>
        <w:jc w:val="both"/>
        <w:rPr>
          <w:rFonts w:ascii="Montserrat" w:hAnsi="Montserrat" w:cs="Arial"/>
          <w:sz w:val="22"/>
          <w:szCs w:val="22"/>
        </w:rPr>
      </w:pPr>
      <w:r w:rsidRPr="005A1A6E">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63392" w:rsidRPr="005A1A6E" w:rsidRDefault="00163392" w:rsidP="00B036EB">
      <w:pPr>
        <w:ind w:right="49"/>
        <w:jc w:val="both"/>
        <w:rPr>
          <w:rFonts w:ascii="Montserrat" w:hAnsi="Montserrat" w:cs="Arial"/>
          <w:sz w:val="22"/>
          <w:szCs w:val="22"/>
        </w:rPr>
      </w:pPr>
    </w:p>
    <w:p w:rsidR="00FB5765" w:rsidRPr="005A1A6E" w:rsidRDefault="004A2425" w:rsidP="00B036EB">
      <w:pPr>
        <w:pStyle w:val="Sangradetextonormal"/>
        <w:spacing w:after="0"/>
        <w:ind w:left="0" w:right="49"/>
        <w:jc w:val="both"/>
        <w:rPr>
          <w:rFonts w:ascii="Montserrat" w:hAnsi="Montserrat" w:cs="Arial"/>
          <w:b/>
          <w:sz w:val="22"/>
          <w:szCs w:val="22"/>
        </w:rPr>
      </w:pPr>
      <w:r w:rsidRPr="005A1A6E">
        <w:rPr>
          <w:rFonts w:ascii="Montserrat" w:hAnsi="Montserrat" w:cs="Arial"/>
          <w:b/>
          <w:sz w:val="22"/>
          <w:szCs w:val="22"/>
        </w:rPr>
        <w:t>7</w:t>
      </w:r>
      <w:r w:rsidR="00163392" w:rsidRPr="005A1A6E">
        <w:rPr>
          <w:rFonts w:ascii="Montserrat" w:hAnsi="Montserrat" w:cs="Arial"/>
          <w:b/>
          <w:sz w:val="22"/>
          <w:szCs w:val="22"/>
        </w:rPr>
        <w:t>.4</w:t>
      </w:r>
      <w:r w:rsidR="00FB5765" w:rsidRPr="005A1A6E">
        <w:rPr>
          <w:rFonts w:ascii="Montserrat" w:hAnsi="Montserrat" w:cs="Arial"/>
          <w:b/>
          <w:sz w:val="22"/>
          <w:szCs w:val="22"/>
        </w:rPr>
        <w:t>. En la firma del contrato.</w:t>
      </w:r>
    </w:p>
    <w:p w:rsidR="00A975C3" w:rsidRPr="005A1A6E" w:rsidRDefault="00A975C3" w:rsidP="00B036EB">
      <w:pPr>
        <w:pStyle w:val="Sangradetextonormal"/>
        <w:spacing w:after="0"/>
        <w:ind w:left="0" w:right="49"/>
        <w:jc w:val="both"/>
        <w:rPr>
          <w:rFonts w:ascii="Montserrat" w:hAnsi="Montserrat" w:cs="Arial"/>
          <w:b/>
          <w:sz w:val="22"/>
          <w:szCs w:val="22"/>
        </w:rPr>
      </w:pPr>
    </w:p>
    <w:p w:rsidR="00FB5765" w:rsidRPr="005A1A6E" w:rsidRDefault="004D0BC0" w:rsidP="00B036EB">
      <w:pPr>
        <w:ind w:right="49"/>
        <w:jc w:val="both"/>
        <w:rPr>
          <w:rFonts w:ascii="Montserrat" w:hAnsi="Montserrat" w:cs="Arial"/>
          <w:sz w:val="22"/>
          <w:szCs w:val="22"/>
        </w:rPr>
      </w:pPr>
      <w:r w:rsidRPr="005A1A6E">
        <w:rPr>
          <w:rFonts w:ascii="Montserrat" w:hAnsi="Montserrat" w:cs="Arial"/>
          <w:sz w:val="22"/>
          <w:szCs w:val="22"/>
        </w:rPr>
        <w:t>El licitante ganador</w:t>
      </w:r>
      <w:r w:rsidR="00FB5765" w:rsidRPr="005A1A6E">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9255AB" w:rsidRPr="005A1A6E" w:rsidRDefault="009255AB" w:rsidP="00545A51">
      <w:pPr>
        <w:ind w:right="616"/>
        <w:jc w:val="both"/>
        <w:rPr>
          <w:rFonts w:ascii="Montserrat" w:hAnsi="Montserrat" w:cs="Arial"/>
          <w:sz w:val="22"/>
          <w:szCs w:val="22"/>
        </w:rPr>
      </w:pPr>
    </w:p>
    <w:p w:rsidR="00F25DEF" w:rsidRPr="005A1A6E" w:rsidRDefault="00F25DEF" w:rsidP="004710CF">
      <w:pPr>
        <w:pStyle w:val="Prrafodelista"/>
        <w:numPr>
          <w:ilvl w:val="0"/>
          <w:numId w:val="32"/>
        </w:numPr>
        <w:ind w:left="0" w:firstLine="0"/>
        <w:contextualSpacing/>
        <w:jc w:val="both"/>
        <w:rPr>
          <w:rFonts w:ascii="Montserrat" w:hAnsi="Montserrat" w:cs="Arial"/>
          <w:b/>
          <w:sz w:val="22"/>
          <w:szCs w:val="22"/>
        </w:rPr>
      </w:pPr>
      <w:r w:rsidRPr="005A1A6E">
        <w:rPr>
          <w:rFonts w:ascii="Montserrat" w:hAnsi="Montserrat" w:cs="Arial"/>
          <w:b/>
          <w:sz w:val="22"/>
          <w:szCs w:val="22"/>
        </w:rPr>
        <w:t>ACREDITACIÓN DE ENCONTRARSE AL CORRIENTE DE SUS OBLIGACIONES FISCALES.</w:t>
      </w:r>
    </w:p>
    <w:p w:rsidR="00F25DEF" w:rsidRPr="005A1A6E" w:rsidRDefault="00F25DEF" w:rsidP="00B036EB">
      <w:pPr>
        <w:jc w:val="both"/>
        <w:rPr>
          <w:rFonts w:ascii="Montserrat" w:hAnsi="Montserrat" w:cs="Arial"/>
          <w:sz w:val="22"/>
          <w:szCs w:val="22"/>
        </w:rPr>
      </w:pPr>
    </w:p>
    <w:p w:rsidR="00F25DEF" w:rsidRPr="005A1A6E" w:rsidRDefault="00F25DEF" w:rsidP="00B036EB">
      <w:pPr>
        <w:jc w:val="both"/>
        <w:rPr>
          <w:rFonts w:ascii="Montserrat" w:hAnsi="Montserrat" w:cs="Arial"/>
          <w:b/>
          <w:sz w:val="22"/>
          <w:szCs w:val="22"/>
        </w:rPr>
      </w:pPr>
      <w:r w:rsidRPr="005A1A6E">
        <w:rPr>
          <w:rFonts w:ascii="Montserrat" w:hAnsi="Montserrat" w:cs="Arial"/>
          <w:b/>
          <w:sz w:val="22"/>
          <w:szCs w:val="22"/>
        </w:rPr>
        <w:t>(Una vez realizado el fallo del procedimiento)</w:t>
      </w:r>
    </w:p>
    <w:p w:rsidR="00F25DEF" w:rsidRPr="005A1A6E" w:rsidRDefault="00F25DEF" w:rsidP="00B036EB">
      <w:pPr>
        <w:pStyle w:val="Sinespaciado"/>
        <w:jc w:val="both"/>
        <w:rPr>
          <w:rFonts w:ascii="Montserrat" w:hAnsi="Montserrat" w:cs="Arial"/>
        </w:rPr>
      </w:pPr>
      <w:r w:rsidRPr="005A1A6E">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5A1A6E">
        <w:rPr>
          <w:rFonts w:ascii="Montserrat" w:hAnsi="Montserrat" w:cs="Arial"/>
        </w:rPr>
        <w:t xml:space="preserve">presente </w:t>
      </w:r>
      <w:r w:rsidRPr="005A1A6E">
        <w:rPr>
          <w:rFonts w:ascii="Montserrat" w:hAnsi="Montserrat" w:cs="Arial"/>
        </w:rPr>
        <w:t>ejercicio, publicada en el Diario Oficial de la Federación (DOF), de conformidad con lo previsto en el artículo 32D, del Código Fiscal de la Federación.</w:t>
      </w:r>
    </w:p>
    <w:p w:rsidR="00F25DEF" w:rsidRPr="005A1A6E" w:rsidRDefault="00F25DEF" w:rsidP="00B036EB">
      <w:pPr>
        <w:pStyle w:val="Sinespaciado"/>
        <w:jc w:val="both"/>
        <w:rPr>
          <w:rFonts w:ascii="Montserrat" w:hAnsi="Montserrat" w:cs="Arial"/>
        </w:rPr>
      </w:pPr>
    </w:p>
    <w:p w:rsidR="00F25DEF" w:rsidRPr="005A1A6E" w:rsidRDefault="00F25DEF" w:rsidP="00B036EB">
      <w:pPr>
        <w:pStyle w:val="Sinespaciado"/>
        <w:jc w:val="both"/>
        <w:rPr>
          <w:rFonts w:ascii="Montserrat" w:hAnsi="Montserrat" w:cs="Arial"/>
          <w:b/>
        </w:rPr>
      </w:pPr>
      <w:r w:rsidRPr="005A1A6E">
        <w:rPr>
          <w:rFonts w:ascii="Montserrat" w:hAnsi="Montserrat" w:cs="Arial"/>
          <w:b/>
        </w:rPr>
        <w:t>(Previo a la formalización del contrato)</w:t>
      </w:r>
    </w:p>
    <w:p w:rsidR="00F25DEF" w:rsidRPr="005A1A6E" w:rsidRDefault="00F25DEF" w:rsidP="00B036EB">
      <w:pPr>
        <w:pStyle w:val="Sinespaciado"/>
        <w:jc w:val="both"/>
        <w:rPr>
          <w:rFonts w:ascii="Montserrat" w:hAnsi="Montserrat" w:cs="Arial"/>
        </w:rPr>
      </w:pPr>
      <w:r w:rsidRPr="005A1A6E">
        <w:rPr>
          <w:rFonts w:ascii="Montserrat" w:hAnsi="Montserrat" w:cs="Arial"/>
        </w:rPr>
        <w:lastRenderedPageBreak/>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F25DEF" w:rsidRPr="005A1A6E" w:rsidRDefault="00F25DEF" w:rsidP="00B036EB">
      <w:pPr>
        <w:pStyle w:val="Sinespaciado"/>
        <w:jc w:val="both"/>
        <w:rPr>
          <w:rFonts w:ascii="Montserrat" w:hAnsi="Montserrat" w:cs="Arial"/>
          <w:color w:val="1F497D"/>
        </w:rPr>
      </w:pPr>
    </w:p>
    <w:p w:rsidR="00F25DEF" w:rsidRPr="005A1A6E" w:rsidRDefault="00F25DEF" w:rsidP="00B036EB">
      <w:pPr>
        <w:pStyle w:val="Sinespaciado"/>
        <w:jc w:val="both"/>
        <w:rPr>
          <w:rFonts w:ascii="Montserrat" w:hAnsi="Montserrat" w:cs="Arial"/>
        </w:rPr>
      </w:pPr>
      <w:r w:rsidRPr="005A1A6E">
        <w:rPr>
          <w:rFonts w:ascii="Montserrat" w:hAnsi="Montserrat"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6A77B9" w:rsidRPr="005A1A6E">
        <w:rPr>
          <w:rFonts w:ascii="Montserrat" w:hAnsi="Montserrat" w:cs="Arial"/>
        </w:rPr>
        <w:t>la Regla</w:t>
      </w:r>
      <w:r w:rsidRPr="005A1A6E">
        <w:rPr>
          <w:rFonts w:ascii="Montserrat" w:hAnsi="Montserrat" w:cs="Arial"/>
        </w:rPr>
        <w:t xml:space="preserve"> de la  Resolución Miscelánea Fiscal.</w:t>
      </w:r>
    </w:p>
    <w:p w:rsidR="00F25DEF" w:rsidRPr="005A1A6E" w:rsidRDefault="00F25DEF" w:rsidP="00B036EB">
      <w:pPr>
        <w:pStyle w:val="Sinespaciado"/>
        <w:jc w:val="both"/>
        <w:rPr>
          <w:rFonts w:ascii="Montserrat" w:hAnsi="Montserrat" w:cs="Arial"/>
        </w:rPr>
      </w:pPr>
    </w:p>
    <w:p w:rsidR="00F25DEF" w:rsidRPr="005A1A6E" w:rsidRDefault="00F25DEF" w:rsidP="00B036EB">
      <w:pPr>
        <w:pStyle w:val="Sinespaciado"/>
        <w:jc w:val="both"/>
        <w:rPr>
          <w:rFonts w:ascii="Montserrat" w:hAnsi="Montserrat" w:cs="Arial"/>
        </w:rPr>
      </w:pPr>
      <w:r w:rsidRPr="005A1A6E">
        <w:rPr>
          <w:rFonts w:ascii="Montserrat" w:hAnsi="Montserra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25DEF" w:rsidRPr="005A1A6E" w:rsidRDefault="00F25DEF" w:rsidP="00B036EB">
      <w:pPr>
        <w:pStyle w:val="Sinespaciado"/>
        <w:jc w:val="both"/>
        <w:rPr>
          <w:rFonts w:ascii="Montserrat" w:hAnsi="Montserrat" w:cs="Arial"/>
        </w:rPr>
      </w:pPr>
    </w:p>
    <w:p w:rsidR="00F25DEF" w:rsidRPr="005A1A6E" w:rsidRDefault="00F25DEF" w:rsidP="00B036EB">
      <w:pPr>
        <w:pStyle w:val="Sinespaciado"/>
        <w:jc w:val="both"/>
        <w:rPr>
          <w:rFonts w:ascii="Montserrat" w:hAnsi="Montserrat" w:cs="Arial"/>
        </w:rPr>
      </w:pPr>
      <w:r w:rsidRPr="005A1A6E">
        <w:rPr>
          <w:rFonts w:ascii="Montserrat" w:hAnsi="Montserra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F25DEF" w:rsidRPr="005A1A6E" w:rsidRDefault="00F25DEF" w:rsidP="00B036EB">
      <w:pPr>
        <w:pStyle w:val="Sinespaciado"/>
        <w:jc w:val="both"/>
        <w:rPr>
          <w:rFonts w:ascii="Montserrat" w:hAnsi="Montserrat" w:cs="Arial"/>
        </w:rPr>
      </w:pPr>
    </w:p>
    <w:p w:rsidR="00F25DEF" w:rsidRPr="005A1A6E" w:rsidRDefault="00F25DEF" w:rsidP="00B036EB">
      <w:pPr>
        <w:pStyle w:val="Sinespaciado"/>
        <w:jc w:val="both"/>
        <w:rPr>
          <w:rFonts w:ascii="Montserrat" w:hAnsi="Montserrat" w:cs="Arial"/>
          <w:b/>
        </w:rPr>
      </w:pPr>
      <w:r w:rsidRPr="005A1A6E">
        <w:rPr>
          <w:rFonts w:ascii="Montserrat" w:hAnsi="Montserrat" w:cs="Arial"/>
          <w:b/>
        </w:rPr>
        <w:t>(Una vez formalizado el contrato)</w:t>
      </w:r>
    </w:p>
    <w:p w:rsidR="00F25DEF" w:rsidRPr="005A1A6E" w:rsidRDefault="00F25DEF" w:rsidP="00B036EB">
      <w:pPr>
        <w:jc w:val="both"/>
        <w:rPr>
          <w:rFonts w:ascii="Montserrat" w:hAnsi="Montserrat" w:cs="Arial"/>
          <w:sz w:val="22"/>
          <w:szCs w:val="22"/>
        </w:rPr>
      </w:pPr>
      <w:r w:rsidRPr="005A1A6E">
        <w:rPr>
          <w:rFonts w:ascii="Montserrat" w:hAnsi="Montserrat"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5A1A6E">
        <w:rPr>
          <w:rFonts w:ascii="Montserrat" w:hAnsi="Montserrat" w:cs="Arial"/>
          <w:sz w:val="22"/>
          <w:szCs w:val="22"/>
        </w:rPr>
        <w:t xml:space="preserve"> administrativamente el contrato</w:t>
      </w:r>
      <w:r w:rsidRPr="005A1A6E">
        <w:rPr>
          <w:rFonts w:ascii="Montserrat" w:hAnsi="Montserrat" w:cs="Arial"/>
          <w:sz w:val="22"/>
          <w:szCs w:val="22"/>
        </w:rPr>
        <w:t xml:space="preserve">. </w:t>
      </w:r>
    </w:p>
    <w:p w:rsidR="00F25DEF" w:rsidRPr="005A1A6E" w:rsidRDefault="00F25DEF" w:rsidP="00B036EB">
      <w:pPr>
        <w:jc w:val="both"/>
        <w:rPr>
          <w:rFonts w:ascii="Montserrat" w:hAnsi="Montserrat" w:cs="Arial"/>
          <w:sz w:val="22"/>
          <w:szCs w:val="22"/>
        </w:rPr>
      </w:pPr>
    </w:p>
    <w:p w:rsidR="00F25DEF" w:rsidRPr="005A1A6E" w:rsidRDefault="00F50583" w:rsidP="004710CF">
      <w:pPr>
        <w:numPr>
          <w:ilvl w:val="0"/>
          <w:numId w:val="31"/>
        </w:numPr>
        <w:ind w:left="0" w:firstLine="0"/>
        <w:jc w:val="both"/>
        <w:rPr>
          <w:rFonts w:ascii="Montserrat" w:hAnsi="Montserrat" w:cs="Arial"/>
          <w:b/>
          <w:sz w:val="22"/>
          <w:szCs w:val="22"/>
        </w:rPr>
      </w:pPr>
      <w:r w:rsidRPr="005A1A6E">
        <w:rPr>
          <w:rFonts w:ascii="Montserrat" w:hAnsi="Montserrat" w:cs="Arial"/>
          <w:b/>
          <w:sz w:val="22"/>
          <w:szCs w:val="22"/>
        </w:rPr>
        <w:t>Acreditación de encontrarse al corriente de sus obligaciones en materia de seguridad social.</w:t>
      </w:r>
    </w:p>
    <w:p w:rsidR="00F25DEF" w:rsidRPr="005A1A6E" w:rsidRDefault="00F25DEF" w:rsidP="00B036EB">
      <w:pPr>
        <w:jc w:val="both"/>
        <w:rPr>
          <w:rFonts w:ascii="Montserrat" w:hAnsi="Montserrat" w:cs="Arial"/>
          <w:b/>
          <w:sz w:val="22"/>
          <w:szCs w:val="22"/>
        </w:rPr>
      </w:pPr>
    </w:p>
    <w:p w:rsidR="00F25DEF" w:rsidRPr="005A1A6E" w:rsidRDefault="00F25DEF" w:rsidP="00B036EB">
      <w:pPr>
        <w:jc w:val="both"/>
        <w:rPr>
          <w:rFonts w:ascii="Montserrat" w:hAnsi="Montserrat" w:cs="Arial"/>
          <w:b/>
          <w:sz w:val="22"/>
          <w:szCs w:val="22"/>
        </w:rPr>
      </w:pPr>
      <w:r w:rsidRPr="005A1A6E">
        <w:rPr>
          <w:rFonts w:ascii="Montserrat" w:hAnsi="Montserrat" w:cs="Arial"/>
          <w:b/>
          <w:sz w:val="22"/>
          <w:szCs w:val="22"/>
        </w:rPr>
        <w:t>(Previo a la formalización del contrato)</w:t>
      </w:r>
    </w:p>
    <w:p w:rsidR="00F25DEF" w:rsidRPr="005A1A6E" w:rsidRDefault="00F25DEF" w:rsidP="00B036EB">
      <w:pPr>
        <w:pStyle w:val="Sinespaciado"/>
        <w:jc w:val="both"/>
        <w:rPr>
          <w:rFonts w:ascii="Montserrat" w:hAnsi="Montserrat" w:cs="Arial"/>
        </w:rPr>
      </w:pPr>
      <w:r w:rsidRPr="005A1A6E">
        <w:rPr>
          <w:rFonts w:ascii="Montserrat" w:hAnsi="Montserrat" w:cs="Arial"/>
        </w:rPr>
        <w:t>Presentar documento vigente expedido por el instituto mexicano del seguro social (IMSS</w:t>
      </w:r>
      <w:r w:rsidR="006A77B9" w:rsidRPr="005A1A6E">
        <w:rPr>
          <w:rFonts w:ascii="Montserrat" w:hAnsi="Montserrat" w:cs="Arial"/>
        </w:rPr>
        <w:t>), en</w:t>
      </w:r>
      <w:r w:rsidRPr="005A1A6E">
        <w:rPr>
          <w:rFonts w:ascii="Montserrat" w:hAnsi="Montserrat" w:cs="Arial"/>
        </w:rPr>
        <w:t xml:space="preserve"> el que se emita la opinión del cumplimiento de obligaciones en materia de seguridad social, vigente y positiva.</w:t>
      </w:r>
    </w:p>
    <w:p w:rsidR="00F25DEF" w:rsidRPr="005A1A6E" w:rsidRDefault="00F25DEF" w:rsidP="00B036EB">
      <w:pPr>
        <w:pStyle w:val="Sinespaciado"/>
        <w:jc w:val="both"/>
        <w:rPr>
          <w:rFonts w:ascii="Montserrat" w:hAnsi="Montserrat" w:cs="Arial"/>
        </w:rPr>
      </w:pPr>
    </w:p>
    <w:p w:rsidR="00F25DEF" w:rsidRPr="005A1A6E" w:rsidRDefault="00F25DEF" w:rsidP="00B036EB">
      <w:pPr>
        <w:jc w:val="both"/>
        <w:rPr>
          <w:rFonts w:ascii="Montserrat" w:hAnsi="Montserrat" w:cs="Arial"/>
          <w:b/>
          <w:sz w:val="22"/>
          <w:szCs w:val="22"/>
        </w:rPr>
      </w:pPr>
      <w:r w:rsidRPr="005A1A6E">
        <w:rPr>
          <w:rFonts w:ascii="Montserrat" w:hAnsi="Montserrat" w:cs="Arial"/>
          <w:b/>
          <w:sz w:val="22"/>
          <w:szCs w:val="22"/>
        </w:rPr>
        <w:t>(Una vez formalizado el contrato)</w:t>
      </w:r>
    </w:p>
    <w:p w:rsidR="00AE0DA2" w:rsidRPr="005A1A6E" w:rsidRDefault="00AE0DA2" w:rsidP="00B036EB">
      <w:pPr>
        <w:pStyle w:val="Sinespaciado"/>
        <w:jc w:val="both"/>
        <w:rPr>
          <w:rFonts w:ascii="Montserrat" w:hAnsi="Montserrat" w:cs="Arial"/>
        </w:rPr>
      </w:pPr>
      <w:r w:rsidRPr="005A1A6E">
        <w:rPr>
          <w:rFonts w:ascii="Montserrat" w:hAnsi="Montserrat"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rsidR="00AE0DA2" w:rsidRPr="005A1A6E" w:rsidRDefault="00AE0DA2" w:rsidP="00B036EB">
      <w:pPr>
        <w:pStyle w:val="Sinespaciado"/>
        <w:jc w:val="both"/>
        <w:rPr>
          <w:rFonts w:ascii="Montserrat" w:hAnsi="Montserrat" w:cs="Arial"/>
        </w:rPr>
      </w:pPr>
    </w:p>
    <w:p w:rsidR="00AE0DA2" w:rsidRPr="005A1A6E" w:rsidRDefault="00AE0DA2" w:rsidP="00B036EB">
      <w:pPr>
        <w:pStyle w:val="Sinespaciado"/>
        <w:jc w:val="both"/>
        <w:rPr>
          <w:rFonts w:ascii="Montserrat" w:hAnsi="Montserrat" w:cs="Arial"/>
        </w:rPr>
      </w:pPr>
      <w:r w:rsidRPr="005A1A6E">
        <w:rPr>
          <w:rFonts w:ascii="Montserrat" w:hAnsi="Montserrat" w:cs="Arial"/>
        </w:rPr>
        <w:lastRenderedPageBreak/>
        <w:t>Que los contratos que se formalicen con motivo de las contrataciones que nos ocupan, contengan, entre otras la siguiente declaración y clausula:</w:t>
      </w:r>
    </w:p>
    <w:p w:rsidR="00AE0DA2" w:rsidRPr="005A1A6E" w:rsidRDefault="00AE0DA2" w:rsidP="00B036EB">
      <w:pPr>
        <w:pStyle w:val="Sinespaciado"/>
        <w:rPr>
          <w:rFonts w:ascii="Montserrat" w:hAnsi="Montserrat" w:cs="Arial"/>
        </w:rPr>
      </w:pPr>
    </w:p>
    <w:p w:rsidR="00AE0DA2" w:rsidRPr="005A1A6E" w:rsidRDefault="00AE0DA2" w:rsidP="004710CF">
      <w:pPr>
        <w:pStyle w:val="Sinespaciado"/>
        <w:numPr>
          <w:ilvl w:val="0"/>
          <w:numId w:val="45"/>
        </w:numPr>
        <w:ind w:left="0" w:firstLine="0"/>
        <w:jc w:val="both"/>
        <w:rPr>
          <w:rFonts w:ascii="Montserrat" w:hAnsi="Montserrat" w:cs="Arial"/>
        </w:rPr>
      </w:pPr>
      <w:r w:rsidRPr="005A1A6E">
        <w:rPr>
          <w:rFonts w:ascii="Montserrat" w:hAnsi="Montserrat" w:cs="Arial"/>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AE0DA2" w:rsidRPr="005A1A6E" w:rsidRDefault="00AE0DA2" w:rsidP="00B036EB">
      <w:pPr>
        <w:pStyle w:val="Sinespaciado"/>
        <w:jc w:val="both"/>
        <w:rPr>
          <w:rFonts w:ascii="Montserrat" w:hAnsi="Montserrat" w:cs="Arial"/>
        </w:rPr>
      </w:pPr>
    </w:p>
    <w:p w:rsidR="00AE0DA2" w:rsidRPr="005A1A6E" w:rsidRDefault="00AE0DA2" w:rsidP="004710CF">
      <w:pPr>
        <w:pStyle w:val="Sinespaciado"/>
        <w:numPr>
          <w:ilvl w:val="0"/>
          <w:numId w:val="45"/>
        </w:numPr>
        <w:ind w:left="0" w:firstLine="0"/>
        <w:jc w:val="both"/>
        <w:rPr>
          <w:rFonts w:ascii="Montserrat" w:hAnsi="Montserrat" w:cs="Arial"/>
        </w:rPr>
      </w:pPr>
      <w:r w:rsidRPr="005A1A6E">
        <w:rPr>
          <w:rFonts w:ascii="Montserrat" w:hAnsi="Montserrat" w:cs="Arial"/>
        </w:rPr>
        <w:t xml:space="preserve">Dentro del clausulado: </w:t>
      </w:r>
      <w:r w:rsidR="006A77B9" w:rsidRPr="005A1A6E">
        <w:rPr>
          <w:rFonts w:ascii="Montserrat" w:hAnsi="Montserrat" w:cs="Arial"/>
        </w:rPr>
        <w:t>que,</w:t>
      </w:r>
      <w:r w:rsidRPr="005A1A6E">
        <w:rPr>
          <w:rFonts w:ascii="Montserrat" w:hAnsi="Montserrat"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rsidR="00AE0DA2" w:rsidRPr="005A1A6E" w:rsidRDefault="00AE0DA2" w:rsidP="00B036EB">
      <w:pPr>
        <w:pStyle w:val="Sinespaciado"/>
        <w:jc w:val="both"/>
        <w:rPr>
          <w:rFonts w:ascii="Montserrat" w:hAnsi="Montserrat" w:cs="Arial"/>
          <w:lang w:val="es-ES"/>
        </w:rPr>
      </w:pPr>
    </w:p>
    <w:p w:rsidR="00AE0DA2" w:rsidRPr="005A1A6E" w:rsidRDefault="00AE0DA2" w:rsidP="00B036EB">
      <w:pPr>
        <w:pStyle w:val="Sinespaciado"/>
        <w:jc w:val="both"/>
        <w:rPr>
          <w:rFonts w:ascii="Montserrat" w:hAnsi="Montserrat" w:cs="Arial"/>
        </w:rPr>
      </w:pPr>
      <w:r w:rsidRPr="005A1A6E">
        <w:rPr>
          <w:rFonts w:ascii="Montserrat" w:hAnsi="Montserrat" w:cs="Arial"/>
        </w:rPr>
        <w:t xml:space="preserve">La </w:t>
      </w:r>
      <w:r w:rsidRPr="005A1A6E">
        <w:rPr>
          <w:rFonts w:ascii="Montserrat" w:hAnsi="Montserrat" w:cs="Arial"/>
          <w:b/>
        </w:rPr>
        <w:t>“Opinión del cumplimiento de obligaciones fiscales”</w:t>
      </w:r>
      <w:r w:rsidRPr="005A1A6E">
        <w:rPr>
          <w:rFonts w:ascii="Montserrat" w:hAnsi="Montserrat" w:cs="Arial"/>
        </w:rPr>
        <w:t xml:space="preserve"> emitido por el S.A.T. y la </w:t>
      </w:r>
      <w:r w:rsidRPr="005A1A6E">
        <w:rPr>
          <w:rFonts w:ascii="Montserrat" w:hAnsi="Montserrat" w:cs="Arial"/>
          <w:b/>
        </w:rPr>
        <w:t>“Opinión del cumplimiento de obligaciones fiscales en materia de Seguridad Social”</w:t>
      </w:r>
      <w:r w:rsidRPr="005A1A6E">
        <w:rPr>
          <w:rFonts w:ascii="Montserrat" w:hAnsi="Montserrat" w:cs="Arial"/>
        </w:rPr>
        <w:t xml:space="preserve"> emitido por el </w:t>
      </w:r>
      <w:r w:rsidR="006A77B9" w:rsidRPr="005A1A6E">
        <w:rPr>
          <w:rFonts w:ascii="Montserrat" w:hAnsi="Montserrat" w:cs="Arial"/>
        </w:rPr>
        <w:t>IMSS citadas</w:t>
      </w:r>
      <w:r w:rsidRPr="005A1A6E">
        <w:rPr>
          <w:rFonts w:ascii="Montserrat" w:hAnsi="Montserrat" w:cs="Arial"/>
        </w:rPr>
        <w:t xml:space="preserve"> en este numeral deberá presentarse en la Coordinación de Abastecimiento y Equipamiento, sita en Boulevard Guadalupe Hinojosa de </w:t>
      </w:r>
      <w:proofErr w:type="spellStart"/>
      <w:r w:rsidRPr="005A1A6E">
        <w:rPr>
          <w:rFonts w:ascii="Montserrat" w:hAnsi="Montserrat" w:cs="Arial"/>
        </w:rPr>
        <w:t>Murat</w:t>
      </w:r>
      <w:proofErr w:type="spellEnd"/>
      <w:r w:rsidRPr="005A1A6E">
        <w:rPr>
          <w:rFonts w:ascii="Montserrat" w:hAnsi="Montserrat" w:cs="Arial"/>
        </w:rPr>
        <w:t xml:space="preserve">, número 327, C.P. 71230 Santa Cruz </w:t>
      </w:r>
      <w:proofErr w:type="spellStart"/>
      <w:r w:rsidRPr="005A1A6E">
        <w:rPr>
          <w:rFonts w:ascii="Montserrat" w:hAnsi="Montserrat" w:cs="Arial"/>
        </w:rPr>
        <w:t>Xoxocotlán</w:t>
      </w:r>
      <w:proofErr w:type="spellEnd"/>
      <w:r w:rsidRPr="005A1A6E">
        <w:rPr>
          <w:rFonts w:ascii="Montserrat" w:hAnsi="Montserrat" w:cs="Arial"/>
        </w:rPr>
        <w:t>, Oaxaca, en días hábiles de 9:00 a 16:00 horas.</w:t>
      </w:r>
    </w:p>
    <w:p w:rsidR="00AE0DA2" w:rsidRPr="005A1A6E" w:rsidRDefault="00AE0DA2" w:rsidP="00B036EB">
      <w:pPr>
        <w:pStyle w:val="Sinespaciado"/>
        <w:rPr>
          <w:rFonts w:ascii="Montserrat" w:hAnsi="Montserrat" w:cs="Arial"/>
        </w:rPr>
      </w:pPr>
    </w:p>
    <w:p w:rsidR="00AE0DA2" w:rsidRPr="005A1A6E" w:rsidRDefault="00AE0DA2" w:rsidP="00B036EB">
      <w:pPr>
        <w:pStyle w:val="Sinespaciado"/>
        <w:jc w:val="both"/>
        <w:rPr>
          <w:rFonts w:ascii="Montserrat" w:hAnsi="Montserrat" w:cs="Arial"/>
        </w:rPr>
      </w:pPr>
      <w:r w:rsidRPr="005A1A6E">
        <w:rPr>
          <w:rFonts w:ascii="Montserrat" w:hAnsi="Montserrat" w:cs="Arial"/>
        </w:rPr>
        <w:t xml:space="preserve">En caso de que el licitante que resulte con adjudicación no presente la </w:t>
      </w:r>
      <w:r w:rsidRPr="005A1A6E">
        <w:rPr>
          <w:rFonts w:ascii="Montserrat" w:hAnsi="Montserrat" w:cs="Arial"/>
          <w:b/>
        </w:rPr>
        <w:t>“Opinión del cumplimiento de obligaciones fiscales”</w:t>
      </w:r>
      <w:r w:rsidRPr="005A1A6E">
        <w:rPr>
          <w:rFonts w:ascii="Montserrat" w:hAnsi="Montserrat" w:cs="Arial"/>
        </w:rPr>
        <w:t xml:space="preserve"> y la </w:t>
      </w:r>
      <w:r w:rsidRPr="005A1A6E">
        <w:rPr>
          <w:rFonts w:ascii="Montserrat" w:hAnsi="Montserrat" w:cs="Arial"/>
          <w:b/>
        </w:rPr>
        <w:t>“Opinión del cumplimiento de obligaciones fiscales en materia de Seguridad Social”</w:t>
      </w:r>
      <w:r w:rsidRPr="005A1A6E">
        <w:rPr>
          <w:rFonts w:ascii="Montserrat" w:hAnsi="Montserrat"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AE0DA2" w:rsidRPr="005A1A6E" w:rsidRDefault="00AE0DA2" w:rsidP="00B036EB">
      <w:pPr>
        <w:pStyle w:val="Sinespaciado"/>
        <w:rPr>
          <w:rFonts w:ascii="Montserrat" w:hAnsi="Montserrat" w:cs="Arial"/>
          <w:lang w:val="es-ES"/>
        </w:rPr>
      </w:pPr>
    </w:p>
    <w:p w:rsidR="00AE0DA2" w:rsidRPr="005A1A6E" w:rsidRDefault="00AE0DA2" w:rsidP="00B036EB">
      <w:pPr>
        <w:pStyle w:val="Sinespaciado"/>
        <w:jc w:val="both"/>
        <w:rPr>
          <w:rFonts w:ascii="Montserrat" w:hAnsi="Montserrat" w:cs="Arial"/>
        </w:rPr>
      </w:pPr>
      <w:r w:rsidRPr="005A1A6E">
        <w:rPr>
          <w:rFonts w:ascii="Montserrat" w:hAnsi="Montserrat" w:cs="Arial"/>
        </w:rPr>
        <w:t xml:space="preserve">La vigencia de la opinión de cumplimientos de obligaciones en materia de seguridad </w:t>
      </w:r>
      <w:r w:rsidR="006A77B9" w:rsidRPr="005A1A6E">
        <w:rPr>
          <w:rFonts w:ascii="Montserrat" w:hAnsi="Montserrat" w:cs="Arial"/>
        </w:rPr>
        <w:t>social tendrá</w:t>
      </w:r>
      <w:r w:rsidRPr="005A1A6E">
        <w:rPr>
          <w:rFonts w:ascii="Montserrat" w:hAnsi="Montserrat" w:cs="Arial"/>
        </w:rPr>
        <w:t xml:space="preserve"> una vigencia de 30 días naturales a partir de su emisión. </w:t>
      </w:r>
    </w:p>
    <w:p w:rsidR="00AE0DA2" w:rsidRPr="005A1A6E" w:rsidRDefault="00AE0DA2" w:rsidP="00B036EB">
      <w:pPr>
        <w:pStyle w:val="Sinespaciado"/>
        <w:jc w:val="both"/>
        <w:rPr>
          <w:rFonts w:ascii="Montserrat" w:hAnsi="Montserrat" w:cs="Arial"/>
        </w:rPr>
      </w:pPr>
    </w:p>
    <w:p w:rsidR="00AE0DA2" w:rsidRPr="005A1A6E" w:rsidRDefault="00AE0DA2" w:rsidP="00B036EB">
      <w:pPr>
        <w:pStyle w:val="Sinespaciado"/>
        <w:jc w:val="both"/>
        <w:rPr>
          <w:rFonts w:ascii="Montserrat" w:hAnsi="Montserrat" w:cs="Arial"/>
        </w:rPr>
      </w:pPr>
      <w:r w:rsidRPr="005A1A6E">
        <w:rPr>
          <w:rFonts w:ascii="Montserrat" w:hAnsi="Montserrat" w:cs="Arial"/>
        </w:rPr>
        <w:t>La multicitada opinión, la pueden obtener ingresando a la página de internet del Instituto (</w:t>
      </w:r>
      <w:hyperlink r:id="rId13" w:history="1">
        <w:r w:rsidRPr="005A1A6E">
          <w:rPr>
            <w:rStyle w:val="Hipervnculo"/>
            <w:rFonts w:ascii="Montserrat" w:hAnsi="Montserrat" w:cs="Arial"/>
          </w:rPr>
          <w:t>www.imss.gob.mx</w:t>
        </w:r>
      </w:hyperlink>
      <w:r w:rsidRPr="005A1A6E">
        <w:rPr>
          <w:rFonts w:ascii="Montserrat" w:hAnsi="Montserra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AE0DA2" w:rsidRPr="005A1A6E" w:rsidRDefault="00AE0DA2" w:rsidP="00B036EB">
      <w:pPr>
        <w:pStyle w:val="Sinespaciado"/>
        <w:jc w:val="both"/>
        <w:rPr>
          <w:rFonts w:ascii="Montserrat" w:hAnsi="Montserrat" w:cs="Arial"/>
        </w:rPr>
      </w:pPr>
    </w:p>
    <w:p w:rsidR="00AE0DA2" w:rsidRPr="005A1A6E" w:rsidRDefault="006A77B9" w:rsidP="00B036EB">
      <w:pPr>
        <w:pStyle w:val="Sinespaciado"/>
        <w:jc w:val="both"/>
        <w:rPr>
          <w:rFonts w:ascii="Montserrat" w:hAnsi="Montserrat" w:cs="Arial"/>
        </w:rPr>
      </w:pPr>
      <w:r w:rsidRPr="005A1A6E">
        <w:rPr>
          <w:rFonts w:ascii="Montserrat" w:hAnsi="Montserrat" w:cs="Arial"/>
        </w:rPr>
        <w:t>Positiva. -</w:t>
      </w:r>
      <w:r w:rsidR="00AE0DA2" w:rsidRPr="005A1A6E">
        <w:rPr>
          <w:rFonts w:ascii="Montserrat" w:hAnsi="Montserrat" w:cs="Arial"/>
        </w:rPr>
        <w:t xml:space="preserve"> Cuando el particular esté inscrito ante el Instituto  y al corriente en el cumplimiento de las obligaciones.</w:t>
      </w:r>
    </w:p>
    <w:p w:rsidR="00AE0DA2" w:rsidRPr="005A1A6E" w:rsidRDefault="00AE0DA2" w:rsidP="00B036EB">
      <w:pPr>
        <w:pStyle w:val="Sinespaciado"/>
        <w:jc w:val="both"/>
        <w:rPr>
          <w:rFonts w:ascii="Montserrat" w:hAnsi="Montserrat" w:cs="Arial"/>
        </w:rPr>
      </w:pPr>
    </w:p>
    <w:p w:rsidR="00AE0DA2" w:rsidRPr="005A1A6E" w:rsidRDefault="006A77B9" w:rsidP="00B036EB">
      <w:pPr>
        <w:pStyle w:val="Sinespaciado"/>
        <w:jc w:val="both"/>
        <w:rPr>
          <w:rFonts w:ascii="Montserrat" w:hAnsi="Montserrat" w:cs="Arial"/>
          <w:lang w:val="es-ES"/>
        </w:rPr>
      </w:pPr>
      <w:r w:rsidRPr="005A1A6E">
        <w:rPr>
          <w:rFonts w:ascii="Montserrat" w:hAnsi="Montserrat" w:cs="Arial"/>
          <w:lang w:val="es-ES"/>
        </w:rPr>
        <w:t>Negativa. -</w:t>
      </w:r>
      <w:r w:rsidR="00AE0DA2" w:rsidRPr="005A1A6E">
        <w:rPr>
          <w:rFonts w:ascii="Montserrat" w:hAnsi="Montserrat" w:cs="Arial"/>
          <w:lang w:val="es-ES"/>
        </w:rPr>
        <w:t xml:space="preserve"> Cuando el particular no esté al corriente en el cumplimiento de las obligaciones en materia de seguridad social.</w:t>
      </w:r>
    </w:p>
    <w:p w:rsidR="00AE0DA2" w:rsidRPr="005A1A6E" w:rsidRDefault="00AE0DA2" w:rsidP="00B036EB">
      <w:pPr>
        <w:pStyle w:val="Sinespaciado"/>
        <w:jc w:val="both"/>
        <w:rPr>
          <w:rFonts w:ascii="Montserrat" w:hAnsi="Montserrat" w:cs="Arial"/>
          <w:lang w:val="es-ES"/>
        </w:rPr>
      </w:pPr>
      <w:r w:rsidRPr="005A1A6E">
        <w:rPr>
          <w:rFonts w:ascii="Montserrat" w:hAnsi="Montserrat" w:cs="Arial"/>
          <w:lang w:val="es-ES"/>
        </w:rPr>
        <w:t>Por lo que el Instituto no podrá emitir opinión del cumplimiento de obligaciones fiscales en materia de seguridad social en los siguientes supuestos:</w:t>
      </w:r>
    </w:p>
    <w:p w:rsidR="00AE0DA2" w:rsidRPr="005A1A6E" w:rsidRDefault="00AE0DA2" w:rsidP="00B036EB">
      <w:pPr>
        <w:pStyle w:val="Sinespaciado"/>
        <w:jc w:val="both"/>
        <w:rPr>
          <w:rFonts w:ascii="Montserrat" w:hAnsi="Montserrat" w:cs="Arial"/>
          <w:lang w:val="es-ES"/>
        </w:rPr>
      </w:pPr>
    </w:p>
    <w:p w:rsidR="00AE0DA2" w:rsidRPr="005A1A6E" w:rsidRDefault="00AE0DA2" w:rsidP="004710CF">
      <w:pPr>
        <w:pStyle w:val="Sinespaciado"/>
        <w:numPr>
          <w:ilvl w:val="0"/>
          <w:numId w:val="15"/>
        </w:numPr>
        <w:ind w:left="0" w:firstLine="0"/>
        <w:rPr>
          <w:rFonts w:ascii="Montserrat" w:hAnsi="Montserrat" w:cs="Arial"/>
          <w:lang w:val="es-ES"/>
        </w:rPr>
      </w:pPr>
      <w:r w:rsidRPr="005A1A6E">
        <w:rPr>
          <w:rFonts w:ascii="Montserrat" w:hAnsi="Montserrat" w:cs="Arial"/>
          <w:lang w:val="es-ES"/>
        </w:rPr>
        <w:t>No se cuente con Registro ante el IMSS</w:t>
      </w:r>
    </w:p>
    <w:p w:rsidR="00AE0DA2" w:rsidRPr="005A1A6E" w:rsidRDefault="00AE0DA2" w:rsidP="004710CF">
      <w:pPr>
        <w:pStyle w:val="Sinespaciado"/>
        <w:numPr>
          <w:ilvl w:val="0"/>
          <w:numId w:val="15"/>
        </w:numPr>
        <w:ind w:left="0" w:firstLine="0"/>
        <w:rPr>
          <w:rFonts w:ascii="Montserrat" w:hAnsi="Montserrat" w:cs="Arial"/>
          <w:lang w:val="es-ES"/>
        </w:rPr>
      </w:pPr>
      <w:r w:rsidRPr="005A1A6E">
        <w:rPr>
          <w:rFonts w:ascii="Montserrat" w:hAnsi="Montserrat" w:cs="Arial"/>
          <w:lang w:val="es-ES"/>
        </w:rPr>
        <w:lastRenderedPageBreak/>
        <w:t>Su registro patronal esté dado de baja</w:t>
      </w:r>
    </w:p>
    <w:p w:rsidR="00AE0DA2" w:rsidRPr="005A1A6E" w:rsidRDefault="00AE0DA2" w:rsidP="004710CF">
      <w:pPr>
        <w:pStyle w:val="Sinespaciado"/>
        <w:numPr>
          <w:ilvl w:val="0"/>
          <w:numId w:val="15"/>
        </w:numPr>
        <w:ind w:left="0" w:firstLine="0"/>
        <w:rPr>
          <w:rFonts w:ascii="Montserrat" w:hAnsi="Montserrat" w:cs="Arial"/>
          <w:lang w:val="es-ES"/>
        </w:rPr>
      </w:pPr>
      <w:r w:rsidRPr="005A1A6E">
        <w:rPr>
          <w:rFonts w:ascii="Montserrat" w:hAnsi="Montserrat" w:cs="Arial"/>
          <w:lang w:val="es-ES"/>
        </w:rPr>
        <w:t>No se cuente con trabajadores registrados</w:t>
      </w:r>
    </w:p>
    <w:p w:rsidR="00AE0DA2" w:rsidRPr="005A1A6E" w:rsidRDefault="00AE0DA2" w:rsidP="00B036EB">
      <w:pPr>
        <w:pStyle w:val="Sinespaciado"/>
        <w:rPr>
          <w:rFonts w:ascii="Montserrat" w:hAnsi="Montserrat" w:cs="Arial"/>
        </w:rPr>
      </w:pPr>
    </w:p>
    <w:p w:rsidR="00AE0DA2" w:rsidRPr="005A1A6E" w:rsidRDefault="00AE0DA2" w:rsidP="00B036EB">
      <w:pPr>
        <w:pStyle w:val="Sinespaciado"/>
        <w:jc w:val="both"/>
        <w:rPr>
          <w:rFonts w:ascii="Montserrat" w:hAnsi="Montserrat" w:cs="Arial"/>
        </w:rPr>
      </w:pPr>
      <w:r w:rsidRPr="005A1A6E">
        <w:rPr>
          <w:rFonts w:ascii="Montserrat" w:hAnsi="Montserrat" w:cs="Arial"/>
        </w:rPr>
        <w:t xml:space="preserve">El procedimiento para obtener la “opinión de cumplimiento de obligaciones fiscales en materia de seguridad social”: Ingresar a </w:t>
      </w:r>
      <w:hyperlink r:id="rId14" w:tgtFrame="_blank" w:history="1">
        <w:r w:rsidRPr="005A1A6E">
          <w:rPr>
            <w:rStyle w:val="Hipervnculo"/>
            <w:rFonts w:ascii="Montserrat" w:hAnsi="Montserrat" w:cs="Arial"/>
          </w:rPr>
          <w:t>escritorio virtual</w:t>
        </w:r>
      </w:hyperlink>
      <w:r w:rsidRPr="005A1A6E">
        <w:rPr>
          <w:rFonts w:ascii="Montserrat" w:hAnsi="Montserra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4B1BD6" w:rsidRPr="005A1A6E">
        <w:rPr>
          <w:rFonts w:ascii="Montserrat" w:hAnsi="Montserrat" w:cs="Arial"/>
        </w:rPr>
        <w:t>RFC seleccionada</w:t>
      </w:r>
      <w:r w:rsidRPr="005A1A6E">
        <w:rPr>
          <w:rFonts w:ascii="Montserrat" w:hAnsi="Montserrat" w:cs="Arial"/>
        </w:rPr>
        <w:t xml:space="preserve"> y en el apartado del lado izquierdo, “datos fiscales”, dar clic en el recuadro denominado “acciones” y seleccionar “opinión de cumplimiento” para obtener el citado documento.</w:t>
      </w:r>
    </w:p>
    <w:p w:rsidR="00AE0DA2" w:rsidRPr="005A1A6E" w:rsidRDefault="00AE0DA2" w:rsidP="00B036EB">
      <w:pPr>
        <w:pStyle w:val="Sinespaciado"/>
        <w:rPr>
          <w:rFonts w:ascii="Montserrat" w:hAnsi="Montserrat" w:cs="Arial"/>
        </w:rPr>
      </w:pPr>
    </w:p>
    <w:p w:rsidR="00AE0DA2" w:rsidRPr="005A1A6E" w:rsidRDefault="00AE0DA2" w:rsidP="00B036EB">
      <w:pPr>
        <w:pStyle w:val="Sinespaciado"/>
        <w:jc w:val="both"/>
        <w:rPr>
          <w:rFonts w:ascii="Montserrat" w:hAnsi="Montserrat" w:cs="Arial"/>
        </w:rPr>
      </w:pPr>
      <w:r w:rsidRPr="005A1A6E">
        <w:rPr>
          <w:rFonts w:ascii="Montserrat" w:hAnsi="Montserrat" w:cs="Arial"/>
        </w:rPr>
        <w:t>El sistema presenta el documento “opinión de cumplimiento”, el cual puede imprimirse o guardarse en la computadora o dispositivo magnético. Una vez concluido el trámite, dar clic en cerrar sesión.</w:t>
      </w:r>
    </w:p>
    <w:p w:rsidR="00F25DEF" w:rsidRPr="005A1A6E" w:rsidRDefault="00F25DEF" w:rsidP="00B036EB">
      <w:pPr>
        <w:pStyle w:val="Sinespaciado"/>
        <w:jc w:val="both"/>
        <w:rPr>
          <w:rFonts w:ascii="Montserrat" w:hAnsi="Montserrat" w:cs="Arial"/>
        </w:rPr>
      </w:pPr>
    </w:p>
    <w:p w:rsidR="00F25DEF" w:rsidRPr="005A1A6E" w:rsidRDefault="00F50583" w:rsidP="004710CF">
      <w:pPr>
        <w:numPr>
          <w:ilvl w:val="1"/>
          <w:numId w:val="26"/>
        </w:numPr>
        <w:ind w:left="0" w:firstLine="0"/>
        <w:jc w:val="both"/>
        <w:rPr>
          <w:rFonts w:ascii="Montserrat" w:hAnsi="Montserrat" w:cs="Arial"/>
          <w:b/>
          <w:bCs/>
          <w:sz w:val="22"/>
          <w:szCs w:val="22"/>
        </w:rPr>
      </w:pPr>
      <w:r w:rsidRPr="005A1A6E">
        <w:rPr>
          <w:rFonts w:ascii="Montserrat" w:hAnsi="Montserrat" w:cs="Arial"/>
          <w:b/>
          <w:sz w:val="22"/>
          <w:szCs w:val="22"/>
        </w:rPr>
        <w:t xml:space="preserve">Acreditación de encontrarse al corriente de sus obligaciones en materia </w:t>
      </w:r>
      <w:r w:rsidRPr="005A1A6E">
        <w:rPr>
          <w:rFonts w:ascii="Montserrat" w:hAnsi="Montserrat" w:cs="Arial"/>
          <w:b/>
          <w:bCs/>
          <w:sz w:val="22"/>
          <w:szCs w:val="22"/>
        </w:rPr>
        <w:t>de aportaciones patronales</w:t>
      </w:r>
    </w:p>
    <w:p w:rsidR="00F25DEF" w:rsidRPr="005A1A6E" w:rsidRDefault="00F25DEF" w:rsidP="00B036EB">
      <w:pPr>
        <w:jc w:val="both"/>
        <w:rPr>
          <w:rFonts w:ascii="Montserrat" w:hAnsi="Montserrat" w:cs="Arial"/>
          <w:b/>
          <w:bCs/>
          <w:sz w:val="22"/>
          <w:szCs w:val="22"/>
        </w:rPr>
      </w:pPr>
    </w:p>
    <w:p w:rsidR="00F25DEF" w:rsidRPr="005A1A6E" w:rsidRDefault="00F25DEF" w:rsidP="00B036EB">
      <w:pPr>
        <w:pStyle w:val="Sinespaciado"/>
        <w:jc w:val="both"/>
        <w:rPr>
          <w:rFonts w:ascii="Montserrat" w:hAnsi="Montserrat" w:cs="Arial"/>
        </w:rPr>
      </w:pPr>
      <w:r w:rsidRPr="005A1A6E">
        <w:rPr>
          <w:rFonts w:ascii="Montserrat" w:hAnsi="Montserrat"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6A77B9" w:rsidRPr="005A1A6E">
          <w:rPr>
            <w:rStyle w:val="Hipervnculo"/>
            <w:rFonts w:ascii="Montserrat" w:hAnsi="Montserrat" w:cs="Arial"/>
            <w:b/>
          </w:rPr>
          <w:t>cesar.hernandezgon@imss.gob.mx</w:t>
        </w:r>
      </w:hyperlink>
      <w:r w:rsidRPr="005A1A6E">
        <w:rPr>
          <w:rFonts w:ascii="Montserrat" w:hAnsi="Montserrat" w:cs="Arial"/>
        </w:rPr>
        <w:t xml:space="preserve">, para efecto de lo dispuesto por el artículo 32-d del código fiscal de la federación. </w:t>
      </w:r>
    </w:p>
    <w:p w:rsidR="00F25DEF" w:rsidRPr="005A1A6E" w:rsidRDefault="00F25DEF" w:rsidP="00B036EB">
      <w:pPr>
        <w:spacing w:line="276" w:lineRule="auto"/>
        <w:jc w:val="both"/>
        <w:rPr>
          <w:rFonts w:ascii="Montserrat" w:hAnsi="Montserrat" w:cs="Arial"/>
          <w:sz w:val="22"/>
          <w:szCs w:val="22"/>
        </w:rPr>
      </w:pPr>
    </w:p>
    <w:p w:rsidR="00F25DEF" w:rsidRPr="005A1A6E" w:rsidRDefault="00F25DEF" w:rsidP="00B036EB">
      <w:pPr>
        <w:pStyle w:val="Sinespaciado"/>
        <w:rPr>
          <w:rFonts w:ascii="Montserrat" w:hAnsi="Montserrat" w:cs="Arial"/>
        </w:rPr>
      </w:pPr>
      <w:r w:rsidRPr="005A1A6E">
        <w:rPr>
          <w:rFonts w:ascii="Montserrat" w:hAnsi="Montserrat" w:cs="Arial"/>
        </w:rPr>
        <w:t xml:space="preserve">Al respecto, se da a conocer el procedimiento para la obtención de la constancia de situación fiscal emitida por el </w:t>
      </w:r>
      <w:r w:rsidRPr="005A1A6E">
        <w:rPr>
          <w:rFonts w:ascii="Montserrat" w:hAnsi="Montserrat" w:cs="Arial"/>
          <w:b/>
        </w:rPr>
        <w:t>INFONAVIT</w:t>
      </w:r>
      <w:r w:rsidRPr="005A1A6E">
        <w:rPr>
          <w:rFonts w:ascii="Montserrat" w:hAnsi="Montserrat" w:cs="Arial"/>
        </w:rPr>
        <w:t>, en los términos siguientes:</w:t>
      </w:r>
    </w:p>
    <w:p w:rsidR="00F25DEF" w:rsidRPr="005A1A6E" w:rsidRDefault="00F25DEF" w:rsidP="00B036EB">
      <w:pPr>
        <w:jc w:val="both"/>
        <w:rPr>
          <w:rFonts w:ascii="Montserrat" w:hAnsi="Montserrat" w:cs="Arial"/>
          <w:sz w:val="22"/>
          <w:szCs w:val="22"/>
        </w:rPr>
      </w:pPr>
    </w:p>
    <w:p w:rsidR="00F25DEF" w:rsidRPr="005A1A6E" w:rsidRDefault="00F25DEF" w:rsidP="00B036EB">
      <w:pPr>
        <w:pStyle w:val="Sinespaciado"/>
        <w:jc w:val="both"/>
        <w:rPr>
          <w:rFonts w:ascii="Montserrat" w:hAnsi="Montserrat" w:cs="Arial"/>
        </w:rPr>
      </w:pPr>
      <w:r w:rsidRPr="005A1A6E">
        <w:rPr>
          <w:rFonts w:ascii="Montserrat" w:hAnsi="Montserrat" w:cs="Arial"/>
        </w:rPr>
        <w:t>Reglas para la obtención de la constancia de situación fiscal en materia de aportaciones patronales y entero de descuentos.</w:t>
      </w:r>
    </w:p>
    <w:p w:rsidR="00F25DEF" w:rsidRPr="005A1A6E" w:rsidRDefault="00F25DEF" w:rsidP="00B036EB">
      <w:pPr>
        <w:pStyle w:val="Texto0"/>
        <w:spacing w:after="80" w:line="217" w:lineRule="exact"/>
        <w:ind w:firstLine="0"/>
        <w:rPr>
          <w:rFonts w:ascii="Montserrat" w:hAnsi="Montserrat" w:cs="Arial"/>
          <w:bCs/>
          <w:sz w:val="22"/>
          <w:szCs w:val="22"/>
        </w:rPr>
      </w:pPr>
    </w:p>
    <w:p w:rsidR="00F25DEF" w:rsidRPr="005A1A6E" w:rsidRDefault="00F25DEF" w:rsidP="00B036EB">
      <w:pPr>
        <w:pStyle w:val="Sinespaciado"/>
        <w:jc w:val="both"/>
        <w:rPr>
          <w:rFonts w:ascii="Montserrat" w:hAnsi="Montserrat" w:cs="Arial"/>
        </w:rPr>
      </w:pPr>
      <w:r w:rsidRPr="005A1A6E">
        <w:rPr>
          <w:rFonts w:ascii="Montserrat" w:hAnsi="Montserrat" w:cs="Arial"/>
          <w:b/>
        </w:rPr>
        <w:t>Primera.-</w:t>
      </w:r>
      <w:r w:rsidRPr="005A1A6E">
        <w:rPr>
          <w:rFonts w:ascii="Montserrat" w:hAnsi="Montserrat"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5A1A6E" w:rsidRDefault="00F25DEF" w:rsidP="00B036EB">
      <w:pPr>
        <w:pStyle w:val="Sinespaciado"/>
        <w:jc w:val="both"/>
        <w:rPr>
          <w:rFonts w:ascii="Montserrat" w:hAnsi="Montserrat" w:cs="Arial"/>
          <w:b/>
        </w:rPr>
      </w:pPr>
    </w:p>
    <w:p w:rsidR="00F25DEF" w:rsidRPr="005A1A6E" w:rsidRDefault="00F25DEF" w:rsidP="00B036EB">
      <w:pPr>
        <w:pStyle w:val="Sinespaciado"/>
        <w:jc w:val="both"/>
        <w:rPr>
          <w:rFonts w:ascii="Montserrat" w:hAnsi="Montserrat" w:cs="Arial"/>
        </w:rPr>
      </w:pPr>
      <w:r w:rsidRPr="005A1A6E">
        <w:rPr>
          <w:rFonts w:ascii="Montserrat" w:hAnsi="Montserrat" w:cs="Arial"/>
          <w:b/>
        </w:rPr>
        <w:lastRenderedPageBreak/>
        <w:t>Segunda.-</w:t>
      </w:r>
      <w:r w:rsidRPr="005A1A6E">
        <w:rPr>
          <w:rFonts w:ascii="Montserrat" w:hAnsi="Montserrat" w:cs="Arial"/>
        </w:rPr>
        <w:t>  El INFONAVIT, a fin de emitir la constancia de situación fiscal, revisará que:</w:t>
      </w:r>
    </w:p>
    <w:p w:rsidR="00F25DEF" w:rsidRPr="005A1A6E" w:rsidRDefault="00F25DEF" w:rsidP="00B036EB">
      <w:pPr>
        <w:pStyle w:val="Sinespaciado"/>
        <w:jc w:val="both"/>
        <w:rPr>
          <w:rFonts w:ascii="Montserrat" w:hAnsi="Montserrat" w:cs="Arial"/>
        </w:rPr>
      </w:pPr>
    </w:p>
    <w:p w:rsidR="00F25DEF" w:rsidRPr="005A1A6E" w:rsidRDefault="00F25DEF" w:rsidP="004710CF">
      <w:pPr>
        <w:pStyle w:val="Texto0"/>
        <w:numPr>
          <w:ilvl w:val="0"/>
          <w:numId w:val="27"/>
        </w:numPr>
        <w:spacing w:after="80" w:line="217" w:lineRule="exact"/>
        <w:ind w:left="0" w:firstLine="0"/>
        <w:rPr>
          <w:rFonts w:ascii="Montserrat" w:hAnsi="Montserrat" w:cs="Arial"/>
          <w:sz w:val="22"/>
          <w:szCs w:val="22"/>
        </w:rPr>
      </w:pPr>
      <w:r w:rsidRPr="005A1A6E">
        <w:rPr>
          <w:rFonts w:ascii="Montserrat" w:hAnsi="Montserrat" w:cs="Arial"/>
          <w:sz w:val="22"/>
          <w:szCs w:val="22"/>
        </w:rPr>
        <w:t xml:space="preserve"> </w:t>
      </w:r>
      <w:r w:rsidRPr="005A1A6E">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r w:rsidRPr="005A1A6E">
        <w:rPr>
          <w:rFonts w:ascii="Montserrat" w:hAnsi="Montserrat" w:cs="Arial"/>
          <w:sz w:val="22"/>
          <w:szCs w:val="22"/>
        </w:rPr>
        <w:t>.</w:t>
      </w:r>
    </w:p>
    <w:p w:rsidR="00F25DEF" w:rsidRPr="005A1A6E" w:rsidRDefault="00F25DEF" w:rsidP="004710CF">
      <w:pPr>
        <w:pStyle w:val="Texto0"/>
        <w:numPr>
          <w:ilvl w:val="0"/>
          <w:numId w:val="27"/>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rPr>
        <w:t xml:space="preserve"> </w:t>
      </w:r>
      <w:r w:rsidRPr="005A1A6E">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5A1A6E" w:rsidRDefault="00F25DEF" w:rsidP="004710CF">
      <w:pPr>
        <w:pStyle w:val="Texto0"/>
        <w:numPr>
          <w:ilvl w:val="0"/>
          <w:numId w:val="27"/>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 xml:space="preserve"> Los adeudos o créditos fiscales que no se encuentren firmes.</w:t>
      </w:r>
    </w:p>
    <w:p w:rsidR="00F25DEF" w:rsidRPr="005A1A6E" w:rsidRDefault="00F25DEF" w:rsidP="004710CF">
      <w:pPr>
        <w:pStyle w:val="Texto0"/>
        <w:numPr>
          <w:ilvl w:val="0"/>
          <w:numId w:val="27"/>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 xml:space="preserve"> Las garantías que se hayan otorgado.</w:t>
      </w:r>
    </w:p>
    <w:p w:rsidR="00F25DEF" w:rsidRPr="005A1A6E" w:rsidRDefault="00F25DEF" w:rsidP="004710CF">
      <w:pPr>
        <w:pStyle w:val="Texto0"/>
        <w:numPr>
          <w:ilvl w:val="0"/>
          <w:numId w:val="27"/>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 xml:space="preserve"> Los convenios de pago que el solicitante haya celebrado con el instituto.</w:t>
      </w:r>
    </w:p>
    <w:p w:rsidR="00F25DEF" w:rsidRPr="005A1A6E" w:rsidRDefault="00F25DEF" w:rsidP="00B036EB">
      <w:pPr>
        <w:pStyle w:val="Texto0"/>
        <w:spacing w:after="80" w:line="217" w:lineRule="exact"/>
        <w:ind w:firstLine="0"/>
        <w:rPr>
          <w:rFonts w:ascii="Montserrat" w:hAnsi="Montserrat" w:cs="Arial"/>
          <w:sz w:val="22"/>
          <w:szCs w:val="22"/>
        </w:rPr>
      </w:pPr>
    </w:p>
    <w:p w:rsidR="00F25DEF" w:rsidRPr="005A1A6E" w:rsidRDefault="00F25DEF" w:rsidP="00B036EB">
      <w:pPr>
        <w:pStyle w:val="Sinespaciado"/>
        <w:jc w:val="both"/>
        <w:rPr>
          <w:rFonts w:ascii="Montserrat" w:hAnsi="Montserrat" w:cs="Arial"/>
        </w:rPr>
      </w:pPr>
      <w:r w:rsidRPr="005A1A6E">
        <w:rPr>
          <w:rFonts w:ascii="Montserrat" w:hAnsi="Montserrat" w:cs="Arial"/>
          <w:b/>
        </w:rPr>
        <w:t>Tercera.-</w:t>
      </w:r>
      <w:r w:rsidRPr="005A1A6E">
        <w:rPr>
          <w:rFonts w:ascii="Montserrat" w:hAnsi="Montserrat" w:cs="Arial"/>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5A1A6E" w:rsidRDefault="00F25DEF" w:rsidP="00B036EB">
      <w:pPr>
        <w:pStyle w:val="Sinespaciado"/>
        <w:rPr>
          <w:rFonts w:ascii="Montserrat" w:hAnsi="Montserrat" w:cs="Arial"/>
        </w:rPr>
      </w:pPr>
    </w:p>
    <w:p w:rsidR="00F25DEF" w:rsidRPr="005A1A6E" w:rsidRDefault="006A77B9" w:rsidP="00B036EB">
      <w:pPr>
        <w:pStyle w:val="Sinespaciado"/>
        <w:rPr>
          <w:rFonts w:ascii="Montserrat" w:hAnsi="Montserrat" w:cs="Arial"/>
        </w:rPr>
      </w:pPr>
      <w:r w:rsidRPr="005A1A6E">
        <w:rPr>
          <w:rFonts w:ascii="Montserrat" w:hAnsi="Montserrat" w:cs="Arial"/>
          <w:b/>
        </w:rPr>
        <w:t>Cuarta. -</w:t>
      </w:r>
      <w:r w:rsidR="00F25DEF" w:rsidRPr="005A1A6E">
        <w:rPr>
          <w:rFonts w:ascii="Montserrat" w:hAnsi="Montserrat" w:cs="Arial"/>
        </w:rPr>
        <w:t>    El INFONAVIT expedirá a los particulares los siguientes tipos de constancia de situación fiscal:</w:t>
      </w:r>
    </w:p>
    <w:p w:rsidR="00F25DEF" w:rsidRPr="005A1A6E" w:rsidRDefault="00F25DEF" w:rsidP="004710CF">
      <w:pPr>
        <w:pStyle w:val="Texto0"/>
        <w:numPr>
          <w:ilvl w:val="0"/>
          <w:numId w:val="28"/>
        </w:numPr>
        <w:spacing w:after="80" w:line="217" w:lineRule="exact"/>
        <w:ind w:left="0" w:firstLine="0"/>
        <w:rPr>
          <w:rFonts w:ascii="Montserrat" w:hAnsi="Montserrat" w:cs="Arial"/>
          <w:sz w:val="22"/>
          <w:szCs w:val="22"/>
          <w:lang w:val="es-ES"/>
        </w:rPr>
      </w:pPr>
      <w:r w:rsidRPr="005A1A6E">
        <w:rPr>
          <w:rFonts w:ascii="Montserrat" w:hAnsi="Montserrat" w:cs="Arial"/>
          <w:b/>
          <w:bCs/>
          <w:sz w:val="22"/>
          <w:szCs w:val="22"/>
        </w:rPr>
        <w:t xml:space="preserve">Sin adeudo o con </w:t>
      </w:r>
      <w:r w:rsidR="006A77B9" w:rsidRPr="005A1A6E">
        <w:rPr>
          <w:rFonts w:ascii="Montserrat" w:hAnsi="Montserrat" w:cs="Arial"/>
          <w:b/>
          <w:bCs/>
          <w:sz w:val="22"/>
          <w:szCs w:val="22"/>
        </w:rPr>
        <w:t>garantía. -</w:t>
      </w:r>
      <w:r w:rsidRPr="005A1A6E">
        <w:rPr>
          <w:rFonts w:ascii="Montserrat" w:hAnsi="Montserrat" w:cs="Arial"/>
          <w:b/>
          <w:bCs/>
          <w:sz w:val="22"/>
          <w:szCs w:val="22"/>
        </w:rPr>
        <w:t xml:space="preserve"> </w:t>
      </w:r>
      <w:r w:rsidRPr="005A1A6E">
        <w:rPr>
          <w:rFonts w:ascii="Montserrat" w:hAnsi="Montserrat" w:cs="Arial"/>
          <w:sz w:val="22"/>
          <w:szCs w:val="22"/>
          <w:lang w:val="es-ES"/>
        </w:rPr>
        <w:t>cuando el particular esté inscrito ante el instituto y al corriente en el cumplimiento de sus obligaciones fiscales, o bien que contando con adeudo éste se encuentre garantizado.</w:t>
      </w:r>
    </w:p>
    <w:p w:rsidR="00F25DEF" w:rsidRPr="005A1A6E" w:rsidRDefault="00F25DEF" w:rsidP="004710CF">
      <w:pPr>
        <w:pStyle w:val="Texto0"/>
        <w:numPr>
          <w:ilvl w:val="0"/>
          <w:numId w:val="28"/>
        </w:numPr>
        <w:spacing w:after="80" w:line="217" w:lineRule="exact"/>
        <w:ind w:left="0" w:firstLine="0"/>
        <w:rPr>
          <w:rFonts w:ascii="Montserrat" w:hAnsi="Montserrat" w:cs="Arial"/>
          <w:sz w:val="22"/>
          <w:szCs w:val="22"/>
          <w:lang w:val="es-ES"/>
        </w:rPr>
      </w:pPr>
      <w:r w:rsidRPr="005A1A6E">
        <w:rPr>
          <w:rFonts w:ascii="Montserrat" w:hAnsi="Montserrat" w:cs="Arial"/>
          <w:b/>
          <w:bCs/>
          <w:sz w:val="22"/>
          <w:szCs w:val="22"/>
        </w:rPr>
        <w:t xml:space="preserve">Con </w:t>
      </w:r>
      <w:r w:rsidR="006A77B9" w:rsidRPr="005A1A6E">
        <w:rPr>
          <w:rFonts w:ascii="Montserrat" w:hAnsi="Montserrat" w:cs="Arial"/>
          <w:b/>
          <w:bCs/>
          <w:sz w:val="22"/>
          <w:szCs w:val="22"/>
        </w:rPr>
        <w:t>adeudo. -</w:t>
      </w:r>
      <w:r w:rsidRPr="005A1A6E">
        <w:rPr>
          <w:rFonts w:ascii="Montserrat" w:hAnsi="Montserrat" w:cs="Arial"/>
          <w:b/>
          <w:bCs/>
          <w:sz w:val="22"/>
          <w:szCs w:val="22"/>
        </w:rPr>
        <w:t xml:space="preserve"> </w:t>
      </w:r>
      <w:r w:rsidRPr="005A1A6E">
        <w:rPr>
          <w:rFonts w:ascii="Montserrat" w:hAnsi="Montserrat" w:cs="Arial"/>
          <w:sz w:val="22"/>
          <w:szCs w:val="22"/>
          <w:lang w:val="es-ES"/>
        </w:rPr>
        <w:t>cuando el particular no esté al corriente en el cumplimiento de las obligaciones en materia de aportaciones patronales y entero de descuentos.</w:t>
      </w:r>
    </w:p>
    <w:p w:rsidR="00F25DEF" w:rsidRPr="005A1A6E" w:rsidRDefault="00F25DEF" w:rsidP="004710CF">
      <w:pPr>
        <w:pStyle w:val="Texto0"/>
        <w:numPr>
          <w:ilvl w:val="0"/>
          <w:numId w:val="28"/>
        </w:numPr>
        <w:spacing w:after="80" w:line="217" w:lineRule="exact"/>
        <w:ind w:left="0" w:firstLine="0"/>
        <w:rPr>
          <w:rFonts w:ascii="Montserrat" w:hAnsi="Montserrat" w:cs="Arial"/>
          <w:b/>
          <w:bCs/>
          <w:sz w:val="22"/>
          <w:szCs w:val="22"/>
        </w:rPr>
      </w:pPr>
      <w:r w:rsidRPr="005A1A6E">
        <w:rPr>
          <w:rFonts w:ascii="Montserrat" w:hAnsi="Montserrat" w:cs="Arial"/>
          <w:b/>
          <w:bCs/>
          <w:sz w:val="22"/>
          <w:szCs w:val="22"/>
        </w:rPr>
        <w:t xml:space="preserve">Con </w:t>
      </w:r>
      <w:r w:rsidR="006A77B9" w:rsidRPr="005A1A6E">
        <w:rPr>
          <w:rFonts w:ascii="Montserrat" w:hAnsi="Montserrat" w:cs="Arial"/>
          <w:b/>
          <w:bCs/>
          <w:sz w:val="22"/>
          <w:szCs w:val="22"/>
        </w:rPr>
        <w:t>adeudo,</w:t>
      </w:r>
      <w:r w:rsidRPr="005A1A6E">
        <w:rPr>
          <w:rFonts w:ascii="Montserrat" w:hAnsi="Montserrat" w:cs="Arial"/>
          <w:b/>
          <w:bCs/>
          <w:sz w:val="22"/>
          <w:szCs w:val="22"/>
        </w:rPr>
        <w:t xml:space="preserve"> pero con convenio </w:t>
      </w:r>
      <w:r w:rsidR="006A77B9" w:rsidRPr="005A1A6E">
        <w:rPr>
          <w:rFonts w:ascii="Montserrat" w:hAnsi="Montserrat" w:cs="Arial"/>
          <w:b/>
          <w:bCs/>
          <w:sz w:val="22"/>
          <w:szCs w:val="22"/>
        </w:rPr>
        <w:t>celebrado.</w:t>
      </w:r>
      <w:r w:rsidR="006A77B9" w:rsidRPr="005A1A6E">
        <w:rPr>
          <w:rFonts w:ascii="Montserrat" w:hAnsi="Montserrat" w:cs="Arial"/>
          <w:sz w:val="22"/>
          <w:szCs w:val="22"/>
        </w:rPr>
        <w:t xml:space="preserve"> -</w:t>
      </w:r>
      <w:r w:rsidRPr="005A1A6E">
        <w:rPr>
          <w:rFonts w:ascii="Montserrat" w:hAnsi="Montserrat" w:cs="Arial"/>
          <w:sz w:val="22"/>
          <w:szCs w:val="22"/>
        </w:rPr>
        <w:t xml:space="preserve"> </w:t>
      </w:r>
      <w:r w:rsidRPr="005A1A6E">
        <w:rPr>
          <w:rFonts w:ascii="Montserrat" w:hAnsi="Montserrat" w:cs="Arial"/>
          <w:sz w:val="22"/>
          <w:szCs w:val="22"/>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5A1A6E">
        <w:rPr>
          <w:rFonts w:ascii="Montserrat" w:hAnsi="Montserrat" w:cs="Arial"/>
          <w:sz w:val="22"/>
          <w:szCs w:val="22"/>
        </w:rPr>
        <w:t>.</w:t>
      </w:r>
    </w:p>
    <w:p w:rsidR="00F25DEF" w:rsidRPr="005A1A6E" w:rsidRDefault="00F25DEF" w:rsidP="004710CF">
      <w:pPr>
        <w:pStyle w:val="Texto0"/>
        <w:numPr>
          <w:ilvl w:val="0"/>
          <w:numId w:val="28"/>
        </w:numPr>
        <w:spacing w:after="80" w:line="217" w:lineRule="exact"/>
        <w:ind w:left="0" w:firstLine="0"/>
        <w:rPr>
          <w:rFonts w:ascii="Montserrat" w:hAnsi="Montserrat" w:cs="Arial"/>
          <w:sz w:val="22"/>
          <w:szCs w:val="22"/>
          <w:lang w:val="es-ES"/>
        </w:rPr>
      </w:pPr>
      <w:r w:rsidRPr="005A1A6E">
        <w:rPr>
          <w:rFonts w:ascii="Montserrat" w:hAnsi="Montserrat" w:cs="Arial"/>
          <w:b/>
          <w:bCs/>
          <w:sz w:val="22"/>
          <w:szCs w:val="22"/>
        </w:rPr>
        <w:t xml:space="preserve">Sin </w:t>
      </w:r>
      <w:r w:rsidR="006A77B9" w:rsidRPr="005A1A6E">
        <w:rPr>
          <w:rFonts w:ascii="Montserrat" w:hAnsi="Montserrat" w:cs="Arial"/>
          <w:b/>
          <w:bCs/>
          <w:sz w:val="22"/>
          <w:szCs w:val="22"/>
        </w:rPr>
        <w:t>antecedente. -</w:t>
      </w:r>
      <w:r w:rsidRPr="005A1A6E">
        <w:rPr>
          <w:rFonts w:ascii="Montserrat" w:hAnsi="Montserrat" w:cs="Arial"/>
          <w:b/>
          <w:bCs/>
          <w:sz w:val="22"/>
          <w:szCs w:val="22"/>
        </w:rPr>
        <w:t xml:space="preserve"> </w:t>
      </w:r>
      <w:r w:rsidRPr="005A1A6E">
        <w:rPr>
          <w:rFonts w:ascii="Montserrat" w:hAnsi="Montserrat" w:cs="Arial"/>
          <w:sz w:val="22"/>
          <w:szCs w:val="22"/>
          <w:lang w:val="es-ES"/>
        </w:rPr>
        <w:t>para personas físicas o morales que no cuenten con número de registro patronal registrado ante el instituto y por tanto con trabajadores formales.</w:t>
      </w:r>
    </w:p>
    <w:p w:rsidR="00F25DEF" w:rsidRPr="005A1A6E" w:rsidRDefault="00F25DEF" w:rsidP="00B036EB">
      <w:pPr>
        <w:pStyle w:val="Sinespaciado"/>
        <w:jc w:val="both"/>
        <w:rPr>
          <w:rFonts w:ascii="Montserrat" w:hAnsi="Montserrat" w:cs="Arial"/>
        </w:rPr>
      </w:pPr>
      <w:r w:rsidRPr="005A1A6E">
        <w:rPr>
          <w:rFonts w:ascii="Montserrat" w:hAnsi="Montserrat" w:cs="Arial"/>
        </w:rPr>
        <w:t xml:space="preserve">Las personas físicas o morales podrán obtener las constancias de situación fiscal a que se refieren los incisos a), b) y d) en la sección correspondiente del portal institucional del INFONAVIT en el internet: </w:t>
      </w:r>
      <w:hyperlink r:id="rId16" w:history="1">
        <w:r w:rsidRPr="005A1A6E">
          <w:rPr>
            <w:rStyle w:val="Hipervnculo"/>
            <w:rFonts w:ascii="Montserrat" w:hAnsi="Montserrat" w:cs="Arial"/>
          </w:rPr>
          <w:t>www.infonavit.org.mx</w:t>
        </w:r>
      </w:hyperlink>
      <w:r w:rsidRPr="005A1A6E">
        <w:rPr>
          <w:rFonts w:ascii="Montserrat" w:hAnsi="Montserrat" w:cs="Arial"/>
        </w:rPr>
        <w:t>.</w:t>
      </w:r>
    </w:p>
    <w:p w:rsidR="00F25DEF" w:rsidRPr="005A1A6E" w:rsidRDefault="00F25DEF" w:rsidP="00B036EB">
      <w:pPr>
        <w:pStyle w:val="Sinespaciado"/>
        <w:jc w:val="both"/>
        <w:rPr>
          <w:rFonts w:ascii="Montserrat" w:hAnsi="Montserrat" w:cs="Arial"/>
        </w:rPr>
      </w:pPr>
      <w:r w:rsidRPr="005A1A6E">
        <w:rPr>
          <w:rFonts w:ascii="Montserrat" w:hAnsi="Montserrat" w:cs="Arial"/>
        </w:rPr>
        <w:t>Las constancias a que se refiere el inciso c) serán emitidas por la autoridad fiscal del instituto en las delegaciones regionales.</w:t>
      </w:r>
    </w:p>
    <w:p w:rsidR="00F25DEF" w:rsidRPr="005A1A6E" w:rsidRDefault="00F25DEF" w:rsidP="00B036EB">
      <w:pPr>
        <w:pStyle w:val="Sinespaciado"/>
        <w:jc w:val="both"/>
        <w:rPr>
          <w:rFonts w:ascii="Montserrat" w:hAnsi="Montserrat" w:cs="Arial"/>
        </w:rPr>
      </w:pPr>
      <w:r w:rsidRPr="005A1A6E">
        <w:rPr>
          <w:rFonts w:ascii="Montserrat" w:hAnsi="Montserrat" w:cs="Arial"/>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25DEF" w:rsidRPr="005A1A6E" w:rsidRDefault="00F25DEF" w:rsidP="00B036EB">
      <w:pPr>
        <w:pStyle w:val="Sinespaciado"/>
        <w:jc w:val="both"/>
        <w:rPr>
          <w:rFonts w:ascii="Montserrat" w:hAnsi="Montserrat" w:cs="Arial"/>
        </w:rPr>
      </w:pPr>
    </w:p>
    <w:p w:rsidR="00F25DEF" w:rsidRPr="005A1A6E" w:rsidRDefault="006A77B9" w:rsidP="00B036EB">
      <w:pPr>
        <w:pStyle w:val="Sinespaciado"/>
        <w:rPr>
          <w:rFonts w:ascii="Montserrat" w:hAnsi="Montserrat" w:cs="Arial"/>
        </w:rPr>
      </w:pPr>
      <w:r w:rsidRPr="005A1A6E">
        <w:rPr>
          <w:rFonts w:ascii="Montserrat" w:hAnsi="Montserrat" w:cs="Arial"/>
          <w:b/>
          <w:bCs/>
        </w:rPr>
        <w:t>Quinta. -</w:t>
      </w:r>
      <w:r w:rsidR="00F25DEF" w:rsidRPr="005A1A6E">
        <w:rPr>
          <w:rFonts w:ascii="Montserrat" w:hAnsi="Montserrat" w:cs="Arial"/>
        </w:rPr>
        <w:t>    La constancia de situación fiscal que se expida tendrá una vigencia de 30 días naturales contados a partir del día de su emisión.</w:t>
      </w:r>
    </w:p>
    <w:p w:rsidR="00F25DEF" w:rsidRPr="005A1A6E" w:rsidRDefault="00F25DEF" w:rsidP="00B036EB">
      <w:pPr>
        <w:pStyle w:val="Texto0"/>
        <w:spacing w:after="80" w:line="217" w:lineRule="exact"/>
        <w:ind w:firstLine="0"/>
        <w:rPr>
          <w:rFonts w:ascii="Montserrat" w:hAnsi="Montserrat" w:cs="Arial"/>
          <w:sz w:val="22"/>
          <w:szCs w:val="22"/>
        </w:rPr>
      </w:pPr>
    </w:p>
    <w:p w:rsidR="00F25DEF" w:rsidRPr="005A1A6E" w:rsidRDefault="00F25DEF" w:rsidP="00B036EB">
      <w:pPr>
        <w:pStyle w:val="Sinespaciado"/>
        <w:jc w:val="both"/>
        <w:rPr>
          <w:rFonts w:ascii="Montserrat" w:hAnsi="Montserrat" w:cs="Arial"/>
        </w:rPr>
      </w:pPr>
      <w:r w:rsidRPr="005A1A6E">
        <w:rPr>
          <w:rFonts w:ascii="Montserrat" w:hAnsi="Montserrat" w:cs="Arial"/>
        </w:rPr>
        <w:t xml:space="preserve">Con el propósito de dar cumplimiento a lo dispuesto por el artículo 32d del código fiscal de la federación y al punto 4.14 de las políticas, bases y lineamientos en materia de adquisiciones, </w:t>
      </w:r>
      <w:r w:rsidRPr="005A1A6E">
        <w:rPr>
          <w:rFonts w:ascii="Montserrat" w:hAnsi="Montserrat" w:cs="Arial"/>
        </w:rPr>
        <w:lastRenderedPageBreak/>
        <w:t xml:space="preserve">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7" w:history="1">
        <w:r w:rsidR="006A77B9" w:rsidRPr="005A1A6E">
          <w:rPr>
            <w:rStyle w:val="Hipervnculo"/>
            <w:rFonts w:ascii="Montserrat" w:hAnsi="Montserrat" w:cs="Arial"/>
          </w:rPr>
          <w:t>cesar.hernandezgon@imss.gob.mx</w:t>
        </w:r>
      </w:hyperlink>
      <w:r w:rsidRPr="005A1A6E">
        <w:rPr>
          <w:rFonts w:ascii="Montserrat" w:hAnsi="Montserrat" w:cs="Arial"/>
        </w:rPr>
        <w:t xml:space="preserve"> , para efecto de lo dispuesto por el artículo 32-d del código fiscal de la federación. </w:t>
      </w:r>
    </w:p>
    <w:p w:rsidR="00F25DEF" w:rsidRPr="005A1A6E" w:rsidRDefault="00F25DEF" w:rsidP="00B036EB">
      <w:pPr>
        <w:spacing w:line="276" w:lineRule="auto"/>
        <w:jc w:val="both"/>
        <w:rPr>
          <w:rFonts w:ascii="Montserrat" w:hAnsi="Montserrat" w:cs="Arial"/>
          <w:sz w:val="22"/>
          <w:szCs w:val="22"/>
        </w:rPr>
      </w:pPr>
    </w:p>
    <w:p w:rsidR="00F25DEF" w:rsidRPr="005A1A6E" w:rsidRDefault="00F25DEF" w:rsidP="00B036EB">
      <w:pPr>
        <w:jc w:val="both"/>
        <w:rPr>
          <w:rFonts w:ascii="Montserrat" w:hAnsi="Montserrat" w:cs="Arial"/>
          <w:sz w:val="22"/>
          <w:szCs w:val="22"/>
        </w:rPr>
      </w:pPr>
      <w:r w:rsidRPr="005A1A6E">
        <w:rPr>
          <w:rFonts w:ascii="Montserrat" w:hAnsi="Montserrat" w:cs="Arial"/>
          <w:sz w:val="22"/>
          <w:szCs w:val="22"/>
        </w:rPr>
        <w:t xml:space="preserve">Al respecto, se da a conocer el procedimiento para la obtención de la constancia de situación fiscal emitida por el </w:t>
      </w:r>
      <w:r w:rsidRPr="005A1A6E">
        <w:rPr>
          <w:rFonts w:ascii="Montserrat" w:hAnsi="Montserrat" w:cs="Arial"/>
          <w:b/>
          <w:sz w:val="22"/>
          <w:szCs w:val="22"/>
        </w:rPr>
        <w:t>INFONAVIT</w:t>
      </w:r>
      <w:r w:rsidRPr="005A1A6E">
        <w:rPr>
          <w:rFonts w:ascii="Montserrat" w:hAnsi="Montserrat" w:cs="Arial"/>
          <w:sz w:val="22"/>
          <w:szCs w:val="22"/>
        </w:rPr>
        <w:t>, en los términos siguientes:</w:t>
      </w:r>
    </w:p>
    <w:p w:rsidR="00F25DEF" w:rsidRPr="005A1A6E" w:rsidRDefault="00F25DEF" w:rsidP="00545A51">
      <w:pPr>
        <w:ind w:right="616"/>
        <w:jc w:val="both"/>
        <w:rPr>
          <w:rFonts w:ascii="Montserrat" w:hAnsi="Montserrat" w:cs="Arial"/>
          <w:sz w:val="22"/>
          <w:szCs w:val="22"/>
        </w:rPr>
      </w:pPr>
    </w:p>
    <w:p w:rsidR="00F25DEF" w:rsidRPr="005A1A6E" w:rsidRDefault="00F50583" w:rsidP="004710CF">
      <w:pPr>
        <w:pStyle w:val="Texto0"/>
        <w:numPr>
          <w:ilvl w:val="0"/>
          <w:numId w:val="33"/>
        </w:numPr>
        <w:spacing w:after="80" w:line="217" w:lineRule="exact"/>
        <w:ind w:left="0" w:firstLine="0"/>
        <w:rPr>
          <w:rFonts w:ascii="Montserrat" w:hAnsi="Montserrat" w:cs="Arial"/>
          <w:b/>
          <w:sz w:val="22"/>
          <w:szCs w:val="22"/>
          <w:lang w:val="es-ES"/>
        </w:rPr>
      </w:pPr>
      <w:r w:rsidRPr="005A1A6E">
        <w:rPr>
          <w:rFonts w:ascii="Montserrat" w:hAnsi="Montserrat" w:cs="Arial"/>
          <w:b/>
          <w:sz w:val="22"/>
          <w:szCs w:val="22"/>
          <w:lang w:val="es-ES"/>
        </w:rPr>
        <w:t>Reglas para la obtención de la constancia de situación fiscal en materia de aportaciones patronales y entero de descuentos.</w:t>
      </w:r>
    </w:p>
    <w:p w:rsidR="00F25DEF" w:rsidRPr="005A1A6E" w:rsidRDefault="00F25DEF" w:rsidP="00B036EB">
      <w:pPr>
        <w:pStyle w:val="Texto0"/>
        <w:spacing w:after="80" w:line="217" w:lineRule="exact"/>
        <w:ind w:firstLine="0"/>
        <w:rPr>
          <w:rFonts w:ascii="Montserrat" w:hAnsi="Montserrat" w:cs="Arial"/>
          <w:b/>
          <w:sz w:val="22"/>
          <w:szCs w:val="22"/>
          <w:lang w:val="es-ES"/>
        </w:rPr>
      </w:pPr>
    </w:p>
    <w:p w:rsidR="00F25DEF" w:rsidRPr="005A1A6E" w:rsidRDefault="006A77B9" w:rsidP="00B036EB">
      <w:pPr>
        <w:pStyle w:val="Sinespaciado"/>
        <w:jc w:val="both"/>
        <w:rPr>
          <w:rFonts w:ascii="Montserrat" w:hAnsi="Montserrat" w:cs="Arial"/>
        </w:rPr>
      </w:pPr>
      <w:r w:rsidRPr="005A1A6E">
        <w:rPr>
          <w:rFonts w:ascii="Montserrat" w:hAnsi="Montserrat" w:cs="Arial"/>
          <w:b/>
          <w:bCs/>
        </w:rPr>
        <w:t>PRIMERA. -</w:t>
      </w:r>
      <w:r w:rsidR="00F25DEF" w:rsidRPr="005A1A6E">
        <w:rPr>
          <w:rFonts w:ascii="Montserrat" w:hAnsi="Montserrat"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5A1A6E" w:rsidRDefault="006A77B9" w:rsidP="00B036EB">
      <w:pPr>
        <w:pStyle w:val="Texto0"/>
        <w:spacing w:after="80" w:line="217" w:lineRule="exact"/>
        <w:ind w:firstLine="0"/>
        <w:rPr>
          <w:rFonts w:ascii="Montserrat" w:hAnsi="Montserrat" w:cs="Arial"/>
          <w:sz w:val="22"/>
          <w:szCs w:val="22"/>
          <w:lang w:val="es-ES"/>
        </w:rPr>
      </w:pPr>
      <w:r w:rsidRPr="005A1A6E">
        <w:rPr>
          <w:rFonts w:ascii="Montserrat" w:hAnsi="Montserrat" w:cs="Arial"/>
          <w:b/>
          <w:bCs/>
          <w:sz w:val="22"/>
          <w:szCs w:val="22"/>
          <w:lang w:val="es-ES"/>
        </w:rPr>
        <w:t>SEGUNDA. -</w:t>
      </w:r>
      <w:r w:rsidR="00F25DEF" w:rsidRPr="005A1A6E">
        <w:rPr>
          <w:rFonts w:ascii="Montserrat" w:hAnsi="Montserrat" w:cs="Arial"/>
          <w:sz w:val="22"/>
          <w:szCs w:val="22"/>
        </w:rPr>
        <w:t xml:space="preserve">  </w:t>
      </w:r>
      <w:r w:rsidR="00F25DEF" w:rsidRPr="005A1A6E">
        <w:rPr>
          <w:rFonts w:ascii="Montserrat" w:hAnsi="Montserrat" w:cs="Arial"/>
          <w:sz w:val="22"/>
          <w:szCs w:val="22"/>
          <w:lang w:val="es-ES"/>
        </w:rPr>
        <w:t>El INFONAVIT, a fin de emitir la constancia de situación fiscal, revisará que:</w:t>
      </w:r>
    </w:p>
    <w:p w:rsidR="00F25DEF" w:rsidRPr="005A1A6E" w:rsidRDefault="00F25DEF" w:rsidP="004710CF">
      <w:pPr>
        <w:pStyle w:val="Texto0"/>
        <w:numPr>
          <w:ilvl w:val="0"/>
          <w:numId w:val="29"/>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rsidR="00F25DEF" w:rsidRPr="005A1A6E" w:rsidRDefault="00F25DEF" w:rsidP="004710CF">
      <w:pPr>
        <w:pStyle w:val="Texto0"/>
        <w:numPr>
          <w:ilvl w:val="0"/>
          <w:numId w:val="29"/>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5A1A6E" w:rsidRDefault="00F25DEF" w:rsidP="004710CF">
      <w:pPr>
        <w:pStyle w:val="Texto0"/>
        <w:numPr>
          <w:ilvl w:val="0"/>
          <w:numId w:val="29"/>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Los adeudos o créditos fiscales que no se encuentren firmes.</w:t>
      </w:r>
    </w:p>
    <w:p w:rsidR="00F25DEF" w:rsidRPr="005A1A6E" w:rsidRDefault="00F25DEF" w:rsidP="004710CF">
      <w:pPr>
        <w:pStyle w:val="Texto0"/>
        <w:numPr>
          <w:ilvl w:val="0"/>
          <w:numId w:val="29"/>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Las garantías que se hayan otorgado.</w:t>
      </w:r>
    </w:p>
    <w:p w:rsidR="00F25DEF" w:rsidRPr="005A1A6E" w:rsidRDefault="00F25DEF" w:rsidP="004710CF">
      <w:pPr>
        <w:pStyle w:val="Texto0"/>
        <w:numPr>
          <w:ilvl w:val="0"/>
          <w:numId w:val="29"/>
        </w:numPr>
        <w:spacing w:after="80" w:line="217" w:lineRule="exact"/>
        <w:ind w:left="0" w:firstLine="0"/>
        <w:rPr>
          <w:rFonts w:ascii="Montserrat" w:hAnsi="Montserrat" w:cs="Arial"/>
          <w:sz w:val="22"/>
          <w:szCs w:val="22"/>
          <w:lang w:val="es-ES"/>
        </w:rPr>
      </w:pPr>
      <w:r w:rsidRPr="005A1A6E">
        <w:rPr>
          <w:rFonts w:ascii="Montserrat" w:hAnsi="Montserrat" w:cs="Arial"/>
          <w:sz w:val="22"/>
          <w:szCs w:val="22"/>
          <w:lang w:val="es-ES"/>
        </w:rPr>
        <w:t>Los convenios de pago que el solicitante haya celebrado con el instituto.</w:t>
      </w:r>
    </w:p>
    <w:p w:rsidR="00F25DEF" w:rsidRPr="005A1A6E" w:rsidRDefault="00F25DEF" w:rsidP="00B036EB">
      <w:pPr>
        <w:pStyle w:val="Texto0"/>
        <w:spacing w:after="80" w:line="217" w:lineRule="exact"/>
        <w:ind w:firstLine="0"/>
        <w:rPr>
          <w:rFonts w:ascii="Montserrat" w:hAnsi="Montserrat" w:cs="Arial"/>
          <w:sz w:val="22"/>
          <w:szCs w:val="22"/>
          <w:lang w:val="es-ES"/>
        </w:rPr>
      </w:pPr>
      <w:r w:rsidRPr="005A1A6E">
        <w:rPr>
          <w:rFonts w:ascii="Montserrat" w:hAnsi="Montserrat" w:cs="Arial"/>
          <w:b/>
          <w:bCs/>
          <w:sz w:val="22"/>
          <w:szCs w:val="22"/>
        </w:rPr>
        <w:t>TERCERA.-</w:t>
      </w:r>
      <w:r w:rsidRPr="005A1A6E">
        <w:rPr>
          <w:rFonts w:ascii="Montserrat" w:hAnsi="Montserrat" w:cs="Arial"/>
          <w:sz w:val="22"/>
          <w:szCs w:val="22"/>
        </w:rPr>
        <w:t xml:space="preserve">  </w:t>
      </w:r>
      <w:r w:rsidRPr="005A1A6E">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5A1A6E" w:rsidRDefault="006A77B9" w:rsidP="00B036EB">
      <w:pPr>
        <w:pStyle w:val="Texto0"/>
        <w:spacing w:after="80" w:line="217" w:lineRule="exact"/>
        <w:ind w:firstLine="0"/>
        <w:rPr>
          <w:rFonts w:ascii="Montserrat" w:hAnsi="Montserrat" w:cs="Arial"/>
          <w:sz w:val="22"/>
          <w:szCs w:val="22"/>
          <w:lang w:val="es-ES"/>
        </w:rPr>
      </w:pPr>
      <w:r w:rsidRPr="005A1A6E">
        <w:rPr>
          <w:rFonts w:ascii="Montserrat" w:hAnsi="Montserrat" w:cs="Arial"/>
          <w:b/>
          <w:bCs/>
          <w:sz w:val="22"/>
          <w:szCs w:val="22"/>
        </w:rPr>
        <w:t>CUARTA. -</w:t>
      </w:r>
      <w:r w:rsidR="00F25DEF" w:rsidRPr="005A1A6E">
        <w:rPr>
          <w:rFonts w:ascii="Montserrat" w:hAnsi="Montserrat" w:cs="Arial"/>
          <w:sz w:val="22"/>
          <w:szCs w:val="22"/>
          <w:lang w:val="es-ES"/>
        </w:rPr>
        <w:t>    El INFONAVIT expedirá a los particulares los siguientes tipos de constancia de situación fiscal:</w:t>
      </w:r>
    </w:p>
    <w:p w:rsidR="00F25DEF" w:rsidRPr="005A1A6E" w:rsidRDefault="00F25DEF" w:rsidP="004710CF">
      <w:pPr>
        <w:pStyle w:val="Texto0"/>
        <w:numPr>
          <w:ilvl w:val="0"/>
          <w:numId w:val="30"/>
        </w:numPr>
        <w:spacing w:after="80" w:line="217" w:lineRule="exact"/>
        <w:ind w:left="0" w:firstLine="0"/>
        <w:rPr>
          <w:rFonts w:ascii="Montserrat" w:hAnsi="Montserrat" w:cs="Arial"/>
          <w:sz w:val="22"/>
          <w:szCs w:val="22"/>
          <w:lang w:val="es-ES"/>
        </w:rPr>
      </w:pPr>
      <w:r w:rsidRPr="005A1A6E">
        <w:rPr>
          <w:rFonts w:ascii="Montserrat" w:hAnsi="Montserrat" w:cs="Arial"/>
          <w:b/>
          <w:sz w:val="22"/>
          <w:szCs w:val="22"/>
          <w:lang w:val="es-ES"/>
        </w:rPr>
        <w:t xml:space="preserve">SIN ADEUDO O CON </w:t>
      </w:r>
      <w:r w:rsidR="006A77B9" w:rsidRPr="005A1A6E">
        <w:rPr>
          <w:rFonts w:ascii="Montserrat" w:hAnsi="Montserrat" w:cs="Arial"/>
          <w:b/>
          <w:sz w:val="22"/>
          <w:szCs w:val="22"/>
          <w:lang w:val="es-ES"/>
        </w:rPr>
        <w:t>GARANTÍA</w:t>
      </w:r>
      <w:r w:rsidR="006A77B9" w:rsidRPr="005A1A6E">
        <w:rPr>
          <w:rFonts w:ascii="Montserrat" w:hAnsi="Montserrat" w:cs="Arial"/>
          <w:sz w:val="22"/>
          <w:szCs w:val="22"/>
          <w:lang w:val="es-ES"/>
        </w:rPr>
        <w:t>. -</w:t>
      </w:r>
      <w:r w:rsidRPr="005A1A6E">
        <w:rPr>
          <w:rFonts w:ascii="Montserrat" w:hAnsi="Montserrat" w:cs="Arial"/>
          <w:sz w:val="22"/>
          <w:szCs w:val="22"/>
          <w:lang w:val="es-ES"/>
        </w:rPr>
        <w:t xml:space="preserve"> Cuando el particular esté inscrito ante el instituto y al corriente en el cumplimiento de sus obligaciones fiscales, o bien que contando con adeudo éste se encuentre garantizado.</w:t>
      </w:r>
    </w:p>
    <w:p w:rsidR="00F25DEF" w:rsidRPr="005A1A6E" w:rsidRDefault="00F25DEF" w:rsidP="004710CF">
      <w:pPr>
        <w:pStyle w:val="Texto0"/>
        <w:numPr>
          <w:ilvl w:val="0"/>
          <w:numId w:val="30"/>
        </w:numPr>
        <w:spacing w:after="80" w:line="217" w:lineRule="exact"/>
        <w:ind w:left="0" w:firstLine="0"/>
        <w:rPr>
          <w:rFonts w:ascii="Montserrat" w:hAnsi="Montserrat" w:cs="Arial"/>
          <w:sz w:val="22"/>
          <w:szCs w:val="22"/>
          <w:lang w:val="es-ES"/>
        </w:rPr>
      </w:pPr>
      <w:r w:rsidRPr="005A1A6E">
        <w:rPr>
          <w:rFonts w:ascii="Montserrat" w:hAnsi="Montserrat" w:cs="Arial"/>
          <w:b/>
          <w:sz w:val="22"/>
          <w:szCs w:val="22"/>
          <w:lang w:val="es-ES"/>
        </w:rPr>
        <w:t xml:space="preserve">CON </w:t>
      </w:r>
      <w:r w:rsidR="006A77B9" w:rsidRPr="005A1A6E">
        <w:rPr>
          <w:rFonts w:ascii="Montserrat" w:hAnsi="Montserrat" w:cs="Arial"/>
          <w:b/>
          <w:sz w:val="22"/>
          <w:szCs w:val="22"/>
          <w:lang w:val="es-ES"/>
        </w:rPr>
        <w:t>ADEUDO. -</w:t>
      </w:r>
      <w:r w:rsidRPr="005A1A6E">
        <w:rPr>
          <w:rFonts w:ascii="Montserrat" w:hAnsi="Montserrat" w:cs="Arial"/>
          <w:sz w:val="22"/>
          <w:szCs w:val="22"/>
          <w:lang w:val="es-ES"/>
        </w:rPr>
        <w:t xml:space="preserve"> Cuando el particular no esté al corriente en el cumplimiento de las obligaciones en materia de aportaciones patronales y entero de descuentos.</w:t>
      </w:r>
    </w:p>
    <w:p w:rsidR="00F25DEF" w:rsidRPr="005A1A6E" w:rsidRDefault="00F25DEF" w:rsidP="004710CF">
      <w:pPr>
        <w:pStyle w:val="Texto0"/>
        <w:numPr>
          <w:ilvl w:val="0"/>
          <w:numId w:val="30"/>
        </w:numPr>
        <w:spacing w:after="80" w:line="217" w:lineRule="exact"/>
        <w:ind w:left="0" w:firstLine="0"/>
        <w:rPr>
          <w:rFonts w:ascii="Montserrat" w:hAnsi="Montserrat" w:cs="Arial"/>
          <w:sz w:val="22"/>
          <w:szCs w:val="22"/>
          <w:lang w:val="es-ES"/>
        </w:rPr>
      </w:pPr>
      <w:r w:rsidRPr="005A1A6E">
        <w:rPr>
          <w:rFonts w:ascii="Montserrat" w:hAnsi="Montserrat" w:cs="Arial"/>
          <w:b/>
          <w:sz w:val="22"/>
          <w:szCs w:val="22"/>
          <w:lang w:val="es-ES"/>
        </w:rPr>
        <w:t xml:space="preserve">CON </w:t>
      </w:r>
      <w:r w:rsidR="006A77B9" w:rsidRPr="005A1A6E">
        <w:rPr>
          <w:rFonts w:ascii="Montserrat" w:hAnsi="Montserrat" w:cs="Arial"/>
          <w:b/>
          <w:sz w:val="22"/>
          <w:szCs w:val="22"/>
          <w:lang w:val="es-ES"/>
        </w:rPr>
        <w:t>ADEUDO,</w:t>
      </w:r>
      <w:r w:rsidRPr="005A1A6E">
        <w:rPr>
          <w:rFonts w:ascii="Montserrat" w:hAnsi="Montserrat" w:cs="Arial"/>
          <w:b/>
          <w:sz w:val="22"/>
          <w:szCs w:val="22"/>
          <w:lang w:val="es-ES"/>
        </w:rPr>
        <w:t xml:space="preserve"> PERO CON CONVENIO </w:t>
      </w:r>
      <w:r w:rsidR="006A77B9" w:rsidRPr="005A1A6E">
        <w:rPr>
          <w:rFonts w:ascii="Montserrat" w:hAnsi="Montserrat" w:cs="Arial"/>
          <w:b/>
          <w:sz w:val="22"/>
          <w:szCs w:val="22"/>
          <w:lang w:val="es-ES"/>
        </w:rPr>
        <w:t>CELEBRADO</w:t>
      </w:r>
      <w:r w:rsidR="006A77B9" w:rsidRPr="005A1A6E">
        <w:rPr>
          <w:rFonts w:ascii="Montserrat" w:hAnsi="Montserrat" w:cs="Arial"/>
          <w:sz w:val="22"/>
          <w:szCs w:val="22"/>
          <w:lang w:val="es-ES"/>
        </w:rPr>
        <w:t>. -</w:t>
      </w:r>
      <w:r w:rsidRPr="005A1A6E">
        <w:rPr>
          <w:rFonts w:ascii="Montserrat" w:hAnsi="Montserrat"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25DEF" w:rsidRPr="005A1A6E" w:rsidRDefault="00F25DEF" w:rsidP="004710CF">
      <w:pPr>
        <w:pStyle w:val="Texto0"/>
        <w:numPr>
          <w:ilvl w:val="0"/>
          <w:numId w:val="30"/>
        </w:numPr>
        <w:spacing w:after="80" w:line="217" w:lineRule="exact"/>
        <w:ind w:left="0" w:firstLine="0"/>
        <w:rPr>
          <w:rFonts w:ascii="Montserrat" w:hAnsi="Montserrat" w:cs="Arial"/>
          <w:sz w:val="22"/>
          <w:szCs w:val="22"/>
          <w:lang w:val="es-ES"/>
        </w:rPr>
      </w:pPr>
      <w:r w:rsidRPr="005A1A6E">
        <w:rPr>
          <w:rFonts w:ascii="Montserrat" w:hAnsi="Montserrat" w:cs="Arial"/>
          <w:b/>
          <w:sz w:val="22"/>
          <w:szCs w:val="22"/>
          <w:lang w:val="es-ES"/>
        </w:rPr>
        <w:lastRenderedPageBreak/>
        <w:t xml:space="preserve">SIN </w:t>
      </w:r>
      <w:r w:rsidR="006A77B9" w:rsidRPr="005A1A6E">
        <w:rPr>
          <w:rFonts w:ascii="Montserrat" w:hAnsi="Montserrat" w:cs="Arial"/>
          <w:b/>
          <w:sz w:val="22"/>
          <w:szCs w:val="22"/>
          <w:lang w:val="es-ES"/>
        </w:rPr>
        <w:t>ANTECEDENTE. -</w:t>
      </w:r>
      <w:r w:rsidRPr="005A1A6E">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rsidR="00F25DEF" w:rsidRPr="005A1A6E" w:rsidRDefault="00F25DEF" w:rsidP="00B036EB">
      <w:pPr>
        <w:pStyle w:val="Texto0"/>
        <w:spacing w:after="80" w:line="217" w:lineRule="exact"/>
        <w:ind w:firstLine="0"/>
        <w:rPr>
          <w:rFonts w:ascii="Montserrat" w:hAnsi="Montserrat" w:cs="Arial"/>
          <w:sz w:val="22"/>
          <w:szCs w:val="22"/>
        </w:rPr>
      </w:pPr>
      <w:r w:rsidRPr="005A1A6E">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5A1A6E">
        <w:rPr>
          <w:rFonts w:ascii="Montserrat" w:hAnsi="Montserrat" w:cs="Arial"/>
          <w:sz w:val="22"/>
          <w:szCs w:val="22"/>
        </w:rPr>
        <w:t xml:space="preserve">: </w:t>
      </w:r>
      <w:hyperlink r:id="rId18" w:history="1">
        <w:r w:rsidRPr="005A1A6E">
          <w:rPr>
            <w:rStyle w:val="Hipervnculo"/>
            <w:rFonts w:ascii="Montserrat" w:hAnsi="Montserrat" w:cs="Arial"/>
            <w:sz w:val="22"/>
            <w:szCs w:val="22"/>
          </w:rPr>
          <w:t>WWW.INFONAVIT.ORG.MX</w:t>
        </w:r>
      </w:hyperlink>
      <w:r w:rsidRPr="005A1A6E">
        <w:rPr>
          <w:rFonts w:ascii="Montserrat" w:hAnsi="Montserrat" w:cs="Arial"/>
          <w:sz w:val="22"/>
          <w:szCs w:val="22"/>
        </w:rPr>
        <w:t>.</w:t>
      </w:r>
    </w:p>
    <w:p w:rsidR="00F25DEF" w:rsidRPr="005A1A6E" w:rsidRDefault="00F25DEF" w:rsidP="00B036EB">
      <w:pPr>
        <w:pStyle w:val="Texto0"/>
        <w:spacing w:after="80" w:line="217" w:lineRule="exact"/>
        <w:ind w:firstLine="0"/>
        <w:rPr>
          <w:rFonts w:ascii="Montserrat" w:hAnsi="Montserrat" w:cs="Arial"/>
          <w:sz w:val="22"/>
          <w:szCs w:val="22"/>
          <w:lang w:val="es-ES"/>
        </w:rPr>
      </w:pPr>
      <w:r w:rsidRPr="005A1A6E">
        <w:rPr>
          <w:rFonts w:ascii="Montserrat" w:hAnsi="Montserrat" w:cs="Arial"/>
          <w:sz w:val="22"/>
          <w:szCs w:val="22"/>
          <w:lang w:val="es-ES"/>
        </w:rPr>
        <w:t>Las constancias a que se refiere el inciso c) serán emitidas por la autoridad fiscal del instituto en las delegaciones regionales.</w:t>
      </w:r>
    </w:p>
    <w:p w:rsidR="00F25DEF" w:rsidRPr="005A1A6E" w:rsidRDefault="00F25DEF" w:rsidP="00B036EB">
      <w:pPr>
        <w:pStyle w:val="Texto0"/>
        <w:spacing w:after="80" w:line="217" w:lineRule="exact"/>
        <w:ind w:firstLine="0"/>
        <w:rPr>
          <w:rFonts w:ascii="Montserrat" w:hAnsi="Montserrat" w:cs="Arial"/>
          <w:sz w:val="22"/>
          <w:szCs w:val="22"/>
          <w:lang w:val="es-ES"/>
        </w:rPr>
      </w:pPr>
      <w:r w:rsidRPr="005A1A6E">
        <w:rPr>
          <w:rFonts w:ascii="Montserrat" w:hAnsi="Montserrat"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25DEF" w:rsidRPr="005A1A6E" w:rsidRDefault="006A77B9" w:rsidP="00B036EB">
      <w:pPr>
        <w:pStyle w:val="Texto0"/>
        <w:spacing w:after="80" w:line="217" w:lineRule="exact"/>
        <w:ind w:firstLine="0"/>
        <w:rPr>
          <w:rFonts w:ascii="Montserrat" w:hAnsi="Montserrat" w:cs="Arial"/>
          <w:sz w:val="22"/>
          <w:szCs w:val="22"/>
          <w:lang w:val="es-ES"/>
        </w:rPr>
      </w:pPr>
      <w:r w:rsidRPr="005A1A6E">
        <w:rPr>
          <w:rFonts w:ascii="Montserrat" w:hAnsi="Montserrat" w:cs="Arial"/>
          <w:b/>
          <w:bCs/>
          <w:sz w:val="22"/>
          <w:szCs w:val="22"/>
        </w:rPr>
        <w:t>QUINTA. -</w:t>
      </w:r>
      <w:r w:rsidR="00F25DEF" w:rsidRPr="005A1A6E">
        <w:rPr>
          <w:rFonts w:ascii="Montserrat" w:hAnsi="Montserrat" w:cs="Arial"/>
          <w:sz w:val="22"/>
          <w:szCs w:val="22"/>
        </w:rPr>
        <w:t> </w:t>
      </w:r>
      <w:r w:rsidR="00F25DEF" w:rsidRPr="005A1A6E">
        <w:rPr>
          <w:rFonts w:ascii="Montserrat" w:hAnsi="Montserrat" w:cs="Arial"/>
          <w:sz w:val="22"/>
          <w:szCs w:val="22"/>
          <w:lang w:val="es-ES"/>
        </w:rPr>
        <w:t>La constancia de situación fiscal que se expida tendrá una vigencia de 30 días naturales contados a partir del día de su emisión.</w:t>
      </w:r>
    </w:p>
    <w:p w:rsidR="00A07DEB" w:rsidRPr="005A1A6E" w:rsidRDefault="00A07DEB" w:rsidP="00B036EB">
      <w:pPr>
        <w:suppressAutoHyphens w:val="0"/>
        <w:jc w:val="both"/>
        <w:rPr>
          <w:rFonts w:ascii="Montserrat" w:hAnsi="Montserrat" w:cs="Arial"/>
          <w:sz w:val="22"/>
          <w:szCs w:val="22"/>
        </w:rPr>
      </w:pPr>
    </w:p>
    <w:p w:rsidR="00272FFF" w:rsidRPr="005A1A6E" w:rsidRDefault="00F95AAC" w:rsidP="004710CF">
      <w:pPr>
        <w:numPr>
          <w:ilvl w:val="0"/>
          <w:numId w:val="14"/>
        </w:numPr>
        <w:tabs>
          <w:tab w:val="clear" w:pos="555"/>
        </w:tabs>
        <w:ind w:left="0" w:firstLine="0"/>
        <w:jc w:val="both"/>
        <w:rPr>
          <w:rFonts w:ascii="Montserrat" w:hAnsi="Montserrat" w:cs="Arial"/>
          <w:b/>
          <w:sz w:val="22"/>
          <w:szCs w:val="22"/>
        </w:rPr>
      </w:pPr>
      <w:r w:rsidRPr="005A1A6E">
        <w:rPr>
          <w:rFonts w:ascii="Montserrat" w:hAnsi="Montserrat" w:cs="Arial"/>
          <w:b/>
          <w:sz w:val="22"/>
          <w:szCs w:val="22"/>
        </w:rPr>
        <w:t>CRITERIOS PARA LA EVALUACIÓN DE LAS PROPOSICIONES Y ADJUDICACIÓN DE LOS CONTRATOS.</w:t>
      </w:r>
    </w:p>
    <w:p w:rsidR="00272FFF" w:rsidRPr="005A1A6E" w:rsidRDefault="00272FFF" w:rsidP="00B036EB">
      <w:pPr>
        <w:jc w:val="both"/>
        <w:rPr>
          <w:rFonts w:ascii="Montserrat" w:hAnsi="Montserrat" w:cs="Arial"/>
          <w:b/>
          <w:sz w:val="22"/>
          <w:szCs w:val="22"/>
        </w:rPr>
      </w:pPr>
    </w:p>
    <w:p w:rsidR="00272FFF" w:rsidRPr="005A1A6E" w:rsidRDefault="00F50583" w:rsidP="00B036EB">
      <w:pPr>
        <w:jc w:val="both"/>
        <w:rPr>
          <w:rFonts w:ascii="Montserrat" w:hAnsi="Montserrat" w:cs="Arial"/>
          <w:b/>
          <w:sz w:val="22"/>
          <w:szCs w:val="22"/>
        </w:rPr>
      </w:pPr>
      <w:r w:rsidRPr="005A1A6E">
        <w:rPr>
          <w:rFonts w:ascii="Montserrat" w:hAnsi="Montserrat" w:cs="Arial"/>
          <w:b/>
          <w:sz w:val="22"/>
          <w:szCs w:val="22"/>
        </w:rPr>
        <w:t>9.1.</w:t>
      </w:r>
      <w:r w:rsidRPr="005A1A6E">
        <w:rPr>
          <w:rFonts w:ascii="Montserrat" w:hAnsi="Montserrat" w:cs="Arial"/>
          <w:b/>
          <w:sz w:val="22"/>
          <w:szCs w:val="22"/>
        </w:rPr>
        <w:tab/>
        <w:t>Evaluación de las proposiciones técnicas</w:t>
      </w:r>
    </w:p>
    <w:p w:rsidR="006D661A" w:rsidRPr="005A1A6E" w:rsidRDefault="006D661A" w:rsidP="00B036EB">
      <w:pPr>
        <w:jc w:val="both"/>
        <w:rPr>
          <w:rFonts w:ascii="Montserrat" w:hAnsi="Montserrat" w:cs="Arial"/>
          <w:b/>
          <w:sz w:val="22"/>
          <w:szCs w:val="22"/>
        </w:rPr>
      </w:pPr>
    </w:p>
    <w:p w:rsidR="006D661A" w:rsidRPr="005A1A6E" w:rsidRDefault="006D661A" w:rsidP="00B036EB">
      <w:pPr>
        <w:jc w:val="both"/>
        <w:rPr>
          <w:rFonts w:ascii="Montserrat" w:hAnsi="Montserrat" w:cs="Arial"/>
          <w:sz w:val="22"/>
          <w:szCs w:val="22"/>
        </w:rPr>
      </w:pPr>
      <w:r w:rsidRPr="005A1A6E">
        <w:rPr>
          <w:rFonts w:ascii="Montserrat" w:hAnsi="Montserrat" w:cs="Arial"/>
          <w:sz w:val="22"/>
          <w:szCs w:val="22"/>
        </w:rPr>
        <w:t xml:space="preserve">Con fundamento en lo dispuesto por el artículo 36, de la LAASSP, se procederá a evaluar técnicamente al menos las dos proposiciones cuyo precio resulte ser más bajo, de no resultar </w:t>
      </w:r>
      <w:r w:rsidR="006A77B9" w:rsidRPr="005A1A6E">
        <w:rPr>
          <w:rFonts w:ascii="Montserrat" w:hAnsi="Montserrat" w:cs="Arial"/>
          <w:sz w:val="22"/>
          <w:szCs w:val="22"/>
        </w:rPr>
        <w:t>estas</w:t>
      </w:r>
      <w:r w:rsidRPr="005A1A6E">
        <w:rPr>
          <w:rFonts w:ascii="Montserrat" w:hAnsi="Montserrat" w:cs="Arial"/>
          <w:sz w:val="22"/>
          <w:szCs w:val="22"/>
        </w:rPr>
        <w:t xml:space="preserve"> solventes, se procederá a la evaluación de las que le sigan en precio.</w:t>
      </w:r>
    </w:p>
    <w:p w:rsidR="006D661A" w:rsidRPr="005A1A6E" w:rsidRDefault="006D661A" w:rsidP="00B036EB">
      <w:pPr>
        <w:jc w:val="both"/>
        <w:rPr>
          <w:rFonts w:ascii="Montserrat" w:hAnsi="Montserrat" w:cs="Arial"/>
          <w:sz w:val="22"/>
          <w:szCs w:val="22"/>
        </w:rPr>
      </w:pPr>
    </w:p>
    <w:p w:rsidR="006D661A" w:rsidRPr="005A1A6E" w:rsidRDefault="006D661A" w:rsidP="00B036EB">
      <w:pPr>
        <w:jc w:val="both"/>
        <w:rPr>
          <w:rFonts w:ascii="Montserrat" w:hAnsi="Montserrat" w:cs="Arial"/>
          <w:sz w:val="22"/>
          <w:szCs w:val="22"/>
        </w:rPr>
      </w:pPr>
      <w:r w:rsidRPr="005A1A6E">
        <w:rPr>
          <w:rFonts w:ascii="Montserrat" w:hAnsi="Montserrat" w:cs="Arial"/>
          <w:sz w:val="22"/>
          <w:szCs w:val="22"/>
        </w:rPr>
        <w:t xml:space="preserve">Para efectos de la evaluación, se tomarán en consideración los criterios siguientes: </w:t>
      </w:r>
    </w:p>
    <w:p w:rsidR="006D661A" w:rsidRPr="005A1A6E" w:rsidRDefault="006D661A" w:rsidP="00B036EB">
      <w:pPr>
        <w:jc w:val="both"/>
        <w:rPr>
          <w:rFonts w:ascii="Montserrat" w:hAnsi="Montserrat" w:cs="Arial"/>
          <w:sz w:val="22"/>
          <w:szCs w:val="22"/>
        </w:rPr>
      </w:pPr>
    </w:p>
    <w:p w:rsidR="006D661A" w:rsidRPr="005A1A6E" w:rsidRDefault="006D661A" w:rsidP="00B036EB">
      <w:pPr>
        <w:numPr>
          <w:ilvl w:val="0"/>
          <w:numId w:val="3"/>
        </w:numPr>
        <w:tabs>
          <w:tab w:val="clear" w:pos="720"/>
        </w:tabs>
        <w:ind w:left="0" w:firstLine="0"/>
        <w:jc w:val="both"/>
        <w:rPr>
          <w:rFonts w:ascii="Montserrat" w:hAnsi="Montserrat" w:cs="Arial"/>
          <w:sz w:val="22"/>
          <w:szCs w:val="22"/>
        </w:rPr>
      </w:pPr>
      <w:r w:rsidRPr="005A1A6E">
        <w:rPr>
          <w:rFonts w:ascii="Montserrat" w:hAnsi="Montserrat" w:cs="Arial"/>
          <w:sz w:val="22"/>
          <w:szCs w:val="22"/>
        </w:rPr>
        <w:t>Se verificará que incluyan la información, los documentos y los requisitos solicitados en las bases.</w:t>
      </w:r>
    </w:p>
    <w:p w:rsidR="006D661A" w:rsidRPr="005A1A6E" w:rsidRDefault="006D661A" w:rsidP="00B036EB">
      <w:pPr>
        <w:numPr>
          <w:ilvl w:val="0"/>
          <w:numId w:val="3"/>
        </w:numPr>
        <w:tabs>
          <w:tab w:val="clear" w:pos="720"/>
        </w:tabs>
        <w:ind w:left="0" w:firstLine="0"/>
        <w:jc w:val="both"/>
        <w:rPr>
          <w:rFonts w:ascii="Montserrat" w:hAnsi="Montserrat" w:cs="Arial"/>
          <w:sz w:val="22"/>
          <w:szCs w:val="22"/>
        </w:rPr>
      </w:pPr>
      <w:r w:rsidRPr="005A1A6E">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rsidR="004B79DB" w:rsidRPr="005A1A6E" w:rsidRDefault="004B79DB" w:rsidP="00B036EB">
      <w:pPr>
        <w:numPr>
          <w:ilvl w:val="0"/>
          <w:numId w:val="3"/>
        </w:numPr>
        <w:tabs>
          <w:tab w:val="clear" w:pos="720"/>
        </w:tabs>
        <w:ind w:left="0" w:firstLine="0"/>
        <w:jc w:val="both"/>
        <w:rPr>
          <w:rFonts w:ascii="Montserrat" w:hAnsi="Montserrat" w:cs="Arial"/>
          <w:sz w:val="22"/>
          <w:szCs w:val="22"/>
        </w:rPr>
      </w:pPr>
      <w:r w:rsidRPr="005A1A6E">
        <w:rPr>
          <w:rFonts w:ascii="Montserrat" w:hAnsi="Montserrat" w:cs="Arial"/>
          <w:sz w:val="22"/>
          <w:szCs w:val="22"/>
        </w:rPr>
        <w:t xml:space="preserve">Se verificará que cotice la cantidad total requerida en la(s) partida(s), en que </w:t>
      </w:r>
      <w:r w:rsidR="006A77B9" w:rsidRPr="005A1A6E">
        <w:rPr>
          <w:rFonts w:ascii="Montserrat" w:hAnsi="Montserrat" w:cs="Arial"/>
          <w:sz w:val="22"/>
          <w:szCs w:val="22"/>
        </w:rPr>
        <w:t>participe, sino</w:t>
      </w:r>
      <w:r w:rsidRPr="005A1A6E">
        <w:rPr>
          <w:rFonts w:ascii="Montserrat" w:hAnsi="Montserrat" w:cs="Arial"/>
          <w:sz w:val="22"/>
          <w:szCs w:val="22"/>
        </w:rPr>
        <w:t xml:space="preserve"> será causa de </w:t>
      </w:r>
      <w:proofErr w:type="spellStart"/>
      <w:r w:rsidRPr="005A1A6E">
        <w:rPr>
          <w:rFonts w:ascii="Montserrat" w:hAnsi="Montserrat" w:cs="Arial"/>
          <w:sz w:val="22"/>
          <w:szCs w:val="22"/>
        </w:rPr>
        <w:t>desechamiento</w:t>
      </w:r>
      <w:proofErr w:type="spellEnd"/>
      <w:r w:rsidRPr="005A1A6E">
        <w:rPr>
          <w:rFonts w:ascii="Montserrat" w:hAnsi="Montserrat" w:cs="Arial"/>
          <w:sz w:val="22"/>
          <w:szCs w:val="22"/>
        </w:rPr>
        <w:t xml:space="preserve"> de la partida.</w:t>
      </w:r>
    </w:p>
    <w:p w:rsidR="006D661A" w:rsidRPr="005A1A6E" w:rsidRDefault="006D661A" w:rsidP="00B036EB">
      <w:pPr>
        <w:numPr>
          <w:ilvl w:val="0"/>
          <w:numId w:val="4"/>
        </w:numPr>
        <w:tabs>
          <w:tab w:val="clear" w:pos="720"/>
        </w:tabs>
        <w:ind w:left="0" w:firstLine="0"/>
        <w:jc w:val="both"/>
        <w:rPr>
          <w:rFonts w:ascii="Montserrat" w:hAnsi="Montserrat" w:cs="Arial"/>
          <w:sz w:val="22"/>
          <w:szCs w:val="22"/>
          <w:lang w:val="es-MX"/>
        </w:rPr>
      </w:pPr>
      <w:r w:rsidRPr="005A1A6E">
        <w:rPr>
          <w:rFonts w:ascii="Montserrat" w:hAnsi="Montserrat" w:cs="Arial"/>
          <w:sz w:val="22"/>
          <w:szCs w:val="22"/>
          <w:lang w:val="es-MX"/>
        </w:rPr>
        <w:t>Se verificará el cumplimiento de la proposición técnica, conforme a los requisi</w:t>
      </w:r>
      <w:r w:rsidR="00C7488D" w:rsidRPr="005A1A6E">
        <w:rPr>
          <w:rFonts w:ascii="Montserrat" w:hAnsi="Montserrat" w:cs="Arial"/>
          <w:sz w:val="22"/>
          <w:szCs w:val="22"/>
          <w:lang w:val="es-MX"/>
        </w:rPr>
        <w:t>tos establecidos en el numeral 6</w:t>
      </w:r>
      <w:r w:rsidRPr="005A1A6E">
        <w:rPr>
          <w:rFonts w:ascii="Montserrat" w:hAnsi="Montserrat" w:cs="Arial"/>
          <w:sz w:val="22"/>
          <w:szCs w:val="22"/>
          <w:lang w:val="es-MX"/>
        </w:rPr>
        <w:t>.2, de las bases de esta Convocatoria.</w:t>
      </w:r>
    </w:p>
    <w:p w:rsidR="009F37BE" w:rsidRPr="005A1A6E" w:rsidRDefault="009F37BE" w:rsidP="00B036EB">
      <w:pPr>
        <w:numPr>
          <w:ilvl w:val="0"/>
          <w:numId w:val="4"/>
        </w:numPr>
        <w:tabs>
          <w:tab w:val="clear" w:pos="720"/>
        </w:tabs>
        <w:ind w:left="0" w:firstLine="0"/>
        <w:jc w:val="both"/>
        <w:rPr>
          <w:rFonts w:ascii="Montserrat" w:hAnsi="Montserrat" w:cs="Arial"/>
          <w:sz w:val="22"/>
          <w:szCs w:val="22"/>
          <w:lang w:val="es-MX"/>
        </w:rPr>
      </w:pPr>
      <w:r w:rsidRPr="005A1A6E">
        <w:rPr>
          <w:rFonts w:ascii="Montserrat" w:hAnsi="Montserrat" w:cs="Arial"/>
          <w:sz w:val="22"/>
          <w:szCs w:val="22"/>
          <w:lang w:val="es-MX"/>
        </w:rPr>
        <w:t xml:space="preserve">Los </w:t>
      </w:r>
      <w:r w:rsidR="00396F90" w:rsidRPr="005A1A6E">
        <w:rPr>
          <w:rFonts w:ascii="Montserrat" w:hAnsi="Montserrat" w:cs="Arial"/>
          <w:sz w:val="22"/>
          <w:szCs w:val="22"/>
          <w:lang w:val="es-MX"/>
        </w:rPr>
        <w:t>servicios</w:t>
      </w:r>
      <w:r w:rsidRPr="005A1A6E">
        <w:rPr>
          <w:rFonts w:ascii="Montserrat" w:hAnsi="Montserrat" w:cs="Arial"/>
          <w:sz w:val="22"/>
          <w:szCs w:val="22"/>
          <w:lang w:val="es-MX"/>
        </w:rPr>
        <w:t xml:space="preserve"> que se oferten deberán apegarse estrictamente a las especificaciones, descripciones, presentaciones y demás características que se indican </w:t>
      </w:r>
      <w:r w:rsidRPr="005A1A6E">
        <w:rPr>
          <w:rFonts w:ascii="Montserrat" w:hAnsi="Montserrat" w:cs="Arial"/>
          <w:b/>
          <w:sz w:val="22"/>
          <w:szCs w:val="22"/>
          <w:lang w:val="es-MX"/>
        </w:rPr>
        <w:t>ANEXO</w:t>
      </w:r>
      <w:r w:rsidR="00023240" w:rsidRPr="005A1A6E">
        <w:rPr>
          <w:rFonts w:ascii="Montserrat" w:hAnsi="Montserrat" w:cs="Arial"/>
          <w:b/>
          <w:sz w:val="22"/>
          <w:szCs w:val="22"/>
          <w:lang w:val="es-MX"/>
        </w:rPr>
        <w:t xml:space="preserve"> 1</w:t>
      </w:r>
      <w:r w:rsidR="003B5371" w:rsidRPr="005A1A6E">
        <w:rPr>
          <w:rFonts w:ascii="Montserrat" w:hAnsi="Montserrat" w:cs="Arial"/>
          <w:sz w:val="22"/>
          <w:szCs w:val="22"/>
          <w:lang w:val="es-MX"/>
        </w:rPr>
        <w:t>.</w:t>
      </w:r>
    </w:p>
    <w:p w:rsidR="00DC4BCF" w:rsidRPr="005A1A6E" w:rsidRDefault="00DC4BCF" w:rsidP="00B036EB">
      <w:pPr>
        <w:tabs>
          <w:tab w:val="left" w:pos="709"/>
        </w:tabs>
        <w:jc w:val="both"/>
        <w:rPr>
          <w:rFonts w:ascii="Montserrat" w:hAnsi="Montserrat" w:cs="Arial"/>
          <w:color w:val="000000"/>
          <w:sz w:val="22"/>
          <w:szCs w:val="22"/>
          <w:lang w:val="es-MX"/>
        </w:rPr>
      </w:pPr>
    </w:p>
    <w:p w:rsidR="006D661A" w:rsidRPr="005A1A6E" w:rsidRDefault="00F50583" w:rsidP="00B036EB">
      <w:pPr>
        <w:jc w:val="both"/>
        <w:rPr>
          <w:rFonts w:ascii="Montserrat" w:hAnsi="Montserrat" w:cs="Arial"/>
          <w:b/>
          <w:sz w:val="22"/>
          <w:szCs w:val="22"/>
        </w:rPr>
      </w:pPr>
      <w:r w:rsidRPr="005A1A6E">
        <w:rPr>
          <w:rFonts w:ascii="Montserrat" w:hAnsi="Montserrat" w:cs="Arial"/>
          <w:b/>
          <w:sz w:val="22"/>
          <w:szCs w:val="22"/>
        </w:rPr>
        <w:t>9.2.</w:t>
      </w:r>
      <w:r w:rsidRPr="005A1A6E">
        <w:rPr>
          <w:rFonts w:ascii="Montserrat" w:hAnsi="Montserrat" w:cs="Arial"/>
          <w:b/>
          <w:sz w:val="22"/>
          <w:szCs w:val="22"/>
        </w:rPr>
        <w:tab/>
        <w:t xml:space="preserve">Evaluación de las </w:t>
      </w:r>
      <w:r w:rsidR="006A77B9" w:rsidRPr="005A1A6E">
        <w:rPr>
          <w:rFonts w:ascii="Montserrat" w:hAnsi="Montserrat" w:cs="Arial"/>
          <w:b/>
          <w:sz w:val="22"/>
          <w:szCs w:val="22"/>
        </w:rPr>
        <w:t>proposiciones económicas</w:t>
      </w:r>
      <w:r w:rsidRPr="005A1A6E">
        <w:rPr>
          <w:rFonts w:ascii="Montserrat" w:hAnsi="Montserrat" w:cs="Arial"/>
          <w:b/>
          <w:sz w:val="22"/>
          <w:szCs w:val="22"/>
        </w:rPr>
        <w:t xml:space="preserve">. </w:t>
      </w:r>
    </w:p>
    <w:p w:rsidR="006D661A" w:rsidRPr="005A1A6E" w:rsidRDefault="006D661A" w:rsidP="00B036EB">
      <w:pPr>
        <w:jc w:val="both"/>
        <w:rPr>
          <w:rFonts w:ascii="Montserrat" w:hAnsi="Montserrat" w:cs="Arial"/>
          <w:sz w:val="22"/>
          <w:szCs w:val="22"/>
        </w:rPr>
      </w:pPr>
    </w:p>
    <w:p w:rsidR="006D661A" w:rsidRPr="005A1A6E" w:rsidRDefault="006D661A" w:rsidP="00B036EB">
      <w:pPr>
        <w:jc w:val="both"/>
        <w:rPr>
          <w:rFonts w:ascii="Montserrat" w:hAnsi="Montserrat" w:cs="Arial"/>
          <w:sz w:val="22"/>
          <w:szCs w:val="22"/>
        </w:rPr>
      </w:pPr>
      <w:r w:rsidRPr="005A1A6E">
        <w:rPr>
          <w:rFonts w:ascii="Montserrat" w:hAnsi="Montserrat" w:cs="Arial"/>
          <w:sz w:val="22"/>
          <w:szCs w:val="22"/>
        </w:rPr>
        <w:t xml:space="preserve">Se analizarán los precios ofertados por los licitantes, y las operaciones aritméticas con objeto de verificar el importe total de los </w:t>
      </w:r>
      <w:r w:rsidR="00396F90" w:rsidRPr="005A1A6E">
        <w:rPr>
          <w:rFonts w:ascii="Montserrat" w:hAnsi="Montserrat" w:cs="Arial"/>
          <w:sz w:val="22"/>
          <w:szCs w:val="22"/>
        </w:rPr>
        <w:t>servicios</w:t>
      </w:r>
      <w:r w:rsidRPr="005A1A6E">
        <w:rPr>
          <w:rFonts w:ascii="Montserrat" w:hAnsi="Montserrat" w:cs="Arial"/>
          <w:sz w:val="22"/>
          <w:szCs w:val="22"/>
        </w:rPr>
        <w:t xml:space="preserve"> ofertados, conforme a los datos contenidos en su proposición económica </w:t>
      </w:r>
      <w:r w:rsidR="0098255F" w:rsidRPr="005A1A6E">
        <w:rPr>
          <w:rFonts w:ascii="Montserrat" w:hAnsi="Montserrat" w:cs="Arial"/>
          <w:b/>
          <w:sz w:val="22"/>
          <w:szCs w:val="22"/>
        </w:rPr>
        <w:t>Anexo</w:t>
      </w:r>
      <w:r w:rsidR="00884DB9" w:rsidRPr="005A1A6E">
        <w:rPr>
          <w:rFonts w:ascii="Montserrat" w:hAnsi="Montserrat" w:cs="Arial"/>
          <w:b/>
          <w:sz w:val="22"/>
          <w:szCs w:val="22"/>
        </w:rPr>
        <w:t xml:space="preserve"> 3</w:t>
      </w:r>
      <w:r w:rsidRPr="005A1A6E">
        <w:rPr>
          <w:rFonts w:ascii="Montserrat" w:hAnsi="Montserrat" w:cs="Arial"/>
          <w:b/>
          <w:sz w:val="22"/>
          <w:szCs w:val="22"/>
        </w:rPr>
        <w:t xml:space="preserve">, </w:t>
      </w:r>
      <w:r w:rsidRPr="005A1A6E">
        <w:rPr>
          <w:rFonts w:ascii="Montserrat" w:hAnsi="Montserrat" w:cs="Arial"/>
          <w:sz w:val="22"/>
          <w:szCs w:val="22"/>
        </w:rPr>
        <w:t>de las presentes bases.</w:t>
      </w:r>
    </w:p>
    <w:p w:rsidR="003236DC" w:rsidRPr="005A1A6E" w:rsidRDefault="003236DC" w:rsidP="00B036EB">
      <w:pPr>
        <w:jc w:val="both"/>
        <w:rPr>
          <w:rFonts w:ascii="Montserrat" w:hAnsi="Montserrat" w:cs="Arial"/>
          <w:sz w:val="22"/>
          <w:szCs w:val="22"/>
        </w:rPr>
      </w:pPr>
    </w:p>
    <w:p w:rsidR="006D661A" w:rsidRPr="005A1A6E" w:rsidRDefault="00F50583" w:rsidP="00B036EB">
      <w:pPr>
        <w:jc w:val="both"/>
        <w:rPr>
          <w:rFonts w:ascii="Montserrat" w:hAnsi="Montserrat" w:cs="Arial"/>
          <w:b/>
          <w:sz w:val="22"/>
          <w:szCs w:val="22"/>
        </w:rPr>
      </w:pPr>
      <w:r w:rsidRPr="005A1A6E">
        <w:rPr>
          <w:rFonts w:ascii="Montserrat" w:hAnsi="Montserrat" w:cs="Arial"/>
          <w:b/>
          <w:sz w:val="22"/>
          <w:szCs w:val="22"/>
        </w:rPr>
        <w:t>9.3.</w:t>
      </w:r>
      <w:r w:rsidRPr="005A1A6E">
        <w:rPr>
          <w:rFonts w:ascii="Montserrat" w:hAnsi="Montserrat" w:cs="Arial"/>
          <w:b/>
          <w:sz w:val="22"/>
          <w:szCs w:val="22"/>
        </w:rPr>
        <w:tab/>
        <w:t>Criterios de adjudicación de los</w:t>
      </w:r>
      <w:r w:rsidR="006D661A" w:rsidRPr="005A1A6E">
        <w:rPr>
          <w:rFonts w:ascii="Montserrat" w:hAnsi="Montserrat" w:cs="Arial"/>
          <w:b/>
          <w:sz w:val="22"/>
          <w:szCs w:val="22"/>
        </w:rPr>
        <w:t xml:space="preserve"> </w:t>
      </w:r>
      <w:r w:rsidRPr="005A1A6E">
        <w:rPr>
          <w:rFonts w:ascii="Montserrat" w:hAnsi="Montserrat" w:cs="Arial"/>
          <w:b/>
          <w:sz w:val="22"/>
          <w:szCs w:val="22"/>
        </w:rPr>
        <w:t>contratos.</w:t>
      </w:r>
    </w:p>
    <w:p w:rsidR="006D661A" w:rsidRPr="005A1A6E" w:rsidRDefault="006D661A" w:rsidP="00B036EB">
      <w:pPr>
        <w:jc w:val="both"/>
        <w:rPr>
          <w:rFonts w:ascii="Montserrat" w:hAnsi="Montserrat" w:cs="Arial"/>
          <w:sz w:val="22"/>
          <w:szCs w:val="22"/>
        </w:rPr>
      </w:pPr>
    </w:p>
    <w:p w:rsidR="00432423" w:rsidRPr="005A1A6E" w:rsidRDefault="00432423" w:rsidP="00B036EB">
      <w:pPr>
        <w:jc w:val="both"/>
        <w:rPr>
          <w:rFonts w:ascii="Montserrat" w:hAnsi="Montserrat" w:cs="Arial"/>
          <w:sz w:val="22"/>
          <w:szCs w:val="22"/>
        </w:rPr>
      </w:pPr>
      <w:r w:rsidRPr="005A1A6E">
        <w:rPr>
          <w:rFonts w:ascii="Montserrat" w:hAnsi="Montserrat" w:cs="Arial"/>
          <w:sz w:val="22"/>
          <w:szCs w:val="22"/>
        </w:rPr>
        <w:lastRenderedPageBreak/>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5A1A6E" w:rsidRDefault="00432423" w:rsidP="00B036EB">
      <w:pPr>
        <w:jc w:val="both"/>
        <w:rPr>
          <w:rFonts w:ascii="Montserrat" w:hAnsi="Montserrat" w:cs="Arial"/>
          <w:sz w:val="22"/>
          <w:szCs w:val="22"/>
        </w:rPr>
      </w:pPr>
    </w:p>
    <w:p w:rsidR="00432423" w:rsidRPr="005A1A6E" w:rsidRDefault="00432423" w:rsidP="00B036EB">
      <w:pPr>
        <w:jc w:val="both"/>
        <w:rPr>
          <w:rFonts w:ascii="Montserrat" w:hAnsi="Montserrat" w:cs="Arial"/>
          <w:sz w:val="22"/>
          <w:szCs w:val="22"/>
        </w:rPr>
      </w:pPr>
      <w:r w:rsidRPr="005A1A6E">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5A1A6E">
        <w:rPr>
          <w:rFonts w:ascii="Montserrat" w:hAnsi="Montserrat" w:cs="Arial"/>
          <w:sz w:val="22"/>
          <w:szCs w:val="22"/>
        </w:rPr>
        <w:t>conveniente</w:t>
      </w:r>
      <w:r w:rsidRPr="005A1A6E">
        <w:rPr>
          <w:rFonts w:ascii="Montserrat" w:hAnsi="Montserrat" w:cs="Arial"/>
          <w:sz w:val="22"/>
          <w:szCs w:val="22"/>
        </w:rPr>
        <w:t xml:space="preserve"> podrán ser desechados por la convocante.</w:t>
      </w:r>
    </w:p>
    <w:p w:rsidR="00432423" w:rsidRPr="005A1A6E" w:rsidRDefault="00432423" w:rsidP="00B036EB">
      <w:pPr>
        <w:jc w:val="both"/>
        <w:rPr>
          <w:rFonts w:ascii="Montserrat" w:hAnsi="Montserrat" w:cs="Arial"/>
          <w:sz w:val="22"/>
          <w:szCs w:val="22"/>
        </w:rPr>
      </w:pPr>
    </w:p>
    <w:p w:rsidR="00432423" w:rsidRPr="005A1A6E" w:rsidRDefault="00432423" w:rsidP="00B036EB">
      <w:pPr>
        <w:jc w:val="both"/>
        <w:rPr>
          <w:rFonts w:ascii="Montserrat" w:hAnsi="Montserrat" w:cs="Arial"/>
          <w:sz w:val="22"/>
          <w:szCs w:val="22"/>
        </w:rPr>
      </w:pPr>
      <w:r w:rsidRPr="005A1A6E">
        <w:rPr>
          <w:rFonts w:ascii="Montserrat" w:hAnsi="Montserrat" w:cs="Arial"/>
          <w:sz w:val="22"/>
          <w:szCs w:val="22"/>
        </w:rPr>
        <w:t xml:space="preserve">Si se obtuviera un empate entre dos o </w:t>
      </w:r>
      <w:r w:rsidR="006C0410" w:rsidRPr="005A1A6E">
        <w:rPr>
          <w:rFonts w:ascii="Montserrat" w:hAnsi="Montserrat" w:cs="Arial"/>
          <w:sz w:val="22"/>
          <w:szCs w:val="22"/>
        </w:rPr>
        <w:t>más</w:t>
      </w:r>
      <w:r w:rsidRPr="005A1A6E">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5A1A6E" w:rsidRDefault="00432423" w:rsidP="00B036EB">
      <w:pPr>
        <w:jc w:val="both"/>
        <w:rPr>
          <w:rFonts w:ascii="Montserrat" w:hAnsi="Montserrat" w:cs="Arial"/>
          <w:sz w:val="22"/>
          <w:szCs w:val="22"/>
        </w:rPr>
      </w:pPr>
    </w:p>
    <w:p w:rsidR="00AE0DA2" w:rsidRDefault="00621D96" w:rsidP="00B036EB">
      <w:pPr>
        <w:jc w:val="both"/>
        <w:rPr>
          <w:rFonts w:ascii="Montserrat" w:hAnsi="Montserrat" w:cs="Arial"/>
          <w:sz w:val="22"/>
          <w:szCs w:val="22"/>
        </w:rPr>
      </w:pPr>
      <w:r w:rsidRPr="005A1A6E">
        <w:rPr>
          <w:rFonts w:ascii="Montserrat" w:hAnsi="Montserrat" w:cs="Arial"/>
          <w:sz w:val="22"/>
          <w:szCs w:val="22"/>
        </w:rPr>
        <w:t>E</w:t>
      </w:r>
      <w:r w:rsidR="00432423" w:rsidRPr="005A1A6E">
        <w:rPr>
          <w:rFonts w:ascii="Montserrat" w:hAnsi="Montserrat" w:cs="Arial"/>
          <w:sz w:val="22"/>
          <w:szCs w:val="22"/>
        </w:rPr>
        <w:t>l sorteo por insaculación se realizará a través de COMPRANET, conforme a las disposiciones administrativas que emita la SFP:</w:t>
      </w:r>
    </w:p>
    <w:p w:rsidR="00925223" w:rsidRPr="005A1A6E" w:rsidRDefault="00925223" w:rsidP="00B036EB">
      <w:pPr>
        <w:jc w:val="both"/>
        <w:rPr>
          <w:rFonts w:ascii="Montserrat" w:hAnsi="Montserrat" w:cs="Arial"/>
          <w:sz w:val="22"/>
          <w:szCs w:val="22"/>
        </w:rPr>
      </w:pPr>
    </w:p>
    <w:p w:rsidR="006D661A" w:rsidRPr="005A1A6E" w:rsidRDefault="006D661A" w:rsidP="00B036EB">
      <w:pPr>
        <w:rPr>
          <w:rFonts w:ascii="Montserrat" w:hAnsi="Montserrat" w:cs="Arial"/>
          <w:b/>
          <w:bCs/>
          <w:sz w:val="22"/>
          <w:szCs w:val="22"/>
        </w:rPr>
      </w:pPr>
      <w:r w:rsidRPr="005A1A6E">
        <w:rPr>
          <w:rFonts w:ascii="Montserrat" w:hAnsi="Montserrat" w:cs="Arial"/>
          <w:b/>
          <w:bCs/>
          <w:sz w:val="22"/>
          <w:szCs w:val="22"/>
        </w:rPr>
        <w:t>10.</w:t>
      </w:r>
      <w:r w:rsidRPr="005A1A6E">
        <w:rPr>
          <w:rFonts w:ascii="Montserrat" w:hAnsi="Montserrat" w:cs="Arial"/>
          <w:b/>
          <w:bCs/>
          <w:sz w:val="22"/>
          <w:szCs w:val="22"/>
        </w:rPr>
        <w:tab/>
        <w:t>CAUSAS DE DESECHAMIENTO.</w:t>
      </w:r>
    </w:p>
    <w:p w:rsidR="006D661A" w:rsidRPr="005A1A6E" w:rsidRDefault="006D661A" w:rsidP="00B036EB">
      <w:pPr>
        <w:jc w:val="both"/>
        <w:rPr>
          <w:rFonts w:ascii="Montserrat" w:hAnsi="Montserrat" w:cs="Arial"/>
          <w:sz w:val="22"/>
          <w:szCs w:val="22"/>
        </w:rPr>
      </w:pPr>
    </w:p>
    <w:p w:rsidR="006D661A" w:rsidRPr="005A1A6E" w:rsidRDefault="006D661A" w:rsidP="00B036EB">
      <w:pPr>
        <w:jc w:val="both"/>
        <w:rPr>
          <w:rFonts w:ascii="Montserrat" w:hAnsi="Montserrat" w:cs="Arial"/>
          <w:sz w:val="22"/>
          <w:szCs w:val="22"/>
        </w:rPr>
      </w:pPr>
      <w:r w:rsidRPr="005A1A6E">
        <w:rPr>
          <w:rFonts w:ascii="Montserrat" w:hAnsi="Montserrat" w:cs="Arial"/>
          <w:sz w:val="22"/>
          <w:szCs w:val="22"/>
        </w:rPr>
        <w:t>Se desecharán las proposiciones de los licitantes que incurran en uno o varios de los siguientes supuestos:</w:t>
      </w:r>
    </w:p>
    <w:p w:rsidR="006D661A" w:rsidRPr="005A1A6E" w:rsidRDefault="006D661A" w:rsidP="00B036EB">
      <w:pPr>
        <w:jc w:val="both"/>
        <w:rPr>
          <w:rFonts w:ascii="Montserrat" w:hAnsi="Montserrat" w:cs="Arial"/>
          <w:sz w:val="22"/>
          <w:szCs w:val="22"/>
        </w:rPr>
      </w:pPr>
    </w:p>
    <w:p w:rsidR="00432423" w:rsidRPr="006D6415" w:rsidRDefault="00432423" w:rsidP="004710CF">
      <w:pPr>
        <w:pStyle w:val="Prrafodelista"/>
        <w:numPr>
          <w:ilvl w:val="0"/>
          <w:numId w:val="48"/>
        </w:numPr>
        <w:jc w:val="both"/>
        <w:rPr>
          <w:rFonts w:ascii="Montserrat" w:hAnsi="Montserrat" w:cs="Arial"/>
          <w:sz w:val="22"/>
          <w:szCs w:val="22"/>
        </w:rPr>
      </w:pPr>
      <w:r w:rsidRPr="006D6415">
        <w:rPr>
          <w:rFonts w:ascii="Montserrat" w:hAnsi="Montserrat" w:cs="Arial"/>
          <w:sz w:val="22"/>
          <w:szCs w:val="22"/>
        </w:rPr>
        <w:t xml:space="preserve">Que no cumplan con alguno de los requisitos establecidos en esta Convocatoria contenidos en los </w:t>
      </w:r>
      <w:r w:rsidRPr="00925223">
        <w:rPr>
          <w:rFonts w:ascii="Montserrat" w:hAnsi="Montserrat" w:cs="Arial"/>
          <w:b/>
          <w:sz w:val="22"/>
          <w:szCs w:val="22"/>
        </w:rPr>
        <w:t xml:space="preserve">numerales </w:t>
      </w:r>
      <w:r w:rsidR="001F2172" w:rsidRPr="00925223">
        <w:rPr>
          <w:rFonts w:ascii="Montserrat" w:hAnsi="Montserrat" w:cs="Arial"/>
          <w:b/>
          <w:sz w:val="22"/>
          <w:szCs w:val="22"/>
        </w:rPr>
        <w:t xml:space="preserve">2, </w:t>
      </w:r>
      <w:r w:rsidR="009940C1" w:rsidRPr="00925223">
        <w:rPr>
          <w:rFonts w:ascii="Montserrat" w:hAnsi="Montserrat" w:cs="Arial"/>
          <w:b/>
          <w:sz w:val="22"/>
          <w:szCs w:val="22"/>
        </w:rPr>
        <w:t>2.1</w:t>
      </w:r>
      <w:r w:rsidR="00677611" w:rsidRPr="00925223">
        <w:rPr>
          <w:rFonts w:ascii="Montserrat" w:hAnsi="Montserrat" w:cs="Arial"/>
          <w:b/>
          <w:sz w:val="22"/>
          <w:szCs w:val="22"/>
        </w:rPr>
        <w:t xml:space="preserve">., </w:t>
      </w:r>
      <w:r w:rsidR="006D6415" w:rsidRPr="00925223">
        <w:rPr>
          <w:rFonts w:ascii="Montserrat" w:hAnsi="Montserrat" w:cs="Arial"/>
          <w:b/>
          <w:sz w:val="22"/>
          <w:szCs w:val="22"/>
        </w:rPr>
        <w:t>2.</w:t>
      </w:r>
      <w:r w:rsidR="009940C1" w:rsidRPr="00925223">
        <w:rPr>
          <w:rFonts w:ascii="Montserrat" w:hAnsi="Montserrat" w:cs="Arial"/>
          <w:b/>
          <w:sz w:val="22"/>
          <w:szCs w:val="22"/>
        </w:rPr>
        <w:t>2</w:t>
      </w:r>
      <w:r w:rsidR="006D6415" w:rsidRPr="00925223">
        <w:rPr>
          <w:rFonts w:ascii="Montserrat" w:hAnsi="Montserrat" w:cs="Arial"/>
          <w:b/>
          <w:sz w:val="22"/>
          <w:szCs w:val="22"/>
        </w:rPr>
        <w:t>,</w:t>
      </w:r>
      <w:r w:rsidR="009940C1" w:rsidRPr="00925223">
        <w:rPr>
          <w:rFonts w:ascii="Montserrat" w:hAnsi="Montserrat" w:cs="Arial"/>
          <w:b/>
          <w:sz w:val="22"/>
          <w:szCs w:val="22"/>
        </w:rPr>
        <w:t xml:space="preserve"> 2.3.,</w:t>
      </w:r>
      <w:r w:rsidRPr="00925223">
        <w:rPr>
          <w:rFonts w:ascii="Montserrat" w:hAnsi="Montserrat" w:cs="Arial"/>
          <w:b/>
          <w:sz w:val="22"/>
          <w:szCs w:val="22"/>
        </w:rPr>
        <w:t xml:space="preserve"> 6, 6.1, 6.2 y 6.3, y</w:t>
      </w:r>
      <w:r w:rsidRPr="006D6415">
        <w:rPr>
          <w:rFonts w:ascii="Montserrat" w:hAnsi="Montserrat" w:cs="Arial"/>
          <w:sz w:val="22"/>
          <w:szCs w:val="22"/>
        </w:rPr>
        <w:t xml:space="preserve"> </w:t>
      </w:r>
      <w:r w:rsidRPr="00925223">
        <w:rPr>
          <w:rFonts w:ascii="Montserrat" w:hAnsi="Montserrat" w:cs="Arial"/>
          <w:b/>
          <w:sz w:val="22"/>
          <w:szCs w:val="22"/>
        </w:rPr>
        <w:t>sus anexos</w:t>
      </w:r>
      <w:r w:rsidRPr="006D6415">
        <w:rPr>
          <w:rFonts w:ascii="Montserrat" w:hAnsi="Montserrat" w:cs="Arial"/>
          <w:sz w:val="22"/>
          <w:szCs w:val="22"/>
        </w:rPr>
        <w:t xml:space="preserve">, así como los que se deriven del Acto de la Junta de Aclaraciones y, que con motivo de dicho incumplimiento se afecte la solvencia de la proposición. </w:t>
      </w:r>
    </w:p>
    <w:p w:rsidR="00432423" w:rsidRPr="006D6415" w:rsidRDefault="00432423" w:rsidP="004710CF">
      <w:pPr>
        <w:pStyle w:val="Prrafodelista"/>
        <w:numPr>
          <w:ilvl w:val="0"/>
          <w:numId w:val="48"/>
        </w:numPr>
        <w:jc w:val="both"/>
        <w:rPr>
          <w:rFonts w:ascii="Montserrat" w:hAnsi="Montserrat" w:cs="Arial"/>
          <w:sz w:val="22"/>
          <w:szCs w:val="22"/>
        </w:rPr>
      </w:pPr>
      <w:r w:rsidRPr="006D6415">
        <w:rPr>
          <w:rFonts w:ascii="Montserrat" w:hAnsi="Montserrat" w:cs="Arial"/>
          <w:sz w:val="22"/>
          <w:szCs w:val="22"/>
        </w:rPr>
        <w:t xml:space="preserve">Cuando se compruebe que tienen acuerdo con otros licitantes para elevar el costo de los bienes solicitados </w:t>
      </w:r>
      <w:r w:rsidRPr="006D6415">
        <w:rPr>
          <w:rFonts w:ascii="Montserrat" w:hAnsi="Montserrat" w:cs="Arial"/>
          <w:sz w:val="22"/>
          <w:szCs w:val="22"/>
          <w:lang w:val="es-MX"/>
        </w:rPr>
        <w:t xml:space="preserve">o </w:t>
      </w:r>
      <w:r w:rsidRPr="006D6415">
        <w:rPr>
          <w:rFonts w:ascii="Montserrat" w:hAnsi="Montserrat" w:cs="Arial"/>
          <w:sz w:val="22"/>
          <w:szCs w:val="22"/>
        </w:rPr>
        <w:t>bien</w:t>
      </w:r>
      <w:r w:rsidRPr="006D6415">
        <w:rPr>
          <w:rFonts w:ascii="Montserrat" w:hAnsi="Montserrat" w:cs="Arial"/>
          <w:sz w:val="22"/>
          <w:szCs w:val="22"/>
          <w:lang w:val="es-MX"/>
        </w:rPr>
        <w:t>, cualquier otro acuerdo que tenga como fin obtener una ventaja sobre los demás licitantes</w:t>
      </w:r>
      <w:r w:rsidRPr="006D6415">
        <w:rPr>
          <w:rFonts w:ascii="Montserrat" w:hAnsi="Montserrat" w:cs="Arial"/>
          <w:sz w:val="22"/>
          <w:szCs w:val="22"/>
        </w:rPr>
        <w:t>.</w:t>
      </w:r>
    </w:p>
    <w:p w:rsidR="00432423" w:rsidRPr="006D6415" w:rsidRDefault="00432423" w:rsidP="004710CF">
      <w:pPr>
        <w:pStyle w:val="Prrafodelista"/>
        <w:numPr>
          <w:ilvl w:val="0"/>
          <w:numId w:val="48"/>
        </w:numPr>
        <w:jc w:val="both"/>
        <w:rPr>
          <w:rFonts w:ascii="Montserrat" w:hAnsi="Montserrat" w:cs="Arial"/>
          <w:sz w:val="22"/>
          <w:szCs w:val="22"/>
        </w:rPr>
      </w:pPr>
      <w:r w:rsidRPr="006D6415">
        <w:rPr>
          <w:rFonts w:ascii="Montserrat" w:hAnsi="Montserrat" w:cs="Arial"/>
          <w:sz w:val="22"/>
          <w:szCs w:val="22"/>
        </w:rPr>
        <w:t>Cuando incurran en cualquier violación a las disposiciones de la LAASSP, a su Reglamento o a cualquier otro ordenamiento legal o normativo vinculado con este procedimiento.</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omite identificar en los manuales del servicio las refacciones a considerar en el mantenimiento preventivo o en caso de omitir considerar refacciones en su propuesta cuando el manual indique la necesidad de sustitución.</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 xml:space="preserve">Si presenta algún manual de servicio cuya identificación no corresponda al equipo al que se le dará mantenimiento conforme a la descripción del </w:t>
      </w:r>
      <w:r w:rsidRPr="00925223">
        <w:rPr>
          <w:rFonts w:ascii="Montserrat" w:hAnsi="Montserrat" w:cs="Arial"/>
          <w:b/>
          <w:bCs/>
          <w:sz w:val="22"/>
          <w:szCs w:val="22"/>
        </w:rPr>
        <w:t>Anexo No. 1 (Anexo técnico) “Requerimiento”,</w:t>
      </w:r>
      <w:r w:rsidRPr="006D6415">
        <w:rPr>
          <w:rFonts w:ascii="Montserrat" w:hAnsi="Montserrat" w:cs="Arial"/>
          <w:bCs/>
          <w:sz w:val="22"/>
          <w:szCs w:val="22"/>
        </w:rPr>
        <w:t xml:space="preserve"> y/o si los manuales presentados no son identificados, o son identificados incorrectamente con la partida y clave que les corresponda conforme a la partida y clave estipulada en el </w:t>
      </w:r>
      <w:r w:rsidRPr="00925223">
        <w:rPr>
          <w:rFonts w:ascii="Montserrat" w:hAnsi="Montserrat" w:cs="Arial"/>
          <w:b/>
          <w:bCs/>
          <w:sz w:val="22"/>
          <w:szCs w:val="22"/>
        </w:rPr>
        <w:t>Anexo No. 1 (Anexo técnico) “Requerimiento”,</w:t>
      </w:r>
      <w:r w:rsidRPr="006D6415">
        <w:rPr>
          <w:rFonts w:ascii="Montserrat" w:hAnsi="Montserrat" w:cs="Arial"/>
          <w:bCs/>
          <w:sz w:val="22"/>
          <w:szCs w:val="22"/>
        </w:rPr>
        <w:t xml:space="preserve"> de la presente convocatoria.</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 xml:space="preserve">Si presenta algún manual que no corresponda al equipo al que se le dará mantenimiento, conforme a la descripción del </w:t>
      </w:r>
      <w:r w:rsidRPr="00925223">
        <w:rPr>
          <w:rFonts w:ascii="Montserrat" w:hAnsi="Montserrat" w:cs="Arial"/>
          <w:b/>
          <w:bCs/>
          <w:sz w:val="22"/>
          <w:szCs w:val="22"/>
        </w:rPr>
        <w:t>Anexo No. 1 (Anexo técnico) “Requerimiento”.</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omite presentar algún manual requerido o estos no sean lo suficientemente nítidos para poder corroborar si corresponden a lo propuesto por el licitante.</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lastRenderedPageBreak/>
        <w:t xml:space="preserve">Si omite </w:t>
      </w:r>
      <w:proofErr w:type="spellStart"/>
      <w:r w:rsidRPr="006D6415">
        <w:rPr>
          <w:rFonts w:ascii="Montserrat" w:hAnsi="Montserrat" w:cs="Arial"/>
          <w:bCs/>
          <w:sz w:val="22"/>
          <w:szCs w:val="22"/>
        </w:rPr>
        <w:t>requisitar</w:t>
      </w:r>
      <w:proofErr w:type="spellEnd"/>
      <w:r w:rsidRPr="006D6415">
        <w:rPr>
          <w:rFonts w:ascii="Montserrat" w:hAnsi="Montserrat" w:cs="Arial"/>
          <w:bCs/>
          <w:sz w:val="22"/>
          <w:szCs w:val="22"/>
        </w:rPr>
        <w:t xml:space="preserve"> o no </w:t>
      </w:r>
      <w:proofErr w:type="spellStart"/>
      <w:r w:rsidRPr="006D6415">
        <w:rPr>
          <w:rFonts w:ascii="Montserrat" w:hAnsi="Montserrat" w:cs="Arial"/>
          <w:bCs/>
          <w:sz w:val="22"/>
          <w:szCs w:val="22"/>
        </w:rPr>
        <w:t>requisite</w:t>
      </w:r>
      <w:proofErr w:type="spellEnd"/>
      <w:r w:rsidRPr="006D6415">
        <w:rPr>
          <w:rFonts w:ascii="Montserrat" w:hAnsi="Montserrat" w:cs="Arial"/>
          <w:bCs/>
          <w:sz w:val="22"/>
          <w:szCs w:val="22"/>
        </w:rPr>
        <w:t xml:space="preserve"> adecuadamente cualquiera de los formatos solicitados en las presentes bases.</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 xml:space="preserve">Se verificará que cotice la totalidad de los servicios requeridos, si no será causa de </w:t>
      </w:r>
      <w:proofErr w:type="spellStart"/>
      <w:r w:rsidRPr="006D6415">
        <w:rPr>
          <w:rFonts w:ascii="Montserrat" w:hAnsi="Montserrat" w:cs="Arial"/>
          <w:bCs/>
          <w:sz w:val="22"/>
          <w:szCs w:val="22"/>
        </w:rPr>
        <w:t>desechamiento</w:t>
      </w:r>
      <w:proofErr w:type="spellEnd"/>
      <w:r w:rsidRPr="006D6415">
        <w:rPr>
          <w:rFonts w:ascii="Montserrat" w:hAnsi="Montserrat" w:cs="Arial"/>
          <w:bCs/>
          <w:sz w:val="22"/>
          <w:szCs w:val="22"/>
        </w:rPr>
        <w:t>.</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omite foliar cada una de las hojas y de los documentos que integren la proposición técnica y económica y aquellos distintos a esta, excepto los manuales.</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 xml:space="preserve">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 </w:t>
      </w:r>
    </w:p>
    <w:p w:rsidR="006D6415" w:rsidRPr="00925223" w:rsidRDefault="006D6415" w:rsidP="004710CF">
      <w:pPr>
        <w:pStyle w:val="Prrafodelista"/>
        <w:numPr>
          <w:ilvl w:val="0"/>
          <w:numId w:val="48"/>
        </w:numPr>
        <w:jc w:val="both"/>
        <w:rPr>
          <w:rFonts w:ascii="Montserrat" w:hAnsi="Montserrat" w:cs="Arial"/>
          <w:b/>
          <w:bCs/>
          <w:sz w:val="22"/>
          <w:szCs w:val="22"/>
        </w:rPr>
      </w:pPr>
      <w:r w:rsidRPr="006D6415">
        <w:rPr>
          <w:rFonts w:ascii="Montserrat" w:hAnsi="Montserrat" w:cs="Arial"/>
          <w:bCs/>
          <w:sz w:val="22"/>
          <w:szCs w:val="22"/>
        </w:rPr>
        <w:t xml:space="preserve">Si los informes de calibración de los equipos de medición no son identificados conforme al </w:t>
      </w:r>
      <w:r w:rsidRPr="00925223">
        <w:rPr>
          <w:rFonts w:ascii="Montserrat" w:hAnsi="Montserrat" w:cs="Arial"/>
          <w:b/>
          <w:bCs/>
          <w:sz w:val="22"/>
          <w:szCs w:val="22"/>
        </w:rPr>
        <w:t>Anexo No. 1 (Anexo técnico) “Requerimiento”.</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los informes de calibración de los equipos de medición no presentan fecha de calibración y vigencia de estos.</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los informes de calibración de los equipos de medición no se encuentran vigentes durante la duración del contrato.</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las propuestas presentadas vía electrónica no presentan la certificación notarial de los certificados de calibración.</w:t>
      </w:r>
    </w:p>
    <w:p w:rsidR="006D6415" w:rsidRPr="00925223" w:rsidRDefault="006D6415" w:rsidP="004710CF">
      <w:pPr>
        <w:pStyle w:val="Prrafodelista"/>
        <w:numPr>
          <w:ilvl w:val="0"/>
          <w:numId w:val="48"/>
        </w:numPr>
        <w:jc w:val="both"/>
        <w:rPr>
          <w:rFonts w:ascii="Montserrat" w:hAnsi="Montserrat" w:cs="Arial"/>
          <w:b/>
          <w:bCs/>
          <w:sz w:val="22"/>
          <w:szCs w:val="22"/>
        </w:rPr>
      </w:pPr>
      <w:r w:rsidRPr="006D6415">
        <w:rPr>
          <w:rFonts w:ascii="Montserrat" w:hAnsi="Montserrat" w:cs="Arial"/>
          <w:bCs/>
          <w:sz w:val="22"/>
          <w:szCs w:val="22"/>
        </w:rPr>
        <w:t xml:space="preserve">Si las constancias de los cursos de capacitación en el mantenimiento preventivo y correctivo a equipos médicos objeto de la presente licitación no son identificadas conforme al </w:t>
      </w:r>
      <w:r w:rsidRPr="00925223">
        <w:rPr>
          <w:rFonts w:ascii="Montserrat" w:hAnsi="Montserrat" w:cs="Arial"/>
          <w:b/>
          <w:bCs/>
          <w:sz w:val="22"/>
          <w:szCs w:val="22"/>
        </w:rPr>
        <w:t>Anexo No. 1 (Anexo técnico) “Requerimiento”.</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las propuestas presentadas vía electrónica no presentan la certificación notarial de los cursos de capacitación en el mantenimiento preventivo a equipos médicos objeto de la presente licitación.</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Si no existe congruencia entre los documentos presentados.</w:t>
      </w:r>
    </w:p>
    <w:p w:rsidR="006D6415" w:rsidRPr="006D6415" w:rsidRDefault="006D6415" w:rsidP="004710CF">
      <w:pPr>
        <w:pStyle w:val="Prrafodelista"/>
        <w:numPr>
          <w:ilvl w:val="0"/>
          <w:numId w:val="48"/>
        </w:numPr>
        <w:jc w:val="both"/>
        <w:rPr>
          <w:rFonts w:ascii="Montserrat" w:hAnsi="Montserrat" w:cs="Arial"/>
          <w:bCs/>
          <w:sz w:val="22"/>
          <w:szCs w:val="22"/>
        </w:rPr>
      </w:pPr>
      <w:r w:rsidRPr="006D6415">
        <w:rPr>
          <w:rFonts w:ascii="Montserrat" w:hAnsi="Montserrat" w:cs="Arial"/>
          <w:bCs/>
          <w:sz w:val="22"/>
          <w:szCs w:val="22"/>
        </w:rPr>
        <w:t xml:space="preserve">Si no respeta las fechas de realización de los servicios estipulados por la convocante en el </w:t>
      </w:r>
      <w:r w:rsidRPr="00925223">
        <w:rPr>
          <w:rFonts w:ascii="Montserrat" w:hAnsi="Montserrat" w:cs="Arial"/>
          <w:b/>
          <w:bCs/>
          <w:sz w:val="22"/>
          <w:szCs w:val="22"/>
        </w:rPr>
        <w:t>Anexo No. 1 (Anexo técnico) “Requerimiento”,</w:t>
      </w:r>
      <w:r w:rsidRPr="006D6415">
        <w:rPr>
          <w:rFonts w:ascii="Montserrat" w:hAnsi="Montserrat" w:cs="Arial"/>
          <w:bCs/>
          <w:sz w:val="22"/>
          <w:szCs w:val="22"/>
        </w:rPr>
        <w:t xml:space="preserve"> omita programar alguna unidad y/o no realice o </w:t>
      </w:r>
      <w:proofErr w:type="spellStart"/>
      <w:r w:rsidRPr="006D6415">
        <w:rPr>
          <w:rFonts w:ascii="Montserrat" w:hAnsi="Montserrat" w:cs="Arial"/>
          <w:bCs/>
          <w:sz w:val="22"/>
          <w:szCs w:val="22"/>
        </w:rPr>
        <w:t>requisite</w:t>
      </w:r>
      <w:proofErr w:type="spellEnd"/>
      <w:r w:rsidRPr="006D6415">
        <w:rPr>
          <w:rFonts w:ascii="Montserrat" w:hAnsi="Montserrat" w:cs="Arial"/>
          <w:bCs/>
          <w:sz w:val="22"/>
          <w:szCs w:val="22"/>
        </w:rPr>
        <w:t xml:space="preserve"> adecuadamente el programa calendarizado conforme al </w:t>
      </w:r>
      <w:r w:rsidRPr="00925223">
        <w:rPr>
          <w:rFonts w:ascii="Montserrat" w:hAnsi="Montserrat" w:cs="Arial"/>
          <w:b/>
          <w:bCs/>
          <w:sz w:val="22"/>
          <w:szCs w:val="22"/>
        </w:rPr>
        <w:t>Anexo No.</w:t>
      </w:r>
      <w:r w:rsidR="00925223">
        <w:rPr>
          <w:rFonts w:ascii="Montserrat" w:hAnsi="Montserrat" w:cs="Arial"/>
          <w:b/>
          <w:bCs/>
          <w:sz w:val="22"/>
          <w:szCs w:val="22"/>
        </w:rPr>
        <w:t xml:space="preserve"> 5</w:t>
      </w:r>
      <w:r w:rsidRPr="00925223">
        <w:rPr>
          <w:rFonts w:ascii="Montserrat" w:hAnsi="Montserrat" w:cs="Arial"/>
          <w:b/>
          <w:bCs/>
          <w:sz w:val="22"/>
          <w:szCs w:val="22"/>
        </w:rPr>
        <w:t xml:space="preserve"> (</w:t>
      </w:r>
      <w:r w:rsidR="00925223">
        <w:rPr>
          <w:rFonts w:ascii="Montserrat" w:hAnsi="Montserrat" w:cs="Arial"/>
          <w:b/>
          <w:bCs/>
          <w:sz w:val="22"/>
          <w:szCs w:val="22"/>
        </w:rPr>
        <w:t>CINCO</w:t>
      </w:r>
      <w:r w:rsidRPr="00925223">
        <w:rPr>
          <w:rFonts w:ascii="Montserrat" w:hAnsi="Montserrat" w:cs="Arial"/>
          <w:b/>
          <w:bCs/>
          <w:sz w:val="22"/>
          <w:szCs w:val="22"/>
        </w:rPr>
        <w:t>) “Programa calendarizado</w:t>
      </w:r>
      <w:r w:rsidRPr="006D6415">
        <w:rPr>
          <w:rFonts w:ascii="Montserrat" w:hAnsi="Montserrat" w:cs="Arial"/>
          <w:bCs/>
          <w:sz w:val="22"/>
          <w:szCs w:val="22"/>
        </w:rPr>
        <w:t xml:space="preserve"> </w:t>
      </w:r>
      <w:r w:rsidRPr="00925223">
        <w:rPr>
          <w:rFonts w:ascii="Montserrat" w:hAnsi="Montserrat" w:cs="Arial"/>
          <w:b/>
          <w:bCs/>
          <w:sz w:val="22"/>
          <w:szCs w:val="22"/>
        </w:rPr>
        <w:t>para la realización del servicio”</w:t>
      </w:r>
      <w:r w:rsidRPr="006D6415">
        <w:rPr>
          <w:rFonts w:ascii="Montserrat" w:hAnsi="Montserrat" w:cs="Arial"/>
          <w:bCs/>
          <w:sz w:val="22"/>
          <w:szCs w:val="22"/>
        </w:rPr>
        <w:t xml:space="preserve"> y/o si este programa no es congruente entre las fechas de realización de los servicios y las cuadrillas propuestas para la realización de estos.</w:t>
      </w:r>
    </w:p>
    <w:p w:rsidR="00EE46BA" w:rsidRPr="005A1A6E" w:rsidRDefault="00EE46BA" w:rsidP="00B036EB">
      <w:pPr>
        <w:jc w:val="both"/>
        <w:rPr>
          <w:rFonts w:ascii="Montserrat" w:hAnsi="Montserrat" w:cs="Arial"/>
          <w:sz w:val="22"/>
          <w:szCs w:val="22"/>
        </w:rPr>
      </w:pPr>
    </w:p>
    <w:p w:rsidR="00105782" w:rsidRPr="005A1A6E" w:rsidRDefault="00105782" w:rsidP="00B036EB">
      <w:pPr>
        <w:jc w:val="both"/>
        <w:rPr>
          <w:rFonts w:ascii="Montserrat" w:hAnsi="Montserrat" w:cs="Arial"/>
          <w:b/>
          <w:bCs/>
          <w:sz w:val="22"/>
          <w:szCs w:val="22"/>
        </w:rPr>
      </w:pPr>
      <w:r w:rsidRPr="005A1A6E">
        <w:rPr>
          <w:rFonts w:ascii="Montserrat" w:hAnsi="Montserrat" w:cs="Arial"/>
          <w:b/>
          <w:bCs/>
          <w:sz w:val="22"/>
          <w:szCs w:val="22"/>
        </w:rPr>
        <w:t>11.</w:t>
      </w:r>
      <w:r w:rsidRPr="005A1A6E">
        <w:rPr>
          <w:rFonts w:ascii="Montserrat" w:hAnsi="Montserrat" w:cs="Arial"/>
          <w:b/>
          <w:bCs/>
          <w:sz w:val="22"/>
          <w:szCs w:val="22"/>
        </w:rPr>
        <w:tab/>
        <w:t>COMUNICACIÓN DEL FALLO:</w:t>
      </w:r>
    </w:p>
    <w:p w:rsidR="00105782" w:rsidRPr="005A1A6E" w:rsidRDefault="00105782" w:rsidP="00B036EB">
      <w:pPr>
        <w:tabs>
          <w:tab w:val="left" w:pos="426"/>
        </w:tabs>
        <w:jc w:val="both"/>
        <w:rPr>
          <w:rFonts w:ascii="Montserrat" w:hAnsi="Montserrat" w:cs="Arial"/>
          <w:b/>
          <w:bCs/>
          <w:sz w:val="22"/>
          <w:szCs w:val="22"/>
        </w:rPr>
      </w:pPr>
    </w:p>
    <w:p w:rsidR="002171FF" w:rsidRPr="005A1A6E" w:rsidRDefault="002171FF" w:rsidP="004710CF">
      <w:pPr>
        <w:numPr>
          <w:ilvl w:val="0"/>
          <w:numId w:val="38"/>
        </w:numPr>
        <w:ind w:left="0" w:firstLine="0"/>
        <w:jc w:val="both"/>
        <w:rPr>
          <w:rFonts w:ascii="Montserrat" w:hAnsi="Montserrat" w:cs="Arial"/>
          <w:bCs/>
          <w:sz w:val="22"/>
          <w:szCs w:val="22"/>
          <w:lang w:val="es-MX"/>
        </w:rPr>
      </w:pPr>
      <w:r w:rsidRPr="005A1A6E">
        <w:rPr>
          <w:rFonts w:ascii="Montserrat" w:hAnsi="Montserrat" w:cs="Arial"/>
          <w:bCs/>
          <w:sz w:val="22"/>
          <w:szCs w:val="22"/>
          <w:lang w:val="es-MX"/>
        </w:rPr>
        <w:t>Por tratarse de un procedimiento de contratación realizado de conformidad con lo previsto en el artículo 26Bis, fracción II de la LAASSP, el acto de fallo se dará a conocer a través de COMPRANET.</w:t>
      </w:r>
    </w:p>
    <w:p w:rsidR="002171FF" w:rsidRPr="005A1A6E" w:rsidRDefault="002171FF" w:rsidP="004710CF">
      <w:pPr>
        <w:numPr>
          <w:ilvl w:val="0"/>
          <w:numId w:val="38"/>
        </w:numPr>
        <w:ind w:left="0" w:firstLine="0"/>
        <w:jc w:val="both"/>
        <w:rPr>
          <w:rFonts w:ascii="Montserrat" w:hAnsi="Montserrat" w:cs="Arial"/>
          <w:bCs/>
          <w:sz w:val="22"/>
          <w:szCs w:val="22"/>
          <w:lang w:val="es-MX"/>
        </w:rPr>
      </w:pPr>
      <w:r w:rsidRPr="005A1A6E">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2171FF" w:rsidRPr="005A1A6E" w:rsidRDefault="002171FF" w:rsidP="00B036EB">
      <w:pPr>
        <w:tabs>
          <w:tab w:val="left" w:pos="852"/>
        </w:tabs>
        <w:jc w:val="both"/>
        <w:rPr>
          <w:rFonts w:ascii="Montserrat" w:hAnsi="Montserrat" w:cs="Arial"/>
          <w:bCs/>
          <w:sz w:val="22"/>
          <w:szCs w:val="22"/>
          <w:lang w:val="es-MX"/>
        </w:rPr>
      </w:pPr>
    </w:p>
    <w:p w:rsidR="002171FF" w:rsidRPr="005A1A6E" w:rsidRDefault="002171FF" w:rsidP="00B036EB">
      <w:pPr>
        <w:jc w:val="both"/>
        <w:rPr>
          <w:rFonts w:ascii="Montserrat" w:hAnsi="Montserrat" w:cs="Arial"/>
          <w:bCs/>
          <w:sz w:val="22"/>
          <w:szCs w:val="22"/>
          <w:lang w:val="es-MX"/>
        </w:rPr>
      </w:pPr>
      <w:r w:rsidRPr="005A1A6E">
        <w:rPr>
          <w:rFonts w:ascii="Montserrat" w:hAnsi="Montserrat" w:cs="Arial"/>
          <w:bCs/>
          <w:sz w:val="22"/>
          <w:szCs w:val="22"/>
          <w:lang w:val="es-MX"/>
        </w:rPr>
        <w:lastRenderedPageBreak/>
        <w:t>Las actas de las juntas de aclaraciones, del acto de presentación y apertura de proposiciones en la que se dé a conocer el fallo se difundirán en COMPRANET para efectos de notificación a los licitantes que hayan participado a través de COMPRANET.</w:t>
      </w:r>
    </w:p>
    <w:p w:rsidR="00105782" w:rsidRPr="005A1A6E" w:rsidRDefault="00105782" w:rsidP="00B036EB">
      <w:pPr>
        <w:tabs>
          <w:tab w:val="left" w:pos="852"/>
        </w:tabs>
        <w:jc w:val="both"/>
        <w:rPr>
          <w:rFonts w:ascii="Montserrat" w:hAnsi="Montserrat" w:cs="Arial"/>
          <w:sz w:val="22"/>
          <w:szCs w:val="22"/>
          <w:lang w:val="es-MX"/>
        </w:rPr>
      </w:pPr>
    </w:p>
    <w:p w:rsidR="00105782" w:rsidRPr="005A1A6E" w:rsidRDefault="00105782" w:rsidP="00B036EB">
      <w:pPr>
        <w:jc w:val="both"/>
        <w:rPr>
          <w:rFonts w:ascii="Montserrat" w:hAnsi="Montserrat" w:cs="Arial"/>
          <w:b/>
          <w:sz w:val="22"/>
          <w:szCs w:val="22"/>
        </w:rPr>
      </w:pPr>
      <w:r w:rsidRPr="005A1A6E">
        <w:rPr>
          <w:rFonts w:ascii="Montserrat" w:hAnsi="Montserrat" w:cs="Arial"/>
          <w:b/>
          <w:sz w:val="22"/>
          <w:szCs w:val="22"/>
        </w:rPr>
        <w:t>12.</w:t>
      </w:r>
      <w:r w:rsidRPr="005A1A6E">
        <w:rPr>
          <w:rFonts w:ascii="Montserrat" w:hAnsi="Montserrat" w:cs="Arial"/>
          <w:b/>
          <w:sz w:val="22"/>
          <w:szCs w:val="22"/>
        </w:rPr>
        <w:tab/>
        <w:t xml:space="preserve"> MODELO DE CONTRATO. </w:t>
      </w:r>
    </w:p>
    <w:p w:rsidR="00105782" w:rsidRPr="005A1A6E" w:rsidRDefault="00105782" w:rsidP="00B036EB">
      <w:pPr>
        <w:jc w:val="both"/>
        <w:rPr>
          <w:rFonts w:ascii="Montserrat" w:hAnsi="Montserrat" w:cs="Arial"/>
          <w:b/>
          <w:sz w:val="22"/>
          <w:szCs w:val="22"/>
        </w:rPr>
      </w:pPr>
    </w:p>
    <w:p w:rsidR="00105782" w:rsidRPr="005A1A6E" w:rsidRDefault="00105782" w:rsidP="00B036EB">
      <w:pPr>
        <w:jc w:val="both"/>
        <w:rPr>
          <w:rFonts w:ascii="Montserrat" w:hAnsi="Montserrat" w:cs="Arial"/>
          <w:sz w:val="22"/>
          <w:szCs w:val="22"/>
        </w:rPr>
      </w:pPr>
      <w:r w:rsidRPr="005A1A6E">
        <w:rPr>
          <w:rFonts w:ascii="Montserrat" w:hAnsi="Montserrat" w:cs="Arial"/>
          <w:sz w:val="22"/>
          <w:szCs w:val="22"/>
        </w:rPr>
        <w:t xml:space="preserve">Con fundamento en el artículo 29, fracción XVI de la LAASSP, se adjunta como </w:t>
      </w:r>
      <w:r w:rsidRPr="005A1A6E">
        <w:rPr>
          <w:rFonts w:ascii="Montserrat" w:hAnsi="Montserrat" w:cs="Arial"/>
          <w:b/>
          <w:sz w:val="22"/>
          <w:szCs w:val="22"/>
        </w:rPr>
        <w:t>Anexo</w:t>
      </w:r>
      <w:r w:rsidR="00097F9A" w:rsidRPr="005A1A6E">
        <w:rPr>
          <w:rFonts w:ascii="Montserrat" w:hAnsi="Montserrat" w:cs="Arial"/>
          <w:b/>
          <w:sz w:val="22"/>
          <w:szCs w:val="22"/>
        </w:rPr>
        <w:t xml:space="preserve"> 1</w:t>
      </w:r>
      <w:r w:rsidR="006A77B9" w:rsidRPr="005A1A6E">
        <w:rPr>
          <w:rFonts w:ascii="Montserrat" w:hAnsi="Montserrat" w:cs="Arial"/>
          <w:b/>
          <w:sz w:val="22"/>
          <w:szCs w:val="22"/>
        </w:rPr>
        <w:t>6 (Dieciséis)</w:t>
      </w:r>
      <w:r w:rsidRPr="005A1A6E">
        <w:rPr>
          <w:rFonts w:ascii="Montserrat" w:hAnsi="Montserrat" w:cs="Arial"/>
          <w:b/>
          <w:sz w:val="22"/>
          <w:szCs w:val="22"/>
        </w:rPr>
        <w:t xml:space="preserve"> </w:t>
      </w:r>
      <w:r w:rsidRPr="005A1A6E">
        <w:rPr>
          <w:rFonts w:ascii="Montserrat" w:hAnsi="Montserrat" w:cs="Arial"/>
          <w:sz w:val="22"/>
          <w:szCs w:val="22"/>
        </w:rPr>
        <w:t xml:space="preserve">el modelo del contrato </w:t>
      </w:r>
      <w:r w:rsidR="00891592" w:rsidRPr="005A1A6E">
        <w:rPr>
          <w:rFonts w:ascii="Montserrat" w:hAnsi="Montserrat" w:cs="Arial"/>
          <w:sz w:val="22"/>
          <w:szCs w:val="22"/>
        </w:rPr>
        <w:t>abierto</w:t>
      </w:r>
      <w:r w:rsidRPr="005A1A6E">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5A1A6E">
        <w:rPr>
          <w:rFonts w:ascii="Montserrat" w:hAnsi="Montserrat" w:cs="Arial"/>
          <w:sz w:val="22"/>
          <w:szCs w:val="22"/>
        </w:rPr>
        <w:t>proposición</w:t>
      </w:r>
      <w:r w:rsidRPr="005A1A6E">
        <w:rPr>
          <w:rFonts w:ascii="Montserrat" w:hAnsi="Montserrat" w:cs="Arial"/>
          <w:sz w:val="22"/>
          <w:szCs w:val="22"/>
        </w:rPr>
        <w:t xml:space="preserve"> del licitante, le haya sido adjudicado en el fallo.</w:t>
      </w:r>
    </w:p>
    <w:p w:rsidR="00906380" w:rsidRDefault="00906380" w:rsidP="00B036EB">
      <w:pPr>
        <w:jc w:val="both"/>
        <w:rPr>
          <w:rFonts w:ascii="Montserrat" w:hAnsi="Montserrat" w:cs="Arial"/>
          <w:b/>
          <w:sz w:val="22"/>
          <w:szCs w:val="22"/>
        </w:rPr>
      </w:pPr>
    </w:p>
    <w:p w:rsidR="00105782" w:rsidRPr="005A1A6E" w:rsidRDefault="00105782" w:rsidP="00B036EB">
      <w:pPr>
        <w:jc w:val="both"/>
        <w:rPr>
          <w:rFonts w:ascii="Montserrat" w:hAnsi="Montserrat" w:cs="Arial"/>
          <w:sz w:val="22"/>
          <w:szCs w:val="22"/>
          <w:lang w:val="es-ES_tradnl"/>
        </w:rPr>
      </w:pPr>
      <w:r w:rsidRPr="005A1A6E">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rsidR="00105782" w:rsidRPr="005A1A6E" w:rsidRDefault="00105782" w:rsidP="00B036EB">
      <w:pPr>
        <w:jc w:val="both"/>
        <w:rPr>
          <w:rFonts w:ascii="Montserrat" w:hAnsi="Montserrat" w:cs="Arial"/>
          <w:b/>
          <w:sz w:val="22"/>
          <w:szCs w:val="22"/>
          <w:lang w:val="es-ES_tradnl"/>
        </w:rPr>
      </w:pPr>
    </w:p>
    <w:p w:rsidR="00105782" w:rsidRPr="005A1A6E" w:rsidRDefault="00105782" w:rsidP="00B036EB">
      <w:pPr>
        <w:jc w:val="both"/>
        <w:rPr>
          <w:rFonts w:ascii="Montserrat" w:hAnsi="Montserrat" w:cs="Arial"/>
          <w:sz w:val="22"/>
          <w:szCs w:val="22"/>
        </w:rPr>
      </w:pPr>
      <w:r w:rsidRPr="005A1A6E">
        <w:rPr>
          <w:rFonts w:ascii="Montserrat" w:hAnsi="Montserrat" w:cs="Arial"/>
          <w:sz w:val="22"/>
          <w:szCs w:val="22"/>
        </w:rPr>
        <w:t xml:space="preserve">La cantidad mínima y máxima de presupuesto por cada una de las partidas (claves) objeto de esta licitación, se detallan en el </w:t>
      </w:r>
      <w:r w:rsidRPr="005A1A6E">
        <w:rPr>
          <w:rFonts w:ascii="Montserrat" w:hAnsi="Montserrat" w:cs="Arial"/>
          <w:b/>
          <w:sz w:val="22"/>
          <w:szCs w:val="22"/>
        </w:rPr>
        <w:t>Anexo</w:t>
      </w:r>
      <w:r w:rsidR="00023240" w:rsidRPr="005A1A6E">
        <w:rPr>
          <w:rFonts w:ascii="Montserrat" w:hAnsi="Montserrat" w:cs="Arial"/>
          <w:b/>
          <w:sz w:val="22"/>
          <w:szCs w:val="22"/>
        </w:rPr>
        <w:t xml:space="preserve"> 1</w:t>
      </w:r>
      <w:r w:rsidRPr="005A1A6E">
        <w:rPr>
          <w:rFonts w:ascii="Montserrat" w:hAnsi="Montserrat" w:cs="Arial"/>
          <w:sz w:val="22"/>
          <w:szCs w:val="22"/>
        </w:rPr>
        <w:t>, el cual forma parte de las presentes bases.</w:t>
      </w:r>
    </w:p>
    <w:p w:rsidR="00563883" w:rsidRPr="005A1A6E" w:rsidRDefault="00563883" w:rsidP="00B036EB">
      <w:pPr>
        <w:jc w:val="both"/>
        <w:rPr>
          <w:rFonts w:ascii="Montserrat" w:hAnsi="Montserrat" w:cs="Arial"/>
          <w:sz w:val="22"/>
          <w:szCs w:val="22"/>
        </w:rPr>
      </w:pPr>
    </w:p>
    <w:p w:rsidR="00C164C7" w:rsidRPr="005A1A6E" w:rsidRDefault="00F50583" w:rsidP="00B036EB">
      <w:pPr>
        <w:jc w:val="both"/>
        <w:rPr>
          <w:rFonts w:ascii="Montserrat" w:hAnsi="Montserrat" w:cs="Arial"/>
          <w:b/>
          <w:color w:val="000000"/>
          <w:sz w:val="22"/>
          <w:szCs w:val="22"/>
        </w:rPr>
      </w:pPr>
      <w:r w:rsidRPr="005A1A6E">
        <w:rPr>
          <w:rFonts w:ascii="Montserrat" w:hAnsi="Montserrat" w:cs="Arial"/>
          <w:b/>
          <w:color w:val="000000"/>
          <w:sz w:val="22"/>
          <w:szCs w:val="22"/>
        </w:rPr>
        <w:t>12.1.</w:t>
      </w:r>
      <w:r w:rsidRPr="005A1A6E">
        <w:rPr>
          <w:rFonts w:ascii="Montserrat" w:hAnsi="Montserrat" w:cs="Arial"/>
          <w:b/>
          <w:color w:val="000000"/>
          <w:sz w:val="22"/>
          <w:szCs w:val="22"/>
        </w:rPr>
        <w:tab/>
        <w:t xml:space="preserve"> Período de contratación. </w:t>
      </w:r>
    </w:p>
    <w:p w:rsidR="00C164C7" w:rsidRPr="005A1A6E" w:rsidRDefault="00C164C7" w:rsidP="00B036EB">
      <w:pPr>
        <w:jc w:val="both"/>
        <w:rPr>
          <w:rFonts w:ascii="Montserrat" w:hAnsi="Montserrat" w:cs="Arial"/>
          <w:b/>
          <w:color w:val="000000"/>
          <w:sz w:val="22"/>
          <w:szCs w:val="22"/>
        </w:rPr>
      </w:pPr>
    </w:p>
    <w:p w:rsidR="00262978" w:rsidRPr="005A1A6E" w:rsidRDefault="00262978" w:rsidP="00B036EB">
      <w:pPr>
        <w:tabs>
          <w:tab w:val="left" w:pos="9923"/>
        </w:tabs>
        <w:jc w:val="both"/>
        <w:rPr>
          <w:rFonts w:ascii="Montserrat" w:hAnsi="Montserrat" w:cs="Arial"/>
          <w:b/>
          <w:i/>
          <w:sz w:val="22"/>
          <w:szCs w:val="22"/>
        </w:rPr>
      </w:pPr>
      <w:r w:rsidRPr="005A1A6E">
        <w:rPr>
          <w:rFonts w:ascii="Montserrat" w:hAnsi="Montserrat" w:cs="Arial"/>
          <w:sz w:val="22"/>
          <w:szCs w:val="22"/>
        </w:rPr>
        <w:t xml:space="preserve">El (los) contrato(s) que, en su caso, sea(n) formalizado(s) con motivo de este procedimiento de contratación será(n) de carácter anual, y contará(n) con un </w:t>
      </w:r>
      <w:r w:rsidRPr="006D6415">
        <w:rPr>
          <w:rFonts w:ascii="Montserrat" w:hAnsi="Montserrat" w:cs="Arial"/>
          <w:b/>
          <w:sz w:val="22"/>
          <w:szCs w:val="22"/>
        </w:rPr>
        <w:t xml:space="preserve">período </w:t>
      </w:r>
      <w:r w:rsidR="006D6415" w:rsidRPr="006D6415">
        <w:rPr>
          <w:rFonts w:ascii="Montserrat" w:hAnsi="Montserrat" w:cs="Arial"/>
          <w:b/>
          <w:sz w:val="22"/>
          <w:szCs w:val="22"/>
        </w:rPr>
        <w:t>de vigencia, conforme al artículo 37, al día siguiente del fallo al 31 de diciembre de 2024.</w:t>
      </w:r>
    </w:p>
    <w:p w:rsidR="00C164C7" w:rsidRPr="005A1A6E" w:rsidRDefault="00C164C7" w:rsidP="00B036EB">
      <w:pPr>
        <w:jc w:val="both"/>
        <w:rPr>
          <w:rFonts w:ascii="Montserrat" w:hAnsi="Montserrat" w:cs="Arial"/>
          <w:b/>
          <w:color w:val="000000"/>
          <w:sz w:val="22"/>
          <w:szCs w:val="22"/>
        </w:rPr>
      </w:pPr>
    </w:p>
    <w:p w:rsidR="00C164C7" w:rsidRPr="005A1A6E" w:rsidRDefault="00C164C7" w:rsidP="00B036EB">
      <w:pPr>
        <w:jc w:val="both"/>
        <w:rPr>
          <w:rFonts w:ascii="Montserrat" w:hAnsi="Montserrat" w:cs="Arial"/>
          <w:b/>
          <w:color w:val="000000"/>
          <w:sz w:val="22"/>
          <w:szCs w:val="22"/>
        </w:rPr>
      </w:pPr>
      <w:r w:rsidRPr="005A1A6E">
        <w:rPr>
          <w:rFonts w:ascii="Montserrat" w:hAnsi="Montserrat" w:cs="Arial"/>
          <w:b/>
          <w:color w:val="000000"/>
          <w:sz w:val="22"/>
          <w:szCs w:val="22"/>
        </w:rPr>
        <w:t>12.2</w:t>
      </w:r>
      <w:r w:rsidR="00F50583" w:rsidRPr="005A1A6E">
        <w:rPr>
          <w:rFonts w:ascii="Montserrat" w:hAnsi="Montserrat" w:cs="Arial"/>
          <w:b/>
          <w:color w:val="000000"/>
          <w:sz w:val="22"/>
          <w:szCs w:val="22"/>
        </w:rPr>
        <w:t>. Firma del contrato:</w:t>
      </w:r>
    </w:p>
    <w:p w:rsidR="00C164C7" w:rsidRPr="005A1A6E" w:rsidRDefault="00C164C7" w:rsidP="00545A51">
      <w:pPr>
        <w:ind w:right="616"/>
        <w:jc w:val="both"/>
        <w:rPr>
          <w:rFonts w:ascii="Montserrat" w:hAnsi="Montserrat" w:cs="Arial"/>
          <w:color w:val="000000"/>
          <w:sz w:val="22"/>
          <w:szCs w:val="22"/>
        </w:rPr>
      </w:pPr>
    </w:p>
    <w:p w:rsidR="00C164C7" w:rsidRPr="005A1A6E" w:rsidRDefault="00C164C7" w:rsidP="00B036EB">
      <w:pPr>
        <w:jc w:val="both"/>
        <w:rPr>
          <w:rFonts w:ascii="Montserrat" w:hAnsi="Montserrat" w:cs="Arial"/>
          <w:i/>
          <w:color w:val="000000"/>
          <w:sz w:val="22"/>
          <w:szCs w:val="22"/>
        </w:rPr>
      </w:pPr>
      <w:r w:rsidRPr="005A1A6E">
        <w:rPr>
          <w:rFonts w:ascii="Montserrat" w:hAnsi="Montserrat" w:cs="Arial"/>
          <w:color w:val="000000"/>
          <w:sz w:val="22"/>
          <w:szCs w:val="22"/>
        </w:rPr>
        <w:t xml:space="preserve">Con fundamento en el artículo 46 de la LAASSP, el contrato se firmará el día </w:t>
      </w:r>
      <w:r w:rsidR="002625A9">
        <w:rPr>
          <w:rFonts w:ascii="Montserrat" w:hAnsi="Montserrat" w:cs="Arial"/>
          <w:b/>
          <w:color w:val="000000"/>
          <w:sz w:val="22"/>
          <w:szCs w:val="22"/>
        </w:rPr>
        <w:t>28 DE MARZO DE 2024</w:t>
      </w:r>
      <w:r w:rsidR="006D6415">
        <w:rPr>
          <w:rFonts w:ascii="Montserrat" w:hAnsi="Montserrat" w:cs="Arial"/>
          <w:b/>
          <w:color w:val="000000"/>
          <w:sz w:val="22"/>
          <w:szCs w:val="22"/>
        </w:rPr>
        <w:t>.</w:t>
      </w:r>
    </w:p>
    <w:p w:rsidR="00A975C3" w:rsidRPr="005A1A6E" w:rsidRDefault="00A975C3" w:rsidP="00545A51">
      <w:pPr>
        <w:ind w:right="616"/>
        <w:jc w:val="both"/>
        <w:rPr>
          <w:rFonts w:ascii="Montserrat" w:hAnsi="Montserrat" w:cs="Arial"/>
          <w:i/>
          <w:color w:val="000000"/>
          <w:sz w:val="22"/>
          <w:szCs w:val="22"/>
        </w:rPr>
      </w:pPr>
    </w:p>
    <w:p w:rsidR="00C164C7" w:rsidRPr="005A1A6E" w:rsidRDefault="00C164C7" w:rsidP="00545A51">
      <w:pPr>
        <w:pStyle w:val="Sangradetextonormal"/>
        <w:spacing w:after="0"/>
        <w:ind w:left="0" w:right="49"/>
        <w:jc w:val="both"/>
        <w:rPr>
          <w:rFonts w:ascii="Montserrat" w:hAnsi="Montserrat" w:cs="Arial"/>
          <w:color w:val="000000"/>
          <w:sz w:val="22"/>
          <w:szCs w:val="22"/>
        </w:rPr>
      </w:pPr>
      <w:r w:rsidRPr="005A1A6E">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B85BE6" w:rsidRPr="005A1A6E" w:rsidRDefault="00B85BE6" w:rsidP="00545A51">
      <w:pPr>
        <w:ind w:right="616"/>
        <w:rPr>
          <w:rFonts w:ascii="Montserrat" w:hAnsi="Montserrat" w:cs="Arial"/>
          <w:b/>
          <w:bCs/>
          <w:color w:val="000000"/>
          <w:sz w:val="22"/>
          <w:szCs w:val="22"/>
        </w:rPr>
      </w:pPr>
    </w:p>
    <w:p w:rsidR="00563E22" w:rsidRPr="005A1A6E" w:rsidRDefault="00F50583" w:rsidP="00545A51">
      <w:pPr>
        <w:ind w:right="616"/>
        <w:rPr>
          <w:rFonts w:ascii="Montserrat" w:hAnsi="Montserrat" w:cs="Arial"/>
          <w:b/>
          <w:bCs/>
          <w:color w:val="000000"/>
          <w:sz w:val="22"/>
          <w:szCs w:val="22"/>
        </w:rPr>
      </w:pPr>
      <w:r w:rsidRPr="005A1A6E">
        <w:rPr>
          <w:rFonts w:ascii="Montserrat" w:hAnsi="Montserrat" w:cs="Arial"/>
          <w:b/>
          <w:bCs/>
          <w:color w:val="000000"/>
          <w:sz w:val="22"/>
          <w:szCs w:val="22"/>
        </w:rPr>
        <w:t>12.3 Causas de rescisión administrativa del contrato</w:t>
      </w:r>
    </w:p>
    <w:p w:rsidR="00563E22" w:rsidRPr="005A1A6E" w:rsidRDefault="00563E22" w:rsidP="00545A51">
      <w:pPr>
        <w:pStyle w:val="Sangradetextonormal"/>
        <w:spacing w:after="0"/>
        <w:ind w:left="0" w:right="616"/>
        <w:jc w:val="both"/>
        <w:rPr>
          <w:rFonts w:ascii="Montserrat" w:hAnsi="Montserrat" w:cs="Arial"/>
          <w:color w:val="000000"/>
          <w:sz w:val="22"/>
          <w:szCs w:val="22"/>
        </w:rPr>
      </w:pPr>
    </w:p>
    <w:p w:rsidR="0019297D" w:rsidRPr="005A1A6E" w:rsidRDefault="0019297D" w:rsidP="00545A51">
      <w:pPr>
        <w:tabs>
          <w:tab w:val="left" w:pos="-142"/>
          <w:tab w:val="left" w:pos="1134"/>
          <w:tab w:val="left" w:pos="9639"/>
          <w:tab w:val="left" w:pos="9923"/>
        </w:tabs>
        <w:ind w:right="-93"/>
        <w:jc w:val="both"/>
        <w:rPr>
          <w:rFonts w:ascii="Montserrat" w:hAnsi="Montserrat" w:cs="Arial"/>
          <w:sz w:val="22"/>
          <w:szCs w:val="22"/>
        </w:rPr>
      </w:pPr>
      <w:r w:rsidRPr="005A1A6E">
        <w:rPr>
          <w:rFonts w:ascii="Montserrat" w:hAnsi="Montserra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19297D" w:rsidRPr="005A1A6E" w:rsidRDefault="0019297D" w:rsidP="00545A51">
      <w:pPr>
        <w:ind w:right="616"/>
        <w:jc w:val="both"/>
        <w:rPr>
          <w:rFonts w:ascii="Montserrat" w:hAnsi="Montserrat" w:cs="Arial"/>
          <w:b/>
          <w:sz w:val="22"/>
          <w:szCs w:val="22"/>
        </w:rPr>
      </w:pPr>
    </w:p>
    <w:p w:rsidR="0019297D" w:rsidRPr="005A1A6E" w:rsidRDefault="0019297D"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Cuando no entregue la garantía de cumplimiento del contrato, dentro del término de 10 (diez) días naturales posteriores a la firma del mismo.</w:t>
      </w:r>
    </w:p>
    <w:p w:rsidR="0019297D" w:rsidRPr="005A1A6E" w:rsidRDefault="0019297D"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Cuando incurra en falta de veracidad total o parcial respecto a la información proporcionada para la celebración del contrato.</w:t>
      </w:r>
    </w:p>
    <w:p w:rsidR="0019297D" w:rsidRPr="005A1A6E" w:rsidRDefault="0019297D"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Cuando se incumpla, total o parcialmente, con cualesquiera de las obligaciones establecidas en el este instrumento jurídico y sus anexos.</w:t>
      </w:r>
    </w:p>
    <w:p w:rsidR="0019297D" w:rsidRPr="005A1A6E" w:rsidRDefault="0019297D"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 xml:space="preserve">Cuando se compruebe que “el proveedor” haya </w:t>
      </w:r>
      <w:r w:rsidR="00EE46BA" w:rsidRPr="005A1A6E">
        <w:rPr>
          <w:rFonts w:ascii="Montserrat" w:hAnsi="Montserrat" w:cs="Arial"/>
          <w:sz w:val="22"/>
          <w:szCs w:val="22"/>
        </w:rPr>
        <w:t xml:space="preserve">realizado servicios </w:t>
      </w:r>
      <w:r w:rsidRPr="005A1A6E">
        <w:rPr>
          <w:rFonts w:ascii="Montserrat" w:hAnsi="Montserrat" w:cs="Arial"/>
          <w:sz w:val="22"/>
          <w:szCs w:val="22"/>
        </w:rPr>
        <w:t>con descripciones y características distintas a las pactadas en el presente instrumento jurídico.</w:t>
      </w:r>
    </w:p>
    <w:p w:rsidR="0019297D" w:rsidRPr="005A1A6E" w:rsidRDefault="0019297D"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rsidR="00E77AE2" w:rsidRPr="005A1A6E" w:rsidRDefault="0019297D"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Si la autoridad competente declara el concurso mercantil o cualquier situación análoga o equivalente que afecte el patrimonio de “el proveedor</w:t>
      </w:r>
      <w:r w:rsidR="00576384" w:rsidRPr="005A1A6E">
        <w:rPr>
          <w:rFonts w:ascii="Montserrat" w:hAnsi="Montserrat" w:cs="Arial"/>
          <w:sz w:val="22"/>
          <w:szCs w:val="22"/>
        </w:rPr>
        <w:t>”</w:t>
      </w:r>
      <w:r w:rsidR="00E77AE2" w:rsidRPr="005A1A6E">
        <w:rPr>
          <w:rFonts w:ascii="Montserrat" w:hAnsi="Montserrat" w:cs="Arial"/>
          <w:sz w:val="22"/>
          <w:szCs w:val="22"/>
        </w:rPr>
        <w:t>.</w:t>
      </w:r>
    </w:p>
    <w:p w:rsidR="00E77AE2" w:rsidRPr="005A1A6E" w:rsidRDefault="00E77AE2"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5A1A6E">
        <w:rPr>
          <w:rFonts w:ascii="Montserrat" w:hAnsi="Montserrat" w:cs="Arial"/>
          <w:sz w:val="22"/>
          <w:szCs w:val="22"/>
        </w:rPr>
        <w:t>.</w:t>
      </w:r>
    </w:p>
    <w:p w:rsidR="0046785A" w:rsidRPr="005A1A6E" w:rsidRDefault="0046785A"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 xml:space="preserve">Cuando se compruebe que “EL PROVEEDOR” haya </w:t>
      </w:r>
      <w:r w:rsidR="00EE46BA" w:rsidRPr="005A1A6E">
        <w:rPr>
          <w:rFonts w:ascii="Montserrat" w:hAnsi="Montserrat" w:cs="Arial"/>
          <w:sz w:val="22"/>
          <w:szCs w:val="22"/>
        </w:rPr>
        <w:t xml:space="preserve">realizado servicios </w:t>
      </w:r>
      <w:r w:rsidRPr="005A1A6E">
        <w:rPr>
          <w:rFonts w:ascii="Montserrat" w:hAnsi="Montserrat" w:cs="Arial"/>
          <w:sz w:val="22"/>
          <w:szCs w:val="22"/>
        </w:rPr>
        <w:t>con características distintas a las pactadas en el requerimiento.</w:t>
      </w:r>
    </w:p>
    <w:p w:rsidR="00E77AE2" w:rsidRDefault="0046785A" w:rsidP="004710CF">
      <w:pPr>
        <w:numPr>
          <w:ilvl w:val="1"/>
          <w:numId w:val="16"/>
        </w:numPr>
        <w:ind w:left="0" w:firstLine="0"/>
        <w:jc w:val="both"/>
        <w:rPr>
          <w:rFonts w:ascii="Montserrat" w:hAnsi="Montserrat" w:cs="Arial"/>
          <w:sz w:val="22"/>
          <w:szCs w:val="22"/>
        </w:rPr>
      </w:pPr>
      <w:r w:rsidRPr="005A1A6E">
        <w:rPr>
          <w:rFonts w:ascii="Montserrat" w:hAnsi="Montserrat" w:cs="Arial"/>
          <w:sz w:val="22"/>
          <w:szCs w:val="22"/>
        </w:rPr>
        <w:t>L</w:t>
      </w:r>
      <w:r w:rsidR="00EE46BA" w:rsidRPr="005A1A6E">
        <w:rPr>
          <w:rFonts w:ascii="Montserrat" w:hAnsi="Montserrat" w:cs="Arial"/>
          <w:sz w:val="22"/>
          <w:szCs w:val="22"/>
        </w:rPr>
        <w:t>a suspensión injustificada de los servicios</w:t>
      </w:r>
      <w:r w:rsidRPr="005A1A6E">
        <w:rPr>
          <w:rFonts w:ascii="Montserrat" w:hAnsi="Montserrat" w:cs="Arial"/>
          <w:sz w:val="22"/>
          <w:szCs w:val="22"/>
        </w:rPr>
        <w:t xml:space="preserve">, o la negativa de </w:t>
      </w:r>
      <w:r w:rsidR="00EE46BA" w:rsidRPr="005A1A6E">
        <w:rPr>
          <w:rFonts w:ascii="Montserrat" w:hAnsi="Montserrat" w:cs="Arial"/>
          <w:sz w:val="22"/>
          <w:szCs w:val="22"/>
        </w:rPr>
        <w:t>realizarlos nuevamente por</w:t>
      </w:r>
      <w:r w:rsidRPr="005A1A6E">
        <w:rPr>
          <w:rFonts w:ascii="Montserrat" w:hAnsi="Montserrat" w:cs="Arial"/>
          <w:sz w:val="22"/>
          <w:szCs w:val="22"/>
        </w:rPr>
        <w:t xml:space="preserve"> mala calidad.</w:t>
      </w:r>
    </w:p>
    <w:p w:rsidR="00906380" w:rsidRPr="00956C39" w:rsidRDefault="00906380" w:rsidP="002625A9">
      <w:pPr>
        <w:jc w:val="both"/>
        <w:rPr>
          <w:rFonts w:ascii="Montserrat" w:hAnsi="Montserrat" w:cs="Arial"/>
          <w:sz w:val="22"/>
          <w:szCs w:val="22"/>
        </w:rPr>
      </w:pPr>
    </w:p>
    <w:p w:rsidR="00BC0056" w:rsidRPr="005A1A6E" w:rsidRDefault="00563883" w:rsidP="00545A51">
      <w:pPr>
        <w:ind w:right="616"/>
        <w:rPr>
          <w:rFonts w:ascii="Montserrat" w:hAnsi="Montserrat" w:cs="Arial"/>
          <w:b/>
          <w:color w:val="000000"/>
          <w:sz w:val="22"/>
          <w:szCs w:val="22"/>
        </w:rPr>
      </w:pPr>
      <w:r w:rsidRPr="005A1A6E">
        <w:rPr>
          <w:rFonts w:ascii="Montserrat" w:hAnsi="Montserrat" w:cs="Arial"/>
          <w:b/>
          <w:color w:val="000000"/>
          <w:sz w:val="22"/>
          <w:szCs w:val="22"/>
        </w:rPr>
        <w:t>13.1</w:t>
      </w:r>
      <w:r w:rsidR="00F50583" w:rsidRPr="005A1A6E">
        <w:rPr>
          <w:rFonts w:ascii="Montserrat" w:hAnsi="Montserrat" w:cs="Arial"/>
          <w:b/>
          <w:color w:val="000000"/>
          <w:sz w:val="22"/>
          <w:szCs w:val="22"/>
        </w:rPr>
        <w:tab/>
        <w:t xml:space="preserve"> Garantía de cumplimiento de contrato.</w:t>
      </w:r>
    </w:p>
    <w:p w:rsidR="00BC0056" w:rsidRPr="005A1A6E" w:rsidRDefault="00BC0056" w:rsidP="00545A51">
      <w:pPr>
        <w:ind w:right="616"/>
        <w:jc w:val="both"/>
        <w:rPr>
          <w:rFonts w:ascii="Montserrat" w:hAnsi="Montserrat" w:cs="Arial"/>
          <w:b/>
          <w:color w:val="000000"/>
          <w:sz w:val="22"/>
          <w:szCs w:val="22"/>
        </w:rPr>
      </w:pPr>
    </w:p>
    <w:p w:rsidR="00E631B4" w:rsidRPr="005A1A6E" w:rsidRDefault="00E631B4" w:rsidP="00545A51">
      <w:pPr>
        <w:ind w:right="49"/>
        <w:jc w:val="both"/>
        <w:rPr>
          <w:rFonts w:ascii="Montserrat" w:hAnsi="Montserrat" w:cs="Arial"/>
          <w:color w:val="000000"/>
          <w:sz w:val="22"/>
          <w:szCs w:val="22"/>
          <w:lang w:val="es-MX"/>
        </w:rPr>
      </w:pPr>
      <w:r w:rsidRPr="005A1A6E">
        <w:rPr>
          <w:rFonts w:ascii="Montserrat" w:hAnsi="Montserrat" w:cs="Arial"/>
          <w:color w:val="000000"/>
          <w:sz w:val="22"/>
          <w:szCs w:val="22"/>
          <w:lang w:val="es-MX"/>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E346AF" w:rsidRPr="005A1A6E">
        <w:rPr>
          <w:rFonts w:ascii="Montserrat" w:hAnsi="Montserrat" w:cs="Arial"/>
          <w:color w:val="000000"/>
          <w:sz w:val="22"/>
          <w:szCs w:val="22"/>
          <w:lang w:val="es-MX"/>
        </w:rPr>
        <w:t xml:space="preserve"> Conforme al modelo 12 (DOCE)</w:t>
      </w:r>
    </w:p>
    <w:p w:rsidR="00E631B4" w:rsidRPr="005A1A6E" w:rsidRDefault="00E631B4" w:rsidP="00545A51">
      <w:pPr>
        <w:ind w:right="616"/>
        <w:jc w:val="both"/>
        <w:rPr>
          <w:rFonts w:ascii="Montserrat" w:hAnsi="Montserrat" w:cs="Arial"/>
          <w:b/>
          <w:color w:val="000000"/>
          <w:sz w:val="22"/>
          <w:szCs w:val="22"/>
        </w:rPr>
      </w:pPr>
    </w:p>
    <w:p w:rsidR="00FE0518" w:rsidRPr="005A1A6E" w:rsidRDefault="007763C8" w:rsidP="00545A51">
      <w:pPr>
        <w:ind w:right="616"/>
        <w:jc w:val="both"/>
        <w:rPr>
          <w:rFonts w:ascii="Montserrat" w:hAnsi="Montserrat" w:cs="Arial"/>
          <w:b/>
          <w:bCs/>
          <w:sz w:val="22"/>
          <w:szCs w:val="22"/>
          <w:lang w:val="es-ES_tradnl"/>
        </w:rPr>
      </w:pPr>
      <w:r w:rsidRPr="005A1A6E">
        <w:rPr>
          <w:rFonts w:ascii="Montserrat" w:hAnsi="Montserrat" w:cs="Arial"/>
          <w:b/>
          <w:bCs/>
          <w:sz w:val="22"/>
          <w:szCs w:val="22"/>
          <w:lang w:val="es-ES_tradnl"/>
        </w:rPr>
        <w:t>1</w:t>
      </w:r>
      <w:r w:rsidR="00D24D14" w:rsidRPr="005A1A6E">
        <w:rPr>
          <w:rFonts w:ascii="Montserrat" w:hAnsi="Montserrat" w:cs="Arial"/>
          <w:b/>
          <w:bCs/>
          <w:sz w:val="22"/>
          <w:szCs w:val="22"/>
          <w:lang w:val="es-ES_tradnl"/>
        </w:rPr>
        <w:t>4</w:t>
      </w:r>
      <w:r w:rsidR="00FE0518" w:rsidRPr="005A1A6E">
        <w:rPr>
          <w:rFonts w:ascii="Montserrat" w:hAnsi="Montserrat" w:cs="Arial"/>
          <w:b/>
          <w:bCs/>
          <w:sz w:val="22"/>
          <w:szCs w:val="22"/>
          <w:lang w:val="es-ES_tradnl"/>
        </w:rPr>
        <w:t>. INCONFORMIDADES.</w:t>
      </w:r>
    </w:p>
    <w:p w:rsidR="00FE0518" w:rsidRPr="005A1A6E" w:rsidRDefault="00FE0518" w:rsidP="00545A51">
      <w:pPr>
        <w:ind w:right="616"/>
        <w:jc w:val="both"/>
        <w:rPr>
          <w:rFonts w:ascii="Montserrat" w:hAnsi="Montserrat" w:cs="Arial"/>
          <w:b/>
          <w:bCs/>
          <w:i/>
          <w:sz w:val="22"/>
          <w:szCs w:val="22"/>
          <w:lang w:val="es-ES_tradnl"/>
        </w:rPr>
      </w:pPr>
    </w:p>
    <w:p w:rsidR="00FE0518" w:rsidRPr="005A1A6E" w:rsidRDefault="00FE0518" w:rsidP="00B036EB">
      <w:pPr>
        <w:jc w:val="both"/>
        <w:rPr>
          <w:rFonts w:ascii="Montserrat" w:hAnsi="Montserrat" w:cs="Arial"/>
          <w:color w:val="000000"/>
          <w:sz w:val="22"/>
          <w:szCs w:val="22"/>
        </w:rPr>
      </w:pPr>
      <w:r w:rsidRPr="005A1A6E">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r w:rsidR="006A77B9" w:rsidRPr="005A1A6E">
        <w:rPr>
          <w:rFonts w:ascii="Montserrat" w:hAnsi="Montserrat" w:cs="Arial"/>
          <w:sz w:val="22"/>
          <w:szCs w:val="22"/>
        </w:rPr>
        <w:t>https://compranet.hacienda.gob.mx/web/login.html</w:t>
      </w:r>
      <w:r w:rsidRPr="005A1A6E">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Pr="005A1A6E" w:rsidRDefault="00FE0518" w:rsidP="00545A51">
      <w:pPr>
        <w:pStyle w:val="TextoCar"/>
        <w:spacing w:after="40"/>
        <w:ind w:right="616" w:firstLine="0"/>
        <w:rPr>
          <w:rFonts w:ascii="Montserrat" w:hAnsi="Montserrat" w:cs="Arial"/>
          <w:color w:val="000000"/>
          <w:sz w:val="22"/>
          <w:szCs w:val="22"/>
        </w:rPr>
      </w:pPr>
    </w:p>
    <w:p w:rsidR="002625A9" w:rsidRDefault="002625A9" w:rsidP="00545A51">
      <w:pPr>
        <w:ind w:right="616"/>
        <w:jc w:val="both"/>
        <w:rPr>
          <w:rFonts w:ascii="Montserrat" w:hAnsi="Montserrat" w:cs="Arial"/>
          <w:b/>
          <w:sz w:val="22"/>
          <w:szCs w:val="22"/>
        </w:rPr>
      </w:pPr>
    </w:p>
    <w:p w:rsidR="003F4205" w:rsidRPr="005A1A6E" w:rsidRDefault="003F4205" w:rsidP="00545A51">
      <w:pPr>
        <w:ind w:right="616"/>
        <w:jc w:val="both"/>
        <w:rPr>
          <w:rFonts w:ascii="Montserrat" w:hAnsi="Montserrat" w:cs="Arial"/>
          <w:b/>
          <w:sz w:val="22"/>
          <w:szCs w:val="22"/>
        </w:rPr>
      </w:pPr>
      <w:r w:rsidRPr="005A1A6E">
        <w:rPr>
          <w:rFonts w:ascii="Montserrat" w:hAnsi="Montserrat" w:cs="Arial"/>
          <w:b/>
          <w:sz w:val="22"/>
          <w:szCs w:val="22"/>
        </w:rPr>
        <w:lastRenderedPageBreak/>
        <w:t xml:space="preserve">Avenida Revolución número 1586,  </w:t>
      </w:r>
    </w:p>
    <w:p w:rsidR="003F4205" w:rsidRPr="005A1A6E" w:rsidRDefault="003F4205" w:rsidP="00545A51">
      <w:pPr>
        <w:ind w:right="616"/>
        <w:jc w:val="both"/>
        <w:rPr>
          <w:rFonts w:ascii="Montserrat" w:hAnsi="Montserrat" w:cs="Arial"/>
          <w:b/>
          <w:sz w:val="22"/>
          <w:szCs w:val="22"/>
        </w:rPr>
      </w:pPr>
      <w:r w:rsidRPr="005A1A6E">
        <w:rPr>
          <w:rFonts w:ascii="Montserrat" w:hAnsi="Montserrat" w:cs="Arial"/>
          <w:b/>
          <w:sz w:val="22"/>
          <w:szCs w:val="22"/>
        </w:rPr>
        <w:t xml:space="preserve">Colonia San </w:t>
      </w:r>
      <w:proofErr w:type="spellStart"/>
      <w:r w:rsidRPr="005A1A6E">
        <w:rPr>
          <w:rFonts w:ascii="Montserrat" w:hAnsi="Montserrat" w:cs="Arial"/>
          <w:b/>
          <w:sz w:val="22"/>
          <w:szCs w:val="22"/>
        </w:rPr>
        <w:t>Angel</w:t>
      </w:r>
      <w:proofErr w:type="spellEnd"/>
      <w:r w:rsidRPr="005A1A6E">
        <w:rPr>
          <w:rFonts w:ascii="Montserrat" w:hAnsi="Montserrat" w:cs="Arial"/>
          <w:b/>
          <w:sz w:val="22"/>
          <w:szCs w:val="22"/>
        </w:rPr>
        <w:t xml:space="preserve">, </w:t>
      </w:r>
    </w:p>
    <w:p w:rsidR="003F4205" w:rsidRPr="005A1A6E" w:rsidRDefault="003F4205" w:rsidP="00545A51">
      <w:pPr>
        <w:ind w:right="616"/>
        <w:jc w:val="both"/>
        <w:rPr>
          <w:rFonts w:ascii="Montserrat" w:hAnsi="Montserrat" w:cs="Arial"/>
          <w:b/>
          <w:sz w:val="22"/>
          <w:szCs w:val="22"/>
        </w:rPr>
      </w:pPr>
      <w:r w:rsidRPr="005A1A6E">
        <w:rPr>
          <w:rFonts w:ascii="Montserrat" w:hAnsi="Montserrat" w:cs="Arial"/>
          <w:b/>
          <w:sz w:val="22"/>
          <w:szCs w:val="22"/>
        </w:rPr>
        <w:t xml:space="preserve">Delegación Álvaro </w:t>
      </w:r>
      <w:r w:rsidR="004E3CF3" w:rsidRPr="005A1A6E">
        <w:rPr>
          <w:rFonts w:ascii="Montserrat" w:hAnsi="Montserrat" w:cs="Arial"/>
          <w:b/>
          <w:sz w:val="22"/>
          <w:szCs w:val="22"/>
        </w:rPr>
        <w:t xml:space="preserve">Obregón,  </w:t>
      </w:r>
      <w:r w:rsidRPr="005A1A6E">
        <w:rPr>
          <w:rFonts w:ascii="Montserrat" w:hAnsi="Montserrat" w:cs="Arial"/>
          <w:b/>
          <w:sz w:val="22"/>
          <w:szCs w:val="22"/>
        </w:rPr>
        <w:t xml:space="preserve">C.P. 01000, </w:t>
      </w:r>
    </w:p>
    <w:p w:rsidR="003F4205" w:rsidRPr="005A1A6E" w:rsidRDefault="003F4205" w:rsidP="00545A51">
      <w:pPr>
        <w:ind w:right="616"/>
        <w:jc w:val="both"/>
        <w:rPr>
          <w:rFonts w:ascii="Montserrat" w:hAnsi="Montserrat" w:cs="Arial"/>
          <w:b/>
          <w:sz w:val="22"/>
          <w:szCs w:val="22"/>
        </w:rPr>
      </w:pPr>
      <w:r w:rsidRPr="005A1A6E">
        <w:rPr>
          <w:rFonts w:ascii="Montserrat" w:hAnsi="Montserrat" w:cs="Arial"/>
          <w:b/>
          <w:sz w:val="22"/>
          <w:szCs w:val="22"/>
        </w:rPr>
        <w:t xml:space="preserve">México D.F. </w:t>
      </w:r>
    </w:p>
    <w:p w:rsidR="00A07DEB" w:rsidRPr="005A1A6E" w:rsidRDefault="00A07DEB" w:rsidP="00545A51">
      <w:pPr>
        <w:ind w:right="616"/>
        <w:jc w:val="both"/>
        <w:rPr>
          <w:rFonts w:ascii="Montserrat" w:hAnsi="Montserrat" w:cs="Arial"/>
          <w:b/>
          <w:sz w:val="22"/>
          <w:szCs w:val="22"/>
        </w:rPr>
      </w:pPr>
    </w:p>
    <w:p w:rsidR="00A07DEB" w:rsidRPr="005A1A6E" w:rsidRDefault="007763C8" w:rsidP="00545A51">
      <w:pPr>
        <w:ind w:right="616"/>
        <w:jc w:val="both"/>
        <w:rPr>
          <w:rFonts w:ascii="Montserrat" w:hAnsi="Montserrat" w:cs="Arial"/>
          <w:b/>
          <w:bCs/>
          <w:sz w:val="22"/>
          <w:szCs w:val="22"/>
          <w:lang w:eastAsia="es-ES"/>
        </w:rPr>
      </w:pPr>
      <w:r w:rsidRPr="005A1A6E">
        <w:rPr>
          <w:rFonts w:ascii="Montserrat" w:hAnsi="Montserrat" w:cs="Arial"/>
          <w:b/>
          <w:bCs/>
          <w:sz w:val="22"/>
          <w:szCs w:val="22"/>
          <w:lang w:eastAsia="es-ES"/>
        </w:rPr>
        <w:t>1</w:t>
      </w:r>
      <w:r w:rsidR="00D24D14" w:rsidRPr="005A1A6E">
        <w:rPr>
          <w:rFonts w:ascii="Montserrat" w:hAnsi="Montserrat" w:cs="Arial"/>
          <w:b/>
          <w:bCs/>
          <w:sz w:val="22"/>
          <w:szCs w:val="22"/>
          <w:lang w:eastAsia="es-ES"/>
        </w:rPr>
        <w:t>5</w:t>
      </w:r>
      <w:r w:rsidR="00A07DEB" w:rsidRPr="005A1A6E">
        <w:rPr>
          <w:rFonts w:ascii="Montserrat" w:hAnsi="Montserrat" w:cs="Arial"/>
          <w:b/>
          <w:bCs/>
          <w:sz w:val="22"/>
          <w:szCs w:val="22"/>
          <w:lang w:eastAsia="es-ES"/>
        </w:rPr>
        <w:t xml:space="preserve">.  INFORMACIÓN RESERVADA Y CONFIDENCIAL. </w:t>
      </w:r>
    </w:p>
    <w:p w:rsidR="00A07DEB" w:rsidRPr="005A1A6E" w:rsidRDefault="00A07DEB" w:rsidP="00545A51">
      <w:pPr>
        <w:ind w:right="616"/>
        <w:jc w:val="both"/>
        <w:rPr>
          <w:rFonts w:ascii="Montserrat" w:hAnsi="Montserrat" w:cs="Arial"/>
          <w:bCs/>
          <w:iCs/>
          <w:sz w:val="22"/>
          <w:szCs w:val="22"/>
          <w:lang w:eastAsia="es-ES"/>
        </w:rPr>
      </w:pPr>
    </w:p>
    <w:p w:rsidR="00A07DEB" w:rsidRPr="005A1A6E" w:rsidRDefault="00A07DEB" w:rsidP="007424A3">
      <w:pPr>
        <w:ind w:right="49"/>
        <w:jc w:val="both"/>
        <w:rPr>
          <w:rFonts w:ascii="Montserrat" w:hAnsi="Montserrat" w:cs="Arial"/>
          <w:sz w:val="22"/>
          <w:szCs w:val="22"/>
          <w:lang w:eastAsia="es-ES"/>
        </w:rPr>
      </w:pPr>
      <w:r w:rsidRPr="005A1A6E">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5A1A6E">
        <w:rPr>
          <w:rFonts w:ascii="Montserrat" w:hAnsi="Montserrat" w:cs="Arial"/>
          <w:b/>
          <w:sz w:val="22"/>
          <w:szCs w:val="22"/>
          <w:lang w:eastAsia="es-ES"/>
        </w:rPr>
        <w:t>A</w:t>
      </w:r>
      <w:r w:rsidR="00164FFC" w:rsidRPr="005A1A6E">
        <w:rPr>
          <w:rFonts w:ascii="Montserrat" w:hAnsi="Montserrat" w:cs="Arial"/>
          <w:b/>
          <w:sz w:val="22"/>
          <w:szCs w:val="22"/>
          <w:lang w:eastAsia="es-ES"/>
        </w:rPr>
        <w:t>nexo</w:t>
      </w:r>
      <w:r w:rsidR="00813B80" w:rsidRPr="005A1A6E">
        <w:rPr>
          <w:rFonts w:ascii="Montserrat" w:hAnsi="Montserrat" w:cs="Arial"/>
          <w:b/>
          <w:sz w:val="22"/>
          <w:szCs w:val="22"/>
          <w:lang w:eastAsia="es-ES"/>
        </w:rPr>
        <w:t xml:space="preserve"> </w:t>
      </w:r>
      <w:r w:rsidR="00E346AF" w:rsidRPr="005A1A6E">
        <w:rPr>
          <w:rFonts w:ascii="Montserrat" w:hAnsi="Montserrat" w:cs="Arial"/>
          <w:b/>
          <w:sz w:val="22"/>
          <w:szCs w:val="22"/>
          <w:lang w:eastAsia="es-ES"/>
        </w:rPr>
        <w:t>C</w:t>
      </w:r>
      <w:r w:rsidR="00C15917" w:rsidRPr="005A1A6E">
        <w:rPr>
          <w:rFonts w:ascii="Montserrat" w:hAnsi="Montserrat" w:cs="Arial"/>
          <w:b/>
          <w:sz w:val="22"/>
          <w:szCs w:val="22"/>
          <w:lang w:eastAsia="es-ES"/>
        </w:rPr>
        <w:t xml:space="preserve"> </w:t>
      </w:r>
      <w:r w:rsidRPr="005A1A6E">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CB2070" w:rsidRPr="005A1A6E" w:rsidRDefault="00CB2070" w:rsidP="00545A51">
      <w:pPr>
        <w:ind w:right="616"/>
        <w:jc w:val="both"/>
        <w:rPr>
          <w:rFonts w:ascii="Montserrat" w:hAnsi="Montserrat" w:cs="Arial"/>
          <w:sz w:val="22"/>
          <w:szCs w:val="22"/>
          <w:lang w:eastAsia="es-ES"/>
        </w:rPr>
      </w:pPr>
    </w:p>
    <w:p w:rsidR="00A07DEB" w:rsidRPr="005A1A6E" w:rsidRDefault="00A07DEB" w:rsidP="00956C39">
      <w:pPr>
        <w:jc w:val="both"/>
        <w:rPr>
          <w:rFonts w:ascii="Montserrat" w:hAnsi="Montserrat" w:cs="Arial"/>
          <w:b/>
          <w:sz w:val="22"/>
          <w:szCs w:val="22"/>
        </w:rPr>
      </w:pPr>
      <w:r w:rsidRPr="005A1A6E">
        <w:rPr>
          <w:rFonts w:ascii="Montserrat" w:hAnsi="Montserrat" w:cs="Arial"/>
          <w:b/>
          <w:sz w:val="22"/>
          <w:szCs w:val="22"/>
        </w:rPr>
        <w:t>1</w:t>
      </w:r>
      <w:r w:rsidR="007763C8" w:rsidRPr="005A1A6E">
        <w:rPr>
          <w:rFonts w:ascii="Montserrat" w:hAnsi="Montserrat" w:cs="Arial"/>
          <w:b/>
          <w:sz w:val="22"/>
          <w:szCs w:val="22"/>
        </w:rPr>
        <w:t>7</w:t>
      </w:r>
      <w:r w:rsidRPr="005A1A6E">
        <w:rPr>
          <w:rFonts w:ascii="Montserrat" w:hAnsi="Montserrat" w:cs="Arial"/>
          <w:b/>
          <w:sz w:val="22"/>
          <w:szCs w:val="22"/>
        </w:rPr>
        <w:t>.</w:t>
      </w:r>
      <w:r w:rsidR="00C15917" w:rsidRPr="005A1A6E">
        <w:rPr>
          <w:rFonts w:ascii="Montserrat" w:hAnsi="Montserrat" w:cs="Arial"/>
          <w:b/>
          <w:sz w:val="22"/>
          <w:szCs w:val="22"/>
        </w:rPr>
        <w:t xml:space="preserve">  </w:t>
      </w:r>
      <w:r w:rsidR="00956C39" w:rsidRPr="005A1A6E">
        <w:rPr>
          <w:rFonts w:ascii="Montserrat" w:hAnsi="Montserrat" w:cs="Arial"/>
          <w:b/>
          <w:sz w:val="22"/>
          <w:szCs w:val="22"/>
        </w:rPr>
        <w:t>INFORMACIÓN</w:t>
      </w:r>
      <w:r w:rsidRPr="005A1A6E">
        <w:rPr>
          <w:rFonts w:ascii="Montserrat" w:hAnsi="Montserrat" w:cs="Arial"/>
          <w:b/>
          <w:sz w:val="22"/>
          <w:szCs w:val="22"/>
        </w:rPr>
        <w:t xml:space="preserve"> RELATIVA A DIRECTRICES INSTITUCIONALES SOBRE </w:t>
      </w:r>
      <w:r w:rsidR="00C15917" w:rsidRPr="005A1A6E">
        <w:rPr>
          <w:rFonts w:ascii="Montserrat" w:hAnsi="Montserrat" w:cs="Arial"/>
          <w:b/>
          <w:sz w:val="22"/>
          <w:szCs w:val="22"/>
        </w:rPr>
        <w:t>P</w:t>
      </w:r>
      <w:r w:rsidRPr="005A1A6E">
        <w:rPr>
          <w:rFonts w:ascii="Montserrat" w:hAnsi="Montserrat" w:cs="Arial"/>
          <w:b/>
          <w:sz w:val="22"/>
          <w:szCs w:val="22"/>
        </w:rPr>
        <w:t>ROCEDIMIENTO DE CONTRATACIÓN PÚBLICA.</w:t>
      </w:r>
    </w:p>
    <w:p w:rsidR="00A07DEB" w:rsidRPr="005A1A6E" w:rsidRDefault="00A07DEB" w:rsidP="00545A51">
      <w:pPr>
        <w:ind w:right="616"/>
        <w:rPr>
          <w:rFonts w:ascii="Montserrat" w:hAnsi="Montserrat" w:cs="Arial"/>
          <w:sz w:val="22"/>
          <w:szCs w:val="22"/>
        </w:rPr>
      </w:pPr>
    </w:p>
    <w:p w:rsidR="00A07DEB" w:rsidRPr="005A1A6E" w:rsidRDefault="00A07DEB" w:rsidP="00B036EB">
      <w:pPr>
        <w:ind w:right="-141"/>
        <w:jc w:val="both"/>
        <w:rPr>
          <w:rFonts w:ascii="Montserrat" w:hAnsi="Montserrat" w:cs="Arial"/>
          <w:sz w:val="22"/>
          <w:szCs w:val="22"/>
        </w:rPr>
      </w:pPr>
      <w:r w:rsidRPr="005A1A6E">
        <w:rPr>
          <w:rFonts w:ascii="Montserrat" w:hAnsi="Montserrat" w:cs="Arial"/>
          <w:sz w:val="22"/>
          <w:szCs w:val="22"/>
        </w:rPr>
        <w:t>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w:t>
      </w:r>
      <w:r w:rsidR="004E3CF3" w:rsidRPr="005A1A6E">
        <w:rPr>
          <w:rFonts w:ascii="Montserrat" w:hAnsi="Montserrat" w:cs="Arial"/>
          <w:sz w:val="22"/>
          <w:szCs w:val="22"/>
        </w:rPr>
        <w:t>.</w:t>
      </w:r>
    </w:p>
    <w:p w:rsidR="006A77B9" w:rsidRDefault="006A77B9" w:rsidP="00A717D8">
      <w:pPr>
        <w:ind w:left="426" w:right="616"/>
        <w:jc w:val="both"/>
        <w:rPr>
          <w:rFonts w:ascii="Arial" w:hAnsi="Arial" w:cs="Arial"/>
          <w:sz w:val="22"/>
          <w:szCs w:val="22"/>
        </w:rPr>
      </w:pPr>
    </w:p>
    <w:p w:rsidR="006A77B9" w:rsidRDefault="006A77B9" w:rsidP="00A717D8">
      <w:pPr>
        <w:ind w:left="426" w:right="616"/>
        <w:jc w:val="both"/>
        <w:rPr>
          <w:rFonts w:ascii="Arial" w:hAnsi="Arial" w:cs="Arial"/>
          <w:sz w:val="22"/>
          <w:szCs w:val="22"/>
        </w:rPr>
      </w:pPr>
    </w:p>
    <w:p w:rsidR="006A77B9" w:rsidRDefault="006A77B9" w:rsidP="00A717D8">
      <w:pPr>
        <w:ind w:left="426" w:right="616"/>
        <w:jc w:val="both"/>
        <w:rPr>
          <w:rFonts w:ascii="Arial" w:hAnsi="Arial" w:cs="Arial"/>
          <w:sz w:val="22"/>
          <w:szCs w:val="22"/>
        </w:rPr>
      </w:pPr>
    </w:p>
    <w:p w:rsidR="006A77B9" w:rsidRDefault="006A77B9"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B036EB" w:rsidRDefault="00B036EB" w:rsidP="00A717D8">
      <w:pPr>
        <w:ind w:left="426" w:right="616"/>
        <w:jc w:val="both"/>
        <w:rPr>
          <w:rFonts w:ascii="Arial" w:hAnsi="Arial" w:cs="Arial"/>
          <w:sz w:val="22"/>
          <w:szCs w:val="22"/>
        </w:rPr>
      </w:pPr>
    </w:p>
    <w:p w:rsidR="006A77B9" w:rsidRDefault="006A77B9" w:rsidP="00A717D8">
      <w:pPr>
        <w:ind w:left="426" w:right="616"/>
        <w:jc w:val="both"/>
        <w:rPr>
          <w:rFonts w:ascii="Arial" w:hAnsi="Arial" w:cs="Arial"/>
          <w:sz w:val="22"/>
          <w:szCs w:val="22"/>
        </w:rPr>
      </w:pPr>
    </w:p>
    <w:p w:rsidR="000E3769" w:rsidRDefault="000E3769" w:rsidP="00A717D8">
      <w:pPr>
        <w:ind w:left="426" w:right="616"/>
        <w:jc w:val="both"/>
        <w:rPr>
          <w:rFonts w:ascii="Arial" w:hAnsi="Arial" w:cs="Arial"/>
          <w:sz w:val="22"/>
          <w:szCs w:val="22"/>
        </w:rPr>
      </w:pPr>
    </w:p>
    <w:p w:rsidR="000E3769" w:rsidRDefault="000E3769" w:rsidP="00A717D8">
      <w:pPr>
        <w:ind w:left="426" w:right="616"/>
        <w:jc w:val="both"/>
        <w:rPr>
          <w:rFonts w:ascii="Arial" w:hAnsi="Arial" w:cs="Arial"/>
          <w:sz w:val="22"/>
          <w:szCs w:val="22"/>
        </w:rPr>
      </w:pPr>
    </w:p>
    <w:p w:rsidR="000E3769" w:rsidRDefault="000E3769" w:rsidP="00A717D8">
      <w:pPr>
        <w:ind w:left="426" w:right="616"/>
        <w:jc w:val="both"/>
        <w:rPr>
          <w:rFonts w:ascii="Arial" w:hAnsi="Arial" w:cs="Arial"/>
          <w:sz w:val="22"/>
          <w:szCs w:val="22"/>
        </w:rPr>
      </w:pPr>
    </w:p>
    <w:p w:rsidR="000E3769" w:rsidRDefault="000E3769" w:rsidP="00925223">
      <w:pPr>
        <w:ind w:right="616"/>
        <w:jc w:val="both"/>
        <w:rPr>
          <w:rFonts w:ascii="Arial" w:hAnsi="Arial" w:cs="Arial"/>
          <w:sz w:val="22"/>
          <w:szCs w:val="22"/>
        </w:rPr>
      </w:pPr>
    </w:p>
    <w:p w:rsidR="00925223" w:rsidRDefault="00925223" w:rsidP="00925223">
      <w:pPr>
        <w:ind w:right="616"/>
        <w:jc w:val="both"/>
        <w:rPr>
          <w:rFonts w:ascii="Arial" w:hAnsi="Arial" w:cs="Arial"/>
          <w:sz w:val="22"/>
          <w:szCs w:val="22"/>
        </w:rPr>
      </w:pPr>
    </w:p>
    <w:p w:rsidR="00324381" w:rsidRPr="002336A4" w:rsidRDefault="00324381" w:rsidP="00A717D8">
      <w:pPr>
        <w:pStyle w:val="Ttulo"/>
        <w:ind w:left="426" w:right="616"/>
        <w:rPr>
          <w:rFonts w:ascii="Montserrat" w:hAnsi="Montserrat" w:cs="Arial"/>
          <w:sz w:val="24"/>
          <w:szCs w:val="24"/>
        </w:rPr>
      </w:pPr>
      <w:r w:rsidRPr="002336A4">
        <w:rPr>
          <w:rFonts w:ascii="Montserrat" w:hAnsi="Montserrat" w:cs="Arial"/>
          <w:sz w:val="24"/>
          <w:szCs w:val="24"/>
        </w:rPr>
        <w:lastRenderedPageBreak/>
        <w:t xml:space="preserve">ANEXO </w:t>
      </w:r>
      <w:r w:rsidR="008D3A9A">
        <w:rPr>
          <w:rFonts w:ascii="Montserrat" w:hAnsi="Montserrat" w:cs="Arial"/>
          <w:sz w:val="24"/>
          <w:szCs w:val="24"/>
        </w:rPr>
        <w:t>1</w:t>
      </w:r>
      <w:r w:rsidR="00D24D14">
        <w:rPr>
          <w:rFonts w:ascii="Montserrat" w:hAnsi="Montserrat" w:cs="Arial"/>
          <w:sz w:val="24"/>
          <w:szCs w:val="24"/>
        </w:rPr>
        <w:t xml:space="preserve"> (UNO)</w:t>
      </w:r>
    </w:p>
    <w:p w:rsidR="00A10F14" w:rsidRPr="002336A4" w:rsidRDefault="00AC149C" w:rsidP="00A717D8">
      <w:pPr>
        <w:ind w:left="426" w:right="616"/>
        <w:jc w:val="center"/>
        <w:rPr>
          <w:rFonts w:ascii="Montserrat" w:hAnsi="Montserrat" w:cs="Arial"/>
          <w:b/>
          <w:bCs/>
          <w:sz w:val="22"/>
          <w:szCs w:val="22"/>
        </w:rPr>
      </w:pPr>
      <w:r>
        <w:rPr>
          <w:rFonts w:ascii="Montserrat" w:hAnsi="Montserrat" w:cs="Arial"/>
          <w:b/>
          <w:bCs/>
          <w:sz w:val="22"/>
          <w:szCs w:val="22"/>
        </w:rPr>
        <w:t>REQUERIMIENTO</w:t>
      </w:r>
    </w:p>
    <w:p w:rsidR="0092706B" w:rsidRPr="004E6593" w:rsidRDefault="0092706B" w:rsidP="000E3769">
      <w:pPr>
        <w:ind w:left="426"/>
        <w:jc w:val="center"/>
        <w:rPr>
          <w:rFonts w:ascii="Montserrat" w:hAnsi="Montserrat" w:cs="Arial"/>
          <w:b/>
          <w:bCs/>
          <w:sz w:val="18"/>
          <w:szCs w:val="22"/>
        </w:rPr>
      </w:pPr>
    </w:p>
    <w:tbl>
      <w:tblPr>
        <w:tblW w:w="9975" w:type="dxa"/>
        <w:tblInd w:w="55" w:type="dxa"/>
        <w:tblCellMar>
          <w:left w:w="70" w:type="dxa"/>
          <w:right w:w="70" w:type="dxa"/>
        </w:tblCellMar>
        <w:tblLook w:val="04A0" w:firstRow="1" w:lastRow="0" w:firstColumn="1" w:lastColumn="0" w:noHBand="0" w:noVBand="1"/>
      </w:tblPr>
      <w:tblGrid>
        <w:gridCol w:w="828"/>
        <w:gridCol w:w="813"/>
        <w:gridCol w:w="6312"/>
        <w:gridCol w:w="852"/>
        <w:gridCol w:w="585"/>
        <w:gridCol w:w="585"/>
      </w:tblGrid>
      <w:tr w:rsidR="000E3769" w:rsidRPr="000E3769" w:rsidTr="000E3769">
        <w:trPr>
          <w:trHeight w:val="465"/>
          <w:tblHeader/>
        </w:trPr>
        <w:tc>
          <w:tcPr>
            <w:tcW w:w="828"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PART</w:t>
            </w:r>
          </w:p>
        </w:tc>
        <w:tc>
          <w:tcPr>
            <w:tcW w:w="813" w:type="dxa"/>
            <w:tcBorders>
              <w:top w:val="single" w:sz="4" w:space="0" w:color="auto"/>
              <w:left w:val="nil"/>
              <w:bottom w:val="single" w:sz="4" w:space="0" w:color="auto"/>
              <w:right w:val="single" w:sz="4" w:space="0" w:color="auto"/>
            </w:tcBorders>
            <w:shd w:val="clear" w:color="000000" w:fill="92D050"/>
            <w:vAlign w:val="center"/>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CLAVE</w:t>
            </w:r>
          </w:p>
        </w:tc>
        <w:tc>
          <w:tcPr>
            <w:tcW w:w="6312" w:type="dxa"/>
            <w:tcBorders>
              <w:top w:val="single" w:sz="4" w:space="0" w:color="auto"/>
              <w:left w:val="nil"/>
              <w:bottom w:val="single" w:sz="4" w:space="0" w:color="auto"/>
              <w:right w:val="single" w:sz="4" w:space="0" w:color="auto"/>
            </w:tcBorders>
            <w:shd w:val="clear" w:color="000000" w:fill="92D050"/>
            <w:vAlign w:val="center"/>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CONCEPTO</w:t>
            </w:r>
          </w:p>
        </w:tc>
        <w:tc>
          <w:tcPr>
            <w:tcW w:w="852" w:type="dxa"/>
            <w:tcBorders>
              <w:top w:val="single" w:sz="4" w:space="0" w:color="auto"/>
              <w:left w:val="nil"/>
              <w:bottom w:val="single" w:sz="4" w:space="0" w:color="auto"/>
              <w:right w:val="single" w:sz="4" w:space="0" w:color="auto"/>
            </w:tcBorders>
            <w:shd w:val="clear" w:color="000000" w:fill="92D050"/>
            <w:vAlign w:val="center"/>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UNIDAD</w:t>
            </w:r>
          </w:p>
        </w:tc>
        <w:tc>
          <w:tcPr>
            <w:tcW w:w="585" w:type="dxa"/>
            <w:tcBorders>
              <w:top w:val="single" w:sz="4" w:space="0" w:color="auto"/>
              <w:left w:val="nil"/>
              <w:bottom w:val="single" w:sz="4" w:space="0" w:color="auto"/>
              <w:right w:val="single" w:sz="4" w:space="0" w:color="auto"/>
            </w:tcBorders>
            <w:shd w:val="clear" w:color="000000" w:fill="92D050"/>
            <w:vAlign w:val="center"/>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CANT MÍN</w:t>
            </w:r>
          </w:p>
        </w:tc>
        <w:tc>
          <w:tcPr>
            <w:tcW w:w="585" w:type="dxa"/>
            <w:tcBorders>
              <w:top w:val="single" w:sz="4" w:space="0" w:color="auto"/>
              <w:left w:val="nil"/>
              <w:bottom w:val="single" w:sz="4" w:space="0" w:color="auto"/>
              <w:right w:val="single" w:sz="4" w:space="0" w:color="auto"/>
            </w:tcBorders>
            <w:shd w:val="clear" w:color="000000" w:fill="92D050"/>
            <w:vAlign w:val="center"/>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CANT MÁX</w:t>
            </w:r>
          </w:p>
        </w:tc>
      </w:tr>
      <w:tr w:rsidR="000E3769" w:rsidRPr="000E3769" w:rsidTr="000E3769">
        <w:trPr>
          <w:trHeight w:val="465"/>
        </w:trPr>
        <w:tc>
          <w:tcPr>
            <w:tcW w:w="828"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EM01-005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EQUIPO DE RAYOS "X" MANTENIMIENTO PREVENTIVO- CORRECTIVO  CON TODOS LOS CORRECTIVOS QUE SURJAN DURANTE EL PERIODO CONTRACTUAL</w:t>
            </w:r>
            <w:r w:rsidRPr="000E3769">
              <w:rPr>
                <w:rFonts w:ascii="Arial" w:hAnsi="Arial" w:cs="Arial"/>
                <w:sz w:val="16"/>
                <w:szCs w:val="16"/>
                <w:lang w:val="es-MX" w:eastAsia="es-MX"/>
              </w:rPr>
              <w:t xml:space="preserve">  QUE INCLUYE LO SIGUIENTE: </w:t>
            </w:r>
          </w:p>
        </w:tc>
        <w:tc>
          <w:tcPr>
            <w:tcW w:w="852"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MRHII Y MRF</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 REVISAR LA MESA LADO PIES. DESMONTAR LA CUBIERTA. EVALUAR Y CORREGIR.</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2.- VERIFICAR EL ESTADO DE LOS BALEROS, GUIAS, ETC., LIMPIAR Y LUBRICAR.</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3.- ALIMENTAR LA MESA Y COMPROBAR EL VOLTAJE CORRECTO DE OPERACIÓN, REVISAR FUSIBLES Y LA BUENA CONEXIÓN DE TARJETAS.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4.- ENGRASAR LIGERAMENTE TODAS LAS PARTES MECÁNICAS EN MOVIMIENTO (CREMALLERAS, BALEROS, CORONAS).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5.- HACER PRUEBAS DE DESPLAZAMIENTO DEL TABLERO.</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6.- HACER MOVIMIENTOS COMPLETOS Y VERIFICAR QUE NO HAYA RUIDOS ANORMALES DURANTE EL MOVIMIENTO.</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7.- VERIFICAR LA TENSIÓN DEL CARRO DEL BUCKY Y DEJAR LO APRETADO MODERADAMENTE.</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8.- ASEGURASE DEL BUEN PASO DE LOS CABLES Y DE LA BUENA FIJACIÓN DE LOS CONECTORES.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9.- VERIFICAR LA FIJACIÓN CORRECTA DE LA MESA Y REAPRETAR DE SER NECESARIO.</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GENERADOR GMX-325/AF</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 VERIFICACIÓN DE LAS CONDICIONES ADECUADAS DE FUNCIONAMIENTO. REVISIÓN DEL CABLEADO EN GENERAL, AISLADORES DE CLAVIJAS DE H.V.., LIMPIEZA DE VENTILADORES , CONECTORES, CONECTORES DE INVERSORES, SWITCH DE MEMBRANA, ETC.</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2.- VERIFICACIÓN DE LAS PRINCIPALES FUENTES DE ALIMENTACIÓN, VOLTAJES DE AUTOTRANSFORMADOR, CONECTORES Y VOLTAJES DE LOS IGBT.</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3.- VERIFICACIÓN DE LA CONFIGURACION DEL SISTEMA. EVALUACIÓN DEL SISTEMA DE ALTA FRECUENCIA.</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4.- VERIFICACIOÓN Y CALIBRACIÓN DE ARRANCADOR DE BAJA Y ALTA VELOCIDAD SA-40.</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5.- VERIFICAR Y AJUSTAR, SI PROCEDEN, LAS SEÑALES DE DISPARO DE LOS IGBT.</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6.- VERIFICACIÓN Y CALIBRACIÓN DE LOS TUBOS DE RAYOS X. RECALIBRAR LAS TÉCNICAS RADIOLÓGICAS EN TÉCNICAS LIBRES Y EN AUTOMÁTICAS. ESTAS CALIBRACIONES DE Kv, </w:t>
            </w:r>
            <w:proofErr w:type="spellStart"/>
            <w:r w:rsidRPr="000E3769">
              <w:rPr>
                <w:rFonts w:ascii="Arial" w:hAnsi="Arial" w:cs="Arial"/>
                <w:sz w:val="16"/>
                <w:szCs w:val="16"/>
                <w:lang w:val="es-MX" w:eastAsia="es-MX"/>
              </w:rPr>
              <w:t>mA</w:t>
            </w:r>
            <w:proofErr w:type="spellEnd"/>
            <w:r w:rsidRPr="000E3769">
              <w:rPr>
                <w:rFonts w:ascii="Arial" w:hAnsi="Arial" w:cs="Arial"/>
                <w:sz w:val="16"/>
                <w:szCs w:val="16"/>
                <w:lang w:val="es-MX" w:eastAsia="es-MX"/>
              </w:rPr>
              <w:t xml:space="preserve"> y TIEMPO DEBE CUMPLIR CON LA NOM DE LA NOM-229-SSA1-2002</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7.- VERIFICACIÓN Y CALIBRACIÓN DE LAS CORRIENTES RADIOGRÁFICAS. EVALUACIÓN Y RE-CALIBRACIÓN DEL AUTOMATISMO, DIFERENTE PARA CADA BUCKY.</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8.- VERIFICACIÓN Y CALIBRACIÓN DEL PHOTO TIMER. O DE LA CÁMARA DE IONIZACIÓN.</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9.- VERIFICACIÓN Y CONFIGURACIÓN DE LOS VALORES EN MEMORIA.</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10.- VERIFICACIÓN Y CALIBRACIÓN DE DENSIDADES LMH.</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11.- VERIFICACIÓN Y CALIBRACIÓN DE LA INTENSIDAD DEL PLASMA DISPLAY.</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12.- VERIFICACIÓN Y CAMBIO DE LA BATERÍA DE LA CONSOLA, QUE MANTIENE EL PROGRAMA DEL SOFTWARE DEL SISTEMA.</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COLUMNA CPT-0</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 REVISAR RIELES, ASÍ COMO LOS TORNILLOS DE FIJACIÓN DE LOS MISMOS.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2.- REVISAR BALEROS Y GUIAS, Y EN CASO NECESARIO, CAMBIARLOS, ENGRASAR LIGERAMENTE TODAS LAS PARTES MECÁNICAS EN MOVIMIENTO.</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3.- VERIFICAR EL SISTEMA DE CONTRAPESO. LUBRICAR LIGERAMENTE.</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4.- REVISAR EL SISTEMA ÉLECTRICO, LOS CABLES DE ALIMENTACIÓN FRENOS Y CONTROLES DE MANDO. VERIFICAR LA BUENA ACTUACIÓN DE LOS FRENOS ELECTROMAGNÉTICOS.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5.- VERIFICAR LA BUENA FIJACIÓN DEL TUBO DE RAYOS X, ASI COMO SU BUENA CONEXIÓN. COLOCAR VASELINA NUEVA A LOS CABLES DE ALTA TENSIÓN Y REAPRETAR LOS CABLES DEL ESTATOR.</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6.- VERIFICAR EL COLIMADOR: CENTRADO, LUZ, COINCIDENCIAL DEL CAMPO CON LA RADIACIÓN, EL ESTADO DE LAS PERILLAS Y CORTINILLAS.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BUCKYS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1.- REVISAR LA MECÁNICA DE TRASLACIÓN DE LOS BUCKYS. REVISAR FRENOS MECÁNICOS.</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2.- REVISAR EL ESTADO INTERNO DE CADA BUCKYS. REVISAR EL SISTEMA ELECTRÓNICO DEL ENCODER Y LA PROGRAMACIÓN SW TAMAÑOS DE CHASIS, ASÍ COMO LAS BANDAS DE TRASLACIÓN.</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EL SERVICIO INCLUYE TODAS LAS ACCIONES DE MANTENIMIENTO COMPLEMENTARIAS A  LAS RELACIONADAS, SEÑALADAS POR EL FABRICANTE DEL EQUIPO PARA EL CORRECTO FUNCIONAMIENTO DEL MISMO, SUMINISTRO DE REFACCIONES ORIGINALES, LA REALIZACIÓN DE AJUSTES Y PRUEBAS DE CONTROL DE CALIDAD PARA VERIFICAR EL BUEN FUNCIONAMIENTO DEL EQUIPO Y GARANTIZAR LA CALIDAD DE LA IMAGEN,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PROGRAMADAS.INCLUYE  MANO DE OBRA, HERRAMIENTA Y EQUIPO. CUANDO EXISTA  UNA FALLA EN EL EQUIPO Y SE REQUIERA DE UN MANTENIMIENTO  PREVENTIVO, “EL INSTITUTO” NOTIFICARÁ VÍA TELEFÓNICA, CORREO ELECTRÓNICO, FAX O POR ESCRITO A “EL PROVEEDOR”, LA SOLICITUD DE ATENCIÓN,  TENIENDO 24 HORAS CONTADOS A PARTIR DE LA FECHA  Y  HORA  DE LA NOTIFICACIÓN DE LA SOLICITUD COMO PLAZO PARA PRESENTARSE EN LA UNIDAD Y 24 HORAS COMO MÁXIMO PARA DEJAR TOTALMENTE REPARADO Y  EN OPERACIÓN EL EQUIPO REPORTADO.  DURANTE TODO EL PERIODO CONTRACTUAL.  </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AL FINAL DEL MANTENIMIENTO Y EN PRESENCIA DEL JEFE DE CONSERVACIÓN O DEL PERSONAL QUE ESTE DESIGNE, SE DEBERÁ  HACER UNA REVISIÓN COMPLETA DEL CONJUNTO: MESA, GENERADOR, COLUMNA Y BUCKY´S QUE GARANTICEN SU BUEN FUNCIONAMIENTO.</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ASIMISMO  DEBERÁ DE ENTREGAR EL MANUAL DE OPERACION Y MANTENIMIENTO DEL EQUIPO REVISADO, UN REPORTE DETALLADO DE LA SITUACIÓN ACTUAL DEL EQUIPO, ESPECIFICANDO TODAS Y CADA UNA DE </w:t>
            </w:r>
            <w:r w:rsidRPr="000E3769">
              <w:rPr>
                <w:rFonts w:ascii="Arial" w:hAnsi="Arial" w:cs="Arial"/>
                <w:sz w:val="16"/>
                <w:szCs w:val="16"/>
                <w:lang w:val="es-MX" w:eastAsia="es-MX"/>
              </w:rPr>
              <w:lastRenderedPageBreak/>
              <w:t>LAS  PARTES Y REFACCIONES QUE POR EL USO,  O ESTADO FÍSICO   REQUIERAN SUSTITUIRSE. EN CASO DE QUE  LOS RESULTADOS DEL ESTUDIO DE CONTROL DE CALIDAD  NO CUMPLA CON LOS PARÁMETROS QUE ESPECIFICA LA NORMA NOM-029-SSA1-2002 , EL PROVEEDOR DEBERÁ REALIZAR  NUEVAMENTE EL MANTENIMIENTO CORRECTIVO EN FORMA CONJUNTA CON EL ASESOR RADIOLÓGICO, CON LA FINALIDAD DE QUE EL EQUIPO QUEDE DENTRO DE LOS PARÁMETROS ESTABLECIDOS CON LA NORMA, Y DEBERÁ VOLVER A EMITIR LOS RESULTADOS POR ESCRITO DEL ASESOR EN SEGURIDAD RADIOLÓGICA,  EL CUAL DEBE  CUMPLIR CON LA NORMA ANTES REFERENCIADA, ESTE SGUNDO MANTENIMIENTO Y ESTUDIO SERÁ SIN COSTO PARA EL INSTITUTO.</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UNIDAD DE CONSULTA EXTERNA (UCE)  HUAJUAPAN DE LEON</w:t>
            </w:r>
            <w:r w:rsidRPr="000E3769">
              <w:rPr>
                <w:rFonts w:ascii="Arial" w:hAnsi="Arial" w:cs="Arial"/>
                <w:sz w:val="16"/>
                <w:szCs w:val="16"/>
                <w:lang w:val="es-MX" w:eastAsia="es-MX"/>
              </w:rPr>
              <w:t xml:space="preserve">,  MARCA CMR MODELO MRH-II GMX325.   CONSOLA MODELO: GMX- RAD/0612420; TUBO MODELO: VARIAN/DIAMANTE/H31920, TIPO: VARIAN/RAD68/66788-6Y, SERIE: 0611605 </w:t>
            </w:r>
            <w:proofErr w:type="gramStart"/>
            <w:r w:rsidRPr="000E3769">
              <w:rPr>
                <w:rFonts w:ascii="Arial" w:hAnsi="Arial" w:cs="Arial"/>
                <w:sz w:val="16"/>
                <w:szCs w:val="16"/>
                <w:lang w:val="es-MX" w:eastAsia="es-MX"/>
              </w:rPr>
              <w:t>( 1</w:t>
            </w:r>
            <w:proofErr w:type="gramEnd"/>
            <w:r w:rsidRPr="000E3769">
              <w:rPr>
                <w:rFonts w:ascii="Arial" w:hAnsi="Arial" w:cs="Arial"/>
                <w:sz w:val="16"/>
                <w:szCs w:val="16"/>
                <w:lang w:val="es-MX" w:eastAsia="es-MX"/>
              </w:rPr>
              <w:t xml:space="preserve"> EQUIPO CON UN SERVICIO EN  ABRIL) CONSIDERAR LA RENOVACION TECNOLOGICA DEL EQUIPO. SUSTITUCION DE TRANSFORMADOR DE ALTA TENSION Y LAS PIEZAS NECESARIAS PARA SU CORRECTO FUNCIONAMIENTO</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EM01-005-010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xml:space="preserve">,  MARCA PROTEC MODELO PRS 500 NÚMERO DE SERIE: 50810212. </w:t>
            </w:r>
            <w:proofErr w:type="gramStart"/>
            <w:r w:rsidRPr="000E3769">
              <w:rPr>
                <w:rFonts w:ascii="Arial" w:hAnsi="Arial" w:cs="Arial"/>
                <w:sz w:val="16"/>
                <w:szCs w:val="16"/>
                <w:lang w:val="es-MX" w:eastAsia="es-MX"/>
              </w:rPr>
              <w:t>( 1</w:t>
            </w:r>
            <w:proofErr w:type="gramEnd"/>
            <w:r w:rsidRPr="000E3769">
              <w:rPr>
                <w:rFonts w:ascii="Arial" w:hAnsi="Arial" w:cs="Arial"/>
                <w:sz w:val="16"/>
                <w:szCs w:val="16"/>
                <w:lang w:val="es-MX" w:eastAsia="es-MX"/>
              </w:rPr>
              <w:t xml:space="preserve"> EQUIPO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EM01-005-015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xml:space="preserve">,  MARCA CMR MODELO GMX 325 AF II SERIE 0411235, MESA MODELO MRH-II  SERIE </w:t>
            </w:r>
            <w:proofErr w:type="gramStart"/>
            <w:r w:rsidRPr="000E3769">
              <w:rPr>
                <w:rFonts w:ascii="Arial" w:hAnsi="Arial" w:cs="Arial"/>
                <w:sz w:val="16"/>
                <w:szCs w:val="16"/>
                <w:lang w:val="es-MX" w:eastAsia="es-MX"/>
              </w:rPr>
              <w:t>0412495 ,</w:t>
            </w:r>
            <w:proofErr w:type="gramEnd"/>
            <w:r w:rsidRPr="000E3769">
              <w:rPr>
                <w:rFonts w:ascii="Arial" w:hAnsi="Arial" w:cs="Arial"/>
                <w:sz w:val="16"/>
                <w:szCs w:val="16"/>
                <w:lang w:val="es-MX" w:eastAsia="es-MX"/>
              </w:rPr>
              <w:t xml:space="preserve"> BUCKY DE PARED MODELO BUCKY CMR SERIE 0412546,TUBOS DE RAYOS X MODELO ESMERALDA No. DE CORAZA H2055942, TIPO DE TUBO: RAD 8 INSERTO SERIE 48665 SY FOCOS 1.0 Y 2.0 MM ( 1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EM01-010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ESTUDIO RADIOLOGICO PARA SALA DE RAYOS “X”  </w:t>
            </w:r>
            <w:r w:rsidRPr="000E3769">
              <w:rPr>
                <w:rFonts w:ascii="Arial" w:hAnsi="Arial" w:cs="Arial"/>
                <w:sz w:val="16"/>
                <w:szCs w:val="16"/>
                <w:lang w:val="es-MX" w:eastAsia="es-MX"/>
              </w:rPr>
              <w:t xml:space="preserve">QUE INCLUYE LO SIGUIENTE: VERIFICACION DE BLINDAJE PARA UNA SALA DE RADIODIGANOSTICO  O LEVANTAMIENTO DE NIVELES DE RADIACION, LEVANTAMIENTO DE MEDICIONES DE RADIACION A LOS MUROS Y PUERTAS DEL GABINETE CUMPLAN CON LAS CONDICIONES QUE DICTA EL NUMERAL 5.6.9  Y 5.8 “VERIFICACION DE BLINDAJE” DE LA NOM-029-SSA1-2002   ESTA VERIFICACION DEBERÁ SER REALIZADA POR UN ASESOR ESPECIALIZADO EN SEGURIDAD RADIOLÓGICA O EMPRESA LA CUAL DEBE DE CUMPLIR CON LOS REQUISITOS ESTABLECIDOS EN EL NUMERAL 6.3.5.1 DE LA NOM-229-SSA1-2002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(ESTUDIO A REALIZAR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LEÓN</w:t>
            </w:r>
            <w:r w:rsidRPr="000E3769">
              <w:rPr>
                <w:rFonts w:ascii="Arial" w:hAnsi="Arial" w:cs="Arial"/>
                <w:sz w:val="16"/>
                <w:szCs w:val="16"/>
                <w:lang w:val="es-MX" w:eastAsia="es-MX"/>
              </w:rPr>
              <w:t xml:space="preserve">   (ESTUDIO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UNIDAD DE CONSULTA EXTERNA, (UCE) HUAJUAPAN DE LEÓN,</w:t>
            </w:r>
            <w:r w:rsidRPr="000E3769">
              <w:rPr>
                <w:rFonts w:ascii="Arial" w:hAnsi="Arial" w:cs="Arial"/>
                <w:sz w:val="16"/>
                <w:szCs w:val="16"/>
                <w:lang w:val="es-MX" w:eastAsia="es-MX"/>
              </w:rPr>
              <w:t xml:space="preserve"> (ESTUDIO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MIAHUATLÁN DE PORFIRIO DÍAZ</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EM01-010-050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(ESTUDIO A REALIZAR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EM01-015-000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ESTUDIO RADIOLOGICO PARA SALA DE RAYOS “X” </w:t>
            </w:r>
            <w:r w:rsidRPr="000E3769">
              <w:rPr>
                <w:rFonts w:ascii="Arial" w:hAnsi="Arial" w:cs="Arial"/>
                <w:sz w:val="16"/>
                <w:szCs w:val="16"/>
                <w:lang w:val="es-MX" w:eastAsia="es-MX"/>
              </w:rPr>
              <w:t xml:space="preserve"> QUE INCLUYE LO SIGUIENTE: CORRIDA DE PRUEBAS DE CONTROL DE CALIDAD: PRUEBAS PARA CERTIFICAR  QUE EL EQUIPO  OPERA DENTRO DE LOS PARAMETROS  ENUNCIADOS EN EL NUMERAL 10.4 “PRUEBAS DE CONTROL DE CALIDAD”  DE  LA NOM-229-SSA1-2002.  REALIZADAS POR   UN ASESOR ESPECIALIZADO EN SEGURIDAD RADIOLÓGICA O EMPRESA LA CUAL DEBE DE CUMPLIR CON LOS REQUISITOS ESTABLECIDOS EN EL NUMERAL 6.3.5.1 DE LA NOM-229-SSA1-2002  ESTUDIO A REALIZAR DESPUES DEL MANTENIMIENTO PREVENTIVO-CORRECTIVO.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(ESTUDIO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(ESTUDIO A REALIZAR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EM01-015-040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(ESTUDIO A REALIZAR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EM01-020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ESTUDIO RADIOLOGICO PARA SALA DE RAYOS “X” </w:t>
            </w:r>
            <w:r w:rsidRPr="000E3769">
              <w:rPr>
                <w:rFonts w:ascii="Arial" w:hAnsi="Arial" w:cs="Arial"/>
                <w:sz w:val="16"/>
                <w:szCs w:val="16"/>
                <w:lang w:val="es-MX" w:eastAsia="es-MX"/>
              </w:rPr>
              <w:t xml:space="preserve"> QUE INCLUYE LO SIGUIENTE: ENTREGAR MANUALES (PROGRAMA DE GARANTIA  DE CALIDAD, MANUAL DE GARANTIA DE CALIDAD MANUAL DE SEGURIDAD RADIOLOGICA Y MANUAL DE PROCEDIMIENTOS DE PROTECCION RADIOLOGICA) CONFORME AL NUMERAL 8 “ELEMENTOS DEL PROGRAMA DE GARANTIA  DE CALIDAD”, DE  LA NOM-229-SSA1-2002. ASI  COMO ASESORIA  PARA LA CORRECTA ELABORACION DE LOS FORMATOS PARA SOLICITAR LAS LICENCIA DE FUNCIONAMIENTO CON RAYOS "X".  ESTOS DEBERAN SER REALIZADOS POR  </w:t>
            </w:r>
            <w:proofErr w:type="spellStart"/>
            <w:r w:rsidRPr="000E3769">
              <w:rPr>
                <w:rFonts w:ascii="Arial" w:hAnsi="Arial" w:cs="Arial"/>
                <w:sz w:val="16"/>
                <w:szCs w:val="16"/>
                <w:lang w:val="es-MX" w:eastAsia="es-MX"/>
              </w:rPr>
              <w:t>POR</w:t>
            </w:r>
            <w:proofErr w:type="spellEnd"/>
            <w:r w:rsidRPr="000E3769">
              <w:rPr>
                <w:rFonts w:ascii="Arial" w:hAnsi="Arial" w:cs="Arial"/>
                <w:sz w:val="16"/>
                <w:szCs w:val="16"/>
                <w:lang w:val="es-MX" w:eastAsia="es-MX"/>
              </w:rPr>
              <w:t xml:space="preserve"> UN ASESOR ESPECIALIZADO EN SEGURIDAD RADIOLÓGICA O EMPRESA LA CUAL DEBE DE CUMPLIR CON LOS REQUISITOS ESTABLECIDOS EN EL NUMERAL 6.3.5.1 DE LA NOM-229-SSA1-2002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(ESTUDIO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UNIDAD DE CONSULTA EXTERNA, (UCE) HUAJUAPAN DE LEON</w:t>
            </w:r>
            <w:r w:rsidRPr="000E3769">
              <w:rPr>
                <w:rFonts w:ascii="Arial" w:hAnsi="Arial" w:cs="Arial"/>
                <w:sz w:val="16"/>
                <w:szCs w:val="16"/>
                <w:lang w:val="es-MX" w:eastAsia="es-MX"/>
              </w:rPr>
              <w:t>, (ESTUDIO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SANTIAGO JUXTLAHUACA </w:t>
            </w:r>
            <w:r w:rsidRPr="000E3769">
              <w:rPr>
                <w:rFonts w:ascii="Arial" w:hAnsi="Arial" w:cs="Arial"/>
                <w:sz w:val="16"/>
                <w:szCs w:val="16"/>
                <w:lang w:val="es-MX" w:eastAsia="es-MX"/>
              </w:rPr>
              <w:t>(ESTUDIO A REALIZAR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(ESTUDIO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1</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EM01-020-050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(ESTUDIO A REALIZAR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ESTUDIO</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EM02-005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MAQUINA   REVELADORA DE PLACAS RADIOGRÁFICAS MANTENIMIENTO PREVENTIVO Y/O </w:t>
            </w:r>
            <w:proofErr w:type="gramStart"/>
            <w:r w:rsidRPr="000E3769">
              <w:rPr>
                <w:rFonts w:ascii="Arial" w:hAnsi="Arial" w:cs="Arial"/>
                <w:b/>
                <w:bCs/>
                <w:sz w:val="16"/>
                <w:szCs w:val="16"/>
                <w:lang w:val="es-MX" w:eastAsia="es-MX"/>
              </w:rPr>
              <w:t>CORRECTIVO ,</w:t>
            </w:r>
            <w:proofErr w:type="gramEnd"/>
            <w:r w:rsidRPr="000E3769">
              <w:rPr>
                <w:rFonts w:ascii="Arial" w:hAnsi="Arial" w:cs="Arial"/>
                <w:b/>
                <w:bCs/>
                <w:sz w:val="16"/>
                <w:szCs w:val="16"/>
                <w:lang w:val="es-MX" w:eastAsia="es-MX"/>
              </w:rPr>
              <w:t xml:space="preserve">  CON TODOS LOS CORRECTIVOS QUE SURJAN DURANTE EL PERIODO CONTRACTUAL DEL EQUIPO</w:t>
            </w:r>
            <w:r w:rsidRPr="000E3769">
              <w:rPr>
                <w:rFonts w:ascii="Arial" w:hAnsi="Arial" w:cs="Arial"/>
                <w:sz w:val="16"/>
                <w:szCs w:val="16"/>
                <w:lang w:val="es-MX" w:eastAsia="es-MX"/>
              </w:rPr>
              <w:t>,  INCLUYE:</w:t>
            </w:r>
            <w:r w:rsidRPr="000E3769">
              <w:rPr>
                <w:rFonts w:ascii="Arial" w:hAnsi="Arial" w:cs="Arial"/>
                <w:sz w:val="16"/>
                <w:szCs w:val="16"/>
                <w:lang w:val="es-MX" w:eastAsia="es-MX"/>
              </w:rPr>
              <w:br/>
              <w:t>LIMPIEZA GENERAL DEL EQUIPO</w:t>
            </w:r>
            <w:r w:rsidRPr="000E3769">
              <w:rPr>
                <w:rFonts w:ascii="Arial" w:hAnsi="Arial" w:cs="Arial"/>
                <w:sz w:val="16"/>
                <w:szCs w:val="16"/>
                <w:lang w:val="es-MX" w:eastAsia="es-MX"/>
              </w:rPr>
              <w:br/>
              <w:t>VERIFICACIÓN Y AJUSTE DE TODOS SUS COMPONENTES</w:t>
            </w:r>
            <w:r w:rsidRPr="000E3769">
              <w:rPr>
                <w:rFonts w:ascii="Arial" w:hAnsi="Arial" w:cs="Arial"/>
                <w:sz w:val="16"/>
                <w:szCs w:val="16"/>
                <w:lang w:val="es-MX" w:eastAsia="es-MX"/>
              </w:rPr>
              <w:br/>
              <w:t>SISTEMA MECÁNICO</w:t>
            </w:r>
            <w:r w:rsidRPr="000E3769">
              <w:rPr>
                <w:rFonts w:ascii="Arial" w:hAnsi="Arial" w:cs="Arial"/>
                <w:sz w:val="16"/>
                <w:szCs w:val="16"/>
                <w:lang w:val="es-MX" w:eastAsia="es-MX"/>
              </w:rPr>
              <w:br/>
              <w:t>AJUSTE DE ALTURA DE LA CHAROLA DE ALIMENTACIÓN</w:t>
            </w:r>
            <w:r w:rsidRPr="000E3769">
              <w:rPr>
                <w:rFonts w:ascii="Arial" w:hAnsi="Arial" w:cs="Arial"/>
                <w:sz w:val="16"/>
                <w:szCs w:val="16"/>
                <w:lang w:val="es-MX" w:eastAsia="es-MX"/>
              </w:rPr>
              <w:br/>
              <w:t>ALINEACIÓN CONTRA PUENTE DETECTOR.</w:t>
            </w:r>
            <w:r w:rsidRPr="000E3769">
              <w:rPr>
                <w:rFonts w:ascii="Arial" w:hAnsi="Arial" w:cs="Arial"/>
                <w:sz w:val="16"/>
                <w:szCs w:val="16"/>
                <w:lang w:val="es-MX" w:eastAsia="es-MX"/>
              </w:rPr>
              <w:br/>
              <w:t>AJUSTE DE TUERCAS.</w:t>
            </w:r>
            <w:r w:rsidRPr="000E3769">
              <w:rPr>
                <w:rFonts w:ascii="Arial" w:hAnsi="Arial" w:cs="Arial"/>
                <w:sz w:val="16"/>
                <w:szCs w:val="16"/>
                <w:lang w:val="es-MX" w:eastAsia="es-MX"/>
              </w:rPr>
              <w:br/>
              <w:t>PUENTE (PASADORES)</w:t>
            </w:r>
            <w:r w:rsidRPr="000E3769">
              <w:rPr>
                <w:rFonts w:ascii="Arial" w:hAnsi="Arial" w:cs="Arial"/>
                <w:sz w:val="16"/>
                <w:szCs w:val="16"/>
                <w:lang w:val="es-MX" w:eastAsia="es-MX"/>
              </w:rPr>
              <w:br/>
              <w:t>AJUSTE DE GUÍAS DE PELÍCULA Y ALINEACIÓN.</w:t>
            </w:r>
            <w:r w:rsidRPr="000E3769">
              <w:rPr>
                <w:rFonts w:ascii="Arial" w:hAnsi="Arial" w:cs="Arial"/>
                <w:sz w:val="16"/>
                <w:szCs w:val="16"/>
                <w:lang w:val="es-MX" w:eastAsia="es-MX"/>
              </w:rPr>
              <w:br/>
              <w:t>PUENTES EMPALMADORES.</w:t>
            </w:r>
            <w:r w:rsidRPr="000E3769">
              <w:rPr>
                <w:rFonts w:ascii="Arial" w:hAnsi="Arial" w:cs="Arial"/>
                <w:sz w:val="16"/>
                <w:szCs w:val="16"/>
                <w:lang w:val="es-MX" w:eastAsia="es-MX"/>
              </w:rPr>
              <w:br/>
              <w:t>BASTIDOR DE RODILLO.</w:t>
            </w:r>
            <w:r w:rsidRPr="000E3769">
              <w:rPr>
                <w:rFonts w:ascii="Arial" w:hAnsi="Arial" w:cs="Arial"/>
                <w:sz w:val="16"/>
                <w:szCs w:val="16"/>
                <w:lang w:val="es-MX" w:eastAsia="es-MX"/>
              </w:rPr>
              <w:br/>
              <w:t>AJUSTE DE CADENAS, GUÍAS Y NIVELACIÓN.</w:t>
            </w:r>
            <w:r w:rsidRPr="000E3769">
              <w:rPr>
                <w:rFonts w:ascii="Arial" w:hAnsi="Arial" w:cs="Arial"/>
                <w:sz w:val="16"/>
                <w:szCs w:val="16"/>
                <w:lang w:val="es-MX" w:eastAsia="es-MX"/>
              </w:rPr>
              <w:br/>
              <w:t>TRANSMISIÓN AJUSTE DE TENSIÓN Y LUBRICACIÓN.</w:t>
            </w:r>
            <w:r w:rsidRPr="000E3769">
              <w:rPr>
                <w:rFonts w:ascii="Arial" w:hAnsi="Arial" w:cs="Arial"/>
                <w:sz w:val="16"/>
                <w:szCs w:val="16"/>
                <w:lang w:val="es-MX" w:eastAsia="es-MX"/>
              </w:rPr>
              <w:br/>
              <w:t>VENTILADOR.</w:t>
            </w:r>
            <w:r w:rsidRPr="000E3769">
              <w:rPr>
                <w:rFonts w:ascii="Arial" w:hAnsi="Arial" w:cs="Arial"/>
                <w:sz w:val="16"/>
                <w:szCs w:val="16"/>
                <w:lang w:val="es-MX" w:eastAsia="es-MX"/>
              </w:rPr>
              <w:br/>
              <w:t>ALINEACIÓN.</w:t>
            </w:r>
            <w:r w:rsidRPr="000E3769">
              <w:rPr>
                <w:rFonts w:ascii="Arial" w:hAnsi="Arial" w:cs="Arial"/>
                <w:sz w:val="16"/>
                <w:szCs w:val="16"/>
                <w:lang w:val="es-MX" w:eastAsia="es-MX"/>
              </w:rPr>
              <w:br/>
              <w:t>AJUSTE DE POLEA Y LUBRICACIÓN.</w:t>
            </w:r>
            <w:r w:rsidRPr="000E3769">
              <w:rPr>
                <w:rFonts w:ascii="Arial" w:hAnsi="Arial" w:cs="Arial"/>
                <w:sz w:val="16"/>
                <w:szCs w:val="16"/>
                <w:lang w:val="es-MX" w:eastAsia="es-MX"/>
              </w:rPr>
              <w:br/>
              <w:t>SISTEMA ELÉCTRICO.</w:t>
            </w:r>
            <w:r w:rsidRPr="000E3769">
              <w:rPr>
                <w:rFonts w:ascii="Arial" w:hAnsi="Arial" w:cs="Arial"/>
                <w:sz w:val="16"/>
                <w:szCs w:val="16"/>
                <w:lang w:val="es-MX" w:eastAsia="es-MX"/>
              </w:rPr>
              <w:br/>
              <w:t>REVELADOR Y SECADO, DE ACUERDO A LA ESPECIFICACIÓN DEL FABRICANTE.</w:t>
            </w:r>
            <w:r w:rsidRPr="000E3769">
              <w:rPr>
                <w:rFonts w:ascii="Arial" w:hAnsi="Arial" w:cs="Arial"/>
                <w:sz w:val="16"/>
                <w:szCs w:val="16"/>
                <w:lang w:val="es-MX" w:eastAsia="es-MX"/>
              </w:rPr>
              <w:br/>
              <w:t>MOTORES Y MOTOBOMBA:</w:t>
            </w:r>
            <w:r w:rsidRPr="000E3769">
              <w:rPr>
                <w:rFonts w:ascii="Arial" w:hAnsi="Arial" w:cs="Arial"/>
                <w:sz w:val="16"/>
                <w:szCs w:val="16"/>
                <w:lang w:val="es-MX" w:eastAsia="es-MX"/>
              </w:rPr>
              <w:br/>
              <w:t>VERIFICACIÓN DE SU CORRECTO FUNCIONAMIENTO DE ACUERDO A ESPECIFICACIONES.</w:t>
            </w:r>
            <w:r w:rsidRPr="000E3769">
              <w:rPr>
                <w:rFonts w:ascii="Arial" w:hAnsi="Arial" w:cs="Arial"/>
                <w:sz w:val="16"/>
                <w:szCs w:val="16"/>
                <w:lang w:val="es-MX" w:eastAsia="es-MX"/>
              </w:rPr>
              <w:br/>
              <w:t>SISTEMA HIDRÁULICO</w:t>
            </w:r>
            <w:r w:rsidRPr="000E3769">
              <w:rPr>
                <w:rFonts w:ascii="Arial" w:hAnsi="Arial" w:cs="Arial"/>
                <w:sz w:val="16"/>
                <w:szCs w:val="16"/>
                <w:lang w:val="es-MX" w:eastAsia="es-MX"/>
              </w:rPr>
              <w:br/>
              <w:t>CORRECCIÓN DE TODAS LAS FUGAS.</w:t>
            </w:r>
            <w:r w:rsidRPr="000E3769">
              <w:rPr>
                <w:rFonts w:ascii="Arial" w:hAnsi="Arial" w:cs="Arial"/>
                <w:sz w:val="16"/>
                <w:szCs w:val="16"/>
                <w:lang w:val="es-MX" w:eastAsia="es-MX"/>
              </w:rPr>
              <w:br/>
              <w:t>TANQUE DE PROCESO, VÁLVULAS, ALIMENTACIÓN Y DRENAJE, INCLUYE MANO DE OBRA ESPECIALIZADA, HERRAMIENTA Y EQUIPO, SUMINISTRO Y COLOCACIÓN DE REFACCIONES ORIGINALES.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EM02-005-005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 MARCA PROTEC MOD. OPTIMAX 2010  No. DE SERIE  369 INCLUYE: LAVADO DE BOMBA, DE RACKS, RECONEXION DE MANGUERAS INTERNAS, SUSTITUCION DE ARANDELAS DE SEGURIDAD, AJUSTE DE PARAMETROS DE DYSPLAY.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EM03-005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EQUIPOS MONITORES DE SIGNOS VITALES MANTENIMIENTO PREVENTIVO- CORRECTIVO CON TODOS LOS CORRECTIVOS QUE SURJAN DURANTE EL PERIODO CONTRACTUAL DE EQUIPOS  DE DIFERENTES MCAS. Y MODELOS</w:t>
            </w:r>
            <w:r w:rsidRPr="000E3769">
              <w:rPr>
                <w:rFonts w:ascii="Arial" w:hAnsi="Arial" w:cs="Arial"/>
                <w:sz w:val="16"/>
                <w:szCs w:val="16"/>
                <w:lang w:val="es-MX" w:eastAsia="es-MX"/>
              </w:rPr>
              <w:t xml:space="preserve"> QUE REGISTRAN ALGUNOS O TODOS LOS SIGUIENTES PARÁMETROS:   ECG, PRESIÓN INVASIVA Y NO INVASIVA, SATURACIÓN DE OXIGENO, TEMPERATURA, RESPIRACIÓN Y BIÓXIDO DE CARBONO DEL PACIENTE.  INCLUYE LIMPIEZA, AJUSTE DE PARÁMETROS Y CALIBRACIÓN CON SIMULADOR DIGITAL  DE ELEMENTOS DE MEDICIÓN COMO SON TERMÓMETROS, BAUMANÓMETROS, SENSORES, TRANSDUCTORES, AJUSTE DEL MONITOR DE LCD, CALIBRACIÓN DE TRAZO ELECTROCARDIOGRÁFICO CON SIMULADOR DIGITAL, REALIZAR ANALISIS DE SEGURIDAD ELÉCTRICA TANTO DEL EQUIPO COMO DEL CABLE DE PACIENTE EN CADA UNA DE SUS DERIVACIONES SEGÚN ESPECIFICACIONES DEL FABRICANTE,  INSPECCIONAR LOS ELECTRODOS DE LAS DERIVACIONES DE ECG (I, II, III, AVL, AVR, AVF Y V), SPO2, PRESIÓNES INVASIVAS, PRESIÓNES NO INVASIVAS (NIBP), SENSOR DE TEMPERATURA,  GANANCIAS SELECCIONABLES, PROTECTOR DE DESFIBRILACIÓN (EN EL CASO DE CONTAR CON ESTA PROPIEDAD, CALIBRACIÓN DEL SENSOR DE SPO2 CON SIMULADOR DIGITAL Y ANOTAR % DE SEGURIDAD Y NCT (NIVEL DE CONTROL DE TRANSMISIÓN), INCLUYE HERRAMIENTA Y EQUIPOS, MATERIALES Y REFACCIONES ORIGINALES, MANO DE OBRA ESPECIALIZADA Y CERTIFICADA, TRASLADO DEL PERSONAL TÉCNICO HASTA LA UNIDAD.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w:t>
            </w:r>
            <w:r w:rsidRPr="000E3769">
              <w:rPr>
                <w:rFonts w:ascii="Arial" w:hAnsi="Arial" w:cs="Arial"/>
                <w:sz w:val="16"/>
                <w:szCs w:val="16"/>
                <w:lang w:val="es-MX" w:eastAsia="es-MX"/>
              </w:rPr>
              <w:lastRenderedPageBreak/>
              <w:t>USO Y MANEJO  AL PERSONAL TECNICO DESIGNADO POR EL JEFE DE CONSERVACION DE LA UNIDAD PARA LA CORRECION DE FALLAS Y ALARMAS PROGRAMADAS.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MANTENIMIENTO PREVENTIVO MONITOR DE SIGNOS VITALES MARCA BURDICK MODELO ECLIPSE PLUS SERIES: M11903040017 INCLUYE: SUMINISTRO DE 1 CABLE SENSOR DE SPO2 ADULTO, UN CABLE DE 12 DERIVACIONES, 1 BRAZALETE PARA PANI ADULTO Y/O NEONATAL, 1 MANGUERA DE EXTENSION PARA PANI Y 1 PAQUETE DE BATERIAS. (1 EQUIPO  UN SERVICIO EN EL MES DE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MANTENIMIENTO PREVENTIVO A UN MONITOR DE SIGNOS VITALES MARCA BURDICK MODELO ECLIPSE PLUS SERIES: M11903040018 INCLUYE: SUMINISTRO DE 1 CABLE SENSOR DE SPO2 ADULTO, UN CABLE DE 12 DERIVACIONES, 1 BRAZALETE PARA PANI ADULTO Y/O NEONATAL, 1 MANGUERA DE EXTENSION PARA PANI Y 1 PAQUETE DE BATERIAS. (1 EQUIPO  UN SERVICIO EN EL MES DE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proofErr w:type="gramStart"/>
            <w:r w:rsidRPr="000E3769">
              <w:rPr>
                <w:rFonts w:ascii="Arial" w:hAnsi="Arial" w:cs="Arial"/>
                <w:b/>
                <w:bCs/>
                <w:sz w:val="16"/>
                <w:szCs w:val="16"/>
                <w:lang w:val="es-MX" w:eastAsia="es-MX"/>
              </w:rPr>
              <w:t>,OAX</w:t>
            </w:r>
            <w:proofErr w:type="gramEnd"/>
            <w:r w:rsidRPr="000E3769">
              <w:rPr>
                <w:rFonts w:ascii="Arial" w:hAnsi="Arial" w:cs="Arial"/>
                <w:sz w:val="16"/>
                <w:szCs w:val="16"/>
                <w:lang w:val="es-MX" w:eastAsia="es-MX"/>
              </w:rPr>
              <w:t>. MANTENIMIENTO PREVENTIVO A UN MONITOR DE SIGNOS VITALES MARCA DRAGER MODELO VISTA 120S SERIES: S15NC0057 Y S15NC0263 INCLUYE: SUSTITUCION DE 1 CABLE DE ECG DE 3 DERIVACIONES DE 6 PINES, SUSTITUCION DE 1 SENSOR DE SPO2 ADULTO DE 6 PINES, SUSTITUCION DE 1 SENSOR DE TEMPERATURA TIPO PLUG (1 EQUIPO CON DOS SERVICIOS EN EL MES DE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MONITOR DE SIGNOS VITALES MARCA DRAGER, MODELO  FABIUS PLUS, SERIES ASBN-121,   MANTENIMIENTO PREVENTIVO-CORRECTIVO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(1 EQUIPO CON UN SERVICIO EN EL MES DE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MONITOR DE SIGNOS VITALES MARCA PLARRE, MODELO SV7, SERIES, SV71822400006   MANTENIMIENTO  PREVENTIVO-CORRECTIVO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(1 EQUIPO CON UN SERVICIO EN EL MES DE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MONITOR DE SIGNOS VITALES MARCA DRAGER, MODELO VISTOS, SERIES S1SNC0086, S1SNC0312 Y S1SNC0297,   MANTENIMIENTO-PREVENTIVO 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(3 EQUIPOS CON  UN SERVICIO EN EL MES DE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MONITOR DE SIGNOS VITALES MARCA MEDICA D, MODELO VITACARE, SERIES 2010500467 Y 2010500421,  MANTENIMIENTO PREVENTIVO-CORRECTIVO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(2 EQUIPOS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CARO SANTIAGO IXCUINTEPEC,  MATIAS ROMERO, OAX</w:t>
            </w:r>
            <w:r w:rsidRPr="000E3769">
              <w:rPr>
                <w:rFonts w:ascii="Arial" w:hAnsi="Arial" w:cs="Arial"/>
                <w:sz w:val="16"/>
                <w:szCs w:val="16"/>
                <w:lang w:val="es-MX" w:eastAsia="es-MX"/>
              </w:rPr>
              <w:t xml:space="preserve">. MONITOR DE SIGNOS VITALES MARCA MEDICA D, MODELO VITACARE, SERIE 2013VC10015,  MANTENIMIENTO CORRECTIVO INCLUYE: SUMINISTO DE 1 CABLE DE PACIENTE DE 5 DERIVACIONES ADULTO Y/O 3  DERIVACIONES NEONATAL, 1 SENSOR DE SPO2 ADULTO Y/O SPO2 NEONATAL PARA LA MEDICION DE LA </w:t>
            </w:r>
            <w:r w:rsidRPr="000E3769">
              <w:rPr>
                <w:rFonts w:ascii="Arial" w:hAnsi="Arial" w:cs="Arial"/>
                <w:sz w:val="16"/>
                <w:szCs w:val="16"/>
                <w:lang w:val="es-MX" w:eastAsia="es-MX"/>
              </w:rPr>
              <w:lastRenderedPageBreak/>
              <w:t>TEMPERATURA CORPORAL, 1 SENSOR DE TEMPERATURA TIPO BOTON, 1 BRAZALETE PARA PANI ADULTO Y/O NEONATAL, 1 MANGUERA DE EXTENSION PARA PANI Y 1 PAQUETE DE BATERIAS, EQUIPO EN UMR SANTIAGO IXCUINTEPEC (1 EQUIPO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CARO, SANTIAGO IXCUINTEPEC,  MATIAS ROMERO, OAX.</w:t>
            </w:r>
            <w:r w:rsidRPr="000E3769">
              <w:rPr>
                <w:rFonts w:ascii="Arial" w:hAnsi="Arial" w:cs="Arial"/>
                <w:sz w:val="16"/>
                <w:szCs w:val="16"/>
                <w:lang w:val="es-MX" w:eastAsia="es-MX"/>
              </w:rPr>
              <w:t xml:space="preserve"> MONITOR DE SIGNOS VITALES MARCA MEDICA D, MODELO VITACARE, SERIE 2013VC10015,  MANTENIMIENTO PREVENTIVO INCLUYE: SUMINISTO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EQUIPO EN UMR SANTIAGO IXCUINTEPEC (1 EQUIPO CON UN SERVICIO EN EL MES DE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MONITOR DE SIGNOS VITALES MODELO: VITA CARE,  MARCA MEDICA D, SERIE: 2013VCM0070   EN LA PRIMERA VISITA, SE PROPONE, CAMBIO DE UN KIT DE MANTENIMIENTO CONSISTENTE EN:</w:t>
            </w:r>
            <w:r w:rsidRPr="000E3769">
              <w:rPr>
                <w:rFonts w:ascii="Arial" w:hAnsi="Arial" w:cs="Arial"/>
                <w:sz w:val="16"/>
                <w:szCs w:val="16"/>
                <w:lang w:val="es-MX" w:eastAsia="es-MX"/>
              </w:rPr>
              <w:br/>
              <w:t>SUMINISTRO DE UN CABLE DE PACIENTE DE 5 DERIVACIONES.</w:t>
            </w:r>
            <w:r w:rsidRPr="000E3769">
              <w:rPr>
                <w:rFonts w:ascii="Arial" w:hAnsi="Arial" w:cs="Arial"/>
                <w:sz w:val="16"/>
                <w:szCs w:val="16"/>
                <w:lang w:val="es-MX" w:eastAsia="es-MX"/>
              </w:rPr>
              <w:br/>
              <w:t xml:space="preserve">SUMINISTRO DE UNTERMISTOR CUTANEO PARA LA MEDICIÓN DE LA TEMPERATURA CORPORAL. </w:t>
            </w:r>
            <w:r w:rsidRPr="000E3769">
              <w:rPr>
                <w:rFonts w:ascii="Arial" w:hAnsi="Arial" w:cs="Arial"/>
                <w:sz w:val="16"/>
                <w:szCs w:val="16"/>
                <w:lang w:val="es-MX" w:eastAsia="es-MX"/>
              </w:rPr>
              <w:br/>
              <w:t>SUMINISTRO DE UN SENSOR DE SATURACIÓN DE OXÍGENO TIPO DEDAL.</w:t>
            </w:r>
            <w:r w:rsidRPr="000E3769">
              <w:rPr>
                <w:rFonts w:ascii="Arial" w:hAnsi="Arial" w:cs="Arial"/>
                <w:sz w:val="16"/>
                <w:szCs w:val="16"/>
                <w:lang w:val="es-MX" w:eastAsia="es-MX"/>
              </w:rPr>
              <w:br/>
              <w:t>SUMINISTRO DE DOS BRAZALETES PARA PANI.</w:t>
            </w:r>
            <w:r w:rsidRPr="000E3769">
              <w:rPr>
                <w:rFonts w:ascii="Arial" w:hAnsi="Arial" w:cs="Arial"/>
                <w:sz w:val="16"/>
                <w:szCs w:val="16"/>
                <w:lang w:val="es-MX" w:eastAsia="es-MX"/>
              </w:rPr>
              <w:br/>
              <w:t>SUMINISTRO DE UNA MANGUERA DE EXTENSIÓN PARA PANI.</w:t>
            </w:r>
            <w:r w:rsidRPr="000E3769">
              <w:rPr>
                <w:rFonts w:ascii="Arial" w:hAnsi="Arial" w:cs="Arial"/>
                <w:sz w:val="16"/>
                <w:szCs w:val="16"/>
                <w:lang w:val="es-MX" w:eastAsia="es-MX"/>
              </w:rPr>
              <w:br/>
              <w:t>SUMINISTRO DEL PAQUETE DE BATERÍAS</w:t>
            </w:r>
            <w:r w:rsidRPr="000E3769">
              <w:rPr>
                <w:rFonts w:ascii="Arial" w:hAnsi="Arial" w:cs="Arial"/>
                <w:sz w:val="16"/>
                <w:szCs w:val="16"/>
                <w:lang w:val="es-MX" w:eastAsia="es-MX"/>
              </w:rPr>
              <w:br/>
              <w:t>SUMINISTRO DE UNA BASE RODABLE O SOPORTE MURAL, SEGÚN INDIQUE LA NECESIDAD DEL ÁREA.</w:t>
            </w:r>
            <w:r w:rsidRPr="000E3769">
              <w:rPr>
                <w:rFonts w:ascii="Arial" w:hAnsi="Arial" w:cs="Arial"/>
                <w:sz w:val="16"/>
                <w:szCs w:val="16"/>
                <w:lang w:val="es-MX" w:eastAsia="es-MX"/>
              </w:rPr>
              <w:br/>
              <w:t xml:space="preserve">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xml:space="preserve"> MONITOR DE SIGNOS VITALES MODELO: VITA CARE,  MARCA MEDICA D, SERIE: 2020LGC1430   EN LA PRIMERA VISITA, SE PROPONE, CAMBIO DE UN KIT DE MANTENIMIENTO CONSISTENTE EN:</w:t>
            </w:r>
            <w:r w:rsidRPr="000E3769">
              <w:rPr>
                <w:rFonts w:ascii="Arial" w:hAnsi="Arial" w:cs="Arial"/>
                <w:sz w:val="16"/>
                <w:szCs w:val="16"/>
                <w:lang w:val="es-MX" w:eastAsia="es-MX"/>
              </w:rPr>
              <w:br/>
              <w:t>SUMINISTRO DE UN CABLE DE PACIENTE DE 5 DERIVACIONES.</w:t>
            </w:r>
            <w:r w:rsidRPr="000E3769">
              <w:rPr>
                <w:rFonts w:ascii="Arial" w:hAnsi="Arial" w:cs="Arial"/>
                <w:sz w:val="16"/>
                <w:szCs w:val="16"/>
                <w:lang w:val="es-MX" w:eastAsia="es-MX"/>
              </w:rPr>
              <w:br/>
              <w:t xml:space="preserve">SUMINISTRO DE UNTERMISTOR CUTANEO PARA LA MEDICIÓN DE LA TEMPERATURA CORPORAL. </w:t>
            </w:r>
            <w:r w:rsidRPr="000E3769">
              <w:rPr>
                <w:rFonts w:ascii="Arial" w:hAnsi="Arial" w:cs="Arial"/>
                <w:sz w:val="16"/>
                <w:szCs w:val="16"/>
                <w:lang w:val="es-MX" w:eastAsia="es-MX"/>
              </w:rPr>
              <w:br/>
              <w:t>SUMINISTRO DE UN SENSOR DE SATURACIÓN DE OXÍGENO TIPO DEDAL.</w:t>
            </w:r>
            <w:r w:rsidRPr="000E3769">
              <w:rPr>
                <w:rFonts w:ascii="Arial" w:hAnsi="Arial" w:cs="Arial"/>
                <w:sz w:val="16"/>
                <w:szCs w:val="16"/>
                <w:lang w:val="es-MX" w:eastAsia="es-MX"/>
              </w:rPr>
              <w:br/>
              <w:t>SUMINISTRO DE DOS BRAZALETES PARA PANI.</w:t>
            </w:r>
            <w:r w:rsidRPr="000E3769">
              <w:rPr>
                <w:rFonts w:ascii="Arial" w:hAnsi="Arial" w:cs="Arial"/>
                <w:sz w:val="16"/>
                <w:szCs w:val="16"/>
                <w:lang w:val="es-MX" w:eastAsia="es-MX"/>
              </w:rPr>
              <w:br/>
              <w:t>SUMINISTRO DE UNA MANGUERA DE EXTENSIÓN PARA PANI.</w:t>
            </w:r>
            <w:r w:rsidRPr="000E3769">
              <w:rPr>
                <w:rFonts w:ascii="Arial" w:hAnsi="Arial" w:cs="Arial"/>
                <w:sz w:val="16"/>
                <w:szCs w:val="16"/>
                <w:lang w:val="es-MX" w:eastAsia="es-MX"/>
              </w:rPr>
              <w:br/>
              <w:t>SUMINISTRO DEL PAQUETE DE BATERÍAS</w:t>
            </w:r>
            <w:r w:rsidRPr="000E3769">
              <w:rPr>
                <w:rFonts w:ascii="Arial" w:hAnsi="Arial" w:cs="Arial"/>
                <w:sz w:val="16"/>
                <w:szCs w:val="16"/>
                <w:lang w:val="es-MX" w:eastAsia="es-MX"/>
              </w:rPr>
              <w:br/>
              <w:t>SUMINISTRO DE UNA BASE RODABLE O SOPORTE MURAL, SEGÚN INDIQUE LA NECESIDAD DEL ÁREA.</w:t>
            </w:r>
            <w:r w:rsidRPr="000E3769">
              <w:rPr>
                <w:rFonts w:ascii="Arial" w:hAnsi="Arial" w:cs="Arial"/>
                <w:sz w:val="16"/>
                <w:szCs w:val="16"/>
                <w:lang w:val="es-MX" w:eastAsia="es-MX"/>
              </w:rPr>
              <w:br/>
              <w:t xml:space="preserve">(1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MONITOR DE SIGNOS VITALES MODELO: MORFEUS,  MARCA MEDICA D, SERIE: 2017MF006   EN LA PRIMERA VISITA, SE PROPONE, CAMBIO DE UN KIT DE MANTENIMIENTO CONSISTENTE EN:</w:t>
            </w:r>
            <w:r w:rsidRPr="000E3769">
              <w:rPr>
                <w:rFonts w:ascii="Arial" w:hAnsi="Arial" w:cs="Arial"/>
                <w:sz w:val="16"/>
                <w:szCs w:val="16"/>
                <w:lang w:val="es-MX" w:eastAsia="es-MX"/>
              </w:rPr>
              <w:br/>
              <w:t>SUMINISTRO DE UN CABLE DE PACIENTE DE 5 DERIVACIONES.</w:t>
            </w:r>
            <w:r w:rsidRPr="000E3769">
              <w:rPr>
                <w:rFonts w:ascii="Arial" w:hAnsi="Arial" w:cs="Arial"/>
                <w:sz w:val="16"/>
                <w:szCs w:val="16"/>
                <w:lang w:val="es-MX" w:eastAsia="es-MX"/>
              </w:rPr>
              <w:br/>
              <w:t xml:space="preserve">SUMINISTRO DE UNTERMISTOR CUTANEO PARA LA MEDICIÓN DE LA TEMPERATURA CORPORAL. </w:t>
            </w:r>
            <w:r w:rsidRPr="000E3769">
              <w:rPr>
                <w:rFonts w:ascii="Arial" w:hAnsi="Arial" w:cs="Arial"/>
                <w:sz w:val="16"/>
                <w:szCs w:val="16"/>
                <w:lang w:val="es-MX" w:eastAsia="es-MX"/>
              </w:rPr>
              <w:br/>
              <w:t>SUMINISTRO DE UN SENSOR DE SATURACIÓN DE OXÍGENO TIPO DEDAL.</w:t>
            </w:r>
            <w:r w:rsidRPr="000E3769">
              <w:rPr>
                <w:rFonts w:ascii="Arial" w:hAnsi="Arial" w:cs="Arial"/>
                <w:sz w:val="16"/>
                <w:szCs w:val="16"/>
                <w:lang w:val="es-MX" w:eastAsia="es-MX"/>
              </w:rPr>
              <w:br/>
              <w:t>SUMINISTRO DE DOS BRAZALETES PARA PANI.</w:t>
            </w:r>
            <w:r w:rsidRPr="000E3769">
              <w:rPr>
                <w:rFonts w:ascii="Arial" w:hAnsi="Arial" w:cs="Arial"/>
                <w:sz w:val="16"/>
                <w:szCs w:val="16"/>
                <w:lang w:val="es-MX" w:eastAsia="es-MX"/>
              </w:rPr>
              <w:br/>
              <w:t>SUMINISTRO DE UNA MANGUERA DE EXTENSIÓN PARA PANI.</w:t>
            </w:r>
            <w:r w:rsidRPr="000E3769">
              <w:rPr>
                <w:rFonts w:ascii="Arial" w:hAnsi="Arial" w:cs="Arial"/>
                <w:sz w:val="16"/>
                <w:szCs w:val="16"/>
                <w:lang w:val="es-MX" w:eastAsia="es-MX"/>
              </w:rPr>
              <w:br/>
              <w:t>SUMINISTRO DEL PAQUETE DE BATERÍAS</w:t>
            </w:r>
            <w:r w:rsidRPr="000E3769">
              <w:rPr>
                <w:rFonts w:ascii="Arial" w:hAnsi="Arial" w:cs="Arial"/>
                <w:sz w:val="16"/>
                <w:szCs w:val="16"/>
                <w:lang w:val="es-MX" w:eastAsia="es-MX"/>
              </w:rPr>
              <w:br/>
              <w:t>SUMINISTRO DE UNA BASE RODABLE O SOPORTE MURAL, SEGÚN INDIQUE LA NECESIDAD DEL ÁREA.</w:t>
            </w:r>
            <w:r w:rsidRPr="000E3769">
              <w:rPr>
                <w:rFonts w:ascii="Arial" w:hAnsi="Arial" w:cs="Arial"/>
                <w:sz w:val="16"/>
                <w:szCs w:val="16"/>
                <w:lang w:val="es-MX" w:eastAsia="es-MX"/>
              </w:rPr>
              <w:br/>
              <w:t>EN LA SEGUNDA VISITA, SE PROPONE, CAMBIO DE UN KIT   DE MANTENIMIENTO CONSISTENTE EN:</w:t>
            </w:r>
            <w:r w:rsidRPr="000E3769">
              <w:rPr>
                <w:rFonts w:ascii="Arial" w:hAnsi="Arial" w:cs="Arial"/>
                <w:sz w:val="16"/>
                <w:szCs w:val="16"/>
                <w:lang w:val="es-MX" w:eastAsia="es-MX"/>
              </w:rPr>
              <w:br/>
              <w:t>SUMINISTRO DE UN CABLE DE PACIENTE DE 5 DERIVACIONES.</w:t>
            </w:r>
            <w:r w:rsidRPr="000E3769">
              <w:rPr>
                <w:rFonts w:ascii="Arial" w:hAnsi="Arial" w:cs="Arial"/>
                <w:sz w:val="16"/>
                <w:szCs w:val="16"/>
                <w:lang w:val="es-MX" w:eastAsia="es-MX"/>
              </w:rPr>
              <w:br/>
              <w:t xml:space="preserve">SUMINISTRO DE UN TERMISTORCUTANEO PARA LA MEDICIÓN DE LA TEMPERATURA CORPORAL. </w:t>
            </w:r>
            <w:r w:rsidRPr="000E3769">
              <w:rPr>
                <w:rFonts w:ascii="Arial" w:hAnsi="Arial" w:cs="Arial"/>
                <w:sz w:val="16"/>
                <w:szCs w:val="16"/>
                <w:lang w:val="es-MX" w:eastAsia="es-MX"/>
              </w:rPr>
              <w:br/>
              <w:t>SUMINISTRO DE UN SENSOR DE SATURACIÓN DE OXÍGENO  TIPO DEDAL</w:t>
            </w:r>
            <w:r w:rsidRPr="000E3769">
              <w:rPr>
                <w:rFonts w:ascii="Arial" w:hAnsi="Arial" w:cs="Arial"/>
                <w:sz w:val="16"/>
                <w:szCs w:val="16"/>
                <w:lang w:val="es-MX" w:eastAsia="es-MX"/>
              </w:rPr>
              <w:br/>
              <w:t xml:space="preserve">SUMINISTRO DE UN BRAZALETES PARA PANI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MONITOR DE SIGNOS VITALES MODELO: LOGI CARE 2000, MARCA: MEDICA D SERIE: 2020LGC1425   PRIMERA VISITA, SE PROPONE, CAMBIO DE UN KIT DE MANTENIMIENTO CONSISTENTE EN:</w:t>
            </w:r>
            <w:r w:rsidRPr="000E3769">
              <w:rPr>
                <w:rFonts w:ascii="Arial" w:hAnsi="Arial" w:cs="Arial"/>
                <w:sz w:val="16"/>
                <w:szCs w:val="16"/>
                <w:lang w:val="es-MX" w:eastAsia="es-MX"/>
              </w:rPr>
              <w:br/>
              <w:t>SUMINISTRO DE UN CABLE DE PACIENTE DE 5 DERIVACIONES.</w:t>
            </w:r>
            <w:r w:rsidRPr="000E3769">
              <w:rPr>
                <w:rFonts w:ascii="Arial" w:hAnsi="Arial" w:cs="Arial"/>
                <w:sz w:val="16"/>
                <w:szCs w:val="16"/>
                <w:lang w:val="es-MX" w:eastAsia="es-MX"/>
              </w:rPr>
              <w:br/>
              <w:t xml:space="preserve">SUMINISTRO DE UNTERMISTOR CUTANEO PARA LA MEDICIÓN DE LA TEMPERATURA CORPORAL. </w:t>
            </w:r>
            <w:r w:rsidRPr="000E3769">
              <w:rPr>
                <w:rFonts w:ascii="Arial" w:hAnsi="Arial" w:cs="Arial"/>
                <w:sz w:val="16"/>
                <w:szCs w:val="16"/>
                <w:lang w:val="es-MX" w:eastAsia="es-MX"/>
              </w:rPr>
              <w:br/>
              <w:t>SUMINISTRO DE UN SENSOR DE SATURACIÓN DE OXÍGENO TIPO DEDAL.</w:t>
            </w:r>
            <w:r w:rsidRPr="000E3769">
              <w:rPr>
                <w:rFonts w:ascii="Arial" w:hAnsi="Arial" w:cs="Arial"/>
                <w:sz w:val="16"/>
                <w:szCs w:val="16"/>
                <w:lang w:val="es-MX" w:eastAsia="es-MX"/>
              </w:rPr>
              <w:br/>
              <w:t>SUMINISTRO DE DOS BRAZALETES PARA PANI.</w:t>
            </w:r>
            <w:r w:rsidRPr="000E3769">
              <w:rPr>
                <w:rFonts w:ascii="Arial" w:hAnsi="Arial" w:cs="Arial"/>
                <w:sz w:val="16"/>
                <w:szCs w:val="16"/>
                <w:lang w:val="es-MX" w:eastAsia="es-MX"/>
              </w:rPr>
              <w:br/>
              <w:t>SUMINISTRO DE UNA MANGUERA DE EXTENSIÓN PARA PANI.</w:t>
            </w:r>
            <w:r w:rsidRPr="000E3769">
              <w:rPr>
                <w:rFonts w:ascii="Arial" w:hAnsi="Arial" w:cs="Arial"/>
                <w:sz w:val="16"/>
                <w:szCs w:val="16"/>
                <w:lang w:val="es-MX" w:eastAsia="es-MX"/>
              </w:rPr>
              <w:br/>
              <w:t>SUMINISTRO DEL PAQUETE DE BATERÍAS</w:t>
            </w:r>
            <w:r w:rsidRPr="000E3769">
              <w:rPr>
                <w:rFonts w:ascii="Arial" w:hAnsi="Arial" w:cs="Arial"/>
                <w:sz w:val="16"/>
                <w:szCs w:val="16"/>
                <w:lang w:val="es-MX" w:eastAsia="es-MX"/>
              </w:rPr>
              <w:br/>
              <w:t>SUMINISTRO DE UNA BASE RODABLE O SOPORTE MURAL, SEGÚN INDIQUE LA NECESIDAD DEL ÁREA.</w:t>
            </w:r>
            <w:r w:rsidRPr="000E3769">
              <w:rPr>
                <w:rFonts w:ascii="Arial" w:hAnsi="Arial" w:cs="Arial"/>
                <w:sz w:val="16"/>
                <w:szCs w:val="16"/>
                <w:lang w:val="es-MX" w:eastAsia="es-MX"/>
              </w:rPr>
              <w:br/>
              <w:t xml:space="preserve">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MONITOR DE SIGNOS VITALES MODELO: VITA CARE, MARCA: MEDICA D SERIE: 2013VCM01 01             PRIMERA VISITA, SE PROPONE, CAMBIO DE UN KIT DE MANTENIMIENTO CONSISTENTE EN:</w:t>
            </w:r>
            <w:r w:rsidRPr="000E3769">
              <w:rPr>
                <w:rFonts w:ascii="Arial" w:hAnsi="Arial" w:cs="Arial"/>
                <w:sz w:val="16"/>
                <w:szCs w:val="16"/>
                <w:lang w:val="es-MX" w:eastAsia="es-MX"/>
              </w:rPr>
              <w:br/>
              <w:t>SUMINISTRO DE UN CABLE DE PACIENTE DE 5 DERIVACIONES.</w:t>
            </w:r>
            <w:r w:rsidRPr="000E3769">
              <w:rPr>
                <w:rFonts w:ascii="Arial" w:hAnsi="Arial" w:cs="Arial"/>
                <w:sz w:val="16"/>
                <w:szCs w:val="16"/>
                <w:lang w:val="es-MX" w:eastAsia="es-MX"/>
              </w:rPr>
              <w:br/>
              <w:t xml:space="preserve">SUMINISTRO DE UNTERMISTOR CUTANEO PARA LA MEDICIÓN DE LA TEMPERATURA CORPORAL. </w:t>
            </w:r>
            <w:r w:rsidRPr="000E3769">
              <w:rPr>
                <w:rFonts w:ascii="Arial" w:hAnsi="Arial" w:cs="Arial"/>
                <w:sz w:val="16"/>
                <w:szCs w:val="16"/>
                <w:lang w:val="es-MX" w:eastAsia="es-MX"/>
              </w:rPr>
              <w:br/>
              <w:t>SUMINISTRO DE UN SENSOR DE SATURACIÓN DE OXÍGENO TIPO DEDAL.</w:t>
            </w:r>
            <w:r w:rsidRPr="000E3769">
              <w:rPr>
                <w:rFonts w:ascii="Arial" w:hAnsi="Arial" w:cs="Arial"/>
                <w:sz w:val="16"/>
                <w:szCs w:val="16"/>
                <w:lang w:val="es-MX" w:eastAsia="es-MX"/>
              </w:rPr>
              <w:br/>
              <w:t>SUMINISTRO DE DOS BRAZALETES PARA PANI.</w:t>
            </w:r>
            <w:r w:rsidRPr="000E3769">
              <w:rPr>
                <w:rFonts w:ascii="Arial" w:hAnsi="Arial" w:cs="Arial"/>
                <w:sz w:val="16"/>
                <w:szCs w:val="16"/>
                <w:lang w:val="es-MX" w:eastAsia="es-MX"/>
              </w:rPr>
              <w:br/>
              <w:t>SUMINISTRO DE UNA MANGUERA DE EXTENSIÓN PARA PANI.</w:t>
            </w:r>
            <w:r w:rsidRPr="000E3769">
              <w:rPr>
                <w:rFonts w:ascii="Arial" w:hAnsi="Arial" w:cs="Arial"/>
                <w:sz w:val="16"/>
                <w:szCs w:val="16"/>
                <w:lang w:val="es-MX" w:eastAsia="es-MX"/>
              </w:rPr>
              <w:br/>
              <w:t>SUMINISTRO DEL PAQUETE DE BATERÍAS</w:t>
            </w:r>
            <w:r w:rsidRPr="000E3769">
              <w:rPr>
                <w:rFonts w:ascii="Arial" w:hAnsi="Arial" w:cs="Arial"/>
                <w:sz w:val="16"/>
                <w:szCs w:val="16"/>
                <w:lang w:val="es-MX" w:eastAsia="es-MX"/>
              </w:rPr>
              <w:br/>
              <w:t>SUMINISTRO DE UNA BASE RODABLE O SOPORTE MURAL, SEGÚN INDIQUE LA NECESIDAD DEL ÁREA.</w:t>
            </w:r>
            <w:r w:rsidRPr="000E3769">
              <w:rPr>
                <w:rFonts w:ascii="Arial" w:hAnsi="Arial" w:cs="Arial"/>
                <w:sz w:val="16"/>
                <w:szCs w:val="16"/>
                <w:lang w:val="es-MX" w:eastAsia="es-MX"/>
              </w:rPr>
              <w:br/>
              <w:t xml:space="preserve">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EM03-005-075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MIAHUATLÁN DE PORFIRIO DIAZ</w:t>
            </w:r>
            <w:r w:rsidRPr="000E3769">
              <w:rPr>
                <w:rFonts w:ascii="Arial" w:hAnsi="Arial" w:cs="Arial"/>
                <w:sz w:val="16"/>
                <w:szCs w:val="16"/>
                <w:lang w:val="es-MX" w:eastAsia="es-MX"/>
              </w:rPr>
              <w:t>, MONITOR DE SIGNOS VITALES MARCA MEDICA D  MODELO:VITACARE, SERIE: 2010VC12634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EM03-005-080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MONITOR PACIENTE MARCA: DRAGER, MODELO: VISTA 120S, N/S: S1SNC0219, N/S: S1SNCC0042 Y N/S: S1SNCC0045 INCLUYE: SUSTITUCION DEL MODULO INTERNO DEL PANI, CABLES DE ECG,SPO2 Y BRAZALETES (3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EM03-005-085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MONITOR PACIENTE MARCA: MEDICA D, MODELO: VITACARE MODULAR, N/S: 2013VCM0067. INCLUYE: CAMBIO DE SENSOR SPO2, CABLE ECG, BRAZALETE DE TA, BATERIA DE RESPALDO.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EM03-005-090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MONITOR PACIENTE MARCA: VOTEM, MODELO: OPTIMUS II N/S: 332078-M11C04270020-01INCLUYE CAMBIO DE CABLES DE ECG,SPO2 Y BRAZALETES, EN AREA DE RECUPERACION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EM03-005-095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MONITOR PACIENTE MARCA: BIONICS, MODELO: BPM-1010 N/S: 1010-</w:t>
            </w:r>
            <w:proofErr w:type="gramStart"/>
            <w:r w:rsidRPr="000E3769">
              <w:rPr>
                <w:rFonts w:ascii="Arial" w:hAnsi="Arial" w:cs="Arial"/>
                <w:sz w:val="16"/>
                <w:szCs w:val="16"/>
                <w:lang w:val="es-MX" w:eastAsia="es-MX"/>
              </w:rPr>
              <w:t>SD5026(</w:t>
            </w:r>
            <w:proofErr w:type="gramEnd"/>
            <w:r w:rsidRPr="000E3769">
              <w:rPr>
                <w:rFonts w:ascii="Arial" w:hAnsi="Arial" w:cs="Arial"/>
                <w:sz w:val="16"/>
                <w:szCs w:val="16"/>
                <w:lang w:val="es-MX" w:eastAsia="es-MX"/>
              </w:rPr>
              <w:t>0). INCLUYE CAMBIO DE CABLES DE ECG,SPO2 Y BRAZALETES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EM03-005-100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MONITOR PACIENTE MARCA: BIRTCHER MEDYCAL SYSTEM, MODELO: G30 N/S: CN32714027. INCLUYE CAMBIO DE CABLES DE ECG,SPO2 Y BRAZALETES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EM03-005-105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PASSPORT  MODELO DATASCOPE SERIE PA-20737-L5.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EM03-005-110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BIOMEDICAL SYSTEMS MODELO 101 SERIE 961117765. ( 1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EM03-010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MONITOR DESFIBRILADOR, MANTENIMIENTO PREVENTIVO- CORRECTIVO CON TODOS LOS CORRECTIVOS QUE SURJAN DURANTE EL PERIODO CONTRACTUAL DEL EQUIPO</w:t>
            </w:r>
            <w:r w:rsidRPr="000E3769">
              <w:rPr>
                <w:rFonts w:ascii="Arial" w:hAnsi="Arial" w:cs="Arial"/>
                <w:sz w:val="16"/>
                <w:szCs w:val="16"/>
                <w:lang w:val="es-MX" w:eastAsia="es-MX"/>
              </w:rPr>
              <w:t xml:space="preserve">, INCLUYE DESMONTAJE, AJUSTE Y CALIBRACIÓN DE OPERACIÓN Y PARÁMETROS SEGÚN ESPECIFICACIONES DEL FABRICANTE.  LIMPIEZA Y SOPLETEO CON AIRE SECO INTERIOR Y EXTERIOR, </w:t>
            </w:r>
            <w:r w:rsidRPr="000E3769">
              <w:rPr>
                <w:rFonts w:ascii="Arial" w:hAnsi="Arial" w:cs="Arial"/>
                <w:sz w:val="16"/>
                <w:szCs w:val="16"/>
                <w:lang w:val="es-MX" w:eastAsia="es-MX"/>
              </w:rPr>
              <w:lastRenderedPageBreak/>
              <w:t>VERIFICAR EL BUEN ESTADO DE  LOS CABLES DE LAS PALAS DE DESFIBRILACIÓN, LOS ELECTRODOS DESECHABLES DE DESFIBRILACIÓN (SI ES APLICABLE), Y LOS ELECTRODOS DE CADA DERIVACIÓN DE ECG, UTILIZANDO UN SIMULADOR DE ECG, CALIBRAR EL TRAZO EN AMPLITUD, ONDA Y FRECUENCIA.  CONECTAR EL EQUIPO A UN SIMULADOR DE ECG Y VERIFICAR QUE PRESENTE UN TRAZO ACORDE A LA CALIBRACIÓN CON CADA DERIVACIÓN. MOVER EL CABLE EN LA PARTE FINAL Y EN LA PARTE INICIAL Y VERIFICAR QUE NO HAYA SEÑALES DE ARTEFACTOS, NI FALLOS INTERMITENTES.     VERIFICAR QUE EL EQUIPO ESTA ENTREGANDO LA ENERGÍA SELECCIONADA AL  MOMENTO DEL DISPARO,   REALIZAR PRUEBAS DE SEGURIDAD ELÉCTRICA, PRUEBAS DE TIERRA FÍSICA, MEDICIÓN DE IMPEDANCIAS Y PRUEBAS DE CORRIENTE DE FUGA. LIMPIEZA DE LAS TARJETAS ELECTRÓNICAS CON DIELÉCTRICO, AJUSTE DE TERMINALES, MANGUERAS INTERIORES, REVISIÓN Y AJUSTE DE CONECTORES MÚLTIPLES DE TARJETAS, REALIZACIÓN DE PRUEBAS DEL MONITOR/ REGISTRADOR, DESFIBRILADOR Y DE LA FUNCIÓN SINCRONIZADORA, PARA LO CUAL SE REQUIERE LA UTILIZACIÓN DE UN SIMULADOR DE ECG COMPATIBLE CON EL EQUIPO, MATERIALES, EQUIPO, HERRAMIENTA Y MANO DE OBRA ESPECIALIZADA Y CERTIFICADA, TRASLADO DEL PERSONAL TECNICO HASTA LA UNIDAD.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.MARCA BIRTCHER MEDICAL SYSTEMS MODELOD-500 No. SERIE 143412120027   MANTENIMIENTO PREVENTIVO-CORRECTIVO, INCLUYE: SUSTITUCION 1 CABLE  SPO2 (U401-A1) , (SUSTITUCION DE LAS DE LAS PALETAS ADULTO Y PEDIATRICA EN SU CASO, PRUEBAS DE ALARMAS AUDITIVAS Y VISUALES,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MARCA BEXEN.MODELO.REANIBEX SERIE 700  MANTENIMIENTO PREVENTIVO-CORRECTIVO, INCLUYE:  DESARMADO PARCIAL DEL EQUIPO, REVISION Y LIMPIEZA DE TARJETAS ELECTRONICAS, REVISION Y LIMPIEZA DE FUENTES DE VOLTAJE, SUMINISTRO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MARCA PHYSIO-CONTROL .MODELO. LIFEPAK 9B No. DE SERIE 5079397  MANTENIMIENTO PREVENTIVO-CORRECTIVO, INCLUYE: CAMBIO DE CABLE ECG, DESARMADO PARCIAL DEL EQUIPO, REVISION Y LIMPIEZA DE TARJETAS ELECTRONICAS, REVISION Y LIMPIEZA DE FUENTES DE VOLTAJE, SUMINISTRO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MARCA BIRTCHER SYSTEMS .MODELO. D-500, No. DE SERIE 1434121200045 Y 1434121220024,    MANTENIMIENTO PREVENTIVO-CORRECTIVO, INCLUYE: DESARMADO PARCIAL DEL EQUIPO, REVISION Y LIMPIEZA DE TARJETAS ELECTRONICAS, REVISION Y LIMPIEZA DE FUENTES DE VOLTAJE, SUMINISTRO Y COLOCACION DE BATERIAS ORIGINALES, SUMINISTRO Y COLOCACION DE CABLES ECG Y </w:t>
            </w:r>
            <w:r w:rsidRPr="000E3769">
              <w:rPr>
                <w:rFonts w:ascii="Arial" w:hAnsi="Arial" w:cs="Arial"/>
                <w:sz w:val="16"/>
                <w:szCs w:val="16"/>
                <w:lang w:val="es-MX" w:eastAsia="es-MX"/>
              </w:rPr>
              <w:lastRenderedPageBreak/>
              <w:t>SPO2, CALIBRACIONES NECESARIAS CONFORME A MANUAL DE SERVICIO, REVISION DE PALETAS ADULTO Y PEDIATRICA, PRUEBAS DE ALARMAS AUDITIVAS Y VISUALES, PRUEBAS CON EQUIPOS DE MEDICION DE ECG Y SPO2 Y AISLAMIENTO, SUSTITUCION Y/O REPARACION DE ENTRADA DE CABLE DE SENSOR DE DEDO, PRUEBAS DE BUEN FUNCIONAMIENTO Y ENTREGA A USUARIO A SATISFACCION, AREA HOSPITALIZACION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MARCA  PHILLIPS  No. SERIE 2109683   INCLUYE REEMPLAZO DE BRAZALETTE, REHUSABLE </w:t>
            </w:r>
            <w:proofErr w:type="gramStart"/>
            <w:r w:rsidRPr="000E3769">
              <w:rPr>
                <w:rFonts w:ascii="Arial" w:hAnsi="Arial" w:cs="Arial"/>
                <w:sz w:val="16"/>
                <w:szCs w:val="16"/>
                <w:lang w:val="es-MX" w:eastAsia="es-MX"/>
              </w:rPr>
              <w:t>PARA ,MEDICION</w:t>
            </w:r>
            <w:proofErr w:type="gramEnd"/>
            <w:r w:rsidRPr="000E3769">
              <w:rPr>
                <w:rFonts w:ascii="Arial" w:hAnsi="Arial" w:cs="Arial"/>
                <w:sz w:val="16"/>
                <w:szCs w:val="16"/>
                <w:lang w:val="es-MX" w:eastAsia="es-MX"/>
              </w:rPr>
              <w:t xml:space="preserve"> DE LA PRESION NO INVASIVA, ADULTO Y PEDIATRICO. UNA MANGUERA DE CONECTOR PARA LOS BRAZALETES, SENSOR DEDAL REHUTILIZABLE PARA OXIMETRIA E PULSO,SENSOR REHUSABLE DE TEMPERATURA DE PIEL , CAMBIO DE  BATERIA DE RESPALDO , SUMINISTRO DE  12 PZAS DE PAPEL TERMICO POR EQUIPO  (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MARCA KLS  MARTIN.  NO SERIE ME1020100112750  INCLUYE REEMPLAZO DE BRAZALETTE, REHUSABLE </w:t>
            </w:r>
            <w:proofErr w:type="gramStart"/>
            <w:r w:rsidRPr="000E3769">
              <w:rPr>
                <w:rFonts w:ascii="Arial" w:hAnsi="Arial" w:cs="Arial"/>
                <w:sz w:val="16"/>
                <w:szCs w:val="16"/>
                <w:lang w:val="es-MX" w:eastAsia="es-MX"/>
              </w:rPr>
              <w:t>PARA ,MEDICION</w:t>
            </w:r>
            <w:proofErr w:type="gramEnd"/>
            <w:r w:rsidRPr="000E3769">
              <w:rPr>
                <w:rFonts w:ascii="Arial" w:hAnsi="Arial" w:cs="Arial"/>
                <w:sz w:val="16"/>
                <w:szCs w:val="16"/>
                <w:lang w:val="es-MX" w:eastAsia="es-MX"/>
              </w:rPr>
              <w:t xml:space="preserve"> DE LA PRESION NO INVASIVA, ADULTO Y PEDIATRICO. UNA MANGUERA DE CONECTOR PARA LOS BRAZALETES, SENSOR DEDAL REHUTILIZABLE PARA OXIMETRIA E PULSO,SENSOR REHUSABLE DE TEMPERATURA DE PIEL , CAMBIO DE  BATERIA DE RESPALDO , SUMINISTRO DE  12 PZAS DE PAPEL TERMICO POR EQUIPO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BEXEN.MODELO. REANIBEX SERIE 700  AREA HOSPITALIZACION.INCLUYE: BRAZALETTE REHUSABLE PARA MEDICION DE LA PRESION NO INVASIVA, ADULTO Y PEDIATRICO. SENSOR DEDAL REHUTILIZABLE PARA OXIMETRIA E PULSO,SENSOR REHUSABLE DE TEMPERATURA DE PIEL, ,SUMINISTRO DE  12 PZAS DE PAPEL TERMICO POR EQUIPO Y PALAS ADULTO Y PEDIATRICO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BIRTCHER MEDICAL SYSTEMS, MODELO: D-500, N/S: 143412120009 AREA DE TOCOCIRUGIA.INCLUYE: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 URGENCIAS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BIRTCHER MEDICAL SYSTEMS, MODELO: D-500, N/S: 143412120020 AREA DE URGENCIAS. INCLUYE: BRAZALETTE REHUSABLE PARA MEDICION DE LA PRESION NO INVASIVA, ADULTO Y PEDIATRICO. SENSOR DEDAL REHUTILIZABLE PARA OXIMETRIA DE PULSO,SENSOR REHUSABLE DE TEMPERATURA DE PIEL , CAMBIO DE  BATERIA DE RESPALDO , SUMINISTRO DE  12 PZAS DE PAPEL TERMICO POR EQUIPO.( 1 EQUIPO CON UN SERVICIO EN ABRIL) RECUPERACION</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BIRTCHER MEDICAL SYSTEMS, MODELO: D-500, N/S: 143412120036 AREA DE TOCOCIRUGIA.INCLUYE: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 QUIROFANO</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PHILLIPS, MODELO; HEARTSTART MRX, EN AREA DE PEDIATRIA. 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MARCA: MEDIANA, N/S: 159118060025, REF: D500M-SNTH, EN AREA DE RECUPERACION. INCLUYE: </w:t>
            </w:r>
            <w:r w:rsidRPr="000E3769">
              <w:rPr>
                <w:rFonts w:ascii="Arial" w:hAnsi="Arial" w:cs="Arial"/>
                <w:sz w:val="16"/>
                <w:szCs w:val="16"/>
                <w:lang w:val="es-MX" w:eastAsia="es-MX"/>
              </w:rPr>
              <w:lastRenderedPageBreak/>
              <w:t>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CARRO ROJO CON DESFIBRILADOR-MONITOR MARCA: NORTHEAST MEDICAL MANUFACTURING. MODELO: 2011-01 NO. DE SERIE: DG-09001652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CARRO ROJO CON DESFIBRILADOR-MONITOR MARCA: PHILIPS. MODELO:  NO. 2012-12, DE SERIE: US00564163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EM03-010-075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H.R.B. No. 36 TLACOLULA</w:t>
            </w:r>
            <w:r w:rsidRPr="000E3769">
              <w:rPr>
                <w:rFonts w:ascii="Arial" w:hAnsi="Arial" w:cs="Arial"/>
                <w:sz w:val="16"/>
                <w:szCs w:val="16"/>
                <w:lang w:val="es-MX" w:eastAsia="es-MX"/>
              </w:rPr>
              <w:t>,  CARRO ROJO CON DESFIBRILADOR-MONITOR MARCA: PHILIPS. MODELO: HEARSTART XL SERIE: MPS 1810157 INCLUYE SUMINISTRO Y CAMBIO DE BOTON REGULADOR O SELECTOR DE ENERGIA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EM03-010-080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CARRO ROJO CON DESFIBRILADOR-MONITOR MARCA: MEDIANA. MODELO: D500 SERIE: MPS 1810157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EM03-010-085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PHYSIO CONTROL MODELO LIFE PACK 9B   SERIE 5079392.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EM03-010-090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BIRTCHER MEDICAL SYSTEM  MODELO D-500.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EM03-010-095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xml:space="preserve">, MARCA MEDIANA MODELO 140020002 </w:t>
            </w:r>
            <w:proofErr w:type="gramStart"/>
            <w:r w:rsidRPr="000E3769">
              <w:rPr>
                <w:rFonts w:ascii="Arial" w:hAnsi="Arial" w:cs="Arial"/>
                <w:sz w:val="16"/>
                <w:szCs w:val="16"/>
                <w:lang w:val="es-MX" w:eastAsia="es-MX"/>
              </w:rPr>
              <w:t>SERIE :S</w:t>
            </w:r>
            <w:proofErr w:type="gramEnd"/>
            <w:r w:rsidRPr="000E3769">
              <w:rPr>
                <w:rFonts w:ascii="Arial" w:hAnsi="Arial" w:cs="Arial"/>
                <w:sz w:val="16"/>
                <w:szCs w:val="16"/>
                <w:lang w:val="es-MX" w:eastAsia="es-MX"/>
              </w:rPr>
              <w:t>/S  INCLUYE REEMPLAZO DE BRAZALETTE, REHUSABLE PARA ,MEDICION DE LA PRESION NO INVASIVA, ADULTO Y PEDIATRICO. UNA MANGUERA DE CONECTOR PARA LOS BRAZALETES, SENSOR DEDAL REHUTILIZABLE PARA OXIMETRIA E PULSO,(1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EM03-015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ECOSONOGRAFIA (ULTRASONIDO), MANTENIMIENTO PREVENTIVO- CORRECTIVO CON TODOS LOS CORRECTIVOS QUE SURJAN DURANTE EL PERIODO CONTRACTUAL AL EQUIPO</w:t>
            </w:r>
            <w:r w:rsidRPr="000E3769">
              <w:rPr>
                <w:rFonts w:ascii="Arial" w:hAnsi="Arial" w:cs="Arial"/>
                <w:sz w:val="16"/>
                <w:szCs w:val="16"/>
                <w:lang w:val="es-MX" w:eastAsia="es-MX"/>
              </w:rPr>
              <w:t>, INCLUYE: REVISIÓN GENERAL DEL FUNCIONAMIENTO DEL EQUIPO REVISIÓN DEL PANEL DE CONTROL, DESARMAR EL EQUIPO, AJUSTE Y CALIBRACIÓN DE OPERACIÓN Y PARÁMETROS SEGÚN ESPECIFICACIONES DEL FABRICANTE.  LIMPIEZA Y SOPLETEO CON AIRE SECO INTERIOR Y EXTERIOR, LIMPIEZA DE LAS TARJETAS ELECTRÓNICAS,  AJUSTE DE TERMINALES, REVISIÓN Y AJUSTE DE TRANSDUCTORES, REVISIÓN DE CONEXIONES,  Y CABLEADO EN GENERAL, REVISIÓN Y AJUSTE DE IMPRESIÓN, VERIFICACIÓN DE VOLTAJE DE ALIMENTACIÓN, AJUSTES DE BRILLO Y CONTRASTE, REVISIÓN DE CALIDAD DE IMAGEN DE IMPRESORA, INCLUYE EL MANTENIMIENTO  A IMPRESORA, PRUEBAS DE BUEN FUNCIONAMIENTO, MATERIALES, HERRAMIENTA Y EQUIPO, TRASLADO DEL PERSONAL TÉCNICO HASTA LA UNIDAD.</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 MANTENIMIENTO CORRECTIVO A ULTRASONIDO MARCA ESAOTE MODELO MYLAB 25 GOLD NO SERIE 25423 QUE CONSISTE EN SUSTITUCION DE LA FUENTE DE PODER, POWER SUPPLY ESAOTE MODEL 7340   NUMERO DE PARTE 9103256000.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 xml:space="preserve">.MANTENIMIENTO PREVENTIVO A ULTRASONIDO MARCA SONOSITE MODELO 180  PLUS  QUE CONSISTE EN LIMPIEZA INTERNA DE TARJETAS ELECTRONICA, CORREGIR PARAMETROS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MARCA .ESAOTE MODELO, MYLAB 25, SERIE 9707340000  MANTENIMIENTO PREVENTIVO-CORRECTIVO, INCLUYE: SUSTITUCION DE CABLE ECG, SUSTITUCION DE PALETAS,  DESARMADO PARCIAL DEL EQUIPO, REVISION Y LIMPIEZA DE TARJETAS ELECTRONICAS, REVISION Y LIMPIEZA DE FUENTES DE VOLTAJE, SUMINISTRO , Y COLOCACION DE BATERIAS ORIGINALES, SUMINISTRO Y COLOCACION DE CABLES ECG Y SPO2, CALIBRACIONES NECESARIAS CONFORME A MANUAL DE SERVICIO, REVISION DE PALETAS ADULTO Y PEDIATRICA, PRUEBAS DE ALARMAS AUDITIVAS Y VISUALES, PRUEBAS CON </w:t>
            </w:r>
            <w:r w:rsidRPr="000E3769">
              <w:rPr>
                <w:rFonts w:ascii="Arial" w:hAnsi="Arial" w:cs="Arial"/>
                <w:sz w:val="16"/>
                <w:szCs w:val="16"/>
                <w:lang w:val="es-MX" w:eastAsia="es-MX"/>
              </w:rPr>
              <w:lastRenderedPageBreak/>
              <w:t>EQUIPOS DE MEDICION DE ECG Y SPO2 Y AISLAMIENTO, PRUEBAS DE BUEN FUNCIONAMIENTO Y ENTREGA A USUARIO A SATISFACCION, AREA HOSPITALIZACION.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MARCA .G E MODELO, LOGIC VS EXPREX, SERIE 6044525WXO  MANTENIMIENTO PREVENTIVO-CORRECTIVO, INCLUYE: SUSTITUCION DE CABLE ECG,   DESARMADO PARCIAL DEL EQUIPO, REVISION Y LIMPIEZA DE TARJETAS ELECTRONICAS, REVISION Y LIMPIEZA DE FUENTES DE VOLTAJE, SUMINISTRO ,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LEÓN</w:t>
            </w:r>
            <w:r w:rsidRPr="000E3769">
              <w:rPr>
                <w:rFonts w:ascii="Arial" w:hAnsi="Arial" w:cs="Arial"/>
                <w:sz w:val="16"/>
                <w:szCs w:val="16"/>
                <w:lang w:val="es-MX" w:eastAsia="es-MX"/>
              </w:rPr>
              <w:t>,  MARCA TOSHIBA, MODELO  SSA-510A  SERIE: N3A06Z6213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LEÓN</w:t>
            </w:r>
            <w:r w:rsidRPr="000E3769">
              <w:rPr>
                <w:rFonts w:ascii="Arial" w:hAnsi="Arial" w:cs="Arial"/>
                <w:sz w:val="16"/>
                <w:szCs w:val="16"/>
                <w:lang w:val="es-MX" w:eastAsia="es-MX"/>
              </w:rPr>
              <w:t xml:space="preserve">,  MARCA ADVANCE , MODELO  DUS-6000  SERIE:  331051-M13C01600003 I1 EQUIPO CON UN  SERVICIO EN  ABRIL )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Calibri" w:hAnsi="Calibri" w:cs="Calibri"/>
                <w:b/>
                <w:bCs/>
                <w:sz w:val="14"/>
                <w:szCs w:val="14"/>
                <w:lang w:val="es-MX" w:eastAsia="es-MX"/>
              </w:rPr>
              <w:t>HOSPITAL RURAL BIENESTAR MIAHUATLAN DE PORFIRIO DIAZ</w:t>
            </w:r>
            <w:r w:rsidRPr="000E3769">
              <w:rPr>
                <w:rFonts w:ascii="Calibri" w:hAnsi="Calibri" w:cs="Calibri"/>
                <w:sz w:val="14"/>
                <w:szCs w:val="14"/>
                <w:lang w:val="es-MX" w:eastAsia="es-MX"/>
              </w:rPr>
              <w:t>,  ULTRASONIDO  MARCA: ESAOTE MODELO: MYLAB, NUMERO DE SERIE: 03287 INCLUYE CAMBIO DE TRASDUCTOR ENDOVAGINAL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ULTRASONIDO MARCA  GENERAL ELECTIRIC, LOGIQ. 100 PRO  MODELO 2306694, SERIE 47446W50. INCLUYE CAMBIO DE TRANSDUCTOR ENDOVAGINAL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TOSHIBA MODELO SSA-510A No SERIE N340914634 Y No. DE SERIE: 3409146635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TOSHIBA MODELO: SSA-510A No SERIE N3A06Z6207 EN AREA DE URGENCIAS.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GENERAL ELECTRIC, MODELO: LOGIQ S SERIES S/W, N/S: 6044539WX0 EN CONSULTORIO DE GINECOLOGIA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 ADVANCED MODELO: DUS-6000, N/S: 331035,  M13A00110001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w:t>
            </w:r>
            <w:proofErr w:type="gramStart"/>
            <w:r w:rsidRPr="000E3769">
              <w:rPr>
                <w:rFonts w:ascii="Arial" w:hAnsi="Arial" w:cs="Arial"/>
                <w:sz w:val="16"/>
                <w:szCs w:val="16"/>
                <w:lang w:val="es-MX" w:eastAsia="es-MX"/>
              </w:rPr>
              <w:t>:  ADVACED</w:t>
            </w:r>
            <w:proofErr w:type="gramEnd"/>
            <w:r w:rsidRPr="000E3769">
              <w:rPr>
                <w:rFonts w:ascii="Arial" w:hAnsi="Arial" w:cs="Arial"/>
                <w:sz w:val="16"/>
                <w:szCs w:val="16"/>
                <w:lang w:val="es-MX" w:eastAsia="es-MX"/>
              </w:rPr>
              <w:t xml:space="preserve"> MODELO: DUS-6000 NO SERIE: 331035-M13704810002.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w:t>
            </w:r>
            <w:proofErr w:type="gramStart"/>
            <w:r w:rsidRPr="000E3769">
              <w:rPr>
                <w:rFonts w:ascii="Arial" w:hAnsi="Arial" w:cs="Arial"/>
                <w:sz w:val="16"/>
                <w:szCs w:val="16"/>
                <w:lang w:val="es-MX" w:eastAsia="es-MX"/>
              </w:rPr>
              <w:t>:  PHILLIPS</w:t>
            </w:r>
            <w:proofErr w:type="gramEnd"/>
            <w:r w:rsidRPr="000E3769">
              <w:rPr>
                <w:rFonts w:ascii="Arial" w:hAnsi="Arial" w:cs="Arial"/>
                <w:sz w:val="16"/>
                <w:szCs w:val="16"/>
                <w:lang w:val="es-MX" w:eastAsia="es-MX"/>
              </w:rPr>
              <w:t xml:space="preserve"> MODELO: CLEAR-VUE-350 NO SERIE: U50138QQ94.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EM03-015-075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w:t>
            </w:r>
            <w:proofErr w:type="gramStart"/>
            <w:r w:rsidRPr="000E3769">
              <w:rPr>
                <w:rFonts w:ascii="Arial" w:hAnsi="Arial" w:cs="Arial"/>
                <w:sz w:val="16"/>
                <w:szCs w:val="16"/>
                <w:lang w:val="es-MX" w:eastAsia="es-MX"/>
              </w:rPr>
              <w:t>:  SOUNMED</w:t>
            </w:r>
            <w:proofErr w:type="gramEnd"/>
            <w:r w:rsidRPr="000E3769">
              <w:rPr>
                <w:rFonts w:ascii="Arial" w:hAnsi="Arial" w:cs="Arial"/>
                <w:sz w:val="16"/>
                <w:szCs w:val="16"/>
                <w:lang w:val="es-MX" w:eastAsia="es-MX"/>
              </w:rPr>
              <w:t xml:space="preserve"> INC, MODELO: R5 Q40 NO SERIE: SUQ401806005.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EM03-015-080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  GE MEDICAL SYSTEMS MODELO: LOGIQ V5 EXPERTNO SERIE: 6044540WXO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EM03-015-085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SAMSUNG MEDISON MODELO: SONOACE, SERIE:EA31R057Z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EM03-015-090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GE COROMETRICS 170 SERIES, MODEL: 172, SERIE: SNV19330060PAS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EM03-015-095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MARCA ALOKA MODELO SSD- 500 SERIE 3323934.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EM03-015-100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MARCA TOSHIBA MODELO SSA-510A NO SERIE N3A06Z6215 INCLUYE EL MANTENIMIENTO A LA </w:t>
            </w:r>
            <w:r w:rsidRPr="000E3769">
              <w:rPr>
                <w:rFonts w:ascii="Arial" w:hAnsi="Arial" w:cs="Arial"/>
                <w:sz w:val="16"/>
                <w:szCs w:val="16"/>
                <w:lang w:val="es-MX" w:eastAsia="es-MX"/>
              </w:rPr>
              <w:lastRenderedPageBreak/>
              <w:t>IMPRESORA MITSUBISHI ELECTRIC MODELO P93W.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EM03-015-105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ULTRASONIDO MARCA PHILIPS MANTENIMIENTO CORRECTIVO MODELO CLEAR VUE 350 ULTRA SOUND SYSTEM SERIE V501380095.  INCLUYE REPARACION DE SISTEMA SOFTWARE DE MEDICION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EM03-020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MONITOR DE PULSO FETAL (TOCOCARDIOGRAFO)MANTENIMIENTO PREVENTIVO- CORRECTIVO DEL EQUIPO CON TODOS LOS CORRECTIVOS QUE SURJAN DURANTE EL PERIODO CONTRACTUAL</w:t>
            </w:r>
            <w:r w:rsidRPr="000E3769">
              <w:rPr>
                <w:rFonts w:ascii="Arial" w:hAnsi="Arial" w:cs="Arial"/>
                <w:sz w:val="16"/>
                <w:szCs w:val="16"/>
                <w:lang w:val="es-MX" w:eastAsia="es-MX"/>
              </w:rPr>
              <w:t>, INCLUYE REVISIÓN GENERAL DEL FUNCIONAMIENTO DEL EQUIPO, LIMPIEZA EXTERIOR E INTERIOR, LIMPIEZA Y REVISIÓN DE LAS TARJETAS DE FRONT END, DE PODER, DEL CPU, EL MODULO DE INTERFASE COMBINADA, EL MODULO DE INTERFASE DEL MODEM, EL SWITCH DE ENCENDIDO, LA TARJETA RECORDER, DE DISPLAY, DEL SWITCH, EL FUNCIONAMIENTO DEL TRANSFORMADOR, LA CABEZA DE IMPRESIÓN, LIMPIEZA DEL SENSOR ÓPTICO, REVISIÓN, DIAGNOSTICO Y PRUEBAS DEL FUNCIONAMIENTO DE LOS TRANSDUCTORES DE ULTRASONIDO Y DE TOCO TAL Y COMO LO INDICA EL MANUAL DE SERVICIO, REALIZACIÓN DE LAS PRUEBAS DEL SISTEMA Y DE LOS PARÁMETROS DEL EQUIPO, PRUEBAS DE CONTROL DE CALIDAD, MATERIALES, EQUIPO, MANO DE OBRA,TRANSPORTE PARA PAPEL LIMPIEZA DE CABEZA IMPRESORA O LIMPIEZA Y AJUSTE DE ESTILETE.</w:t>
            </w:r>
            <w:r w:rsidRPr="000E3769">
              <w:rPr>
                <w:rFonts w:ascii="Arial" w:hAnsi="Arial" w:cs="Arial"/>
                <w:sz w:val="16"/>
                <w:szCs w:val="16"/>
                <w:lang w:val="es-MX" w:eastAsia="es-MX"/>
              </w:rPr>
              <w:br/>
              <w:t>VERIFICACIÓN DE FUNCIONAMIENTO CON SEÑAL INTERNA DE CALIBRACIÓN ESPECIALIZADA, TRASLADO DEL PERSONAL TÉCNICO HASTA LA UNIDAD.</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.MANTENIMIENTO PREVENTIVO DE UN MONITOR DE SIGNOS VITALES MARCA PHILLIPS MODEL AVALON FM20 SERIE DES3026798- 6847</w:t>
            </w:r>
            <w:r w:rsidRPr="000E3769">
              <w:rPr>
                <w:rFonts w:ascii="Arial" w:hAnsi="Arial" w:cs="Arial"/>
                <w:b/>
                <w:bCs/>
                <w:sz w:val="16"/>
                <w:szCs w:val="16"/>
                <w:lang w:val="es-MX" w:eastAsia="es-MX"/>
              </w:rPr>
              <w:t>(1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TOCOCARDIOGRAFO MCA. PHILLIPS, MODELO AVALON SERIES No. DE53018323, DE53018331,INCLUYE: SUMINISTRO DE 1 TRANSDUCTOR Y 10 PAQUETES DE PAPEL CUADRICULADO MILIMETRICO POR EQUIPO, REVISION  Y/O SUSTITUCION DEL MODULO DE IMPRESION, EQUIPOS EN LOS SERVICIOS DE HOSPITAL Y URGENCIAS </w:t>
            </w:r>
            <w:r w:rsidRPr="000E3769">
              <w:rPr>
                <w:rFonts w:ascii="Arial" w:hAnsi="Arial" w:cs="Arial"/>
                <w:b/>
                <w:bCs/>
                <w:sz w:val="16"/>
                <w:szCs w:val="16"/>
                <w:lang w:val="es-MX" w:eastAsia="es-MX"/>
              </w:rPr>
              <w:t>( 2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 OAXACA</w:t>
            </w:r>
            <w:r w:rsidRPr="000E3769">
              <w:rPr>
                <w:rFonts w:ascii="Arial" w:hAnsi="Arial" w:cs="Arial"/>
                <w:sz w:val="16"/>
                <w:szCs w:val="16"/>
                <w:lang w:val="es-MX" w:eastAsia="es-MX"/>
              </w:rPr>
              <w:t xml:space="preserve"> MARCA BISTOS, MODELO: BT - 350 FETAL MONITOR, INCLUYE CAMBIO DE DOS TRANSDUCTORES.  EN EL AREA DE URGENCIAS  </w:t>
            </w:r>
            <w:r w:rsidRPr="000E3769">
              <w:rPr>
                <w:rFonts w:ascii="Arial" w:hAnsi="Arial" w:cs="Arial"/>
                <w:b/>
                <w:bCs/>
                <w:sz w:val="16"/>
                <w:szCs w:val="16"/>
                <w:lang w:val="es-MX" w:eastAsia="es-MX"/>
              </w:rPr>
              <w:t xml:space="preserve">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 OAXACA</w:t>
            </w:r>
            <w:r w:rsidRPr="000E3769">
              <w:rPr>
                <w:rFonts w:ascii="Arial" w:hAnsi="Arial" w:cs="Arial"/>
                <w:sz w:val="16"/>
                <w:szCs w:val="16"/>
                <w:lang w:val="es-MX" w:eastAsia="es-MX"/>
              </w:rPr>
              <w:t xml:space="preserve">  DOS EQUIPOS MARCA: PHILIPS, MODELO: AVALON FM20, NUMEROS DE SERIE: DE53026822  Y DE5302600 EN LAS AREAS DE URGENCIAS Y LABOR DE PARTO  IINCLUYE CAMBO Y SUMINISTRO DE DOS TRANSDUCTORES   Y 5 PAQUETES DE PAPEL TERMICO RECTANGULAR DURANTE EL CONTRATO ANUAL</w:t>
            </w:r>
            <w:r w:rsidRPr="000E3769">
              <w:rPr>
                <w:rFonts w:ascii="Arial" w:hAnsi="Arial" w:cs="Arial"/>
                <w:b/>
                <w:bCs/>
                <w:sz w:val="16"/>
                <w:szCs w:val="16"/>
                <w:lang w:val="es-MX" w:eastAsia="es-MX"/>
              </w:rPr>
              <w:t>( 2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TOCOCARDIOGRAFO  MARCA: COROMETRICS 170, MODELO: 172, N/S: SNV19340029PAS. INCLUYE. TRANSDUCTOR DE CONTRACCIONES UTERINAS, TRANSDUCTOR DE FRECUENCIA CARDIACA, SENSOR DE PULSO FETAL. </w:t>
            </w:r>
            <w:r w:rsidRPr="000E3769">
              <w:rPr>
                <w:rFonts w:ascii="Arial" w:hAnsi="Arial" w:cs="Arial"/>
                <w:b/>
                <w:bCs/>
                <w:sz w:val="16"/>
                <w:szCs w:val="16"/>
                <w:lang w:val="es-MX" w:eastAsia="es-MX"/>
              </w:rPr>
              <w:t>( 1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TOCOCARDIOGRAFO  MARCA: BISTOS, MODELO: BT-350, N/S: AFH30219 EN AREA DE TOCOCIRUGIA.  INCLUYE:TRANSDUCTOR DE CONTRACCIONES UTERINAS, TRANSDUCTOR DE FRECUENCIA CARDIACA, SENSOR DE PULSO FETAL </w:t>
            </w:r>
            <w:r w:rsidRPr="000E3769">
              <w:rPr>
                <w:rFonts w:ascii="Arial" w:hAnsi="Arial" w:cs="Arial"/>
                <w:b/>
                <w:bCs/>
                <w:sz w:val="16"/>
                <w:szCs w:val="16"/>
                <w:lang w:val="es-MX" w:eastAsia="es-MX"/>
              </w:rPr>
              <w:t>( 1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xml:space="preserve">; MARCA BISTOS MODELO: BT-350 SIN MUN DE SERIE  INCLUYE SUSTITUCION DE TRANSDUCTORES </w:t>
            </w:r>
            <w:r w:rsidRPr="000E3769">
              <w:rPr>
                <w:rFonts w:ascii="Arial" w:hAnsi="Arial" w:cs="Arial"/>
                <w:b/>
                <w:bCs/>
                <w:sz w:val="16"/>
                <w:szCs w:val="16"/>
                <w:lang w:val="es-MX" w:eastAsia="es-MX"/>
              </w:rPr>
              <w:t>(1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xml:space="preserve">; MARCA BIONICS MODELO: BFM800 SIN NUM DE SERIE INCLUYE SUSTITUCION DE TRANSDUCTORES </w:t>
            </w:r>
            <w:r w:rsidRPr="000E3769">
              <w:rPr>
                <w:rFonts w:ascii="Arial" w:hAnsi="Arial" w:cs="Arial"/>
                <w:b/>
                <w:bCs/>
                <w:sz w:val="16"/>
                <w:szCs w:val="16"/>
                <w:lang w:val="es-MX" w:eastAsia="es-MX"/>
              </w:rPr>
              <w:t>(1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MARCA PHILIPS,  MODELO:M2702A,NUM DE SERIE 53026793  Y 53026792 INCLUYE SUSTITUCION DE LOS DOS TRANSDUCTORES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MARCA GE,  MODELO:COROMETRICS 170 INCLUYE SUSTITUCION DE LOS DOS TRANSDUCTORES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MARCA PHILIPS,  MODELO:AVALON FM20 INCLUYE SUSTITUCION DE LOS DOS TRANSDUCTORES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xml:space="preserve"> MARCA PHILIPS,  MODELO:AVALON M2702A, SERIE: DE53013497 INCLUYE SUSTITUCION DE LOS DOS TRANSDUCTORES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CARO SANTIAGO AMOLTEPEC</w:t>
            </w:r>
            <w:r w:rsidRPr="000E3769">
              <w:rPr>
                <w:rFonts w:ascii="Arial" w:hAnsi="Arial" w:cs="Arial"/>
                <w:sz w:val="16"/>
                <w:szCs w:val="16"/>
                <w:lang w:val="es-MX" w:eastAsia="es-MX"/>
              </w:rPr>
              <w:t>; MARCA PHILIPS,  MODELO:AVALON FM20 SERIE: DE92818924INCLUYE SUSTITUCION DE LOS DOS TRANSDUCTORES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EM03-020-070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MARCA PHILLIPS, MODELO AVALON FM20, SERIE: DE53026780 INCLUYE SUSTITUCION DE TRANSDUCTORES (1 EQUIPO CON 1 SERVICIOS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EM03-025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ELECTROCARDIÓGRAFO,MANTENIMIENTO PREVENTIVO- CORRECTIVO AL EQUIPO</w:t>
            </w:r>
            <w:r w:rsidRPr="000E3769">
              <w:rPr>
                <w:rFonts w:ascii="Arial" w:hAnsi="Arial" w:cs="Arial"/>
                <w:sz w:val="16"/>
                <w:szCs w:val="16"/>
                <w:lang w:val="es-MX" w:eastAsia="es-MX"/>
              </w:rPr>
              <w:t>,  INCLUYE  REVISIÓN Y LIMPIEZA DE TARJETAS ELECTRÓNICAS, REVISIÓN GENERAL DEL FUNCIONAMIENTO DEL EQUIPO, LIMPIEZA EXTERIOR E INTERIOR, VERIFICACIÓN DE CONTINUIDAD Y PRUEBAS DE FUNCIONAMIENTO A LOS SIGUIENTES COMPONENTES:LIMPIEZA GENERAL EXTERNA E INTERNA DEL EQUIPO Y ACCESORIOS BANDAS, ELECTRODOS, PLACAS Y PERILLAS</w:t>
            </w:r>
            <w:r w:rsidRPr="000E3769">
              <w:rPr>
                <w:rFonts w:ascii="Arial" w:hAnsi="Arial" w:cs="Arial"/>
                <w:sz w:val="16"/>
                <w:szCs w:val="16"/>
                <w:lang w:val="es-MX" w:eastAsia="es-MX"/>
              </w:rPr>
              <w:br/>
              <w:t>VERIFICACIÓN DE FUNCIONAMIENTO (SI EL EQUIPO SE AUTO VERIFICA APLICAR SECUENCIA DE DIAGNOSTICO CORRESPONDIENTE</w:t>
            </w:r>
            <w:r w:rsidRPr="000E3769">
              <w:rPr>
                <w:rFonts w:ascii="Arial" w:hAnsi="Arial" w:cs="Arial"/>
                <w:sz w:val="16"/>
                <w:szCs w:val="16"/>
                <w:lang w:val="es-MX" w:eastAsia="es-MX"/>
              </w:rPr>
              <w:br/>
              <w:t>IDENTIFICACIÓN VISUAL DEL ESTADO FÍSICO DE LOS COMPONENTES MECÁNICOS, ELÉCTRICOS Y ELECTRÓNICOS</w:t>
            </w:r>
            <w:r w:rsidRPr="000E3769">
              <w:rPr>
                <w:rFonts w:ascii="Arial" w:hAnsi="Arial" w:cs="Arial"/>
                <w:sz w:val="16"/>
                <w:szCs w:val="16"/>
                <w:lang w:val="es-MX" w:eastAsia="es-MX"/>
              </w:rPr>
              <w:br/>
              <w:t xml:space="preserve">VERIFICACIÓN DE FUENTE DE ALIMENTACIÓN Y EN SU CASO RECALIBRACIÓN AJUSTES MECÁNICOS DE: GALVANÓMETROS O CABEZA IMPRESORA, CONTACTOS ELÉCTRICOS DE CONECTORES HEMBRA Y DE SELECTORES </w:t>
            </w:r>
            <w:r w:rsidRPr="000E3769">
              <w:rPr>
                <w:rFonts w:ascii="Arial" w:hAnsi="Arial" w:cs="Arial"/>
                <w:sz w:val="16"/>
                <w:szCs w:val="16"/>
                <w:lang w:val="es-MX" w:eastAsia="es-MX"/>
              </w:rPr>
              <w:br/>
              <w:t xml:space="preserve">LIMPIEZA AJUSTE Y LUBRICACIÓN DE COMPONENTES DEL SISTEMA DE VERIFICACIÓN DE AJUSTES DE “DAMPING”, AMPLITUD Y VELOCIDAD DE ARRASTRE DEL PAPEL, CALIBRACIÓN DE TRAZO ELECTROCARDIOGRÁFICO CON SIMULADOR DIGITAL CARDIACO EN AMPLITUD, ONDA P.Q.R.S. Y FRECUENCIA </w:t>
            </w:r>
            <w:r w:rsidRPr="000E3769">
              <w:rPr>
                <w:rFonts w:ascii="Arial" w:hAnsi="Arial" w:cs="Arial"/>
                <w:sz w:val="16"/>
                <w:szCs w:val="16"/>
                <w:lang w:val="es-MX" w:eastAsia="es-MX"/>
              </w:rPr>
              <w:br/>
              <w:t>AJUSTE DEL CONTROL DE TEMPERATURA DEL ESTILETE O CABEZA IMPRESORA</w:t>
            </w:r>
            <w:r w:rsidRPr="000E3769">
              <w:rPr>
                <w:rFonts w:ascii="Arial" w:hAnsi="Arial" w:cs="Arial"/>
                <w:sz w:val="16"/>
                <w:szCs w:val="16"/>
                <w:lang w:val="es-MX" w:eastAsia="es-MX"/>
              </w:rPr>
              <w:br/>
              <w:t>VERIFICACIÓN DE FUNCIONAMIENTO DE ALARMAS TANTO AUDIBLES COMO VISUALES</w:t>
            </w:r>
            <w:r w:rsidRPr="000E3769">
              <w:rPr>
                <w:rFonts w:ascii="Arial" w:hAnsi="Arial" w:cs="Arial"/>
                <w:sz w:val="16"/>
                <w:szCs w:val="16"/>
                <w:lang w:val="es-MX" w:eastAsia="es-MX"/>
              </w:rPr>
              <w:br/>
              <w:t xml:space="preserve">VERIFICACIÓN DEL ESTADO FÍSICO DEL BANCO DE BATERÍAS </w:t>
            </w:r>
            <w:r w:rsidRPr="000E3769">
              <w:rPr>
                <w:rFonts w:ascii="Arial" w:hAnsi="Arial" w:cs="Arial"/>
                <w:sz w:val="16"/>
                <w:szCs w:val="16"/>
                <w:lang w:val="es-MX" w:eastAsia="es-MX"/>
              </w:rPr>
              <w:br/>
              <w:t>VERIFICACIÓN DEL CORRECTO FUNCIONAMIENTO DEL CIRCUITO DE CARGA</w:t>
            </w:r>
            <w:r w:rsidRPr="000E3769">
              <w:rPr>
                <w:rFonts w:ascii="Arial" w:hAnsi="Arial" w:cs="Arial"/>
                <w:sz w:val="16"/>
                <w:szCs w:val="16"/>
                <w:lang w:val="es-MX" w:eastAsia="es-MX"/>
              </w:rPr>
              <w:br/>
              <w:t xml:space="preserve">REALIZAR ANÁLISIS DE SEGURIDAD ELÉCTRICA TANTO DEL EQUIPO COMO DEL CABLE DE PACIENTE EN CADA UNA DE SUS DERIVACIONES </w:t>
            </w:r>
            <w:r w:rsidRPr="000E3769">
              <w:rPr>
                <w:rFonts w:ascii="Arial" w:hAnsi="Arial" w:cs="Arial"/>
                <w:sz w:val="16"/>
                <w:szCs w:val="16"/>
                <w:lang w:val="es-MX" w:eastAsia="es-MX"/>
              </w:rPr>
              <w:br/>
              <w:t xml:space="preserve">VERIFICACIÓN DEL ESTADO FÍSICO DE PINZAS  CARDIO CLIP, O LIGAS CON PLACAS </w:t>
            </w:r>
            <w:r w:rsidRPr="000E3769">
              <w:rPr>
                <w:rFonts w:ascii="Arial" w:hAnsi="Arial" w:cs="Arial"/>
                <w:sz w:val="16"/>
                <w:szCs w:val="16"/>
                <w:lang w:val="es-MX" w:eastAsia="es-MX"/>
              </w:rPr>
              <w:br/>
              <w:t>INCLUYE MANO DE OBRA ESPECIALIZADA, HERRAMIENTA Y EQUIPO, SUMINISTRO Y  COLOCACIÓN DE REFACCIONES ORIGINALES.</w:t>
            </w:r>
            <w:r w:rsidRPr="000E3769">
              <w:rPr>
                <w:rFonts w:ascii="Arial" w:hAnsi="Arial" w:cs="Arial"/>
                <w:sz w:val="16"/>
                <w:szCs w:val="16"/>
                <w:lang w:val="es-MX" w:eastAsia="es-MX"/>
              </w:rPr>
              <w:br/>
              <w:t xml:space="preserv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OAXACA</w:t>
            </w:r>
            <w:r w:rsidRPr="000E3769">
              <w:rPr>
                <w:rFonts w:ascii="Arial" w:hAnsi="Arial" w:cs="Arial"/>
                <w:sz w:val="16"/>
                <w:szCs w:val="16"/>
                <w:lang w:val="es-MX" w:eastAsia="es-MX"/>
              </w:rPr>
              <w:t xml:space="preserve">, MANTENIMIENTO PREVENTIVOA UN  ELECTROCARDIÓGRAFO MARCA NORTHEAST MEDICAL MANUFACTURING MODELO  SE-12   SERIE SE1232311 13762DY 106976-M11C04230009  INCLUYE:  SUSTITUCION DE CABLE DE 12 DERIVACION DE 12 PINES  ( 1 EQUIPO CON UN SERVICIO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OAXACA</w:t>
            </w:r>
            <w:r w:rsidRPr="000E3769">
              <w:rPr>
                <w:rFonts w:ascii="Arial" w:hAnsi="Arial" w:cs="Arial"/>
                <w:sz w:val="16"/>
                <w:szCs w:val="16"/>
                <w:lang w:val="es-MX" w:eastAsia="es-MX"/>
              </w:rPr>
              <w:t xml:space="preserve"> MANTENIMIENTO PREVENTIVO A UN ELECTROCARDIÓGRAFO MARCA ANALOGIC FETAL GARD SERIE  FB011706 ( 1  EQUIPO CON UN SERVICIO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LEÓN</w:t>
            </w:r>
            <w:r w:rsidRPr="000E3769">
              <w:rPr>
                <w:rFonts w:ascii="Arial" w:hAnsi="Arial" w:cs="Arial"/>
                <w:sz w:val="16"/>
                <w:szCs w:val="16"/>
                <w:lang w:val="es-MX" w:eastAsia="es-MX"/>
              </w:rPr>
              <w:t>,  MARCA  BTL -08LTECG   SERIE 073T-B-00477 INCLUYE CAMBIO DE CABLE ECG, PAPEL TERMICO PARA IMPRESIÓN 12 PZAS,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 OAXACA</w:t>
            </w:r>
            <w:r w:rsidRPr="000E3769">
              <w:rPr>
                <w:rFonts w:ascii="Arial" w:hAnsi="Arial" w:cs="Arial"/>
                <w:sz w:val="16"/>
                <w:szCs w:val="16"/>
                <w:lang w:val="es-MX" w:eastAsia="es-MX"/>
              </w:rPr>
              <w:t xml:space="preserve">, MARCA:  BTL, MODELO: BTL -08LT-ECG   SERIE 073T-B-00499 EN EL AREA DE CHOQUE URGENCIAS INCLUYE CAMBIO DE CABLE ECG , RODILLOS DE </w:t>
            </w:r>
            <w:r w:rsidRPr="000E3769">
              <w:rPr>
                <w:rFonts w:ascii="Arial" w:hAnsi="Arial" w:cs="Arial"/>
                <w:sz w:val="16"/>
                <w:szCs w:val="16"/>
                <w:lang w:val="es-MX" w:eastAsia="es-MX"/>
              </w:rPr>
              <w:lastRenderedPageBreak/>
              <w:t>IMPRESION Y PAPEL PARA IMPRESIÓN 12 PZAS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ELECTROCARDIOGRAFO  MARCA CARDIOLINE MODELO: AR-600ADV.QUE INCLUYA: SUSTITUCION DE ELIMINADOR DE ALIMENTACION,CABLE DE ECG Y 12 PIEZAS DE PAPEL TERMICO ( 1  EQUIPO CON UN SERVICIOS A REALIZAR  EN ABRIL )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ELECTROCRDIOGRAFO   MARCA: CARDIOLINE, MODELO: AR600 ADV, N/S: AGIL0033.  INCLUYE:    CABLE DE ECG Y 12 PIEZAS DE PAPEL TERMICO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 NORTHEAST MODELO EGS-12, SERIE 123231113766D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SCHILLER  MODELO AT-2 PLUS, SERIE</w:t>
            </w:r>
            <w:proofErr w:type="gramStart"/>
            <w:r w:rsidRPr="000E3769">
              <w:rPr>
                <w:rFonts w:ascii="Arial" w:hAnsi="Arial" w:cs="Arial"/>
                <w:sz w:val="16"/>
                <w:szCs w:val="16"/>
                <w:lang w:val="es-MX" w:eastAsia="es-MX"/>
              </w:rPr>
              <w:t>:025</w:t>
            </w:r>
            <w:proofErr w:type="gramEnd"/>
            <w:r w:rsidRPr="000E3769">
              <w:rPr>
                <w:rFonts w:ascii="Arial" w:hAnsi="Arial" w:cs="Arial"/>
                <w:sz w:val="16"/>
                <w:szCs w:val="16"/>
                <w:lang w:val="es-MX" w:eastAsia="es-MX"/>
              </w:rPr>
              <w:t>-12491. ( 1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BTL  MODELO: BTL-08-LT, SERIE; 073T-B-LT ( 1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ELECTROCARDIOGRAFO MARCA MEDICORE MODELO MEDI TRACE SERIE No 0606684.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ELECTROCARDIOGRAFO MARCA NORTHEAST MEDICAL MANUFACTURING MODELO EGS-12. ( 1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EM03-025-060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VILLA ALTA</w:t>
            </w:r>
            <w:r w:rsidRPr="000E3769">
              <w:rPr>
                <w:rFonts w:ascii="Arial" w:hAnsi="Arial" w:cs="Arial"/>
                <w:sz w:val="16"/>
                <w:szCs w:val="16"/>
                <w:lang w:val="es-MX" w:eastAsia="es-MX"/>
              </w:rPr>
              <w:t xml:space="preserve"> ELECTROCARDIÓGRAFO MARCA BTL, MODELO BTL-08LT ECG, SERIE 073T-B00480. SUSTITUCION DE TARJETA DE IMPRESIÓN, ARREGLO DE MODULO DE IMPRESION, PAPEL TERMICO 10 PZAS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EM03-030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COLPOSCOPIO DE ALTA DEFINICION, MANTENIMIENTO PREVENTIVO  CORRECTIVO CON TODOS LOS CORRECTIVOS QUE SURJAN DURANTE EL PERIODO CONTRACTUAL DEL EQUIPO</w:t>
            </w:r>
            <w:r w:rsidRPr="000E3769">
              <w:rPr>
                <w:rFonts w:ascii="Arial" w:hAnsi="Arial" w:cs="Arial"/>
                <w:sz w:val="16"/>
                <w:szCs w:val="16"/>
                <w:lang w:val="es-MX" w:eastAsia="es-MX"/>
              </w:rPr>
              <w:t xml:space="preserve">, INCLUYE  AJUSTES, LIMPIEZA Y CALIBRACION DEL </w:t>
            </w:r>
            <w:proofErr w:type="gramStart"/>
            <w:r w:rsidRPr="000E3769">
              <w:rPr>
                <w:rFonts w:ascii="Arial" w:hAnsi="Arial" w:cs="Arial"/>
                <w:sz w:val="16"/>
                <w:szCs w:val="16"/>
                <w:lang w:val="es-MX" w:eastAsia="es-MX"/>
              </w:rPr>
              <w:t>OCULAR ,</w:t>
            </w:r>
            <w:proofErr w:type="gramEnd"/>
            <w:r w:rsidRPr="000E3769">
              <w:rPr>
                <w:rFonts w:ascii="Arial" w:hAnsi="Arial" w:cs="Arial"/>
                <w:sz w:val="16"/>
                <w:szCs w:val="16"/>
                <w:lang w:val="es-MX" w:eastAsia="es-MX"/>
              </w:rPr>
              <w:t xml:space="preserve"> LENTE OBJETIVO, ARILLO PARA AJUSTE DE AMETROPIAS, INTERPUPILAR, PARÁMETROS SEGÚN ESPECIFICACIONES DEL FABRICANTE. EQUIPO, HERRAMIENTA Y MANO DE OBRA ESPECIALIZADA Y CERTIFICADA, TRASLADO DEL PERSONAL TECNICO HASTA LA UNIDAD.</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EM03-030-005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MARCA:   D.F VASCONCELLOS,  MODELO: CP-</w:t>
            </w:r>
            <w:proofErr w:type="gramStart"/>
            <w:r w:rsidRPr="000E3769">
              <w:rPr>
                <w:rFonts w:ascii="Arial" w:hAnsi="Arial" w:cs="Arial"/>
                <w:sz w:val="16"/>
                <w:szCs w:val="16"/>
                <w:lang w:val="es-MX" w:eastAsia="es-MX"/>
              </w:rPr>
              <w:t>M1250 ,</w:t>
            </w:r>
            <w:proofErr w:type="gramEnd"/>
            <w:r w:rsidRPr="000E3769">
              <w:rPr>
                <w:rFonts w:ascii="Arial" w:hAnsi="Arial" w:cs="Arial"/>
                <w:sz w:val="16"/>
                <w:szCs w:val="16"/>
                <w:lang w:val="es-MX" w:eastAsia="es-MX"/>
              </w:rPr>
              <w:t xml:space="preserve"> SERIE: 810. (1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EM03-030-010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 MANTENIMIENTO PREVENTIVO A UN COLPOSCOPIO  MARCA:  D.F. VASCONCELOS  MODELO: CP-M1250 , SERIE: 3314, INCLUYE: SUMINISTRO E INSTALACIONDE CABLE DE VIDEO DE CAMARA A MONITOR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EM03-030-015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COLPOSCOPIO MARCA: IROSCOPE, MODELO STAR-2100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EM03-030-020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D.F VASCONCELLOS,  MODELO: CP-</w:t>
            </w:r>
            <w:proofErr w:type="gramStart"/>
            <w:r w:rsidRPr="000E3769">
              <w:rPr>
                <w:rFonts w:ascii="Arial" w:hAnsi="Arial" w:cs="Arial"/>
                <w:sz w:val="16"/>
                <w:szCs w:val="16"/>
                <w:lang w:val="es-MX" w:eastAsia="es-MX"/>
              </w:rPr>
              <w:t>M1250 ,</w:t>
            </w:r>
            <w:proofErr w:type="gramEnd"/>
            <w:r w:rsidRPr="000E3769">
              <w:rPr>
                <w:rFonts w:ascii="Arial" w:hAnsi="Arial" w:cs="Arial"/>
                <w:sz w:val="16"/>
                <w:szCs w:val="16"/>
                <w:lang w:val="es-MX" w:eastAsia="es-MX"/>
              </w:rPr>
              <w:t xml:space="preserve"> MC-M1010 SERIE: 810. ( 1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EM03-030-025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IRISCOPE MOD. STAR 2100.( 1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EM04-005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EQUIPOS DE LABORATORIO MANTENIMIENTO PREVENTIVO- CORRECTIVO</w:t>
            </w:r>
            <w:r w:rsidRPr="000E3769">
              <w:rPr>
                <w:rFonts w:ascii="Arial" w:hAnsi="Arial" w:cs="Arial"/>
                <w:sz w:val="16"/>
                <w:szCs w:val="16"/>
                <w:lang w:val="es-MX" w:eastAsia="es-MX"/>
              </w:rPr>
              <w:t xml:space="preserve"> DEL EQUIPO INCLUYE: 1.-  LIMPIEZA GENERAL; 2.-  AJUSTE Y CALIBRACIÓN DE OCULARES, CUERPO BINOCULAR Y OBJETIVOS. 3.-  REPOSICIÓN DEL FOCO DE HALÓGENO, AJUSTE DEL REGULADOR DE INTENSIDAD Y DEL CONDENSADOR; 4.-  AJUSTE Y LUBRICACIÓN DE LAS PARTES MECÁNICAS COMO SON EL REVOLVER, LA BASE, LOS TORNILLOS Y MICRO Y MICROMÉTRICO, LA BASE DE LA PLATINA, LA PERILLA DE LA PLATINA, LA PLATINA Y LA PERILLA DEL PORTA CONDENSADOR. 5.-  PRUEBAS DE BUEN FUNCIONAMIENTO DEL EQUIPO. EL SERVICIO INCLUYE</w:t>
            </w:r>
            <w:proofErr w:type="gramStart"/>
            <w:r w:rsidRPr="000E3769">
              <w:rPr>
                <w:rFonts w:ascii="Arial" w:hAnsi="Arial" w:cs="Arial"/>
                <w:sz w:val="16"/>
                <w:szCs w:val="16"/>
                <w:lang w:val="es-MX" w:eastAsia="es-MX"/>
              </w:rPr>
              <w:t>:  MANO</w:t>
            </w:r>
            <w:proofErr w:type="gramEnd"/>
            <w:r w:rsidRPr="000E3769">
              <w:rPr>
                <w:rFonts w:ascii="Arial" w:hAnsi="Arial" w:cs="Arial"/>
                <w:sz w:val="16"/>
                <w:szCs w:val="16"/>
                <w:lang w:val="es-MX" w:eastAsia="es-MX"/>
              </w:rPr>
              <w:t xml:space="preserve"> DE OBRA ESPECIALIZADA, HERRAMIENTA Y EQUIPO, SUMINISTRO Y COLOCACIÓN DE REFACCIONES ORIGINALES.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proofErr w:type="gramStart"/>
            <w:r w:rsidRPr="000E3769">
              <w:rPr>
                <w:rFonts w:ascii="Arial" w:hAnsi="Arial" w:cs="Arial"/>
                <w:sz w:val="16"/>
                <w:szCs w:val="16"/>
                <w:lang w:val="es-MX" w:eastAsia="es-MX"/>
              </w:rPr>
              <w:t>,MANTENIMIENTO</w:t>
            </w:r>
            <w:proofErr w:type="gramEnd"/>
            <w:r w:rsidRPr="000E3769">
              <w:rPr>
                <w:rFonts w:ascii="Arial" w:hAnsi="Arial" w:cs="Arial"/>
                <w:sz w:val="16"/>
                <w:szCs w:val="16"/>
                <w:lang w:val="es-MX" w:eastAsia="es-MX"/>
              </w:rPr>
              <w:t xml:space="preserve"> CORRECTIVO A UNA MICROSCOPIO  MARCA NIKON, MODELO ECLIPSE 50i, SERIE 812732. INCLUYE SUSTITUCION DE FILTRO Y SUSTITUCION DE PLATINA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proofErr w:type="gramStart"/>
            <w:r w:rsidRPr="000E3769">
              <w:rPr>
                <w:rFonts w:ascii="Arial" w:hAnsi="Arial" w:cs="Arial"/>
                <w:sz w:val="16"/>
                <w:szCs w:val="16"/>
                <w:lang w:val="es-MX" w:eastAsia="es-MX"/>
              </w:rPr>
              <w:t>,MANTENIMIENTO</w:t>
            </w:r>
            <w:proofErr w:type="gramEnd"/>
            <w:r w:rsidRPr="000E3769">
              <w:rPr>
                <w:rFonts w:ascii="Arial" w:hAnsi="Arial" w:cs="Arial"/>
                <w:sz w:val="16"/>
                <w:szCs w:val="16"/>
                <w:lang w:val="es-MX" w:eastAsia="es-MX"/>
              </w:rPr>
              <w:t xml:space="preserve"> PREVENTIVO A UN MICROSCOPIO MARCA CARL ZEISS MODELO MC-80. INCLUYE CAMBIO DE FILTRO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MATÍAS ROMERO, OAX.</w:t>
            </w:r>
            <w:r w:rsidRPr="000E3769">
              <w:rPr>
                <w:rFonts w:ascii="Arial" w:hAnsi="Arial" w:cs="Arial"/>
                <w:sz w:val="16"/>
                <w:szCs w:val="16"/>
                <w:lang w:val="es-MX" w:eastAsia="es-MX"/>
              </w:rPr>
              <w:t xml:space="preserve">  MARCA BMU MOD.- XSZ-209  No. SERIE.- 603956.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MATÍAS ROMERO, OAX.   MARCA NIKON  MODELO ECLIPSE-E-400. ( 1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UNIDAD DE CONSULTA EXTERNA, (UCE) HUAJUAPAN DE LEÓN</w:t>
            </w:r>
            <w:r w:rsidRPr="000E3769">
              <w:rPr>
                <w:rFonts w:ascii="Arial" w:hAnsi="Arial" w:cs="Arial"/>
                <w:sz w:val="16"/>
                <w:szCs w:val="16"/>
                <w:lang w:val="es-MX" w:eastAsia="es-MX"/>
              </w:rPr>
              <w:t xml:space="preserve"> MICROSCOPIO MARCA: NIKON MODELO: ECLIPSE E400 SERIE 675094.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MARCA  CARL ZEISS MOD. STANDARD 25.  No DE SERIE 25795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MARCA   NIKON. MODELO  ECLIPSE  50i   No DE SERIE 812612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CAR ZEISSS MODELO MC-80. INCLUYE: SUSTITUCION DE UN OBJETIVO PARA MICROSCOPIO 40X. (1 EQUIPO CON  UN SERVICIOS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OLYMPUS MOD. BH.    SERIE, 379529. ( 1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NIKON, MODELO ECLIPSE-E400, SERIE 675055. ( 1 EQUIPO CON UNSERVICIOS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HUND-WETZLARD, MODELO HUND- H600, SERIE 1005570. ( 1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LEICA MODELO WILD LEITZ MPS32 SERIE 149357.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EM04-005-065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IRISCOPE MODELO MG-11PL SERIE 81930.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EM04-010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CENTRIFUGA Y MICRO CENTRIFUGA DE LABORATORIO, MANTENIMIENTO PREVENTIVO- CORRECTIVO DEL EQUIPO</w:t>
            </w:r>
            <w:r w:rsidRPr="000E3769">
              <w:rPr>
                <w:rFonts w:ascii="Arial" w:hAnsi="Arial" w:cs="Arial"/>
                <w:sz w:val="16"/>
                <w:szCs w:val="16"/>
                <w:lang w:val="es-MX" w:eastAsia="es-MX"/>
              </w:rPr>
              <w:t>, INCLUYE: 1.-  SUSTITUCIÓN DEL COLECTOR DEL MOTOR; 2.-  SUSTITUCIÓN DE LOS CARBONES ORIGINALES;  3.-  LIMPIEZA GENERAL;  4.-  SUSTITUCIÓN DE COJINETES; 5.-  CALIBRACIÓN DEL TACÓMETRO; 6.-  REVISIÓN Y AJUSTE DEL FRENO MANUAL; 7.-  REVISIÓN Y REPOSICIÓN DEL CONTROL DE TIEMPO;  8.-  REPOSICIÓN DEL EMPAQUE DE HULE PARA EL CIERRE HERMÉTICO DE LA TAPA; 9.-  BALANCEO Y AJUSTE DEL ROTOR PARA EVITAR VIBRACIONES EXCESIVAS; EL SERVICIO INCLUYE MANO DE OBRA ESPECIALIZADA, HERRAMIENTA Y EQUIPO, SUMINISTRO Y COLOCACIÓN DE REFACCIONES ORIGINALES EN EL PRIMER MANTENIMIENTO..</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EM04-010-005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I.E.C. MODELO HN-SII SERIE 235516815 Y 235519715. ( 1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EM04-010-010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 xml:space="preserve">. CENTRIFUGA DE SANGRE, MARCA SORVALL MODELO RC-3BP, INCLUYE: 1.- MANTENIMIENTO CORRECTIVO A LA TARJETA ELECTRONICA DE CONTROL., 2.-  SUSTITUCIÓN DEL COLECTOR DEL MOTOR;  3.-  SUSTITUCIÓN DE LOS CARBONES ORIGINALES;  4.-  LIMPIEZA GENERAL;  5.-  SUSTITUCIÓN DE COJINETES; 6.-  CALIBRACIÓN DEL TACÓMETRO; 7.-  REVISIÓN Y AJUSTE DEL FRENO MANUAL; 8.-  REVISIÓN Y REPOSICIÓN DEL CONTROL DE TIEMPO; 9.-  REPOSICIÓN DEL EMPAQUE DE HULE PARA EL CIERRE HERMÉTICO DE LA TAPA; 10-  BALANCEO Y AJUSTE DEL ROTOR PARA EVITAR VIBRACIONES EXCESIVAS; EL SERVICIO INCLUYE MANO DE OBRA ESPECIALIZADA, HERRAMIENTA Y EQUIPO, SUMINISTRO Y COLOCACIÓN DE REFACCIONES ORIGINALES  (SERVICIO EN </w:t>
            </w:r>
            <w:r w:rsidRPr="000E3769">
              <w:rPr>
                <w:rFonts w:ascii="Arial" w:hAnsi="Arial" w:cs="Arial"/>
                <w:sz w:val="16"/>
                <w:szCs w:val="16"/>
                <w:lang w:val="es-MX" w:eastAsia="es-MX"/>
              </w:rPr>
              <w:lastRenderedPageBreak/>
              <w:t>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UNIDAD ESTOMATOLOGICA, MANTENIMIENTO PREVENTIVO- CORRECTIVO CON TODOS LOS CORRECTIVOS QUE SURJAN DURANTE EL PERIODO CONTRACTUAL AL EQUIPO</w:t>
            </w:r>
            <w:r w:rsidRPr="000E3769">
              <w:rPr>
                <w:rFonts w:ascii="Arial" w:hAnsi="Arial" w:cs="Arial"/>
                <w:sz w:val="16"/>
                <w:szCs w:val="16"/>
                <w:lang w:val="es-MX" w:eastAsia="es-MX"/>
              </w:rPr>
              <w:t xml:space="preserve">, INCLUYE: REVISIÓN, REPARACIÓN Y CALIBRACIÓN DE CIRCUITOS ELÉCTRICOS, ELECTRÓNICOS, NEUMÁTICOS E HIDRÁULICOS, REPOSICIÓN DE MANGUERAS, O’ RING, EMPAQUES EN EL MODULAR, SILLÓN, LLENADO DE VASO, SUMINISTRO E INSTALACIÓN DE MATERIALES Y REFACCIONES NECESARIAS PARA SU CORRECTO FUNCIONAMIENTO, PRUEBAS DE FUNCIONAMIENTO, HERRAMIENTA, EQUIPOS, INSTALACIONES ESPECIFICAS Y  MANO DE OBRA.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w:t>
            </w:r>
            <w:proofErr w:type="gramStart"/>
            <w:r w:rsidRPr="000E3769">
              <w:rPr>
                <w:rFonts w:ascii="Arial" w:hAnsi="Arial" w:cs="Arial"/>
                <w:sz w:val="16"/>
                <w:szCs w:val="16"/>
                <w:lang w:val="es-MX" w:eastAsia="es-MX"/>
              </w:rPr>
              <w:t>,MANTENIMIENTO</w:t>
            </w:r>
            <w:proofErr w:type="gramEnd"/>
            <w:r w:rsidRPr="000E3769">
              <w:rPr>
                <w:rFonts w:ascii="Arial" w:hAnsi="Arial" w:cs="Arial"/>
                <w:sz w:val="16"/>
                <w:szCs w:val="16"/>
                <w:lang w:val="es-MX" w:eastAsia="es-MX"/>
              </w:rPr>
              <w:t xml:space="preserve"> PREVENTIVO A UNA UNIDAD DENTAL  MARCA COPIDENT MODELO LUXOR SERIE.- 1763. INCLUYE: SUSTITUCION DE DOS MODULOS DE VAVULA DE AIRE DE LAS PIEZAS DE MANO, SUSTITUCION DE VALVULA DE TRES VIAS, MANTENIMIENTO PREVENTIVO AL  SISTEMA DE ELEVACION, IMANTENIMIENTO PREVENTIVO AL COMPRESOR  DE LA UNIDAD DENTAL (1 EQUIPO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UNIDAD DE CONSULTA EXTERNA, (UCE)  UNIDAD DENTAL HUAJUAPAN DE LEÓN </w:t>
            </w:r>
            <w:r w:rsidRPr="000E3769">
              <w:rPr>
                <w:rFonts w:ascii="Arial" w:hAnsi="Arial" w:cs="Arial"/>
                <w:sz w:val="16"/>
                <w:szCs w:val="16"/>
                <w:lang w:val="es-MX" w:eastAsia="es-MX"/>
              </w:rPr>
              <w:t>MARCA SDS MODELO 1630XL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xml:space="preserve">, MARCA COPIDENT MODELO LUXOR SERIE.- 1763. CAMBIO DE MANGUERAS, DRENADO AL </w:t>
            </w:r>
            <w:proofErr w:type="gramStart"/>
            <w:r w:rsidRPr="000E3769">
              <w:rPr>
                <w:rFonts w:ascii="Arial" w:hAnsi="Arial" w:cs="Arial"/>
                <w:sz w:val="16"/>
                <w:szCs w:val="16"/>
                <w:lang w:val="es-MX" w:eastAsia="es-MX"/>
              </w:rPr>
              <w:t>COMPRESOR ,</w:t>
            </w:r>
            <w:proofErr w:type="gramEnd"/>
            <w:r w:rsidRPr="000E3769">
              <w:rPr>
                <w:rFonts w:ascii="Arial" w:hAnsi="Arial" w:cs="Arial"/>
                <w:sz w:val="16"/>
                <w:szCs w:val="16"/>
                <w:lang w:val="es-MX" w:eastAsia="es-MX"/>
              </w:rPr>
              <w:t xml:space="preserve"> SUSTITUCION DE LAMPARA, REEMPLAZO DE PIEZAS MECANICAS EN CASO NECESARIO ASI COMO AJUSTE Y LUBRICACION DE PARTES INCLUYE RENOVACION TECNOLOGICA DE TODOS SUS COMPONENTES,  INCLUIDO EL AMALGAMADOR Y LA UNIDAD ULTRASONICA, COMPRESOR. INCLUYE REEMPLAZO DE CONSOLA CENTRAL, BRAZO Y LAMPARA, SILLA DENTAL Y COMPRESOR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MARCA: OISEN, MODELO: QUALITY, N/S: 109.754. INCLUYE: SUSTITUCION DE VALVULAS DE AGUA EN LA SECCION MODULAR, AJUSTES EN LAS CONEXIONES HIDRAULICAS.( UN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xml:space="preserve">, MARCA: RITTER, MODELO </w:t>
            </w:r>
            <w:proofErr w:type="gramStart"/>
            <w:r w:rsidRPr="000E3769">
              <w:rPr>
                <w:rFonts w:ascii="Arial" w:hAnsi="Arial" w:cs="Arial"/>
                <w:sz w:val="16"/>
                <w:szCs w:val="16"/>
                <w:lang w:val="es-MX" w:eastAsia="es-MX"/>
              </w:rPr>
              <w:t>SUPERIOR ,</w:t>
            </w:r>
            <w:proofErr w:type="gramEnd"/>
            <w:r w:rsidRPr="000E3769">
              <w:rPr>
                <w:rFonts w:ascii="Arial" w:hAnsi="Arial" w:cs="Arial"/>
                <w:sz w:val="16"/>
                <w:szCs w:val="16"/>
                <w:lang w:val="es-MX" w:eastAsia="es-MX"/>
              </w:rPr>
              <w:t xml:space="preserve">  INCLUYE CAMBIO DE MANGUERAS DE AGUA-AIRE, FOCO Y CUBIERTA  TRANSPARENTE DE LA  LAMPARA.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DENTAL UNIT, MODELO: X1, SERIE: EX1201912025.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MARCA LUXOS, SUSTITUCION DE FOCO DE LAMPARA, REEMPLAZO DE PIEZAS MECANICAS EN CASO NECESARIO ASI COMO AJUSTE Y LUBRICACION DE PARTES INCLUYE RENOVACION TECNOLOGICA DE TODOS SUS COMPONENTES, AJUSTE Y REEMPLAZO DE PIEZAS NECESARIAS PARA SU FUNCIONAMIENTO EN CONSOLA CENTRAL, BRAZO Y LAMPARA, SILLA DENTAL Y SUSTITUCION DE  COMPRESOR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ROYAL, MODELO GP II  INCLUYE CAMBIO DE MANGUERAS DE AGUA Y AIRE, CAMBIO DE FOCOS Y COMPRESOR(1  EQUIPO CON DOS SERVICIO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5</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EM05-005-045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 OAX.</w:t>
            </w:r>
            <w:r w:rsidRPr="000E3769">
              <w:rPr>
                <w:rFonts w:ascii="Arial" w:hAnsi="Arial" w:cs="Arial"/>
                <w:sz w:val="16"/>
                <w:szCs w:val="16"/>
                <w:lang w:val="es-MX" w:eastAsia="es-MX"/>
              </w:rPr>
              <w:t xml:space="preserve">, UNIDAD ESTOMATOLOGICA, MARCA OLSEN MODELO QUALITY SERIE 109.804 SUSTITUCION DE FOCO DE LAMPARA, REEMPLAZO DE PIEZAS MECANICAS EN CASO NECESARIO ASI COMO AJUSTE Y LUBRICACION DE PARTES INCLUYE RENOVACION TECNOLOGICA DE TODOS SUS COMPONENTES, AJUSTE Y REEMPLAZO DE PIEZAS NECESARIAS PARA SU FUNCIONAMIENTO EN CONSOLA CENTRAL, BRAZO Y LAMPARA, SILLA DENTAL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EM06-005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EQUIPO DE ANESTESIA, MANTENIMIENTO PREVENTIVO- CORRECTIVO CON TODOS LOS CORRECTIVOS QUE SURJAN AL EQUIPO</w:t>
            </w:r>
            <w:r w:rsidRPr="000E3769">
              <w:rPr>
                <w:rFonts w:ascii="Arial" w:hAnsi="Arial" w:cs="Arial"/>
                <w:sz w:val="16"/>
                <w:szCs w:val="16"/>
                <w:lang w:val="es-MX" w:eastAsia="es-MX"/>
              </w:rPr>
              <w:t xml:space="preserve">, CONSISTE EN: REVISIÓN GENERAL Y PRUEBAS DE FUNCIONAMIENTO DEL EQUIPO, REVISIÓN Y REPOSICIÓN DE EMPAQUES A VOLANTES, DIAFRAGMA DE AGUJA, </w:t>
            </w:r>
            <w:r w:rsidRPr="000E3769">
              <w:rPr>
                <w:rFonts w:ascii="Arial" w:hAnsi="Arial" w:cs="Arial"/>
                <w:sz w:val="16"/>
                <w:szCs w:val="16"/>
                <w:lang w:val="es-MX" w:eastAsia="es-MX"/>
              </w:rPr>
              <w:lastRenderedPageBreak/>
              <w:t>REVISIÓN DE FLUJOMETROS, VAPORIZADORES, MANÓMETROS, MANOVACUOMETROS, CABEZALES, FUELLES Y CABLE DE LÍNEA, VERIFICAR Y CORREGIR FUNCIONAMIENTO DEL SISTEMA DE EXCLUSIÓN DE VAPORIZADORES INTERLOCK, VERIFICACIÓN Y CORRECCIÓN DE FUGAS DE GASES, SUMINISTRO Y SUSTITUCIÓN DE EMPAQUES Y REFACCIONES ESPECIFICADAS EN EL KIT DE MANTENIMIENTO BÁSICO PARA EL SISTEMA DE ANESTESIA, EFECTUAR PRUEBAS DEL CIRCUITO CERRADO PARA ANESTESIA ( ABSORBEDOR CO2 ), Y DE BAJA PRESIÓN DEL EQUIPO,  VERIFICAR, CORREGIR Y CALIBRAR FUNCIONAMIENTO DE VÁLVULAS DE CONTROL DE FLUJO, VÁLVULAS DE INHALACIÓN Y EXHALACIÓN, VÁLVULAS CHECK, SISTEMA DE SEGURIDAD PARA BAJA PRESIÓN DE OXIGENO, ANALIZADOR DE OXIGENO Y EL ESFIGMOMANÓMETRO, REVISIÓN DE CABLEADO Y CONEXIONES DE MANGUERAS, REVISIÓN, LIMPIEZA, CALIBRACIÓN Y PRUEBAS DE VERIFICACIÓN DE BUEN FUNCIONAMIENTO DEL MONITOR DE OXIGENO, INCLUYE MATERIALES Y REFACCIONES, MANO DE OBRA ESPECIALIZADA Y CERTIFICADA, TRASLADOS, ACARREOS Y LIMPIEZA.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MANTENIMIENTO CORRECTIVO A UNA UNIDAD DE ANESTESIA BASICA MARCA DRAGER MODELO FABIUS PLUS SERIE   F7J5735 GA; INCLUYE; SUSTITUCION DE LA CAPSULA DEL SENSOR DE OXIGENO,  MANTENIMIENTO SERVICIO CORRECTIVO AL MONITOR DE ANESTESIA MARCA DRAGER,MODELO INFINITY DELTA SERIE MS18597, CALIBRACION DE UN VAPORIZADOR DE ANESTESIA  CON ANESTESICO SEVORANE  DEBERA CAMBIAR EL ANESTÉSICO, CALIBRACIÓN DE MECHAS, RECTIFICACIÓN DE DIAL, LIMPIEZA DE CABEZAS  LOS RESULTADOS DEBERAN  PRESENTARSE CERTIFICADAS POR ESCRITO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MATÍAS ROMERO</w:t>
            </w:r>
            <w:proofErr w:type="gramStart"/>
            <w:r w:rsidRPr="000E3769">
              <w:rPr>
                <w:rFonts w:ascii="Arial" w:hAnsi="Arial" w:cs="Arial"/>
                <w:sz w:val="16"/>
                <w:szCs w:val="16"/>
                <w:lang w:val="es-MX" w:eastAsia="es-MX"/>
              </w:rPr>
              <w:t>,MARCA</w:t>
            </w:r>
            <w:proofErr w:type="gramEnd"/>
            <w:r w:rsidRPr="000E3769">
              <w:rPr>
                <w:rFonts w:ascii="Arial" w:hAnsi="Arial" w:cs="Arial"/>
                <w:sz w:val="16"/>
                <w:szCs w:val="16"/>
                <w:lang w:val="es-MX" w:eastAsia="es-MX"/>
              </w:rPr>
              <w:t xml:space="preserve"> PLARRE, MODELO 13000, No. DE SERIE 1301506540003. MANTENIMIENTO PREVENTIVO-CORRECTIVO, INCLUYE; INSPECCION COMPLETA DEL EQUIPO EN TIEMPO DE MONITOREO DE 24 HORAS CON ANALIZADORES PARA CORROBORAR LA PRESION DEL EQUIPO. 2.- IDENTIFICACION DE FALLA ESTRUCTURAL DEL EQUIPO Y REPARACION DE LA MISMA CON SUS RESPECTIVAS REFACCIONES. 3.- CALIBRACION DE LA MAQUINA CON LAS REFACCIONES DE REEMPLAZO PARA SU FUNCIONAMIENTO OPTIMO. 4.- AJUSTE DE VALVULAS DE SEGURIDAD DE SOBREPRESION PARA ASEGURAR LA SALUD DEL PACIENTE. 5.- PRUEBAS DE VENTILACION DE EMERGENCIA. 6.- PRUEBAS DE PRESIONES EN TODO EL SISTEMA PARA VERIFICAR QUE SE ENCUENTRE EN RANGO. 7.- CALIBRACION DE SENSORES DE FLUJO Y O2. 8.- COMPROBACION DE LIMITES DE ALARMA FUNCIONANDO CORRECTAMENTE. 9.- VERIFICACION Y AJUSTE DE VALVULA APL. 10.- COMPROBACION DE FLUXOMETROS Y CONMUTACION DE VENTILACION DE BOLSA AUTOMATICA Y VICEVERSA. 11.- PRUEBAS DE FUGA Y COMPLIANZAS. 12.- CONFIRMACION DE VALVULAS CHECK. 13.- CONFIRMACION DE FUNCIONALIDAD DE PISTON DE VENTILADO. 14.- CALIBRACION DE PARAMETROS DE VOLUMEN TIDAL. 15.- VERIFICACION DE CARGAS DEL COMPRESOR. 16.- MONITORIZACION DE 24 HRS CON ANALIZADORES PARA RECONFIRMAR TODOS LOS AJUSTES Y CALIBRACIONES REALIZADAS. ( 1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MATÍAS ROMERO, OAX</w:t>
            </w:r>
            <w:r w:rsidRPr="000E3769">
              <w:rPr>
                <w:rFonts w:ascii="Arial" w:hAnsi="Arial" w:cs="Arial"/>
                <w:sz w:val="16"/>
                <w:szCs w:val="16"/>
                <w:lang w:val="es-MX" w:eastAsia="es-MX"/>
              </w:rPr>
              <w:t xml:space="preserve">.  MARCA DRAGUER MODELO FABIUS No. SERIE ARZK-0066. MANTENIMIENTO PREVENTIVO-CORRECTIVO, INCLUYE; INSPECCION COMPLETA DEL EQUIPO EN TIEMPO DE MONITOREO DE 24 HORAS CON ANALIZADORES PARA CORROBORAR LA PRESION DEL EQUIPO. 2.- IDENTIFICACION DE FALLA ESTRUCTURAL DEL EQUIPO Y REPARACION DE LA MISMA CON SUS RESPECTIVAS REFACCIONES. 3.- CALIBRACION DE LA MAQUIONA CON LAS REFACCIONES DE REEMPLAZO PARA SU FUNCIONAMIENTO </w:t>
            </w:r>
            <w:proofErr w:type="gramStart"/>
            <w:r w:rsidRPr="000E3769">
              <w:rPr>
                <w:rFonts w:ascii="Arial" w:hAnsi="Arial" w:cs="Arial"/>
                <w:sz w:val="16"/>
                <w:szCs w:val="16"/>
                <w:lang w:val="es-MX" w:eastAsia="es-MX"/>
              </w:rPr>
              <w:t>OPTIMO</w:t>
            </w:r>
            <w:proofErr w:type="gramEnd"/>
            <w:r w:rsidRPr="000E3769">
              <w:rPr>
                <w:rFonts w:ascii="Arial" w:hAnsi="Arial" w:cs="Arial"/>
                <w:sz w:val="16"/>
                <w:szCs w:val="16"/>
                <w:lang w:val="es-MX" w:eastAsia="es-MX"/>
              </w:rPr>
              <w:t xml:space="preserve">. 4.- AJUSTE DE VALVULAS DE SEGURIDAD DE SOBREPRESION PARA ASEGURAR LA SALUD DEL PACIENTE. </w:t>
            </w:r>
            <w:r w:rsidRPr="000E3769">
              <w:rPr>
                <w:rFonts w:ascii="Arial" w:hAnsi="Arial" w:cs="Arial"/>
                <w:sz w:val="16"/>
                <w:szCs w:val="16"/>
                <w:lang w:val="es-MX" w:eastAsia="es-MX"/>
              </w:rPr>
              <w:lastRenderedPageBreak/>
              <w:t>5.- PRUEBAS DE VENTILACION DE EMERGENCIA. 6.- PRUEBAS DE PRESIONES EN TODO EL SISTEMA PARA VERIFICAR QUE SE ENCUENTRE EN RANGO. 7.- CALIBARCION DE SENSORES DE FLUJO Y O2. 8.- COMPROBACION DE LIMITES DE ALARMA FUNCIONANDO CORRECTAMENTE. 9.- VERIFICACION Y AJUSTE DE VALVULA APL. 10.- COMPROBACION DE FLUXOMETROS Y CONMUTACION DE VENTILACION DE BOLSA AUTOMATICA Y VICEVERSA. 11.- PRUEBAS DE FUGA Y COMPLIANZAS. 12.- CONFIRMACION DE VALVULAS CHECK. 13.- CONFIRMACION DE FUNCIONALIDAD DE PISTON DE VENTILADO. 14.- CALIBRACION DE PARAMETROS DE VOLUMEN TIDAL. 15.- VERIFICACION DE CARGAS DEL COMPRESOR. 16.- MONITORIZACION DE 24 HRS CON ANALIZADORES PARA RECONFIRMAR TODOS LOS AJUSTES Y CALIBRACIONES REALIZADAS.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 OAX</w:t>
            </w:r>
            <w:r w:rsidRPr="000E3769">
              <w:rPr>
                <w:rFonts w:ascii="Arial" w:hAnsi="Arial" w:cs="Arial"/>
                <w:sz w:val="16"/>
                <w:szCs w:val="16"/>
                <w:lang w:val="es-MX" w:eastAsia="es-MX"/>
              </w:rPr>
              <w:t xml:space="preserve">. MAQUINA DE ANESTESIA MARCA SIUSS, MODELO TIZIAN SS SERIE: 14112120019   Y 14112120019 (DOS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w:t>
            </w:r>
            <w:r w:rsidRPr="000E3769">
              <w:rPr>
                <w:rFonts w:ascii="Arial" w:hAnsi="Arial" w:cs="Arial"/>
                <w:sz w:val="16"/>
                <w:szCs w:val="16"/>
                <w:lang w:val="es-MX" w:eastAsia="es-MX"/>
              </w:rPr>
              <w:t>, MARCA DRAGER MODELO: FABIUS GS SERIE ASBN-0061,860821400; NNI 201020003586( 1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w:t>
            </w:r>
            <w:r w:rsidRPr="000E3769">
              <w:rPr>
                <w:rFonts w:ascii="Arial" w:hAnsi="Arial" w:cs="Arial"/>
                <w:sz w:val="16"/>
                <w:szCs w:val="16"/>
                <w:lang w:val="es-MX" w:eastAsia="es-MX"/>
              </w:rPr>
              <w:t>, MARCA DRAGER MODELO: FABIUS GS SERIE ASBN-0071; NNI 201020003587( 1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 OAXACA</w:t>
            </w:r>
            <w:r w:rsidRPr="000E3769">
              <w:rPr>
                <w:rFonts w:ascii="Arial" w:hAnsi="Arial" w:cs="Arial"/>
                <w:sz w:val="16"/>
                <w:szCs w:val="16"/>
                <w:lang w:val="es-MX" w:eastAsia="es-MX"/>
              </w:rPr>
              <w:t>. MARCA: SIUSS MODELO: TIZIAN, MODELO: SSB/SS, N/S: 14112120023 EN AREA DE TOCOCIRUGIA. INCLUYE: SUSTITUCION DE SENSOR DE FLUJO, MANOMETRO AEREO, FUELLE, CAPACETE, AJUSTES DE PARAMETROS. (1 EQUIPO CON UN  SERVICIOS A REALIZAR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 HEINNEN &amp; LOWESTEIN MODELO TIZIAN SERIE 14112120024 REQUIERE SUSTITUCION DE FUELLE Y CAMBIO DE CELDA DE OXIGENO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DE MATAMOROS</w:t>
            </w:r>
            <w:r w:rsidRPr="000E3769">
              <w:rPr>
                <w:rFonts w:ascii="Arial" w:hAnsi="Arial" w:cs="Arial"/>
                <w:sz w:val="16"/>
                <w:szCs w:val="16"/>
                <w:lang w:val="es-MX" w:eastAsia="es-MX"/>
              </w:rPr>
              <w:t>, MARCA MEDICA D, MODELO MORFEUS SERIES 3000 2017MF006 INCLUYE CAMBIO DE CELDA DE OXIGENO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 OAXACA</w:t>
            </w:r>
            <w:r w:rsidRPr="000E3769">
              <w:rPr>
                <w:rFonts w:ascii="Arial" w:hAnsi="Arial" w:cs="Arial"/>
                <w:sz w:val="16"/>
                <w:szCs w:val="16"/>
                <w:lang w:val="es-MX" w:eastAsia="es-MX"/>
              </w:rPr>
              <w:t>, EQUIPO DE ANESTECIA, MARCA: DATEX-OHMEDA, MODELO: AESPIRE S/S, SERIE: AMXP00260,( 1 EQUIPO CON 1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EQUIPO DE ANESTECIA, MARCA: PLARRE, MODELO: 13000, SERIE: 1301504600004 Y 1301504600003 (2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DRAGER MODELO: FABIUS GS SERIE ARK-0114 INCLUYE REPARACION DE MONITOR Y MODULO DE CAPNOGRAFIA(2 EQUIPOS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EM06-005-065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MARCA NORTHEAST MEDICAL MANUFACTURING IE ARK-0114 ( 1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EM06-010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VAPORIZADOR DE ANESTESIA,, MANTENIMIENTO PREVENTIVO- CORRECTIVO</w:t>
            </w:r>
            <w:r w:rsidRPr="000E3769">
              <w:rPr>
                <w:rFonts w:ascii="Arial" w:hAnsi="Arial" w:cs="Arial"/>
                <w:sz w:val="16"/>
                <w:szCs w:val="16"/>
                <w:lang w:val="es-MX" w:eastAsia="es-MX"/>
              </w:rPr>
              <w:t>, INCLUYE: CAMBIO DE ANESTÉSICO, CALIBRACIÓN DE MECHAS, ORRINGS RECTIFICACIÓN DE DIAL, LIMPIEZA Y CALIBRACIÓN DE TERMOSTATO, LIMPIEZA DE CABEZAS Y LOS PARÁMETROS DE LAS CALIBRACIONES SEGÚN ESPECIFICACIONES DEL FABRICANTE Y AVALADAS MEDIANTE CERTIFICACIÓN POR ESCRITO DEL LABORATORIO, RETIRO E INSTALACIÓN DE LOS MISMOS, MATERIALES, HERRAMIENTA Y MANO DE OBRA ESPECIALIZADA.</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w:t>
            </w:r>
            <w:r w:rsidRPr="000E3769">
              <w:rPr>
                <w:rFonts w:ascii="Arial" w:hAnsi="Arial" w:cs="Arial"/>
                <w:sz w:val="16"/>
                <w:szCs w:val="16"/>
                <w:lang w:val="es-MX" w:eastAsia="es-MX"/>
              </w:rPr>
              <w:t>,   MARCA BAXTER.   ( 1 EQUIPO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 OAXACA</w:t>
            </w:r>
            <w:r w:rsidRPr="000E3769">
              <w:rPr>
                <w:rFonts w:ascii="Arial" w:hAnsi="Arial" w:cs="Arial"/>
                <w:sz w:val="16"/>
                <w:szCs w:val="16"/>
                <w:lang w:val="es-MX" w:eastAsia="es-MX"/>
              </w:rPr>
              <w:t>,  MARCA DRAGER MODELO  VAPOR 2000 SERIE ASBN-0111 Y SERIE ASBN 0112      (2 SEVOFLORANE  ( 2 EQUIPOS CON DOS SERVICIOS  EN  ABRIL Y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MATÍAS ROMERO, OAX. </w:t>
            </w:r>
            <w:r w:rsidRPr="000E3769">
              <w:rPr>
                <w:rFonts w:ascii="Arial" w:hAnsi="Arial" w:cs="Arial"/>
                <w:sz w:val="16"/>
                <w:szCs w:val="16"/>
                <w:lang w:val="es-MX" w:eastAsia="es-MX"/>
              </w:rPr>
              <w:t xml:space="preserve"> MARCA DRAGER.MODELO VAPOR 2000 ( 1 DE ISOFLURANO, 1 SEVOFLURANO) ( 2  EQUIPOS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MATÍAS ROMERO, OAX</w:t>
            </w:r>
            <w:r w:rsidRPr="000E3769">
              <w:rPr>
                <w:rFonts w:ascii="Arial" w:hAnsi="Arial" w:cs="Arial"/>
                <w:sz w:val="16"/>
                <w:szCs w:val="16"/>
                <w:lang w:val="es-MX" w:eastAsia="es-MX"/>
              </w:rPr>
              <w:t>.  MARCA PENLON SIGMA DELTA (1 SEVOFLURANO) ( 1  EQUIPO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MARCA  DRAGER MODELO VAPOR 19.5.  (2 VAPORIZADORES DE SEVOFLUORANE). ( 2 EQUIPOS CON UN SERVICIO A REALIZAR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MARCA: DRAGER. ( 1 DE SEVOFLURANO) ( 1 EQUIPOS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xml:space="preserve"> VAPORIZADORES MARCA: PENLON, MODELO</w:t>
            </w:r>
            <w:proofErr w:type="gramStart"/>
            <w:r w:rsidRPr="000E3769">
              <w:rPr>
                <w:rFonts w:ascii="Arial" w:hAnsi="Arial" w:cs="Arial"/>
                <w:sz w:val="16"/>
                <w:szCs w:val="16"/>
                <w:lang w:val="es-MX" w:eastAsia="es-MX"/>
              </w:rPr>
              <w:t>:SIGMA</w:t>
            </w:r>
            <w:proofErr w:type="gramEnd"/>
            <w:r w:rsidRPr="000E3769">
              <w:rPr>
                <w:rFonts w:ascii="Arial" w:hAnsi="Arial" w:cs="Arial"/>
                <w:sz w:val="16"/>
                <w:szCs w:val="16"/>
                <w:lang w:val="es-MX" w:eastAsia="es-MX"/>
              </w:rPr>
              <w:t xml:space="preserve"> DELTA, SERIE: D0517-0333, D0517-0339. ( 2 DE SEVOFLURANO) ( 2  EQUIPOS CON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EM06-015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VENTILADOR VOLUMÉTRICO, MANTENIMIENTO PREVENTIVO- CORRECTIVO CON TODOS LOS CORRECTIVOS QUE SURJAN DURANTE EL PERIODO CONTRACTUAL DEL EQUIPO</w:t>
            </w:r>
            <w:r w:rsidRPr="000E3769">
              <w:rPr>
                <w:rFonts w:ascii="Arial" w:hAnsi="Arial" w:cs="Arial"/>
                <w:sz w:val="16"/>
                <w:szCs w:val="16"/>
                <w:lang w:val="es-MX" w:eastAsia="es-MX"/>
              </w:rPr>
              <w:t>, INCLUYE:</w:t>
            </w:r>
            <w:r w:rsidRPr="000E3769">
              <w:rPr>
                <w:rFonts w:ascii="Arial" w:hAnsi="Arial" w:cs="Arial"/>
                <w:sz w:val="16"/>
                <w:szCs w:val="16"/>
                <w:lang w:val="es-MX" w:eastAsia="es-MX"/>
              </w:rPr>
              <w:br/>
              <w:t>1.-  DESMONTAJE Y REVISIÓN GENERAL</w:t>
            </w:r>
            <w:r w:rsidRPr="000E3769">
              <w:rPr>
                <w:rFonts w:ascii="Arial" w:hAnsi="Arial" w:cs="Arial"/>
                <w:sz w:val="16"/>
                <w:szCs w:val="16"/>
                <w:lang w:val="es-MX" w:eastAsia="es-MX"/>
              </w:rPr>
              <w:br/>
              <w:t xml:space="preserve">2.-  LIMPIEZA  GENERAL INTERNA Y EXTERNA </w:t>
            </w:r>
            <w:r w:rsidRPr="000E3769">
              <w:rPr>
                <w:rFonts w:ascii="Arial" w:hAnsi="Arial" w:cs="Arial"/>
                <w:sz w:val="16"/>
                <w:szCs w:val="16"/>
                <w:lang w:val="es-MX" w:eastAsia="es-MX"/>
              </w:rPr>
              <w:br/>
              <w:t>3.-  VERIFICACIÓN Y CALIBRACIÓN DE TODOS LOS PARÁMETROS</w:t>
            </w:r>
            <w:r w:rsidRPr="000E3769">
              <w:rPr>
                <w:rFonts w:ascii="Arial" w:hAnsi="Arial" w:cs="Arial"/>
                <w:sz w:val="16"/>
                <w:szCs w:val="16"/>
                <w:lang w:val="es-MX" w:eastAsia="es-MX"/>
              </w:rPr>
              <w:br/>
              <w:t>4.-  CORRECCIÓN DE FUGAS EN CIRCUITOS NEUMÁTICOS</w:t>
            </w:r>
            <w:r w:rsidRPr="000E3769">
              <w:rPr>
                <w:rFonts w:ascii="Arial" w:hAnsi="Arial" w:cs="Arial"/>
                <w:sz w:val="16"/>
                <w:szCs w:val="16"/>
                <w:lang w:val="es-MX" w:eastAsia="es-MX"/>
              </w:rPr>
              <w:br/>
              <w:t>SUMINISTRO Y COLOCACIÓN DE LAS SIG. REFACCIONES:</w:t>
            </w:r>
            <w:r w:rsidRPr="000E3769">
              <w:rPr>
                <w:rFonts w:ascii="Arial" w:hAnsi="Arial" w:cs="Arial"/>
                <w:sz w:val="16"/>
                <w:szCs w:val="16"/>
                <w:lang w:val="es-MX" w:eastAsia="es-MX"/>
              </w:rPr>
              <w:br/>
              <w:t xml:space="preserve">5.-  FILTRO  BACTERIOLÓGICO  </w:t>
            </w:r>
            <w:r w:rsidRPr="000E3769">
              <w:rPr>
                <w:rFonts w:ascii="Arial" w:hAnsi="Arial" w:cs="Arial"/>
                <w:sz w:val="16"/>
                <w:szCs w:val="16"/>
                <w:lang w:val="es-MX" w:eastAsia="es-MX"/>
              </w:rPr>
              <w:br/>
              <w:t xml:space="preserve">6.-  FILTRO  HIDROFOBICO   </w:t>
            </w:r>
            <w:r w:rsidRPr="000E3769">
              <w:rPr>
                <w:rFonts w:ascii="Arial" w:hAnsi="Arial" w:cs="Arial"/>
                <w:sz w:val="16"/>
                <w:szCs w:val="16"/>
                <w:lang w:val="es-MX" w:eastAsia="es-MX"/>
              </w:rPr>
              <w:br/>
              <w:t xml:space="preserve">7.-  FILTRO DE ALIMENTACIÓN DE AIRE </w:t>
            </w:r>
            <w:r w:rsidRPr="000E3769">
              <w:rPr>
                <w:rFonts w:ascii="Arial" w:hAnsi="Arial" w:cs="Arial"/>
                <w:sz w:val="16"/>
                <w:szCs w:val="16"/>
                <w:lang w:val="es-MX" w:eastAsia="es-MX"/>
              </w:rPr>
              <w:br/>
              <w:t xml:space="preserve">8.-  FILTRO DE ALIMENTACIÓN DE OXIGENO </w:t>
            </w:r>
            <w:r w:rsidRPr="000E3769">
              <w:rPr>
                <w:rFonts w:ascii="Arial" w:hAnsi="Arial" w:cs="Arial"/>
                <w:sz w:val="16"/>
                <w:szCs w:val="16"/>
                <w:lang w:val="es-MX" w:eastAsia="es-MX"/>
              </w:rPr>
              <w:br/>
              <w:t xml:space="preserve">9.-  KIT DE SERVICIO  </w:t>
            </w:r>
            <w:r w:rsidRPr="000E3769">
              <w:rPr>
                <w:rFonts w:ascii="Arial" w:hAnsi="Arial" w:cs="Arial"/>
                <w:sz w:val="16"/>
                <w:szCs w:val="16"/>
                <w:lang w:val="es-MX" w:eastAsia="es-MX"/>
              </w:rPr>
              <w:br/>
              <w:t xml:space="preserve">10.-  DIAFRAGMA DE EXHALACIÓN  </w:t>
            </w:r>
            <w:r w:rsidRPr="000E3769">
              <w:rPr>
                <w:rFonts w:ascii="Arial" w:hAnsi="Arial" w:cs="Arial"/>
                <w:sz w:val="16"/>
                <w:szCs w:val="16"/>
                <w:lang w:val="es-MX" w:eastAsia="es-MX"/>
              </w:rPr>
              <w:br/>
              <w:t xml:space="preserve">11.-  MUFFLER  </w:t>
            </w:r>
            <w:r w:rsidRPr="000E3769">
              <w:rPr>
                <w:rFonts w:ascii="Arial" w:hAnsi="Arial" w:cs="Arial"/>
                <w:sz w:val="16"/>
                <w:szCs w:val="16"/>
                <w:lang w:val="es-MX" w:eastAsia="es-MX"/>
              </w:rPr>
              <w:br/>
              <w:t>12.- CAMBIO DE O’RINGS</w:t>
            </w:r>
            <w:r w:rsidRPr="000E3769">
              <w:rPr>
                <w:rFonts w:ascii="Arial" w:hAnsi="Arial" w:cs="Arial"/>
                <w:sz w:val="16"/>
                <w:szCs w:val="16"/>
                <w:lang w:val="es-MX" w:eastAsia="es-MX"/>
              </w:rPr>
              <w:br/>
              <w:t>13.- VERIFICACIÓN GENERAL DE FUNCIONAMIENTO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MANTENIMIENTO CORRECTIVO PREVENTIVO A UN VENTILADOR VOLUMÉTRICO MARCA MEDICA D MODELO SMART SERIE: 87000661  (INCLUYE: ACTUALIZACION  CF DE TARJETA DE PROCESO PRINCIPAL (MAIN BOARD), VERIFICACION DE LA INTEGRIDAD DE LAS CONEXIONES ELECTRICAS Y NEUMATICAS DEL EQUIPO,  VERIFICACION DE LA VALVULA Y DIAGFRAMA DE EXHALACION, PRUEBA DE VENTILACION DE SISTEMA, PRUEBAS DE FUGA Y COMPLIANZA, VERIFICACION DE LA INTERFAZ CON EL USUARIO, PERILLA SELECTORA, , TECLADO DE MEMBRANA, CALIBRACION DE PANTALLA EN CASO DE SER NECESARIO, VERIFICACION DEL SISTEMAS DE ALARMAS OPERATIVAS Y TECNICAS, VERIFICACION DE LA INTEGRIDAD DE LOS COMPONENTES  METALMECANICOS  DEL EQUIPO, CARCASA, BASE, RODAMIENTOS, BRAZO ARTICULADO DE PACIENTE, Y LIMPIEZA INTERNA DEL EQUIPO ; (1 EQUIPO CON UN SERVICIO EN EL MES DE MARZO)</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 OAX</w:t>
            </w:r>
            <w:r w:rsidRPr="000E3769">
              <w:rPr>
                <w:rFonts w:ascii="Arial" w:hAnsi="Arial" w:cs="Arial"/>
                <w:sz w:val="16"/>
                <w:szCs w:val="16"/>
                <w:lang w:val="es-MX" w:eastAsia="es-MX"/>
              </w:rPr>
              <w:t xml:space="preserve">. MANTENIMIENTO PREVENTIVO A UN VENTILADOR VOLUMÉTRICO MARCA MEDICA D MODELO SMART SERIE: 210SM296 (INCLUYE </w:t>
            </w:r>
            <w:proofErr w:type="spellStart"/>
            <w:r w:rsidRPr="000E3769">
              <w:rPr>
                <w:rFonts w:ascii="Arial" w:hAnsi="Arial" w:cs="Arial"/>
                <w:sz w:val="16"/>
                <w:szCs w:val="16"/>
                <w:lang w:val="es-MX" w:eastAsia="es-MX"/>
              </w:rPr>
              <w:t>INCLUYE</w:t>
            </w:r>
            <w:proofErr w:type="spellEnd"/>
            <w:r w:rsidRPr="000E3769">
              <w:rPr>
                <w:rFonts w:ascii="Arial" w:hAnsi="Arial" w:cs="Arial"/>
                <w:sz w:val="16"/>
                <w:szCs w:val="16"/>
                <w:lang w:val="es-MX" w:eastAsia="es-MX"/>
              </w:rPr>
              <w:t xml:space="preserve"> ACTUALIZACION DE SOFTWARE, SUSTITUCION DE SENSOR DE FLUJO, SUSTITUCION DE  CELDA DE OXIGENO, SUMINISTRO DE UN CIRCUITO ADULTO Y UN CIRCUITO PEDIATRICO (1 EQUIPO UN SERVICIO EN EL MES DE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VENTILADOR ADULTO MCA. IMAGENES Y MEDICINA MOD.- MATISSE NO. SERIE.-87000651. MANTENIMIENTO PREVENTIVO- CORRECTIVO CON DOS SERVICIOS PROGRAMADOS DUARANTE EL PERIDODO CONTRACTUAL, INCLUYE:</w:t>
            </w:r>
            <w:r w:rsidRPr="000E3769">
              <w:rPr>
                <w:rFonts w:ascii="Arial" w:hAnsi="Arial" w:cs="Arial"/>
                <w:sz w:val="16"/>
                <w:szCs w:val="16"/>
                <w:lang w:val="es-MX" w:eastAsia="es-MX"/>
              </w:rPr>
              <w:br/>
              <w:t>1.-  VERIFICACION DE LA ENTREGA DE LA MEZCLA AIRE/OXIGENO CON MEDIDOR CERTIFICADO. 2.-  CALIBRACION DEL PAQUETE DE ENERGIA Y RESETEO DE LAS INTERRUPCIONES ELECTRICA DEL EQUIPO.</w:t>
            </w:r>
            <w:r w:rsidRPr="000E3769">
              <w:rPr>
                <w:rFonts w:ascii="Arial" w:hAnsi="Arial" w:cs="Arial"/>
                <w:sz w:val="16"/>
                <w:szCs w:val="16"/>
                <w:lang w:val="es-MX" w:eastAsia="es-MX"/>
              </w:rPr>
              <w:br/>
            </w:r>
            <w:r w:rsidRPr="000E3769">
              <w:rPr>
                <w:rFonts w:ascii="Arial" w:hAnsi="Arial" w:cs="Arial"/>
                <w:sz w:val="16"/>
                <w:szCs w:val="16"/>
                <w:lang w:val="es-MX" w:eastAsia="es-MX"/>
              </w:rPr>
              <w:lastRenderedPageBreak/>
              <w:t>3.-  CALIBRACION DE LA VALVULA PROPORCIONAL DE FLUJO DE LA FASE INHALATORIA.   4.-  CALIBRACION DEL SENSOR DE FLUJO INTERNO 5.-  REVISIÓN DE LA VÁLVULA DE FLUJO EXHALATORIO</w:t>
            </w:r>
            <w:r w:rsidRPr="000E3769">
              <w:rPr>
                <w:rFonts w:ascii="Arial" w:hAnsi="Arial" w:cs="Arial"/>
                <w:sz w:val="16"/>
                <w:szCs w:val="16"/>
                <w:lang w:val="es-MX" w:eastAsia="es-MX"/>
              </w:rPr>
              <w:br/>
              <w:t>6.-  REVISIÓN DE LA VÁLVULA DE CONTROL DE NEBULIZACIÓN.</w:t>
            </w:r>
            <w:r w:rsidRPr="000E3769">
              <w:rPr>
                <w:rFonts w:ascii="Arial" w:hAnsi="Arial" w:cs="Arial"/>
                <w:sz w:val="16"/>
                <w:szCs w:val="16"/>
                <w:lang w:val="es-MX" w:eastAsia="es-MX"/>
              </w:rPr>
              <w:br/>
              <w:t xml:space="preserve">7.-  AJUSTE DEL SISTEMA DE PRESURIZACIÓN A UN CORTE DE 80 cmH2O                                                                                                                                       8.-  CAMBIO BIMENSUAL DE FILTRO DE REFRIGERACIÓN DE ADMISIÓN DE </w:t>
            </w:r>
            <w:proofErr w:type="gramStart"/>
            <w:r w:rsidRPr="000E3769">
              <w:rPr>
                <w:rFonts w:ascii="Arial" w:hAnsi="Arial" w:cs="Arial"/>
                <w:sz w:val="16"/>
                <w:szCs w:val="16"/>
                <w:lang w:val="es-MX" w:eastAsia="es-MX"/>
              </w:rPr>
              <w:t>AIRE .</w:t>
            </w:r>
            <w:proofErr w:type="gramEnd"/>
            <w:r w:rsidRPr="000E3769">
              <w:rPr>
                <w:rFonts w:ascii="Arial" w:hAnsi="Arial" w:cs="Arial"/>
                <w:sz w:val="16"/>
                <w:szCs w:val="16"/>
                <w:lang w:val="es-MX" w:eastAsia="es-MX"/>
              </w:rPr>
              <w:t xml:space="preserve"> 9.-  CAMBIO DE CELDILLA DE OXÍGENO SEMESTRALMENTE</w:t>
            </w:r>
            <w:r w:rsidRPr="000E3769">
              <w:rPr>
                <w:rFonts w:ascii="Arial" w:hAnsi="Arial" w:cs="Arial"/>
                <w:sz w:val="16"/>
                <w:szCs w:val="16"/>
                <w:lang w:val="es-MX" w:eastAsia="es-MX"/>
              </w:rPr>
              <w:br/>
              <w:t>10.-  CAMBIO DE PAQUETE DE BATERÍAS DE ALTA DURACIÓN.                                                                              11.- SUMINISTRO DE UNA VÁLVULA DE EXHALACIÓN</w:t>
            </w:r>
            <w:r w:rsidRPr="000E3769">
              <w:rPr>
                <w:rFonts w:ascii="Arial" w:hAnsi="Arial" w:cs="Arial"/>
                <w:sz w:val="16"/>
                <w:szCs w:val="16"/>
                <w:lang w:val="es-MX" w:eastAsia="es-MX"/>
              </w:rPr>
              <w:br/>
              <w:t>12.- SUMINISTRO DE UN DIAFRAGMA DE EXHALACIÓN SEMESTRAL                                                                                                                                                                                                    13.- REVISION DE BASE PARA LA VALVULA DE EXHALACION.                                                                                   14.- REVISIÓN DE BASE RODABLE. 15.-  ELABORACIÓN Y SEGUIMIENTO  DE BITACORA DE  SEGUN NORMA  ISO 13485, PARA RASTREABILIDAD DEL MISMO. 16.-  PRUEBAS DE BUEN FUNCIONAMIENTO                                                                                                                 17.- LIMPIEZA GENERAL DEL EQUIPO. 18.- ENTREGA A PLENA SATISFACCION DEL USUARIO                                                                        SUMINISTRO COLOCACIÓN DE LAS SIG. REFACCIONES:</w:t>
            </w:r>
            <w:r w:rsidRPr="000E3769">
              <w:rPr>
                <w:rFonts w:ascii="Arial" w:hAnsi="Arial" w:cs="Arial"/>
                <w:sz w:val="16"/>
                <w:szCs w:val="16"/>
                <w:lang w:val="es-MX" w:eastAsia="es-MX"/>
              </w:rPr>
              <w:br/>
              <w:t>1.-  CAMBIO DE CELDILLA DE OXÍGENO PARTE No. 526.766.0164.00.01</w:t>
            </w:r>
            <w:r w:rsidRPr="000E3769">
              <w:rPr>
                <w:rFonts w:ascii="Arial" w:hAnsi="Arial" w:cs="Arial"/>
                <w:sz w:val="16"/>
                <w:szCs w:val="16"/>
                <w:lang w:val="es-MX" w:eastAsia="es-MX"/>
              </w:rPr>
              <w:br/>
              <w:t>2.-  SUMINISTRO DE UN DIAFRAGMA DE LA VALVULA DE EXHALACIÓN PARTE No. 26.150.0028.00.01. 3.-  SUMINISTRO DE UNA BASE PARA VÁLVULA DE EXHALACIÓN PARTE No. 526.870.0019.00.01</w:t>
            </w:r>
            <w:r w:rsidRPr="000E3769">
              <w:rPr>
                <w:rFonts w:ascii="Arial" w:hAnsi="Arial" w:cs="Arial"/>
                <w:sz w:val="16"/>
                <w:szCs w:val="16"/>
                <w:lang w:val="es-MX" w:eastAsia="es-MX"/>
              </w:rPr>
              <w:br/>
              <w:t>4.-  SUMINISTRO DE UN PAQUETE DE BATERIAS. 5.-  SUMINISTRO DE UN SENSOR DE FLUJO EXHALATORIO PARTE No. 526.766.0149.00.01 A ELECCION ADULTO/PEDIATRICO O NEONATAL/PEDIATRICO.</w:t>
            </w:r>
            <w:r w:rsidRPr="000E3769">
              <w:rPr>
                <w:rFonts w:ascii="Arial" w:hAnsi="Arial" w:cs="Arial"/>
                <w:sz w:val="16"/>
                <w:szCs w:val="16"/>
                <w:lang w:val="es-MX" w:eastAsia="es-MX"/>
              </w:rPr>
              <w:br/>
              <w:t>6.-  SUMINISTRO DE CINCO FILTROS DE REFRIREGACIÓN DEL SISTEMA DE AIRE DE CIRCULACIÓN. 7.-  SUMINISTRO KIT FILTROS DE TRMPA DE AGUA.  8.- .VERIFICACIÓN GENERAL DE FUNCIONAMIENTO                                     KIT DE MANTENIMIENTO PREVENTIVO</w:t>
            </w:r>
            <w:r w:rsidRPr="000E3769">
              <w:rPr>
                <w:rFonts w:ascii="Arial" w:hAnsi="Arial" w:cs="Arial"/>
                <w:sz w:val="16"/>
                <w:szCs w:val="16"/>
                <w:lang w:val="es-MX" w:eastAsia="es-MX"/>
              </w:rPr>
              <w:br/>
              <w:t>( 1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MATÍAS ROMERO, OAX. </w:t>
            </w:r>
            <w:r w:rsidRPr="000E3769">
              <w:rPr>
                <w:rFonts w:ascii="Arial" w:hAnsi="Arial" w:cs="Arial"/>
                <w:sz w:val="16"/>
                <w:szCs w:val="16"/>
                <w:lang w:val="es-MX" w:eastAsia="es-MX"/>
              </w:rPr>
              <w:t xml:space="preserve"> VENTILADOR ADULTO MCA. MEDICA-D MOD.- SMART NO. SERIE.-87000651. MANTENIMIENTO PREVENTIVO- CORRECTIVO CON DOS SERVICIOS PROGRAMADOS DUARANTE EL PERIDODO CONTRACTUAL, INCLUYE:</w:t>
            </w:r>
            <w:r w:rsidRPr="000E3769">
              <w:rPr>
                <w:rFonts w:ascii="Arial" w:hAnsi="Arial" w:cs="Arial"/>
                <w:sz w:val="16"/>
                <w:szCs w:val="16"/>
                <w:lang w:val="es-MX" w:eastAsia="es-MX"/>
              </w:rPr>
              <w:br/>
              <w:t>1.-  VERIFICACION DE LA ENTREGA DE LA MEZCLA AIRE/OXIGENO CON MEDIDOR CERTIFICADO. 2.-  CALIBRACION DEL PAQUETE DE ENERGIA Y RESETEO DE LAS INTERRUPCIONES ELECTRICA DEL EQUIPO.</w:t>
            </w:r>
            <w:r w:rsidRPr="000E3769">
              <w:rPr>
                <w:rFonts w:ascii="Arial" w:hAnsi="Arial" w:cs="Arial"/>
                <w:sz w:val="16"/>
                <w:szCs w:val="16"/>
                <w:lang w:val="es-MX" w:eastAsia="es-MX"/>
              </w:rPr>
              <w:br/>
              <w:t>3.-  CALIBRACION DE LA VALVULA PROPORCIONAL DE FLUJO DE LA FASE INHALATORIA.   4.-  CALIBRACION DEL SENSOR DE FLUJO INTERNO 5.-  REVISIÓN DE LA VÁLVULA DE FLUJO EXHALATORIO</w:t>
            </w:r>
            <w:r w:rsidRPr="000E3769">
              <w:rPr>
                <w:rFonts w:ascii="Arial" w:hAnsi="Arial" w:cs="Arial"/>
                <w:sz w:val="16"/>
                <w:szCs w:val="16"/>
                <w:lang w:val="es-MX" w:eastAsia="es-MX"/>
              </w:rPr>
              <w:br/>
              <w:t>6.-  REVISIÓN DE LA VÁLVULA DE CONTROL DE NEBULIZACIÓN.</w:t>
            </w:r>
            <w:r w:rsidRPr="000E3769">
              <w:rPr>
                <w:rFonts w:ascii="Arial" w:hAnsi="Arial" w:cs="Arial"/>
                <w:sz w:val="16"/>
                <w:szCs w:val="16"/>
                <w:lang w:val="es-MX" w:eastAsia="es-MX"/>
              </w:rPr>
              <w:br/>
              <w:t xml:space="preserve">7.-  AJUSTE DEL SISTEMA DE PRESURIZACIÓN A UN CORTE DE 80 cmH2O                                                                                                                                       8.-  CAMBIO BIMENSUAL DE FILTRO DE REFRIGERACIÓN DE ADMISIÓN DE </w:t>
            </w:r>
            <w:proofErr w:type="gramStart"/>
            <w:r w:rsidRPr="000E3769">
              <w:rPr>
                <w:rFonts w:ascii="Arial" w:hAnsi="Arial" w:cs="Arial"/>
                <w:sz w:val="16"/>
                <w:szCs w:val="16"/>
                <w:lang w:val="es-MX" w:eastAsia="es-MX"/>
              </w:rPr>
              <w:t>AIRE .</w:t>
            </w:r>
            <w:proofErr w:type="gramEnd"/>
            <w:r w:rsidRPr="000E3769">
              <w:rPr>
                <w:rFonts w:ascii="Arial" w:hAnsi="Arial" w:cs="Arial"/>
                <w:sz w:val="16"/>
                <w:szCs w:val="16"/>
                <w:lang w:val="es-MX" w:eastAsia="es-MX"/>
              </w:rPr>
              <w:t xml:space="preserve"> 9.-  CAMBIO DE CELDILLA DE OXÍGENO SEMESTRALMENTE</w:t>
            </w:r>
            <w:r w:rsidRPr="000E3769">
              <w:rPr>
                <w:rFonts w:ascii="Arial" w:hAnsi="Arial" w:cs="Arial"/>
                <w:sz w:val="16"/>
                <w:szCs w:val="16"/>
                <w:lang w:val="es-MX" w:eastAsia="es-MX"/>
              </w:rPr>
              <w:br/>
              <w:t>10.-  CAMBIO DE PAQUETE DE BATERÍAS DE ALTA DURACIÓN.                                                                              11.- SUMINISTRO DE UNA VÁLVULA DE EXHALACIÓN</w:t>
            </w:r>
            <w:r w:rsidRPr="000E3769">
              <w:rPr>
                <w:rFonts w:ascii="Arial" w:hAnsi="Arial" w:cs="Arial"/>
                <w:sz w:val="16"/>
                <w:szCs w:val="16"/>
                <w:lang w:val="es-MX" w:eastAsia="es-MX"/>
              </w:rPr>
              <w:br/>
              <w:t>12.- SUMINISTRO DE UN DIAFRAGMA DE EXHALACIÓN SEMESTRAL                                                                                                                                                                                                    13.- REVISION DE BASE PARA LA VALVULA DE EXHALACION.                                                                                   14.- REVISIÓN DE BASE RODABLE. 15.-  ELABORACIÓN Y SEGUIMIENTO  DE BITACORA DE  SEGUN NORMA  ISO 13485, PARA RASTREABILIDAD DEL MISMO. 16.-  PRUEBAS DE BUEN FUNCIONAMIENTO                                                                                                                 17.- LIMPIEZA GENERAL DEL EQUIPO. 18.- ENTREGA A PLENA SATISFACCION DEL USUARIO                                                                        SUMINISTRO COLOCACIÓN DE LAS SIG. REFACCIONES:</w:t>
            </w:r>
            <w:r w:rsidRPr="000E3769">
              <w:rPr>
                <w:rFonts w:ascii="Arial" w:hAnsi="Arial" w:cs="Arial"/>
                <w:sz w:val="16"/>
                <w:szCs w:val="16"/>
                <w:lang w:val="es-MX" w:eastAsia="es-MX"/>
              </w:rPr>
              <w:br/>
              <w:t>1.-  CAMBIO DE CELDILLA DE OXÍGENO PARTE No. 526.766.0164.00.01</w:t>
            </w:r>
            <w:r w:rsidRPr="000E3769">
              <w:rPr>
                <w:rFonts w:ascii="Arial" w:hAnsi="Arial" w:cs="Arial"/>
                <w:sz w:val="16"/>
                <w:szCs w:val="16"/>
                <w:lang w:val="es-MX" w:eastAsia="es-MX"/>
              </w:rPr>
              <w:br/>
              <w:t>2.-  SUMINISTRO DE UN DIAFRAGMA DE LA VALVULA DE EXHALACIÓN PARTE No. 26.150.0028.00.01. 3.-  SUMINISTRO DE UNA BASE PARA VÁLVULA DE EXHALACIÓN PARTE No. 526.870.0019.00.01</w:t>
            </w:r>
            <w:r w:rsidRPr="000E3769">
              <w:rPr>
                <w:rFonts w:ascii="Arial" w:hAnsi="Arial" w:cs="Arial"/>
                <w:sz w:val="16"/>
                <w:szCs w:val="16"/>
                <w:lang w:val="es-MX" w:eastAsia="es-MX"/>
              </w:rPr>
              <w:br/>
              <w:t>4.-  SUMINISTRO DE UN PAQUETE DE BATERIAS. 5.-  SUMINISTRO DE UN SENSOR DE FLUJO EXHALATORIO PARTE No. 526.766.0149.00.01 A ELECCION ADULTO/PEDIATRICO O NEONATAL/PEDIATRICO.</w:t>
            </w:r>
            <w:r w:rsidRPr="000E3769">
              <w:rPr>
                <w:rFonts w:ascii="Arial" w:hAnsi="Arial" w:cs="Arial"/>
                <w:sz w:val="16"/>
                <w:szCs w:val="16"/>
                <w:lang w:val="es-MX" w:eastAsia="es-MX"/>
              </w:rPr>
              <w:br/>
              <w:t>6.-  SUMINISTRO DE CINCO FILTROS DE REFRIREGACIÓN DEL SISTEMA DE AIRE DE CIRCULACIÓN. 7.-  SUMINISTRO KIT FILTROS DE TRMPA DE AGUA.  8.- .VERIFICACIÓN GENERAL DE FUNCIONAMIENTO                                     KIT DE MANTENIMIENTO PREVENTIVO</w:t>
            </w:r>
            <w:r w:rsidRPr="000E3769">
              <w:rPr>
                <w:rFonts w:ascii="Arial" w:hAnsi="Arial" w:cs="Arial"/>
                <w:sz w:val="16"/>
                <w:szCs w:val="16"/>
                <w:lang w:val="es-MX" w:eastAsia="es-MX"/>
              </w:rPr>
              <w:br/>
            </w:r>
            <w:r w:rsidRPr="000E3769">
              <w:rPr>
                <w:rFonts w:ascii="Arial" w:hAnsi="Arial" w:cs="Arial"/>
                <w:sz w:val="16"/>
                <w:szCs w:val="16"/>
                <w:lang w:val="es-MX" w:eastAsia="es-MX"/>
              </w:rPr>
              <w:lastRenderedPageBreak/>
              <w:t>( 1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MATÍAS ROMERO, OAX.  </w:t>
            </w:r>
            <w:r w:rsidRPr="000E3769">
              <w:rPr>
                <w:rFonts w:ascii="Arial" w:hAnsi="Arial" w:cs="Arial"/>
                <w:sz w:val="16"/>
                <w:szCs w:val="16"/>
                <w:lang w:val="es-MX" w:eastAsia="es-MX"/>
              </w:rPr>
              <w:t>VENTILADOR DE TRASLADO NEONATAL, MARCA BIO-MED DEVICES, MODELO MVF 18,  NO. SERIE.-87000651. MANTENIMIENTO PREVENTIVO- CORRECTIVO CON DOS SERVICIOS PROGRAMADOS DUARANTE EL PERIDODO CONTRACTUAL     KIT DE MANTENIMIENTO PREVENTIVO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HUAJUAPAN DE LEON, </w:t>
            </w:r>
            <w:r w:rsidRPr="000E3769">
              <w:rPr>
                <w:rFonts w:ascii="Arial" w:hAnsi="Arial" w:cs="Arial"/>
                <w:sz w:val="16"/>
                <w:szCs w:val="16"/>
                <w:lang w:val="es-MX" w:eastAsia="es-MX"/>
              </w:rPr>
              <w:t xml:space="preserve"> INFANTIL BEAR CUB MOD. 750VS.     INCLUYE: 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MARCA NEWPORT MODELO E100M, INCLUYE: 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MARCA  BEAR CUB MODELO BP-2001 TIPO BV040.  INCLUYE 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MARCA PURITAN BENNETT MODELO PR-2. CAMBIO DE BATERIA,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MARCA: TAKAOKA, MODELO: SMART, SERIE: 2905.CAMBIO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MARCA EAGLE VENTILADOR MODELO: ESTANDAR,  INCÑUYR: CAMBIO DE BATERIA,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SERVICIOS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INFANTIL BEAR CUB MODELO BP-2001. SERIES: 52801513 Y 52802344 EN AREA DE PEDIATRIA. INCLUYE: SUSTITUCION DE HUMIDIFICADORES MODELO: INTER MED BEAR CON RESISTENCIA  A 117 VOLTS, 60 HZ Y 120WATTS, 3 CIRCUITOS PACIENTES, 4 FILTRO HIDROFOBOICO Y BACTERIOLOGICO. (2 EQUIPOS CON UN SERVICIOS  A  REALIZAR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PEDIATRICO MARCA DRAGER MODELO BABY LOG -8000 PLUS.INCLUYE: 3 CIRCUITOS PEDIATRICOS Y UN SENSOR DE OXIGENO CON TARJETA ELECTRONICA  (1 EQUIPO CON UN SERVICIO A REALIZAR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VOLUMETRICO ADULTO MARCA: MEDICA D, MODELO; SMART, N/S: 09041930, INCLUYE: DOS CIRCUITOS PACIENTES, SENSOR DE OXIGENO. (1 EQUIPO CON UN SERVICIO A REALIZAR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EM06-015-075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VENTILADOR VOLUMETRICO ADULTO-PEDIATRICO MARCA MEDICA D, MODELO SMART, SERIE 210SM269. SUSTITUCION DE SENSOR DE FLUJO,  SUSTITUCION DE CELDA DE OXIGENO, SUMINISTRO DE UN CIRCUITO PEDIATRICO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EM06-015-080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PEDIATRICO MARCA DRAGER MODELO BABY LOG -8000 PLUS.INCLUYE: 3 CIRCUITOS PEDIATRICOS  (1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EM06-015-085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r w:rsidRPr="000E3769">
              <w:rPr>
                <w:rFonts w:ascii="Arial" w:hAnsi="Arial" w:cs="Arial"/>
                <w:sz w:val="16"/>
                <w:szCs w:val="16"/>
                <w:lang w:val="es-MX" w:eastAsia="es-MX"/>
              </w:rPr>
              <w:t>, VENTILADOR VOLUMETRICO  MARCA MEDICA D, MODELO SMART, SERIE 2017SMT015.  SUSTITUCION DE SENSOR DE FLUJO,  SUSTITUCION DE CELDA DE OXIGENO, SUMINISTRO DE UN CIRCUITO PEDIATRICO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EM06-015-090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VENTILADOR DE TRASLADO ADULTO- PEDIATRICO, MARCA: WILAMED, MODELO: MTV1000, SERIE: MTV1KSA1K0333. NNI: 202020000093. SUSTITUCIÓN SE SENSOR DE FLUJO, SUSTITUCIÓN DE CELDA DE OXIGENO. ( 1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EM06-015-095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VENTILADOR DE TRASLADO ADULTO -PEDIATRICO, MARCA: WILAMED, MODELO: MTV1000, SERIE: MTV1KSA1K0343. SUSTITUCIÓN SE SENSOR DE FLUJO, SUSTITUCIÓN DE CELDA DE OXIGENO.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EM06-015-100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xml:space="preserve"> VENTILADOR DE TRASLADO PEDIATRICO-NEONATAL, MARCA: HAMILTON, MODELO: </w:t>
            </w:r>
            <w:proofErr w:type="gramStart"/>
            <w:r w:rsidRPr="000E3769">
              <w:rPr>
                <w:rFonts w:ascii="Arial" w:hAnsi="Arial" w:cs="Arial"/>
                <w:sz w:val="16"/>
                <w:szCs w:val="16"/>
                <w:lang w:val="es-MX" w:eastAsia="es-MX"/>
              </w:rPr>
              <w:t>T1 ,</w:t>
            </w:r>
            <w:proofErr w:type="gramEnd"/>
            <w:r w:rsidRPr="000E3769">
              <w:rPr>
                <w:rFonts w:ascii="Arial" w:hAnsi="Arial" w:cs="Arial"/>
                <w:sz w:val="16"/>
                <w:szCs w:val="16"/>
                <w:lang w:val="es-MX" w:eastAsia="es-MX"/>
              </w:rPr>
              <w:t xml:space="preserve"> SERIE: 161006 2158. SUSTITUCIÓN SE SENSOR DE FLUJO, SUSTITUCIÓN DE CELDA DE OXIGENO.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EM06-015-105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xml:space="preserve">, VENTILADOR DE TRASLADO PEDIATRICO-NEONATAL, MARCA: HAMILTON, MODELO: </w:t>
            </w:r>
            <w:proofErr w:type="gramStart"/>
            <w:r w:rsidRPr="000E3769">
              <w:rPr>
                <w:rFonts w:ascii="Arial" w:hAnsi="Arial" w:cs="Arial"/>
                <w:sz w:val="16"/>
                <w:szCs w:val="16"/>
                <w:lang w:val="es-MX" w:eastAsia="es-MX"/>
              </w:rPr>
              <w:t>T1 ,</w:t>
            </w:r>
            <w:proofErr w:type="gramEnd"/>
            <w:r w:rsidRPr="000E3769">
              <w:rPr>
                <w:rFonts w:ascii="Arial" w:hAnsi="Arial" w:cs="Arial"/>
                <w:sz w:val="16"/>
                <w:szCs w:val="16"/>
                <w:lang w:val="es-MX" w:eastAsia="es-MX"/>
              </w:rPr>
              <w:t xml:space="preserve"> SERIE: 161006 2153. SUSTITUCIÓN SE SENSOR DE FLUJO, SUSTITUCIÓN DE CELDA DE OXIGENO.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EM06-015-110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MARCA: IMÁGENES Y MEDICINA MODELO: MONET SERIE:IMM05113019 NNI:201220000684 (1 EQUIPO CON DOS SERVICIOS EN ABRIL Y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EM06-015-115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MARCA SECHRIST MODELO IV-100B SERIE 10584 Y 11891  INCLUYE MANTENIMIENTO AL MEZCLADOR AIRE- OXIGENO (MIXER). ( 2 EQUIPOS CON DOS SERVICIO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4</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EM06-015-120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HRO No 35 SANTIAGO  JAMILTEPEC</w:t>
            </w:r>
            <w:r w:rsidRPr="000E3769">
              <w:rPr>
                <w:rFonts w:ascii="Arial" w:hAnsi="Arial" w:cs="Arial"/>
                <w:sz w:val="16"/>
                <w:szCs w:val="16"/>
                <w:lang w:val="es-MX" w:eastAsia="es-MX"/>
              </w:rPr>
              <w:t xml:space="preserve"> DRAGER BABYLOG 300 PLUS. SERIE SR8418097.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EM06-015-125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VENTILADOR NEONATAL DE ALTA FRECUENCIA DRAGER MEDICAL MOD. BABYLOG 8000 PLUS SERIE.ARXN- 0055  SUMINISTRO DE UN CIRCUITO PEDIATRICO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EM06-020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V</w:t>
            </w:r>
            <w:r w:rsidRPr="000E3769">
              <w:rPr>
                <w:rFonts w:ascii="Arial" w:hAnsi="Arial" w:cs="Arial"/>
                <w:b/>
                <w:bCs/>
                <w:sz w:val="16"/>
                <w:szCs w:val="16"/>
                <w:lang w:val="es-MX" w:eastAsia="es-MX"/>
              </w:rPr>
              <w:t xml:space="preserve">ENTILADOR DE PRESIÓN, MANTENIMIENTO PREVENTIVO- CORRECTIVO CON TODOS LOS CORRECTIVOS QUE SURJAN DURANTE EL PERIODO CONTRACTUAL DEL EQUIPO </w:t>
            </w:r>
            <w:r w:rsidRPr="000E3769">
              <w:rPr>
                <w:rFonts w:ascii="Arial" w:hAnsi="Arial" w:cs="Arial"/>
                <w:sz w:val="16"/>
                <w:szCs w:val="16"/>
                <w:lang w:val="es-MX" w:eastAsia="es-MX"/>
              </w:rPr>
              <w:t xml:space="preserve">, INCLUYE: </w:t>
            </w:r>
            <w:r w:rsidRPr="000E3769">
              <w:rPr>
                <w:rFonts w:ascii="Arial" w:hAnsi="Arial" w:cs="Arial"/>
                <w:sz w:val="16"/>
                <w:szCs w:val="16"/>
                <w:lang w:val="es-MX" w:eastAsia="es-MX"/>
              </w:rPr>
              <w:br/>
              <w:t>1.-  INSPECCIÓN VISUAL DEL EQUIPO</w:t>
            </w:r>
            <w:r w:rsidRPr="000E3769">
              <w:rPr>
                <w:rFonts w:ascii="Arial" w:hAnsi="Arial" w:cs="Arial"/>
                <w:sz w:val="16"/>
                <w:szCs w:val="16"/>
                <w:lang w:val="es-MX" w:eastAsia="es-MX"/>
              </w:rPr>
              <w:br/>
              <w:t>2.-  DESARMADO DEL EQUIPO</w:t>
            </w:r>
            <w:r w:rsidRPr="000E3769">
              <w:rPr>
                <w:rFonts w:ascii="Arial" w:hAnsi="Arial" w:cs="Arial"/>
                <w:sz w:val="16"/>
                <w:szCs w:val="16"/>
                <w:lang w:val="es-MX" w:eastAsia="es-MX"/>
              </w:rPr>
              <w:br/>
              <w:t>3.-  REVISIÓN Y LIMPIEZA DE PARTES MÓVILES</w:t>
            </w:r>
            <w:r w:rsidRPr="000E3769">
              <w:rPr>
                <w:rFonts w:ascii="Arial" w:hAnsi="Arial" w:cs="Arial"/>
                <w:sz w:val="16"/>
                <w:szCs w:val="16"/>
                <w:lang w:val="es-MX" w:eastAsia="es-MX"/>
              </w:rPr>
              <w:br/>
              <w:t>4.-  CALIBRACIÓN DE TIEMPO INSPIRATORIO</w:t>
            </w:r>
            <w:r w:rsidRPr="000E3769">
              <w:rPr>
                <w:rFonts w:ascii="Arial" w:hAnsi="Arial" w:cs="Arial"/>
                <w:sz w:val="16"/>
                <w:szCs w:val="16"/>
                <w:lang w:val="es-MX" w:eastAsia="es-MX"/>
              </w:rPr>
              <w:br/>
              <w:t>5.-  CALIBRACIÓN DE TIEMPO EXPIRATORIO</w:t>
            </w:r>
            <w:r w:rsidRPr="000E3769">
              <w:rPr>
                <w:rFonts w:ascii="Arial" w:hAnsi="Arial" w:cs="Arial"/>
                <w:sz w:val="16"/>
                <w:szCs w:val="16"/>
                <w:lang w:val="es-MX" w:eastAsia="es-MX"/>
              </w:rPr>
              <w:br/>
              <w:t>6.-  CALIBRACIÓN DE CONTROL DE PRESIÓN</w:t>
            </w:r>
            <w:r w:rsidRPr="000E3769">
              <w:rPr>
                <w:rFonts w:ascii="Arial" w:hAnsi="Arial" w:cs="Arial"/>
                <w:sz w:val="16"/>
                <w:szCs w:val="16"/>
                <w:lang w:val="es-MX" w:eastAsia="es-MX"/>
              </w:rPr>
              <w:br/>
              <w:t>7.-  CALIBRACIÓN DE CONTROL DE SENSIBILIDAD</w:t>
            </w:r>
            <w:r w:rsidRPr="000E3769">
              <w:rPr>
                <w:rFonts w:ascii="Arial" w:hAnsi="Arial" w:cs="Arial"/>
                <w:sz w:val="16"/>
                <w:szCs w:val="16"/>
                <w:lang w:val="es-MX" w:eastAsia="es-MX"/>
              </w:rPr>
              <w:br/>
              <w:t>8.-  REVISIÓN DE EMPAQUES, FILTROS Y O`RINGS.</w:t>
            </w:r>
            <w:r w:rsidRPr="000E3769">
              <w:rPr>
                <w:rFonts w:ascii="Arial" w:hAnsi="Arial" w:cs="Arial"/>
                <w:sz w:val="16"/>
                <w:szCs w:val="16"/>
                <w:lang w:val="es-MX" w:eastAsia="es-MX"/>
              </w:rPr>
              <w:br/>
              <w:t>9.-  CALIBRACIÓN DEL MANÓMETRO</w:t>
            </w:r>
            <w:r w:rsidRPr="000E3769">
              <w:rPr>
                <w:rFonts w:ascii="Arial" w:hAnsi="Arial" w:cs="Arial"/>
                <w:sz w:val="16"/>
                <w:szCs w:val="16"/>
                <w:lang w:val="es-MX" w:eastAsia="es-MX"/>
              </w:rPr>
              <w:br/>
            </w:r>
            <w:r w:rsidRPr="000E3769">
              <w:rPr>
                <w:rFonts w:ascii="Arial" w:hAnsi="Arial" w:cs="Arial"/>
                <w:sz w:val="16"/>
                <w:szCs w:val="16"/>
                <w:lang w:val="es-MX" w:eastAsia="es-MX"/>
              </w:rPr>
              <w:lastRenderedPageBreak/>
              <w:t>10.-  LIMPIEZA DE VÁLVULAS DE OXIGENO</w:t>
            </w:r>
            <w:r w:rsidRPr="000E3769">
              <w:rPr>
                <w:rFonts w:ascii="Arial" w:hAnsi="Arial" w:cs="Arial"/>
                <w:sz w:val="16"/>
                <w:szCs w:val="16"/>
                <w:lang w:val="es-MX" w:eastAsia="es-MX"/>
              </w:rPr>
              <w:br/>
              <w:t>11.-  REVISIÓN Y ELIMINACIÓN DE FUGAS DE TUBERÍA INTERNA</w:t>
            </w:r>
            <w:r w:rsidRPr="000E3769">
              <w:rPr>
                <w:rFonts w:ascii="Arial" w:hAnsi="Arial" w:cs="Arial"/>
                <w:sz w:val="16"/>
                <w:szCs w:val="16"/>
                <w:lang w:val="es-MX" w:eastAsia="es-MX"/>
              </w:rPr>
              <w:br/>
              <w:t>12.-  REVISIÓN DE CIRCUITO DE ENTRADA DE GASES</w:t>
            </w:r>
            <w:r w:rsidRPr="000E3769">
              <w:rPr>
                <w:rFonts w:ascii="Arial" w:hAnsi="Arial" w:cs="Arial"/>
                <w:sz w:val="16"/>
                <w:szCs w:val="16"/>
                <w:lang w:val="es-MX" w:eastAsia="es-MX"/>
              </w:rPr>
              <w:br/>
              <w:t>13.-  REVISIÓN Y CALIBRACIÓN DE LIMITES DE ALARMA</w:t>
            </w:r>
            <w:r w:rsidRPr="000E3769">
              <w:rPr>
                <w:rFonts w:ascii="Arial" w:hAnsi="Arial" w:cs="Arial"/>
                <w:sz w:val="16"/>
                <w:szCs w:val="16"/>
                <w:lang w:val="es-MX" w:eastAsia="es-MX"/>
              </w:rPr>
              <w:br/>
              <w:t>14.-  PRUEBAS  OPERACIONALES DE BUEN FUNCIONAMIENTO</w:t>
            </w:r>
            <w:r w:rsidRPr="000E3769">
              <w:rPr>
                <w:rFonts w:ascii="Arial" w:hAnsi="Arial" w:cs="Arial"/>
                <w:sz w:val="16"/>
                <w:szCs w:val="16"/>
                <w:lang w:val="es-MX" w:eastAsia="es-MX"/>
              </w:rPr>
              <w:br/>
              <w:t>15.-  SUMINISTRO E INSTALACIÓN DE KIT DE MANTENIMIENTO</w:t>
            </w:r>
            <w:r w:rsidRPr="000E3769">
              <w:rPr>
                <w:rFonts w:ascii="Arial" w:hAnsi="Arial" w:cs="Arial"/>
                <w:sz w:val="16"/>
                <w:szCs w:val="16"/>
                <w:lang w:val="es-MX" w:eastAsia="es-MX"/>
              </w:rPr>
              <w:br/>
              <w:t>MATERIALES, REFACCIONES ORIGINALES, HERRAMIENTA Y EQUIPO, TRASLADO HASTA EL LUGAR DE LOS TRABAJOS, MANO DE OBRA Y LIMPIEZA.</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w:t>
            </w:r>
            <w:r w:rsidRPr="000E3769">
              <w:rPr>
                <w:rFonts w:ascii="Arial" w:hAnsi="Arial" w:cs="Arial"/>
                <w:sz w:val="16"/>
                <w:szCs w:val="16"/>
                <w:lang w:val="es-MX" w:eastAsia="es-MX"/>
              </w:rPr>
              <w:t>, VENTILADOR DE PRESION MARCA SMART, MODELO: 2010SM298, NNI: 2011200023129.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VENTILADOR DE PRESIÓN MARCA BIRD MODELO MARK 7 (VIEJA GENERACIÓN)  SERIE 502492. ( 2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EM06-025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EQUIPO DE ELECTROCIRUGIA (ELECTROCAUTERIO) MANTENIMIENTO PREVENTIVO- CORRECTIVO CON TODOS LOS CORRECTIVOS QUE SURJAN DURANTE EL PERIODO CONTRACTUAL AL  EQUIPO</w:t>
            </w:r>
            <w:r w:rsidRPr="000E3769">
              <w:rPr>
                <w:rFonts w:ascii="Arial" w:hAnsi="Arial" w:cs="Arial"/>
                <w:sz w:val="16"/>
                <w:szCs w:val="16"/>
                <w:lang w:val="es-MX" w:eastAsia="es-MX"/>
              </w:rPr>
              <w:t xml:space="preserve"> INCLUYE: </w:t>
            </w:r>
            <w:r w:rsidRPr="000E3769">
              <w:rPr>
                <w:rFonts w:ascii="Arial" w:hAnsi="Arial" w:cs="Arial"/>
                <w:sz w:val="16"/>
                <w:szCs w:val="16"/>
                <w:lang w:val="es-MX" w:eastAsia="es-MX"/>
              </w:rPr>
              <w:br/>
              <w:t>RETIRAR EL EQUIPO DEL ÁREA DE SERVICIO PARA SU REVISIÓN EN LUGAR ADECUADO</w:t>
            </w:r>
            <w:r w:rsidRPr="000E3769">
              <w:rPr>
                <w:rFonts w:ascii="Arial" w:hAnsi="Arial" w:cs="Arial"/>
                <w:sz w:val="16"/>
                <w:szCs w:val="16"/>
                <w:lang w:val="es-MX" w:eastAsia="es-MX"/>
              </w:rPr>
              <w:br/>
              <w:t>DESTAPAR EL MISMO PARA REALIZAR LIMPIEZA INTERIOR CON AIRE COMPRIMIDO Y SOLVENTE DIELÉCTRICO.</w:t>
            </w:r>
            <w:r w:rsidRPr="000E3769">
              <w:rPr>
                <w:rFonts w:ascii="Arial" w:hAnsi="Arial" w:cs="Arial"/>
                <w:sz w:val="16"/>
                <w:szCs w:val="16"/>
                <w:lang w:val="es-MX" w:eastAsia="es-MX"/>
              </w:rPr>
              <w:br/>
              <w:t>REVISAR ELECTRODO DE PLACA Y ELECTRODO ACTIVO.</w:t>
            </w:r>
            <w:r w:rsidRPr="000E3769">
              <w:rPr>
                <w:rFonts w:ascii="Arial" w:hAnsi="Arial" w:cs="Arial"/>
                <w:sz w:val="16"/>
                <w:szCs w:val="16"/>
                <w:lang w:val="es-MX" w:eastAsia="es-MX"/>
              </w:rPr>
              <w:br/>
              <w:t>REVISAR EL PEDAL DE PIE, VERIFICAR EL FUNCIONAMIENTO DEL VENTILADOR Y TRANSISTORES DE POTENCIA.</w:t>
            </w:r>
            <w:r w:rsidRPr="000E3769">
              <w:rPr>
                <w:rFonts w:ascii="Arial" w:hAnsi="Arial" w:cs="Arial"/>
                <w:sz w:val="16"/>
                <w:szCs w:val="16"/>
                <w:lang w:val="es-MX" w:eastAsia="es-MX"/>
              </w:rPr>
              <w:br/>
              <w:t>REVISAR CON OSCILOSCOPIO  LAS FORMAS DE ONDA CONFORME AL MANUAL DEL FABRICANTE.</w:t>
            </w:r>
            <w:r w:rsidRPr="000E3769">
              <w:rPr>
                <w:rFonts w:ascii="Arial" w:hAnsi="Arial" w:cs="Arial"/>
                <w:sz w:val="16"/>
                <w:szCs w:val="16"/>
                <w:lang w:val="es-MX" w:eastAsia="es-MX"/>
              </w:rPr>
              <w:br/>
              <w:t>VERIFICAR LOS VALORES DE LA POTENCIA DE SALIDA PARA CORTE Y COAGULACIÓN, CALIBRANDO EN SU CASO DE ACUERDO A LOS VALORES QUE SEÑALA EL FABRICANTE.</w:t>
            </w:r>
            <w:r w:rsidRPr="000E3769">
              <w:rPr>
                <w:rFonts w:ascii="Arial" w:hAnsi="Arial" w:cs="Arial"/>
                <w:sz w:val="16"/>
                <w:szCs w:val="16"/>
                <w:lang w:val="es-MX" w:eastAsia="es-MX"/>
              </w:rPr>
              <w:br/>
              <w:t>INCLUYE SUMINISTRO E INSTALACIÓN DE MATERIALES Y REFACCIONES, HERRAMIENTA Y EQUIPO, TRASLADO DEL PERSONAL TÉCNICO HASTA LA UNIDAD.</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HOSPITAL RURAL BIENESTAR HUAUTLA DE JIMENEZ, M</w:t>
            </w:r>
            <w:r w:rsidRPr="000E3769">
              <w:rPr>
                <w:rFonts w:ascii="Arial" w:hAnsi="Arial" w:cs="Arial"/>
                <w:sz w:val="16"/>
                <w:szCs w:val="16"/>
                <w:lang w:val="es-MX" w:eastAsia="es-MX"/>
              </w:rPr>
              <w:t>ARCA VALLEY-LABS  MOD. FORCE FX.  SERIE   F7J5735 GA</w:t>
            </w:r>
            <w:proofErr w:type="gramStart"/>
            <w:r w:rsidRPr="000E3769">
              <w:rPr>
                <w:rFonts w:ascii="Arial" w:hAnsi="Arial" w:cs="Arial"/>
                <w:sz w:val="16"/>
                <w:szCs w:val="16"/>
                <w:lang w:val="es-MX" w:eastAsia="es-MX"/>
              </w:rPr>
              <w:t>;I</w:t>
            </w:r>
            <w:proofErr w:type="gramEnd"/>
            <w:r w:rsidRPr="000E3769">
              <w:rPr>
                <w:rFonts w:ascii="Arial" w:hAnsi="Arial" w:cs="Arial"/>
                <w:sz w:val="16"/>
                <w:szCs w:val="16"/>
                <w:lang w:val="es-MX" w:eastAsia="es-MX"/>
              </w:rPr>
              <w:t xml:space="preserve"> INCLUYE  LIMPIEZA DE TARJETAS ELECTRONICAS Y CORRECION DE PARAMETROS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HOSPITAL RURAL BIENESTAR HUAUTLA DE JIMENEZ</w:t>
            </w:r>
            <w:proofErr w:type="gramStart"/>
            <w:r w:rsidRPr="000E3769">
              <w:rPr>
                <w:rFonts w:ascii="Arial" w:hAnsi="Arial" w:cs="Arial"/>
                <w:b/>
                <w:bCs/>
                <w:sz w:val="16"/>
                <w:szCs w:val="16"/>
                <w:lang w:val="es-MX" w:eastAsia="es-MX"/>
              </w:rPr>
              <w:t>,</w:t>
            </w:r>
            <w:r w:rsidRPr="000E3769">
              <w:rPr>
                <w:rFonts w:ascii="Arial" w:hAnsi="Arial" w:cs="Arial"/>
                <w:sz w:val="16"/>
                <w:szCs w:val="16"/>
                <w:lang w:val="es-MX" w:eastAsia="es-MX"/>
              </w:rPr>
              <w:t>MANTENIMIENTO</w:t>
            </w:r>
            <w:proofErr w:type="gramEnd"/>
            <w:r w:rsidRPr="000E3769">
              <w:rPr>
                <w:rFonts w:ascii="Arial" w:hAnsi="Arial" w:cs="Arial"/>
                <w:sz w:val="16"/>
                <w:szCs w:val="16"/>
                <w:lang w:val="es-MX" w:eastAsia="es-MX"/>
              </w:rPr>
              <w:t xml:space="preserve"> PREVENTIVO A UN ELECTROCAUTERIO MARCA KLS-MARTIN  MOD. M-102   SERIE  ME1020100112782. INCLUYE  UNA PLACA DE ELECTROCAUTERIO Y  UN  LAPIZ DE ELECTROCAUTERIO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HUAUTLA DE JIMENEZ</w:t>
            </w:r>
            <w:r w:rsidRPr="000E3769">
              <w:rPr>
                <w:rFonts w:ascii="Arial" w:hAnsi="Arial" w:cs="Arial"/>
                <w:sz w:val="16"/>
                <w:szCs w:val="16"/>
                <w:lang w:val="es-MX" w:eastAsia="es-MX"/>
              </w:rPr>
              <w:t>, MARCA ERBE MOD.  ICC-300 HUL  SERIE G-1491.  INCLUYE UNA PLACA DE ELECTROCAUTERIO Y  UN  LAPIZ DE ELECTROCAUTERIO.(1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EQUIPO DE ELECTROCIRUGIA MARCA VALLEYLAB, MODELO: FORCE FX-C, SERIE: F7156129A  INCLUYE 1 PLACAS REUTILIZABLES Y 2 LAPICES REUTILIZABLES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MIAHUATLAN DE PORFIRIO DIAZ,</w:t>
            </w:r>
            <w:r w:rsidRPr="000E3769">
              <w:rPr>
                <w:rFonts w:ascii="Arial" w:hAnsi="Arial" w:cs="Arial"/>
                <w:sz w:val="16"/>
                <w:szCs w:val="16"/>
                <w:lang w:val="es-MX" w:eastAsia="es-MX"/>
              </w:rPr>
              <w:t xml:space="preserve">  EQUIPO DE ELECTROCIRUGIA MARCA: VALLEYLAB, MODELO: FORCE FX-C, SERIE: 7H56108A , INCLUYE 1 PLACAS REUTILIZABLES Y 2 LAPICES REUTILIZABLES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JUXTLAHUACA,</w:t>
            </w:r>
            <w:r w:rsidRPr="000E3769">
              <w:rPr>
                <w:rFonts w:ascii="Arial" w:hAnsi="Arial" w:cs="Arial"/>
                <w:sz w:val="16"/>
                <w:szCs w:val="16"/>
                <w:lang w:val="es-MX" w:eastAsia="es-MX"/>
              </w:rPr>
              <w:t xml:space="preserve">   MARCA: CONMED ASPEN ESCALIBUR, MODELO: 60-5200-001, N/S: 9411AF018 EN AREA DE TOCOCIRUGIA Y MARCA: VALLEY LAB TM MOD: FORCE FX, N/S: F7H56114A EN AREA DE QUIROFANO. INCLUYE 2 PLACAS REUTILIZABLES Y 20 LAPICES REUTILIZABLES (2 EQUIPOS CON UN SERVICIO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MARCA VALLEY LAB MODELO  FORCE FX C SERIE F7J57347A NCLUYE 1 PLACAS REUTILIZABLES Y 2 LAPICES REUTILIZABLES  (1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w:t>
            </w:r>
            <w:r w:rsidRPr="000E3769">
              <w:rPr>
                <w:rFonts w:ascii="Arial" w:hAnsi="Arial" w:cs="Arial"/>
                <w:sz w:val="16"/>
                <w:szCs w:val="16"/>
                <w:lang w:val="es-MX" w:eastAsia="es-MX"/>
              </w:rPr>
              <w:t xml:space="preserve">, MARCA KLS MARTIN MODELO ME 102 SERIE ME1020100112757. (1 EQUIPO CON DOS  SERVICIOS EN </w:t>
            </w:r>
            <w:r w:rsidRPr="000E3769">
              <w:rPr>
                <w:rFonts w:ascii="Arial" w:hAnsi="Arial" w:cs="Arial"/>
                <w:sz w:val="16"/>
                <w:szCs w:val="16"/>
                <w:lang w:val="es-MX" w:eastAsia="es-MX"/>
              </w:rPr>
              <w:lastRenderedPageBreak/>
              <w:t>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TLACOLULA</w:t>
            </w:r>
            <w:proofErr w:type="gramStart"/>
            <w:r w:rsidRPr="000E3769">
              <w:rPr>
                <w:rFonts w:ascii="Arial" w:hAnsi="Arial" w:cs="Arial"/>
                <w:b/>
                <w:bCs/>
                <w:sz w:val="16"/>
                <w:szCs w:val="16"/>
                <w:lang w:val="es-MX" w:eastAsia="es-MX"/>
              </w:rPr>
              <w:t>,OAX</w:t>
            </w:r>
            <w:proofErr w:type="gramEnd"/>
            <w:r w:rsidRPr="000E3769">
              <w:rPr>
                <w:rFonts w:ascii="Arial" w:hAnsi="Arial" w:cs="Arial"/>
                <w:b/>
                <w:bCs/>
                <w:sz w:val="16"/>
                <w:szCs w:val="16"/>
                <w:lang w:val="es-MX" w:eastAsia="es-MX"/>
              </w:rPr>
              <w:t xml:space="preserve">. </w:t>
            </w:r>
            <w:r w:rsidRPr="000E3769">
              <w:rPr>
                <w:rFonts w:ascii="Arial" w:hAnsi="Arial" w:cs="Arial"/>
                <w:sz w:val="16"/>
                <w:szCs w:val="16"/>
                <w:lang w:val="es-MX" w:eastAsia="es-MX"/>
              </w:rPr>
              <w:t>EQUIPO DE ELECTROCIRUGIA MARCA: CONMED MODELO:60-5800-001,SERIE: 98BGD015, INCLUYE: SUMINISTRO DE 2 PLACAS REUTILIZABLES Y 1 LAPIZ.1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TLACOLULA </w:t>
            </w:r>
            <w:r w:rsidRPr="000E3769">
              <w:rPr>
                <w:rFonts w:ascii="Arial" w:hAnsi="Arial" w:cs="Arial"/>
                <w:sz w:val="16"/>
                <w:szCs w:val="16"/>
                <w:lang w:val="es-MX" w:eastAsia="es-MX"/>
              </w:rPr>
              <w:t xml:space="preserve">  EQUIPO DE ELECTROCIRUGIA MARCA VALLEYLAB, MODELO: FORCE FX-C, SERIE: F7J57342A  INCLUYE 1 PLACAS REUTILIZABLES Y 2 LAPICES REUTILIZABLES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MARCA VALLEY LAB ERBE, MOD FORCER X NCLUYE 1 PLACAS REUTILIZABLES Y 2 LAPICES REUTILIZABLES  (1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EM06-025-060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xml:space="preserve">  EQUIPO DE ELECTROCIRUGIA (ELECTROCAUTERIO) MARCA CONMED ASPEN LABS MODELO 60-5200-001 SERIAL 9411AE01B  .INCLUYE 1 PLACAS REUTILIZABLES Y 2 LAPICES REUTILIZABLES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EM06-030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MANTENIMIENTO PREVENTIVO - CORRECTIVO A EQUIPO ESTERILIZADOR DE VAPOR AUTOGENERADO</w:t>
            </w:r>
            <w:r w:rsidRPr="000E3769">
              <w:rPr>
                <w:rFonts w:ascii="Arial" w:hAnsi="Arial" w:cs="Arial"/>
                <w:sz w:val="16"/>
                <w:szCs w:val="16"/>
                <w:lang w:val="es-MX" w:eastAsia="es-MX"/>
              </w:rPr>
              <w:t>.  INCLUYE: RUTINA DE LIMPIEZA DE TUBERIAS Y CONEXIONES, VALVULAS TERMOSTATICAS, CALEFACTOR, AJUSTE Y CALIBRACION , CAMBIO DE EMPAQUES, REVISION DEL PANEL DE CONTROL, LUBRICACION Y ENGRASADO DE COMPONENTES MECANICOS, REVISION DE CONEXIONES Y CABLEADO EN GENERAL, VERIFICACION DE VOLTAJE DE ALIMENTACION,   VALVULAS SOLENOIDES TIPO INDUSTRIAL DE 1/2 Y 3/4 DE DIAMETRO. MATERIALES Y MANO DE OBRA ACARREO HASTA EL LUGAR DE SU UTILIZACION, ELEVACION, NIVELACION, FIJACION, AJUSTE Y PRUEBAS, PUESTA EN OPERACION, LIMPIEZA Y RETIRO DE SOBRANTES FUERA DE OBRA, DEPRECIACION Y DEMAS DERIVADOS DEL USO DE EQUIPO Y HERRAMIENTA, INSTALACIONES ESPECIFICAS A CUALQUIER NIVEL. CAPACITACION Y PUESTA EN MARCHA DEL EQUIPO.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HUAJUAPAN DE LEON, OAXACA. </w:t>
            </w:r>
            <w:r w:rsidRPr="000E3769">
              <w:rPr>
                <w:rFonts w:ascii="Arial" w:hAnsi="Arial" w:cs="Arial"/>
                <w:sz w:val="16"/>
                <w:szCs w:val="16"/>
                <w:lang w:val="es-MX" w:eastAsia="es-MX"/>
              </w:rPr>
              <w:t>ESTERILIZADOR AUTOGENERADO, MARCA FHEMEX,   MODELO  AZTECA 2038 EE No. SERIE MB11520  NNI 1992000152 X,  Y ESTERILIZADOR DE PARED MARCA OTSA, No  SERIE  E-700106  NNI.  1993023249X. INCLUYE LAS SIGUIENTES REFACCIONES INCLUYE: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CAMBIO DE CAJA ELECTRONICA DE ELECTRONIVELES, CAMBIO DE SENSORES DE PRESION, CAMBIO DE SENSORES DE TEMPERATURA, REMPLAZO DE CARTUCHO DE PAPEL DE IMPRESION TERMICA,  MANTENIMIENTO AL SUAVISADOR DEL EQUIPO, SUSTITUCION DE CONTACTORES ELECTRICOS, LIMPIEZA GENERAL DEL GABINETE.</w:t>
            </w:r>
            <w:r w:rsidRPr="000E3769">
              <w:rPr>
                <w:rFonts w:ascii="Arial" w:hAnsi="Arial" w:cs="Arial"/>
                <w:sz w:val="16"/>
                <w:szCs w:val="16"/>
                <w:lang w:val="es-MX" w:eastAsia="es-MX"/>
              </w:rPr>
              <w:br/>
              <w:t>(1 EQUIPO CON UN SERVICIO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proofErr w:type="spellStart"/>
            <w:proofErr w:type="gramStart"/>
            <w:r w:rsidRPr="000E3769">
              <w:rPr>
                <w:rFonts w:ascii="Arial" w:hAnsi="Arial" w:cs="Arial"/>
                <w:sz w:val="16"/>
                <w:szCs w:val="16"/>
                <w:lang w:val="es-MX" w:eastAsia="es-MX"/>
              </w:rPr>
              <w:t>serv</w:t>
            </w:r>
            <w:proofErr w:type="spellEnd"/>
            <w:proofErr w:type="gramEnd"/>
            <w:r w:rsidRPr="000E3769">
              <w:rPr>
                <w:rFonts w:ascii="Arial" w:hAnsi="Arial" w:cs="Arial"/>
                <w:sz w:val="16"/>
                <w:szCs w:val="16"/>
                <w:lang w:val="es-MX" w:eastAsia="es-MX"/>
              </w:rPr>
              <w:t>.</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w:t>
            </w:r>
            <w:r w:rsidRPr="000E3769">
              <w:rPr>
                <w:rFonts w:ascii="Arial" w:hAnsi="Arial" w:cs="Arial"/>
                <w:sz w:val="16"/>
                <w:szCs w:val="16"/>
                <w:lang w:val="es-MX" w:eastAsia="es-MX"/>
              </w:rPr>
              <w:t xml:space="preserve"> ESTERILIZADOR AUTOGENERADO, MARCA FHELMEX,   MODELO  AZTECA 2038 EE INCLUYE: SUSTITUCION DE 3 VALVULAS SELENOIDES, REVISION DEL SISTEMA DE CONTROL, REVISION DE CABLEADO DE CONTROL Y POTENCIA, MANTENIMIENTO A GENERADOR DE VAPOR, PRUEBAS DE OPERACIÓN Y FUNCIONAMIENTO, SUSTITUCION DE VALVULAS SOLENOIDES , SUSTITUCION DE TRAMPA TERMOSTATICA DEL </w:t>
            </w:r>
            <w:r w:rsidRPr="000E3769">
              <w:rPr>
                <w:rFonts w:ascii="Arial" w:hAnsi="Arial" w:cs="Arial"/>
                <w:sz w:val="16"/>
                <w:szCs w:val="16"/>
                <w:lang w:val="es-MX" w:eastAsia="es-MX"/>
              </w:rPr>
              <w:lastRenderedPageBreak/>
              <w:t>SISTEMA  Y VALVULA DE SEGURIDAD DE 2KG., DESARME DE LA PUERTA Y VERIFICAR EL SISTEMA DE SEGURIDAD Y DIAFRAGMA, NIVELACION DE PUERTA, VERIFICAR CADA UNA DE LAS ESTAPAS Y FUNCIONAMIENTO CON CARGA. ( 1 EQUIPOS CON UN SERVICIO A REALIZAR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w:t>
            </w:r>
            <w:r w:rsidRPr="000E3769">
              <w:rPr>
                <w:rFonts w:ascii="Arial" w:hAnsi="Arial" w:cs="Arial"/>
                <w:sz w:val="16"/>
                <w:szCs w:val="16"/>
                <w:lang w:val="es-MX" w:eastAsia="es-MX"/>
              </w:rPr>
              <w:t xml:space="preserve">, OAXACA ,  ESTERILIZADOR MARCA AMSCO,  UN EQUIPO, INCLUYE: CAMBIO DE CONTROL PRINCIPAL Y MANUAL Y CALIBRACION, SUSTITUCION DE 3 RESISTENCIAS DE 5000 WATTS A 220 VOLTS CON TAPON DE 3/4" Y LONGITUD DE 60 CM. DE LA TUERCA A LA "U", SEIS EMPAQUES DE RESISTENCIA TEFLON, UN EMPAQUE DEL GENERADOR DE VAPOR, LIMPIEZA DEL GENERADOR, EMPAQUE DEL DIAFRAGMA, EMPAQUE DE SILICON DE PUERTA DE SELLO HERMETICO (MAS 1 DE REFACCION) REVISION Y AJUSTE DE PUERTA DE AUTOCLAVE, REPARACION Y /O SUSTITUCION Y CALIBRACION DE VALVULAS EN GENERAL, REVISION GENERAL, SUSTITUCION DEL CABLEADO ELECTRICO DE CONTROL Y DE FUERZA, SUSTITUCION DE AISLAMIENTO TERMICO DEL GENERADOR A BASE DE FIBRA DE VIDRIO DE 25.40MM DE ESPESOR, SUSTITUCION DE CABLEADO ELECTRICO DE CONTROL Y DE FUERZA, DESINCRUSTACION DE SARRO, LIMPIEZA DE ELECTRONIVELES DE ACERO INOXIDABLE CON PULIDO ESPEJO, SISTEMA AUTOMATICO DE LLENADO, ACTUALIZACION DE LA PROGRAMACION DE LOS SISTEMAS DE ESTERILIZACION, CURSO DE CAPACITACION, ARRANQUE Y PUESTA EN MARCHA DE LOS EQUIPOS A SATISFACCION DEL INSTITUTO.. (1 EQUIPO CON UN SERVICIO EN EL MES DE ABRIL )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OAXACA</w:t>
            </w:r>
            <w:r w:rsidRPr="000E3769">
              <w:rPr>
                <w:rFonts w:ascii="Arial" w:hAnsi="Arial" w:cs="Arial"/>
                <w:sz w:val="16"/>
                <w:szCs w:val="16"/>
                <w:lang w:val="es-MX" w:eastAsia="es-MX"/>
              </w:rPr>
              <w:t xml:space="preserve"> , ESTERILIZADOR MARCA FHELMEX,  UN EQUIPO, INCLUYE: CAMBIO DE CONTROL PRINCIPAL Y MANUAL Y CALIBRACION, SUSTITUCION DE 3 RESISTENCIAS DE 5000 WATTS A 220 VOLTS CON TAPON DE 3/4" Y LONGITUD DE 60 CM. DE LA TUERCA A LA "U", SEIS EMPAQUES DE RESISTENCIA TEFLON, UN EMPAQUE DEL GENERADOR DE VAPOR, LIMPIEZA DEL GENERADOR, EMPAQUE DEL DIAFRAGMA, EMPAQUE DE SILICON DE PUERTA DE SELLO HERMETICO (MAS 1 DE REFACCION) REVISION Y AJUSTE DE PUERTA DE AUTOCLAVE, REPARACION Y /O SUSTITUCION Y CALIBRACION DE VALVULAS EN GENERAL, REVISION GENERAL, SUSTITUCION DEL CABLEADO ELECTRICO DE CONTROL Y DE FUERZA, SUSTITUCION DE AISLAMIENTO TERMICO DEL GENERADOR A BASE DE FIBRA DE VIDRIO DE 25.40MM DE ESPESOR, SUSTITUCION DE CABLEADO ELECTRICO DE CONTROL Y DE FUERZA, DESINCRUSTACION DE SARRO, LIMPIEZA DE ELECTRONIVELES DE ACERO INOXIDABLE CON PULIDO ESPEJO, SISTEMA AUTOMATICO DE LLENADO, ACTUALIZACION DE LA PROGRAMACION DE LOS SISTEMAS DE ESTERILIZACION, CURSO DE CAPACITACION, ARRANQUE Y PUESTA EN MARCHA DE LOS EQUIPOS A SATISFACCION DEL INSTITUTO.. (1 EQUIPO CON UN SERVICIO EN EL MES DE ABRIL )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3B49E6" w:rsidP="000E3769">
            <w:pPr>
              <w:suppressAutoHyphens w:val="0"/>
              <w:jc w:val="both"/>
              <w:rPr>
                <w:rFonts w:ascii="Arial" w:hAnsi="Arial" w:cs="Arial"/>
                <w:sz w:val="16"/>
                <w:szCs w:val="16"/>
                <w:lang w:val="es-MX" w:eastAsia="es-MX"/>
              </w:rPr>
            </w:pPr>
            <w:r w:rsidRPr="003B49E6">
              <w:rPr>
                <w:rFonts w:ascii="Arial" w:hAnsi="Arial" w:cs="Arial"/>
                <w:b/>
                <w:bCs/>
                <w:sz w:val="16"/>
                <w:szCs w:val="16"/>
                <w:lang w:val="es-MX" w:eastAsia="es-MX"/>
              </w:rPr>
              <w:t xml:space="preserve">HOSPITAL RURAL BIENESTAR JUXTLAHUACA </w:t>
            </w:r>
            <w:r w:rsidRPr="003B49E6">
              <w:rPr>
                <w:rFonts w:ascii="Arial" w:hAnsi="Arial" w:cs="Arial"/>
                <w:bCs/>
                <w:sz w:val="16"/>
                <w:szCs w:val="16"/>
                <w:lang w:val="es-MX" w:eastAsia="es-MX"/>
              </w:rPr>
              <w:t>ESTERILIZADOR Nº 1 MARCA FEHLMEX MODELO AZTECA 2038 EG (SISTEMA MODIFICADO) CON NUMERO DE SERIE: MB11524. INCLUYE: REINSTALACION DE SOFTWARE DEL SISTEMA, CALIBRACION DE PARAMETROS DE PRESION Y TEMPERATURA, ADEMAS DE LAS SIGUIENTES REFACCIONES: 2 SENSORES DE PRESION, 2 SENSORES DE TEMPERATURA, 2 SELENOIDES, CAMBIO DE JUEGO DE RESISTENCIAS,CAMBIO DE EMPAQUES DE RESISTENCIAS, CAMBIO DE EMPAQUE DEL GENERADOR, REVISION Y AJUSTE DE PUERTA DEL ESTERILIZADOR, REVISION DEL SISTEMA ELECTRICO, CAMBIO DE TORNILLERIA DEL GENERADOR, CAMBIO DE EMPAQUES DE PUERTAS, LIMPIEZA Y RETIRO DE DESINCRUSTACION DEL GENERADOR, CAMBIO DE EMPAQUE DEL DIAFRAGMA, SUSTITUCION DE VALVULA VENTURI,  SUSTITUCION DE 4 VALVULA SOLENOIDES PARA VAPOR, SUSTITUCION DE DOS VALVULAS CHECK 1/2", SUSTITUCION DE 2 VALVULAS DE SEGURIDAD DE 1/2". LIMPIEZA GENERAL DEL GABINETE. (1 EQUIPO CON  UN SERVICIO A REALIZARSE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3B49E6" w:rsidP="000E3769">
            <w:pPr>
              <w:suppressAutoHyphens w:val="0"/>
              <w:jc w:val="both"/>
              <w:rPr>
                <w:rFonts w:ascii="Arial" w:hAnsi="Arial" w:cs="Arial"/>
                <w:sz w:val="16"/>
                <w:szCs w:val="16"/>
                <w:lang w:val="es-MX" w:eastAsia="es-MX"/>
              </w:rPr>
            </w:pPr>
            <w:r w:rsidRPr="003B49E6">
              <w:rPr>
                <w:rFonts w:ascii="Arial" w:hAnsi="Arial" w:cs="Arial"/>
                <w:b/>
                <w:bCs/>
                <w:sz w:val="16"/>
                <w:szCs w:val="16"/>
                <w:lang w:val="es-MX" w:eastAsia="es-MX"/>
              </w:rPr>
              <w:t xml:space="preserve">HOSPITAL RURAL BIENESTAR JUXTLAHUACA </w:t>
            </w:r>
            <w:r w:rsidRPr="003B49E6">
              <w:rPr>
                <w:rFonts w:ascii="Arial" w:hAnsi="Arial" w:cs="Arial"/>
                <w:bCs/>
                <w:sz w:val="16"/>
                <w:szCs w:val="16"/>
                <w:lang w:val="es-MX" w:eastAsia="es-MX"/>
              </w:rPr>
              <w:t xml:space="preserve">ESTERLIZADOR Nº 2 MARCA FEHLMEX MODELO AZTECA 2038 EG, NUMERO DE SERIE: MB11525   INCLUYE LAS SIGUIENTES REFACCIONES INCLUYE: 4 VALVULAS SOLENOIDES DE 1/2" A 127VOLTS, CAMBIO DE JUEGO DE RESISTENCIAS (3 PZAS), EMPAQUE DE DIAFRAGMA, SUSTITUCION DEL SISTEMA DE CONTROL ELECTRONICO, </w:t>
            </w:r>
            <w:r w:rsidRPr="003B49E6">
              <w:rPr>
                <w:rFonts w:ascii="Arial" w:hAnsi="Arial" w:cs="Arial"/>
                <w:bCs/>
                <w:sz w:val="16"/>
                <w:szCs w:val="16"/>
                <w:lang w:val="es-MX" w:eastAsia="es-MX"/>
              </w:rPr>
              <w:lastRenderedPageBreak/>
              <w:t>CAMBIO DE EMPAQUE DEL GENERADOR, CAMBIO DE TORNILLERIA DEL GENERADOR, CAMBIO DE EMPAQUES DE PUERTA, LIMPIEZA Y DESINCRUSTACION DEL GENERADOR DE VAPOR, 3 VALVULAS CHECK DE 1/2" PARA VAPOR, 1 TRAMPA TERMOSTATICA,  3 VALVULAS DE SEGURIDAD DE 1/2" PARA VAPOR, 2 ELECTRONIVELES DE 3/8". LIMPIEZA GENERAL DEL EQUIPO, PUESTA EN MARCHA Y PRUEBAS DE OPERACION. (1 EQUIPO CON  SERVICIOS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TLAXIACO, OAXACA.</w:t>
            </w:r>
            <w:r w:rsidRPr="000E3769">
              <w:rPr>
                <w:rFonts w:ascii="Arial" w:hAnsi="Arial" w:cs="Arial"/>
                <w:sz w:val="16"/>
                <w:szCs w:val="16"/>
                <w:lang w:val="es-MX" w:eastAsia="es-MX"/>
              </w:rPr>
              <w:t xml:space="preserve"> ESTERILIZADOR AUTOGENERADO, MARCA ARA,   MODELO: EUROMEX.  INCLUYE LAS SIGUIENTES REFACCIONES INCLUYE: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LIMPIEZA GENERAL DEL GABINETE. (1 EQUIPO CON 1 SERVICIO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TLACOLULA</w:t>
            </w:r>
            <w:r w:rsidRPr="000E3769">
              <w:rPr>
                <w:rFonts w:ascii="Arial" w:hAnsi="Arial" w:cs="Arial"/>
                <w:sz w:val="16"/>
                <w:szCs w:val="16"/>
                <w:lang w:val="es-MX" w:eastAsia="es-MX"/>
              </w:rPr>
              <w:t xml:space="preserve"> ESTERLIZADOR MARCA FEHLMEX MODELO AZTECA 2038 EG,  INCLUYE LAS SIGUIENTES REFACCIONES INCLUYE: 2 SELENOIDES,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LIMPIEZA GENERAL DEL GABINETE. (1 EQUIPOS CON  SERVICIOS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EM06-030-045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JAMILTEPEC, OAXACA</w:t>
            </w:r>
            <w:r w:rsidRPr="000E3769">
              <w:rPr>
                <w:rFonts w:ascii="Arial" w:hAnsi="Arial" w:cs="Arial"/>
                <w:sz w:val="16"/>
                <w:szCs w:val="16"/>
                <w:lang w:val="es-MX" w:eastAsia="es-MX"/>
              </w:rPr>
              <w:t>. ESTERILIZADOR AUTOGENERADO, MARCA FHEMEX,   MODELO  AZTECA 2038 EE  INCLUYE LAS SIGUIENTES REFACCIONES INCLUYE: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CAMBIO DE CAJA ELECTRONICA DE ELECTRONIVELES, CAMBIO DE SENSORES DE PRESION, CAMBIO DE SENSORES DE TEMPERATURA, REMPLAZO DE CARTUCHO DE PAPEL DE IMPRESION TERMICA,  MANTENIMIENTO AL SUAVISADOR DEL EQUIPO, SUSTITUCION DE CONTACTORES ELECTRICOS, LIMPIEZA GENERAL DEL GABINETE.</w:t>
            </w:r>
            <w:r w:rsidRPr="000E3769">
              <w:rPr>
                <w:rFonts w:ascii="Arial" w:hAnsi="Arial" w:cs="Arial"/>
                <w:sz w:val="16"/>
                <w:szCs w:val="16"/>
                <w:lang w:val="es-MX" w:eastAsia="es-MX"/>
              </w:rPr>
              <w:br/>
              <w:t>(2 EQUIPOS CON UN SERVICIOS A REALIZARSE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EM07-005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INCUBADORA DE TRASLADO, MANTENIMIENTO PREVENTIVO- CORRECTIVO CON TODOS CORRECTIVOS  QUE SURJAN  DURANTE EL PERIODO CONTRACTUAL A EQUIPO DEL ÁREA DE PEDIATRÍA</w:t>
            </w:r>
            <w:r w:rsidRPr="000E3769">
              <w:rPr>
                <w:rFonts w:ascii="Arial" w:hAnsi="Arial" w:cs="Arial"/>
                <w:sz w:val="16"/>
                <w:szCs w:val="16"/>
                <w:lang w:val="es-MX" w:eastAsia="es-MX"/>
              </w:rPr>
              <w:t xml:space="preserve">, INCLUYE: RETIRO DEL EQUIPO PARA SU REVISIÓN EN ÁREA DE SERVICIO, DESARMADO TOTAL DEL ESQUIPO,REVISIÓN Y AJUSTE DE VOLTAJES EN LAS TARJETAS DE ENTRADA Y SALIDA PARA CADA FUNCIÓN, LIMPIEZA DE TARJETA ELETRONICAS CON AIRE COMPRIMIDO SECO,  PRUEBAS DE FUNCIONAMIENTO DE LAS TARJETAS,  REVISIÓN DE SENSORES DE TEMPERATURA DE PIEL Y DE AIRE, HERMETICIDAD DE LA CUBIERTA Y ENTRADAS PASA MANO,   REVISANDO  ESTADO DE EMPAQUES Y EN SU CASO LA SUSTITUCIÒN DE ESTOS  REVISIÓN Y EN SU CASO AJUSTE DE LA BASE DEL EQUIPO (CARRO), REPOSICIÓN DE SEGUROS DE FIJACIÓN DE LOS CILINDROS DE OXIGENO, REVISIÓN Y PRUEBAS DE FUNCIONAMIENTO DE LOS REGULADORES DE OXIGENO, DE PUERTAS,  KIT DE MANTENIMIENTO PREVENTIVO, LIMPIEZA DE CARCASA, </w:t>
            </w:r>
            <w:r w:rsidRPr="000E3769">
              <w:rPr>
                <w:rFonts w:ascii="Arial" w:hAnsi="Arial" w:cs="Arial"/>
                <w:sz w:val="16"/>
                <w:szCs w:val="16"/>
                <w:lang w:val="es-MX" w:eastAsia="es-MX"/>
              </w:rPr>
              <w:lastRenderedPageBreak/>
              <w:t>PRUEBAS, LIMPIEZA, HERRAMIENTA, EQUIPO, MANO DE OBRA ESPECIALIZADA, TRASLADO DEL PERSONAL TÉCNICO A LA UNIDAD.</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 xml:space="preserve">HOSPITAL RURAL BIENESTAR HUAUTLA  DE JIMÉNEZ, OAX.,  </w:t>
            </w:r>
            <w:r w:rsidRPr="000E3769">
              <w:rPr>
                <w:rFonts w:ascii="Arial" w:hAnsi="Arial" w:cs="Arial"/>
                <w:sz w:val="16"/>
                <w:szCs w:val="16"/>
                <w:lang w:val="es-MX" w:eastAsia="es-MX"/>
              </w:rPr>
              <w:t xml:space="preserve"> MANTENIMIENTO PREVENTIVO A UNA INCUBADORA DE TRASLADO  MARCA AIR SHIELDS MODELO TI 500, No DE SERIE 85.   INCLUYE: SUMINISTRO E INSTALACIÓN DE BATERÍA TIPO GEL-CEL DE 12 V., SENSOR DE TEMPERATURA, PULIDO DE ACRILICOS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HUAUTLA  DE JIMÉNEZ, OAX.  </w:t>
            </w:r>
            <w:r w:rsidRPr="000E3769">
              <w:rPr>
                <w:rFonts w:ascii="Arial" w:hAnsi="Arial" w:cs="Arial"/>
                <w:sz w:val="16"/>
                <w:szCs w:val="16"/>
                <w:lang w:val="es-MX" w:eastAsia="es-MX"/>
              </w:rPr>
              <w:t>MANTENIMIENTO PREVENTIVO A UNA  INCUBADORA DE TRASLADO MARCA MEDIX MODELO PC-305 , No DE SERIE 2717  INCLUYE: SUMINISTRO E INSTALACIÓN DE BATERÍA TIPO GEL-CEL DE 12 V.,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MATÍAS ROMERO,</w:t>
            </w:r>
            <w:r w:rsidRPr="000E3769">
              <w:rPr>
                <w:rFonts w:ascii="Arial" w:hAnsi="Arial" w:cs="Arial"/>
                <w:sz w:val="16"/>
                <w:szCs w:val="16"/>
                <w:lang w:val="es-MX" w:eastAsia="es-MX"/>
              </w:rPr>
              <w:t xml:space="preserve">  MARCA FINESA MODELO: MATERNAL MÓVIL CARE.  SERIE 15-2-99080027, MANTENIMIENTOPREVENTIVO,  INCLUYE: SUMINISTRO E INSTALACIÓN DE 1  BATERÍA TIPO GEL CAP. 24 HRS.  Y  2 PARES  DE  MANGAS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HUAJUAPAN DE LEON, INCUBADORA DE TRASLADO  MARCA TESA  MODELO: PILLI 1000 SERIE PSD0703A4533   INCLUYE: REPOSICIÓN DEL PANEL DE CONTROLES, FILTRO BACTERIOLOGICO, 4 MANGAS Y EMPAQUES DE CUBIERTA Y DE ACCESOS DE DUCTOS.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HOSPITAL RURAL BIENESTAR MIAHUATLAN DE PORFIRIO DIAZ, MARCA  FISHER PIKEL  MODELO: 600  SERIE: TT 2 99080023.    INCLUYE: SUMINISTRO E INSTALACIÓN DE BATERÍA TIPO GEL-CEL DE 12 V., SENSOR DE TEMPERATURA, PULIDO DE ACRILICOS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SANTIAGO JAMILTEPEC,  MARCA AIR SHIELDS MODELO TI-500.  INCLUYE: SUMINISTRO E INSTALACIÓN DE BATERÍA TIPO GEL-CEL DE 12 V.C.D. CAP. 24 HRS REFERENCIA No 6736126.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EM07-005-035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SANTIAGO JAMILTEPEC,  MARCA AIR SHIELDS MODELO TI-500.  (1 EQUIPO CON UN SERVICIO EN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EM07-010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INCUBADORA DE CUIDADO GENERAL, MANTENIMIENTO PREVENTIVO- CORRECTIVO CON TODOS CORRECTIVOS  QUE SURJAN  DURANTE EL PERIODO CONTRACTUAL A EQUIPOS  DEL ÁREA DE PEDIATRÍA</w:t>
            </w:r>
            <w:r w:rsidRPr="000E3769">
              <w:rPr>
                <w:rFonts w:ascii="Arial" w:hAnsi="Arial" w:cs="Arial"/>
                <w:sz w:val="16"/>
                <w:szCs w:val="16"/>
                <w:lang w:val="es-MX" w:eastAsia="es-MX"/>
              </w:rPr>
              <w:t>, INCLUYE: RETIRO DEL EQUIPO PARA SU REVISIÓN EN ÁREA DE SERVICIO, DESARMADO DEL ESQUIPO, LIMPIEZA DE TARJETA ELETRONICAS CON AIRE COMPRIMIDO SECO, AJUSTE DE VOLTAJES DE LAS TARJETAS A LA ENTRADA PARA CADA FUNCIÓN, PRUEBAS DE FUNCIONAMIENTO DE LAS TARJETAS, , REVISIÓN DE SENSORES DE TEMPERATURA DE PIEL Y DE AIRE, VERIFICACION DE UNIDAD DE POTENCIA, DE DISPLEY, HERMETICIDAD DE LA CUBIERTA Y ENTRADAS PASA MANO,    REPOSICIÓN DE SEGUROS DEL CILINDRO DE OXIGENO, REVISIÓN Y PRUEBAS DE FUNCIONAMIENTO DEL REGULADOR DE OXIGENO KIT DE MANTENIMIENTO PREVENTIVO, PRUEBAS, LIMPIEZA, HERRAMIENTA, EQUIPO, MANO DE OBRA ESPECIALIZADA, TRASLADO DEL PERSONAL TÉCNICO A LA UNIDAD.</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 xml:space="preserve">HOSPITAL RURAL BIENESTAR HUAUTLA  DE JIMÉNEZ, OAX. </w:t>
            </w:r>
            <w:r w:rsidRPr="000E3769">
              <w:rPr>
                <w:rFonts w:ascii="Arial" w:hAnsi="Arial" w:cs="Arial"/>
                <w:sz w:val="16"/>
                <w:szCs w:val="16"/>
                <w:lang w:val="es-MX" w:eastAsia="es-MX"/>
              </w:rPr>
              <w:t>MANTENIMIENTO CORRECTIVO AL MODULO DE INCUBADORA MARCA SAPS MODELO ISOTERM 2K No DE SERIE 1848-ISOT INCLUYE SUSTITUCION DE SENSORES DE FLUJO Y SENSORES DE TEMPERATURA , SUSTITUCION DE PANEL FRONTAL Y TECLADOS, PRUEBAS Y FUNCIONAMIENTO (1 EQUIPO CON UN SERVICIO EN ABRIL</w:t>
            </w:r>
            <w:r w:rsidRPr="000E3769">
              <w:rPr>
                <w:rFonts w:ascii="Arial" w:hAnsi="Arial" w:cs="Arial"/>
                <w:b/>
                <w:bCs/>
                <w:sz w:val="16"/>
                <w:szCs w:val="16"/>
                <w:lang w:val="es-MX" w:eastAsia="es-MX"/>
              </w:rPr>
              <w:t>)</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b/>
                <w:bCs/>
                <w:sz w:val="16"/>
                <w:szCs w:val="16"/>
                <w:lang w:val="es-MX" w:eastAsia="es-MX"/>
              </w:rPr>
              <w:t xml:space="preserve">HOSPITAL RURAL BIENESTAR HUAUTLA  DE JIMÉNEZ, OAX.  </w:t>
            </w:r>
            <w:r w:rsidRPr="000E3769">
              <w:rPr>
                <w:rFonts w:ascii="Arial" w:hAnsi="Arial" w:cs="Arial"/>
                <w:sz w:val="16"/>
                <w:szCs w:val="16"/>
                <w:lang w:val="es-MX" w:eastAsia="es-MX"/>
              </w:rPr>
              <w:t xml:space="preserve">  MANTENIMIENTO CORRECTIVO AL MODULO DE INCUBADORA MARCA SAPS MODELO ISOTERM 2K No DE SERIE 1853-ISOT  INCLUYE SUSTITUCION DE SENSORES DE FLUJO Y SENSORES DE TEMPERATURA , SUSTITUCION DE PANEL FRONTAL Y TECLADOS, PRUEBAS Y FUNCIONAMIENTO(1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b/>
                <w:bCs/>
                <w:sz w:val="16"/>
                <w:szCs w:val="16"/>
                <w:lang w:val="es-MX" w:eastAsia="es-MX"/>
              </w:rPr>
            </w:pPr>
            <w:r w:rsidRPr="000E3769">
              <w:rPr>
                <w:rFonts w:ascii="Arial" w:hAnsi="Arial" w:cs="Arial"/>
                <w:sz w:val="16"/>
                <w:szCs w:val="16"/>
                <w:lang w:val="es-MX" w:eastAsia="es-MX"/>
              </w:rPr>
              <w:t>HOSPITAL RURAL BIENESTAR HUAUTLA  DE JIMÉNEZ, OAX.</w:t>
            </w:r>
            <w:r w:rsidRPr="000E3769">
              <w:rPr>
                <w:rFonts w:ascii="Arial" w:hAnsi="Arial" w:cs="Arial"/>
                <w:b/>
                <w:bCs/>
                <w:sz w:val="16"/>
                <w:szCs w:val="16"/>
                <w:lang w:val="es-MX" w:eastAsia="es-MX"/>
              </w:rPr>
              <w:t xml:space="preserve"> </w:t>
            </w:r>
            <w:r w:rsidRPr="000E3769">
              <w:rPr>
                <w:rFonts w:ascii="Arial" w:hAnsi="Arial" w:cs="Arial"/>
                <w:sz w:val="16"/>
                <w:szCs w:val="16"/>
                <w:lang w:val="es-MX" w:eastAsia="es-MX"/>
              </w:rPr>
              <w:t xml:space="preserve">MANTENIMIENTO CORRECTIVO AL MODULO DE INCUBADORA MARCA SAPS MODELO ISOTERM 2K No DE SERIE 1246-ISOT  INCLUYE SUSTITUCION DE SENSORES DE FLUJO Y SENSORES DE TEMPERATURA , SUSTITUCION DE PANEL FRONTAL Y </w:t>
            </w:r>
            <w:r w:rsidRPr="000E3769">
              <w:rPr>
                <w:rFonts w:ascii="Arial" w:hAnsi="Arial" w:cs="Arial"/>
                <w:sz w:val="16"/>
                <w:szCs w:val="16"/>
                <w:lang w:val="es-MX" w:eastAsia="es-MX"/>
              </w:rPr>
              <w:lastRenderedPageBreak/>
              <w:t>TECLADOS, PRUEBAS Y FUNCIONAMIIENTO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HOSPITAL RURAL BIENESTAR MATIAS ROMERO,  INCUBADORA  DE CUIDADOS GENERALES MARCA ISOLLETTE MODELO C-450, No. SERIE MEX31.  INCLUYE: PULIDO DE ACRILICOS, CAMBIO DE FILTROS CAMBIO DE SENSOR DE OXIGENO Y SENSOR DE PIEL, CAMBIO DE 4 PORTILLOS, COLCHON, MANGAS, CALIBRACIONES, BATERIAS DE SOFTWARE Y RESPALDO </w:t>
            </w:r>
            <w:proofErr w:type="gramStart"/>
            <w:r w:rsidRPr="000E3769">
              <w:rPr>
                <w:rFonts w:ascii="Arial" w:hAnsi="Arial" w:cs="Arial"/>
                <w:sz w:val="16"/>
                <w:szCs w:val="16"/>
                <w:lang w:val="es-MX" w:eastAsia="es-MX"/>
              </w:rPr>
              <w:t>( 1</w:t>
            </w:r>
            <w:proofErr w:type="gramEnd"/>
            <w:r w:rsidRPr="000E3769">
              <w:rPr>
                <w:rFonts w:ascii="Arial" w:hAnsi="Arial" w:cs="Arial"/>
                <w:sz w:val="16"/>
                <w:szCs w:val="16"/>
                <w:lang w:val="es-MX" w:eastAsia="es-MX"/>
              </w:rPr>
              <w:t xml:space="preserve">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HOSPITAL RURAL BIENESTAR MATIAS ROMERO, INCUBADORA DE CUIDADOS GENERALES MARCA MEDIX,  MODELO PC-305. No. SERIE 1895, NCLUYE: PULIDO DE ACRILICOS, CAMBIO DE FILTROS CAMBIO DE SENSOR DE OXIGENO Y SENSOR DE PIEL, CAMBIO DE 4 PORTILLOS, COLCHON, MANGAS, CALIBRACIONES, BATERIAS DE SOFTWARE Y RESPALDO </w:t>
            </w:r>
            <w:proofErr w:type="gramStart"/>
            <w:r w:rsidRPr="000E3769">
              <w:rPr>
                <w:rFonts w:ascii="Arial" w:hAnsi="Arial" w:cs="Arial"/>
                <w:sz w:val="16"/>
                <w:szCs w:val="16"/>
                <w:lang w:val="es-MX" w:eastAsia="es-MX"/>
              </w:rPr>
              <w:t>( 1</w:t>
            </w:r>
            <w:proofErr w:type="gramEnd"/>
            <w:r w:rsidRPr="000E3769">
              <w:rPr>
                <w:rFonts w:ascii="Arial" w:hAnsi="Arial" w:cs="Arial"/>
                <w:sz w:val="16"/>
                <w:szCs w:val="16"/>
                <w:lang w:val="es-MX" w:eastAsia="es-MX"/>
              </w:rPr>
              <w:t xml:space="preserve"> EQUIPO  CIN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MATIAS ROMERO, INCUBADORA DE CUIDADOS GENERALES MARCA INTELEC,  MODELO IEC-2000. NCLUYE: PULIDO DE ACRILICOS, CAMBIO DE FILTROS CAMBIO DE SENSOR DE OXIGENO Y SENSOR DE PIEL, CAMBIO DE 4 PORTILLOS, COLCHON, MANGAS, CALIBRACIONES, BATERIAS DE SOFTWARE Y RESPALDO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HOSPITAL RURAL BIENESTAR MATIAS ROMERO, INCUBADORA DE CUIDADOS GENERALES MARCA DRAGER,  MODELO C2HS-1, SERIE </w:t>
            </w:r>
            <w:proofErr w:type="gramStart"/>
            <w:r w:rsidRPr="000E3769">
              <w:rPr>
                <w:rFonts w:ascii="Arial" w:hAnsi="Arial" w:cs="Arial"/>
                <w:sz w:val="16"/>
                <w:szCs w:val="16"/>
                <w:lang w:val="es-MX" w:eastAsia="es-MX"/>
              </w:rPr>
              <w:t>KC37960, .</w:t>
            </w:r>
            <w:proofErr w:type="gramEnd"/>
            <w:r w:rsidRPr="000E3769">
              <w:rPr>
                <w:rFonts w:ascii="Arial" w:hAnsi="Arial" w:cs="Arial"/>
                <w:sz w:val="16"/>
                <w:szCs w:val="16"/>
                <w:lang w:val="es-MX" w:eastAsia="es-MX"/>
              </w:rPr>
              <w:t xml:space="preserve"> NCLUYE: PULIDO DE ACRILICOS, CAMBIO DE FILTROS CAMBIO DE SENSOR DE OXIGENO Y SENSOR DE PIEL, CAMBIO DE 4 PORTILLOS, COLCHON, MANGAS, CALIBRACIONES, BATERIAS DE SOFTWARE Y RESPALDO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HUAJUPAN DE LEON,  INCUBADORA NEONATAL  MARCA MEDIX   MODELO PC 305  SERIE 2603 INCLUYE: INCLUYE REEMPLAZO DE SENSOR DE AIRE Y PIEL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SANTIAGO JUXTLAHUACA, INCUBADORA MARCA: MEDIX MODELO: PC-305, N/S: 2218.  INCLUYE: SUSTITUCION DE  SENSOR DE AIRE Y PIEL, UN FILTRO BACTERIOLOGICO Y SEIS MANGAS CON EMPAQUE Y PORTILLO. (1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SANTIAGO JUXTLAHUACA, INCUBADORA MARCA: DRAGER, MODELO: C2HS-1N/S: 03. INCLUYE: SUMINISTRO E INSTALACIÓN DE UN FILTRO BACTERIOLOGICO, DOS MANGAS CON EMPAQUE Y 4 PORTILLOS, UN DEPOSITO DE AGUA (1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TLAXIACO, MARCA: DRAGER, MODELO: C2HS-1, SERIE: KC37962. (1 EQUIPO CON UN  SERVICIOS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TLAXIACO, MARCA SAPS  MODELO: ISOTERM, NUM. DE SERIE: SC19-366 ( 1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SANTIAGO JAMILTEPEC,  MARCA</w:t>
            </w:r>
            <w:proofErr w:type="gramStart"/>
            <w:r w:rsidRPr="000E3769">
              <w:rPr>
                <w:rFonts w:ascii="Arial" w:hAnsi="Arial" w:cs="Arial"/>
                <w:sz w:val="16"/>
                <w:szCs w:val="16"/>
                <w:lang w:val="es-MX" w:eastAsia="es-MX"/>
              </w:rPr>
              <w:t>:SAPS</w:t>
            </w:r>
            <w:proofErr w:type="gramEnd"/>
            <w:r w:rsidRPr="000E3769">
              <w:rPr>
                <w:rFonts w:ascii="Arial" w:hAnsi="Arial" w:cs="Arial"/>
                <w:sz w:val="16"/>
                <w:szCs w:val="16"/>
                <w:lang w:val="es-MX" w:eastAsia="es-MX"/>
              </w:rPr>
              <w:t xml:space="preserve"> MODELO: ISOTERM 2K.NCLUYE: SUMINISTRO E INSTALACIÓN DE UN FILTRO BACTERIOLOGICO Y DOS MANGAS CON EMPAQUE. (1 EQUIPO CON DOS SERVICIO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SANTIAGO JAMILTEPEC,  MARCA: MEDIX MODELO: PC-305, SERIE: 2509. INCLUYE: SUMINISTRO E INSTALACIÓN DE UN FILTRO BACTERIOLOGICO Y DOS MANGAS CON EMPAQUE.(1 EQUIPO CON DOS SERVICIOS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EM07-010-075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H.R.O. No. 36 TLACOLULA DE M, INCUBADORA DE CUIDADOS GENERALES MARCA INTELEC,  MODELO IEC-2000. INCLUYE: PULIDO DE ACRILICOS, CAMBIO DE FILTROS CAMBIO DE SENSOR DE OXIGENO Y SENSOR DE PIEL, CAMBIO DE 4 PORRTILLOS, COLCHON, MANGAS, CALIBRACIONES, BATERIAS DE SOFTWARE Y RESPALDO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EM07-010-080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H.R.O. No. 36 TLACOLULA DE M, INCUBADORA DE TRASLADO MARCA DRAGER, MODELO: C2HS-1 N/S: 03. INCLUYE: SUMINISTRO E INSTALACIÓN DE UN FILTRO BACTERIOLOGICO Y DOS MANGAS CON EMPAQUE. (1  EQUIPO CON UN SERVICIO A REALIZAR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EM07-010-085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HOSPITAL RURAL BIENESTAR No. 65 VILLA ALTA,  INCUBADORA DE CUIDADO GENERAL, MARCA BIOMEDIX  MODELO: PC-350, SERIES 1914,  INCLUYE </w:t>
            </w:r>
            <w:r w:rsidRPr="000E3769">
              <w:rPr>
                <w:rFonts w:ascii="Arial" w:hAnsi="Arial" w:cs="Arial"/>
                <w:sz w:val="16"/>
                <w:szCs w:val="16"/>
                <w:lang w:val="es-MX" w:eastAsia="es-MX"/>
              </w:rPr>
              <w:lastRenderedPageBreak/>
              <w:t>REEMPLAZO DE SENSOR DE AIRE, 2 MANGAS, FLITRO BACTERIOLOGICO (1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EM07-010-090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No. 65 VILLA ALTA,  INCUBADORA DE CUIDADO GENERAL, MARCA SECHRIST MODELO: 700, SERIES 106,  INCLUYE REEMPLAZO DE SENSOR DE AIRE, 2 MANGAS Y FILTRO BACTERIOLOGICO ( 3 EQUIPOS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r>
      <w:tr w:rsidR="000E3769" w:rsidRPr="000E3769" w:rsidTr="000E3769">
        <w:trPr>
          <w:trHeight w:val="465"/>
        </w:trPr>
        <w:tc>
          <w:tcPr>
            <w:tcW w:w="828"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b/>
                <w:bCs/>
                <w:sz w:val="16"/>
                <w:szCs w:val="16"/>
                <w:lang w:val="es-MX" w:eastAsia="es-MX"/>
              </w:rPr>
            </w:pPr>
            <w:r w:rsidRPr="000E3769">
              <w:rPr>
                <w:rFonts w:ascii="Arial" w:hAnsi="Arial" w:cs="Arial"/>
                <w:b/>
                <w:bCs/>
                <w:sz w:val="16"/>
                <w:szCs w:val="16"/>
                <w:lang w:val="es-MX" w:eastAsia="es-MX"/>
              </w:rPr>
              <w:t>EM07-015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CUNA DE CALOR RADIANTE, MANTENIMIENTO PREVENTIVO- CORRECTIVO CON DOS SERVICIOS PROGRAMADOS DUARANTE EL PERIDODO CONTRACTUAL</w:t>
            </w:r>
            <w:r w:rsidRPr="000E3769">
              <w:rPr>
                <w:rFonts w:ascii="Arial" w:hAnsi="Arial" w:cs="Arial"/>
                <w:sz w:val="16"/>
                <w:szCs w:val="16"/>
                <w:lang w:val="es-MX" w:eastAsia="es-MX"/>
              </w:rPr>
              <w:t xml:space="preserve"> INCLUYE:                                                                                                                                         1.-  INSPECCIÓN DE CALEFACTOR, COLUMNA, BACINETE Y BASE CUNA.</w:t>
            </w:r>
            <w:r w:rsidRPr="000E3769">
              <w:rPr>
                <w:rFonts w:ascii="Arial" w:hAnsi="Arial" w:cs="Arial"/>
                <w:sz w:val="16"/>
                <w:szCs w:val="16"/>
                <w:lang w:val="es-MX" w:eastAsia="es-MX"/>
              </w:rPr>
              <w:br/>
              <w:t>2.-  PRUEBA DEL SISTEMA DE ALARMA AC Y RETENCIÓN DE CARGA DE BATERÍA.</w:t>
            </w:r>
            <w:r w:rsidRPr="000E3769">
              <w:rPr>
                <w:rFonts w:ascii="Arial" w:hAnsi="Arial" w:cs="Arial"/>
                <w:sz w:val="16"/>
                <w:szCs w:val="16"/>
                <w:lang w:val="es-MX" w:eastAsia="es-MX"/>
              </w:rPr>
              <w:br/>
              <w:t>3.-  REVISIÓN DEL SISTEMA DE COMUNICACIÓN INTERNA Y PROGRAMA DE DISPARO DE ALARMAS.</w:t>
            </w:r>
            <w:r w:rsidRPr="000E3769">
              <w:rPr>
                <w:rFonts w:ascii="Arial" w:hAnsi="Arial" w:cs="Arial"/>
                <w:sz w:val="16"/>
                <w:szCs w:val="16"/>
                <w:lang w:val="es-MX" w:eastAsia="es-MX"/>
              </w:rPr>
              <w:br/>
              <w:t>4.-  VERIFICACIÓN DEL SISTEMA DE CONTROL DE TEMPERATURA (SIMULADOR DE PACIENTE)                                                                                                                     5.-  VERIFICACIÓN DEL DESEMPEÑO DEL MNITOR DE VIGILANCIA DE LOS PARAMETROS DE SIGNOS VITALES (SIMULADOR DE PACIENTE)</w:t>
            </w:r>
            <w:r w:rsidRPr="000E3769">
              <w:rPr>
                <w:rFonts w:ascii="Arial" w:hAnsi="Arial" w:cs="Arial"/>
                <w:sz w:val="16"/>
                <w:szCs w:val="16"/>
                <w:lang w:val="es-MX" w:eastAsia="es-MX"/>
              </w:rPr>
              <w:br/>
              <w:t>6.-  VERIFICACIÓN DEL SISTEMA ELÉCTRICO (POSICIONES TRENDELENBURG &amp; TRENDELENBURG INVERSO)</w:t>
            </w:r>
            <w:r w:rsidRPr="000E3769">
              <w:rPr>
                <w:rFonts w:ascii="Arial" w:hAnsi="Arial" w:cs="Arial"/>
                <w:sz w:val="16"/>
                <w:szCs w:val="16"/>
                <w:lang w:val="es-MX" w:eastAsia="es-MX"/>
              </w:rPr>
              <w:br/>
              <w:t>7.-  VERIFICACION DEL SISTEMA DE ELEVACIÓN.</w:t>
            </w:r>
            <w:r w:rsidRPr="000E3769">
              <w:rPr>
                <w:rFonts w:ascii="Arial" w:hAnsi="Arial" w:cs="Arial"/>
                <w:sz w:val="16"/>
                <w:szCs w:val="16"/>
                <w:lang w:val="es-MX" w:eastAsia="es-MX"/>
              </w:rPr>
              <w:br/>
              <w:t>8.-  REVISIÓN Y EN SU CASO, CAMBIO DE LA LÁMPARA DE FOTOTERAPIA.                                                                                                                            9.-  VERIFICACIÓN DE LOS SISTEMAS MICRO PROCESADOR DE CONTROL.</w:t>
            </w:r>
            <w:r w:rsidRPr="000E3769">
              <w:rPr>
                <w:rFonts w:ascii="Arial" w:hAnsi="Arial" w:cs="Arial"/>
                <w:sz w:val="16"/>
                <w:szCs w:val="16"/>
                <w:lang w:val="es-MX" w:eastAsia="es-MX"/>
              </w:rPr>
              <w:br/>
              <w:t>10.-  VALIDACIÓN Y ACTUALIZACIÓN DE SOFTWARE,</w:t>
            </w:r>
            <w:r w:rsidRPr="000E3769">
              <w:rPr>
                <w:rFonts w:ascii="Arial" w:hAnsi="Arial" w:cs="Arial"/>
                <w:sz w:val="16"/>
                <w:szCs w:val="16"/>
                <w:lang w:val="es-MX" w:eastAsia="es-MX"/>
              </w:rPr>
              <w:br/>
              <w:t>11.-  VERIFICACIÓN DEL SISTEMA DE CORTE DE CORRIENTE AL ABATIR EL CALEFACTOR,                                                                                                                           12.- VERIFICACIÓN DE VOLTAJES DEL MÓDULO DE POTENCIA,</w:t>
            </w:r>
            <w:r w:rsidRPr="000E3769">
              <w:rPr>
                <w:rFonts w:ascii="Arial" w:hAnsi="Arial" w:cs="Arial"/>
                <w:sz w:val="16"/>
                <w:szCs w:val="16"/>
                <w:lang w:val="es-MX" w:eastAsia="es-MX"/>
              </w:rPr>
              <w:br/>
              <w:t>13.- CALIBRACIÓN DE BÁSCULA.                                                                                                                          14.-  VALIDACIÓN Y EN SU CASO, CAMBIO DE LÁMPARAS DEL SISTEMA DE ILUMINACIÓN.</w:t>
            </w:r>
            <w:r w:rsidRPr="000E3769">
              <w:rPr>
                <w:rFonts w:ascii="Arial" w:hAnsi="Arial" w:cs="Arial"/>
                <w:sz w:val="16"/>
                <w:szCs w:val="16"/>
                <w:lang w:val="es-MX" w:eastAsia="es-MX"/>
              </w:rPr>
              <w:br/>
              <w:t>15.-  VERIFICACIÓN Y EN SU CASO, CAMBIO DE RODAMIENTOS DE LA CUNA.</w:t>
            </w:r>
            <w:r w:rsidRPr="000E3769">
              <w:rPr>
                <w:rFonts w:ascii="Arial" w:hAnsi="Arial" w:cs="Arial"/>
                <w:sz w:val="16"/>
                <w:szCs w:val="16"/>
                <w:lang w:val="es-MX" w:eastAsia="es-MX"/>
              </w:rPr>
              <w:br/>
              <w:t>16.-  PRUEBAS DE BUEN FUNCIONAMIENTO                                                                                                   17.- LIMPIEZA GENERAL DEL EQUIPO</w:t>
            </w:r>
            <w:r w:rsidRPr="000E3769">
              <w:rPr>
                <w:rFonts w:ascii="Arial" w:hAnsi="Arial" w:cs="Arial"/>
                <w:sz w:val="16"/>
                <w:szCs w:val="16"/>
                <w:lang w:val="es-MX" w:eastAsia="es-MX"/>
              </w:rPr>
              <w:br/>
              <w:t xml:space="preserve">                                                                                                         </w:t>
            </w:r>
          </w:p>
        </w:tc>
        <w:tc>
          <w:tcPr>
            <w:tcW w:w="852"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c>
          <w:tcPr>
            <w:tcW w:w="585" w:type="dxa"/>
            <w:vMerge w:val="restart"/>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 </w:t>
            </w:r>
          </w:p>
        </w:tc>
      </w:tr>
      <w:tr w:rsidR="000E3769" w:rsidRPr="000E3769" w:rsidTr="000E3769">
        <w:trPr>
          <w:trHeight w:val="465"/>
        </w:trPr>
        <w:tc>
          <w:tcPr>
            <w:tcW w:w="828"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813"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b/>
                <w:bCs/>
                <w:sz w:val="16"/>
                <w:szCs w:val="16"/>
                <w:lang w:val="es-MX" w:eastAsia="es-MX"/>
              </w:rPr>
            </w:pP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 xml:space="preserve">KIT DE SERVICIO DE MANTENIMIENTO                                                                                                   1.-DOS PIEZAS DE SENSOR DE TEMPERATURA SUPERFICIAL.                                                                                                                                     2.-KIT DE MANGUERAS DE ASPIRADOR                                                                                                                        3.-SENSOR DE SATURACIÓN TIPO FLEX O TIPO "Y"                                                                                                                                  4.-TUBO DE INTERCONEXIÓN PARA BRAZALETE DE PANI                                                                                                                                  5.-PAQUETE DE 10 PIEZAS MANGUITOS DESECHABLES TALLA 1 O 2 PARA PANI.                                                                                                                                  6.-SUMINISTRO DE 50 PARCHES ANTI REFLEJANTES                                                                                                                                   7.-SUMINISTRO DE 10 ANTIFACES PARA FOTOTERAPIA                                                                                                                                  8.-CABLE PARA PACIENTE D 3 DERIVACIONES TERMINACION DE PINZA                                                                                                                                  9.-CAPACITACIÓN A PERSONAL USUARIO                                                                                                                                                                    </w:t>
            </w:r>
          </w:p>
        </w:tc>
        <w:tc>
          <w:tcPr>
            <w:tcW w:w="852"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c>
          <w:tcPr>
            <w:tcW w:w="585" w:type="dxa"/>
            <w:vMerge/>
            <w:tcBorders>
              <w:top w:val="nil"/>
              <w:left w:val="single" w:sz="4" w:space="0" w:color="auto"/>
              <w:bottom w:val="single" w:sz="4" w:space="0" w:color="auto"/>
              <w:right w:val="single" w:sz="4" w:space="0" w:color="auto"/>
            </w:tcBorders>
            <w:vAlign w:val="center"/>
            <w:hideMark/>
          </w:tcPr>
          <w:p w:rsidR="000E3769" w:rsidRPr="000E3769" w:rsidRDefault="000E3769" w:rsidP="000E3769">
            <w:pPr>
              <w:suppressAutoHyphens w:val="0"/>
              <w:rPr>
                <w:rFonts w:ascii="Arial" w:hAnsi="Arial" w:cs="Arial"/>
                <w:sz w:val="16"/>
                <w:szCs w:val="16"/>
                <w:lang w:val="es-MX" w:eastAsia="es-MX"/>
              </w:rPr>
            </w:pP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  HUAUTLA  DE JIMÉNEZ, OAX.</w:t>
            </w:r>
            <w:r w:rsidRPr="000E3769">
              <w:rPr>
                <w:rFonts w:ascii="Arial" w:hAnsi="Arial" w:cs="Arial"/>
                <w:sz w:val="16"/>
                <w:szCs w:val="16"/>
                <w:lang w:val="es-MX" w:eastAsia="es-MX"/>
              </w:rPr>
              <w:t>,MANTENIMIENTO PREVENTIVO CUNA DE CALOR RADIANTE MARCA MEDICA D MODELO BABY CARE PLUS SERIE  227000205 ( 1 EQUIPO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sz w:val="16"/>
                <w:szCs w:val="16"/>
                <w:lang w:val="es-MX" w:eastAsia="es-MX"/>
              </w:rPr>
              <w:t>HOSPITAL RURAL BIENESTAR HUAUTLA DE JIMENEZ, OAX.,MANTENIMIENTO CORRECTIVO A UNA CUNA DE CALOR RADIANTE MARCA SAPS MODELO INTELLEGO SERIE408-INT INCLUYE;  SUSTITUCION DE LA TARJETA DEL CONTROL DE TEMPERATURA ( 1 EQUIPO UN SERVICIO EN EL MES DE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MATIAS ROMERO, OAX. </w:t>
            </w:r>
            <w:r w:rsidRPr="000E3769">
              <w:rPr>
                <w:rFonts w:ascii="Arial" w:hAnsi="Arial" w:cs="Arial"/>
                <w:sz w:val="16"/>
                <w:szCs w:val="16"/>
                <w:lang w:val="es-MX" w:eastAsia="es-MX"/>
              </w:rPr>
              <w:t xml:space="preserve">CUNA DE CALOR RADIANTE MARCA INTELEC, MODELOCT-300,  SERIES CTS-721-5, (1 EQUIPOS  UN SERVICIO EN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CARO SANTIAGO IXCUINTEPEC, MATIAS ROMERO, OAX.</w:t>
            </w:r>
            <w:r w:rsidRPr="000E3769">
              <w:rPr>
                <w:rFonts w:ascii="Arial" w:hAnsi="Arial" w:cs="Arial"/>
                <w:sz w:val="16"/>
                <w:szCs w:val="16"/>
                <w:lang w:val="es-MX" w:eastAsia="es-MX"/>
              </w:rPr>
              <w:t xml:space="preserve"> CUNA DE CALOR RADIANTE  </w:t>
            </w:r>
            <w:proofErr w:type="gramStart"/>
            <w:r w:rsidRPr="000E3769">
              <w:rPr>
                <w:rFonts w:ascii="Arial" w:hAnsi="Arial" w:cs="Arial"/>
                <w:sz w:val="16"/>
                <w:szCs w:val="16"/>
                <w:lang w:val="es-MX" w:eastAsia="es-MX"/>
              </w:rPr>
              <w:t>MARCA ,</w:t>
            </w:r>
            <w:proofErr w:type="gramEnd"/>
            <w:r w:rsidRPr="000E3769">
              <w:rPr>
                <w:rFonts w:ascii="Arial" w:hAnsi="Arial" w:cs="Arial"/>
                <w:sz w:val="16"/>
                <w:szCs w:val="16"/>
                <w:lang w:val="es-MX" w:eastAsia="es-MX"/>
              </w:rPr>
              <w:t xml:space="preserve"> LULLABY, MODELO,LULLABY RESUS PLUS  No. SERIE  SKE19491414PA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EM07-015-025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CUNA DE CALOR RADIANTE CON FOTOTERAPIA MARCA MEDICA-D, MODELO BABY CARE,  SERIES 2012BC10195, 2012BC10196 Y 2010702, (3 EQUIPOS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EM07-015-030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CARO SANTIAGO IXCUINTEPEC, MATIAS ROMERO, OAX.</w:t>
            </w:r>
            <w:r w:rsidRPr="000E3769">
              <w:rPr>
                <w:rFonts w:ascii="Arial" w:hAnsi="Arial" w:cs="Arial"/>
                <w:sz w:val="16"/>
                <w:szCs w:val="16"/>
                <w:lang w:val="es-MX" w:eastAsia="es-MX"/>
              </w:rPr>
              <w:t xml:space="preserve"> CUNA DE CALOR RADIANTE CON FOTOTERAPIA MARCA MEDICA-D, MODELO BABY CARE, No. SERIE 2012BC10193 EQUIPO EN LA UMR DE SANTIAGO IXCUINTEPEC  (1 EQUIPO CON UN  SERVICIO EN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EM07-015-035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MATIAS ROMERO, OAX.</w:t>
            </w:r>
            <w:r w:rsidRPr="000E3769">
              <w:rPr>
                <w:rFonts w:ascii="Arial" w:hAnsi="Arial" w:cs="Arial"/>
                <w:sz w:val="16"/>
                <w:szCs w:val="16"/>
                <w:lang w:val="es-MX" w:eastAsia="es-MX"/>
              </w:rPr>
              <w:t xml:space="preserve"> CUNA DE CALOR RADIANTE  MARCA , FANEM MODELO , INTENSIVE CARE UNIT, SERIES  FAE-34684( EQUIPOS  PRIMER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EM07-015-040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HUAJUAPAN DE LEON,</w:t>
            </w:r>
            <w:r w:rsidRPr="000E3769">
              <w:rPr>
                <w:rFonts w:ascii="Arial" w:hAnsi="Arial" w:cs="Arial"/>
                <w:sz w:val="16"/>
                <w:szCs w:val="16"/>
                <w:lang w:val="es-MX" w:eastAsia="es-MX"/>
              </w:rPr>
              <w:t xml:space="preserve">   CUNA CALOR RADIANTE MARCA ATMOSCARE  MODELO: ESPECTRA SERIE IN28-906, 907 INCLUYE:  REVISION  SISTEMA ELECTRICO, SUSTITUCION DE SENSORES, CALEFACTOR, LAMPARAS  (2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EM07-015-045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HUAJUAPAN DE LEON,  </w:t>
            </w:r>
            <w:r w:rsidRPr="000E3769">
              <w:rPr>
                <w:rFonts w:ascii="Arial" w:hAnsi="Arial" w:cs="Arial"/>
                <w:sz w:val="16"/>
                <w:szCs w:val="16"/>
                <w:lang w:val="es-MX" w:eastAsia="es-MX"/>
              </w:rPr>
              <w:t xml:space="preserve"> CUNA CALOR RADIANTE MARCA FANHEM  MODELO:  MULTISYTEM 2051    NO SERIE   FAE-34681 INCLUYE:  REVISION  SISTEMA ELECTRICO, SUSTITUCION DE SENSORES, CALEFACTOR, LAMPARAS  (2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EM07-015-050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MEDICA D, MODELO: BABYCARESERIE: 2012BC100197. INCLUYE: SUMINISTRO E INSTALACIÓN DE  COLCHONETA  FABRICADO  EN  ESPUMA DE POLIURETANO, CON   FORRO DE VINILO  BLANCO, ATOXICO, HIPOALERGÉNICO, ANTIESTÁTICO,  LAVABLE E IMPERMEABLE, CON TRATAMIENTO ANTIRETARDANTE, SENSOR DE PIEL, SENSOR SPO2</w:t>
            </w:r>
            <w:proofErr w:type="gramStart"/>
            <w:r w:rsidRPr="000E3769">
              <w:rPr>
                <w:rFonts w:ascii="Arial" w:hAnsi="Arial" w:cs="Arial"/>
                <w:sz w:val="16"/>
                <w:szCs w:val="16"/>
                <w:lang w:val="es-MX" w:eastAsia="es-MX"/>
              </w:rPr>
              <w:t>,CAMBIO</w:t>
            </w:r>
            <w:proofErr w:type="gramEnd"/>
            <w:r w:rsidRPr="000E3769">
              <w:rPr>
                <w:rFonts w:ascii="Arial" w:hAnsi="Arial" w:cs="Arial"/>
                <w:sz w:val="16"/>
                <w:szCs w:val="16"/>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EM07-015-055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MEDICA D, MODELO: BABYCARE, SERIE: 2012BC100198. INCLUYE: SUMINISTRO E INSTALACIÓN DE  COLCHONETA  FABRICADO  EN  ESPUMA DE POLIURETANO, CON   FORRO DE VINILO  BLANCO, ATOXICO, HIPOALERGÉNICO, ANTIESTÁTICO,  LAVABLE E IMPERMEABLE, CON TRATAMIENTO ANTIRETARDANTE, SENSOR DE PIEL, SENSOR SPO2</w:t>
            </w:r>
            <w:proofErr w:type="gramStart"/>
            <w:r w:rsidRPr="000E3769">
              <w:rPr>
                <w:rFonts w:ascii="Arial" w:hAnsi="Arial" w:cs="Arial"/>
                <w:sz w:val="16"/>
                <w:szCs w:val="16"/>
                <w:lang w:val="es-MX" w:eastAsia="es-MX"/>
              </w:rPr>
              <w:t>,CAMBIO</w:t>
            </w:r>
            <w:proofErr w:type="gramEnd"/>
            <w:r w:rsidRPr="000E3769">
              <w:rPr>
                <w:rFonts w:ascii="Arial" w:hAnsi="Arial" w:cs="Arial"/>
                <w:sz w:val="16"/>
                <w:szCs w:val="16"/>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EM07-015-060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MEDICA D, MODELO: BABYCARESERIE: 2012BC10019. NCLUYE: SUMINISTRO E INSTALACIÓN DE  COLCHONETA  FABRICADO  EN  ESPUMA DE POLIURETANO, CON   FORRO DE VINILO  BLANCO, ATOXICO, HIPOALERGÉNICO, ANTIESTÁTICO,  LAVABLE E IMPERMEABLE, CON TRATAMIENTO ANTIRETARDANTE, SENSOR DE PIEL, SENSOR SPO2</w:t>
            </w:r>
            <w:proofErr w:type="gramStart"/>
            <w:r w:rsidRPr="000E3769">
              <w:rPr>
                <w:rFonts w:ascii="Arial" w:hAnsi="Arial" w:cs="Arial"/>
                <w:sz w:val="16"/>
                <w:szCs w:val="16"/>
                <w:lang w:val="es-MX" w:eastAsia="es-MX"/>
              </w:rPr>
              <w:t>,CAMBIO</w:t>
            </w:r>
            <w:proofErr w:type="gramEnd"/>
            <w:r w:rsidRPr="000E3769">
              <w:rPr>
                <w:rFonts w:ascii="Arial" w:hAnsi="Arial" w:cs="Arial"/>
                <w:sz w:val="16"/>
                <w:szCs w:val="16"/>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roofErr w:type="gramStart"/>
            <w:r w:rsidRPr="000E3769">
              <w:rPr>
                <w:rFonts w:ascii="Arial" w:hAnsi="Arial" w:cs="Arial"/>
                <w:sz w:val="16"/>
                <w:szCs w:val="16"/>
                <w:lang w:val="es-MX" w:eastAsia="es-MX"/>
              </w:rPr>
              <w:t>..</w:t>
            </w:r>
            <w:proofErr w:type="gramEnd"/>
            <w:r w:rsidRPr="000E3769">
              <w:rPr>
                <w:rFonts w:ascii="Arial" w:hAnsi="Arial" w:cs="Arial"/>
                <w:sz w:val="16"/>
                <w:szCs w:val="16"/>
                <w:lang w:val="es-MX" w:eastAsia="es-MX"/>
              </w:rPr>
              <w:t xml:space="preserv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EM07-015-065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MEDICA D, MODELO: BABYCARESERIE: 2012BC100200. NCLUYE: SUMINISTRO E INSTALACIÓN DE  COLCHONETA  FABRICADO  EN  ESPUMA DE POLIURETANO, CON   FORRO DE VINILO  BLANCO, ATOXICO, HIPOALERGÉNICO, ANTIESTÁTICO,  LAVABLE E IMPERMEABLE, CON TRATAMIENTO ANTIRETARDANTE, SENSOR DE PIEL, SENSOR SPO2</w:t>
            </w:r>
            <w:proofErr w:type="gramStart"/>
            <w:r w:rsidRPr="000E3769">
              <w:rPr>
                <w:rFonts w:ascii="Arial" w:hAnsi="Arial" w:cs="Arial"/>
                <w:sz w:val="16"/>
                <w:szCs w:val="16"/>
                <w:lang w:val="es-MX" w:eastAsia="es-MX"/>
              </w:rPr>
              <w:t>,CAMBIO</w:t>
            </w:r>
            <w:proofErr w:type="gramEnd"/>
            <w:r w:rsidRPr="000E3769">
              <w:rPr>
                <w:rFonts w:ascii="Arial" w:hAnsi="Arial" w:cs="Arial"/>
                <w:sz w:val="16"/>
                <w:szCs w:val="16"/>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roofErr w:type="gramStart"/>
            <w:r w:rsidRPr="000E3769">
              <w:rPr>
                <w:rFonts w:ascii="Arial" w:hAnsi="Arial" w:cs="Arial"/>
                <w:sz w:val="16"/>
                <w:szCs w:val="16"/>
                <w:lang w:val="es-MX" w:eastAsia="es-MX"/>
              </w:rPr>
              <w:t>..</w:t>
            </w:r>
            <w:proofErr w:type="gramEnd"/>
            <w:r w:rsidRPr="000E3769">
              <w:rPr>
                <w:rFonts w:ascii="Arial" w:hAnsi="Arial" w:cs="Arial"/>
                <w:sz w:val="16"/>
                <w:szCs w:val="16"/>
                <w:lang w:val="es-MX" w:eastAsia="es-MX"/>
              </w:rPr>
              <w:t xml:space="preserv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EM07-015-070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MEDICA D, MODELO: BABYCARESERIE: 2017BBC062. INCLUYE: SUMINISTRO E INSTALACIÓN DE  </w:t>
            </w:r>
            <w:r w:rsidRPr="000E3769">
              <w:rPr>
                <w:rFonts w:ascii="Arial" w:hAnsi="Arial" w:cs="Arial"/>
                <w:sz w:val="16"/>
                <w:szCs w:val="16"/>
                <w:lang w:val="es-MX" w:eastAsia="es-MX"/>
              </w:rPr>
              <w:lastRenderedPageBreak/>
              <w:t>COLCHONETA  FABRICADO  EN  ESPUMA DE POLIURETANO, CON   FORRO DE VINILO  BLANCO, ATOXICO, HIPOALERGÉNICO, ANTIESTÁTICO,  LAVABLE E IMPERMEABLE, CON TRATAMIENTO ANTIRETARDANTE, SENSOR DE PIEL, SENSOR SPO2</w:t>
            </w:r>
            <w:proofErr w:type="gramStart"/>
            <w:r w:rsidRPr="000E3769">
              <w:rPr>
                <w:rFonts w:ascii="Arial" w:hAnsi="Arial" w:cs="Arial"/>
                <w:sz w:val="16"/>
                <w:szCs w:val="16"/>
                <w:lang w:val="es-MX" w:eastAsia="es-MX"/>
              </w:rPr>
              <w:t>,CAMBIO</w:t>
            </w:r>
            <w:proofErr w:type="gramEnd"/>
            <w:r w:rsidRPr="000E3769">
              <w:rPr>
                <w:rFonts w:ascii="Arial" w:hAnsi="Arial" w:cs="Arial"/>
                <w:sz w:val="16"/>
                <w:szCs w:val="16"/>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EM07-015-075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ATMOSCARE, MODELO: ESPECTA, N/S: IN28-908, N/S: IN28-907 EN AREA DE UCEN. INCLUYE: SUMINISTRO E INSTALACIÓN DE  COLCHONETA  FABRICADO  EN  ESPUMA DE POLIURETANO, CON   FORRO DE VINILO  BLANCO, ATOXICO, HIPOALERGÉNICO, ANTIESTÁTICO,  LAVABLE E IMPERMEABLE, CON TRATAMIENTO ANTIRETARDANTE, SENSOR DE PIEL, SENSOR SPO2,CAMBIO DE FOCOS PARA LA LAMPARA DE EXPLORACION Y LAMPARA DE FOTOTERAPIA, 4 BARANDALES DE ACRILICO CON ELEMENTOS DE FIJACION,  FUSIBLES, BATERIA DE RESPALDO, Y RESISTENCIA. UNICAMENTE PRIMER SERVICIO (1 EQUIPO CON DOS SERVICIO EN ABRIL Y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EM07-015-080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JUXTLAHUACA, OAX.</w:t>
            </w:r>
            <w:r w:rsidRPr="000E3769">
              <w:rPr>
                <w:rFonts w:ascii="Arial" w:hAnsi="Arial" w:cs="Arial"/>
                <w:sz w:val="16"/>
                <w:szCs w:val="16"/>
                <w:lang w:val="es-MX" w:eastAsia="es-MX"/>
              </w:rPr>
              <w:t xml:space="preserve"> CUNA DE CALOR RADIANTE CON FOTOTERAPIA, MARCA: ATMOSCARE, MODELO: ESPECTA, N/S: IN28-915 EN AREA DE PEDIATRIA. INCLUYE: SUMINISTRO E INSTALACIÓN DE  COLCHONETA  FABRICADO  EN  ESPUMA DE POLIURETANO, CON   FORRO DE VINILO  BLANCO, ATOXICO, HIPOALERGÉNICO, ANTIESTÁTICO,  LAVABLE E IMPERMEABLE, CON TRATAMIENTO ANTIRETARDANTE, SENSOR DE PIEL, SENSOR SPO2,CAMBIO DE FOCOS PARA LA LAMPARA DE EXPLORACION Y LAMPARA DE FOTOTERAPIA, 4 BARANDALES DE ACRILICO CON ELEMENTOS DE FIJACION,  FUSIBLES, BATERIA DE RESPALDO, Y RESISTENCIA. (1 EQUIPO CON DOS SERVICIO EN ABRIL Y SEPTIEMBRE).</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2</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EM07-015-085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SANTIAGO JAMILTEPEC, OAX.</w:t>
            </w:r>
            <w:r w:rsidRPr="000E3769">
              <w:rPr>
                <w:rFonts w:ascii="Arial" w:hAnsi="Arial" w:cs="Arial"/>
                <w:sz w:val="16"/>
                <w:szCs w:val="16"/>
                <w:lang w:val="es-MX" w:eastAsia="es-MX"/>
              </w:rPr>
              <w:t xml:space="preserve"> CUNA DE CALOR RADIANTE MARCA ARROBA INGENIERIA, MODELO ATOM CARE, SERIE 112-EXS INCLUYE: SUMINISTRO E INSTALACIÓN DE  COLCHONETA  FABRICADO  EN  ESPUMA DE POLIURETANO, CON   FORRO DE VINILO  BLANCO, ATOXICO, HIPOALERGÉNICO, ANTIESTÁTICO,  LAVABLE E IMPERMEABLE, CON TRATAMIENTO ANTIRETARDANTE, SENSOR DE PIEL, SENSOR SPO2,CAMBIO DE FOCOS PARA LA LAMPARA DE EXPLORACION, BARANDALES DE ACRILICO CON ELEMENTOS DE FIJACION, CABLE DE ALIMENTACIÓN ELECTRICA GRADO MÉDICO,  SUSTITUCIÓN DE CONTACTO QUE RECIBE EL CABLE DE ALIMENTACIÓN ELÉCTRICA, FUSIBLES, BATERIA RECARGABLE, RESISTENCIA     (3  EQUIPOS  CON DOS  SERVICIO  EN  ABRIL Y SEPTIEMBRE)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3</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6</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EM07-015-090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CARO SANTIAGO AMOLTEPEC</w:t>
            </w:r>
            <w:r w:rsidRPr="000E3769">
              <w:rPr>
                <w:rFonts w:ascii="Arial" w:hAnsi="Arial" w:cs="Arial"/>
                <w:sz w:val="16"/>
                <w:szCs w:val="16"/>
                <w:lang w:val="es-MX" w:eastAsia="es-MX"/>
              </w:rPr>
              <w:t xml:space="preserve"> CUNA DE CALOR RADIANTE CON FOTOTERAPIA, MARCA: MEDICA D, MODELO: BABYCARE.                                </w:t>
            </w:r>
            <w:r w:rsidRPr="000E3769">
              <w:rPr>
                <w:rFonts w:ascii="Arial" w:hAnsi="Arial" w:cs="Arial"/>
                <w:sz w:val="16"/>
                <w:szCs w:val="16"/>
                <w:lang w:val="es-MX" w:eastAsia="es-MX"/>
              </w:rPr>
              <w:br/>
              <w:t>INCLUYE UN KIT DE MANTENIMIENTO QUE CONSISTENTE EN:</w:t>
            </w:r>
            <w:r w:rsidRPr="000E3769">
              <w:rPr>
                <w:rFonts w:ascii="Arial" w:hAnsi="Arial" w:cs="Arial"/>
                <w:sz w:val="16"/>
                <w:szCs w:val="16"/>
                <w:lang w:val="es-MX" w:eastAsia="es-MX"/>
              </w:rPr>
              <w:br/>
              <w:t xml:space="preserve">• • SUMINISTRO DE DOS PIEZAS, SENSOR DE TEMPERATURA SUPERFICIAL POR EQUIPO. </w:t>
            </w:r>
            <w:r w:rsidRPr="000E3769">
              <w:rPr>
                <w:rFonts w:ascii="Arial" w:hAnsi="Arial" w:cs="Arial"/>
                <w:sz w:val="16"/>
                <w:szCs w:val="16"/>
                <w:lang w:val="es-MX" w:eastAsia="es-MX"/>
              </w:rPr>
              <w:br/>
              <w:t xml:space="preserve">• • CAMBIO DE KIT DE MANGUERAS DE ASPIRADOR POR EQUIPO. </w:t>
            </w:r>
            <w:r w:rsidRPr="000E3769">
              <w:rPr>
                <w:rFonts w:ascii="Arial" w:hAnsi="Arial" w:cs="Arial"/>
                <w:sz w:val="16"/>
                <w:szCs w:val="16"/>
                <w:lang w:val="es-MX" w:eastAsia="es-MX"/>
              </w:rPr>
              <w:br/>
              <w:t xml:space="preserve">• • SUMINISTRO DE UN SENSOR DE SATURACIÓN (TIPO FLEX O “TIPO Y”) POR EQUIPO. </w:t>
            </w:r>
            <w:r w:rsidRPr="000E3769">
              <w:rPr>
                <w:rFonts w:ascii="Arial" w:hAnsi="Arial" w:cs="Arial"/>
                <w:sz w:val="16"/>
                <w:szCs w:val="16"/>
                <w:lang w:val="es-MX" w:eastAsia="es-MX"/>
              </w:rPr>
              <w:br/>
              <w:t xml:space="preserve">• • SUMINISTRO DEL TUBO DE INTERCONEXIÓN PARA BRAZALETE DE PANI POR EQUIPO. </w:t>
            </w:r>
            <w:r w:rsidRPr="000E3769">
              <w:rPr>
                <w:rFonts w:ascii="Arial" w:hAnsi="Arial" w:cs="Arial"/>
                <w:sz w:val="16"/>
                <w:szCs w:val="16"/>
                <w:lang w:val="es-MX" w:eastAsia="es-MX"/>
              </w:rPr>
              <w:br/>
              <w:t xml:space="preserve">• • SUMINISTRO DE PAQUETE DE 10 PZAS. MANGUITOS DESECHABLES TALLA 1 </w:t>
            </w:r>
            <w:proofErr w:type="spellStart"/>
            <w:r w:rsidRPr="000E3769">
              <w:rPr>
                <w:rFonts w:ascii="Arial" w:hAnsi="Arial" w:cs="Arial"/>
                <w:sz w:val="16"/>
                <w:szCs w:val="16"/>
                <w:lang w:val="es-MX" w:eastAsia="es-MX"/>
              </w:rPr>
              <w:t>Ó</w:t>
            </w:r>
            <w:proofErr w:type="spellEnd"/>
            <w:r w:rsidRPr="000E3769">
              <w:rPr>
                <w:rFonts w:ascii="Arial" w:hAnsi="Arial" w:cs="Arial"/>
                <w:sz w:val="16"/>
                <w:szCs w:val="16"/>
                <w:lang w:val="es-MX" w:eastAsia="es-MX"/>
              </w:rPr>
              <w:t xml:space="preserve"> 2 PARA PANI POR EQUIPO. </w:t>
            </w:r>
            <w:r w:rsidRPr="000E3769">
              <w:rPr>
                <w:rFonts w:ascii="Arial" w:hAnsi="Arial" w:cs="Arial"/>
                <w:sz w:val="16"/>
                <w:szCs w:val="16"/>
                <w:lang w:val="es-MX" w:eastAsia="es-MX"/>
              </w:rPr>
              <w:br/>
              <w:t xml:space="preserve">• • SUMINISTRO DE 50 PARCHES ANTI REFLEJANTES POR EQUIPO. </w:t>
            </w:r>
            <w:r w:rsidRPr="000E3769">
              <w:rPr>
                <w:rFonts w:ascii="Arial" w:hAnsi="Arial" w:cs="Arial"/>
                <w:sz w:val="16"/>
                <w:szCs w:val="16"/>
                <w:lang w:val="es-MX" w:eastAsia="es-MX"/>
              </w:rPr>
              <w:br/>
              <w:t xml:space="preserve">• • SUMINISTRO DE UN PAQUETE DE 10 ANTIFACES PARA FOTOTERAPIA POR EQUIPO. </w:t>
            </w:r>
            <w:r w:rsidRPr="000E3769">
              <w:rPr>
                <w:rFonts w:ascii="Arial" w:hAnsi="Arial" w:cs="Arial"/>
                <w:sz w:val="16"/>
                <w:szCs w:val="16"/>
                <w:lang w:val="es-MX" w:eastAsia="es-MX"/>
              </w:rPr>
              <w:br/>
              <w:t xml:space="preserve">• • SUMINISTRO CABLE DE PACIENTE DE 3 DERIVACIONES (TERMINACIÓN PINZA) POR EQUIPO. </w:t>
            </w:r>
            <w:r w:rsidRPr="000E3769">
              <w:rPr>
                <w:rFonts w:ascii="Arial" w:hAnsi="Arial" w:cs="Arial"/>
                <w:sz w:val="16"/>
                <w:szCs w:val="16"/>
                <w:lang w:val="es-MX" w:eastAsia="es-MX"/>
              </w:rPr>
              <w:br/>
              <w:t xml:space="preserve">• • CAPACITACIÓN A LOS USUARIOS QUE EL INSTITUTO TENGA A BIEN DESIGNAR.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EM07-015-095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 xml:space="preserve">CARO SANTA CRUZ ZENZONTEPEC </w:t>
            </w:r>
            <w:r w:rsidRPr="000E3769">
              <w:rPr>
                <w:rFonts w:ascii="Arial" w:hAnsi="Arial" w:cs="Arial"/>
                <w:sz w:val="16"/>
                <w:szCs w:val="16"/>
                <w:lang w:val="es-MX" w:eastAsia="es-MX"/>
              </w:rPr>
              <w:t>CUNA DE CALOR RADIANTE CON FOTOTERAPIA, MARCA: MEDICA D, MODELO: BABYCARE, SERIE: 2012BC10204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lastRenderedPageBreak/>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EM07-015-100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OAX.</w:t>
            </w:r>
            <w:r w:rsidRPr="000E3769">
              <w:rPr>
                <w:rFonts w:ascii="Arial" w:hAnsi="Arial" w:cs="Arial"/>
                <w:sz w:val="16"/>
                <w:szCs w:val="16"/>
                <w:lang w:val="es-MX" w:eastAsia="es-MX"/>
              </w:rPr>
              <w:t xml:space="preserve"> CUNA DE CALOR RADIANTE CON FOTOTERAPIA, MARCA: MEDICA D, MODELO: BABYCARE, SERIE: 2012BC10207, SERIE: 2012BC10208, SERIE 2012BC10209 Y SERIE 2017BBC074  INCLUYE SUMINISTRO Y CAMBIO DE ACRLICOS, Y COLCHON DE GEL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EM07-015-105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HOSPITAL RURAL BIENESTAR TLACOLULA  OAX.</w:t>
            </w:r>
            <w:r w:rsidRPr="000E3769">
              <w:rPr>
                <w:rFonts w:ascii="Arial" w:hAnsi="Arial" w:cs="Arial"/>
                <w:sz w:val="16"/>
                <w:szCs w:val="16"/>
                <w:lang w:val="es-MX" w:eastAsia="es-MX"/>
              </w:rPr>
              <w:t xml:space="preserve"> CUNA DE CALOR RADIANTE CON FOTOTERAPIA, MARCA: MEDICA D, MODELO: BABYCARE, SERIE: 2012PT174, SERIE 2012BC10202, SERIE 2012BC10203, SERIE 2012BC10207, SERIE: 2012BC10208, SERIE 2012BC10209 Y SERIE 2017BBC074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EM07-015-110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TLACOLULA  OAX. </w:t>
            </w:r>
            <w:r w:rsidRPr="000E3769">
              <w:rPr>
                <w:rFonts w:ascii="Arial" w:hAnsi="Arial" w:cs="Arial"/>
                <w:sz w:val="16"/>
                <w:szCs w:val="16"/>
                <w:lang w:val="es-MX" w:eastAsia="es-MX"/>
              </w:rPr>
              <w:t>CUNA DE CALOR RADIANTE CON FOTOTERAPIA, MARCA: ATMOSCARE, MODELO: EXSPECTA, SERIE: IN28-910  (1 EQUIPO CON UN SERVICIO EN ABRIL)</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EM07-015-115</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HOSPITAL RURAL BIENESTAR VILLA ALTA OAX.</w:t>
            </w:r>
            <w:r w:rsidRPr="000E3769">
              <w:rPr>
                <w:rFonts w:ascii="Arial" w:hAnsi="Arial" w:cs="Arial"/>
                <w:sz w:val="16"/>
                <w:szCs w:val="16"/>
                <w:lang w:val="es-MX" w:eastAsia="es-MX"/>
              </w:rPr>
              <w:t xml:space="preserve"> CUNA DE CALOR RADIANTE CON FOTOTERAPIA, MARCA: FANHEM, MODELO: MULTISITEM, SERIE: FRE34676,   INCLUYE: SUMINISTRO E INSTALACIÓN DE  COLCHONETA, SENSOR DE PIEL, SENSOR SPO2, INCLUYE LAMPARA DE FOTOTERAPIA EXTERNA(1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r w:rsidR="000E3769" w:rsidRPr="000E3769" w:rsidTr="000E3769">
        <w:trPr>
          <w:trHeight w:val="465"/>
        </w:trPr>
        <w:tc>
          <w:tcPr>
            <w:tcW w:w="828" w:type="dxa"/>
            <w:tcBorders>
              <w:top w:val="nil"/>
              <w:left w:val="single" w:sz="4" w:space="0" w:color="auto"/>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7</w:t>
            </w:r>
          </w:p>
        </w:tc>
        <w:tc>
          <w:tcPr>
            <w:tcW w:w="813"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EM07-015-120</w:t>
            </w:r>
          </w:p>
        </w:tc>
        <w:tc>
          <w:tcPr>
            <w:tcW w:w="631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both"/>
              <w:rPr>
                <w:rFonts w:ascii="Arial" w:hAnsi="Arial" w:cs="Arial"/>
                <w:sz w:val="16"/>
                <w:szCs w:val="16"/>
                <w:lang w:val="es-MX" w:eastAsia="es-MX"/>
              </w:rPr>
            </w:pPr>
            <w:r w:rsidRPr="000E3769">
              <w:rPr>
                <w:rFonts w:ascii="Arial" w:hAnsi="Arial" w:cs="Arial"/>
                <w:b/>
                <w:bCs/>
                <w:sz w:val="16"/>
                <w:szCs w:val="16"/>
                <w:lang w:val="es-MX" w:eastAsia="es-MX"/>
              </w:rPr>
              <w:t xml:space="preserve">HOSPITAL RURAL BIENESTAR VILLA ALTA OAX </w:t>
            </w:r>
            <w:r w:rsidRPr="000E3769">
              <w:rPr>
                <w:rFonts w:ascii="Arial" w:hAnsi="Arial" w:cs="Arial"/>
                <w:sz w:val="16"/>
                <w:szCs w:val="16"/>
                <w:lang w:val="es-MX" w:eastAsia="es-MX"/>
              </w:rPr>
              <w:t xml:space="preserve">CUNA DE CALOR RADIANTE CON FOTOTERAPIA, MARCA: MEDICA D, MODELO: BABYCARE,   INCLUYE: SUMINISTRO E INSTALACIÓN DE  COLCHONETA  FABRICADO  EN  ESPUMA, SENSOR DE PIEL, SENSOR SPO2, CAMBIO DE FOCOS PARA LA LAMPARA DE FOTOTERAPIA , SUSTITUCION DE ACRILICO CON ELEMENTOS DE FIJACION,  (1  EQUIPO  CON UN  SERVICIO  EN  ABRIL)    </w:t>
            </w:r>
          </w:p>
        </w:tc>
        <w:tc>
          <w:tcPr>
            <w:tcW w:w="852"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SERV.</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c>
          <w:tcPr>
            <w:tcW w:w="585" w:type="dxa"/>
            <w:tcBorders>
              <w:top w:val="nil"/>
              <w:left w:val="nil"/>
              <w:bottom w:val="single" w:sz="4" w:space="0" w:color="auto"/>
              <w:right w:val="single" w:sz="4" w:space="0" w:color="auto"/>
            </w:tcBorders>
            <w:shd w:val="clear" w:color="auto" w:fill="auto"/>
            <w:hideMark/>
          </w:tcPr>
          <w:p w:rsidR="000E3769" w:rsidRPr="000E3769" w:rsidRDefault="000E3769" w:rsidP="000E3769">
            <w:pPr>
              <w:suppressAutoHyphens w:val="0"/>
              <w:jc w:val="center"/>
              <w:rPr>
                <w:rFonts w:ascii="Arial" w:hAnsi="Arial" w:cs="Arial"/>
                <w:sz w:val="16"/>
                <w:szCs w:val="16"/>
                <w:lang w:val="es-MX" w:eastAsia="es-MX"/>
              </w:rPr>
            </w:pPr>
            <w:r w:rsidRPr="000E3769">
              <w:rPr>
                <w:rFonts w:ascii="Arial" w:hAnsi="Arial" w:cs="Arial"/>
                <w:sz w:val="16"/>
                <w:szCs w:val="16"/>
                <w:lang w:val="es-MX" w:eastAsia="es-MX"/>
              </w:rPr>
              <w:t>1</w:t>
            </w:r>
          </w:p>
        </w:tc>
      </w:tr>
    </w:tbl>
    <w:p w:rsidR="00F36B63" w:rsidRDefault="00F36B63" w:rsidP="00A717D8">
      <w:pPr>
        <w:suppressAutoHyphens w:val="0"/>
        <w:ind w:left="426" w:right="616"/>
        <w:jc w:val="center"/>
        <w:rPr>
          <w:rFonts w:ascii="Montserrat" w:hAnsi="Montserrat" w:cs="Calibri"/>
          <w:b/>
          <w:sz w:val="28"/>
          <w:szCs w:val="28"/>
        </w:rPr>
      </w:pPr>
    </w:p>
    <w:p w:rsidR="00F3755A" w:rsidRPr="009940C1" w:rsidRDefault="009A3541" w:rsidP="00A717D8">
      <w:pPr>
        <w:suppressAutoHyphens w:val="0"/>
        <w:ind w:left="426" w:right="616"/>
        <w:jc w:val="center"/>
        <w:rPr>
          <w:rFonts w:ascii="Montserrat" w:hAnsi="Montserrat" w:cs="Arial"/>
          <w:b/>
          <w:bCs/>
          <w:sz w:val="22"/>
          <w:szCs w:val="22"/>
        </w:rPr>
      </w:pPr>
      <w:r w:rsidRPr="002336A4">
        <w:rPr>
          <w:rFonts w:ascii="Montserrat" w:hAnsi="Montserrat" w:cs="Calibri"/>
          <w:b/>
          <w:sz w:val="28"/>
          <w:szCs w:val="28"/>
        </w:rPr>
        <w:br w:type="page"/>
      </w:r>
      <w:r w:rsidR="00B47661" w:rsidRPr="009940C1">
        <w:rPr>
          <w:rFonts w:ascii="Montserrat" w:hAnsi="Montserrat" w:cs="Arial"/>
          <w:b/>
          <w:bCs/>
          <w:sz w:val="22"/>
          <w:szCs w:val="22"/>
        </w:rPr>
        <w:lastRenderedPageBreak/>
        <w:t>A</w:t>
      </w:r>
      <w:r w:rsidR="008B2C85" w:rsidRPr="009940C1">
        <w:rPr>
          <w:rFonts w:ascii="Montserrat" w:hAnsi="Montserrat" w:cs="Arial"/>
          <w:b/>
          <w:bCs/>
          <w:sz w:val="22"/>
          <w:szCs w:val="22"/>
        </w:rPr>
        <w:t>NEXO</w:t>
      </w:r>
      <w:r w:rsidR="00CE6818" w:rsidRPr="009940C1">
        <w:rPr>
          <w:rFonts w:ascii="Montserrat" w:hAnsi="Montserrat" w:cs="Arial"/>
          <w:b/>
          <w:bCs/>
          <w:sz w:val="22"/>
          <w:szCs w:val="22"/>
        </w:rPr>
        <w:t xml:space="preserve"> </w:t>
      </w:r>
      <w:r w:rsidR="009A301E" w:rsidRPr="009940C1">
        <w:rPr>
          <w:rFonts w:ascii="Montserrat" w:hAnsi="Montserrat" w:cs="Arial"/>
          <w:b/>
          <w:bCs/>
          <w:sz w:val="22"/>
          <w:szCs w:val="22"/>
        </w:rPr>
        <w:t>1  (UNO) “A”</w:t>
      </w:r>
    </w:p>
    <w:p w:rsidR="004E6593" w:rsidRPr="009940C1" w:rsidRDefault="004E6593" w:rsidP="00A717D8">
      <w:pPr>
        <w:suppressAutoHyphens w:val="0"/>
        <w:ind w:left="426" w:right="616"/>
        <w:jc w:val="center"/>
        <w:rPr>
          <w:rFonts w:ascii="Montserrat" w:hAnsi="Montserrat" w:cs="Arial"/>
          <w:b/>
          <w:bCs/>
          <w:sz w:val="22"/>
          <w:szCs w:val="22"/>
        </w:rPr>
      </w:pPr>
    </w:p>
    <w:p w:rsidR="00DA391B" w:rsidRPr="009940C1" w:rsidRDefault="00DA391B" w:rsidP="00A717D8">
      <w:pPr>
        <w:ind w:left="426" w:right="616"/>
        <w:contextualSpacing/>
        <w:jc w:val="center"/>
        <w:rPr>
          <w:rFonts w:ascii="Montserrat" w:hAnsi="Montserrat" w:cs="Arial"/>
          <w:b/>
          <w:bCs/>
          <w:sz w:val="22"/>
          <w:szCs w:val="22"/>
        </w:rPr>
      </w:pPr>
      <w:r w:rsidRPr="009940C1">
        <w:rPr>
          <w:rFonts w:ascii="Montserrat" w:hAnsi="Montserrat" w:cs="Arial"/>
          <w:b/>
          <w:bCs/>
          <w:sz w:val="22"/>
          <w:szCs w:val="22"/>
        </w:rPr>
        <w:t>PLAZO,</w:t>
      </w:r>
      <w:r w:rsidR="00DD42CB" w:rsidRPr="009940C1">
        <w:rPr>
          <w:rFonts w:ascii="Montserrat" w:hAnsi="Montserrat" w:cs="Arial"/>
          <w:b/>
          <w:bCs/>
          <w:sz w:val="22"/>
          <w:szCs w:val="22"/>
        </w:rPr>
        <w:t xml:space="preserve"> LUGAR Y CONDICIONES DE</w:t>
      </w:r>
      <w:r w:rsidR="00BF508B" w:rsidRPr="009940C1">
        <w:rPr>
          <w:rFonts w:ascii="Montserrat" w:hAnsi="Montserrat" w:cs="Arial"/>
          <w:b/>
          <w:bCs/>
          <w:sz w:val="22"/>
          <w:szCs w:val="22"/>
        </w:rPr>
        <w:t>L</w:t>
      </w:r>
      <w:r w:rsidR="00DD42CB" w:rsidRPr="009940C1">
        <w:rPr>
          <w:rFonts w:ascii="Montserrat" w:hAnsi="Montserrat" w:cs="Arial"/>
          <w:b/>
          <w:bCs/>
          <w:sz w:val="22"/>
          <w:szCs w:val="22"/>
        </w:rPr>
        <w:t xml:space="preserve"> </w:t>
      </w:r>
      <w:r w:rsidR="00BF508B" w:rsidRPr="009940C1">
        <w:rPr>
          <w:rFonts w:ascii="Montserrat" w:hAnsi="Montserrat" w:cs="Arial"/>
          <w:b/>
          <w:bCs/>
          <w:sz w:val="22"/>
          <w:szCs w:val="22"/>
        </w:rPr>
        <w:t>SERVICIO</w:t>
      </w:r>
      <w:r w:rsidR="00DD42CB" w:rsidRPr="009940C1">
        <w:rPr>
          <w:rFonts w:ascii="Montserrat" w:hAnsi="Montserrat" w:cs="Arial"/>
          <w:b/>
          <w:bCs/>
          <w:sz w:val="22"/>
          <w:szCs w:val="22"/>
        </w:rPr>
        <w:t>.</w:t>
      </w:r>
    </w:p>
    <w:p w:rsidR="00870706" w:rsidRPr="009940C1" w:rsidRDefault="00870706" w:rsidP="00A717D8">
      <w:pPr>
        <w:ind w:left="426" w:right="616"/>
        <w:contextualSpacing/>
        <w:jc w:val="center"/>
        <w:rPr>
          <w:rFonts w:ascii="Montserrat" w:hAnsi="Montserrat" w:cs="Arial"/>
          <w:b/>
          <w:bCs/>
          <w:sz w:val="22"/>
          <w:szCs w:val="22"/>
        </w:rPr>
      </w:pPr>
    </w:p>
    <w:p w:rsidR="00F837E2" w:rsidRPr="00925223" w:rsidRDefault="00F837E2" w:rsidP="004710CF">
      <w:pPr>
        <w:numPr>
          <w:ilvl w:val="0"/>
          <w:numId w:val="46"/>
        </w:numPr>
        <w:suppressAutoHyphens w:val="0"/>
        <w:ind w:left="426" w:hanging="426"/>
        <w:jc w:val="both"/>
        <w:rPr>
          <w:rFonts w:ascii="Montserrat" w:hAnsi="Montserrat" w:cs="Arial"/>
          <w:b/>
          <w:sz w:val="22"/>
          <w:szCs w:val="22"/>
        </w:rPr>
      </w:pPr>
      <w:r w:rsidRPr="009940C1">
        <w:rPr>
          <w:rFonts w:ascii="Montserrat" w:hAnsi="Montserrat" w:cs="Arial"/>
          <w:sz w:val="22"/>
          <w:szCs w:val="22"/>
        </w:rPr>
        <w:t xml:space="preserve">El plazo de ejecución será, conforme al artículo 37, al día siguiente del fallo al 31 de diciembre de 2024, de acuerdo al programa calendarizado conforme al </w:t>
      </w:r>
      <w:r w:rsidRPr="00925223">
        <w:rPr>
          <w:rFonts w:ascii="Montserrat" w:hAnsi="Montserrat" w:cs="Arial"/>
          <w:b/>
          <w:sz w:val="22"/>
          <w:szCs w:val="22"/>
        </w:rPr>
        <w:t xml:space="preserve">Anexo No. </w:t>
      </w:r>
      <w:r w:rsidR="00DC7382">
        <w:rPr>
          <w:rFonts w:ascii="Montserrat" w:hAnsi="Montserrat" w:cs="Arial"/>
          <w:b/>
          <w:sz w:val="22"/>
          <w:szCs w:val="22"/>
        </w:rPr>
        <w:t xml:space="preserve">5 </w:t>
      </w:r>
      <w:r w:rsidRPr="00925223">
        <w:rPr>
          <w:rFonts w:ascii="Montserrat" w:hAnsi="Montserrat" w:cs="Arial"/>
          <w:b/>
          <w:sz w:val="22"/>
          <w:szCs w:val="22"/>
        </w:rPr>
        <w:t>(</w:t>
      </w:r>
      <w:r w:rsidR="00DC7382">
        <w:rPr>
          <w:rFonts w:ascii="Montserrat" w:hAnsi="Montserrat" w:cs="Arial"/>
          <w:b/>
          <w:sz w:val="22"/>
          <w:szCs w:val="22"/>
        </w:rPr>
        <w:t>CINCO</w:t>
      </w:r>
      <w:r w:rsidRPr="00925223">
        <w:rPr>
          <w:rFonts w:ascii="Montserrat" w:hAnsi="Montserrat" w:cs="Arial"/>
          <w:b/>
          <w:sz w:val="22"/>
          <w:szCs w:val="22"/>
        </w:rPr>
        <w:t>) “Programa calendarizado para la realización del servicio”.</w:t>
      </w:r>
    </w:p>
    <w:p w:rsidR="00F837E2" w:rsidRPr="00925223" w:rsidRDefault="00F837E2" w:rsidP="004710CF">
      <w:pPr>
        <w:numPr>
          <w:ilvl w:val="0"/>
          <w:numId w:val="46"/>
        </w:numPr>
        <w:suppressAutoHyphens w:val="0"/>
        <w:ind w:left="426" w:hanging="426"/>
        <w:jc w:val="both"/>
        <w:rPr>
          <w:rFonts w:ascii="Montserrat" w:hAnsi="Montserrat" w:cs="Arial"/>
          <w:b/>
          <w:sz w:val="22"/>
          <w:szCs w:val="22"/>
        </w:rPr>
      </w:pPr>
      <w:r w:rsidRPr="009940C1">
        <w:rPr>
          <w:rFonts w:ascii="Montserrat" w:hAnsi="Montserrat" w:cs="Arial"/>
          <w:sz w:val="22"/>
          <w:szCs w:val="22"/>
        </w:rPr>
        <w:t xml:space="preserve">Se anexa domicilio de las unidades donde se realizará cada uno de los servicios. </w:t>
      </w:r>
      <w:r w:rsidRPr="00925223">
        <w:rPr>
          <w:rFonts w:ascii="Montserrat" w:hAnsi="Montserrat" w:cs="Arial"/>
          <w:b/>
          <w:sz w:val="22"/>
          <w:szCs w:val="22"/>
        </w:rPr>
        <w:t xml:space="preserve">Anexo No. </w:t>
      </w:r>
      <w:r w:rsidR="00DC7382">
        <w:rPr>
          <w:rFonts w:ascii="Montserrat" w:hAnsi="Montserrat" w:cs="Arial"/>
          <w:b/>
          <w:sz w:val="22"/>
          <w:szCs w:val="22"/>
        </w:rPr>
        <w:t xml:space="preserve">12 </w:t>
      </w:r>
      <w:r w:rsidRPr="00925223">
        <w:rPr>
          <w:rFonts w:ascii="Montserrat" w:hAnsi="Montserrat" w:cs="Arial"/>
          <w:b/>
          <w:sz w:val="22"/>
          <w:szCs w:val="22"/>
        </w:rPr>
        <w:t>(</w:t>
      </w:r>
      <w:r w:rsidR="00DC7382">
        <w:rPr>
          <w:rFonts w:ascii="Montserrat" w:hAnsi="Montserrat" w:cs="Arial"/>
          <w:b/>
          <w:sz w:val="22"/>
          <w:szCs w:val="22"/>
        </w:rPr>
        <w:t>DOCE</w:t>
      </w:r>
      <w:r w:rsidRPr="00925223">
        <w:rPr>
          <w:rFonts w:ascii="Montserrat" w:hAnsi="Montserrat" w:cs="Arial"/>
          <w:b/>
          <w:sz w:val="22"/>
          <w:szCs w:val="22"/>
        </w:rPr>
        <w:t>) “Relación de los lugares donde se realizará cada uno de los servicios”.</w:t>
      </w:r>
    </w:p>
    <w:p w:rsidR="00F837E2" w:rsidRPr="00925223" w:rsidRDefault="00F837E2" w:rsidP="004710CF">
      <w:pPr>
        <w:numPr>
          <w:ilvl w:val="0"/>
          <w:numId w:val="46"/>
        </w:numPr>
        <w:suppressAutoHyphens w:val="0"/>
        <w:ind w:left="426" w:hanging="426"/>
        <w:jc w:val="both"/>
        <w:rPr>
          <w:rFonts w:ascii="Montserrat" w:hAnsi="Montserrat" w:cs="Arial"/>
          <w:b/>
          <w:sz w:val="22"/>
          <w:szCs w:val="22"/>
        </w:rPr>
      </w:pPr>
      <w:r w:rsidRPr="009940C1">
        <w:rPr>
          <w:rFonts w:ascii="Montserrat" w:hAnsi="Montserrat" w:cs="Arial"/>
          <w:sz w:val="22"/>
          <w:szCs w:val="22"/>
        </w:rPr>
        <w:t xml:space="preserve">Se anexa dirección de las jefaturas de conservación donde se realizará el servicio. </w:t>
      </w:r>
      <w:r w:rsidRPr="00925223">
        <w:rPr>
          <w:rFonts w:ascii="Montserrat" w:hAnsi="Montserrat" w:cs="Arial"/>
          <w:b/>
          <w:sz w:val="22"/>
          <w:szCs w:val="22"/>
        </w:rPr>
        <w:t xml:space="preserve">Anexo No. </w:t>
      </w:r>
      <w:r w:rsidR="00DC7382">
        <w:rPr>
          <w:rFonts w:ascii="Montserrat" w:hAnsi="Montserrat" w:cs="Arial"/>
          <w:b/>
          <w:sz w:val="22"/>
          <w:szCs w:val="22"/>
        </w:rPr>
        <w:t xml:space="preserve">13 </w:t>
      </w:r>
      <w:r w:rsidRPr="00925223">
        <w:rPr>
          <w:rFonts w:ascii="Montserrat" w:hAnsi="Montserrat" w:cs="Arial"/>
          <w:b/>
          <w:sz w:val="22"/>
          <w:szCs w:val="22"/>
        </w:rPr>
        <w:t>(</w:t>
      </w:r>
      <w:r w:rsidR="00DC7382">
        <w:rPr>
          <w:rFonts w:ascii="Montserrat" w:hAnsi="Montserrat" w:cs="Arial"/>
          <w:b/>
          <w:sz w:val="22"/>
          <w:szCs w:val="22"/>
        </w:rPr>
        <w:t>TRECE</w:t>
      </w:r>
      <w:r w:rsidRPr="00925223">
        <w:rPr>
          <w:rFonts w:ascii="Montserrat" w:hAnsi="Montserrat" w:cs="Arial"/>
          <w:b/>
          <w:sz w:val="22"/>
          <w:szCs w:val="22"/>
        </w:rPr>
        <w:t>) “Relación de cada uno de los responsables donde se realizará el servicio”.</w:t>
      </w:r>
    </w:p>
    <w:p w:rsidR="00F837E2" w:rsidRPr="00925223" w:rsidRDefault="00F837E2" w:rsidP="004710CF">
      <w:pPr>
        <w:numPr>
          <w:ilvl w:val="0"/>
          <w:numId w:val="46"/>
        </w:numPr>
        <w:suppressAutoHyphens w:val="0"/>
        <w:ind w:left="426" w:hanging="426"/>
        <w:jc w:val="both"/>
        <w:rPr>
          <w:rFonts w:ascii="Montserrat" w:hAnsi="Montserrat" w:cs="Arial"/>
          <w:b/>
          <w:sz w:val="22"/>
          <w:szCs w:val="22"/>
        </w:rPr>
      </w:pPr>
      <w:r w:rsidRPr="009940C1">
        <w:rPr>
          <w:rFonts w:ascii="Montserrat" w:hAnsi="Montserrat" w:cs="Arial"/>
          <w:sz w:val="22"/>
          <w:szCs w:val="22"/>
        </w:rPr>
        <w:t xml:space="preserve">La cantidad total de servicios a otorgar para cada equipo será definida por el Residente de Conservación de Unidad en función a su presupuesto autorizado. </w:t>
      </w:r>
      <w:r w:rsidRPr="00925223">
        <w:rPr>
          <w:rFonts w:ascii="Montserrat" w:hAnsi="Montserrat" w:cs="Arial"/>
          <w:b/>
          <w:sz w:val="22"/>
          <w:szCs w:val="22"/>
        </w:rPr>
        <w:t>Anexo No.</w:t>
      </w:r>
      <w:r w:rsidR="00DC7382">
        <w:rPr>
          <w:rFonts w:ascii="Montserrat" w:hAnsi="Montserrat" w:cs="Arial"/>
          <w:b/>
          <w:sz w:val="22"/>
          <w:szCs w:val="22"/>
        </w:rPr>
        <w:t xml:space="preserve"> 15 </w:t>
      </w:r>
      <w:r w:rsidRPr="00925223">
        <w:rPr>
          <w:rFonts w:ascii="Montserrat" w:hAnsi="Montserrat" w:cs="Arial"/>
          <w:b/>
          <w:sz w:val="22"/>
          <w:szCs w:val="22"/>
        </w:rPr>
        <w:t>(</w:t>
      </w:r>
      <w:r w:rsidR="00DC7382">
        <w:rPr>
          <w:rFonts w:ascii="Montserrat" w:hAnsi="Montserrat" w:cs="Arial"/>
          <w:b/>
          <w:sz w:val="22"/>
          <w:szCs w:val="22"/>
        </w:rPr>
        <w:t>QUINCE</w:t>
      </w:r>
      <w:r w:rsidRPr="00925223">
        <w:rPr>
          <w:rFonts w:ascii="Montserrat" w:hAnsi="Montserrat" w:cs="Arial"/>
          <w:b/>
          <w:sz w:val="22"/>
          <w:szCs w:val="22"/>
        </w:rPr>
        <w:t>) “FO-CON-01 Orden de suministro y/o servicio”.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Se requiere que el prestador de servicios adjudicado presente su facturación tres días hábiles al mes vencido.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Para demostrar la realización del servicio “EL PROVEEDOR” deberán anexar a la factura la orden de servicio</w:t>
      </w:r>
      <w:r w:rsidRPr="00925223">
        <w:rPr>
          <w:rFonts w:ascii="Montserrat" w:hAnsi="Montserrat" w:cs="Arial"/>
          <w:b/>
          <w:sz w:val="22"/>
          <w:szCs w:val="22"/>
        </w:rPr>
        <w:t>, Anexo No.</w:t>
      </w:r>
      <w:r w:rsidR="00DC7382">
        <w:rPr>
          <w:rFonts w:ascii="Montserrat" w:hAnsi="Montserrat" w:cs="Arial"/>
          <w:b/>
          <w:sz w:val="22"/>
          <w:szCs w:val="22"/>
        </w:rPr>
        <w:t xml:space="preserve"> 15</w:t>
      </w:r>
      <w:r w:rsidRPr="00925223">
        <w:rPr>
          <w:rFonts w:ascii="Montserrat" w:hAnsi="Montserrat" w:cs="Arial"/>
          <w:b/>
          <w:sz w:val="22"/>
          <w:szCs w:val="22"/>
        </w:rPr>
        <w:t xml:space="preserve"> (</w:t>
      </w:r>
      <w:r w:rsidR="00DC7382">
        <w:rPr>
          <w:rFonts w:ascii="Montserrat" w:hAnsi="Montserrat" w:cs="Arial"/>
          <w:b/>
          <w:sz w:val="22"/>
          <w:szCs w:val="22"/>
        </w:rPr>
        <w:t>QUINCE</w:t>
      </w:r>
      <w:r w:rsidRPr="00925223">
        <w:rPr>
          <w:rFonts w:ascii="Montserrat" w:hAnsi="Montserrat" w:cs="Arial"/>
          <w:b/>
          <w:sz w:val="22"/>
          <w:szCs w:val="22"/>
        </w:rPr>
        <w:t>) “FO-CON-01 Orden de suministro y/o servicio”</w:t>
      </w:r>
      <w:r w:rsidRPr="009940C1">
        <w:rPr>
          <w:rFonts w:ascii="Montserrat" w:hAnsi="Montserrat" w:cs="Arial"/>
          <w:sz w:val="22"/>
          <w:szCs w:val="22"/>
        </w:rPr>
        <w:t xml:space="preserve"> debidamente </w:t>
      </w:r>
      <w:proofErr w:type="spellStart"/>
      <w:r w:rsidRPr="009940C1">
        <w:rPr>
          <w:rFonts w:ascii="Montserrat" w:hAnsi="Montserrat" w:cs="Arial"/>
          <w:sz w:val="22"/>
          <w:szCs w:val="22"/>
        </w:rPr>
        <w:t>requisitada</w:t>
      </w:r>
      <w:proofErr w:type="spellEnd"/>
      <w:r w:rsidRPr="009940C1">
        <w:rPr>
          <w:rFonts w:ascii="Montserrat" w:hAnsi="Montserrat" w:cs="Arial"/>
          <w:sz w:val="22"/>
          <w:szCs w:val="22"/>
        </w:rPr>
        <w:t xml:space="preserve"> y firmada de acuerdo a su respectivo instructivo de llenado.</w:t>
      </w:r>
    </w:p>
    <w:p w:rsidR="00F837E2" w:rsidRPr="00DC7382" w:rsidRDefault="00F837E2" w:rsidP="004710CF">
      <w:pPr>
        <w:numPr>
          <w:ilvl w:val="0"/>
          <w:numId w:val="46"/>
        </w:numPr>
        <w:suppressAutoHyphens w:val="0"/>
        <w:ind w:left="426" w:hanging="426"/>
        <w:jc w:val="both"/>
        <w:rPr>
          <w:rFonts w:ascii="Montserrat" w:hAnsi="Montserrat" w:cs="Arial"/>
          <w:b/>
          <w:sz w:val="22"/>
          <w:szCs w:val="22"/>
        </w:rPr>
      </w:pPr>
      <w:r w:rsidRPr="009940C1">
        <w:rPr>
          <w:rFonts w:ascii="Montserrat" w:hAnsi="Montserrat" w:cs="Arial"/>
          <w:sz w:val="22"/>
          <w:szCs w:val="22"/>
        </w:rPr>
        <w:t xml:space="preserve">“EL PROVEEDOR” deberá </w:t>
      </w:r>
      <w:proofErr w:type="spellStart"/>
      <w:r w:rsidRPr="009940C1">
        <w:rPr>
          <w:rFonts w:ascii="Montserrat" w:hAnsi="Montserrat" w:cs="Arial"/>
          <w:sz w:val="22"/>
          <w:szCs w:val="22"/>
        </w:rPr>
        <w:t>requisitar</w:t>
      </w:r>
      <w:proofErr w:type="spellEnd"/>
      <w:r w:rsidRPr="009940C1">
        <w:rPr>
          <w:rFonts w:ascii="Montserrat" w:hAnsi="Montserrat" w:cs="Arial"/>
          <w:sz w:val="22"/>
          <w:szCs w:val="22"/>
        </w:rPr>
        <w:t xml:space="preserve">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 conforme al </w:t>
      </w:r>
      <w:r w:rsidRPr="00DC7382">
        <w:rPr>
          <w:rFonts w:ascii="Montserrat" w:hAnsi="Montserrat" w:cs="Arial"/>
          <w:b/>
          <w:sz w:val="22"/>
          <w:szCs w:val="22"/>
        </w:rPr>
        <w:t xml:space="preserve">Anexo No. </w:t>
      </w:r>
      <w:r w:rsidR="00DC7382">
        <w:rPr>
          <w:rFonts w:ascii="Montserrat" w:hAnsi="Montserrat" w:cs="Arial"/>
          <w:b/>
          <w:sz w:val="22"/>
          <w:szCs w:val="22"/>
        </w:rPr>
        <w:t xml:space="preserve">14 </w:t>
      </w:r>
      <w:r w:rsidRPr="00DC7382">
        <w:rPr>
          <w:rFonts w:ascii="Montserrat" w:hAnsi="Montserrat" w:cs="Arial"/>
          <w:b/>
          <w:sz w:val="22"/>
          <w:szCs w:val="22"/>
        </w:rPr>
        <w:t>(</w:t>
      </w:r>
      <w:r w:rsidR="00DC7382">
        <w:rPr>
          <w:rFonts w:ascii="Montserrat" w:hAnsi="Montserrat" w:cs="Arial"/>
          <w:b/>
          <w:sz w:val="22"/>
          <w:szCs w:val="22"/>
        </w:rPr>
        <w:t>CATORCE</w:t>
      </w:r>
      <w:r w:rsidRPr="00DC7382">
        <w:rPr>
          <w:rFonts w:ascii="Montserrat" w:hAnsi="Montserrat" w:cs="Arial"/>
          <w:b/>
          <w:sz w:val="22"/>
          <w:szCs w:val="22"/>
        </w:rPr>
        <w:t>) “Bitácora Servicios”.</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“EL PROVEEDOR” deberá </w:t>
      </w:r>
      <w:proofErr w:type="spellStart"/>
      <w:r w:rsidRPr="009940C1">
        <w:rPr>
          <w:rFonts w:ascii="Montserrat" w:hAnsi="Montserrat" w:cs="Arial"/>
          <w:sz w:val="22"/>
          <w:szCs w:val="22"/>
        </w:rPr>
        <w:t>requisitar</w:t>
      </w:r>
      <w:proofErr w:type="spellEnd"/>
      <w:r w:rsidRPr="009940C1">
        <w:rPr>
          <w:rFonts w:ascii="Montserrat" w:hAnsi="Montserrat" w:cs="Arial"/>
          <w:sz w:val="22"/>
          <w:szCs w:val="22"/>
        </w:rPr>
        <w:t xml:space="preserve"> su orden de servicio en hoja membretada al momento de realizar los servicios establecidos en </w:t>
      </w:r>
      <w:r w:rsidRPr="00DC7382">
        <w:rPr>
          <w:rFonts w:ascii="Montserrat" w:hAnsi="Montserrat" w:cs="Arial"/>
          <w:b/>
          <w:sz w:val="22"/>
          <w:szCs w:val="22"/>
        </w:rPr>
        <w:t>Anexo No. 1 (Anexo técnico) “Requerimiento”</w:t>
      </w:r>
      <w:r w:rsidRPr="009940C1">
        <w:rPr>
          <w:rFonts w:ascii="Montserrat" w:hAnsi="Montserrat" w:cs="Arial"/>
          <w:sz w:val="22"/>
          <w:szCs w:val="22"/>
        </w:rPr>
        <w:t>, y entregarlo al jefe de conservación de unidad.</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“EL PROVEEDOR” para la realización del servicio deberá ponerse en contacto con cada Residente de conservación de unidad con cinco días previos al inicio de la realización de cada servicio con la finalidad de que el Residente de conservación de unidad le tenga listo el equipo al cual se le realizará el servicio.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Previo al inicio de la prestación del servicio “EL PROVEEDOR” deberá presentarse ante el Residente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DC7382">
        <w:rPr>
          <w:rFonts w:ascii="Montserrat" w:hAnsi="Montserrat" w:cs="Arial"/>
          <w:b/>
          <w:sz w:val="22"/>
          <w:szCs w:val="22"/>
        </w:rPr>
        <w:t xml:space="preserve">Anexo No. </w:t>
      </w:r>
      <w:r w:rsidR="00DC7382">
        <w:rPr>
          <w:rFonts w:ascii="Montserrat" w:hAnsi="Montserrat" w:cs="Arial"/>
          <w:b/>
          <w:sz w:val="22"/>
          <w:szCs w:val="22"/>
        </w:rPr>
        <w:t xml:space="preserve">7 </w:t>
      </w:r>
      <w:r w:rsidRPr="00DC7382">
        <w:rPr>
          <w:rFonts w:ascii="Montserrat" w:hAnsi="Montserrat" w:cs="Arial"/>
          <w:b/>
          <w:sz w:val="22"/>
          <w:szCs w:val="22"/>
        </w:rPr>
        <w:t>(</w:t>
      </w:r>
      <w:r w:rsidR="00DC7382">
        <w:rPr>
          <w:rFonts w:ascii="Montserrat" w:hAnsi="Montserrat" w:cs="Arial"/>
          <w:b/>
          <w:sz w:val="22"/>
          <w:szCs w:val="22"/>
        </w:rPr>
        <w:t>SIETE</w:t>
      </w:r>
      <w:r w:rsidRPr="00DC7382">
        <w:rPr>
          <w:rFonts w:ascii="Montserrat" w:hAnsi="Montserrat" w:cs="Arial"/>
          <w:b/>
          <w:sz w:val="22"/>
          <w:szCs w:val="22"/>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9940C1">
        <w:rPr>
          <w:rFonts w:ascii="Montserrat" w:hAnsi="Montserrat" w:cs="Arial"/>
          <w:sz w:val="22"/>
          <w:szCs w:val="22"/>
        </w:rPr>
        <w:t xml:space="preserve"> En caso de que el personal que se presente no corresponda al relacionado en el anexo antes descrito no le será autorizado la ejecución del servicio, siendo de su única responsabilidad los atrasos que esto conlleve.</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lastRenderedPageBreak/>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del servicio conforme al </w:t>
      </w:r>
      <w:r w:rsidRPr="00DC7382">
        <w:rPr>
          <w:rFonts w:ascii="Montserrat" w:hAnsi="Montserrat" w:cs="Arial"/>
          <w:b/>
          <w:sz w:val="22"/>
          <w:szCs w:val="22"/>
        </w:rPr>
        <w:t>Anexo No.</w:t>
      </w:r>
      <w:r w:rsidR="00DC7382">
        <w:rPr>
          <w:rFonts w:ascii="Montserrat" w:hAnsi="Montserrat" w:cs="Arial"/>
          <w:b/>
          <w:sz w:val="22"/>
          <w:szCs w:val="22"/>
        </w:rPr>
        <w:t xml:space="preserve"> 7</w:t>
      </w:r>
      <w:r w:rsidRPr="00DC7382">
        <w:rPr>
          <w:rFonts w:ascii="Montserrat" w:hAnsi="Montserrat" w:cs="Arial"/>
          <w:b/>
          <w:sz w:val="22"/>
          <w:szCs w:val="22"/>
        </w:rPr>
        <w:t xml:space="preserve"> (</w:t>
      </w:r>
      <w:r w:rsidR="00DC7382">
        <w:rPr>
          <w:rFonts w:ascii="Montserrat" w:hAnsi="Montserrat" w:cs="Arial"/>
          <w:b/>
          <w:sz w:val="22"/>
          <w:szCs w:val="22"/>
        </w:rPr>
        <w:t>SIETE</w:t>
      </w:r>
      <w:r w:rsidRPr="00DC7382">
        <w:rPr>
          <w:rFonts w:ascii="Montserrat" w:hAnsi="Montserrat" w:cs="Arial"/>
          <w:b/>
          <w:sz w:val="22"/>
          <w:szCs w:val="22"/>
        </w:rPr>
        <w:t>) “Relación de cuadrillas a emplear para la realización del servicio en cada una de las unidades determinando el personal, vehículo, herramienta y  equipo que se encuentra debidamente verificado y calibrado por una entidad debidamente acreditada ante la EMA”,</w:t>
      </w:r>
      <w:r w:rsidRPr="009940C1">
        <w:rPr>
          <w:rFonts w:ascii="Montserrat" w:hAnsi="Montserrat" w:cs="Arial"/>
          <w:sz w:val="22"/>
          <w:szCs w:val="22"/>
        </w:rPr>
        <w:t xml:space="preserve"> por lo que previo a la realización de estos servicios el personal deberá presentarse ante el Residente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Residente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El servicio de mantenimiento preventivo únicamente se realizará en días hábiles de lunes a viernes en un horario de 8:00 a 16:00 </w:t>
      </w:r>
      <w:proofErr w:type="spellStart"/>
      <w:r w:rsidRPr="009940C1">
        <w:rPr>
          <w:rFonts w:ascii="Montserrat" w:hAnsi="Montserrat" w:cs="Arial"/>
          <w:sz w:val="22"/>
          <w:szCs w:val="22"/>
        </w:rPr>
        <w:t>hrs</w:t>
      </w:r>
      <w:proofErr w:type="spellEnd"/>
      <w:r w:rsidRPr="009940C1">
        <w:rPr>
          <w:rFonts w:ascii="Montserrat" w:hAnsi="Montserrat" w:cs="Arial"/>
          <w:sz w:val="22"/>
          <w:szCs w:val="22"/>
        </w:rPr>
        <w:t>.</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Para realizar algún servicio fuera del horario establecido en el párrafo anterior, será únicamente con la autorización por escrito del residente de conservación de unidad, ya que en caso de no contar con esta autorización, el servicio no le será recibido y quedará como no realizado, quedando esto bajo la única responsabilidad de “EL PROVEEDOR”.</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“EL PROVEEDOR” deberá presentar kit de refacciones y materiales a utilizar para el servicio de mantenimiento preventivo correspondiente a cada equipo el cual deberá de presentarlo al Residente de conservación de unidad, y en caso de no presentar alguna refacción no le será permitido la realización del servicio, quedando bajo su más estricta responsabilidad los atrasos que esto genere.</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“EL PROVEEDOR” presentará relación de refacciones susceptibles de utilizar para la prestación de los servicios conforme al formato del </w:t>
      </w:r>
      <w:r w:rsidRPr="00DC7382">
        <w:rPr>
          <w:rFonts w:ascii="Montserrat" w:hAnsi="Montserrat" w:cs="Arial"/>
          <w:b/>
          <w:sz w:val="22"/>
          <w:szCs w:val="22"/>
        </w:rPr>
        <w:t xml:space="preserve">Anexo No. </w:t>
      </w:r>
      <w:r w:rsidR="00DC7382">
        <w:rPr>
          <w:rFonts w:ascii="Montserrat" w:hAnsi="Montserrat" w:cs="Arial"/>
          <w:b/>
          <w:sz w:val="22"/>
          <w:szCs w:val="22"/>
        </w:rPr>
        <w:t xml:space="preserve">21 </w:t>
      </w:r>
      <w:r w:rsidRPr="00DC7382">
        <w:rPr>
          <w:rFonts w:ascii="Montserrat" w:hAnsi="Montserrat" w:cs="Arial"/>
          <w:b/>
          <w:sz w:val="22"/>
          <w:szCs w:val="22"/>
        </w:rPr>
        <w:t>(</w:t>
      </w:r>
      <w:r w:rsidR="00DC7382">
        <w:rPr>
          <w:rFonts w:ascii="Montserrat" w:hAnsi="Montserrat" w:cs="Arial"/>
          <w:b/>
          <w:sz w:val="22"/>
          <w:szCs w:val="22"/>
        </w:rPr>
        <w:t>VEINTIUNO</w:t>
      </w:r>
      <w:r w:rsidRPr="00DC7382">
        <w:rPr>
          <w:rFonts w:ascii="Montserrat" w:hAnsi="Montserrat" w:cs="Arial"/>
          <w:b/>
          <w:sz w:val="22"/>
          <w:szCs w:val="22"/>
        </w:rPr>
        <w:t>) “Relación de refacciones susceptibles a utilizarse en un mantenimiento correctivo (No deben de impactar en la propuesta)”</w:t>
      </w:r>
      <w:r w:rsidRPr="009940C1">
        <w:rPr>
          <w:rFonts w:ascii="Montserrat" w:hAnsi="Montserrat" w:cs="Arial"/>
          <w:sz w:val="22"/>
          <w:szCs w:val="22"/>
        </w:rPr>
        <w:t>, por lo que en caso de requerirse la utilización de alguna de estas para dejar en óptimas condiciones de operación el equipo previo a su sustitución deberá de obtener la autorización del administrador del contrato, y solo hasta que haya dejado en óptimas condiciones de operación el equipo, le será recibido de conformidad el servicio.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En caso de que “EL PROVEEDOR” haya omitido relacionar alguna refacción a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En caso de no obtener la autorización porque el costo de la refacción no convenga a los intereses de “EL INSTITUTO”, este podrá conseguir por su cuenta la refacción y proporcionársela a “EL PROVEEDOR” para lo cual este deberá presentarse en la unidad </w:t>
      </w:r>
      <w:r w:rsidRPr="009940C1">
        <w:rPr>
          <w:rFonts w:ascii="Montserrat" w:hAnsi="Montserrat" w:cs="Arial"/>
          <w:sz w:val="22"/>
          <w:szCs w:val="22"/>
        </w:rPr>
        <w:lastRenderedPageBreak/>
        <w:t>cuando el Residente de conservación de unidad se solicite, y dejar en óptimas condiciones de operación el equipo y será hasta este momento cuando se le reciba de conformidad el servicio correspondiente.</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Al término de cada servicio “EL PROVEEDOR” deberá colocar en cada equipo, una etiqueta de material no elástico de tal manera que no se pueda retirar sin abrir el equipo y debe contener al menos la siguiente información:</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Número de contrato.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Nombre, Razón Social o marca comercial del proveedor, incluyendo RFC, Teléfono y domicilio completo.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Año y mes en que realizó el servicio.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DC7382">
        <w:rPr>
          <w:rFonts w:ascii="Montserrat" w:hAnsi="Montserrat" w:cs="Arial"/>
          <w:b/>
          <w:sz w:val="22"/>
          <w:szCs w:val="22"/>
        </w:rPr>
        <w:t xml:space="preserve">Anexo No. </w:t>
      </w:r>
      <w:r w:rsidR="00DC7382">
        <w:rPr>
          <w:rFonts w:ascii="Montserrat" w:hAnsi="Montserrat" w:cs="Arial"/>
          <w:b/>
          <w:sz w:val="22"/>
          <w:szCs w:val="22"/>
        </w:rPr>
        <w:t xml:space="preserve">11 </w:t>
      </w:r>
      <w:r w:rsidRPr="00DC7382">
        <w:rPr>
          <w:rFonts w:ascii="Montserrat" w:hAnsi="Montserrat" w:cs="Arial"/>
          <w:b/>
          <w:sz w:val="22"/>
          <w:szCs w:val="22"/>
        </w:rPr>
        <w:t>(</w:t>
      </w:r>
      <w:r w:rsidR="00DC7382">
        <w:rPr>
          <w:rFonts w:ascii="Montserrat" w:hAnsi="Montserrat" w:cs="Arial"/>
          <w:b/>
          <w:sz w:val="22"/>
          <w:szCs w:val="22"/>
        </w:rPr>
        <w:t>ONCE</w:t>
      </w:r>
      <w:r w:rsidRPr="00DC7382">
        <w:rPr>
          <w:rFonts w:ascii="Montserrat" w:hAnsi="Montserrat" w:cs="Arial"/>
          <w:b/>
          <w:sz w:val="22"/>
          <w:szCs w:val="22"/>
        </w:rPr>
        <w:t>) “Autorización de deducción”</w:t>
      </w:r>
      <w:r w:rsidRPr="009940C1">
        <w:rPr>
          <w:rFonts w:ascii="Montserrat" w:hAnsi="Montserrat" w:cs="Arial"/>
          <w:sz w:val="22"/>
          <w:szCs w:val="22"/>
        </w:rPr>
        <w:t>, esto independientemente de las penalizaciones a que se haya hecho acreedor.</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9940C1">
        <w:rPr>
          <w:rFonts w:ascii="Montserrat" w:hAnsi="Montserrat" w:cs="Arial"/>
          <w:sz w:val="22"/>
          <w:szCs w:val="22"/>
        </w:rPr>
        <w:t>hrs</w:t>
      </w:r>
      <w:proofErr w:type="spellEnd"/>
      <w:r w:rsidRPr="009940C1">
        <w:rPr>
          <w:rFonts w:ascii="Montserrat" w:hAnsi="Montserrat" w:cs="Arial"/>
          <w:sz w:val="22"/>
          <w:szCs w:val="22"/>
        </w:rPr>
        <w:t>. contados a partir de la fecha de notificación de la falla del equipo.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9940C1">
        <w:rPr>
          <w:rFonts w:ascii="Montserrat" w:hAnsi="Montserrat" w:cs="Arial"/>
          <w:sz w:val="22"/>
          <w:szCs w:val="22"/>
        </w:rPr>
        <w:t>hrs</w:t>
      </w:r>
      <w:proofErr w:type="spellEnd"/>
      <w:r w:rsidRPr="009940C1">
        <w:rPr>
          <w:rFonts w:ascii="Montserrat" w:hAnsi="Montserrat" w:cs="Arial"/>
          <w:sz w:val="22"/>
          <w:szCs w:val="22"/>
        </w:rPr>
        <w:t>. contados a partir de la hora de notificación de la deficiencia del servicio.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DC7382">
        <w:rPr>
          <w:rFonts w:ascii="Montserrat" w:hAnsi="Montserrat" w:cs="Arial"/>
          <w:b/>
          <w:sz w:val="22"/>
          <w:szCs w:val="22"/>
        </w:rPr>
        <w:t>Anexo No.</w:t>
      </w:r>
      <w:r w:rsidR="00DC7382">
        <w:rPr>
          <w:rFonts w:ascii="Montserrat" w:hAnsi="Montserrat" w:cs="Arial"/>
          <w:b/>
          <w:sz w:val="22"/>
          <w:szCs w:val="22"/>
        </w:rPr>
        <w:t xml:space="preserve"> 11</w:t>
      </w:r>
      <w:r w:rsidRPr="00DC7382">
        <w:rPr>
          <w:rFonts w:ascii="Montserrat" w:hAnsi="Montserrat" w:cs="Arial"/>
          <w:b/>
          <w:sz w:val="22"/>
          <w:szCs w:val="22"/>
        </w:rPr>
        <w:t xml:space="preserve"> (</w:t>
      </w:r>
      <w:r w:rsidR="00DC7382">
        <w:rPr>
          <w:rFonts w:ascii="Montserrat" w:hAnsi="Montserrat" w:cs="Arial"/>
          <w:b/>
          <w:sz w:val="22"/>
          <w:szCs w:val="22"/>
        </w:rPr>
        <w:t>ONCE</w:t>
      </w:r>
      <w:r w:rsidRPr="00DC7382">
        <w:rPr>
          <w:rFonts w:ascii="Montserrat" w:hAnsi="Montserrat" w:cs="Arial"/>
          <w:b/>
          <w:sz w:val="22"/>
          <w:szCs w:val="22"/>
        </w:rPr>
        <w:t>) “Autorización de deducción”.</w:t>
      </w:r>
      <w:r w:rsidRPr="009940C1">
        <w:rPr>
          <w:rFonts w:ascii="Montserrat" w:hAnsi="Montserrat" w:cs="Arial"/>
          <w:sz w:val="22"/>
          <w:szCs w:val="22"/>
        </w:rPr>
        <w:t xml:space="preserve"> Esto independientemente de la aplicación de las penalizaciones a que se haya hecho acreedor.</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lastRenderedPageBreak/>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DC7382">
        <w:rPr>
          <w:rFonts w:ascii="Montserrat" w:hAnsi="Montserrat" w:cs="Arial"/>
          <w:b/>
          <w:sz w:val="22"/>
          <w:szCs w:val="22"/>
        </w:rPr>
        <w:t>Anexo No.</w:t>
      </w:r>
      <w:r w:rsidR="00DC7382">
        <w:rPr>
          <w:rFonts w:ascii="Montserrat" w:hAnsi="Montserrat" w:cs="Arial"/>
          <w:b/>
          <w:sz w:val="22"/>
          <w:szCs w:val="22"/>
        </w:rPr>
        <w:t xml:space="preserve"> 11</w:t>
      </w:r>
      <w:r w:rsidRPr="00DC7382">
        <w:rPr>
          <w:rFonts w:ascii="Montserrat" w:hAnsi="Montserrat" w:cs="Arial"/>
          <w:b/>
          <w:sz w:val="22"/>
          <w:szCs w:val="22"/>
        </w:rPr>
        <w:t xml:space="preserve"> (</w:t>
      </w:r>
      <w:r w:rsidR="00DC7382">
        <w:rPr>
          <w:rFonts w:ascii="Montserrat" w:hAnsi="Montserrat" w:cs="Arial"/>
          <w:b/>
          <w:sz w:val="22"/>
          <w:szCs w:val="22"/>
        </w:rPr>
        <w:t>ONCE</w:t>
      </w:r>
      <w:r w:rsidRPr="00DC7382">
        <w:rPr>
          <w:rFonts w:ascii="Montserrat" w:hAnsi="Montserrat" w:cs="Arial"/>
          <w:b/>
          <w:sz w:val="22"/>
          <w:szCs w:val="22"/>
        </w:rPr>
        <w:t>) “Autorización de deducción”.</w:t>
      </w:r>
      <w:r w:rsidRPr="009940C1">
        <w:rPr>
          <w:rFonts w:ascii="Montserrat" w:hAnsi="Montserrat" w:cs="Arial"/>
          <w:sz w:val="22"/>
          <w:szCs w:val="22"/>
        </w:rPr>
        <w:t xml:space="preserve"> Esto independientemente de la aplicación de las penalizaciones a que se haya hecho acreedor.</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En caso de que “EL PROVEEDOR” no dé cumplimiento en tiempo y forma al programa calendarizado conforme al </w:t>
      </w:r>
      <w:r w:rsidRPr="00DC7382">
        <w:rPr>
          <w:rFonts w:ascii="Montserrat" w:hAnsi="Montserrat" w:cs="Arial"/>
          <w:b/>
          <w:sz w:val="22"/>
          <w:szCs w:val="22"/>
        </w:rPr>
        <w:t>Anexo No.</w:t>
      </w:r>
      <w:r w:rsidR="00DC7382">
        <w:rPr>
          <w:rFonts w:ascii="Montserrat" w:hAnsi="Montserrat" w:cs="Arial"/>
          <w:b/>
          <w:sz w:val="22"/>
          <w:szCs w:val="22"/>
        </w:rPr>
        <w:t xml:space="preserve"> 5</w:t>
      </w:r>
      <w:r w:rsidRPr="00DC7382">
        <w:rPr>
          <w:rFonts w:ascii="Montserrat" w:hAnsi="Montserrat" w:cs="Arial"/>
          <w:b/>
          <w:sz w:val="22"/>
          <w:szCs w:val="22"/>
        </w:rPr>
        <w:t xml:space="preserve"> (</w:t>
      </w:r>
      <w:r w:rsidR="00DC7382">
        <w:rPr>
          <w:rFonts w:ascii="Montserrat" w:hAnsi="Montserrat" w:cs="Arial"/>
          <w:b/>
          <w:sz w:val="22"/>
          <w:szCs w:val="22"/>
        </w:rPr>
        <w:t>CINCO</w:t>
      </w:r>
      <w:r w:rsidRPr="00DC7382">
        <w:rPr>
          <w:rFonts w:ascii="Montserrat" w:hAnsi="Montserrat" w:cs="Arial"/>
          <w:b/>
          <w:sz w:val="22"/>
          <w:szCs w:val="22"/>
        </w:rPr>
        <w:t xml:space="preserve">) “Programa calendarizado de realización del servicio” </w:t>
      </w:r>
      <w:r w:rsidRPr="009940C1">
        <w:rPr>
          <w:rFonts w:ascii="Montserrat" w:hAnsi="Montserrat" w:cs="Arial"/>
          <w:sz w:val="22"/>
          <w:szCs w:val="22"/>
        </w:rPr>
        <w:t xml:space="preserve">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DC7382">
        <w:rPr>
          <w:rFonts w:ascii="Montserrat" w:hAnsi="Montserrat" w:cs="Arial"/>
          <w:b/>
          <w:sz w:val="22"/>
          <w:szCs w:val="22"/>
        </w:rPr>
        <w:t xml:space="preserve">Anexo No. </w:t>
      </w:r>
      <w:r w:rsidR="00DC7382">
        <w:rPr>
          <w:rFonts w:ascii="Montserrat" w:hAnsi="Montserrat" w:cs="Arial"/>
          <w:b/>
          <w:sz w:val="22"/>
          <w:szCs w:val="22"/>
        </w:rPr>
        <w:t xml:space="preserve">11 </w:t>
      </w:r>
      <w:r w:rsidRPr="00DC7382">
        <w:rPr>
          <w:rFonts w:ascii="Montserrat" w:hAnsi="Montserrat" w:cs="Arial"/>
          <w:b/>
          <w:sz w:val="22"/>
          <w:szCs w:val="22"/>
        </w:rPr>
        <w:t>(</w:t>
      </w:r>
      <w:r w:rsidR="00DC7382">
        <w:rPr>
          <w:rFonts w:ascii="Montserrat" w:hAnsi="Montserrat" w:cs="Arial"/>
          <w:b/>
          <w:sz w:val="22"/>
          <w:szCs w:val="22"/>
        </w:rPr>
        <w:t>ONCE</w:t>
      </w:r>
      <w:r w:rsidRPr="00DC7382">
        <w:rPr>
          <w:rFonts w:ascii="Montserrat" w:hAnsi="Montserrat" w:cs="Arial"/>
          <w:b/>
          <w:sz w:val="22"/>
          <w:szCs w:val="22"/>
        </w:rPr>
        <w:t>) “Autorización de deducción”.</w:t>
      </w:r>
      <w:r w:rsidRPr="009940C1">
        <w:rPr>
          <w:rFonts w:ascii="Montserrat" w:hAnsi="Montserrat" w:cs="Arial"/>
          <w:sz w:val="22"/>
          <w:szCs w:val="22"/>
        </w:rPr>
        <w:t xml:space="preserve"> Esto independientemente de las penalizaciones a que se haya hecho acreedor.</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La devolución del equipo a “EL INSTITUTO” deberá ser en forma personal, para evitar daños o </w:t>
      </w:r>
      <w:proofErr w:type="spellStart"/>
      <w:r w:rsidRPr="009940C1">
        <w:rPr>
          <w:rFonts w:ascii="Montserrat" w:hAnsi="Montserrat" w:cs="Arial"/>
          <w:sz w:val="22"/>
          <w:szCs w:val="22"/>
        </w:rPr>
        <w:t>descalibración</w:t>
      </w:r>
      <w:proofErr w:type="spellEnd"/>
      <w:r w:rsidRPr="009940C1">
        <w:rPr>
          <w:rFonts w:ascii="Montserrat" w:hAnsi="Montserrat" w:cs="Arial"/>
          <w:sz w:val="22"/>
          <w:szCs w:val="22"/>
        </w:rPr>
        <w:t xml:space="preserve"> por motivo de traslado.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Las refacciones a instalar deben ser originales y nuevas, y previo a su instalación deberá obtener la autorización  del Residente de Conservación de Unidad.</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Las refacciones que sean retiradas de los equipos por sustitución deberán ser entregadas a la jefatura de conservación de unidad.</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w:t>
      </w:r>
      <w:r w:rsidRPr="009940C1">
        <w:rPr>
          <w:rFonts w:ascii="Montserrat" w:hAnsi="Montserrat" w:cs="Arial"/>
          <w:sz w:val="22"/>
          <w:szCs w:val="22"/>
        </w:rPr>
        <w:lastRenderedPageBreak/>
        <w:t>realizado o se requiera el servicio  en la fecha y hora en que le haya sido señalada, vía telefónica, oficio o correo electrónico.</w:t>
      </w:r>
    </w:p>
    <w:p w:rsidR="00F837E2" w:rsidRPr="009940C1" w:rsidRDefault="00F837E2" w:rsidP="004710CF">
      <w:pPr>
        <w:numPr>
          <w:ilvl w:val="0"/>
          <w:numId w:val="46"/>
        </w:numPr>
        <w:suppressAutoHyphens w:val="0"/>
        <w:ind w:left="426" w:hanging="426"/>
        <w:jc w:val="both"/>
        <w:rPr>
          <w:rFonts w:ascii="Montserrat" w:hAnsi="Montserrat" w:cs="Arial"/>
          <w:sz w:val="22"/>
          <w:szCs w:val="22"/>
        </w:rPr>
      </w:pPr>
      <w:r w:rsidRPr="009940C1">
        <w:rPr>
          <w:rFonts w:ascii="Montserrat" w:hAnsi="Montserrat" w:cs="Arial"/>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9940C1">
        <w:rPr>
          <w:rFonts w:ascii="Montserrat" w:hAnsi="Montserrat" w:cs="Arial"/>
          <w:sz w:val="22"/>
          <w:szCs w:val="22"/>
        </w:rPr>
        <w:t>hrs</w:t>
      </w:r>
      <w:proofErr w:type="spellEnd"/>
      <w:r w:rsidRPr="009940C1">
        <w:rPr>
          <w:rFonts w:ascii="Montserrat" w:hAnsi="Montserrat" w:cs="Arial"/>
          <w:sz w:val="22"/>
          <w:szCs w:val="22"/>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o el reporte será tomado como constancia de que el pedido ha sido solicitado, y a partir del día y hora señalada en dichos reportes empezará a contar el plazo para la realización del servicio y en su caso la aplicación de penalizaciones correspondientes. Asimismo designará el nombre de la(s) persona(s) que se hará(n) responsable(s) de la solicitud  y proporcionar número de folio en caso de que el titular no se encontrara.</w:t>
      </w:r>
    </w:p>
    <w:p w:rsidR="00CC4E2F" w:rsidRPr="009940C1" w:rsidRDefault="00CC4E2F" w:rsidP="00F837E2">
      <w:pPr>
        <w:suppressAutoHyphens w:val="0"/>
        <w:jc w:val="both"/>
        <w:rPr>
          <w:rFonts w:ascii="Montserrat" w:hAnsi="Montserrat" w:cs="Arial"/>
          <w:sz w:val="22"/>
          <w:szCs w:val="22"/>
        </w:rPr>
      </w:pPr>
    </w:p>
    <w:p w:rsidR="00D47D93" w:rsidRPr="009940C1" w:rsidRDefault="00D47D93" w:rsidP="00D47D93">
      <w:pPr>
        <w:tabs>
          <w:tab w:val="left" w:pos="-284"/>
        </w:tabs>
        <w:overflowPunct w:val="0"/>
        <w:autoSpaceDE w:val="0"/>
        <w:ind w:left="567"/>
        <w:jc w:val="both"/>
        <w:textAlignment w:val="baseline"/>
        <w:rPr>
          <w:rFonts w:ascii="Montserrat" w:eastAsiaTheme="minorHAnsi" w:hAnsi="Montserrat" w:cs="Arial"/>
          <w:sz w:val="22"/>
          <w:szCs w:val="22"/>
          <w:lang w:val="es-MX"/>
        </w:rPr>
      </w:pPr>
    </w:p>
    <w:p w:rsidR="00F837E2" w:rsidRPr="009940C1" w:rsidRDefault="00F837E2" w:rsidP="00F837E2">
      <w:pPr>
        <w:rPr>
          <w:rFonts w:ascii="Montserrat" w:eastAsiaTheme="minorHAnsi" w:hAnsi="Montserrat" w:cs="Arial"/>
          <w:b/>
          <w:sz w:val="22"/>
          <w:szCs w:val="22"/>
          <w:lang w:val="es-MX"/>
        </w:rPr>
      </w:pPr>
      <w:r w:rsidRPr="009940C1">
        <w:rPr>
          <w:rFonts w:ascii="Montserrat" w:eastAsiaTheme="minorHAnsi" w:hAnsi="Montserrat" w:cs="Arial"/>
          <w:b/>
          <w:sz w:val="22"/>
          <w:szCs w:val="22"/>
          <w:lang w:val="es-MX"/>
        </w:rPr>
        <w:t>PENAS CONVENCIONALES Y DEDUCTIVAS</w:t>
      </w:r>
    </w:p>
    <w:p w:rsidR="00F837E2" w:rsidRPr="009940C1" w:rsidRDefault="00F837E2" w:rsidP="00D47D93">
      <w:pPr>
        <w:tabs>
          <w:tab w:val="left" w:pos="-284"/>
        </w:tabs>
        <w:overflowPunct w:val="0"/>
        <w:autoSpaceDE w:val="0"/>
        <w:ind w:left="567"/>
        <w:jc w:val="both"/>
        <w:textAlignment w:val="baseline"/>
        <w:rPr>
          <w:rFonts w:ascii="Montserrat" w:eastAsiaTheme="minorHAnsi" w:hAnsi="Montserrat" w:cs="Arial"/>
          <w:sz w:val="22"/>
          <w:szCs w:val="22"/>
          <w:lang w:val="es-MX"/>
        </w:rPr>
      </w:pPr>
    </w:p>
    <w:p w:rsidR="00CC4E2F" w:rsidRPr="009940C1" w:rsidRDefault="00CC4E2F" w:rsidP="00F837E2">
      <w:pPr>
        <w:pStyle w:val="Prrafodelista"/>
        <w:ind w:left="0"/>
        <w:jc w:val="both"/>
        <w:rPr>
          <w:rFonts w:ascii="Montserrat" w:hAnsi="Montserrat" w:cs="Arial"/>
          <w:sz w:val="22"/>
          <w:szCs w:val="22"/>
        </w:rPr>
      </w:pPr>
      <w:r w:rsidRPr="009940C1">
        <w:rPr>
          <w:rFonts w:ascii="Montserrat" w:hAnsi="Montserrat" w:cs="Arial"/>
          <w:sz w:val="22"/>
          <w:szCs w:val="22"/>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rsidR="00CC4E2F" w:rsidRPr="009940C1" w:rsidRDefault="00CC4E2F" w:rsidP="00CC4E2F">
      <w:pPr>
        <w:jc w:val="both"/>
        <w:rPr>
          <w:rFonts w:ascii="Montserrat" w:hAnsi="Montserrat" w:cs="Arial"/>
          <w:sz w:val="22"/>
          <w:szCs w:val="22"/>
        </w:rPr>
      </w:pPr>
    </w:p>
    <w:p w:rsidR="00725054" w:rsidRPr="009940C1" w:rsidRDefault="009940C1" w:rsidP="004710CF">
      <w:pPr>
        <w:pStyle w:val="Prrafodelista"/>
        <w:numPr>
          <w:ilvl w:val="0"/>
          <w:numId w:val="50"/>
        </w:numPr>
        <w:tabs>
          <w:tab w:val="left" w:pos="-284"/>
          <w:tab w:val="left" w:pos="993"/>
        </w:tabs>
        <w:overflowPunct w:val="0"/>
        <w:autoSpaceDE w:val="0"/>
        <w:jc w:val="both"/>
        <w:textAlignment w:val="baseline"/>
        <w:rPr>
          <w:rFonts w:ascii="Montserrat" w:hAnsi="Montserrat" w:cs="Arial"/>
          <w:bCs/>
          <w:sz w:val="22"/>
          <w:szCs w:val="22"/>
        </w:rPr>
      </w:pPr>
      <w:r w:rsidRPr="009940C1">
        <w:rPr>
          <w:rFonts w:ascii="Montserrat" w:hAnsi="Montserrat" w:cs="Arial"/>
          <w:bCs/>
          <w:sz w:val="22"/>
          <w:szCs w:val="22"/>
        </w:rPr>
        <w:t xml:space="preserve">En caso de que “EL PROVEEDOR” no dé cumplimiento en tiempo y forma al requerimiento realizado por “EL INSTITUTO” a través de los </w:t>
      </w:r>
      <w:r w:rsidRPr="009940C1">
        <w:rPr>
          <w:rFonts w:ascii="Montserrat" w:hAnsi="Montserrat" w:cs="Arial"/>
          <w:sz w:val="22"/>
          <w:szCs w:val="22"/>
        </w:rPr>
        <w:t>Residente</w:t>
      </w:r>
      <w:r w:rsidRPr="009940C1">
        <w:rPr>
          <w:rFonts w:ascii="Montserrat" w:hAnsi="Montserrat" w:cs="Arial"/>
          <w:bCs/>
          <w:sz w:val="22"/>
          <w:szCs w:val="22"/>
        </w:rPr>
        <w:t xml:space="preserv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9940C1">
        <w:rPr>
          <w:rFonts w:ascii="Montserrat" w:hAnsi="Montserrat" w:cs="Arial"/>
          <w:b/>
          <w:bCs/>
          <w:sz w:val="22"/>
          <w:szCs w:val="22"/>
        </w:rPr>
        <w:t xml:space="preserve">Anexo No. </w:t>
      </w:r>
      <w:r w:rsidR="00DC7382">
        <w:rPr>
          <w:rFonts w:ascii="Montserrat" w:hAnsi="Montserrat" w:cs="Arial"/>
          <w:b/>
          <w:bCs/>
          <w:sz w:val="22"/>
          <w:szCs w:val="22"/>
        </w:rPr>
        <w:t xml:space="preserve">11 </w:t>
      </w:r>
      <w:r w:rsidRPr="009940C1">
        <w:rPr>
          <w:rFonts w:ascii="Montserrat" w:hAnsi="Montserrat" w:cs="Arial"/>
          <w:b/>
          <w:bCs/>
          <w:sz w:val="22"/>
          <w:szCs w:val="22"/>
        </w:rPr>
        <w:t>(</w:t>
      </w:r>
      <w:r w:rsidR="00DC7382">
        <w:rPr>
          <w:rFonts w:ascii="Montserrat" w:hAnsi="Montserrat" w:cs="Arial"/>
          <w:b/>
          <w:bCs/>
          <w:sz w:val="22"/>
          <w:szCs w:val="22"/>
        </w:rPr>
        <w:t>ONCE</w:t>
      </w:r>
      <w:r w:rsidRPr="009940C1">
        <w:rPr>
          <w:rFonts w:ascii="Montserrat" w:hAnsi="Montserrat" w:cs="Arial"/>
          <w:b/>
          <w:bCs/>
          <w:sz w:val="22"/>
          <w:szCs w:val="22"/>
        </w:rPr>
        <w:t xml:space="preserve">) “Autorización de deducción” </w:t>
      </w:r>
      <w:r w:rsidRPr="009940C1">
        <w:rPr>
          <w:rFonts w:ascii="Montserrat" w:hAnsi="Montserrat" w:cs="Arial"/>
          <w:bCs/>
          <w:sz w:val="22"/>
          <w:szCs w:val="22"/>
        </w:rPr>
        <w:t>esto independientemente de la aplicación de las penalizaciones a que se haya hecho acreedor</w:t>
      </w:r>
    </w:p>
    <w:p w:rsidR="00725054" w:rsidRPr="009940C1" w:rsidRDefault="00725054" w:rsidP="00725054">
      <w:pPr>
        <w:jc w:val="both"/>
        <w:rPr>
          <w:rFonts w:ascii="Montserrat" w:hAnsi="Montserrat" w:cs="Arial"/>
          <w:sz w:val="22"/>
          <w:szCs w:val="22"/>
        </w:rPr>
      </w:pPr>
    </w:p>
    <w:p w:rsidR="00EA7E59" w:rsidRPr="00EA7E59" w:rsidRDefault="00EA7E59" w:rsidP="00EA7E59">
      <w:pPr>
        <w:autoSpaceDE w:val="0"/>
        <w:autoSpaceDN w:val="0"/>
        <w:adjustRightInd w:val="0"/>
        <w:jc w:val="both"/>
        <w:rPr>
          <w:rFonts w:ascii="Montserrat" w:hAnsi="Montserrat" w:cs="Arial"/>
          <w:sz w:val="22"/>
          <w:szCs w:val="22"/>
        </w:rPr>
      </w:pPr>
      <w:r w:rsidRPr="00EA7E59">
        <w:rPr>
          <w:rFonts w:ascii="Montserrat" w:hAnsi="Montserrat" w:cs="Arial"/>
          <w:sz w:val="22"/>
          <w:szCs w:val="22"/>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EA7E59" w:rsidRPr="00EA7E59" w:rsidRDefault="00EA7E59" w:rsidP="00EA7E59">
      <w:pPr>
        <w:autoSpaceDE w:val="0"/>
        <w:autoSpaceDN w:val="0"/>
        <w:adjustRightInd w:val="0"/>
        <w:jc w:val="both"/>
        <w:rPr>
          <w:rFonts w:ascii="Montserrat" w:hAnsi="Montserrat" w:cs="Arial"/>
          <w:sz w:val="22"/>
          <w:szCs w:val="22"/>
        </w:rPr>
      </w:pPr>
    </w:p>
    <w:p w:rsidR="00EA7E59" w:rsidRPr="00EA7E59" w:rsidRDefault="00EA7E59" w:rsidP="00EA7E59">
      <w:pPr>
        <w:autoSpaceDE w:val="0"/>
        <w:autoSpaceDN w:val="0"/>
        <w:adjustRightInd w:val="0"/>
        <w:jc w:val="both"/>
        <w:rPr>
          <w:rFonts w:ascii="Montserrat" w:hAnsi="Montserrat" w:cs="Arial"/>
          <w:sz w:val="22"/>
          <w:szCs w:val="22"/>
        </w:rPr>
      </w:pPr>
      <w:r w:rsidRPr="00EA7E59">
        <w:rPr>
          <w:rFonts w:ascii="Montserrat" w:hAnsi="Montserrat" w:cs="Arial"/>
          <w:sz w:val="22"/>
          <w:szCs w:val="22"/>
        </w:rPr>
        <w:lastRenderedPageBreak/>
        <w:t>La penalización se calculará a partir del día siguiente en que concluye el plazo o fecha convenida para la prestación de los servicios, y hasta el día en que inició la prestación del servicio de forma extemporánea, siendo el monto máximo la garantía de incumplimiento del contrato.</w:t>
      </w:r>
    </w:p>
    <w:p w:rsidR="00EA7E59" w:rsidRPr="00EA7E59" w:rsidRDefault="00EA7E59" w:rsidP="00EA7E59">
      <w:pPr>
        <w:autoSpaceDE w:val="0"/>
        <w:autoSpaceDN w:val="0"/>
        <w:adjustRightInd w:val="0"/>
        <w:jc w:val="both"/>
        <w:rPr>
          <w:rFonts w:ascii="Montserrat" w:hAnsi="Montserrat" w:cs="Arial"/>
          <w:sz w:val="22"/>
          <w:szCs w:val="22"/>
        </w:rPr>
      </w:pPr>
    </w:p>
    <w:p w:rsidR="00EA7E59" w:rsidRPr="00EA7E59" w:rsidRDefault="00EA7E59" w:rsidP="00EA7E59">
      <w:pPr>
        <w:autoSpaceDE w:val="0"/>
        <w:autoSpaceDN w:val="0"/>
        <w:adjustRightInd w:val="0"/>
        <w:jc w:val="both"/>
        <w:rPr>
          <w:rFonts w:ascii="Montserrat" w:hAnsi="Montserrat" w:cs="Arial"/>
          <w:sz w:val="22"/>
          <w:szCs w:val="22"/>
        </w:rPr>
      </w:pPr>
      <w:r w:rsidRPr="00EA7E59">
        <w:rPr>
          <w:rFonts w:ascii="Montserrat" w:hAnsi="Montserrat" w:cs="Arial"/>
          <w:sz w:val="22"/>
          <w:szCs w:val="22"/>
        </w:rPr>
        <w:t>La pena convencional se calculará de acuerdo a los siguientes términos y condiciones expresados en la fórmula que se detalla a continuación:</w:t>
      </w:r>
    </w:p>
    <w:p w:rsidR="00EA7E59" w:rsidRPr="00EA7E59" w:rsidRDefault="00EA7E59" w:rsidP="00EA7E59">
      <w:pPr>
        <w:autoSpaceDE w:val="0"/>
        <w:autoSpaceDN w:val="0"/>
        <w:adjustRightInd w:val="0"/>
        <w:jc w:val="both"/>
        <w:rPr>
          <w:rFonts w:ascii="Montserrat" w:hAnsi="Montserrat" w:cs="Arial"/>
          <w:sz w:val="22"/>
          <w:szCs w:val="22"/>
        </w:rPr>
      </w:pPr>
    </w:p>
    <w:p w:rsidR="00EA7E59" w:rsidRPr="00EA7E59" w:rsidRDefault="00EA7E59" w:rsidP="00EA7E59">
      <w:pPr>
        <w:autoSpaceDE w:val="0"/>
        <w:autoSpaceDN w:val="0"/>
        <w:adjustRightInd w:val="0"/>
        <w:jc w:val="center"/>
        <w:rPr>
          <w:rFonts w:ascii="Montserrat" w:hAnsi="Montserrat" w:cs="Arial"/>
          <w:sz w:val="22"/>
          <w:szCs w:val="22"/>
        </w:rPr>
      </w:pPr>
      <w:proofErr w:type="spellStart"/>
      <w:r w:rsidRPr="00EA7E59">
        <w:rPr>
          <w:rFonts w:ascii="Montserrat" w:hAnsi="Montserrat" w:cs="Arial"/>
          <w:sz w:val="22"/>
          <w:szCs w:val="22"/>
        </w:rPr>
        <w:t>Pca</w:t>
      </w:r>
      <w:proofErr w:type="spellEnd"/>
      <w:r w:rsidRPr="00EA7E59">
        <w:rPr>
          <w:rFonts w:ascii="Montserrat" w:hAnsi="Montserrat" w:cs="Arial"/>
          <w:sz w:val="22"/>
          <w:szCs w:val="22"/>
        </w:rPr>
        <w:t xml:space="preserve"> = %d (2.5) x </w:t>
      </w:r>
      <w:proofErr w:type="spellStart"/>
      <w:r w:rsidRPr="00EA7E59">
        <w:rPr>
          <w:rFonts w:ascii="Montserrat" w:hAnsi="Montserrat" w:cs="Arial"/>
          <w:sz w:val="22"/>
          <w:szCs w:val="22"/>
        </w:rPr>
        <w:t>nda</w:t>
      </w:r>
      <w:proofErr w:type="spellEnd"/>
      <w:r w:rsidRPr="00EA7E59">
        <w:rPr>
          <w:rFonts w:ascii="Montserrat" w:hAnsi="Montserrat" w:cs="Arial"/>
          <w:sz w:val="22"/>
          <w:szCs w:val="22"/>
        </w:rPr>
        <w:t xml:space="preserve"> x </w:t>
      </w:r>
      <w:proofErr w:type="spellStart"/>
      <w:r w:rsidRPr="00EA7E59">
        <w:rPr>
          <w:rFonts w:ascii="Montserrat" w:hAnsi="Montserrat" w:cs="Arial"/>
          <w:sz w:val="22"/>
          <w:szCs w:val="22"/>
        </w:rPr>
        <w:t>vspa</w:t>
      </w:r>
      <w:proofErr w:type="spellEnd"/>
      <w:r w:rsidRPr="00EA7E59">
        <w:rPr>
          <w:rFonts w:ascii="Montserrat" w:hAnsi="Montserrat" w:cs="Arial"/>
          <w:sz w:val="22"/>
          <w:szCs w:val="22"/>
        </w:rPr>
        <w:t>.</w:t>
      </w:r>
    </w:p>
    <w:p w:rsidR="00EA7E59" w:rsidRPr="00EA7E59" w:rsidRDefault="00EA7E59" w:rsidP="00EA7E59">
      <w:pPr>
        <w:autoSpaceDE w:val="0"/>
        <w:autoSpaceDN w:val="0"/>
        <w:adjustRightInd w:val="0"/>
        <w:jc w:val="center"/>
        <w:rPr>
          <w:rFonts w:ascii="Montserrat" w:hAnsi="Montserrat" w:cs="Arial"/>
          <w:sz w:val="22"/>
          <w:szCs w:val="22"/>
        </w:rPr>
      </w:pPr>
    </w:p>
    <w:p w:rsidR="00EA7E59" w:rsidRPr="00EA7E59" w:rsidRDefault="00EA7E59" w:rsidP="00EA7E59">
      <w:pPr>
        <w:autoSpaceDE w:val="0"/>
        <w:autoSpaceDN w:val="0"/>
        <w:adjustRightInd w:val="0"/>
        <w:jc w:val="center"/>
        <w:rPr>
          <w:rFonts w:ascii="Montserrat" w:hAnsi="Montserrat" w:cs="Arial"/>
          <w:sz w:val="22"/>
          <w:szCs w:val="22"/>
        </w:rPr>
      </w:pPr>
      <w:r w:rsidRPr="00EA7E59">
        <w:rPr>
          <w:rFonts w:ascii="Montserrat" w:hAnsi="Montserrat" w:cs="Arial"/>
          <w:sz w:val="22"/>
          <w:szCs w:val="22"/>
        </w:rPr>
        <w:t>Dónde:</w:t>
      </w:r>
    </w:p>
    <w:p w:rsidR="00EA7E59" w:rsidRPr="00EA7E59" w:rsidRDefault="00EA7E59" w:rsidP="00EA7E59">
      <w:pPr>
        <w:autoSpaceDE w:val="0"/>
        <w:autoSpaceDN w:val="0"/>
        <w:adjustRightInd w:val="0"/>
        <w:jc w:val="center"/>
        <w:rPr>
          <w:rFonts w:ascii="Montserrat" w:hAnsi="Montserrat" w:cs="Arial"/>
          <w:sz w:val="22"/>
          <w:szCs w:val="22"/>
        </w:rPr>
      </w:pPr>
      <w:r w:rsidRPr="00EA7E59">
        <w:rPr>
          <w:rFonts w:ascii="Montserrat" w:hAnsi="Montserrat" w:cs="Arial"/>
          <w:sz w:val="22"/>
          <w:szCs w:val="22"/>
        </w:rPr>
        <w:t>%d=porcentaje determinado en la convocatoria, invitación, cotización, contrato o pedido por cada día de atraso en el inicio de la entrega del bien.</w:t>
      </w:r>
    </w:p>
    <w:p w:rsidR="00EA7E59" w:rsidRPr="00EA7E59" w:rsidRDefault="00EA7E59" w:rsidP="00EA7E59">
      <w:pPr>
        <w:autoSpaceDE w:val="0"/>
        <w:autoSpaceDN w:val="0"/>
        <w:adjustRightInd w:val="0"/>
        <w:jc w:val="center"/>
        <w:rPr>
          <w:rFonts w:ascii="Montserrat" w:hAnsi="Montserrat" w:cs="Arial"/>
          <w:sz w:val="22"/>
          <w:szCs w:val="22"/>
        </w:rPr>
      </w:pPr>
      <w:proofErr w:type="spellStart"/>
      <w:r w:rsidRPr="00EA7E59">
        <w:rPr>
          <w:rFonts w:ascii="Montserrat" w:hAnsi="Montserrat" w:cs="Arial"/>
          <w:sz w:val="22"/>
          <w:szCs w:val="22"/>
        </w:rPr>
        <w:t>Pca</w:t>
      </w:r>
      <w:proofErr w:type="spellEnd"/>
      <w:r w:rsidRPr="00EA7E59">
        <w:rPr>
          <w:rFonts w:ascii="Montserrat" w:hAnsi="Montserrat" w:cs="Arial"/>
          <w:sz w:val="22"/>
          <w:szCs w:val="22"/>
        </w:rPr>
        <w:t xml:space="preserve"> = pena convencional aplicable.</w:t>
      </w:r>
    </w:p>
    <w:p w:rsidR="00EA7E59" w:rsidRPr="00EA7E59" w:rsidRDefault="00EA7E59" w:rsidP="00EA7E59">
      <w:pPr>
        <w:autoSpaceDE w:val="0"/>
        <w:autoSpaceDN w:val="0"/>
        <w:adjustRightInd w:val="0"/>
        <w:jc w:val="center"/>
        <w:rPr>
          <w:rFonts w:ascii="Montserrat" w:hAnsi="Montserrat" w:cs="Arial"/>
          <w:sz w:val="22"/>
          <w:szCs w:val="22"/>
        </w:rPr>
      </w:pPr>
      <w:proofErr w:type="spellStart"/>
      <w:proofErr w:type="gramStart"/>
      <w:r w:rsidRPr="00EA7E59">
        <w:rPr>
          <w:rFonts w:ascii="Montserrat" w:hAnsi="Montserrat" w:cs="Arial"/>
          <w:sz w:val="22"/>
          <w:szCs w:val="22"/>
        </w:rPr>
        <w:t>nda</w:t>
      </w:r>
      <w:proofErr w:type="spellEnd"/>
      <w:proofErr w:type="gramEnd"/>
      <w:r w:rsidRPr="00EA7E59">
        <w:rPr>
          <w:rFonts w:ascii="Montserrat" w:hAnsi="Montserrat" w:cs="Arial"/>
          <w:sz w:val="22"/>
          <w:szCs w:val="22"/>
        </w:rPr>
        <w:t xml:space="preserve"> = número de días de atraso.</w:t>
      </w:r>
    </w:p>
    <w:p w:rsidR="00EA7E59" w:rsidRPr="00EA7E59" w:rsidRDefault="00EA7E59" w:rsidP="00EA7E59">
      <w:pPr>
        <w:autoSpaceDE w:val="0"/>
        <w:autoSpaceDN w:val="0"/>
        <w:adjustRightInd w:val="0"/>
        <w:jc w:val="center"/>
        <w:rPr>
          <w:rFonts w:ascii="Montserrat" w:hAnsi="Montserrat" w:cs="Arial"/>
          <w:sz w:val="22"/>
          <w:szCs w:val="22"/>
        </w:rPr>
      </w:pPr>
      <w:proofErr w:type="spellStart"/>
      <w:proofErr w:type="gramStart"/>
      <w:r w:rsidRPr="00EA7E59">
        <w:rPr>
          <w:rFonts w:ascii="Montserrat" w:hAnsi="Montserrat" w:cs="Arial"/>
          <w:sz w:val="22"/>
          <w:szCs w:val="22"/>
        </w:rPr>
        <w:t>vspa</w:t>
      </w:r>
      <w:proofErr w:type="spellEnd"/>
      <w:proofErr w:type="gramEnd"/>
      <w:r w:rsidRPr="00EA7E59">
        <w:rPr>
          <w:rFonts w:ascii="Montserrat" w:hAnsi="Montserrat" w:cs="Arial"/>
          <w:sz w:val="22"/>
          <w:szCs w:val="22"/>
        </w:rPr>
        <w:t xml:space="preserve"> = valor de los bienes con atraso, sin IVA.</w:t>
      </w:r>
    </w:p>
    <w:p w:rsidR="00EA7E59" w:rsidRPr="00EA7E59" w:rsidRDefault="00EA7E59" w:rsidP="00EA7E59">
      <w:pPr>
        <w:autoSpaceDE w:val="0"/>
        <w:autoSpaceDN w:val="0"/>
        <w:adjustRightInd w:val="0"/>
        <w:jc w:val="both"/>
        <w:rPr>
          <w:rFonts w:ascii="Montserrat" w:hAnsi="Montserrat" w:cs="Arial"/>
          <w:sz w:val="22"/>
          <w:szCs w:val="22"/>
        </w:rPr>
      </w:pPr>
    </w:p>
    <w:p w:rsidR="00EA7E59" w:rsidRPr="00EA7E59" w:rsidRDefault="00EA7E59" w:rsidP="00EA7E59">
      <w:pPr>
        <w:autoSpaceDE w:val="0"/>
        <w:autoSpaceDN w:val="0"/>
        <w:adjustRightInd w:val="0"/>
        <w:jc w:val="both"/>
        <w:rPr>
          <w:rFonts w:ascii="Montserrat" w:hAnsi="Montserrat" w:cs="Arial"/>
          <w:sz w:val="22"/>
          <w:szCs w:val="22"/>
        </w:rPr>
      </w:pPr>
      <w:r w:rsidRPr="00EA7E59">
        <w:rPr>
          <w:rFonts w:ascii="Montserrat" w:hAnsi="Montserrat" w:cs="Arial"/>
          <w:sz w:val="22"/>
          <w:szCs w:val="22"/>
        </w:rPr>
        <w:t xml:space="preserve">El administrador del contrato será el encargado de determinar, calcular y notificar a el participante las penas convencionales; así como de vigilar el registro o captura y validar en el sistema PREI </w:t>
      </w:r>
      <w:proofErr w:type="spellStart"/>
      <w:r w:rsidRPr="00EA7E59">
        <w:rPr>
          <w:rFonts w:ascii="Montserrat" w:hAnsi="Montserrat" w:cs="Arial"/>
          <w:sz w:val="22"/>
          <w:szCs w:val="22"/>
        </w:rPr>
        <w:t>Millenium</w:t>
      </w:r>
      <w:proofErr w:type="spellEnd"/>
      <w:r w:rsidRPr="00EA7E59">
        <w:rPr>
          <w:rFonts w:ascii="Montserrat" w:hAnsi="Montserrat" w:cs="Arial"/>
          <w:sz w:val="22"/>
          <w:szCs w:val="22"/>
        </w:rPr>
        <w:t>, dentro de los 5 días hábiles siguientes a la conclusión del incumplimiento, la aplicación de las penas convencionales, objeto del presente instrumento jurídico, y comunicar los incumplimientos.</w:t>
      </w:r>
    </w:p>
    <w:p w:rsidR="00EA7E59" w:rsidRPr="00EA7E59" w:rsidRDefault="00EA7E59" w:rsidP="00EA7E59">
      <w:pPr>
        <w:autoSpaceDE w:val="0"/>
        <w:autoSpaceDN w:val="0"/>
        <w:adjustRightInd w:val="0"/>
        <w:jc w:val="both"/>
        <w:rPr>
          <w:rFonts w:ascii="Montserrat" w:hAnsi="Montserrat" w:cs="Arial"/>
          <w:sz w:val="22"/>
          <w:szCs w:val="22"/>
        </w:rPr>
      </w:pPr>
    </w:p>
    <w:p w:rsidR="00CC4E2F" w:rsidRPr="009940C1" w:rsidRDefault="00CC4E2F" w:rsidP="00CC4E2F">
      <w:pPr>
        <w:pStyle w:val="Prrafodelista"/>
        <w:ind w:left="709" w:hanging="283"/>
        <w:jc w:val="both"/>
        <w:rPr>
          <w:rFonts w:ascii="Montserrat" w:hAnsi="Montserrat" w:cs="Arial"/>
          <w:b/>
          <w:bCs/>
          <w:sz w:val="22"/>
          <w:szCs w:val="22"/>
        </w:rPr>
      </w:pPr>
      <w:r w:rsidRPr="009940C1">
        <w:rPr>
          <w:rFonts w:ascii="Montserrat" w:hAnsi="Montserrat" w:cs="Arial"/>
          <w:b/>
          <w:bCs/>
          <w:sz w:val="22"/>
          <w:szCs w:val="22"/>
        </w:rPr>
        <w:t>DEDUCTIVAS</w:t>
      </w:r>
    </w:p>
    <w:p w:rsidR="00CC4E2F" w:rsidRPr="009940C1" w:rsidRDefault="00CC4E2F" w:rsidP="00CC4E2F">
      <w:pPr>
        <w:pStyle w:val="Prrafodelista"/>
        <w:ind w:left="709" w:hanging="283"/>
        <w:jc w:val="both"/>
        <w:rPr>
          <w:rFonts w:ascii="Montserrat" w:hAnsi="Montserrat" w:cs="Arial"/>
          <w:b/>
          <w:bCs/>
          <w:sz w:val="22"/>
          <w:szCs w:val="22"/>
        </w:rPr>
      </w:pPr>
    </w:p>
    <w:p w:rsidR="00CC4E2F" w:rsidRPr="009940C1" w:rsidRDefault="00CC4E2F" w:rsidP="00EA7E59">
      <w:pPr>
        <w:jc w:val="both"/>
        <w:rPr>
          <w:rFonts w:ascii="Montserrat" w:hAnsi="Montserrat" w:cs="Arial"/>
          <w:sz w:val="22"/>
          <w:szCs w:val="22"/>
        </w:rPr>
      </w:pPr>
      <w:r w:rsidRPr="009940C1">
        <w:rPr>
          <w:rFonts w:ascii="Montserrat" w:hAnsi="Montserrat" w:cs="Arial"/>
          <w:sz w:val="22"/>
          <w:szCs w:val="22"/>
          <w:lang w:val="es-MX"/>
        </w:rPr>
        <w:t>D</w:t>
      </w:r>
      <w:proofErr w:type="spellStart"/>
      <w:r w:rsidRPr="009940C1">
        <w:rPr>
          <w:rFonts w:ascii="Montserrat" w:hAnsi="Montserrat" w:cs="Arial"/>
          <w:sz w:val="22"/>
          <w:szCs w:val="22"/>
        </w:rPr>
        <w:t>e</w:t>
      </w:r>
      <w:proofErr w:type="spellEnd"/>
      <w:r w:rsidRPr="009940C1">
        <w:rPr>
          <w:rFonts w:ascii="Montserrat" w:hAnsi="Montserrat" w:cs="Arial"/>
          <w:sz w:val="22"/>
          <w:szCs w:val="22"/>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CC4E2F" w:rsidRPr="009940C1" w:rsidRDefault="00CC4E2F" w:rsidP="00EA7E59">
      <w:pPr>
        <w:jc w:val="both"/>
        <w:rPr>
          <w:rFonts w:ascii="Montserrat" w:hAnsi="Montserrat" w:cs="Arial"/>
          <w:sz w:val="22"/>
          <w:szCs w:val="22"/>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CC4E2F" w:rsidRPr="00EA7E59" w:rsidTr="002655DC">
        <w:trPr>
          <w:tblHeader/>
          <w:jc w:val="center"/>
        </w:trPr>
        <w:tc>
          <w:tcPr>
            <w:tcW w:w="2201" w:type="dxa"/>
            <w:vAlign w:val="center"/>
          </w:tcPr>
          <w:p w:rsidR="00CC4E2F" w:rsidRPr="00EA7E59" w:rsidRDefault="00CC4E2F" w:rsidP="00545A51">
            <w:pPr>
              <w:autoSpaceDE w:val="0"/>
              <w:autoSpaceDN w:val="0"/>
              <w:adjustRightInd w:val="0"/>
              <w:jc w:val="center"/>
              <w:rPr>
                <w:rFonts w:ascii="Montserrat" w:eastAsiaTheme="minorHAnsi" w:hAnsi="Montserrat" w:cs="Arial"/>
                <w:b/>
                <w:sz w:val="18"/>
                <w:szCs w:val="22"/>
                <w:lang w:val="es-MX"/>
              </w:rPr>
            </w:pPr>
            <w:r w:rsidRPr="00EA7E59">
              <w:rPr>
                <w:rFonts w:ascii="Montserrat" w:eastAsiaTheme="minorHAnsi" w:hAnsi="Montserrat" w:cs="Arial"/>
                <w:b/>
                <w:sz w:val="18"/>
                <w:szCs w:val="22"/>
                <w:lang w:val="es-MX"/>
              </w:rPr>
              <w:t>Concepto u</w:t>
            </w:r>
          </w:p>
          <w:p w:rsidR="00CC4E2F" w:rsidRPr="00EA7E59" w:rsidRDefault="00CC4E2F" w:rsidP="00545A51">
            <w:pPr>
              <w:jc w:val="center"/>
              <w:rPr>
                <w:rFonts w:ascii="Montserrat" w:hAnsi="Montserrat" w:cs="Arial"/>
                <w:b/>
                <w:sz w:val="18"/>
                <w:szCs w:val="22"/>
              </w:rPr>
            </w:pPr>
            <w:r w:rsidRPr="00EA7E59">
              <w:rPr>
                <w:rFonts w:ascii="Montserrat" w:eastAsiaTheme="minorHAnsi" w:hAnsi="Montserrat" w:cs="Arial"/>
                <w:b/>
                <w:sz w:val="18"/>
                <w:szCs w:val="22"/>
                <w:lang w:val="es-MX"/>
              </w:rPr>
              <w:t>obligación</w:t>
            </w:r>
          </w:p>
        </w:tc>
        <w:tc>
          <w:tcPr>
            <w:tcW w:w="2201" w:type="dxa"/>
            <w:vAlign w:val="center"/>
          </w:tcPr>
          <w:p w:rsidR="00CC4E2F" w:rsidRPr="00EA7E59" w:rsidRDefault="00CC4E2F" w:rsidP="00545A51">
            <w:pPr>
              <w:jc w:val="center"/>
              <w:rPr>
                <w:rFonts w:ascii="Montserrat" w:hAnsi="Montserrat" w:cs="Arial"/>
                <w:b/>
                <w:sz w:val="18"/>
                <w:szCs w:val="22"/>
              </w:rPr>
            </w:pPr>
            <w:r w:rsidRPr="00EA7E59">
              <w:rPr>
                <w:rFonts w:ascii="Montserrat" w:eastAsiaTheme="minorHAnsi" w:hAnsi="Montserrat" w:cs="Arial"/>
                <w:b/>
                <w:sz w:val="18"/>
                <w:szCs w:val="22"/>
                <w:lang w:val="es-MX"/>
              </w:rPr>
              <w:t>Nivel de servicio</w:t>
            </w:r>
          </w:p>
        </w:tc>
        <w:tc>
          <w:tcPr>
            <w:tcW w:w="1828" w:type="dxa"/>
            <w:vAlign w:val="center"/>
          </w:tcPr>
          <w:p w:rsidR="00CC4E2F" w:rsidRPr="00EA7E59" w:rsidRDefault="00CC4E2F" w:rsidP="00545A51">
            <w:pPr>
              <w:jc w:val="center"/>
              <w:rPr>
                <w:rFonts w:ascii="Montserrat" w:hAnsi="Montserrat" w:cs="Arial"/>
                <w:b/>
                <w:sz w:val="18"/>
                <w:szCs w:val="22"/>
              </w:rPr>
            </w:pPr>
            <w:r w:rsidRPr="00EA7E59">
              <w:rPr>
                <w:rFonts w:ascii="Montserrat" w:eastAsiaTheme="minorHAnsi" w:hAnsi="Montserrat" w:cs="Arial"/>
                <w:b/>
                <w:sz w:val="18"/>
                <w:szCs w:val="22"/>
                <w:lang w:val="es-MX"/>
              </w:rPr>
              <w:t>Unidad de medida</w:t>
            </w:r>
          </w:p>
        </w:tc>
        <w:tc>
          <w:tcPr>
            <w:tcW w:w="1813" w:type="dxa"/>
            <w:vAlign w:val="center"/>
          </w:tcPr>
          <w:p w:rsidR="00CC4E2F" w:rsidRPr="00EA7E59" w:rsidRDefault="00CC4E2F" w:rsidP="00545A51">
            <w:pPr>
              <w:jc w:val="center"/>
              <w:rPr>
                <w:rFonts w:ascii="Montserrat" w:hAnsi="Montserrat" w:cs="Arial"/>
                <w:b/>
                <w:sz w:val="18"/>
                <w:szCs w:val="22"/>
              </w:rPr>
            </w:pPr>
            <w:r w:rsidRPr="00EA7E59">
              <w:rPr>
                <w:rFonts w:ascii="Montserrat" w:eastAsiaTheme="minorHAnsi" w:hAnsi="Montserrat" w:cs="Arial"/>
                <w:b/>
                <w:sz w:val="18"/>
                <w:szCs w:val="22"/>
                <w:lang w:val="es-MX"/>
              </w:rPr>
              <w:t>Deducción</w:t>
            </w:r>
          </w:p>
        </w:tc>
        <w:tc>
          <w:tcPr>
            <w:tcW w:w="1861" w:type="dxa"/>
            <w:vAlign w:val="center"/>
          </w:tcPr>
          <w:p w:rsidR="00CC4E2F" w:rsidRPr="00EA7E59" w:rsidRDefault="00CC4E2F" w:rsidP="00545A51">
            <w:pPr>
              <w:autoSpaceDE w:val="0"/>
              <w:autoSpaceDN w:val="0"/>
              <w:adjustRightInd w:val="0"/>
              <w:jc w:val="center"/>
              <w:rPr>
                <w:rFonts w:ascii="Montserrat" w:eastAsiaTheme="minorHAnsi" w:hAnsi="Montserrat" w:cs="Arial"/>
                <w:b/>
                <w:sz w:val="18"/>
                <w:szCs w:val="22"/>
                <w:lang w:val="es-MX"/>
              </w:rPr>
            </w:pPr>
            <w:r w:rsidRPr="00EA7E59">
              <w:rPr>
                <w:rFonts w:ascii="Montserrat" w:eastAsiaTheme="minorHAnsi" w:hAnsi="Montserrat" w:cs="Arial"/>
                <w:b/>
                <w:sz w:val="18"/>
                <w:szCs w:val="22"/>
                <w:lang w:val="es-MX"/>
              </w:rPr>
              <w:t>Límites de</w:t>
            </w:r>
          </w:p>
          <w:p w:rsidR="00CC4E2F" w:rsidRPr="00EA7E59" w:rsidRDefault="00CC4E2F" w:rsidP="00545A51">
            <w:pPr>
              <w:jc w:val="center"/>
              <w:rPr>
                <w:rFonts w:ascii="Montserrat" w:hAnsi="Montserrat" w:cs="Arial"/>
                <w:b/>
                <w:sz w:val="18"/>
                <w:szCs w:val="22"/>
              </w:rPr>
            </w:pPr>
            <w:r w:rsidRPr="00EA7E59">
              <w:rPr>
                <w:rFonts w:ascii="Montserrat" w:eastAsiaTheme="minorHAnsi" w:hAnsi="Montserrat" w:cs="Arial"/>
                <w:b/>
                <w:sz w:val="18"/>
                <w:szCs w:val="22"/>
                <w:lang w:val="es-MX"/>
              </w:rPr>
              <w:t>incumplimiento</w:t>
            </w:r>
          </w:p>
        </w:tc>
      </w:tr>
      <w:tr w:rsidR="00CC4E2F" w:rsidRPr="00EA7E59" w:rsidTr="002655DC">
        <w:trPr>
          <w:jc w:val="center"/>
        </w:trPr>
        <w:tc>
          <w:tcPr>
            <w:tcW w:w="2201"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 xml:space="preserve">Cuando “EL INSTITUTO” no obtenga respuesta por parte de “EL PROVEEDOR” o “EL PROVEEDOR” sea omiso en efectuar un servicio calendarizado conforme al </w:t>
            </w:r>
            <w:r w:rsidRPr="00EA7E59">
              <w:rPr>
                <w:rFonts w:ascii="Montserrat" w:hAnsi="Montserrat" w:cs="Arial"/>
                <w:b/>
                <w:sz w:val="18"/>
                <w:szCs w:val="22"/>
              </w:rPr>
              <w:t xml:space="preserve">Anexo </w:t>
            </w:r>
            <w:r w:rsidR="002655DC" w:rsidRPr="00EA7E59">
              <w:rPr>
                <w:rFonts w:ascii="Montserrat" w:hAnsi="Montserrat" w:cs="Arial"/>
                <w:b/>
                <w:sz w:val="18"/>
                <w:szCs w:val="22"/>
              </w:rPr>
              <w:t xml:space="preserve">5 (Cinco) </w:t>
            </w:r>
            <w:r w:rsidRPr="00EA7E59">
              <w:rPr>
                <w:rFonts w:ascii="Montserrat" w:hAnsi="Montserrat" w:cs="Arial"/>
                <w:b/>
                <w:sz w:val="18"/>
                <w:szCs w:val="22"/>
              </w:rPr>
              <w:t>“Programa calendarizado para la realización del servicio”.</w:t>
            </w:r>
          </w:p>
        </w:tc>
        <w:tc>
          <w:tcPr>
            <w:tcW w:w="2201"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 xml:space="preserve">Realizar un servicio calendarizado en las fechas establecidas en el </w:t>
            </w:r>
            <w:r w:rsidRPr="00EA7E59">
              <w:rPr>
                <w:rFonts w:ascii="Montserrat" w:hAnsi="Montserrat" w:cs="Arial"/>
                <w:b/>
                <w:sz w:val="18"/>
                <w:szCs w:val="22"/>
              </w:rPr>
              <w:t xml:space="preserve">Anexo No. </w:t>
            </w:r>
            <w:r w:rsidR="002655DC" w:rsidRPr="00EA7E59">
              <w:rPr>
                <w:rFonts w:ascii="Montserrat" w:hAnsi="Montserrat" w:cs="Arial"/>
                <w:b/>
                <w:sz w:val="18"/>
                <w:szCs w:val="22"/>
              </w:rPr>
              <w:t xml:space="preserve">5 </w:t>
            </w:r>
            <w:r w:rsidRPr="00EA7E59">
              <w:rPr>
                <w:rFonts w:ascii="Montserrat" w:hAnsi="Montserrat" w:cs="Arial"/>
                <w:b/>
                <w:sz w:val="18"/>
                <w:szCs w:val="22"/>
              </w:rPr>
              <w:t>(</w:t>
            </w:r>
            <w:r w:rsidR="002655DC" w:rsidRPr="00EA7E59">
              <w:rPr>
                <w:rFonts w:ascii="Montserrat" w:hAnsi="Montserrat" w:cs="Arial"/>
                <w:b/>
                <w:sz w:val="18"/>
                <w:szCs w:val="22"/>
              </w:rPr>
              <w:t>Cinco</w:t>
            </w:r>
            <w:r w:rsidRPr="00EA7E59">
              <w:rPr>
                <w:rFonts w:ascii="Montserrat" w:hAnsi="Montserrat" w:cs="Arial"/>
                <w:b/>
                <w:sz w:val="18"/>
                <w:szCs w:val="22"/>
              </w:rPr>
              <w:t>) “Programa calendarizado para la realización del servicio”.</w:t>
            </w:r>
          </w:p>
        </w:tc>
        <w:tc>
          <w:tcPr>
            <w:tcW w:w="1828"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 xml:space="preserve">No realizar un servicio calendarizado en las fechas establecidas en el </w:t>
            </w:r>
            <w:r w:rsidRPr="00EA7E59">
              <w:rPr>
                <w:rFonts w:ascii="Montserrat" w:hAnsi="Montserrat" w:cs="Arial"/>
                <w:b/>
                <w:sz w:val="18"/>
                <w:szCs w:val="22"/>
              </w:rPr>
              <w:t xml:space="preserve">Anexo </w:t>
            </w:r>
            <w:r w:rsidR="002655DC" w:rsidRPr="00EA7E59">
              <w:rPr>
                <w:rFonts w:ascii="Montserrat" w:hAnsi="Montserrat" w:cs="Arial"/>
                <w:b/>
                <w:sz w:val="18"/>
                <w:szCs w:val="22"/>
              </w:rPr>
              <w:t xml:space="preserve">5 (Cinco) </w:t>
            </w:r>
            <w:r w:rsidRPr="00EA7E59">
              <w:rPr>
                <w:rFonts w:ascii="Montserrat" w:hAnsi="Montserrat" w:cs="Arial"/>
                <w:b/>
                <w:sz w:val="18"/>
                <w:szCs w:val="22"/>
              </w:rPr>
              <w:t>“Programa calendarizado para la realización del servicio”.</w:t>
            </w:r>
          </w:p>
        </w:tc>
        <w:tc>
          <w:tcPr>
            <w:tcW w:w="1813"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1 % sobre del valor del servicio no ejecutado.</w:t>
            </w:r>
          </w:p>
        </w:tc>
        <w:tc>
          <w:tcPr>
            <w:tcW w:w="1861" w:type="dxa"/>
          </w:tcPr>
          <w:p w:rsidR="00CC4E2F" w:rsidRPr="00EA7E59" w:rsidRDefault="00CC4E2F" w:rsidP="00545A51">
            <w:pPr>
              <w:autoSpaceDE w:val="0"/>
              <w:autoSpaceDN w:val="0"/>
              <w:adjustRightInd w:val="0"/>
              <w:jc w:val="both"/>
              <w:rPr>
                <w:rFonts w:ascii="Montserrat" w:hAnsi="Montserrat" w:cs="Arial"/>
                <w:sz w:val="18"/>
                <w:szCs w:val="22"/>
              </w:rPr>
            </w:pPr>
            <w:r w:rsidRPr="00EA7E59">
              <w:rPr>
                <w:rFonts w:ascii="Montserrat" w:hAnsi="Montserrat" w:cs="Arial"/>
                <w:sz w:val="18"/>
                <w:szCs w:val="22"/>
              </w:rPr>
              <w:t>Será hasta por el monto de la garantía de cumplimiento.</w:t>
            </w:r>
          </w:p>
        </w:tc>
      </w:tr>
      <w:tr w:rsidR="00CC4E2F" w:rsidRPr="00EA7E59" w:rsidTr="002655DC">
        <w:trPr>
          <w:jc w:val="center"/>
        </w:trPr>
        <w:tc>
          <w:tcPr>
            <w:tcW w:w="2201"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 xml:space="preserve">Cuando “EL INSTITUTO” no </w:t>
            </w:r>
            <w:r w:rsidRPr="00EA7E59">
              <w:rPr>
                <w:rFonts w:ascii="Montserrat" w:hAnsi="Montserrat" w:cs="Arial"/>
                <w:sz w:val="18"/>
                <w:szCs w:val="22"/>
              </w:rPr>
              <w:lastRenderedPageBreak/>
              <w:t xml:space="preserve">obtenga respuesta por parte de “EL PROVEEDOR” o “EL PROVEEDOR” sea omiso en efectuar un servicio requerido por “EL INSTITUTO” fuera de la programación establecida en el </w:t>
            </w:r>
            <w:r w:rsidRPr="00EA7E59">
              <w:rPr>
                <w:rFonts w:ascii="Montserrat" w:hAnsi="Montserrat" w:cs="Arial"/>
                <w:b/>
                <w:sz w:val="18"/>
                <w:szCs w:val="22"/>
              </w:rPr>
              <w:t xml:space="preserve">Anexo No. </w:t>
            </w:r>
            <w:r w:rsidR="002655DC" w:rsidRPr="00EA7E59">
              <w:rPr>
                <w:rFonts w:ascii="Montserrat" w:hAnsi="Montserrat" w:cs="Arial"/>
                <w:b/>
                <w:sz w:val="18"/>
                <w:szCs w:val="22"/>
              </w:rPr>
              <w:t xml:space="preserve">5 (Cinco) </w:t>
            </w:r>
            <w:r w:rsidRPr="00EA7E59">
              <w:rPr>
                <w:rFonts w:ascii="Montserrat" w:hAnsi="Montserrat" w:cs="Arial"/>
                <w:b/>
                <w:sz w:val="18"/>
                <w:szCs w:val="22"/>
              </w:rPr>
              <w:t>“Programa calendarizado para la realización del servicio”.</w:t>
            </w:r>
          </w:p>
        </w:tc>
        <w:tc>
          <w:tcPr>
            <w:tcW w:w="2201"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lastRenderedPageBreak/>
              <w:t xml:space="preserve">Realizar un servicio requerido por “EL </w:t>
            </w:r>
            <w:r w:rsidRPr="00EA7E59">
              <w:rPr>
                <w:rFonts w:ascii="Montserrat" w:hAnsi="Montserrat" w:cs="Arial"/>
                <w:sz w:val="18"/>
                <w:szCs w:val="22"/>
              </w:rPr>
              <w:lastRenderedPageBreak/>
              <w:t xml:space="preserve">INSTITUTO” fuera de la programación establecida en el </w:t>
            </w:r>
            <w:r w:rsidRPr="00EA7E59">
              <w:rPr>
                <w:rFonts w:ascii="Montserrat" w:hAnsi="Montserrat" w:cs="Arial"/>
                <w:b/>
                <w:sz w:val="18"/>
                <w:szCs w:val="22"/>
              </w:rPr>
              <w:t xml:space="preserve">Anexo </w:t>
            </w:r>
            <w:r w:rsidR="002655DC" w:rsidRPr="00EA7E59">
              <w:rPr>
                <w:rFonts w:ascii="Montserrat" w:hAnsi="Montserrat" w:cs="Arial"/>
                <w:b/>
                <w:sz w:val="18"/>
                <w:szCs w:val="22"/>
              </w:rPr>
              <w:t xml:space="preserve">5 (Cinco) </w:t>
            </w:r>
            <w:r w:rsidRPr="00EA7E59">
              <w:rPr>
                <w:rFonts w:ascii="Montserrat" w:hAnsi="Montserrat" w:cs="Arial"/>
                <w:b/>
                <w:sz w:val="18"/>
                <w:szCs w:val="22"/>
              </w:rPr>
              <w:t>“Programa calendarizado para la realización del servicio”.</w:t>
            </w:r>
          </w:p>
        </w:tc>
        <w:tc>
          <w:tcPr>
            <w:tcW w:w="1828"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lastRenderedPageBreak/>
              <w:t xml:space="preserve">No realizar un servicio </w:t>
            </w:r>
            <w:r w:rsidRPr="00EA7E59">
              <w:rPr>
                <w:rFonts w:ascii="Montserrat" w:hAnsi="Montserrat" w:cs="Arial"/>
                <w:sz w:val="18"/>
                <w:szCs w:val="22"/>
              </w:rPr>
              <w:lastRenderedPageBreak/>
              <w:t xml:space="preserve">requerido por “EL INSTITUTO” fuera de la programación establecida en el </w:t>
            </w:r>
            <w:r w:rsidRPr="00EA7E59">
              <w:rPr>
                <w:rFonts w:ascii="Montserrat" w:hAnsi="Montserrat" w:cs="Arial"/>
                <w:b/>
                <w:sz w:val="18"/>
                <w:szCs w:val="22"/>
              </w:rPr>
              <w:t xml:space="preserve">Anexo </w:t>
            </w:r>
            <w:r w:rsidR="002655DC" w:rsidRPr="00EA7E59">
              <w:rPr>
                <w:rFonts w:ascii="Montserrat" w:hAnsi="Montserrat" w:cs="Arial"/>
                <w:b/>
                <w:sz w:val="18"/>
                <w:szCs w:val="22"/>
              </w:rPr>
              <w:t xml:space="preserve">5 (Cinco) </w:t>
            </w:r>
            <w:r w:rsidRPr="00EA7E59">
              <w:rPr>
                <w:rFonts w:ascii="Montserrat" w:hAnsi="Montserrat" w:cs="Arial"/>
                <w:b/>
                <w:sz w:val="18"/>
                <w:szCs w:val="22"/>
              </w:rPr>
              <w:t>“Programa calendarizado para la realización del servicio”.</w:t>
            </w:r>
          </w:p>
        </w:tc>
        <w:tc>
          <w:tcPr>
            <w:tcW w:w="1813"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lastRenderedPageBreak/>
              <w:t xml:space="preserve">1 % sobre del valor del servicio </w:t>
            </w:r>
            <w:r w:rsidRPr="00EA7E59">
              <w:rPr>
                <w:rFonts w:ascii="Montserrat" w:hAnsi="Montserrat" w:cs="Arial"/>
                <w:sz w:val="18"/>
                <w:szCs w:val="22"/>
              </w:rPr>
              <w:lastRenderedPageBreak/>
              <w:t>no ejecutado</w:t>
            </w:r>
          </w:p>
        </w:tc>
        <w:tc>
          <w:tcPr>
            <w:tcW w:w="1861" w:type="dxa"/>
          </w:tcPr>
          <w:p w:rsidR="00CC4E2F" w:rsidRPr="00EA7E59" w:rsidRDefault="00CC4E2F" w:rsidP="00545A51">
            <w:pPr>
              <w:autoSpaceDE w:val="0"/>
              <w:autoSpaceDN w:val="0"/>
              <w:adjustRightInd w:val="0"/>
              <w:jc w:val="both"/>
              <w:rPr>
                <w:rFonts w:ascii="Montserrat" w:hAnsi="Montserrat" w:cs="Arial"/>
                <w:sz w:val="18"/>
                <w:szCs w:val="22"/>
              </w:rPr>
            </w:pPr>
            <w:r w:rsidRPr="00EA7E59">
              <w:rPr>
                <w:rFonts w:ascii="Montserrat" w:hAnsi="Montserrat" w:cs="Arial"/>
                <w:sz w:val="18"/>
                <w:szCs w:val="22"/>
              </w:rPr>
              <w:lastRenderedPageBreak/>
              <w:t xml:space="preserve">Será hasta por el monto de la </w:t>
            </w:r>
            <w:r w:rsidRPr="00EA7E59">
              <w:rPr>
                <w:rFonts w:ascii="Montserrat" w:hAnsi="Montserrat" w:cs="Arial"/>
                <w:sz w:val="18"/>
                <w:szCs w:val="22"/>
              </w:rPr>
              <w:lastRenderedPageBreak/>
              <w:t>garantía de cumplimiento.</w:t>
            </w:r>
          </w:p>
        </w:tc>
      </w:tr>
      <w:tr w:rsidR="00CC4E2F" w:rsidRPr="00EA7E59" w:rsidTr="002655DC">
        <w:trPr>
          <w:jc w:val="center"/>
        </w:trPr>
        <w:tc>
          <w:tcPr>
            <w:tcW w:w="2201"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lastRenderedPageBreak/>
              <w:t>Cuando “EL INSTITUTO” no obtenga respuesta por parte de “EL PROVEEDOR” o “EL PROVEEDOR” sea omiso respecto de un servicio requerido por “EL INSTITUTO” en cuanto a la reparación de un servicio mal ejecutado.</w:t>
            </w:r>
          </w:p>
        </w:tc>
        <w:tc>
          <w:tcPr>
            <w:tcW w:w="2201"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Realizar un servicio requerido por “EL INSTITUTO” derivado de un servicio mal ejecutado.</w:t>
            </w:r>
          </w:p>
        </w:tc>
        <w:tc>
          <w:tcPr>
            <w:tcW w:w="1828"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 xml:space="preserve">No realizar un servicio calendarizado en las fechas establecidas en el </w:t>
            </w:r>
            <w:r w:rsidRPr="00EA7E59">
              <w:rPr>
                <w:rFonts w:ascii="Montserrat" w:hAnsi="Montserrat" w:cs="Arial"/>
                <w:b/>
                <w:sz w:val="18"/>
                <w:szCs w:val="22"/>
              </w:rPr>
              <w:t xml:space="preserve">Anexo </w:t>
            </w:r>
            <w:r w:rsidR="002655DC" w:rsidRPr="00EA7E59">
              <w:rPr>
                <w:rFonts w:ascii="Montserrat" w:hAnsi="Montserrat" w:cs="Arial"/>
                <w:b/>
                <w:sz w:val="18"/>
                <w:szCs w:val="22"/>
              </w:rPr>
              <w:t xml:space="preserve">5 (Cinco) </w:t>
            </w:r>
            <w:r w:rsidRPr="00EA7E59">
              <w:rPr>
                <w:rFonts w:ascii="Montserrat" w:hAnsi="Montserrat" w:cs="Arial"/>
                <w:b/>
                <w:sz w:val="18"/>
                <w:szCs w:val="22"/>
              </w:rPr>
              <w:t>“Programa calendarizado para la realización del servicio”.</w:t>
            </w:r>
          </w:p>
        </w:tc>
        <w:tc>
          <w:tcPr>
            <w:tcW w:w="1813" w:type="dxa"/>
          </w:tcPr>
          <w:p w:rsidR="00CC4E2F" w:rsidRPr="00EA7E59" w:rsidRDefault="00CC4E2F" w:rsidP="00545A51">
            <w:pPr>
              <w:jc w:val="both"/>
              <w:rPr>
                <w:rFonts w:ascii="Montserrat" w:hAnsi="Montserrat" w:cs="Arial"/>
                <w:sz w:val="18"/>
                <w:szCs w:val="22"/>
              </w:rPr>
            </w:pPr>
            <w:r w:rsidRPr="00EA7E59">
              <w:rPr>
                <w:rFonts w:ascii="Montserrat" w:hAnsi="Montserrat" w:cs="Arial"/>
                <w:sz w:val="18"/>
                <w:szCs w:val="22"/>
              </w:rPr>
              <w:t>1 % sobre del valor del servicio no ejecutado</w:t>
            </w:r>
          </w:p>
        </w:tc>
        <w:tc>
          <w:tcPr>
            <w:tcW w:w="1861" w:type="dxa"/>
          </w:tcPr>
          <w:p w:rsidR="00CC4E2F" w:rsidRPr="00EA7E59" w:rsidRDefault="00CC4E2F" w:rsidP="00545A51">
            <w:pPr>
              <w:autoSpaceDE w:val="0"/>
              <w:autoSpaceDN w:val="0"/>
              <w:adjustRightInd w:val="0"/>
              <w:jc w:val="both"/>
              <w:rPr>
                <w:rFonts w:ascii="Montserrat" w:hAnsi="Montserrat" w:cs="Arial"/>
                <w:sz w:val="18"/>
                <w:szCs w:val="22"/>
              </w:rPr>
            </w:pPr>
            <w:r w:rsidRPr="00EA7E59">
              <w:rPr>
                <w:rFonts w:ascii="Montserrat" w:hAnsi="Montserrat" w:cs="Arial"/>
                <w:sz w:val="18"/>
                <w:szCs w:val="22"/>
              </w:rPr>
              <w:t>Será hasta por el monto de la garantía de cumplimiento.</w:t>
            </w:r>
          </w:p>
        </w:tc>
      </w:tr>
    </w:tbl>
    <w:p w:rsidR="00CC4E2F" w:rsidRPr="009940C1" w:rsidRDefault="00CC4E2F" w:rsidP="00CC4E2F">
      <w:pPr>
        <w:pStyle w:val="Prrafodelista"/>
        <w:ind w:left="567"/>
        <w:jc w:val="both"/>
        <w:rPr>
          <w:rFonts w:ascii="Montserrat" w:eastAsiaTheme="minorEastAsia" w:hAnsi="Montserrat" w:cs="Arial"/>
          <w:sz w:val="22"/>
          <w:szCs w:val="22"/>
        </w:rPr>
      </w:pPr>
    </w:p>
    <w:p w:rsidR="004A7891" w:rsidRPr="004A7891" w:rsidRDefault="004A7891" w:rsidP="004A7891">
      <w:pPr>
        <w:tabs>
          <w:tab w:val="left" w:pos="10065"/>
        </w:tabs>
        <w:jc w:val="both"/>
        <w:rPr>
          <w:rFonts w:ascii="Montserrat" w:eastAsiaTheme="minorEastAsia" w:hAnsi="Montserrat" w:cs="Arial"/>
          <w:sz w:val="22"/>
          <w:szCs w:val="22"/>
        </w:rPr>
      </w:pPr>
      <w:r w:rsidRPr="004A7891">
        <w:rPr>
          <w:rFonts w:ascii="Montserrat" w:eastAsiaTheme="minorEastAsia" w:hAnsi="Montserrat" w:cs="Arial"/>
          <w:sz w:val="22"/>
          <w:szCs w:val="22"/>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4A7891" w:rsidRPr="004A7891" w:rsidRDefault="004A7891" w:rsidP="004A7891">
      <w:pPr>
        <w:tabs>
          <w:tab w:val="left" w:pos="10065"/>
        </w:tabs>
        <w:jc w:val="both"/>
        <w:rPr>
          <w:rFonts w:ascii="Montserrat" w:eastAsiaTheme="minorEastAsia" w:hAnsi="Montserrat" w:cs="Arial"/>
          <w:sz w:val="22"/>
          <w:szCs w:val="22"/>
        </w:rPr>
      </w:pPr>
    </w:p>
    <w:p w:rsidR="004A7891" w:rsidRPr="004A7891" w:rsidRDefault="004A7891" w:rsidP="004A7891">
      <w:pPr>
        <w:tabs>
          <w:tab w:val="left" w:pos="10065"/>
        </w:tabs>
        <w:jc w:val="both"/>
        <w:rPr>
          <w:rFonts w:ascii="Montserrat" w:eastAsiaTheme="minorEastAsia" w:hAnsi="Montserrat" w:cs="Arial"/>
          <w:sz w:val="22"/>
          <w:szCs w:val="22"/>
        </w:rPr>
      </w:pPr>
      <w:r w:rsidRPr="004A7891">
        <w:rPr>
          <w:rFonts w:ascii="Montserrat" w:eastAsiaTheme="minorEastAsia" w:hAnsi="Montserrat" w:cs="Arial"/>
          <w:sz w:val="22"/>
          <w:szCs w:val="22"/>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4A7891" w:rsidRPr="004A7891" w:rsidRDefault="004A7891" w:rsidP="004A7891">
      <w:pPr>
        <w:tabs>
          <w:tab w:val="left" w:pos="10065"/>
        </w:tabs>
        <w:jc w:val="both"/>
        <w:rPr>
          <w:rFonts w:ascii="Montserrat" w:eastAsiaTheme="minorEastAsia" w:hAnsi="Montserrat" w:cs="Arial"/>
          <w:sz w:val="22"/>
          <w:szCs w:val="22"/>
        </w:rPr>
      </w:pPr>
    </w:p>
    <w:p w:rsidR="004A7891" w:rsidRPr="004A7891" w:rsidRDefault="004A7891" w:rsidP="004A7891">
      <w:pPr>
        <w:tabs>
          <w:tab w:val="left" w:pos="10065"/>
        </w:tabs>
        <w:jc w:val="both"/>
        <w:rPr>
          <w:rFonts w:ascii="Montserrat" w:eastAsiaTheme="minorEastAsia" w:hAnsi="Montserrat" w:cs="Arial"/>
          <w:sz w:val="22"/>
          <w:szCs w:val="22"/>
        </w:rPr>
      </w:pPr>
      <w:r w:rsidRPr="004A7891">
        <w:rPr>
          <w:rFonts w:ascii="Montserrat" w:eastAsiaTheme="minorEastAsia" w:hAnsi="Montserrat" w:cs="Arial"/>
          <w:sz w:val="22"/>
          <w:szCs w:val="22"/>
        </w:rPr>
        <w:t>Para tal efecto “EL PROVEEDOR” autoriza a “EL INSTITUTO” realizar deducciones sobre incumplimiento en la realización del servicio.</w:t>
      </w:r>
    </w:p>
    <w:p w:rsidR="004A7891" w:rsidRPr="004A7891" w:rsidRDefault="004A7891" w:rsidP="004A7891">
      <w:pPr>
        <w:tabs>
          <w:tab w:val="left" w:pos="10065"/>
        </w:tabs>
        <w:jc w:val="both"/>
        <w:rPr>
          <w:rFonts w:ascii="Montserrat" w:eastAsiaTheme="minorEastAsia" w:hAnsi="Montserrat" w:cs="Arial"/>
          <w:sz w:val="22"/>
          <w:szCs w:val="22"/>
        </w:rPr>
      </w:pPr>
    </w:p>
    <w:p w:rsidR="00CC4E2F" w:rsidRPr="009940C1" w:rsidRDefault="004A7891" w:rsidP="004A7891">
      <w:pPr>
        <w:tabs>
          <w:tab w:val="left" w:pos="10065"/>
        </w:tabs>
        <w:jc w:val="both"/>
        <w:rPr>
          <w:rFonts w:ascii="Montserrat" w:hAnsi="Montserrat" w:cs="Arial"/>
          <w:sz w:val="22"/>
          <w:szCs w:val="22"/>
        </w:rPr>
      </w:pPr>
      <w:r w:rsidRPr="004A7891">
        <w:rPr>
          <w:rFonts w:ascii="Montserrat" w:eastAsiaTheme="minorEastAsia" w:hAnsi="Montserrat" w:cs="Arial"/>
          <w:sz w:val="22"/>
          <w:szCs w:val="22"/>
        </w:rPr>
        <w:t>En ningún caso las deducciones podrán negociarse en especie.</w:t>
      </w:r>
    </w:p>
    <w:p w:rsidR="00CC4E2F" w:rsidRPr="009940C1" w:rsidRDefault="00CC4E2F" w:rsidP="004A7891">
      <w:pPr>
        <w:tabs>
          <w:tab w:val="left" w:pos="-284"/>
          <w:tab w:val="left" w:pos="10065"/>
        </w:tabs>
        <w:overflowPunct w:val="0"/>
        <w:autoSpaceDE w:val="0"/>
        <w:ind w:left="567"/>
        <w:jc w:val="both"/>
        <w:textAlignment w:val="baseline"/>
        <w:rPr>
          <w:rFonts w:ascii="Montserrat" w:eastAsiaTheme="minorHAnsi" w:hAnsi="Montserrat" w:cs="Arial"/>
          <w:sz w:val="22"/>
          <w:szCs w:val="22"/>
          <w:lang w:val="es-MX"/>
        </w:rPr>
      </w:pPr>
    </w:p>
    <w:p w:rsidR="00CC4E2F" w:rsidRPr="009940C1" w:rsidRDefault="00CC4E2F" w:rsidP="004A7891">
      <w:pPr>
        <w:tabs>
          <w:tab w:val="left" w:pos="10065"/>
        </w:tabs>
        <w:autoSpaceDE w:val="0"/>
        <w:autoSpaceDN w:val="0"/>
        <w:adjustRightInd w:val="0"/>
        <w:jc w:val="both"/>
        <w:rPr>
          <w:rFonts w:ascii="Montserrat" w:eastAsiaTheme="minorHAnsi" w:hAnsi="Montserrat" w:cs="Arial"/>
          <w:b/>
          <w:sz w:val="22"/>
          <w:szCs w:val="22"/>
          <w:lang w:val="es-MX"/>
        </w:rPr>
      </w:pPr>
      <w:bookmarkStart w:id="0" w:name="_Hlk152576386"/>
      <w:r w:rsidRPr="009940C1">
        <w:rPr>
          <w:rFonts w:ascii="Montserrat" w:eastAsiaTheme="minorHAnsi" w:hAnsi="Montserrat" w:cs="Arial"/>
          <w:b/>
          <w:sz w:val="22"/>
          <w:szCs w:val="22"/>
          <w:lang w:val="es-MX"/>
        </w:rPr>
        <w:t>Mecanismos requeridos al proveedor para responder por defectos o vicios ocultos de los bienes o de la calidad de los servicios.</w:t>
      </w:r>
    </w:p>
    <w:p w:rsidR="00CC4E2F" w:rsidRPr="009940C1" w:rsidRDefault="00CC4E2F" w:rsidP="004A7891">
      <w:pPr>
        <w:tabs>
          <w:tab w:val="left" w:pos="10065"/>
        </w:tabs>
        <w:autoSpaceDE w:val="0"/>
        <w:autoSpaceDN w:val="0"/>
        <w:adjustRightInd w:val="0"/>
        <w:jc w:val="both"/>
        <w:rPr>
          <w:rFonts w:ascii="Montserrat" w:eastAsiaTheme="minorHAnsi" w:hAnsi="Montserrat" w:cs="Arial"/>
          <w:b/>
          <w:sz w:val="22"/>
          <w:szCs w:val="22"/>
          <w:lang w:val="es-MX"/>
        </w:rPr>
      </w:pPr>
    </w:p>
    <w:p w:rsidR="00CC4E2F" w:rsidRDefault="004A7891" w:rsidP="004A7891">
      <w:pPr>
        <w:tabs>
          <w:tab w:val="left" w:pos="10065"/>
        </w:tabs>
        <w:jc w:val="both"/>
        <w:rPr>
          <w:rFonts w:ascii="Montserrat" w:eastAsia="Calibri" w:hAnsi="Montserrat" w:cs="Arial"/>
          <w:sz w:val="22"/>
          <w:szCs w:val="22"/>
        </w:rPr>
      </w:pPr>
      <w:r w:rsidRPr="004A7891">
        <w:rPr>
          <w:rFonts w:ascii="Montserrat" w:eastAsia="Calibri" w:hAnsi="Montserrat" w:cs="Arial"/>
          <w:sz w:val="22"/>
          <w:szCs w:val="22"/>
        </w:rPr>
        <w:lastRenderedPageBreak/>
        <w:t>“EL PROVEEDOR” deberá garantizar por escrito el servicio prestado por un periodo de seis meses y refacciones por un año, lapso en que si un equipo que fue objeto de mantenimiento presenta fallas este deberá ser reparado sin cargo para “EL INSTITUTO”.</w:t>
      </w:r>
    </w:p>
    <w:p w:rsidR="004A7891" w:rsidRPr="009940C1" w:rsidRDefault="004A7891" w:rsidP="004A7891">
      <w:pPr>
        <w:tabs>
          <w:tab w:val="left" w:pos="10065"/>
        </w:tabs>
        <w:jc w:val="both"/>
        <w:rPr>
          <w:rFonts w:ascii="Montserrat" w:eastAsiaTheme="minorHAnsi" w:hAnsi="Montserrat" w:cs="Arial"/>
          <w:b/>
          <w:sz w:val="22"/>
          <w:szCs w:val="22"/>
        </w:rPr>
      </w:pPr>
    </w:p>
    <w:p w:rsidR="00CC4E2F" w:rsidRPr="009940C1" w:rsidRDefault="00CC4E2F" w:rsidP="004A7891">
      <w:pPr>
        <w:tabs>
          <w:tab w:val="left" w:pos="10065"/>
        </w:tabs>
        <w:jc w:val="both"/>
        <w:rPr>
          <w:rFonts w:ascii="Montserrat" w:hAnsi="Montserrat" w:cs="Arial"/>
          <w:b/>
          <w:bCs/>
          <w:sz w:val="22"/>
          <w:szCs w:val="22"/>
        </w:rPr>
      </w:pPr>
      <w:r w:rsidRPr="009940C1">
        <w:rPr>
          <w:rFonts w:ascii="Montserrat" w:hAnsi="Montserrat" w:cs="Arial"/>
          <w:b/>
          <w:bCs/>
          <w:sz w:val="22"/>
          <w:szCs w:val="22"/>
        </w:rPr>
        <w:t>Causas de rescisión administrativa del contrato.</w:t>
      </w:r>
    </w:p>
    <w:p w:rsidR="00CC4E2F" w:rsidRPr="009940C1" w:rsidRDefault="00CC4E2F" w:rsidP="004A7891">
      <w:pPr>
        <w:tabs>
          <w:tab w:val="left" w:pos="10065"/>
        </w:tabs>
        <w:jc w:val="both"/>
        <w:rPr>
          <w:rFonts w:ascii="Montserrat" w:hAnsi="Montserrat" w:cs="Arial"/>
          <w:bCs/>
          <w:sz w:val="22"/>
          <w:szCs w:val="22"/>
        </w:rPr>
      </w:pPr>
    </w:p>
    <w:p w:rsidR="00CC4E2F" w:rsidRPr="00DC7382" w:rsidRDefault="00CC4E2F" w:rsidP="004710CF">
      <w:pPr>
        <w:pStyle w:val="Prrafodelista"/>
        <w:numPr>
          <w:ilvl w:val="0"/>
          <w:numId w:val="52"/>
        </w:numPr>
        <w:tabs>
          <w:tab w:val="left" w:pos="10065"/>
        </w:tabs>
        <w:jc w:val="both"/>
        <w:rPr>
          <w:rFonts w:ascii="Montserrat" w:hAnsi="Montserrat" w:cs="Arial"/>
          <w:bCs/>
          <w:sz w:val="22"/>
          <w:szCs w:val="22"/>
        </w:rPr>
      </w:pPr>
      <w:r w:rsidRPr="00DC7382">
        <w:rPr>
          <w:rFonts w:ascii="Montserrat" w:hAnsi="Montserrat" w:cs="Arial"/>
          <w:bCs/>
          <w:sz w:val="22"/>
          <w:szCs w:val="22"/>
        </w:rPr>
        <w:t>Cuando habiendo transcurrido 5 días naturales después de la fecha programada para la prestación de los servicios, el proveedor no haya llevado a cabo la ejecución de los servicios requeridos, si así lo determina el administrador del contrato.</w:t>
      </w:r>
    </w:p>
    <w:p w:rsidR="00CC4E2F" w:rsidRPr="009940C1" w:rsidRDefault="00CC4E2F" w:rsidP="004A7891">
      <w:pPr>
        <w:tabs>
          <w:tab w:val="left" w:pos="10065"/>
        </w:tabs>
        <w:jc w:val="both"/>
        <w:rPr>
          <w:rFonts w:ascii="Montserrat" w:hAnsi="Montserrat" w:cs="Arial"/>
          <w:bCs/>
          <w:sz w:val="22"/>
          <w:szCs w:val="22"/>
        </w:rPr>
      </w:pPr>
    </w:p>
    <w:p w:rsidR="00CC4E2F" w:rsidRPr="009940C1" w:rsidRDefault="00CC4E2F" w:rsidP="004710CF">
      <w:pPr>
        <w:pStyle w:val="Prrafodelista"/>
        <w:numPr>
          <w:ilvl w:val="0"/>
          <w:numId w:val="52"/>
        </w:numPr>
        <w:tabs>
          <w:tab w:val="left" w:pos="10065"/>
        </w:tabs>
        <w:contextualSpacing/>
        <w:jc w:val="both"/>
        <w:rPr>
          <w:rFonts w:ascii="Montserrat" w:eastAsiaTheme="minorEastAsia" w:hAnsi="Montserrat" w:cs="Arial"/>
          <w:bCs/>
          <w:sz w:val="22"/>
          <w:szCs w:val="22"/>
        </w:rPr>
      </w:pPr>
      <w:r w:rsidRPr="009940C1">
        <w:rPr>
          <w:rFonts w:ascii="Montserrat" w:eastAsiaTheme="minorEastAsia" w:hAnsi="Montserrat" w:cs="Arial"/>
          <w:bCs/>
          <w:sz w:val="22"/>
          <w:szCs w:val="22"/>
        </w:rPr>
        <w:t>Cuando se compruebe que “EL PROVEEDOR” haya prestado el servicio con alcances o características distintas a las pactadas en el requerimiento.</w:t>
      </w:r>
    </w:p>
    <w:p w:rsidR="00CC4E2F" w:rsidRPr="009940C1" w:rsidRDefault="00CC4E2F" w:rsidP="004A7891">
      <w:pPr>
        <w:tabs>
          <w:tab w:val="left" w:pos="10065"/>
        </w:tabs>
        <w:jc w:val="both"/>
        <w:rPr>
          <w:rFonts w:ascii="Montserrat" w:hAnsi="Montserrat" w:cs="Arial"/>
          <w:bCs/>
          <w:sz w:val="22"/>
          <w:szCs w:val="22"/>
        </w:rPr>
      </w:pPr>
    </w:p>
    <w:p w:rsidR="00CC4E2F" w:rsidRPr="009940C1" w:rsidRDefault="00CC4E2F" w:rsidP="004710CF">
      <w:pPr>
        <w:pStyle w:val="Prrafodelista"/>
        <w:numPr>
          <w:ilvl w:val="0"/>
          <w:numId w:val="52"/>
        </w:numPr>
        <w:tabs>
          <w:tab w:val="left" w:pos="10065"/>
        </w:tabs>
        <w:contextualSpacing/>
        <w:jc w:val="both"/>
        <w:rPr>
          <w:rFonts w:ascii="Montserrat" w:eastAsiaTheme="minorEastAsia" w:hAnsi="Montserrat" w:cs="Arial"/>
          <w:bCs/>
          <w:sz w:val="22"/>
          <w:szCs w:val="22"/>
        </w:rPr>
      </w:pPr>
      <w:r w:rsidRPr="009940C1">
        <w:rPr>
          <w:rFonts w:ascii="Montserrat" w:eastAsiaTheme="minorEastAsia" w:hAnsi="Montserrat" w:cs="Arial"/>
          <w:bCs/>
          <w:sz w:val="22"/>
          <w:szCs w:val="22"/>
        </w:rPr>
        <w:t>La suspensión injustificada de los servicios, o la negativa de reponer los materiales o refacciones de mala calidad o servicios mal ejecutados.</w:t>
      </w:r>
    </w:p>
    <w:bookmarkEnd w:id="0"/>
    <w:p w:rsidR="00CC4E2F" w:rsidRPr="009940C1" w:rsidRDefault="00CC4E2F" w:rsidP="004A7891">
      <w:pPr>
        <w:tabs>
          <w:tab w:val="left" w:pos="10065"/>
        </w:tabs>
        <w:jc w:val="both"/>
        <w:rPr>
          <w:rFonts w:ascii="Montserrat" w:eastAsiaTheme="minorHAnsi" w:hAnsi="Montserrat" w:cs="Arial"/>
          <w:b/>
          <w:sz w:val="22"/>
          <w:szCs w:val="22"/>
        </w:rPr>
      </w:pPr>
    </w:p>
    <w:p w:rsidR="00CC4E2F" w:rsidRPr="009940C1" w:rsidRDefault="00CC4E2F" w:rsidP="004A7891">
      <w:pPr>
        <w:tabs>
          <w:tab w:val="left" w:pos="10065"/>
        </w:tabs>
        <w:autoSpaceDE w:val="0"/>
        <w:autoSpaceDN w:val="0"/>
        <w:adjustRightInd w:val="0"/>
        <w:jc w:val="both"/>
        <w:rPr>
          <w:rFonts w:ascii="Montserrat" w:eastAsiaTheme="minorHAnsi" w:hAnsi="Montserrat" w:cs="Arial"/>
          <w:b/>
          <w:sz w:val="22"/>
          <w:szCs w:val="22"/>
          <w:lang w:val="es-MX"/>
        </w:rPr>
      </w:pPr>
      <w:r w:rsidRPr="009940C1">
        <w:rPr>
          <w:rFonts w:ascii="Montserrat" w:eastAsiaTheme="minorHAnsi" w:hAnsi="Montserrat" w:cs="Arial"/>
          <w:b/>
          <w:sz w:val="22"/>
          <w:szCs w:val="22"/>
          <w:lang w:val="es-MX"/>
        </w:rPr>
        <w:t>Garantías de cumplimiento, calidad de servicios y de operación y funcionamiento, que en su caso apliquen, las cuales deben indicar, según sea el caso:</w:t>
      </w:r>
    </w:p>
    <w:p w:rsidR="00CC4E2F" w:rsidRPr="009940C1" w:rsidRDefault="00CC4E2F" w:rsidP="004A7891">
      <w:pPr>
        <w:tabs>
          <w:tab w:val="left" w:pos="10065"/>
        </w:tabs>
        <w:autoSpaceDE w:val="0"/>
        <w:autoSpaceDN w:val="0"/>
        <w:adjustRightInd w:val="0"/>
        <w:jc w:val="both"/>
        <w:rPr>
          <w:rFonts w:ascii="Montserrat" w:eastAsiaTheme="minorHAnsi" w:hAnsi="Montserrat" w:cs="Arial"/>
          <w:b/>
          <w:sz w:val="22"/>
          <w:szCs w:val="22"/>
          <w:lang w:val="es-MX"/>
        </w:rPr>
      </w:pPr>
    </w:p>
    <w:p w:rsidR="00CC4E2F" w:rsidRPr="009940C1" w:rsidRDefault="00CC4E2F" w:rsidP="004710CF">
      <w:pPr>
        <w:pStyle w:val="Prrafodelista"/>
        <w:numPr>
          <w:ilvl w:val="0"/>
          <w:numId w:val="43"/>
        </w:numPr>
        <w:tabs>
          <w:tab w:val="left" w:pos="142"/>
        </w:tabs>
        <w:suppressAutoHyphens w:val="0"/>
        <w:autoSpaceDE w:val="0"/>
        <w:autoSpaceDN w:val="0"/>
        <w:adjustRightInd w:val="0"/>
        <w:ind w:left="0" w:firstLine="0"/>
        <w:contextualSpacing/>
        <w:jc w:val="both"/>
        <w:rPr>
          <w:rFonts w:ascii="Montserrat" w:hAnsi="Montserrat" w:cs="Arial"/>
          <w:b/>
          <w:sz w:val="22"/>
          <w:szCs w:val="22"/>
        </w:rPr>
      </w:pPr>
      <w:r w:rsidRPr="009940C1">
        <w:rPr>
          <w:rFonts w:ascii="Montserrat" w:eastAsia="CIDFont+F9" w:hAnsi="Montserrat" w:cs="Arial"/>
          <w:b/>
          <w:sz w:val="22"/>
          <w:szCs w:val="22"/>
        </w:rPr>
        <w:t xml:space="preserve"> </w:t>
      </w:r>
      <w:r w:rsidRPr="009940C1">
        <w:rPr>
          <w:rFonts w:ascii="Montserrat" w:hAnsi="Montserrat" w:cs="Arial"/>
          <w:b/>
          <w:sz w:val="22"/>
          <w:szCs w:val="22"/>
        </w:rPr>
        <w:t>Plazo para notificar al proveedor.</w:t>
      </w:r>
    </w:p>
    <w:p w:rsidR="00CC4E2F" w:rsidRPr="009940C1" w:rsidRDefault="00CC4E2F" w:rsidP="004A7891">
      <w:pPr>
        <w:pStyle w:val="Prrafodelista"/>
        <w:tabs>
          <w:tab w:val="left" w:pos="10065"/>
        </w:tabs>
        <w:autoSpaceDE w:val="0"/>
        <w:autoSpaceDN w:val="0"/>
        <w:adjustRightInd w:val="0"/>
        <w:ind w:left="0"/>
        <w:jc w:val="both"/>
        <w:rPr>
          <w:rFonts w:ascii="Montserrat" w:hAnsi="Montserrat" w:cs="Arial"/>
          <w:b/>
          <w:sz w:val="22"/>
          <w:szCs w:val="22"/>
        </w:rPr>
      </w:pPr>
    </w:p>
    <w:p w:rsidR="00CC4E2F" w:rsidRPr="009940C1" w:rsidRDefault="004A7891" w:rsidP="004A7891">
      <w:pPr>
        <w:pStyle w:val="Prrafodelista"/>
        <w:tabs>
          <w:tab w:val="left" w:pos="10065"/>
        </w:tabs>
        <w:ind w:left="0"/>
        <w:jc w:val="both"/>
        <w:rPr>
          <w:rFonts w:ascii="Montserrat" w:hAnsi="Montserrat" w:cs="Arial"/>
          <w:sz w:val="22"/>
          <w:szCs w:val="22"/>
        </w:rPr>
      </w:pPr>
      <w:r w:rsidRPr="004A7891">
        <w:rPr>
          <w:rFonts w:ascii="Montserrat" w:hAnsi="Montserrat" w:cs="Arial"/>
          <w:sz w:val="22"/>
          <w:szCs w:val="22"/>
        </w:rPr>
        <w:t>Se deberá notificar a “EL PROVEEDOR” mediante correo electrónico, o escrito dentro del periodo de 3 días hábiles siguientes al momento en que se haya detectado el vicio o defecto en el servicio.</w:t>
      </w:r>
    </w:p>
    <w:p w:rsidR="00CC4E2F" w:rsidRPr="009940C1" w:rsidRDefault="00CC4E2F" w:rsidP="004A7891">
      <w:pPr>
        <w:pStyle w:val="Prrafodelista"/>
        <w:tabs>
          <w:tab w:val="left" w:pos="10065"/>
        </w:tabs>
        <w:ind w:left="0"/>
        <w:jc w:val="both"/>
        <w:rPr>
          <w:rFonts w:ascii="Montserrat" w:hAnsi="Montserrat" w:cs="Arial"/>
          <w:sz w:val="22"/>
          <w:szCs w:val="22"/>
        </w:rPr>
      </w:pPr>
    </w:p>
    <w:p w:rsidR="00CC4E2F" w:rsidRPr="009940C1" w:rsidRDefault="00CC4E2F" w:rsidP="004710CF">
      <w:pPr>
        <w:pStyle w:val="Prrafodelista"/>
        <w:numPr>
          <w:ilvl w:val="0"/>
          <w:numId w:val="43"/>
        </w:numPr>
        <w:suppressAutoHyphens w:val="0"/>
        <w:autoSpaceDE w:val="0"/>
        <w:autoSpaceDN w:val="0"/>
        <w:adjustRightInd w:val="0"/>
        <w:ind w:left="0" w:firstLine="0"/>
        <w:contextualSpacing/>
        <w:jc w:val="both"/>
        <w:rPr>
          <w:rFonts w:ascii="Montserrat" w:hAnsi="Montserrat" w:cs="Arial"/>
          <w:b/>
          <w:sz w:val="22"/>
          <w:szCs w:val="22"/>
        </w:rPr>
      </w:pPr>
      <w:r w:rsidRPr="009940C1">
        <w:rPr>
          <w:rFonts w:ascii="Montserrat" w:hAnsi="Montserrat" w:cs="Arial"/>
          <w:b/>
          <w:sz w:val="22"/>
          <w:szCs w:val="22"/>
        </w:rPr>
        <w:t>Centros de servicio (domicilios y horarios) y reporte técnico.</w:t>
      </w:r>
    </w:p>
    <w:p w:rsidR="00CC4E2F" w:rsidRPr="009940C1" w:rsidRDefault="00CC4E2F" w:rsidP="004A7891">
      <w:pPr>
        <w:pStyle w:val="Prrafodelista"/>
        <w:tabs>
          <w:tab w:val="left" w:pos="10065"/>
        </w:tabs>
        <w:ind w:left="0"/>
        <w:jc w:val="both"/>
        <w:rPr>
          <w:rFonts w:ascii="Montserrat" w:hAnsi="Montserrat" w:cs="Arial"/>
          <w:sz w:val="22"/>
          <w:szCs w:val="22"/>
        </w:rPr>
      </w:pPr>
    </w:p>
    <w:p w:rsidR="00CC4E2F" w:rsidRPr="009940C1" w:rsidRDefault="004A7891" w:rsidP="004A7891">
      <w:pPr>
        <w:pStyle w:val="Prrafodelista"/>
        <w:tabs>
          <w:tab w:val="left" w:pos="10065"/>
        </w:tabs>
        <w:ind w:left="0"/>
        <w:jc w:val="both"/>
        <w:rPr>
          <w:rFonts w:ascii="Montserrat" w:hAnsi="Montserrat" w:cs="Arial"/>
          <w:sz w:val="22"/>
          <w:szCs w:val="22"/>
        </w:rPr>
      </w:pPr>
      <w:r w:rsidRPr="004A7891">
        <w:rPr>
          <w:rFonts w:ascii="Montserrat" w:hAnsi="Montserrat" w:cs="Arial"/>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4A7891">
        <w:rPr>
          <w:rFonts w:ascii="Montserrat" w:hAnsi="Montserrat" w:cs="Arial"/>
          <w:sz w:val="22"/>
          <w:szCs w:val="22"/>
        </w:rPr>
        <w:t>hrs</w:t>
      </w:r>
      <w:proofErr w:type="spellEnd"/>
      <w:r w:rsidRPr="004A7891">
        <w:rPr>
          <w:rFonts w:ascii="Montserrat" w:hAnsi="Montserrat" w:cs="Arial"/>
          <w:sz w:val="22"/>
          <w:szCs w:val="22"/>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r w:rsidR="00CC4E2F" w:rsidRPr="009940C1">
        <w:rPr>
          <w:rFonts w:ascii="Montserrat" w:hAnsi="Montserrat" w:cs="Arial"/>
          <w:sz w:val="22"/>
          <w:szCs w:val="22"/>
        </w:rPr>
        <w:t xml:space="preserve"> </w:t>
      </w:r>
    </w:p>
    <w:p w:rsidR="00CC4E2F" w:rsidRPr="009940C1" w:rsidRDefault="00CC4E2F" w:rsidP="004A7891">
      <w:pPr>
        <w:pStyle w:val="Prrafodelista"/>
        <w:tabs>
          <w:tab w:val="left" w:pos="10065"/>
        </w:tabs>
        <w:ind w:left="0"/>
        <w:jc w:val="both"/>
        <w:rPr>
          <w:rFonts w:ascii="Montserrat" w:hAnsi="Montserrat" w:cs="Arial"/>
          <w:sz w:val="22"/>
          <w:szCs w:val="22"/>
        </w:rPr>
      </w:pPr>
    </w:p>
    <w:p w:rsidR="00CC4E2F" w:rsidRPr="009940C1" w:rsidRDefault="00CC4E2F" w:rsidP="004710CF">
      <w:pPr>
        <w:pStyle w:val="Prrafodelista"/>
        <w:numPr>
          <w:ilvl w:val="0"/>
          <w:numId w:val="43"/>
        </w:numPr>
        <w:suppressAutoHyphens w:val="0"/>
        <w:autoSpaceDE w:val="0"/>
        <w:autoSpaceDN w:val="0"/>
        <w:adjustRightInd w:val="0"/>
        <w:ind w:left="0" w:firstLine="0"/>
        <w:contextualSpacing/>
        <w:jc w:val="both"/>
        <w:rPr>
          <w:rFonts w:ascii="Montserrat" w:hAnsi="Montserrat" w:cs="Arial"/>
          <w:b/>
          <w:sz w:val="22"/>
          <w:szCs w:val="22"/>
        </w:rPr>
      </w:pPr>
      <w:r w:rsidRPr="009940C1">
        <w:rPr>
          <w:rFonts w:ascii="Montserrat" w:hAnsi="Montserrat" w:cs="Arial"/>
          <w:b/>
          <w:sz w:val="22"/>
          <w:szCs w:val="22"/>
        </w:rPr>
        <w:t>Periodo de garantía.</w:t>
      </w:r>
    </w:p>
    <w:p w:rsidR="00CC4E2F" w:rsidRPr="009940C1" w:rsidRDefault="00CC4E2F" w:rsidP="004A7891">
      <w:pPr>
        <w:pStyle w:val="Prrafodelista"/>
        <w:tabs>
          <w:tab w:val="left" w:pos="10065"/>
        </w:tabs>
        <w:autoSpaceDE w:val="0"/>
        <w:autoSpaceDN w:val="0"/>
        <w:adjustRightInd w:val="0"/>
        <w:ind w:left="0"/>
        <w:jc w:val="both"/>
        <w:rPr>
          <w:rFonts w:ascii="Montserrat" w:eastAsia="Calibri" w:hAnsi="Montserrat" w:cs="Arial"/>
          <w:sz w:val="22"/>
          <w:szCs w:val="22"/>
        </w:rPr>
      </w:pPr>
    </w:p>
    <w:p w:rsidR="00CC4E2F" w:rsidRPr="009940C1" w:rsidRDefault="004A7891" w:rsidP="004A7891">
      <w:pPr>
        <w:pStyle w:val="Prrafodelista"/>
        <w:tabs>
          <w:tab w:val="left" w:pos="10065"/>
        </w:tabs>
        <w:autoSpaceDE w:val="0"/>
        <w:autoSpaceDN w:val="0"/>
        <w:adjustRightInd w:val="0"/>
        <w:ind w:left="0"/>
        <w:jc w:val="both"/>
        <w:rPr>
          <w:rFonts w:ascii="Montserrat" w:eastAsia="Calibri" w:hAnsi="Montserrat" w:cs="Arial"/>
          <w:sz w:val="22"/>
          <w:szCs w:val="22"/>
        </w:rPr>
      </w:pPr>
      <w:r w:rsidRPr="004A7891">
        <w:rPr>
          <w:rFonts w:ascii="Montserrat" w:eastAsia="Calibri" w:hAnsi="Montserrat" w:cs="Arial"/>
          <w:sz w:val="22"/>
          <w:szCs w:val="22"/>
        </w:rPr>
        <w:t>“EL PROVEEDOR” deberá garantizar por escrito el servicio prestado por un periodo de seis meses y refacciones por un año, lapso en que si un equipo que fue objeto de mantenimiento presenta fallas este deberá ser reparado sin cargo para “EL INSTITUTO”.</w:t>
      </w:r>
    </w:p>
    <w:p w:rsidR="00CC4E2F" w:rsidRPr="009940C1" w:rsidRDefault="00CC4E2F" w:rsidP="004A7891">
      <w:pPr>
        <w:pStyle w:val="Prrafodelista"/>
        <w:autoSpaceDE w:val="0"/>
        <w:autoSpaceDN w:val="0"/>
        <w:adjustRightInd w:val="0"/>
        <w:ind w:left="0" w:right="567"/>
        <w:jc w:val="both"/>
        <w:rPr>
          <w:rFonts w:ascii="Montserrat" w:hAnsi="Montserrat" w:cs="Arial"/>
          <w:b/>
          <w:sz w:val="22"/>
          <w:szCs w:val="22"/>
        </w:rPr>
      </w:pPr>
    </w:p>
    <w:p w:rsidR="00CC4E2F" w:rsidRPr="009940C1" w:rsidRDefault="00CC4E2F" w:rsidP="004710CF">
      <w:pPr>
        <w:pStyle w:val="Prrafodelista"/>
        <w:numPr>
          <w:ilvl w:val="0"/>
          <w:numId w:val="43"/>
        </w:numPr>
        <w:suppressAutoHyphens w:val="0"/>
        <w:autoSpaceDE w:val="0"/>
        <w:autoSpaceDN w:val="0"/>
        <w:adjustRightInd w:val="0"/>
        <w:ind w:left="0" w:right="567" w:firstLine="0"/>
        <w:contextualSpacing/>
        <w:jc w:val="both"/>
        <w:rPr>
          <w:rFonts w:ascii="Montserrat" w:hAnsi="Montserrat" w:cs="Arial"/>
          <w:b/>
          <w:sz w:val="22"/>
          <w:szCs w:val="22"/>
        </w:rPr>
      </w:pPr>
      <w:r w:rsidRPr="009940C1">
        <w:rPr>
          <w:rFonts w:ascii="Montserrat" w:hAnsi="Montserrat" w:cs="Arial"/>
          <w:b/>
          <w:sz w:val="22"/>
          <w:szCs w:val="22"/>
        </w:rPr>
        <w:lastRenderedPageBreak/>
        <w:t>Tiempos máximos de reparación o atención de fallas.</w:t>
      </w:r>
    </w:p>
    <w:p w:rsidR="00CC4E2F" w:rsidRPr="009940C1" w:rsidRDefault="00CC4E2F" w:rsidP="004A7891">
      <w:pPr>
        <w:pStyle w:val="Prrafodelista"/>
        <w:autoSpaceDE w:val="0"/>
        <w:autoSpaceDN w:val="0"/>
        <w:adjustRightInd w:val="0"/>
        <w:ind w:left="0" w:right="567"/>
        <w:jc w:val="both"/>
        <w:rPr>
          <w:rFonts w:ascii="Montserrat" w:hAnsi="Montserrat" w:cs="Arial"/>
          <w:b/>
          <w:sz w:val="22"/>
          <w:szCs w:val="22"/>
        </w:rPr>
      </w:pPr>
    </w:p>
    <w:p w:rsidR="004A7891" w:rsidRPr="004A7891" w:rsidRDefault="004A7891" w:rsidP="004A7891">
      <w:pPr>
        <w:pStyle w:val="Prrafodelista"/>
        <w:ind w:left="0"/>
        <w:jc w:val="both"/>
        <w:rPr>
          <w:rFonts w:ascii="Montserrat" w:eastAsia="Calibri" w:hAnsi="Montserrat" w:cs="Arial"/>
          <w:sz w:val="22"/>
          <w:szCs w:val="22"/>
        </w:rPr>
      </w:pPr>
      <w:r w:rsidRPr="004A7891">
        <w:rPr>
          <w:rFonts w:ascii="Montserrat" w:eastAsia="Calibri" w:hAnsi="Montserrat" w:cs="Arial"/>
          <w:sz w:val="22"/>
          <w:szCs w:val="22"/>
        </w:rPr>
        <w:t xml:space="preserve">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w:t>
      </w:r>
      <w:proofErr w:type="spellStart"/>
      <w:r w:rsidRPr="004A7891">
        <w:rPr>
          <w:rFonts w:ascii="Montserrat" w:eastAsia="Calibri" w:hAnsi="Montserrat" w:cs="Arial"/>
          <w:sz w:val="22"/>
          <w:szCs w:val="22"/>
        </w:rPr>
        <w:t>hrs</w:t>
      </w:r>
      <w:proofErr w:type="spellEnd"/>
      <w:r w:rsidRPr="004A7891">
        <w:rPr>
          <w:rFonts w:ascii="Montserrat" w:eastAsia="Calibri" w:hAnsi="Montserrat" w:cs="Arial"/>
          <w:sz w:val="22"/>
          <w:szCs w:val="22"/>
        </w:rPr>
        <w:t>. contadas a partir de la fecha de notificación por parte del Residente de conservación de unidad.</w:t>
      </w:r>
    </w:p>
    <w:p w:rsidR="004A7891" w:rsidRPr="004A7891" w:rsidRDefault="004A7891" w:rsidP="004A7891">
      <w:pPr>
        <w:pStyle w:val="Prrafodelista"/>
        <w:ind w:left="0"/>
        <w:jc w:val="both"/>
        <w:rPr>
          <w:rFonts w:ascii="Montserrat" w:eastAsia="Calibri" w:hAnsi="Montserrat" w:cs="Arial"/>
          <w:sz w:val="22"/>
          <w:szCs w:val="22"/>
        </w:rPr>
      </w:pPr>
    </w:p>
    <w:p w:rsidR="004A7891" w:rsidRPr="004A7891" w:rsidRDefault="004A7891" w:rsidP="004A7891">
      <w:pPr>
        <w:pStyle w:val="Prrafodelista"/>
        <w:ind w:left="0"/>
        <w:jc w:val="both"/>
        <w:rPr>
          <w:rFonts w:ascii="Montserrat" w:eastAsia="Calibri" w:hAnsi="Montserrat" w:cs="Arial"/>
          <w:sz w:val="22"/>
          <w:szCs w:val="22"/>
        </w:rPr>
      </w:pPr>
      <w:r w:rsidRPr="004A7891">
        <w:rPr>
          <w:rFonts w:ascii="Montserrat" w:eastAsia="Calibri" w:hAnsi="Montserrat" w:cs="Arial"/>
          <w:sz w:val="22"/>
          <w:szCs w:val="22"/>
        </w:rPr>
        <w:t>Todos los gastos que se generen por realizar nuevamente el servicio, correrán por cuenta de “EL PROVEEDOR”, previa notificación de “EL INSTITUTO”.</w:t>
      </w:r>
    </w:p>
    <w:p w:rsidR="00CC4E2F" w:rsidRPr="009940C1" w:rsidRDefault="00CC4E2F" w:rsidP="004A7891">
      <w:pPr>
        <w:pStyle w:val="Prrafodelista"/>
        <w:ind w:left="0" w:right="567"/>
        <w:jc w:val="both"/>
        <w:rPr>
          <w:rFonts w:ascii="Montserrat" w:eastAsia="Calibri" w:hAnsi="Montserrat" w:cs="Arial"/>
          <w:sz w:val="22"/>
          <w:szCs w:val="22"/>
        </w:rPr>
      </w:pPr>
    </w:p>
    <w:p w:rsidR="00CC4E2F" w:rsidRPr="009940C1" w:rsidRDefault="00CC4E2F" w:rsidP="004710CF">
      <w:pPr>
        <w:pStyle w:val="Prrafodelista"/>
        <w:numPr>
          <w:ilvl w:val="0"/>
          <w:numId w:val="43"/>
        </w:numPr>
        <w:suppressAutoHyphens w:val="0"/>
        <w:ind w:left="0" w:right="567" w:firstLine="0"/>
        <w:contextualSpacing/>
        <w:jc w:val="both"/>
        <w:rPr>
          <w:rFonts w:ascii="Montserrat" w:eastAsia="Calibri" w:hAnsi="Montserrat" w:cs="Arial"/>
          <w:sz w:val="22"/>
          <w:szCs w:val="22"/>
        </w:rPr>
      </w:pPr>
      <w:r w:rsidRPr="009940C1">
        <w:rPr>
          <w:rFonts w:ascii="Montserrat" w:hAnsi="Montserrat" w:cs="Arial"/>
          <w:b/>
          <w:sz w:val="22"/>
          <w:szCs w:val="22"/>
        </w:rPr>
        <w:t>Garantía de mano de obra y/o partes.</w:t>
      </w:r>
    </w:p>
    <w:p w:rsidR="00CC4E2F" w:rsidRPr="009940C1" w:rsidRDefault="00CC4E2F" w:rsidP="004A7891">
      <w:pPr>
        <w:pStyle w:val="Prrafodelista"/>
        <w:tabs>
          <w:tab w:val="left" w:pos="1418"/>
        </w:tabs>
        <w:ind w:left="0" w:right="567"/>
        <w:jc w:val="both"/>
        <w:rPr>
          <w:rFonts w:ascii="Montserrat" w:eastAsia="Calibri" w:hAnsi="Montserrat" w:cs="Arial"/>
          <w:sz w:val="22"/>
          <w:szCs w:val="22"/>
        </w:rPr>
      </w:pPr>
    </w:p>
    <w:p w:rsidR="00CC4E2F" w:rsidRPr="009940C1" w:rsidRDefault="004A7891" w:rsidP="004A7891">
      <w:pPr>
        <w:pStyle w:val="Prrafodelista"/>
        <w:tabs>
          <w:tab w:val="left" w:pos="1418"/>
        </w:tabs>
        <w:ind w:left="0"/>
        <w:jc w:val="both"/>
        <w:rPr>
          <w:rFonts w:ascii="Montserrat" w:eastAsia="Calibri" w:hAnsi="Montserrat" w:cs="Arial"/>
          <w:sz w:val="22"/>
          <w:szCs w:val="22"/>
        </w:rPr>
      </w:pPr>
      <w:r w:rsidRPr="004A7891">
        <w:rPr>
          <w:rFonts w:ascii="Montserrat" w:eastAsia="Calibri" w:hAnsi="Montserrat" w:cs="Arial"/>
          <w:sz w:val="22"/>
          <w:szCs w:val="22"/>
        </w:rPr>
        <w:t>“EL PROVEEDOR” deberá garantizar por escrito el servicio prestado por un periodo de seis meses y refacciones por un año, lapso en que si un equipo que fue objeto de mantenimiento presenta fallas este deberá ser reparado sin cargo para “EL INSTITUTO”.</w:t>
      </w:r>
    </w:p>
    <w:p w:rsidR="00CC4E2F" w:rsidRPr="009940C1" w:rsidRDefault="00CC4E2F" w:rsidP="004A7891">
      <w:pPr>
        <w:pStyle w:val="Prrafodelista"/>
        <w:tabs>
          <w:tab w:val="left" w:pos="1418"/>
        </w:tabs>
        <w:ind w:left="0"/>
        <w:jc w:val="both"/>
        <w:rPr>
          <w:rFonts w:ascii="Montserrat" w:eastAsia="Calibri" w:hAnsi="Montserrat" w:cs="Arial"/>
          <w:sz w:val="22"/>
          <w:szCs w:val="22"/>
        </w:rPr>
      </w:pPr>
      <w:r w:rsidRPr="009940C1">
        <w:rPr>
          <w:rFonts w:ascii="Montserrat" w:eastAsia="Calibri" w:hAnsi="Montserrat" w:cs="Arial"/>
          <w:sz w:val="22"/>
          <w:szCs w:val="22"/>
        </w:rPr>
        <w:t xml:space="preserve"> </w:t>
      </w:r>
    </w:p>
    <w:p w:rsidR="00CC4E2F" w:rsidRPr="009940C1" w:rsidRDefault="00CC4E2F" w:rsidP="004710CF">
      <w:pPr>
        <w:pStyle w:val="Prrafodelista"/>
        <w:numPr>
          <w:ilvl w:val="0"/>
          <w:numId w:val="43"/>
        </w:numPr>
        <w:suppressAutoHyphens w:val="0"/>
        <w:autoSpaceDE w:val="0"/>
        <w:autoSpaceDN w:val="0"/>
        <w:adjustRightInd w:val="0"/>
        <w:ind w:left="0" w:firstLine="0"/>
        <w:contextualSpacing/>
        <w:jc w:val="both"/>
        <w:rPr>
          <w:rFonts w:ascii="Montserrat" w:hAnsi="Montserrat" w:cs="Arial"/>
          <w:b/>
          <w:sz w:val="22"/>
          <w:szCs w:val="22"/>
        </w:rPr>
      </w:pPr>
      <w:r w:rsidRPr="009940C1">
        <w:rPr>
          <w:rFonts w:ascii="Montserrat" w:hAnsi="Montserrat" w:cs="Arial"/>
          <w:b/>
          <w:sz w:val="22"/>
          <w:szCs w:val="22"/>
        </w:rPr>
        <w:t>Mantenimientos correctivos y/o preventivos.</w:t>
      </w:r>
    </w:p>
    <w:p w:rsidR="00CC4E2F" w:rsidRPr="009940C1" w:rsidRDefault="00CC4E2F" w:rsidP="004A7891">
      <w:pPr>
        <w:pStyle w:val="Prrafodelista"/>
        <w:ind w:left="0"/>
        <w:jc w:val="both"/>
        <w:rPr>
          <w:rFonts w:ascii="Montserrat" w:hAnsi="Montserrat" w:cs="Arial"/>
          <w:sz w:val="22"/>
          <w:szCs w:val="22"/>
        </w:rPr>
      </w:pPr>
    </w:p>
    <w:p w:rsidR="00CC4E2F" w:rsidRPr="009940C1" w:rsidRDefault="00CC4E2F" w:rsidP="004A7891">
      <w:pPr>
        <w:pStyle w:val="Prrafodelista"/>
        <w:ind w:left="0"/>
        <w:jc w:val="both"/>
        <w:rPr>
          <w:rFonts w:ascii="Montserrat" w:hAnsi="Montserrat" w:cs="Arial"/>
          <w:sz w:val="22"/>
          <w:szCs w:val="22"/>
        </w:rPr>
      </w:pPr>
      <w:r w:rsidRPr="009940C1">
        <w:rPr>
          <w:rFonts w:ascii="Montserrat" w:hAnsi="Montserrat" w:cs="Arial"/>
          <w:sz w:val="22"/>
          <w:szCs w:val="22"/>
        </w:rPr>
        <w:t xml:space="preserve">Se encuentra establecido en el </w:t>
      </w:r>
      <w:r w:rsidRPr="009940C1">
        <w:rPr>
          <w:rFonts w:ascii="Montserrat" w:hAnsi="Montserrat" w:cs="Arial"/>
          <w:b/>
          <w:sz w:val="22"/>
          <w:szCs w:val="22"/>
        </w:rPr>
        <w:t>Anexo No. 1 (Anexo técnico) “Requerimiento”</w:t>
      </w:r>
      <w:r w:rsidRPr="009940C1">
        <w:rPr>
          <w:rFonts w:ascii="Montserrat" w:hAnsi="Montserrat" w:cs="Arial"/>
          <w:sz w:val="22"/>
          <w:szCs w:val="22"/>
        </w:rPr>
        <w:t xml:space="preserve"> </w:t>
      </w:r>
    </w:p>
    <w:p w:rsidR="00CC4E2F" w:rsidRPr="009940C1" w:rsidRDefault="00CC4E2F" w:rsidP="004A7891">
      <w:pPr>
        <w:pStyle w:val="Prrafodelista"/>
        <w:autoSpaceDE w:val="0"/>
        <w:autoSpaceDN w:val="0"/>
        <w:adjustRightInd w:val="0"/>
        <w:ind w:left="0"/>
        <w:jc w:val="both"/>
        <w:rPr>
          <w:rFonts w:ascii="Montserrat" w:hAnsi="Montserrat" w:cs="Arial"/>
          <w:b/>
          <w:sz w:val="22"/>
          <w:szCs w:val="22"/>
        </w:rPr>
      </w:pPr>
    </w:p>
    <w:p w:rsidR="00CC4E2F" w:rsidRPr="009940C1" w:rsidRDefault="00CC4E2F" w:rsidP="004710CF">
      <w:pPr>
        <w:pStyle w:val="Prrafodelista"/>
        <w:numPr>
          <w:ilvl w:val="0"/>
          <w:numId w:val="43"/>
        </w:numPr>
        <w:suppressAutoHyphens w:val="0"/>
        <w:autoSpaceDE w:val="0"/>
        <w:autoSpaceDN w:val="0"/>
        <w:adjustRightInd w:val="0"/>
        <w:ind w:left="0" w:firstLine="0"/>
        <w:contextualSpacing/>
        <w:jc w:val="both"/>
        <w:rPr>
          <w:rFonts w:ascii="Montserrat" w:hAnsi="Montserrat" w:cs="Arial"/>
          <w:b/>
          <w:sz w:val="22"/>
          <w:szCs w:val="22"/>
        </w:rPr>
      </w:pPr>
      <w:r w:rsidRPr="009940C1">
        <w:rPr>
          <w:rFonts w:ascii="Montserrat" w:hAnsi="Montserrat" w:cs="Arial"/>
          <w:b/>
          <w:sz w:val="22"/>
          <w:szCs w:val="22"/>
        </w:rPr>
        <w:t>En su caso, si se requiere capacitación, solicitar programa para la misma.</w:t>
      </w:r>
    </w:p>
    <w:p w:rsidR="00CC4E2F" w:rsidRPr="009940C1" w:rsidRDefault="00CC4E2F" w:rsidP="004A7891">
      <w:pPr>
        <w:pStyle w:val="Prrafodelista"/>
        <w:tabs>
          <w:tab w:val="left" w:pos="-284"/>
        </w:tabs>
        <w:overflowPunct w:val="0"/>
        <w:autoSpaceDE w:val="0"/>
        <w:ind w:left="0"/>
        <w:jc w:val="both"/>
        <w:textAlignment w:val="baseline"/>
        <w:rPr>
          <w:rFonts w:ascii="Montserrat" w:hAnsi="Montserrat" w:cs="Arial"/>
          <w:sz w:val="22"/>
          <w:szCs w:val="22"/>
        </w:rPr>
      </w:pPr>
    </w:p>
    <w:p w:rsidR="00CC4E2F" w:rsidRDefault="004A7891" w:rsidP="004A7891">
      <w:pPr>
        <w:pStyle w:val="Prrafodelista"/>
        <w:tabs>
          <w:tab w:val="left" w:pos="-284"/>
        </w:tabs>
        <w:overflowPunct w:val="0"/>
        <w:autoSpaceDE w:val="0"/>
        <w:ind w:left="0"/>
        <w:jc w:val="both"/>
        <w:textAlignment w:val="baseline"/>
        <w:rPr>
          <w:rFonts w:ascii="Montserrat" w:hAnsi="Montserrat" w:cs="Arial"/>
          <w:sz w:val="22"/>
          <w:szCs w:val="22"/>
        </w:rPr>
      </w:pPr>
      <w:r w:rsidRPr="004A7891">
        <w:rPr>
          <w:rFonts w:ascii="Montserrat" w:hAnsi="Montserrat" w:cs="Arial"/>
          <w:sz w:val="22"/>
          <w:szCs w:val="22"/>
        </w:rPr>
        <w:t>El participante adjudicado deberá capacitar a los trabajadores del IMSS para la operación segura de la maquinaria y equipo.</w:t>
      </w:r>
    </w:p>
    <w:p w:rsidR="007F7F0B" w:rsidRDefault="007F7F0B" w:rsidP="004A7891">
      <w:pPr>
        <w:pStyle w:val="Prrafodelista"/>
        <w:tabs>
          <w:tab w:val="left" w:pos="-284"/>
        </w:tabs>
        <w:overflowPunct w:val="0"/>
        <w:autoSpaceDE w:val="0"/>
        <w:ind w:left="0"/>
        <w:jc w:val="both"/>
        <w:textAlignment w:val="baseline"/>
        <w:rPr>
          <w:rFonts w:ascii="Montserrat" w:hAnsi="Montserrat" w:cs="Arial"/>
          <w:sz w:val="22"/>
          <w:szCs w:val="22"/>
        </w:rPr>
      </w:pPr>
    </w:p>
    <w:p w:rsidR="007F7F0B" w:rsidRPr="007F7F0B" w:rsidRDefault="007F7F0B" w:rsidP="004710CF">
      <w:pPr>
        <w:pStyle w:val="Prrafodelista"/>
        <w:numPr>
          <w:ilvl w:val="0"/>
          <w:numId w:val="51"/>
        </w:numPr>
        <w:tabs>
          <w:tab w:val="left" w:pos="-284"/>
        </w:tabs>
        <w:overflowPunct w:val="0"/>
        <w:autoSpaceDE w:val="0"/>
        <w:ind w:left="426"/>
        <w:jc w:val="both"/>
        <w:textAlignment w:val="baseline"/>
        <w:rPr>
          <w:rFonts w:ascii="Montserrat" w:hAnsi="Montserrat" w:cs="Arial"/>
          <w:b/>
          <w:sz w:val="22"/>
          <w:szCs w:val="22"/>
        </w:rPr>
      </w:pPr>
      <w:r w:rsidRPr="007F7F0B">
        <w:rPr>
          <w:rFonts w:ascii="Montserrat" w:hAnsi="Montserrat" w:cs="Arial"/>
          <w:b/>
          <w:sz w:val="22"/>
          <w:szCs w:val="22"/>
        </w:rPr>
        <w:t>En caso de considerarse como un requisito a presentar por la proveeduría, por lo que hace a la garantía por defectos o vicios ocultos, se deberá señalar el porcentaje o monto a afianzar.</w:t>
      </w:r>
    </w:p>
    <w:p w:rsidR="007F7F0B" w:rsidRPr="007F7F0B" w:rsidRDefault="007F7F0B" w:rsidP="007F7F0B">
      <w:pPr>
        <w:pStyle w:val="Prrafodelista"/>
        <w:tabs>
          <w:tab w:val="left" w:pos="-284"/>
        </w:tabs>
        <w:overflowPunct w:val="0"/>
        <w:autoSpaceDE w:val="0"/>
        <w:jc w:val="both"/>
        <w:textAlignment w:val="baseline"/>
        <w:rPr>
          <w:rFonts w:ascii="Montserrat" w:hAnsi="Montserrat" w:cs="Arial"/>
          <w:sz w:val="22"/>
          <w:szCs w:val="22"/>
        </w:rPr>
      </w:pPr>
    </w:p>
    <w:p w:rsidR="007F7F0B" w:rsidRPr="009940C1" w:rsidRDefault="007F7F0B" w:rsidP="007F7F0B">
      <w:pPr>
        <w:pStyle w:val="Prrafodelista"/>
        <w:tabs>
          <w:tab w:val="left" w:pos="-284"/>
        </w:tabs>
        <w:overflowPunct w:val="0"/>
        <w:autoSpaceDE w:val="0"/>
        <w:ind w:left="0"/>
        <w:jc w:val="both"/>
        <w:textAlignment w:val="baseline"/>
        <w:rPr>
          <w:rFonts w:ascii="Montserrat" w:hAnsi="Montserrat" w:cs="Arial"/>
          <w:sz w:val="22"/>
          <w:szCs w:val="22"/>
        </w:rPr>
      </w:pPr>
      <w:r w:rsidRPr="007F7F0B">
        <w:rPr>
          <w:rFonts w:ascii="Montserrat" w:hAnsi="Montserrat" w:cs="Arial"/>
          <w:sz w:val="22"/>
          <w:szCs w:val="22"/>
        </w:rPr>
        <w:t>El licitante al que le sean adjudicado los servicios,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CC4E2F" w:rsidRPr="009940C1" w:rsidRDefault="00CC4E2F" w:rsidP="004A7891">
      <w:pPr>
        <w:autoSpaceDE w:val="0"/>
        <w:autoSpaceDN w:val="0"/>
        <w:adjustRightInd w:val="0"/>
        <w:jc w:val="both"/>
        <w:rPr>
          <w:rFonts w:ascii="Montserrat" w:eastAsiaTheme="minorHAnsi" w:hAnsi="Montserrat" w:cs="Arial"/>
          <w:b/>
          <w:sz w:val="22"/>
          <w:szCs w:val="22"/>
          <w:lang w:val="es-MX"/>
        </w:rPr>
      </w:pPr>
    </w:p>
    <w:p w:rsidR="00CC4E2F" w:rsidRPr="009940C1" w:rsidRDefault="00CC4E2F" w:rsidP="004A7891">
      <w:pPr>
        <w:autoSpaceDE w:val="0"/>
        <w:autoSpaceDN w:val="0"/>
        <w:adjustRightInd w:val="0"/>
        <w:jc w:val="both"/>
        <w:rPr>
          <w:rFonts w:ascii="Montserrat" w:eastAsiaTheme="minorHAnsi" w:hAnsi="Montserrat" w:cs="Arial"/>
          <w:b/>
          <w:sz w:val="22"/>
          <w:szCs w:val="22"/>
          <w:lang w:val="es-MX"/>
        </w:rPr>
      </w:pPr>
      <w:r w:rsidRPr="009940C1">
        <w:rPr>
          <w:rFonts w:ascii="Montserrat" w:eastAsiaTheme="minorHAnsi" w:hAnsi="Montserrat" w:cs="Arial"/>
          <w:b/>
          <w:sz w:val="22"/>
          <w:szCs w:val="22"/>
          <w:lang w:val="es-MX"/>
        </w:rPr>
        <w:t xml:space="preserve">FORMA DE PAGO </w:t>
      </w:r>
    </w:p>
    <w:p w:rsidR="00CC4E2F" w:rsidRPr="009940C1" w:rsidRDefault="00CC4E2F" w:rsidP="004A7891">
      <w:pPr>
        <w:autoSpaceDE w:val="0"/>
        <w:autoSpaceDN w:val="0"/>
        <w:adjustRightInd w:val="0"/>
        <w:jc w:val="both"/>
        <w:rPr>
          <w:rFonts w:ascii="Montserrat" w:eastAsiaTheme="minorHAnsi" w:hAnsi="Montserrat" w:cs="Arial"/>
          <w:b/>
          <w:sz w:val="22"/>
          <w:szCs w:val="22"/>
          <w:lang w:val="es-MX"/>
        </w:rPr>
      </w:pPr>
    </w:p>
    <w:p w:rsidR="00934F3E" w:rsidRPr="00934F3E" w:rsidRDefault="00934F3E" w:rsidP="00934F3E">
      <w:pPr>
        <w:autoSpaceDE w:val="0"/>
        <w:autoSpaceDN w:val="0"/>
        <w:adjustRightInd w:val="0"/>
        <w:jc w:val="both"/>
        <w:rPr>
          <w:rFonts w:ascii="Montserrat" w:hAnsi="Montserrat" w:cs="Arial"/>
          <w:sz w:val="22"/>
          <w:szCs w:val="22"/>
        </w:rPr>
      </w:pPr>
      <w:r w:rsidRPr="00934F3E">
        <w:rPr>
          <w:rFonts w:ascii="Montserrat" w:hAnsi="Montserrat" w:cs="Arial"/>
          <w:sz w:val="22"/>
          <w:szCs w:val="22"/>
        </w:rPr>
        <w:t>El pago se realizará conforme a los servicios prestados a los 20 días naturales posteriores a la entrega por parte de “EL PROVEEDOR”, de:</w:t>
      </w:r>
    </w:p>
    <w:p w:rsidR="00934F3E" w:rsidRPr="00934F3E" w:rsidRDefault="00934F3E" w:rsidP="00934F3E">
      <w:pPr>
        <w:autoSpaceDE w:val="0"/>
        <w:autoSpaceDN w:val="0"/>
        <w:adjustRightInd w:val="0"/>
        <w:jc w:val="both"/>
        <w:rPr>
          <w:rFonts w:ascii="Montserrat" w:hAnsi="Montserrat" w:cs="Arial"/>
          <w:sz w:val="22"/>
          <w:szCs w:val="22"/>
        </w:rPr>
      </w:pPr>
      <w:r w:rsidRPr="00934F3E">
        <w:rPr>
          <w:rFonts w:ascii="Montserrat" w:hAnsi="Montserrat" w:cs="Arial"/>
          <w:sz w:val="22"/>
          <w:szCs w:val="22"/>
        </w:rPr>
        <w:t xml:space="preserve"> </w:t>
      </w:r>
    </w:p>
    <w:p w:rsidR="007F7F0B" w:rsidRDefault="00934F3E" w:rsidP="00934F3E">
      <w:pPr>
        <w:autoSpaceDE w:val="0"/>
        <w:autoSpaceDN w:val="0"/>
        <w:adjustRightInd w:val="0"/>
        <w:jc w:val="both"/>
        <w:rPr>
          <w:rFonts w:ascii="Montserrat" w:hAnsi="Montserrat" w:cs="Arial"/>
          <w:sz w:val="22"/>
          <w:szCs w:val="22"/>
        </w:rPr>
      </w:pPr>
      <w:r>
        <w:rPr>
          <w:rFonts w:ascii="Montserrat" w:hAnsi="Montserrat" w:cs="Arial"/>
          <w:sz w:val="22"/>
          <w:szCs w:val="22"/>
        </w:rPr>
        <w:t xml:space="preserve">1. </w:t>
      </w:r>
      <w:r w:rsidRPr="00934F3E">
        <w:rPr>
          <w:rFonts w:ascii="Montserrat" w:hAnsi="Montserrat" w:cs="Arial"/>
          <w:sz w:val="22"/>
          <w:szCs w:val="22"/>
        </w:rPr>
        <w:t xml:space="preserve">Original del comprobante fiscal correspondiente que reúna los requisitos fiscales respectivos de acuerdo a las leyes tributarias vigentes y aplicables en la que se indique y desglose la cantidad del </w:t>
      </w:r>
      <w:r w:rsidRPr="00934F3E">
        <w:rPr>
          <w:rFonts w:ascii="Montserrat" w:hAnsi="Montserrat" w:cs="Arial"/>
          <w:sz w:val="22"/>
          <w:szCs w:val="22"/>
        </w:rPr>
        <w:lastRenderedPageBreak/>
        <w:t xml:space="preserve">servicio prestado, número de contrato IMSS y PREI y número de proveedor IMSS; mismo que deberá ser entregado por el propio proveedor en la sección Contable del Programa IMSS Bienestar, sita en Calle Reforma Nº 205, Col. Centro, C.P. 68000, Oaxaca de Juárez, Oaxaca; dentro de los horarios de 8:00 a 13:00 </w:t>
      </w:r>
      <w:proofErr w:type="spellStart"/>
      <w:r w:rsidRPr="00934F3E">
        <w:rPr>
          <w:rFonts w:ascii="Montserrat" w:hAnsi="Montserrat" w:cs="Arial"/>
          <w:sz w:val="22"/>
          <w:szCs w:val="22"/>
        </w:rPr>
        <w:t>hrs</w:t>
      </w:r>
      <w:proofErr w:type="spellEnd"/>
      <w:r w:rsidRPr="00934F3E">
        <w:rPr>
          <w:rFonts w:ascii="Montserrat" w:hAnsi="Montserrat" w:cs="Arial"/>
          <w:sz w:val="22"/>
          <w:szCs w:val="22"/>
        </w:rPr>
        <w:t>. en días hábiles.</w:t>
      </w:r>
    </w:p>
    <w:p w:rsidR="00934F3E" w:rsidRPr="007F7F0B" w:rsidRDefault="00934F3E" w:rsidP="00934F3E">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2.</w:t>
      </w:r>
      <w:r w:rsidRPr="007F7F0B">
        <w:rPr>
          <w:rFonts w:ascii="Montserrat" w:hAnsi="Montserrat" w:cs="Arial"/>
          <w:sz w:val="22"/>
          <w:szCs w:val="22"/>
        </w:rPr>
        <w:tab/>
        <w:t xml:space="preserve">Copia de </w:t>
      </w:r>
      <w:r w:rsidRPr="00DC7382">
        <w:rPr>
          <w:rFonts w:ascii="Montserrat" w:hAnsi="Montserrat" w:cs="Arial"/>
          <w:b/>
          <w:sz w:val="22"/>
          <w:szCs w:val="22"/>
        </w:rPr>
        <w:t>Anexo No.</w:t>
      </w:r>
      <w:r w:rsidR="00DC7382">
        <w:rPr>
          <w:rFonts w:ascii="Montserrat" w:hAnsi="Montserrat" w:cs="Arial"/>
          <w:b/>
          <w:sz w:val="22"/>
          <w:szCs w:val="22"/>
        </w:rPr>
        <w:t xml:space="preserve"> 15</w:t>
      </w:r>
      <w:r w:rsidRPr="00DC7382">
        <w:rPr>
          <w:rFonts w:ascii="Montserrat" w:hAnsi="Montserrat" w:cs="Arial"/>
          <w:b/>
          <w:sz w:val="22"/>
          <w:szCs w:val="22"/>
        </w:rPr>
        <w:t xml:space="preserve"> (</w:t>
      </w:r>
      <w:r w:rsidR="00DC7382">
        <w:rPr>
          <w:rFonts w:ascii="Montserrat" w:hAnsi="Montserrat" w:cs="Arial"/>
          <w:b/>
          <w:sz w:val="22"/>
          <w:szCs w:val="22"/>
        </w:rPr>
        <w:t>QUINCE</w:t>
      </w:r>
      <w:r w:rsidRPr="00DC7382">
        <w:rPr>
          <w:rFonts w:ascii="Montserrat" w:hAnsi="Montserrat" w:cs="Arial"/>
          <w:b/>
          <w:sz w:val="22"/>
          <w:szCs w:val="22"/>
        </w:rPr>
        <w:t>) “FO-CON-01 Orden de suministro y/o servicio”,</w:t>
      </w:r>
      <w:r w:rsidRPr="007F7F0B">
        <w:rPr>
          <w:rFonts w:ascii="Montserrat" w:hAnsi="Montserrat" w:cs="Arial"/>
          <w:sz w:val="22"/>
          <w:szCs w:val="22"/>
        </w:rPr>
        <w:t xml:space="preserve"> debidamente </w:t>
      </w:r>
      <w:proofErr w:type="spellStart"/>
      <w:r w:rsidRPr="007F7F0B">
        <w:rPr>
          <w:rFonts w:ascii="Montserrat" w:hAnsi="Montserrat" w:cs="Arial"/>
          <w:sz w:val="22"/>
          <w:szCs w:val="22"/>
        </w:rPr>
        <w:t>requisitados</w:t>
      </w:r>
      <w:proofErr w:type="spellEnd"/>
      <w:r w:rsidRPr="007F7F0B">
        <w:rPr>
          <w:rFonts w:ascii="Montserrat" w:hAnsi="Montserrat" w:cs="Arial"/>
          <w:sz w:val="22"/>
          <w:szCs w:val="22"/>
        </w:rPr>
        <w:t xml:space="preserve"> mismos que deberán ser entregado por el propio proveedor; en la sección Contable del Programa IMSS Bienestar sito en Calle Reforma Nº 205, Col. Centro, C.P. 68000, Oaxaca de Juárez, Oaxaca; dentro de los horarios de 8:00 a 13:00 </w:t>
      </w:r>
      <w:proofErr w:type="spellStart"/>
      <w:r w:rsidRPr="007F7F0B">
        <w:rPr>
          <w:rFonts w:ascii="Montserrat" w:hAnsi="Montserrat" w:cs="Arial"/>
          <w:sz w:val="22"/>
          <w:szCs w:val="22"/>
        </w:rPr>
        <w:t>hrs</w:t>
      </w:r>
      <w:proofErr w:type="spellEnd"/>
      <w:r w:rsidRPr="007F7F0B">
        <w:rPr>
          <w:rFonts w:ascii="Montserrat" w:hAnsi="Montserrat" w:cs="Arial"/>
          <w:sz w:val="22"/>
          <w:szCs w:val="22"/>
        </w:rPr>
        <w:t xml:space="preserve">.  </w:t>
      </w:r>
      <w:proofErr w:type="gramStart"/>
      <w:r w:rsidRPr="007F7F0B">
        <w:rPr>
          <w:rFonts w:ascii="Montserrat" w:hAnsi="Montserrat" w:cs="Arial"/>
          <w:sz w:val="22"/>
          <w:szCs w:val="22"/>
        </w:rPr>
        <w:t>en</w:t>
      </w:r>
      <w:proofErr w:type="gramEnd"/>
      <w:r w:rsidRPr="007F7F0B">
        <w:rPr>
          <w:rFonts w:ascii="Montserrat" w:hAnsi="Montserrat" w:cs="Arial"/>
          <w:sz w:val="22"/>
          <w:szCs w:val="22"/>
        </w:rPr>
        <w:t xml:space="preserve"> días hábiles.</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“EL PROVEEDOR” acepta que “EL INSTITUTO” le efectúe el pago a través de transferencia electrónica, obligándose para tal efecto a proporcionar en su oportunidad el número de cuenta, CLABE, Banco y Sucursal a nombre de “EL PROVEEDOR”.</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 xml:space="preserve">“EL PROVEEDOR” podrá optar porque “EL INSTITUTO” efectúe el pago de los servicios suministrados, a través del esquema electrónico </w:t>
      </w:r>
      <w:proofErr w:type="spellStart"/>
      <w:r w:rsidRPr="007F7F0B">
        <w:rPr>
          <w:rFonts w:ascii="Montserrat" w:hAnsi="Montserrat" w:cs="Arial"/>
          <w:sz w:val="22"/>
          <w:szCs w:val="22"/>
        </w:rPr>
        <w:t>intrabancario</w:t>
      </w:r>
      <w:proofErr w:type="spellEnd"/>
      <w:r w:rsidRPr="007F7F0B">
        <w:rPr>
          <w:rFonts w:ascii="Montserrat" w:hAnsi="Montserrat" w:cs="Arial"/>
          <w:sz w:val="22"/>
          <w:szCs w:val="22"/>
        </w:rPr>
        <w:t xml:space="preserve"> que el IMSS tiene en operación, con las instituciones bancarias siguientes: Banamex, S.A., BBVA, Bancomer , S.A., Banorte, S.A. y </w:t>
      </w:r>
      <w:proofErr w:type="spellStart"/>
      <w:r w:rsidRPr="007F7F0B">
        <w:rPr>
          <w:rFonts w:ascii="Montserrat" w:hAnsi="Montserrat" w:cs="Arial"/>
          <w:sz w:val="22"/>
          <w:szCs w:val="22"/>
        </w:rPr>
        <w:t>Scotiabank</w:t>
      </w:r>
      <w:proofErr w:type="spellEnd"/>
      <w:r w:rsidRPr="007F7F0B">
        <w:rPr>
          <w:rFonts w:ascii="Montserrat" w:hAnsi="Montserrat" w:cs="Arial"/>
          <w:sz w:val="22"/>
          <w:szCs w:val="22"/>
        </w:rPr>
        <w:t xml:space="preserve"> Inverlat, S.A., para tal efecto deberá presentar en el departamento delegacional de tesorería, sito Calle Violetas, Número 1007,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 xml:space="preserve">En caso de que “EL PROVEEDOR” realizará la instrucción de pago en la fecha de vencimiento del </w:t>
      </w:r>
      <w:proofErr w:type="spellStart"/>
      <w:r w:rsidRPr="007F7F0B">
        <w:rPr>
          <w:rFonts w:ascii="Montserrat" w:hAnsi="Montserrat" w:cs="Arial"/>
          <w:sz w:val="22"/>
          <w:szCs w:val="22"/>
        </w:rPr>
        <w:t>contrarecibo</w:t>
      </w:r>
      <w:proofErr w:type="spellEnd"/>
      <w:r w:rsidRPr="007F7F0B">
        <w:rPr>
          <w:rFonts w:ascii="Montserrat" w:hAnsi="Montserrat" w:cs="Arial"/>
          <w:sz w:val="22"/>
          <w:szCs w:val="22"/>
        </w:rPr>
        <w:t xml:space="preserve"> y su aplicación se llevará a cabo al día hábil siguiente, de acuerdo con el mecanismo establecido por el Centro de Compensación Bancaria (CECOBAN).</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lastRenderedPageBreak/>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Anexo a la solicitud de pago electrónico (</w:t>
      </w:r>
      <w:proofErr w:type="spellStart"/>
      <w:r w:rsidRPr="007F7F0B">
        <w:rPr>
          <w:rFonts w:ascii="Montserrat" w:hAnsi="Montserrat" w:cs="Arial"/>
          <w:sz w:val="22"/>
          <w:szCs w:val="22"/>
        </w:rPr>
        <w:t>intrabancario</w:t>
      </w:r>
      <w:proofErr w:type="spellEnd"/>
      <w:r w:rsidRPr="007F7F0B">
        <w:rPr>
          <w:rFonts w:ascii="Montserrat" w:hAnsi="Montserrat" w:cs="Arial"/>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7F7F0B" w:rsidRPr="007F7F0B" w:rsidRDefault="007F7F0B" w:rsidP="007F7F0B">
      <w:pPr>
        <w:autoSpaceDE w:val="0"/>
        <w:autoSpaceDN w:val="0"/>
        <w:adjustRightInd w:val="0"/>
        <w:jc w:val="both"/>
        <w:rPr>
          <w:rFonts w:ascii="Montserrat" w:hAnsi="Montserrat" w:cs="Arial"/>
          <w:sz w:val="22"/>
          <w:szCs w:val="22"/>
        </w:rPr>
      </w:pPr>
    </w:p>
    <w:p w:rsidR="007F7F0B" w:rsidRP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w:t>
      </w:r>
      <w:r w:rsidRPr="007F7F0B">
        <w:rPr>
          <w:rFonts w:ascii="Montserrat" w:hAnsi="Montserrat" w:cs="Arial"/>
          <w:sz w:val="22"/>
          <w:szCs w:val="22"/>
        </w:rPr>
        <w:lastRenderedPageBreak/>
        <w:t>señalado por el artículo 32-D, primero, segundo, tercero, cuarto y último párrafos del CFF, así como a lo dispuesto por la Resolución Miscelánea Fiscal del ejercicio que corresponda.</w:t>
      </w:r>
    </w:p>
    <w:p w:rsidR="007F7F0B" w:rsidRPr="007F7F0B" w:rsidRDefault="007F7F0B" w:rsidP="007F7F0B">
      <w:pPr>
        <w:autoSpaceDE w:val="0"/>
        <w:autoSpaceDN w:val="0"/>
        <w:adjustRightInd w:val="0"/>
        <w:jc w:val="both"/>
        <w:rPr>
          <w:rFonts w:ascii="Montserrat" w:hAnsi="Montserrat" w:cs="Arial"/>
          <w:sz w:val="22"/>
          <w:szCs w:val="22"/>
        </w:rPr>
      </w:pPr>
    </w:p>
    <w:p w:rsidR="007F7F0B" w:rsidRDefault="007F7F0B" w:rsidP="007F7F0B">
      <w:pPr>
        <w:autoSpaceDE w:val="0"/>
        <w:autoSpaceDN w:val="0"/>
        <w:adjustRightInd w:val="0"/>
        <w:jc w:val="both"/>
        <w:rPr>
          <w:rFonts w:ascii="Montserrat" w:hAnsi="Montserrat" w:cs="Arial"/>
          <w:sz w:val="22"/>
          <w:szCs w:val="22"/>
        </w:rPr>
      </w:pPr>
      <w:r w:rsidRPr="007F7F0B">
        <w:rPr>
          <w:rFonts w:ascii="Montserrat" w:hAnsi="Montserrat" w:cs="Arial"/>
          <w:sz w:val="22"/>
          <w:szCs w:val="22"/>
        </w:rPr>
        <w:t>Asimismo, “EL INSTITUTO” podrá aceptar de “EL PROVEEDOR” que tenga cuentas líquidas y exigibles a su cargo, que éstas se apliquen por concepto de cuotas obrero patronales, conforme a lo previsto en el artículo 40 B, de la Ley del Seguro Social.</w:t>
      </w:r>
    </w:p>
    <w:p w:rsidR="00CC4E2F" w:rsidRPr="009940C1" w:rsidRDefault="00CC4E2F" w:rsidP="004A7891">
      <w:pPr>
        <w:autoSpaceDE w:val="0"/>
        <w:autoSpaceDN w:val="0"/>
        <w:adjustRightInd w:val="0"/>
        <w:jc w:val="both"/>
        <w:rPr>
          <w:rFonts w:ascii="Montserrat" w:eastAsiaTheme="minorHAnsi" w:hAnsi="Montserrat" w:cs="Arial"/>
          <w:b/>
          <w:sz w:val="22"/>
          <w:szCs w:val="22"/>
        </w:rPr>
      </w:pPr>
    </w:p>
    <w:p w:rsidR="00CC4E2F" w:rsidRPr="009940C1" w:rsidRDefault="00CC4E2F" w:rsidP="004A7891">
      <w:pPr>
        <w:autoSpaceDE w:val="0"/>
        <w:autoSpaceDN w:val="0"/>
        <w:adjustRightInd w:val="0"/>
        <w:jc w:val="both"/>
        <w:rPr>
          <w:rFonts w:ascii="Montserrat" w:eastAsiaTheme="minorHAnsi" w:hAnsi="Montserrat" w:cs="Arial"/>
          <w:b/>
          <w:sz w:val="22"/>
          <w:szCs w:val="22"/>
          <w:lang w:val="es-MX"/>
        </w:rPr>
      </w:pPr>
      <w:r w:rsidRPr="009940C1">
        <w:rPr>
          <w:rFonts w:ascii="Montserrat" w:eastAsiaTheme="minorHAnsi" w:hAnsi="Montserrat" w:cs="Arial"/>
          <w:b/>
          <w:sz w:val="22"/>
          <w:szCs w:val="22"/>
          <w:lang w:val="es-MX"/>
        </w:rPr>
        <w:t>Mecanismos de comprobación, supervisión y verificación de los bienes o de los servicios contratados y efectivamente entregados o prestados, así como del cumplimiento de las requisiciones de cada entregable.</w:t>
      </w:r>
    </w:p>
    <w:p w:rsidR="00CC4E2F" w:rsidRPr="009940C1" w:rsidRDefault="00CC4E2F" w:rsidP="004A7891">
      <w:pPr>
        <w:autoSpaceDE w:val="0"/>
        <w:autoSpaceDN w:val="0"/>
        <w:adjustRightInd w:val="0"/>
        <w:jc w:val="both"/>
        <w:rPr>
          <w:rFonts w:ascii="Montserrat" w:eastAsiaTheme="minorHAnsi" w:hAnsi="Montserrat" w:cs="Arial"/>
          <w:b/>
          <w:sz w:val="22"/>
          <w:szCs w:val="22"/>
          <w:lang w:val="es-MX"/>
        </w:rPr>
      </w:pPr>
    </w:p>
    <w:p w:rsidR="007F7F0B" w:rsidRPr="007F7F0B" w:rsidRDefault="007F7F0B" w:rsidP="004710CF">
      <w:pPr>
        <w:numPr>
          <w:ilvl w:val="0"/>
          <w:numId w:val="44"/>
        </w:numPr>
        <w:tabs>
          <w:tab w:val="left" w:pos="-284"/>
          <w:tab w:val="left" w:pos="709"/>
        </w:tabs>
        <w:jc w:val="both"/>
        <w:rPr>
          <w:rFonts w:ascii="Montserrat" w:hAnsi="Montserrat" w:cs="Arial"/>
          <w:bCs/>
          <w:iCs/>
          <w:sz w:val="22"/>
          <w:szCs w:val="22"/>
        </w:rPr>
      </w:pPr>
      <w:r w:rsidRPr="007F7F0B">
        <w:rPr>
          <w:rFonts w:ascii="Montserrat" w:hAnsi="Montserrat" w:cs="Arial"/>
          <w:bCs/>
          <w:iCs/>
          <w:sz w:val="22"/>
          <w:szCs w:val="22"/>
        </w:rPr>
        <w:t>“EL INSTITUTO” podrá en cualquier momento verificar el cumplimiento de los requisitos de calidad del servicio al licitante que resulte adjudicado.</w:t>
      </w:r>
    </w:p>
    <w:p w:rsidR="007F7F0B" w:rsidRPr="007F7F0B" w:rsidRDefault="007F7F0B" w:rsidP="007F7F0B">
      <w:pPr>
        <w:tabs>
          <w:tab w:val="left" w:pos="-284"/>
          <w:tab w:val="left" w:pos="709"/>
        </w:tabs>
        <w:ind w:left="432"/>
        <w:jc w:val="both"/>
        <w:rPr>
          <w:rFonts w:ascii="Montserrat" w:hAnsi="Montserrat" w:cs="Arial"/>
          <w:bCs/>
          <w:iCs/>
          <w:sz w:val="22"/>
          <w:szCs w:val="22"/>
        </w:rPr>
      </w:pPr>
    </w:p>
    <w:p w:rsidR="007F7F0B" w:rsidRPr="007F7F0B" w:rsidRDefault="007F7F0B" w:rsidP="004710CF">
      <w:pPr>
        <w:numPr>
          <w:ilvl w:val="0"/>
          <w:numId w:val="44"/>
        </w:numPr>
        <w:tabs>
          <w:tab w:val="left" w:pos="-284"/>
          <w:tab w:val="left" w:pos="709"/>
        </w:tabs>
        <w:jc w:val="both"/>
        <w:rPr>
          <w:rFonts w:ascii="Montserrat" w:hAnsi="Montserrat" w:cs="Arial"/>
          <w:bCs/>
          <w:iCs/>
          <w:sz w:val="22"/>
          <w:szCs w:val="22"/>
        </w:rPr>
      </w:pPr>
      <w:r w:rsidRPr="007F7F0B">
        <w:rPr>
          <w:rFonts w:ascii="Montserrat" w:hAnsi="Montserrat" w:cs="Arial"/>
          <w:bCs/>
          <w:iCs/>
          <w:sz w:val="22"/>
          <w:szCs w:val="22"/>
        </w:rPr>
        <w:t xml:space="preserve">Los Residentes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7F7F0B">
        <w:rPr>
          <w:rFonts w:ascii="Montserrat" w:hAnsi="Montserrat" w:cs="Arial"/>
          <w:b/>
          <w:bCs/>
          <w:iCs/>
          <w:sz w:val="22"/>
          <w:szCs w:val="22"/>
        </w:rPr>
        <w:t xml:space="preserve">Anexo No. </w:t>
      </w:r>
      <w:r w:rsidR="00DC7382">
        <w:rPr>
          <w:rFonts w:ascii="Montserrat" w:hAnsi="Montserrat" w:cs="Arial"/>
          <w:b/>
          <w:bCs/>
          <w:iCs/>
          <w:sz w:val="22"/>
          <w:szCs w:val="22"/>
        </w:rPr>
        <w:t xml:space="preserve">22 </w:t>
      </w:r>
      <w:r w:rsidRPr="007F7F0B">
        <w:rPr>
          <w:rFonts w:ascii="Montserrat" w:hAnsi="Montserrat" w:cs="Arial"/>
          <w:b/>
          <w:bCs/>
          <w:iCs/>
          <w:sz w:val="22"/>
          <w:szCs w:val="22"/>
        </w:rPr>
        <w:t>(</w:t>
      </w:r>
      <w:r w:rsidR="00DC7382">
        <w:rPr>
          <w:rFonts w:ascii="Montserrat" w:hAnsi="Montserrat" w:cs="Arial"/>
          <w:b/>
          <w:bCs/>
          <w:iCs/>
          <w:sz w:val="22"/>
          <w:szCs w:val="22"/>
        </w:rPr>
        <w:t>VEINTIDOS</w:t>
      </w:r>
      <w:r w:rsidRPr="007F7F0B">
        <w:rPr>
          <w:rFonts w:ascii="Montserrat" w:hAnsi="Montserrat" w:cs="Arial"/>
          <w:b/>
          <w:bCs/>
          <w:iCs/>
          <w:sz w:val="22"/>
          <w:szCs w:val="22"/>
        </w:rPr>
        <w:t>) “Control de servicios”</w:t>
      </w:r>
      <w:r w:rsidRPr="007F7F0B">
        <w:rPr>
          <w:rFonts w:ascii="Montserrat" w:hAnsi="Montserrat" w:cs="Arial"/>
          <w:bCs/>
          <w:iCs/>
          <w:sz w:val="22"/>
          <w:szCs w:val="22"/>
        </w:rPr>
        <w:t xml:space="preserve"> en el cual llevará un control de todos los servicios que cada Residente de conservación le haya solicitado. Dicho anexo deberá enviarlo vía correo electrónico a la siguiente dirección electrónica: yolanda.lopezp@imss.gob.mx y/o teodoro.luis@imss.gob.mx</w:t>
      </w:r>
    </w:p>
    <w:p w:rsidR="00CC4E2F" w:rsidRPr="009940C1" w:rsidRDefault="00CC4E2F" w:rsidP="007F7F0B">
      <w:pPr>
        <w:tabs>
          <w:tab w:val="left" w:pos="-284"/>
          <w:tab w:val="left" w:pos="709"/>
        </w:tabs>
        <w:jc w:val="both"/>
        <w:rPr>
          <w:rFonts w:ascii="Montserrat" w:hAnsi="Montserrat" w:cs="Arial"/>
          <w:sz w:val="22"/>
          <w:szCs w:val="22"/>
        </w:rPr>
      </w:pPr>
    </w:p>
    <w:p w:rsidR="00CC4E2F" w:rsidRPr="009940C1" w:rsidRDefault="00CC4E2F" w:rsidP="00CC4E2F">
      <w:pPr>
        <w:autoSpaceDE w:val="0"/>
        <w:autoSpaceDN w:val="0"/>
        <w:adjustRightInd w:val="0"/>
        <w:ind w:left="567" w:right="567"/>
        <w:jc w:val="both"/>
        <w:rPr>
          <w:rFonts w:ascii="Montserrat" w:eastAsiaTheme="minorHAnsi" w:hAnsi="Montserrat" w:cs="Arial"/>
          <w:b/>
          <w:sz w:val="22"/>
          <w:szCs w:val="22"/>
        </w:rPr>
      </w:pPr>
    </w:p>
    <w:p w:rsidR="007F7F0B" w:rsidRDefault="007F7F0B" w:rsidP="00A717D8">
      <w:pPr>
        <w:ind w:left="426" w:right="616"/>
        <w:jc w:val="both"/>
        <w:rPr>
          <w:rFonts w:ascii="Montserrat" w:hAnsi="Montserrat"/>
          <w:bCs/>
          <w:color w:val="000000"/>
          <w:sz w:val="20"/>
          <w:szCs w:val="28"/>
        </w:rPr>
      </w:pPr>
    </w:p>
    <w:p w:rsidR="007F7F0B" w:rsidRDefault="007F7F0B" w:rsidP="00A717D8">
      <w:pPr>
        <w:ind w:left="426" w:right="616"/>
        <w:jc w:val="both"/>
        <w:rPr>
          <w:rFonts w:ascii="Montserrat" w:hAnsi="Montserrat"/>
          <w:bCs/>
          <w:color w:val="000000"/>
          <w:sz w:val="20"/>
          <w:szCs w:val="28"/>
        </w:rPr>
      </w:pPr>
    </w:p>
    <w:p w:rsidR="000A6735" w:rsidRDefault="000A6735" w:rsidP="00A717D8">
      <w:pPr>
        <w:ind w:left="426" w:right="616"/>
        <w:jc w:val="both"/>
        <w:rPr>
          <w:rFonts w:ascii="Montserrat" w:hAnsi="Montserrat"/>
          <w:bCs/>
          <w:color w:val="000000"/>
          <w:sz w:val="20"/>
          <w:szCs w:val="28"/>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9A301E">
      <w:pPr>
        <w:ind w:left="426" w:right="616"/>
        <w:jc w:val="center"/>
        <w:rPr>
          <w:rFonts w:ascii="Arial" w:hAnsi="Arial" w:cs="Arial"/>
          <w:b/>
          <w:szCs w:val="24"/>
        </w:rPr>
      </w:pPr>
    </w:p>
    <w:p w:rsidR="00DC7382" w:rsidRDefault="00DC7382" w:rsidP="0069793F">
      <w:pPr>
        <w:ind w:right="616"/>
        <w:rPr>
          <w:rFonts w:ascii="Arial" w:hAnsi="Arial" w:cs="Arial"/>
          <w:b/>
          <w:szCs w:val="24"/>
        </w:rPr>
      </w:pPr>
    </w:p>
    <w:p w:rsidR="0069793F" w:rsidRDefault="0069793F" w:rsidP="0069793F">
      <w:pPr>
        <w:ind w:right="616"/>
        <w:rPr>
          <w:rFonts w:ascii="Arial" w:hAnsi="Arial" w:cs="Arial"/>
          <w:b/>
          <w:szCs w:val="24"/>
        </w:rPr>
      </w:pPr>
    </w:p>
    <w:p w:rsidR="009A301E" w:rsidRPr="004E3CF3" w:rsidRDefault="009A301E" w:rsidP="009A301E">
      <w:pPr>
        <w:ind w:left="426" w:right="616"/>
        <w:jc w:val="center"/>
        <w:rPr>
          <w:rFonts w:ascii="Arial" w:hAnsi="Arial" w:cs="Arial"/>
          <w:b/>
          <w:szCs w:val="24"/>
        </w:rPr>
      </w:pPr>
      <w:r w:rsidRPr="004E3CF3">
        <w:rPr>
          <w:rFonts w:ascii="Arial" w:hAnsi="Arial" w:cs="Arial"/>
          <w:b/>
          <w:szCs w:val="24"/>
        </w:rPr>
        <w:lastRenderedPageBreak/>
        <w:t>ANEXO 2 (DOS)</w:t>
      </w:r>
    </w:p>
    <w:p w:rsidR="009A301E" w:rsidRPr="004E3CF3" w:rsidRDefault="009A301E" w:rsidP="009A301E">
      <w:pPr>
        <w:ind w:left="426" w:right="616"/>
        <w:jc w:val="center"/>
        <w:rPr>
          <w:rFonts w:ascii="Arial" w:hAnsi="Arial" w:cs="Arial"/>
          <w:b/>
          <w:sz w:val="12"/>
          <w:szCs w:val="22"/>
        </w:rPr>
      </w:pPr>
    </w:p>
    <w:p w:rsidR="009A301E" w:rsidRPr="004E3CF3" w:rsidRDefault="009A301E" w:rsidP="009A301E">
      <w:pPr>
        <w:pBdr>
          <w:top w:val="single" w:sz="4" w:space="1" w:color="000000"/>
          <w:left w:val="single" w:sz="4" w:space="4" w:color="000000"/>
          <w:bottom w:val="single" w:sz="4" w:space="1" w:color="000000"/>
          <w:right w:val="single" w:sz="4" w:space="4" w:color="000000"/>
        </w:pBdr>
        <w:shd w:val="clear" w:color="auto" w:fill="D9D9D9"/>
        <w:ind w:left="426" w:right="616"/>
        <w:jc w:val="center"/>
        <w:outlineLvl w:val="8"/>
        <w:rPr>
          <w:rFonts w:ascii="Arial" w:hAnsi="Arial" w:cs="Arial"/>
          <w:b/>
          <w:sz w:val="22"/>
          <w:szCs w:val="22"/>
        </w:rPr>
      </w:pPr>
      <w:r w:rsidRPr="004E3CF3">
        <w:rPr>
          <w:rFonts w:ascii="Arial" w:hAnsi="Arial" w:cs="Arial"/>
          <w:b/>
          <w:sz w:val="22"/>
          <w:szCs w:val="22"/>
        </w:rPr>
        <w:t>MODELO DE CONVENIO DE PARTICIPACIÓN CONJUNTA</w:t>
      </w:r>
    </w:p>
    <w:p w:rsidR="009A301E" w:rsidRPr="004E3CF3" w:rsidRDefault="009A301E" w:rsidP="009A301E">
      <w:pPr>
        <w:tabs>
          <w:tab w:val="center" w:pos="4419"/>
          <w:tab w:val="right" w:pos="8838"/>
        </w:tabs>
        <w:ind w:left="426" w:right="616"/>
        <w:rPr>
          <w:rFonts w:ascii="Arial" w:hAnsi="Arial" w:cs="Arial"/>
          <w:sz w:val="16"/>
          <w:szCs w:val="22"/>
        </w:rPr>
      </w:pPr>
    </w:p>
    <w:p w:rsidR="009A301E" w:rsidRPr="004E3CF3" w:rsidRDefault="009A301E" w:rsidP="009A301E">
      <w:pPr>
        <w:ind w:left="426" w:right="616"/>
        <w:jc w:val="both"/>
        <w:rPr>
          <w:rFonts w:ascii="Arial" w:hAnsi="Arial" w:cs="Arial"/>
          <w:b/>
          <w:sz w:val="20"/>
        </w:rPr>
      </w:pPr>
      <w:r w:rsidRPr="004E3CF3">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4710CF">
      <w:pPr>
        <w:numPr>
          <w:ilvl w:val="1"/>
          <w:numId w:val="12"/>
        </w:numPr>
        <w:tabs>
          <w:tab w:val="left" w:pos="3000"/>
        </w:tabs>
        <w:ind w:left="426" w:right="616" w:firstLine="0"/>
        <w:jc w:val="both"/>
        <w:rPr>
          <w:rFonts w:ascii="Arial" w:hAnsi="Arial" w:cs="Arial"/>
          <w:sz w:val="20"/>
        </w:rPr>
      </w:pPr>
      <w:r w:rsidRPr="004E3CF3">
        <w:rPr>
          <w:rFonts w:ascii="Arial" w:hAnsi="Arial" w:cs="Arial"/>
          <w:b/>
          <w:sz w:val="20"/>
        </w:rPr>
        <w:t>“EL PARTICIPANTE A”</w:t>
      </w:r>
      <w:r w:rsidRPr="004E3CF3">
        <w:rPr>
          <w:rFonts w:ascii="Arial" w:hAnsi="Arial" w:cs="Arial"/>
          <w:sz w:val="20"/>
        </w:rPr>
        <w:t>, DECLARA QUE:</w:t>
      </w:r>
    </w:p>
    <w:p w:rsidR="009A301E" w:rsidRPr="004E3CF3" w:rsidRDefault="009A301E" w:rsidP="009A301E">
      <w:pPr>
        <w:tabs>
          <w:tab w:val="left" w:pos="1080"/>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27"/>
        </w:tabs>
        <w:ind w:left="426" w:right="616"/>
        <w:jc w:val="both"/>
        <w:rPr>
          <w:rFonts w:ascii="Arial" w:hAnsi="Arial" w:cs="Arial"/>
          <w:sz w:val="20"/>
        </w:rPr>
      </w:pPr>
      <w:r w:rsidRPr="004E3CF3">
        <w:rPr>
          <w:rFonts w:ascii="Arial" w:hAnsi="Arial" w:cs="Arial"/>
          <w:b/>
          <w:bCs/>
          <w:sz w:val="20"/>
        </w:rPr>
        <w:t>1.1.1</w:t>
      </w:r>
      <w:r w:rsidRPr="004E3CF3">
        <w:rPr>
          <w:rFonts w:ascii="Arial" w:hAnsi="Arial" w:cs="Arial"/>
          <w:b/>
          <w:bCs/>
          <w:sz w:val="20"/>
        </w:rPr>
        <w:tab/>
      </w:r>
      <w:r w:rsidRPr="004E3CF3">
        <w:rPr>
          <w:rFonts w:ascii="Arial" w:hAnsi="Arial" w:cs="Arial"/>
          <w:sz w:val="20"/>
        </w:rPr>
        <w:t xml:space="preserve">ES UNA SOCIEDAD LEGALMENTE CONSTITUIDA, DE CONFORMIDAD CON LAS LEYES MEXICANAS, SEGÚN CONSTA EN EL TESTIMONIO DE LA ESCRITURA PÚBLICA </w:t>
      </w:r>
      <w:r w:rsidRPr="004E3CF3">
        <w:rPr>
          <w:rFonts w:ascii="Arial" w:hAnsi="Arial" w:cs="Arial"/>
          <w:b/>
          <w:i/>
          <w:sz w:val="20"/>
          <w:u w:val="single"/>
        </w:rPr>
        <w:t>(PÓLIZA)</w:t>
      </w:r>
      <w:r w:rsidRPr="004E3CF3">
        <w:rPr>
          <w:rFonts w:ascii="Arial" w:hAnsi="Arial" w:cs="Arial"/>
          <w:sz w:val="20"/>
        </w:rPr>
        <w:t xml:space="preserve"> NÚMERO ____, DE FECHA ____, OTORGADA ANTE LA FE DEL LIC. ____ NOTARIO </w:t>
      </w:r>
      <w:r w:rsidRPr="004E3CF3">
        <w:rPr>
          <w:rFonts w:ascii="Arial" w:hAnsi="Arial" w:cs="Arial"/>
          <w:b/>
          <w:i/>
          <w:sz w:val="20"/>
          <w:u w:val="single"/>
        </w:rPr>
        <w:t>(CORREDOR)</w:t>
      </w:r>
      <w:r w:rsidRPr="004E3CF3">
        <w:rPr>
          <w:rFonts w:ascii="Arial" w:hAnsi="Arial" w:cs="Arial"/>
          <w:sz w:val="20"/>
        </w:rPr>
        <w:t xml:space="preserve"> PÚBLICO NÚMERO ____, DEL ____, E INSCRITA EN EL REGISTRO PÚBLICO DE LA PROPIEDAD Y DE COMERCIO DE ______, EN EL FOLIO MERCANTIL ____ DE FECHA _____.</w:t>
      </w:r>
    </w:p>
    <w:p w:rsidR="009A301E" w:rsidRPr="004E3CF3" w:rsidRDefault="009A301E" w:rsidP="009A301E">
      <w:pPr>
        <w:tabs>
          <w:tab w:val="left" w:pos="5927"/>
        </w:tabs>
        <w:ind w:left="426" w:right="616"/>
        <w:jc w:val="both"/>
        <w:rPr>
          <w:rFonts w:ascii="Arial" w:hAnsi="Arial" w:cs="Arial"/>
          <w:b/>
          <w:sz w:val="20"/>
        </w:rPr>
      </w:pPr>
    </w:p>
    <w:p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ab/>
        <w:t xml:space="preserve">EL ACTA CONSTITUTIVA DE LA SOCIEDAD ____ </w:t>
      </w:r>
      <w:r w:rsidRPr="004E3CF3">
        <w:rPr>
          <w:rFonts w:ascii="Arial" w:hAnsi="Arial" w:cs="Arial"/>
          <w:b/>
          <w:i/>
          <w:sz w:val="20"/>
          <w:u w:val="single"/>
        </w:rPr>
        <w:t>(SI/NO)</w:t>
      </w:r>
      <w:r w:rsidRPr="004E3CF3">
        <w:rPr>
          <w:rFonts w:ascii="Arial" w:hAnsi="Arial" w:cs="Arial"/>
          <w:sz w:val="20"/>
        </w:rPr>
        <w:t xml:space="preserve"> HA TENIDO REFORMAS Y MODIFICACIONES.</w:t>
      </w:r>
    </w:p>
    <w:p w:rsidR="009A301E" w:rsidRPr="004E3CF3" w:rsidRDefault="009A301E" w:rsidP="009A301E">
      <w:pPr>
        <w:tabs>
          <w:tab w:val="left" w:pos="5917"/>
        </w:tabs>
        <w:ind w:left="426" w:right="616"/>
        <w:jc w:val="both"/>
        <w:rPr>
          <w:rFonts w:ascii="Arial" w:hAnsi="Arial" w:cs="Arial"/>
          <w:sz w:val="20"/>
        </w:rPr>
      </w:pPr>
    </w:p>
    <w:p w:rsidR="009A301E" w:rsidRPr="004E3CF3" w:rsidRDefault="009A301E" w:rsidP="009A301E">
      <w:pPr>
        <w:tabs>
          <w:tab w:val="left" w:pos="5917"/>
        </w:tabs>
        <w:ind w:left="426" w:right="616"/>
        <w:jc w:val="both"/>
        <w:rPr>
          <w:rFonts w:ascii="Arial" w:hAnsi="Arial" w:cs="Arial"/>
          <w:i/>
          <w:sz w:val="20"/>
          <w:u w:val="single"/>
        </w:rPr>
      </w:pPr>
      <w:r w:rsidRPr="004E3CF3">
        <w:rPr>
          <w:rFonts w:ascii="Arial" w:hAnsi="Arial" w:cs="Arial"/>
          <w:i/>
          <w:sz w:val="20"/>
          <w:u w:val="single"/>
        </w:rPr>
        <w:t>Nota: En su caso, se deberán relacionar las escrituras en que consten las reformas o modificaciones de la sociedad.</w:t>
      </w:r>
    </w:p>
    <w:p w:rsidR="009A301E" w:rsidRPr="004E3CF3" w:rsidRDefault="009A301E" w:rsidP="009A301E">
      <w:pPr>
        <w:tabs>
          <w:tab w:val="left" w:pos="1957"/>
        </w:tabs>
        <w:ind w:left="426" w:right="616"/>
        <w:jc w:val="both"/>
        <w:rPr>
          <w:rFonts w:ascii="Arial" w:hAnsi="Arial" w:cs="Arial"/>
          <w:sz w:val="20"/>
        </w:rPr>
      </w:pPr>
    </w:p>
    <w:p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LOS NOMBRES DE SUS SOCIOS SON:</w:t>
      </w:r>
    </w:p>
    <w:p w:rsidR="009A301E" w:rsidRPr="004E3CF3" w:rsidRDefault="009A301E" w:rsidP="009A301E">
      <w:pPr>
        <w:tabs>
          <w:tab w:val="left" w:pos="5917"/>
        </w:tabs>
        <w:ind w:left="426" w:right="616"/>
        <w:jc w:val="both"/>
        <w:rPr>
          <w:rFonts w:ascii="Arial" w:hAnsi="Arial" w:cs="Arial"/>
          <w:sz w:val="20"/>
        </w:rPr>
      </w:pPr>
    </w:p>
    <w:p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__________________CON REGISTRO FEDERAL DE CONTRIBUYENTES ______</w:t>
      </w:r>
    </w:p>
    <w:p w:rsidR="009A301E" w:rsidRPr="004E3CF3" w:rsidRDefault="009A301E" w:rsidP="009A301E">
      <w:pPr>
        <w:tabs>
          <w:tab w:val="left" w:pos="5913"/>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1.1.2</w:t>
      </w:r>
      <w:r w:rsidRPr="004E3CF3">
        <w:rPr>
          <w:rFonts w:ascii="Arial" w:hAnsi="Arial" w:cs="Arial"/>
          <w:b/>
          <w:bCs/>
          <w:sz w:val="20"/>
        </w:rPr>
        <w:tab/>
      </w:r>
      <w:r w:rsidRPr="004E3CF3">
        <w:rPr>
          <w:rFonts w:ascii="Arial" w:hAnsi="Arial" w:cs="Arial"/>
          <w:sz w:val="20"/>
        </w:rPr>
        <w:t>TIENE LOS SIGUIENTES REGISTROS OFICIALES: REGISTRO FEDERAL DE CONTRIBUYENTES NÚMERO __________ Y REGISTRO PATRONAL ANTE EL INSTITUTO MEXICANO DEL SEGURO SOCIAL NÚMERO _____.</w:t>
      </w:r>
    </w:p>
    <w:p w:rsidR="009A301E" w:rsidRPr="004E3CF3" w:rsidRDefault="009A301E" w:rsidP="009A301E">
      <w:pPr>
        <w:tabs>
          <w:tab w:val="left" w:pos="5913"/>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1.1.3</w:t>
      </w:r>
      <w:r w:rsidRPr="004E3CF3">
        <w:rPr>
          <w:rFonts w:ascii="Arial" w:hAnsi="Arial" w:cs="Arial"/>
          <w:b/>
          <w:bCs/>
          <w:sz w:val="20"/>
        </w:rPr>
        <w:tab/>
      </w:r>
      <w:r w:rsidRPr="004E3CF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E3CF3">
        <w:rPr>
          <w:rFonts w:ascii="Arial" w:hAnsi="Arial" w:cs="Arial"/>
          <w:b/>
          <w:sz w:val="20"/>
        </w:rPr>
        <w:t>“BAJO PROTESTA DE DECIR VERDAD”</w:t>
      </w:r>
      <w:r w:rsidRPr="004E3CF3">
        <w:rPr>
          <w:rFonts w:ascii="Arial" w:hAnsi="Arial" w:cs="Arial"/>
          <w:sz w:val="20"/>
        </w:rPr>
        <w:t>, QUE DICHAS FACULTADES NO LE HAN SIDO REVOCADAS, NI LIMITADAS O MODIFICADAS EN FORMA ALGUNA, A LA FECHA EN QUE SE SUSCRIBE EL PRESENTE INSTRUMENTO JURÍDICO.</w:t>
      </w:r>
    </w:p>
    <w:p w:rsidR="009A301E" w:rsidRPr="004E3CF3" w:rsidRDefault="009A301E" w:rsidP="009A301E">
      <w:pPr>
        <w:tabs>
          <w:tab w:val="left" w:pos="5941"/>
        </w:tabs>
        <w:ind w:left="426" w:right="616"/>
        <w:jc w:val="both"/>
        <w:rPr>
          <w:rFonts w:ascii="Arial" w:hAnsi="Arial" w:cs="Arial"/>
          <w:sz w:val="20"/>
        </w:rPr>
      </w:pPr>
    </w:p>
    <w:p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sz w:val="20"/>
        </w:rPr>
        <w:tab/>
        <w:t>EL DOMICILIO DEL REPRESENTANTE LEGAL ES EL UBICADO EN ___________.</w:t>
      </w:r>
    </w:p>
    <w:p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1.1.4</w:t>
      </w:r>
      <w:r w:rsidRPr="004E3CF3">
        <w:rPr>
          <w:rFonts w:ascii="Arial" w:hAnsi="Arial" w:cs="Arial"/>
          <w:b/>
          <w:bCs/>
          <w:sz w:val="20"/>
        </w:rPr>
        <w:tab/>
      </w:r>
      <w:r w:rsidRPr="004E3CF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lastRenderedPageBreak/>
        <w:t>1.1.5</w:t>
      </w:r>
      <w:r w:rsidRPr="004E3CF3">
        <w:rPr>
          <w:rFonts w:ascii="Arial" w:hAnsi="Arial" w:cs="Arial"/>
          <w:b/>
          <w:bCs/>
          <w:sz w:val="20"/>
        </w:rPr>
        <w:tab/>
      </w:r>
      <w:r w:rsidRPr="004E3CF3">
        <w:rPr>
          <w:rFonts w:ascii="Arial" w:hAnsi="Arial" w:cs="Arial"/>
          <w:sz w:val="20"/>
        </w:rPr>
        <w:t>SEÑALA COMO DOMICILIO LEGAL PARA TODOS LOS EFECTOS QUE DERIVEN DEL PRESENTE CONVENIO, EL UBICADO EN:</w:t>
      </w:r>
    </w:p>
    <w:p w:rsidR="009A301E" w:rsidRPr="004E3CF3" w:rsidRDefault="009A301E" w:rsidP="009A301E">
      <w:pPr>
        <w:tabs>
          <w:tab w:val="left" w:pos="5969"/>
        </w:tabs>
        <w:ind w:left="426" w:right="616"/>
        <w:jc w:val="both"/>
        <w:rPr>
          <w:rFonts w:ascii="Arial" w:hAnsi="Arial" w:cs="Arial"/>
          <w:b/>
          <w:sz w:val="20"/>
        </w:rPr>
      </w:pPr>
    </w:p>
    <w:p w:rsidR="009A301E" w:rsidRPr="004E3CF3" w:rsidRDefault="009A301E" w:rsidP="009A301E">
      <w:pPr>
        <w:tabs>
          <w:tab w:val="left" w:pos="3345"/>
        </w:tabs>
        <w:ind w:left="426" w:right="616"/>
        <w:jc w:val="both"/>
        <w:rPr>
          <w:rFonts w:ascii="Arial" w:hAnsi="Arial" w:cs="Arial"/>
          <w:sz w:val="20"/>
        </w:rPr>
      </w:pPr>
      <w:r w:rsidRPr="004E3CF3">
        <w:rPr>
          <w:rFonts w:ascii="Arial" w:hAnsi="Arial" w:cs="Arial"/>
          <w:b/>
          <w:sz w:val="20"/>
        </w:rPr>
        <w:t>2.1</w:t>
      </w:r>
      <w:r w:rsidRPr="004E3CF3">
        <w:rPr>
          <w:rFonts w:ascii="Arial" w:hAnsi="Arial" w:cs="Arial"/>
          <w:b/>
          <w:sz w:val="20"/>
        </w:rPr>
        <w:tab/>
        <w:t>“EL PARTICIPANTE B”</w:t>
      </w:r>
      <w:r w:rsidRPr="004E3CF3">
        <w:rPr>
          <w:rFonts w:ascii="Arial" w:hAnsi="Arial" w:cs="Arial"/>
          <w:bCs/>
          <w:sz w:val="20"/>
        </w:rPr>
        <w:t>,</w:t>
      </w:r>
      <w:r w:rsidRPr="004E3CF3">
        <w:rPr>
          <w:rFonts w:ascii="Arial" w:hAnsi="Arial" w:cs="Arial"/>
          <w:sz w:val="20"/>
        </w:rPr>
        <w:t xml:space="preserve"> DECLARA QUE:</w:t>
      </w:r>
    </w:p>
    <w:p w:rsidR="009A301E" w:rsidRPr="004E3CF3" w:rsidRDefault="009A301E" w:rsidP="009A301E">
      <w:pPr>
        <w:tabs>
          <w:tab w:val="left" w:pos="1272"/>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2.1.1</w:t>
      </w:r>
      <w:r w:rsidRPr="004E3CF3">
        <w:rPr>
          <w:rFonts w:ascii="Arial" w:hAnsi="Arial" w:cs="Arial"/>
          <w:b/>
          <w:bCs/>
          <w:sz w:val="20"/>
        </w:rPr>
        <w:tab/>
      </w:r>
      <w:r w:rsidRPr="004E3CF3">
        <w:rPr>
          <w:rFonts w:ascii="Arial" w:hAnsi="Arial" w:cs="Arial"/>
          <w:sz w:val="20"/>
        </w:rPr>
        <w:t xml:space="preserve">ES UNA SOCIEDAD LEGALMENTE CONSTITUIDA DE CONFORMIDAD CON LAS LEYES DE LOS ESTADOS UNIDOS MEXICANOS, SEGÚN CONSTA EL TESTIMONIO </w:t>
      </w:r>
      <w:r w:rsidRPr="004E3CF3">
        <w:rPr>
          <w:rFonts w:ascii="Arial" w:hAnsi="Arial" w:cs="Arial"/>
          <w:b/>
          <w:i/>
          <w:sz w:val="20"/>
          <w:u w:val="single"/>
        </w:rPr>
        <w:t>(PÓLIZA)</w:t>
      </w:r>
      <w:r w:rsidRPr="004E3CF3">
        <w:rPr>
          <w:rFonts w:ascii="Arial" w:hAnsi="Arial" w:cs="Arial"/>
          <w:sz w:val="20"/>
        </w:rPr>
        <w:t xml:space="preserve"> DE LA ESCRITURA PÚBLICA NÚMERO ___, DE FECHA ___, PASADA ANTE LA FE DEL LIC. ____ NOTARIO </w:t>
      </w:r>
      <w:r w:rsidRPr="004E3CF3">
        <w:rPr>
          <w:rFonts w:ascii="Arial" w:hAnsi="Arial" w:cs="Arial"/>
          <w:b/>
          <w:i/>
          <w:sz w:val="20"/>
          <w:u w:val="single"/>
        </w:rPr>
        <w:t>(CORREDOR)</w:t>
      </w:r>
      <w:r w:rsidRPr="004E3CF3">
        <w:rPr>
          <w:rFonts w:ascii="Arial" w:hAnsi="Arial" w:cs="Arial"/>
          <w:sz w:val="20"/>
        </w:rPr>
        <w:t xml:space="preserve"> PÚBLICO NÚMERO ___, DEL __, E INSCRITA EN EL REGISTRO PÚBLICO DE LA PROPIEDAD Y DEL COMERCIO, EN EL FOLIO MERCANTIL NÚMERO ____ DE FECHA ____.</w:t>
      </w:r>
    </w:p>
    <w:p w:rsidR="009A301E" w:rsidRPr="004E3CF3" w:rsidRDefault="009A301E" w:rsidP="009A301E">
      <w:pPr>
        <w:tabs>
          <w:tab w:val="left" w:pos="5969"/>
        </w:tabs>
        <w:ind w:left="426" w:right="616"/>
        <w:jc w:val="both"/>
        <w:rPr>
          <w:rFonts w:ascii="Arial" w:hAnsi="Arial" w:cs="Arial"/>
          <w:b/>
          <w:sz w:val="20"/>
        </w:rPr>
      </w:pPr>
    </w:p>
    <w:p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 xml:space="preserve">EL ACTA CONSTITUTIVA DE LA SOCIEDAD __ </w:t>
      </w:r>
      <w:r w:rsidRPr="004E3CF3">
        <w:rPr>
          <w:rFonts w:ascii="Arial" w:hAnsi="Arial" w:cs="Arial"/>
          <w:b/>
          <w:i/>
          <w:sz w:val="20"/>
          <w:u w:val="single"/>
        </w:rPr>
        <w:t>(SI/NO)</w:t>
      </w:r>
      <w:r w:rsidRPr="004E3CF3">
        <w:rPr>
          <w:rFonts w:ascii="Arial" w:hAnsi="Arial" w:cs="Arial"/>
          <w:sz w:val="20"/>
        </w:rPr>
        <w:t xml:space="preserve"> HA TENIDO REFORMAS Y MODIFICACIONES.</w:t>
      </w:r>
    </w:p>
    <w:p w:rsidR="009A301E" w:rsidRPr="004E3CF3" w:rsidRDefault="009A301E" w:rsidP="009A301E">
      <w:pPr>
        <w:tabs>
          <w:tab w:val="left" w:pos="5917"/>
        </w:tabs>
        <w:ind w:left="426" w:right="616"/>
        <w:jc w:val="both"/>
        <w:rPr>
          <w:rFonts w:ascii="Arial" w:hAnsi="Arial" w:cs="Arial"/>
          <w:sz w:val="20"/>
        </w:rPr>
      </w:pPr>
    </w:p>
    <w:p w:rsidR="009A301E" w:rsidRPr="004E3CF3" w:rsidRDefault="009A301E" w:rsidP="009A301E">
      <w:pPr>
        <w:tabs>
          <w:tab w:val="left" w:pos="5917"/>
        </w:tabs>
        <w:ind w:left="426" w:right="616"/>
        <w:jc w:val="both"/>
        <w:rPr>
          <w:rFonts w:ascii="Arial" w:hAnsi="Arial" w:cs="Arial"/>
          <w:i/>
          <w:sz w:val="20"/>
          <w:u w:val="single"/>
        </w:rPr>
      </w:pPr>
      <w:r w:rsidRPr="004E3CF3">
        <w:rPr>
          <w:rFonts w:ascii="Arial" w:hAnsi="Arial" w:cs="Arial"/>
          <w:i/>
          <w:sz w:val="20"/>
          <w:u w:val="single"/>
        </w:rPr>
        <w:t>Nota: En su caso, se deberán relacionar las escrituras en que consten las reformas o modificaciones de la sociedad.</w:t>
      </w:r>
    </w:p>
    <w:p w:rsidR="009A301E" w:rsidRPr="004E3CF3" w:rsidRDefault="009A301E" w:rsidP="009A301E">
      <w:pPr>
        <w:tabs>
          <w:tab w:val="left" w:pos="1957"/>
        </w:tabs>
        <w:ind w:left="426" w:right="616"/>
        <w:jc w:val="both"/>
        <w:rPr>
          <w:rFonts w:ascii="Arial" w:hAnsi="Arial" w:cs="Arial"/>
          <w:sz w:val="20"/>
        </w:rPr>
      </w:pPr>
    </w:p>
    <w:p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LOS NOMBRES DE SUS SOCIOS SON:</w:t>
      </w:r>
    </w:p>
    <w:p w:rsidR="009A301E" w:rsidRPr="004E3CF3" w:rsidRDefault="009A301E" w:rsidP="009A301E">
      <w:pPr>
        <w:tabs>
          <w:tab w:val="left" w:pos="5917"/>
        </w:tabs>
        <w:ind w:left="426" w:right="616"/>
        <w:jc w:val="both"/>
        <w:rPr>
          <w:rFonts w:ascii="Arial" w:hAnsi="Arial" w:cs="Arial"/>
          <w:sz w:val="20"/>
        </w:rPr>
      </w:pPr>
    </w:p>
    <w:p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_____________________ CON REGISTRO FEDERAL DE CONTRIBUYENTES ____.</w:t>
      </w:r>
    </w:p>
    <w:p w:rsidR="009A301E" w:rsidRPr="004E3CF3" w:rsidRDefault="009A301E" w:rsidP="009A301E">
      <w:pPr>
        <w:tabs>
          <w:tab w:val="left" w:pos="5997"/>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2.1.2</w:t>
      </w:r>
      <w:r w:rsidRPr="004E3CF3">
        <w:rPr>
          <w:rFonts w:ascii="Arial" w:hAnsi="Arial" w:cs="Arial"/>
          <w:b/>
          <w:bCs/>
          <w:sz w:val="20"/>
        </w:rPr>
        <w:tab/>
      </w:r>
      <w:r w:rsidRPr="004E3CF3">
        <w:rPr>
          <w:rFonts w:ascii="Arial" w:hAnsi="Arial" w:cs="Arial"/>
          <w:sz w:val="20"/>
        </w:rPr>
        <w:t>TIENE LOS SIGUIENTES REGISTROS OFICIALES: REGISTRO FEDERAL DE CONTRIBUYENTES NÚMERO __________ Y REGISTRO PATRONAL ANTE EL INSTITUTO MEXICANO DEL SEGURO SOCIAL NÚMERO _____.</w:t>
      </w:r>
    </w:p>
    <w:p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2.1.3</w:t>
      </w:r>
      <w:r w:rsidRPr="004E3CF3">
        <w:rPr>
          <w:rFonts w:ascii="Arial" w:hAnsi="Arial" w:cs="Arial"/>
          <w:b/>
          <w:bCs/>
          <w:sz w:val="20"/>
        </w:rPr>
        <w:tab/>
      </w:r>
      <w:r w:rsidRPr="004E3CF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E3CF3">
        <w:rPr>
          <w:rFonts w:ascii="Arial" w:hAnsi="Arial" w:cs="Arial"/>
          <w:b/>
          <w:sz w:val="20"/>
        </w:rPr>
        <w:t>“BAJO PROTESTA DE DECIR VERDAD”</w:t>
      </w:r>
      <w:r w:rsidRPr="004E3CF3">
        <w:rPr>
          <w:rFonts w:ascii="Arial" w:hAnsi="Arial" w:cs="Arial"/>
          <w:sz w:val="20"/>
        </w:rPr>
        <w:t xml:space="preserve"> QUE DICHAS FACULTADES NO LE HAN SIDO REVOCADAS, NI LIMITADAS O MODIFICADAS EN FORMA ALGUNA, A LA FECHA EN QUE SE SUSCRIBE EL PRESENTE INSTRUMENTO JURÍDICO.</w:t>
      </w:r>
    </w:p>
    <w:p w:rsidR="009A301E" w:rsidRPr="004E3CF3" w:rsidRDefault="009A301E" w:rsidP="009A301E">
      <w:pPr>
        <w:tabs>
          <w:tab w:val="left" w:pos="5941"/>
        </w:tabs>
        <w:ind w:left="426" w:right="616"/>
        <w:jc w:val="both"/>
        <w:rPr>
          <w:rFonts w:ascii="Arial" w:hAnsi="Arial" w:cs="Arial"/>
          <w:b/>
          <w:sz w:val="20"/>
        </w:rPr>
      </w:pPr>
    </w:p>
    <w:p w:rsidR="009A301E" w:rsidRPr="004E3CF3" w:rsidRDefault="009A301E" w:rsidP="009A301E">
      <w:pPr>
        <w:tabs>
          <w:tab w:val="left" w:pos="5931"/>
        </w:tabs>
        <w:ind w:left="426" w:right="616"/>
        <w:jc w:val="both"/>
        <w:rPr>
          <w:rFonts w:ascii="Arial" w:hAnsi="Arial" w:cs="Arial"/>
          <w:sz w:val="20"/>
        </w:rPr>
      </w:pPr>
      <w:r w:rsidRPr="004E3CF3">
        <w:rPr>
          <w:rFonts w:ascii="Arial" w:hAnsi="Arial" w:cs="Arial"/>
          <w:sz w:val="20"/>
        </w:rPr>
        <w:tab/>
        <w:t>EL DOMICILIO DE SU REPRESENTANTE LEGAL ES EL UBICADO EN _____.</w:t>
      </w:r>
    </w:p>
    <w:p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2.1.4</w:t>
      </w:r>
      <w:r w:rsidRPr="004E3CF3">
        <w:rPr>
          <w:rFonts w:ascii="Arial" w:hAnsi="Arial" w:cs="Arial"/>
          <w:b/>
          <w:bCs/>
          <w:sz w:val="20"/>
        </w:rPr>
        <w:tab/>
      </w:r>
      <w:r w:rsidRPr="004E3CF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rsidR="009A301E" w:rsidRPr="004E3CF3" w:rsidRDefault="009A301E" w:rsidP="009A301E">
      <w:pPr>
        <w:widowControl w:val="0"/>
        <w:tabs>
          <w:tab w:val="left" w:pos="5913"/>
        </w:tabs>
        <w:overflowPunct w:val="0"/>
        <w:autoSpaceDE w:val="0"/>
        <w:ind w:left="426" w:right="616"/>
        <w:jc w:val="both"/>
        <w:textAlignment w:val="baseline"/>
        <w:rPr>
          <w:rFonts w:ascii="Arial" w:hAnsi="Arial" w:cs="Arial"/>
          <w:sz w:val="20"/>
        </w:rPr>
      </w:pPr>
      <w:r w:rsidRPr="004E3CF3">
        <w:rPr>
          <w:rFonts w:ascii="Arial" w:hAnsi="Arial" w:cs="Arial"/>
          <w:b/>
          <w:bCs/>
          <w:sz w:val="20"/>
        </w:rPr>
        <w:t>2.1.5</w:t>
      </w:r>
      <w:r w:rsidRPr="004E3CF3">
        <w:rPr>
          <w:rFonts w:ascii="Arial" w:hAnsi="Arial" w:cs="Arial"/>
          <w:b/>
          <w:bCs/>
          <w:sz w:val="20"/>
        </w:rPr>
        <w:tab/>
      </w:r>
      <w:r w:rsidRPr="004E3CF3">
        <w:rPr>
          <w:rFonts w:ascii="Arial" w:hAnsi="Arial" w:cs="Arial"/>
          <w:sz w:val="20"/>
        </w:rPr>
        <w:t>SEÑALA COMO DOMICILIO LEGAL PARA TODOS LOS EFECTOS QUE DERIVEN DEL PRESENTE CONVENIO, EL UBICADO EN: ___________________________</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i/>
          <w:sz w:val="20"/>
        </w:rPr>
        <w:t>(MENCIONAR E IDENTIFICAR A CUÁNTOS INTEGRANTES CONFORMAN LA PARTICIPACIÓN CONJUNTA PARA LA PRESENTACIÓN DE PROPOSICIONES)</w:t>
      </w:r>
      <w:r w:rsidRPr="004E3CF3">
        <w:rPr>
          <w:rFonts w:ascii="Arial" w:hAnsi="Arial" w:cs="Arial"/>
          <w:b/>
          <w:sz w:val="20"/>
        </w:rPr>
        <w:t>.</w:t>
      </w:r>
    </w:p>
    <w:p w:rsidR="009A301E" w:rsidRPr="004E3CF3" w:rsidRDefault="009A301E" w:rsidP="009A301E">
      <w:pPr>
        <w:ind w:left="426" w:right="616"/>
        <w:jc w:val="both"/>
        <w:rPr>
          <w:rFonts w:ascii="Arial" w:hAnsi="Arial" w:cs="Arial"/>
          <w:sz w:val="20"/>
        </w:rPr>
      </w:pPr>
    </w:p>
    <w:p w:rsidR="009A301E" w:rsidRPr="004E3CF3" w:rsidRDefault="009A301E" w:rsidP="009A301E">
      <w:pPr>
        <w:numPr>
          <w:ilvl w:val="1"/>
          <w:numId w:val="2"/>
        </w:numPr>
        <w:tabs>
          <w:tab w:val="left" w:pos="1418"/>
        </w:tabs>
        <w:ind w:left="426" w:right="616" w:firstLine="0"/>
        <w:jc w:val="both"/>
        <w:rPr>
          <w:rFonts w:ascii="Arial" w:hAnsi="Arial" w:cs="Arial"/>
          <w:sz w:val="20"/>
        </w:rPr>
      </w:pPr>
      <w:r w:rsidRPr="004E3CF3">
        <w:rPr>
          <w:rFonts w:ascii="Arial" w:hAnsi="Arial" w:cs="Arial"/>
          <w:b/>
          <w:sz w:val="20"/>
        </w:rPr>
        <w:t>“LAS PARTES”</w:t>
      </w:r>
      <w:r w:rsidRPr="004E3CF3">
        <w:rPr>
          <w:rFonts w:ascii="Arial" w:hAnsi="Arial" w:cs="Arial"/>
          <w:sz w:val="20"/>
        </w:rPr>
        <w:t xml:space="preserve"> DECLARAN QUE:</w:t>
      </w:r>
    </w:p>
    <w:p w:rsidR="009A301E" w:rsidRPr="004E3CF3" w:rsidRDefault="009A301E" w:rsidP="009A301E">
      <w:pPr>
        <w:tabs>
          <w:tab w:val="left" w:pos="1272"/>
        </w:tabs>
        <w:overflowPunct w:val="0"/>
        <w:autoSpaceDE w:val="0"/>
        <w:ind w:left="426" w:right="616"/>
        <w:jc w:val="both"/>
        <w:textAlignment w:val="baseline"/>
        <w:rPr>
          <w:rFonts w:ascii="Arial" w:hAnsi="Arial" w:cs="Arial"/>
          <w:sz w:val="20"/>
        </w:rPr>
      </w:pPr>
    </w:p>
    <w:p w:rsidR="009A301E" w:rsidRPr="004E3CF3" w:rsidRDefault="009A301E" w:rsidP="009A301E">
      <w:pPr>
        <w:numPr>
          <w:ilvl w:val="2"/>
          <w:numId w:val="2"/>
        </w:numPr>
        <w:tabs>
          <w:tab w:val="left" w:pos="1418"/>
        </w:tabs>
        <w:ind w:left="426" w:right="616" w:firstLine="0"/>
        <w:jc w:val="both"/>
        <w:rPr>
          <w:rFonts w:ascii="Arial" w:hAnsi="Arial" w:cs="Arial"/>
          <w:sz w:val="20"/>
        </w:rPr>
      </w:pPr>
      <w:r w:rsidRPr="004E3CF3">
        <w:rPr>
          <w:rFonts w:ascii="Arial" w:hAnsi="Arial" w:cs="Arial"/>
          <w:sz w:val="20"/>
        </w:rPr>
        <w:lastRenderedPageBreak/>
        <w:t>CONOCEN LOS REQUISITOS Y CONDICIONES ESTIPULADAS EN LAS BASES DE LA CONVOCATORIA A LA LICITACIÓN PÚBLICA NACIONAL____________.</w:t>
      </w:r>
    </w:p>
    <w:p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rsidR="009A301E" w:rsidRPr="004E3CF3" w:rsidRDefault="009A301E" w:rsidP="009A301E">
      <w:pPr>
        <w:tabs>
          <w:tab w:val="left" w:pos="4320"/>
        </w:tabs>
        <w:ind w:left="426" w:right="616"/>
        <w:jc w:val="both"/>
        <w:rPr>
          <w:rFonts w:ascii="Arial" w:hAnsi="Arial" w:cs="Arial"/>
          <w:sz w:val="20"/>
        </w:rPr>
      </w:pPr>
      <w:r w:rsidRPr="004E3CF3">
        <w:rPr>
          <w:rFonts w:ascii="Arial" w:hAnsi="Arial" w:cs="Arial"/>
          <w:b/>
          <w:sz w:val="20"/>
        </w:rPr>
        <w:t>3.1.2</w:t>
      </w:r>
      <w:r w:rsidRPr="004E3CF3">
        <w:rPr>
          <w:rFonts w:ascii="Arial" w:hAnsi="Arial" w:cs="Arial"/>
          <w:b/>
          <w:sz w:val="20"/>
        </w:rPr>
        <w:tab/>
      </w:r>
      <w:r w:rsidRPr="004E3CF3">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9A301E" w:rsidRPr="004E3CF3" w:rsidRDefault="009A301E" w:rsidP="009A301E">
      <w:pPr>
        <w:tabs>
          <w:tab w:val="left" w:pos="1800"/>
        </w:tabs>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EXPUESTO LO ANTERIOR, LAS PARTES OTORGAN LAS SIGUIENTES:</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center"/>
        <w:textAlignment w:val="baseline"/>
        <w:rPr>
          <w:rFonts w:ascii="Arial" w:hAnsi="Arial" w:cs="Arial"/>
          <w:b/>
          <w:sz w:val="20"/>
        </w:rPr>
      </w:pPr>
      <w:r w:rsidRPr="004E3CF3">
        <w:rPr>
          <w:rFonts w:ascii="Arial" w:hAnsi="Arial" w:cs="Arial"/>
          <w:b/>
          <w:sz w:val="20"/>
        </w:rPr>
        <w:t>CLÁUSULAS</w:t>
      </w:r>
    </w:p>
    <w:p w:rsidR="009A301E" w:rsidRPr="004E3CF3" w:rsidRDefault="009A301E" w:rsidP="009A301E">
      <w:pPr>
        <w:widowControl w:val="0"/>
        <w:overflowPunct w:val="0"/>
        <w:autoSpaceDE w:val="0"/>
        <w:ind w:left="426" w:right="616"/>
        <w:jc w:val="center"/>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PRIMERA.-</w:t>
      </w:r>
      <w:r w:rsidRPr="004E3CF3">
        <w:rPr>
          <w:rFonts w:ascii="Arial" w:hAnsi="Arial" w:cs="Arial"/>
          <w:b/>
          <w:sz w:val="20"/>
        </w:rPr>
        <w:tab/>
        <w:t>OBJETO.- “PARTICIPACIÓN CONJUNTA”.</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PARTICIPANTE “A”:</w:t>
      </w:r>
      <w:r w:rsidRPr="004E3CF3">
        <w:rPr>
          <w:rFonts w:ascii="Arial" w:hAnsi="Arial" w:cs="Arial"/>
          <w:sz w:val="20"/>
        </w:rPr>
        <w:t xml:space="preserve"> </w:t>
      </w:r>
      <w:r w:rsidRPr="004E3CF3">
        <w:rPr>
          <w:rFonts w:ascii="Arial" w:hAnsi="Arial" w:cs="Arial"/>
          <w:b/>
          <w:i/>
          <w:sz w:val="20"/>
          <w:u w:val="single"/>
        </w:rPr>
        <w:t>(DESCRIBIR LA PARTE QUE SE OBLIGA A SUMINISTRAR)</w:t>
      </w:r>
      <w:r w:rsidRPr="004E3CF3">
        <w:rPr>
          <w:rFonts w:ascii="Arial" w:hAnsi="Arial" w:cs="Arial"/>
          <w:sz w:val="20"/>
        </w:rPr>
        <w:t>.</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i/>
          <w:sz w:val="20"/>
          <w:u w:val="single"/>
        </w:rPr>
        <w:t>(CADA UNO DE LOS INTEGRANTES QUE CONFORMAN LA PARTICIPACIÓN CONJUNTA PARA LA PRESENTACIÓN DE PROPOSICIONES DEBERÁ DESCRIBIR LA PARTE QUE SE OBLIGA A ENTREGAR)</w:t>
      </w:r>
      <w:r w:rsidRPr="004E3CF3">
        <w:rPr>
          <w:rFonts w:ascii="Arial" w:hAnsi="Arial" w:cs="Arial"/>
          <w:sz w:val="20"/>
        </w:rPr>
        <w:t>.</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SEGUNDA.-</w:t>
      </w:r>
      <w:r w:rsidRPr="004E3CF3">
        <w:rPr>
          <w:rFonts w:ascii="Arial" w:hAnsi="Arial" w:cs="Arial"/>
          <w:b/>
          <w:sz w:val="20"/>
        </w:rPr>
        <w:tab/>
        <w:t>REPRESENTANTE COMÚN Y OBLIGADO SOLIDARIO.</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 xml:space="preserve">TERCERA.- </w:t>
      </w:r>
      <w:r w:rsidRPr="004E3CF3">
        <w:rPr>
          <w:rFonts w:ascii="Arial" w:hAnsi="Arial" w:cs="Arial"/>
          <w:b/>
          <w:sz w:val="20"/>
        </w:rPr>
        <w:tab/>
        <w:t>DEL COBRO DE LAS FACTURAS.</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EXPRESAMENTE, QUE “EL PARTICIPANTE______ </w:t>
      </w:r>
      <w:r w:rsidRPr="004E3CF3">
        <w:rPr>
          <w:rFonts w:ascii="Arial" w:hAnsi="Arial" w:cs="Arial"/>
          <w:b/>
          <w:i/>
          <w:sz w:val="20"/>
          <w:u w:val="single"/>
        </w:rPr>
        <w:t>(LOS PARTICIPANTES, DEBERÁN INDICAR CUÁL DE ELLOS ESTARÁ FACULTADO PARA REALIZAR EL COBRO)</w:t>
      </w:r>
      <w:r w:rsidRPr="004E3CF3">
        <w:rPr>
          <w:rFonts w:ascii="Arial" w:hAnsi="Arial" w:cs="Arial"/>
          <w:sz w:val="20"/>
        </w:rPr>
        <w:t>, PARA EFECTUAR EL COBRO DE LAS FACTURAS RELATIVAS A LOS BIENES QUE SE ENTREGUEN AL IMSS, CON MOTIVO DEL CONTRATO QUE SE DERIVE DE LA LICITACIÓN PÚBLICA NACIONAL NÚMERO _________.</w:t>
      </w:r>
    </w:p>
    <w:p w:rsidR="009A301E" w:rsidRPr="004E3CF3" w:rsidRDefault="009A301E" w:rsidP="009A301E">
      <w:pPr>
        <w:widowControl w:val="0"/>
        <w:overflowPunct w:val="0"/>
        <w:autoSpaceDE w:val="0"/>
        <w:ind w:left="426" w:right="616"/>
        <w:jc w:val="both"/>
        <w:textAlignment w:val="baseline"/>
        <w:rPr>
          <w:rFonts w:ascii="Arial" w:hAnsi="Arial" w:cs="Arial"/>
          <w:bCs/>
          <w:sz w:val="20"/>
        </w:rPr>
      </w:pPr>
    </w:p>
    <w:p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lastRenderedPageBreak/>
        <w:t xml:space="preserve">CUARTA.- </w:t>
      </w:r>
      <w:r w:rsidRPr="004E3CF3">
        <w:rPr>
          <w:rFonts w:ascii="Arial" w:hAnsi="Arial" w:cs="Arial"/>
          <w:b/>
          <w:sz w:val="20"/>
        </w:rPr>
        <w:tab/>
        <w:t>VIGENCIA.</w:t>
      </w:r>
    </w:p>
    <w:p w:rsidR="009A301E" w:rsidRPr="004E3CF3" w:rsidRDefault="009A301E" w:rsidP="009A301E">
      <w:pPr>
        <w:widowControl w:val="0"/>
        <w:overflowPunct w:val="0"/>
        <w:autoSpaceDE w:val="0"/>
        <w:ind w:left="426" w:right="616"/>
        <w:jc w:val="both"/>
        <w:textAlignment w:val="baseline"/>
        <w:rPr>
          <w:rFonts w:ascii="Arial" w:hAnsi="Arial" w:cs="Arial"/>
          <w:bCs/>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QUINTA.-</w:t>
      </w:r>
      <w:r w:rsidRPr="004E3CF3">
        <w:rPr>
          <w:rFonts w:ascii="Arial" w:hAnsi="Arial" w:cs="Arial"/>
          <w:b/>
          <w:sz w:val="20"/>
        </w:rPr>
        <w:tab/>
        <w:t>OBLIGACIONES.</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p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 xml:space="preserve">LEÍDO QUE FUE EL PRESENTE CONVENIO POR </w:t>
      </w:r>
      <w:r w:rsidRPr="004E3CF3">
        <w:rPr>
          <w:rFonts w:ascii="Arial" w:hAnsi="Arial" w:cs="Arial"/>
          <w:b/>
          <w:sz w:val="20"/>
        </w:rPr>
        <w:t>“LAS PARTES”</w:t>
      </w:r>
      <w:r w:rsidRPr="004E3CF3">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E3CF3">
        <w:rPr>
          <w:rFonts w:ascii="Arial" w:hAnsi="Arial" w:cs="Arial"/>
          <w:sz w:val="20"/>
        </w:rPr>
        <w:t>DE</w:t>
      </w:r>
      <w:proofErr w:type="spellEnd"/>
      <w:r w:rsidRPr="004E3CF3">
        <w:rPr>
          <w:rFonts w:ascii="Arial" w:hAnsi="Arial" w:cs="Arial"/>
          <w:sz w:val="20"/>
        </w:rPr>
        <w:t xml:space="preserve"> 20___.</w:t>
      </w:r>
    </w:p>
    <w:p w:rsidR="009A301E" w:rsidRPr="004E3CF3" w:rsidRDefault="009A301E" w:rsidP="009A301E">
      <w:pPr>
        <w:widowControl w:val="0"/>
        <w:overflowPunct w:val="0"/>
        <w:autoSpaceDE w:val="0"/>
        <w:ind w:left="426" w:right="616"/>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9A301E" w:rsidRPr="004E3CF3" w:rsidTr="00545A51">
        <w:trPr>
          <w:jc w:val="center"/>
        </w:trPr>
        <w:tc>
          <w:tcPr>
            <w:tcW w:w="3600" w:type="dxa"/>
            <w:tcBorders>
              <w:bottom w:val="single" w:sz="4" w:space="0" w:color="000000"/>
            </w:tcBorders>
          </w:tcPr>
          <w:p w:rsidR="009A301E" w:rsidRPr="004E3CF3" w:rsidRDefault="009A301E" w:rsidP="00545A51">
            <w:pPr>
              <w:widowControl w:val="0"/>
              <w:overflowPunct w:val="0"/>
              <w:autoSpaceDE w:val="0"/>
              <w:snapToGrid w:val="0"/>
              <w:ind w:left="426" w:right="616"/>
              <w:jc w:val="center"/>
              <w:textAlignment w:val="baseline"/>
              <w:rPr>
                <w:rFonts w:ascii="Arial" w:hAnsi="Arial" w:cs="Arial"/>
                <w:b/>
                <w:sz w:val="20"/>
              </w:rPr>
            </w:pPr>
            <w:r w:rsidRPr="004E3CF3">
              <w:rPr>
                <w:rFonts w:ascii="Arial" w:hAnsi="Arial" w:cs="Arial"/>
                <w:sz w:val="20"/>
              </w:rPr>
              <w:t>“</w:t>
            </w:r>
            <w:r w:rsidRPr="004E3CF3">
              <w:rPr>
                <w:rFonts w:ascii="Arial" w:hAnsi="Arial" w:cs="Arial"/>
                <w:b/>
                <w:sz w:val="20"/>
              </w:rPr>
              <w:t>EL PARTICIPANTE A”</w:t>
            </w:r>
          </w:p>
        </w:tc>
        <w:tc>
          <w:tcPr>
            <w:tcW w:w="720" w:type="dxa"/>
          </w:tcPr>
          <w:p w:rsidR="009A301E" w:rsidRPr="004E3CF3" w:rsidRDefault="009A301E" w:rsidP="00545A51">
            <w:pPr>
              <w:widowControl w:val="0"/>
              <w:overflowPunct w:val="0"/>
              <w:autoSpaceDE w:val="0"/>
              <w:ind w:left="426" w:right="616"/>
              <w:jc w:val="both"/>
              <w:textAlignment w:val="baseline"/>
              <w:rPr>
                <w:rFonts w:ascii="Arial" w:hAnsi="Arial" w:cs="Arial"/>
                <w:sz w:val="20"/>
              </w:rPr>
            </w:pPr>
          </w:p>
        </w:tc>
        <w:tc>
          <w:tcPr>
            <w:tcW w:w="3240" w:type="dxa"/>
            <w:tcBorders>
              <w:bottom w:val="single" w:sz="4" w:space="0" w:color="000000"/>
            </w:tcBorders>
          </w:tcPr>
          <w:p w:rsidR="009A301E" w:rsidRPr="004E3CF3" w:rsidRDefault="009A301E" w:rsidP="00545A51">
            <w:pPr>
              <w:widowControl w:val="0"/>
              <w:overflowPunct w:val="0"/>
              <w:autoSpaceDE w:val="0"/>
              <w:snapToGrid w:val="0"/>
              <w:ind w:left="426" w:right="616"/>
              <w:jc w:val="center"/>
              <w:textAlignment w:val="baseline"/>
              <w:rPr>
                <w:rFonts w:ascii="Arial" w:hAnsi="Arial" w:cs="Arial"/>
                <w:b/>
                <w:sz w:val="20"/>
              </w:rPr>
            </w:pPr>
            <w:r w:rsidRPr="004E3CF3">
              <w:rPr>
                <w:rFonts w:ascii="Arial" w:hAnsi="Arial" w:cs="Arial"/>
                <w:b/>
                <w:sz w:val="20"/>
              </w:rPr>
              <w:t xml:space="preserve">     “EL PARTICIPANTE B”</w:t>
            </w:r>
          </w:p>
          <w:p w:rsidR="009A301E" w:rsidRPr="004E3CF3" w:rsidRDefault="009A301E" w:rsidP="00545A51">
            <w:pPr>
              <w:widowControl w:val="0"/>
              <w:overflowPunct w:val="0"/>
              <w:autoSpaceDE w:val="0"/>
              <w:ind w:left="426" w:right="616"/>
              <w:jc w:val="center"/>
              <w:textAlignment w:val="baseline"/>
              <w:rPr>
                <w:rFonts w:ascii="Arial" w:hAnsi="Arial" w:cs="Arial"/>
                <w:b/>
                <w:sz w:val="20"/>
              </w:rPr>
            </w:pPr>
          </w:p>
        </w:tc>
      </w:tr>
      <w:tr w:rsidR="009A301E" w:rsidRPr="004E3CF3" w:rsidTr="00545A51">
        <w:trPr>
          <w:jc w:val="center"/>
        </w:trPr>
        <w:tc>
          <w:tcPr>
            <w:tcW w:w="3600" w:type="dxa"/>
            <w:tcBorders>
              <w:top w:val="single" w:sz="4" w:space="0" w:color="000000"/>
            </w:tcBorders>
          </w:tcPr>
          <w:p w:rsidR="009A301E" w:rsidRPr="004E3CF3" w:rsidRDefault="009A301E" w:rsidP="00545A51">
            <w:pPr>
              <w:keepNext/>
              <w:snapToGrid w:val="0"/>
              <w:ind w:left="426" w:right="616"/>
              <w:jc w:val="center"/>
              <w:outlineLvl w:val="2"/>
              <w:rPr>
                <w:rFonts w:ascii="Arial" w:hAnsi="Arial" w:cs="Arial"/>
                <w:b/>
                <w:bCs/>
                <w:sz w:val="20"/>
              </w:rPr>
            </w:pPr>
            <w:r w:rsidRPr="004E3CF3">
              <w:rPr>
                <w:rFonts w:ascii="Arial" w:hAnsi="Arial" w:cs="Arial"/>
                <w:b/>
                <w:bCs/>
                <w:sz w:val="20"/>
              </w:rPr>
              <w:t>NOMBRE Y CARGO</w:t>
            </w:r>
          </w:p>
          <w:p w:rsidR="009A301E" w:rsidRPr="004E3CF3" w:rsidRDefault="009A301E" w:rsidP="00545A51">
            <w:pPr>
              <w:ind w:left="426" w:right="616"/>
              <w:jc w:val="center"/>
              <w:rPr>
                <w:rFonts w:ascii="Arial" w:hAnsi="Arial" w:cs="Arial"/>
                <w:b/>
                <w:sz w:val="20"/>
              </w:rPr>
            </w:pPr>
            <w:r w:rsidRPr="004E3CF3">
              <w:rPr>
                <w:rFonts w:ascii="Arial" w:hAnsi="Arial" w:cs="Arial"/>
                <w:b/>
                <w:sz w:val="20"/>
              </w:rPr>
              <w:t>DEL APODERADO LEGAL</w:t>
            </w:r>
          </w:p>
        </w:tc>
        <w:tc>
          <w:tcPr>
            <w:tcW w:w="720" w:type="dxa"/>
          </w:tcPr>
          <w:p w:rsidR="009A301E" w:rsidRPr="004E3CF3" w:rsidRDefault="009A301E" w:rsidP="00545A51">
            <w:pPr>
              <w:widowControl w:val="0"/>
              <w:overflowPunct w:val="0"/>
              <w:autoSpaceDE w:val="0"/>
              <w:snapToGrid w:val="0"/>
              <w:ind w:left="426" w:right="616"/>
              <w:jc w:val="center"/>
              <w:textAlignment w:val="baseline"/>
              <w:rPr>
                <w:rFonts w:ascii="Arial" w:hAnsi="Arial" w:cs="Arial"/>
                <w:sz w:val="20"/>
              </w:rPr>
            </w:pPr>
          </w:p>
        </w:tc>
        <w:tc>
          <w:tcPr>
            <w:tcW w:w="3240" w:type="dxa"/>
            <w:tcBorders>
              <w:top w:val="single" w:sz="4" w:space="0" w:color="000000"/>
            </w:tcBorders>
          </w:tcPr>
          <w:p w:rsidR="009A301E" w:rsidRPr="004E3CF3" w:rsidRDefault="009A301E" w:rsidP="00545A51">
            <w:pPr>
              <w:snapToGrid w:val="0"/>
              <w:ind w:left="426" w:right="616"/>
              <w:jc w:val="center"/>
              <w:rPr>
                <w:rFonts w:ascii="Arial" w:hAnsi="Arial" w:cs="Arial"/>
                <w:b/>
                <w:sz w:val="20"/>
              </w:rPr>
            </w:pPr>
            <w:r w:rsidRPr="004E3CF3">
              <w:rPr>
                <w:rFonts w:ascii="Arial" w:hAnsi="Arial" w:cs="Arial"/>
                <w:b/>
                <w:sz w:val="20"/>
              </w:rPr>
              <w:t xml:space="preserve">NOMBRE Y CARGO </w:t>
            </w:r>
          </w:p>
          <w:p w:rsidR="009A301E" w:rsidRPr="004E3CF3" w:rsidRDefault="009A301E" w:rsidP="00545A51">
            <w:pPr>
              <w:ind w:left="426" w:right="616"/>
              <w:jc w:val="center"/>
              <w:rPr>
                <w:rFonts w:ascii="Arial" w:hAnsi="Arial" w:cs="Arial"/>
                <w:b/>
                <w:sz w:val="20"/>
              </w:rPr>
            </w:pPr>
            <w:r w:rsidRPr="004E3CF3">
              <w:rPr>
                <w:rFonts w:ascii="Arial" w:hAnsi="Arial" w:cs="Arial"/>
                <w:b/>
                <w:sz w:val="20"/>
              </w:rPr>
              <w:t>DEL APODERADO LEGAL</w:t>
            </w:r>
          </w:p>
        </w:tc>
      </w:tr>
    </w:tbl>
    <w:p w:rsidR="009A301E" w:rsidRPr="004E3CF3" w:rsidRDefault="009A301E" w:rsidP="009A301E">
      <w:pPr>
        <w:ind w:left="426" w:right="616"/>
        <w:jc w:val="center"/>
        <w:rPr>
          <w:rFonts w:ascii="Arial" w:hAnsi="Arial" w:cs="Arial"/>
          <w:sz w:val="22"/>
          <w:szCs w:val="22"/>
        </w:rPr>
      </w:pPr>
    </w:p>
    <w:p w:rsidR="009A301E" w:rsidRPr="004E3CF3" w:rsidRDefault="009A301E" w:rsidP="009A301E">
      <w:pPr>
        <w:tabs>
          <w:tab w:val="left" w:pos="720"/>
        </w:tabs>
        <w:ind w:left="426" w:right="616"/>
        <w:contextualSpacing/>
        <w:jc w:val="both"/>
        <w:rPr>
          <w:rFonts w:ascii="Arial" w:hAnsi="Arial" w:cs="Arial"/>
          <w:b/>
          <w:szCs w:val="24"/>
        </w:rPr>
      </w:pPr>
    </w:p>
    <w:p w:rsidR="009A301E" w:rsidRDefault="009A301E" w:rsidP="00A717D8">
      <w:pPr>
        <w:ind w:left="426" w:right="616"/>
        <w:contextualSpacing/>
        <w:jc w:val="center"/>
        <w:rPr>
          <w:rFonts w:ascii="Montserrat" w:hAnsi="Montserrat" w:cs="Arial"/>
          <w:b/>
          <w:bCs/>
          <w:szCs w:val="24"/>
        </w:rPr>
      </w:pPr>
    </w:p>
    <w:p w:rsidR="009A301E" w:rsidRDefault="009A301E" w:rsidP="00A717D8">
      <w:pPr>
        <w:ind w:left="426" w:right="616"/>
        <w:contextualSpacing/>
        <w:jc w:val="center"/>
        <w:rPr>
          <w:rFonts w:ascii="Montserrat" w:hAnsi="Montserrat" w:cs="Arial"/>
          <w:b/>
          <w:bCs/>
          <w:szCs w:val="24"/>
        </w:rPr>
      </w:pPr>
    </w:p>
    <w:p w:rsidR="00E346AF" w:rsidRDefault="00E346AF" w:rsidP="00A717D8">
      <w:pPr>
        <w:ind w:left="426" w:right="616"/>
        <w:contextualSpacing/>
        <w:jc w:val="center"/>
        <w:rPr>
          <w:rFonts w:ascii="Montserrat" w:hAnsi="Montserrat" w:cs="Arial"/>
          <w:b/>
          <w:bCs/>
          <w:szCs w:val="24"/>
        </w:rPr>
      </w:pPr>
    </w:p>
    <w:p w:rsidR="00E346AF" w:rsidRDefault="00E346AF" w:rsidP="00A717D8">
      <w:pPr>
        <w:ind w:left="426" w:right="616"/>
        <w:contextualSpacing/>
        <w:jc w:val="center"/>
        <w:rPr>
          <w:rFonts w:ascii="Montserrat" w:hAnsi="Montserrat" w:cs="Arial"/>
          <w:b/>
          <w:bCs/>
          <w:szCs w:val="24"/>
        </w:rPr>
      </w:pPr>
    </w:p>
    <w:p w:rsidR="00E346AF" w:rsidRDefault="00E346AF" w:rsidP="00A717D8">
      <w:pPr>
        <w:ind w:left="426" w:right="616"/>
        <w:contextualSpacing/>
        <w:jc w:val="center"/>
        <w:rPr>
          <w:rFonts w:ascii="Montserrat" w:hAnsi="Montserrat" w:cs="Arial"/>
          <w:b/>
          <w:bCs/>
          <w:szCs w:val="24"/>
        </w:rPr>
      </w:pPr>
    </w:p>
    <w:p w:rsidR="004E3CF3" w:rsidRDefault="004E3CF3" w:rsidP="00C35F7F">
      <w:pPr>
        <w:ind w:right="616"/>
        <w:contextualSpacing/>
        <w:rPr>
          <w:rFonts w:ascii="Montserrat" w:hAnsi="Montserrat" w:cs="Arial"/>
          <w:b/>
          <w:bCs/>
          <w:szCs w:val="24"/>
        </w:rPr>
      </w:pPr>
    </w:p>
    <w:p w:rsidR="004E3CF3" w:rsidRDefault="004E3CF3" w:rsidP="00A717D8">
      <w:pPr>
        <w:ind w:left="426" w:right="616"/>
        <w:contextualSpacing/>
        <w:jc w:val="center"/>
        <w:rPr>
          <w:rFonts w:ascii="Montserrat" w:hAnsi="Montserrat" w:cs="Arial"/>
          <w:b/>
          <w:bCs/>
          <w:szCs w:val="24"/>
        </w:rPr>
      </w:pPr>
    </w:p>
    <w:p w:rsidR="004E3CF3" w:rsidRDefault="004E3CF3" w:rsidP="00A717D8">
      <w:pPr>
        <w:ind w:left="426" w:right="616"/>
        <w:contextualSpacing/>
        <w:jc w:val="center"/>
        <w:rPr>
          <w:rFonts w:ascii="Montserrat" w:hAnsi="Montserrat" w:cs="Arial"/>
          <w:b/>
          <w:bCs/>
          <w:szCs w:val="24"/>
        </w:rPr>
      </w:pPr>
    </w:p>
    <w:p w:rsidR="00C35F7F" w:rsidRDefault="00C35F7F" w:rsidP="00A717D8">
      <w:pPr>
        <w:ind w:left="426" w:right="616"/>
        <w:contextualSpacing/>
        <w:jc w:val="center"/>
        <w:rPr>
          <w:rFonts w:ascii="Montserrat" w:hAnsi="Montserrat" w:cs="Arial"/>
          <w:b/>
          <w:bCs/>
          <w:szCs w:val="24"/>
        </w:rPr>
      </w:pPr>
    </w:p>
    <w:p w:rsidR="00C35F7F" w:rsidRDefault="00C35F7F" w:rsidP="00A717D8">
      <w:pPr>
        <w:ind w:left="426" w:right="616"/>
        <w:contextualSpacing/>
        <w:jc w:val="center"/>
        <w:rPr>
          <w:rFonts w:ascii="Montserrat" w:hAnsi="Montserrat" w:cs="Arial"/>
          <w:b/>
          <w:bCs/>
          <w:szCs w:val="24"/>
        </w:rPr>
      </w:pPr>
    </w:p>
    <w:p w:rsidR="00C35F7F" w:rsidRDefault="00C35F7F" w:rsidP="00A717D8">
      <w:pPr>
        <w:ind w:left="426" w:right="616"/>
        <w:contextualSpacing/>
        <w:jc w:val="center"/>
        <w:rPr>
          <w:rFonts w:ascii="Montserrat" w:hAnsi="Montserrat" w:cs="Arial"/>
          <w:b/>
          <w:bCs/>
          <w:szCs w:val="24"/>
        </w:rPr>
      </w:pPr>
    </w:p>
    <w:p w:rsidR="00C35F7F" w:rsidRDefault="00C35F7F" w:rsidP="00A717D8">
      <w:pPr>
        <w:ind w:left="426" w:right="616"/>
        <w:contextualSpacing/>
        <w:jc w:val="center"/>
        <w:rPr>
          <w:rFonts w:ascii="Montserrat" w:hAnsi="Montserrat" w:cs="Arial"/>
          <w:b/>
          <w:bCs/>
          <w:szCs w:val="24"/>
        </w:rPr>
      </w:pPr>
    </w:p>
    <w:p w:rsidR="00C35F7F" w:rsidRDefault="00C35F7F" w:rsidP="00A717D8">
      <w:pPr>
        <w:ind w:left="426" w:right="616"/>
        <w:contextualSpacing/>
        <w:jc w:val="center"/>
        <w:rPr>
          <w:rFonts w:ascii="Montserrat" w:hAnsi="Montserrat" w:cs="Arial"/>
          <w:b/>
          <w:bCs/>
          <w:szCs w:val="24"/>
        </w:rPr>
      </w:pPr>
    </w:p>
    <w:p w:rsidR="00C35F7F" w:rsidRDefault="00C35F7F" w:rsidP="00552744">
      <w:pPr>
        <w:ind w:right="616"/>
        <w:contextualSpacing/>
        <w:rPr>
          <w:rFonts w:ascii="Montserrat" w:hAnsi="Montserrat" w:cs="Arial"/>
          <w:b/>
          <w:bCs/>
          <w:szCs w:val="24"/>
        </w:rPr>
      </w:pPr>
    </w:p>
    <w:p w:rsidR="000A6735" w:rsidRDefault="000A6735" w:rsidP="00A717D8">
      <w:pPr>
        <w:ind w:left="426" w:right="616"/>
        <w:contextualSpacing/>
        <w:jc w:val="center"/>
        <w:rPr>
          <w:rFonts w:ascii="Montserrat" w:hAnsi="Montserrat" w:cs="Arial"/>
          <w:b/>
          <w:bCs/>
          <w:szCs w:val="24"/>
        </w:rPr>
      </w:pPr>
    </w:p>
    <w:p w:rsidR="00E1799E" w:rsidRPr="004E3CF3" w:rsidRDefault="004E7ADE" w:rsidP="00A717D8">
      <w:pPr>
        <w:ind w:left="426" w:right="616"/>
        <w:contextualSpacing/>
        <w:jc w:val="center"/>
        <w:rPr>
          <w:rFonts w:ascii="Arial" w:hAnsi="Arial" w:cs="Arial"/>
          <w:b/>
          <w:bCs/>
          <w:szCs w:val="24"/>
        </w:rPr>
      </w:pPr>
      <w:r w:rsidRPr="004E3CF3">
        <w:rPr>
          <w:rFonts w:ascii="Arial" w:hAnsi="Arial" w:cs="Arial"/>
          <w:b/>
          <w:bCs/>
          <w:szCs w:val="24"/>
        </w:rPr>
        <w:t xml:space="preserve">ANEXO </w:t>
      </w:r>
      <w:r w:rsidR="00897690" w:rsidRPr="004E3CF3">
        <w:rPr>
          <w:rFonts w:ascii="Arial" w:hAnsi="Arial" w:cs="Arial"/>
          <w:b/>
          <w:bCs/>
          <w:szCs w:val="24"/>
        </w:rPr>
        <w:t>3</w:t>
      </w:r>
    </w:p>
    <w:p w:rsidR="004E7ADE" w:rsidRPr="004E3CF3" w:rsidRDefault="004E7ADE" w:rsidP="00A717D8">
      <w:pPr>
        <w:ind w:left="426" w:right="616"/>
        <w:contextualSpacing/>
        <w:jc w:val="center"/>
        <w:rPr>
          <w:rFonts w:ascii="Arial" w:hAnsi="Arial" w:cs="Arial"/>
          <w:b/>
          <w:bCs/>
          <w:szCs w:val="24"/>
        </w:rPr>
      </w:pPr>
    </w:p>
    <w:p w:rsidR="004E7ADE" w:rsidRPr="004E3CF3" w:rsidRDefault="004E7ADE" w:rsidP="00A717D8">
      <w:pPr>
        <w:snapToGrid w:val="0"/>
        <w:ind w:left="426" w:right="616"/>
        <w:jc w:val="center"/>
        <w:rPr>
          <w:rFonts w:ascii="Arial" w:hAnsi="Arial" w:cs="Arial"/>
          <w:b/>
        </w:rPr>
      </w:pPr>
      <w:r w:rsidRPr="004E3CF3">
        <w:rPr>
          <w:rFonts w:ascii="Arial" w:hAnsi="Arial" w:cs="Arial"/>
          <w:b/>
        </w:rPr>
        <w:t>PROPOSICIÓN ECONÓMICA</w:t>
      </w:r>
    </w:p>
    <w:p w:rsidR="004E7ADE" w:rsidRDefault="004E7ADE" w:rsidP="00A717D8">
      <w:pPr>
        <w:snapToGrid w:val="0"/>
        <w:ind w:left="426" w:right="616"/>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1149"/>
        <w:gridCol w:w="922"/>
        <w:gridCol w:w="1434"/>
        <w:gridCol w:w="1039"/>
        <w:gridCol w:w="1314"/>
        <w:gridCol w:w="1314"/>
        <w:gridCol w:w="1351"/>
        <w:gridCol w:w="1194"/>
        <w:gridCol w:w="1194"/>
      </w:tblGrid>
      <w:tr w:rsidR="00AE3D5E" w:rsidRPr="007372C6" w:rsidTr="00545A51">
        <w:trPr>
          <w:trHeight w:val="330"/>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PARTIDA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CLAVE</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CONCEPTO</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UNIDAD</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CANTIDAD MÍNIMA</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CANTIDAD MÁXIMA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P.U.</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IMPORTE MÍNIMO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IMPORTE MÁXIMO</w:t>
            </w:r>
          </w:p>
        </w:tc>
      </w:tr>
      <w:tr w:rsidR="00AE3D5E" w:rsidRPr="007372C6" w:rsidTr="00545A51">
        <w:trPr>
          <w:trHeight w:val="30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422"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65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476" w:type="pct"/>
            <w:tcBorders>
              <w:top w:val="nil"/>
              <w:left w:val="nil"/>
              <w:bottom w:val="single" w:sz="4" w:space="0" w:color="auto"/>
              <w:right w:val="single" w:sz="4" w:space="0" w:color="auto"/>
            </w:tcBorders>
            <w:shd w:val="clear" w:color="auto" w:fill="auto"/>
            <w:noWrap/>
            <w:vAlign w:val="bottom"/>
            <w:hideMark/>
          </w:tcPr>
          <w:p w:rsidR="00AE3D5E"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p w:rsidR="00AE3D5E" w:rsidRDefault="00AE3D5E" w:rsidP="00545A51">
            <w:pPr>
              <w:rPr>
                <w:rFonts w:ascii="Calibri" w:hAnsi="Calibri" w:cs="Calibri"/>
                <w:color w:val="000000"/>
                <w:sz w:val="14"/>
                <w:szCs w:val="14"/>
                <w:lang w:val="es-MX" w:eastAsia="es-MX"/>
              </w:rPr>
            </w:pPr>
          </w:p>
          <w:p w:rsidR="00AE3D5E" w:rsidRDefault="00AE3D5E" w:rsidP="00545A51">
            <w:pPr>
              <w:rPr>
                <w:rFonts w:ascii="Calibri" w:hAnsi="Calibri" w:cs="Calibri"/>
                <w:color w:val="000000"/>
                <w:sz w:val="14"/>
                <w:szCs w:val="14"/>
                <w:lang w:val="es-MX" w:eastAsia="es-MX"/>
              </w:rPr>
            </w:pPr>
          </w:p>
          <w:p w:rsidR="00AE3D5E" w:rsidRDefault="00AE3D5E" w:rsidP="00545A51">
            <w:pPr>
              <w:rPr>
                <w:rFonts w:ascii="Calibri" w:hAnsi="Calibri" w:cs="Calibri"/>
                <w:color w:val="000000"/>
                <w:sz w:val="14"/>
                <w:szCs w:val="14"/>
                <w:lang w:val="es-MX" w:eastAsia="es-MX"/>
              </w:rPr>
            </w:pPr>
          </w:p>
          <w:p w:rsidR="00AE3D5E" w:rsidRPr="007372C6" w:rsidRDefault="00AE3D5E" w:rsidP="00545A51">
            <w:pPr>
              <w:rPr>
                <w:rFonts w:ascii="Calibri" w:hAnsi="Calibri" w:cs="Calibri"/>
                <w:color w:val="000000"/>
                <w:sz w:val="14"/>
                <w:szCs w:val="14"/>
                <w:lang w:val="es-MX" w:eastAsia="es-MX"/>
              </w:rPr>
            </w:pPr>
          </w:p>
        </w:tc>
        <w:tc>
          <w:tcPr>
            <w:tcW w:w="602"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602"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619"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r>
      <w:tr w:rsidR="00AE3D5E" w:rsidRPr="007372C6" w:rsidTr="00545A51">
        <w:trPr>
          <w:trHeight w:val="300"/>
        </w:trPr>
        <w:tc>
          <w:tcPr>
            <w:tcW w:w="526" w:type="pct"/>
            <w:tcBorders>
              <w:top w:val="nil"/>
              <w:left w:val="nil"/>
              <w:bottom w:val="nil"/>
              <w:right w:val="nil"/>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p>
        </w:tc>
        <w:tc>
          <w:tcPr>
            <w:tcW w:w="42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57"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476"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0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0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SUBTOTAL</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r>
      <w:tr w:rsidR="00AE3D5E" w:rsidRPr="007372C6" w:rsidTr="00545A51">
        <w:trPr>
          <w:trHeight w:val="300"/>
        </w:trPr>
        <w:tc>
          <w:tcPr>
            <w:tcW w:w="526" w:type="pct"/>
            <w:tcBorders>
              <w:top w:val="nil"/>
              <w:left w:val="nil"/>
              <w:bottom w:val="nil"/>
              <w:right w:val="nil"/>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p>
        </w:tc>
        <w:tc>
          <w:tcPr>
            <w:tcW w:w="42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57"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476"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0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0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IVA</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r>
      <w:tr w:rsidR="00AE3D5E" w:rsidRPr="007372C6" w:rsidTr="00545A51">
        <w:trPr>
          <w:trHeight w:val="300"/>
        </w:trPr>
        <w:tc>
          <w:tcPr>
            <w:tcW w:w="526" w:type="pct"/>
            <w:tcBorders>
              <w:top w:val="nil"/>
              <w:left w:val="nil"/>
              <w:bottom w:val="nil"/>
              <w:right w:val="nil"/>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p>
        </w:tc>
        <w:tc>
          <w:tcPr>
            <w:tcW w:w="42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57"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476"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0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02" w:type="pct"/>
            <w:tcBorders>
              <w:top w:val="nil"/>
              <w:left w:val="nil"/>
              <w:bottom w:val="nil"/>
              <w:right w:val="nil"/>
            </w:tcBorders>
            <w:shd w:val="clear" w:color="auto" w:fill="auto"/>
            <w:noWrap/>
            <w:vAlign w:val="bottom"/>
            <w:hideMark/>
          </w:tcPr>
          <w:p w:rsidR="00AE3D5E" w:rsidRPr="007372C6" w:rsidRDefault="00AE3D5E" w:rsidP="00545A51">
            <w:pPr>
              <w:rPr>
                <w:sz w:val="14"/>
                <w:szCs w:val="14"/>
                <w:lang w:val="es-MX" w:eastAsia="es-MX"/>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rsidR="00AE3D5E" w:rsidRPr="007372C6" w:rsidRDefault="00AE3D5E" w:rsidP="00545A51">
            <w:pPr>
              <w:jc w:val="center"/>
              <w:rPr>
                <w:rFonts w:ascii="Arial" w:hAnsi="Arial" w:cs="Arial"/>
                <w:sz w:val="14"/>
                <w:szCs w:val="14"/>
                <w:lang w:val="es-MX" w:eastAsia="es-MX"/>
              </w:rPr>
            </w:pPr>
            <w:r w:rsidRPr="007372C6">
              <w:rPr>
                <w:rFonts w:ascii="Arial" w:hAnsi="Arial" w:cs="Arial"/>
                <w:sz w:val="14"/>
                <w:szCs w:val="14"/>
                <w:lang w:val="es-MX" w:eastAsia="es-MX"/>
              </w:rPr>
              <w:t>TOTAL</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c>
          <w:tcPr>
            <w:tcW w:w="547" w:type="pct"/>
            <w:tcBorders>
              <w:top w:val="nil"/>
              <w:left w:val="nil"/>
              <w:bottom w:val="single" w:sz="4" w:space="0" w:color="auto"/>
              <w:right w:val="single" w:sz="4" w:space="0" w:color="auto"/>
            </w:tcBorders>
            <w:shd w:val="clear" w:color="auto" w:fill="auto"/>
            <w:noWrap/>
            <w:vAlign w:val="bottom"/>
            <w:hideMark/>
          </w:tcPr>
          <w:p w:rsidR="00AE3D5E" w:rsidRPr="007372C6" w:rsidRDefault="00AE3D5E" w:rsidP="00545A51">
            <w:pPr>
              <w:rPr>
                <w:rFonts w:ascii="Calibri" w:hAnsi="Calibri" w:cs="Calibri"/>
                <w:color w:val="000000"/>
                <w:sz w:val="14"/>
                <w:szCs w:val="14"/>
                <w:lang w:val="es-MX" w:eastAsia="es-MX"/>
              </w:rPr>
            </w:pPr>
            <w:r w:rsidRPr="007372C6">
              <w:rPr>
                <w:rFonts w:ascii="Calibri" w:hAnsi="Calibri" w:cs="Calibri"/>
                <w:color w:val="000000"/>
                <w:sz w:val="14"/>
                <w:szCs w:val="14"/>
                <w:lang w:val="es-MX" w:eastAsia="es-MX"/>
              </w:rPr>
              <w:t> </w:t>
            </w:r>
          </w:p>
        </w:tc>
      </w:tr>
    </w:tbl>
    <w:p w:rsidR="004E7ADE" w:rsidRPr="00A44BB1" w:rsidRDefault="004E7ADE" w:rsidP="00A717D8">
      <w:pPr>
        <w:snapToGrid w:val="0"/>
        <w:ind w:left="426" w:right="616"/>
        <w:jc w:val="both"/>
        <w:rPr>
          <w:rFonts w:ascii="Montserrat" w:hAnsi="Montserrat" w:cs="Arial"/>
          <w:b/>
        </w:rPr>
      </w:pPr>
    </w:p>
    <w:p w:rsidR="004E7ADE" w:rsidRPr="00A44BB1" w:rsidRDefault="004E7ADE" w:rsidP="00A717D8">
      <w:pPr>
        <w:snapToGrid w:val="0"/>
        <w:ind w:left="426" w:right="616"/>
        <w:jc w:val="both"/>
        <w:rPr>
          <w:rFonts w:ascii="Montserrat" w:hAnsi="Montserrat" w:cs="Arial"/>
          <w:b/>
        </w:rPr>
      </w:pPr>
    </w:p>
    <w:p w:rsidR="004E7ADE" w:rsidRPr="004E3CF3" w:rsidRDefault="004E7ADE" w:rsidP="00A717D8">
      <w:pPr>
        <w:ind w:left="426" w:right="616"/>
        <w:jc w:val="both"/>
        <w:rPr>
          <w:rFonts w:ascii="Arial" w:hAnsi="Arial" w:cs="Arial"/>
          <w:b/>
          <w:bCs/>
          <w:sz w:val="20"/>
        </w:rPr>
      </w:pPr>
      <w:r w:rsidRPr="004E3CF3">
        <w:rPr>
          <w:rFonts w:ascii="Arial" w:hAnsi="Arial" w:cs="Arial"/>
          <w:b/>
          <w:bCs/>
          <w:sz w:val="20"/>
        </w:rPr>
        <w:t>EXPRESAR EN LETRA EL PRECIO TOTAL DE LA PROPOSICIÓN Y QUE LOS PRECIOS OFERTADOS SERAN FIJOS DURANTE LA VIGENCIA DEL CONTRATO.</w:t>
      </w:r>
    </w:p>
    <w:p w:rsidR="004E7ADE" w:rsidRPr="004E3CF3" w:rsidRDefault="004E7ADE" w:rsidP="00A717D8">
      <w:pPr>
        <w:widowControl w:val="0"/>
        <w:autoSpaceDE w:val="0"/>
        <w:ind w:left="426" w:right="616"/>
        <w:jc w:val="both"/>
        <w:rPr>
          <w:rFonts w:ascii="Arial" w:hAnsi="Arial" w:cs="Arial"/>
          <w:b/>
          <w:sz w:val="18"/>
        </w:rPr>
      </w:pPr>
    </w:p>
    <w:p w:rsidR="00BE5736" w:rsidRPr="004E3CF3" w:rsidRDefault="00BE5736" w:rsidP="00A717D8">
      <w:pPr>
        <w:widowControl w:val="0"/>
        <w:autoSpaceDE w:val="0"/>
        <w:ind w:left="426" w:right="616"/>
        <w:jc w:val="both"/>
        <w:rPr>
          <w:rFonts w:ascii="Arial" w:hAnsi="Arial" w:cs="Arial"/>
          <w:b/>
          <w:sz w:val="18"/>
        </w:rPr>
      </w:pPr>
    </w:p>
    <w:p w:rsidR="00BE5736" w:rsidRPr="004E3CF3" w:rsidRDefault="00BE5736" w:rsidP="00A717D8">
      <w:pPr>
        <w:widowControl w:val="0"/>
        <w:autoSpaceDE w:val="0"/>
        <w:ind w:left="426" w:right="616"/>
        <w:jc w:val="both"/>
        <w:rPr>
          <w:rFonts w:ascii="Arial" w:hAnsi="Arial" w:cs="Arial"/>
          <w:b/>
          <w:sz w:val="18"/>
        </w:rPr>
      </w:pPr>
    </w:p>
    <w:p w:rsidR="004E7ADE" w:rsidRPr="004E3CF3" w:rsidRDefault="004E7ADE" w:rsidP="00A717D8">
      <w:pPr>
        <w:widowControl w:val="0"/>
        <w:autoSpaceDE w:val="0"/>
        <w:ind w:left="426" w:right="616"/>
        <w:jc w:val="both"/>
        <w:rPr>
          <w:rFonts w:ascii="Arial" w:hAnsi="Arial" w:cs="Arial"/>
          <w:b/>
          <w:sz w:val="18"/>
        </w:rPr>
      </w:pPr>
    </w:p>
    <w:p w:rsidR="004E7ADE" w:rsidRPr="004E3CF3" w:rsidRDefault="004E7ADE" w:rsidP="00A717D8">
      <w:pPr>
        <w:widowControl w:val="0"/>
        <w:autoSpaceDE w:val="0"/>
        <w:ind w:left="426" w:right="616"/>
        <w:jc w:val="center"/>
        <w:rPr>
          <w:rFonts w:ascii="Arial" w:hAnsi="Arial" w:cs="Arial"/>
          <w:b/>
          <w:sz w:val="22"/>
        </w:rPr>
      </w:pPr>
      <w:r w:rsidRPr="004E3CF3">
        <w:rPr>
          <w:rFonts w:ascii="Arial" w:hAnsi="Arial" w:cs="Arial"/>
          <w:b/>
          <w:sz w:val="22"/>
        </w:rPr>
        <w:t>ATENTAMENTE</w:t>
      </w:r>
    </w:p>
    <w:p w:rsidR="00BE5736" w:rsidRPr="004E3CF3" w:rsidRDefault="00BE5736" w:rsidP="00A717D8">
      <w:pPr>
        <w:widowControl w:val="0"/>
        <w:autoSpaceDE w:val="0"/>
        <w:ind w:left="426" w:right="616"/>
        <w:jc w:val="center"/>
        <w:rPr>
          <w:rFonts w:ascii="Arial" w:hAnsi="Arial" w:cs="Arial"/>
          <w:b/>
          <w:sz w:val="18"/>
        </w:rPr>
      </w:pPr>
    </w:p>
    <w:p w:rsidR="00BE5736" w:rsidRPr="004E3CF3" w:rsidRDefault="00BE5736" w:rsidP="00A717D8">
      <w:pPr>
        <w:widowControl w:val="0"/>
        <w:autoSpaceDE w:val="0"/>
        <w:ind w:left="426" w:right="616"/>
        <w:jc w:val="center"/>
        <w:rPr>
          <w:rFonts w:ascii="Arial" w:hAnsi="Arial" w:cs="Arial"/>
          <w:b/>
          <w:sz w:val="18"/>
        </w:rPr>
      </w:pPr>
    </w:p>
    <w:p w:rsidR="004E7ADE" w:rsidRPr="004E3CF3" w:rsidRDefault="004E7ADE" w:rsidP="00A717D8">
      <w:pPr>
        <w:ind w:left="426" w:right="616"/>
        <w:jc w:val="center"/>
        <w:rPr>
          <w:rFonts w:ascii="Arial" w:hAnsi="Arial" w:cs="Arial"/>
          <w:b/>
        </w:rPr>
      </w:pPr>
      <w:r w:rsidRPr="004E3CF3">
        <w:rPr>
          <w:rFonts w:ascii="Arial" w:hAnsi="Arial" w:cs="Arial"/>
          <w:b/>
        </w:rPr>
        <w:t>_____________________________________________</w:t>
      </w:r>
    </w:p>
    <w:p w:rsidR="004E7ADE" w:rsidRPr="004E3CF3" w:rsidRDefault="004E7ADE" w:rsidP="00A717D8">
      <w:pPr>
        <w:ind w:left="426" w:right="616"/>
        <w:contextualSpacing/>
        <w:jc w:val="center"/>
        <w:rPr>
          <w:rFonts w:ascii="Arial" w:hAnsi="Arial" w:cs="Arial"/>
          <w:sz w:val="20"/>
        </w:rPr>
      </w:pPr>
      <w:r w:rsidRPr="004E3CF3">
        <w:rPr>
          <w:rFonts w:ascii="Arial" w:hAnsi="Arial" w:cs="Arial"/>
          <w:b/>
        </w:rPr>
        <w:t>NOMBRE Y FIRMA DEL REPRESENTANTE LEGAL</w:t>
      </w:r>
    </w:p>
    <w:p w:rsidR="004E7ADE" w:rsidRDefault="004E7ADE" w:rsidP="00A717D8">
      <w:pPr>
        <w:ind w:left="426" w:right="616"/>
        <w:contextualSpacing/>
        <w:jc w:val="center"/>
        <w:rPr>
          <w:rFonts w:ascii="Montserrat" w:hAnsi="Montserrat" w:cs="Arial"/>
          <w:b/>
          <w:bCs/>
          <w:szCs w:val="24"/>
        </w:rPr>
      </w:pPr>
    </w:p>
    <w:p w:rsidR="004E7ADE" w:rsidRDefault="004E7ADE" w:rsidP="00A717D8">
      <w:pPr>
        <w:ind w:left="426" w:right="616"/>
        <w:contextualSpacing/>
        <w:jc w:val="center"/>
        <w:rPr>
          <w:rFonts w:ascii="Montserrat" w:hAnsi="Montserrat" w:cs="Arial"/>
          <w:b/>
          <w:bCs/>
          <w:szCs w:val="24"/>
        </w:rPr>
      </w:pPr>
    </w:p>
    <w:p w:rsidR="004E7ADE" w:rsidRDefault="004E7ADE" w:rsidP="00A717D8">
      <w:pPr>
        <w:ind w:left="426" w:right="616"/>
        <w:contextualSpacing/>
        <w:jc w:val="center"/>
        <w:rPr>
          <w:rFonts w:ascii="Montserrat" w:hAnsi="Montserrat" w:cs="Arial"/>
          <w:b/>
          <w:bCs/>
          <w:szCs w:val="24"/>
        </w:rPr>
      </w:pPr>
    </w:p>
    <w:p w:rsidR="004E7ADE" w:rsidRDefault="004E7ADE" w:rsidP="00A717D8">
      <w:pPr>
        <w:ind w:left="426" w:right="616"/>
        <w:contextualSpacing/>
        <w:jc w:val="center"/>
        <w:rPr>
          <w:rFonts w:ascii="Montserrat" w:hAnsi="Montserrat" w:cs="Arial"/>
          <w:b/>
          <w:bCs/>
          <w:szCs w:val="24"/>
        </w:rPr>
      </w:pPr>
    </w:p>
    <w:p w:rsidR="004E7ADE" w:rsidRDefault="004E7ADE" w:rsidP="00A717D8">
      <w:pPr>
        <w:ind w:left="426" w:right="616"/>
        <w:contextualSpacing/>
        <w:jc w:val="center"/>
        <w:rPr>
          <w:rFonts w:ascii="Montserrat" w:hAnsi="Montserrat" w:cs="Arial"/>
          <w:b/>
          <w:bCs/>
          <w:szCs w:val="24"/>
        </w:rPr>
      </w:pPr>
    </w:p>
    <w:p w:rsidR="004E7ADE" w:rsidRDefault="004E7ADE" w:rsidP="00A717D8">
      <w:pPr>
        <w:ind w:left="426" w:right="616"/>
        <w:contextualSpacing/>
        <w:jc w:val="center"/>
        <w:rPr>
          <w:rFonts w:ascii="Montserrat" w:hAnsi="Montserrat" w:cs="Arial"/>
          <w:b/>
          <w:bCs/>
          <w:szCs w:val="24"/>
        </w:rPr>
      </w:pPr>
    </w:p>
    <w:p w:rsidR="004E7ADE" w:rsidRDefault="004E7ADE"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69793F" w:rsidRDefault="0069793F"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4E3CF3" w:rsidRDefault="004E3CF3" w:rsidP="00A717D8">
      <w:pPr>
        <w:ind w:left="426" w:right="616"/>
        <w:contextualSpacing/>
        <w:jc w:val="center"/>
        <w:rPr>
          <w:rFonts w:ascii="Montserrat" w:hAnsi="Montserrat" w:cs="Arial"/>
          <w:b/>
          <w:bCs/>
          <w:szCs w:val="24"/>
        </w:rPr>
      </w:pPr>
    </w:p>
    <w:p w:rsidR="004E3CF3" w:rsidRDefault="004E3CF3" w:rsidP="00A717D8">
      <w:pPr>
        <w:ind w:left="426" w:right="616"/>
        <w:contextualSpacing/>
        <w:jc w:val="center"/>
        <w:rPr>
          <w:rFonts w:ascii="Montserrat" w:hAnsi="Montserrat" w:cs="Arial"/>
          <w:b/>
          <w:bCs/>
          <w:szCs w:val="24"/>
        </w:rPr>
      </w:pPr>
    </w:p>
    <w:p w:rsidR="00D24D14" w:rsidRDefault="00D24D14" w:rsidP="00A717D8">
      <w:pPr>
        <w:ind w:left="426" w:right="616"/>
        <w:contextualSpacing/>
        <w:jc w:val="center"/>
        <w:rPr>
          <w:rFonts w:ascii="Montserrat" w:hAnsi="Montserrat" w:cs="Arial"/>
          <w:b/>
          <w:bCs/>
          <w:szCs w:val="24"/>
        </w:rPr>
      </w:pPr>
    </w:p>
    <w:p w:rsidR="00D24D14" w:rsidRPr="004E3CF3" w:rsidRDefault="00AE3D5E" w:rsidP="00A717D8">
      <w:pPr>
        <w:ind w:left="426" w:right="616"/>
        <w:contextualSpacing/>
        <w:jc w:val="center"/>
        <w:rPr>
          <w:rFonts w:ascii="Arial" w:hAnsi="Arial" w:cs="Arial"/>
          <w:b/>
          <w:bCs/>
          <w:szCs w:val="24"/>
        </w:rPr>
      </w:pPr>
      <w:r w:rsidRPr="004E3CF3">
        <w:rPr>
          <w:rFonts w:ascii="Arial" w:hAnsi="Arial" w:cs="Arial"/>
          <w:b/>
          <w:bCs/>
          <w:szCs w:val="24"/>
        </w:rPr>
        <w:lastRenderedPageBreak/>
        <w:t>ANEXO 4 (CUATRO)</w:t>
      </w:r>
    </w:p>
    <w:p w:rsidR="00AE3D5E" w:rsidRPr="004E3CF3" w:rsidRDefault="00AE3D5E" w:rsidP="00AE3D5E">
      <w:pPr>
        <w:pStyle w:val="Ttulo2"/>
        <w:spacing w:before="0" w:after="0"/>
        <w:ind w:left="426" w:right="616" w:firstLine="0"/>
        <w:jc w:val="center"/>
        <w:rPr>
          <w:i w:val="0"/>
          <w:sz w:val="20"/>
        </w:rPr>
      </w:pPr>
      <w:r w:rsidRPr="004E3CF3">
        <w:rPr>
          <w:i w:val="0"/>
          <w:sz w:val="20"/>
        </w:rPr>
        <w:t>ACREDITACION DE PERSONALIDAD DEL LICITANTE</w:t>
      </w:r>
    </w:p>
    <w:p w:rsidR="00AE3D5E" w:rsidRPr="004E3CF3" w:rsidRDefault="00AE3D5E" w:rsidP="00AE3D5E">
      <w:pPr>
        <w:ind w:left="426" w:right="616"/>
        <w:jc w:val="center"/>
        <w:rPr>
          <w:rFonts w:ascii="Arial" w:hAnsi="Arial" w:cs="Arial"/>
          <w:sz w:val="20"/>
        </w:rPr>
      </w:pPr>
    </w:p>
    <w:p w:rsidR="00AE3D5E" w:rsidRPr="004E3CF3" w:rsidRDefault="00AE3D5E" w:rsidP="00AE3D5E">
      <w:pPr>
        <w:ind w:left="426" w:right="616"/>
        <w:jc w:val="both"/>
        <w:rPr>
          <w:rFonts w:ascii="Arial" w:hAnsi="Arial" w:cs="Arial"/>
          <w:sz w:val="20"/>
          <w:u w:val="single"/>
        </w:rPr>
      </w:pPr>
      <w:r w:rsidRPr="004E3CF3">
        <w:rPr>
          <w:rFonts w:ascii="Arial" w:hAnsi="Arial" w:cs="Arial"/>
          <w:sz w:val="20"/>
          <w:u w:val="single"/>
        </w:rPr>
        <w:t xml:space="preserve">                (</w:t>
      </w:r>
      <w:r w:rsidR="002655DC" w:rsidRPr="004E3CF3">
        <w:rPr>
          <w:rFonts w:ascii="Arial" w:hAnsi="Arial" w:cs="Arial"/>
          <w:sz w:val="20"/>
          <w:u w:val="single"/>
        </w:rPr>
        <w:t xml:space="preserve">nombre)  </w:t>
      </w:r>
      <w:r w:rsidRPr="004E3CF3">
        <w:rPr>
          <w:rFonts w:ascii="Arial" w:hAnsi="Arial" w:cs="Arial"/>
          <w:sz w:val="20"/>
          <w:u w:val="single"/>
        </w:rPr>
        <w:t xml:space="preserve">        ,</w:t>
      </w:r>
      <w:r w:rsidRPr="004E3CF3">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LA-</w:t>
      </w:r>
      <w:r w:rsidR="00F661F7" w:rsidRPr="004E3CF3">
        <w:rPr>
          <w:rFonts w:ascii="Arial" w:hAnsi="Arial" w:cs="Arial"/>
          <w:sz w:val="20"/>
        </w:rPr>
        <w:t>50-GYR-</w:t>
      </w:r>
      <w:r w:rsidRPr="004E3CF3">
        <w:rPr>
          <w:rFonts w:ascii="Arial" w:hAnsi="Arial" w:cs="Arial"/>
          <w:sz w:val="20"/>
        </w:rPr>
        <w:t>050GYR013-</w:t>
      </w:r>
      <w:r w:rsidR="00F661F7" w:rsidRPr="004E3CF3">
        <w:rPr>
          <w:rFonts w:ascii="Arial" w:hAnsi="Arial" w:cs="Arial"/>
          <w:sz w:val="20"/>
        </w:rPr>
        <w:t>N-</w:t>
      </w:r>
      <w:r w:rsidRPr="004E3CF3">
        <w:rPr>
          <w:rFonts w:ascii="Arial" w:hAnsi="Arial" w:cs="Arial"/>
          <w:sz w:val="20"/>
          <w:u w:val="single"/>
        </w:rPr>
        <w:t xml:space="preserve">    </w:t>
      </w:r>
      <w:r w:rsidRPr="004E3CF3">
        <w:rPr>
          <w:rFonts w:ascii="Arial" w:hAnsi="Arial" w:cs="Arial"/>
          <w:sz w:val="20"/>
        </w:rPr>
        <w:t xml:space="preserve">-20__, a nombre y representación de: </w:t>
      </w:r>
      <w:r w:rsidRPr="004E3CF3">
        <w:rPr>
          <w:rFonts w:ascii="Arial" w:hAnsi="Arial" w:cs="Arial"/>
          <w:sz w:val="20"/>
          <w:u w:val="single"/>
        </w:rPr>
        <w:t xml:space="preserve">     (persona física o moral)     .    </w:t>
      </w:r>
    </w:p>
    <w:p w:rsidR="00AE3D5E" w:rsidRPr="004E3CF3" w:rsidRDefault="00AE3D5E" w:rsidP="00AE3D5E">
      <w:pPr>
        <w:ind w:left="426" w:right="616"/>
        <w:jc w:val="both"/>
        <w:rPr>
          <w:rFonts w:ascii="Arial" w:hAnsi="Arial"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AE3D5E" w:rsidRPr="004E3CF3" w:rsidTr="00545A51">
        <w:trPr>
          <w:jc w:val="center"/>
        </w:trPr>
        <w:tc>
          <w:tcPr>
            <w:tcW w:w="10435" w:type="dxa"/>
            <w:tcBorders>
              <w:top w:val="single" w:sz="4" w:space="0" w:color="000000"/>
              <w:left w:val="single" w:sz="4" w:space="0" w:color="000000"/>
              <w:bottom w:val="single" w:sz="4" w:space="0" w:color="000000"/>
              <w:right w:val="single" w:sz="4" w:space="0" w:color="000000"/>
            </w:tcBorders>
          </w:tcPr>
          <w:p w:rsidR="00AE3D5E" w:rsidRPr="004E3CF3" w:rsidRDefault="00AE3D5E" w:rsidP="00545A51">
            <w:pPr>
              <w:snapToGrid w:val="0"/>
              <w:ind w:left="426" w:right="616"/>
              <w:rPr>
                <w:rFonts w:ascii="Arial" w:hAnsi="Arial" w:cs="Arial"/>
                <w:sz w:val="18"/>
                <w:szCs w:val="18"/>
              </w:rPr>
            </w:pPr>
            <w:r w:rsidRPr="004E3CF3">
              <w:rPr>
                <w:rFonts w:ascii="Arial" w:hAnsi="Arial" w:cs="Arial"/>
                <w:sz w:val="18"/>
                <w:szCs w:val="18"/>
              </w:rPr>
              <w:t xml:space="preserve">Registro Federal de </w:t>
            </w:r>
            <w:r w:rsidR="002655DC" w:rsidRPr="004E3CF3">
              <w:rPr>
                <w:rFonts w:ascii="Arial" w:hAnsi="Arial" w:cs="Arial"/>
                <w:sz w:val="18"/>
                <w:szCs w:val="18"/>
              </w:rPr>
              <w:t>Contribuyentes: _</w:t>
            </w:r>
            <w:r w:rsidRPr="004E3CF3">
              <w:rPr>
                <w:rFonts w:ascii="Arial" w:hAnsi="Arial" w:cs="Arial"/>
                <w:sz w:val="18"/>
                <w:szCs w:val="18"/>
              </w:rPr>
              <w:t>___________________                No. de Proveedor IMSS______________________</w:t>
            </w:r>
          </w:p>
          <w:p w:rsidR="00AE3D5E" w:rsidRPr="004E3CF3" w:rsidRDefault="00AE3D5E" w:rsidP="00545A51">
            <w:pPr>
              <w:ind w:left="426" w:right="616"/>
              <w:rPr>
                <w:rFonts w:ascii="Arial" w:hAnsi="Arial" w:cs="Arial"/>
                <w:sz w:val="20"/>
              </w:rPr>
            </w:pPr>
            <w:r w:rsidRPr="004E3CF3">
              <w:rPr>
                <w:rFonts w:ascii="Arial" w:hAnsi="Arial" w:cs="Arial"/>
                <w:sz w:val="20"/>
              </w:rPr>
              <w:t>Registro Patronal:  _____________________________</w:t>
            </w:r>
          </w:p>
          <w:p w:rsidR="00AE3D5E" w:rsidRPr="004E3CF3" w:rsidRDefault="00AE3D5E" w:rsidP="00545A51">
            <w:pPr>
              <w:pStyle w:val="Default"/>
              <w:ind w:left="426" w:right="616"/>
              <w:rPr>
                <w:rFonts w:ascii="Arial" w:hAnsi="Arial" w:cs="Arial"/>
                <w:sz w:val="20"/>
              </w:rPr>
            </w:pPr>
            <w:r w:rsidRPr="004E3CF3">
              <w:rPr>
                <w:rFonts w:ascii="Arial" w:hAnsi="Arial" w:cs="Arial"/>
                <w:bCs/>
                <w:sz w:val="20"/>
                <w:szCs w:val="20"/>
              </w:rPr>
              <w:t>Estratificación Empresa</w:t>
            </w:r>
            <w:r w:rsidRPr="004E3CF3">
              <w:rPr>
                <w:rFonts w:ascii="Arial" w:hAnsi="Arial" w:cs="Arial"/>
                <w:sz w:val="20"/>
                <w:szCs w:val="20"/>
              </w:rPr>
              <w:t xml:space="preserve">: micro </w:t>
            </w:r>
            <w:r w:rsidR="002655DC" w:rsidRPr="004E3CF3">
              <w:rPr>
                <w:rFonts w:ascii="Arial" w:hAnsi="Arial" w:cs="Arial"/>
                <w:sz w:val="20"/>
                <w:szCs w:val="20"/>
              </w:rPr>
              <w:t xml:space="preserve">( </w:t>
            </w:r>
            <w:r w:rsidR="002655DC">
              <w:rPr>
                <w:rFonts w:ascii="Arial" w:hAnsi="Arial" w:cs="Arial"/>
                <w:sz w:val="20"/>
                <w:szCs w:val="20"/>
              </w:rPr>
              <w:t>)</w:t>
            </w:r>
            <w:r w:rsidRPr="004E3CF3">
              <w:rPr>
                <w:rFonts w:ascii="Arial" w:hAnsi="Arial" w:cs="Arial"/>
                <w:sz w:val="20"/>
                <w:szCs w:val="20"/>
              </w:rPr>
              <w:t xml:space="preserve"> pequeña(  ) mediana ( ) </w:t>
            </w:r>
            <w:r w:rsidRPr="004E3CF3">
              <w:rPr>
                <w:rFonts w:ascii="Arial" w:hAnsi="Arial" w:cs="Arial"/>
                <w:bCs/>
                <w:sz w:val="20"/>
                <w:szCs w:val="20"/>
              </w:rPr>
              <w:t>Sector</w:t>
            </w:r>
            <w:r w:rsidRPr="004E3CF3">
              <w:rPr>
                <w:rFonts w:ascii="Arial" w:hAnsi="Arial" w:cs="Arial"/>
                <w:sz w:val="20"/>
                <w:szCs w:val="20"/>
              </w:rPr>
              <w:t xml:space="preserve">: industria ( ) comercio (  ) servicios ( ) </w:t>
            </w:r>
          </w:p>
          <w:p w:rsidR="00AE3D5E" w:rsidRPr="004E3CF3" w:rsidRDefault="00AE3D5E" w:rsidP="00545A51">
            <w:pPr>
              <w:ind w:left="426" w:right="616"/>
              <w:rPr>
                <w:rFonts w:ascii="Arial" w:hAnsi="Arial" w:cs="Arial"/>
                <w:sz w:val="18"/>
                <w:szCs w:val="18"/>
              </w:rPr>
            </w:pPr>
          </w:p>
          <w:p w:rsidR="00AE3D5E" w:rsidRPr="004E3CF3" w:rsidRDefault="002655DC" w:rsidP="00545A51">
            <w:pPr>
              <w:ind w:left="426" w:right="616"/>
              <w:rPr>
                <w:rFonts w:ascii="Arial" w:hAnsi="Arial" w:cs="Arial"/>
                <w:sz w:val="18"/>
                <w:szCs w:val="18"/>
              </w:rPr>
            </w:pPr>
            <w:r w:rsidRPr="004E3CF3">
              <w:rPr>
                <w:rFonts w:ascii="Arial" w:hAnsi="Arial" w:cs="Arial"/>
                <w:sz w:val="18"/>
                <w:szCs w:val="18"/>
              </w:rPr>
              <w:t>Domicilio. -</w:t>
            </w:r>
            <w:r w:rsidR="00AE3D5E" w:rsidRPr="004E3CF3">
              <w:rPr>
                <w:rFonts w:ascii="Arial" w:hAnsi="Arial" w:cs="Arial"/>
                <w:sz w:val="18"/>
                <w:szCs w:val="18"/>
              </w:rPr>
              <w:t xml:space="preserve"> Los datos aquí registrados corresponderán al del domicilio fiscal del proveedor o prestador de servicios)</w:t>
            </w:r>
          </w:p>
          <w:p w:rsidR="00AE3D5E" w:rsidRPr="004E3CF3" w:rsidRDefault="00AE3D5E" w:rsidP="00545A51">
            <w:pPr>
              <w:ind w:left="426" w:right="616"/>
              <w:rPr>
                <w:rFonts w:ascii="Arial" w:hAnsi="Arial" w:cs="Arial"/>
                <w:sz w:val="18"/>
                <w:szCs w:val="18"/>
              </w:rPr>
            </w:pPr>
            <w:r w:rsidRPr="004E3CF3">
              <w:rPr>
                <w:rFonts w:ascii="Arial" w:hAnsi="Arial" w:cs="Arial"/>
                <w:sz w:val="18"/>
                <w:szCs w:val="18"/>
              </w:rPr>
              <w:t>Calle y número:</w:t>
            </w:r>
          </w:p>
          <w:p w:rsidR="00AE3D5E" w:rsidRPr="004E3CF3" w:rsidRDefault="00AE3D5E" w:rsidP="00545A51">
            <w:pPr>
              <w:ind w:left="426" w:right="616"/>
              <w:rPr>
                <w:rFonts w:ascii="Arial" w:hAnsi="Arial" w:cs="Arial"/>
                <w:sz w:val="18"/>
                <w:szCs w:val="18"/>
              </w:rPr>
            </w:pPr>
          </w:p>
          <w:p w:rsidR="00AE3D5E" w:rsidRPr="004E3CF3" w:rsidRDefault="00AE3D5E" w:rsidP="00545A51">
            <w:pPr>
              <w:pStyle w:val="Encabezado"/>
              <w:tabs>
                <w:tab w:val="clear" w:pos="4419"/>
                <w:tab w:val="clear" w:pos="8838"/>
              </w:tabs>
              <w:ind w:left="426" w:right="616"/>
              <w:rPr>
                <w:sz w:val="18"/>
                <w:szCs w:val="18"/>
              </w:rPr>
            </w:pPr>
            <w:r w:rsidRPr="004E3CF3">
              <w:rPr>
                <w:sz w:val="18"/>
                <w:szCs w:val="18"/>
              </w:rPr>
              <w:t>Colonia:                                                    Delegación o Municipio:</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Código Postal:                                          Entidad federativa:</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Teléfonos:                                                Fax:</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Correo electrónico:</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 xml:space="preserve">No. de la escritura pública en la que consta su acta constitutiva:                Fecha             Duración              </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Nombre, número y lugar del Notario Público ante el cual se protocolizó la misma:</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 xml:space="preserve">Relación de socios o </w:t>
            </w:r>
            <w:r w:rsidR="002655DC" w:rsidRPr="004E3CF3">
              <w:rPr>
                <w:sz w:val="18"/>
                <w:szCs w:val="18"/>
              </w:rPr>
              <w:t>asociados. -</w:t>
            </w:r>
          </w:p>
          <w:p w:rsidR="00AE3D5E" w:rsidRPr="004E3CF3" w:rsidRDefault="00AE3D5E" w:rsidP="00545A51">
            <w:pPr>
              <w:pStyle w:val="Encabezado"/>
              <w:tabs>
                <w:tab w:val="left" w:pos="4536"/>
              </w:tabs>
              <w:ind w:left="426" w:right="616"/>
              <w:rPr>
                <w:sz w:val="18"/>
                <w:szCs w:val="18"/>
              </w:rPr>
            </w:pPr>
            <w:r w:rsidRPr="004E3CF3">
              <w:rPr>
                <w:sz w:val="18"/>
                <w:szCs w:val="18"/>
              </w:rPr>
              <w:t>Apellido Paterno:                                    Apellido Materno:                           Nombre(s):</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Descripción del objeto social:</w:t>
            </w:r>
          </w:p>
          <w:p w:rsidR="00AE3D5E" w:rsidRPr="004E3CF3" w:rsidRDefault="00AE3D5E" w:rsidP="00545A51">
            <w:pPr>
              <w:pStyle w:val="Encabezado"/>
              <w:tabs>
                <w:tab w:val="left" w:pos="4536"/>
              </w:tabs>
              <w:ind w:left="426" w:right="616"/>
              <w:rPr>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Reformas al acta constitutiva que incidan con el objeto del procedimiento.</w:t>
            </w:r>
          </w:p>
          <w:p w:rsidR="00AE3D5E" w:rsidRPr="004E3CF3" w:rsidRDefault="00AE3D5E" w:rsidP="00545A51">
            <w:pPr>
              <w:ind w:left="426" w:right="616"/>
              <w:rPr>
                <w:rFonts w:ascii="Arial" w:hAnsi="Arial" w:cs="Arial"/>
                <w:sz w:val="18"/>
                <w:szCs w:val="18"/>
              </w:rPr>
            </w:pPr>
          </w:p>
          <w:p w:rsidR="00AE3D5E" w:rsidRPr="004E3CF3" w:rsidRDefault="00AE3D5E" w:rsidP="00545A51">
            <w:pPr>
              <w:pStyle w:val="Encabezado"/>
              <w:tabs>
                <w:tab w:val="left" w:pos="4536"/>
              </w:tabs>
              <w:ind w:left="426" w:right="616"/>
              <w:rPr>
                <w:sz w:val="18"/>
                <w:szCs w:val="18"/>
              </w:rPr>
            </w:pPr>
            <w:r w:rsidRPr="004E3CF3">
              <w:rPr>
                <w:sz w:val="18"/>
                <w:szCs w:val="18"/>
              </w:rPr>
              <w:t>Fecha y datos de inscripción en el Registro Público correspondiente.</w:t>
            </w:r>
          </w:p>
          <w:p w:rsidR="00AE3D5E" w:rsidRPr="004E3CF3" w:rsidRDefault="00AE3D5E" w:rsidP="00545A51">
            <w:pPr>
              <w:ind w:left="426" w:right="616"/>
              <w:rPr>
                <w:rFonts w:ascii="Arial" w:hAnsi="Arial" w:cs="Arial"/>
                <w:sz w:val="18"/>
                <w:szCs w:val="18"/>
                <w:lang w:val="es-ES_tradnl"/>
              </w:rPr>
            </w:pPr>
          </w:p>
        </w:tc>
      </w:tr>
      <w:tr w:rsidR="00AE3D5E" w:rsidRPr="004E3CF3" w:rsidTr="00545A51">
        <w:trPr>
          <w:jc w:val="center"/>
        </w:trPr>
        <w:tc>
          <w:tcPr>
            <w:tcW w:w="10435" w:type="dxa"/>
            <w:tcBorders>
              <w:top w:val="single" w:sz="4" w:space="0" w:color="000000"/>
              <w:left w:val="single" w:sz="4" w:space="0" w:color="000000"/>
              <w:bottom w:val="single" w:sz="4" w:space="0" w:color="000000"/>
              <w:right w:val="single" w:sz="4" w:space="0" w:color="000000"/>
            </w:tcBorders>
          </w:tcPr>
          <w:p w:rsidR="00AE3D5E" w:rsidRPr="004E3CF3" w:rsidRDefault="00AE3D5E" w:rsidP="00545A51">
            <w:pPr>
              <w:snapToGrid w:val="0"/>
              <w:ind w:left="426" w:right="616"/>
              <w:rPr>
                <w:rFonts w:ascii="Arial" w:hAnsi="Arial" w:cs="Arial"/>
                <w:sz w:val="18"/>
                <w:szCs w:val="18"/>
              </w:rPr>
            </w:pPr>
            <w:r w:rsidRPr="004E3CF3">
              <w:rPr>
                <w:rFonts w:ascii="Arial" w:hAnsi="Arial" w:cs="Arial"/>
                <w:sz w:val="18"/>
                <w:szCs w:val="18"/>
              </w:rPr>
              <w:t>Nombre del apoderado o representante:</w:t>
            </w:r>
          </w:p>
          <w:p w:rsidR="00AE3D5E" w:rsidRPr="004E3CF3" w:rsidRDefault="00AE3D5E" w:rsidP="00545A51">
            <w:pPr>
              <w:ind w:left="426" w:right="616"/>
              <w:rPr>
                <w:rFonts w:ascii="Arial" w:hAnsi="Arial" w:cs="Arial"/>
                <w:sz w:val="18"/>
                <w:szCs w:val="18"/>
              </w:rPr>
            </w:pPr>
          </w:p>
          <w:p w:rsidR="00AE3D5E" w:rsidRPr="004E3CF3" w:rsidRDefault="00AE3D5E" w:rsidP="00545A51">
            <w:pPr>
              <w:ind w:left="426" w:right="616"/>
              <w:rPr>
                <w:rFonts w:ascii="Arial" w:hAnsi="Arial" w:cs="Arial"/>
                <w:sz w:val="18"/>
                <w:szCs w:val="18"/>
              </w:rPr>
            </w:pPr>
            <w:r w:rsidRPr="004E3CF3">
              <w:rPr>
                <w:rFonts w:ascii="Arial" w:hAnsi="Arial" w:cs="Arial"/>
                <w:sz w:val="18"/>
                <w:szCs w:val="18"/>
              </w:rPr>
              <w:t xml:space="preserve">Datos del documento mediante el cual acredita su personalidad y </w:t>
            </w:r>
            <w:r w:rsidR="002655DC" w:rsidRPr="004E3CF3">
              <w:rPr>
                <w:rFonts w:ascii="Arial" w:hAnsi="Arial" w:cs="Arial"/>
                <w:sz w:val="18"/>
                <w:szCs w:val="18"/>
              </w:rPr>
              <w:t>facultades. -</w:t>
            </w:r>
          </w:p>
          <w:p w:rsidR="00AE3D5E" w:rsidRPr="004E3CF3" w:rsidRDefault="00AE3D5E" w:rsidP="00545A51">
            <w:pPr>
              <w:ind w:left="426" w:right="616"/>
              <w:rPr>
                <w:rFonts w:ascii="Arial" w:hAnsi="Arial" w:cs="Arial"/>
                <w:sz w:val="18"/>
                <w:szCs w:val="18"/>
              </w:rPr>
            </w:pPr>
          </w:p>
          <w:p w:rsidR="00AE3D5E" w:rsidRPr="004E3CF3" w:rsidRDefault="00AE3D5E" w:rsidP="00545A51">
            <w:pPr>
              <w:ind w:left="426" w:right="616"/>
              <w:rPr>
                <w:rFonts w:ascii="Arial" w:hAnsi="Arial" w:cs="Arial"/>
                <w:sz w:val="18"/>
                <w:szCs w:val="18"/>
              </w:rPr>
            </w:pPr>
            <w:r w:rsidRPr="004E3CF3">
              <w:rPr>
                <w:rFonts w:ascii="Arial" w:hAnsi="Arial" w:cs="Arial"/>
                <w:sz w:val="18"/>
                <w:szCs w:val="18"/>
              </w:rPr>
              <w:t>Escritura pública número:                                           Fecha:</w:t>
            </w:r>
          </w:p>
          <w:p w:rsidR="00AE3D5E" w:rsidRPr="004E3CF3" w:rsidRDefault="00AE3D5E" w:rsidP="00545A51">
            <w:pPr>
              <w:pStyle w:val="Piedepgina"/>
              <w:ind w:left="426" w:right="616"/>
              <w:rPr>
                <w:rFonts w:ascii="Arial" w:hAnsi="Arial" w:cs="Arial"/>
                <w:sz w:val="18"/>
                <w:szCs w:val="18"/>
              </w:rPr>
            </w:pPr>
          </w:p>
          <w:p w:rsidR="00AE3D5E" w:rsidRPr="004E3CF3" w:rsidRDefault="00AE3D5E" w:rsidP="00545A51">
            <w:pPr>
              <w:pStyle w:val="Encabezado"/>
              <w:ind w:left="426" w:right="616"/>
            </w:pPr>
            <w:r w:rsidRPr="004E3CF3">
              <w:rPr>
                <w:sz w:val="18"/>
                <w:szCs w:val="18"/>
              </w:rPr>
              <w:t>Nombre, número y lugar del Notario Público ante el cual se protocolizó la misma:</w:t>
            </w:r>
          </w:p>
        </w:tc>
      </w:tr>
    </w:tbl>
    <w:p w:rsidR="00AE3D5E" w:rsidRPr="004E3CF3" w:rsidRDefault="00AE3D5E" w:rsidP="00AE3D5E">
      <w:pPr>
        <w:ind w:left="426" w:right="616"/>
        <w:jc w:val="both"/>
        <w:rPr>
          <w:rFonts w:ascii="Arial" w:hAnsi="Arial" w:cs="Arial"/>
          <w:sz w:val="20"/>
        </w:rPr>
      </w:pPr>
      <w:r w:rsidRPr="004E3CF3">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E3D5E" w:rsidRPr="004E3CF3" w:rsidRDefault="00AE3D5E" w:rsidP="00AE3D5E">
      <w:pPr>
        <w:ind w:left="426" w:right="616"/>
        <w:jc w:val="center"/>
        <w:rPr>
          <w:rFonts w:ascii="Arial" w:hAnsi="Arial" w:cs="Arial"/>
          <w:sz w:val="20"/>
        </w:rPr>
      </w:pPr>
      <w:r w:rsidRPr="004E3CF3">
        <w:rPr>
          <w:rFonts w:ascii="Arial" w:hAnsi="Arial" w:cs="Arial"/>
          <w:sz w:val="20"/>
        </w:rPr>
        <w:t>(Lugar y fecha)</w:t>
      </w:r>
    </w:p>
    <w:p w:rsidR="00AE3D5E" w:rsidRPr="004E3CF3" w:rsidRDefault="00AE3D5E" w:rsidP="00AE3D5E">
      <w:pPr>
        <w:ind w:left="426" w:right="616"/>
        <w:jc w:val="center"/>
        <w:rPr>
          <w:rFonts w:ascii="Arial" w:hAnsi="Arial" w:cs="Arial"/>
          <w:sz w:val="20"/>
        </w:rPr>
      </w:pPr>
      <w:r w:rsidRPr="004E3CF3">
        <w:rPr>
          <w:rFonts w:ascii="Arial" w:hAnsi="Arial" w:cs="Arial"/>
          <w:sz w:val="20"/>
        </w:rPr>
        <w:t>Protesto lo necesario</w:t>
      </w:r>
    </w:p>
    <w:p w:rsidR="004E3CF3" w:rsidRPr="002C5460" w:rsidRDefault="00AE3D5E" w:rsidP="002C5460">
      <w:pPr>
        <w:ind w:left="426" w:right="616"/>
        <w:jc w:val="center"/>
        <w:rPr>
          <w:rFonts w:ascii="Arial" w:hAnsi="Arial" w:cs="Arial"/>
          <w:sz w:val="20"/>
        </w:rPr>
      </w:pPr>
      <w:r w:rsidRPr="004E3CF3">
        <w:rPr>
          <w:rFonts w:ascii="Arial" w:hAnsi="Arial" w:cs="Arial"/>
          <w:sz w:val="20"/>
        </w:rPr>
        <w:t>(Nombre y firma)</w:t>
      </w:r>
    </w:p>
    <w:p w:rsidR="004E3CF3" w:rsidRDefault="004E3CF3" w:rsidP="00A717D8">
      <w:pPr>
        <w:ind w:left="426" w:right="616"/>
        <w:contextualSpacing/>
        <w:jc w:val="center"/>
        <w:rPr>
          <w:rFonts w:ascii="Montserrat" w:hAnsi="Montserrat" w:cs="Arial"/>
          <w:b/>
          <w:bCs/>
          <w:szCs w:val="24"/>
        </w:rPr>
      </w:pPr>
    </w:p>
    <w:p w:rsidR="004E3CF3" w:rsidRDefault="004E3CF3" w:rsidP="00A717D8">
      <w:pPr>
        <w:ind w:left="426" w:right="616"/>
        <w:contextualSpacing/>
        <w:jc w:val="center"/>
        <w:rPr>
          <w:rFonts w:ascii="Montserrat" w:hAnsi="Montserrat" w:cs="Arial"/>
          <w:b/>
          <w:bCs/>
          <w:szCs w:val="24"/>
        </w:rPr>
      </w:pPr>
    </w:p>
    <w:p w:rsidR="005533F3" w:rsidRDefault="005533F3" w:rsidP="00A717D8">
      <w:pPr>
        <w:ind w:left="426" w:right="616"/>
        <w:contextualSpacing/>
        <w:jc w:val="center"/>
        <w:rPr>
          <w:rFonts w:ascii="Montserrat" w:hAnsi="Montserrat" w:cs="Arial"/>
          <w:b/>
          <w:bCs/>
          <w:szCs w:val="24"/>
        </w:rPr>
        <w:sectPr w:rsidR="005533F3" w:rsidSect="00C35F7F">
          <w:headerReference w:type="default" r:id="rId19"/>
          <w:pgSz w:w="12240" w:h="15840" w:code="1"/>
          <w:pgMar w:top="2092" w:right="618" w:bottom="1134" w:left="851" w:header="425" w:footer="0" w:gutter="0"/>
          <w:cols w:space="708"/>
          <w:docGrid w:linePitch="360"/>
        </w:sectPr>
      </w:pPr>
    </w:p>
    <w:p w:rsidR="005533F3" w:rsidRDefault="005533F3" w:rsidP="00A717D8">
      <w:pPr>
        <w:ind w:left="426" w:right="616"/>
        <w:contextualSpacing/>
        <w:jc w:val="center"/>
        <w:rPr>
          <w:rFonts w:ascii="Montserrat" w:hAnsi="Montserrat" w:cs="Arial"/>
          <w:b/>
          <w:bCs/>
          <w:szCs w:val="24"/>
        </w:rPr>
      </w:pPr>
    </w:p>
    <w:p w:rsidR="00AE3D5E" w:rsidRDefault="00AE3D5E" w:rsidP="004E3CF3">
      <w:pPr>
        <w:ind w:left="426" w:right="616"/>
        <w:contextualSpacing/>
        <w:jc w:val="center"/>
        <w:rPr>
          <w:rFonts w:ascii="Arial" w:hAnsi="Arial" w:cs="Arial"/>
          <w:b/>
          <w:bCs/>
          <w:szCs w:val="24"/>
        </w:rPr>
      </w:pPr>
      <w:r w:rsidRPr="004E3CF3">
        <w:rPr>
          <w:rFonts w:ascii="Arial" w:hAnsi="Arial" w:cs="Arial"/>
          <w:b/>
          <w:bCs/>
          <w:szCs w:val="24"/>
        </w:rPr>
        <w:t>ANEXO 5 (CINCO)</w:t>
      </w:r>
    </w:p>
    <w:p w:rsidR="006C7CCB" w:rsidRDefault="006C7CCB" w:rsidP="004E3CF3">
      <w:pPr>
        <w:ind w:left="426" w:right="616"/>
        <w:contextualSpacing/>
        <w:jc w:val="center"/>
        <w:rPr>
          <w:rFonts w:ascii="Arial" w:hAnsi="Arial" w:cs="Arial"/>
          <w:b/>
          <w:bCs/>
          <w:szCs w:val="24"/>
        </w:rPr>
      </w:pPr>
    </w:p>
    <w:p w:rsidR="002C5460" w:rsidRPr="004E3CF3" w:rsidRDefault="002C5460" w:rsidP="004E3CF3">
      <w:pPr>
        <w:ind w:left="426" w:right="616"/>
        <w:contextualSpacing/>
        <w:jc w:val="center"/>
        <w:rPr>
          <w:rFonts w:ascii="Arial" w:hAnsi="Arial" w:cs="Arial"/>
          <w:b/>
          <w:bCs/>
          <w:szCs w:val="24"/>
        </w:rPr>
      </w:pPr>
    </w:p>
    <w:tbl>
      <w:tblPr>
        <w:tblW w:w="5000" w:type="pct"/>
        <w:jc w:val="center"/>
        <w:tblCellMar>
          <w:left w:w="70" w:type="dxa"/>
          <w:right w:w="70" w:type="dxa"/>
        </w:tblCellMar>
        <w:tblLook w:val="04A0" w:firstRow="1" w:lastRow="0" w:firstColumn="1" w:lastColumn="0" w:noHBand="0" w:noVBand="1"/>
      </w:tblPr>
      <w:tblGrid>
        <w:gridCol w:w="674"/>
        <w:gridCol w:w="656"/>
        <w:gridCol w:w="2641"/>
        <w:gridCol w:w="1426"/>
        <w:gridCol w:w="767"/>
        <w:gridCol w:w="699"/>
        <w:gridCol w:w="778"/>
        <w:gridCol w:w="671"/>
        <w:gridCol w:w="507"/>
        <w:gridCol w:w="500"/>
        <w:gridCol w:w="507"/>
        <w:gridCol w:w="494"/>
        <w:gridCol w:w="661"/>
        <w:gridCol w:w="415"/>
        <w:gridCol w:w="401"/>
        <w:gridCol w:w="438"/>
        <w:gridCol w:w="519"/>
      </w:tblGrid>
      <w:tr w:rsidR="005533F3" w:rsidRPr="005533F3" w:rsidTr="005533F3">
        <w:trPr>
          <w:trHeight w:val="402"/>
          <w:jc w:val="center"/>
        </w:trPr>
        <w:tc>
          <w:tcPr>
            <w:tcW w:w="4779" w:type="pct"/>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4779" w:type="pct"/>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p w:rsidR="005533F3" w:rsidRPr="005533F3" w:rsidRDefault="005533F3" w:rsidP="005533F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trPr>
                <w:trHeight w:val="138"/>
                <w:tblCellSpacing w:w="0" w:type="dxa"/>
              </w:trPr>
              <w:tc>
                <w:tcPr>
                  <w:tcW w:w="8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r>
              <w:rPr>
                <w:rFonts w:ascii="Arial" w:hAnsi="Arial" w:cs="Arial"/>
                <w:noProof/>
                <w:sz w:val="20"/>
                <w:lang w:val="es-MX" w:eastAsia="es-MX"/>
              </w:rPr>
              <w:drawing>
                <wp:anchor distT="0" distB="0" distL="114300" distR="114300" simplePos="0" relativeHeight="251665408" behindDoc="0" locked="0" layoutInCell="1" allowOverlap="1" wp14:anchorId="4D51B02C" wp14:editId="51E054A3">
                  <wp:simplePos x="0" y="0"/>
                  <wp:positionH relativeFrom="column">
                    <wp:posOffset>2160905</wp:posOffset>
                  </wp:positionH>
                  <wp:positionV relativeFrom="paragraph">
                    <wp:posOffset>15875</wp:posOffset>
                  </wp:positionV>
                  <wp:extent cx="2181225" cy="657225"/>
                  <wp:effectExtent l="0" t="0" r="9525" b="9525"/>
                  <wp:wrapNone/>
                  <wp:docPr id="3136" name="Imagen 3136"/>
                  <wp:cNvGraphicFramePr/>
                  <a:graphic xmlns:a="http://schemas.openxmlformats.org/drawingml/2006/main">
                    <a:graphicData uri="http://schemas.openxmlformats.org/drawingml/2006/picture">
                      <pic:pic xmlns:pic="http://schemas.openxmlformats.org/drawingml/2006/picture">
                        <pic:nvPicPr>
                          <pic:cNvPr id="4431" name="1 Imagen"/>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1225" cy="657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70"/>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630"/>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xml:space="preserve">PARTIDA No.  </w:t>
            </w:r>
            <w:r w:rsidRPr="005533F3">
              <w:rPr>
                <w:rFonts w:ascii="Arial" w:hAnsi="Arial" w:cs="Arial"/>
                <w:sz w:val="12"/>
                <w:szCs w:val="12"/>
                <w:lang w:val="es-MX" w:eastAsia="es-MX"/>
              </w:rPr>
              <w:t>1</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70"/>
          <w:jc w:val="center"/>
        </w:trPr>
        <w:tc>
          <w:tcPr>
            <w:tcW w:w="1371" w:type="pct"/>
            <w:gridSpan w:val="3"/>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ESPECIALIDAD</w:t>
            </w:r>
            <w:proofErr w:type="gramStart"/>
            <w:r w:rsidRPr="005533F3">
              <w:rPr>
                <w:rFonts w:ascii="Arial" w:hAnsi="Arial" w:cs="Arial"/>
                <w:b/>
                <w:bCs/>
                <w:sz w:val="12"/>
                <w:szCs w:val="12"/>
                <w:lang w:val="es-MX" w:eastAsia="es-MX"/>
              </w:rPr>
              <w:t>:  RAYOS</w:t>
            </w:r>
            <w:proofErr w:type="gramEnd"/>
            <w:r w:rsidRPr="005533F3">
              <w:rPr>
                <w:rFonts w:ascii="Arial" w:hAnsi="Arial" w:cs="Arial"/>
                <w:b/>
                <w:bCs/>
                <w:sz w:val="12"/>
                <w:szCs w:val="12"/>
                <w:lang w:val="es-MX" w:eastAsia="es-MX"/>
              </w:rPr>
              <w:t xml:space="preserve"> "X" FIJOS. Y ESTUDIOS  RADIOLOGICOS.  </w:t>
            </w:r>
          </w:p>
        </w:tc>
        <w:tc>
          <w:tcPr>
            <w:tcW w:w="183"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70"/>
          <w:jc w:val="center"/>
        </w:trPr>
        <w:tc>
          <w:tcPr>
            <w:tcW w:w="1371" w:type="pct"/>
            <w:gridSpan w:val="3"/>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183"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67"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95"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183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EM01-005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xml:space="preserve">EQUIPO DE RAYOS "X" MANTENIMIENTO PREVENTIVO- CORRECTIVO  CON TODOS LOS CORRECTIVOS QUE SURJAN DURANTE EL PERIODO CONTRACTUAL. MARCA CMR MODELO MRH-OM GMX 325 </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SERVICIO</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D0D0D"/>
            <w:vAlign w:val="bottom"/>
            <w:hideMark/>
          </w:tcPr>
          <w:p w:rsidR="005533F3" w:rsidRPr="005533F3" w:rsidRDefault="005533F3" w:rsidP="005533F3">
            <w:pPr>
              <w:suppressAutoHyphens w:val="0"/>
              <w:rPr>
                <w:rFonts w:ascii="Arial" w:hAnsi="Arial" w:cs="Arial"/>
                <w:color w:val="FF0000"/>
                <w:sz w:val="12"/>
                <w:szCs w:val="12"/>
                <w:lang w:val="es-MX" w:eastAsia="es-MX"/>
              </w:rPr>
            </w:pPr>
            <w:r w:rsidRPr="005533F3">
              <w:rPr>
                <w:rFonts w:ascii="Arial" w:hAnsi="Arial" w:cs="Arial"/>
                <w:color w:val="FF0000"/>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8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1</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EM01-015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ESTUDIO RADIOLOGICO PARA SALA DE RAYOS “X” CON VERIFICACION DE BLINDAJE</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ESTUDIO</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D0D0D"/>
            <w:vAlign w:val="bottom"/>
            <w:hideMark/>
          </w:tcPr>
          <w:p w:rsidR="005533F3" w:rsidRPr="005533F3" w:rsidRDefault="005533F3" w:rsidP="005533F3">
            <w:pPr>
              <w:suppressAutoHyphens w:val="0"/>
              <w:rPr>
                <w:rFonts w:ascii="Arial" w:hAnsi="Arial" w:cs="Arial"/>
                <w:color w:val="FF0000"/>
                <w:sz w:val="12"/>
                <w:szCs w:val="12"/>
                <w:lang w:val="es-MX" w:eastAsia="es-MX"/>
              </w:rPr>
            </w:pPr>
            <w:r w:rsidRPr="005533F3">
              <w:rPr>
                <w:rFonts w:ascii="Arial" w:hAnsi="Arial" w:cs="Arial"/>
                <w:color w:val="FF0000"/>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85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EM01-020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ESTUDIO RADIOLOGICO PARA SALA DE RAYOS “X” CON PRUEBAS DE CALIDAD</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ESTUDIO</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D0D0D"/>
            <w:vAlign w:val="bottom"/>
            <w:hideMark/>
          </w:tcPr>
          <w:p w:rsidR="005533F3" w:rsidRPr="005533F3" w:rsidRDefault="005533F3" w:rsidP="005533F3">
            <w:pPr>
              <w:suppressAutoHyphens w:val="0"/>
              <w:rPr>
                <w:rFonts w:ascii="Arial" w:hAnsi="Arial" w:cs="Arial"/>
                <w:color w:val="FF0000"/>
                <w:sz w:val="12"/>
                <w:szCs w:val="12"/>
                <w:lang w:val="es-MX" w:eastAsia="es-MX"/>
              </w:rPr>
            </w:pPr>
            <w:r w:rsidRPr="005533F3">
              <w:rPr>
                <w:rFonts w:ascii="Arial" w:hAnsi="Arial" w:cs="Arial"/>
                <w:color w:val="FF0000"/>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9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EM01-025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ESTUDIO RADIOLOGICO PARA SALA DE RAYOS “X”  QUE INCLUYE ELEMENTOS DEL PROGRAMA DE GARANTIA DE CALIDAD</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ESTUDIO</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D0D0D"/>
            <w:vAlign w:val="bottom"/>
            <w:hideMark/>
          </w:tcPr>
          <w:p w:rsidR="005533F3" w:rsidRPr="005533F3" w:rsidRDefault="005533F3" w:rsidP="005533F3">
            <w:pPr>
              <w:suppressAutoHyphens w:val="0"/>
              <w:rPr>
                <w:rFonts w:ascii="Arial" w:hAnsi="Arial" w:cs="Arial"/>
                <w:color w:val="FF0000"/>
                <w:sz w:val="12"/>
                <w:szCs w:val="12"/>
                <w:lang w:val="es-MX" w:eastAsia="es-MX"/>
              </w:rPr>
            </w:pPr>
            <w:r w:rsidRPr="005533F3">
              <w:rPr>
                <w:rFonts w:ascii="Arial" w:hAnsi="Arial" w:cs="Arial"/>
                <w:color w:val="FF0000"/>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4779" w:type="pct"/>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4779" w:type="pct"/>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rsidTr="00DF450F">
              <w:trPr>
                <w:trHeight w:val="138"/>
                <w:tblCellSpacing w:w="0" w:type="dxa"/>
              </w:trPr>
              <w:tc>
                <w:tcPr>
                  <w:tcW w:w="6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DF450F" w:rsidRDefault="00DF450F" w:rsidP="005533F3">
                  <w:pPr>
                    <w:suppressAutoHyphens w:val="0"/>
                    <w:jc w:val="center"/>
                    <w:rPr>
                      <w:rFonts w:ascii="Arial" w:hAnsi="Arial" w:cs="Arial"/>
                      <w:sz w:val="12"/>
                      <w:szCs w:val="12"/>
                      <w:lang w:val="es-MX" w:eastAsia="es-MX"/>
                    </w:rPr>
                  </w:pPr>
                  <w:r w:rsidRPr="00DF450F">
                    <w:rPr>
                      <w:rFonts w:ascii="Arial" w:hAnsi="Arial" w:cs="Arial"/>
                      <w:sz w:val="12"/>
                      <w:szCs w:val="12"/>
                      <w:lang w:val="es-MX" w:eastAsia="es-MX"/>
                    </w:rPr>
                    <w:t>P</w:t>
                  </w:r>
                  <w:r w:rsidR="005533F3" w:rsidRPr="00DF450F">
                    <w:rPr>
                      <w:rFonts w:ascii="Arial" w:hAnsi="Arial" w:cs="Arial"/>
                      <w:sz w:val="12"/>
                      <w:szCs w:val="12"/>
                      <w:lang w:val="es-MX" w:eastAsia="es-MX"/>
                    </w:rPr>
                    <w:t>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DF450F" w:rsidRDefault="005533F3" w:rsidP="005533F3">
                  <w:pPr>
                    <w:suppressAutoHyphens w:val="0"/>
                    <w:rPr>
                      <w:rFonts w:ascii="Arial" w:hAnsi="Arial" w:cs="Arial"/>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DF450F" w:rsidP="005533F3">
            <w:pPr>
              <w:suppressAutoHyphens w:val="0"/>
              <w:rPr>
                <w:rFonts w:ascii="Arial" w:hAnsi="Arial" w:cs="Arial"/>
                <w:sz w:val="12"/>
                <w:szCs w:val="12"/>
                <w:lang w:val="es-MX" w:eastAsia="es-MX"/>
              </w:rPr>
            </w:pPr>
            <w:r>
              <w:rPr>
                <w:rFonts w:ascii="Arial" w:hAnsi="Arial" w:cs="Arial"/>
                <w:noProof/>
                <w:sz w:val="20"/>
                <w:lang w:val="es-MX" w:eastAsia="es-MX"/>
              </w:rPr>
              <w:drawing>
                <wp:anchor distT="0" distB="0" distL="114300" distR="114300" simplePos="0" relativeHeight="251670528" behindDoc="0" locked="0" layoutInCell="1" allowOverlap="1" wp14:anchorId="5704398B" wp14:editId="5820613C">
                  <wp:simplePos x="0" y="0"/>
                  <wp:positionH relativeFrom="column">
                    <wp:posOffset>382270</wp:posOffset>
                  </wp:positionH>
                  <wp:positionV relativeFrom="paragraph">
                    <wp:posOffset>-189230</wp:posOffset>
                  </wp:positionV>
                  <wp:extent cx="1031240" cy="421640"/>
                  <wp:effectExtent l="0" t="0" r="0" b="0"/>
                  <wp:wrapNone/>
                  <wp:docPr id="31" name="Imagen 31"/>
                  <wp:cNvGraphicFramePr/>
                  <a:graphic xmlns:a="http://schemas.openxmlformats.org/drawingml/2006/main">
                    <a:graphicData uri="http://schemas.openxmlformats.org/drawingml/2006/picture">
                      <pic:pic xmlns:pic="http://schemas.openxmlformats.org/drawingml/2006/picture">
                        <pic:nvPicPr>
                          <pic:cNvPr id="4437" name="1 Imagen"/>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1240" cy="42164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533F3"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PARTIDA No.  2</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70"/>
          <w:jc w:val="center"/>
        </w:trPr>
        <w:tc>
          <w:tcPr>
            <w:tcW w:w="1371" w:type="pct"/>
            <w:gridSpan w:val="3"/>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ESPECIALIDAD</w:t>
            </w:r>
            <w:proofErr w:type="gramStart"/>
            <w:r w:rsidRPr="005533F3">
              <w:rPr>
                <w:rFonts w:ascii="Arial" w:hAnsi="Arial" w:cs="Arial"/>
                <w:b/>
                <w:bCs/>
                <w:sz w:val="12"/>
                <w:szCs w:val="12"/>
                <w:lang w:val="es-MX" w:eastAsia="es-MX"/>
              </w:rPr>
              <w:t>:  RAYOS</w:t>
            </w:r>
            <w:proofErr w:type="gramEnd"/>
            <w:r w:rsidRPr="005533F3">
              <w:rPr>
                <w:rFonts w:ascii="Arial" w:hAnsi="Arial" w:cs="Arial"/>
                <w:b/>
                <w:bCs/>
                <w:sz w:val="12"/>
                <w:szCs w:val="12"/>
                <w:lang w:val="es-MX" w:eastAsia="es-MX"/>
              </w:rPr>
              <w:t xml:space="preserve"> "X" FIJOS. Y ESTUDIOS  RADIOLOGICOS.  </w:t>
            </w:r>
          </w:p>
        </w:tc>
        <w:tc>
          <w:tcPr>
            <w:tcW w:w="183"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70"/>
          <w:jc w:val="center"/>
        </w:trPr>
        <w:tc>
          <w:tcPr>
            <w:tcW w:w="1371" w:type="pct"/>
            <w:gridSpan w:val="3"/>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183"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67"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95"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82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660"/>
          <w:jc w:val="center"/>
        </w:trPr>
        <w:tc>
          <w:tcPr>
            <w:tcW w:w="250"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EM02-025-005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MAQUINA REVELADORA DE PLACAS RADIOGRAFICAS</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SERVICIO</w:t>
            </w:r>
          </w:p>
        </w:tc>
        <w:tc>
          <w:tcPr>
            <w:tcW w:w="268"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485"/>
          <w:jc w:val="center"/>
        </w:trPr>
        <w:tc>
          <w:tcPr>
            <w:tcW w:w="250"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right"/>
              <w:rPr>
                <w:rFonts w:ascii="Arial" w:hAnsi="Arial" w:cs="Arial"/>
                <w:b/>
                <w:bCs/>
                <w:sz w:val="12"/>
                <w:szCs w:val="12"/>
                <w:lang w:val="es-MX" w:eastAsia="es-MX"/>
              </w:rPr>
            </w:pPr>
            <w:r w:rsidRPr="005533F3">
              <w:rPr>
                <w:rFonts w:ascii="Arial" w:hAnsi="Arial" w:cs="Arial"/>
                <w:b/>
                <w:bCs/>
                <w:sz w:val="12"/>
                <w:szCs w:val="12"/>
                <w:lang w:val="es-MX" w:eastAsia="es-MX"/>
              </w:rPr>
              <w:lastRenderedPageBreak/>
              <w:t>2</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EM02-005-005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 OAX</w:t>
            </w:r>
            <w:r w:rsidRPr="005533F3">
              <w:rPr>
                <w:rFonts w:ascii="Arial" w:hAnsi="Arial" w:cs="Arial"/>
                <w:sz w:val="12"/>
                <w:szCs w:val="12"/>
                <w:lang w:val="es-MX" w:eastAsia="es-MX"/>
              </w:rPr>
              <w:t>. MARCA PROTEC MOD. OPTIMAX 2010  No. DE SERIE  369 INCLUYE: LAVADO DE BOMBA, DE RACKS, RECONEXION DE MANGUERAS INTERNAS, SUSTITUCION DE ARANDELAS DE SEGURIDAD, AJUSTE DE PARAMETROS DE DYSPLAY. (1 EQUIPO CON UN SERVICIO  EN ABRIL)</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360"/>
          <w:jc w:val="center"/>
        </w:trPr>
        <w:tc>
          <w:tcPr>
            <w:tcW w:w="4779" w:type="pct"/>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35"/>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2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p w:rsidR="005533F3" w:rsidRPr="005533F3" w:rsidRDefault="005533F3" w:rsidP="005533F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trPr>
                <w:trHeight w:val="138"/>
                <w:tblCellSpacing w:w="0" w:type="dxa"/>
              </w:trPr>
              <w:tc>
                <w:tcPr>
                  <w:tcW w:w="8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PROGRAMA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6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360"/>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40"/>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DF450F" w:rsidP="005533F3">
            <w:pPr>
              <w:suppressAutoHyphens w:val="0"/>
              <w:rPr>
                <w:rFonts w:ascii="Arial" w:hAnsi="Arial" w:cs="Arial"/>
                <w:sz w:val="12"/>
                <w:szCs w:val="12"/>
                <w:lang w:val="es-MX" w:eastAsia="es-MX"/>
              </w:rPr>
            </w:pPr>
            <w:r>
              <w:rPr>
                <w:rFonts w:ascii="Arial" w:hAnsi="Arial" w:cs="Arial"/>
                <w:noProof/>
                <w:sz w:val="20"/>
                <w:lang w:val="es-MX" w:eastAsia="es-MX"/>
              </w:rPr>
              <w:drawing>
                <wp:anchor distT="0" distB="0" distL="114300" distR="114300" simplePos="0" relativeHeight="251666432" behindDoc="0" locked="0" layoutInCell="1" allowOverlap="1" wp14:anchorId="7D2958A8" wp14:editId="363B1041">
                  <wp:simplePos x="0" y="0"/>
                  <wp:positionH relativeFrom="column">
                    <wp:posOffset>66040</wp:posOffset>
                  </wp:positionH>
                  <wp:positionV relativeFrom="paragraph">
                    <wp:posOffset>-272415</wp:posOffset>
                  </wp:positionV>
                  <wp:extent cx="1892300" cy="442595"/>
                  <wp:effectExtent l="0" t="0" r="0" b="0"/>
                  <wp:wrapNone/>
                  <wp:docPr id="30" name="Imagen 30"/>
                  <wp:cNvGraphicFramePr/>
                  <a:graphic xmlns:a="http://schemas.openxmlformats.org/drawingml/2006/main">
                    <a:graphicData uri="http://schemas.openxmlformats.org/drawingml/2006/picture">
                      <pic:pic xmlns:pic="http://schemas.openxmlformats.org/drawingml/2006/picture">
                        <pic:nvPicPr>
                          <pic:cNvPr id="4432" name="2 Imagen"/>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2300" cy="44259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533F3"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80"/>
          <w:jc w:val="center"/>
        </w:trPr>
        <w:tc>
          <w:tcPr>
            <w:tcW w:w="1371" w:type="pct"/>
            <w:gridSpan w:val="3"/>
            <w:tcBorders>
              <w:top w:val="single" w:sz="4" w:space="0" w:color="auto"/>
              <w:left w:val="single" w:sz="4" w:space="0" w:color="auto"/>
              <w:bottom w:val="nil"/>
              <w:right w:val="single" w:sz="4" w:space="0" w:color="000000"/>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PARTIDA No.  3  ELECTRONICA</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50"/>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MANTENIMIENTO PREVENTIVO MONITOR DE SIGNOS VITALES MARCA BURDICK MODELO ECLIPSE PLUS SERIES: M11903040017 INCLUYE: SUMINISTRO DE 1 CABLE SENSOR DE SPO2 ADULTO, UN CABLE DE 12 DERIVACIONES, 1 BRAZALETE PARA PANI ADULTO Y/O NEONATAL, 1 MANGUERA DE EXTENSION PARA PANI Y 1 PAQUETE DE BATERIAS. (1 EQUIPO  UN 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HUAUTLA DE JIMENEZ, MANTENIMIENTO PREVENTIVO A UN MONITOR DE SIGNOS VITALES MARCA BURDICK MODELO ECLIPSE PLUS SERIES: M11903040018 INCLUYE: SUMINISTRO DE 1 CABLE SENSOR DE SPO2 ADULTO, UN CABLE DE 12 DERIVACIONES, 1 BRAZALETE PARA PANI ADULTO Y/O NEONATAL, 1 MANGUERA DE EXTENSION PARA PANI Y 1 PAQUETE DE BATERIAS. (1 EQUIPO  UN </w:t>
            </w:r>
            <w:r w:rsidRPr="005533F3">
              <w:rPr>
                <w:rFonts w:ascii="Arial" w:hAnsi="Arial" w:cs="Arial"/>
                <w:sz w:val="12"/>
                <w:szCs w:val="12"/>
                <w:lang w:val="es-MX" w:eastAsia="es-MX"/>
              </w:rPr>
              <w:lastRenderedPageBreak/>
              <w:t>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41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w:t>
            </w:r>
            <w:proofErr w:type="gramStart"/>
            <w:r w:rsidRPr="005533F3">
              <w:rPr>
                <w:rFonts w:ascii="Arial" w:hAnsi="Arial" w:cs="Arial"/>
                <w:sz w:val="12"/>
                <w:szCs w:val="12"/>
                <w:lang w:val="es-MX" w:eastAsia="es-MX"/>
              </w:rPr>
              <w:t>,OAX</w:t>
            </w:r>
            <w:proofErr w:type="gramEnd"/>
            <w:r w:rsidRPr="005533F3">
              <w:rPr>
                <w:rFonts w:ascii="Arial" w:hAnsi="Arial" w:cs="Arial"/>
                <w:sz w:val="12"/>
                <w:szCs w:val="12"/>
                <w:lang w:val="es-MX" w:eastAsia="es-MX"/>
              </w:rPr>
              <w:t>. MANTENIMIENTO PREVENTIVO A UN MONITOR DE SIGNOS VITALES MARCA DRAGER MODELO VISTA 120S SERIES: S15NC0057 Y S15NC0263 INCLUYE: SUSTITUCION DE 1 CABLE DE ECG DE 3 DERIVACIONES DE 6 PINES, SUSTITUCION DE 1 SENSOR DE SPO2 ADULTO DE 6 PINES, SUSTITUCION DE 1 SENSOR DE TEMPERATURA TIPO PLUG (1 EQUIPO CON DOS SERVICIOS EN EL MES DE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OAX. MONITOR DE SIGNOS VITALES MARCA DRAGER, MODELO  FABIUS PLUS, SERIES ASBN-121,   MANTENIMIENTO PREVENTIVO-CORRECTIVO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(1 EQUIPO CON UN 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OAX. MONITOR DE SIGNOS VITALES MARCA PLARRE, MODELO SV7, SERIES, SV71822400006   MANTENIMIENTO  PREVENTIVO-CORRECTIVO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(1 EQUIPO CON UN 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MATIAS ROMERO, OAX. MONITOR DE SIGNOS VITALES MARCA DRAGER, MODELO VISTOS, SERIES S1SNC0086, S1SNC0312 Y S1SNC0297,   MANTENIMIENTO-PREVENTIVO CORRECTIVO INCLUYE: SUMINISTRO DE 1 CABLE DE PACIENTE DE 5 DERIVACIONES ADULTO Y/O 3  DERIVACIONES NEONATAL, 1 SENSOR DE </w:t>
            </w:r>
            <w:r w:rsidRPr="005533F3">
              <w:rPr>
                <w:rFonts w:ascii="Arial" w:hAnsi="Arial" w:cs="Arial"/>
                <w:sz w:val="12"/>
                <w:szCs w:val="12"/>
                <w:lang w:val="es-MX" w:eastAsia="es-MX"/>
              </w:rPr>
              <w:lastRenderedPageBreak/>
              <w:t>SPO2 ADULTO Y/O SPO2 NEONATAL PARA LA MEDICION DE LA TEMPERATURA CORPORAL, 1 SENSOR DE TEMPERATURA TIPO BOTON, 1 BRAZALETE PARA PANI ADULTO Y/O NEONATAL, 1 MANGUERA DE EXTENSION PARA PANI Y 1 PAQUETE DE BATERIAS. (3 EQUIPOS CON  UN SERVICIO EN EL MES DE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319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OAX. MONITOR DE SIGNOS VITALES MARCA MEDICA D, MODELO VITACARE, SERIES 2010500467 Y 2010500421,  MANTENIMIENTO PREVENTIVO-CORRECTIVO INCLUYE: SUMINISTRO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(2 EQUIPOS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7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CARO SANTIAGO IXCUINTEPEC,  MATIAS ROMERO, OAX. MONITOR DE SIGNOS VITALES MARCA MEDICA D, MODELO VITACARE, SERIE 2013VC10015,  MANTENIMIENTO CORRECTIVO INCLUYE: SUMINISTO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EQUIPO EN UMR SANTIAGO IXCUINTEPEC (1 EQUIPO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7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CARO, SANTIAGO IXCUINTEPEC,  MATIAS ROMERO, OAX. MONITOR DE SIGNOS VITALES MARCA MEDICA D, MODELO VITACARE, SERIE 2013VC10015,  MANTENIMIENTO PREVENTIVO INCLUYE: SUMINISTO DE 1 CABLE DE PACIENTE DE 5 DERIVACIONES ADULTO Y/O 3  DERIVACIONES NEONATAL, 1 SENSOR DE SPO2 ADULTO Y/O SPO2 NEONATAL PARA LA MEDICION DE LA TEMPERATURA CORPORAL, 1 SENSOR DE TEMPERATURA TIPO BOTON, 1 BRAZALETE PARA PANI ADULTO Y/O NEONATAL, 1 MANGUERA DE EXTENSION PARA PANI Y 1 PAQUETE DE BATERIAS, EQUIPO EN UMR SANTIAGO IXCUINTEPEC (1 EQUIPO CON UN SERVICIO EN EL MES DE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01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MONITOR DE SIGNOS VITALES MODELO: VITA CARE,  MARCA MEDICA D, SERIE: 2013VCM0070   EN LA PRIMERA VISITA, SE PROPONE, CAMBIO DE UN KIT DE MANTENIMIENTO CONSISTENTE EN:</w:t>
            </w:r>
            <w:r w:rsidRPr="005533F3">
              <w:rPr>
                <w:rFonts w:ascii="Arial" w:hAnsi="Arial" w:cs="Arial"/>
                <w:sz w:val="12"/>
                <w:szCs w:val="12"/>
                <w:lang w:val="es-MX" w:eastAsia="es-MX"/>
              </w:rPr>
              <w:br/>
              <w:t>SUMINISTRO DE UN CABLE DE PACIENTE DE 5 DERIVACIONES.</w:t>
            </w:r>
            <w:r w:rsidRPr="005533F3">
              <w:rPr>
                <w:rFonts w:ascii="Arial" w:hAnsi="Arial" w:cs="Arial"/>
                <w:sz w:val="12"/>
                <w:szCs w:val="12"/>
                <w:lang w:val="es-MX" w:eastAsia="es-MX"/>
              </w:rPr>
              <w:br/>
              <w:t xml:space="preserve">SUMINISTRO DE UNTERMISTOR CUTANEO PARA LA MEDICIÓN DE LA TEMPERATURA CORPORAL. </w:t>
            </w:r>
            <w:r w:rsidRPr="005533F3">
              <w:rPr>
                <w:rFonts w:ascii="Arial" w:hAnsi="Arial" w:cs="Arial"/>
                <w:sz w:val="12"/>
                <w:szCs w:val="12"/>
                <w:lang w:val="es-MX" w:eastAsia="es-MX"/>
              </w:rPr>
              <w:br/>
              <w:t>SUMINISTRO DE UN SENSOR DE SATURACIÓN DE OXÍGENO TIPO DEDAL.</w:t>
            </w:r>
            <w:r w:rsidRPr="005533F3">
              <w:rPr>
                <w:rFonts w:ascii="Arial" w:hAnsi="Arial" w:cs="Arial"/>
                <w:sz w:val="12"/>
                <w:szCs w:val="12"/>
                <w:lang w:val="es-MX" w:eastAsia="es-MX"/>
              </w:rPr>
              <w:br/>
              <w:t>SUMINISTRO DE DOS BRAZALETES PARA PANI.</w:t>
            </w:r>
            <w:r w:rsidRPr="005533F3">
              <w:rPr>
                <w:rFonts w:ascii="Arial" w:hAnsi="Arial" w:cs="Arial"/>
                <w:sz w:val="12"/>
                <w:szCs w:val="12"/>
                <w:lang w:val="es-MX" w:eastAsia="es-MX"/>
              </w:rPr>
              <w:br/>
              <w:t>SUMINISTRO DE UNA MANGUERA DE EXTENSIÓN PARA PANI.</w:t>
            </w:r>
            <w:r w:rsidRPr="005533F3">
              <w:rPr>
                <w:rFonts w:ascii="Arial" w:hAnsi="Arial" w:cs="Arial"/>
                <w:sz w:val="12"/>
                <w:szCs w:val="12"/>
                <w:lang w:val="es-MX" w:eastAsia="es-MX"/>
              </w:rPr>
              <w:br/>
              <w:t>SUMINISTRO DEL PAQUETE DE BATERÍAS</w:t>
            </w:r>
            <w:r w:rsidRPr="005533F3">
              <w:rPr>
                <w:rFonts w:ascii="Arial" w:hAnsi="Arial" w:cs="Arial"/>
                <w:sz w:val="12"/>
                <w:szCs w:val="12"/>
                <w:lang w:val="es-MX" w:eastAsia="es-MX"/>
              </w:rPr>
              <w:br/>
              <w:t>SUMINISTRO DE UNA BASE RODABLE O SOPORTE MURAL, SEGÚN INDIQUE LA NECESIDAD DEL ÁREA.</w:t>
            </w:r>
            <w:r w:rsidRPr="005533F3">
              <w:rPr>
                <w:rFonts w:ascii="Arial" w:hAnsi="Arial" w:cs="Arial"/>
                <w:sz w:val="12"/>
                <w:szCs w:val="12"/>
                <w:lang w:val="es-MX" w:eastAsia="es-MX"/>
              </w:rPr>
              <w:br/>
              <w:t xml:space="preserve">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MONITOR DE SIGNOS VITALES MODELO: VITA CARE,  MARCA MEDICA D, SERIE: 2020LGC1430   EN LA PRIMERA VISITA, SE PROPONE, CAMBIO DE UN KIT DE MANTENIMIENTO CONSISTENTE EN:</w:t>
            </w:r>
            <w:r w:rsidRPr="005533F3">
              <w:rPr>
                <w:rFonts w:ascii="Arial" w:hAnsi="Arial" w:cs="Arial"/>
                <w:sz w:val="12"/>
                <w:szCs w:val="12"/>
                <w:lang w:val="es-MX" w:eastAsia="es-MX"/>
              </w:rPr>
              <w:br/>
              <w:t>SUMINISTRO DE UN CABLE DE PACIENTE DE 5 DERIVACIONES.</w:t>
            </w:r>
            <w:r w:rsidRPr="005533F3">
              <w:rPr>
                <w:rFonts w:ascii="Arial" w:hAnsi="Arial" w:cs="Arial"/>
                <w:sz w:val="12"/>
                <w:szCs w:val="12"/>
                <w:lang w:val="es-MX" w:eastAsia="es-MX"/>
              </w:rPr>
              <w:br/>
              <w:t xml:space="preserve">SUMINISTRO DE UNTERMISTOR CUTANEO PARA LA MEDICIÓN DE LA TEMPERATURA CORPORAL. </w:t>
            </w:r>
            <w:r w:rsidRPr="005533F3">
              <w:rPr>
                <w:rFonts w:ascii="Arial" w:hAnsi="Arial" w:cs="Arial"/>
                <w:sz w:val="12"/>
                <w:szCs w:val="12"/>
                <w:lang w:val="es-MX" w:eastAsia="es-MX"/>
              </w:rPr>
              <w:br/>
              <w:t>SUMINISTRO DE UN SENSOR DE SATURACIÓN DE OXÍGENO TIPO DEDAL.</w:t>
            </w:r>
            <w:r w:rsidRPr="005533F3">
              <w:rPr>
                <w:rFonts w:ascii="Arial" w:hAnsi="Arial" w:cs="Arial"/>
                <w:sz w:val="12"/>
                <w:szCs w:val="12"/>
                <w:lang w:val="es-MX" w:eastAsia="es-MX"/>
              </w:rPr>
              <w:br/>
              <w:t>SUMINISTRO DE DOS BRAZALETES PARA PANI.</w:t>
            </w:r>
            <w:r w:rsidRPr="005533F3">
              <w:rPr>
                <w:rFonts w:ascii="Arial" w:hAnsi="Arial" w:cs="Arial"/>
                <w:sz w:val="12"/>
                <w:szCs w:val="12"/>
                <w:lang w:val="es-MX" w:eastAsia="es-MX"/>
              </w:rPr>
              <w:br/>
              <w:t>SUMINISTRO DE UNA MANGUERA DE EXTENSIÓN PARA PANI.</w:t>
            </w:r>
            <w:r w:rsidRPr="005533F3">
              <w:rPr>
                <w:rFonts w:ascii="Arial" w:hAnsi="Arial" w:cs="Arial"/>
                <w:sz w:val="12"/>
                <w:szCs w:val="12"/>
                <w:lang w:val="es-MX" w:eastAsia="es-MX"/>
              </w:rPr>
              <w:br/>
              <w:t>SUMINISTRO DEL PAQUETE DE BATERÍAS</w:t>
            </w:r>
            <w:r w:rsidRPr="005533F3">
              <w:rPr>
                <w:rFonts w:ascii="Arial" w:hAnsi="Arial" w:cs="Arial"/>
                <w:sz w:val="12"/>
                <w:szCs w:val="12"/>
                <w:lang w:val="es-MX" w:eastAsia="es-MX"/>
              </w:rPr>
              <w:br/>
              <w:t>SUMINISTRO DE UNA BASE RODABLE O SOPORTE MURAL, SEGÚN INDIQUE LA NECESIDAD DEL ÁREA.</w:t>
            </w:r>
            <w:r w:rsidRPr="005533F3">
              <w:rPr>
                <w:rFonts w:ascii="Arial" w:hAnsi="Arial" w:cs="Arial"/>
                <w:sz w:val="12"/>
                <w:szCs w:val="12"/>
                <w:lang w:val="es-MX" w:eastAsia="es-MX"/>
              </w:rPr>
              <w:br/>
              <w:t xml:space="preserve">(1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MONITOR DE SIGNOS VITALES MODELO: MORFEUS,  MARCA MEDICA D, SERIE: 2017MF006   EN LA PRIMERA VISITA, SE PROPONE, CAMBIO DE UN KIT DE MANTENIMIENTO CONSISTENTE EN:</w:t>
            </w:r>
            <w:r w:rsidRPr="005533F3">
              <w:rPr>
                <w:rFonts w:ascii="Arial" w:hAnsi="Arial" w:cs="Arial"/>
                <w:sz w:val="12"/>
                <w:szCs w:val="12"/>
                <w:lang w:val="es-MX" w:eastAsia="es-MX"/>
              </w:rPr>
              <w:br/>
              <w:t>SUMINISTRO DE UN CABLE DE PACIENTE DE 5 DERIVACIONES.</w:t>
            </w:r>
            <w:r w:rsidRPr="005533F3">
              <w:rPr>
                <w:rFonts w:ascii="Arial" w:hAnsi="Arial" w:cs="Arial"/>
                <w:sz w:val="12"/>
                <w:szCs w:val="12"/>
                <w:lang w:val="es-MX" w:eastAsia="es-MX"/>
              </w:rPr>
              <w:br/>
              <w:t xml:space="preserve">SUMINISTRO DE UNTERMISTOR CUTANEO PARA LA MEDICIÓN DE LA TEMPERATURA CORPORAL. </w:t>
            </w:r>
            <w:r w:rsidRPr="005533F3">
              <w:rPr>
                <w:rFonts w:ascii="Arial" w:hAnsi="Arial" w:cs="Arial"/>
                <w:sz w:val="12"/>
                <w:szCs w:val="12"/>
                <w:lang w:val="es-MX" w:eastAsia="es-MX"/>
              </w:rPr>
              <w:br/>
              <w:t>SUMINISTRO DE UN SENSOR DE SATURACIÓN DE OXÍGENO TIPO DEDAL.</w:t>
            </w:r>
            <w:r w:rsidRPr="005533F3">
              <w:rPr>
                <w:rFonts w:ascii="Arial" w:hAnsi="Arial" w:cs="Arial"/>
                <w:sz w:val="12"/>
                <w:szCs w:val="12"/>
                <w:lang w:val="es-MX" w:eastAsia="es-MX"/>
              </w:rPr>
              <w:br/>
              <w:t>SUMINISTRO DE DOS BRAZALETES PARA PANI.</w:t>
            </w:r>
            <w:r w:rsidRPr="005533F3">
              <w:rPr>
                <w:rFonts w:ascii="Arial" w:hAnsi="Arial" w:cs="Arial"/>
                <w:sz w:val="12"/>
                <w:szCs w:val="12"/>
                <w:lang w:val="es-MX" w:eastAsia="es-MX"/>
              </w:rPr>
              <w:br/>
              <w:t>SUMINISTRO DE UNA MANGUERA DE EXTENSIÓN PARA PANI.</w:t>
            </w:r>
            <w:r w:rsidRPr="005533F3">
              <w:rPr>
                <w:rFonts w:ascii="Arial" w:hAnsi="Arial" w:cs="Arial"/>
                <w:sz w:val="12"/>
                <w:szCs w:val="12"/>
                <w:lang w:val="es-MX" w:eastAsia="es-MX"/>
              </w:rPr>
              <w:br/>
              <w:t>SUMINISTRO DEL PAQUETE DE BATERÍAS</w:t>
            </w:r>
            <w:r w:rsidRPr="005533F3">
              <w:rPr>
                <w:rFonts w:ascii="Arial" w:hAnsi="Arial" w:cs="Arial"/>
                <w:sz w:val="12"/>
                <w:szCs w:val="12"/>
                <w:lang w:val="es-MX" w:eastAsia="es-MX"/>
              </w:rPr>
              <w:br/>
              <w:t xml:space="preserve">SUMINISTRO DE UNA BASE RODABLE O </w:t>
            </w:r>
            <w:r w:rsidRPr="005533F3">
              <w:rPr>
                <w:rFonts w:ascii="Arial" w:hAnsi="Arial" w:cs="Arial"/>
                <w:sz w:val="12"/>
                <w:szCs w:val="12"/>
                <w:lang w:val="es-MX" w:eastAsia="es-MX"/>
              </w:rPr>
              <w:lastRenderedPageBreak/>
              <w:t>SOPORTE MURAL, SEGÚN INDIQUE LA NECESIDAD DEL ÁREA.</w:t>
            </w:r>
            <w:r w:rsidRPr="005533F3">
              <w:rPr>
                <w:rFonts w:ascii="Arial" w:hAnsi="Arial" w:cs="Arial"/>
                <w:sz w:val="12"/>
                <w:szCs w:val="12"/>
                <w:lang w:val="es-MX" w:eastAsia="es-MX"/>
              </w:rPr>
              <w:br/>
              <w:t>EN LA SEGUNDA VISITA, SE PROPONE, CAMBIO DE UN KIT   DE MANTENIMIENTO CONSISTENTE EN:</w:t>
            </w:r>
            <w:r w:rsidRPr="005533F3">
              <w:rPr>
                <w:rFonts w:ascii="Arial" w:hAnsi="Arial" w:cs="Arial"/>
                <w:sz w:val="12"/>
                <w:szCs w:val="12"/>
                <w:lang w:val="es-MX" w:eastAsia="es-MX"/>
              </w:rPr>
              <w:br/>
              <w:t>SUMINISTRO DE UN CABLE DE PACIENTE DE 5 DERIVACIONES.</w:t>
            </w:r>
            <w:r w:rsidRPr="005533F3">
              <w:rPr>
                <w:rFonts w:ascii="Arial" w:hAnsi="Arial" w:cs="Arial"/>
                <w:sz w:val="12"/>
                <w:szCs w:val="12"/>
                <w:lang w:val="es-MX" w:eastAsia="es-MX"/>
              </w:rPr>
              <w:br/>
              <w:t xml:space="preserve">SUMINISTRO DE UN TERMISTORCUTANEO PARA LA MEDICIÓN DE LA TEMPERATURA CORPORAL. </w:t>
            </w:r>
            <w:r w:rsidRPr="005533F3">
              <w:rPr>
                <w:rFonts w:ascii="Arial" w:hAnsi="Arial" w:cs="Arial"/>
                <w:sz w:val="12"/>
                <w:szCs w:val="12"/>
                <w:lang w:val="es-MX" w:eastAsia="es-MX"/>
              </w:rPr>
              <w:br/>
              <w:t>SUMINISTRO DE UN SENSOR DE SATURACIÓN DE OXÍGENO  TIPO DEDAL</w:t>
            </w:r>
            <w:r w:rsidRPr="005533F3">
              <w:rPr>
                <w:rFonts w:ascii="Arial" w:hAnsi="Arial" w:cs="Arial"/>
                <w:sz w:val="12"/>
                <w:szCs w:val="12"/>
                <w:lang w:val="es-MX" w:eastAsia="es-MX"/>
              </w:rPr>
              <w:br/>
              <w:t xml:space="preserve">SUMINISTRO DE UN BRAZALETES PARA PANI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MONITOR DE SIGNOS VITALES MODELO: LOGI CARE 2000, MARCA: MEDICA D SERIE: 2020LGC1425   PRIMERA VISITA, SE PROPONE, CAMBIO DE UN KIT DE MANTENIMIENTO CONSISTENTE EN:</w:t>
            </w:r>
            <w:r w:rsidRPr="005533F3">
              <w:rPr>
                <w:rFonts w:ascii="Arial" w:hAnsi="Arial" w:cs="Arial"/>
                <w:sz w:val="12"/>
                <w:szCs w:val="12"/>
                <w:lang w:val="es-MX" w:eastAsia="es-MX"/>
              </w:rPr>
              <w:br/>
              <w:t>SUMINISTRO DE UN CABLE DE PACIENTE DE 5 DERIVACIONES.</w:t>
            </w:r>
            <w:r w:rsidRPr="005533F3">
              <w:rPr>
                <w:rFonts w:ascii="Arial" w:hAnsi="Arial" w:cs="Arial"/>
                <w:sz w:val="12"/>
                <w:szCs w:val="12"/>
                <w:lang w:val="es-MX" w:eastAsia="es-MX"/>
              </w:rPr>
              <w:br/>
              <w:t xml:space="preserve">SUMINISTRO DE UNTERMISTOR CUTANEO PARA LA MEDICIÓN DE LA TEMPERATURA CORPORAL. </w:t>
            </w:r>
            <w:r w:rsidRPr="005533F3">
              <w:rPr>
                <w:rFonts w:ascii="Arial" w:hAnsi="Arial" w:cs="Arial"/>
                <w:sz w:val="12"/>
                <w:szCs w:val="12"/>
                <w:lang w:val="es-MX" w:eastAsia="es-MX"/>
              </w:rPr>
              <w:br/>
              <w:t>SUMINISTRO DE UN SENSOR DE SATURACIÓN DE OXÍGENO TIPO DEDAL.</w:t>
            </w:r>
            <w:r w:rsidRPr="005533F3">
              <w:rPr>
                <w:rFonts w:ascii="Arial" w:hAnsi="Arial" w:cs="Arial"/>
                <w:sz w:val="12"/>
                <w:szCs w:val="12"/>
                <w:lang w:val="es-MX" w:eastAsia="es-MX"/>
              </w:rPr>
              <w:br/>
              <w:t>SUMINISTRO DE DOS BRAZALETES PARA PANI.</w:t>
            </w:r>
            <w:r w:rsidRPr="005533F3">
              <w:rPr>
                <w:rFonts w:ascii="Arial" w:hAnsi="Arial" w:cs="Arial"/>
                <w:sz w:val="12"/>
                <w:szCs w:val="12"/>
                <w:lang w:val="es-MX" w:eastAsia="es-MX"/>
              </w:rPr>
              <w:br/>
              <w:t>SUMINISTRO DE UNA MANGUERA DE EXTENSIÓN PARA PANI.</w:t>
            </w:r>
            <w:r w:rsidRPr="005533F3">
              <w:rPr>
                <w:rFonts w:ascii="Arial" w:hAnsi="Arial" w:cs="Arial"/>
                <w:sz w:val="12"/>
                <w:szCs w:val="12"/>
                <w:lang w:val="es-MX" w:eastAsia="es-MX"/>
              </w:rPr>
              <w:br/>
              <w:t>SUMINISTRO DEL PAQUETE DE BATERÍAS</w:t>
            </w:r>
            <w:r w:rsidRPr="005533F3">
              <w:rPr>
                <w:rFonts w:ascii="Arial" w:hAnsi="Arial" w:cs="Arial"/>
                <w:sz w:val="12"/>
                <w:szCs w:val="12"/>
                <w:lang w:val="es-MX" w:eastAsia="es-MX"/>
              </w:rPr>
              <w:br/>
              <w:t>SUMINISTRO DE UNA BASE RODABLE O SOPORTE MURAL, SEGÚN INDIQUE LA NECESIDAD DEL ÁREA.</w:t>
            </w:r>
            <w:r w:rsidRPr="005533F3">
              <w:rPr>
                <w:rFonts w:ascii="Arial" w:hAnsi="Arial" w:cs="Arial"/>
                <w:sz w:val="12"/>
                <w:szCs w:val="12"/>
                <w:lang w:val="es-MX" w:eastAsia="es-MX"/>
              </w:rPr>
              <w:br/>
              <w:t xml:space="preserve">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MONITOR DE SIGNOS VITALES MODELO: VITA CARE, MARCA: MEDICA D SERIE: 2013VCM01 01             PRIMERA VISITA, SE PROPONE, CAMBIO DE UN KIT DE MANTENIMIENTO CONSISTENTE EN:</w:t>
            </w:r>
            <w:r w:rsidRPr="005533F3">
              <w:rPr>
                <w:rFonts w:ascii="Arial" w:hAnsi="Arial" w:cs="Arial"/>
                <w:sz w:val="12"/>
                <w:szCs w:val="12"/>
                <w:lang w:val="es-MX" w:eastAsia="es-MX"/>
              </w:rPr>
              <w:br/>
              <w:t>SUMINISTRO DE UN CABLE DE PACIENTE DE 5 DERIVACIONES.</w:t>
            </w:r>
            <w:r w:rsidRPr="005533F3">
              <w:rPr>
                <w:rFonts w:ascii="Arial" w:hAnsi="Arial" w:cs="Arial"/>
                <w:sz w:val="12"/>
                <w:szCs w:val="12"/>
                <w:lang w:val="es-MX" w:eastAsia="es-MX"/>
              </w:rPr>
              <w:br/>
              <w:t xml:space="preserve">SUMINISTRO DE UNTERMISTOR CUTANEO PARA LA MEDICIÓN DE LA TEMPERATURA CORPORAL. </w:t>
            </w:r>
            <w:r w:rsidRPr="005533F3">
              <w:rPr>
                <w:rFonts w:ascii="Arial" w:hAnsi="Arial" w:cs="Arial"/>
                <w:sz w:val="12"/>
                <w:szCs w:val="12"/>
                <w:lang w:val="es-MX" w:eastAsia="es-MX"/>
              </w:rPr>
              <w:br/>
              <w:t>SUMINISTRO DE UN SENSOR DE SATURACIÓN DE OXÍGENO TIPO DEDAL.</w:t>
            </w:r>
            <w:r w:rsidRPr="005533F3">
              <w:rPr>
                <w:rFonts w:ascii="Arial" w:hAnsi="Arial" w:cs="Arial"/>
                <w:sz w:val="12"/>
                <w:szCs w:val="12"/>
                <w:lang w:val="es-MX" w:eastAsia="es-MX"/>
              </w:rPr>
              <w:br/>
              <w:t>SUMINISTRO DE DOS BRAZALETES PARA PANI.</w:t>
            </w:r>
            <w:r w:rsidRPr="005533F3">
              <w:rPr>
                <w:rFonts w:ascii="Arial" w:hAnsi="Arial" w:cs="Arial"/>
                <w:sz w:val="12"/>
                <w:szCs w:val="12"/>
                <w:lang w:val="es-MX" w:eastAsia="es-MX"/>
              </w:rPr>
              <w:br/>
              <w:t>SUMINISTRO DE UNA MANGUERA DE EXTENSIÓN PARA PANI.</w:t>
            </w:r>
            <w:r w:rsidRPr="005533F3">
              <w:rPr>
                <w:rFonts w:ascii="Arial" w:hAnsi="Arial" w:cs="Arial"/>
                <w:sz w:val="12"/>
                <w:szCs w:val="12"/>
                <w:lang w:val="es-MX" w:eastAsia="es-MX"/>
              </w:rPr>
              <w:br/>
              <w:t>SUMINISTRO DEL PAQUETE DE BATERÍAS</w:t>
            </w:r>
            <w:r w:rsidRPr="005533F3">
              <w:rPr>
                <w:rFonts w:ascii="Arial" w:hAnsi="Arial" w:cs="Arial"/>
                <w:sz w:val="12"/>
                <w:szCs w:val="12"/>
                <w:lang w:val="es-MX" w:eastAsia="es-MX"/>
              </w:rPr>
              <w:br/>
              <w:t>SUMINISTRO DE UNA BASE RODABLE O SOPORTE MURAL, SEGÚN INDIQUE LA NECESIDAD DEL ÁREA.</w:t>
            </w:r>
            <w:r w:rsidRPr="005533F3">
              <w:rPr>
                <w:rFonts w:ascii="Arial" w:hAnsi="Arial" w:cs="Arial"/>
                <w:sz w:val="12"/>
                <w:szCs w:val="12"/>
                <w:lang w:val="es-MX" w:eastAsia="es-MX"/>
              </w:rPr>
              <w:br/>
              <w:t xml:space="preserve">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EM03-005-075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MIAHUATLÁN DE PORFIRIO DIAZ, MONITOR DE SIGNOS VITALES MARCA MEDICA D  MODELO:VITACARE, SERIE: 2010VC12634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EM03-005-080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MONITOR PACIENTE MARCA: DRAGER, MODELO: VISTA 120S, N/S: S1SNC0219, N/S: S1SNCC0042 Y N/S: S1SNCC0045 INCLUYE: SUSTITUCION DEL MODULO INTERNO DEL PANI, CABLES DE ECG,SPO2 Y BRAZALETES (3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EM03-005-085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MONITOR PACIENTE MARCA: MEDICA D, MODELO: VITACARE MODULAR, N/S: 2013VCM0067. INCLUYE: CAMBIO DE SENSOR SPO2, CABLE ECG, BRAZALETE DE TA, BATERIA DE RESPALDO.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EM03-005-090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MONITOR PACIENTE MARCA: VOTEM, MODELO: OPTIMUS II N/S: 332078-M11C04270020-01INCLUYE CAMBIO DE CABLES DE ECG,SPO2 Y BRAZALETES, EN AREA DE RECUPERACION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EM03-005-095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MONITOR PACIENTE MARCA: BIONICS, MODELO: BPM-1010 N/S: 1010-</w:t>
            </w:r>
            <w:proofErr w:type="gramStart"/>
            <w:r w:rsidRPr="005533F3">
              <w:rPr>
                <w:rFonts w:ascii="Arial" w:hAnsi="Arial" w:cs="Arial"/>
                <w:sz w:val="12"/>
                <w:szCs w:val="12"/>
                <w:lang w:val="es-MX" w:eastAsia="es-MX"/>
              </w:rPr>
              <w:t>SD5026(</w:t>
            </w:r>
            <w:proofErr w:type="gramEnd"/>
            <w:r w:rsidRPr="005533F3">
              <w:rPr>
                <w:rFonts w:ascii="Arial" w:hAnsi="Arial" w:cs="Arial"/>
                <w:sz w:val="12"/>
                <w:szCs w:val="12"/>
                <w:lang w:val="es-MX" w:eastAsia="es-MX"/>
              </w:rPr>
              <w:t>0). INCLUYE CAMBIO DE CABLES DE ECG,SPO2 Y BRAZALETES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EM03-005-100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MONITOR PACIENTE MARCA: BIRTCHER MEDYCAL SYSTEM, MODELO: G30 N/S: CN32714027. INCLUYE CAMBIO DE CABLES DE ECG,SPO2 Y BRAZALETES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EM03-005-105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PASSPORT  MODELO DATASCOPE SERIE PA-20737-L5.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EM03-005-110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BIOMEDICAL SYSTEMS MODELO 101 SERIE 961117765. ( 1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MONITOR DESFIBRILADOR, MANTENIMIENTO PREVENTIVO- CORRECTIVO CON TODOS LOS CORRECTIVOS QUE SURJAN DURANTE EL PERIODO CONTRACTUAL DEL EQUIPO, INCLUYE DESMONTAJE, AJUSTE Y CALIBRACIÓN DE OPERACIÓN Y PARÁMETROS SEGÚN ESPECIFICACIONES DEL FABRICANTE.  LIMPIEZA Y SOPLETEO CON AIRE SECO INTERIOR Y EXTERIOR, VERIFICAR EL BUEN ESTADO DE  LOS CABLES DE LAS </w:t>
            </w:r>
            <w:r w:rsidRPr="005533F3">
              <w:rPr>
                <w:rFonts w:ascii="Arial" w:hAnsi="Arial" w:cs="Arial"/>
                <w:sz w:val="12"/>
                <w:szCs w:val="12"/>
                <w:lang w:val="es-MX" w:eastAsia="es-MX"/>
              </w:rPr>
              <w:lastRenderedPageBreak/>
              <w:t>PALAS DE DESFIBRILACIÓN, LOS ELECTRODOS DESECHABLES DE DESFIBRILACIÓN (SI ES APLICABLE), Y LOS ELECTRODOS DE CADA DERIVACIÓN DE ECG, UTILIZANDO UN SIMULADOR DE ECG, CALIBRAR EL TRAZO EN AMPLITUD, ONDA Y FRECUENCIA.  CONECTAR EL EQUIPO A UN SIMULADOR DE ECG Y VERIFICAR QUE PRESENTE UN TRAZO ACORDE A LA CALIBRACIÓN CON CADA DERIVACIÓN. MOVER EL CABLE EN LA PARTE FINAL Y EN LA PARTE INICIAL Y VERIFICAR QUE NO HAYA SEÑALES DE ARTEFACTOS, NI FALLOS INTERMITENTES.     VERIFICAR QUE EL EQUIPO ESTA ENTREGANDO LA ENERGÍA SELECCIONADA AL  MOMENTO DEL DISPARO,   REALIZAR PRUEBAS DE SEGURIDAD ELÉCTRICA, PRUEBAS DE TIERRA FÍSICA, MEDICIÓN DE IMPEDANCIAS Y PRUEBAS DE CORRIENTE DE FUGA. LIMPIEZA DE LAS TARJETAS ELECTRÓNICAS CON DIELÉCTRICO, AJUSTE DE TERMINALES, MANGUERAS INTERIORES, REVISIÓN Y AJUSTE DE CONECTORES MÚLTIPLES DE TARJETAS, REALIZACIÓN DE PRUEBAS DEL MONITOR/ REGISTRADOR, DESFIBRILADOR Y DE LA FUNCIÓN SINCRONIZADORA, PARA LO CUAL SE REQUIERE LA UTILIZACIÓN DE UN SIMULADOR DE ECG COMPATIBLE CON EL EQUIPO, MATERIALES, EQUIPO, HERRAMIENTA Y MANO DE OBRA ESPECIALIZADA Y CERTIFICADA, TRASLADO DEL PERSONAL TECNICO HASTA LA UNIDAD.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08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OAX.MARCA BIRTCHER MEDICAL SYSTEMS MODELOD-500 No. SERIE 143412120027   MANTENIMIENTO PREVENTIVO-CORRECTIVO, INCLUYE: SUSTITUCION 1 CABLE  SPO2 (U401-A1) , (SUSTITUCION DE LAS DE LAS PALETAS ADULTO Y PEDIATRICA EN SU CASO, PRUEBAS DE ALARMAS AUDITIVAS Y VISUALES,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OAX. MARCA BEXEN.MODELO.REANIBEX SERIE 700  MANTENIMIENTO PREVENTIVO-CORRECTIVO, INCLUYE:  DESARMADO PARCIAL DEL EQUIPO, REVISION Y LIMPIEZA DE TARJETAS ELECTRONICAS, REVISION Y LIMPIEZA DE FUENTES DE VOLTAJE, SUMINISTRO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OAX.   MARCA PHYSIO-CONTROL .MODELO. LIFEPAK 9B No. DE SERIE 5079397  MANTENIMIENTO PREVENTIVO-CORRECTIVO, INCLUYE: CAMBIO DE CABLE ECG, DESARMADO PARCIAL DEL EQUIPO, REVISION Y LIMPIEZA DE TARJETAS ELECTRONICAS, REVISION Y LIMPIEZA DE FUENTES DE VOLTAJE, SUMINISTRO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MATIAS ROMERO, OAX.  MARCA BIRTCHER SYSTEMS .MODELO. D-500, No. DE SERIE 1434121200045 Y 1434121220024,    MANTENIMIENTO PREVENTIVO-CORRECTIVO, INCLUYE: DESARMADO PARCIAL DEL EQUIPO, REVISION Y LIMPIEZA DE TARJETAS ELECTRONICAS, REVISION Y LIMPIEZA DE FUENTES DE VOLTAJE, SUMINISTRO Y COLOCACION DE BATERIAS ORIGINALES, SUMINISTRO Y COLOCACION DE CABLES ECG Y SPO2, CALIBRACIONES NECESARIAS CONFORME A MANUAL DE SERVICIO, REVISION DE PALETAS ADULTO Y PEDIATRICA, PRUEBAS DE ALARMAS AUDITIVAS Y VISUALES, PRUEBAS CON EQUIPOS DE MEDICION DE ECG Y SPO2 Y AISLAMIENTO, SUSTITUCION Y/O REPARACION DE ENTRADA DE CABLE DE SENSOR DE DEDO, PRUEBAS DE BUEN </w:t>
            </w:r>
            <w:r w:rsidRPr="005533F3">
              <w:rPr>
                <w:rFonts w:ascii="Arial" w:hAnsi="Arial" w:cs="Arial"/>
                <w:sz w:val="12"/>
                <w:szCs w:val="12"/>
                <w:lang w:val="es-MX" w:eastAsia="es-MX"/>
              </w:rPr>
              <w:lastRenderedPageBreak/>
              <w:t>FUNCIONAMIENTO Y ENTREGA A USUARIO A SATISFACCION, AREA HOSPITALIZACION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HUAJUAPAN DE LEON, MARCA  PHILLIPS  No. SERIE 2109683   INCLUYE REEMPLAZO DE BRAZALETTE, REHUSABLE </w:t>
            </w:r>
            <w:proofErr w:type="gramStart"/>
            <w:r w:rsidRPr="005533F3">
              <w:rPr>
                <w:rFonts w:ascii="Arial" w:hAnsi="Arial" w:cs="Arial"/>
                <w:sz w:val="12"/>
                <w:szCs w:val="12"/>
                <w:lang w:val="es-MX" w:eastAsia="es-MX"/>
              </w:rPr>
              <w:t>PARA ,MEDICION</w:t>
            </w:r>
            <w:proofErr w:type="gramEnd"/>
            <w:r w:rsidRPr="005533F3">
              <w:rPr>
                <w:rFonts w:ascii="Arial" w:hAnsi="Arial" w:cs="Arial"/>
                <w:sz w:val="12"/>
                <w:szCs w:val="12"/>
                <w:lang w:val="es-MX" w:eastAsia="es-MX"/>
              </w:rPr>
              <w:t xml:space="preserve"> DE LA PRESION NO INVASIVA, ADULTO Y PEDIATRICO. UNA MANGUERA DE CONECTOR PARA LOS BRAZALETES, SENSOR DEDAL REHUTILIZABLE PARA OXIMETRIA E PULSO,SENSOR REHUSABLE DE TEMPERATURA DE PIEL , CAMBIO DE  BATERIA DE RESPALDO , SUMINISTRO DE  12 PZAS DE PAPEL TERMICO POR EQUIPO  (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HUAJUAPAN DE LEON,  MARCA KLS  MARTIN.  NO SERIE ME1020100112750  INCLUYE REEMPLAZO DE BRAZALETTE, REHUSABLE </w:t>
            </w:r>
            <w:proofErr w:type="gramStart"/>
            <w:r w:rsidRPr="005533F3">
              <w:rPr>
                <w:rFonts w:ascii="Arial" w:hAnsi="Arial" w:cs="Arial"/>
                <w:sz w:val="12"/>
                <w:szCs w:val="12"/>
                <w:lang w:val="es-MX" w:eastAsia="es-MX"/>
              </w:rPr>
              <w:t>PARA ,MEDICION</w:t>
            </w:r>
            <w:proofErr w:type="gramEnd"/>
            <w:r w:rsidRPr="005533F3">
              <w:rPr>
                <w:rFonts w:ascii="Arial" w:hAnsi="Arial" w:cs="Arial"/>
                <w:sz w:val="12"/>
                <w:szCs w:val="12"/>
                <w:lang w:val="es-MX" w:eastAsia="es-MX"/>
              </w:rPr>
              <w:t xml:space="preserve"> DE LA PRESION NO INVASIVA, ADULTO Y PEDIATRICO. UNA MANGUERA DE CONECTOR PARA LOS BRAZALETES, SENSOR DEDAL REHUTILIZABLE PARA OXIMETRIA E PULSO,SENSOR REHUSABLE DE TEMPERATURA DE PIEL , CAMBIO DE  BATERIA DE RESPALDO , SUMINISTRO DE  12 PZAS DE PAPEL TERMICO POR EQUIPO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BEXEN.MODELO. REANIBEX SERIE 700  AREA HOSPITALIZACION.INCLUYE: BRAZALETTE REHUSABLE PARA MEDICION DE LA PRESION NO INVASIVA, ADULTO Y PEDIATRICO. SENSOR DEDAL REHUTILIZABLE PARA OXIMETRIA E PULSO,SENSOR REHUSABLE DE TEMPERATURA DE PIEL, ,SUMINISTRO DE  12 PZAS DE PAPEL TERMICO POR EQUIPO Y PALAS ADULTO Y PEDIATRICO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BIRTCHER MEDICAL SYSTEMS, MODELO: D-500, N/S: 143412120009 AREA DE TOCOCIRUGIA.INCLUYE: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 URGENCIAS</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BIRTCHER MEDICAL SYSTEMS, MODELO: D-500, N/S: 143412120020 AREA DE URGENCIAS. INCLUYE: BRAZALETTE REHUSABLE PARA MEDICION DE LA PRESION NO INVASIVA, ADULTO Y PEDIATRICO. SENSOR DEDAL REHUTILIZABLE PARA OXIMETRIA DE PULSO,SENSOR REHUSABLE DE TEMPERATURA DE PIEL , CAMBIO DE  BATERIA DE RESPALDO , SUMINISTRO DE  12 PZAS DE PAPEL TERMICO POR EQUIPO.( 1 EQUIPO CON UN SERVICIO EN ABRIL) RECUPERACION</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EM03-010-075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BIRTCHER MEDICAL SYSTEMS, MODELO: D-500, N/S: 143412120036 AREA DE TOCOCIRUGIA.INCLUYE: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 QUIROFANO</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EM03-010-080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PHILLIPS, MODELO; HEARTSTART MRX, EN AREA DE PEDIATRIA. 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EM03-010-085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MEDIANA, N/S: 159118060025, REF: D500M-SNTH, EN AREA DE RECUPERACION. INCLUYE: BRAZALETTE REHUSABLE PARA MEDICION DE LA PRESION NO INVASIVA, ADULTO Y PEDIATRICO. SENSOR DEDAL REHUTILIZABLE PARA OXIMETRIA DE PULSO,SENSOR REHUSABLE DE TEMPERATURA DE PIEL , CAMBIO DE  BATERIA DE RESPALDO , SUMINISTRO DE  12 PZAS DE PAPEL TERMICO POR EQUIPO.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EM03-010-095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CARRO ROJO CON DESFIBRILADOR-MONITOR MARCA: NORTHEAST MEDICAL MANUFACTURING. MODELO: 2011-01 NO. DE SERIE: DG-09001652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2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EM03-010-100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CARRO ROJO CON DESFIBRILADOR-MONITOR MARCA: PHILIPS. MODELO:  NO. 2012-12, DE SERIE: US00564163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0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EM03-010-105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H.R.B. No. 36 TLACOLULA,  CARRO ROJO CON DESFIBRILADOR-MONITOR MARCA: PHILIPS. MODELO: HEARSTART XL SERIE: MPS 1810157 INCLUYE SUMINISTRO Y CAMBIO DE BOTON REGULADOR O SELECTOR DE ENERGIA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0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EM03-010-110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CARRO ROJO CON DESFIBRILADOR-MONITOR MARCA: MEDIANA. MODELO: D500 SERIE: MPS 1810157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58"/>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EM03-010-115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PHYSIO CONTROL MODELO LIFE PACK 9B   SERIE 5079392.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42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EM03-010-120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BIRTCHER MEDICAL SYSTEM  MODELO D-500.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103"/>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EM03-010-125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xml:space="preserve">HOSPITAL RURAL BIENESTAR VILLA ALTA, MARCA MEDIANA MODELO 140020002 </w:t>
            </w:r>
            <w:proofErr w:type="gramStart"/>
            <w:r w:rsidRPr="005533F3">
              <w:rPr>
                <w:rFonts w:ascii="Arial" w:hAnsi="Arial" w:cs="Arial"/>
                <w:sz w:val="12"/>
                <w:szCs w:val="12"/>
                <w:lang w:val="es-MX" w:eastAsia="es-MX"/>
              </w:rPr>
              <w:t>SERIE :S</w:t>
            </w:r>
            <w:proofErr w:type="gramEnd"/>
            <w:r w:rsidRPr="005533F3">
              <w:rPr>
                <w:rFonts w:ascii="Arial" w:hAnsi="Arial" w:cs="Arial"/>
                <w:sz w:val="12"/>
                <w:szCs w:val="12"/>
                <w:lang w:val="es-MX" w:eastAsia="es-MX"/>
              </w:rPr>
              <w:t>/S  INCLUYE REEMPLAZO DE BRAZALETTE, REHUSABLE PARA ,MEDICION DE LA PRESION NO INVASIVA, ADULTO Y PEDIATRICO. UNA MANGUERA DE CONECTOR PARA LOS BRAZALETES, SENSOR DEDAL REHUTILIZABLE PARA OXIMETRIA E PULSO,(1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ECOSONOGRAFIA (ULTRASONIDO), MANTENIMIENTO PREVENTIVO- CORRECTIVO CON TODOS LOS CORRECTIVOS QUE SURJAN DURANTE EL PERIODO CONTRACTUAL AL EQUIPO, INCLUYE: REVISIÓN GENERAL DEL FUNCIONAMIENTO DEL EQUIPO REVISIÓN DEL PANEL DE CONTROL, DESARMAR EL EQUIPO, AJUSTE Y CALIBRACIÓN DE OPERACIÓN Y PARÁMETROS SEGÚN ESPECIFICACIONES DEL FABRICANTE.  LIMPIEZA Y SOPLETEO CON AIRE SECO INTERIOR Y EXTERIOR, LIMPIEZA DE LAS TARJETAS ELECTRÓNICAS,  AJUSTE DE TERMINALES, REVISIÓN Y AJUSTE DE TRANSDUCTORES, REVISIÓN DE CONEXIONES,  Y CABLEADO EN GENERAL, REVISIÓN Y AJUSTE DE IMPRESIÓN, VERIFICACIÓN DE VOLTAJE DE ALIMENTACIÓN, AJUSTES DE BRILLO Y CONTRASTE, REVISIÓN DE CALIDAD DE IMAGEN DE IMPRESORA, INCLUYE EL MANTENIMIENTO  A IMPRESORA, PRUEBAS DE BUEN FUNCIONAMIENTO, MATERIALES, HERRAMIENTA Y EQUIPO, TRASLADO DEL PERSONAL TÉCNICO HASTA LA UNIDAD.</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 MANTENIMIENTO CORRECTIVO A ULTRASONIDO MARCA ESAOTE MODELO MYLAB 25 GOLD NO SERIE 25423 QUE CONSISTE EN SUSTITUCION DE LA FUENTE DE PODER, POWER SUPPLY ESAOTE MODEL 7340   NUMERO DE PARTE 9103256000.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HUAUTLA DE JIMENEZ, OAX.MANTENIMIENTO PREVENTIVO A ULTRASONIDO MARCA SONOSITE MODELO 180  PLUS  QUE CONSISTE EN LIMPIEZA INTERNA DE TARJETAS ELECTRONICA, CORREGIR PARAMETROS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MATIAS ROMERO;  MARCA .ESAOTE MODELO, MYLAB 25, SERIE 9707340000  MANTENIMIENTO PREVENTIVO-CORRECTIVO, INCLUYE: SUSTITUCION DE CABLE ECG, SUSTITUCION DE PALETAS,  DESARMADO PARCIAL DEL EQUIPO, REVISION Y LIMPIEZA DE TARJETAS ELECTRONICAS, REVISION Y LIMPIEZA DE FUENTES DE VOLTAJE, SUMINISTRO ,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w:t>
            </w:r>
            <w:r w:rsidRPr="005533F3">
              <w:rPr>
                <w:rFonts w:ascii="Arial" w:hAnsi="Arial" w:cs="Arial"/>
                <w:sz w:val="12"/>
                <w:szCs w:val="12"/>
                <w:lang w:val="es-MX" w:eastAsia="es-MX"/>
              </w:rPr>
              <w:lastRenderedPageBreak/>
              <w:t>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MARCA .G E MODELO, LOGIC VS EXPREX, SERIE 6044525WXO  MANTENIMIENTO PREVENTIVO-CORRECTIVO, INCLUYE: SUSTITUCION DE CABLE ECG,   DESARMADO PARCIAL DEL EQUIPO, REVISION Y LIMPIEZA DE TARJETAS ELECTRONICAS, REVISION Y LIMPIEZA DE FUENTES DE VOLTAJE, SUMINISTRO , Y COLOCACION DE BATERIAS ORIGINALES, SUMINISTRO Y COLOCACION DE CABLES ECG Y SPO2, CALIBRACIONES NECESARIAS CONFORME A MANUAL DE SERVICIO, REVISION DE PALETAS ADULTO Y PEDIATRICA, PRUEBAS DE ALARMAS AUDITIVAS Y VISUALES, PRUEBAS CON EQUIPOS DE MEDICION DE ECG Y SPO2 Y AISLAMIENTO, PRUEBAS DE BUEN FUNCIONAMIENTO Y ENTREGA A USUARIO A SATISFACCION, AREA HOSPITALIZACION.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HUAJUAPAN DE LEÓN,  MARCA TOSHIBA, MODELO  SSA-510A  SERIE: N3A06Z6213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HUAJUAPAN DE LEÓN,  MARCA ADVANCE , MODELO  DUS-6000  SERIE:  331051-M13C01600003 I1 EQUIPO CON UN  SERVICIO EN  ABRIL )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MIAHUATLAN DE PORFIRIO DIAZ,  ULTRASONIDO  MARCA: ESAOTE MODELO: MYLAB, NUMERO DE SERIE: 03287 INCLUYE CAMBIO DE TRASDUCTOR ENDOVAGINAL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MIAHUATLAN DE PORFIRIO DIAZ, ULTRASONIDO MARCA  GENERAL ELECTIRIC, LOGIQ. 100 PRO  MODELO 2306694, SERIE 47446W50. INCLUYE CAMBIO DE TRANSDUCTOR ENDOVAGINAL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TOSHIBA MODELO SSA-510A No SERIE N340914634 Y No. DE SERIE: 3409146635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TOSHIBA MODELO: SSA-510A No SERIE N3A06Z6207 EN AREA DE URGENCIAS.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GENERAL ELECTRIC, MODELO: LOGIQ S SERIES S/W, N/S: 6044539WX0 EN CONSULTORIO DE GINECOLOGIA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 ADVANCED MODELO: DUS-6000, N/S: 331035,  M13A00110001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MARCA</w:t>
            </w:r>
            <w:proofErr w:type="gramStart"/>
            <w:r w:rsidRPr="005533F3">
              <w:rPr>
                <w:rFonts w:ascii="Arial" w:hAnsi="Arial" w:cs="Arial"/>
                <w:sz w:val="12"/>
                <w:szCs w:val="12"/>
                <w:lang w:val="es-MX" w:eastAsia="es-MX"/>
              </w:rPr>
              <w:t>:  ADVACED</w:t>
            </w:r>
            <w:proofErr w:type="gramEnd"/>
            <w:r w:rsidRPr="005533F3">
              <w:rPr>
                <w:rFonts w:ascii="Arial" w:hAnsi="Arial" w:cs="Arial"/>
                <w:sz w:val="12"/>
                <w:szCs w:val="12"/>
                <w:lang w:val="es-MX" w:eastAsia="es-MX"/>
              </w:rPr>
              <w:t xml:space="preserve"> MODELO: DUS-6000 NO SERIE: 331035-M13704810002.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MARCA</w:t>
            </w:r>
            <w:proofErr w:type="gramStart"/>
            <w:r w:rsidRPr="005533F3">
              <w:rPr>
                <w:rFonts w:ascii="Arial" w:hAnsi="Arial" w:cs="Arial"/>
                <w:sz w:val="12"/>
                <w:szCs w:val="12"/>
                <w:lang w:val="es-MX" w:eastAsia="es-MX"/>
              </w:rPr>
              <w:t>:  PHILLIPS</w:t>
            </w:r>
            <w:proofErr w:type="gramEnd"/>
            <w:r w:rsidRPr="005533F3">
              <w:rPr>
                <w:rFonts w:ascii="Arial" w:hAnsi="Arial" w:cs="Arial"/>
                <w:sz w:val="12"/>
                <w:szCs w:val="12"/>
                <w:lang w:val="es-MX" w:eastAsia="es-MX"/>
              </w:rPr>
              <w:t xml:space="preserve"> MODELO: CLEAR-VUE-350 NO SERIE: U50138QQ94.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EM03-015-075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MARCA</w:t>
            </w:r>
            <w:proofErr w:type="gramStart"/>
            <w:r w:rsidRPr="005533F3">
              <w:rPr>
                <w:rFonts w:ascii="Arial" w:hAnsi="Arial" w:cs="Arial"/>
                <w:sz w:val="12"/>
                <w:szCs w:val="12"/>
                <w:lang w:val="es-MX" w:eastAsia="es-MX"/>
              </w:rPr>
              <w:t>:  SOUNMED</w:t>
            </w:r>
            <w:proofErr w:type="gramEnd"/>
            <w:r w:rsidRPr="005533F3">
              <w:rPr>
                <w:rFonts w:ascii="Arial" w:hAnsi="Arial" w:cs="Arial"/>
                <w:sz w:val="12"/>
                <w:szCs w:val="12"/>
                <w:lang w:val="es-MX" w:eastAsia="es-MX"/>
              </w:rPr>
              <w:t xml:space="preserve"> INC, MODELO: R5 Q40 NO SERIE: SUQ401806005.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EM03-015-080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MARCA:  GE MEDICAL SYSTEMS MODELO: LOGIQ V5 EXPERTNO SERIE: 6044540WXO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EM03-015-085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SAMSUNG MEDISON MODELO: SONOACE, SERIE:EA31R057Z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EM03-015-090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GE COROMETRICS 170 SERIES, MODEL: 172, SERIE: SNV19330060PAS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EM03-015-095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ALOKA MODELO SSD- 500 SERIE 3323934.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EM03-015-100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TOSHIBA MODELO SSA-510A NO SERIE N3A06Z6215 INCLUYE EL MANTENIMIENTO A LA IMPRESORA MITSUBISHI ELECTRIC MODELO P93W.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EM03-015-105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VILLA ALTA, ULTRASONIDO MARCA PHILIPS MANTENIMIENTO CORRECTIVO MODELO CLEAR VUE 350 ULTRA SOUND SYSTEM SERIE V501380095.  INCLUYE REPARACION DE SISTEMA SOFTWARE DE MEDICION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83"/>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MONITOR DE PULSO FETAL (TOCOCARDIOGRAFO)MANTENIMIENTO PREVENTIVO- CORRECTIVO DEL EQUIPO CON TODOS LOS CORRECTIVOS QUE SURJAN DURANTE EL PERIODO CONTRACTUAL, INCLUYE REVISIÓN GENERAL DEL FUNCIONAMIENTO DEL EQUIPO, LIMPIEZA EXTERIOR E INTERIOR, LIMPIEZA Y REVISIÓN DE LAS TARJETAS DE FRONT END, DE PODER, DEL CPU, EL MODULO DE INTERFASE COMBINADA, EL MODULO DE INTERFASE DEL MODEM, EL SWITCH DE ENCENDIDO, LA TARJETA RECORDER, DE DISPLAY, DEL SWITCH, EL FUNCIONAMIENTO DEL TRANSFORMADOR, LA CABEZA DE IMPRESIÓN, LIMPIEZA DEL SENSOR ÓPTICO, REVISIÓN, DIAGNOSTICO Y PRUEBAS DEL FUNCIONAMIENTO DE LOS TRANSDUCTORES DE ULTRASONIDO Y DE TOCO TAL Y COMO LO INDICA EL MANUAL DE SERVICIO, REALIZACIÓN DE LAS PRUEBAS DEL SISTEMA Y DE LOS PARÁMETROS DEL EQUIPO, PRUEBAS DE CONTROL DE CALIDAD, MATERIALES, EQUIPO, MANO DE OBRA,TRANSPORTE PARA PAPEL LIMPIEZA DE CABEZA IMPRESORA O LIMPIEZA Y AJUSTE DE ESTILETE.</w:t>
            </w:r>
            <w:r w:rsidRPr="005533F3">
              <w:rPr>
                <w:rFonts w:ascii="Arial" w:hAnsi="Arial" w:cs="Arial"/>
                <w:sz w:val="12"/>
                <w:szCs w:val="12"/>
                <w:lang w:val="es-MX" w:eastAsia="es-MX"/>
              </w:rPr>
              <w:br/>
              <w:t>VERIFICACIÓN DE FUNCIONAMIENTO CON SEÑAL INTERNA DE CALIBRACIÓN ESPECIALIZADA, TRASLADO DEL PERSONAL TÉCNICO HASTA LA UNIDAD.</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OAX.MANTENIMIENTO PREVENTIVO DE UN MONITOR DE SIGNOS VITALES MARCA PHILLIPS MODEL AVALON FM20 SERIE DES3026798- 6847(1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TOCOCARDIOGRAFO MCA. PHILLIPS, MODELO AVALON SERIES No. DE53018323, DE53018331,INCLUYE: SUMINISTRO DE 1 TRANSDUCTOR Y 10 PAQUETES DE PAPEL CUADRICULADO MILIMETRICO POR EQUIPO, REVISION  Y/O SUSTITUCION DEL MODULO DE IMPRESION, EQUIPOS EN LOS SERVICIOS DE HOSPITAL Y URGENCIAS ( 2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Calibri" w:hAnsi="Calibri" w:cs="Calibri"/>
                <w:sz w:val="12"/>
                <w:szCs w:val="12"/>
                <w:lang w:val="es-MX" w:eastAsia="es-MX"/>
              </w:rPr>
            </w:pPr>
            <w:r w:rsidRPr="005533F3">
              <w:rPr>
                <w:rFonts w:ascii="Calibri" w:hAnsi="Calibri" w:cs="Calibri"/>
                <w:sz w:val="12"/>
                <w:szCs w:val="12"/>
                <w:lang w:val="es-MX" w:eastAsia="es-MX"/>
              </w:rPr>
              <w:t>HOSPITAL RURAL BIENESTAR MIAHUATLAN DE PORFIRIO DIAZ, OAXACA MARCA BISTOS, MODELO: BT - 350 FETAL MONITOR, INCLUYE CAMBIO DE DOS TRANSDUCTORES.  EN EL AREA DE URGENCIAS    (1 EQUIPO CON UN SERVICIO EN  ABRIL)</w:t>
            </w:r>
          </w:p>
        </w:tc>
        <w:tc>
          <w:tcPr>
            <w:tcW w:w="576"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MIAHUATLAN DE PORFIRIO DIAZ, OAXACA  DOS EQUIPOS MARCA: PHILIPS, MODELO: AVALON FM20, NUMEROS DE SERIE: DE53026822  Y DE5302600 EN LAS AREAS DE URGENCIAS Y LABOR DE PARTO  IINCLUYE CAMBO Y SUMINISTRO DE DOS TRANSDUCTORES   Y 5 PAQUETES DE PAPEL TERMICO RECTANGULAR DURANTE EL CONTRATO ANUAL( 2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TOCOCARDIOGRAFO  MARCA: COROMETRICS 170, MODELO: 172, N/S: SNV19340029PAS. INCLUYE. TRANSDUCTOR DE CONTRACCIONES UTERINAS, TRANSDUCTOR DE FRECUENCIA CARDIACA, SENSOR DE PULSO FETAL. ( 1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TOCOCARDIOGRAFO  MARCA: BISTOS, MODELO: BT-350, N/S: AFH30219 EN AREA DE TOCOCIRUGIA.  INCLUYE:TRANSDUCTOR DE CONTRACCIONES UTERINAS, TRANSDUCTOR DE FRECUENCIA CARDIACA, SENSOR DE PULSO FETAL ( 1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6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MARCA BISTOS MODELO: BT-350 SIN MUN DE SERIE  INCLUYE SUSTITUCION DE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00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MARCA BIONICS MODELO: BFM800 SIN NUM DE SERIE INCLUYE SUSTITUCION DE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7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MARCA PHILIPS,  MODELO:M2702A,NUM DE SERIE 53026793  Y 53026792 INCLUYE SUSTITUCION DE LOS DOS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MARCA GE,  MODELO:COROMETRICS 170 INCLUYE SUSTITUCION DE LOS DOS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MARCA PHILIPS,  MODELO:AVALON FM20 INCLUYE SUSTITUCION DE LOS DOS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PHILIPS,  MODELO:AVALON M2702A, SERIE: DE53013497 INCLUYE SUSTITUCION DE LOS DOS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CARO SANTIAGO AMOLTEPEC; MARCA PHILIPS,  MODELO:AVALON FM20 SERIE: DE92818924INCLUYE SUSTITUCION DE LOS DOS TRANSDUCTORES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EM03-020-070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VILLA ALTA: MARCA PHILLIPS, MODELO AVALON FM20, SERIE: DE53026780 INCLUYE SUSTITUCION DE TRANSDUCTORES (1 EQUIPO CON 1 SERVICIOS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ELECTROCARDIÓGRAFO,MANTENIMIENTO PREVENTIVO- CORRECTIVO AL EQUIPO,  INCLUYE  REVISIÓN Y LIMPIEZA DE TARJETAS ELECTRÓNICAS, REVISIÓN GENERAL DEL FUNCIONAMIENTO DEL EQUIPO, LIMPIEZA EXTERIOR E INTERIOR, VERIFICACIÓN DE CONTINUIDAD Y PRUEBAS DE FUNCIONAMIENTO A LOS SIGUIENTES COMPONENTES:LIMPIEZA GENERAL EXTERNA E INTERNA DEL EQUIPO Y ACCESORIOS BANDAS, ELECTRODOS, PLACAS Y PERILLAS</w:t>
            </w:r>
            <w:r w:rsidRPr="005533F3">
              <w:rPr>
                <w:rFonts w:ascii="Arial" w:hAnsi="Arial" w:cs="Arial"/>
                <w:sz w:val="12"/>
                <w:szCs w:val="12"/>
                <w:lang w:val="es-MX" w:eastAsia="es-MX"/>
              </w:rPr>
              <w:br/>
              <w:t>VERIFICACIÓN DE FUNCIONAMIENTO (SI EL EQUIPO SE AUTO VERIFICA APLICAR SECUENCIA DE DIAGNOSTICO CORRESPONDIENTE</w:t>
            </w:r>
            <w:r w:rsidRPr="005533F3">
              <w:rPr>
                <w:rFonts w:ascii="Arial" w:hAnsi="Arial" w:cs="Arial"/>
                <w:sz w:val="12"/>
                <w:szCs w:val="12"/>
                <w:lang w:val="es-MX" w:eastAsia="es-MX"/>
              </w:rPr>
              <w:br/>
              <w:t>IDENTIFICACIÓN VISUAL DEL ESTADO FÍSICO DE LOS COMPONENTES MECÁNICOS, ELÉCTRICOS Y ELECTRÓNICOS</w:t>
            </w:r>
            <w:r w:rsidRPr="005533F3">
              <w:rPr>
                <w:rFonts w:ascii="Arial" w:hAnsi="Arial" w:cs="Arial"/>
                <w:sz w:val="12"/>
                <w:szCs w:val="12"/>
                <w:lang w:val="es-MX" w:eastAsia="es-MX"/>
              </w:rPr>
              <w:br/>
              <w:t xml:space="preserve">VERIFICACIÓN DE FUENTE DE ALIMENTACIÓN Y EN SU CASO RECALIBRACIÓN AJUSTES MECÁNICOS DE: GALVANÓMETROS O CABEZA IMPRESORA, CONTACTOS ELÉCTRICOS DE CONECTORES HEMBRA Y DE SELECTORES </w:t>
            </w:r>
            <w:r w:rsidRPr="005533F3">
              <w:rPr>
                <w:rFonts w:ascii="Arial" w:hAnsi="Arial" w:cs="Arial"/>
                <w:sz w:val="12"/>
                <w:szCs w:val="12"/>
                <w:lang w:val="es-MX" w:eastAsia="es-MX"/>
              </w:rPr>
              <w:br/>
              <w:t xml:space="preserve">LIMPIEZA AJUSTE Y LUBRICACIÓN DE COMPONENTES DEL SISTEMA DE VERIFICACIÓN DE AJUSTES DE “DAMPING”, AMPLITUD Y VELOCIDAD DE ARRASTRE DEL PAPEL, CALIBRACIÓN DE TRAZO ELECTROCARDIOGRÁFICO CON SIMULADOR DIGITAL CARDIACO EN AMPLITUD, ONDA P.Q.R.S. Y FRECUENCIA </w:t>
            </w:r>
            <w:r w:rsidRPr="005533F3">
              <w:rPr>
                <w:rFonts w:ascii="Arial" w:hAnsi="Arial" w:cs="Arial"/>
                <w:sz w:val="12"/>
                <w:szCs w:val="12"/>
                <w:lang w:val="es-MX" w:eastAsia="es-MX"/>
              </w:rPr>
              <w:br/>
              <w:t>AJUSTE DEL CONTROL DE TEMPERATURA DEL ESTILETE O CABEZA IMPRESORA</w:t>
            </w:r>
            <w:r w:rsidRPr="005533F3">
              <w:rPr>
                <w:rFonts w:ascii="Arial" w:hAnsi="Arial" w:cs="Arial"/>
                <w:sz w:val="12"/>
                <w:szCs w:val="12"/>
                <w:lang w:val="es-MX" w:eastAsia="es-MX"/>
              </w:rPr>
              <w:br/>
              <w:t>VERIFICACIÓN DE FUNCIONAMIENTO DE ALARMAS TANTO AUDIBLES COMO VISUALES</w:t>
            </w:r>
            <w:r w:rsidRPr="005533F3">
              <w:rPr>
                <w:rFonts w:ascii="Arial" w:hAnsi="Arial" w:cs="Arial"/>
                <w:sz w:val="12"/>
                <w:szCs w:val="12"/>
                <w:lang w:val="es-MX" w:eastAsia="es-MX"/>
              </w:rPr>
              <w:br/>
              <w:t xml:space="preserve">VERIFICACIÓN DEL ESTADO FÍSICO DEL BANCO DE BATERÍAS </w:t>
            </w:r>
            <w:r w:rsidRPr="005533F3">
              <w:rPr>
                <w:rFonts w:ascii="Arial" w:hAnsi="Arial" w:cs="Arial"/>
                <w:sz w:val="12"/>
                <w:szCs w:val="12"/>
                <w:lang w:val="es-MX" w:eastAsia="es-MX"/>
              </w:rPr>
              <w:br/>
              <w:t>VERIFICACIÓN DEL CORRECTO FUNCIONAMIENTO DEL CIRCUITO DE CARGA</w:t>
            </w:r>
            <w:r w:rsidRPr="005533F3">
              <w:rPr>
                <w:rFonts w:ascii="Arial" w:hAnsi="Arial" w:cs="Arial"/>
                <w:sz w:val="12"/>
                <w:szCs w:val="12"/>
                <w:lang w:val="es-MX" w:eastAsia="es-MX"/>
              </w:rPr>
              <w:br/>
              <w:t xml:space="preserve">REALIZAR ANÁLISIS DE SEGURIDAD ELÉCTRICA TANTO DEL EQUIPO COMO DEL CABLE DE PACIENTE EN CADA UNA </w:t>
            </w:r>
            <w:r w:rsidRPr="005533F3">
              <w:rPr>
                <w:rFonts w:ascii="Arial" w:hAnsi="Arial" w:cs="Arial"/>
                <w:sz w:val="12"/>
                <w:szCs w:val="12"/>
                <w:lang w:val="es-MX" w:eastAsia="es-MX"/>
              </w:rPr>
              <w:lastRenderedPageBreak/>
              <w:t xml:space="preserve">DE SUS DERIVACIONES </w:t>
            </w:r>
            <w:r w:rsidRPr="005533F3">
              <w:rPr>
                <w:rFonts w:ascii="Arial" w:hAnsi="Arial" w:cs="Arial"/>
                <w:sz w:val="12"/>
                <w:szCs w:val="12"/>
                <w:lang w:val="es-MX" w:eastAsia="es-MX"/>
              </w:rPr>
              <w:br/>
              <w:t xml:space="preserve">VERIFICACIÓN DEL ESTADO FÍSICO DE PINZAS  CARDIO CLIP, O LIGAS CON PLACAS </w:t>
            </w:r>
            <w:r w:rsidRPr="005533F3">
              <w:rPr>
                <w:rFonts w:ascii="Arial" w:hAnsi="Arial" w:cs="Arial"/>
                <w:sz w:val="12"/>
                <w:szCs w:val="12"/>
                <w:lang w:val="es-MX" w:eastAsia="es-MX"/>
              </w:rPr>
              <w:br/>
              <w:t>INCLUYE MANO DE OBRA ESPECIALIZADA, HERRAMIENTA Y EQUIPO, SUMINISTRO Y  COLOCACIÓN DE REFACCIONES ORIGINALES.</w:t>
            </w:r>
            <w:r w:rsidRPr="005533F3">
              <w:rPr>
                <w:rFonts w:ascii="Arial" w:hAnsi="Arial" w:cs="Arial"/>
                <w:sz w:val="12"/>
                <w:szCs w:val="12"/>
                <w:lang w:val="es-MX" w:eastAsia="es-MX"/>
              </w:rPr>
              <w:br/>
              <w:t xml:space="preserv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HUAUTLA DE JIMENEZ,  OAXACA, MANTENIMIENTO PREVENTIVOA UN  ELECTROCARDIÓGRAFO MARCA NORTHEAST MEDICAL MANUFACTURING MODELO  SE-12   SERIE SE1232311 13762DY 106976-M11C04230009  INCLUYE:  SUSTITUCION DE CABLE DE 12 DERIVACION DE 12 PINES  ( 1 EQUIPO CON UN SERVICIO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HUAUTLA DE JIMENEZ,  OAXACA MANTENIMIENTO PREVENTIVO A UN ELECTROCARDIÓGRAFO MARCA ANALOGIC FETAL GARD SERIE  FB011706 ( 1  EQUIPO CON UN SERVICIO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HUAJUAPAN DE LEÓN,  MARCA  BTL -08LTECG   SERIE 073T-B-00477 INCLUYE CAMBIO DE CABLE ECG, PAPEL TERMICO PARA IMPRESIÓN 12 PZAS,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MIAHUATLAN DE PORFIRIO DIAZ, OAXACA, MARCA:  BTL, MODELO: BTL -08LT-ECG   SERIE 073T-B-00499 EN EL AREA DE CHOQUE URGENCIAS INCLUYE CAMBIO DE CABLE ECG , RODILLOS DE IMPRESION Y PAPEL PARA IMPRESIÓN 12 PZAS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SANTIAGO JUXTLAHUACA, ELECTROCARDIOGRAFO  MARCA CARDIOLINE MODELO: AR-600ADV.QUE INCLUYA: SUSTITUCION DE ELIMINADOR DE ALIMENTACION,CABLE DE ECG Y 12 PIEZAS DE PAPEL TERMICO ( 1  EQUIPO CON UN SERVICIOS A REALIZAR  EN ABRIL )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ELECTROCRDIOGRAFO   MARCA: CARDIOLINE, MODELO: AR600 ADV, N/S: AGIL0033.  INCLUYE:    CABLE DE ECG Y 12 PIEZAS DE PAPEL TERMICO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TLACOLULA DE MATAMOROS, MARCA NORTHEAST MODELO EGS-12, SERIE 123231113766D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SCHILLER  MODELO AT-2 PLUS, SERIE</w:t>
            </w:r>
            <w:proofErr w:type="gramStart"/>
            <w:r w:rsidRPr="005533F3">
              <w:rPr>
                <w:rFonts w:ascii="Arial" w:hAnsi="Arial" w:cs="Arial"/>
                <w:sz w:val="12"/>
                <w:szCs w:val="12"/>
                <w:lang w:val="es-MX" w:eastAsia="es-MX"/>
              </w:rPr>
              <w:t>:025</w:t>
            </w:r>
            <w:proofErr w:type="gramEnd"/>
            <w:r w:rsidRPr="005533F3">
              <w:rPr>
                <w:rFonts w:ascii="Arial" w:hAnsi="Arial" w:cs="Arial"/>
                <w:sz w:val="12"/>
                <w:szCs w:val="12"/>
                <w:lang w:val="es-MX" w:eastAsia="es-MX"/>
              </w:rPr>
              <w:t>-12491. ( 1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HOSPITAL RURAL BIENESTAR TLAXIACO,  MARCA: BTL  MODELO: BTL-08-LT, SERIE; 073T-B-LT ( 1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4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ELECTROCARDIOGRAFO MARCA MEDICORE MODELO MEDI TRACE SERIE No 0606684.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ELECTROCARDIOGRAFO MARCA NORTHEAST MEDICAL MANUFACTURING MODELO EGS-12. ( 1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EM03-025-060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VILLA ALTA ELECTROCARDIÓGRAFO MARCA BTL, MODELO BTL-08LT ECG, SERIE 073T-B00480. SUSTITUCION DE TARJETA DE IMPRESIÓN, ARREGLO DE MODULO DE IMPRESION, PAPEL TERMICO 10 PZAS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COLPOSCOPIO DE ALTA DEFINICION, MANTENIMIENTO PREVENTIVO  CORRECTIVO CON TODOS LOS CORRECTIVOS QUE SURJAN DURANTE EL PERIODO CONTRACTUAL DEL EQUIPO, INCLUYE  AJUSTES, LIMPIEZA Y CALIBRACION DEL </w:t>
            </w:r>
            <w:proofErr w:type="gramStart"/>
            <w:r w:rsidRPr="005533F3">
              <w:rPr>
                <w:rFonts w:ascii="Arial" w:hAnsi="Arial" w:cs="Arial"/>
                <w:sz w:val="12"/>
                <w:szCs w:val="12"/>
                <w:lang w:val="es-MX" w:eastAsia="es-MX"/>
              </w:rPr>
              <w:t>OCULAR ,</w:t>
            </w:r>
            <w:proofErr w:type="gramEnd"/>
            <w:r w:rsidRPr="005533F3">
              <w:rPr>
                <w:rFonts w:ascii="Arial" w:hAnsi="Arial" w:cs="Arial"/>
                <w:sz w:val="12"/>
                <w:szCs w:val="12"/>
                <w:lang w:val="es-MX" w:eastAsia="es-MX"/>
              </w:rPr>
              <w:t xml:space="preserve"> LENTE OBJETIVO, ARILLO PARA AJUSTE DE AMETROPIAS, INTERPUPILAR, PARÁMETROS SEGÚN ESPECIFICACIONES DEL FABRICANTE. EQUIPO, HERRAMIENTA Y MANO DE OBRA ESPECIALIZADA Y CERTIFICADA, TRASLADO DEL PERSONAL TECNICO HASTA LA UNIDAD.</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EM03-030-010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VILLA ALTA,  MARCA:   D.F VASCONCELLOS,  MODELO: CP-</w:t>
            </w:r>
            <w:proofErr w:type="gramStart"/>
            <w:r w:rsidRPr="005533F3">
              <w:rPr>
                <w:rFonts w:ascii="Arial" w:hAnsi="Arial" w:cs="Arial"/>
                <w:sz w:val="12"/>
                <w:szCs w:val="12"/>
                <w:lang w:val="es-MX" w:eastAsia="es-MX"/>
              </w:rPr>
              <w:t>M1250 ,</w:t>
            </w:r>
            <w:proofErr w:type="gramEnd"/>
            <w:r w:rsidRPr="005533F3">
              <w:rPr>
                <w:rFonts w:ascii="Arial" w:hAnsi="Arial" w:cs="Arial"/>
                <w:sz w:val="12"/>
                <w:szCs w:val="12"/>
                <w:lang w:val="es-MX" w:eastAsia="es-MX"/>
              </w:rPr>
              <w:t xml:space="preserve"> SERIE: 810. (1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7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EM03-030-015</w:t>
            </w:r>
          </w:p>
        </w:tc>
        <w:tc>
          <w:tcPr>
            <w:tcW w:w="847" w:type="pct"/>
            <w:tcBorders>
              <w:top w:val="nil"/>
              <w:left w:val="nil"/>
              <w:bottom w:val="single" w:sz="4" w:space="0" w:color="auto"/>
              <w:right w:val="single" w:sz="4" w:space="0" w:color="auto"/>
            </w:tcBorders>
            <w:shd w:val="clear" w:color="000000" w:fill="FFFFFF"/>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 MANTENIMIENTO PREVENTIVO A UN COLPOSCOPIO  MARCA:  D.F. VASCONCELOS  MODELO: CP-M1250 , SERIE: 3314, INCLUYE: SUMINISTRO E INSTALACIONDE CABLE DE VIDEO DE CAMARA A MONITOR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6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EM03-030-020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COLPOSCOPIO MARCA: IROSCOPE, MODELO STAR-2100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583"/>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EM03-030-025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D.F VASCONCELLOS,  MODELO: CP-</w:t>
            </w:r>
            <w:proofErr w:type="gramStart"/>
            <w:r w:rsidRPr="005533F3">
              <w:rPr>
                <w:rFonts w:ascii="Arial" w:hAnsi="Arial" w:cs="Arial"/>
                <w:sz w:val="12"/>
                <w:szCs w:val="12"/>
                <w:lang w:val="es-MX" w:eastAsia="es-MX"/>
              </w:rPr>
              <w:t>M1250 ,</w:t>
            </w:r>
            <w:proofErr w:type="gramEnd"/>
            <w:r w:rsidRPr="005533F3">
              <w:rPr>
                <w:rFonts w:ascii="Arial" w:hAnsi="Arial" w:cs="Arial"/>
                <w:sz w:val="12"/>
                <w:szCs w:val="12"/>
                <w:lang w:val="es-MX" w:eastAsia="es-MX"/>
              </w:rPr>
              <w:t xml:space="preserve"> MC-M1010 SERIE: 810. ( 1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88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EM03-030-030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IRISCOPE MOD. STAR 2100.( 1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10"/>
          <w:jc w:val="center"/>
        </w:trPr>
        <w:tc>
          <w:tcPr>
            <w:tcW w:w="4779" w:type="pct"/>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nil"/>
            </w:tcBorders>
            <w:shd w:val="clear" w:color="auto" w:fill="auto"/>
            <w:vAlign w:val="bottom"/>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40"/>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p w:rsidR="005533F3" w:rsidRPr="005533F3" w:rsidRDefault="005533F3" w:rsidP="005533F3">
            <w:pPr>
              <w:suppressAutoHyphens w:val="0"/>
              <w:rPr>
                <w:rFonts w:ascii="Arial" w:hAnsi="Arial" w:cs="Arial"/>
                <w:sz w:val="20"/>
                <w:lang w:val="es-MX" w:eastAsia="es-MX"/>
              </w:rPr>
            </w:pPr>
            <w:r>
              <w:rPr>
                <w:rFonts w:ascii="Arial" w:hAnsi="Arial" w:cs="Arial"/>
                <w:noProof/>
                <w:sz w:val="20"/>
                <w:lang w:val="es-MX" w:eastAsia="es-MX"/>
              </w:rPr>
              <w:drawing>
                <wp:anchor distT="0" distB="0" distL="114300" distR="114300" simplePos="0" relativeHeight="251671552" behindDoc="0" locked="0" layoutInCell="1" allowOverlap="1" wp14:anchorId="3C0979E3" wp14:editId="5295CA89">
                  <wp:simplePos x="0" y="0"/>
                  <wp:positionH relativeFrom="column">
                    <wp:posOffset>4505325</wp:posOffset>
                  </wp:positionH>
                  <wp:positionV relativeFrom="paragraph">
                    <wp:posOffset>561975</wp:posOffset>
                  </wp:positionV>
                  <wp:extent cx="1981200" cy="609600"/>
                  <wp:effectExtent l="0" t="0" r="0" b="0"/>
                  <wp:wrapNone/>
                  <wp:docPr id="29" name="Imagen 29"/>
                  <wp:cNvGraphicFramePr/>
                  <a:graphic xmlns:a="http://schemas.openxmlformats.org/drawingml/2006/main">
                    <a:graphicData uri="http://schemas.openxmlformats.org/drawingml/2006/picture">
                      <pic:pic xmlns:pic="http://schemas.openxmlformats.org/drawingml/2006/picture">
                        <pic:nvPicPr>
                          <pic:cNvPr id="4438" name="4 Imagen"/>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2971" cy="612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trPr>
                <w:trHeight w:val="138"/>
                <w:tblCellSpacing w:w="0" w:type="dxa"/>
              </w:trPr>
              <w:tc>
                <w:tcPr>
                  <w:tcW w:w="8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PROGRAMA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nil"/>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40"/>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nil"/>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3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nil"/>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80"/>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nil"/>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375"/>
          <w:jc w:val="center"/>
        </w:trPr>
        <w:tc>
          <w:tcPr>
            <w:tcW w:w="1371" w:type="pct"/>
            <w:gridSpan w:val="3"/>
            <w:vMerge w:val="restart"/>
            <w:tcBorders>
              <w:top w:val="single" w:sz="4" w:space="0" w:color="auto"/>
              <w:left w:val="single" w:sz="4" w:space="0" w:color="auto"/>
              <w:bottom w:val="nil"/>
              <w:right w:val="single" w:sz="4" w:space="0" w:color="000000"/>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PARTIDA No.  4</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nil"/>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360"/>
          <w:jc w:val="center"/>
        </w:trPr>
        <w:tc>
          <w:tcPr>
            <w:tcW w:w="1371" w:type="pct"/>
            <w:gridSpan w:val="3"/>
            <w:vMerge/>
            <w:tcBorders>
              <w:top w:val="single" w:sz="4" w:space="0" w:color="auto"/>
              <w:left w:val="single" w:sz="4" w:space="0" w:color="auto"/>
              <w:bottom w:val="nil"/>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ESPECIALIDAD:  EQUIPO DE LABORATORIO</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nil"/>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lastRenderedPageBreak/>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EM04-005</w:t>
            </w:r>
          </w:p>
        </w:tc>
        <w:tc>
          <w:tcPr>
            <w:tcW w:w="847"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EQUIPOS DE LABORATORIO MANTENIMIENTO PREVENTIVO- CORRECTIVO DEL EQUIPO INCLUYE: 1.-  LIMPIEZA GENERAL; 2.-  AJUSTE Y CALIBRACIÓN DE OCULARES, CUERPO BINOCULAR Y OBJETIVOS. 3.-  REPOSICIÓN DEL FOCO DE HALÓGENO, AJUSTE DEL REGULADOR DE INTENSIDAD Y DEL CONDENSADOR; 4.-  AJUSTE Y LUBRICACIÓN DE LAS PARTES MECÁNICAS COMO SON EL REVOLVER, LA BASE, LOS TORNILLOS Y MICRO Y MICROMÉTRICO, LA BASE DE LA PLATINA, LA PERILLA DE LA PLATINA, LA PLATINA Y LA PERILLA DEL PORTA CONDENSADOR. 5.-  PRUEBAS DE BUEN FUNCIONAMIENTO DEL EQUIPO. EL SERVICIO INCLUYE</w:t>
            </w:r>
            <w:proofErr w:type="gramStart"/>
            <w:r w:rsidRPr="005533F3">
              <w:rPr>
                <w:rFonts w:ascii="Arial" w:hAnsi="Arial" w:cs="Arial"/>
                <w:b/>
                <w:bCs/>
                <w:sz w:val="12"/>
                <w:szCs w:val="12"/>
                <w:lang w:val="es-MX" w:eastAsia="es-MX"/>
              </w:rPr>
              <w:t>:  MANO</w:t>
            </w:r>
            <w:proofErr w:type="gramEnd"/>
            <w:r w:rsidRPr="005533F3">
              <w:rPr>
                <w:rFonts w:ascii="Arial" w:hAnsi="Arial" w:cs="Arial"/>
                <w:b/>
                <w:bCs/>
                <w:sz w:val="12"/>
                <w:szCs w:val="12"/>
                <w:lang w:val="es-MX" w:eastAsia="es-MX"/>
              </w:rPr>
              <w:t xml:space="preserve"> DE OBRA ESPECIALIZADA, HERRAMIENTA Y EQUIPO, SUMINISTRO Y COLOCACIÓN DE REFACCIONES ORIGINALES.</w:t>
            </w:r>
          </w:p>
        </w:tc>
        <w:tc>
          <w:tcPr>
            <w:tcW w:w="576"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w:t>
            </w:r>
          </w:p>
        </w:tc>
        <w:tc>
          <w:tcPr>
            <w:tcW w:w="268"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w:t>
            </w:r>
            <w:proofErr w:type="gramStart"/>
            <w:r w:rsidRPr="005533F3">
              <w:rPr>
                <w:rFonts w:ascii="Arial" w:hAnsi="Arial" w:cs="Arial"/>
                <w:sz w:val="12"/>
                <w:szCs w:val="12"/>
                <w:lang w:val="es-MX" w:eastAsia="es-MX"/>
              </w:rPr>
              <w:t>,MANTENIMIENTO</w:t>
            </w:r>
            <w:proofErr w:type="gramEnd"/>
            <w:r w:rsidRPr="005533F3">
              <w:rPr>
                <w:rFonts w:ascii="Arial" w:hAnsi="Arial" w:cs="Arial"/>
                <w:sz w:val="12"/>
                <w:szCs w:val="12"/>
                <w:lang w:val="es-MX" w:eastAsia="es-MX"/>
              </w:rPr>
              <w:t xml:space="preserve"> CORRECTIVO A UNA MICROSCOPIO  MARCA NIKON, MODELO ECLIPSE 50i, SERIE 812732. INCLUYE SUSTITUCION DE FILTRO Y SUSTITUCION DE PLATINA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w:t>
            </w:r>
            <w:proofErr w:type="gramStart"/>
            <w:r w:rsidRPr="005533F3">
              <w:rPr>
                <w:rFonts w:ascii="Arial" w:hAnsi="Arial" w:cs="Arial"/>
                <w:sz w:val="12"/>
                <w:szCs w:val="12"/>
                <w:lang w:val="es-MX" w:eastAsia="es-MX"/>
              </w:rPr>
              <w:t>,MANTENIMIENTO</w:t>
            </w:r>
            <w:proofErr w:type="gramEnd"/>
            <w:r w:rsidRPr="005533F3">
              <w:rPr>
                <w:rFonts w:ascii="Arial" w:hAnsi="Arial" w:cs="Arial"/>
                <w:sz w:val="12"/>
                <w:szCs w:val="12"/>
                <w:lang w:val="es-MX" w:eastAsia="es-MX"/>
              </w:rPr>
              <w:t xml:space="preserve"> PREVENTIVO A UN MICROSCOPIO MARCA CARL ZEISS MODELO MC-80. INCLUYE CAMBIO DE FILTRO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MATÍAS ROMERO, OAX.  MARCA BMU MOD.- XSZ-209  No. SERIE.- 603956.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MATÍAS ROMERO, OAX.   MARCA NIKON  MODELO ECLIPSE-E-400. ( 1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UNIDAD DE CONSULTA EXTERNA, (UCE) HUAJUAPAN DE LEÓN MICROSCOPIO MARCA: NIKON MODELO: ECLIPSE E400 SERIE 675094.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MIAHUATLAN, DE PORFIRIO DIAZ,   MARCA  CARL ZEISS MOD. STANDARD 25.  No DE SERIE 25795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MIAHUATLAN, DE PORFIRIO DIAZ,    MARCA   NIKON. MODELO  ECLIPSE  50i   No DE SERIE 812612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CAR ZEISSS MODELO MC-80. INCLUYE: SUSTITUCION DE UN OBJETIVO PARA MICROSCOPIO 40X. (1 EQUIPO CON  UN SERVICIOS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OLYMPUS MOD. BH.    SERIE, 379529. ( 1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NIKON, MODELO ECLIPSE-E400, SERIE 675055. ( 1 EQUIPO CON UNSERVICIOS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HUND-WETZLARD, MODELO HUND- H600, SERIE 1005570. ( 1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LEICA MODELO WILD LEITZ MPS32 SERIE 149357.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EM04-005-065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IRISCOPE MODELO MG-11PL SERIE 81930.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EM04-010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CENTRIFUGA Y MICRO CENTRIFUGA DE LABORATORIO, MANTENIMIENTO PREVENTIVO- CORRECTIVO DEL EQUIPO, INCLUYE: 1.-  SUSTITUCIÓN DEL COLECTOR DEL MOTOR; 2.-  SUSTITUCIÓN DE LOS CARBONES ORIGINALES;  3.-  LIMPIEZA GENERAL;  4.-  SUSTITUCIÓN DE COJINETES; 5.-  CALIBRACIÓN DEL TACÓMETRO; 6.-  REVISIÓN Y AJUSTE DEL FRENO MANUAL; 7.-  REVISIÓN Y REPOSICIÓN DEL CONTROL DE TIEMPO;  8.-  REPOSICIÓN DEL EMPAQUE DE HULE PARA EL CIERRE HERMÉTICO DE LA TAPA; 9.-  BALANCEO Y AJUSTE DEL ROTOR PARA EVITAR VIBRACIONES EXCESIVAS; EL SERVICIO INCLUYE MANO DE OBRA ESPECIALIZADA, HERRAMIENTA Y EQUIPO, SUMINISTRO Y COLOCACIÓN DE REFACCIONES ORIGINALES EN EL </w:t>
            </w:r>
            <w:r w:rsidRPr="005533F3">
              <w:rPr>
                <w:rFonts w:ascii="Arial" w:hAnsi="Arial" w:cs="Arial"/>
                <w:sz w:val="12"/>
                <w:szCs w:val="12"/>
                <w:lang w:val="es-MX" w:eastAsia="es-MX"/>
              </w:rPr>
              <w:lastRenderedPageBreak/>
              <w:t>PRIMER MANTENIMIENTO..</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EM04-010-005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I.E.C. MODELO HN-SII SERIE 235516815 Y 235519715. ( 1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74"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EM04-010-010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 CENTRIFUGA DE SANGRE, MARCA SORVALL MODELO RC-3BP, INCLUYE: 1.- MANTENIMIENTO CORRECTIVO A LA TARJETA ELECTRONICA DE CONTROL., 2.-  SUSTITUCIÓN DEL COLECTOR DEL MOTOR;  3.-  SUSTITUCIÓN DE LOS CARBONES ORIGINALES;  4.-  LIMPIEZA GENERAL;  5.-  SUSTITUCIÓN DE COJINETES; 6.-  CALIBRACIÓN DEL TACÓMETRO; 7.-  REVISIÓN Y AJUSTE DEL FRENO MANUAL; 8.-  REVISIÓN Y REPOSICIÓN DEL CONTROL DE TIEMPO; 9.-  REPOSICIÓN DEL EMPAQUE DE HULE PARA EL CIERRE HERMÉTICO DE LA TAPA; 10-  BALANCEO Y AJUSTE DEL ROTOR PARA EVITAR VIBRACIONES EXCESIVAS; EL SERVICIO INCLUYE MANO DE OBRA ESPECIALIZADA, HERRAMIENTA Y EQUIPO, SUMINISTRO Y COLOCACIÓN DE REFACCIONES ORIGINALES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80"/>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40"/>
          <w:jc w:val="center"/>
        </w:trPr>
        <w:tc>
          <w:tcPr>
            <w:tcW w:w="4779" w:type="pct"/>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25"/>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DF450F" w:rsidP="005533F3">
            <w:pPr>
              <w:suppressAutoHyphens w:val="0"/>
              <w:rPr>
                <w:rFonts w:ascii="Arial" w:hAnsi="Arial" w:cs="Arial"/>
                <w:sz w:val="12"/>
                <w:szCs w:val="12"/>
                <w:lang w:val="es-MX" w:eastAsia="es-MX"/>
              </w:rPr>
            </w:pPr>
            <w:r>
              <w:rPr>
                <w:rFonts w:ascii="Arial" w:hAnsi="Arial" w:cs="Arial"/>
                <w:noProof/>
                <w:sz w:val="20"/>
                <w:lang w:val="es-MX" w:eastAsia="es-MX"/>
              </w:rPr>
              <w:drawing>
                <wp:anchor distT="0" distB="0" distL="114300" distR="114300" simplePos="0" relativeHeight="251667456" behindDoc="0" locked="0" layoutInCell="1" allowOverlap="1" wp14:anchorId="117679C3" wp14:editId="0929D69B">
                  <wp:simplePos x="0" y="0"/>
                  <wp:positionH relativeFrom="column">
                    <wp:posOffset>203835</wp:posOffset>
                  </wp:positionH>
                  <wp:positionV relativeFrom="paragraph">
                    <wp:posOffset>68580</wp:posOffset>
                  </wp:positionV>
                  <wp:extent cx="1876425" cy="581025"/>
                  <wp:effectExtent l="0" t="0" r="9525" b="9525"/>
                  <wp:wrapNone/>
                  <wp:docPr id="28" name="Imagen 28"/>
                  <wp:cNvGraphicFramePr/>
                  <a:graphic xmlns:a="http://schemas.openxmlformats.org/drawingml/2006/main">
                    <a:graphicData uri="http://schemas.openxmlformats.org/drawingml/2006/picture">
                      <pic:pic xmlns:pic="http://schemas.openxmlformats.org/drawingml/2006/picture">
                        <pic:nvPicPr>
                          <pic:cNvPr id="4434" name="4 Imagen"/>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6425" cy="5810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533F3"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70"/>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p w:rsidR="005533F3" w:rsidRPr="005533F3" w:rsidRDefault="005533F3" w:rsidP="005533F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trPr>
                <w:trHeight w:val="138"/>
                <w:tblCellSpacing w:w="0" w:type="dxa"/>
              </w:trPr>
              <w:tc>
                <w:tcPr>
                  <w:tcW w:w="8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PROGRAMA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lastRenderedPageBreak/>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PARTIDA No.  5</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tcBorders>
              <w:top w:val="single" w:sz="4" w:space="0" w:color="auto"/>
              <w:left w:val="single" w:sz="4" w:space="0" w:color="auto"/>
              <w:bottom w:val="single" w:sz="4" w:space="0" w:color="000000"/>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 xml:space="preserve">ESPECIALIDAD:  EQUIPOS DE ESTOMATOLOGIA </w:t>
            </w:r>
          </w:p>
        </w:tc>
        <w:tc>
          <w:tcPr>
            <w:tcW w:w="183"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5"/>
          <w:jc w:val="center"/>
        </w:trPr>
        <w:tc>
          <w:tcPr>
            <w:tcW w:w="1371" w:type="pct"/>
            <w:gridSpan w:val="3"/>
            <w:vMerge/>
            <w:tcBorders>
              <w:top w:val="single" w:sz="4" w:space="0" w:color="auto"/>
              <w:left w:val="single" w:sz="4" w:space="0" w:color="auto"/>
              <w:bottom w:val="single" w:sz="4" w:space="0" w:color="000000"/>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183"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67"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95"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20"/>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5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799"/>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EM05-005</w:t>
            </w:r>
          </w:p>
        </w:tc>
        <w:tc>
          <w:tcPr>
            <w:tcW w:w="847" w:type="pct"/>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UNIDAD ESTOMATOLOGICA, MANTENIMIENTO PREVENTIVO- CORRECTIVO CON TODOS LOS CORRECTIVOS QUE SURJAN DURANTE EL PERIODO CONTRACTUAL AL EQUIPO, INCLUYE: REVISIÓN, REPARACIÓN Y CALIBRACIÓN DE CIRCUITOS ELÉCTRICOS, ELECTRÓNICOS, NEUMÁTICOS E HIDRÁULICOS, REPOSICIÓN DE MANGUERAS, O’ RING, EMPAQUES EN EL MODULAR, SILLÓN, LLENADO DE VASO, SUMINISTRO E INSTALACIÓN DE MATERIALES Y REFACCIONES NECESARIAS PARA SU CORRECTO FUNCIONAMIENTO, PRUEBAS DE FUNCIONAMIENTO, HERRAMIENTA, EQUIPOS, INSTALACIONES ESPECIFICAS Y  MANO DE OBRA. </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w:t>
            </w:r>
            <w:proofErr w:type="gramStart"/>
            <w:r w:rsidRPr="005533F3">
              <w:rPr>
                <w:rFonts w:ascii="Arial" w:hAnsi="Arial" w:cs="Arial"/>
                <w:sz w:val="12"/>
                <w:szCs w:val="12"/>
                <w:lang w:val="es-MX" w:eastAsia="es-MX"/>
              </w:rPr>
              <w:t>,MANTENIMIENTO</w:t>
            </w:r>
            <w:proofErr w:type="gramEnd"/>
            <w:r w:rsidRPr="005533F3">
              <w:rPr>
                <w:rFonts w:ascii="Arial" w:hAnsi="Arial" w:cs="Arial"/>
                <w:sz w:val="12"/>
                <w:szCs w:val="12"/>
                <w:lang w:val="es-MX" w:eastAsia="es-MX"/>
              </w:rPr>
              <w:t xml:space="preserve"> PREVENTIVO A UNA UNIDAD DENTAL  MARCA COPIDENT MODELO LUXOR SERIE.- 1763. INCLUYE: SUSTITUCION DE DOS MODULOS DE VAVULA DE AIRE DE LAS PIEZAS DE MANO, SUSTITUCION DE VALVULA DE TRES VIAS, MANTENIMIENTO PREVENTIVO AL  SISTEMA DE ELEVACION, IMANTENIMIENTO PREVENTIVO AL COMPRESOR  DE LA UNIDAD DENTAL (1 EQUIPO CON UN SERVICIO EN EL MES DE ABRIL)</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UNIDAD DE CONSULTA EXTERNA, (UCE)  UNIDAD DENTAL HUAJUAPAN DE LEÓN MARCA SDS MODELO 1630XL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MIAHUATLAN DE PORFIRIO DIAZ, MARCA COPIDENT MODELO LUXOR SERIE.- 1763. CAMBIO DE MANGUERAS, DRENADO AL </w:t>
            </w:r>
            <w:proofErr w:type="gramStart"/>
            <w:r w:rsidRPr="005533F3">
              <w:rPr>
                <w:rFonts w:ascii="Arial" w:hAnsi="Arial" w:cs="Arial"/>
                <w:sz w:val="12"/>
                <w:szCs w:val="12"/>
                <w:lang w:val="es-MX" w:eastAsia="es-MX"/>
              </w:rPr>
              <w:t>COMPRESOR ,</w:t>
            </w:r>
            <w:proofErr w:type="gramEnd"/>
            <w:r w:rsidRPr="005533F3">
              <w:rPr>
                <w:rFonts w:ascii="Arial" w:hAnsi="Arial" w:cs="Arial"/>
                <w:sz w:val="12"/>
                <w:szCs w:val="12"/>
                <w:lang w:val="es-MX" w:eastAsia="es-MX"/>
              </w:rPr>
              <w:t xml:space="preserve"> SUSTITUCION DE LAMPARA, REEMPLAZO DE PIEZAS MECANICAS EN CASO NECESARIO ASI COMO AJUSTE Y LUBRICACION DE PARTES INCLUYE RENOVACION TECNOLOGICA DE TODOS SUS COMPONENTES,  INCLUIDO EL AMALGAMADOR Y LA UNIDAD ULTRASONICA, COMPRESOR. INCLUYE REEMPLAZO DE CONSOLA CENTRAL, BRAZO Y LAMPARA, SILLA DENTAL Y </w:t>
            </w:r>
            <w:r w:rsidRPr="005533F3">
              <w:rPr>
                <w:rFonts w:ascii="Arial" w:hAnsi="Arial" w:cs="Arial"/>
                <w:sz w:val="12"/>
                <w:szCs w:val="12"/>
                <w:lang w:val="es-MX" w:eastAsia="es-MX"/>
              </w:rPr>
              <w:lastRenderedPageBreak/>
              <w:t>COMPRESOR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MARCA: OISEN, MODELO: QUALITY, N/S: 109.754. INCLUYE: SUSTITUCION DE VALVULAS DE AGUA EN LA SECCION MODULAR, AJUSTES EN LAS CONEXIONES HIDRAULICAS.( UN EQUIPO CON UN SERVICIOS EN ABRIL)</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xml:space="preserve">HOSPITAL RURAL BIENESTAR TLACOLULA, DE MATAMOROS, MARCA: RITTER, MODELO </w:t>
            </w:r>
            <w:proofErr w:type="gramStart"/>
            <w:r w:rsidRPr="005533F3">
              <w:rPr>
                <w:rFonts w:ascii="Arial" w:hAnsi="Arial" w:cs="Arial"/>
                <w:sz w:val="12"/>
                <w:szCs w:val="12"/>
                <w:lang w:val="es-MX" w:eastAsia="es-MX"/>
              </w:rPr>
              <w:t>SUPERIOR ,</w:t>
            </w:r>
            <w:proofErr w:type="gramEnd"/>
            <w:r w:rsidRPr="005533F3">
              <w:rPr>
                <w:rFonts w:ascii="Arial" w:hAnsi="Arial" w:cs="Arial"/>
                <w:sz w:val="12"/>
                <w:szCs w:val="12"/>
                <w:lang w:val="es-MX" w:eastAsia="es-MX"/>
              </w:rPr>
              <w:t xml:space="preserve">  INCLUYE CAMBIO DE MANGUERAS DE AGUA-AIRE, FOCO Y CUBIERTA  TRANSPARENTE DE LA  LAMPARA. (1 EQUIPO CON UN SERVICIO EN ABRIL)</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DENTAL UNIT, MODELO: X1, SERIE: EX1201912025. (1 EQUIPO CON UN  SERVICIO EN ABRIL)</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MARCA LUXOS, SUSTITUCION DE FOCO DE LAMPARA, REEMPLAZO DE PIEZAS MECANICAS EN CASO NECESARIO ASI COMO AJUSTE Y LUBRICACION DE PARTES INCLUYE RENOVACION TECNOLOGICA DE TODOS SUS COMPONENTES, AJUSTE Y REEMPLAZO DE PIEZAS NECESARIAS PARA SU FUNCIONAMIENTO EN CONSOLA CENTRAL, BRAZO Y LAMPARA, SILLA DENTAL Y SUSTITUCION DE  COMPRESOR ( 1 EQUIPO CON UN  SERVICIO  EN ABRIL)</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99"/>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ROYAL, MODELO GP II  INCLUYE CAMBIO DE MANGUERAS DE AGUA Y AIRE, CAMBIO DE FOCOS Y COMPRESOR(1  EQUIPO CON DOS SERVICIO EN ABRIL Y SEPTIEMBRE)</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5</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EM05-005-045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VILLA ALTA, OAX., UNIDAD ESTOMATOLOGICA, MARCA OLSEN MODELO QUALITY SERIE 109.804 SUSTITUCION DE FOCO DE LAMPARA, REEMPLAZO DE PIEZAS MECANICAS EN CASO NECESARIO ASI COMO AJUSTE Y LUBRICACION DE PARTES INCLUYE RENOVACION TECNOLOGICA DE TODOS SUS COMPONENTES, AJUSTE Y REEMPLAZO DE PIEZAS NECESARIAS PARA SU FUNCIONAMIENTO EN CONSOLA CENTRAL, BRAZO Y LAMPARA, SILLA DENTAL (1 EQUIPO CON UN SERVICIO EN ABRIL) </w:t>
            </w:r>
          </w:p>
        </w:tc>
        <w:tc>
          <w:tcPr>
            <w:tcW w:w="576"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4779" w:type="pct"/>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p w:rsidR="005533F3" w:rsidRPr="005533F3" w:rsidRDefault="00DF450F" w:rsidP="005533F3">
            <w:pPr>
              <w:suppressAutoHyphens w:val="0"/>
              <w:rPr>
                <w:rFonts w:ascii="Arial" w:hAnsi="Arial" w:cs="Arial"/>
                <w:sz w:val="20"/>
                <w:lang w:val="es-MX" w:eastAsia="es-MX"/>
              </w:rPr>
            </w:pPr>
            <w:r>
              <w:rPr>
                <w:rFonts w:ascii="Arial" w:hAnsi="Arial" w:cs="Arial"/>
                <w:noProof/>
                <w:sz w:val="20"/>
                <w:lang w:val="es-MX" w:eastAsia="es-MX"/>
              </w:rPr>
              <w:drawing>
                <wp:anchor distT="0" distB="0" distL="114300" distR="114300" simplePos="0" relativeHeight="251668480" behindDoc="0" locked="0" layoutInCell="1" allowOverlap="1" wp14:anchorId="17CDCC4E" wp14:editId="4D239012">
                  <wp:simplePos x="0" y="0"/>
                  <wp:positionH relativeFrom="column">
                    <wp:posOffset>3305175</wp:posOffset>
                  </wp:positionH>
                  <wp:positionV relativeFrom="paragraph">
                    <wp:posOffset>-100330</wp:posOffset>
                  </wp:positionV>
                  <wp:extent cx="2171700" cy="666750"/>
                  <wp:effectExtent l="0" t="0" r="0" b="0"/>
                  <wp:wrapNone/>
                  <wp:docPr id="27" name="Imagen 27"/>
                  <wp:cNvGraphicFramePr/>
                  <a:graphic xmlns:a="http://schemas.openxmlformats.org/drawingml/2006/main">
                    <a:graphicData uri="http://schemas.openxmlformats.org/drawingml/2006/picture">
                      <pic:pic xmlns:pic="http://schemas.openxmlformats.org/drawingml/2006/picture">
                        <pic:nvPicPr>
                          <pic:cNvPr id="4435" name="5 Imagen"/>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6667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trPr>
                <w:trHeight w:val="138"/>
                <w:tblCellSpacing w:w="0" w:type="dxa"/>
              </w:trPr>
              <w:tc>
                <w:tcPr>
                  <w:tcW w:w="8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PROGRAMA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PARTIDA No.  7</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tcBorders>
              <w:top w:val="single" w:sz="4" w:space="0" w:color="auto"/>
              <w:left w:val="single" w:sz="4" w:space="0" w:color="auto"/>
              <w:bottom w:val="single" w:sz="4" w:space="0" w:color="000000"/>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ESPECIALIDAD</w:t>
            </w:r>
            <w:proofErr w:type="gramStart"/>
            <w:r w:rsidRPr="005533F3">
              <w:rPr>
                <w:rFonts w:ascii="Arial" w:hAnsi="Arial" w:cs="Arial"/>
                <w:b/>
                <w:bCs/>
                <w:sz w:val="12"/>
                <w:szCs w:val="12"/>
                <w:lang w:val="es-MX" w:eastAsia="es-MX"/>
              </w:rPr>
              <w:t>:  INCUBADORAS</w:t>
            </w:r>
            <w:proofErr w:type="gramEnd"/>
            <w:r w:rsidRPr="005533F3">
              <w:rPr>
                <w:rFonts w:ascii="Arial" w:hAnsi="Arial" w:cs="Arial"/>
                <w:sz w:val="12"/>
                <w:szCs w:val="12"/>
                <w:lang w:val="es-MX" w:eastAsia="es-MX"/>
              </w:rPr>
              <w:t>.</w:t>
            </w:r>
          </w:p>
        </w:tc>
        <w:tc>
          <w:tcPr>
            <w:tcW w:w="183"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1371" w:type="pct"/>
            <w:gridSpan w:val="3"/>
            <w:vMerge/>
            <w:tcBorders>
              <w:top w:val="single" w:sz="4" w:space="0" w:color="auto"/>
              <w:left w:val="single" w:sz="4" w:space="0" w:color="auto"/>
              <w:bottom w:val="single" w:sz="4" w:space="0" w:color="000000"/>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183"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67"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95"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4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702"/>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EM07-005</w:t>
            </w:r>
          </w:p>
        </w:tc>
        <w:tc>
          <w:tcPr>
            <w:tcW w:w="847" w:type="pct"/>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INCUBADORA DE TRASLADO, MANTENIMIENTO PREVENTIVO- CORRECTIVO CON TODOS CORRECTIVOS  QUE SURJAN  DURANTE EL PERIODO CONTRACTUAL A EQUIPO DEL ÁREA DE PEDIATRÍA, INCLUYE: RETIRO DEL EQUIPO PARA SU REVISIÓN EN ÁREA DE SERVICIO, DESARMADO TOTAL DEL ESQUIPO,REVISIÓN Y AJUSTE DE VOLTAJES EN LAS TARJETAS DE ENTRADA Y SALIDA PARA CADA FUNCIÓN, LIMPIEZA DE TARJETA ELETRONICAS CON AIRE COMPRIMIDO SECO,  PRUEBAS DE FUNCIONAMIENTO DE LAS TARJETAS,  REVISIÓN DE SENSORES DE TEMPERATURA DE PIEL Y DE AIRE, HERMETICIDAD DE LA CUBIERTA Y ENTRADAS PASA MANO,   REVISANDO  ESTADO DE EMPAQUES Y EN SU CASO LA SUSTITUCIÒN DE ESTOS  REVISIÓN Y EN SU CASO AJUSTE DE LA BASE DEL EQUIPO (CARRO), REPOSICIÓN DE SEGUROS DE FIJACIÓN DE LOS CILINDROS DE OXIGENO, REVISIÓN Y PRUEBAS DE FUNCIONAMIENTO DE LOS REGULADORES DE OXIGENO, DE PUERTAS,  KIT DE MANTENIMIENTO PREVENTIVO, LIMPIEZA DE CARCASA, PRUEBAS, LIMPIEZA, HERRAMIENTA, EQUIPO, MANO DE OBRA ESPECIALIZADA, TRASLADO DEL PERSONAL TÉCNICO A LA UNIDAD.</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81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HOSPITAL RURAL BIENESTAR HUAUTLA  DE JIMÉNEZ, OAX.,   MANTENIMIENTO PREVENTIVO A UNA INCUBADORA DE TRASLADO  MARCA AIR SHIELDS MODELO TI 500, No DE SERIE 85.   INCLUYE: SUMINISTRO E INSTALACIÓN DE BATERÍA TIPO GEL-CEL DE 12 V., SENSOR DE TEMPERATURA, PULIDO DE ACRILICOS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2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JIMÉNEZ, OAX.  MANTENIMIENTO PREVENTIVO A UNA  INCUBADORA DE TRASLADO MARCA MEDIX MODELO PC-305 , No DE SERIE 2717  INCLUYE: SUMINISTRO E INSTALACIÓN DE BATERÍA TIPO GEL-CEL DE 12 V.,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2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MATÍAS ROMERO,  MARCA FINESA MODELO: MATERNAL MÓVIL CARE.  SERIE 15-2-99080027, MANTENIMIENTOPREVENTIVO,  INCLUYE: SUMINISTRO E INSTALACIÓN DE 1  BATERÍA TIPO GEL CAP. 24 HRS.  Y  2 PARES  DE  MANGAS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HUAJUAPAN DE LEON, INCUBADORA DE TRASLADO  MARCA TESA  MODELO: PILLI 1000 SERIE PSD0703A4533   INCLUYE: REPOSICIÓN DEL PANEL DE CONTROLES, FILTRO BACTERIOLOGICO, 4 MANGAS Y EMPAQUES DE CUBIERTA Y DE ACCESOS DE DUCTOS.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2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MIAHUATLAN DE PORFIRIO DIAZ, MARCA  FISHER PIKEL  MODELO: 600  SERIE: TT 2 99080023.    INCLUYE: SUMINISTRO E INSTALACIÓN DE BATERÍA TIPO GEL-CEL DE 12 V., SENSOR DE TEMPERATURA, PULIDO DE ACRILICOS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AIR SHIELDS MODELO TI-500.  INCLUYE: SUMINISTRO E INSTALACIÓN DE BATERÍA TIPO GEL-CEL DE 12 V.C.D. CAP. 24 HRS REFERENCIA No 6736126.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66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EM07-005-035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AIR SHIELDS MODELO TI-500.  (1 EQUIPO CON UN SERVICIO EN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EM07-010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INCUBADORA DE CUIDADO GENERAL, MANTENIMIENTO PREVENTIVO- CORRECTIVO CON TODOS CORRECTIVOS  QUE SURJAN  DURANTE EL PERIODO CONTRACTUAL A EQUIPOS  DEL ÁREA DE PEDIATRÍA, INCLUYE: RETIRO DEL EQUIPO PARA SU REVISIÓN EN ÁREA DE SERVICIO, DESARMADO DEL ESQUIPO, LIMPIEZA DE TARJETA ELETRONICAS CON AIRE COMPRIMIDO SECO, AJUSTE DE VOLTAJES DE LAS TARJETAS A LA ENTRADA PARA CADA FUNCIÓN, PRUEBAS DE FUNCIONAMIENTO DE LAS TARJETAS, , REVISIÓN DE SENSORES DE TEMPERATURA DE PIEL Y DE AIRE, VERIFICACION DE UNIDAD DE POTENCIA, DE DISPLEY, HERMETICIDAD DE LA CUBIERTA Y ENTRADAS PASA MANO,    REPOSICIÓN DE SEGUROS DEL CILINDRO DE OXIGENO, REVISIÓN Y PRUEBAS DE FUNCIONAMIENTO DEL REGULADOR DE OXIGENO KIT DE MANTENIMIENTO PREVENTIVO, PRUEBAS, LIMPIEZA, HERRAMIENTA, EQUIPO, MANO DE OBRA ESPECIALIZADA, TRASLADO DEL PERSONAL TÉCNICO A LA UNIDAD.</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14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HOSPITAL RURAL BIENESTAR HUAUTLA  DE JIMÉNEZ, OAX. MANTENIMIENTO CORRECTIVO AL MODULO DE INCUBADORA MARCA SAPS MODELO ISOTERM 2K No DE SERIE 1848-ISOT INCLUYE SUSTITUCION DE SENSORES DE FLUJO Y SENSORES DE TEMPERATURA , SUSTITUCION DE PANEL FRONTAL Y TECLADOS, PRUEBAS Y FUNCIONAMIENTO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14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HOSPITAL RURAL BIENESTAR HUAUTLA  DE JIMÉNEZ, OAX.    MANTENIMIENTO CORRECTIVO AL MODULO DE INCUBADORA MARCA SAPS MODELO ISOTERM 2K No DE SERIE 1853-ISOT  INCLUYE SUSTITUCION DE SENSORES DE FLUJO Y SENSORES DE TEMPERATURA , SUSTITUCION DE PANEL FRONTAL Y TECLADOS, PRUEBAS Y FUNCIONAMIENTO(1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14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HOSPITAL RURAL BIENESTAR HUAUTLA  DE JIMÉNEZ, OAX. MANTENIMIENTO CORRECTIVO AL MODULO DE INCUBADORA MARCA SAPS MODELO ISOTERM 2K No DE SERIE 1246-ISOT  INCLUYE SUSTITUCION DE SENSORES DE FLUJO Y SENSORES DE TEMPERATURA , SUSTITUCION DE PANEL FRONTAL Y TECLADOS, PRUEBAS Y FUNCIONAMIIENTO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MATIAS ROMERO,  INCUBADORA  DE CUIDADOS GENERALES MARCA ISOLLETTE MODELO C-450, No. SERIE MEX31.  INCLUYE: PULIDO DE ACRILICOS, CAMBIO DE FILTROS CAMBIO DE SENSOR DE OXIGENO Y SENSOR DE PIEL, CAMBIO DE 4 PORTILLOS, COLCHON, MANGAS, CALIBRACIONES, BATERIAS DE SOFTWARE Y RESPALDO </w:t>
            </w:r>
            <w:proofErr w:type="gramStart"/>
            <w:r w:rsidRPr="005533F3">
              <w:rPr>
                <w:rFonts w:ascii="Arial" w:hAnsi="Arial" w:cs="Arial"/>
                <w:sz w:val="12"/>
                <w:szCs w:val="12"/>
                <w:lang w:val="es-MX" w:eastAsia="es-MX"/>
              </w:rPr>
              <w:t>( 1</w:t>
            </w:r>
            <w:proofErr w:type="gramEnd"/>
            <w:r w:rsidRPr="005533F3">
              <w:rPr>
                <w:rFonts w:ascii="Arial" w:hAnsi="Arial" w:cs="Arial"/>
                <w:sz w:val="12"/>
                <w:szCs w:val="12"/>
                <w:lang w:val="es-MX" w:eastAsia="es-MX"/>
              </w:rPr>
              <w:t xml:space="preserve">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MATIAS ROMERO, INCUBADORA DE CUIDADOS GENERALES MARCA MEDIX,  MODELO PC-305. No. SERIE 1895, NCLUYE: PULIDO DE ACRILICOS, CAMBIO DE FILTROS CAMBIO DE SENSOR DE OXIGENO Y SENSOR DE PIEL, CAMBIO DE 4 PORTILLOS, COLCHON, MANGAS, CALIBRACIONES, BATERIAS DE SOFTWARE Y RESPALDO </w:t>
            </w:r>
            <w:proofErr w:type="gramStart"/>
            <w:r w:rsidRPr="005533F3">
              <w:rPr>
                <w:rFonts w:ascii="Arial" w:hAnsi="Arial" w:cs="Arial"/>
                <w:sz w:val="12"/>
                <w:szCs w:val="12"/>
                <w:lang w:val="es-MX" w:eastAsia="es-MX"/>
              </w:rPr>
              <w:t>( 1</w:t>
            </w:r>
            <w:proofErr w:type="gramEnd"/>
            <w:r w:rsidRPr="005533F3">
              <w:rPr>
                <w:rFonts w:ascii="Arial" w:hAnsi="Arial" w:cs="Arial"/>
                <w:sz w:val="12"/>
                <w:szCs w:val="12"/>
                <w:lang w:val="es-MX" w:eastAsia="es-MX"/>
              </w:rPr>
              <w:t xml:space="preserve"> EQUIPO  CIN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MATIAS ROMERO, INCUBADORA DE CUIDADOS GENERALES MARCA INTELEC,  MODELO IEC-2000. NCLUYE: PULIDO DE ACRILICOS, CAMBIO DE FILTROS CAMBIO DE SENSOR DE OXIGENO Y SENSOR DE PIEL, CAMBIO DE 4 PORTILLOS, COLCHON, MANGAS, CALIBRACIONES, BATERIAS DE SOFTWARE Y RESPALDO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HOSPITAL RURAL BIENESTAR MATIAS ROMERO, INCUBADORA DE CUIDADOS GENERALES MARCA DRAGER,  MODELO C2HS-1, SERIE </w:t>
            </w:r>
            <w:proofErr w:type="gramStart"/>
            <w:r w:rsidRPr="005533F3">
              <w:rPr>
                <w:rFonts w:ascii="Arial" w:hAnsi="Arial" w:cs="Arial"/>
                <w:sz w:val="12"/>
                <w:szCs w:val="12"/>
                <w:lang w:val="es-MX" w:eastAsia="es-MX"/>
              </w:rPr>
              <w:t>KC37960, .</w:t>
            </w:r>
            <w:proofErr w:type="gramEnd"/>
            <w:r w:rsidRPr="005533F3">
              <w:rPr>
                <w:rFonts w:ascii="Arial" w:hAnsi="Arial" w:cs="Arial"/>
                <w:sz w:val="12"/>
                <w:szCs w:val="12"/>
                <w:lang w:val="es-MX" w:eastAsia="es-MX"/>
              </w:rPr>
              <w:t xml:space="preserve"> NCLUYE: PULIDO DE ACRILICOS, CAMBIO DE FILTROS CAMBIO DE SENSOR DE OXIGENO Y SENSOR DE PIEL, CAMBIO DE 4 PORTILLOS, COLCHON, MANGAS, CALIBRACIONES, BATERIAS DE SOFTWARE Y RESPALDO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99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HUAJUPAN DE LEON,  INCUBADORA NEONATAL  MARCA MEDIX   MODELO PC 305  SERIE 2603 INCLUYE: INCLUYE REEMPLAZO DE SENSOR DE AIRE Y PIEL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2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INCUBADORA MARCA: MEDIX MODELO: PC-305, N/S: 2218.  INCLUYE: SUSTITUCION DE  SENSOR DE AIRE Y PIEL, UN FILTRO BACTERIOLOGICO Y SEIS MANGAS CON EMPAQUE Y PORTILLO. (1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32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JUXTLAHUACA, INCUBADORA MARCA: DRAGER, MODELO: C2HS-1N/S: 03. INCLUYE: SUMINISTRO E INSTALACIÓN DE UN FILTRO BACTERIOLOGICO, DOS MANGAS CON EMPAQUE Y 4 PORTILLOS, UN DEPOSITO DE AGUA (1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66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DRAGER, MODELO: C2HS-1, SERIE: KC37962.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TLAXIACO, MARCA SAPS  MODELO: ISOTERM, NUM. DE SERIE: SC19-366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15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w:t>
            </w:r>
            <w:proofErr w:type="gramStart"/>
            <w:r w:rsidRPr="005533F3">
              <w:rPr>
                <w:rFonts w:ascii="Arial" w:hAnsi="Arial" w:cs="Arial"/>
                <w:sz w:val="12"/>
                <w:szCs w:val="12"/>
                <w:lang w:val="es-MX" w:eastAsia="es-MX"/>
              </w:rPr>
              <w:t>:SAPS</w:t>
            </w:r>
            <w:proofErr w:type="gramEnd"/>
            <w:r w:rsidRPr="005533F3">
              <w:rPr>
                <w:rFonts w:ascii="Arial" w:hAnsi="Arial" w:cs="Arial"/>
                <w:sz w:val="12"/>
                <w:szCs w:val="12"/>
                <w:lang w:val="es-MX" w:eastAsia="es-MX"/>
              </w:rPr>
              <w:t xml:space="preserve"> MODELO: ISOTERM 2K.NCLUYE: SUMINISTRO E INSTALACIÓN DE UN FILTRO BACTERIOLOGICO Y DOS MANGAS CON EMPAQUE. (1 EQUIPO CON DOS SERVICIO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SANTIAGO JAMILTEPEC,  MARCA: MEDIX MODELO: PC-305, SERIE: 2509. INCLUYE: SUMINISTRO E INSTALACIÓN DE UN FILTRO BACTERIOLOGICO Y DOS MANGAS CON EMPAQUE.(1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EM07-010-075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H.R.O. No. 36 TLACOLULA DE M, INCUBADORA DE CUIDADOS GENERALES MARCA INTELEC,  MODELO IEC-2000. INCLUYE: PULIDO DE ACRILICOS, CAMBIO DE FILTROS CAMBIO DE SENSOR DE OXIGENO Y SENSOR DE PIEL, CAMBIO DE 4 PORRTILLOS, COLCHON, MANGAS, CALIBRACIONES, BATERIAS DE SOFTWARE Y RESPALDO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15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EM07-010-080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H.R.O. No. 36 TLACOLULA DE M, INCUBADORA DE TRASLADO MARCA DRAGER, MODELO: C2HS-1 N/S: 03. INCLUYE: SUMINISTRO E INSTALACIÓN DE UN FILTRO BACTERIOLOGICO Y DOS MANGAS CON EMPAQUE. (1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EM07-010-085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No. 65 VILLA ALTA,  INCUBADORA DE CUIDADO GENERAL, MARCA BIOMEDIX  MODELO: PC-350, SERIES 1914,  INCLUYE REEMPLAZO DE SENSOR DE AIRE, 2 MANGAS, FLITRO BACTERIOLOGICO (1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EM07-010-090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No. 65 VILLA ALTA,  INCUBADORA DE CUIDADO GENERAL, MARCA SECHRIST MODELO: 700, SERIES 106,  INCLUYE REEMPLAZO DE SENSOR DE AIRE, 2 MANGAS Y FILTRO BACTERIOLOGICO ( 3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EM07-015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CUNA DE CALOR RADIANTE, MANTENIMIENTO PREVENTIVO- CORRECTIVO CON DOS SERVICIOS PROGRAMADOS DUARANTE EL PERIDODO CONTRACTUAL</w:t>
            </w:r>
            <w:r w:rsidRPr="005533F3">
              <w:rPr>
                <w:rFonts w:ascii="Arial" w:hAnsi="Arial" w:cs="Arial"/>
                <w:sz w:val="12"/>
                <w:szCs w:val="12"/>
                <w:lang w:val="es-MX" w:eastAsia="es-MX"/>
              </w:rPr>
              <w:t xml:space="preserve"> INCLUYE:                                                                                                                                         1.-  INSPECCIÓN DE CALEFACTOR, COLUMNA, BACINETE Y BASE CUNA.</w:t>
            </w:r>
            <w:r w:rsidRPr="005533F3">
              <w:rPr>
                <w:rFonts w:ascii="Arial" w:hAnsi="Arial" w:cs="Arial"/>
                <w:sz w:val="12"/>
                <w:szCs w:val="12"/>
                <w:lang w:val="es-MX" w:eastAsia="es-MX"/>
              </w:rPr>
              <w:br/>
              <w:t>2.-  PRUEBA DEL SISTEMA DE ALARMA AC Y RETENCIÓN DE CARGA DE BATERÍA.</w:t>
            </w:r>
            <w:r w:rsidRPr="005533F3">
              <w:rPr>
                <w:rFonts w:ascii="Arial" w:hAnsi="Arial" w:cs="Arial"/>
                <w:sz w:val="12"/>
                <w:szCs w:val="12"/>
                <w:lang w:val="es-MX" w:eastAsia="es-MX"/>
              </w:rPr>
              <w:br/>
              <w:t>3.-  REVISIÓN DEL SISTEMA DE COMUNICACIÓN INTERNA Y PROGRAMA DE DISPARO DE ALARMAS.</w:t>
            </w:r>
            <w:r w:rsidRPr="005533F3">
              <w:rPr>
                <w:rFonts w:ascii="Arial" w:hAnsi="Arial" w:cs="Arial"/>
                <w:sz w:val="12"/>
                <w:szCs w:val="12"/>
                <w:lang w:val="es-MX" w:eastAsia="es-MX"/>
              </w:rPr>
              <w:br/>
              <w:t>4.-  VERIFICACIÓN DEL SISTEMA DE CONTROL DE TEMPERATURA (SIMULADOR DE PACIENTE)                                                                                                                     5.-  VERIFICACIÓN DEL DESEMPEÑO DEL MNITOR DE VIGILANCIA DE LOS PARAMETROS DE SIGNOS VITALES (SIMULADOR DE PACIENTE)</w:t>
            </w:r>
            <w:r w:rsidRPr="005533F3">
              <w:rPr>
                <w:rFonts w:ascii="Arial" w:hAnsi="Arial" w:cs="Arial"/>
                <w:sz w:val="12"/>
                <w:szCs w:val="12"/>
                <w:lang w:val="es-MX" w:eastAsia="es-MX"/>
              </w:rPr>
              <w:br/>
              <w:t>6.-  VERIFICACIÓN DEL SISTEMA ELÉCTRICO (POSICIONES TRENDELENBURG &amp; TRENDELENBURG INVERSO)</w:t>
            </w:r>
            <w:r w:rsidRPr="005533F3">
              <w:rPr>
                <w:rFonts w:ascii="Arial" w:hAnsi="Arial" w:cs="Arial"/>
                <w:sz w:val="12"/>
                <w:szCs w:val="12"/>
                <w:lang w:val="es-MX" w:eastAsia="es-MX"/>
              </w:rPr>
              <w:br/>
              <w:t>7.-  VERIFICACION DEL SISTEMA DE ELEVACIÓN.</w:t>
            </w:r>
            <w:r w:rsidRPr="005533F3">
              <w:rPr>
                <w:rFonts w:ascii="Arial" w:hAnsi="Arial" w:cs="Arial"/>
                <w:sz w:val="12"/>
                <w:szCs w:val="12"/>
                <w:lang w:val="es-MX" w:eastAsia="es-MX"/>
              </w:rPr>
              <w:br/>
              <w:t>8.-  REVISIÓN Y EN SU CASO, CAMBIO DE LA LÁMPARA DE FOTOTERAPIA.                                                                                                                            9.-  VERIFICACIÓN DE LOS SISTEMAS MICRO PROCESADOR DE CONTROL.</w:t>
            </w:r>
            <w:r w:rsidRPr="005533F3">
              <w:rPr>
                <w:rFonts w:ascii="Arial" w:hAnsi="Arial" w:cs="Arial"/>
                <w:sz w:val="12"/>
                <w:szCs w:val="12"/>
                <w:lang w:val="es-MX" w:eastAsia="es-MX"/>
              </w:rPr>
              <w:br/>
              <w:t>10.-  VALIDACIÓN Y ACTUALIZACIÓN DE SOFTWARE,</w:t>
            </w:r>
            <w:r w:rsidRPr="005533F3">
              <w:rPr>
                <w:rFonts w:ascii="Arial" w:hAnsi="Arial" w:cs="Arial"/>
                <w:sz w:val="12"/>
                <w:szCs w:val="12"/>
                <w:lang w:val="es-MX" w:eastAsia="es-MX"/>
              </w:rPr>
              <w:br/>
              <w:t>11.-  VERIFICACIÓN DEL SISTEMA DE CORTE DE CORRIENTE AL ABATIR EL CALEFACTOR,                                                                                                                           12.- VERIFICACIÓN DE VOLTAJES DEL MÓDULO DE POTENCIA,</w:t>
            </w:r>
            <w:r w:rsidRPr="005533F3">
              <w:rPr>
                <w:rFonts w:ascii="Arial" w:hAnsi="Arial" w:cs="Arial"/>
                <w:sz w:val="12"/>
                <w:szCs w:val="12"/>
                <w:lang w:val="es-MX" w:eastAsia="es-MX"/>
              </w:rPr>
              <w:br/>
              <w:t>13.- CALIBRACIÓN DE BÁSCULA.                                                                                                                          14.-  VALIDACIÓN Y EN SU CASO, CAMBIO DE LÁMPARAS DEL SISTEMA DE ILUMINACIÓN.</w:t>
            </w:r>
            <w:r w:rsidRPr="005533F3">
              <w:rPr>
                <w:rFonts w:ascii="Arial" w:hAnsi="Arial" w:cs="Arial"/>
                <w:sz w:val="12"/>
                <w:szCs w:val="12"/>
                <w:lang w:val="es-MX" w:eastAsia="es-MX"/>
              </w:rPr>
              <w:br/>
              <w:t>15.-  VERIFICACIÓN Y EN SU CASO, CAMBIO DE RODAMIENTOS DE LA CUNA.</w:t>
            </w:r>
            <w:r w:rsidRPr="005533F3">
              <w:rPr>
                <w:rFonts w:ascii="Arial" w:hAnsi="Arial" w:cs="Arial"/>
                <w:sz w:val="12"/>
                <w:szCs w:val="12"/>
                <w:lang w:val="es-MX" w:eastAsia="es-MX"/>
              </w:rPr>
              <w:br/>
              <w:t>16.-  PRUEBAS DE BUEN FUNCIONAMIENTO                                                                                                   17.- LIMPIEZA GENERAL DEL EQUIPO</w:t>
            </w:r>
            <w:r w:rsidRPr="005533F3">
              <w:rPr>
                <w:rFonts w:ascii="Arial" w:hAnsi="Arial" w:cs="Arial"/>
                <w:sz w:val="12"/>
                <w:szCs w:val="12"/>
                <w:lang w:val="es-MX" w:eastAsia="es-MX"/>
              </w:rPr>
              <w:br/>
              <w:t xml:space="preserv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74"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KIT DE SERVICIO DE MANTENIMIENTO                                                                                                   1.-DOS PIEZAS DE SENSOR DE TEMPERATURA SUPERFICIAL.                                                                                                                                     2.-KIT DE MANGUERAS DE ASPIRADOR                                                                                                                        3.-SENSOR DE SATURACIÓN TIPO FLEX O TIPO "Y"                                                                                                                                  </w:t>
            </w:r>
            <w:r w:rsidRPr="005533F3">
              <w:rPr>
                <w:rFonts w:ascii="Arial" w:hAnsi="Arial" w:cs="Arial"/>
                <w:sz w:val="12"/>
                <w:szCs w:val="12"/>
                <w:lang w:val="es-MX" w:eastAsia="es-MX"/>
              </w:rPr>
              <w:lastRenderedPageBreak/>
              <w:t xml:space="preserve">4.-TUBO DE INTERCONEXIÓN PARA BRAZALETE DE PANI                                                                                                                                  5.-PAQUETE DE 10 PIEZAS MANGUITOS DESECHABLES TALLA 1 O 2 PARA PANI.                                                                                                                                  6.-SUMINISTRO DE 50 PARCHES ANTI REFLEJANTES                                                                                                                                   7.-SUMINISTRO DE 10 ANTIFACES PARA FOTOTERAPIA                                                                                                                                  8.-CABLE PARA PACIENTE D 3 DERIVACIONES TERMINACION DE PINZA                                                                                                                                  9.-CAPACITACIÓN A PERSONAL USUARIO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  HUAUTLA  DE JIMÉNEZ, OAX.</w:t>
            </w:r>
            <w:r w:rsidRPr="005533F3">
              <w:rPr>
                <w:rFonts w:ascii="Arial" w:hAnsi="Arial" w:cs="Arial"/>
                <w:sz w:val="12"/>
                <w:szCs w:val="12"/>
                <w:lang w:val="es-MX" w:eastAsia="es-MX"/>
              </w:rPr>
              <w:t>,MANTENIMIENTO PREVENTIVO CUNA DE CALOR RADIANTE MARCA MEDICA D MODELO BABY CARE PLUS SERIE  227000205 ( 1 EQUIPO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47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JIMÉNEZ, OAX.</w:t>
            </w:r>
            <w:r w:rsidRPr="005533F3">
              <w:rPr>
                <w:rFonts w:ascii="Arial" w:hAnsi="Arial" w:cs="Arial"/>
                <w:sz w:val="12"/>
                <w:szCs w:val="12"/>
                <w:lang w:val="es-MX" w:eastAsia="es-MX"/>
              </w:rPr>
              <w:t>, MANTENIMIENTO CORRECTIVO A CUNA DE CALOR RADIANTE MARCA MEDICA D MODELO BABY CARE PLUS SERIE 2012BC10201 , INCLUYE ACTUALIZACION DEL SOFTWARE, SUSTITUCION DE UN CABLE DE EGC 12 PINES, UN CABLE DE ECG DE 3 DERIVACIONES 6 PINES, UN CABLE SENSOR DE SPO2 6 PINES , UN CABLE SENSOR DEDAL PEDIATRICO 6 PINES, 2 SENSORES DE TEMPERATURA  CENTRAL Y PERIFERICA, CABLE PANI DEL BAUMAMANOMETRO ( 1 EQUIPO  UN  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47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 MANTENIMIENTO CORRECTIVO A CUNA DE CALOR RADIANTE MARCA MEDICA D MODELO BABY CARE PLUS SERIE 2017BBC055, INCLUYE ACTUALIZACION DEL SOFTWARE, SUSTITUCION DE UN CABLE DE EGC 12 PINES, UN CABLE DE ECG DE 3 DERIVACIONES 6 PINES, UN CABLE SENSOR DE SPO2 6 PINES , UN CABLE SENSOR DEDAL PEDIATRICO 6 PINES, 2 SENSORES DE TEMPERATURA  CENTRAL Y PERIFERICA, CABLE PANI DEL BAUMAMANOMETRO ( 1 EQUIPO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HOSPITAL RURAL BIENESTAR HUAUTLA DE JIMENEZ, OAX.,MANTENIMIENTO CORRECTIVO A UNA CUNA DE CALOR RADIANTE MARCA SAPS MODELO INTELLEGO SERIE408-INT INCLUYE;  SUSTITUCION DE LA TARJETA DEL CONTROL DE TEMPERATURA ( 1 EQUIPO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MATIAS ROMERO, OAX. </w:t>
            </w:r>
            <w:r w:rsidRPr="005533F3">
              <w:rPr>
                <w:rFonts w:ascii="Arial" w:hAnsi="Arial" w:cs="Arial"/>
                <w:sz w:val="12"/>
                <w:szCs w:val="12"/>
                <w:lang w:val="es-MX" w:eastAsia="es-MX"/>
              </w:rPr>
              <w:t xml:space="preserve">CUNA DE CALOR RADIANTE MARCA INTELEC, MODELOCT-300,  SERIES CTS-721-5, (1 EQUIPOS  UN SERVICIO EN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CARO SANTIAGO IXCUINTEPEC, MATIAS ROMERO, OAX.</w:t>
            </w:r>
            <w:r w:rsidRPr="005533F3">
              <w:rPr>
                <w:rFonts w:ascii="Arial" w:hAnsi="Arial" w:cs="Arial"/>
                <w:sz w:val="12"/>
                <w:szCs w:val="12"/>
                <w:lang w:val="es-MX" w:eastAsia="es-MX"/>
              </w:rPr>
              <w:t xml:space="preserve"> CUNA DE CALOR RADIANTE  </w:t>
            </w:r>
            <w:proofErr w:type="gramStart"/>
            <w:r w:rsidRPr="005533F3">
              <w:rPr>
                <w:rFonts w:ascii="Arial" w:hAnsi="Arial" w:cs="Arial"/>
                <w:sz w:val="12"/>
                <w:szCs w:val="12"/>
                <w:lang w:val="es-MX" w:eastAsia="es-MX"/>
              </w:rPr>
              <w:t>MARCA ,</w:t>
            </w:r>
            <w:proofErr w:type="gramEnd"/>
            <w:r w:rsidRPr="005533F3">
              <w:rPr>
                <w:rFonts w:ascii="Arial" w:hAnsi="Arial" w:cs="Arial"/>
                <w:sz w:val="12"/>
                <w:szCs w:val="12"/>
                <w:lang w:val="es-MX" w:eastAsia="es-MX"/>
              </w:rPr>
              <w:t xml:space="preserve"> LULLABY, MODELO,LULLABY RESUS PLUS  No. SERIE  SKE19491414PA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MATIAS ROMERO, OAX.</w:t>
            </w:r>
            <w:r w:rsidRPr="005533F3">
              <w:rPr>
                <w:rFonts w:ascii="Arial" w:hAnsi="Arial" w:cs="Arial"/>
                <w:sz w:val="12"/>
                <w:szCs w:val="12"/>
                <w:lang w:val="es-MX" w:eastAsia="es-MX"/>
              </w:rPr>
              <w:t xml:space="preserve"> CUNA DE CALOR RADIANTE CON FOTOTERAPIA MARCA MEDICA-D, MODELO BABY CARE,  SERIES 2012BC10195, 2012BC10196 Y 2010702, (3 EQUIPOS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3</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CARO SANTIAGO IXCUINTEPEC, MATIAS ROMERO, OAX.</w:t>
            </w:r>
            <w:r w:rsidRPr="005533F3">
              <w:rPr>
                <w:rFonts w:ascii="Arial" w:hAnsi="Arial" w:cs="Arial"/>
                <w:sz w:val="12"/>
                <w:szCs w:val="12"/>
                <w:lang w:val="es-MX" w:eastAsia="es-MX"/>
              </w:rPr>
              <w:t xml:space="preserve"> CUNA DE CALOR RADIANTE CON FOTOTERAPIA MARCA MEDICA-D, MODELO BABY CARE, No. SERIE 2012BC10193 EQUIPO EN LA UMR DE SANTIAGO IXCUINTEPEC  (1 EQUIPO CON UN  SERVICIO EN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MATIAS ROMERO, OAX.</w:t>
            </w:r>
            <w:r w:rsidRPr="005533F3">
              <w:rPr>
                <w:rFonts w:ascii="Arial" w:hAnsi="Arial" w:cs="Arial"/>
                <w:sz w:val="12"/>
                <w:szCs w:val="12"/>
                <w:lang w:val="es-MX" w:eastAsia="es-MX"/>
              </w:rPr>
              <w:t xml:space="preserve"> CUNA DE CALOR RADIANTE  MARCA , FANEM MODELO , INTENSIVE CARE UNIT, SERIES  FAE-34684( EQUIPOS  PRIMER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xml:space="preserve">   CUNA CALOR RADIANTE MARCA ATMOSCARE  MODELO: ESPECTRA SERIE IN28-906, 907 INCLUYE:  REVISION  SISTEMA ELECTRICO, SUSTITUCION DE SENSORES, CALEFACTOR, LAMPARAS  (2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HUAJUAPAN DE LEON,  </w:t>
            </w:r>
            <w:r w:rsidRPr="005533F3">
              <w:rPr>
                <w:rFonts w:ascii="Arial" w:hAnsi="Arial" w:cs="Arial"/>
                <w:sz w:val="12"/>
                <w:szCs w:val="12"/>
                <w:lang w:val="es-MX" w:eastAsia="es-MX"/>
              </w:rPr>
              <w:t xml:space="preserve"> CUNA CALOR RADIANTE MARCA FANHEM  MODELO:  MULTISYTEM 2051    NO SERIE   FAE-34681 INCLUYE:  REVISION  SISTEMA ELECTRICO, SUSTITUCION DE SENSORES, CALEFACTOR, LAMPARAS  (2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w:t>
            </w:r>
            <w:r w:rsidRPr="005533F3">
              <w:rPr>
                <w:rFonts w:ascii="Arial" w:hAnsi="Arial" w:cs="Arial"/>
                <w:sz w:val="12"/>
                <w:szCs w:val="12"/>
                <w:lang w:val="es-MX" w:eastAsia="es-MX"/>
              </w:rPr>
              <w:t xml:space="preserve"> CUNAS DE CALOR RADIANTE CON FOTOTERAPIA, MARCA: MEDICA D, MODELO: BABYCARE, SERIES:, 2012BC10189 SUMINISTRO E INSTALACIÓN DE  COLCHONETA  FABRICADO  EN  ESPUMA DE POLIURETANO, CON   FORRO DE VINILO  BLANCO, ATOXICO, HIPOALERGÉNICO, ANTIESTÁTICO,  LAVABLE E IMPERMEABLE, CON TRATAMIENTO ANTIRETARDANTE, SENSOR DE PIEL, SENSOR SPO2,CAMBIO DE FOCOS PARA LA LAMPARA DE EXPLORACION, BARANDALES DE ACRILICO CON ELEMENTOS DE FIJACION, CABLE DE ALIMENTACIÓN ELECTRICA GRADO MÉDICO,  SUSTITUCIÓN DE CONTACTO QUE RECIBE EL CABLE DE ALIMENTACIÓN ELÉCTRICA, FUSIBLES, BATERIA RECARGABLE, RESISTENCIA    (1 EQUIPOS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w:t>
            </w:r>
            <w:r w:rsidRPr="005533F3">
              <w:rPr>
                <w:rFonts w:ascii="Arial" w:hAnsi="Arial" w:cs="Arial"/>
                <w:sz w:val="12"/>
                <w:szCs w:val="12"/>
                <w:lang w:val="es-MX" w:eastAsia="es-MX"/>
              </w:rPr>
              <w:t xml:space="preserve"> CUNAS DE CALOR RADIANTE CON FOTOTERAPIA, MARCA: MEDICA D, MODELO: BABYCARE, SERIES: 2012BC10190,  SUMINISTRO E INSTALACIÓN DE  COLCHONETA  FABRICADO  EN  ESPUMA DE POLIURETANO, CON   FORRO DE VINILO  BLANCO, ATOXICO, HIPOALERGÉNICO, ANTIESTÁTICO,  LAVABLE E IMPERMEABLE, CON TRATAMIENTO ANTIRETARDANTE, SENSOR DE PIEL, SENSOR SPO2,CAMBIO DE FOCOS PARA LA LAMPARA DE EXPLORACION, BARANDALES DE ACRILICO CON ELEMENTOS DE FIJACION, CABLE DE ALIMENTACIÓN ELECTRICA GRADO MÉDICO,  SUSTITUCIÓN DE CONTACTO QUE RECIBE EL CABLE DE ALIMENTACIÓN ELÉCTRICA, FUSIBLES, BATERIA RECARGABLE, RESISTENCIA    (1 EQUIPOS  CON  DOS PRIMER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w:t>
            </w:r>
            <w:r w:rsidRPr="005533F3">
              <w:rPr>
                <w:rFonts w:ascii="Arial" w:hAnsi="Arial" w:cs="Arial"/>
                <w:sz w:val="12"/>
                <w:szCs w:val="12"/>
                <w:lang w:val="es-MX" w:eastAsia="es-MX"/>
              </w:rPr>
              <w:t xml:space="preserve"> CUNAS DE CALOR RADIANTE CON FOTOTERAPIA, MARCA: MEDICA D, MODELO: BABYCARE, SERIES:  2012BC10194  SUMINISTRO E INSTALACIÓN DE  COLCHONETA  FABRICADO  EN  ESPUMA DE POLIURETANO, CON   FORRO DE VINILO  BLANCO, ATOXICO, HIPOALERGÉNICO, ANTIESTÁTICO,  LAVABLE E IMPERMEABLE, CON TRATAMIENTO ANTIRETARDANTE, SENSOR DE PIEL, SENSOR SPO2,CAMBIO DE FOCOS PARA LA LAMPARA DE EXPLORACION, BARANDALES DE ACRILICO CON ELEMENTOS DE FIJACION, CABLE DE ALIMENTACIÓN ELECTRICA GRADO MÉDICO,  SUSTITUCIÓN DE CONTACTO QUE RECIBE EL CABLE DE ALIMENTACIÓN ELÉCTRICA, FUSIBLES, BATERIA RECARGABLE, RESISTENCIA    (1 EQUIPOS  CON  DOS PRIMER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EM07-015-075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w:t>
            </w:r>
            <w:r w:rsidRPr="005533F3">
              <w:rPr>
                <w:rFonts w:ascii="Arial" w:hAnsi="Arial" w:cs="Arial"/>
                <w:sz w:val="12"/>
                <w:szCs w:val="12"/>
                <w:lang w:val="es-MX" w:eastAsia="es-MX"/>
              </w:rPr>
              <w:t xml:space="preserve"> CUNAS DE CALOR RADIANTE CON FOTOTERAPIA, MARCA: MEDICA D, MODELO: BABYCARE, SERIES:  2017BBC067  SUMINISTRO E INSTALACIÓN DE  COLCHONETA  FABRICADO  EN  ESPUMA DE POLIURETANO, CON   FORRO DE VINILO  BLANCO, ATOXICO, HIPOALERGÉNICO, ANTIESTÁTICO,  LAVABLE E IMPERMEABLE, CON TRATAMIENTO ANTIRETARDANTE, SENSOR DE PIEL, SENSOR SPO2,CAMBIO DE FOCOS PARA LA LAMPARA DE EXPLORACION, BARANDALES DE ACRILICO CON ELEMENTOS DE FIJACION, CABLE DE ALIMENTACIÓN ELECTRICA GRADO MÉDICO,  SUSTITUCIÓN DE </w:t>
            </w:r>
            <w:r w:rsidRPr="005533F3">
              <w:rPr>
                <w:rFonts w:ascii="Arial" w:hAnsi="Arial" w:cs="Arial"/>
                <w:sz w:val="12"/>
                <w:szCs w:val="12"/>
                <w:lang w:val="es-MX" w:eastAsia="es-MX"/>
              </w:rPr>
              <w:lastRenderedPageBreak/>
              <w:t>CONTACTO QUE RECIBE EL CABLE DE ALIMENTACIÓN ELÉCTRICA, FUSIBLES, BATERIA RECARGABLE, RESISTENCIA    (1 EQUIPOS  CON  DOS PRIMER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EM07-015-080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MEDICA D, MODELO: BABYCARESERIE: 2012BC100197. INCLUYE: SUMINISTRO E INSTALACIÓN DE  COLCHONETA  FABRICADO  EN  ESPUMA DE POLIURETANO, CON   FORRO DE VINILO  BLANCO, ATOXICO, HIPOALERGÉNICO, ANTIESTÁTICO,  LAVABLE E IMPERMEABLE, CON TRATAMIENTO ANTIRETARDANTE, SENSOR DE PIEL, SENSOR SPO2</w:t>
            </w:r>
            <w:proofErr w:type="gramStart"/>
            <w:r w:rsidRPr="005533F3">
              <w:rPr>
                <w:rFonts w:ascii="Arial" w:hAnsi="Arial" w:cs="Arial"/>
                <w:sz w:val="12"/>
                <w:szCs w:val="12"/>
                <w:lang w:val="es-MX" w:eastAsia="es-MX"/>
              </w:rPr>
              <w:t>,CAMBIO</w:t>
            </w:r>
            <w:proofErr w:type="gramEnd"/>
            <w:r w:rsidRPr="005533F3">
              <w:rPr>
                <w:rFonts w:ascii="Arial" w:hAnsi="Arial" w:cs="Arial"/>
                <w:sz w:val="12"/>
                <w:szCs w:val="12"/>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EM07-015-085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MEDICA D, MODELO: BABYCARE, SERIE: 2012BC100198. INCLUYE: SUMINISTRO E INSTALACIÓN DE  COLCHONETA  FABRICADO  EN  ESPUMA DE POLIURETANO, CON   FORRO DE VINILO  BLANCO, ATOXICO, HIPOALERGÉNICO, ANTIESTÁTICO,  LAVABLE E IMPERMEABLE, CON TRATAMIENTO ANTIRETARDANTE, SENSOR DE PIEL, SENSOR SPO2</w:t>
            </w:r>
            <w:proofErr w:type="gramStart"/>
            <w:r w:rsidRPr="005533F3">
              <w:rPr>
                <w:rFonts w:ascii="Arial" w:hAnsi="Arial" w:cs="Arial"/>
                <w:sz w:val="12"/>
                <w:szCs w:val="12"/>
                <w:lang w:val="es-MX" w:eastAsia="es-MX"/>
              </w:rPr>
              <w:t>,CAMBIO</w:t>
            </w:r>
            <w:proofErr w:type="gramEnd"/>
            <w:r w:rsidRPr="005533F3">
              <w:rPr>
                <w:rFonts w:ascii="Arial" w:hAnsi="Arial" w:cs="Arial"/>
                <w:sz w:val="12"/>
                <w:szCs w:val="12"/>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EM07-015-090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MEDICA D, MODELO: BABYCARESERIE: 2012BC10019. NCLUYE: SUMINISTRO E INSTALACIÓN DE  COLCHONETA  FABRICADO  EN  ESPUMA DE POLIURETANO, CON   FORRO DE VINILO  BLANCO, ATOXICO, HIPOALERGÉNICO, ANTIESTÁTICO,  LAVABLE E IMPERMEABLE, CON TRATAMIENTO ANTIRETARDANTE, SENSOR DE PIEL, SENSOR SPO2</w:t>
            </w:r>
            <w:proofErr w:type="gramStart"/>
            <w:r w:rsidRPr="005533F3">
              <w:rPr>
                <w:rFonts w:ascii="Arial" w:hAnsi="Arial" w:cs="Arial"/>
                <w:sz w:val="12"/>
                <w:szCs w:val="12"/>
                <w:lang w:val="es-MX" w:eastAsia="es-MX"/>
              </w:rPr>
              <w:t>,CAMBIO</w:t>
            </w:r>
            <w:proofErr w:type="gramEnd"/>
            <w:r w:rsidRPr="005533F3">
              <w:rPr>
                <w:rFonts w:ascii="Arial" w:hAnsi="Arial" w:cs="Arial"/>
                <w:sz w:val="12"/>
                <w:szCs w:val="12"/>
                <w:lang w:val="es-MX" w:eastAsia="es-MX"/>
              </w:rPr>
              <w:t xml:space="preserve"> DE FOCOS PARA LA LAMPARA DE EXPLORACION Y LAMPARA DE FOTOTERAPIA, 4 BARANDALES DE ACRILICO CON ELEMENTOS DE FIJACION, SUSTITUCIÓN </w:t>
            </w:r>
            <w:r w:rsidRPr="005533F3">
              <w:rPr>
                <w:rFonts w:ascii="Arial" w:hAnsi="Arial" w:cs="Arial"/>
                <w:sz w:val="12"/>
                <w:szCs w:val="12"/>
                <w:lang w:val="es-MX" w:eastAsia="es-MX"/>
              </w:rPr>
              <w:lastRenderedPageBreak/>
              <w:t>DE MODULO DE CONTACTO QUE RECIBE EL CABLE DE ALIMENTACIÓN ELÉCTRICA, FUSIBLES, BATERIA DE RESPALDO, Y RESISTENCIA.  (1 EQUIPO CON DOS SERVICIO EN ABRIL Y SEPTIEMBRE)</w:t>
            </w:r>
            <w:proofErr w:type="gramStart"/>
            <w:r w:rsidRPr="005533F3">
              <w:rPr>
                <w:rFonts w:ascii="Arial" w:hAnsi="Arial" w:cs="Arial"/>
                <w:sz w:val="12"/>
                <w:szCs w:val="12"/>
                <w:lang w:val="es-MX" w:eastAsia="es-MX"/>
              </w:rPr>
              <w:t>..</w:t>
            </w:r>
            <w:proofErr w:type="gramEnd"/>
            <w:r w:rsidRPr="005533F3">
              <w:rPr>
                <w:rFonts w:ascii="Arial" w:hAnsi="Arial" w:cs="Arial"/>
                <w:sz w:val="12"/>
                <w:szCs w:val="12"/>
                <w:lang w:val="es-MX" w:eastAsia="es-MX"/>
              </w:rPr>
              <w:t xml:space="preserv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EM07-015-095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MEDICA D, MODELO: BABYCARESERIE: 2012BC100200. NCLUYE: SUMINISTRO E INSTALACIÓN DE  COLCHONETA  FABRICADO  EN  ESPUMA DE POLIURETANO, CON   FORRO DE VINILO  BLANCO, ATOXICO, HIPOALERGÉNICO, ANTIESTÁTICO,  LAVABLE E IMPERMEABLE, CON TRATAMIENTO ANTIRETARDANTE, SENSOR DE PIEL, SENSOR SPO2</w:t>
            </w:r>
            <w:proofErr w:type="gramStart"/>
            <w:r w:rsidRPr="005533F3">
              <w:rPr>
                <w:rFonts w:ascii="Arial" w:hAnsi="Arial" w:cs="Arial"/>
                <w:sz w:val="12"/>
                <w:szCs w:val="12"/>
                <w:lang w:val="es-MX" w:eastAsia="es-MX"/>
              </w:rPr>
              <w:t>,CAMBIO</w:t>
            </w:r>
            <w:proofErr w:type="gramEnd"/>
            <w:r w:rsidRPr="005533F3">
              <w:rPr>
                <w:rFonts w:ascii="Arial" w:hAnsi="Arial" w:cs="Arial"/>
                <w:sz w:val="12"/>
                <w:szCs w:val="12"/>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w:t>
            </w:r>
            <w:proofErr w:type="gramStart"/>
            <w:r w:rsidRPr="005533F3">
              <w:rPr>
                <w:rFonts w:ascii="Arial" w:hAnsi="Arial" w:cs="Arial"/>
                <w:sz w:val="12"/>
                <w:szCs w:val="12"/>
                <w:lang w:val="es-MX" w:eastAsia="es-MX"/>
              </w:rPr>
              <w:t>..</w:t>
            </w:r>
            <w:proofErr w:type="gramEnd"/>
            <w:r w:rsidRPr="005533F3">
              <w:rPr>
                <w:rFonts w:ascii="Arial" w:hAnsi="Arial" w:cs="Arial"/>
                <w:sz w:val="12"/>
                <w:szCs w:val="12"/>
                <w:lang w:val="es-MX" w:eastAsia="es-MX"/>
              </w:rPr>
              <w:t xml:space="preserv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EM07-015-100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MEDICA D, MODELO: BABYCARESERIE: 2017BBC062. INCLUYE: SUMINISTRO E INSTALACIÓN DE  COLCHONETA  FABRICADO  EN  ESPUMA DE POLIURETANO, CON   FORRO DE VINILO  BLANCO, ATOXICO, HIPOALERGÉNICO, ANTIESTÁTICO,  LAVABLE E IMPERMEABLE, CON TRATAMIENTO ANTIRETARDANTE, SENSOR DE PIEL, SENSOR SPO2</w:t>
            </w:r>
            <w:proofErr w:type="gramStart"/>
            <w:r w:rsidRPr="005533F3">
              <w:rPr>
                <w:rFonts w:ascii="Arial" w:hAnsi="Arial" w:cs="Arial"/>
                <w:sz w:val="12"/>
                <w:szCs w:val="12"/>
                <w:lang w:val="es-MX" w:eastAsia="es-MX"/>
              </w:rPr>
              <w:t>,CAMBIO</w:t>
            </w:r>
            <w:proofErr w:type="gramEnd"/>
            <w:r w:rsidRPr="005533F3">
              <w:rPr>
                <w:rFonts w:ascii="Arial" w:hAnsi="Arial" w:cs="Arial"/>
                <w:sz w:val="12"/>
                <w:szCs w:val="12"/>
                <w:lang w:val="es-MX" w:eastAsia="es-MX"/>
              </w:rPr>
              <w:t xml:space="preserve"> DE FOCOS PARA LA LAMPARA DE EXPLORACION Y LAMPARA DE FOTOTERAPIA, 4 BARANDALES DE ACRILICO CON ELEMENTOS DE FIJACION, SUSTITUCIÓN DE MODULO DE CONTACTO QUE RECIBE EL CABLE DE ALIMENTACIÓN ELÉCTRICA, FUSIBLES, BATERIA DE RESPALDO, Y RESISTENCIA.  (1 EQUIPO CON DOS SERVICIO EN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ATMOSCARE, MODELO: ESPECTA, N/S: IN28-908, N/S: IN28-907 EN AREA DE UCEN. INCLUYE: SUMINISTRO E INSTALACIÓN DE  COLCHONETA  FABRICADO  EN  ESPUMA DE POLIURETANO, CON   FORRO DE VINILO  BLANCO, ATOXICO, HIPOALERGÉNICO, ANTIESTÁTICO,  LAVABLE E IMPERMEABLE, CON TRATAMIENTO ANTIRETARDANTE, SENSOR DE PIEL, SENSOR SPO2,CAMBIO DE FOCOS PARA LA LAMPARA DE EXPLORACION Y LAMPARA DE FOTOTERAPIA, 4 BARANDALES DE ACRILICO CON ELEMENTOS DE FIJACION,  </w:t>
            </w:r>
            <w:r w:rsidRPr="005533F3">
              <w:rPr>
                <w:rFonts w:ascii="Arial" w:hAnsi="Arial" w:cs="Arial"/>
                <w:sz w:val="12"/>
                <w:szCs w:val="12"/>
                <w:lang w:val="es-MX" w:eastAsia="es-MX"/>
              </w:rPr>
              <w:lastRenderedPageBreak/>
              <w:t xml:space="preserve">FUSIBLES, BATERIA DE RESPALDO, Y RESISTENCIA. UNICAMENTE PRIMER SERVICIO (1 EQUIPO CON DOS SERVICIO EN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 OAX.</w:t>
            </w:r>
            <w:r w:rsidRPr="005533F3">
              <w:rPr>
                <w:rFonts w:ascii="Arial" w:hAnsi="Arial" w:cs="Arial"/>
                <w:sz w:val="12"/>
                <w:szCs w:val="12"/>
                <w:lang w:val="es-MX" w:eastAsia="es-MX"/>
              </w:rPr>
              <w:t xml:space="preserve"> CUNA DE CALOR RADIANTE CON FOTOTERAPIA, MARCA: ATMOSCARE, MODELO: ESPECTA, N/S: IN28-915 EN AREA DE PEDIATRIA. INCLUYE: SUMINISTRO E INSTALACIÓN DE  COLCHONETA  FABRICADO  EN  ESPUMA DE POLIURETANO, CON   FORRO DE VINILO  BLANCO, ATOXICO, HIPOALERGÉNICO, ANTIESTÁTICO,  LAVABLE E IMPERMEABLE, CON TRATAMIENTO ANTIRETARDANTE, SENSOR DE PIEL, SENSOR SPO2,CAMBIO DE FOCOS PARA LA LAMPARA DE EXPLORACION Y LAMPARA DE FOTOTERAPIA, 4 BARANDALES DE ACRILICO CON ELEMENTOS DE FIJACION,  FUSIBLES, BATERIA DE RESPALDO, Y RESISTENCIA. (1 EQUIPO CON DOS SERVICIO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8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 OAX.</w:t>
            </w:r>
            <w:r w:rsidRPr="005533F3">
              <w:rPr>
                <w:rFonts w:ascii="Arial" w:hAnsi="Arial" w:cs="Arial"/>
                <w:sz w:val="12"/>
                <w:szCs w:val="12"/>
                <w:lang w:val="es-MX" w:eastAsia="es-MX"/>
              </w:rPr>
              <w:t xml:space="preserve"> CUNA DE CALOR RADIANTE MARCA ARROBA INGENIERIA, MODELO ATOM CARE, SERIE 112-EXS INCLUYE: SUMINISTRO E INSTALACIÓN DE  COLCHONETA  FABRICADO  EN  ESPUMA DE POLIURETANO, CON   FORRO DE VINILO  BLANCO, ATOXICO, HIPOALERGÉNICO, ANTIESTÁTICO,  LAVABLE E IMPERMEABLE, CON TRATAMIENTO ANTIRETARDANTE, SENSOR DE PIEL, SENSOR SPO2,CAMBIO DE FOCOS PARA LA LAMPARA DE EXPLORACION, BARANDALES DE ACRILICO CON ELEMENTOS DE FIJACION, CABLE DE ALIMENTACIÓN ELECTRICA GRADO MÉDICO,  SUSTITUCIÓN DE CONTACTO QUE RECIBE EL CABLE DE ALIMENTACIÓN ELÉCTRICA, FUSIBLES, BATERIA RECARGABLE, RESISTENCIA     (3  EQUIPOS  CON DOS  SERVICIO  EN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CARO SANTIAGO AMOLTEPEC</w:t>
            </w:r>
            <w:r w:rsidRPr="005533F3">
              <w:rPr>
                <w:rFonts w:ascii="Arial" w:hAnsi="Arial" w:cs="Arial"/>
                <w:sz w:val="12"/>
                <w:szCs w:val="12"/>
                <w:lang w:val="es-MX" w:eastAsia="es-MX"/>
              </w:rPr>
              <w:t xml:space="preserve"> CUNA DE CALOR RADIANTE CON FOTOTERAPIA, MARCA: MEDICA D, MODELO: BABYCARE.                                </w:t>
            </w:r>
            <w:r w:rsidRPr="005533F3">
              <w:rPr>
                <w:rFonts w:ascii="Arial" w:hAnsi="Arial" w:cs="Arial"/>
                <w:sz w:val="12"/>
                <w:szCs w:val="12"/>
                <w:lang w:val="es-MX" w:eastAsia="es-MX"/>
              </w:rPr>
              <w:br/>
              <w:t>INCLUYE UN KIT DE MANTENIMIENTO QUE CONSISTENTE EN:</w:t>
            </w:r>
            <w:r w:rsidRPr="005533F3">
              <w:rPr>
                <w:rFonts w:ascii="Arial" w:hAnsi="Arial" w:cs="Arial"/>
                <w:sz w:val="12"/>
                <w:szCs w:val="12"/>
                <w:lang w:val="es-MX" w:eastAsia="es-MX"/>
              </w:rPr>
              <w:br/>
              <w:t xml:space="preserve">• • SUMINISTRO DE DOS PIEZAS, SENSOR DE TEMPERATURA SUPERFICIAL POR EQUIPO. </w:t>
            </w:r>
            <w:r w:rsidRPr="005533F3">
              <w:rPr>
                <w:rFonts w:ascii="Arial" w:hAnsi="Arial" w:cs="Arial"/>
                <w:sz w:val="12"/>
                <w:szCs w:val="12"/>
                <w:lang w:val="es-MX" w:eastAsia="es-MX"/>
              </w:rPr>
              <w:br/>
              <w:t xml:space="preserve">• • CAMBIO DE KIT DE MANGUERAS DE ASPIRADOR POR EQUIPO. </w:t>
            </w:r>
            <w:r w:rsidRPr="005533F3">
              <w:rPr>
                <w:rFonts w:ascii="Arial" w:hAnsi="Arial" w:cs="Arial"/>
                <w:sz w:val="12"/>
                <w:szCs w:val="12"/>
                <w:lang w:val="es-MX" w:eastAsia="es-MX"/>
              </w:rPr>
              <w:br/>
              <w:t xml:space="preserve">• • SUMINISTRO DE UN SENSOR DE SATURACIÓN (TIPO FLEX O “TIPO Y”) POR EQUIPO. </w:t>
            </w:r>
            <w:r w:rsidRPr="005533F3">
              <w:rPr>
                <w:rFonts w:ascii="Arial" w:hAnsi="Arial" w:cs="Arial"/>
                <w:sz w:val="12"/>
                <w:szCs w:val="12"/>
                <w:lang w:val="es-MX" w:eastAsia="es-MX"/>
              </w:rPr>
              <w:br/>
              <w:t xml:space="preserve">• • SUMINISTRO DEL TUBO DE INTERCONEXIÓN PARA BRAZALETE DE PANI POR EQUIPO. </w:t>
            </w:r>
            <w:r w:rsidRPr="005533F3">
              <w:rPr>
                <w:rFonts w:ascii="Arial" w:hAnsi="Arial" w:cs="Arial"/>
                <w:sz w:val="12"/>
                <w:szCs w:val="12"/>
                <w:lang w:val="es-MX" w:eastAsia="es-MX"/>
              </w:rPr>
              <w:br/>
              <w:t xml:space="preserve">• • SUMINISTRO DE PAQUETE DE 10 PZAS. MANGUITOS DESECHABLES TALLA 1 </w:t>
            </w:r>
            <w:proofErr w:type="spellStart"/>
            <w:r w:rsidRPr="005533F3">
              <w:rPr>
                <w:rFonts w:ascii="Arial" w:hAnsi="Arial" w:cs="Arial"/>
                <w:sz w:val="12"/>
                <w:szCs w:val="12"/>
                <w:lang w:val="es-MX" w:eastAsia="es-MX"/>
              </w:rPr>
              <w:t>Ó</w:t>
            </w:r>
            <w:proofErr w:type="spellEnd"/>
            <w:r w:rsidRPr="005533F3">
              <w:rPr>
                <w:rFonts w:ascii="Arial" w:hAnsi="Arial" w:cs="Arial"/>
                <w:sz w:val="12"/>
                <w:szCs w:val="12"/>
                <w:lang w:val="es-MX" w:eastAsia="es-MX"/>
              </w:rPr>
              <w:t xml:space="preserve"> 2 PARA PANI POR EQUIPO. </w:t>
            </w:r>
            <w:r w:rsidRPr="005533F3">
              <w:rPr>
                <w:rFonts w:ascii="Arial" w:hAnsi="Arial" w:cs="Arial"/>
                <w:sz w:val="12"/>
                <w:szCs w:val="12"/>
                <w:lang w:val="es-MX" w:eastAsia="es-MX"/>
              </w:rPr>
              <w:br/>
            </w:r>
            <w:r w:rsidRPr="005533F3">
              <w:rPr>
                <w:rFonts w:ascii="Arial" w:hAnsi="Arial" w:cs="Arial"/>
                <w:sz w:val="12"/>
                <w:szCs w:val="12"/>
                <w:lang w:val="es-MX" w:eastAsia="es-MX"/>
              </w:rPr>
              <w:lastRenderedPageBreak/>
              <w:t xml:space="preserve">• • SUMINISTRO DE 50 PARCHES ANTI REFLEJANTES POR EQUIPO. </w:t>
            </w:r>
            <w:r w:rsidRPr="005533F3">
              <w:rPr>
                <w:rFonts w:ascii="Arial" w:hAnsi="Arial" w:cs="Arial"/>
                <w:sz w:val="12"/>
                <w:szCs w:val="12"/>
                <w:lang w:val="es-MX" w:eastAsia="es-MX"/>
              </w:rPr>
              <w:br/>
              <w:t xml:space="preserve">• • SUMINISTRO DE UN PAQUETE DE 10 ANTIFACES PARA FOTOTERAPIA POR EQUIPO. </w:t>
            </w:r>
            <w:r w:rsidRPr="005533F3">
              <w:rPr>
                <w:rFonts w:ascii="Arial" w:hAnsi="Arial" w:cs="Arial"/>
                <w:sz w:val="12"/>
                <w:szCs w:val="12"/>
                <w:lang w:val="es-MX" w:eastAsia="es-MX"/>
              </w:rPr>
              <w:br/>
              <w:t xml:space="preserve">• • SUMINISTRO CABLE DE PACIENTE DE 3 DERIVACIONES (TERMINACIÓN PINZA) POR EQUIPO. </w:t>
            </w:r>
            <w:r w:rsidRPr="005533F3">
              <w:rPr>
                <w:rFonts w:ascii="Arial" w:hAnsi="Arial" w:cs="Arial"/>
                <w:sz w:val="12"/>
                <w:szCs w:val="12"/>
                <w:lang w:val="es-MX" w:eastAsia="es-MX"/>
              </w:rPr>
              <w:br/>
              <w:t xml:space="preserve">• • CAPACITACIÓN A LOS USUARIOS QUE EL INSTITUTO TENGA A BIEN DESIGNAR.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19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 xml:space="preserve">CARO SANTA CRUZ ZENZONTEPEC </w:t>
            </w:r>
            <w:r w:rsidRPr="005533F3">
              <w:rPr>
                <w:rFonts w:ascii="Arial" w:hAnsi="Arial" w:cs="Arial"/>
                <w:sz w:val="12"/>
                <w:szCs w:val="12"/>
                <w:lang w:val="es-MX" w:eastAsia="es-MX"/>
              </w:rPr>
              <w:t>CUNA DE CALOR RADIANTE CON FOTOTERAPIA, MARCA: MEDICA D, MODELO: BABYCARE, SERIE: 2012BC10204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HOSPITAL RURAL BIENESTAR TLACOLULA  OAX.</w:t>
            </w:r>
            <w:r w:rsidRPr="005533F3">
              <w:rPr>
                <w:rFonts w:ascii="Arial" w:hAnsi="Arial" w:cs="Arial"/>
                <w:sz w:val="12"/>
                <w:szCs w:val="12"/>
                <w:lang w:val="es-MX" w:eastAsia="es-MX"/>
              </w:rPr>
              <w:t xml:space="preserve"> CUNA DE CALOR RADIANTE CON FOTOTERAPIA, MARCA: MEDICA D, MODELO: BABYCARE, SERIE: 2012BC10207, SERIE: 2012BC10208, SERIE 2012BC10209 Y SERIE 2017BBC074  INCLUYE SUMINISTRO Y CAMBIO DE ACRLICOS, Y COLCHON DE GEL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HOSPITAL RURAL BIENESTAR TLACOLULA  OAX.</w:t>
            </w:r>
            <w:r w:rsidRPr="005533F3">
              <w:rPr>
                <w:rFonts w:ascii="Arial" w:hAnsi="Arial" w:cs="Arial"/>
                <w:sz w:val="12"/>
                <w:szCs w:val="12"/>
                <w:lang w:val="es-MX" w:eastAsia="es-MX"/>
              </w:rPr>
              <w:t xml:space="preserve"> CUNA DE CALOR RADIANTE CON FOTOTERAPIA, MARCA: MEDICA D, MODELO: BABYCARE, SERIE: 2012PT174, SERIE 2012BC10202, SERIE 2012BC10203, SERIE 2012BC10207, SERIE: 2012BC10208, SERIE 2012BC10209 Y SERIE 2017BBC074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TLACOLULA  OAX. </w:t>
            </w:r>
            <w:r w:rsidRPr="005533F3">
              <w:rPr>
                <w:rFonts w:ascii="Arial" w:hAnsi="Arial" w:cs="Arial"/>
                <w:sz w:val="12"/>
                <w:szCs w:val="12"/>
                <w:lang w:val="es-MX" w:eastAsia="es-MX"/>
              </w:rPr>
              <w:t>CUNA DE CALOR RADIANTE CON FOTOTERAPIA, MARCA: ATMOSCARE, MODELO: EXSPECTA, SERIE: IN28-910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HOSPITAL RURAL BIENESTAR VILLA ALTA OAX.</w:t>
            </w:r>
            <w:r w:rsidRPr="005533F3">
              <w:rPr>
                <w:rFonts w:ascii="Arial" w:hAnsi="Arial" w:cs="Arial"/>
                <w:sz w:val="12"/>
                <w:szCs w:val="12"/>
                <w:lang w:val="es-MX" w:eastAsia="es-MX"/>
              </w:rPr>
              <w:t xml:space="preserve"> CUNA DE CALOR RADIANTE SIN FOTOTERAPIA, INTELEC 2000, BABYTHERMSUSTITUCION DE CABLE TERMICO, CAMBIO DE ACRILICO, COLCHON GEL, RESISTENCIA, ARREGLO DE MODULO DE POSICIONES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VILLA ALTA OAX.</w:t>
            </w:r>
            <w:r w:rsidRPr="005533F3">
              <w:rPr>
                <w:rFonts w:ascii="Arial" w:hAnsi="Arial" w:cs="Arial"/>
                <w:sz w:val="12"/>
                <w:szCs w:val="12"/>
                <w:lang w:val="es-MX" w:eastAsia="es-MX"/>
              </w:rPr>
              <w:t xml:space="preserve"> CUNA DE CALOR RADIANTE CON FOTOTERAPIA, MARCA: FANHEM, MODELO: MULTISITEM, SERIE: FRE34676,   INCLUYE: SUMINISTRO E INSTALACIÓN DE  COLCHONETA, SENSOR DE PIEL, SENSOR SPO2, INCLUYE LAMPARA DE FOTOTERAPIA EXTERNA(1  EQUIPO  CON </w:t>
            </w:r>
            <w:r w:rsidRPr="005533F3">
              <w:rPr>
                <w:rFonts w:ascii="Arial" w:hAnsi="Arial" w:cs="Arial"/>
                <w:sz w:val="12"/>
                <w:szCs w:val="12"/>
                <w:lang w:val="es-MX" w:eastAsia="es-MX"/>
              </w:rPr>
              <w:lastRenderedPageBreak/>
              <w:t xml:space="preserve">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8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7</w:t>
            </w:r>
          </w:p>
        </w:tc>
        <w:tc>
          <w:tcPr>
            <w:tcW w:w="274"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EM07-015-155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VILLA ALTA OAX </w:t>
            </w:r>
            <w:r w:rsidRPr="005533F3">
              <w:rPr>
                <w:rFonts w:ascii="Arial" w:hAnsi="Arial" w:cs="Arial"/>
                <w:sz w:val="12"/>
                <w:szCs w:val="12"/>
                <w:lang w:val="es-MX" w:eastAsia="es-MX"/>
              </w:rPr>
              <w:t xml:space="preserve">CUNA DE CALOR RADIANTE CON FOTOTERAPIA, MARCA: MEDICA D, MODELO: BABYCARE,   INCLUYE: SUMINISTRO E INSTALACIÓN DE  COLCHONETA  FABRICADO  EN  ESPUMA, SENSOR DE PIEL, SENSOR SPO2, CAMBIO DE FOCOS PARA LA LAMPARA DE FOTOTERAPIA , SUSTITUCION DE ACRILICO CON ELEMENTOS DE FIJACION,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nil"/>
            </w:tcBorders>
            <w:shd w:val="clear" w:color="000000" w:fill="000000"/>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nil"/>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
          <w:jc w:val="center"/>
        </w:trPr>
        <w:tc>
          <w:tcPr>
            <w:tcW w:w="4779" w:type="pct"/>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PROGRAMA CALENDARIZADO PARA LA REALIZACIÓN DEL SERVICIO DE MANTENIMIENTO A EQUIPO MÉDICO Y DE LABORATORIO.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5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INSTITUTO MEXICANO DEL SEGURO SOCIAL.</w:t>
            </w:r>
          </w:p>
        </w:tc>
        <w:tc>
          <w:tcPr>
            <w:tcW w:w="2863" w:type="pct"/>
            <w:gridSpan w:val="10"/>
            <w:vMerge w:val="restart"/>
            <w:tcBorders>
              <w:top w:val="nil"/>
              <w:left w:val="nil"/>
              <w:bottom w:val="nil"/>
              <w:right w:val="nil"/>
            </w:tcBorders>
            <w:shd w:val="clear" w:color="auto" w:fill="auto"/>
            <w:noWrap/>
            <w:vAlign w:val="bottom"/>
            <w:hideMark/>
          </w:tcPr>
          <w:p w:rsidR="005533F3" w:rsidRPr="005533F3" w:rsidRDefault="005533F3" w:rsidP="005533F3">
            <w:pPr>
              <w:suppressAutoHyphens w:val="0"/>
              <w:rPr>
                <w:rFonts w:ascii="Arial" w:hAnsi="Arial" w:cs="Arial"/>
                <w:sz w:val="20"/>
                <w:lang w:val="es-MX" w:eastAsia="es-MX"/>
              </w:rPr>
            </w:pPr>
            <w:r>
              <w:rPr>
                <w:rFonts w:ascii="Arial" w:hAnsi="Arial" w:cs="Arial"/>
                <w:noProof/>
                <w:sz w:val="20"/>
                <w:lang w:val="es-MX" w:eastAsia="es-MX"/>
              </w:rPr>
              <w:drawing>
                <wp:anchor distT="0" distB="0" distL="114300" distR="114300" simplePos="0" relativeHeight="251669504" behindDoc="0" locked="0" layoutInCell="1" allowOverlap="1" wp14:anchorId="2F85482A" wp14:editId="272E38CB">
                  <wp:simplePos x="0" y="0"/>
                  <wp:positionH relativeFrom="column">
                    <wp:posOffset>3819525</wp:posOffset>
                  </wp:positionH>
                  <wp:positionV relativeFrom="paragraph">
                    <wp:posOffset>161925</wp:posOffset>
                  </wp:positionV>
                  <wp:extent cx="1800225" cy="552450"/>
                  <wp:effectExtent l="0" t="0" r="9525" b="0"/>
                  <wp:wrapNone/>
                  <wp:docPr id="26" name="Imagen 26"/>
                  <wp:cNvGraphicFramePr/>
                  <a:graphic xmlns:a="http://schemas.openxmlformats.org/drawingml/2006/main">
                    <a:graphicData uri="http://schemas.openxmlformats.org/drawingml/2006/picture">
                      <pic:pic xmlns:pic="http://schemas.openxmlformats.org/drawingml/2006/picture">
                        <pic:nvPicPr>
                          <pic:cNvPr id="4436" name="6 Imagen"/>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860"/>
            </w:tblGrid>
            <w:tr w:rsidR="005533F3" w:rsidRPr="005533F3">
              <w:trPr>
                <w:trHeight w:val="138"/>
                <w:tblCellSpacing w:w="0" w:type="dxa"/>
              </w:trPr>
              <w:tc>
                <w:tcPr>
                  <w:tcW w:w="8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PROGRAMA CALENDARIZADO DE REALIZACIÓN DEL SERVICIO DE MANTENIMIENTO A EQUIPO MÉDICO Y DE LABORATORIO.</w:t>
                  </w:r>
                </w:p>
              </w:tc>
            </w:tr>
            <w:tr w:rsidR="005533F3" w:rsidRPr="005533F3">
              <w:trPr>
                <w:trHeight w:val="1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r>
          </w:tbl>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5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DELEGACIÓN ESTATAL EN OAXACA</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5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JEFATURA DE SERVICIOS ADMINISTRATIVOS.</w:t>
            </w:r>
          </w:p>
        </w:tc>
        <w:tc>
          <w:tcPr>
            <w:tcW w:w="2863" w:type="pct"/>
            <w:gridSpan w:val="10"/>
            <w:vMerge/>
            <w:tcBorders>
              <w:top w:val="nil"/>
              <w:left w:val="nil"/>
              <w:bottom w:val="nil"/>
              <w:right w:val="nil"/>
            </w:tcBorders>
            <w:vAlign w:val="center"/>
            <w:hideMark/>
          </w:tcPr>
          <w:p w:rsidR="005533F3" w:rsidRPr="005533F3" w:rsidRDefault="005533F3" w:rsidP="005533F3">
            <w:pPr>
              <w:suppressAutoHyphens w:val="0"/>
              <w:rPr>
                <w:rFonts w:ascii="Arial" w:hAnsi="Arial" w:cs="Arial"/>
                <w:sz w:val="20"/>
                <w:lang w:val="es-MX" w:eastAsia="es-MX"/>
              </w:rPr>
            </w:pP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55"/>
          <w:jc w:val="center"/>
        </w:trPr>
        <w:tc>
          <w:tcPr>
            <w:tcW w:w="1371"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DEPARTAMENTO DE CONSERVACIÓN Y S.G.</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362" w:type="pct"/>
            <w:gridSpan w:val="2"/>
            <w:tcBorders>
              <w:top w:val="single" w:sz="4" w:space="0" w:color="auto"/>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255"/>
          <w:jc w:val="center"/>
        </w:trPr>
        <w:tc>
          <w:tcPr>
            <w:tcW w:w="137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NOMBRE DE LA EMPRESA:</w:t>
            </w:r>
          </w:p>
        </w:tc>
        <w:tc>
          <w:tcPr>
            <w:tcW w:w="2863" w:type="pct"/>
            <w:gridSpan w:val="10"/>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PARTIDA No.  6</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DIA</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MES</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AÑO</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
          <w:jc w:val="center"/>
        </w:trPr>
        <w:tc>
          <w:tcPr>
            <w:tcW w:w="1371" w:type="pct"/>
            <w:gridSpan w:val="3"/>
            <w:vMerge/>
            <w:tcBorders>
              <w:top w:val="single" w:sz="4" w:space="0" w:color="auto"/>
              <w:left w:val="single" w:sz="4" w:space="0" w:color="auto"/>
              <w:bottom w:val="single" w:sz="4" w:space="0" w:color="000000"/>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ESPECIALIDAD: VENTILACIÓN, ANESTESIA Y ELECTROCIRUGÍA</w:t>
            </w:r>
          </w:p>
        </w:tc>
        <w:tc>
          <w:tcPr>
            <w:tcW w:w="183"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vMerge w:val="restar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
          <w:jc w:val="center"/>
        </w:trPr>
        <w:tc>
          <w:tcPr>
            <w:tcW w:w="1371" w:type="pct"/>
            <w:gridSpan w:val="3"/>
            <w:vMerge/>
            <w:tcBorders>
              <w:top w:val="single" w:sz="4" w:space="0" w:color="auto"/>
              <w:left w:val="single" w:sz="4" w:space="0" w:color="auto"/>
              <w:bottom w:val="single" w:sz="4" w:space="0" w:color="000000"/>
              <w:right w:val="single" w:sz="4" w:space="0" w:color="000000"/>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863" w:type="pct"/>
            <w:gridSpan w:val="10"/>
            <w:vMerge/>
            <w:tcBorders>
              <w:top w:val="single" w:sz="4" w:space="0" w:color="auto"/>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183"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67"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195"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165"/>
          <w:jc w:val="center"/>
        </w:trPr>
        <w:tc>
          <w:tcPr>
            <w:tcW w:w="250"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4"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84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57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68"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33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PARTIDA</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CLAVE</w:t>
            </w:r>
          </w:p>
        </w:tc>
        <w:tc>
          <w:tcPr>
            <w:tcW w:w="84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CONCEPTO</w:t>
            </w:r>
          </w:p>
        </w:tc>
        <w:tc>
          <w:tcPr>
            <w:tcW w:w="57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UNIDAD</w:t>
            </w:r>
          </w:p>
        </w:tc>
        <w:tc>
          <w:tcPr>
            <w:tcW w:w="268"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CANTIDAD</w:t>
            </w:r>
          </w:p>
        </w:tc>
        <w:tc>
          <w:tcPr>
            <w:tcW w:w="29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ENERO</w:t>
            </w:r>
          </w:p>
        </w:tc>
        <w:tc>
          <w:tcPr>
            <w:tcW w:w="322"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FEBRERO</w:t>
            </w:r>
          </w:p>
        </w:tc>
        <w:tc>
          <w:tcPr>
            <w:tcW w:w="28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MARZO</w:t>
            </w:r>
          </w:p>
        </w:tc>
        <w:tc>
          <w:tcPr>
            <w:tcW w:w="210"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ABRIL</w:t>
            </w:r>
          </w:p>
        </w:tc>
        <w:tc>
          <w:tcPr>
            <w:tcW w:w="20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MAYO</w:t>
            </w:r>
          </w:p>
        </w:tc>
        <w:tc>
          <w:tcPr>
            <w:tcW w:w="206"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JUNIO</w:t>
            </w:r>
          </w:p>
        </w:tc>
        <w:tc>
          <w:tcPr>
            <w:tcW w:w="22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JULIO</w:t>
            </w:r>
          </w:p>
        </w:tc>
        <w:tc>
          <w:tcPr>
            <w:tcW w:w="279"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AGOSTO</w:t>
            </w:r>
          </w:p>
        </w:tc>
        <w:tc>
          <w:tcPr>
            <w:tcW w:w="183"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SEP</w:t>
            </w:r>
          </w:p>
        </w:tc>
        <w:tc>
          <w:tcPr>
            <w:tcW w:w="167"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OCT</w:t>
            </w:r>
          </w:p>
        </w:tc>
        <w:tc>
          <w:tcPr>
            <w:tcW w:w="195"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NOV</w:t>
            </w:r>
          </w:p>
        </w:tc>
        <w:tc>
          <w:tcPr>
            <w:tcW w:w="221"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b/>
                <w:bCs/>
                <w:sz w:val="12"/>
                <w:szCs w:val="12"/>
                <w:lang w:val="es-MX" w:eastAsia="es-MX"/>
              </w:rPr>
            </w:pPr>
            <w:r w:rsidRPr="005533F3">
              <w:rPr>
                <w:rFonts w:ascii="Arial" w:hAnsi="Arial" w:cs="Arial"/>
                <w:b/>
                <w:bCs/>
                <w:sz w:val="12"/>
                <w:szCs w:val="12"/>
                <w:lang w:val="es-MX" w:eastAsia="es-MX"/>
              </w:rPr>
              <w:t>DIC</w:t>
            </w:r>
          </w:p>
        </w:tc>
      </w:tr>
      <w:tr w:rsidR="005533F3" w:rsidRPr="005533F3" w:rsidTr="005533F3">
        <w:trPr>
          <w:trHeight w:val="702"/>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EM06-005</w:t>
            </w:r>
          </w:p>
        </w:tc>
        <w:tc>
          <w:tcPr>
            <w:tcW w:w="847" w:type="pct"/>
            <w:tcBorders>
              <w:top w:val="single" w:sz="4" w:space="0" w:color="auto"/>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EQUIPO DE ANESTESIA, MANTENIMIENTO PREVENTIVO- CORRECTIVO CON TODOS LOS CORRECTIVOS QUE SURJAN AL EQUIPO</w:t>
            </w:r>
            <w:r w:rsidRPr="005533F3">
              <w:rPr>
                <w:rFonts w:ascii="Arial" w:hAnsi="Arial" w:cs="Arial"/>
                <w:sz w:val="12"/>
                <w:szCs w:val="12"/>
                <w:lang w:val="es-MX" w:eastAsia="es-MX"/>
              </w:rPr>
              <w:t xml:space="preserve">, CONSISTE EN: REVISIÓN GENERAL Y PRUEBAS DE FUNCIONAMIENTO DEL EQUIPO, REVISIÓN Y REPOSICIÓN DE EMPAQUES A VOLANTES, DIAFRAGMA DE AGUJA, REVISIÓN DE FLUJOMETROS, VAPORIZADORES, MANÓMETROS, MANOVACUOMETROS, CABEZALES, FUELLES Y CABLE DE LÍNEA, VERIFICAR Y CORREGIR FUNCIONAMIENTO DEL SISTEMA DE EXCLUSIÓN DE VAPORIZADORES INTERLOCK, VERIFICACIÓN Y CORRECCIÓN DE FUGAS DE GASES, SUMINISTRO Y SUSTITUCIÓN DE EMPAQUES Y REFACCIONES ESPECIFICADAS EN EL KIT DE MANTENIMIENTO BÁSICO PARA EL SISTEMA DE ANESTESIA, EFECTUAR PRUEBAS DEL CIRCUITO CERRADO PARA ANESTESIA ( ABSORBEDOR CO2 ), Y DE BAJA PRESIÓN DEL EQUIPO,  VERIFICAR, CORREGIR Y CALIBRAR FUNCIONAMIENTO DE VÁLVULAS DE CONTROL DE FLUJO, VÁLVULAS DE INHALACIÓN Y EXHALACIÓN, VÁLVULAS CHECK, SISTEMA DE SEGURIDAD PARA BAJA PRESIÓN DE OXIGENO, ANALIZADOR </w:t>
            </w:r>
            <w:r w:rsidRPr="005533F3">
              <w:rPr>
                <w:rFonts w:ascii="Arial" w:hAnsi="Arial" w:cs="Arial"/>
                <w:sz w:val="12"/>
                <w:szCs w:val="12"/>
                <w:lang w:val="es-MX" w:eastAsia="es-MX"/>
              </w:rPr>
              <w:lastRenderedPageBreak/>
              <w:t>DE OXIGENO Y EL ESFIGMOMANÓMETRO, REVISIÓN DE CABLEADO Y CONEXIONES DE MANGUERAS, REVISIÓN, LIMPIEZA, CALIBRACIÓN Y PRUEBAS DE VERIFICACIÓN DE BUEN FUNCIONAMIENTO DEL MONITOR DE OXIGENO, INCLUYE MATERIALES Y REFACCIONES, MANO DE OBRA ESPECIALIZADA Y CERTIFICADA, TRASLADOS, ACARREOS Y LIMPIEZA.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w:t>
            </w:r>
            <w:r w:rsidRPr="005533F3">
              <w:rPr>
                <w:rFonts w:ascii="Arial" w:hAnsi="Arial" w:cs="Arial"/>
                <w:sz w:val="12"/>
                <w:szCs w:val="12"/>
                <w:lang w:val="es-MX" w:eastAsia="es-MX"/>
              </w:rPr>
              <w:t>, MANTENIMIENTO CORRECTIVO A UNA UNIDAD DE ANESTESIA BASICA MARCA DRAGER MODELO FABIUS PLUS SERIE   F7J5735 GA; INCLUYE; SUSTITUCION DE LA CAPSULA DEL SENSOR DE OXIGENO,  MANTENIMIENTO SERVICIO CORRECTIVO AL MONITOR DE ANESTESIA MARCA DRAGER,MODELO INFINITY DELTA SERIE MS18597, CALIBRACION DE UN VAPORIZADOR DE ANESTESIA  CON ANESTESICO SEVORANE  DEBERA CAMBIAR EL ANESTÉSICO, CALIBRACIÓN DE MECHAS, RECTIFICACIÓN DE DIAL, LIMPIEZA DE CABEZAS  LOS RESULTADOS DEBERAN  PRESENTARSE CERTIFICADAS POR ESCRITO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MATÍAS ROMERO</w:t>
            </w:r>
            <w:proofErr w:type="gramStart"/>
            <w:r w:rsidRPr="005533F3">
              <w:rPr>
                <w:rFonts w:ascii="Arial" w:hAnsi="Arial" w:cs="Arial"/>
                <w:sz w:val="12"/>
                <w:szCs w:val="12"/>
                <w:lang w:val="es-MX" w:eastAsia="es-MX"/>
              </w:rPr>
              <w:t>,MARCA</w:t>
            </w:r>
            <w:proofErr w:type="gramEnd"/>
            <w:r w:rsidRPr="005533F3">
              <w:rPr>
                <w:rFonts w:ascii="Arial" w:hAnsi="Arial" w:cs="Arial"/>
                <w:sz w:val="12"/>
                <w:szCs w:val="12"/>
                <w:lang w:val="es-MX" w:eastAsia="es-MX"/>
              </w:rPr>
              <w:t xml:space="preserve"> PLARRE, MODELO 13000, No. DE SERIE 1301506540003. MANTENIMIENTO PREVENTIVO-CORRECTIVO, INCLUYE; INSPECCION COMPLETA DEL EQUIPO EN TIEMPO DE MONITOREO DE 24 HORAS CON ANALIZADORES PARA CORROBORAR LA PRESION DEL EQUIPO. 2.- IDENTIFICACION DE FALLA ESTRUCTURAL DEL EQUIPO Y REPARACION DE LA MISMA CON SUS RESPECTIVAS REFACCIONES. 3.- CALIBRACION DE LA MAQUINA CON LAS REFACCIONES DE REEMPLAZO PARA SU FUNCIONAMIENTO OPTIMO. 4.- AJUSTE DE VALVULAS DE SEGURIDAD DE SOBREPRESION PARA ASEGURAR LA SALUD DEL PACIENTE. 5.- PRUEBAS DE VENTILACION DE EMERGENCIA. 6.- PRUEBAS DE PRESIONES EN TODO EL SISTEMA PARA VERIFICAR QUE SE ENCUENTRE EN RANGO. 7.- CALIBRACION </w:t>
            </w:r>
            <w:r w:rsidRPr="005533F3">
              <w:rPr>
                <w:rFonts w:ascii="Arial" w:hAnsi="Arial" w:cs="Arial"/>
                <w:sz w:val="12"/>
                <w:szCs w:val="12"/>
                <w:lang w:val="es-MX" w:eastAsia="es-MX"/>
              </w:rPr>
              <w:lastRenderedPageBreak/>
              <w:t>DE SENSORES DE FLUJO Y O2. 8.- COMPROBACION DE LIMITES DE ALARMA FUNCIONANDO CORRECTAMENTE. 9.- VERIFICACION Y AJUSTE DE VALVULA APL. 10.- COMPROBACION DE FLUXOMETROS Y CONMUTACION DE VENTILACION DE BOLSA AUTOMATICA Y VICEVERSA. 11.- PRUEBAS DE FUGA Y COMPLIANZAS. 12.- CONFIRMACION DE VALVULAS CHECK. 13.- CONFIRMACION DE FUNCIONALIDAD DE PISTON DE VENTILADO. 14.- CALIBRACION DE PARAMETROS DE VOLUMEN TIDAL. 15.- VERIFICACION DE CARGAS DEL COMPRESOR. 16.- MONITORIZACION DE 24 HRS CON ANALIZADORES PARA RECONFIRMAR TODOS LOS AJUSTES Y CALIBRACIONES REALIZADAS. ( 1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MATÍAS ROMERO, OAX</w:t>
            </w:r>
            <w:r w:rsidRPr="005533F3">
              <w:rPr>
                <w:rFonts w:ascii="Arial" w:hAnsi="Arial" w:cs="Arial"/>
                <w:sz w:val="12"/>
                <w:szCs w:val="12"/>
                <w:lang w:val="es-MX" w:eastAsia="es-MX"/>
              </w:rPr>
              <w:t xml:space="preserve">.  MARCA DRAGUER MODELO FABIUS No. SERIE ARZK-0066. MANTENIMIENTO PREVENTIVO-CORRECTIVO, INCLUYE; INSPECCION COMPLETA DEL EQUIPO EN TIEMPO DE MONITOREO DE 24 HORAS CON ANALIZADORES PARA CORROBORAR LA PRESION DEL EQUIPO. 2.- IDENTIFICACION DE FALLA ESTRUCTURAL DEL EQUIPO Y REPARACION DE LA MISMA CON SUS RESPECTIVAS REFACCIONES. 3.- CALIBRACION DE LA MAQUIONA CON LAS REFACCIONES DE REEMPLAZO PARA SU FUNCIONAMIENTO </w:t>
            </w:r>
            <w:proofErr w:type="gramStart"/>
            <w:r w:rsidRPr="005533F3">
              <w:rPr>
                <w:rFonts w:ascii="Arial" w:hAnsi="Arial" w:cs="Arial"/>
                <w:sz w:val="12"/>
                <w:szCs w:val="12"/>
                <w:lang w:val="es-MX" w:eastAsia="es-MX"/>
              </w:rPr>
              <w:t>OPTIMO</w:t>
            </w:r>
            <w:proofErr w:type="gramEnd"/>
            <w:r w:rsidRPr="005533F3">
              <w:rPr>
                <w:rFonts w:ascii="Arial" w:hAnsi="Arial" w:cs="Arial"/>
                <w:sz w:val="12"/>
                <w:szCs w:val="12"/>
                <w:lang w:val="es-MX" w:eastAsia="es-MX"/>
              </w:rPr>
              <w:t>. 4.- AJUSTE DE VALVULAS DE SEGURIDAD DE SOBREPRESION PARA ASEGURAR LA SALUD DEL PACIENTE. 5.- PRUEBAS DE VENTILACION DE EMERGENCIA. 6.- PRUEBAS DE PRESIONES EN TODO EL SISTEMA PARA VERIFICAR QUE SE ENCUENTRE EN RANGO. 7.- CALIBARCION DE SENSORES DE FLUJO Y O2. 8.- COMPROBACION DE LIMITES DE ALARMA FUNCIONANDO CORRECTAMENTE. 9.- VERIFICACION Y AJUSTE DE VALVULA APL. 10.- COMPROBACION DE FLUXOMETROS Y CONMUTACION DE VENTILACION DE BOLSA AUTOMATICA Y VICEVERSA. 11.- PRUEBAS DE FUGA Y COMPLIANZAS. 12.- CONFIRMACION DE VALVULAS CHECK. 13.- CONFIRMACION DE FUNCIONALIDAD DE PISTON DE VENTILADO. 14.- CALIBRACION DE PARAMETROS DE VOLUMEN TIDAL. 15.- VERIFICACION DE CARGAS DEL COMPRESOR. 16.- MONITORIZACION DE 24 HRS CON ANALIZADORES PARA RECONFIRMAR TODOS LOS AJUSTES Y CALIBRACIONES REALIZADAS.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 OAX</w:t>
            </w:r>
            <w:r w:rsidRPr="005533F3">
              <w:rPr>
                <w:rFonts w:ascii="Arial" w:hAnsi="Arial" w:cs="Arial"/>
                <w:sz w:val="12"/>
                <w:szCs w:val="12"/>
                <w:lang w:val="es-MX" w:eastAsia="es-MX"/>
              </w:rPr>
              <w:t xml:space="preserve">. MAQUINA DE ANESTESIA MARCA SIUSS, MODELO TIZIAN SS SERIE: 14112120019   Y 14112120019 (DOS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 </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w:t>
            </w:r>
            <w:r w:rsidRPr="005533F3">
              <w:rPr>
                <w:rFonts w:ascii="Arial" w:hAnsi="Arial" w:cs="Arial"/>
                <w:sz w:val="12"/>
                <w:szCs w:val="12"/>
                <w:lang w:val="es-MX" w:eastAsia="es-MX"/>
              </w:rPr>
              <w:t>, MARCA DRAGER MODELO: FABIUS GS SERIE ASBN-0061,860821400; NNI 201020003586( 1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w:t>
            </w:r>
            <w:r w:rsidRPr="005533F3">
              <w:rPr>
                <w:rFonts w:ascii="Arial" w:hAnsi="Arial" w:cs="Arial"/>
                <w:sz w:val="12"/>
                <w:szCs w:val="12"/>
                <w:lang w:val="es-MX" w:eastAsia="es-MX"/>
              </w:rPr>
              <w:t>, MARCA DRAGER MODELO: FABIUS GS SERIE ASBN-0071; NNI 201020003587( 1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JUXTLAHUACA, OAXACA</w:t>
            </w:r>
            <w:r w:rsidRPr="005533F3">
              <w:rPr>
                <w:rFonts w:ascii="Arial" w:hAnsi="Arial" w:cs="Arial"/>
                <w:sz w:val="12"/>
                <w:szCs w:val="12"/>
                <w:lang w:val="es-MX" w:eastAsia="es-MX"/>
              </w:rPr>
              <w:t>. MARCA: SIUSS MODELO: TIZIAN, MODELO: SSB/SS, N/S: 14112120023 EN AREA DE TOCOCIRUGIA. INCLUYE: SUSTITUCION DE SENSOR DE FLUJO, MANOMETRO AEREO, FUELLE, CAPACETE, AJUSTES DE PARAMETROS. (1 EQUIPO CON UN  SERVICIOS A REALIZAR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HOSPITAL RURAL BIENESTAR TLACOLULA DE MATAMOROS</w:t>
            </w:r>
            <w:r w:rsidRPr="005533F3">
              <w:rPr>
                <w:rFonts w:ascii="Arial" w:hAnsi="Arial" w:cs="Arial"/>
                <w:sz w:val="12"/>
                <w:szCs w:val="12"/>
                <w:lang w:val="es-MX" w:eastAsia="es-MX"/>
              </w:rPr>
              <w:t>, MARCA HEINNEN &amp; LOWESTEIN MODELO TIZIAN SERIE 14112120024 REQUIERE SUSTITUCION DE FUELLE Y CAMBIO DE CELDA DE OXIGENO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b/>
                <w:bCs/>
                <w:sz w:val="12"/>
                <w:szCs w:val="12"/>
                <w:lang w:val="es-MX" w:eastAsia="es-MX"/>
              </w:rPr>
              <w:t>HOSPITAL RURAL BIENESTAR TLACOLULA DE MATAMOROS</w:t>
            </w:r>
            <w:r w:rsidRPr="005533F3">
              <w:rPr>
                <w:rFonts w:ascii="Arial" w:hAnsi="Arial" w:cs="Arial"/>
                <w:sz w:val="12"/>
                <w:szCs w:val="12"/>
                <w:lang w:val="es-MX" w:eastAsia="es-MX"/>
              </w:rPr>
              <w:t>, MARCA MEDICA D, MODELO MORFEUS SERIES 3000 2017MF006 INCLUYE CAMBIO DE CELDA DE OXIGENO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 OAXACA</w:t>
            </w:r>
            <w:r w:rsidRPr="005533F3">
              <w:rPr>
                <w:rFonts w:ascii="Arial" w:hAnsi="Arial" w:cs="Arial"/>
                <w:sz w:val="12"/>
                <w:szCs w:val="12"/>
                <w:lang w:val="es-MX" w:eastAsia="es-MX"/>
              </w:rPr>
              <w:t>, EQUIPO DE ANESTECIA, MARCA: DATEX-OHMEDA, MODELO: AESPIRE S/S, SERIE: AMXP00260,( 1 EQUIPO CON 1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EQUIPO DE ANESTECIA, MARCA: PLARRE, MODELO: 13000, SERIE: 1301504600004 Y 1301504600003 (2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MARCA DRAGER MODELO: FABIUS GS SERIE ARK-0114( 1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EM06-005-065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MARCA NORTHEAST MEDICAL MANUFACTURING IE ARK-0114 ( 1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VAPORIZADOR DE ANESTESIA,, MANTENIMIENTO PREVENTIVO- CORRECTIVO</w:t>
            </w:r>
            <w:r w:rsidRPr="005533F3">
              <w:rPr>
                <w:rFonts w:ascii="Arial" w:hAnsi="Arial" w:cs="Arial"/>
                <w:sz w:val="12"/>
                <w:szCs w:val="12"/>
                <w:lang w:val="es-MX" w:eastAsia="es-MX"/>
              </w:rPr>
              <w:t xml:space="preserve">, INCLUYE: CAMBIO DE ANESTÉSICO, CALIBRACIÓN DE MECHAS, ORRINGS RECTIFICACIÓN DE DIAL, LIMPIEZA Y CALIBRACIÓN DE TERMOSTATO, LIMPIEZA DE CABEZAS Y LOS PARÁMETROS DE LAS CALIBRACIONES SEGÚN ESPECIFICACIONES DEL FABRICANTE Y AVALADAS MEDIANTE CERTIFICACIÓN POR ESCRITO DEL LABORATORIO, RETIRO E INSTALACIÓN DE LOS MISMOS, </w:t>
            </w:r>
            <w:r w:rsidRPr="005533F3">
              <w:rPr>
                <w:rFonts w:ascii="Arial" w:hAnsi="Arial" w:cs="Arial"/>
                <w:sz w:val="12"/>
                <w:szCs w:val="12"/>
                <w:lang w:val="es-MX" w:eastAsia="es-MX"/>
              </w:rPr>
              <w:lastRenderedPageBreak/>
              <w:t>MATERIALES, HERRAMIENTA Y MANO DE OBRA ESPECIALIZADA.</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w:t>
            </w:r>
            <w:r w:rsidRPr="005533F3">
              <w:rPr>
                <w:rFonts w:ascii="Arial" w:hAnsi="Arial" w:cs="Arial"/>
                <w:sz w:val="12"/>
                <w:szCs w:val="12"/>
                <w:lang w:val="es-MX" w:eastAsia="es-MX"/>
              </w:rPr>
              <w:t>,   MARCA BAXTER.   ( 1 EQUIPO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OAXACA</w:t>
            </w:r>
            <w:r w:rsidRPr="005533F3">
              <w:rPr>
                <w:rFonts w:ascii="Arial" w:hAnsi="Arial" w:cs="Arial"/>
                <w:sz w:val="12"/>
                <w:szCs w:val="12"/>
                <w:lang w:val="es-MX" w:eastAsia="es-MX"/>
              </w:rPr>
              <w:t>,  MARCA DRAGER MODELO  VAPOR 2000 SERIE ASBN-0111 Y SERIE ASBN 0112      (2 SEVOFLORANE  ( 2 EQUIPOS CON DOS SERVICIOS  EN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MATÍAS ROMERO, OAX. </w:t>
            </w:r>
            <w:r w:rsidRPr="005533F3">
              <w:rPr>
                <w:rFonts w:ascii="Arial" w:hAnsi="Arial" w:cs="Arial"/>
                <w:sz w:val="12"/>
                <w:szCs w:val="12"/>
                <w:lang w:val="es-MX" w:eastAsia="es-MX"/>
              </w:rPr>
              <w:t xml:space="preserve"> MARCA DRAGER.MODELO VAPOR 2000 ( 1 DE ISOFLURANO, 1 SEVOFLURANO) ( 2  EQUIPOS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MATÍAS ROMERO, OAX</w:t>
            </w:r>
            <w:r w:rsidRPr="005533F3">
              <w:rPr>
                <w:rFonts w:ascii="Arial" w:hAnsi="Arial" w:cs="Arial"/>
                <w:sz w:val="12"/>
                <w:szCs w:val="12"/>
                <w:lang w:val="es-MX" w:eastAsia="es-MX"/>
              </w:rPr>
              <w:t>.  MARCA PENLON SIGMA DELTA (1 SEVOFLURANO) ( 1  EQUIPO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JUXTLAHUACA</w:t>
            </w:r>
            <w:r w:rsidRPr="005533F3">
              <w:rPr>
                <w:rFonts w:ascii="Arial" w:hAnsi="Arial" w:cs="Arial"/>
                <w:sz w:val="12"/>
                <w:szCs w:val="12"/>
                <w:lang w:val="es-MX" w:eastAsia="es-MX"/>
              </w:rPr>
              <w:t xml:space="preserve">, MARCA  DRAGER MODELO VAPOR 19.5.  (2 VAPORIZADORES DE SEVOFLUORANE). ( 2 EQUIPOS CON UN SERVICIO A REALIZAR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MARCA: DRAGER. ( 1 DE SEVOFLURANO) ( 1 EQUIPOS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EM06-010-035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xml:space="preserve"> VAPORIZADORES MARCA: PENLON, MODELO</w:t>
            </w:r>
            <w:proofErr w:type="gramStart"/>
            <w:r w:rsidRPr="005533F3">
              <w:rPr>
                <w:rFonts w:ascii="Arial" w:hAnsi="Arial" w:cs="Arial"/>
                <w:sz w:val="12"/>
                <w:szCs w:val="12"/>
                <w:lang w:val="es-MX" w:eastAsia="es-MX"/>
              </w:rPr>
              <w:t>:SIGMA</w:t>
            </w:r>
            <w:proofErr w:type="gramEnd"/>
            <w:r w:rsidRPr="005533F3">
              <w:rPr>
                <w:rFonts w:ascii="Arial" w:hAnsi="Arial" w:cs="Arial"/>
                <w:sz w:val="12"/>
                <w:szCs w:val="12"/>
                <w:lang w:val="es-MX" w:eastAsia="es-MX"/>
              </w:rPr>
              <w:t xml:space="preserve"> DELTA, SERIE: D0517-0333, D0517-0339. ( 2 DE SEVOFLURANO) ( 2  EQUIPOS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VENTILADOR VOLUMÉTRICO, MANTENIMIENTO PREVENTIVO- CORRECTIVO CON TODOS LOS CORRECTIVOS QUE SURJAN DURANTE EL PERIODO CONTRACTUAL DEL EQUIPO</w:t>
            </w:r>
            <w:r w:rsidRPr="005533F3">
              <w:rPr>
                <w:rFonts w:ascii="Arial" w:hAnsi="Arial" w:cs="Arial"/>
                <w:sz w:val="12"/>
                <w:szCs w:val="12"/>
                <w:lang w:val="es-MX" w:eastAsia="es-MX"/>
              </w:rPr>
              <w:t>, INCLUYE:</w:t>
            </w:r>
            <w:r w:rsidRPr="005533F3">
              <w:rPr>
                <w:rFonts w:ascii="Arial" w:hAnsi="Arial" w:cs="Arial"/>
                <w:sz w:val="12"/>
                <w:szCs w:val="12"/>
                <w:lang w:val="es-MX" w:eastAsia="es-MX"/>
              </w:rPr>
              <w:br/>
              <w:t>1.-  DESMONTAJE Y REVISIÓN GENERAL</w:t>
            </w:r>
            <w:r w:rsidRPr="005533F3">
              <w:rPr>
                <w:rFonts w:ascii="Arial" w:hAnsi="Arial" w:cs="Arial"/>
                <w:sz w:val="12"/>
                <w:szCs w:val="12"/>
                <w:lang w:val="es-MX" w:eastAsia="es-MX"/>
              </w:rPr>
              <w:br/>
              <w:t xml:space="preserve">2.-  LIMPIEZA  GENERAL INTERNA Y EXTERNA </w:t>
            </w:r>
            <w:r w:rsidRPr="005533F3">
              <w:rPr>
                <w:rFonts w:ascii="Arial" w:hAnsi="Arial" w:cs="Arial"/>
                <w:sz w:val="12"/>
                <w:szCs w:val="12"/>
                <w:lang w:val="es-MX" w:eastAsia="es-MX"/>
              </w:rPr>
              <w:br/>
              <w:t>3.-  VERIFICACIÓN Y CALIBRACIÓN DE TODOS LOS PARÁMETROS</w:t>
            </w:r>
            <w:r w:rsidRPr="005533F3">
              <w:rPr>
                <w:rFonts w:ascii="Arial" w:hAnsi="Arial" w:cs="Arial"/>
                <w:sz w:val="12"/>
                <w:szCs w:val="12"/>
                <w:lang w:val="es-MX" w:eastAsia="es-MX"/>
              </w:rPr>
              <w:br/>
              <w:t>4.-  CORRECCIÓN DE FUGAS EN CIRCUITOS NEUMÁTICOS</w:t>
            </w:r>
            <w:r w:rsidRPr="005533F3">
              <w:rPr>
                <w:rFonts w:ascii="Arial" w:hAnsi="Arial" w:cs="Arial"/>
                <w:sz w:val="12"/>
                <w:szCs w:val="12"/>
                <w:lang w:val="es-MX" w:eastAsia="es-MX"/>
              </w:rPr>
              <w:br/>
              <w:t>SUMINISTRO Y COLOCACIÓN DE LAS SIG. REFACCIONES:</w:t>
            </w:r>
            <w:r w:rsidRPr="005533F3">
              <w:rPr>
                <w:rFonts w:ascii="Arial" w:hAnsi="Arial" w:cs="Arial"/>
                <w:sz w:val="12"/>
                <w:szCs w:val="12"/>
                <w:lang w:val="es-MX" w:eastAsia="es-MX"/>
              </w:rPr>
              <w:br/>
              <w:t xml:space="preserve">5.-  FILTRO  BACTERIOLÓGICO  </w:t>
            </w:r>
            <w:r w:rsidRPr="005533F3">
              <w:rPr>
                <w:rFonts w:ascii="Arial" w:hAnsi="Arial" w:cs="Arial"/>
                <w:sz w:val="12"/>
                <w:szCs w:val="12"/>
                <w:lang w:val="es-MX" w:eastAsia="es-MX"/>
              </w:rPr>
              <w:br/>
              <w:t xml:space="preserve">6.-  FILTRO  HIDROFOBICO   </w:t>
            </w:r>
            <w:r w:rsidRPr="005533F3">
              <w:rPr>
                <w:rFonts w:ascii="Arial" w:hAnsi="Arial" w:cs="Arial"/>
                <w:sz w:val="12"/>
                <w:szCs w:val="12"/>
                <w:lang w:val="es-MX" w:eastAsia="es-MX"/>
              </w:rPr>
              <w:br/>
              <w:t xml:space="preserve">7.-  FILTRO DE ALIMENTACIÓN DE AIRE </w:t>
            </w:r>
            <w:r w:rsidRPr="005533F3">
              <w:rPr>
                <w:rFonts w:ascii="Arial" w:hAnsi="Arial" w:cs="Arial"/>
                <w:sz w:val="12"/>
                <w:szCs w:val="12"/>
                <w:lang w:val="es-MX" w:eastAsia="es-MX"/>
              </w:rPr>
              <w:br/>
              <w:t xml:space="preserve">8.-  FILTRO DE ALIMENTACIÓN DE OXIGENO </w:t>
            </w:r>
            <w:r w:rsidRPr="005533F3">
              <w:rPr>
                <w:rFonts w:ascii="Arial" w:hAnsi="Arial" w:cs="Arial"/>
                <w:sz w:val="12"/>
                <w:szCs w:val="12"/>
                <w:lang w:val="es-MX" w:eastAsia="es-MX"/>
              </w:rPr>
              <w:br/>
              <w:t xml:space="preserve">9.-  KIT DE SERVICIO  </w:t>
            </w:r>
            <w:r w:rsidRPr="005533F3">
              <w:rPr>
                <w:rFonts w:ascii="Arial" w:hAnsi="Arial" w:cs="Arial"/>
                <w:sz w:val="12"/>
                <w:szCs w:val="12"/>
                <w:lang w:val="es-MX" w:eastAsia="es-MX"/>
              </w:rPr>
              <w:br/>
            </w:r>
            <w:r w:rsidRPr="005533F3">
              <w:rPr>
                <w:rFonts w:ascii="Arial" w:hAnsi="Arial" w:cs="Arial"/>
                <w:sz w:val="12"/>
                <w:szCs w:val="12"/>
                <w:lang w:val="es-MX" w:eastAsia="es-MX"/>
              </w:rPr>
              <w:lastRenderedPageBreak/>
              <w:t xml:space="preserve">10.-  DIAFRAGMA DE EXHALACIÓN  </w:t>
            </w:r>
            <w:r w:rsidRPr="005533F3">
              <w:rPr>
                <w:rFonts w:ascii="Arial" w:hAnsi="Arial" w:cs="Arial"/>
                <w:sz w:val="12"/>
                <w:szCs w:val="12"/>
                <w:lang w:val="es-MX" w:eastAsia="es-MX"/>
              </w:rPr>
              <w:br/>
              <w:t xml:space="preserve">11.-  MUFFLER  </w:t>
            </w:r>
            <w:r w:rsidRPr="005533F3">
              <w:rPr>
                <w:rFonts w:ascii="Arial" w:hAnsi="Arial" w:cs="Arial"/>
                <w:sz w:val="12"/>
                <w:szCs w:val="12"/>
                <w:lang w:val="es-MX" w:eastAsia="es-MX"/>
              </w:rPr>
              <w:br/>
              <w:t>12.- CAMBIO DE O’RINGS</w:t>
            </w:r>
            <w:r w:rsidRPr="005533F3">
              <w:rPr>
                <w:rFonts w:ascii="Arial" w:hAnsi="Arial" w:cs="Arial"/>
                <w:sz w:val="12"/>
                <w:szCs w:val="12"/>
                <w:lang w:val="es-MX" w:eastAsia="es-MX"/>
              </w:rPr>
              <w:br/>
              <w:t>13.- VERIFICACIÓN GENERAL DE FUNCIONAMIENTO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 xml:space="preserve">HOSPITAL RURAL BIENESTAR HUAUTLA DE JIMENEZ,  </w:t>
            </w:r>
            <w:r w:rsidRPr="005533F3">
              <w:rPr>
                <w:rFonts w:ascii="Arial" w:hAnsi="Arial" w:cs="Arial"/>
                <w:sz w:val="12"/>
                <w:szCs w:val="12"/>
                <w:lang w:val="es-MX" w:eastAsia="es-MX"/>
              </w:rPr>
              <w:t>MANTENIMIENTO CORRECTIVO A UN VENTILADOR  VOLUMETRICO ADULTO MARCA TAKAOKA MODELO SMART  No. DE SERIE  2947, INCLUYE:SUSTITUCION DE CABLE DE FI02, SUSTITUCION DE BLENDER,   SUSTITUCION DE  CELDA DE OXIGENO, SUSTITUCION DE SENSOR DED  FLUJO, SUMINISTRO DE UN CIRCUITO ADULTO  (UN EQUIPO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 OAX</w:t>
            </w:r>
            <w:r w:rsidRPr="005533F3">
              <w:rPr>
                <w:rFonts w:ascii="Arial" w:hAnsi="Arial" w:cs="Arial"/>
                <w:sz w:val="12"/>
                <w:szCs w:val="12"/>
                <w:lang w:val="es-MX" w:eastAsia="es-MX"/>
              </w:rPr>
              <w:t>.MANTENIMIENTO PREVENTIVO A UN VENTILADOR VOLUMÉTRICO MARCA MEDICA D MODELO SMART SERIE: 87000661  (INCLUYE: ACTUALIZACION DE SOFTWARE, SUSTITUCION DE SENSOR DE FLUJO, SUSTITUCION DE  CELDA DE OXIGENO, SUMINISTRO DE UN CIRCUITO ADULTO Y UN CIRCUITO PEDIATRICO  (1 EQUIPO CON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 OAX</w:t>
            </w:r>
            <w:r w:rsidRPr="005533F3">
              <w:rPr>
                <w:rFonts w:ascii="Arial" w:hAnsi="Arial" w:cs="Arial"/>
                <w:sz w:val="12"/>
                <w:szCs w:val="12"/>
                <w:lang w:val="es-MX" w:eastAsia="es-MX"/>
              </w:rPr>
              <w:t xml:space="preserve">. MANTENIMIENTO PREVENTIVO A UN VENTILADOR VOLUMÉTRICO MARCA MEDICA D MODELO SMART SERIE: 210SM296 (INCLUYE </w:t>
            </w:r>
            <w:proofErr w:type="spellStart"/>
            <w:r w:rsidRPr="005533F3">
              <w:rPr>
                <w:rFonts w:ascii="Arial" w:hAnsi="Arial" w:cs="Arial"/>
                <w:sz w:val="12"/>
                <w:szCs w:val="12"/>
                <w:lang w:val="es-MX" w:eastAsia="es-MX"/>
              </w:rPr>
              <w:t>INCLUYE</w:t>
            </w:r>
            <w:proofErr w:type="spellEnd"/>
            <w:r w:rsidRPr="005533F3">
              <w:rPr>
                <w:rFonts w:ascii="Arial" w:hAnsi="Arial" w:cs="Arial"/>
                <w:sz w:val="12"/>
                <w:szCs w:val="12"/>
                <w:lang w:val="es-MX" w:eastAsia="es-MX"/>
              </w:rPr>
              <w:t xml:space="preserve"> ACTUALIZACION DE SOFTWARE, SUSTITUCION DE SENSOR DE FLUJO, SUSTITUCION DE  CELDA DE OXIGENO, SUMINISTRO DE UN CIRCUITO ADULTO Y UN CIRCUITO PEDIATRICO (1 EQUIPO UN 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 OAX.</w:t>
            </w:r>
            <w:r w:rsidRPr="005533F3">
              <w:rPr>
                <w:rFonts w:ascii="Arial" w:hAnsi="Arial" w:cs="Arial"/>
                <w:sz w:val="12"/>
                <w:szCs w:val="12"/>
                <w:lang w:val="es-MX" w:eastAsia="es-MX"/>
              </w:rPr>
              <w:t xml:space="preserve">MANTENIMIENTO PREVENTIVO A UN VENTILADOR VOLUMÉTRICO NEONATAL MARCA  DRAGER MODELO BABYLOG 8000 , SERIE: ARZJ-0068 INCLUYE:  SUSTITUCION DE SENSOR DE FLUJO,  SUSTITUCION DE CELDA DE OXIGENO, SUMINISTRO DE UN CIRCUITO PEDIATRICO (1 EQUIPO CON UN SERVICIO EN EL MES DE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 OAX.</w:t>
            </w:r>
            <w:r w:rsidRPr="005533F3">
              <w:rPr>
                <w:rFonts w:ascii="Arial" w:hAnsi="Arial" w:cs="Arial"/>
                <w:sz w:val="12"/>
                <w:szCs w:val="12"/>
                <w:lang w:val="es-MX" w:eastAsia="es-MX"/>
              </w:rPr>
              <w:t xml:space="preserve"> MANTENIMIENTO PREVENTIVO A UN VENTILADOR VOLUMÉTRICO NEONATAL MARCA DRAGER MODELO BABYLOG 8000 , SERIE: ARXM-0019  INCLUYE:   SUSTITUCION DE SENSOR DE FLUJO,  SUSTITUCION DE CELDA DE OXIGENO, SUMINISTRO DE UN CIRCUITO PEDIATRICO (1 EQUIPO UN SERVICIO EN EL MES DE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MATIAS ROMERO, OAX.</w:t>
            </w:r>
            <w:r w:rsidRPr="005533F3">
              <w:rPr>
                <w:rFonts w:ascii="Arial" w:hAnsi="Arial" w:cs="Arial"/>
                <w:sz w:val="12"/>
                <w:szCs w:val="12"/>
                <w:lang w:val="es-MX" w:eastAsia="es-MX"/>
              </w:rPr>
              <w:t xml:space="preserve"> VENTILADOR ADULTO MCA. IMAGENES Y MEDICINA MOD.- MATISSE NO. SERIE.-87000651. MANTENIMIENTO PREVENTIVO- CORRECTIVO CON DOS SERVICIOS PROGRAMADOS DUARANTE EL PERIDODO CONTRACTUAL, INCLUYE:</w:t>
            </w:r>
            <w:r w:rsidRPr="005533F3">
              <w:rPr>
                <w:rFonts w:ascii="Arial" w:hAnsi="Arial" w:cs="Arial"/>
                <w:sz w:val="12"/>
                <w:szCs w:val="12"/>
                <w:lang w:val="es-MX" w:eastAsia="es-MX"/>
              </w:rPr>
              <w:br/>
              <w:t>1.-  VERIFICACION DE LA ENTREGA DE LA MEZCLA AIRE/OXIGENO CON MEDIDOR CERTIFICADO. 2.-  CALIBRACION DEL PAQUETE DE ENERGIA Y RESETEO DE LAS INTERRUPCIONES ELECTRICA DEL EQUIPO.</w:t>
            </w:r>
            <w:r w:rsidRPr="005533F3">
              <w:rPr>
                <w:rFonts w:ascii="Arial" w:hAnsi="Arial" w:cs="Arial"/>
                <w:sz w:val="12"/>
                <w:szCs w:val="12"/>
                <w:lang w:val="es-MX" w:eastAsia="es-MX"/>
              </w:rPr>
              <w:br/>
              <w:t>3.-  CALIBRACION DE LA VALVULA PROPORCIONAL DE FLUJO DE LA FASE INHALATORIA.   4.-  CALIBRACION DEL SENSOR DE FLUJO INTERNO 5.-  REVISIÓN DE LA VÁLVULA DE FLUJO EXHALATORIO</w:t>
            </w:r>
            <w:r w:rsidRPr="005533F3">
              <w:rPr>
                <w:rFonts w:ascii="Arial" w:hAnsi="Arial" w:cs="Arial"/>
                <w:sz w:val="12"/>
                <w:szCs w:val="12"/>
                <w:lang w:val="es-MX" w:eastAsia="es-MX"/>
              </w:rPr>
              <w:br/>
              <w:t>6.-  REVISIÓN DE LA VÁLVULA DE CONTROL DE NEBULIZACIÓN.</w:t>
            </w:r>
            <w:r w:rsidRPr="005533F3">
              <w:rPr>
                <w:rFonts w:ascii="Arial" w:hAnsi="Arial" w:cs="Arial"/>
                <w:sz w:val="12"/>
                <w:szCs w:val="12"/>
                <w:lang w:val="es-MX" w:eastAsia="es-MX"/>
              </w:rPr>
              <w:br/>
              <w:t xml:space="preserve">7.-  AJUSTE DEL SISTEMA DE PRESURIZACIÓN A UN CORTE DE 80 cmH2O                                                                                                                                       8.-  CAMBIO BIMENSUAL DE FILTRO DE REFRIGERACIÓN DE ADMISIÓN DE </w:t>
            </w:r>
            <w:proofErr w:type="gramStart"/>
            <w:r w:rsidRPr="005533F3">
              <w:rPr>
                <w:rFonts w:ascii="Arial" w:hAnsi="Arial" w:cs="Arial"/>
                <w:sz w:val="12"/>
                <w:szCs w:val="12"/>
                <w:lang w:val="es-MX" w:eastAsia="es-MX"/>
              </w:rPr>
              <w:t>AIRE .</w:t>
            </w:r>
            <w:proofErr w:type="gramEnd"/>
            <w:r w:rsidRPr="005533F3">
              <w:rPr>
                <w:rFonts w:ascii="Arial" w:hAnsi="Arial" w:cs="Arial"/>
                <w:sz w:val="12"/>
                <w:szCs w:val="12"/>
                <w:lang w:val="es-MX" w:eastAsia="es-MX"/>
              </w:rPr>
              <w:t xml:space="preserve"> 9.-  CAMBIO DE CELDILLA DE OXÍGENO SEMESTRALMENTE</w:t>
            </w:r>
            <w:r w:rsidRPr="005533F3">
              <w:rPr>
                <w:rFonts w:ascii="Arial" w:hAnsi="Arial" w:cs="Arial"/>
                <w:sz w:val="12"/>
                <w:szCs w:val="12"/>
                <w:lang w:val="es-MX" w:eastAsia="es-MX"/>
              </w:rPr>
              <w:br/>
              <w:t>10.-  CAMBIO DE PAQUETE DE BATERÍAS DE ALTA DURACIÓN.                                                                              11.- SUMINISTRO DE UNA VÁLVULA DE EXHALACIÓN</w:t>
            </w:r>
            <w:r w:rsidRPr="005533F3">
              <w:rPr>
                <w:rFonts w:ascii="Arial" w:hAnsi="Arial" w:cs="Arial"/>
                <w:sz w:val="12"/>
                <w:szCs w:val="12"/>
                <w:lang w:val="es-MX" w:eastAsia="es-MX"/>
              </w:rPr>
              <w:br/>
              <w:t>12.- SUMINISTRO DE UN DIAFRAGMA DE EXHALACIÓN SEMESTRAL                                                                                                                                                                                                    13.- REVISION DE BASE PARA LA VALVULA DE EXHALACION.                                                                                   14.- REVISIÓN DE BASE RODABLE. 15.-  ELABORACIÓN Y SEGUIMIENTO  DE BITACORA DE  SEGUN NORMA  ISO 13485, PARA RASTREABILIDAD DEL MISMO. 16.-  PRUEBAS DE BUEN FUNCIONAMIENTO                                                                                                                 17.- LIMPIEZA GENERAL DEL EQUIPO. 18.- ENTREGA A PLENA SATISFACCION DEL USUARIO                                                                        SUMINISTRO COLOCACIÓN DE LAS SIG. REFACCIONES:</w:t>
            </w:r>
            <w:r w:rsidRPr="005533F3">
              <w:rPr>
                <w:rFonts w:ascii="Arial" w:hAnsi="Arial" w:cs="Arial"/>
                <w:sz w:val="12"/>
                <w:szCs w:val="12"/>
                <w:lang w:val="es-MX" w:eastAsia="es-MX"/>
              </w:rPr>
              <w:br/>
              <w:t>1.-  CAMBIO DE CELDILLA DE OXÍGENO PARTE No. 526.766.0164.00.01</w:t>
            </w:r>
            <w:r w:rsidRPr="005533F3">
              <w:rPr>
                <w:rFonts w:ascii="Arial" w:hAnsi="Arial" w:cs="Arial"/>
                <w:sz w:val="12"/>
                <w:szCs w:val="12"/>
                <w:lang w:val="es-MX" w:eastAsia="es-MX"/>
              </w:rPr>
              <w:br/>
              <w:t>2.-  SUMINISTRO DE UN DIAFRAGMA DE LA VALVULA DE EXHALACIÓN PARTE No. 26.150.0028.00.01. 3.-  SUMINISTRO DE UNA BASE PARA VÁLVULA DE EXHALACIÓN PARTE No. 526.870.0019.00.01</w:t>
            </w:r>
            <w:r w:rsidRPr="005533F3">
              <w:rPr>
                <w:rFonts w:ascii="Arial" w:hAnsi="Arial" w:cs="Arial"/>
                <w:sz w:val="12"/>
                <w:szCs w:val="12"/>
                <w:lang w:val="es-MX" w:eastAsia="es-MX"/>
              </w:rPr>
              <w:br/>
              <w:t xml:space="preserve">4.-  SUMINISTRO DE UN PAQUETE DE </w:t>
            </w:r>
            <w:r w:rsidRPr="005533F3">
              <w:rPr>
                <w:rFonts w:ascii="Arial" w:hAnsi="Arial" w:cs="Arial"/>
                <w:sz w:val="12"/>
                <w:szCs w:val="12"/>
                <w:lang w:val="es-MX" w:eastAsia="es-MX"/>
              </w:rPr>
              <w:lastRenderedPageBreak/>
              <w:t>BATERIAS. 5.-  SUMINISTRO DE UN SENSOR DE FLUJO EXHALATORIO PARTE No. 526.766.0149.00.01 A ELECCION ADULTO/PEDIATRICO O NEONATAL/PEDIATRICO.</w:t>
            </w:r>
            <w:r w:rsidRPr="005533F3">
              <w:rPr>
                <w:rFonts w:ascii="Arial" w:hAnsi="Arial" w:cs="Arial"/>
                <w:sz w:val="12"/>
                <w:szCs w:val="12"/>
                <w:lang w:val="es-MX" w:eastAsia="es-MX"/>
              </w:rPr>
              <w:br/>
              <w:t>6.-  SUMINISTRO DE CINCO FILTROS DE REFRIREGACIÓN DEL SISTEMA DE AIRE DE CIRCULACIÓN. 7.-  SUMINISTRO KIT FILTROS DE TRMPA DE AGUA.  8.- .VERIFICACIÓN GENERAL DE FUNCIONAMIENTO                                     KIT DE MANTENIMIENTO PREVENTIVO</w:t>
            </w:r>
            <w:r w:rsidRPr="005533F3">
              <w:rPr>
                <w:rFonts w:ascii="Arial" w:hAnsi="Arial" w:cs="Arial"/>
                <w:sz w:val="12"/>
                <w:szCs w:val="12"/>
                <w:lang w:val="es-MX" w:eastAsia="es-MX"/>
              </w:rPr>
              <w:br/>
              <w:t>( 1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MATÍAS ROMERO, OAX. </w:t>
            </w:r>
            <w:r w:rsidRPr="005533F3">
              <w:rPr>
                <w:rFonts w:ascii="Arial" w:hAnsi="Arial" w:cs="Arial"/>
                <w:sz w:val="12"/>
                <w:szCs w:val="12"/>
                <w:lang w:val="es-MX" w:eastAsia="es-MX"/>
              </w:rPr>
              <w:t xml:space="preserve"> VENTILADOR ADULTO MCA. MEDICA-D MOD.- SMART NO. SERIE.-87000651. MANTENIMIENTO PREVENTIVO- CORRECTIVO CON DOS SERVICIOS PROGRAMADOS DUARANTE EL PERIDODO CONTRACTUAL, INCLUYE:</w:t>
            </w:r>
            <w:r w:rsidRPr="005533F3">
              <w:rPr>
                <w:rFonts w:ascii="Arial" w:hAnsi="Arial" w:cs="Arial"/>
                <w:sz w:val="12"/>
                <w:szCs w:val="12"/>
                <w:lang w:val="es-MX" w:eastAsia="es-MX"/>
              </w:rPr>
              <w:br/>
              <w:t>1.-  VERIFICACION DE LA ENTREGA DE LA MEZCLA AIRE/OXIGENO CON MEDIDOR CERTIFICADO. 2.-  CALIBRACION DEL PAQUETE DE ENERGIA Y RESETEO DE LAS INTERRUPCIONES ELECTRICA DEL EQUIPO.</w:t>
            </w:r>
            <w:r w:rsidRPr="005533F3">
              <w:rPr>
                <w:rFonts w:ascii="Arial" w:hAnsi="Arial" w:cs="Arial"/>
                <w:sz w:val="12"/>
                <w:szCs w:val="12"/>
                <w:lang w:val="es-MX" w:eastAsia="es-MX"/>
              </w:rPr>
              <w:br/>
              <w:t>3.-  CALIBRACION DE LA VALVULA PROPORCIONAL DE FLUJO DE LA FASE INHALATORIA.   4.-  CALIBRACION DEL SENSOR DE FLUJO INTERNO 5.-  REVISIÓN DE LA VÁLVULA DE FLUJO EXHALATORIO</w:t>
            </w:r>
            <w:r w:rsidRPr="005533F3">
              <w:rPr>
                <w:rFonts w:ascii="Arial" w:hAnsi="Arial" w:cs="Arial"/>
                <w:sz w:val="12"/>
                <w:szCs w:val="12"/>
                <w:lang w:val="es-MX" w:eastAsia="es-MX"/>
              </w:rPr>
              <w:br/>
              <w:t>6.-  REVISIÓN DE LA VÁLVULA DE CONTROL DE NEBULIZACIÓN.</w:t>
            </w:r>
            <w:r w:rsidRPr="005533F3">
              <w:rPr>
                <w:rFonts w:ascii="Arial" w:hAnsi="Arial" w:cs="Arial"/>
                <w:sz w:val="12"/>
                <w:szCs w:val="12"/>
                <w:lang w:val="es-MX" w:eastAsia="es-MX"/>
              </w:rPr>
              <w:br/>
              <w:t xml:space="preserve">7.-  AJUSTE DEL SISTEMA DE PRESURIZACIÓN A UN CORTE DE 80 cmH2O                                                                                                                                       8.-  CAMBIO BIMENSUAL DE FILTRO DE REFRIGERACIÓN DE ADMISIÓN DE </w:t>
            </w:r>
            <w:proofErr w:type="gramStart"/>
            <w:r w:rsidRPr="005533F3">
              <w:rPr>
                <w:rFonts w:ascii="Arial" w:hAnsi="Arial" w:cs="Arial"/>
                <w:sz w:val="12"/>
                <w:szCs w:val="12"/>
                <w:lang w:val="es-MX" w:eastAsia="es-MX"/>
              </w:rPr>
              <w:t>AIRE .</w:t>
            </w:r>
            <w:proofErr w:type="gramEnd"/>
            <w:r w:rsidRPr="005533F3">
              <w:rPr>
                <w:rFonts w:ascii="Arial" w:hAnsi="Arial" w:cs="Arial"/>
                <w:sz w:val="12"/>
                <w:szCs w:val="12"/>
                <w:lang w:val="es-MX" w:eastAsia="es-MX"/>
              </w:rPr>
              <w:t xml:space="preserve"> 9.-  CAMBIO DE CELDILLA DE OXÍGENO SEMESTRALMENTE</w:t>
            </w:r>
            <w:r w:rsidRPr="005533F3">
              <w:rPr>
                <w:rFonts w:ascii="Arial" w:hAnsi="Arial" w:cs="Arial"/>
                <w:sz w:val="12"/>
                <w:szCs w:val="12"/>
                <w:lang w:val="es-MX" w:eastAsia="es-MX"/>
              </w:rPr>
              <w:br/>
              <w:t>10.-  CAMBIO DE PAQUETE DE BATERÍAS DE ALTA DURACIÓN.                                                                              11.- SUMINISTRO DE UNA VÁLVULA DE EXHALACIÓN</w:t>
            </w:r>
            <w:r w:rsidRPr="005533F3">
              <w:rPr>
                <w:rFonts w:ascii="Arial" w:hAnsi="Arial" w:cs="Arial"/>
                <w:sz w:val="12"/>
                <w:szCs w:val="12"/>
                <w:lang w:val="es-MX" w:eastAsia="es-MX"/>
              </w:rPr>
              <w:br/>
              <w:t>12.- SUMINISTRO DE UN DIAFRAGMA DE EXHALACIÓN SEMESTRAL                                                                                                                                                                                                    13.- REVISION DE BASE PARA LA VALVULA DE EXHALACION.                                                                                   14.- REVISIÓN DE BASE RODABLE. 15.-  ELABORACIÓN Y SEGUIMIENTO  DE BITACORA DE  SEGUN NORMA  ISO 13485, PARA RASTREABILIDAD DEL MISMO. 16.-  PRUEBAS DE BUEN FUNCIONAMIENTO                                                                                                                 17.- LIMPIEZA GENERAL DEL EQUIPO. 18.- ENTREGA A PLENA SATISFACCION DEL USUARIO                                                                        SUMINISTRO COLOCACIÓN DE LAS SIG. REFACCIONES:</w:t>
            </w:r>
            <w:r w:rsidRPr="005533F3">
              <w:rPr>
                <w:rFonts w:ascii="Arial" w:hAnsi="Arial" w:cs="Arial"/>
                <w:sz w:val="12"/>
                <w:szCs w:val="12"/>
                <w:lang w:val="es-MX" w:eastAsia="es-MX"/>
              </w:rPr>
              <w:br/>
              <w:t>1.-  CAMBIO DE CELDILLA DE OXÍGENO PARTE No. 526.766.0164.00.01</w:t>
            </w:r>
            <w:r w:rsidRPr="005533F3">
              <w:rPr>
                <w:rFonts w:ascii="Arial" w:hAnsi="Arial" w:cs="Arial"/>
                <w:sz w:val="12"/>
                <w:szCs w:val="12"/>
                <w:lang w:val="es-MX" w:eastAsia="es-MX"/>
              </w:rPr>
              <w:br/>
              <w:t xml:space="preserve">2.-  SUMINISTRO DE UN DIAFRAGMA DE LA VALVULA DE EXHALACIÓN PARTE No. 26.150.0028.00.01. 3.-  SUMINISTRO DE UNA BASE PARA VÁLVULA DE EXHALACIÓN PARTE No. </w:t>
            </w:r>
            <w:r w:rsidRPr="005533F3">
              <w:rPr>
                <w:rFonts w:ascii="Arial" w:hAnsi="Arial" w:cs="Arial"/>
                <w:sz w:val="12"/>
                <w:szCs w:val="12"/>
                <w:lang w:val="es-MX" w:eastAsia="es-MX"/>
              </w:rPr>
              <w:lastRenderedPageBreak/>
              <w:t>526.870.0019.00.01</w:t>
            </w:r>
            <w:r w:rsidRPr="005533F3">
              <w:rPr>
                <w:rFonts w:ascii="Arial" w:hAnsi="Arial" w:cs="Arial"/>
                <w:sz w:val="12"/>
                <w:szCs w:val="12"/>
                <w:lang w:val="es-MX" w:eastAsia="es-MX"/>
              </w:rPr>
              <w:br/>
              <w:t>4.-  SUMINISTRO DE UN PAQUETE DE BATERIAS. 5.-  SUMINISTRO DE UN SENSOR DE FLUJO EXHALATORIO PARTE No. 526.766.0149.00.01 A ELECCION ADULTO/PEDIATRICO O NEONATAL/PEDIATRICO.</w:t>
            </w:r>
            <w:r w:rsidRPr="005533F3">
              <w:rPr>
                <w:rFonts w:ascii="Arial" w:hAnsi="Arial" w:cs="Arial"/>
                <w:sz w:val="12"/>
                <w:szCs w:val="12"/>
                <w:lang w:val="es-MX" w:eastAsia="es-MX"/>
              </w:rPr>
              <w:br/>
              <w:t>6.-  SUMINISTRO DE CINCO FILTROS DE REFRIREGACIÓN DEL SISTEMA DE AIRE DE CIRCULACIÓN. 7.-  SUMINISTRO KIT FILTROS DE TRMPA DE AGUA.  8.- .VERIFICACIÓN GENERAL DE FUNCIONAMIENTO                                     KIT DE MANTENIMIENTO PREVENTIVO</w:t>
            </w:r>
            <w:r w:rsidRPr="005533F3">
              <w:rPr>
                <w:rFonts w:ascii="Arial" w:hAnsi="Arial" w:cs="Arial"/>
                <w:sz w:val="12"/>
                <w:szCs w:val="12"/>
                <w:lang w:val="es-MX" w:eastAsia="es-MX"/>
              </w:rPr>
              <w:br/>
              <w:t>( 1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MATÍAS ROMERO, OAX.  </w:t>
            </w:r>
            <w:r w:rsidRPr="005533F3">
              <w:rPr>
                <w:rFonts w:ascii="Arial" w:hAnsi="Arial" w:cs="Arial"/>
                <w:sz w:val="12"/>
                <w:szCs w:val="12"/>
                <w:lang w:val="es-MX" w:eastAsia="es-MX"/>
              </w:rPr>
              <w:t>VENTILADOR DE TRASLADO NEONATAL, MARCA BIO-MED DEVICES, MODELO MVF 18,  NO. SERIE.-87000651. MANTENIMIENTO PREVENTIVO- CORRECTIVO CON DOS SERVICIOS PROGRAMADOS DUARANTE EL PERIDODO CONTRACTUAL     KIT DE MANTENIMIENTO PREVENTIVO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HUAJUAPAN DE LEON, </w:t>
            </w:r>
            <w:r w:rsidRPr="005533F3">
              <w:rPr>
                <w:rFonts w:ascii="Arial" w:hAnsi="Arial" w:cs="Arial"/>
                <w:sz w:val="12"/>
                <w:szCs w:val="12"/>
                <w:lang w:val="es-MX" w:eastAsia="es-MX"/>
              </w:rPr>
              <w:t xml:space="preserve"> INFANTIL BEAR CUB MOD. 750VS.     INCLUYE: 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xml:space="preserve">,  MARCA NEWPORT MODELO E100M, INCLUYE: 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xml:space="preserve">,  MARCA  BEAR CUB MODELO BP-2001 TIPO BV040.  INCLUYE CAMBIO DE BATERIA, CAMBIO DE HUMIFICADOR, CELDA DE OXIGENO, CAMBIO DE SENSOR DE OXIGENO   Y CORRECCION DE  SISTEMA DE ALARMA,  SUSTITUCION DE MANGUERAS DE ALIMENTACION AIRE, OXIGENO DE 6 M </w:t>
            </w:r>
            <w:r w:rsidRPr="005533F3">
              <w:rPr>
                <w:rFonts w:ascii="Arial" w:hAnsi="Arial" w:cs="Arial"/>
                <w:sz w:val="12"/>
                <w:szCs w:val="12"/>
                <w:lang w:val="es-MX" w:eastAsia="es-MX"/>
              </w:rPr>
              <w:lastRenderedPageBreak/>
              <w:t>LONGUTUD, CALIBRACION DE PARAMETROS, VALVULA INTERNA DE AIRE Y SUMINISTRO DE DOS CIRCUITO DE PACIENTES REUTILIZABLE Y TODOS LOS ACCESORIOS NECESARIOS PARA EL CORRECTO FUNCIONAMIENTO DEL EQUIPO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MARCA PURITAN BENNETT MODELO PR-2. CAMBIO DE BATERIA,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EM06-015-065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MARCA: TAKAOKA, MODELO: SMART, SERIE: 2905.CAMBIO DE BATERIA, CAMBIO DE HUMIFICADOR,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EM06-015-070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xml:space="preserve"> MARCA EAGLE VENTILADOR MODELO: ESTANDAR,  INCÑUYR: CAMBIO DE BATERIA, CELDA DE OXIGENO, CAMBIO DE SENSOR DE OXIGENO   Y CORRECCION DE  SISTEMA DE ALARMA,  SUSTITUCION DE MANGUERAS DE ALIMENTACION AIRE, OXIGENO DE 6 M LONGUTUD, CALIBRACION DE PARAMETROS, VALVULA INTERNA DE AIRE Y SUMINISTRO DE DOS CIRCUITO DE PACIENTES REUTILIZABLE Y TODOS LOS ACCESORIOS NECESARIOS PARA EL CORRECTO FUNCIONAMIENTO DEL EQUIPO (1 EQUIPO CON UN SERVICIOS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EM06-015-075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w:t>
            </w:r>
            <w:r w:rsidRPr="005533F3">
              <w:rPr>
                <w:rFonts w:ascii="Arial" w:hAnsi="Arial" w:cs="Arial"/>
                <w:sz w:val="12"/>
                <w:szCs w:val="12"/>
                <w:lang w:val="es-MX" w:eastAsia="es-MX"/>
              </w:rPr>
              <w:t xml:space="preserve">,  VENTILADOR ADULTO </w:t>
            </w:r>
            <w:proofErr w:type="gramStart"/>
            <w:r w:rsidRPr="005533F3">
              <w:rPr>
                <w:rFonts w:ascii="Arial" w:hAnsi="Arial" w:cs="Arial"/>
                <w:sz w:val="12"/>
                <w:szCs w:val="12"/>
                <w:lang w:val="es-MX" w:eastAsia="es-MX"/>
              </w:rPr>
              <w:t>MARCA .</w:t>
            </w:r>
            <w:proofErr w:type="gramEnd"/>
            <w:r w:rsidRPr="005533F3">
              <w:rPr>
                <w:rFonts w:ascii="Arial" w:hAnsi="Arial" w:cs="Arial"/>
                <w:sz w:val="12"/>
                <w:szCs w:val="12"/>
                <w:lang w:val="es-MX" w:eastAsia="es-MX"/>
              </w:rPr>
              <w:t xml:space="preserve">  MEDICA D, MODELO SMART, SERIE 20105M247. INCLUYE EL MANTENIMIENTO AL HUMIDIFICADOR.   Y SUSTITUCIÓN DE   LAS DOS  PILAS RECARGABLES  DE 12 V.  MODELO  BR 1201   MARCA STEREN     Y CIRCUITOS  DE VENTILACION COMPLETOS    Y CELDA DE OXIGENO (1 </w:t>
            </w:r>
            <w:r w:rsidRPr="005533F3">
              <w:rPr>
                <w:rFonts w:ascii="Arial" w:hAnsi="Arial" w:cs="Arial"/>
                <w:sz w:val="12"/>
                <w:szCs w:val="12"/>
                <w:lang w:val="es-MX" w:eastAsia="es-MX"/>
              </w:rPr>
              <w:lastRenderedPageBreak/>
              <w:t xml:space="preserve">EQUIPO CON DOS SERVICIOS EN  ABRIL Y SEPTIEMBRE )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EM06-015-080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w:t>
            </w:r>
            <w:r w:rsidRPr="005533F3">
              <w:rPr>
                <w:rFonts w:ascii="Arial" w:hAnsi="Arial" w:cs="Arial"/>
                <w:sz w:val="12"/>
                <w:szCs w:val="12"/>
                <w:lang w:val="es-MX" w:eastAsia="es-MX"/>
              </w:rPr>
              <w:t xml:space="preserve">, VENTILADOR ADULTO </w:t>
            </w:r>
            <w:proofErr w:type="gramStart"/>
            <w:r w:rsidRPr="005533F3">
              <w:rPr>
                <w:rFonts w:ascii="Arial" w:hAnsi="Arial" w:cs="Arial"/>
                <w:sz w:val="12"/>
                <w:szCs w:val="12"/>
                <w:lang w:val="es-MX" w:eastAsia="es-MX"/>
              </w:rPr>
              <w:t>MARCA .</w:t>
            </w:r>
            <w:proofErr w:type="gramEnd"/>
            <w:r w:rsidRPr="005533F3">
              <w:rPr>
                <w:rFonts w:ascii="Arial" w:hAnsi="Arial" w:cs="Arial"/>
                <w:sz w:val="12"/>
                <w:szCs w:val="12"/>
                <w:lang w:val="es-MX" w:eastAsia="es-MX"/>
              </w:rPr>
              <w:t xml:space="preserve">  MEDICA D, MODELO SMART, SERIE 20170001369. INCLUYE EL MANTENIMIENTO AL HUMIDIFICADOR.   Y SUSTITUCIÓN DE   LAS DOS  PILAS RECARGABLES  DE 12 V.  MODELO  BR 1201   MARCA STEREN     Y CIRCUITOS  DE VENTILACION COMPLETOS    Y CELDA DE OXIGENO           (1 EQUIPO CON DOS SERVICIOS EN  ABRIL Y SEPTIEMBRE )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EM06-015-085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w:t>
            </w:r>
            <w:r w:rsidRPr="005533F3">
              <w:rPr>
                <w:rFonts w:ascii="Arial" w:hAnsi="Arial" w:cs="Arial"/>
                <w:sz w:val="12"/>
                <w:szCs w:val="12"/>
                <w:lang w:val="es-MX" w:eastAsia="es-MX"/>
              </w:rPr>
              <w:t xml:space="preserve">, VENTILADOR ADULTO MARCA IMÁGENES Y MEDICINAS, MODELO MONET, SERIE IMM1206506.   INCLUYE EL MANTENIMIENTO AL HUMIDIFICADOR. Y SUSTITUCIÓN DE   LAS DOS  PILAS RECARGABLES  DE 12 V.  MODELO  BR 1201   MARCA STEREN, SUSTITUCION  DE LA CELDAS DE OXIGENO, SUSTITUCION DE LOS   CIRCUITOS DE VENTILACION  COMPLETOS      Y PULMON DE PRUEBA  (1 EQUIPO CON DOS SERVICIOS EN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EM06-015-090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JUXTLAHUACA</w:t>
            </w:r>
            <w:r w:rsidRPr="005533F3">
              <w:rPr>
                <w:rFonts w:ascii="Arial" w:hAnsi="Arial" w:cs="Arial"/>
                <w:sz w:val="12"/>
                <w:szCs w:val="12"/>
                <w:lang w:val="es-MX" w:eastAsia="es-MX"/>
              </w:rPr>
              <w:t>,  INFANTIL BEAR CUB MODELO BP-2001. SERIES: 52801513 Y 52802344 EN AREA DE PEDIATRIA. INCLUYE: SUSTITUCION DE HUMIDIFICADORES MODELO: INTER MED BEAR CON RESISTENCIA  A 117 VOLTS, 60 HZ Y 120WATTS, 3 CIRCUITOS PACIENTES, 4 FILTRO HIDROFOBOICO Y BACTERIOLOGICO. (2 EQUIPOS CON UN SERVICIOS  A  REALIZAR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EM06-015-095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JUXTLAHUACA</w:t>
            </w:r>
            <w:r w:rsidRPr="005533F3">
              <w:rPr>
                <w:rFonts w:ascii="Arial" w:hAnsi="Arial" w:cs="Arial"/>
                <w:sz w:val="12"/>
                <w:szCs w:val="12"/>
                <w:lang w:val="es-MX" w:eastAsia="es-MX"/>
              </w:rPr>
              <w:t>,   PEDIATRICO MARCA DRAGER MODELO BABY LOG -8000 PLUS.INCLUYE: 3 CIRCUITOS PEDIATRICOS Y UN SENSOR DE OXIGENO CON TARJETA ELECTRONICA  (1 EQUIPO CON UN SERVICIO A REALIZAR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EM06-015-100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JUXTLAHUACA</w:t>
            </w:r>
            <w:r w:rsidRPr="005533F3">
              <w:rPr>
                <w:rFonts w:ascii="Arial" w:hAnsi="Arial" w:cs="Arial"/>
                <w:sz w:val="12"/>
                <w:szCs w:val="12"/>
                <w:lang w:val="es-MX" w:eastAsia="es-MX"/>
              </w:rPr>
              <w:t>,  VOLUMETRICO ADULTO MARCA: MEDICA D, MODELO; SMART, N/S: 09041930, INCLUYE: DOS CIRCUITOS PACIENTES, SENSOR DE OXIGENO. (1 EQUIPO CON UN SERVICIO A REALIZAR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TLACOLULA</w:t>
            </w:r>
            <w:r w:rsidRPr="005533F3">
              <w:rPr>
                <w:rFonts w:ascii="Arial" w:hAnsi="Arial" w:cs="Arial"/>
                <w:sz w:val="12"/>
                <w:szCs w:val="12"/>
                <w:lang w:val="es-MX" w:eastAsia="es-MX"/>
              </w:rPr>
              <w:t>, VENTILADOR VOLUMETRICO ADULTO-PEDIATRICO MARCA MEDICA D, MODELO SMART, SERIE 210SM269. SUSTITUCION DE SENSOR DE FLUJO,  SUSTITUCION DE CELDA DE OXIGENO, SUMINISTRO DE UN CIRCUITO PEDIATRICO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TLACOLULA</w:t>
            </w:r>
            <w:r w:rsidRPr="005533F3">
              <w:rPr>
                <w:rFonts w:ascii="Arial" w:hAnsi="Arial" w:cs="Arial"/>
                <w:sz w:val="12"/>
                <w:szCs w:val="12"/>
                <w:lang w:val="es-MX" w:eastAsia="es-MX"/>
              </w:rPr>
              <w:t>, PEDIATRICO MARCA DRAGER MODELO BABY LOG -8000 PLUS.INCLUYE: 3 CIRCUITOS PEDIATRICOS  (1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TLACOLULA</w:t>
            </w:r>
            <w:r w:rsidRPr="005533F3">
              <w:rPr>
                <w:rFonts w:ascii="Arial" w:hAnsi="Arial" w:cs="Arial"/>
                <w:sz w:val="12"/>
                <w:szCs w:val="12"/>
                <w:lang w:val="es-MX" w:eastAsia="es-MX"/>
              </w:rPr>
              <w:t>, VENTILADOR VOLUMETRICO  MARCA MEDICA D, MODELO SMART, SERIE 2017SMT015.  SUSTITUCION DE SENSOR DE FLUJO,  SUSTITUCION DE CELDA DE OXIGENO, SUMINISTRO DE UN CIRCUITO PEDIATRICO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VENTILADOR DE TRASLADO ADULTO- PEDIATRICO, MARCA: WILAMED, MODELO: MTV1000, SERIE: MTV1KSA1K0333. NNI: 202020000093. SUSTITUCIÓN SE SENSOR DE FLUJO, SUSTITUCIÓN DE CELDA DE OXIGENO. ( 1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VENTILADOR DE TRASLADO ADULTO -PEDIATRICO, MARCA: WILAMED, MODELO: MTV1000, SERIE: MTV1KSA1K0343. SUSTITUCIÓN SE SENSOR DE FLUJO, SUSTITUCIÓN DE CELDA DE OXIGENO.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xml:space="preserve"> VENTILADOR DE TRASLADO PEDIATRICO-NEONATAL, MARCA: HAMILTON, MODELO: </w:t>
            </w:r>
            <w:proofErr w:type="gramStart"/>
            <w:r w:rsidRPr="005533F3">
              <w:rPr>
                <w:rFonts w:ascii="Arial" w:hAnsi="Arial" w:cs="Arial"/>
                <w:sz w:val="12"/>
                <w:szCs w:val="12"/>
                <w:lang w:val="es-MX" w:eastAsia="es-MX"/>
              </w:rPr>
              <w:t>T1 ,</w:t>
            </w:r>
            <w:proofErr w:type="gramEnd"/>
            <w:r w:rsidRPr="005533F3">
              <w:rPr>
                <w:rFonts w:ascii="Arial" w:hAnsi="Arial" w:cs="Arial"/>
                <w:sz w:val="12"/>
                <w:szCs w:val="12"/>
                <w:lang w:val="es-MX" w:eastAsia="es-MX"/>
              </w:rPr>
              <w:t xml:space="preserve"> SERIE: 161006 2158. SUSTITUCIÓN SE SENSOR DE FLUJO, SUSTITUCIÓN DE CELDA DE OXIGENO.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xml:space="preserve">, VENTILADOR DE TRASLADO PEDIATRICO-NEONATAL, MARCA: HAMILTON, MODELO: </w:t>
            </w:r>
            <w:proofErr w:type="gramStart"/>
            <w:r w:rsidRPr="005533F3">
              <w:rPr>
                <w:rFonts w:ascii="Arial" w:hAnsi="Arial" w:cs="Arial"/>
                <w:sz w:val="12"/>
                <w:szCs w:val="12"/>
                <w:lang w:val="es-MX" w:eastAsia="es-MX"/>
              </w:rPr>
              <w:t>T1 ,</w:t>
            </w:r>
            <w:proofErr w:type="gramEnd"/>
            <w:r w:rsidRPr="005533F3">
              <w:rPr>
                <w:rFonts w:ascii="Arial" w:hAnsi="Arial" w:cs="Arial"/>
                <w:sz w:val="12"/>
                <w:szCs w:val="12"/>
                <w:lang w:val="es-MX" w:eastAsia="es-MX"/>
              </w:rPr>
              <w:t xml:space="preserve"> SERIE: 161006 2153. SUSTITUCIÓN SE SENSOR DE FLUJO, SUSTITUCIÓN DE CELDA DE OXIGENO. ( 1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xml:space="preserve">   MARCA  BEAR MODELO EQ. 2001 SERIE 52802690. (1 EQUIPO CON DOS SERVICIOS EN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xml:space="preserve">  MARCA SECHRIST MODELO IV-100B SERIE 10584 Y 11891  INCLUYE MANTENIMIENTO AL MEZCLADOR AIRE- OXIGENO (MIXER). ( 2 EQUIPOS CON DOS SERVICIO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4</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HRO No 35 SANTIAGO  JAMILTEPEC</w:t>
            </w:r>
            <w:r w:rsidRPr="005533F3">
              <w:rPr>
                <w:rFonts w:ascii="Arial" w:hAnsi="Arial" w:cs="Arial"/>
                <w:sz w:val="12"/>
                <w:szCs w:val="12"/>
                <w:lang w:val="es-MX" w:eastAsia="es-MX"/>
              </w:rPr>
              <w:t xml:space="preserve"> VENTILADOR VOLUMETRICO MARCA TAKAOKA MODELO SMART SERIE No 2935 CON HUMIDIFICADOR MARCA TAKAOKA MODELO 6060.</w:t>
            </w:r>
            <w:r w:rsidRPr="005533F3">
              <w:rPr>
                <w:rFonts w:ascii="Arial" w:hAnsi="Arial" w:cs="Arial"/>
                <w:sz w:val="12"/>
                <w:szCs w:val="12"/>
                <w:lang w:val="es-MX" w:eastAsia="es-MX"/>
              </w:rPr>
              <w:br/>
              <w:t xml:space="preserve">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HRO No 35 SANTIAGO  JAMILTEPEC</w:t>
            </w:r>
            <w:r w:rsidRPr="005533F3">
              <w:rPr>
                <w:rFonts w:ascii="Arial" w:hAnsi="Arial" w:cs="Arial"/>
                <w:sz w:val="12"/>
                <w:szCs w:val="12"/>
                <w:lang w:val="es-MX" w:eastAsia="es-MX"/>
              </w:rPr>
              <w:t xml:space="preserve"> DRAGER BABYLOG 300 PLUS. SERIE SR8418097.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EM06-015-160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VILLA  ALTA</w:t>
            </w:r>
            <w:r w:rsidRPr="005533F3">
              <w:rPr>
                <w:rFonts w:ascii="Arial" w:hAnsi="Arial" w:cs="Arial"/>
                <w:sz w:val="12"/>
                <w:szCs w:val="12"/>
                <w:lang w:val="es-MX" w:eastAsia="es-MX"/>
              </w:rPr>
              <w:t>,  VENTILADOR NEONATAL DE ALTA FRECUENCIA DRAGER MEDICAL MOD. BABYLOG 8000 PLUS SERIE.ARXN- 0055  SUMINISTRO DE UN CIRCUITO PEDIATRICO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EM06-020</w:t>
            </w:r>
          </w:p>
        </w:tc>
        <w:tc>
          <w:tcPr>
            <w:tcW w:w="847" w:type="pct"/>
            <w:tcBorders>
              <w:top w:val="nil"/>
              <w:left w:val="nil"/>
              <w:bottom w:val="nil"/>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VENTILADOR VOLUMÉTRICO, MANTENIMIENTO PREVENTIVO- CORRECTIVO CON UN SERVICIO PROGRAMADOS DURANTE EL PERIDODO CONTRACTUAL</w:t>
            </w:r>
            <w:r w:rsidRPr="005533F3">
              <w:rPr>
                <w:rFonts w:ascii="Arial" w:hAnsi="Arial" w:cs="Arial"/>
                <w:sz w:val="12"/>
                <w:szCs w:val="12"/>
                <w:lang w:val="es-MX" w:eastAsia="es-MX"/>
              </w:rPr>
              <w:t>, INCLUYE:</w:t>
            </w:r>
            <w:r w:rsidRPr="005533F3">
              <w:rPr>
                <w:rFonts w:ascii="Arial" w:hAnsi="Arial" w:cs="Arial"/>
                <w:sz w:val="12"/>
                <w:szCs w:val="12"/>
                <w:lang w:val="es-MX" w:eastAsia="es-MX"/>
              </w:rPr>
              <w:br/>
              <w:t>1.-  REVISION EXTERNA DEL EQUIPO.</w:t>
            </w:r>
            <w:r w:rsidRPr="005533F3">
              <w:rPr>
                <w:rFonts w:ascii="Arial" w:hAnsi="Arial" w:cs="Arial"/>
                <w:sz w:val="12"/>
                <w:szCs w:val="12"/>
                <w:lang w:val="es-MX" w:eastAsia="es-MX"/>
              </w:rPr>
              <w:br/>
              <w:t>2.-  EVALUACION DEL ESTADO DE CABLE GRADO MEDICO.</w:t>
            </w:r>
            <w:r w:rsidRPr="005533F3">
              <w:rPr>
                <w:rFonts w:ascii="Arial" w:hAnsi="Arial" w:cs="Arial"/>
                <w:sz w:val="12"/>
                <w:szCs w:val="12"/>
                <w:lang w:val="es-MX" w:eastAsia="es-MX"/>
              </w:rPr>
              <w:br/>
              <w:t>3.-  VERIFICACION DE FUNCIONABILIDAD DE BRAZO SOPORTE DE CIRCUITO.</w:t>
            </w:r>
            <w:r w:rsidRPr="005533F3">
              <w:rPr>
                <w:rFonts w:ascii="Arial" w:hAnsi="Arial" w:cs="Arial"/>
                <w:sz w:val="12"/>
                <w:szCs w:val="12"/>
                <w:lang w:val="es-MX" w:eastAsia="es-MX"/>
              </w:rPr>
              <w:br/>
              <w:t xml:space="preserve">4.-  REVISION DE ESTADO FISICO DE MANGUERAS DE SUMINISTRO DE AIRE Y O2.                                                                                                                                                         5.-  REVISION DE FILTROS EXTERNOS DE ADMISION DE AIRE Y O2.  </w:t>
            </w:r>
            <w:r w:rsidRPr="005533F3">
              <w:rPr>
                <w:rFonts w:ascii="Arial" w:hAnsi="Arial" w:cs="Arial"/>
                <w:sz w:val="12"/>
                <w:szCs w:val="12"/>
                <w:lang w:val="es-MX" w:eastAsia="es-MX"/>
              </w:rPr>
              <w:br/>
              <w:t>6.-  INSTALACION DE VALVULA EXHALATORIA.</w:t>
            </w:r>
            <w:r w:rsidRPr="005533F3">
              <w:rPr>
                <w:rFonts w:ascii="Arial" w:hAnsi="Arial" w:cs="Arial"/>
                <w:sz w:val="12"/>
                <w:szCs w:val="12"/>
                <w:lang w:val="es-MX" w:eastAsia="es-MX"/>
              </w:rPr>
              <w:br/>
              <w:t>7.-  INSTALACION DE CELDILLA DE OXIGENO.</w:t>
            </w:r>
            <w:r w:rsidRPr="005533F3">
              <w:rPr>
                <w:rFonts w:ascii="Arial" w:hAnsi="Arial" w:cs="Arial"/>
                <w:sz w:val="12"/>
                <w:szCs w:val="12"/>
                <w:lang w:val="es-MX" w:eastAsia="es-MX"/>
              </w:rPr>
              <w:br/>
              <w:t>8.- PRUEBAS INICIALES DE FUNCIONAMIENTO.                                                                                                 9.-  VERIFICACION DE SOFTWARE DEL FUNCIONAMIENTO DE VALVULAS PROPORCIONALES DE AIRE Y O2.                                                                                                                                                                           10 -  AUTO CALIBRACION DE VALVULAS PROPORCINALES DE AIRE Y OXIGENO.</w:t>
            </w:r>
            <w:r w:rsidRPr="005533F3">
              <w:rPr>
                <w:rFonts w:ascii="Arial" w:hAnsi="Arial" w:cs="Arial"/>
                <w:sz w:val="12"/>
                <w:szCs w:val="12"/>
                <w:lang w:val="es-MX" w:eastAsia="es-MX"/>
              </w:rPr>
              <w:br/>
              <w:t>11.-  CALIBRACION DEL SISTEMA DE TRANSDUCTORES DE PRESION.                                                           12.- VERIFICACION DE FUNCIONALIDAD DE NEUMOTACOGRAFO.</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74"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847" w:type="pct"/>
            <w:tcBorders>
              <w:top w:val="nil"/>
              <w:left w:val="nil"/>
              <w:bottom w:val="nil"/>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13.- PRUEBA DE FUNCIONAMIENTO DE VALVULA ANTIAFIXIA.                                                                      14.- PRUEBA DE FUNCIONAMIENTO DE VALVULA PEEP.</w:t>
            </w:r>
            <w:r w:rsidRPr="005533F3">
              <w:rPr>
                <w:rFonts w:ascii="Arial" w:hAnsi="Arial" w:cs="Arial"/>
                <w:sz w:val="12"/>
                <w:szCs w:val="12"/>
                <w:lang w:val="es-MX" w:eastAsia="es-MX"/>
              </w:rPr>
              <w:br/>
              <w:t>15.- AUTO CALIBRACION DE VALVULA PEEP.</w:t>
            </w:r>
            <w:r w:rsidRPr="005533F3">
              <w:rPr>
                <w:rFonts w:ascii="Arial" w:hAnsi="Arial" w:cs="Arial"/>
                <w:sz w:val="12"/>
                <w:szCs w:val="12"/>
                <w:lang w:val="es-MX" w:eastAsia="es-MX"/>
              </w:rPr>
              <w:br/>
              <w:t>16.- VERIFICACION DE SOFTWARE DE VALVULA NEBULIZADOR.                                                                   17.- VERIFICACION DE FUENTE DE PODER.</w:t>
            </w:r>
            <w:r w:rsidRPr="005533F3">
              <w:rPr>
                <w:rFonts w:ascii="Arial" w:hAnsi="Arial" w:cs="Arial"/>
                <w:sz w:val="12"/>
                <w:szCs w:val="12"/>
                <w:lang w:val="es-MX" w:eastAsia="es-MX"/>
              </w:rPr>
              <w:br/>
              <w:t xml:space="preserve">18.- REVISION DE CONEXIONES ELECTRICAS INTERNAS.  19.- REEMPLAZO DE BATERIA DE RESPALDO.                                                                                                                           20.- REEMPLAZO DE FAN DE ENFRIAMIENTO.                                                                                                    21.-  REVISION DE MODULO DE ALARMA ACUSTICA.                                                                                                                22.- LIMPIEZA INTERNA Y TRATAMIENTO ANTIESTATICO EN TARJETAS ELECTRONICAS.                                                                         23.- REEMPLAZO DE EMPAQUE EXTREMO ANTI DERRAMES.                                                                                                                                  24.- REALIZACION DE PRUEBAS DEL CORRECTO FUNCIONAMIENTO GENERAL.                                                                                                                              25.- CAPACITACION AL AREA USUARIA.                                                                                                            </w:t>
            </w:r>
            <w:r w:rsidRPr="005533F3">
              <w:rPr>
                <w:rFonts w:ascii="Arial" w:hAnsi="Arial" w:cs="Arial"/>
                <w:sz w:val="12"/>
                <w:szCs w:val="12"/>
                <w:lang w:val="es-MX" w:eastAsia="es-MX"/>
              </w:rPr>
              <w:lastRenderedPageBreak/>
              <w:t xml:space="preserve">26.- CALIBRACIONES MANUALES DE VALVULAS PROPORCIONALES.                                                                          EN CASO DE REQUERIRSE LAS LICENCIAS DE FUNCIONAMIENTO O PERMISOS PARA LA  REPROGRAMACION DEL SOFTWARE O 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74"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b/>
                <w:bCs/>
                <w:sz w:val="12"/>
                <w:szCs w:val="12"/>
                <w:lang w:val="es-MX" w:eastAsia="es-MX"/>
              </w:rPr>
            </w:pP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 xml:space="preserve">SUMINISTRO Y COLOCACIÓN DE LAS SIG. REFACCIONES                       </w:t>
            </w:r>
            <w:r w:rsidRPr="005533F3">
              <w:rPr>
                <w:rFonts w:ascii="Arial" w:hAnsi="Arial" w:cs="Arial"/>
                <w:sz w:val="12"/>
                <w:szCs w:val="12"/>
                <w:lang w:val="es-MX" w:eastAsia="es-MX"/>
              </w:rPr>
              <w:br w:type="page"/>
              <w:t xml:space="preserve">1.- BATERIA.                         </w:t>
            </w:r>
            <w:r w:rsidRPr="005533F3">
              <w:rPr>
                <w:rFonts w:ascii="Arial" w:hAnsi="Arial" w:cs="Arial"/>
                <w:sz w:val="12"/>
                <w:szCs w:val="12"/>
                <w:lang w:val="es-MX" w:eastAsia="es-MX"/>
              </w:rPr>
              <w:br w:type="page"/>
              <w:t xml:space="preserve">2.- BUZZER ALARMA </w:t>
            </w:r>
            <w:proofErr w:type="gramStart"/>
            <w:r w:rsidRPr="005533F3">
              <w:rPr>
                <w:rFonts w:ascii="Arial" w:hAnsi="Arial" w:cs="Arial"/>
                <w:sz w:val="12"/>
                <w:szCs w:val="12"/>
                <w:lang w:val="es-MX" w:eastAsia="es-MX"/>
              </w:rPr>
              <w:t>ACUSTICA .</w:t>
            </w:r>
            <w:proofErr w:type="gramEnd"/>
            <w:r w:rsidRPr="005533F3">
              <w:rPr>
                <w:rFonts w:ascii="Arial" w:hAnsi="Arial" w:cs="Arial"/>
                <w:sz w:val="12"/>
                <w:szCs w:val="12"/>
                <w:lang w:val="es-MX" w:eastAsia="es-MX"/>
              </w:rPr>
              <w:t xml:space="preserve">          </w:t>
            </w:r>
            <w:r w:rsidRPr="005533F3">
              <w:rPr>
                <w:rFonts w:ascii="Arial" w:hAnsi="Arial" w:cs="Arial"/>
                <w:sz w:val="12"/>
                <w:szCs w:val="12"/>
                <w:lang w:val="es-MX" w:eastAsia="es-MX"/>
              </w:rPr>
              <w:br w:type="page"/>
              <w:t xml:space="preserve">3.- VENTILADOR COMPLETO (FAN DE ENFRIAMIENTO)         </w:t>
            </w:r>
            <w:r w:rsidRPr="005533F3">
              <w:rPr>
                <w:rFonts w:ascii="Arial" w:hAnsi="Arial" w:cs="Arial"/>
                <w:sz w:val="12"/>
                <w:szCs w:val="12"/>
                <w:lang w:val="es-MX" w:eastAsia="es-MX"/>
              </w:rPr>
              <w:br w:type="page"/>
              <w:t xml:space="preserve"> 4.- TRAMPAS DE AGUA Y AIRE.            </w:t>
            </w:r>
            <w:r w:rsidRPr="005533F3">
              <w:rPr>
                <w:rFonts w:ascii="Arial" w:hAnsi="Arial" w:cs="Arial"/>
                <w:sz w:val="12"/>
                <w:szCs w:val="12"/>
                <w:lang w:val="es-MX" w:eastAsia="es-MX"/>
              </w:rPr>
              <w:br w:type="page"/>
              <w:t xml:space="preserve">5.- ADAPTADOR DE AGUA Y AIRE (FILTROS EXTERNOS DE GASES MEDICINALES)                                                                                                                      6.- ORING ANTIESCURRIMIENTO.                                                                 </w:t>
            </w:r>
            <w:r w:rsidRPr="005533F3">
              <w:rPr>
                <w:rFonts w:ascii="Arial" w:hAnsi="Arial" w:cs="Arial"/>
                <w:sz w:val="12"/>
                <w:szCs w:val="12"/>
                <w:lang w:val="es-MX" w:eastAsia="es-MX"/>
              </w:rPr>
              <w:br w:type="page"/>
              <w:t xml:space="preserve">REFACCIONES DE ALTA ESPECIALIDAD INCLUIDOS POR EQUIPO.                1.- PANEL CON MEMBRANA.             </w:t>
            </w:r>
            <w:r w:rsidRPr="005533F3">
              <w:rPr>
                <w:rFonts w:ascii="Arial" w:hAnsi="Arial" w:cs="Arial"/>
                <w:sz w:val="12"/>
                <w:szCs w:val="12"/>
                <w:lang w:val="es-MX" w:eastAsia="es-MX"/>
              </w:rPr>
              <w:br w:type="page"/>
              <w:t xml:space="preserve">2.- CONJUNTO NEUMATICO.           </w:t>
            </w:r>
            <w:r w:rsidRPr="005533F3">
              <w:rPr>
                <w:rFonts w:ascii="Arial" w:hAnsi="Arial" w:cs="Arial"/>
                <w:sz w:val="12"/>
                <w:szCs w:val="12"/>
                <w:lang w:val="es-MX" w:eastAsia="es-MX"/>
              </w:rPr>
              <w:br w:type="page"/>
              <w:t xml:space="preserve">3.- REGULADOR DE PRESION AIRE Y OXIGENO.              </w:t>
            </w:r>
            <w:r w:rsidRPr="005533F3">
              <w:rPr>
                <w:rFonts w:ascii="Arial" w:hAnsi="Arial" w:cs="Arial"/>
                <w:sz w:val="12"/>
                <w:szCs w:val="12"/>
                <w:lang w:val="es-MX" w:eastAsia="es-MX"/>
              </w:rPr>
              <w:br w:type="page"/>
              <w:t xml:space="preserve">4.- BOX NEUMATICO.                </w:t>
            </w:r>
            <w:r w:rsidRPr="005533F3">
              <w:rPr>
                <w:rFonts w:ascii="Arial" w:hAnsi="Arial" w:cs="Arial"/>
                <w:sz w:val="12"/>
                <w:szCs w:val="12"/>
                <w:lang w:val="es-MX" w:eastAsia="es-MX"/>
              </w:rPr>
              <w:br w:type="page"/>
              <w:t xml:space="preserve">5.- DISPLAY LCD.                            </w:t>
            </w:r>
            <w:r w:rsidRPr="005533F3">
              <w:rPr>
                <w:rFonts w:ascii="Arial" w:hAnsi="Arial" w:cs="Arial"/>
                <w:sz w:val="12"/>
                <w:szCs w:val="12"/>
                <w:lang w:val="es-MX" w:eastAsia="es-MX"/>
              </w:rPr>
              <w:br w:type="page"/>
              <w:t xml:space="preserve">6.-  TARJETA    </w:t>
            </w:r>
            <w:proofErr w:type="gramStart"/>
            <w:r w:rsidRPr="005533F3">
              <w:rPr>
                <w:rFonts w:ascii="Arial" w:hAnsi="Arial" w:cs="Arial"/>
                <w:sz w:val="12"/>
                <w:szCs w:val="12"/>
                <w:lang w:val="es-MX" w:eastAsia="es-MX"/>
              </w:rPr>
              <w:t>INVERSORA .</w:t>
            </w:r>
            <w:proofErr w:type="gramEnd"/>
            <w:r w:rsidRPr="005533F3">
              <w:rPr>
                <w:rFonts w:ascii="Arial" w:hAnsi="Arial" w:cs="Arial"/>
                <w:sz w:val="12"/>
                <w:szCs w:val="12"/>
                <w:lang w:val="es-MX" w:eastAsia="es-MX"/>
              </w:rPr>
              <w:t xml:space="preserve">   </w:t>
            </w:r>
            <w:r w:rsidRPr="005533F3">
              <w:rPr>
                <w:rFonts w:ascii="Arial" w:hAnsi="Arial" w:cs="Arial"/>
                <w:sz w:val="12"/>
                <w:szCs w:val="12"/>
                <w:lang w:val="es-MX" w:eastAsia="es-MX"/>
              </w:rPr>
              <w:br w:type="page"/>
              <w:t xml:space="preserve">7.- FUENTE DE ALIMENTACION.                      </w:t>
            </w:r>
            <w:r w:rsidRPr="005533F3">
              <w:rPr>
                <w:rFonts w:ascii="Arial" w:hAnsi="Arial" w:cs="Arial"/>
                <w:sz w:val="12"/>
                <w:szCs w:val="12"/>
                <w:lang w:val="es-MX" w:eastAsia="es-MX"/>
              </w:rPr>
              <w:br w:type="page"/>
              <w:t xml:space="preserve">8.- PLACA ANEXA.                   </w:t>
            </w:r>
            <w:r w:rsidRPr="005533F3">
              <w:rPr>
                <w:rFonts w:ascii="Arial" w:hAnsi="Arial" w:cs="Arial"/>
                <w:sz w:val="12"/>
                <w:szCs w:val="12"/>
                <w:lang w:val="es-MX" w:eastAsia="es-MX"/>
              </w:rPr>
              <w:br w:type="page"/>
              <w:t xml:space="preserve">9.- PLACA CPU.                         </w:t>
            </w:r>
            <w:r w:rsidRPr="005533F3">
              <w:rPr>
                <w:rFonts w:ascii="Arial" w:hAnsi="Arial" w:cs="Arial"/>
                <w:sz w:val="12"/>
                <w:szCs w:val="12"/>
                <w:lang w:val="es-MX" w:eastAsia="es-MX"/>
              </w:rPr>
              <w:br w:type="page"/>
              <w:t xml:space="preserve">10.-NEUMOTACOGRAFO.                          </w:t>
            </w:r>
            <w:r w:rsidRPr="005533F3">
              <w:rPr>
                <w:rFonts w:ascii="Arial" w:hAnsi="Arial" w:cs="Arial"/>
                <w:sz w:val="12"/>
                <w:szCs w:val="12"/>
                <w:lang w:val="es-MX" w:eastAsia="es-MX"/>
              </w:rPr>
              <w:br w:type="page"/>
              <w:t xml:space="preserve">11.- BASE DE MATISSE.                                            </w:t>
            </w:r>
            <w:r w:rsidRPr="005533F3">
              <w:rPr>
                <w:rFonts w:ascii="Arial" w:hAnsi="Arial" w:cs="Arial"/>
                <w:sz w:val="12"/>
                <w:szCs w:val="12"/>
                <w:lang w:val="es-MX" w:eastAsia="es-MX"/>
              </w:rPr>
              <w:br w:type="page"/>
              <w:t xml:space="preserve">12.- TARJETA DE TECLADO.         </w:t>
            </w:r>
            <w:r w:rsidRPr="005533F3">
              <w:rPr>
                <w:rFonts w:ascii="Arial" w:hAnsi="Arial" w:cs="Arial"/>
                <w:sz w:val="12"/>
                <w:szCs w:val="12"/>
                <w:lang w:val="es-MX" w:eastAsia="es-MX"/>
              </w:rPr>
              <w:br w:type="page"/>
              <w:t xml:space="preserve">13.- CARCAZA FRONTAL Y POSTERIOR.             </w:t>
            </w:r>
            <w:r w:rsidRPr="005533F3">
              <w:rPr>
                <w:rFonts w:ascii="Arial" w:hAnsi="Arial" w:cs="Arial"/>
                <w:sz w:val="12"/>
                <w:szCs w:val="12"/>
                <w:lang w:val="es-MX" w:eastAsia="es-MX"/>
              </w:rPr>
              <w:br w:type="page"/>
              <w:t xml:space="preserve">14.- BRAZO SOPORTE PARA CIRCUITO DE PACIENTE.       </w:t>
            </w:r>
            <w:r w:rsidRPr="005533F3">
              <w:rPr>
                <w:rFonts w:ascii="Arial" w:hAnsi="Arial" w:cs="Arial"/>
                <w:sz w:val="12"/>
                <w:szCs w:val="12"/>
                <w:lang w:val="es-MX" w:eastAsia="es-MX"/>
              </w:rPr>
              <w:br w:type="page"/>
              <w:t xml:space="preserve">15.- SOPORTE PARA PLACA SUPERIOR.                        </w:t>
            </w:r>
            <w:r w:rsidRPr="005533F3">
              <w:rPr>
                <w:rFonts w:ascii="Arial" w:hAnsi="Arial" w:cs="Arial"/>
                <w:sz w:val="12"/>
                <w:szCs w:val="12"/>
                <w:lang w:val="es-MX" w:eastAsia="es-MX"/>
              </w:rPr>
              <w:br w:type="page"/>
              <w:t xml:space="preserve">16.-SOPORTE PARA CIRCUITO (COLOR AZU).           </w:t>
            </w:r>
            <w:r w:rsidRPr="005533F3">
              <w:rPr>
                <w:rFonts w:ascii="Arial" w:hAnsi="Arial" w:cs="Arial"/>
                <w:sz w:val="12"/>
                <w:szCs w:val="12"/>
                <w:lang w:val="es-MX" w:eastAsia="es-MX"/>
              </w:rPr>
              <w:br w:type="page"/>
              <w:t xml:space="preserve">17.- RUEDAS PARA BASE MATISSE CON Y SIN FRENADO.      </w:t>
            </w:r>
            <w:r w:rsidRPr="005533F3">
              <w:rPr>
                <w:rFonts w:ascii="Arial" w:hAnsi="Arial" w:cs="Arial"/>
                <w:sz w:val="12"/>
                <w:szCs w:val="12"/>
                <w:lang w:val="es-MX" w:eastAsia="es-MX"/>
              </w:rPr>
              <w:br w:type="page"/>
              <w:t xml:space="preserve">18.- MANGUERA AMARILLA 3M CON CONECTORES.          </w:t>
            </w:r>
            <w:r w:rsidRPr="005533F3">
              <w:rPr>
                <w:rFonts w:ascii="Arial" w:hAnsi="Arial" w:cs="Arial"/>
                <w:sz w:val="12"/>
                <w:szCs w:val="12"/>
                <w:lang w:val="es-MX" w:eastAsia="es-MX"/>
              </w:rPr>
              <w:br w:type="page"/>
              <w:t xml:space="preserve">19.- MANGUERA VERDE 3 M. CON CONECTORES.         </w:t>
            </w:r>
            <w:r w:rsidRPr="005533F3">
              <w:rPr>
                <w:rFonts w:ascii="Arial" w:hAnsi="Arial" w:cs="Arial"/>
                <w:sz w:val="12"/>
                <w:szCs w:val="12"/>
                <w:lang w:val="es-MX" w:eastAsia="es-MX"/>
              </w:rPr>
              <w:br w:type="page"/>
              <w:t xml:space="preserve">0.- SOPORTE PARA HUMIFICADOR.     </w:t>
            </w:r>
            <w:r w:rsidRPr="005533F3">
              <w:rPr>
                <w:rFonts w:ascii="Arial" w:hAnsi="Arial" w:cs="Arial"/>
                <w:sz w:val="12"/>
                <w:szCs w:val="12"/>
                <w:lang w:val="es-MX" w:eastAsia="es-MX"/>
              </w:rPr>
              <w:br w:type="page"/>
              <w:t xml:space="preserve">21.- VALVULA ANTIASFIXIA.              </w:t>
            </w:r>
            <w:r w:rsidRPr="005533F3">
              <w:rPr>
                <w:rFonts w:ascii="Arial" w:hAnsi="Arial" w:cs="Arial"/>
                <w:sz w:val="12"/>
                <w:szCs w:val="12"/>
                <w:lang w:val="es-MX" w:eastAsia="es-MX"/>
              </w:rPr>
              <w:br w:type="page"/>
              <w:t xml:space="preserve">22.- TARJETA DE VIDEO.                  </w:t>
            </w:r>
            <w:r w:rsidRPr="005533F3">
              <w:rPr>
                <w:rFonts w:ascii="Arial" w:hAnsi="Arial" w:cs="Arial"/>
                <w:sz w:val="12"/>
                <w:szCs w:val="12"/>
                <w:lang w:val="es-MX" w:eastAsia="es-MX"/>
              </w:rPr>
              <w:br w:type="page"/>
              <w:t xml:space="preserve">CONSUMIBLES </w:t>
            </w:r>
            <w:proofErr w:type="gramStart"/>
            <w:r w:rsidRPr="005533F3">
              <w:rPr>
                <w:rFonts w:ascii="Arial" w:hAnsi="Arial" w:cs="Arial"/>
                <w:sz w:val="12"/>
                <w:szCs w:val="12"/>
                <w:lang w:val="es-MX" w:eastAsia="es-MX"/>
              </w:rPr>
              <w:t>INCLUIDOS :</w:t>
            </w:r>
            <w:proofErr w:type="gramEnd"/>
            <w:r w:rsidRPr="005533F3">
              <w:rPr>
                <w:rFonts w:ascii="Arial" w:hAnsi="Arial" w:cs="Arial"/>
                <w:sz w:val="12"/>
                <w:szCs w:val="12"/>
                <w:lang w:val="es-MX" w:eastAsia="es-MX"/>
              </w:rPr>
              <w:t xml:space="preserve">                                         </w:t>
            </w:r>
            <w:r w:rsidRPr="005533F3">
              <w:rPr>
                <w:rFonts w:ascii="Arial" w:hAnsi="Arial" w:cs="Arial"/>
                <w:sz w:val="12"/>
                <w:szCs w:val="12"/>
                <w:lang w:val="es-MX" w:eastAsia="es-MX"/>
              </w:rPr>
              <w:br w:type="page"/>
              <w:t xml:space="preserve">1.- VAVULA DE EXHALACION.                          </w:t>
            </w:r>
            <w:r w:rsidRPr="005533F3">
              <w:rPr>
                <w:rFonts w:ascii="Arial" w:hAnsi="Arial" w:cs="Arial"/>
                <w:sz w:val="12"/>
                <w:szCs w:val="12"/>
                <w:lang w:val="es-MX" w:eastAsia="es-MX"/>
              </w:rPr>
              <w:br w:type="page"/>
              <w:t xml:space="preserve">2.- CELDILLA DE OXIGENO                                                                                                                                                              </w:t>
            </w:r>
            <w:r w:rsidRPr="005533F3">
              <w:rPr>
                <w:rFonts w:ascii="Arial" w:hAnsi="Arial" w:cs="Arial"/>
                <w:sz w:val="12"/>
                <w:szCs w:val="12"/>
                <w:lang w:val="es-MX" w:eastAsia="es-MX"/>
              </w:rPr>
              <w:br w:type="page"/>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vMerge/>
            <w:tcBorders>
              <w:top w:val="nil"/>
              <w:left w:val="single" w:sz="4" w:space="0" w:color="auto"/>
              <w:bottom w:val="single" w:sz="4" w:space="0" w:color="auto"/>
              <w:right w:val="single" w:sz="4" w:space="0" w:color="auto"/>
            </w:tcBorders>
            <w:vAlign w:val="center"/>
            <w:hideMark/>
          </w:tcPr>
          <w:p w:rsidR="005533F3" w:rsidRPr="005533F3" w:rsidRDefault="005533F3" w:rsidP="005533F3">
            <w:pPr>
              <w:suppressAutoHyphens w:val="0"/>
              <w:rPr>
                <w:rFonts w:ascii="Arial" w:hAnsi="Arial" w:cs="Arial"/>
                <w:sz w:val="12"/>
                <w:szCs w:val="12"/>
                <w:lang w:val="es-MX" w:eastAsia="es-MX"/>
              </w:rPr>
            </w:pP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EM06-020-005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w:t>
            </w:r>
            <w:r w:rsidRPr="005533F3">
              <w:rPr>
                <w:rFonts w:ascii="Arial" w:hAnsi="Arial" w:cs="Arial"/>
                <w:sz w:val="12"/>
                <w:szCs w:val="12"/>
                <w:lang w:val="es-MX" w:eastAsia="es-MX"/>
              </w:rPr>
              <w:t>. ,  VENTILADOR VOLUMÉTRICO; MODELO</w:t>
            </w:r>
            <w:proofErr w:type="gramStart"/>
            <w:r w:rsidRPr="005533F3">
              <w:rPr>
                <w:rFonts w:ascii="Arial" w:hAnsi="Arial" w:cs="Arial"/>
                <w:sz w:val="12"/>
                <w:szCs w:val="12"/>
                <w:lang w:val="es-MX" w:eastAsia="es-MX"/>
              </w:rPr>
              <w:t>:  MONET</w:t>
            </w:r>
            <w:proofErr w:type="gramEnd"/>
            <w:r w:rsidRPr="005533F3">
              <w:rPr>
                <w:rFonts w:ascii="Arial" w:hAnsi="Arial" w:cs="Arial"/>
                <w:sz w:val="12"/>
                <w:szCs w:val="12"/>
                <w:lang w:val="es-MX" w:eastAsia="es-MX"/>
              </w:rPr>
              <w:t xml:space="preserve">,  MARCA: IMÁGENES Y MEDICINA, SERIE: 20120000688 (1 EQUIPO CON DOS SERVICIOS EN EL MES DE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EM06-020-010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 OAX.</w:t>
            </w:r>
            <w:r w:rsidRPr="005533F3">
              <w:rPr>
                <w:rFonts w:ascii="Arial" w:hAnsi="Arial" w:cs="Arial"/>
                <w:sz w:val="12"/>
                <w:szCs w:val="12"/>
                <w:lang w:val="es-MX" w:eastAsia="es-MX"/>
              </w:rPr>
              <w:t xml:space="preserve"> , VENTILADOR VOLUMÉTRICO MODELO: MONET,  MARCA IMÁGENES Y MEDICINA. UNEQUIPOS,  SERIE: IMM05113018;   (1 EQUIPO CON DOS SERVICIOS EN EL MES DE ABRIL Y SEPTIEMBRE).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sz w:val="12"/>
                <w:szCs w:val="12"/>
                <w:lang w:val="es-MX" w:eastAsia="es-MX"/>
              </w:rPr>
              <w:t>V</w:t>
            </w:r>
            <w:r w:rsidRPr="005533F3">
              <w:rPr>
                <w:rFonts w:ascii="Arial" w:hAnsi="Arial" w:cs="Arial"/>
                <w:b/>
                <w:bCs/>
                <w:sz w:val="12"/>
                <w:szCs w:val="12"/>
                <w:lang w:val="es-MX" w:eastAsia="es-MX"/>
              </w:rPr>
              <w:t xml:space="preserve">ENTILADOR DE PRESIÓN, MANTENIMIENTO PREVENTIVO- CORRECTIVO CON TODOS LOS CORRECTIVOS QUE SURJAN DURANTE EL PERIODO CONTRACTUAL DEL EQUIPO </w:t>
            </w:r>
            <w:r w:rsidRPr="005533F3">
              <w:rPr>
                <w:rFonts w:ascii="Arial" w:hAnsi="Arial" w:cs="Arial"/>
                <w:sz w:val="12"/>
                <w:szCs w:val="12"/>
                <w:lang w:val="es-MX" w:eastAsia="es-MX"/>
              </w:rPr>
              <w:t xml:space="preserve">, INCLUYE: </w:t>
            </w:r>
            <w:r w:rsidRPr="005533F3">
              <w:rPr>
                <w:rFonts w:ascii="Arial" w:hAnsi="Arial" w:cs="Arial"/>
                <w:sz w:val="12"/>
                <w:szCs w:val="12"/>
                <w:lang w:val="es-MX" w:eastAsia="es-MX"/>
              </w:rPr>
              <w:br/>
              <w:t>1.-  INSPECCIÓN VISUAL DEL EQUIPO</w:t>
            </w:r>
            <w:r w:rsidRPr="005533F3">
              <w:rPr>
                <w:rFonts w:ascii="Arial" w:hAnsi="Arial" w:cs="Arial"/>
                <w:sz w:val="12"/>
                <w:szCs w:val="12"/>
                <w:lang w:val="es-MX" w:eastAsia="es-MX"/>
              </w:rPr>
              <w:br/>
              <w:t>2.-  DESARMADO DEL EQUIPO</w:t>
            </w:r>
            <w:r w:rsidRPr="005533F3">
              <w:rPr>
                <w:rFonts w:ascii="Arial" w:hAnsi="Arial" w:cs="Arial"/>
                <w:sz w:val="12"/>
                <w:szCs w:val="12"/>
                <w:lang w:val="es-MX" w:eastAsia="es-MX"/>
              </w:rPr>
              <w:br/>
              <w:t>3.-  REVISIÓN Y LIMPIEZA DE PARTES MÓVILES</w:t>
            </w:r>
            <w:r w:rsidRPr="005533F3">
              <w:rPr>
                <w:rFonts w:ascii="Arial" w:hAnsi="Arial" w:cs="Arial"/>
                <w:sz w:val="12"/>
                <w:szCs w:val="12"/>
                <w:lang w:val="es-MX" w:eastAsia="es-MX"/>
              </w:rPr>
              <w:br/>
              <w:t>4.-  CALIBRACIÓN DE TIEMPO INSPIRATORIO</w:t>
            </w:r>
            <w:r w:rsidRPr="005533F3">
              <w:rPr>
                <w:rFonts w:ascii="Arial" w:hAnsi="Arial" w:cs="Arial"/>
                <w:sz w:val="12"/>
                <w:szCs w:val="12"/>
                <w:lang w:val="es-MX" w:eastAsia="es-MX"/>
              </w:rPr>
              <w:br/>
              <w:t>5.-  CALIBRACIÓN DE TIEMPO EXPIRATORIO</w:t>
            </w:r>
            <w:r w:rsidRPr="005533F3">
              <w:rPr>
                <w:rFonts w:ascii="Arial" w:hAnsi="Arial" w:cs="Arial"/>
                <w:sz w:val="12"/>
                <w:szCs w:val="12"/>
                <w:lang w:val="es-MX" w:eastAsia="es-MX"/>
              </w:rPr>
              <w:br/>
              <w:t>6.-  CALIBRACIÓN DE CONTROL DE PRESIÓN</w:t>
            </w:r>
            <w:r w:rsidRPr="005533F3">
              <w:rPr>
                <w:rFonts w:ascii="Arial" w:hAnsi="Arial" w:cs="Arial"/>
                <w:sz w:val="12"/>
                <w:szCs w:val="12"/>
                <w:lang w:val="es-MX" w:eastAsia="es-MX"/>
              </w:rPr>
              <w:br/>
              <w:t>7.-  CALIBRACIÓN DE CONTROL DE SENSIBILIDAD</w:t>
            </w:r>
            <w:r w:rsidRPr="005533F3">
              <w:rPr>
                <w:rFonts w:ascii="Arial" w:hAnsi="Arial" w:cs="Arial"/>
                <w:sz w:val="12"/>
                <w:szCs w:val="12"/>
                <w:lang w:val="es-MX" w:eastAsia="es-MX"/>
              </w:rPr>
              <w:br/>
              <w:t>8.-  REVISIÓN DE EMPAQUES, FILTROS Y O`RINGS.</w:t>
            </w:r>
            <w:r w:rsidRPr="005533F3">
              <w:rPr>
                <w:rFonts w:ascii="Arial" w:hAnsi="Arial" w:cs="Arial"/>
                <w:sz w:val="12"/>
                <w:szCs w:val="12"/>
                <w:lang w:val="es-MX" w:eastAsia="es-MX"/>
              </w:rPr>
              <w:br/>
              <w:t>9.-  CALIBRACIÓN DEL MANÓMETRO</w:t>
            </w:r>
            <w:r w:rsidRPr="005533F3">
              <w:rPr>
                <w:rFonts w:ascii="Arial" w:hAnsi="Arial" w:cs="Arial"/>
                <w:sz w:val="12"/>
                <w:szCs w:val="12"/>
                <w:lang w:val="es-MX" w:eastAsia="es-MX"/>
              </w:rPr>
              <w:br/>
              <w:t>10.-  LIMPIEZA DE VÁLVULAS DE OXIGENO</w:t>
            </w:r>
            <w:r w:rsidRPr="005533F3">
              <w:rPr>
                <w:rFonts w:ascii="Arial" w:hAnsi="Arial" w:cs="Arial"/>
                <w:sz w:val="12"/>
                <w:szCs w:val="12"/>
                <w:lang w:val="es-MX" w:eastAsia="es-MX"/>
              </w:rPr>
              <w:br/>
              <w:t>11.-  REVISIÓN Y ELIMINACIÓN DE FUGAS DE TUBERÍA INTERNA</w:t>
            </w:r>
            <w:r w:rsidRPr="005533F3">
              <w:rPr>
                <w:rFonts w:ascii="Arial" w:hAnsi="Arial" w:cs="Arial"/>
                <w:sz w:val="12"/>
                <w:szCs w:val="12"/>
                <w:lang w:val="es-MX" w:eastAsia="es-MX"/>
              </w:rPr>
              <w:br/>
              <w:t>12.-  REVISIÓN DE CIRCUITO DE ENTRADA DE GASES</w:t>
            </w:r>
            <w:r w:rsidRPr="005533F3">
              <w:rPr>
                <w:rFonts w:ascii="Arial" w:hAnsi="Arial" w:cs="Arial"/>
                <w:sz w:val="12"/>
                <w:szCs w:val="12"/>
                <w:lang w:val="es-MX" w:eastAsia="es-MX"/>
              </w:rPr>
              <w:br/>
              <w:t>13.-  REVISIÓN Y CALIBRACIÓN DE LIMITES DE ALARMA</w:t>
            </w:r>
            <w:r w:rsidRPr="005533F3">
              <w:rPr>
                <w:rFonts w:ascii="Arial" w:hAnsi="Arial" w:cs="Arial"/>
                <w:sz w:val="12"/>
                <w:szCs w:val="12"/>
                <w:lang w:val="es-MX" w:eastAsia="es-MX"/>
              </w:rPr>
              <w:br/>
              <w:t>14.-  PRUEBAS  OPERACIONALES DE BUEN FUNCIONAMIENTO</w:t>
            </w:r>
            <w:r w:rsidRPr="005533F3">
              <w:rPr>
                <w:rFonts w:ascii="Arial" w:hAnsi="Arial" w:cs="Arial"/>
                <w:sz w:val="12"/>
                <w:szCs w:val="12"/>
                <w:lang w:val="es-MX" w:eastAsia="es-MX"/>
              </w:rPr>
              <w:br/>
              <w:t>15.-  SUMINISTRO E INSTALACIÓN DE KIT DE MANTENIMIENTO</w:t>
            </w:r>
            <w:r w:rsidRPr="005533F3">
              <w:rPr>
                <w:rFonts w:ascii="Arial" w:hAnsi="Arial" w:cs="Arial"/>
                <w:sz w:val="12"/>
                <w:szCs w:val="12"/>
                <w:lang w:val="es-MX" w:eastAsia="es-MX"/>
              </w:rPr>
              <w:br/>
              <w:t>MATERIALES, REFACCIONES ORIGINALES, HERRAMIENTA Y EQUIPO, TRASLADO HASTA EL LUGAR DE LOS TRABAJOS, MANO DE OBRA Y LIMPIEZA.</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EM06-025-005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w:t>
            </w:r>
            <w:r w:rsidRPr="005533F3">
              <w:rPr>
                <w:rFonts w:ascii="Arial" w:hAnsi="Arial" w:cs="Arial"/>
                <w:sz w:val="12"/>
                <w:szCs w:val="12"/>
                <w:lang w:val="es-MX" w:eastAsia="es-MX"/>
              </w:rPr>
              <w:t>, VENTILADOR DE PRESION MARCA SMART, MODELO: 2010SM298, NNI: 2011200023129. (1 EQUIPO CON UN SERVICIOS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EM06-025-010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xml:space="preserve">  VENTILADOR DE PRESIÓN MARCA BIRD MODELO MARK 7 (VIEJA GENERACIÓN)  SERIE 502492. ( 2 EQUIPOS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EQUIPO DE ELECTROCIRUGIA (ELECTROCAUTERIO) MANTENIMIENTO PREVENTIVO- CORRECTIVO CON TODOS LOS CORRECTIVOS QUE SURJAN DURANTE EL PERIODO CONTRACTUAL AL  EQUIPO</w:t>
            </w:r>
            <w:r w:rsidRPr="005533F3">
              <w:rPr>
                <w:rFonts w:ascii="Arial" w:hAnsi="Arial" w:cs="Arial"/>
                <w:sz w:val="12"/>
                <w:szCs w:val="12"/>
                <w:lang w:val="es-MX" w:eastAsia="es-MX"/>
              </w:rPr>
              <w:t xml:space="preserve"> INCLUYE: </w:t>
            </w:r>
            <w:r w:rsidRPr="005533F3">
              <w:rPr>
                <w:rFonts w:ascii="Arial" w:hAnsi="Arial" w:cs="Arial"/>
                <w:sz w:val="12"/>
                <w:szCs w:val="12"/>
                <w:lang w:val="es-MX" w:eastAsia="es-MX"/>
              </w:rPr>
              <w:br/>
              <w:t>RETIRAR EL EQUIPO DEL ÁREA DE SERVICIO PARA SU REVISIÓN EN LUGAR ADECUADO</w:t>
            </w:r>
            <w:r w:rsidRPr="005533F3">
              <w:rPr>
                <w:rFonts w:ascii="Arial" w:hAnsi="Arial" w:cs="Arial"/>
                <w:sz w:val="12"/>
                <w:szCs w:val="12"/>
                <w:lang w:val="es-MX" w:eastAsia="es-MX"/>
              </w:rPr>
              <w:br/>
              <w:t>DESTAPAR EL MISMO PARA REALIZAR LIMPIEZA INTERIOR CON AIRE COMPRIMIDO Y SOLVENTE DIELÉCTRICO.</w:t>
            </w:r>
            <w:r w:rsidRPr="005533F3">
              <w:rPr>
                <w:rFonts w:ascii="Arial" w:hAnsi="Arial" w:cs="Arial"/>
                <w:sz w:val="12"/>
                <w:szCs w:val="12"/>
                <w:lang w:val="es-MX" w:eastAsia="es-MX"/>
              </w:rPr>
              <w:br/>
              <w:t xml:space="preserve">REVISAR ELECTRODO DE PLACA Y </w:t>
            </w:r>
            <w:r w:rsidRPr="005533F3">
              <w:rPr>
                <w:rFonts w:ascii="Arial" w:hAnsi="Arial" w:cs="Arial"/>
                <w:sz w:val="12"/>
                <w:szCs w:val="12"/>
                <w:lang w:val="es-MX" w:eastAsia="es-MX"/>
              </w:rPr>
              <w:lastRenderedPageBreak/>
              <w:t>ELECTRODO ACTIVO.</w:t>
            </w:r>
            <w:r w:rsidRPr="005533F3">
              <w:rPr>
                <w:rFonts w:ascii="Arial" w:hAnsi="Arial" w:cs="Arial"/>
                <w:sz w:val="12"/>
                <w:szCs w:val="12"/>
                <w:lang w:val="es-MX" w:eastAsia="es-MX"/>
              </w:rPr>
              <w:br/>
              <w:t>REVISAR EL PEDAL DE PIE, VERIFICAR EL FUNCIONAMIENTO DEL VENTILADOR Y TRANSISTORES DE POTENCIA.</w:t>
            </w:r>
            <w:r w:rsidRPr="005533F3">
              <w:rPr>
                <w:rFonts w:ascii="Arial" w:hAnsi="Arial" w:cs="Arial"/>
                <w:sz w:val="12"/>
                <w:szCs w:val="12"/>
                <w:lang w:val="es-MX" w:eastAsia="es-MX"/>
              </w:rPr>
              <w:br/>
              <w:t>REVISAR CON OSCILOSCOPIO  LAS FORMAS DE ONDA CONFORME AL MANUAL DEL FABRICANTE.</w:t>
            </w:r>
            <w:r w:rsidRPr="005533F3">
              <w:rPr>
                <w:rFonts w:ascii="Arial" w:hAnsi="Arial" w:cs="Arial"/>
                <w:sz w:val="12"/>
                <w:szCs w:val="12"/>
                <w:lang w:val="es-MX" w:eastAsia="es-MX"/>
              </w:rPr>
              <w:br/>
              <w:t>VERIFICAR LOS VALORES DE LA POTENCIA DE SALIDA PARA CORTE Y COAGULACIÓN, CALIBRANDO EN SU CASO DE ACUERDO A LOS VALORES QUE SEÑALA EL FABRICANTE.</w:t>
            </w:r>
            <w:r w:rsidRPr="005533F3">
              <w:rPr>
                <w:rFonts w:ascii="Arial" w:hAnsi="Arial" w:cs="Arial"/>
                <w:sz w:val="12"/>
                <w:szCs w:val="12"/>
                <w:lang w:val="es-MX" w:eastAsia="es-MX"/>
              </w:rPr>
              <w:br/>
              <w:t>INCLUYE SUMINISTRO E INSTALACIÓN DE MATERIALES Y REFACCIONES, HERRAMIENTA Y EQUIPO, TRASLADO DEL PERSONAL TÉCNICO HASTA LA UNIDAD.</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HOSPITAL RURAL BIENESTAR HUAUTLA DE JIMENEZ, M</w:t>
            </w:r>
            <w:r w:rsidRPr="005533F3">
              <w:rPr>
                <w:rFonts w:ascii="Arial" w:hAnsi="Arial" w:cs="Arial"/>
                <w:sz w:val="12"/>
                <w:szCs w:val="12"/>
                <w:lang w:val="es-MX" w:eastAsia="es-MX"/>
              </w:rPr>
              <w:t>ARCA VALLEY-LABS  MOD. FORCE FX.  SERIE   F7J5735 GA</w:t>
            </w:r>
            <w:proofErr w:type="gramStart"/>
            <w:r w:rsidRPr="005533F3">
              <w:rPr>
                <w:rFonts w:ascii="Arial" w:hAnsi="Arial" w:cs="Arial"/>
                <w:sz w:val="12"/>
                <w:szCs w:val="12"/>
                <w:lang w:val="es-MX" w:eastAsia="es-MX"/>
              </w:rPr>
              <w:t>;I</w:t>
            </w:r>
            <w:proofErr w:type="gramEnd"/>
            <w:r w:rsidRPr="005533F3">
              <w:rPr>
                <w:rFonts w:ascii="Arial" w:hAnsi="Arial" w:cs="Arial"/>
                <w:sz w:val="12"/>
                <w:szCs w:val="12"/>
                <w:lang w:val="es-MX" w:eastAsia="es-MX"/>
              </w:rPr>
              <w:t xml:space="preserve"> INCLUYE  LIMPIEZA DE TARJETAS ELECTRONICAS Y CORRECION DE PARAMETROS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b/>
                <w:bCs/>
                <w:sz w:val="12"/>
                <w:szCs w:val="12"/>
                <w:lang w:val="es-MX" w:eastAsia="es-MX"/>
              </w:rPr>
            </w:pPr>
            <w:r w:rsidRPr="005533F3">
              <w:rPr>
                <w:rFonts w:ascii="Arial" w:hAnsi="Arial" w:cs="Arial"/>
                <w:b/>
                <w:bCs/>
                <w:sz w:val="12"/>
                <w:szCs w:val="12"/>
                <w:lang w:val="es-MX" w:eastAsia="es-MX"/>
              </w:rPr>
              <w:t>HOSPITAL RURAL BIENESTAR HUAUTLA DE JIMENEZ</w:t>
            </w:r>
            <w:proofErr w:type="gramStart"/>
            <w:r w:rsidRPr="005533F3">
              <w:rPr>
                <w:rFonts w:ascii="Arial" w:hAnsi="Arial" w:cs="Arial"/>
                <w:b/>
                <w:bCs/>
                <w:sz w:val="12"/>
                <w:szCs w:val="12"/>
                <w:lang w:val="es-MX" w:eastAsia="es-MX"/>
              </w:rPr>
              <w:t>,</w:t>
            </w:r>
            <w:r w:rsidRPr="005533F3">
              <w:rPr>
                <w:rFonts w:ascii="Arial" w:hAnsi="Arial" w:cs="Arial"/>
                <w:sz w:val="12"/>
                <w:szCs w:val="12"/>
                <w:lang w:val="es-MX" w:eastAsia="es-MX"/>
              </w:rPr>
              <w:t>MANTENIMIENTO</w:t>
            </w:r>
            <w:proofErr w:type="gramEnd"/>
            <w:r w:rsidRPr="005533F3">
              <w:rPr>
                <w:rFonts w:ascii="Arial" w:hAnsi="Arial" w:cs="Arial"/>
                <w:sz w:val="12"/>
                <w:szCs w:val="12"/>
                <w:lang w:val="es-MX" w:eastAsia="es-MX"/>
              </w:rPr>
              <w:t xml:space="preserve"> PREVENTIVO A UN ELECTROCAUTERIO MARCA KLS-MARTIN  MOD. M-102   SERIE  ME1020100112782. INCLUYE  UNA PLACA DE ELECTROCAUTERIO Y  UN  LAPIZ DE ELECTROCAUTERIO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HUAUTLA DE JIMENEZ</w:t>
            </w:r>
            <w:r w:rsidRPr="005533F3">
              <w:rPr>
                <w:rFonts w:ascii="Arial" w:hAnsi="Arial" w:cs="Arial"/>
                <w:sz w:val="12"/>
                <w:szCs w:val="12"/>
                <w:lang w:val="es-MX" w:eastAsia="es-MX"/>
              </w:rPr>
              <w:t>, MARCA ERBE MOD.  ICC-300 HUL  SERIE G-1491.  INCLUYE UNA PLACA DE ELECTROCAUTERIO Y  UN  LAPIZ DE ELECTROCAUTERIO.(1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HUAJUAPAN DE LEON,</w:t>
            </w:r>
            <w:r w:rsidRPr="005533F3">
              <w:rPr>
                <w:rFonts w:ascii="Arial" w:hAnsi="Arial" w:cs="Arial"/>
                <w:sz w:val="12"/>
                <w:szCs w:val="12"/>
                <w:lang w:val="es-MX" w:eastAsia="es-MX"/>
              </w:rPr>
              <w:t xml:space="preserve">   EQUIPO DE ELECTROCIRUGIA MARCA VALLEYLAB, MODELO: FORCE FX-C, SERIE: F7156129A  INCLUYE 1 PLACAS REUTILIZABLES Y 2 LAPICES REUTILIZABLES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MIAHUATLAN DE PORFIRIO DIAZ,</w:t>
            </w:r>
            <w:r w:rsidRPr="005533F3">
              <w:rPr>
                <w:rFonts w:ascii="Arial" w:hAnsi="Arial" w:cs="Arial"/>
                <w:sz w:val="12"/>
                <w:szCs w:val="12"/>
                <w:lang w:val="es-MX" w:eastAsia="es-MX"/>
              </w:rPr>
              <w:t xml:space="preserve">  EQUIPO DE ELECTROCIRUGIA MARCA: VALLEYLAB, MODELO: FORCE FX-C, SERIE: 7H56108A , INCLUYE 1 PLACAS REUTILIZABLES Y 2 LAPICES REUTILIZABLES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JUXTLAHUACA,</w:t>
            </w:r>
            <w:r w:rsidRPr="005533F3">
              <w:rPr>
                <w:rFonts w:ascii="Arial" w:hAnsi="Arial" w:cs="Arial"/>
                <w:sz w:val="12"/>
                <w:szCs w:val="12"/>
                <w:lang w:val="es-MX" w:eastAsia="es-MX"/>
              </w:rPr>
              <w:t xml:space="preserve">   MARCA: CONMED ASPEN ESCALIBUR, MODELO: 60-5200-001, N/S: 9411AF018 EN AREA DE TOCOCIRUGIA Y MARCA: VALLEY LAB TM MOD: FORCE FX, N/S: F7H56114A EN AREA DE QUIROFANO. INCLUYE 2 PLACAS REUTILIZABLES Y 20 LAPICES REUTILIZABLES (2 EQUIPOS CON UN SERVICIO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xml:space="preserve"> MARCA VALLEY LAB MODELO  FORCE FX C SERIE F7J57347A NCLUYE 1 PLACAS REUTILIZABLES Y 2 LAPICES REUTILIZABLES  (1 EQUIPO CON </w:t>
            </w:r>
            <w:r w:rsidRPr="005533F3">
              <w:rPr>
                <w:rFonts w:ascii="Arial" w:hAnsi="Arial" w:cs="Arial"/>
                <w:sz w:val="12"/>
                <w:szCs w:val="12"/>
                <w:lang w:val="es-MX" w:eastAsia="es-MX"/>
              </w:rPr>
              <w:lastRenderedPageBreak/>
              <w:t>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SANTIAGO  JAMILTEPEC</w:t>
            </w:r>
            <w:r w:rsidRPr="005533F3">
              <w:rPr>
                <w:rFonts w:ascii="Arial" w:hAnsi="Arial" w:cs="Arial"/>
                <w:sz w:val="12"/>
                <w:szCs w:val="12"/>
                <w:lang w:val="es-MX" w:eastAsia="es-MX"/>
              </w:rPr>
              <w:t>, MARCA KLS MARTIN MODELO ME 102 SERIE ME1020100112757. (1 EQUIPO CON DOS  SERVICIOS EN ABRIL Y SEPTIEMBRE)</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2</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TLACOLULA</w:t>
            </w:r>
            <w:proofErr w:type="gramStart"/>
            <w:r w:rsidRPr="005533F3">
              <w:rPr>
                <w:rFonts w:ascii="Arial" w:hAnsi="Arial" w:cs="Arial"/>
                <w:b/>
                <w:bCs/>
                <w:sz w:val="12"/>
                <w:szCs w:val="12"/>
                <w:lang w:val="es-MX" w:eastAsia="es-MX"/>
              </w:rPr>
              <w:t>,OAX</w:t>
            </w:r>
            <w:proofErr w:type="gramEnd"/>
            <w:r w:rsidRPr="005533F3">
              <w:rPr>
                <w:rFonts w:ascii="Arial" w:hAnsi="Arial" w:cs="Arial"/>
                <w:b/>
                <w:bCs/>
                <w:sz w:val="12"/>
                <w:szCs w:val="12"/>
                <w:lang w:val="es-MX" w:eastAsia="es-MX"/>
              </w:rPr>
              <w:t xml:space="preserve">. </w:t>
            </w:r>
            <w:r w:rsidRPr="005533F3">
              <w:rPr>
                <w:rFonts w:ascii="Arial" w:hAnsi="Arial" w:cs="Arial"/>
                <w:sz w:val="12"/>
                <w:szCs w:val="12"/>
                <w:lang w:val="es-MX" w:eastAsia="es-MX"/>
              </w:rPr>
              <w:t>EQUIPO DE ELECTROCIRUGIA MARCA: CONMED MODELO:60-5800-001,SERIE: 98BGD015, INCLUYE: SUMINISTRO DE 2 PLACAS REUTILIZABLES Y 1 LAPIZ.1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EM06-030-050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TLACOLULA </w:t>
            </w:r>
            <w:r w:rsidRPr="005533F3">
              <w:rPr>
                <w:rFonts w:ascii="Arial" w:hAnsi="Arial" w:cs="Arial"/>
                <w:sz w:val="12"/>
                <w:szCs w:val="12"/>
                <w:lang w:val="es-MX" w:eastAsia="es-MX"/>
              </w:rPr>
              <w:t xml:space="preserve">  EQUIPO DE ELECTROCIRUGIA MARCA VALLEYLAB, MODELO: FORCE FX-C, SERIE: F7J57342A  INCLUYE 1 PLACAS REUTILIZABLES Y 2 LAPICES REUTILIZABLES  1 EQUIPO CON UN SERVICIO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EM06-030-055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MATIAS ROMERO,</w:t>
            </w:r>
            <w:r w:rsidRPr="005533F3">
              <w:rPr>
                <w:rFonts w:ascii="Arial" w:hAnsi="Arial" w:cs="Arial"/>
                <w:sz w:val="12"/>
                <w:szCs w:val="12"/>
                <w:lang w:val="es-MX" w:eastAsia="es-MX"/>
              </w:rPr>
              <w:t xml:space="preserve"> MARCA VALLEY LAB ERBE, MOD FORCER X NCLUYE 1 PLACAS REUTILIZABLES Y 2 LAPICES REUTILIZABLES  (1  EQUIPO  CON UN SERVICIO  A REALIZAR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EM06-030-060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VILLA ALTA,</w:t>
            </w:r>
            <w:r w:rsidRPr="005533F3">
              <w:rPr>
                <w:rFonts w:ascii="Arial" w:hAnsi="Arial" w:cs="Arial"/>
                <w:sz w:val="12"/>
                <w:szCs w:val="12"/>
                <w:lang w:val="es-MX" w:eastAsia="es-MX"/>
              </w:rPr>
              <w:t xml:space="preserve">  EQUIPO DE ELECTROCIRUGIA (ELECTROCAUTERIO) MARCA CONMED ASPEN LABS MODELO 60-5200-001 SERIAL 9411AE01B  .INCLUYE 1 PLACAS REUTILIZABLES Y 2 LAPICES REUTILIZABLES (1 EQUIPO CON UN SERVICIO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EM06-035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MANTENIMIENTO PREVENTIVO - CORRECTIVO A EQUIPO ESTERILIZADOR DE VAPOR AUTOGENERADO</w:t>
            </w:r>
            <w:r w:rsidRPr="005533F3">
              <w:rPr>
                <w:rFonts w:ascii="Arial" w:hAnsi="Arial" w:cs="Arial"/>
                <w:sz w:val="12"/>
                <w:szCs w:val="12"/>
                <w:lang w:val="es-MX" w:eastAsia="es-MX"/>
              </w:rPr>
              <w:t xml:space="preserve">.  INCLUYE: RUTINA DE LIMPIEZA DE TUBERIAS Y CONEXIONES, VALVULAS TERMOSTATICAS, CALEFACTOR, AJUSTE Y CALIBRACION , CAMBIO DE EMPAQUES, REVISION DEL PANEL DE CONTROL, LUBRICACION Y ENGRASADO DE COMPONENTES MECANICOS, REVISION DE CONEXIONES Y CABLEADO EN GENERAL, VERIFICACION DE VOLTAJE DE ALIMENTACION,   VALVULAS SOLENOIDES TIPO INDUSTRIAL DE 1/2 Y 3/4 DE DIAMETRO. MATERIALES Y MANO DE OBRA ACARREO HASTA EL LUGAR DE SU UTILIZACION, ELEVACION, NIVELACION, FIJACION, AJUSTE Y PRUEBAS, PUESTA EN OPERACION, LIMPIEZA Y RETIRO DE SOBRANTES FUERA DE OBRA, DEPRECIACION Y DEMAS DERIVADOS DEL USO DE EQUIPO Y HERRAMIENTA, INSTALACIONES ESPECIFICAS A CUALQUIER NIVEL. CAPACITACION Y PUESTA EN MARCHA DEL EQUIPO.  EN CASO DE REQUERIRSE LAS LICENCIAS DE FUNCIONAMIENTO O PERMISOS PARA LA  REPROGRAMACION DEL SOFTWARE O </w:t>
            </w:r>
            <w:r w:rsidRPr="005533F3">
              <w:rPr>
                <w:rFonts w:ascii="Arial" w:hAnsi="Arial" w:cs="Arial"/>
                <w:sz w:val="12"/>
                <w:szCs w:val="12"/>
                <w:lang w:val="es-MX" w:eastAsia="es-MX"/>
              </w:rPr>
              <w:lastRenderedPageBreak/>
              <w:t>DESBLOQUEO DE LOS EQUIPOS,  EL LICITANTE DEBERA GARANTIZAR QUE CUENTA CON EL SOFTWARE  Y LAS  LICENCIAS DE FUNCIONAMIENTO, PARA DEJAR EN OPTIMAS CONDICIONES  DE OPERACION DE LOS EQUIPOS, ASI MISMO DEBERA OTORGAR LA CAPACITACION EN EL USO Y MANEJO  AL PERSONAL TECNICO DESIGNADO POR EL JEFE DE CONSERVACION DE LA UNIDAD PARA LA CORRECION DE FALLAS Y ALARMAS PROGRAMADAS</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EM06-035-005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HUAJUAPAN DE LEON, OAXACA. </w:t>
            </w:r>
            <w:r w:rsidRPr="005533F3">
              <w:rPr>
                <w:rFonts w:ascii="Arial" w:hAnsi="Arial" w:cs="Arial"/>
                <w:sz w:val="12"/>
                <w:szCs w:val="12"/>
                <w:lang w:val="es-MX" w:eastAsia="es-MX"/>
              </w:rPr>
              <w:t>ESTERILIZADOR AUTOGENERADO, MARCA FHEMEX,   MODELO  AZTECA 2038 EE No. SERIE MB11520  NNI 1992000152 X,  Y ESTERILIZADOR DE PARED MARCA OTSA, No  SERIE  E-700106  NNI.  1993023249X. INCLUYE LAS SIGUIENTES REFACCIONES INCLUYE: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CAMBIO DE CAJA ELECTRONICA DE ELECTRONIVELES, CAMBIO DE SENSORES DE PRESION, CAMBIO DE SENSORES DE TEMPERATURA, REMPLAZO DE CARTUCHO DE PAPEL DE IMPRESION TERMICA,  MANTENIMIENTO AL SUAVISADOR DEL EQUIPO, SUSTITUCION DE CONTACTORES ELECTRICOS, LIMPIEZA GENERAL DEL GABINETE.</w:t>
            </w:r>
            <w:r w:rsidRPr="005533F3">
              <w:rPr>
                <w:rFonts w:ascii="Arial" w:hAnsi="Arial" w:cs="Arial"/>
                <w:sz w:val="12"/>
                <w:szCs w:val="12"/>
                <w:lang w:val="es-MX" w:eastAsia="es-MX"/>
              </w:rPr>
              <w:br/>
              <w:t>(1 EQUIPO CON UN SERVICIO A REALIZARSE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EM06-035-010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VILLA ALTA</w:t>
            </w:r>
            <w:r w:rsidRPr="005533F3">
              <w:rPr>
                <w:rFonts w:ascii="Arial" w:hAnsi="Arial" w:cs="Arial"/>
                <w:sz w:val="12"/>
                <w:szCs w:val="12"/>
                <w:lang w:val="es-MX" w:eastAsia="es-MX"/>
              </w:rPr>
              <w:t xml:space="preserve"> ESTERILIZADOR AUTOGENERADO, MARCA FHELMEX,   MODELO  AZTECA 2038 EE INCLUYE: SUSTITUCION DE 3 VALVULAS SELENOIDES, REVISION DEL SISTEMA DE CONTROL, REVISION DE CABLEADO DE CONTROL Y POTENCIA, MANTENIMIENTO A GENERADOR DE VAPOR, PRUEBAS DE OPERACIÓN Y FUNCIONAMIENTO, SUSTITUCION DE VALVULAS SOLENOIDES , SUSTITUCION DE TRAMPA TERMOSTATICA DEL SISTEMA  Y VALVULA DE SEGURIDAD DE 2KG., DESARME DE LA PUERTA Y VERIFICAR EL SISTEMA DE SEGURIDAD Y DIAFRAGMA, NIVELACION DE PUERTA, VERIFICAR CADA UNA DE LAS ESTAPAS Y </w:t>
            </w:r>
            <w:r w:rsidRPr="005533F3">
              <w:rPr>
                <w:rFonts w:ascii="Arial" w:hAnsi="Arial" w:cs="Arial"/>
                <w:sz w:val="12"/>
                <w:szCs w:val="12"/>
                <w:lang w:val="es-MX" w:eastAsia="es-MX"/>
              </w:rPr>
              <w:lastRenderedPageBreak/>
              <w:t>FUNCIONAMIENTO CON CARGA. ( 1 EQUIPOS CON UN SERVICIO A REALIZAR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EM06-035-015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MATIAS ROMERO</w:t>
            </w:r>
            <w:r w:rsidRPr="005533F3">
              <w:rPr>
                <w:rFonts w:ascii="Arial" w:hAnsi="Arial" w:cs="Arial"/>
                <w:sz w:val="12"/>
                <w:szCs w:val="12"/>
                <w:lang w:val="es-MX" w:eastAsia="es-MX"/>
              </w:rPr>
              <w:t xml:space="preserve">, OAXACA ,  ESTERILIZADOR MARCA AMSCO,  UN EQUIPO, INCLUYE: CAMBIO DE CONTROL PRINCIPAL Y MANUAL Y CALIBRACION, SUSTITUCION DE 3 RESISTENCIAS DE 5000 WATTS A 220 VOLTS CON TAPON DE 3/4" Y LONGITUD DE 60 CM. DE LA TUERCA A LA "U", SEIS EMPAQUES DE RESISTENCIA TEFLON, UN EMPAQUE DEL GENERADOR DE VAPOR, LIMPIEZA DEL GENERADOR, EMPAQUE DEL DIAFRAGMA, EMPAQUE DE SILICON DE PUERTA DE SELLO HERMETICO (MAS 1 DE REFACCION) REVISION Y AJUSTE DE PUERTA DE AUTOCLAVE, REPARACION Y /O SUSTITUCION Y CALIBRACION DE VALVULAS EN GENERAL, REVISION GENERAL, SUSTITUCION DEL CABLEADO ELECTRICO DE CONTROL Y DE FUERZA, SUSTITUCION DE AISLAMIENTO TERMICO DEL GENERADOR A BASE DE FIBRA DE VIDRIO DE 25.40MM DE ESPESOR, SUSTITUCION DE CABLEADO ELECTRICO DE CONTROL Y DE FUERZA, DESINCRUSTACION DE SARRO, LIMPIEZA DE ELECTRONIVELES DE ACERO INOXIDABLE CON PULIDO ESPEJO, SISTEMA AUTOMATICO DE LLENADO, ACTUALIZACION DE LA PROGRAMACION DE LOS SISTEMAS DE ESTERILIZACION, CURSO DE CAPACITACION, ARRANQUE Y PUESTA EN MARCHA DE LOS EQUIPOS A SATISFACCION DEL INSTITUTO.. (1 EQUIPO CON UN SERVICIO EN EL MES DE ABRIL )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EM06-035-020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MATIAS ROMERO, OAXACA</w:t>
            </w:r>
            <w:r w:rsidRPr="005533F3">
              <w:rPr>
                <w:rFonts w:ascii="Arial" w:hAnsi="Arial" w:cs="Arial"/>
                <w:sz w:val="12"/>
                <w:szCs w:val="12"/>
                <w:lang w:val="es-MX" w:eastAsia="es-MX"/>
              </w:rPr>
              <w:t xml:space="preserve"> , ESTERILIZADOR MARCA FHELMEX,  UN EQUIPO, INCLUYE: CAMBIO DE CONTROL PRINCIPAL Y MANUAL Y CALIBRACION, SUSTITUCION DE 3 RESISTENCIAS DE 5000 WATTS A 220 VOLTS CON TAPON DE 3/4" Y LONGITUD DE 60 CM. DE LA TUERCA A LA "U", SEIS EMPAQUES DE RESISTENCIA TEFLON, UN EMPAQUE DEL GENERADOR DE VAPOR, LIMPIEZA DEL GENERADOR, EMPAQUE DEL DIAFRAGMA, EMPAQUE DE SILICON DE PUERTA DE SELLO HERMETICO (MAS 1 DE REFACCION) REVISION Y AJUSTE DE PUERTA DE AUTOCLAVE, REPARACION Y /O SUSTITUCION Y CALIBRACION DE VALVULAS EN GENERAL, REVISION GENERAL, SUSTITUCION DEL CABLEADO ELECTRICO DE CONTROL Y DE FUERZA, SUSTITUCION DE AISLAMIENTO TERMICO DEL GENERADOR A BASE DE FIBRA DE VIDRIO DE 25.40MM DE ESPESOR, SUSTITUCION DE CABLEADO ELECTRICO DE CONTROL Y DE FUERZA, DESINCRUSTACION DE SARRO, LIMPIEZA DE ELECTRONIVELES DE ACERO </w:t>
            </w:r>
            <w:r w:rsidRPr="005533F3">
              <w:rPr>
                <w:rFonts w:ascii="Arial" w:hAnsi="Arial" w:cs="Arial"/>
                <w:sz w:val="12"/>
                <w:szCs w:val="12"/>
                <w:lang w:val="es-MX" w:eastAsia="es-MX"/>
              </w:rPr>
              <w:lastRenderedPageBreak/>
              <w:t xml:space="preserve">INOXIDABLE CON PULIDO ESPEJO, SISTEMA AUTOMATICO DE LLENADO, ACTUALIZACION DE LA PROGRAMACION DE LOS SISTEMAS DE ESTERILIZACION, CURSO DE CAPACITACION, ARRANQUE Y PUESTA EN MARCHA DE LOS EQUIPOS A SATISFACCION DEL INSTITUTO.. (1 EQUIPO CON UN SERVICIO EN EL MES DE ABRIL )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EM06-035-025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 xml:space="preserve">HOSPITAL RURAL BIENESTAR JUXTLAHUACA </w:t>
            </w:r>
            <w:r w:rsidRPr="005533F3">
              <w:rPr>
                <w:rFonts w:ascii="Arial" w:hAnsi="Arial" w:cs="Arial"/>
                <w:sz w:val="12"/>
                <w:szCs w:val="12"/>
                <w:lang w:val="es-MX" w:eastAsia="es-MX"/>
              </w:rPr>
              <w:t>ESTERLIZADOR MARCA FEHLMEX MODELO AZTECA 2038 EG, NUMERO DE SERIE: MB11525   INCLUYE LAS SIGUIENTES REFACCIONES INCLUYE: 2 SELENOIDES,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LIMPIEZA GENERAL DEL GABINETE. (1 EQUIPO CON  SERVICIOS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EM06-035-030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JUXTLAHUACA</w:t>
            </w:r>
            <w:r w:rsidRPr="005533F3">
              <w:rPr>
                <w:rFonts w:ascii="Arial" w:hAnsi="Arial" w:cs="Arial"/>
                <w:sz w:val="12"/>
                <w:szCs w:val="12"/>
                <w:lang w:val="es-MX" w:eastAsia="es-MX"/>
              </w:rPr>
              <w:t xml:space="preserve"> ESTERLIZADOR MARCA FEHLMEX MODELO AZTECA 2038 EG, NUMERO DE SERIE: MB11524. INCLUYE: LAS SIGUIENTES REFACCIONES: 2 SENSORES DE PRESION, 2 SENSORES DE TEMPERATURA, 2 SELENOIDES,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LIMPIEZA GENERAL DEL GABINETE. (1 EQUIPOS CON  SERVICIOS A REALIZARSE EN ABRIL)</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EM06-035-035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TLAXIACO, OAXACA.</w:t>
            </w:r>
            <w:r w:rsidRPr="005533F3">
              <w:rPr>
                <w:rFonts w:ascii="Arial" w:hAnsi="Arial" w:cs="Arial"/>
                <w:sz w:val="12"/>
                <w:szCs w:val="12"/>
                <w:lang w:val="es-MX" w:eastAsia="es-MX"/>
              </w:rPr>
              <w:t xml:space="preserve"> ESTERILIZADOR AUTOGENERADO, MARCA ARA,   MODELO: EUROMEX.  INCLUYE LAS SIGUIENTES REFACCIONES INCLUYE:  CAMBIO DE JUEGO DE RESISTENCIAS,CAMBIO DE EMPAQUES DE RESISTENCIAS, CAMBIO </w:t>
            </w:r>
            <w:r w:rsidRPr="005533F3">
              <w:rPr>
                <w:rFonts w:ascii="Arial" w:hAnsi="Arial" w:cs="Arial"/>
                <w:sz w:val="12"/>
                <w:szCs w:val="12"/>
                <w:lang w:val="es-MX" w:eastAsia="es-MX"/>
              </w:rPr>
              <w:lastRenderedPageBreak/>
              <w:t>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LIMPIEZA GENERAL DEL GABINETE. (1 EQUIPO CON 1 SERVICIO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lastRenderedPageBreak/>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702"/>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EM06-035-040</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TLACOLULA</w:t>
            </w:r>
            <w:r w:rsidRPr="005533F3">
              <w:rPr>
                <w:rFonts w:ascii="Arial" w:hAnsi="Arial" w:cs="Arial"/>
                <w:sz w:val="12"/>
                <w:szCs w:val="12"/>
                <w:lang w:val="es-MX" w:eastAsia="es-MX"/>
              </w:rPr>
              <w:t xml:space="preserve"> ESTERLIZADOR MARCA FEHLMEX MODELO AZTECA 2038 EG,  INCLUYE LAS SIGUIENTES REFACCIONES INCLUYE: 2 SELENOIDES,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LIMPIEZA GENERAL DEL GABINETE. (1 EQUIPOS CON  SERVICIOS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83"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67"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r w:rsidR="005533F3" w:rsidRPr="005533F3" w:rsidTr="005533F3">
        <w:trPr>
          <w:trHeight w:val="5445"/>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lastRenderedPageBreak/>
              <w:t>6</w:t>
            </w:r>
          </w:p>
        </w:tc>
        <w:tc>
          <w:tcPr>
            <w:tcW w:w="274" w:type="pct"/>
            <w:tcBorders>
              <w:top w:val="nil"/>
              <w:left w:val="nil"/>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EM06-035-045</w:t>
            </w:r>
          </w:p>
        </w:tc>
        <w:tc>
          <w:tcPr>
            <w:tcW w:w="847" w:type="pct"/>
            <w:tcBorders>
              <w:top w:val="nil"/>
              <w:left w:val="nil"/>
              <w:bottom w:val="single" w:sz="4" w:space="0" w:color="auto"/>
              <w:right w:val="single" w:sz="4" w:space="0" w:color="auto"/>
            </w:tcBorders>
            <w:shd w:val="clear" w:color="auto" w:fill="auto"/>
            <w:hideMark/>
          </w:tcPr>
          <w:p w:rsidR="005533F3" w:rsidRPr="005533F3" w:rsidRDefault="005533F3" w:rsidP="005533F3">
            <w:pPr>
              <w:suppressAutoHyphens w:val="0"/>
              <w:jc w:val="both"/>
              <w:rPr>
                <w:rFonts w:ascii="Arial" w:hAnsi="Arial" w:cs="Arial"/>
                <w:sz w:val="12"/>
                <w:szCs w:val="12"/>
                <w:lang w:val="es-MX" w:eastAsia="es-MX"/>
              </w:rPr>
            </w:pPr>
            <w:r w:rsidRPr="005533F3">
              <w:rPr>
                <w:rFonts w:ascii="Arial" w:hAnsi="Arial" w:cs="Arial"/>
                <w:b/>
                <w:bCs/>
                <w:sz w:val="12"/>
                <w:szCs w:val="12"/>
                <w:lang w:val="es-MX" w:eastAsia="es-MX"/>
              </w:rPr>
              <w:t>HOSPITAL RURAL BIENESTAR JAMILTEPEC, OAXACA</w:t>
            </w:r>
            <w:r w:rsidRPr="005533F3">
              <w:rPr>
                <w:rFonts w:ascii="Arial" w:hAnsi="Arial" w:cs="Arial"/>
                <w:sz w:val="12"/>
                <w:szCs w:val="12"/>
                <w:lang w:val="es-MX" w:eastAsia="es-MX"/>
              </w:rPr>
              <w:t>. ESTERILIZADOR AUTOGENERADO, MARCA FHEMEX,   MODELO  AZTECA 2038 EE  INCLUYE LAS SIGUIENTES REFACCIONES INCLUYE:  CAMBIO DE JUEGO DE RESISTENCIAS,CAMBIO DE EMPAQUES DE RESISTENCIAS, CAMBIO DE EMPAQUE DEL GENERADOR, CAMBIO DE TORNILLERIA DEL GENERADOR, CAMBIO DE EMPAQUES DE PUERTAS, LIMPIEZA Y MANTENIMIENTO DE GENERADOR, VENTURI, VALVULA DE ENTRADA DE VAPOR, VALVULA DE SECADO, VALVULA DE ESCAPE RAPIDO, VALVULA DE ESCAPE LENTO, VALVULA DE ENTRADA DE AIRE, VALVULA DE ENTRADA DE AGUA, DOS VALVULAS CHECK DE ESCAPE LENTO,  VALVULA CHECK DE ENTRADA DE AIRE, VALVULA CHECK DE ENTRADA DE AGUA, VALVUA DE SEGURIDAD DE,  VALVULA DE ALIVIO, CAMBIO DE CAJA ELECTRONICA DE ELECTRONIVELES, CAMBIO DE SENSORES DE PRESION, CAMBIO DE SENSORES DE TEMPERATURA, REMPLAZO DE CARTUCHO DE PAPEL DE IMPRESION TERMICA,  MANTENIMIENTO AL SUAVISADOR DEL EQUIPO, SUSTITUCION DE CONTACTORES ELECTRICOS, LIMPIEZA GENERAL DEL GABINETE.</w:t>
            </w:r>
            <w:r w:rsidRPr="005533F3">
              <w:rPr>
                <w:rFonts w:ascii="Arial" w:hAnsi="Arial" w:cs="Arial"/>
                <w:sz w:val="12"/>
                <w:szCs w:val="12"/>
                <w:lang w:val="es-MX" w:eastAsia="es-MX"/>
              </w:rPr>
              <w:br/>
              <w:t>(2 EQUIPOS CON UN SERVICIOS A REALIZARSE EN ABRIL )</w:t>
            </w:r>
          </w:p>
        </w:tc>
        <w:tc>
          <w:tcPr>
            <w:tcW w:w="576" w:type="pct"/>
            <w:tcBorders>
              <w:top w:val="nil"/>
              <w:left w:val="single" w:sz="4" w:space="0" w:color="auto"/>
              <w:bottom w:val="single" w:sz="4" w:space="0" w:color="auto"/>
              <w:right w:val="single" w:sz="4" w:space="0" w:color="auto"/>
            </w:tcBorders>
            <w:shd w:val="clear" w:color="auto" w:fill="auto"/>
            <w:hideMark/>
          </w:tcPr>
          <w:p w:rsidR="005533F3" w:rsidRPr="005533F3" w:rsidRDefault="005533F3" w:rsidP="005533F3">
            <w:pPr>
              <w:suppressAutoHyphens w:val="0"/>
              <w:jc w:val="center"/>
              <w:rPr>
                <w:rFonts w:ascii="Arial" w:hAnsi="Arial" w:cs="Arial"/>
                <w:b/>
                <w:bCs/>
                <w:sz w:val="12"/>
                <w:szCs w:val="12"/>
                <w:lang w:val="es-MX" w:eastAsia="es-MX"/>
              </w:rPr>
            </w:pPr>
            <w:r w:rsidRPr="005533F3">
              <w:rPr>
                <w:rFonts w:ascii="Arial" w:hAnsi="Arial" w:cs="Arial"/>
                <w:b/>
                <w:bCs/>
                <w:sz w:val="12"/>
                <w:szCs w:val="12"/>
                <w:lang w:val="es-MX" w:eastAsia="es-MX"/>
              </w:rPr>
              <w:t>SERVICIO</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5533F3" w:rsidRPr="005533F3" w:rsidRDefault="005533F3" w:rsidP="005533F3">
            <w:pPr>
              <w:suppressAutoHyphens w:val="0"/>
              <w:jc w:val="center"/>
              <w:rPr>
                <w:rFonts w:ascii="Arial" w:hAnsi="Arial" w:cs="Arial"/>
                <w:sz w:val="12"/>
                <w:szCs w:val="12"/>
                <w:lang w:val="es-MX" w:eastAsia="es-MX"/>
              </w:rPr>
            </w:pPr>
            <w:r w:rsidRPr="005533F3">
              <w:rPr>
                <w:rFonts w:ascii="Arial" w:hAnsi="Arial" w:cs="Arial"/>
                <w:sz w:val="12"/>
                <w:szCs w:val="12"/>
                <w:lang w:val="es-MX" w:eastAsia="es-MX"/>
              </w:rPr>
              <w:t>1</w:t>
            </w:r>
          </w:p>
        </w:tc>
        <w:tc>
          <w:tcPr>
            <w:tcW w:w="291" w:type="pct"/>
            <w:tcBorders>
              <w:top w:val="nil"/>
              <w:left w:val="single" w:sz="4" w:space="0" w:color="auto"/>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322"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80"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10" w:type="pct"/>
            <w:tcBorders>
              <w:top w:val="nil"/>
              <w:left w:val="nil"/>
              <w:bottom w:val="single" w:sz="4" w:space="0" w:color="auto"/>
              <w:right w:val="single" w:sz="4" w:space="0" w:color="auto"/>
            </w:tcBorders>
            <w:shd w:val="clear" w:color="000000" w:fill="000000"/>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06"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79"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83"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67" w:type="pct"/>
            <w:tcBorders>
              <w:top w:val="nil"/>
              <w:left w:val="nil"/>
              <w:bottom w:val="single" w:sz="4" w:space="0" w:color="auto"/>
              <w:right w:val="single" w:sz="4" w:space="0" w:color="auto"/>
            </w:tcBorders>
            <w:shd w:val="clear" w:color="000000" w:fill="FFFFFF"/>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c>
          <w:tcPr>
            <w:tcW w:w="221" w:type="pct"/>
            <w:tcBorders>
              <w:top w:val="nil"/>
              <w:left w:val="nil"/>
              <w:bottom w:val="single" w:sz="4" w:space="0" w:color="auto"/>
              <w:right w:val="single" w:sz="4" w:space="0" w:color="auto"/>
            </w:tcBorders>
            <w:shd w:val="clear" w:color="auto" w:fill="auto"/>
            <w:vAlign w:val="bottom"/>
            <w:hideMark/>
          </w:tcPr>
          <w:p w:rsidR="005533F3" w:rsidRPr="005533F3" w:rsidRDefault="005533F3" w:rsidP="005533F3">
            <w:pPr>
              <w:suppressAutoHyphens w:val="0"/>
              <w:rPr>
                <w:rFonts w:ascii="Arial" w:hAnsi="Arial" w:cs="Arial"/>
                <w:sz w:val="12"/>
                <w:szCs w:val="12"/>
                <w:lang w:val="es-MX" w:eastAsia="es-MX"/>
              </w:rPr>
            </w:pPr>
            <w:r w:rsidRPr="005533F3">
              <w:rPr>
                <w:rFonts w:ascii="Arial" w:hAnsi="Arial" w:cs="Arial"/>
                <w:sz w:val="12"/>
                <w:szCs w:val="12"/>
                <w:lang w:val="es-MX" w:eastAsia="es-MX"/>
              </w:rPr>
              <w:t> </w:t>
            </w:r>
          </w:p>
        </w:tc>
      </w:tr>
    </w:tbl>
    <w:p w:rsidR="002C5460" w:rsidRDefault="002C5460" w:rsidP="004E3CF3">
      <w:pPr>
        <w:ind w:left="426" w:right="616"/>
        <w:contextualSpacing/>
        <w:jc w:val="center"/>
        <w:rPr>
          <w:rFonts w:ascii="Arial" w:hAnsi="Arial" w:cs="Arial"/>
          <w:b/>
          <w:bCs/>
          <w:szCs w:val="24"/>
        </w:rPr>
      </w:pPr>
    </w:p>
    <w:p w:rsidR="002C5460" w:rsidRPr="002C5460" w:rsidRDefault="002C5460" w:rsidP="002C5460">
      <w:pPr>
        <w:rPr>
          <w:rFonts w:ascii="Arial" w:hAnsi="Arial" w:cs="Arial"/>
          <w:szCs w:val="24"/>
        </w:rPr>
      </w:pPr>
    </w:p>
    <w:p w:rsidR="002C5460" w:rsidRPr="002C5460" w:rsidRDefault="002C5460" w:rsidP="002C5460">
      <w:pPr>
        <w:rPr>
          <w:rFonts w:ascii="Arial" w:hAnsi="Arial" w:cs="Arial"/>
          <w:szCs w:val="24"/>
        </w:rPr>
      </w:pPr>
    </w:p>
    <w:p w:rsidR="002C5460" w:rsidRPr="002C5460" w:rsidRDefault="002C5460" w:rsidP="002C5460">
      <w:pPr>
        <w:rPr>
          <w:rFonts w:ascii="Arial" w:hAnsi="Arial" w:cs="Arial"/>
          <w:szCs w:val="24"/>
        </w:rPr>
      </w:pPr>
    </w:p>
    <w:p w:rsidR="002C5460" w:rsidRPr="002C5460" w:rsidRDefault="002C5460" w:rsidP="002C5460">
      <w:pPr>
        <w:rPr>
          <w:rFonts w:ascii="Arial" w:hAnsi="Arial" w:cs="Arial"/>
          <w:szCs w:val="24"/>
        </w:rPr>
      </w:pPr>
    </w:p>
    <w:p w:rsidR="002C5460" w:rsidRPr="002C5460" w:rsidRDefault="002C5460" w:rsidP="002C5460">
      <w:pPr>
        <w:rPr>
          <w:rFonts w:ascii="Arial" w:hAnsi="Arial" w:cs="Arial"/>
          <w:szCs w:val="24"/>
        </w:rPr>
      </w:pPr>
    </w:p>
    <w:p w:rsidR="002C5460" w:rsidRDefault="002C5460" w:rsidP="002C5460">
      <w:pPr>
        <w:jc w:val="center"/>
        <w:rPr>
          <w:rFonts w:ascii="Arial" w:hAnsi="Arial" w:cs="Arial"/>
          <w:szCs w:val="24"/>
        </w:rPr>
      </w:pPr>
    </w:p>
    <w:p w:rsidR="002C5460" w:rsidRDefault="002C5460" w:rsidP="002C5460">
      <w:pPr>
        <w:jc w:val="center"/>
        <w:rPr>
          <w:rFonts w:ascii="Arial" w:hAnsi="Arial" w:cs="Arial"/>
          <w:szCs w:val="24"/>
        </w:rPr>
      </w:pPr>
    </w:p>
    <w:p w:rsidR="002C5460" w:rsidRDefault="002C5460" w:rsidP="002C5460">
      <w:pPr>
        <w:jc w:val="center"/>
        <w:rPr>
          <w:rFonts w:ascii="Arial" w:hAnsi="Arial" w:cs="Arial"/>
          <w:szCs w:val="24"/>
        </w:rPr>
      </w:pPr>
    </w:p>
    <w:p w:rsidR="005533F3" w:rsidRDefault="005533F3" w:rsidP="00DF450F">
      <w:pPr>
        <w:rPr>
          <w:rFonts w:ascii="Arial" w:hAnsi="Arial" w:cs="Arial"/>
          <w:szCs w:val="24"/>
        </w:rPr>
        <w:sectPr w:rsidR="005533F3" w:rsidSect="005533F3">
          <w:pgSz w:w="15840" w:h="12240" w:orient="landscape" w:code="1"/>
          <w:pgMar w:top="851" w:right="2092" w:bottom="618" w:left="1134" w:header="425" w:footer="0" w:gutter="0"/>
          <w:cols w:space="708"/>
          <w:docGrid w:linePitch="360"/>
        </w:sectPr>
      </w:pPr>
    </w:p>
    <w:p w:rsidR="002C5460" w:rsidRPr="002C5460" w:rsidRDefault="002C5460" w:rsidP="002C5460">
      <w:pPr>
        <w:rPr>
          <w:rFonts w:ascii="Arial" w:hAnsi="Arial" w:cs="Arial"/>
          <w:szCs w:val="24"/>
        </w:rPr>
      </w:pPr>
    </w:p>
    <w:p w:rsidR="006C7CCB" w:rsidRDefault="00DF450F" w:rsidP="006C7CCB">
      <w:pPr>
        <w:ind w:left="426" w:right="616"/>
        <w:contextualSpacing/>
        <w:jc w:val="center"/>
        <w:rPr>
          <w:rFonts w:ascii="Arial" w:hAnsi="Arial" w:cs="Arial"/>
          <w:b/>
          <w:bCs/>
          <w:szCs w:val="24"/>
        </w:rPr>
      </w:pPr>
      <w:r>
        <w:rPr>
          <w:rFonts w:ascii="Arial" w:hAnsi="Arial" w:cs="Arial"/>
          <w:b/>
          <w:bCs/>
          <w:szCs w:val="24"/>
        </w:rPr>
        <w:t>AN</w:t>
      </w:r>
      <w:r w:rsidR="006C7CCB" w:rsidRPr="004E3CF3">
        <w:rPr>
          <w:rFonts w:ascii="Arial" w:hAnsi="Arial" w:cs="Arial"/>
          <w:b/>
          <w:bCs/>
          <w:szCs w:val="24"/>
        </w:rPr>
        <w:t xml:space="preserve">EXO </w:t>
      </w:r>
      <w:r w:rsidR="006C7CCB">
        <w:rPr>
          <w:rFonts w:ascii="Arial" w:hAnsi="Arial" w:cs="Arial"/>
          <w:b/>
          <w:bCs/>
          <w:szCs w:val="24"/>
        </w:rPr>
        <w:t>6</w:t>
      </w:r>
      <w:r w:rsidR="006C7CCB" w:rsidRPr="004E3CF3">
        <w:rPr>
          <w:rFonts w:ascii="Arial" w:hAnsi="Arial" w:cs="Arial"/>
          <w:b/>
          <w:bCs/>
          <w:szCs w:val="24"/>
        </w:rPr>
        <w:t xml:space="preserve"> (SE</w:t>
      </w:r>
      <w:r w:rsidR="006C7CCB">
        <w:rPr>
          <w:rFonts w:ascii="Arial" w:hAnsi="Arial" w:cs="Arial"/>
          <w:b/>
          <w:bCs/>
          <w:szCs w:val="24"/>
        </w:rPr>
        <w:t>IS</w:t>
      </w:r>
      <w:r w:rsidR="006C7CCB" w:rsidRPr="004E3CF3">
        <w:rPr>
          <w:rFonts w:ascii="Arial" w:hAnsi="Arial" w:cs="Arial"/>
          <w:b/>
          <w:bCs/>
          <w:szCs w:val="24"/>
        </w:rPr>
        <w:t>)</w:t>
      </w:r>
    </w:p>
    <w:p w:rsidR="006C7CCB" w:rsidRDefault="006C7CCB" w:rsidP="006C7CCB">
      <w:pPr>
        <w:ind w:left="426" w:right="616"/>
        <w:contextualSpacing/>
        <w:jc w:val="center"/>
        <w:rPr>
          <w:rFonts w:ascii="Arial" w:hAnsi="Arial" w:cs="Arial"/>
          <w:b/>
          <w:bCs/>
          <w:szCs w:val="24"/>
        </w:rPr>
      </w:pPr>
    </w:p>
    <w:p w:rsidR="006C7CCB" w:rsidRDefault="00DF450F" w:rsidP="00A717D8">
      <w:pPr>
        <w:ind w:left="426" w:right="616"/>
        <w:contextualSpacing/>
        <w:jc w:val="center"/>
        <w:rPr>
          <w:rFonts w:ascii="Montserrat" w:hAnsi="Montserrat" w:cs="Arial"/>
          <w:b/>
          <w:bCs/>
          <w:szCs w:val="24"/>
        </w:rPr>
      </w:pPr>
      <w:r w:rsidRPr="00DF450F">
        <w:rPr>
          <w:noProof/>
          <w:lang w:val="es-MX" w:eastAsia="es-MX"/>
        </w:rPr>
        <w:drawing>
          <wp:inline distT="0" distB="0" distL="0" distR="0" wp14:anchorId="7E957F96" wp14:editId="484CA962">
            <wp:extent cx="6143486" cy="4145872"/>
            <wp:effectExtent l="0" t="0" r="0" b="7620"/>
            <wp:docPr id="3137" name="Imagen 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7188" cy="4148370"/>
                    </a:xfrm>
                    <a:prstGeom prst="rect">
                      <a:avLst/>
                    </a:prstGeom>
                    <a:noFill/>
                    <a:ln>
                      <a:noFill/>
                    </a:ln>
                  </pic:spPr>
                </pic:pic>
              </a:graphicData>
            </a:graphic>
          </wp:inline>
        </w:drawing>
      </w: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AE3D5E" w:rsidRPr="004E3CF3" w:rsidRDefault="00AE3D5E" w:rsidP="00A717D8">
      <w:pPr>
        <w:ind w:left="426" w:right="616"/>
        <w:contextualSpacing/>
        <w:jc w:val="center"/>
        <w:rPr>
          <w:rFonts w:ascii="Arial" w:hAnsi="Arial" w:cs="Arial"/>
          <w:b/>
          <w:bCs/>
          <w:szCs w:val="24"/>
        </w:rPr>
      </w:pPr>
    </w:p>
    <w:p w:rsidR="00F661F7" w:rsidRDefault="00F661F7"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A717D8">
      <w:pPr>
        <w:ind w:left="426" w:right="616"/>
        <w:contextualSpacing/>
        <w:jc w:val="center"/>
        <w:rPr>
          <w:rFonts w:ascii="Montserrat" w:hAnsi="Montserrat" w:cs="Arial"/>
          <w:b/>
          <w:bCs/>
          <w:szCs w:val="24"/>
        </w:rPr>
      </w:pPr>
    </w:p>
    <w:p w:rsidR="006C7CCB" w:rsidRDefault="006C7CCB" w:rsidP="00DF450F">
      <w:pPr>
        <w:ind w:right="616"/>
        <w:contextualSpacing/>
        <w:rPr>
          <w:rFonts w:ascii="Montserrat" w:hAnsi="Montserrat" w:cs="Arial"/>
          <w:b/>
          <w:bCs/>
          <w:szCs w:val="24"/>
        </w:rPr>
      </w:pPr>
    </w:p>
    <w:p w:rsidR="00DF450F" w:rsidRDefault="00DF450F" w:rsidP="00DF450F">
      <w:pPr>
        <w:ind w:right="616"/>
        <w:contextualSpacing/>
        <w:rPr>
          <w:rFonts w:ascii="Montserrat" w:hAnsi="Montserrat" w:cs="Arial"/>
          <w:b/>
          <w:bCs/>
          <w:szCs w:val="24"/>
        </w:rPr>
      </w:pPr>
    </w:p>
    <w:p w:rsidR="00E30514" w:rsidRPr="004E3CF3" w:rsidRDefault="00E30514" w:rsidP="00A717D8">
      <w:pPr>
        <w:ind w:left="426" w:right="616"/>
        <w:contextualSpacing/>
        <w:jc w:val="center"/>
        <w:rPr>
          <w:rFonts w:ascii="Arial" w:hAnsi="Arial" w:cs="Arial"/>
          <w:b/>
          <w:bCs/>
          <w:szCs w:val="24"/>
        </w:rPr>
      </w:pPr>
      <w:r w:rsidRPr="004E3CF3">
        <w:rPr>
          <w:rFonts w:ascii="Arial" w:hAnsi="Arial" w:cs="Arial"/>
          <w:b/>
          <w:bCs/>
          <w:szCs w:val="24"/>
        </w:rPr>
        <w:t xml:space="preserve">ANEXO </w:t>
      </w:r>
      <w:r w:rsidR="009A301E" w:rsidRPr="004E3CF3">
        <w:rPr>
          <w:rFonts w:ascii="Arial" w:hAnsi="Arial" w:cs="Arial"/>
          <w:b/>
          <w:bCs/>
          <w:szCs w:val="24"/>
        </w:rPr>
        <w:t>7 (SIETE)</w:t>
      </w:r>
    </w:p>
    <w:p w:rsidR="006C7CCB" w:rsidRDefault="006C7CCB" w:rsidP="006C7CCB">
      <w:pPr>
        <w:rPr>
          <w:rFonts w:ascii="Arial" w:hAnsi="Arial" w:cs="Arial"/>
          <w:b/>
          <w:sz w:val="22"/>
        </w:rPr>
      </w:pPr>
    </w:p>
    <w:p w:rsidR="00DF450F" w:rsidRPr="00DF450F" w:rsidRDefault="00DF450F" w:rsidP="00DF450F">
      <w:pPr>
        <w:suppressAutoHyphens w:val="0"/>
        <w:spacing w:after="200" w:line="276" w:lineRule="auto"/>
        <w:jc w:val="both"/>
        <w:rPr>
          <w:rFonts w:ascii="Calibri" w:eastAsia="Calibri" w:hAnsi="Calibri"/>
          <w:b/>
          <w:szCs w:val="24"/>
          <w:lang w:val="es-MX" w:eastAsia="en-US"/>
        </w:rPr>
      </w:pPr>
      <w:r w:rsidRPr="00DF450F">
        <w:rPr>
          <w:rFonts w:ascii="Calibri" w:eastAsia="Calibri" w:hAnsi="Calibri"/>
          <w:b/>
          <w:szCs w:val="24"/>
          <w:lang w:val="es-MX" w:eastAsia="en-US"/>
        </w:rPr>
        <w:t>RELACIÓN DE CUADRILLAS A EMPLEAR PARA LA REALIZACIÓN DEL SERVICIO EN CADA UNA DE LAS UNIDADES DETERMINANDO EL PERSONAL, VEHÍCULO, HERRAMIENTA  Y  EQUIPO QUE SE ENCUENTRA DEBIDAMENTE VERIFICADO Y CALIBRADO POR UNA ENTIDAD DEBIDAMENTE ACREDITADA ANTE LA EMA.</w:t>
      </w:r>
    </w:p>
    <w:p w:rsidR="00DF450F" w:rsidRPr="00DF450F" w:rsidRDefault="00DF450F" w:rsidP="00DF450F">
      <w:pPr>
        <w:suppressAutoHyphens w:val="0"/>
        <w:spacing w:after="200" w:line="276" w:lineRule="auto"/>
        <w:jc w:val="center"/>
        <w:rPr>
          <w:rFonts w:ascii="Calibri" w:eastAsia="Calibri" w:hAnsi="Calibri"/>
          <w:b/>
          <w:sz w:val="20"/>
          <w:szCs w:val="22"/>
          <w:lang w:val="es-MX" w:eastAsia="en-US"/>
        </w:rPr>
      </w:pPr>
      <w:r w:rsidRPr="00DF450F">
        <w:rPr>
          <w:rFonts w:ascii="Calibri" w:eastAsia="Calibri" w:hAnsi="Calibri"/>
          <w:b/>
          <w:sz w:val="20"/>
          <w:szCs w:val="22"/>
          <w:lang w:val="es-MX" w:eastAsia="en-US"/>
        </w:rPr>
        <w:t>PARTIDA  No. (   ): _____________________________________</w:t>
      </w:r>
    </w:p>
    <w:p w:rsidR="00DF450F" w:rsidRPr="00DF450F" w:rsidRDefault="00DF450F" w:rsidP="00DF450F">
      <w:pPr>
        <w:suppressAutoHyphens w:val="0"/>
        <w:spacing w:after="200" w:line="276" w:lineRule="auto"/>
        <w:jc w:val="center"/>
        <w:rPr>
          <w:rFonts w:ascii="Calibri" w:eastAsia="Calibri" w:hAnsi="Calibri"/>
          <w:b/>
          <w:sz w:val="20"/>
          <w:szCs w:val="22"/>
          <w:lang w:val="es-MX" w:eastAsia="en-US"/>
        </w:rPr>
      </w:pPr>
      <w:r w:rsidRPr="00DF450F">
        <w:rPr>
          <w:rFonts w:ascii="Calibri" w:eastAsia="Calibri" w:hAnsi="Calibri"/>
          <w:b/>
          <w:sz w:val="20"/>
          <w:szCs w:val="22"/>
          <w:lang w:val="es-MX" w:eastAsia="en-US"/>
        </w:rPr>
        <w:t xml:space="preserve"> </w:t>
      </w:r>
    </w:p>
    <w:p w:rsidR="00DF450F" w:rsidRPr="00DF450F" w:rsidRDefault="00DF450F" w:rsidP="00DF450F">
      <w:pPr>
        <w:suppressAutoHyphens w:val="0"/>
        <w:spacing w:after="200" w:line="276" w:lineRule="auto"/>
        <w:rPr>
          <w:rFonts w:ascii="Calibri" w:eastAsia="Calibri" w:hAnsi="Calibri"/>
          <w:b/>
          <w:sz w:val="20"/>
          <w:szCs w:val="22"/>
          <w:lang w:val="es-MX" w:eastAsia="en-US"/>
        </w:rPr>
      </w:pPr>
      <w:r w:rsidRPr="00DF450F">
        <w:rPr>
          <w:rFonts w:ascii="Calibri" w:eastAsia="Calibri" w:hAnsi="Calibri"/>
          <w:b/>
          <w:sz w:val="20"/>
          <w:szCs w:val="22"/>
          <w:lang w:val="es-MX" w:eastAsia="en-US"/>
        </w:rPr>
        <w:t>CUADRILLA No. (     )</w:t>
      </w:r>
    </w:p>
    <w:p w:rsidR="00DF450F" w:rsidRPr="00DF450F" w:rsidRDefault="00DF450F" w:rsidP="00DF450F">
      <w:pPr>
        <w:suppressAutoHyphens w:val="0"/>
        <w:spacing w:after="200" w:line="276" w:lineRule="auto"/>
        <w:rPr>
          <w:rFonts w:ascii="Calibri" w:eastAsia="Calibri" w:hAnsi="Calibri"/>
          <w:sz w:val="20"/>
          <w:szCs w:val="22"/>
          <w:lang w:val="es-MX" w:eastAsia="en-US"/>
        </w:rPr>
      </w:pPr>
      <w:r w:rsidRPr="00DF450F">
        <w:rPr>
          <w:rFonts w:ascii="Calibri" w:eastAsia="Calibri" w:hAnsi="Calibri"/>
          <w:sz w:val="20"/>
          <w:szCs w:val="22"/>
          <w:lang w:val="es-MX" w:eastAsia="en-US"/>
        </w:rPr>
        <w:t>NOMBRE DEL PROFESIONAL TÉCNICO</w:t>
      </w:r>
      <w:proofErr w:type="gramStart"/>
      <w:r w:rsidRPr="00DF450F">
        <w:rPr>
          <w:rFonts w:ascii="Calibri" w:eastAsia="Calibri" w:hAnsi="Calibri"/>
          <w:sz w:val="20"/>
          <w:szCs w:val="22"/>
          <w:lang w:val="es-MX" w:eastAsia="en-US"/>
        </w:rPr>
        <w:t>:_</w:t>
      </w:r>
      <w:proofErr w:type="gramEnd"/>
      <w:r w:rsidRPr="00DF450F">
        <w:rPr>
          <w:rFonts w:ascii="Calibri" w:eastAsia="Calibri" w:hAnsi="Calibri"/>
          <w:sz w:val="20"/>
          <w:szCs w:val="22"/>
          <w:lang w:val="es-MX" w:eastAsia="en-US"/>
        </w:rPr>
        <w:t>_______________________________________________________</w:t>
      </w:r>
    </w:p>
    <w:p w:rsidR="00DF450F" w:rsidRPr="00DF450F" w:rsidRDefault="00DF450F" w:rsidP="00DF450F">
      <w:pPr>
        <w:suppressAutoHyphens w:val="0"/>
        <w:spacing w:after="200" w:line="276" w:lineRule="auto"/>
        <w:rPr>
          <w:rFonts w:ascii="Calibri" w:eastAsia="Calibri" w:hAnsi="Calibri"/>
          <w:sz w:val="20"/>
          <w:szCs w:val="22"/>
          <w:lang w:val="es-MX" w:eastAsia="en-US"/>
        </w:rPr>
      </w:pPr>
      <w:r w:rsidRPr="00DF450F">
        <w:rPr>
          <w:rFonts w:ascii="Calibri" w:eastAsia="Calibri" w:hAnsi="Calibri"/>
          <w:sz w:val="20"/>
          <w:szCs w:val="22"/>
          <w:lang w:val="es-MX" w:eastAsia="en-US"/>
        </w:rPr>
        <w:t>VEHÍCULO A UTILIZAR</w:t>
      </w:r>
      <w:proofErr w:type="gramStart"/>
      <w:r w:rsidRPr="00DF450F">
        <w:rPr>
          <w:rFonts w:ascii="Calibri" w:eastAsia="Calibri" w:hAnsi="Calibri"/>
          <w:sz w:val="20"/>
          <w:szCs w:val="22"/>
          <w:lang w:val="es-MX" w:eastAsia="en-US"/>
        </w:rPr>
        <w:t>:_</w:t>
      </w:r>
      <w:proofErr w:type="gramEnd"/>
      <w:r w:rsidRPr="00DF450F">
        <w:rPr>
          <w:rFonts w:ascii="Calibri" w:eastAsia="Calibri" w:hAnsi="Calibri"/>
          <w:sz w:val="20"/>
          <w:szCs w:val="22"/>
          <w:lang w:val="es-MX" w:eastAsia="en-US"/>
        </w:rPr>
        <w:t>____________________________________________________________________</w:t>
      </w:r>
    </w:p>
    <w:p w:rsidR="00DF450F" w:rsidRPr="00DF450F" w:rsidRDefault="00DF450F" w:rsidP="00DF450F">
      <w:pPr>
        <w:suppressAutoHyphens w:val="0"/>
        <w:spacing w:after="200" w:line="276" w:lineRule="auto"/>
        <w:rPr>
          <w:rFonts w:ascii="Calibri" w:eastAsia="Calibri" w:hAnsi="Calibri"/>
          <w:sz w:val="20"/>
          <w:szCs w:val="22"/>
          <w:lang w:val="es-MX" w:eastAsia="en-US"/>
        </w:rPr>
      </w:pPr>
      <w:r w:rsidRPr="00DF450F">
        <w:rPr>
          <w:rFonts w:ascii="Calibri" w:eastAsia="Calibri" w:hAnsi="Calibri"/>
          <w:sz w:val="20"/>
          <w:szCs w:val="22"/>
          <w:lang w:val="es-MX" w:eastAsia="en-US"/>
        </w:rPr>
        <w:t>RELACIÓN DE HERRAMIENTA Y EQUIPO CON QUE  DEBE DE CONTAR  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DF450F" w:rsidRPr="00DF450F" w:rsidTr="00A00605">
        <w:tc>
          <w:tcPr>
            <w:tcW w:w="534"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No.</w:t>
            </w:r>
          </w:p>
        </w:tc>
        <w:tc>
          <w:tcPr>
            <w:tcW w:w="2458"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NOMBRE DEL EQUIPO</w:t>
            </w:r>
          </w:p>
        </w:tc>
        <w:tc>
          <w:tcPr>
            <w:tcW w:w="1227"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MARCA</w:t>
            </w:r>
          </w:p>
        </w:tc>
        <w:tc>
          <w:tcPr>
            <w:tcW w:w="1418"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CAPACIDAD</w:t>
            </w:r>
          </w:p>
        </w:tc>
        <w:tc>
          <w:tcPr>
            <w:tcW w:w="1177"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No. DE SERIE</w:t>
            </w:r>
          </w:p>
        </w:tc>
        <w:tc>
          <w:tcPr>
            <w:tcW w:w="1559"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No. DE INFORME DE CALIBRACIÓN</w:t>
            </w:r>
          </w:p>
        </w:tc>
        <w:tc>
          <w:tcPr>
            <w:tcW w:w="1559" w:type="dxa"/>
            <w:shd w:val="clear" w:color="auto" w:fill="auto"/>
            <w:vAlign w:val="center"/>
          </w:tcPr>
          <w:p w:rsidR="00DF450F" w:rsidRPr="00DF450F" w:rsidRDefault="00DF450F" w:rsidP="00DF450F">
            <w:pPr>
              <w:suppressAutoHyphens w:val="0"/>
              <w:jc w:val="center"/>
              <w:rPr>
                <w:rFonts w:ascii="Arial" w:hAnsi="Arial" w:cs="Arial"/>
                <w:b/>
                <w:bCs/>
                <w:sz w:val="14"/>
                <w:szCs w:val="16"/>
                <w:lang w:val="es-MX" w:eastAsia="es-MX"/>
              </w:rPr>
            </w:pPr>
            <w:r w:rsidRPr="00DF450F">
              <w:rPr>
                <w:rFonts w:ascii="Arial" w:hAnsi="Arial" w:cs="Arial"/>
                <w:b/>
                <w:bCs/>
                <w:sz w:val="14"/>
                <w:szCs w:val="16"/>
                <w:lang w:val="es-MX" w:eastAsia="es-MX"/>
              </w:rPr>
              <w:t>FECHA DE CALIBRACIÓN</w:t>
            </w: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r w:rsidR="00DF450F" w:rsidRPr="00DF450F" w:rsidTr="00A00605">
        <w:tc>
          <w:tcPr>
            <w:tcW w:w="534"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245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22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418"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177"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c>
          <w:tcPr>
            <w:tcW w:w="1559" w:type="dxa"/>
            <w:shd w:val="clear" w:color="auto" w:fill="auto"/>
          </w:tcPr>
          <w:p w:rsidR="00DF450F" w:rsidRPr="00DF450F" w:rsidRDefault="00DF450F" w:rsidP="00DF450F">
            <w:pPr>
              <w:suppressAutoHyphens w:val="0"/>
              <w:rPr>
                <w:rFonts w:ascii="Calibri" w:eastAsia="Calibri" w:hAnsi="Calibri"/>
                <w:sz w:val="20"/>
                <w:szCs w:val="22"/>
                <w:lang w:val="es-MX" w:eastAsia="en-US"/>
              </w:rPr>
            </w:pPr>
          </w:p>
        </w:tc>
      </w:tr>
    </w:tbl>
    <w:p w:rsidR="00DF450F" w:rsidRPr="00DF450F" w:rsidRDefault="00DF450F" w:rsidP="00DF450F">
      <w:pPr>
        <w:suppressAutoHyphens w:val="0"/>
        <w:spacing w:after="200" w:line="276" w:lineRule="auto"/>
        <w:rPr>
          <w:rFonts w:ascii="Calibri" w:eastAsia="Calibri" w:hAnsi="Calibri"/>
          <w:sz w:val="20"/>
          <w:szCs w:val="22"/>
          <w:lang w:val="es-MX" w:eastAsia="en-US"/>
        </w:rPr>
      </w:pPr>
    </w:p>
    <w:p w:rsidR="00DF450F" w:rsidRPr="00DF450F" w:rsidRDefault="00DF450F" w:rsidP="00DF450F">
      <w:pPr>
        <w:suppressAutoHyphens w:val="0"/>
        <w:spacing w:after="200" w:line="276" w:lineRule="auto"/>
        <w:rPr>
          <w:rFonts w:ascii="Calibri" w:eastAsia="Calibri" w:hAnsi="Calibri"/>
          <w:sz w:val="22"/>
          <w:szCs w:val="22"/>
          <w:lang w:val="es-MX" w:eastAsia="en-US"/>
        </w:rPr>
      </w:pPr>
    </w:p>
    <w:p w:rsidR="00DF450F" w:rsidRPr="00DF450F" w:rsidRDefault="00DF450F" w:rsidP="00DF450F">
      <w:pPr>
        <w:suppressAutoHyphens w:val="0"/>
        <w:spacing w:after="200" w:line="276" w:lineRule="auto"/>
        <w:rPr>
          <w:rFonts w:ascii="Calibri" w:eastAsia="Calibri" w:hAnsi="Calibri"/>
          <w:sz w:val="22"/>
          <w:szCs w:val="22"/>
          <w:lang w:val="es-MX" w:eastAsia="en-US"/>
        </w:rPr>
      </w:pPr>
      <w:r w:rsidRPr="00DF450F">
        <w:rPr>
          <w:rFonts w:ascii="Calibri" w:eastAsia="Calibri" w:hAnsi="Calibri"/>
          <w:b/>
          <w:sz w:val="22"/>
          <w:szCs w:val="22"/>
          <w:lang w:val="es-MX" w:eastAsia="en-US"/>
        </w:rPr>
        <w:t xml:space="preserve">Observaciones: </w:t>
      </w:r>
      <w:r w:rsidRPr="00DF450F">
        <w:rPr>
          <w:rFonts w:ascii="Calibri" w:eastAsia="Calibri" w:hAnsi="Calibri"/>
          <w:sz w:val="22"/>
          <w:szCs w:val="22"/>
          <w:lang w:val="es-MX" w:eastAsia="en-US"/>
        </w:rPr>
        <w:t>El número de cuadrillas  a utilizar, así como del número de personal y equipos y herramientas no es limitativa, por lo que el licitante puede proponer más de una cuadrilla, personal  y equipo y herramienta, pero el equipo y herramienta  relacionada es la mínima con que debe de contar cada una de las cuadrillas para garantizar la correcta ejecución del servicio en tiempo y forma.</w:t>
      </w:r>
    </w:p>
    <w:p w:rsidR="006C7CCB" w:rsidRDefault="006C7CCB" w:rsidP="00A717D8">
      <w:pPr>
        <w:ind w:left="426" w:right="616"/>
        <w:contextualSpacing/>
        <w:jc w:val="center"/>
        <w:rPr>
          <w:rFonts w:ascii="Montserrat" w:hAnsi="Montserrat" w:cs="Arial"/>
          <w:b/>
          <w:bCs/>
        </w:rPr>
      </w:pPr>
    </w:p>
    <w:p w:rsidR="00DF450F" w:rsidRDefault="00DF450F" w:rsidP="00A717D8">
      <w:pPr>
        <w:ind w:left="426" w:right="616"/>
        <w:contextualSpacing/>
        <w:jc w:val="center"/>
        <w:rPr>
          <w:rFonts w:ascii="Montserrat" w:hAnsi="Montserrat" w:cs="Arial"/>
          <w:b/>
          <w:bCs/>
        </w:rPr>
      </w:pPr>
    </w:p>
    <w:p w:rsidR="00DF450F" w:rsidRDefault="00DF450F" w:rsidP="00A717D8">
      <w:pPr>
        <w:ind w:left="426" w:right="616"/>
        <w:contextualSpacing/>
        <w:jc w:val="center"/>
        <w:rPr>
          <w:rFonts w:ascii="Montserrat" w:hAnsi="Montserrat" w:cs="Arial"/>
          <w:b/>
          <w:bCs/>
        </w:rPr>
      </w:pPr>
    </w:p>
    <w:p w:rsidR="00DF450F" w:rsidRDefault="00DF450F" w:rsidP="00A717D8">
      <w:pPr>
        <w:ind w:left="426" w:right="616"/>
        <w:contextualSpacing/>
        <w:jc w:val="center"/>
        <w:rPr>
          <w:rFonts w:ascii="Montserrat" w:hAnsi="Montserrat" w:cs="Arial"/>
          <w:b/>
          <w:bCs/>
        </w:rPr>
      </w:pPr>
    </w:p>
    <w:p w:rsidR="00DF450F" w:rsidRDefault="00DF450F" w:rsidP="00A717D8">
      <w:pPr>
        <w:ind w:left="426" w:right="616"/>
        <w:contextualSpacing/>
        <w:jc w:val="center"/>
        <w:rPr>
          <w:rFonts w:ascii="Montserrat" w:hAnsi="Montserrat" w:cs="Arial"/>
          <w:b/>
          <w:bCs/>
        </w:rPr>
      </w:pPr>
    </w:p>
    <w:p w:rsidR="00DF450F" w:rsidRDefault="00DF450F" w:rsidP="00A717D8">
      <w:pPr>
        <w:ind w:left="426" w:right="616"/>
        <w:contextualSpacing/>
        <w:jc w:val="center"/>
        <w:rPr>
          <w:rFonts w:ascii="Montserrat" w:hAnsi="Montserrat" w:cs="Arial"/>
          <w:b/>
          <w:bCs/>
        </w:rPr>
      </w:pPr>
    </w:p>
    <w:p w:rsidR="006C7CCB" w:rsidRDefault="006C7CCB" w:rsidP="00A717D8">
      <w:pPr>
        <w:ind w:left="426" w:right="616"/>
        <w:contextualSpacing/>
        <w:jc w:val="center"/>
        <w:rPr>
          <w:rFonts w:ascii="Montserrat" w:hAnsi="Montserrat" w:cs="Arial"/>
          <w:b/>
          <w:bCs/>
        </w:rPr>
      </w:pPr>
    </w:p>
    <w:p w:rsidR="006C7CCB" w:rsidRDefault="006C7CCB" w:rsidP="00A717D8">
      <w:pPr>
        <w:ind w:left="426" w:right="616"/>
        <w:contextualSpacing/>
        <w:jc w:val="center"/>
        <w:rPr>
          <w:rFonts w:ascii="Montserrat" w:hAnsi="Montserrat" w:cs="Arial"/>
          <w:b/>
          <w:bCs/>
        </w:rPr>
      </w:pPr>
    </w:p>
    <w:p w:rsidR="006C7CCB" w:rsidRDefault="006C7CCB" w:rsidP="00A717D8">
      <w:pPr>
        <w:ind w:left="426" w:right="616"/>
        <w:contextualSpacing/>
        <w:jc w:val="center"/>
        <w:rPr>
          <w:rFonts w:ascii="Montserrat" w:hAnsi="Montserrat" w:cs="Arial"/>
          <w:b/>
          <w:bCs/>
        </w:rPr>
      </w:pPr>
      <w:r>
        <w:rPr>
          <w:rFonts w:ascii="Montserrat" w:hAnsi="Montserrat" w:cs="Arial"/>
          <w:b/>
          <w:bCs/>
        </w:rPr>
        <w:t>ANEXO 8 (OCHO)</w:t>
      </w:r>
    </w:p>
    <w:p w:rsidR="006C7CCB" w:rsidRDefault="006C7CCB" w:rsidP="00A717D8">
      <w:pPr>
        <w:ind w:left="426" w:right="616"/>
        <w:contextualSpacing/>
        <w:jc w:val="center"/>
        <w:rPr>
          <w:rFonts w:ascii="Montserrat" w:hAnsi="Montserrat" w:cs="Arial"/>
          <w:b/>
          <w:bCs/>
        </w:rPr>
      </w:pPr>
    </w:p>
    <w:p w:rsidR="006C7CCB" w:rsidRDefault="004B6B88" w:rsidP="00A717D8">
      <w:pPr>
        <w:ind w:left="426" w:right="616"/>
        <w:contextualSpacing/>
        <w:jc w:val="center"/>
        <w:rPr>
          <w:rFonts w:ascii="Montserrat" w:hAnsi="Montserrat" w:cs="Arial"/>
          <w:b/>
          <w:bCs/>
        </w:rPr>
      </w:pPr>
      <w:r w:rsidRPr="004B6B88">
        <w:rPr>
          <w:noProof/>
          <w:lang w:val="es-MX" w:eastAsia="es-MX"/>
        </w:rPr>
        <w:drawing>
          <wp:inline distT="0" distB="0" distL="0" distR="0" wp14:anchorId="1B0C4420" wp14:editId="409E375F">
            <wp:extent cx="6355134" cy="4209174"/>
            <wp:effectExtent l="0" t="0" r="7620" b="1270"/>
            <wp:docPr id="3139" name="Imagen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8964" cy="4211711"/>
                    </a:xfrm>
                    <a:prstGeom prst="rect">
                      <a:avLst/>
                    </a:prstGeom>
                    <a:noFill/>
                    <a:ln>
                      <a:noFill/>
                    </a:ln>
                  </pic:spPr>
                </pic:pic>
              </a:graphicData>
            </a:graphic>
          </wp:inline>
        </w:drawing>
      </w:r>
    </w:p>
    <w:p w:rsidR="006C7CCB" w:rsidRPr="006C7CCB" w:rsidRDefault="006C7CCB" w:rsidP="006C7CCB">
      <w:pPr>
        <w:rPr>
          <w:rFonts w:ascii="Montserrat" w:hAnsi="Montserrat" w:cs="Arial"/>
        </w:rPr>
      </w:pPr>
    </w:p>
    <w:p w:rsidR="006C7CCB" w:rsidRPr="006C7CCB" w:rsidRDefault="006C7CCB" w:rsidP="006C7CCB">
      <w:pPr>
        <w:rPr>
          <w:rFonts w:ascii="Montserrat" w:hAnsi="Montserrat" w:cs="Arial"/>
        </w:rPr>
      </w:pPr>
    </w:p>
    <w:p w:rsidR="006C7CCB" w:rsidRPr="006C7CCB" w:rsidRDefault="006C7CCB" w:rsidP="006C7CCB">
      <w:pPr>
        <w:rPr>
          <w:rFonts w:ascii="Montserrat" w:hAnsi="Montserrat" w:cs="Arial"/>
        </w:rPr>
      </w:pPr>
    </w:p>
    <w:p w:rsidR="006C7CCB" w:rsidRPr="006C7CCB" w:rsidRDefault="006C7CCB" w:rsidP="006C7CCB">
      <w:pPr>
        <w:rPr>
          <w:rFonts w:ascii="Montserrat" w:hAnsi="Montserrat" w:cs="Arial"/>
        </w:rPr>
      </w:pPr>
    </w:p>
    <w:p w:rsidR="006C7CCB" w:rsidRDefault="006C7CCB" w:rsidP="006C7CCB">
      <w:pPr>
        <w:tabs>
          <w:tab w:val="left" w:pos="7005"/>
        </w:tabs>
        <w:rPr>
          <w:rFonts w:ascii="Montserrat" w:hAnsi="Montserrat" w:cs="Arial"/>
        </w:rPr>
      </w:pPr>
      <w:r>
        <w:rPr>
          <w:rFonts w:ascii="Montserrat" w:hAnsi="Montserrat" w:cs="Arial"/>
        </w:rPr>
        <w:tab/>
      </w: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tabs>
          <w:tab w:val="left" w:pos="7005"/>
        </w:tabs>
        <w:rPr>
          <w:rFonts w:ascii="Montserrat" w:hAnsi="Montserrat" w:cs="Arial"/>
        </w:rPr>
      </w:pPr>
    </w:p>
    <w:p w:rsidR="006C7CCB" w:rsidRDefault="006C7CCB" w:rsidP="006C7CCB">
      <w:pPr>
        <w:ind w:left="426" w:right="616"/>
        <w:contextualSpacing/>
        <w:jc w:val="center"/>
        <w:rPr>
          <w:rFonts w:ascii="Montserrat" w:hAnsi="Montserrat" w:cs="Arial"/>
          <w:b/>
          <w:bCs/>
        </w:rPr>
      </w:pPr>
      <w:r>
        <w:rPr>
          <w:rFonts w:ascii="Montserrat" w:hAnsi="Montserrat" w:cs="Arial"/>
          <w:b/>
          <w:bCs/>
        </w:rPr>
        <w:lastRenderedPageBreak/>
        <w:t>ANEXO 9 (NUEVE)</w:t>
      </w: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r w:rsidRPr="004B6B88">
        <w:rPr>
          <w:noProof/>
          <w:lang w:val="es-MX" w:eastAsia="es-MX"/>
        </w:rPr>
        <w:drawing>
          <wp:inline distT="0" distB="0" distL="0" distR="0" wp14:anchorId="5A3DD517" wp14:editId="1124C8FF">
            <wp:extent cx="6384064" cy="3748805"/>
            <wp:effectExtent l="0" t="0" r="0" b="4445"/>
            <wp:docPr id="3141" name="Imagen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7911" cy="3751064"/>
                    </a:xfrm>
                    <a:prstGeom prst="rect">
                      <a:avLst/>
                    </a:prstGeom>
                    <a:noFill/>
                    <a:ln>
                      <a:noFill/>
                    </a:ln>
                  </pic:spPr>
                </pic:pic>
              </a:graphicData>
            </a:graphic>
          </wp:inline>
        </w:drawing>
      </w: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4B6B88" w:rsidRDefault="004B6B88" w:rsidP="00121A4E">
      <w:pPr>
        <w:ind w:left="426" w:right="616"/>
        <w:contextualSpacing/>
        <w:jc w:val="center"/>
        <w:rPr>
          <w:rFonts w:ascii="Montserrat" w:hAnsi="Montserrat" w:cs="Arial"/>
          <w:b/>
          <w:bCs/>
        </w:rPr>
      </w:pPr>
    </w:p>
    <w:p w:rsidR="00121A4E" w:rsidRDefault="00121A4E" w:rsidP="00121A4E">
      <w:pPr>
        <w:ind w:left="426" w:right="616"/>
        <w:contextualSpacing/>
        <w:jc w:val="center"/>
        <w:rPr>
          <w:rFonts w:ascii="Montserrat" w:hAnsi="Montserrat" w:cs="Arial"/>
          <w:b/>
          <w:bCs/>
        </w:rPr>
      </w:pPr>
      <w:r>
        <w:rPr>
          <w:rFonts w:ascii="Montserrat" w:hAnsi="Montserrat" w:cs="Arial"/>
          <w:b/>
          <w:bCs/>
        </w:rPr>
        <w:lastRenderedPageBreak/>
        <w:t>ANEXO 10 (DIEZ)</w:t>
      </w:r>
    </w:p>
    <w:p w:rsidR="00121A4E" w:rsidRDefault="00121A4E" w:rsidP="00121A4E">
      <w:pPr>
        <w:ind w:left="426" w:right="616"/>
        <w:contextualSpacing/>
        <w:jc w:val="center"/>
        <w:rPr>
          <w:rFonts w:ascii="Montserrat" w:hAnsi="Montserrat" w:cs="Arial"/>
          <w:b/>
          <w:bCs/>
        </w:rPr>
      </w:pPr>
    </w:p>
    <w:p w:rsidR="00121A4E" w:rsidRPr="005B2E56" w:rsidRDefault="00121A4E" w:rsidP="00121A4E">
      <w:pPr>
        <w:jc w:val="center"/>
        <w:rPr>
          <w:rFonts w:ascii="Arial" w:hAnsi="Arial"/>
          <w:b/>
        </w:rPr>
      </w:pPr>
      <w:r w:rsidRPr="005B2E56">
        <w:rPr>
          <w:rFonts w:ascii="Arial" w:hAnsi="Arial"/>
          <w:b/>
        </w:rPr>
        <w:t xml:space="preserve">FORMATO </w:t>
      </w:r>
      <w:r w:rsidR="004B1BD6" w:rsidRPr="005B2E56">
        <w:rPr>
          <w:rFonts w:ascii="Arial" w:hAnsi="Arial"/>
          <w:b/>
        </w:rPr>
        <w:t>PARA SEÑALAR</w:t>
      </w:r>
      <w:r>
        <w:rPr>
          <w:rFonts w:ascii="Arial" w:hAnsi="Arial"/>
          <w:b/>
        </w:rPr>
        <w:t xml:space="preserve"> DOMICILIO LEGAL PARA TODOS LOS </w:t>
      </w:r>
      <w:r w:rsidR="004B1BD6">
        <w:rPr>
          <w:rFonts w:ascii="Arial" w:hAnsi="Arial"/>
          <w:b/>
        </w:rPr>
        <w:t>EFECTOS DE</w:t>
      </w:r>
      <w:r>
        <w:rPr>
          <w:rFonts w:ascii="Arial" w:hAnsi="Arial"/>
          <w:b/>
        </w:rPr>
        <w:t xml:space="preserve"> ESTE ACTO JURÍDICO.</w:t>
      </w:r>
    </w:p>
    <w:p w:rsidR="00121A4E" w:rsidRDefault="00121A4E" w:rsidP="00121A4E"/>
    <w:p w:rsidR="00121A4E" w:rsidRDefault="00121A4E" w:rsidP="00121A4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121A4E" w:rsidTr="00545A51">
        <w:tc>
          <w:tcPr>
            <w:tcW w:w="9972" w:type="dxa"/>
            <w:tcBorders>
              <w:top w:val="single" w:sz="1" w:space="0" w:color="000000"/>
              <w:left w:val="single" w:sz="1" w:space="0" w:color="000000"/>
              <w:bottom w:val="single" w:sz="1" w:space="0" w:color="000000"/>
              <w:right w:val="single" w:sz="1" w:space="0" w:color="000000"/>
            </w:tcBorders>
          </w:tcPr>
          <w:p w:rsidR="00121A4E" w:rsidRPr="004B6B88" w:rsidRDefault="004B1BD6" w:rsidP="004B6B88">
            <w:pPr>
              <w:pStyle w:val="Contenidodelatabla"/>
              <w:jc w:val="center"/>
              <w:rPr>
                <w:rFonts w:ascii="Arial" w:hAnsi="Arial" w:cs="Arial"/>
              </w:rPr>
            </w:pPr>
            <w:r w:rsidRPr="00D52D70">
              <w:rPr>
                <w:rFonts w:ascii="Arial" w:hAnsi="Arial" w:cs="Arial"/>
              </w:rPr>
              <w:t>MEMBRETE O</w:t>
            </w:r>
            <w:r w:rsidR="00121A4E" w:rsidRPr="00D52D70">
              <w:rPr>
                <w:rFonts w:ascii="Arial" w:hAnsi="Arial" w:cs="Arial"/>
              </w:rPr>
              <w:t xml:space="preserve"> </w:t>
            </w:r>
            <w:r w:rsidRPr="00D52D70">
              <w:rPr>
                <w:rFonts w:ascii="Arial" w:hAnsi="Arial" w:cs="Arial"/>
              </w:rPr>
              <w:t>LOGOTIPO DEL</w:t>
            </w:r>
            <w:r w:rsidR="00121A4E" w:rsidRPr="00D52D70">
              <w:rPr>
                <w:rFonts w:ascii="Arial" w:hAnsi="Arial" w:cs="Arial"/>
              </w:rPr>
              <w:t xml:space="preserve"> PROVEEDOR</w:t>
            </w:r>
          </w:p>
        </w:tc>
      </w:tr>
    </w:tbl>
    <w:p w:rsidR="00121A4E" w:rsidRDefault="00121A4E" w:rsidP="00121A4E"/>
    <w:p w:rsidR="00121A4E" w:rsidRPr="00D52D70" w:rsidRDefault="00121A4E" w:rsidP="00121A4E">
      <w:pPr>
        <w:rPr>
          <w:rFonts w:ascii="Arial" w:hAnsi="Arial" w:cs="Arial"/>
        </w:rPr>
      </w:pPr>
      <w:r w:rsidRPr="00D52D70">
        <w:rPr>
          <w:rFonts w:ascii="Arial" w:hAnsi="Arial" w:cs="Arial"/>
        </w:rPr>
        <w:t>FECHA________________</w:t>
      </w:r>
    </w:p>
    <w:p w:rsidR="00121A4E" w:rsidRPr="00D52D70" w:rsidRDefault="00121A4E" w:rsidP="00121A4E">
      <w:pPr>
        <w:rPr>
          <w:rFonts w:ascii="Arial" w:hAnsi="Arial" w:cs="Arial"/>
        </w:rPr>
      </w:pPr>
    </w:p>
    <w:p w:rsidR="00121A4E" w:rsidRPr="00D52D70" w:rsidRDefault="00121A4E" w:rsidP="00121A4E">
      <w:pPr>
        <w:rPr>
          <w:rFonts w:ascii="Arial" w:hAnsi="Arial" w:cs="Arial"/>
        </w:rPr>
      </w:pPr>
      <w:r w:rsidRPr="00D52D70">
        <w:rPr>
          <w:rFonts w:ascii="Arial" w:hAnsi="Arial" w:cs="Arial"/>
        </w:rPr>
        <w:t>INSTITUTO MEXICANO DEL SEGURO SOCIAL</w:t>
      </w:r>
    </w:p>
    <w:p w:rsidR="00121A4E" w:rsidRPr="00D52D70" w:rsidRDefault="00121A4E" w:rsidP="00121A4E">
      <w:pPr>
        <w:rPr>
          <w:rFonts w:ascii="Arial" w:hAnsi="Arial" w:cs="Arial"/>
        </w:rPr>
      </w:pPr>
      <w:r>
        <w:rPr>
          <w:rFonts w:ascii="Arial" w:hAnsi="Arial" w:cs="Arial"/>
        </w:rPr>
        <w:t>OOAD</w:t>
      </w:r>
      <w:r w:rsidRPr="00D52D70">
        <w:rPr>
          <w:rFonts w:ascii="Arial" w:hAnsi="Arial" w:cs="Arial"/>
        </w:rPr>
        <w:t xml:space="preserve"> EN OAXACA.</w:t>
      </w:r>
    </w:p>
    <w:p w:rsidR="00121A4E" w:rsidRDefault="00121A4E" w:rsidP="00121A4E"/>
    <w:p w:rsidR="00121A4E" w:rsidRDefault="00121A4E" w:rsidP="00121A4E">
      <w:pPr>
        <w:rPr>
          <w:b/>
        </w:rPr>
      </w:pPr>
      <w:r w:rsidRPr="00D52D70">
        <w:rPr>
          <w:b/>
        </w:rPr>
        <w:t>PRESENTE:</w:t>
      </w:r>
    </w:p>
    <w:p w:rsidR="004B6B88" w:rsidRPr="004B6B88" w:rsidRDefault="004B6B88" w:rsidP="00121A4E">
      <w:pPr>
        <w:rPr>
          <w:b/>
        </w:rPr>
      </w:pPr>
    </w:p>
    <w:p w:rsidR="00121A4E" w:rsidRDefault="00121A4E" w:rsidP="00121A4E">
      <w:pPr>
        <w:jc w:val="both"/>
        <w:rPr>
          <w:rFonts w:ascii="Arial" w:hAnsi="Arial"/>
        </w:rPr>
      </w:pPr>
      <w:r>
        <w:rPr>
          <w:rFonts w:ascii="Arial" w:hAnsi="Arial"/>
        </w:rPr>
        <w:t xml:space="preserve">Con relación a la licitación </w:t>
      </w:r>
      <w:r w:rsidR="004B1BD6">
        <w:rPr>
          <w:rFonts w:ascii="Arial" w:hAnsi="Arial"/>
        </w:rPr>
        <w:t>Pública No</w:t>
      </w:r>
      <w:r>
        <w:rPr>
          <w:rFonts w:ascii="Arial" w:hAnsi="Arial"/>
        </w:rPr>
        <w:t xml:space="preserve">.        </w:t>
      </w:r>
      <w:r w:rsidR="004B1BD6">
        <w:rPr>
          <w:rFonts w:ascii="Arial" w:hAnsi="Arial"/>
        </w:rPr>
        <w:t>Inherente a</w:t>
      </w:r>
      <w:r>
        <w:rPr>
          <w:rFonts w:ascii="Arial" w:hAnsi="Arial"/>
        </w:rPr>
        <w:t xml:space="preserve">  “</w:t>
      </w:r>
      <w:r w:rsidR="004B6B88" w:rsidRPr="004B6B88">
        <w:rPr>
          <w:rFonts w:ascii="Arial" w:hAnsi="Arial"/>
        </w:rPr>
        <w:t>SERVICIO DE MANTENIMIENTO PREVENTIVO Y CORRECTIVO A EQUIPOS DE RAYOS "X", MÉDICOS Y DE LABORATORIO, PROGRAMA IMSS-BIENESTAR, EJERCICIO 2024</w:t>
      </w:r>
      <w:r>
        <w:rPr>
          <w:rFonts w:ascii="Arial" w:hAnsi="Arial"/>
        </w:rPr>
        <w:t xml:space="preserve">”,  el </w:t>
      </w:r>
      <w:r w:rsidRPr="00083EAC">
        <w:rPr>
          <w:rFonts w:ascii="Arial" w:hAnsi="Arial"/>
          <w:b/>
        </w:rPr>
        <w:t>C</w:t>
      </w:r>
      <w:r>
        <w:rPr>
          <w:rFonts w:ascii="Arial" w:hAnsi="Arial"/>
        </w:rPr>
        <w:t>.________________________ Representante legal de la empresa _________________________________ Señalo  como domicilio legal para todos los efectos de este acto jurídico el ubicado en:</w:t>
      </w:r>
    </w:p>
    <w:p w:rsidR="00121A4E" w:rsidRDefault="00121A4E" w:rsidP="00121A4E">
      <w:pPr>
        <w:jc w:val="both"/>
        <w:rPr>
          <w:rFonts w:ascii="Arial" w:hAnsi="Arial"/>
        </w:rPr>
      </w:pPr>
    </w:p>
    <w:p w:rsidR="00121A4E" w:rsidRDefault="004B1BD6" w:rsidP="00121A4E">
      <w:pPr>
        <w:jc w:val="both"/>
        <w:rPr>
          <w:rFonts w:ascii="Arial" w:hAnsi="Arial"/>
        </w:rPr>
      </w:pPr>
      <w:r>
        <w:rPr>
          <w:rFonts w:ascii="Arial" w:hAnsi="Arial"/>
        </w:rPr>
        <w:t>Calle: _</w:t>
      </w:r>
      <w:r w:rsidR="00121A4E">
        <w:rPr>
          <w:rFonts w:ascii="Arial" w:hAnsi="Arial"/>
        </w:rPr>
        <w:t>____________, Número</w:t>
      </w:r>
      <w:proofErr w:type="gramStart"/>
      <w:r w:rsidR="00121A4E">
        <w:rPr>
          <w:rFonts w:ascii="Arial" w:hAnsi="Arial"/>
        </w:rPr>
        <w:t>:_</w:t>
      </w:r>
      <w:proofErr w:type="gramEnd"/>
      <w:r w:rsidR="00121A4E">
        <w:rPr>
          <w:rFonts w:ascii="Arial" w:hAnsi="Arial"/>
        </w:rPr>
        <w:t>___________, Col. ____________, Municipio o delegación:_____________,  Código Postal:__________, Estado:____________________.</w:t>
      </w:r>
    </w:p>
    <w:p w:rsidR="00121A4E" w:rsidRDefault="00121A4E" w:rsidP="00121A4E">
      <w:pPr>
        <w:jc w:val="both"/>
        <w:rPr>
          <w:rFonts w:ascii="Arial" w:hAnsi="Arial"/>
        </w:rPr>
      </w:pPr>
    </w:p>
    <w:p w:rsidR="00121A4E" w:rsidRDefault="00121A4E" w:rsidP="00121A4E">
      <w:pPr>
        <w:jc w:val="both"/>
        <w:rPr>
          <w:rFonts w:ascii="Arial" w:hAnsi="Arial"/>
        </w:rPr>
      </w:pPr>
      <w:r>
        <w:rPr>
          <w:rFonts w:ascii="Arial" w:hAnsi="Arial"/>
        </w:rPr>
        <w:t>Teléfono fijo: _______________.</w:t>
      </w:r>
    </w:p>
    <w:p w:rsidR="00121A4E" w:rsidRDefault="00121A4E" w:rsidP="00121A4E">
      <w:pPr>
        <w:jc w:val="both"/>
        <w:rPr>
          <w:rFonts w:ascii="Arial" w:hAnsi="Arial"/>
        </w:rPr>
      </w:pPr>
      <w:r>
        <w:rPr>
          <w:rFonts w:ascii="Arial" w:hAnsi="Arial"/>
        </w:rPr>
        <w:t>Teléfono Celular: _______________.</w:t>
      </w:r>
    </w:p>
    <w:p w:rsidR="00121A4E" w:rsidRDefault="00121A4E" w:rsidP="00121A4E">
      <w:pPr>
        <w:jc w:val="both"/>
        <w:rPr>
          <w:rFonts w:ascii="Arial" w:hAnsi="Arial"/>
        </w:rPr>
      </w:pPr>
      <w:r>
        <w:rPr>
          <w:rFonts w:ascii="Arial" w:hAnsi="Arial"/>
        </w:rPr>
        <w:t>Fax: __________________.</w:t>
      </w:r>
    </w:p>
    <w:p w:rsidR="00121A4E" w:rsidRDefault="00121A4E" w:rsidP="00121A4E">
      <w:pPr>
        <w:jc w:val="both"/>
        <w:rPr>
          <w:rFonts w:ascii="Arial" w:hAnsi="Arial"/>
        </w:rPr>
      </w:pPr>
      <w:r>
        <w:rPr>
          <w:rFonts w:ascii="Arial" w:hAnsi="Arial"/>
        </w:rPr>
        <w:t>Correo electrónico: _________________.</w:t>
      </w:r>
    </w:p>
    <w:p w:rsidR="00121A4E" w:rsidRDefault="00121A4E" w:rsidP="00121A4E">
      <w:pPr>
        <w:jc w:val="both"/>
        <w:rPr>
          <w:rFonts w:ascii="Arial" w:hAnsi="Arial"/>
        </w:rPr>
      </w:pPr>
    </w:p>
    <w:p w:rsidR="00121A4E" w:rsidRDefault="00121A4E" w:rsidP="00121A4E">
      <w:pPr>
        <w:jc w:val="both"/>
        <w:rPr>
          <w:rFonts w:ascii="Arial" w:hAnsi="Arial"/>
        </w:rPr>
      </w:pPr>
      <w:r>
        <w:rPr>
          <w:rFonts w:ascii="Arial" w:hAnsi="Arial"/>
        </w:rPr>
        <w:t xml:space="preserve">Relación del personal encargado de la </w:t>
      </w:r>
      <w:r w:rsidR="004B1BD6">
        <w:rPr>
          <w:rFonts w:ascii="Arial" w:hAnsi="Arial"/>
        </w:rPr>
        <w:t>recepción y</w:t>
      </w:r>
      <w:r>
        <w:rPr>
          <w:rFonts w:ascii="Arial" w:hAnsi="Arial"/>
        </w:rPr>
        <w:t xml:space="preserve"> confirmación de los requerimientos: __________________________, ________________.</w:t>
      </w:r>
    </w:p>
    <w:p w:rsidR="00121A4E" w:rsidRDefault="00121A4E" w:rsidP="00121A4E">
      <w:pPr>
        <w:jc w:val="both"/>
        <w:rPr>
          <w:rFonts w:ascii="Arial" w:hAnsi="Arial"/>
        </w:rPr>
      </w:pPr>
      <w:r>
        <w:rPr>
          <w:rFonts w:ascii="Arial" w:hAnsi="Arial"/>
        </w:rPr>
        <w:t>__________________________,_________________</w:t>
      </w:r>
    </w:p>
    <w:p w:rsidR="00121A4E" w:rsidRDefault="00121A4E" w:rsidP="00121A4E">
      <w:pPr>
        <w:jc w:val="both"/>
        <w:rPr>
          <w:rFonts w:ascii="Arial" w:hAnsi="Arial"/>
        </w:rPr>
      </w:pPr>
    </w:p>
    <w:p w:rsidR="00121A4E" w:rsidRDefault="00121A4E" w:rsidP="00121A4E">
      <w:pPr>
        <w:jc w:val="both"/>
        <w:rPr>
          <w:rFonts w:ascii="Arial" w:hAnsi="Arial"/>
        </w:rPr>
      </w:pPr>
      <w:r w:rsidRPr="00022828">
        <w:rPr>
          <w:rFonts w:ascii="Arial" w:hAnsi="Arial"/>
        </w:rPr>
        <w:t>Asimismo</w:t>
      </w:r>
      <w:r>
        <w:rPr>
          <w:rFonts w:ascii="Arial" w:hAnsi="Arial"/>
        </w:rPr>
        <w:t xml:space="preserve"> y como </w:t>
      </w:r>
      <w:r w:rsidR="004B1BD6">
        <w:rPr>
          <w:rFonts w:ascii="Arial" w:hAnsi="Arial"/>
        </w:rPr>
        <w:t>representante legal</w:t>
      </w:r>
      <w:r>
        <w:rPr>
          <w:rFonts w:ascii="Arial" w:hAnsi="Arial"/>
        </w:rPr>
        <w:t xml:space="preserve"> me comprometo a dar respuesta en forma inmediata las 24 </w:t>
      </w:r>
      <w:proofErr w:type="spellStart"/>
      <w:r>
        <w:rPr>
          <w:rFonts w:ascii="Arial" w:hAnsi="Arial"/>
        </w:rPr>
        <w:t>hrs</w:t>
      </w:r>
      <w:proofErr w:type="spellEnd"/>
      <w:r>
        <w:rPr>
          <w:rFonts w:ascii="Arial" w:hAnsi="Arial"/>
        </w:rPr>
        <w:t xml:space="preserve">.  todos los días de la semana incluyendo sábados y domingo así como días festivos durante toda la vigencia del contrato, </w:t>
      </w:r>
      <w:r w:rsidR="004B1BD6">
        <w:rPr>
          <w:rFonts w:ascii="Arial" w:hAnsi="Arial"/>
        </w:rPr>
        <w:t>asimismo en</w:t>
      </w:r>
      <w:r>
        <w:rPr>
          <w:rFonts w:ascii="Arial" w:hAnsi="Arial"/>
        </w:rPr>
        <w:t xml:space="preserve"> caso de extravío   o cambio de número del teléfono celular, me comprometo a notificarlo en forma inmediata a los jefes de conservación de unidad y al administrador del contrato.</w:t>
      </w:r>
    </w:p>
    <w:p w:rsidR="00121A4E" w:rsidRDefault="00121A4E" w:rsidP="00121A4E">
      <w:pPr>
        <w:jc w:val="both"/>
        <w:rPr>
          <w:rFonts w:ascii="Arial" w:hAnsi="Arial"/>
        </w:rPr>
      </w:pPr>
    </w:p>
    <w:p w:rsidR="00121A4E" w:rsidRDefault="00121A4E" w:rsidP="00121A4E">
      <w:pPr>
        <w:jc w:val="both"/>
        <w:rPr>
          <w:rFonts w:ascii="Arial" w:hAnsi="Arial"/>
        </w:rPr>
      </w:pPr>
      <w:r>
        <w:rPr>
          <w:rFonts w:ascii="Arial" w:hAnsi="Arial"/>
        </w:rPr>
        <w:t>Nombre y firma del representante legal.</w:t>
      </w:r>
    </w:p>
    <w:p w:rsidR="00121A4E" w:rsidRDefault="00121A4E" w:rsidP="00121A4E">
      <w:pPr>
        <w:jc w:val="both"/>
        <w:rPr>
          <w:rFonts w:ascii="Arial" w:hAnsi="Arial"/>
        </w:rPr>
      </w:pPr>
    </w:p>
    <w:p w:rsidR="00121A4E" w:rsidRDefault="00121A4E" w:rsidP="00121A4E">
      <w:pPr>
        <w:jc w:val="both"/>
        <w:rPr>
          <w:rFonts w:ascii="Arial" w:hAnsi="Arial"/>
        </w:rPr>
      </w:pPr>
      <w:r>
        <w:rPr>
          <w:rFonts w:ascii="Arial" w:hAnsi="Arial"/>
        </w:rPr>
        <w:t>_______________________________</w:t>
      </w:r>
    </w:p>
    <w:p w:rsidR="00121A4E" w:rsidRDefault="00121A4E" w:rsidP="00121A4E">
      <w:pPr>
        <w:jc w:val="both"/>
        <w:rPr>
          <w:rFonts w:ascii="Arial" w:hAnsi="Arial"/>
        </w:rPr>
      </w:pPr>
    </w:p>
    <w:p w:rsidR="004B6B88" w:rsidRDefault="004B6B88" w:rsidP="00121A4E">
      <w:pPr>
        <w:ind w:left="426" w:right="616"/>
        <w:contextualSpacing/>
        <w:jc w:val="center"/>
        <w:rPr>
          <w:rFonts w:ascii="Montserrat" w:hAnsi="Montserrat" w:cs="Arial"/>
          <w:b/>
          <w:bCs/>
        </w:rPr>
      </w:pPr>
    </w:p>
    <w:p w:rsidR="00121A4E" w:rsidRDefault="00121A4E" w:rsidP="00121A4E">
      <w:pPr>
        <w:ind w:left="426" w:right="616"/>
        <w:contextualSpacing/>
        <w:jc w:val="center"/>
        <w:rPr>
          <w:rFonts w:ascii="Montserrat" w:hAnsi="Montserrat" w:cs="Arial"/>
          <w:b/>
          <w:bCs/>
        </w:rPr>
      </w:pPr>
      <w:r>
        <w:rPr>
          <w:rFonts w:ascii="Montserrat" w:hAnsi="Montserrat" w:cs="Arial"/>
          <w:b/>
          <w:bCs/>
        </w:rPr>
        <w:lastRenderedPageBreak/>
        <w:t>ANEXO 11 (ONCE)</w:t>
      </w:r>
    </w:p>
    <w:p w:rsidR="00121A4E" w:rsidRDefault="00121A4E" w:rsidP="00121A4E">
      <w:pPr>
        <w:ind w:left="426" w:right="616"/>
        <w:contextualSpacing/>
        <w:jc w:val="center"/>
        <w:rPr>
          <w:rFonts w:ascii="Montserrat" w:hAnsi="Montserrat" w:cs="Arial"/>
          <w:b/>
          <w:bCs/>
        </w:rPr>
      </w:pPr>
    </w:p>
    <w:p w:rsidR="00121A4E" w:rsidRPr="008B0F66" w:rsidRDefault="00121A4E" w:rsidP="00121A4E">
      <w:pPr>
        <w:jc w:val="center"/>
        <w:rPr>
          <w:b/>
        </w:rPr>
      </w:pPr>
      <w:r>
        <w:rPr>
          <w:b/>
        </w:rPr>
        <w:t>AUTORIZACIÓN DE DEDUCCIÓN.</w:t>
      </w:r>
    </w:p>
    <w:p w:rsidR="00121A4E" w:rsidRPr="0087065F" w:rsidRDefault="00121A4E" w:rsidP="00121A4E">
      <w:pPr>
        <w:rPr>
          <w:rFonts w:ascii="Arial" w:hAnsi="Arial" w:cs="Arial"/>
        </w:rPr>
      </w:pPr>
      <w:r w:rsidRPr="0087065F">
        <w:rPr>
          <w:rFonts w:ascii="Arial" w:hAnsi="Arial" w:cs="Arial"/>
        </w:rPr>
        <w:t>Fecha: __________________________.</w:t>
      </w:r>
    </w:p>
    <w:p w:rsidR="00121A4E" w:rsidRDefault="00121A4E" w:rsidP="00121A4E">
      <w:pPr>
        <w:rPr>
          <w:rFonts w:ascii="Arial" w:hAnsi="Arial" w:cs="Arial"/>
        </w:rPr>
      </w:pPr>
      <w:r w:rsidRPr="0087065F">
        <w:rPr>
          <w:rFonts w:ascii="Arial" w:hAnsi="Arial" w:cs="Arial"/>
        </w:rPr>
        <w:t>Licitación No. _____________________.</w:t>
      </w:r>
    </w:p>
    <w:p w:rsidR="004B6B88" w:rsidRDefault="004B6B88" w:rsidP="00121A4E">
      <w:pPr>
        <w:rPr>
          <w:rFonts w:ascii="Arial" w:hAnsi="Arial" w:cs="Arial"/>
        </w:rPr>
      </w:pPr>
    </w:p>
    <w:p w:rsidR="00121A4E" w:rsidRDefault="00121A4E" w:rsidP="00121A4E">
      <w:pPr>
        <w:jc w:val="both"/>
        <w:rPr>
          <w:rFonts w:ascii="Arial" w:hAnsi="Arial"/>
        </w:rPr>
      </w:pPr>
      <w:r>
        <w:rPr>
          <w:rFonts w:ascii="Arial" w:hAnsi="Arial"/>
        </w:rPr>
        <w:t>“</w:t>
      </w:r>
      <w:r w:rsidR="004B6B88" w:rsidRPr="004B6B88">
        <w:rPr>
          <w:rFonts w:ascii="Arial" w:hAnsi="Arial"/>
        </w:rPr>
        <w:t>SERVICIO DE MANTENIMIENTO PREVENTIVO Y CORRECTIVO A EQUIPOS DE RAYOS "X", MÉDICOS Y DE LABORATORIO, PROGRAMA IMSS-BIENESTAR, EJERCICIO 2024</w:t>
      </w:r>
      <w:r>
        <w:rPr>
          <w:rFonts w:ascii="Arial" w:hAnsi="Arial"/>
        </w:rPr>
        <w:t>”.</w:t>
      </w:r>
    </w:p>
    <w:p w:rsidR="00121A4E" w:rsidRPr="0087065F" w:rsidRDefault="00121A4E" w:rsidP="00121A4E">
      <w:pPr>
        <w:jc w:val="both"/>
        <w:rPr>
          <w:rFonts w:ascii="Arial" w:hAnsi="Arial" w:cs="Arial"/>
        </w:rPr>
      </w:pPr>
      <w:r w:rsidRPr="0087065F">
        <w:rPr>
          <w:rFonts w:ascii="Arial" w:hAnsi="Arial" w:cs="Arial"/>
        </w:rPr>
        <w:t>PRESENTE:</w:t>
      </w:r>
    </w:p>
    <w:p w:rsidR="004B1BD6" w:rsidRDefault="004B1BD6" w:rsidP="00121A4E">
      <w:pPr>
        <w:jc w:val="both"/>
        <w:rPr>
          <w:rFonts w:ascii="Arial" w:hAnsi="Arial" w:cs="Arial"/>
        </w:rPr>
      </w:pPr>
    </w:p>
    <w:p w:rsidR="004B1BD6" w:rsidRDefault="004B1BD6" w:rsidP="00121A4E">
      <w:pPr>
        <w:jc w:val="both"/>
        <w:rPr>
          <w:rFonts w:ascii="Arial" w:hAnsi="Arial" w:cs="Arial"/>
        </w:rPr>
      </w:pPr>
    </w:p>
    <w:p w:rsidR="00121A4E" w:rsidRPr="0087065F" w:rsidRDefault="00121A4E" w:rsidP="00121A4E">
      <w:pPr>
        <w:jc w:val="both"/>
        <w:rPr>
          <w:rFonts w:ascii="Arial" w:hAnsi="Arial" w:cs="Arial"/>
        </w:rPr>
      </w:pPr>
      <w:r w:rsidRPr="0087065F">
        <w:rPr>
          <w:rFonts w:ascii="Arial" w:hAnsi="Arial" w:cs="Arial"/>
        </w:rPr>
        <w:t>C.________________ Representante legal de la empresa_______________________ manifiesto lo siguiente:</w:t>
      </w:r>
    </w:p>
    <w:p w:rsidR="004B1BD6" w:rsidRDefault="004B1BD6" w:rsidP="00121A4E">
      <w:pPr>
        <w:jc w:val="both"/>
        <w:rPr>
          <w:rFonts w:ascii="Arial" w:hAnsi="Arial" w:cs="Arial"/>
          <w:b/>
        </w:rPr>
      </w:pPr>
    </w:p>
    <w:p w:rsidR="004B1BD6" w:rsidRDefault="004B1BD6" w:rsidP="00121A4E">
      <w:pPr>
        <w:jc w:val="both"/>
        <w:rPr>
          <w:rFonts w:ascii="Arial" w:hAnsi="Arial" w:cs="Arial"/>
          <w:b/>
        </w:rPr>
      </w:pPr>
    </w:p>
    <w:p w:rsidR="004B1BD6" w:rsidRDefault="004B1BD6" w:rsidP="00121A4E">
      <w:pPr>
        <w:jc w:val="both"/>
        <w:rPr>
          <w:rFonts w:ascii="Arial" w:hAnsi="Arial" w:cs="Arial"/>
          <w:b/>
        </w:rPr>
      </w:pPr>
    </w:p>
    <w:p w:rsidR="00121A4E" w:rsidRPr="0087065F" w:rsidRDefault="00121A4E" w:rsidP="00121A4E">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o fax  a tomar las siguientes acciones: </w:t>
      </w:r>
    </w:p>
    <w:p w:rsidR="00121A4E" w:rsidRPr="0087065F" w:rsidRDefault="00121A4E" w:rsidP="00121A4E">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representada se hará cargo del pago directo al tercero que se le hayan contratado los servicios y en caso de no cubrir el pago en el tiempo </w:t>
      </w:r>
      <w:r w:rsidR="004B1BD6" w:rsidRPr="0087065F">
        <w:rPr>
          <w:rFonts w:ascii="Arial" w:hAnsi="Arial" w:cs="Arial"/>
          <w:b/>
        </w:rPr>
        <w:t>otorgado por</w:t>
      </w:r>
      <w:r w:rsidRPr="0087065F">
        <w:rPr>
          <w:rFonts w:ascii="Arial" w:hAnsi="Arial" w:cs="Arial"/>
          <w:b/>
        </w:rPr>
        <w:t xml:space="preserve"> el tercero también autorizo a “EL INSTITUTO” a que dicho importe me sea deducido de las facturas que  mi representada presente para cobro de servicios que si hayan sido realizados.</w:t>
      </w:r>
    </w:p>
    <w:p w:rsidR="00D00896" w:rsidRDefault="00D00896" w:rsidP="00121A4E">
      <w:pPr>
        <w:jc w:val="both"/>
        <w:rPr>
          <w:rFonts w:ascii="Arial" w:hAnsi="Arial" w:cs="Arial"/>
        </w:rPr>
      </w:pPr>
    </w:p>
    <w:p w:rsidR="00D00896" w:rsidRDefault="00D00896" w:rsidP="00121A4E">
      <w:pPr>
        <w:jc w:val="both"/>
        <w:rPr>
          <w:rFonts w:ascii="Arial" w:hAnsi="Arial" w:cs="Arial"/>
        </w:rPr>
      </w:pPr>
    </w:p>
    <w:p w:rsidR="00D00896" w:rsidRDefault="00D00896" w:rsidP="00121A4E">
      <w:pPr>
        <w:jc w:val="both"/>
        <w:rPr>
          <w:rFonts w:ascii="Arial" w:hAnsi="Arial" w:cs="Arial"/>
        </w:rPr>
      </w:pPr>
    </w:p>
    <w:p w:rsidR="00D00896" w:rsidRDefault="00D00896" w:rsidP="00121A4E">
      <w:pPr>
        <w:jc w:val="both"/>
        <w:rPr>
          <w:rFonts w:ascii="Arial" w:hAnsi="Arial" w:cs="Arial"/>
        </w:rPr>
      </w:pPr>
    </w:p>
    <w:p w:rsidR="00D00896" w:rsidRDefault="00D00896" w:rsidP="00121A4E">
      <w:pPr>
        <w:jc w:val="both"/>
        <w:rPr>
          <w:rFonts w:ascii="Arial" w:hAnsi="Arial" w:cs="Arial"/>
        </w:rPr>
      </w:pPr>
    </w:p>
    <w:p w:rsidR="00121A4E" w:rsidRDefault="00121A4E" w:rsidP="00121A4E">
      <w:pPr>
        <w:jc w:val="both"/>
        <w:rPr>
          <w:rFonts w:ascii="Arial" w:hAnsi="Arial" w:cs="Arial"/>
        </w:rPr>
      </w:pPr>
      <w:r w:rsidRPr="0087065F">
        <w:rPr>
          <w:rFonts w:ascii="Arial" w:hAnsi="Arial" w:cs="Arial"/>
        </w:rPr>
        <w:t>Atte.</w:t>
      </w:r>
    </w:p>
    <w:p w:rsidR="00121A4E" w:rsidRPr="0087065F" w:rsidRDefault="00121A4E" w:rsidP="00121A4E">
      <w:pPr>
        <w:jc w:val="both"/>
        <w:rPr>
          <w:rFonts w:ascii="Arial" w:hAnsi="Arial" w:cs="Arial"/>
        </w:rPr>
      </w:pPr>
      <w:r w:rsidRPr="0087065F">
        <w:rPr>
          <w:rFonts w:ascii="Arial" w:hAnsi="Arial" w:cs="Arial"/>
        </w:rPr>
        <w:t>____________________</w:t>
      </w:r>
    </w:p>
    <w:p w:rsidR="00121A4E" w:rsidRPr="0087065F" w:rsidRDefault="00121A4E" w:rsidP="00121A4E">
      <w:pPr>
        <w:jc w:val="both"/>
        <w:rPr>
          <w:rFonts w:ascii="Arial" w:hAnsi="Arial" w:cs="Arial"/>
        </w:rPr>
      </w:pPr>
      <w:r w:rsidRPr="0087065F">
        <w:rPr>
          <w:rFonts w:ascii="Arial" w:hAnsi="Arial" w:cs="Arial"/>
        </w:rPr>
        <w:t xml:space="preserve">Representante legal. </w:t>
      </w:r>
    </w:p>
    <w:p w:rsidR="00121A4E" w:rsidRDefault="00121A4E" w:rsidP="00121A4E">
      <w:pPr>
        <w:jc w:val="both"/>
      </w:pPr>
    </w:p>
    <w:p w:rsidR="00121A4E" w:rsidRDefault="00121A4E"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757920">
      <w:pPr>
        <w:ind w:left="426" w:right="616"/>
        <w:contextualSpacing/>
        <w:jc w:val="center"/>
        <w:rPr>
          <w:rFonts w:ascii="Montserrat" w:hAnsi="Montserrat" w:cs="Arial"/>
          <w:b/>
          <w:bCs/>
        </w:rPr>
      </w:pPr>
      <w:r>
        <w:rPr>
          <w:rFonts w:ascii="Montserrat" w:hAnsi="Montserrat" w:cs="Arial"/>
          <w:b/>
          <w:bCs/>
        </w:rPr>
        <w:t>ANEXO 12 (DOCE)</w:t>
      </w:r>
    </w:p>
    <w:p w:rsidR="00757920" w:rsidRDefault="00757920" w:rsidP="00757920">
      <w:pPr>
        <w:ind w:left="426" w:right="616"/>
        <w:contextualSpacing/>
        <w:jc w:val="center"/>
        <w:rPr>
          <w:rFonts w:ascii="Montserrat" w:hAnsi="Montserrat" w:cs="Arial"/>
          <w:b/>
          <w:bCs/>
        </w:rPr>
      </w:pPr>
      <w:r w:rsidRPr="00757920">
        <w:rPr>
          <w:rFonts w:ascii="Montserrat" w:hAnsi="Montserrat" w:cs="Arial"/>
          <w:b/>
          <w:bCs/>
        </w:rPr>
        <w:t>DOMICILIO DE LAS UNIDADES</w:t>
      </w:r>
    </w:p>
    <w:p w:rsidR="00757920" w:rsidRDefault="00757920" w:rsidP="00757920">
      <w:pPr>
        <w:ind w:left="426" w:right="616"/>
        <w:contextualSpacing/>
        <w:jc w:val="center"/>
        <w:rPr>
          <w:rFonts w:ascii="Montserrat" w:hAnsi="Montserrat" w:cs="Arial"/>
          <w:b/>
          <w:bCs/>
        </w:rPr>
      </w:pPr>
    </w:p>
    <w:tbl>
      <w:tblPr>
        <w:tblW w:w="7700" w:type="dxa"/>
        <w:jc w:val="center"/>
        <w:tblInd w:w="55" w:type="dxa"/>
        <w:tblCellMar>
          <w:left w:w="70" w:type="dxa"/>
          <w:right w:w="70" w:type="dxa"/>
        </w:tblCellMar>
        <w:tblLook w:val="04A0" w:firstRow="1" w:lastRow="0" w:firstColumn="1" w:lastColumn="0" w:noHBand="0" w:noVBand="1"/>
      </w:tblPr>
      <w:tblGrid>
        <w:gridCol w:w="620"/>
        <w:gridCol w:w="2380"/>
        <w:gridCol w:w="4700"/>
      </w:tblGrid>
      <w:tr w:rsidR="004B6B88" w:rsidRPr="004B6B88" w:rsidTr="004B6B88">
        <w:trPr>
          <w:trHeight w:val="465"/>
          <w:jc w:val="center"/>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b/>
                <w:bCs/>
                <w:sz w:val="14"/>
                <w:szCs w:val="14"/>
                <w:lang w:val="es-MX" w:eastAsia="es-MX"/>
              </w:rPr>
            </w:pPr>
            <w:r w:rsidRPr="004B6B88">
              <w:rPr>
                <w:rFonts w:ascii="Arial" w:hAnsi="Arial" w:cs="Arial"/>
                <w:b/>
                <w:bCs/>
                <w:sz w:val="14"/>
                <w:szCs w:val="14"/>
                <w:lang w:val="es-MX" w:eastAsia="es-MX"/>
              </w:rPr>
              <w:t xml:space="preserve">JCU No. </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b/>
                <w:bCs/>
                <w:sz w:val="16"/>
                <w:szCs w:val="16"/>
                <w:lang w:val="es-MX" w:eastAsia="es-MX"/>
              </w:rPr>
            </w:pPr>
            <w:r w:rsidRPr="004B6B88">
              <w:rPr>
                <w:rFonts w:ascii="Arial" w:hAnsi="Arial" w:cs="Arial"/>
                <w:b/>
                <w:bCs/>
                <w:sz w:val="16"/>
                <w:szCs w:val="16"/>
                <w:lang w:val="es-MX" w:eastAsia="es-MX"/>
              </w:rPr>
              <w:t xml:space="preserve">UNIDAD MÉDICA/ADMINISTRATIVA. </w:t>
            </w:r>
          </w:p>
        </w:tc>
        <w:tc>
          <w:tcPr>
            <w:tcW w:w="4700" w:type="dxa"/>
            <w:tcBorders>
              <w:top w:val="single" w:sz="4" w:space="0" w:color="000000"/>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b/>
                <w:bCs/>
                <w:sz w:val="18"/>
                <w:szCs w:val="18"/>
                <w:lang w:val="es-MX" w:eastAsia="es-MX"/>
              </w:rPr>
            </w:pPr>
            <w:r w:rsidRPr="004B6B88">
              <w:rPr>
                <w:rFonts w:ascii="Arial" w:hAnsi="Arial" w:cs="Arial"/>
                <w:b/>
                <w:bCs/>
                <w:sz w:val="18"/>
                <w:szCs w:val="18"/>
                <w:lang w:val="es-MX" w:eastAsia="es-MX"/>
              </w:rPr>
              <w:t>DOMICILIO.</w:t>
            </w:r>
          </w:p>
        </w:tc>
      </w:tr>
      <w:tr w:rsidR="004B6B88" w:rsidRPr="004B6B88" w:rsidTr="004B6B88">
        <w:trPr>
          <w:trHeight w:val="465"/>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b/>
                <w:bCs/>
                <w:sz w:val="14"/>
                <w:szCs w:val="14"/>
                <w:lang w:val="es-MX" w:eastAsia="es-MX"/>
              </w:rPr>
            </w:pPr>
            <w:r w:rsidRPr="004B6B88">
              <w:rPr>
                <w:rFonts w:ascii="Arial" w:hAnsi="Arial" w:cs="Arial"/>
                <w:b/>
                <w:bCs/>
                <w:sz w:val="14"/>
                <w:szCs w:val="14"/>
                <w:lang w:val="es-MX" w:eastAsia="es-MX"/>
              </w:rPr>
              <w:t>3</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6"/>
                <w:szCs w:val="16"/>
                <w:lang w:val="es-MX" w:eastAsia="es-MX"/>
              </w:rPr>
            </w:pPr>
            <w:r w:rsidRPr="004B6B88">
              <w:rPr>
                <w:rFonts w:ascii="Arial" w:hAnsi="Arial" w:cs="Arial"/>
                <w:sz w:val="16"/>
                <w:szCs w:val="16"/>
                <w:lang w:val="es-MX" w:eastAsia="es-MX"/>
              </w:rPr>
              <w:t>H.R.B. No. 18</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b/>
                <w:bCs/>
                <w:sz w:val="14"/>
                <w:szCs w:val="14"/>
                <w:lang w:val="es-MX" w:eastAsia="es-MX"/>
              </w:rPr>
            </w:pPr>
            <w:r w:rsidRPr="004B6B88">
              <w:rPr>
                <w:rFonts w:ascii="Arial" w:hAnsi="Arial" w:cs="Arial"/>
                <w:b/>
                <w:bCs/>
                <w:sz w:val="14"/>
                <w:szCs w:val="14"/>
                <w:lang w:val="es-MX" w:eastAsia="es-MX"/>
              </w:rPr>
              <w:t>DIAGNAL 5 DE FEBRERO No. 8, COL. LA SOLEDAD, HUAJUAPAN DE LEON, OAX.</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6</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H.R.B. No 24</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CALLE 3 DE OCTUBRE S/N, BARRIO ABAJO C.P 70800 MIAHUATLÁN DE PORFIRIO DIAZ, OAXACA.</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7</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H.R.B. No 34.</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CARRETERA  A YUCUDAA  KM. 56,  BARRIO SAN DIEGO, TLAXIACO, OAX. C.P. 69800</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8</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H.R.B. No 35.</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ANTIGUO CAMINO A MECHOACÁN S/N  COLONIA SECCIÓN QUINTA    SANTIAGO  JAMILTEPEC. C.P. 71700</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9</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H.R.B. No 36.</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CARRETERA  A DÍAZ ORDAZ S/N,  SECCION 7° CP. 70400 TLACOLULA DE MATAMOROS, OAXACA.</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10</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H.R.B. No 37.</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CALLE TIERRA Y LIBERTAD ESQ. ITURBIDE No. 202, COL. BARRIO JUÁREZ NORTE,  MUNICIPIO MATIAS ROMERO AVENDAÑO, OAX. C.P. 70300.</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11</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proofErr w:type="gramStart"/>
            <w:r w:rsidRPr="004B6B88">
              <w:rPr>
                <w:rFonts w:ascii="Arial" w:hAnsi="Arial" w:cs="Arial"/>
                <w:sz w:val="16"/>
                <w:szCs w:val="16"/>
                <w:lang w:val="es-MX" w:eastAsia="es-MX"/>
              </w:rPr>
              <w:t>H.R.B..</w:t>
            </w:r>
            <w:proofErr w:type="gramEnd"/>
            <w:r w:rsidRPr="004B6B88">
              <w:rPr>
                <w:rFonts w:ascii="Arial" w:hAnsi="Arial" w:cs="Arial"/>
                <w:sz w:val="16"/>
                <w:szCs w:val="16"/>
                <w:lang w:val="es-MX" w:eastAsia="es-MX"/>
              </w:rPr>
              <w:t xml:space="preserve"> No 43.</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 xml:space="preserve">CALLE CERRO DEL FORTIN SIN </w:t>
            </w:r>
            <w:proofErr w:type="gramStart"/>
            <w:r w:rsidRPr="004B6B88">
              <w:rPr>
                <w:rFonts w:ascii="Arial" w:hAnsi="Arial" w:cs="Arial"/>
                <w:sz w:val="14"/>
                <w:szCs w:val="14"/>
                <w:lang w:val="es-MX" w:eastAsia="es-MX"/>
              </w:rPr>
              <w:t>NUMERO</w:t>
            </w:r>
            <w:proofErr w:type="gramEnd"/>
            <w:r w:rsidRPr="004B6B88">
              <w:rPr>
                <w:rFonts w:ascii="Arial" w:hAnsi="Arial" w:cs="Arial"/>
                <w:sz w:val="14"/>
                <w:szCs w:val="14"/>
                <w:lang w:val="es-MX" w:eastAsia="es-MX"/>
              </w:rPr>
              <w:t>;  COLONIA EL FORTIN; C.P. 68500, MUNICIPIO HUAUTLA DE JIMENEZ, OAX.</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13</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 xml:space="preserve">H.R.B. No 66. </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 xml:space="preserve">KM 1, CARRETERA HUAJUAPAN-JUXTLAHUACA, COLONIA LÁZARO CÁRDENAS, SANTIAGO JUXTLAHUACA, OAX, C.P:69700. </w:t>
            </w:r>
          </w:p>
        </w:tc>
      </w:tr>
      <w:tr w:rsidR="004B6B88" w:rsidRPr="004B6B88" w:rsidTr="004B6B88">
        <w:trPr>
          <w:trHeight w:val="60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14</w:t>
            </w:r>
          </w:p>
        </w:tc>
        <w:tc>
          <w:tcPr>
            <w:tcW w:w="23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6"/>
                <w:szCs w:val="16"/>
                <w:lang w:val="es-MX" w:eastAsia="es-MX"/>
              </w:rPr>
            </w:pPr>
            <w:r w:rsidRPr="004B6B88">
              <w:rPr>
                <w:rFonts w:ascii="Arial" w:hAnsi="Arial" w:cs="Arial"/>
                <w:sz w:val="16"/>
                <w:szCs w:val="16"/>
                <w:lang w:val="es-MX" w:eastAsia="es-MX"/>
              </w:rPr>
              <w:t>H.R.P. S/N.</w:t>
            </w:r>
          </w:p>
        </w:tc>
        <w:tc>
          <w:tcPr>
            <w:tcW w:w="47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both"/>
              <w:rPr>
                <w:rFonts w:ascii="Arial" w:hAnsi="Arial" w:cs="Arial"/>
                <w:sz w:val="14"/>
                <w:szCs w:val="14"/>
                <w:lang w:val="es-MX" w:eastAsia="es-MX"/>
              </w:rPr>
            </w:pPr>
            <w:r w:rsidRPr="004B6B88">
              <w:rPr>
                <w:rFonts w:ascii="Arial" w:hAnsi="Arial" w:cs="Arial"/>
                <w:sz w:val="14"/>
                <w:szCs w:val="14"/>
                <w:lang w:val="es-MX" w:eastAsia="es-MX"/>
              </w:rPr>
              <w:t>CARRETERA  A TEMAXCALAPA, S/N. KM 1.5, COLONIA CENTRO, SAN ILDEFONSO VILLA ALTA, OAX. C.P. 68800,</w:t>
            </w:r>
          </w:p>
        </w:tc>
      </w:tr>
    </w:tbl>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757920" w:rsidRDefault="00757920" w:rsidP="00121A4E">
      <w:pPr>
        <w:ind w:left="426" w:right="616"/>
        <w:contextualSpacing/>
        <w:jc w:val="center"/>
        <w:rPr>
          <w:rFonts w:ascii="Montserrat" w:hAnsi="Montserrat" w:cs="Arial"/>
          <w:b/>
          <w:bCs/>
        </w:rPr>
      </w:pPr>
    </w:p>
    <w:p w:rsidR="00121A4E" w:rsidRDefault="00121A4E" w:rsidP="00121A4E">
      <w:pPr>
        <w:ind w:left="426" w:right="616"/>
        <w:contextualSpacing/>
        <w:jc w:val="center"/>
        <w:rPr>
          <w:rFonts w:ascii="Montserrat" w:hAnsi="Montserrat" w:cs="Arial"/>
          <w:b/>
          <w:bCs/>
        </w:rPr>
      </w:pPr>
    </w:p>
    <w:p w:rsidR="00121A4E" w:rsidRDefault="00121A4E" w:rsidP="00121A4E">
      <w:pPr>
        <w:ind w:left="426" w:right="616"/>
        <w:contextualSpacing/>
        <w:jc w:val="center"/>
        <w:rPr>
          <w:rFonts w:ascii="Montserrat" w:hAnsi="Montserrat" w:cs="Arial"/>
          <w:b/>
          <w:bCs/>
        </w:rPr>
      </w:pPr>
    </w:p>
    <w:p w:rsidR="006C7CCB" w:rsidRDefault="006C7CCB" w:rsidP="006C7CCB">
      <w:pPr>
        <w:ind w:left="426" w:right="616"/>
        <w:contextualSpacing/>
        <w:jc w:val="center"/>
        <w:rPr>
          <w:rFonts w:ascii="Montserrat" w:hAnsi="Montserrat" w:cs="Arial"/>
          <w:b/>
          <w:bCs/>
        </w:rPr>
      </w:pPr>
    </w:p>
    <w:p w:rsidR="006C7CCB" w:rsidRDefault="006C7CCB" w:rsidP="006C7CCB">
      <w:pPr>
        <w:ind w:left="426" w:right="616"/>
        <w:contextualSpacing/>
        <w:jc w:val="center"/>
        <w:rPr>
          <w:rFonts w:ascii="Montserrat" w:hAnsi="Montserrat" w:cs="Arial"/>
          <w:b/>
          <w:bCs/>
        </w:rPr>
      </w:pPr>
    </w:p>
    <w:p w:rsidR="006C7CCB" w:rsidRPr="006C7CCB" w:rsidRDefault="006C7CCB" w:rsidP="006C7CCB">
      <w:pPr>
        <w:tabs>
          <w:tab w:val="left" w:pos="7005"/>
        </w:tabs>
        <w:rPr>
          <w:rFonts w:ascii="Montserrat" w:hAnsi="Montserrat" w:cs="Arial"/>
        </w:rPr>
      </w:pPr>
    </w:p>
    <w:p w:rsidR="006C7CCB" w:rsidRPr="006C7CCB" w:rsidRDefault="006C7CCB" w:rsidP="006C7CCB">
      <w:pPr>
        <w:tabs>
          <w:tab w:val="left" w:pos="7005"/>
        </w:tabs>
        <w:rPr>
          <w:rFonts w:ascii="Montserrat" w:hAnsi="Montserrat" w:cs="Arial"/>
        </w:rPr>
        <w:sectPr w:rsidR="006C7CCB" w:rsidRPr="006C7CCB" w:rsidSect="004E415A">
          <w:pgSz w:w="12240" w:h="15840"/>
          <w:pgMar w:top="2092" w:right="616" w:bottom="1134" w:left="851" w:header="426" w:footer="0" w:gutter="0"/>
          <w:cols w:space="708"/>
          <w:docGrid w:linePitch="360"/>
        </w:sectPr>
      </w:pPr>
      <w:r>
        <w:rPr>
          <w:rFonts w:ascii="Montserrat" w:hAnsi="Montserrat" w:cs="Arial"/>
        </w:rPr>
        <w:tab/>
      </w:r>
    </w:p>
    <w:p w:rsidR="00757920" w:rsidRDefault="00757920" w:rsidP="00757920">
      <w:pPr>
        <w:ind w:left="426" w:right="616"/>
        <w:contextualSpacing/>
        <w:jc w:val="center"/>
        <w:rPr>
          <w:rFonts w:ascii="Montserrat" w:hAnsi="Montserrat" w:cs="Arial"/>
          <w:b/>
          <w:bCs/>
        </w:rPr>
      </w:pPr>
    </w:p>
    <w:p w:rsidR="00757920" w:rsidRDefault="00757920" w:rsidP="00757920">
      <w:pPr>
        <w:ind w:left="426" w:right="616"/>
        <w:contextualSpacing/>
        <w:jc w:val="center"/>
        <w:rPr>
          <w:rFonts w:ascii="Montserrat" w:hAnsi="Montserrat" w:cs="Arial"/>
          <w:b/>
          <w:bCs/>
        </w:rPr>
      </w:pPr>
      <w:r>
        <w:rPr>
          <w:rFonts w:ascii="Montserrat" w:hAnsi="Montserrat" w:cs="Arial"/>
          <w:b/>
          <w:bCs/>
        </w:rPr>
        <w:t>ANEXO 13 (TRECE)</w:t>
      </w:r>
    </w:p>
    <w:p w:rsidR="00121A4E" w:rsidRDefault="00121A4E" w:rsidP="00A717D8">
      <w:pPr>
        <w:ind w:left="426" w:right="616"/>
        <w:contextualSpacing/>
        <w:jc w:val="center"/>
        <w:rPr>
          <w:rFonts w:ascii="Montserrat" w:hAnsi="Montserrat" w:cs="Arial"/>
          <w:b/>
          <w:bCs/>
        </w:rPr>
      </w:pPr>
    </w:p>
    <w:p w:rsidR="004B6B88" w:rsidRDefault="004B6B88" w:rsidP="00A717D8">
      <w:pPr>
        <w:ind w:left="426" w:right="616"/>
        <w:contextualSpacing/>
        <w:jc w:val="center"/>
        <w:rPr>
          <w:rFonts w:ascii="Montserrat" w:hAnsi="Montserrat" w:cs="Arial"/>
          <w:b/>
          <w:bCs/>
        </w:rPr>
      </w:pPr>
    </w:p>
    <w:tbl>
      <w:tblPr>
        <w:tblW w:w="10680" w:type="dxa"/>
        <w:jc w:val="center"/>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2967"/>
      </w:tblGrid>
      <w:tr w:rsidR="004B6B88" w:rsidRPr="004B6B88" w:rsidTr="004B6B88">
        <w:trPr>
          <w:trHeight w:val="259"/>
          <w:jc w:val="center"/>
        </w:trPr>
        <w:tc>
          <w:tcPr>
            <w:tcW w:w="10680" w:type="dxa"/>
            <w:gridSpan w:val="6"/>
            <w:tcBorders>
              <w:top w:val="nil"/>
              <w:left w:val="nil"/>
              <w:bottom w:val="nil"/>
              <w:right w:val="nil"/>
            </w:tcBorders>
            <w:shd w:val="clear" w:color="auto" w:fill="auto"/>
            <w:noWrap/>
            <w:hideMark/>
          </w:tcPr>
          <w:p w:rsidR="004B6B88" w:rsidRPr="004B6B88" w:rsidRDefault="004B6B88" w:rsidP="004B6B88">
            <w:pPr>
              <w:suppressAutoHyphens w:val="0"/>
              <w:jc w:val="center"/>
              <w:rPr>
                <w:rFonts w:ascii="Arial" w:hAnsi="Arial" w:cs="Arial"/>
                <w:b/>
                <w:bCs/>
                <w:sz w:val="20"/>
                <w:lang w:val="es-MX" w:eastAsia="es-MX"/>
              </w:rPr>
            </w:pPr>
            <w:r w:rsidRPr="004B6B88">
              <w:rPr>
                <w:rFonts w:ascii="Arial" w:hAnsi="Arial" w:cs="Arial"/>
                <w:b/>
                <w:bCs/>
                <w:sz w:val="20"/>
                <w:lang w:val="es-MX" w:eastAsia="es-MX"/>
              </w:rPr>
              <w:t>DIRECCIONES DE LAS JEFATURAS DE CONSERVACIÓN</w:t>
            </w:r>
          </w:p>
        </w:tc>
      </w:tr>
      <w:tr w:rsidR="004B6B88" w:rsidRPr="004B6B88" w:rsidTr="004B6B88">
        <w:trPr>
          <w:trHeight w:val="255"/>
          <w:jc w:val="center"/>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rsidR="004B6B88" w:rsidRPr="004B6B88" w:rsidRDefault="004B6B88" w:rsidP="004B6B88">
            <w:pPr>
              <w:suppressAutoHyphens w:val="0"/>
              <w:jc w:val="center"/>
              <w:rPr>
                <w:rFonts w:ascii="Arial" w:hAnsi="Arial" w:cs="Arial"/>
                <w:b/>
                <w:bCs/>
                <w:color w:val="000000"/>
                <w:sz w:val="18"/>
                <w:szCs w:val="18"/>
                <w:lang w:val="es-MX" w:eastAsia="es-MX"/>
              </w:rPr>
            </w:pPr>
            <w:r w:rsidRPr="004B6B88">
              <w:rPr>
                <w:rFonts w:ascii="Arial"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rsidR="004B6B88" w:rsidRPr="004B6B88" w:rsidRDefault="004B6B88" w:rsidP="004B6B88">
            <w:pPr>
              <w:suppressAutoHyphens w:val="0"/>
              <w:jc w:val="center"/>
              <w:rPr>
                <w:rFonts w:ascii="Arial" w:hAnsi="Arial" w:cs="Arial"/>
                <w:b/>
                <w:bCs/>
                <w:color w:val="000000"/>
                <w:sz w:val="18"/>
                <w:szCs w:val="18"/>
                <w:lang w:val="es-MX" w:eastAsia="es-MX"/>
              </w:rPr>
            </w:pPr>
            <w:r w:rsidRPr="004B6B88">
              <w:rPr>
                <w:rFonts w:ascii="Arial"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rsidR="004B6B88" w:rsidRPr="004B6B88" w:rsidRDefault="004B6B88" w:rsidP="004B6B88">
            <w:pPr>
              <w:suppressAutoHyphens w:val="0"/>
              <w:jc w:val="center"/>
              <w:rPr>
                <w:rFonts w:ascii="Arial" w:hAnsi="Arial" w:cs="Arial"/>
                <w:b/>
                <w:bCs/>
                <w:color w:val="000000"/>
                <w:sz w:val="18"/>
                <w:szCs w:val="18"/>
                <w:lang w:val="es-MX" w:eastAsia="es-MX"/>
              </w:rPr>
            </w:pPr>
            <w:r w:rsidRPr="004B6B88">
              <w:rPr>
                <w:rFonts w:ascii="Arial"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rsidR="004B6B88" w:rsidRPr="004B6B88" w:rsidRDefault="004B6B88" w:rsidP="004B6B88">
            <w:pPr>
              <w:suppressAutoHyphens w:val="0"/>
              <w:jc w:val="center"/>
              <w:rPr>
                <w:rFonts w:ascii="Arial" w:hAnsi="Arial" w:cs="Arial"/>
                <w:b/>
                <w:bCs/>
                <w:color w:val="000000"/>
                <w:sz w:val="18"/>
                <w:szCs w:val="18"/>
                <w:lang w:val="es-MX" w:eastAsia="es-MX"/>
              </w:rPr>
            </w:pPr>
            <w:r w:rsidRPr="004B6B88">
              <w:rPr>
                <w:rFonts w:ascii="Arial"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rsidR="004B6B88" w:rsidRPr="004B6B88" w:rsidRDefault="004B6B88" w:rsidP="004B6B88">
            <w:pPr>
              <w:suppressAutoHyphens w:val="0"/>
              <w:jc w:val="center"/>
              <w:rPr>
                <w:rFonts w:ascii="Arial" w:hAnsi="Arial" w:cs="Arial"/>
                <w:b/>
                <w:bCs/>
                <w:color w:val="000000"/>
                <w:sz w:val="18"/>
                <w:szCs w:val="18"/>
                <w:lang w:val="es-MX" w:eastAsia="es-MX"/>
              </w:rPr>
            </w:pPr>
            <w:r w:rsidRPr="004B6B88">
              <w:rPr>
                <w:rFonts w:ascii="Arial" w:hAnsi="Arial" w:cs="Arial"/>
                <w:b/>
                <w:bCs/>
                <w:color w:val="000000"/>
                <w:sz w:val="18"/>
                <w:szCs w:val="18"/>
                <w:lang w:val="es-MX" w:eastAsia="es-MX"/>
              </w:rPr>
              <w:t>TELÉFONO</w:t>
            </w:r>
          </w:p>
        </w:tc>
        <w:tc>
          <w:tcPr>
            <w:tcW w:w="2940" w:type="dxa"/>
            <w:tcBorders>
              <w:top w:val="single" w:sz="4" w:space="0" w:color="000000"/>
              <w:left w:val="nil"/>
              <w:bottom w:val="single" w:sz="4" w:space="0" w:color="000000"/>
              <w:right w:val="single" w:sz="4" w:space="0" w:color="000000"/>
            </w:tcBorders>
            <w:shd w:val="clear" w:color="CCCCFF" w:fill="C0C0C0"/>
            <w:noWrap/>
            <w:vAlign w:val="bottom"/>
            <w:hideMark/>
          </w:tcPr>
          <w:p w:rsidR="004B6B88" w:rsidRPr="004B6B88" w:rsidRDefault="004B6B88" w:rsidP="004B6B88">
            <w:pPr>
              <w:suppressAutoHyphens w:val="0"/>
              <w:jc w:val="center"/>
              <w:rPr>
                <w:rFonts w:ascii="Arial" w:hAnsi="Arial" w:cs="Arial"/>
                <w:b/>
                <w:bCs/>
                <w:color w:val="000000"/>
                <w:sz w:val="18"/>
                <w:szCs w:val="18"/>
                <w:lang w:val="es-MX" w:eastAsia="es-MX"/>
              </w:rPr>
            </w:pPr>
            <w:r w:rsidRPr="004B6B88">
              <w:rPr>
                <w:rFonts w:ascii="Arial" w:hAnsi="Arial" w:cs="Arial"/>
                <w:b/>
                <w:bCs/>
                <w:color w:val="000000"/>
                <w:sz w:val="18"/>
                <w:szCs w:val="18"/>
                <w:lang w:val="es-MX" w:eastAsia="es-MX"/>
              </w:rPr>
              <w:t>CORREO ELECTRÓNICO</w:t>
            </w:r>
          </w:p>
        </w:tc>
      </w:tr>
      <w:tr w:rsidR="004B6B88" w:rsidRPr="004B6B88" w:rsidTr="004B6B88">
        <w:trPr>
          <w:trHeight w:val="54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3</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LUIS MANUEL FLORES VAZQUEZ</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HUAJUAPÁN</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DIAGONAL 5 DE FEBRERO No. 8 COL. LA SOLEDAD HUAJUAPAN DE LEÓN. CP.69006</w:t>
            </w:r>
          </w:p>
        </w:tc>
        <w:tc>
          <w:tcPr>
            <w:tcW w:w="1500" w:type="dxa"/>
            <w:tcBorders>
              <w:top w:val="nil"/>
              <w:left w:val="nil"/>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6"/>
                <w:szCs w:val="16"/>
                <w:lang w:val="es-MX" w:eastAsia="es-MX"/>
              </w:rPr>
            </w:pPr>
            <w:r w:rsidRPr="004B6B88">
              <w:rPr>
                <w:rFonts w:ascii="Arial" w:hAnsi="Arial" w:cs="Arial"/>
                <w:sz w:val="16"/>
                <w:szCs w:val="16"/>
                <w:lang w:val="es-MX" w:eastAsia="es-MX"/>
              </w:rPr>
              <w:t>953 53 2 05 64</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center"/>
              <w:rPr>
                <w:rFonts w:ascii="Arial" w:hAnsi="Arial" w:cs="Arial"/>
                <w:sz w:val="16"/>
                <w:szCs w:val="16"/>
                <w:lang w:val="es-MX" w:eastAsia="es-MX"/>
              </w:rPr>
            </w:pPr>
            <w:hyperlink r:id="rId24" w:history="1">
              <w:r w:rsidR="004B6B88" w:rsidRPr="004B6B88">
                <w:rPr>
                  <w:rFonts w:ascii="Arial" w:hAnsi="Arial" w:cs="Arial"/>
                  <w:sz w:val="16"/>
                  <w:szCs w:val="16"/>
                  <w:lang w:val="es-MX" w:eastAsia="es-MX"/>
                </w:rPr>
                <w:t>luis.floresv@imss.gob.mx</w:t>
              </w:r>
            </w:hyperlink>
          </w:p>
        </w:tc>
      </w:tr>
      <w:tr w:rsidR="004B6B88" w:rsidRPr="004B6B88" w:rsidTr="004B6B88">
        <w:trPr>
          <w:trHeight w:val="72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6</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ENRIQUE JAVIER CONTRERAS</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MIAHUATLAN</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 xml:space="preserve"> CALLE  3 DE OCTUBRE S/N BARRIO ABAJO C.P 70800.   MIAHUATLAN DE PORFIRIO DIAZ, OAXACA.</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6"/>
                <w:szCs w:val="16"/>
                <w:lang w:val="es-MX" w:eastAsia="es-MX"/>
              </w:rPr>
            </w:pPr>
            <w:r w:rsidRPr="004B6B88">
              <w:rPr>
                <w:rFonts w:ascii="Arial" w:hAnsi="Arial" w:cs="Arial"/>
                <w:sz w:val="16"/>
                <w:szCs w:val="16"/>
                <w:lang w:val="es-MX" w:eastAsia="es-MX"/>
              </w:rPr>
              <w:t>951 57 2 02 36</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right"/>
              <w:rPr>
                <w:rFonts w:ascii="Arial" w:hAnsi="Arial" w:cs="Arial"/>
                <w:color w:val="0000FF"/>
                <w:sz w:val="20"/>
                <w:u w:val="single"/>
                <w:lang w:val="es-MX" w:eastAsia="es-MX"/>
              </w:rPr>
            </w:pPr>
            <w:hyperlink r:id="rId25" w:history="1">
              <w:r w:rsidR="004B6B88" w:rsidRPr="004B6B88">
                <w:rPr>
                  <w:rFonts w:ascii="Arial" w:hAnsi="Arial" w:cs="Arial"/>
                  <w:color w:val="0000FF"/>
                  <w:sz w:val="20"/>
                  <w:u w:val="single"/>
                  <w:lang w:val="es-MX" w:eastAsia="es-MX"/>
                </w:rPr>
                <w:t>enrique.javier@imss.gob.mx</w:t>
              </w:r>
            </w:hyperlink>
          </w:p>
        </w:tc>
      </w:tr>
      <w:tr w:rsidR="004B6B88" w:rsidRPr="004B6B88" w:rsidTr="004B6B88">
        <w:trPr>
          <w:trHeight w:val="585"/>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7</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TEODORO ROBERTO LUIS SORIANO</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TLAXIACO</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BOULEVARD DE LA SALUD NUM. 100, BARRIO SAN PEDRO, TLAXIACO, OAX. C.P. 69800</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6"/>
                <w:szCs w:val="16"/>
                <w:lang w:val="es-MX" w:eastAsia="es-MX"/>
              </w:rPr>
            </w:pPr>
            <w:r w:rsidRPr="004B6B88">
              <w:rPr>
                <w:rFonts w:ascii="Arial" w:hAnsi="Arial" w:cs="Arial"/>
                <w:sz w:val="16"/>
                <w:szCs w:val="16"/>
                <w:lang w:val="es-MX" w:eastAsia="es-MX"/>
              </w:rPr>
              <w:t>953 55 2 00 58</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right"/>
              <w:rPr>
                <w:rFonts w:ascii="Arial" w:hAnsi="Arial" w:cs="Arial"/>
                <w:color w:val="0000FF"/>
                <w:sz w:val="20"/>
                <w:u w:val="single"/>
                <w:lang w:val="es-MX" w:eastAsia="es-MX"/>
              </w:rPr>
            </w:pPr>
            <w:hyperlink r:id="rId26" w:history="1">
              <w:r w:rsidR="004B6B88" w:rsidRPr="004B6B88">
                <w:rPr>
                  <w:rFonts w:ascii="Arial" w:hAnsi="Arial" w:cs="Arial"/>
                  <w:color w:val="0000FF"/>
                  <w:sz w:val="20"/>
                  <w:u w:val="single"/>
                  <w:lang w:val="es-MX" w:eastAsia="es-MX"/>
                </w:rPr>
                <w:t>teodoro.luis@imss.gob.mx</w:t>
              </w:r>
            </w:hyperlink>
          </w:p>
        </w:tc>
      </w:tr>
      <w:tr w:rsidR="004B6B88" w:rsidRPr="004B6B88" w:rsidTr="004B6B88">
        <w:trPr>
          <w:trHeight w:val="72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8</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ENRIQUE JAVIER CONTRERAS</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JAMILTEPEC</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ANTIGUO CAMINO A MECHOACÁN S/N  COLONIA SECCIÓN QUINTA    SANTIAGO  JAMILTEPEC. C.P. 71700</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6"/>
                <w:szCs w:val="16"/>
                <w:lang w:val="es-MX" w:eastAsia="es-MX"/>
              </w:rPr>
            </w:pPr>
            <w:r w:rsidRPr="004B6B88">
              <w:rPr>
                <w:rFonts w:ascii="Arial" w:hAnsi="Arial" w:cs="Arial"/>
                <w:sz w:val="16"/>
                <w:szCs w:val="16"/>
                <w:lang w:val="es-MX" w:eastAsia="es-MX"/>
              </w:rPr>
              <w:t>951 57 2 02 36</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right"/>
              <w:rPr>
                <w:rFonts w:ascii="Arial" w:hAnsi="Arial" w:cs="Arial"/>
                <w:color w:val="0000FF"/>
                <w:sz w:val="20"/>
                <w:u w:val="single"/>
                <w:lang w:val="es-MX" w:eastAsia="es-MX"/>
              </w:rPr>
            </w:pPr>
            <w:hyperlink r:id="rId27" w:history="1">
              <w:r w:rsidR="004B6B88" w:rsidRPr="004B6B88">
                <w:rPr>
                  <w:rFonts w:ascii="Arial" w:hAnsi="Arial" w:cs="Arial"/>
                  <w:color w:val="0000FF"/>
                  <w:sz w:val="20"/>
                  <w:u w:val="single"/>
                  <w:lang w:val="es-MX" w:eastAsia="es-MX"/>
                </w:rPr>
                <w:t>enrique.javier@imss.gob.mx</w:t>
              </w:r>
            </w:hyperlink>
          </w:p>
        </w:tc>
      </w:tr>
      <w:tr w:rsidR="004B6B88" w:rsidRPr="004B6B88" w:rsidTr="004B6B88">
        <w:trPr>
          <w:trHeight w:val="75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9</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FCO. JAVIER GARCÍA ZÚÑIGA</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TLACOLULA DE MATAMOROS</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CARRETERA  A DÍAZ ORDAZ S/N   SECCIÓN 7°  C.P</w:t>
            </w:r>
            <w:proofErr w:type="gramStart"/>
            <w:r w:rsidRPr="004B6B88">
              <w:rPr>
                <w:rFonts w:ascii="Arial" w:hAnsi="Arial" w:cs="Arial"/>
                <w:sz w:val="14"/>
                <w:szCs w:val="14"/>
                <w:lang w:val="es-MX" w:eastAsia="es-MX"/>
              </w:rPr>
              <w:t>. .</w:t>
            </w:r>
            <w:proofErr w:type="gramEnd"/>
            <w:r w:rsidRPr="004B6B88">
              <w:rPr>
                <w:rFonts w:ascii="Arial" w:hAnsi="Arial" w:cs="Arial"/>
                <w:sz w:val="14"/>
                <w:szCs w:val="14"/>
                <w:lang w:val="es-MX" w:eastAsia="es-MX"/>
              </w:rPr>
              <w:t xml:space="preserve"> 70400  TLACOLULA DE MATAMOROS.  OAXACA.</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6"/>
                <w:szCs w:val="16"/>
                <w:lang w:val="es-MX" w:eastAsia="es-MX"/>
              </w:rPr>
            </w:pPr>
            <w:r w:rsidRPr="004B6B88">
              <w:rPr>
                <w:rFonts w:ascii="Arial" w:hAnsi="Arial" w:cs="Arial"/>
                <w:sz w:val="16"/>
                <w:szCs w:val="16"/>
                <w:lang w:val="es-MX" w:eastAsia="es-MX"/>
              </w:rPr>
              <w:t>236 103 1871</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center"/>
              <w:rPr>
                <w:rFonts w:ascii="Arial" w:hAnsi="Arial" w:cs="Arial"/>
                <w:color w:val="0000FF"/>
                <w:sz w:val="20"/>
                <w:u w:val="single"/>
                <w:lang w:val="es-MX" w:eastAsia="es-MX"/>
              </w:rPr>
            </w:pPr>
            <w:hyperlink r:id="rId28" w:history="1">
              <w:r w:rsidR="004B6B88" w:rsidRPr="004B6B88">
                <w:rPr>
                  <w:rFonts w:ascii="Arial" w:hAnsi="Arial" w:cs="Arial"/>
                  <w:color w:val="0000FF"/>
                  <w:sz w:val="20"/>
                  <w:u w:val="single"/>
                  <w:lang w:val="es-MX" w:eastAsia="es-MX"/>
                </w:rPr>
                <w:t>francisco.garciaz@imss.gob.mx</w:t>
              </w:r>
            </w:hyperlink>
          </w:p>
        </w:tc>
      </w:tr>
      <w:tr w:rsidR="004B6B88" w:rsidRPr="004B6B88" w:rsidTr="004B6B88">
        <w:trPr>
          <w:trHeight w:val="975"/>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10</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ARQ. JOSÉ GENARO ALFREDO ÁVILA LOZANO.</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MATIAS ROMERO</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CALLE TIERRA Y LIBERTAD ESQ. ITURBIDE No. 202, COL. BARRIO JUAREZ NORTE,  MUNICIPIO MATIAS ROMERO AVENDAÑO, OAX. C.P. 70300,</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6"/>
                <w:szCs w:val="16"/>
                <w:lang w:val="es-MX" w:eastAsia="es-MX"/>
              </w:rPr>
            </w:pPr>
            <w:r w:rsidRPr="004B6B88">
              <w:rPr>
                <w:rFonts w:ascii="Arial" w:hAnsi="Arial" w:cs="Arial"/>
                <w:sz w:val="16"/>
                <w:szCs w:val="16"/>
                <w:lang w:val="es-MX" w:eastAsia="es-MX"/>
              </w:rPr>
              <w:t>972 72  4 03 08</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center"/>
              <w:rPr>
                <w:rFonts w:ascii="Arial" w:hAnsi="Arial" w:cs="Arial"/>
                <w:sz w:val="16"/>
                <w:szCs w:val="16"/>
                <w:lang w:val="es-MX" w:eastAsia="es-MX"/>
              </w:rPr>
            </w:pPr>
            <w:hyperlink r:id="rId29" w:history="1">
              <w:r w:rsidR="004B6B88" w:rsidRPr="004B6B88">
                <w:rPr>
                  <w:rFonts w:ascii="Arial" w:hAnsi="Arial" w:cs="Arial"/>
                  <w:sz w:val="16"/>
                  <w:szCs w:val="16"/>
                  <w:lang w:val="es-MX" w:eastAsia="es-MX"/>
                </w:rPr>
                <w:t>jose.avilalo@imss.gob.mx</w:t>
              </w:r>
            </w:hyperlink>
          </w:p>
        </w:tc>
      </w:tr>
      <w:tr w:rsidR="004B6B88" w:rsidRPr="004B6B88" w:rsidTr="004B6B88">
        <w:trPr>
          <w:trHeight w:val="72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11</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ÁLVARO CARAZO POSADA.</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HUAUTLA DE JIMENEZ</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 xml:space="preserve">CALLE CERRO DEL FORTIN SIN </w:t>
            </w:r>
            <w:proofErr w:type="gramStart"/>
            <w:r w:rsidRPr="004B6B88">
              <w:rPr>
                <w:rFonts w:ascii="Arial" w:hAnsi="Arial" w:cs="Arial"/>
                <w:sz w:val="14"/>
                <w:szCs w:val="14"/>
                <w:lang w:val="es-MX" w:eastAsia="es-MX"/>
              </w:rPr>
              <w:t>NUMERO</w:t>
            </w:r>
            <w:proofErr w:type="gramEnd"/>
            <w:r w:rsidRPr="004B6B88">
              <w:rPr>
                <w:rFonts w:ascii="Arial" w:hAnsi="Arial" w:cs="Arial"/>
                <w:sz w:val="14"/>
                <w:szCs w:val="14"/>
                <w:lang w:val="es-MX" w:eastAsia="es-MX"/>
              </w:rPr>
              <w:t xml:space="preserve">;  COLONIA EL FORTIN; MUNICIPIO HUAUTLA DE JIMENEZ, OAX.C.P. 68500, </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6"/>
                <w:szCs w:val="16"/>
                <w:lang w:val="es-MX" w:eastAsia="es-MX"/>
              </w:rPr>
            </w:pPr>
            <w:r w:rsidRPr="004B6B88">
              <w:rPr>
                <w:rFonts w:ascii="Arial" w:hAnsi="Arial" w:cs="Arial"/>
                <w:sz w:val="16"/>
                <w:szCs w:val="16"/>
                <w:lang w:val="es-MX" w:eastAsia="es-MX"/>
              </w:rPr>
              <w:t>236 37 8 00 39</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center"/>
              <w:rPr>
                <w:rFonts w:ascii="Arial" w:hAnsi="Arial" w:cs="Arial"/>
                <w:sz w:val="16"/>
                <w:szCs w:val="16"/>
                <w:lang w:val="es-MX" w:eastAsia="es-MX"/>
              </w:rPr>
            </w:pPr>
            <w:hyperlink r:id="rId30" w:history="1">
              <w:r w:rsidR="004B6B88" w:rsidRPr="004B6B88">
                <w:rPr>
                  <w:rFonts w:ascii="Arial" w:hAnsi="Arial" w:cs="Arial"/>
                  <w:sz w:val="16"/>
                  <w:szCs w:val="16"/>
                  <w:lang w:val="es-MX" w:eastAsia="es-MX"/>
                </w:rPr>
                <w:t>alvaro.carazo@imss.gob.mx</w:t>
              </w:r>
            </w:hyperlink>
          </w:p>
        </w:tc>
      </w:tr>
      <w:tr w:rsidR="004B6B88" w:rsidRPr="004B6B88" w:rsidTr="004B6B88">
        <w:trPr>
          <w:trHeight w:val="78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13</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SANTIAGO JUXTLAHUACA</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 xml:space="preserve">KM 1, CARRETERA HUAJUAPAN-JUXTLAHUACA, COLONIA LAZARO CARDENAS, SANTIAGO JUXTLAHUACA, OAX, C.P:69700 </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jc w:val="center"/>
              <w:rPr>
                <w:rFonts w:ascii="Arial" w:hAnsi="Arial" w:cs="Arial"/>
                <w:sz w:val="16"/>
                <w:szCs w:val="16"/>
                <w:lang w:val="es-MX" w:eastAsia="es-MX"/>
              </w:rPr>
            </w:pPr>
            <w:r w:rsidRPr="004B6B88">
              <w:rPr>
                <w:rFonts w:ascii="Arial" w:hAnsi="Arial" w:cs="Arial"/>
                <w:sz w:val="16"/>
                <w:szCs w:val="16"/>
                <w:lang w:val="es-MX" w:eastAsia="es-MX"/>
              </w:rPr>
              <w:t>953 55 4 03 08</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center"/>
              <w:rPr>
                <w:rFonts w:ascii="Arial" w:hAnsi="Arial" w:cs="Arial"/>
                <w:sz w:val="16"/>
                <w:szCs w:val="16"/>
                <w:lang w:val="es-MX" w:eastAsia="es-MX"/>
              </w:rPr>
            </w:pPr>
            <w:hyperlink r:id="rId31" w:history="1">
              <w:r w:rsidR="004B6B88" w:rsidRPr="004B6B88">
                <w:rPr>
                  <w:rFonts w:ascii="Arial" w:hAnsi="Arial" w:cs="Arial"/>
                  <w:sz w:val="16"/>
                  <w:szCs w:val="16"/>
                  <w:lang w:val="es-MX" w:eastAsia="es-MX"/>
                </w:rPr>
                <w:t>felipe.rodriguezm@imss.gobmx</w:t>
              </w:r>
            </w:hyperlink>
          </w:p>
        </w:tc>
      </w:tr>
      <w:tr w:rsidR="004B6B88" w:rsidRPr="004B6B88" w:rsidTr="004B6B88">
        <w:trPr>
          <w:trHeight w:val="765"/>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4B6B88" w:rsidRPr="004B6B88" w:rsidRDefault="004B6B88" w:rsidP="004B6B88">
            <w:pPr>
              <w:suppressAutoHyphens w:val="0"/>
              <w:jc w:val="center"/>
              <w:rPr>
                <w:rFonts w:ascii="Arial" w:hAnsi="Arial" w:cs="Arial"/>
                <w:sz w:val="14"/>
                <w:szCs w:val="14"/>
                <w:lang w:val="es-MX" w:eastAsia="es-MX"/>
              </w:rPr>
            </w:pPr>
            <w:r w:rsidRPr="004B6B88">
              <w:rPr>
                <w:rFonts w:ascii="Arial" w:hAnsi="Arial" w:cs="Arial"/>
                <w:sz w:val="14"/>
                <w:szCs w:val="14"/>
                <w:lang w:val="es-MX" w:eastAsia="es-MX"/>
              </w:rPr>
              <w:t>14</w:t>
            </w:r>
          </w:p>
        </w:tc>
        <w:tc>
          <w:tcPr>
            <w:tcW w:w="146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ING. JESSICA PINTO DE LEON</w:t>
            </w:r>
          </w:p>
        </w:tc>
        <w:tc>
          <w:tcPr>
            <w:tcW w:w="154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H.R.B. VILLA ALTA</w:t>
            </w:r>
          </w:p>
        </w:tc>
        <w:tc>
          <w:tcPr>
            <w:tcW w:w="248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4"/>
                <w:szCs w:val="14"/>
                <w:lang w:val="es-MX" w:eastAsia="es-MX"/>
              </w:rPr>
            </w:pPr>
            <w:r w:rsidRPr="004B6B88">
              <w:rPr>
                <w:rFonts w:ascii="Arial" w:hAnsi="Arial" w:cs="Arial"/>
                <w:sz w:val="14"/>
                <w:szCs w:val="14"/>
                <w:lang w:val="es-MX" w:eastAsia="es-MX"/>
              </w:rPr>
              <w:t>CARRETERA  A TEMAXCALAPA, S/N. KM 1.5, COLONIA CENTRO, SAN ILDEFONSO VILLA ALTA, OAX. C.P. 68800,</w:t>
            </w:r>
          </w:p>
        </w:tc>
        <w:tc>
          <w:tcPr>
            <w:tcW w:w="1500" w:type="dxa"/>
            <w:tcBorders>
              <w:top w:val="nil"/>
              <w:left w:val="nil"/>
              <w:bottom w:val="single" w:sz="4" w:space="0" w:color="000000"/>
              <w:right w:val="single" w:sz="4" w:space="0" w:color="000000"/>
            </w:tcBorders>
            <w:shd w:val="clear" w:color="auto" w:fill="auto"/>
            <w:vAlign w:val="center"/>
            <w:hideMark/>
          </w:tcPr>
          <w:p w:rsidR="004B6B88" w:rsidRPr="004B6B88" w:rsidRDefault="004B6B88" w:rsidP="004B6B88">
            <w:pPr>
              <w:suppressAutoHyphens w:val="0"/>
              <w:rPr>
                <w:rFonts w:ascii="Arial" w:hAnsi="Arial" w:cs="Arial"/>
                <w:sz w:val="16"/>
                <w:szCs w:val="16"/>
                <w:lang w:val="es-MX" w:eastAsia="es-MX"/>
              </w:rPr>
            </w:pPr>
            <w:r w:rsidRPr="004B6B88">
              <w:rPr>
                <w:rFonts w:ascii="Arial" w:hAnsi="Arial" w:cs="Arial"/>
                <w:sz w:val="16"/>
                <w:szCs w:val="16"/>
                <w:lang w:val="es-MX" w:eastAsia="es-MX"/>
              </w:rPr>
              <w:t>951 50 1 34 31</w:t>
            </w:r>
          </w:p>
        </w:tc>
        <w:tc>
          <w:tcPr>
            <w:tcW w:w="2940" w:type="dxa"/>
            <w:tcBorders>
              <w:top w:val="nil"/>
              <w:left w:val="nil"/>
              <w:bottom w:val="single" w:sz="4" w:space="0" w:color="000000"/>
              <w:right w:val="single" w:sz="4" w:space="0" w:color="000000"/>
            </w:tcBorders>
            <w:shd w:val="clear" w:color="auto" w:fill="auto"/>
            <w:noWrap/>
            <w:vAlign w:val="center"/>
            <w:hideMark/>
          </w:tcPr>
          <w:p w:rsidR="004B6B88" w:rsidRPr="004B6B88" w:rsidRDefault="00A00605" w:rsidP="004B6B88">
            <w:pPr>
              <w:suppressAutoHyphens w:val="0"/>
              <w:jc w:val="right"/>
              <w:rPr>
                <w:rFonts w:ascii="Arial" w:hAnsi="Arial" w:cs="Arial"/>
                <w:color w:val="0000FF"/>
                <w:sz w:val="20"/>
                <w:u w:val="single"/>
                <w:lang w:val="es-MX" w:eastAsia="es-MX"/>
              </w:rPr>
            </w:pPr>
            <w:hyperlink r:id="rId32" w:history="1">
              <w:r w:rsidR="004B6B88" w:rsidRPr="004B6B88">
                <w:rPr>
                  <w:rFonts w:ascii="Arial" w:hAnsi="Arial" w:cs="Arial"/>
                  <w:color w:val="0000FF"/>
                  <w:sz w:val="20"/>
                  <w:u w:val="single"/>
                  <w:lang w:val="es-MX" w:eastAsia="es-MX"/>
                </w:rPr>
                <w:t>jessica.pinto@imss.gob.mx</w:t>
              </w:r>
            </w:hyperlink>
          </w:p>
        </w:tc>
      </w:tr>
    </w:tbl>
    <w:p w:rsidR="004B6B88" w:rsidRDefault="004B6B88" w:rsidP="00A717D8">
      <w:pPr>
        <w:ind w:left="426" w:right="616"/>
        <w:contextualSpacing/>
        <w:jc w:val="center"/>
        <w:rPr>
          <w:rFonts w:ascii="Montserrat" w:hAnsi="Montserrat" w:cs="Arial"/>
          <w:b/>
          <w:bCs/>
        </w:rPr>
        <w:sectPr w:rsidR="004B6B88" w:rsidSect="00121A4E">
          <w:pgSz w:w="12240" w:h="15840"/>
          <w:pgMar w:top="1134" w:right="851" w:bottom="2092" w:left="618" w:header="425" w:footer="0" w:gutter="0"/>
          <w:cols w:space="708"/>
          <w:docGrid w:linePitch="360"/>
        </w:sectPr>
      </w:pPr>
    </w:p>
    <w:p w:rsidR="00757920" w:rsidRDefault="00757920" w:rsidP="00757920">
      <w:pPr>
        <w:ind w:left="426" w:right="616"/>
        <w:contextualSpacing/>
        <w:jc w:val="center"/>
        <w:rPr>
          <w:rFonts w:ascii="Montserrat" w:hAnsi="Montserrat" w:cs="Arial"/>
          <w:b/>
          <w:bCs/>
        </w:rPr>
      </w:pPr>
      <w:r>
        <w:rPr>
          <w:rFonts w:ascii="Montserrat" w:hAnsi="Montserrat" w:cs="Arial"/>
          <w:b/>
          <w:bCs/>
        </w:rPr>
        <w:lastRenderedPageBreak/>
        <w:t>ANEXO 14 (CATORCE)</w:t>
      </w:r>
    </w:p>
    <w:tbl>
      <w:tblPr>
        <w:tblW w:w="10916" w:type="dxa"/>
        <w:tblCellMar>
          <w:left w:w="70" w:type="dxa"/>
          <w:right w:w="70" w:type="dxa"/>
        </w:tblCellMar>
        <w:tblLook w:val="04A0" w:firstRow="1" w:lastRow="0" w:firstColumn="1" w:lastColumn="0" w:noHBand="0" w:noVBand="1"/>
      </w:tblPr>
      <w:tblGrid>
        <w:gridCol w:w="2212"/>
        <w:gridCol w:w="428"/>
        <w:gridCol w:w="399"/>
        <w:gridCol w:w="399"/>
        <w:gridCol w:w="1912"/>
        <w:gridCol w:w="1626"/>
        <w:gridCol w:w="2241"/>
        <w:gridCol w:w="1699"/>
      </w:tblGrid>
      <w:tr w:rsidR="00757920" w:rsidRPr="00757920" w:rsidTr="00757920">
        <w:trPr>
          <w:trHeight w:val="20"/>
        </w:trPr>
        <w:tc>
          <w:tcPr>
            <w:tcW w:w="10916" w:type="dxa"/>
            <w:gridSpan w:val="8"/>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b/>
                <w:bCs/>
                <w:sz w:val="22"/>
                <w:szCs w:val="22"/>
                <w:lang w:val="es-MX" w:eastAsia="es-MX"/>
              </w:rPr>
            </w:pPr>
            <w:r w:rsidRPr="00757920">
              <w:rPr>
                <w:rFonts w:ascii="Arial" w:hAnsi="Arial" w:cs="Arial"/>
                <w:b/>
                <w:bCs/>
                <w:sz w:val="22"/>
                <w:szCs w:val="22"/>
                <w:lang w:val="es-MX" w:eastAsia="es-MX"/>
              </w:rPr>
              <w:t>BITÁCORA DE SERVICIOS.</w:t>
            </w:r>
          </w:p>
        </w:tc>
      </w:tr>
      <w:tr w:rsidR="00757920" w:rsidRPr="00757920" w:rsidTr="00757920">
        <w:trPr>
          <w:trHeight w:val="20"/>
        </w:trPr>
        <w:tc>
          <w:tcPr>
            <w:tcW w:w="2212" w:type="dxa"/>
            <w:tcBorders>
              <w:top w:val="nil"/>
              <w:left w:val="nil"/>
              <w:bottom w:val="single" w:sz="4" w:space="0" w:color="auto"/>
              <w:right w:val="nil"/>
            </w:tcBorders>
            <w:shd w:val="clear" w:color="auto" w:fill="auto"/>
            <w:noWrap/>
            <w:vAlign w:val="bottom"/>
            <w:hideMark/>
          </w:tcPr>
          <w:p w:rsidR="00757920" w:rsidRPr="00757920" w:rsidRDefault="00757920" w:rsidP="00757920">
            <w:pPr>
              <w:suppressAutoHyphens w:val="0"/>
              <w:jc w:val="center"/>
              <w:rPr>
                <w:rFonts w:ascii="Arial" w:hAnsi="Arial" w:cs="Arial"/>
                <w:b/>
                <w:bCs/>
                <w:sz w:val="22"/>
                <w:szCs w:val="22"/>
                <w:lang w:val="es-MX" w:eastAsia="es-MX"/>
              </w:rPr>
            </w:pPr>
          </w:p>
        </w:tc>
        <w:tc>
          <w:tcPr>
            <w:tcW w:w="428"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912"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26"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2241"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r>
      <w:tr w:rsidR="00757920" w:rsidRPr="00757920" w:rsidTr="00757920">
        <w:trPr>
          <w:trHeight w:val="20"/>
        </w:trPr>
        <w:tc>
          <w:tcPr>
            <w:tcW w:w="2212" w:type="dxa"/>
            <w:tcBorders>
              <w:top w:val="single" w:sz="4" w:space="0" w:color="auto"/>
              <w:left w:val="single" w:sz="4" w:space="0" w:color="auto"/>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noProof/>
                <w:sz w:val="20"/>
                <w:lang w:val="es-MX" w:eastAsia="es-MX"/>
              </w:rPr>
              <w:drawing>
                <wp:anchor distT="0" distB="0" distL="114300" distR="114300" simplePos="0" relativeHeight="251663360" behindDoc="0" locked="0" layoutInCell="1" allowOverlap="1" wp14:anchorId="7656FACF" wp14:editId="5A71B614">
                  <wp:simplePos x="0" y="0"/>
                  <wp:positionH relativeFrom="column">
                    <wp:posOffset>85725</wp:posOffset>
                  </wp:positionH>
                  <wp:positionV relativeFrom="paragraph">
                    <wp:posOffset>76200</wp:posOffset>
                  </wp:positionV>
                  <wp:extent cx="609600" cy="676275"/>
                  <wp:effectExtent l="0" t="0" r="0" b="0"/>
                  <wp:wrapNone/>
                  <wp:docPr id="3140" name="Imagen 1" descr="Logotipo, nombre de la empresa&#10;&#10;Descripción generada automá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2702B2-1CD2-13FF-F453-7EF00F4342BD}"/>
                      </a:ext>
                    </a:extLst>
                  </wp:docPr>
                  <wp:cNvGraphicFramePr/>
                  <a:graphic xmlns:a="http://schemas.openxmlformats.org/drawingml/2006/main">
                    <a:graphicData uri="http://schemas.openxmlformats.org/drawingml/2006/picture">
                      <pic:pic xmlns:pic="http://schemas.openxmlformats.org/drawingml/2006/picture">
                        <pic:nvPicPr>
                          <pic:cNvPr id="3140" name="Imagen 1" descr="Logotipo, nombre de la empresa&#10;&#10;Descripción generada automá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2702B2-1CD2-13FF-F453-7EF00F4342BD}"/>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757920" w:rsidRPr="00757920">
              <w:trPr>
                <w:trHeight w:val="259"/>
                <w:tblCellSpacing w:w="0" w:type="dxa"/>
              </w:trPr>
              <w:tc>
                <w:tcPr>
                  <w:tcW w:w="1120" w:type="dxa"/>
                  <w:tcBorders>
                    <w:top w:val="nil"/>
                    <w:left w:val="nil"/>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p>
              </w:tc>
            </w:tr>
          </w:tbl>
          <w:p w:rsidR="00757920" w:rsidRPr="00757920" w:rsidRDefault="00757920" w:rsidP="00757920">
            <w:pPr>
              <w:suppressAutoHyphens w:val="0"/>
              <w:rPr>
                <w:rFonts w:ascii="Arial" w:hAnsi="Arial" w:cs="Arial"/>
                <w:sz w:val="20"/>
                <w:lang w:val="es-MX" w:eastAsia="es-MX"/>
              </w:rPr>
            </w:pPr>
          </w:p>
        </w:tc>
        <w:tc>
          <w:tcPr>
            <w:tcW w:w="4764"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INSTITUTO MEXICANO DEL SEGURO SOCIAL.</w:t>
            </w:r>
          </w:p>
        </w:tc>
        <w:tc>
          <w:tcPr>
            <w:tcW w:w="394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HOJA DE BITÁCORA No.</w:t>
            </w:r>
          </w:p>
        </w:tc>
      </w:tr>
      <w:tr w:rsidR="00757920" w:rsidRPr="00757920" w:rsidTr="00757920">
        <w:trPr>
          <w:trHeight w:val="20"/>
        </w:trPr>
        <w:tc>
          <w:tcPr>
            <w:tcW w:w="2212" w:type="dxa"/>
            <w:tcBorders>
              <w:top w:val="nil"/>
              <w:left w:val="single" w:sz="4" w:space="0" w:color="auto"/>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p>
        </w:tc>
        <w:tc>
          <w:tcPr>
            <w:tcW w:w="4764"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OOAD OAXACA</w:t>
            </w:r>
          </w:p>
        </w:tc>
        <w:tc>
          <w:tcPr>
            <w:tcW w:w="394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 </w:t>
            </w:r>
          </w:p>
        </w:tc>
      </w:tr>
      <w:tr w:rsidR="00757920" w:rsidRPr="00757920" w:rsidTr="00757920">
        <w:trPr>
          <w:trHeight w:val="20"/>
        </w:trPr>
        <w:tc>
          <w:tcPr>
            <w:tcW w:w="2212" w:type="dxa"/>
            <w:tcBorders>
              <w:top w:val="nil"/>
              <w:left w:val="single" w:sz="4" w:space="0" w:color="auto"/>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p>
        </w:tc>
        <w:tc>
          <w:tcPr>
            <w:tcW w:w="4764"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JEFATURA DE SERVICIOS ADMINISTRATIVOS.</w:t>
            </w:r>
          </w:p>
        </w:tc>
        <w:tc>
          <w:tcPr>
            <w:tcW w:w="39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NOMBRE DEL TRABAJADOR:</w:t>
            </w:r>
          </w:p>
        </w:tc>
      </w:tr>
      <w:tr w:rsidR="00757920" w:rsidRPr="00757920" w:rsidTr="00757920">
        <w:trPr>
          <w:trHeight w:val="20"/>
        </w:trPr>
        <w:tc>
          <w:tcPr>
            <w:tcW w:w="2212" w:type="dxa"/>
            <w:tcBorders>
              <w:top w:val="nil"/>
              <w:left w:val="single" w:sz="4" w:space="0" w:color="auto"/>
              <w:right w:val="nil"/>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p>
        </w:tc>
        <w:tc>
          <w:tcPr>
            <w:tcW w:w="4764"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DEPARTAMENTO DE CONSERVACIÓN Y S.G.</w:t>
            </w:r>
          </w:p>
        </w:tc>
        <w:tc>
          <w:tcPr>
            <w:tcW w:w="3940" w:type="dxa"/>
            <w:gridSpan w:val="2"/>
            <w:vMerge/>
            <w:tcBorders>
              <w:top w:val="single" w:sz="4" w:space="0" w:color="000000"/>
              <w:left w:val="single" w:sz="4" w:space="0" w:color="000000"/>
              <w:bottom w:val="single" w:sz="4" w:space="0" w:color="000000"/>
              <w:right w:val="single" w:sz="4" w:space="0" w:color="000000"/>
            </w:tcBorders>
            <w:vAlign w:val="center"/>
            <w:hideMark/>
          </w:tcPr>
          <w:p w:rsidR="00757920" w:rsidRPr="00757920" w:rsidRDefault="00757920" w:rsidP="00757920">
            <w:pPr>
              <w:suppressAutoHyphens w:val="0"/>
              <w:rPr>
                <w:rFonts w:ascii="Arial" w:hAnsi="Arial" w:cs="Arial"/>
                <w:sz w:val="16"/>
                <w:szCs w:val="16"/>
                <w:lang w:val="es-MX" w:eastAsia="es-MX"/>
              </w:rPr>
            </w:pPr>
          </w:p>
        </w:tc>
      </w:tr>
      <w:tr w:rsidR="00757920" w:rsidRPr="00757920" w:rsidTr="00757920">
        <w:trPr>
          <w:trHeight w:val="20"/>
        </w:trPr>
        <w:tc>
          <w:tcPr>
            <w:tcW w:w="2212" w:type="dxa"/>
            <w:tcBorders>
              <w:top w:val="nil"/>
              <w:left w:val="single" w:sz="4" w:space="0" w:color="auto"/>
              <w:bottom w:val="single" w:sz="4" w:space="0" w:color="000000"/>
              <w:right w:val="nil"/>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p>
        </w:tc>
        <w:tc>
          <w:tcPr>
            <w:tcW w:w="4764"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JEFATURA DE CONSERVACIÓN No.</w:t>
            </w:r>
          </w:p>
        </w:tc>
        <w:tc>
          <w:tcPr>
            <w:tcW w:w="3940" w:type="dxa"/>
            <w:gridSpan w:val="2"/>
            <w:vMerge/>
            <w:tcBorders>
              <w:top w:val="single" w:sz="4" w:space="0" w:color="000000"/>
              <w:left w:val="single" w:sz="4" w:space="0" w:color="000000"/>
              <w:bottom w:val="single" w:sz="4" w:space="0" w:color="000000"/>
              <w:right w:val="single" w:sz="4" w:space="0" w:color="000000"/>
            </w:tcBorders>
            <w:vAlign w:val="center"/>
            <w:hideMark/>
          </w:tcPr>
          <w:p w:rsidR="00757920" w:rsidRPr="00757920" w:rsidRDefault="00757920" w:rsidP="00757920">
            <w:pPr>
              <w:suppressAutoHyphens w:val="0"/>
              <w:rPr>
                <w:rFonts w:ascii="Arial" w:hAnsi="Arial" w:cs="Arial"/>
                <w:sz w:val="16"/>
                <w:szCs w:val="16"/>
                <w:lang w:val="es-MX" w:eastAsia="es-MX"/>
              </w:rPr>
            </w:pPr>
          </w:p>
        </w:tc>
      </w:tr>
      <w:tr w:rsidR="00757920" w:rsidRPr="00757920" w:rsidTr="00757920">
        <w:trPr>
          <w:trHeight w:val="20"/>
        </w:trPr>
        <w:tc>
          <w:tcPr>
            <w:tcW w:w="2212" w:type="dxa"/>
            <w:tcBorders>
              <w:top w:val="single" w:sz="4" w:space="0" w:color="000000"/>
              <w:left w:val="single" w:sz="4" w:space="0" w:color="000000"/>
              <w:bottom w:val="single" w:sz="4" w:space="0" w:color="000000"/>
              <w:right w:val="single" w:sz="4" w:space="0" w:color="000000"/>
            </w:tcBorders>
            <w:shd w:val="clear" w:color="auto" w:fill="auto"/>
            <w:noWrap/>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SERVICIO</w:t>
            </w:r>
          </w:p>
        </w:tc>
        <w:tc>
          <w:tcPr>
            <w:tcW w:w="3138" w:type="dxa"/>
            <w:gridSpan w:val="4"/>
            <w:tcBorders>
              <w:top w:val="single" w:sz="4" w:space="0" w:color="000000"/>
              <w:left w:val="nil"/>
              <w:bottom w:val="single" w:sz="4" w:space="0" w:color="000000"/>
              <w:right w:val="single" w:sz="4" w:space="0" w:color="000000"/>
            </w:tcBorders>
            <w:shd w:val="clear" w:color="auto" w:fill="auto"/>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 xml:space="preserve"> </w:t>
            </w:r>
          </w:p>
        </w:tc>
        <w:tc>
          <w:tcPr>
            <w:tcW w:w="5566" w:type="dxa"/>
            <w:gridSpan w:val="3"/>
            <w:tcBorders>
              <w:top w:val="single" w:sz="4" w:space="0" w:color="000000"/>
              <w:left w:val="nil"/>
              <w:bottom w:val="single" w:sz="4" w:space="0" w:color="000000"/>
              <w:right w:val="single" w:sz="4" w:space="0" w:color="000000"/>
            </w:tcBorders>
            <w:shd w:val="clear" w:color="auto" w:fill="auto"/>
            <w:noWrap/>
            <w:hideMark/>
          </w:tcPr>
          <w:p w:rsidR="00757920" w:rsidRPr="00757920" w:rsidRDefault="00757920" w:rsidP="00757920">
            <w:pPr>
              <w:suppressAutoHyphens w:val="0"/>
              <w:rPr>
                <w:rFonts w:ascii="Arial" w:hAnsi="Arial" w:cs="Arial"/>
                <w:sz w:val="16"/>
                <w:szCs w:val="16"/>
                <w:lang w:val="es-MX" w:eastAsia="es-MX"/>
              </w:rPr>
            </w:pPr>
            <w:r w:rsidRPr="00757920">
              <w:rPr>
                <w:rFonts w:ascii="Arial" w:hAnsi="Arial" w:cs="Arial"/>
                <w:sz w:val="16"/>
                <w:szCs w:val="16"/>
                <w:lang w:val="es-MX" w:eastAsia="es-MX"/>
              </w:rPr>
              <w:t>UBICACIÓN:</w:t>
            </w:r>
          </w:p>
        </w:tc>
      </w:tr>
      <w:tr w:rsidR="00757920" w:rsidRPr="00757920" w:rsidTr="00757920">
        <w:trPr>
          <w:trHeight w:val="20"/>
        </w:trPr>
        <w:tc>
          <w:tcPr>
            <w:tcW w:w="5350"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PROVEEDOR:</w:t>
            </w:r>
          </w:p>
        </w:tc>
        <w:tc>
          <w:tcPr>
            <w:tcW w:w="5566" w:type="dxa"/>
            <w:gridSpan w:val="3"/>
            <w:tcBorders>
              <w:top w:val="single" w:sz="4" w:space="0" w:color="000000"/>
              <w:left w:val="nil"/>
              <w:bottom w:val="single" w:sz="4" w:space="0" w:color="000000"/>
              <w:right w:val="single" w:sz="4" w:space="0" w:color="000000"/>
            </w:tcBorders>
            <w:shd w:val="clear" w:color="auto" w:fill="auto"/>
            <w:noWrap/>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CONTRATO No:</w:t>
            </w:r>
          </w:p>
        </w:tc>
      </w:tr>
      <w:tr w:rsidR="00757920" w:rsidRPr="00757920" w:rsidTr="00757920">
        <w:trPr>
          <w:trHeight w:val="20"/>
        </w:trPr>
        <w:tc>
          <w:tcPr>
            <w:tcW w:w="2640" w:type="dxa"/>
            <w:gridSpan w:val="2"/>
            <w:tcBorders>
              <w:top w:val="nil"/>
              <w:left w:val="nil"/>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MES:</w:t>
            </w: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912"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26"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2241"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r>
      <w:tr w:rsidR="00757920" w:rsidRPr="00757920" w:rsidTr="00757920">
        <w:trPr>
          <w:trHeight w:val="20"/>
        </w:trPr>
        <w:tc>
          <w:tcPr>
            <w:tcW w:w="22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DIA</w:t>
            </w:r>
          </w:p>
        </w:tc>
        <w:tc>
          <w:tcPr>
            <w:tcW w:w="12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ACTIVIDADES REALIZADAS</w:t>
            </w:r>
          </w:p>
        </w:tc>
        <w:tc>
          <w:tcPr>
            <w:tcW w:w="3538" w:type="dxa"/>
            <w:gridSpan w:val="2"/>
            <w:tcBorders>
              <w:top w:val="single" w:sz="4" w:space="0" w:color="000000"/>
              <w:left w:val="nil"/>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HORARIO</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FIRMA TRABAJADOR</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FIRMA JCU</w:t>
            </w:r>
          </w:p>
        </w:tc>
      </w:tr>
      <w:tr w:rsidR="00757920" w:rsidRPr="00757920" w:rsidTr="00757920">
        <w:trPr>
          <w:trHeight w:val="20"/>
        </w:trPr>
        <w:tc>
          <w:tcPr>
            <w:tcW w:w="2212" w:type="dxa"/>
            <w:vMerge/>
            <w:tcBorders>
              <w:top w:val="single" w:sz="4" w:space="0" w:color="000000"/>
              <w:left w:val="single" w:sz="4" w:space="0" w:color="000000"/>
              <w:bottom w:val="single" w:sz="4" w:space="0" w:color="000000"/>
              <w:right w:val="single" w:sz="4" w:space="0" w:color="000000"/>
            </w:tcBorders>
            <w:vAlign w:val="center"/>
            <w:hideMark/>
          </w:tcPr>
          <w:p w:rsidR="00757920" w:rsidRPr="00757920" w:rsidRDefault="00757920" w:rsidP="00757920">
            <w:pPr>
              <w:suppressAutoHyphens w:val="0"/>
              <w:rPr>
                <w:rFonts w:ascii="Calibri" w:hAnsi="Calibri" w:cs="Calibri"/>
                <w:sz w:val="20"/>
                <w:lang w:val="es-MX" w:eastAsia="es-MX"/>
              </w:rPr>
            </w:pPr>
          </w:p>
        </w:tc>
        <w:tc>
          <w:tcPr>
            <w:tcW w:w="1226" w:type="dxa"/>
            <w:gridSpan w:val="3"/>
            <w:vMerge/>
            <w:tcBorders>
              <w:top w:val="single" w:sz="4" w:space="0" w:color="000000"/>
              <w:left w:val="single" w:sz="4" w:space="0" w:color="000000"/>
              <w:bottom w:val="single" w:sz="4" w:space="0" w:color="000000"/>
              <w:right w:val="single" w:sz="4" w:space="0" w:color="000000"/>
            </w:tcBorders>
            <w:vAlign w:val="center"/>
            <w:hideMark/>
          </w:tcPr>
          <w:p w:rsidR="00757920" w:rsidRPr="00757920" w:rsidRDefault="00757920" w:rsidP="00757920">
            <w:pPr>
              <w:suppressAutoHyphens w:val="0"/>
              <w:rPr>
                <w:rFonts w:ascii="Calibri" w:hAnsi="Calibri" w:cs="Calibri"/>
                <w:sz w:val="20"/>
                <w:lang w:val="es-MX" w:eastAsia="es-MX"/>
              </w:rPr>
            </w:pPr>
          </w:p>
        </w:tc>
        <w:tc>
          <w:tcPr>
            <w:tcW w:w="1912" w:type="dxa"/>
            <w:tcBorders>
              <w:top w:val="nil"/>
              <w:left w:val="nil"/>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ENTRADA</w:t>
            </w:r>
          </w:p>
        </w:tc>
        <w:tc>
          <w:tcPr>
            <w:tcW w:w="1626" w:type="dxa"/>
            <w:tcBorders>
              <w:top w:val="nil"/>
              <w:left w:val="nil"/>
              <w:bottom w:val="single" w:sz="4" w:space="0" w:color="000000"/>
              <w:right w:val="single" w:sz="4" w:space="0" w:color="000000"/>
            </w:tcBorders>
            <w:shd w:val="clear" w:color="auto" w:fill="auto"/>
            <w:hideMark/>
          </w:tcPr>
          <w:p w:rsidR="00757920" w:rsidRPr="00757920" w:rsidRDefault="00757920" w:rsidP="00757920">
            <w:pPr>
              <w:suppressAutoHyphens w:val="0"/>
              <w:jc w:val="center"/>
              <w:rPr>
                <w:rFonts w:ascii="Calibri" w:hAnsi="Calibri" w:cs="Calibri"/>
                <w:sz w:val="20"/>
                <w:lang w:val="es-MX" w:eastAsia="es-MX"/>
              </w:rPr>
            </w:pPr>
            <w:r w:rsidRPr="00757920">
              <w:rPr>
                <w:rFonts w:ascii="Calibri" w:hAnsi="Calibri" w:cs="Calibri"/>
                <w:sz w:val="20"/>
                <w:lang w:val="es-MX" w:eastAsia="es-MX"/>
              </w:rPr>
              <w:t>SALIDA</w:t>
            </w:r>
          </w:p>
        </w:tc>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757920" w:rsidRPr="00757920" w:rsidRDefault="00757920" w:rsidP="00757920">
            <w:pPr>
              <w:suppressAutoHyphens w:val="0"/>
              <w:rPr>
                <w:rFonts w:ascii="Calibri" w:hAnsi="Calibri" w:cs="Calibri"/>
                <w:sz w:val="20"/>
                <w:lang w:val="es-MX" w:eastAsia="es-MX"/>
              </w:rPr>
            </w:pPr>
          </w:p>
        </w:tc>
        <w:tc>
          <w:tcPr>
            <w:tcW w:w="1699" w:type="dxa"/>
            <w:vMerge/>
            <w:tcBorders>
              <w:top w:val="single" w:sz="4" w:space="0" w:color="000000"/>
              <w:left w:val="single" w:sz="4" w:space="0" w:color="000000"/>
              <w:bottom w:val="single" w:sz="4" w:space="0" w:color="000000"/>
              <w:right w:val="single" w:sz="4" w:space="0" w:color="000000"/>
            </w:tcBorders>
            <w:vAlign w:val="center"/>
            <w:hideMark/>
          </w:tcPr>
          <w:p w:rsidR="00757920" w:rsidRPr="00757920" w:rsidRDefault="00757920" w:rsidP="00757920">
            <w:pPr>
              <w:suppressAutoHyphens w:val="0"/>
              <w:rPr>
                <w:rFonts w:ascii="Calibri" w:hAnsi="Calibri" w:cs="Calibri"/>
                <w:sz w:val="20"/>
                <w:lang w:val="es-MX" w:eastAsia="es-MX"/>
              </w:rPr>
            </w:pP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single" w:sz="4" w:space="0" w:color="000000"/>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22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912"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26"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2241"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c>
          <w:tcPr>
            <w:tcW w:w="1699" w:type="dxa"/>
            <w:tcBorders>
              <w:top w:val="nil"/>
              <w:left w:val="nil"/>
              <w:bottom w:val="single" w:sz="4" w:space="0" w:color="000000"/>
              <w:right w:val="single" w:sz="4" w:space="0" w:color="000000"/>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r w:rsidRPr="00757920">
              <w:rPr>
                <w:rFonts w:ascii="Arial" w:hAnsi="Arial" w:cs="Arial"/>
                <w:sz w:val="20"/>
                <w:lang w:val="es-MX" w:eastAsia="es-MX"/>
              </w:rPr>
              <w:t> </w:t>
            </w:r>
          </w:p>
        </w:tc>
      </w:tr>
      <w:tr w:rsidR="00757920" w:rsidRPr="00757920" w:rsidTr="00757920">
        <w:trPr>
          <w:trHeight w:val="20"/>
        </w:trPr>
        <w:tc>
          <w:tcPr>
            <w:tcW w:w="2212" w:type="dxa"/>
            <w:tcBorders>
              <w:top w:val="nil"/>
              <w:left w:val="nil"/>
              <w:bottom w:val="nil"/>
              <w:right w:val="nil"/>
            </w:tcBorders>
            <w:shd w:val="clear" w:color="auto" w:fill="auto"/>
            <w:noWrap/>
            <w:vAlign w:val="bottom"/>
            <w:hideMark/>
          </w:tcPr>
          <w:p w:rsidR="00757920" w:rsidRPr="00757920" w:rsidRDefault="00757920" w:rsidP="00757920">
            <w:pPr>
              <w:suppressAutoHyphens w:val="0"/>
              <w:rPr>
                <w:rFonts w:ascii="Arial" w:hAnsi="Arial" w:cs="Arial"/>
                <w:sz w:val="20"/>
                <w:lang w:val="es-MX" w:eastAsia="es-MX"/>
              </w:rPr>
            </w:pPr>
          </w:p>
        </w:tc>
        <w:tc>
          <w:tcPr>
            <w:tcW w:w="428"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912"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26"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2241"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r>
      <w:tr w:rsidR="00757920" w:rsidRPr="00757920" w:rsidTr="00757920">
        <w:trPr>
          <w:trHeight w:val="20"/>
        </w:trPr>
        <w:tc>
          <w:tcPr>
            <w:tcW w:w="3039" w:type="dxa"/>
            <w:gridSpan w:val="3"/>
            <w:tcBorders>
              <w:top w:val="nil"/>
              <w:left w:val="nil"/>
              <w:bottom w:val="nil"/>
              <w:right w:val="nil"/>
            </w:tcBorders>
            <w:shd w:val="clear" w:color="auto" w:fill="auto"/>
            <w:noWrap/>
            <w:vAlign w:val="bottom"/>
            <w:hideMark/>
          </w:tcPr>
          <w:p w:rsidR="00757920" w:rsidRDefault="00757920" w:rsidP="00757920">
            <w:pPr>
              <w:suppressAutoHyphens w:val="0"/>
              <w:jc w:val="center"/>
              <w:rPr>
                <w:rFonts w:ascii="Arial" w:hAnsi="Arial" w:cs="Arial"/>
                <w:sz w:val="20"/>
                <w:lang w:val="es-MX" w:eastAsia="es-MX"/>
              </w:rPr>
            </w:pPr>
          </w:p>
          <w:p w:rsidR="00757920" w:rsidRDefault="00757920" w:rsidP="00757920">
            <w:pPr>
              <w:suppressAutoHyphens w:val="0"/>
              <w:jc w:val="center"/>
              <w:rPr>
                <w:rFonts w:ascii="Arial" w:hAnsi="Arial" w:cs="Arial"/>
                <w:sz w:val="20"/>
                <w:lang w:val="es-MX" w:eastAsia="es-MX"/>
              </w:rPr>
            </w:pPr>
          </w:p>
          <w:p w:rsidR="00757920" w:rsidRDefault="00757920" w:rsidP="00757920">
            <w:pPr>
              <w:suppressAutoHyphens w:val="0"/>
              <w:jc w:val="center"/>
              <w:rPr>
                <w:rFonts w:ascii="Arial" w:hAnsi="Arial" w:cs="Arial"/>
                <w:sz w:val="20"/>
                <w:lang w:val="es-MX" w:eastAsia="es-MX"/>
              </w:rPr>
            </w:pPr>
          </w:p>
          <w:p w:rsidR="00757920" w:rsidRDefault="00757920" w:rsidP="00757920">
            <w:pPr>
              <w:suppressAutoHyphens w:val="0"/>
              <w:jc w:val="center"/>
              <w:rPr>
                <w:rFonts w:ascii="Arial" w:hAnsi="Arial" w:cs="Arial"/>
                <w:sz w:val="20"/>
                <w:lang w:val="es-MX" w:eastAsia="es-MX"/>
              </w:rPr>
            </w:pPr>
          </w:p>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CONFORME</w:t>
            </w: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p>
        </w:tc>
        <w:tc>
          <w:tcPr>
            <w:tcW w:w="7478" w:type="dxa"/>
            <w:gridSpan w:val="4"/>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proofErr w:type="spellStart"/>
            <w:r w:rsidRPr="00757920">
              <w:rPr>
                <w:rFonts w:ascii="Arial" w:hAnsi="Arial" w:cs="Arial"/>
                <w:sz w:val="20"/>
                <w:lang w:val="es-MX" w:eastAsia="es-MX"/>
              </w:rPr>
              <w:t>Vo.Bo</w:t>
            </w:r>
            <w:proofErr w:type="spellEnd"/>
            <w:r w:rsidRPr="00757920">
              <w:rPr>
                <w:rFonts w:ascii="Arial" w:hAnsi="Arial" w:cs="Arial"/>
                <w:sz w:val="20"/>
                <w:lang w:val="es-MX" w:eastAsia="es-MX"/>
              </w:rPr>
              <w:t>.</w:t>
            </w:r>
          </w:p>
        </w:tc>
      </w:tr>
      <w:tr w:rsidR="00757920" w:rsidRPr="00757920" w:rsidTr="00757920">
        <w:trPr>
          <w:trHeight w:val="20"/>
        </w:trPr>
        <w:tc>
          <w:tcPr>
            <w:tcW w:w="2212"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p>
        </w:tc>
        <w:tc>
          <w:tcPr>
            <w:tcW w:w="428"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sz w:val="20"/>
                <w:lang w:val="es-MX" w:eastAsia="es-MX"/>
              </w:rPr>
            </w:pPr>
          </w:p>
        </w:tc>
        <w:tc>
          <w:tcPr>
            <w:tcW w:w="1912"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1626"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sz w:val="20"/>
                <w:lang w:val="es-MX" w:eastAsia="es-MX"/>
              </w:rPr>
            </w:pPr>
          </w:p>
        </w:tc>
        <w:tc>
          <w:tcPr>
            <w:tcW w:w="2241"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sz w:val="20"/>
                <w:lang w:val="es-MX" w:eastAsia="es-MX"/>
              </w:rPr>
            </w:pPr>
          </w:p>
        </w:tc>
        <w:tc>
          <w:tcPr>
            <w:tcW w:w="16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r>
      <w:tr w:rsidR="00757920" w:rsidRPr="00757920" w:rsidTr="00757920">
        <w:trPr>
          <w:trHeight w:val="20"/>
        </w:trPr>
        <w:tc>
          <w:tcPr>
            <w:tcW w:w="3039" w:type="dxa"/>
            <w:gridSpan w:val="3"/>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EL PROVEEDOR</w:t>
            </w: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p>
        </w:tc>
        <w:tc>
          <w:tcPr>
            <w:tcW w:w="7478" w:type="dxa"/>
            <w:gridSpan w:val="4"/>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JEFE DE CONSERVACIÓN DE UNIDAD</w:t>
            </w:r>
          </w:p>
        </w:tc>
      </w:tr>
      <w:tr w:rsidR="00757920" w:rsidRPr="00757920" w:rsidTr="00757920">
        <w:trPr>
          <w:trHeight w:val="20"/>
        </w:trPr>
        <w:tc>
          <w:tcPr>
            <w:tcW w:w="2212"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p>
        </w:tc>
        <w:tc>
          <w:tcPr>
            <w:tcW w:w="428"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7478" w:type="dxa"/>
            <w:gridSpan w:val="4"/>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AUTORIZÓ</w:t>
            </w:r>
          </w:p>
        </w:tc>
      </w:tr>
      <w:tr w:rsidR="00757920" w:rsidRPr="00757920" w:rsidTr="00757920">
        <w:trPr>
          <w:trHeight w:val="20"/>
        </w:trPr>
        <w:tc>
          <w:tcPr>
            <w:tcW w:w="2212" w:type="dxa"/>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p>
        </w:tc>
        <w:tc>
          <w:tcPr>
            <w:tcW w:w="428"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399" w:type="dxa"/>
            <w:tcBorders>
              <w:top w:val="nil"/>
              <w:left w:val="nil"/>
              <w:bottom w:val="nil"/>
              <w:right w:val="nil"/>
            </w:tcBorders>
            <w:shd w:val="clear" w:color="auto" w:fill="auto"/>
            <w:noWrap/>
            <w:vAlign w:val="bottom"/>
            <w:hideMark/>
          </w:tcPr>
          <w:p w:rsidR="00757920" w:rsidRPr="00757920" w:rsidRDefault="00757920" w:rsidP="00757920">
            <w:pPr>
              <w:suppressAutoHyphens w:val="0"/>
              <w:rPr>
                <w:sz w:val="20"/>
                <w:lang w:val="es-MX" w:eastAsia="es-MX"/>
              </w:rPr>
            </w:pPr>
          </w:p>
        </w:tc>
        <w:tc>
          <w:tcPr>
            <w:tcW w:w="7478" w:type="dxa"/>
            <w:gridSpan w:val="4"/>
            <w:tcBorders>
              <w:top w:val="nil"/>
              <w:left w:val="nil"/>
              <w:bottom w:val="nil"/>
              <w:right w:val="nil"/>
            </w:tcBorders>
            <w:shd w:val="clear" w:color="auto" w:fill="auto"/>
            <w:noWrap/>
            <w:vAlign w:val="bottom"/>
            <w:hideMark/>
          </w:tcPr>
          <w:p w:rsidR="00757920" w:rsidRPr="00757920" w:rsidRDefault="00757920" w:rsidP="00757920">
            <w:pPr>
              <w:suppressAutoHyphens w:val="0"/>
              <w:jc w:val="center"/>
              <w:rPr>
                <w:rFonts w:ascii="Arial" w:hAnsi="Arial" w:cs="Arial"/>
                <w:sz w:val="20"/>
                <w:lang w:val="es-MX" w:eastAsia="es-MX"/>
              </w:rPr>
            </w:pPr>
            <w:r w:rsidRPr="00757920">
              <w:rPr>
                <w:rFonts w:ascii="Arial" w:hAnsi="Arial" w:cs="Arial"/>
                <w:sz w:val="20"/>
                <w:lang w:val="es-MX" w:eastAsia="es-MX"/>
              </w:rPr>
              <w:t>DIRECTOR DE LA UNIDAD</w:t>
            </w:r>
          </w:p>
        </w:tc>
      </w:tr>
    </w:tbl>
    <w:p w:rsidR="009A301E" w:rsidRDefault="009A301E" w:rsidP="00A717D8">
      <w:pPr>
        <w:ind w:left="426" w:right="616"/>
        <w:contextualSpacing/>
        <w:jc w:val="center"/>
        <w:rPr>
          <w:rFonts w:ascii="Montserrat" w:hAnsi="Montserrat" w:cs="Arial"/>
          <w:b/>
          <w:bCs/>
        </w:rPr>
      </w:pPr>
    </w:p>
    <w:p w:rsidR="009A301E" w:rsidRDefault="009A301E" w:rsidP="00A717D8">
      <w:pPr>
        <w:ind w:left="426" w:right="616"/>
        <w:contextualSpacing/>
        <w:jc w:val="center"/>
        <w:rPr>
          <w:rFonts w:ascii="Montserrat" w:hAnsi="Montserrat" w:cs="Arial"/>
          <w:b/>
          <w:bCs/>
        </w:rPr>
      </w:pPr>
    </w:p>
    <w:p w:rsidR="00757920" w:rsidRDefault="00757920" w:rsidP="00A717D8">
      <w:pPr>
        <w:ind w:left="426" w:right="616"/>
        <w:contextualSpacing/>
        <w:jc w:val="center"/>
        <w:rPr>
          <w:rFonts w:ascii="Montserrat" w:hAnsi="Montserrat" w:cs="Arial"/>
          <w:b/>
          <w:bCs/>
        </w:rPr>
      </w:pPr>
    </w:p>
    <w:p w:rsidR="009A301E" w:rsidRDefault="009A301E" w:rsidP="00A717D8">
      <w:pPr>
        <w:ind w:left="426" w:right="616"/>
        <w:contextualSpacing/>
        <w:jc w:val="center"/>
        <w:rPr>
          <w:rFonts w:ascii="Montserrat" w:hAnsi="Montserrat" w:cs="Arial"/>
          <w:b/>
          <w:bCs/>
        </w:rPr>
        <w:sectPr w:rsidR="009A301E" w:rsidSect="00757920">
          <w:pgSz w:w="12240" w:h="15840"/>
          <w:pgMar w:top="1134" w:right="851" w:bottom="2092" w:left="618" w:header="425" w:footer="0" w:gutter="0"/>
          <w:cols w:space="708"/>
          <w:docGrid w:linePitch="360"/>
        </w:sectPr>
      </w:pPr>
    </w:p>
    <w:p w:rsidR="00757920" w:rsidRDefault="00757920" w:rsidP="00757920">
      <w:pPr>
        <w:ind w:left="426" w:right="616"/>
        <w:contextualSpacing/>
        <w:jc w:val="center"/>
        <w:rPr>
          <w:rFonts w:ascii="Montserrat" w:hAnsi="Montserrat" w:cs="Arial"/>
          <w:b/>
          <w:bCs/>
        </w:rPr>
      </w:pPr>
      <w:r>
        <w:rPr>
          <w:rFonts w:ascii="Montserrat" w:hAnsi="Montserrat" w:cs="Arial"/>
          <w:b/>
          <w:bCs/>
        </w:rPr>
        <w:lastRenderedPageBreak/>
        <w:t>ANEXO 15 (QUINCE) FO-CON-01</w:t>
      </w:r>
    </w:p>
    <w:p w:rsidR="009A301E" w:rsidRDefault="00757920" w:rsidP="00716043">
      <w:pPr>
        <w:ind w:left="426" w:right="616"/>
        <w:jc w:val="right"/>
        <w:rPr>
          <w:rFonts w:ascii="Arial" w:hAnsi="Arial" w:cs="Arial"/>
        </w:rPr>
      </w:pPr>
      <w:r w:rsidRPr="00757920">
        <w:rPr>
          <w:rFonts w:ascii="Arial" w:hAnsi="Arial" w:cs="Arial"/>
          <w:noProof/>
          <w:lang w:val="es-MX" w:eastAsia="es-MX"/>
        </w:rPr>
        <w:drawing>
          <wp:inline distT="0" distB="0" distL="0" distR="0" wp14:anchorId="3B89856D" wp14:editId="1384DA86">
            <wp:extent cx="7010305" cy="4827181"/>
            <wp:effectExtent l="0" t="0" r="635" b="0"/>
            <wp:docPr id="106335075"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5075" name="Imagen 1" descr="Interfaz de usuario gráfica&#10;&#10;Descripción generada automáticamente"/>
                    <pic:cNvPicPr/>
                  </pic:nvPicPr>
                  <pic:blipFill>
                    <a:blip r:embed="rId34"/>
                    <a:stretch>
                      <a:fillRect/>
                    </a:stretch>
                  </pic:blipFill>
                  <pic:spPr>
                    <a:xfrm>
                      <a:off x="0" y="0"/>
                      <a:ext cx="7058387" cy="4860289"/>
                    </a:xfrm>
                    <a:prstGeom prst="rect">
                      <a:avLst/>
                    </a:prstGeom>
                  </pic:spPr>
                </pic:pic>
              </a:graphicData>
            </a:graphic>
          </wp:inline>
        </w:drawing>
      </w:r>
    </w:p>
    <w:p w:rsidR="00757920" w:rsidRDefault="00757920" w:rsidP="00757920">
      <w:pPr>
        <w:ind w:left="426" w:right="616"/>
        <w:jc w:val="center"/>
        <w:rPr>
          <w:rFonts w:ascii="Arial" w:hAnsi="Arial" w:cs="Arial"/>
        </w:rPr>
      </w:pPr>
    </w:p>
    <w:p w:rsidR="00757920" w:rsidRDefault="00757920" w:rsidP="00757920">
      <w:pPr>
        <w:ind w:left="426" w:right="616"/>
        <w:jc w:val="center"/>
        <w:rPr>
          <w:rFonts w:ascii="Arial" w:hAnsi="Arial" w:cs="Arial"/>
        </w:rPr>
      </w:pPr>
    </w:p>
    <w:p w:rsidR="00716043" w:rsidRDefault="00716043" w:rsidP="004B1BD6">
      <w:pPr>
        <w:jc w:val="center"/>
        <w:rPr>
          <w:rFonts w:ascii="Arial" w:hAnsi="Arial" w:cs="Arial"/>
          <w:b/>
          <w:sz w:val="20"/>
        </w:rPr>
      </w:pPr>
    </w:p>
    <w:p w:rsidR="00716043" w:rsidRDefault="00716043" w:rsidP="004B1BD6">
      <w:pPr>
        <w:jc w:val="center"/>
        <w:rPr>
          <w:rFonts w:ascii="Arial" w:hAnsi="Arial" w:cs="Arial"/>
          <w:b/>
          <w:sz w:val="20"/>
        </w:rPr>
      </w:pPr>
    </w:p>
    <w:p w:rsidR="00716043" w:rsidRDefault="00716043" w:rsidP="004B1BD6">
      <w:pPr>
        <w:jc w:val="center"/>
        <w:rPr>
          <w:rFonts w:ascii="Arial" w:hAnsi="Arial" w:cs="Arial"/>
          <w:b/>
          <w:sz w:val="20"/>
        </w:rPr>
      </w:pPr>
    </w:p>
    <w:p w:rsidR="004B1BD6" w:rsidRPr="009B3A30" w:rsidRDefault="004B1BD6" w:rsidP="004B1BD6">
      <w:pPr>
        <w:jc w:val="center"/>
        <w:rPr>
          <w:rFonts w:ascii="Arial" w:hAnsi="Arial" w:cs="Arial"/>
          <w:b/>
          <w:sz w:val="20"/>
        </w:rPr>
      </w:pPr>
      <w:r w:rsidRPr="009B3A30">
        <w:rPr>
          <w:rFonts w:ascii="Arial" w:hAnsi="Arial" w:cs="Arial"/>
          <w:b/>
          <w:sz w:val="20"/>
        </w:rPr>
        <w:t>Orden de Suministro</w:t>
      </w:r>
    </w:p>
    <w:tbl>
      <w:tblPr>
        <w:tblW w:w="4239"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1115"/>
        <w:gridCol w:w="713"/>
        <w:gridCol w:w="2759"/>
        <w:gridCol w:w="779"/>
        <w:gridCol w:w="1250"/>
        <w:gridCol w:w="878"/>
        <w:gridCol w:w="1169"/>
        <w:gridCol w:w="982"/>
        <w:gridCol w:w="1059"/>
      </w:tblGrid>
      <w:tr w:rsidR="004B1BD6" w:rsidRPr="004B1BD6" w:rsidTr="004B6B88">
        <w:trPr>
          <w:trHeight w:val="1193"/>
          <w:jc w:val="right"/>
        </w:trPr>
        <w:tc>
          <w:tcPr>
            <w:tcW w:w="2369" w:type="pct"/>
            <w:gridSpan w:val="4"/>
          </w:tcPr>
          <w:p w:rsidR="004B1BD6" w:rsidRPr="004B1BD6" w:rsidRDefault="004B1BD6" w:rsidP="00545A51">
            <w:pPr>
              <w:rPr>
                <w:rFonts w:ascii="Arial" w:hAnsi="Arial" w:cs="Arial"/>
                <w:sz w:val="16"/>
                <w:szCs w:val="16"/>
              </w:rPr>
            </w:pPr>
            <w:r w:rsidRPr="004B1BD6">
              <w:rPr>
                <w:rFonts w:ascii="Arial" w:hAnsi="Arial" w:cs="Arial"/>
                <w:sz w:val="16"/>
                <w:szCs w:val="16"/>
              </w:rPr>
              <w:t xml:space="preserve">DATOS DEL PROVEEDOR: </w:t>
            </w:r>
          </w:p>
          <w:p w:rsidR="004B1BD6" w:rsidRPr="004B1BD6" w:rsidRDefault="004B1BD6" w:rsidP="00545A51">
            <w:pPr>
              <w:rPr>
                <w:rFonts w:ascii="Arial" w:hAnsi="Arial" w:cs="Arial"/>
                <w:sz w:val="16"/>
                <w:szCs w:val="16"/>
              </w:rPr>
            </w:pPr>
            <w:r w:rsidRPr="004B1BD6">
              <w:rPr>
                <w:rFonts w:ascii="Arial" w:hAnsi="Arial" w:cs="Arial"/>
                <w:sz w:val="16"/>
                <w:szCs w:val="16"/>
              </w:rPr>
              <w:t>Proveedor: (1)</w:t>
            </w:r>
          </w:p>
          <w:p w:rsidR="004B1BD6" w:rsidRPr="004B1BD6" w:rsidRDefault="004B1BD6" w:rsidP="00545A51">
            <w:pPr>
              <w:rPr>
                <w:rFonts w:ascii="Arial" w:hAnsi="Arial" w:cs="Arial"/>
                <w:sz w:val="16"/>
                <w:szCs w:val="16"/>
              </w:rPr>
            </w:pPr>
            <w:r w:rsidRPr="004B1BD6">
              <w:rPr>
                <w:rFonts w:ascii="Arial" w:hAnsi="Arial" w:cs="Arial"/>
                <w:sz w:val="16"/>
                <w:szCs w:val="16"/>
              </w:rPr>
              <w:t>Domicilio: (2)</w:t>
            </w:r>
          </w:p>
          <w:p w:rsidR="004B1BD6" w:rsidRPr="004B1BD6" w:rsidRDefault="004B1BD6" w:rsidP="00545A51">
            <w:pPr>
              <w:rPr>
                <w:rFonts w:ascii="Arial" w:hAnsi="Arial" w:cs="Arial"/>
                <w:sz w:val="16"/>
                <w:szCs w:val="16"/>
              </w:rPr>
            </w:pPr>
            <w:r w:rsidRPr="004B1BD6">
              <w:rPr>
                <w:rFonts w:ascii="Arial" w:hAnsi="Arial" w:cs="Arial"/>
                <w:sz w:val="16"/>
                <w:szCs w:val="16"/>
              </w:rPr>
              <w:t>Teléfono : (3)</w:t>
            </w:r>
          </w:p>
          <w:p w:rsidR="004B1BD6" w:rsidRPr="004B1BD6" w:rsidRDefault="004B1BD6" w:rsidP="00545A51">
            <w:pPr>
              <w:rPr>
                <w:rFonts w:ascii="Arial" w:hAnsi="Arial" w:cs="Arial"/>
                <w:sz w:val="16"/>
                <w:szCs w:val="16"/>
              </w:rPr>
            </w:pPr>
            <w:r w:rsidRPr="004B1BD6">
              <w:rPr>
                <w:rFonts w:ascii="Arial" w:hAnsi="Arial" w:cs="Arial"/>
                <w:sz w:val="16"/>
                <w:szCs w:val="16"/>
              </w:rPr>
              <w:t>Fax: (4)</w:t>
            </w:r>
          </w:p>
          <w:p w:rsidR="004B1BD6" w:rsidRPr="004B1BD6" w:rsidRDefault="004B1BD6" w:rsidP="00545A51">
            <w:pPr>
              <w:rPr>
                <w:rFonts w:ascii="Arial" w:hAnsi="Arial" w:cs="Arial"/>
                <w:sz w:val="16"/>
                <w:szCs w:val="16"/>
              </w:rPr>
            </w:pPr>
            <w:r w:rsidRPr="004B1BD6">
              <w:rPr>
                <w:rFonts w:ascii="Arial" w:hAnsi="Arial" w:cs="Arial"/>
                <w:sz w:val="16"/>
                <w:szCs w:val="16"/>
              </w:rPr>
              <w:t>Correo electrónico: (5)</w:t>
            </w:r>
          </w:p>
        </w:tc>
        <w:tc>
          <w:tcPr>
            <w:tcW w:w="2631" w:type="pct"/>
            <w:gridSpan w:val="6"/>
          </w:tcPr>
          <w:p w:rsidR="004B1BD6" w:rsidRPr="004B1BD6" w:rsidRDefault="004B1BD6" w:rsidP="00545A51">
            <w:pPr>
              <w:rPr>
                <w:rFonts w:ascii="Arial" w:hAnsi="Arial" w:cs="Arial"/>
                <w:sz w:val="16"/>
                <w:szCs w:val="16"/>
              </w:rPr>
            </w:pPr>
            <w:r w:rsidRPr="004B1BD6">
              <w:rPr>
                <w:rFonts w:ascii="Arial" w:hAnsi="Arial" w:cs="Arial"/>
                <w:sz w:val="16"/>
                <w:szCs w:val="16"/>
              </w:rPr>
              <w:t>No. de Contrato: (6)</w:t>
            </w:r>
          </w:p>
          <w:p w:rsidR="004B1BD6" w:rsidRPr="004B1BD6" w:rsidRDefault="004B1BD6" w:rsidP="00545A51">
            <w:pPr>
              <w:rPr>
                <w:rFonts w:ascii="Arial" w:hAnsi="Arial" w:cs="Arial"/>
                <w:sz w:val="16"/>
                <w:szCs w:val="16"/>
              </w:rPr>
            </w:pPr>
            <w:r w:rsidRPr="004B1BD6">
              <w:rPr>
                <w:rFonts w:ascii="Arial" w:hAnsi="Arial" w:cs="Arial"/>
                <w:sz w:val="16"/>
                <w:szCs w:val="16"/>
              </w:rPr>
              <w:t>No. de Orden de Suministro: (7)</w:t>
            </w:r>
          </w:p>
          <w:p w:rsidR="004B1BD6" w:rsidRPr="004B1BD6" w:rsidRDefault="004B1BD6" w:rsidP="00545A51">
            <w:pPr>
              <w:rPr>
                <w:rFonts w:ascii="Arial" w:hAnsi="Arial" w:cs="Arial"/>
                <w:sz w:val="16"/>
                <w:szCs w:val="16"/>
              </w:rPr>
            </w:pPr>
            <w:r w:rsidRPr="004B1BD6">
              <w:rPr>
                <w:rFonts w:ascii="Arial" w:hAnsi="Arial" w:cs="Arial"/>
                <w:sz w:val="16"/>
                <w:szCs w:val="16"/>
              </w:rPr>
              <w:t>Fecha: (8)</w:t>
            </w:r>
          </w:p>
          <w:p w:rsidR="004B1BD6" w:rsidRPr="004B1BD6" w:rsidRDefault="004B1BD6" w:rsidP="00545A51">
            <w:pPr>
              <w:rPr>
                <w:rFonts w:ascii="Arial" w:hAnsi="Arial" w:cs="Arial"/>
                <w:sz w:val="16"/>
                <w:szCs w:val="16"/>
              </w:rPr>
            </w:pPr>
            <w:r w:rsidRPr="004B1BD6">
              <w:rPr>
                <w:rFonts w:ascii="Arial" w:hAnsi="Arial" w:cs="Arial"/>
                <w:sz w:val="16"/>
                <w:szCs w:val="16"/>
              </w:rPr>
              <w:t>No. de procedimiento: (9)</w:t>
            </w:r>
          </w:p>
          <w:p w:rsidR="004B1BD6" w:rsidRPr="004B1BD6" w:rsidRDefault="004B1BD6" w:rsidP="00545A51">
            <w:pPr>
              <w:rPr>
                <w:rFonts w:ascii="Arial" w:hAnsi="Arial" w:cs="Arial"/>
                <w:sz w:val="16"/>
                <w:szCs w:val="16"/>
              </w:rPr>
            </w:pPr>
            <w:r w:rsidRPr="004B1BD6">
              <w:rPr>
                <w:rFonts w:ascii="Arial" w:hAnsi="Arial" w:cs="Arial"/>
                <w:sz w:val="16"/>
                <w:szCs w:val="16"/>
              </w:rPr>
              <w:t>Domicilio de entrega: (10)</w:t>
            </w:r>
          </w:p>
          <w:p w:rsidR="004B1BD6" w:rsidRPr="004B1BD6" w:rsidRDefault="004B1BD6" w:rsidP="00545A51">
            <w:pPr>
              <w:rPr>
                <w:rFonts w:ascii="Arial" w:hAnsi="Arial" w:cs="Arial"/>
                <w:sz w:val="16"/>
                <w:szCs w:val="16"/>
              </w:rPr>
            </w:pPr>
            <w:r w:rsidRPr="004B1BD6">
              <w:rPr>
                <w:rFonts w:ascii="Arial" w:hAnsi="Arial" w:cs="Arial"/>
                <w:sz w:val="16"/>
                <w:szCs w:val="16"/>
              </w:rPr>
              <w:t>Fecha de entrega: (11)</w:t>
            </w:r>
          </w:p>
        </w:tc>
      </w:tr>
      <w:tr w:rsidR="004B1BD6" w:rsidRPr="004B1BD6" w:rsidTr="004B6B88">
        <w:trPr>
          <w:trHeight w:val="623"/>
          <w:jc w:val="right"/>
        </w:trPr>
        <w:tc>
          <w:tcPr>
            <w:tcW w:w="382" w:type="pct"/>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PARTIDA</w:t>
            </w:r>
          </w:p>
          <w:p w:rsidR="004B1BD6" w:rsidRPr="004B1BD6" w:rsidRDefault="004B1BD6" w:rsidP="00545A51">
            <w:pPr>
              <w:tabs>
                <w:tab w:val="left" w:pos="227"/>
                <w:tab w:val="center" w:pos="373"/>
              </w:tabs>
              <w:jc w:val="center"/>
              <w:rPr>
                <w:rFonts w:ascii="Arial" w:hAnsi="Arial" w:cs="Arial"/>
                <w:sz w:val="16"/>
                <w:szCs w:val="16"/>
              </w:rPr>
            </w:pPr>
            <w:r w:rsidRPr="004B1BD6">
              <w:rPr>
                <w:rFonts w:ascii="Arial" w:hAnsi="Arial" w:cs="Arial"/>
                <w:sz w:val="16"/>
                <w:szCs w:val="16"/>
              </w:rPr>
              <w:t>(12)</w:t>
            </w:r>
          </w:p>
        </w:tc>
        <w:tc>
          <w:tcPr>
            <w:tcW w:w="484" w:type="pct"/>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CUCOP</w:t>
            </w:r>
          </w:p>
          <w:p w:rsidR="004B1BD6" w:rsidRPr="004B1BD6" w:rsidRDefault="004B1BD6" w:rsidP="00545A51">
            <w:pPr>
              <w:jc w:val="center"/>
              <w:rPr>
                <w:rFonts w:ascii="Arial" w:hAnsi="Arial" w:cs="Arial"/>
                <w:sz w:val="16"/>
                <w:szCs w:val="16"/>
              </w:rPr>
            </w:pPr>
            <w:r w:rsidRPr="004B1BD6">
              <w:rPr>
                <w:rFonts w:ascii="Arial" w:hAnsi="Arial" w:cs="Arial"/>
                <w:sz w:val="16"/>
                <w:szCs w:val="16"/>
              </w:rPr>
              <w:t>(13)</w:t>
            </w:r>
          </w:p>
        </w:tc>
        <w:tc>
          <w:tcPr>
            <w:tcW w:w="2383" w:type="pct"/>
            <w:gridSpan w:val="4"/>
            <w:tcBorders>
              <w:right w:val="single" w:sz="4" w:space="0" w:color="auto"/>
            </w:tcBorders>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DESCRIPCIÓN</w:t>
            </w:r>
          </w:p>
          <w:p w:rsidR="004B1BD6" w:rsidRPr="004B1BD6" w:rsidRDefault="004B1BD6" w:rsidP="00545A51">
            <w:pPr>
              <w:jc w:val="center"/>
              <w:rPr>
                <w:rFonts w:ascii="Arial" w:hAnsi="Arial" w:cs="Arial"/>
                <w:sz w:val="16"/>
                <w:szCs w:val="16"/>
              </w:rPr>
            </w:pPr>
            <w:r w:rsidRPr="004B1BD6">
              <w:rPr>
                <w:rFonts w:ascii="Arial" w:hAnsi="Arial" w:cs="Arial"/>
                <w:sz w:val="16"/>
                <w:szCs w:val="16"/>
              </w:rPr>
              <w:t>(14)</w:t>
            </w:r>
          </w:p>
        </w:tc>
        <w:tc>
          <w:tcPr>
            <w:tcW w:w="381" w:type="pct"/>
            <w:tcBorders>
              <w:left w:val="single" w:sz="4" w:space="0" w:color="auto"/>
            </w:tcBorders>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UNIDAD DE</w:t>
            </w:r>
          </w:p>
          <w:p w:rsidR="004B1BD6" w:rsidRPr="004B1BD6" w:rsidRDefault="004B1BD6" w:rsidP="00545A51">
            <w:pPr>
              <w:jc w:val="center"/>
              <w:rPr>
                <w:rFonts w:ascii="Arial" w:hAnsi="Arial" w:cs="Arial"/>
                <w:sz w:val="16"/>
                <w:szCs w:val="16"/>
              </w:rPr>
            </w:pPr>
            <w:r w:rsidRPr="004B1BD6">
              <w:rPr>
                <w:rFonts w:ascii="Arial" w:hAnsi="Arial" w:cs="Arial"/>
                <w:sz w:val="16"/>
                <w:szCs w:val="16"/>
              </w:rPr>
              <w:t>MEDIDA (15)</w:t>
            </w:r>
          </w:p>
        </w:tc>
        <w:tc>
          <w:tcPr>
            <w:tcW w:w="496" w:type="pct"/>
            <w:tcBorders>
              <w:right w:val="single" w:sz="4" w:space="0" w:color="auto"/>
            </w:tcBorders>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CANTIDAD SOLICITADA</w:t>
            </w:r>
          </w:p>
          <w:p w:rsidR="004B1BD6" w:rsidRPr="004B1BD6" w:rsidRDefault="004B1BD6" w:rsidP="00545A51">
            <w:pPr>
              <w:jc w:val="center"/>
              <w:rPr>
                <w:rFonts w:ascii="Arial" w:hAnsi="Arial" w:cs="Arial"/>
                <w:sz w:val="16"/>
                <w:szCs w:val="16"/>
              </w:rPr>
            </w:pPr>
            <w:r w:rsidRPr="004B1BD6">
              <w:rPr>
                <w:rFonts w:ascii="Arial" w:hAnsi="Arial" w:cs="Arial"/>
                <w:sz w:val="16"/>
                <w:szCs w:val="16"/>
              </w:rPr>
              <w:t>(16)</w:t>
            </w:r>
          </w:p>
        </w:tc>
        <w:tc>
          <w:tcPr>
            <w:tcW w:w="413" w:type="pct"/>
            <w:tcBorders>
              <w:left w:val="single" w:sz="4" w:space="0" w:color="auto"/>
            </w:tcBorders>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PRECIO UNITARIO</w:t>
            </w:r>
          </w:p>
          <w:p w:rsidR="004B1BD6" w:rsidRPr="004B1BD6" w:rsidRDefault="004B1BD6" w:rsidP="00545A51">
            <w:pPr>
              <w:jc w:val="center"/>
              <w:rPr>
                <w:rFonts w:ascii="Arial" w:hAnsi="Arial" w:cs="Arial"/>
                <w:sz w:val="16"/>
                <w:szCs w:val="16"/>
              </w:rPr>
            </w:pPr>
            <w:r w:rsidRPr="004B1BD6">
              <w:rPr>
                <w:rFonts w:ascii="Arial" w:hAnsi="Arial" w:cs="Arial"/>
                <w:sz w:val="16"/>
                <w:szCs w:val="16"/>
              </w:rPr>
              <w:t>(17)</w:t>
            </w:r>
          </w:p>
        </w:tc>
        <w:tc>
          <w:tcPr>
            <w:tcW w:w="460" w:type="pct"/>
            <w:shd w:val="clear" w:color="auto" w:fill="EEECE1"/>
            <w:vAlign w:val="center"/>
          </w:tcPr>
          <w:p w:rsidR="004B1BD6" w:rsidRPr="004B1BD6" w:rsidRDefault="004B1BD6" w:rsidP="00545A51">
            <w:pPr>
              <w:jc w:val="center"/>
              <w:rPr>
                <w:rFonts w:ascii="Arial" w:hAnsi="Arial" w:cs="Arial"/>
                <w:sz w:val="16"/>
                <w:szCs w:val="16"/>
              </w:rPr>
            </w:pPr>
            <w:r w:rsidRPr="004B1BD6">
              <w:rPr>
                <w:rFonts w:ascii="Arial" w:hAnsi="Arial" w:cs="Arial"/>
                <w:sz w:val="16"/>
                <w:szCs w:val="16"/>
              </w:rPr>
              <w:t>IMPORTE</w:t>
            </w:r>
          </w:p>
          <w:p w:rsidR="004B1BD6" w:rsidRPr="004B1BD6" w:rsidRDefault="004B1BD6" w:rsidP="00545A51">
            <w:pPr>
              <w:jc w:val="center"/>
              <w:rPr>
                <w:rFonts w:ascii="Arial" w:hAnsi="Arial" w:cs="Arial"/>
                <w:sz w:val="16"/>
                <w:szCs w:val="16"/>
              </w:rPr>
            </w:pPr>
            <w:r w:rsidRPr="004B1BD6">
              <w:rPr>
                <w:rFonts w:ascii="Arial" w:hAnsi="Arial" w:cs="Arial"/>
                <w:sz w:val="16"/>
                <w:szCs w:val="16"/>
              </w:rPr>
              <w:t>(18)</w:t>
            </w:r>
          </w:p>
        </w:tc>
      </w:tr>
      <w:tr w:rsidR="004B1BD6" w:rsidRPr="004B1BD6" w:rsidTr="004B6B88">
        <w:trPr>
          <w:trHeight w:val="210"/>
          <w:jc w:val="right"/>
        </w:trPr>
        <w:tc>
          <w:tcPr>
            <w:tcW w:w="382" w:type="pct"/>
            <w:tcBorders>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bottom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210"/>
          <w:jc w:val="right"/>
        </w:trPr>
        <w:tc>
          <w:tcPr>
            <w:tcW w:w="382" w:type="pct"/>
            <w:tcBorders>
              <w:top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84" w:type="pct"/>
            <w:tcBorders>
              <w:top w:val="single" w:sz="4" w:space="0" w:color="auto"/>
              <w:left w:val="single" w:sz="4" w:space="0" w:color="auto"/>
              <w:right w:val="single" w:sz="4" w:space="0" w:color="auto"/>
            </w:tcBorders>
          </w:tcPr>
          <w:p w:rsidR="004B1BD6" w:rsidRPr="004B1BD6" w:rsidRDefault="004B1BD6" w:rsidP="00545A51">
            <w:pPr>
              <w:rPr>
                <w:rFonts w:ascii="Arial" w:hAnsi="Arial" w:cs="Arial"/>
                <w:b/>
                <w:sz w:val="16"/>
                <w:szCs w:val="16"/>
              </w:rPr>
            </w:pPr>
          </w:p>
        </w:tc>
        <w:tc>
          <w:tcPr>
            <w:tcW w:w="2383" w:type="pct"/>
            <w:gridSpan w:val="4"/>
            <w:tcBorders>
              <w:top w:val="single" w:sz="4" w:space="0" w:color="auto"/>
              <w:left w:val="single" w:sz="4" w:space="0" w:color="auto"/>
              <w:right w:val="single" w:sz="4" w:space="0" w:color="auto"/>
            </w:tcBorders>
          </w:tcPr>
          <w:p w:rsidR="004B1BD6" w:rsidRPr="004B1BD6" w:rsidRDefault="004B1BD6" w:rsidP="00545A51">
            <w:pPr>
              <w:rPr>
                <w:rFonts w:ascii="Arial" w:hAnsi="Arial" w:cs="Arial"/>
                <w:b/>
                <w:sz w:val="16"/>
                <w:szCs w:val="16"/>
              </w:rPr>
            </w:pPr>
          </w:p>
        </w:tc>
        <w:tc>
          <w:tcPr>
            <w:tcW w:w="381" w:type="pct"/>
            <w:tcBorders>
              <w:top w:val="single" w:sz="4" w:space="0" w:color="auto"/>
              <w:left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96" w:type="pct"/>
            <w:tcBorders>
              <w:top w:val="single" w:sz="4" w:space="0" w:color="auto"/>
              <w:left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13" w:type="pct"/>
            <w:tcBorders>
              <w:top w:val="single" w:sz="4" w:space="0" w:color="auto"/>
              <w:left w:val="single" w:sz="4" w:space="0" w:color="auto"/>
              <w:right w:val="single" w:sz="4" w:space="0" w:color="auto"/>
            </w:tcBorders>
          </w:tcPr>
          <w:p w:rsidR="004B1BD6" w:rsidRPr="004B1BD6" w:rsidRDefault="004B1BD6" w:rsidP="00545A51">
            <w:pPr>
              <w:rPr>
                <w:rFonts w:ascii="Arial" w:hAnsi="Arial" w:cs="Arial"/>
                <w:b/>
                <w:sz w:val="16"/>
                <w:szCs w:val="16"/>
              </w:rPr>
            </w:pPr>
          </w:p>
        </w:tc>
        <w:tc>
          <w:tcPr>
            <w:tcW w:w="460" w:type="pct"/>
            <w:tcBorders>
              <w:top w:val="single" w:sz="4" w:space="0" w:color="auto"/>
              <w:left w:val="single" w:sz="4" w:space="0" w:color="auto"/>
            </w:tcBorders>
          </w:tcPr>
          <w:p w:rsidR="004B1BD6" w:rsidRPr="004B1BD6" w:rsidRDefault="004B1BD6" w:rsidP="00545A51">
            <w:pPr>
              <w:rPr>
                <w:rFonts w:ascii="Arial" w:hAnsi="Arial" w:cs="Arial"/>
                <w:b/>
                <w:sz w:val="16"/>
                <w:szCs w:val="16"/>
              </w:rPr>
            </w:pPr>
          </w:p>
        </w:tc>
      </w:tr>
      <w:tr w:rsidR="004B1BD6" w:rsidRPr="004B1BD6" w:rsidTr="004B6B88">
        <w:trPr>
          <w:trHeight w:val="453"/>
          <w:jc w:val="right"/>
        </w:trPr>
        <w:tc>
          <w:tcPr>
            <w:tcW w:w="4542" w:type="pct"/>
            <w:gridSpan w:val="9"/>
            <w:tcBorders>
              <w:right w:val="single" w:sz="4" w:space="0" w:color="auto"/>
            </w:tcBorders>
          </w:tcPr>
          <w:p w:rsidR="004B1BD6" w:rsidRPr="004B1BD6" w:rsidRDefault="004B1BD6" w:rsidP="00545A51">
            <w:pPr>
              <w:jc w:val="right"/>
              <w:rPr>
                <w:rFonts w:ascii="Arial" w:hAnsi="Arial" w:cs="Arial"/>
                <w:sz w:val="16"/>
                <w:szCs w:val="16"/>
              </w:rPr>
            </w:pPr>
            <w:r w:rsidRPr="004B1BD6">
              <w:rPr>
                <w:rFonts w:ascii="Arial" w:hAnsi="Arial" w:cs="Arial"/>
                <w:sz w:val="16"/>
                <w:szCs w:val="16"/>
              </w:rPr>
              <w:t xml:space="preserve">                                                                                                                                   SUBTOTAL (19)                                                                                                                                        IVA (20)</w:t>
            </w:r>
          </w:p>
          <w:p w:rsidR="004B1BD6" w:rsidRPr="004B1BD6" w:rsidRDefault="004B1BD6" w:rsidP="00545A51">
            <w:pPr>
              <w:jc w:val="right"/>
              <w:rPr>
                <w:rFonts w:ascii="Arial" w:hAnsi="Arial" w:cs="Arial"/>
                <w:sz w:val="16"/>
                <w:szCs w:val="16"/>
              </w:rPr>
            </w:pPr>
            <w:r w:rsidRPr="004B1BD6">
              <w:rPr>
                <w:rFonts w:ascii="Arial" w:hAnsi="Arial" w:cs="Arial"/>
                <w:sz w:val="16"/>
                <w:szCs w:val="16"/>
              </w:rPr>
              <w:t xml:space="preserve">                                                                                                                                        TOTAL (21)</w:t>
            </w:r>
          </w:p>
        </w:tc>
        <w:tc>
          <w:tcPr>
            <w:tcW w:w="458" w:type="pct"/>
            <w:tcBorders>
              <w:left w:val="single" w:sz="4" w:space="0" w:color="auto"/>
            </w:tcBorders>
          </w:tcPr>
          <w:p w:rsidR="004B1BD6" w:rsidRPr="004B1BD6" w:rsidRDefault="004B1BD6" w:rsidP="00545A51">
            <w:pPr>
              <w:rPr>
                <w:rFonts w:ascii="Arial" w:hAnsi="Arial" w:cs="Arial"/>
                <w:sz w:val="16"/>
                <w:szCs w:val="16"/>
              </w:rPr>
            </w:pPr>
          </w:p>
          <w:p w:rsidR="004B1BD6" w:rsidRPr="004B1BD6" w:rsidRDefault="004B1BD6" w:rsidP="00545A51">
            <w:pPr>
              <w:rPr>
                <w:rFonts w:ascii="Arial" w:hAnsi="Arial" w:cs="Arial"/>
                <w:sz w:val="16"/>
                <w:szCs w:val="16"/>
              </w:rPr>
            </w:pPr>
          </w:p>
          <w:p w:rsidR="004B1BD6" w:rsidRPr="004B1BD6" w:rsidRDefault="004B1BD6" w:rsidP="00545A51">
            <w:pPr>
              <w:jc w:val="center"/>
              <w:rPr>
                <w:rFonts w:ascii="Arial" w:hAnsi="Arial" w:cs="Arial"/>
                <w:sz w:val="16"/>
                <w:szCs w:val="16"/>
              </w:rPr>
            </w:pPr>
          </w:p>
        </w:tc>
      </w:tr>
      <w:tr w:rsidR="004B1BD6" w:rsidRPr="004B1BD6" w:rsidTr="004B6B88">
        <w:trPr>
          <w:trHeight w:val="1105"/>
          <w:jc w:val="right"/>
        </w:trPr>
        <w:tc>
          <w:tcPr>
            <w:tcW w:w="1176" w:type="pct"/>
            <w:gridSpan w:val="3"/>
            <w:tcBorders>
              <w:right w:val="single" w:sz="4" w:space="0" w:color="auto"/>
            </w:tcBorders>
          </w:tcPr>
          <w:p w:rsidR="004B1BD6" w:rsidRPr="004B1BD6" w:rsidRDefault="004B1BD6" w:rsidP="00545A51">
            <w:pPr>
              <w:rPr>
                <w:rFonts w:ascii="Arial" w:hAnsi="Arial" w:cs="Arial"/>
                <w:sz w:val="16"/>
                <w:szCs w:val="16"/>
              </w:rPr>
            </w:pPr>
          </w:p>
          <w:p w:rsidR="004B1BD6" w:rsidRPr="004B1BD6" w:rsidRDefault="004B1BD6" w:rsidP="00545A51">
            <w:pPr>
              <w:rPr>
                <w:rFonts w:ascii="Arial" w:hAnsi="Arial" w:cs="Arial"/>
                <w:sz w:val="16"/>
                <w:szCs w:val="16"/>
              </w:rPr>
            </w:pPr>
          </w:p>
          <w:p w:rsidR="004B1BD6" w:rsidRPr="004B1BD6" w:rsidRDefault="004B1BD6" w:rsidP="00545A51">
            <w:pPr>
              <w:rPr>
                <w:rFonts w:ascii="Arial" w:hAnsi="Arial" w:cs="Arial"/>
                <w:sz w:val="16"/>
                <w:szCs w:val="16"/>
              </w:rPr>
            </w:pPr>
            <w:r w:rsidRPr="004B1BD6">
              <w:rPr>
                <w:rFonts w:ascii="Arial" w:hAnsi="Arial" w:cs="Arial"/>
                <w:sz w:val="16"/>
                <w:szCs w:val="16"/>
              </w:rPr>
              <w:t>____________________________</w:t>
            </w:r>
          </w:p>
          <w:p w:rsidR="004B1BD6" w:rsidRPr="004B1BD6" w:rsidRDefault="004B1BD6" w:rsidP="00545A51">
            <w:pPr>
              <w:jc w:val="center"/>
              <w:rPr>
                <w:rFonts w:ascii="Arial" w:hAnsi="Arial" w:cs="Arial"/>
                <w:sz w:val="16"/>
                <w:szCs w:val="16"/>
              </w:rPr>
            </w:pPr>
            <w:r w:rsidRPr="004B1BD6">
              <w:rPr>
                <w:rFonts w:ascii="Arial" w:hAnsi="Arial" w:cs="Arial"/>
                <w:sz w:val="16"/>
                <w:szCs w:val="16"/>
              </w:rPr>
              <w:t>Nombre y Firma del Proveedor (22)</w:t>
            </w:r>
          </w:p>
          <w:p w:rsidR="004B1BD6" w:rsidRPr="004B1BD6" w:rsidRDefault="004B1BD6" w:rsidP="00545A51">
            <w:pPr>
              <w:jc w:val="right"/>
              <w:rPr>
                <w:rFonts w:ascii="Arial" w:hAnsi="Arial" w:cs="Arial"/>
                <w:sz w:val="16"/>
                <w:szCs w:val="16"/>
              </w:rPr>
            </w:pPr>
          </w:p>
        </w:tc>
        <w:tc>
          <w:tcPr>
            <w:tcW w:w="1530" w:type="pct"/>
            <w:gridSpan w:val="2"/>
            <w:tcBorders>
              <w:left w:val="single" w:sz="4" w:space="0" w:color="auto"/>
              <w:right w:val="single" w:sz="4" w:space="0" w:color="auto"/>
            </w:tcBorders>
          </w:tcPr>
          <w:p w:rsidR="004B1BD6" w:rsidRPr="004B1BD6" w:rsidRDefault="004B1BD6" w:rsidP="00545A51">
            <w:pPr>
              <w:rPr>
                <w:rFonts w:ascii="Arial" w:hAnsi="Arial" w:cs="Arial"/>
                <w:sz w:val="16"/>
                <w:szCs w:val="16"/>
              </w:rPr>
            </w:pPr>
          </w:p>
          <w:p w:rsidR="004B1BD6" w:rsidRPr="004B1BD6" w:rsidRDefault="004B1BD6" w:rsidP="00545A51">
            <w:pPr>
              <w:ind w:left="118"/>
              <w:rPr>
                <w:rFonts w:ascii="Arial" w:hAnsi="Arial" w:cs="Arial"/>
                <w:sz w:val="16"/>
                <w:szCs w:val="16"/>
              </w:rPr>
            </w:pPr>
          </w:p>
          <w:p w:rsidR="004B1BD6" w:rsidRPr="004B1BD6" w:rsidRDefault="004B1BD6" w:rsidP="00545A51">
            <w:pPr>
              <w:ind w:left="118"/>
              <w:rPr>
                <w:rFonts w:ascii="Arial" w:hAnsi="Arial" w:cs="Arial"/>
                <w:sz w:val="16"/>
                <w:szCs w:val="16"/>
              </w:rPr>
            </w:pPr>
            <w:r w:rsidRPr="004B1BD6">
              <w:rPr>
                <w:rFonts w:ascii="Arial" w:hAnsi="Arial" w:cs="Arial"/>
                <w:sz w:val="16"/>
                <w:szCs w:val="16"/>
              </w:rPr>
              <w:t>____________________________________</w:t>
            </w:r>
          </w:p>
          <w:p w:rsidR="004B1BD6" w:rsidRPr="004B1BD6" w:rsidRDefault="004B1BD6" w:rsidP="00545A51">
            <w:pPr>
              <w:ind w:left="92"/>
              <w:jc w:val="center"/>
              <w:rPr>
                <w:rFonts w:ascii="Arial" w:hAnsi="Arial" w:cs="Arial"/>
                <w:sz w:val="16"/>
                <w:szCs w:val="16"/>
              </w:rPr>
            </w:pPr>
            <w:r w:rsidRPr="004B1BD6">
              <w:rPr>
                <w:rFonts w:ascii="Arial" w:hAnsi="Arial" w:cs="Arial"/>
                <w:sz w:val="16"/>
                <w:szCs w:val="16"/>
              </w:rPr>
              <w:t>Fecha en que recibe y acepta el proveedor (23)</w:t>
            </w:r>
          </w:p>
          <w:p w:rsidR="004B1BD6" w:rsidRPr="004B1BD6" w:rsidRDefault="004B1BD6" w:rsidP="00545A51">
            <w:pPr>
              <w:jc w:val="right"/>
              <w:rPr>
                <w:rFonts w:ascii="Arial" w:hAnsi="Arial" w:cs="Arial"/>
                <w:sz w:val="16"/>
                <w:szCs w:val="16"/>
              </w:rPr>
            </w:pPr>
          </w:p>
        </w:tc>
        <w:tc>
          <w:tcPr>
            <w:tcW w:w="2294" w:type="pct"/>
            <w:gridSpan w:val="5"/>
            <w:tcBorders>
              <w:left w:val="single" w:sz="4" w:space="0" w:color="auto"/>
            </w:tcBorders>
          </w:tcPr>
          <w:p w:rsidR="004B1BD6" w:rsidRPr="004B1BD6" w:rsidRDefault="004B1BD6" w:rsidP="00545A51">
            <w:pPr>
              <w:rPr>
                <w:rFonts w:ascii="Arial" w:hAnsi="Arial" w:cs="Arial"/>
                <w:sz w:val="16"/>
                <w:szCs w:val="16"/>
              </w:rPr>
            </w:pPr>
          </w:p>
          <w:p w:rsidR="004B1BD6" w:rsidRPr="004B1BD6" w:rsidRDefault="004B1BD6" w:rsidP="00545A51">
            <w:pPr>
              <w:ind w:left="264"/>
              <w:rPr>
                <w:rFonts w:ascii="Arial" w:hAnsi="Arial" w:cs="Arial"/>
                <w:sz w:val="16"/>
                <w:szCs w:val="16"/>
              </w:rPr>
            </w:pPr>
          </w:p>
          <w:p w:rsidR="004B1BD6" w:rsidRPr="004B1BD6" w:rsidRDefault="004B1BD6" w:rsidP="00545A51">
            <w:pPr>
              <w:ind w:left="264"/>
              <w:rPr>
                <w:rFonts w:ascii="Arial" w:hAnsi="Arial" w:cs="Arial"/>
                <w:sz w:val="16"/>
                <w:szCs w:val="16"/>
              </w:rPr>
            </w:pPr>
            <w:r w:rsidRPr="004B1BD6">
              <w:rPr>
                <w:rFonts w:ascii="Arial" w:hAnsi="Arial" w:cs="Arial"/>
                <w:sz w:val="16"/>
                <w:szCs w:val="16"/>
              </w:rPr>
              <w:t>______________________________________________________</w:t>
            </w:r>
          </w:p>
          <w:p w:rsidR="004B1BD6" w:rsidRPr="004B1BD6" w:rsidRDefault="004B1BD6" w:rsidP="00545A51">
            <w:pPr>
              <w:jc w:val="center"/>
              <w:rPr>
                <w:rFonts w:ascii="Arial" w:hAnsi="Arial" w:cs="Arial"/>
                <w:sz w:val="16"/>
                <w:szCs w:val="16"/>
              </w:rPr>
            </w:pPr>
            <w:r w:rsidRPr="004B1BD6">
              <w:rPr>
                <w:rFonts w:ascii="Arial" w:hAnsi="Arial" w:cs="Arial"/>
                <w:sz w:val="16"/>
                <w:szCs w:val="16"/>
              </w:rPr>
              <w:t>Nombre y cargo del  servidor público responsable de la administración del contrato o facultado para expedir esta orden (24)</w:t>
            </w:r>
          </w:p>
        </w:tc>
      </w:tr>
    </w:tbl>
    <w:p w:rsidR="00757920" w:rsidRDefault="00757920" w:rsidP="009A301E">
      <w:pPr>
        <w:ind w:left="426" w:right="616"/>
        <w:rPr>
          <w:rFonts w:ascii="Arial" w:hAnsi="Arial" w:cs="Arial"/>
        </w:rPr>
      </w:pPr>
    </w:p>
    <w:p w:rsidR="004B1BD6" w:rsidRDefault="004B1BD6" w:rsidP="009A301E">
      <w:pPr>
        <w:ind w:left="426" w:right="616"/>
        <w:rPr>
          <w:rFonts w:ascii="Arial" w:hAnsi="Arial" w:cs="Arial"/>
        </w:rPr>
        <w:sectPr w:rsidR="004B1BD6" w:rsidSect="00757920">
          <w:footerReference w:type="default" r:id="rId35"/>
          <w:footnotePr>
            <w:pos w:val="beneathText"/>
          </w:footnotePr>
          <w:pgSz w:w="15840" w:h="12240" w:orient="landscape"/>
          <w:pgMar w:top="1418" w:right="2410" w:bottom="1134" w:left="851" w:header="284" w:footer="709" w:gutter="0"/>
          <w:cols w:space="720"/>
          <w:docGrid w:linePitch="360"/>
        </w:sectPr>
      </w:pPr>
    </w:p>
    <w:p w:rsidR="009A301E" w:rsidRPr="004E3CF3" w:rsidRDefault="009A301E" w:rsidP="009A301E">
      <w:pPr>
        <w:pStyle w:val="Ttulo5"/>
        <w:numPr>
          <w:ilvl w:val="0"/>
          <w:numId w:val="0"/>
        </w:numPr>
        <w:spacing w:before="0" w:after="0"/>
        <w:ind w:left="426" w:right="616"/>
        <w:jc w:val="center"/>
        <w:rPr>
          <w:rFonts w:ascii="Arial" w:hAnsi="Arial" w:cs="Arial"/>
          <w:bCs w:val="0"/>
          <w:i w:val="0"/>
          <w:sz w:val="24"/>
          <w:szCs w:val="24"/>
        </w:rPr>
      </w:pPr>
      <w:r w:rsidRPr="004E3CF3">
        <w:rPr>
          <w:rFonts w:ascii="Arial" w:hAnsi="Arial" w:cs="Arial"/>
          <w:bCs w:val="0"/>
          <w:i w:val="0"/>
          <w:sz w:val="24"/>
          <w:szCs w:val="24"/>
        </w:rPr>
        <w:lastRenderedPageBreak/>
        <w:t>ANEXO A</w:t>
      </w:r>
    </w:p>
    <w:p w:rsidR="009A301E" w:rsidRPr="004E3CF3" w:rsidRDefault="009A301E" w:rsidP="009A301E">
      <w:pPr>
        <w:ind w:left="426" w:right="616"/>
        <w:rPr>
          <w:rFonts w:ascii="Arial" w:hAnsi="Arial" w:cs="Arial"/>
        </w:rPr>
      </w:pPr>
    </w:p>
    <w:p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rsidR="009A301E" w:rsidRPr="004E3CF3" w:rsidRDefault="009A301E" w:rsidP="009A301E">
      <w:pPr>
        <w:ind w:left="426" w:right="616"/>
        <w:jc w:val="both"/>
        <w:rPr>
          <w:rFonts w:ascii="Arial" w:hAnsi="Arial" w:cs="Arial"/>
          <w:b/>
          <w:sz w:val="22"/>
        </w:rPr>
      </w:pPr>
    </w:p>
    <w:p w:rsidR="009A301E" w:rsidRPr="004E3CF3" w:rsidRDefault="009A301E" w:rsidP="009A301E">
      <w:pPr>
        <w:ind w:left="426" w:right="616"/>
        <w:jc w:val="both"/>
        <w:rPr>
          <w:rFonts w:ascii="Arial" w:hAnsi="Arial" w:cs="Arial"/>
          <w:bCs/>
        </w:rPr>
      </w:pPr>
    </w:p>
    <w:p w:rsidR="009A301E" w:rsidRPr="004E3CF3" w:rsidRDefault="009A301E" w:rsidP="009A301E">
      <w:pPr>
        <w:ind w:left="426" w:right="616"/>
        <w:jc w:val="both"/>
        <w:rPr>
          <w:rFonts w:ascii="Arial" w:hAnsi="Arial" w:cs="Arial"/>
        </w:rPr>
      </w:pPr>
      <w:r w:rsidRPr="004E3CF3">
        <w:rPr>
          <w:rFonts w:ascii="Arial" w:hAnsi="Arial" w:cs="Arial"/>
          <w:bCs/>
        </w:rPr>
        <w:t xml:space="preserve">( </w:t>
      </w:r>
      <w:r w:rsidRPr="004E3CF3">
        <w:rPr>
          <w:rFonts w:ascii="Arial" w:hAnsi="Arial" w:cs="Arial"/>
          <w:bCs/>
          <w:u w:val="single"/>
        </w:rPr>
        <w:t>NOMBRE DEL REPRESENTANTE LEGAL QUE SUSCRIBE LAS COTIZACIONES</w:t>
      </w:r>
      <w:r w:rsidRPr="004E3CF3">
        <w:rPr>
          <w:rFonts w:ascii="Arial" w:hAnsi="Arial" w:cs="Arial"/>
          <w:bCs/>
        </w:rPr>
        <w:t>)</w:t>
      </w:r>
      <w:r w:rsidRPr="004E3CF3">
        <w:rPr>
          <w:rFonts w:ascii="Arial" w:hAnsi="Arial" w:cs="Arial"/>
        </w:rPr>
        <w:t xml:space="preserve"> BAJO PROTESTA DE DECIR VERDAD, EN MI CARÁCTER DE REPRESENTANTE LEGAL DE LA EMPRESA - PERSONA FÌSICA (___________ESPECIFICAR EL NOMBRE DE LA EMPRESA O PERSONA FÌSICA QUE PARTICIPA)_________, DECLARO LO SIGUIENTE:</w:t>
      </w:r>
    </w:p>
    <w:p w:rsidR="009A301E" w:rsidRPr="004E3CF3" w:rsidRDefault="009A301E" w:rsidP="009A301E">
      <w:pPr>
        <w:ind w:left="426" w:right="616"/>
        <w:jc w:val="both"/>
        <w:rPr>
          <w:rFonts w:ascii="Arial" w:hAnsi="Arial" w:cs="Arial"/>
        </w:rPr>
      </w:pPr>
    </w:p>
    <w:p w:rsidR="009A301E" w:rsidRPr="004E3CF3" w:rsidRDefault="009A301E" w:rsidP="004710CF">
      <w:pPr>
        <w:pStyle w:val="Textoindependiente"/>
        <w:numPr>
          <w:ilvl w:val="0"/>
          <w:numId w:val="42"/>
        </w:numPr>
        <w:suppressAutoHyphens w:val="0"/>
        <w:spacing w:after="240" w:line="140" w:lineRule="atLeast"/>
        <w:ind w:left="426" w:right="616" w:firstLine="0"/>
        <w:jc w:val="both"/>
        <w:rPr>
          <w:rFonts w:ascii="Arial" w:hAnsi="Arial" w:cs="Arial"/>
          <w:sz w:val="22"/>
          <w:szCs w:val="22"/>
        </w:rPr>
      </w:pPr>
      <w:r w:rsidRPr="004E3CF3">
        <w:rPr>
          <w:rFonts w:ascii="Arial" w:hAnsi="Arial" w:cs="Arial"/>
          <w:sz w:val="22"/>
          <w:szCs w:val="22"/>
        </w:rPr>
        <w:t xml:space="preserve">De no encontrarme en ninguno de los supuestos del artículo </w:t>
      </w:r>
      <w:r w:rsidRPr="004E3CF3">
        <w:rPr>
          <w:rFonts w:ascii="Arial" w:hAnsi="Arial" w:cs="Arial"/>
          <w:b/>
          <w:sz w:val="22"/>
          <w:szCs w:val="22"/>
        </w:rPr>
        <w:t>50 y 60</w:t>
      </w:r>
      <w:r w:rsidRPr="004E3CF3">
        <w:rPr>
          <w:rFonts w:ascii="Arial" w:hAnsi="Arial" w:cs="Arial"/>
          <w:sz w:val="22"/>
          <w:szCs w:val="22"/>
        </w:rPr>
        <w:t xml:space="preserve"> penúltimo párrafo de la Ley de Adquisiciones, Arrendamientos y Servicios del Sector Público.</w:t>
      </w:r>
    </w:p>
    <w:p w:rsidR="009A301E" w:rsidRPr="004E3CF3" w:rsidRDefault="009A301E" w:rsidP="004710CF">
      <w:pPr>
        <w:pStyle w:val="Textoindependiente"/>
        <w:numPr>
          <w:ilvl w:val="0"/>
          <w:numId w:val="42"/>
        </w:numPr>
        <w:suppressAutoHyphens w:val="0"/>
        <w:spacing w:after="240" w:line="140" w:lineRule="atLeast"/>
        <w:ind w:left="426" w:right="616" w:firstLine="0"/>
        <w:jc w:val="both"/>
        <w:rPr>
          <w:rFonts w:ascii="Arial" w:hAnsi="Arial" w:cs="Arial"/>
          <w:sz w:val="22"/>
          <w:szCs w:val="22"/>
        </w:rPr>
      </w:pPr>
      <w:r w:rsidRPr="004E3CF3">
        <w:rPr>
          <w:rFonts w:ascii="Arial" w:hAnsi="Arial" w:cs="Arial"/>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rsidR="009A301E" w:rsidRPr="004E3CF3" w:rsidRDefault="009A301E" w:rsidP="009A301E">
      <w:pPr>
        <w:ind w:left="426" w:right="616"/>
        <w:jc w:val="both"/>
        <w:rPr>
          <w:rFonts w:ascii="Arial" w:hAnsi="Arial" w:cs="Arial"/>
        </w:rPr>
      </w:pPr>
      <w:r w:rsidRPr="004E3CF3">
        <w:rPr>
          <w:rFonts w:ascii="Arial" w:hAnsi="Arial" w:cs="Arial"/>
        </w:rPr>
        <w:t>(LUGAR Y FECHA)</w:t>
      </w:r>
    </w:p>
    <w:p w:rsidR="009A301E" w:rsidRPr="004E3CF3" w:rsidRDefault="009A301E" w:rsidP="009A301E">
      <w:pPr>
        <w:pStyle w:val="Textoindependiente210"/>
        <w:ind w:left="426" w:right="616"/>
        <w:jc w:val="center"/>
        <w:rPr>
          <w:rFonts w:ascii="Arial" w:hAnsi="Arial" w:cs="Arial"/>
          <w:sz w:val="22"/>
          <w:szCs w:val="22"/>
        </w:rPr>
      </w:pPr>
      <w:r w:rsidRPr="004E3CF3">
        <w:rPr>
          <w:rFonts w:ascii="Arial" w:hAnsi="Arial" w:cs="Arial"/>
          <w:sz w:val="22"/>
          <w:szCs w:val="22"/>
        </w:rPr>
        <w:t>____________________________________</w:t>
      </w:r>
    </w:p>
    <w:p w:rsidR="009A301E" w:rsidRPr="004E3CF3" w:rsidRDefault="009A301E" w:rsidP="009A301E">
      <w:pPr>
        <w:ind w:left="426" w:right="616"/>
        <w:jc w:val="center"/>
        <w:rPr>
          <w:rFonts w:ascii="Arial" w:hAnsi="Arial" w:cs="Arial"/>
          <w:b/>
          <w:bCs/>
        </w:rPr>
      </w:pPr>
      <w:r w:rsidRPr="004E3CF3">
        <w:rPr>
          <w:rFonts w:ascii="Arial" w:hAnsi="Arial" w:cs="Arial"/>
          <w:b/>
          <w:bCs/>
        </w:rPr>
        <w:t>(FIRMA REPRESENTANTE LEGAL)</w:t>
      </w:r>
    </w:p>
    <w:p w:rsidR="009A301E" w:rsidRPr="004E3CF3" w:rsidRDefault="009A301E" w:rsidP="009A301E">
      <w:pPr>
        <w:ind w:left="426" w:right="616"/>
        <w:rPr>
          <w:rFonts w:ascii="Arial" w:hAnsi="Arial" w:cs="Arial"/>
          <w:sz w:val="22"/>
          <w:szCs w:val="22"/>
        </w:rPr>
      </w:pPr>
    </w:p>
    <w:p w:rsidR="009A301E" w:rsidRPr="004E3CF3" w:rsidRDefault="009A301E" w:rsidP="009A301E">
      <w:pPr>
        <w:ind w:left="426" w:right="616"/>
        <w:jc w:val="center"/>
        <w:rPr>
          <w:rFonts w:ascii="Arial" w:hAnsi="Arial" w:cs="Arial"/>
          <w:b/>
          <w:sz w:val="22"/>
          <w:szCs w:val="22"/>
        </w:rPr>
      </w:pPr>
    </w:p>
    <w:p w:rsidR="009A301E" w:rsidRPr="004E3CF3" w:rsidRDefault="009A301E" w:rsidP="009A301E">
      <w:pPr>
        <w:ind w:left="426" w:right="616"/>
        <w:jc w:val="center"/>
        <w:rPr>
          <w:rFonts w:ascii="Arial" w:hAnsi="Arial" w:cs="Arial"/>
          <w:b/>
          <w:sz w:val="22"/>
          <w:szCs w:val="22"/>
        </w:rPr>
      </w:pPr>
    </w:p>
    <w:p w:rsidR="004B1BD6" w:rsidRDefault="004B1BD6" w:rsidP="009A301E">
      <w:pPr>
        <w:ind w:left="426" w:right="616"/>
        <w:jc w:val="center"/>
        <w:rPr>
          <w:rFonts w:ascii="Arial" w:hAnsi="Arial" w:cs="Arial"/>
          <w:b/>
          <w:sz w:val="22"/>
          <w:szCs w:val="22"/>
        </w:rPr>
        <w:sectPr w:rsidR="004B1BD6" w:rsidSect="004B1BD6">
          <w:footnotePr>
            <w:pos w:val="beneathText"/>
          </w:footnotePr>
          <w:pgSz w:w="12240" w:h="15840"/>
          <w:pgMar w:top="2410" w:right="1134" w:bottom="851" w:left="1418" w:header="284" w:footer="709" w:gutter="0"/>
          <w:cols w:space="720"/>
          <w:docGrid w:linePitch="360"/>
        </w:sectPr>
      </w:pPr>
    </w:p>
    <w:p w:rsidR="009A301E" w:rsidRPr="004E3CF3" w:rsidRDefault="009A301E" w:rsidP="009A301E">
      <w:pPr>
        <w:ind w:left="426" w:right="616"/>
        <w:jc w:val="center"/>
        <w:rPr>
          <w:rFonts w:ascii="Arial" w:hAnsi="Arial" w:cs="Arial"/>
          <w:b/>
          <w:sz w:val="28"/>
          <w:szCs w:val="22"/>
        </w:rPr>
      </w:pPr>
      <w:r w:rsidRPr="004E3CF3">
        <w:rPr>
          <w:rFonts w:ascii="Arial" w:hAnsi="Arial" w:cs="Arial"/>
          <w:b/>
          <w:sz w:val="28"/>
          <w:szCs w:val="22"/>
        </w:rPr>
        <w:lastRenderedPageBreak/>
        <w:t>ANEXO B</w:t>
      </w:r>
    </w:p>
    <w:p w:rsidR="009A301E" w:rsidRPr="004E3CF3" w:rsidRDefault="009A301E" w:rsidP="009A301E">
      <w:pPr>
        <w:ind w:left="426" w:right="616"/>
        <w:rPr>
          <w:rFonts w:ascii="Arial" w:hAnsi="Arial" w:cs="Arial"/>
          <w:sz w:val="20"/>
        </w:rPr>
      </w:pPr>
    </w:p>
    <w:p w:rsidR="009A301E" w:rsidRPr="004E3CF3" w:rsidRDefault="009A301E" w:rsidP="009A301E">
      <w:pPr>
        <w:widowControl w:val="0"/>
        <w:pBdr>
          <w:top w:val="single" w:sz="4" w:space="1" w:color="000000"/>
          <w:left w:val="single" w:sz="4" w:space="4" w:color="000000"/>
          <w:bottom w:val="single" w:sz="4" w:space="1" w:color="000000"/>
          <w:right w:val="single" w:sz="4" w:space="4" w:color="000000"/>
        </w:pBdr>
        <w:autoSpaceDE w:val="0"/>
        <w:ind w:left="426" w:right="616"/>
        <w:jc w:val="both"/>
        <w:rPr>
          <w:rFonts w:ascii="Arial" w:hAnsi="Arial" w:cs="Arial"/>
          <w:b/>
          <w:sz w:val="20"/>
        </w:rPr>
      </w:pPr>
      <w:r w:rsidRPr="004E3CF3">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9A301E" w:rsidRPr="004E3CF3" w:rsidRDefault="009A301E" w:rsidP="009A301E">
      <w:pPr>
        <w:widowControl w:val="0"/>
        <w:autoSpaceDE w:val="0"/>
        <w:ind w:left="426" w:right="616"/>
        <w:jc w:val="both"/>
        <w:rPr>
          <w:rFonts w:ascii="Arial" w:hAnsi="Arial" w:cs="Arial"/>
          <w:b/>
          <w:sz w:val="20"/>
        </w:rPr>
      </w:pPr>
    </w:p>
    <w:p w:rsidR="009A301E" w:rsidRPr="004E3CF3" w:rsidRDefault="009A301E" w:rsidP="009A301E">
      <w:pPr>
        <w:widowControl w:val="0"/>
        <w:autoSpaceDE w:val="0"/>
        <w:ind w:left="426" w:right="616"/>
        <w:jc w:val="both"/>
        <w:rPr>
          <w:rFonts w:ascii="Arial" w:hAnsi="Arial" w:cs="Arial"/>
          <w:b/>
          <w:i/>
          <w:sz w:val="22"/>
          <w:szCs w:val="22"/>
          <w:u w:val="single"/>
        </w:rPr>
      </w:pPr>
      <w:r w:rsidRPr="004E3CF3">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rsidR="009A301E" w:rsidRPr="004E3CF3" w:rsidRDefault="009A301E" w:rsidP="009A301E">
      <w:pPr>
        <w:widowControl w:val="0"/>
        <w:autoSpaceDE w:val="0"/>
        <w:ind w:left="426" w:right="616"/>
        <w:jc w:val="both"/>
        <w:rPr>
          <w:rFonts w:ascii="Arial" w:hAnsi="Arial" w:cs="Arial"/>
          <w:b/>
          <w:sz w:val="20"/>
        </w:rPr>
      </w:pPr>
    </w:p>
    <w:p w:rsidR="009A301E" w:rsidRPr="004E3CF3" w:rsidRDefault="009A301E" w:rsidP="009A301E">
      <w:pPr>
        <w:widowControl w:val="0"/>
        <w:autoSpaceDE w:val="0"/>
        <w:ind w:left="426" w:right="616"/>
        <w:jc w:val="both"/>
        <w:rPr>
          <w:rFonts w:ascii="Arial" w:hAnsi="Arial" w:cs="Arial"/>
          <w:sz w:val="22"/>
          <w:szCs w:val="22"/>
        </w:rPr>
      </w:pPr>
    </w:p>
    <w:p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______</w:t>
      </w:r>
      <w:proofErr w:type="spellStart"/>
      <w:r w:rsidRPr="004E3CF3">
        <w:rPr>
          <w:rFonts w:ascii="Arial" w:hAnsi="Arial" w:cs="Arial"/>
          <w:sz w:val="22"/>
          <w:szCs w:val="22"/>
        </w:rPr>
        <w:t>de___________de</w:t>
      </w:r>
      <w:proofErr w:type="spellEnd"/>
      <w:r w:rsidRPr="004E3CF3">
        <w:rPr>
          <w:rFonts w:ascii="Arial" w:hAnsi="Arial" w:cs="Arial"/>
          <w:sz w:val="22"/>
          <w:szCs w:val="22"/>
        </w:rPr>
        <w:t>_____________</w:t>
      </w:r>
    </w:p>
    <w:p w:rsidR="009A301E" w:rsidRPr="004E3CF3" w:rsidRDefault="009A301E" w:rsidP="009A301E">
      <w:pPr>
        <w:widowControl w:val="0"/>
        <w:autoSpaceDE w:val="0"/>
        <w:ind w:left="426" w:right="616"/>
        <w:jc w:val="both"/>
        <w:rPr>
          <w:rFonts w:ascii="Arial" w:hAnsi="Arial" w:cs="Arial"/>
          <w:sz w:val="22"/>
          <w:szCs w:val="22"/>
        </w:rPr>
      </w:pPr>
    </w:p>
    <w:p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rsidR="009A301E" w:rsidRPr="004E3CF3" w:rsidRDefault="009A301E" w:rsidP="009A301E">
      <w:pPr>
        <w:ind w:left="426" w:right="616"/>
        <w:jc w:val="both"/>
        <w:rPr>
          <w:rFonts w:ascii="Arial" w:hAnsi="Arial" w:cs="Arial"/>
          <w:b/>
          <w:sz w:val="22"/>
        </w:rPr>
      </w:pPr>
    </w:p>
    <w:p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rsidR="009A301E" w:rsidRPr="004E3CF3" w:rsidRDefault="009A301E" w:rsidP="009A301E">
      <w:pPr>
        <w:widowControl w:val="0"/>
        <w:autoSpaceDE w:val="0"/>
        <w:ind w:left="426" w:right="616"/>
        <w:jc w:val="both"/>
        <w:rPr>
          <w:rFonts w:ascii="Arial" w:hAnsi="Arial" w:cs="Arial"/>
          <w:sz w:val="22"/>
          <w:szCs w:val="22"/>
        </w:rPr>
      </w:pPr>
    </w:p>
    <w:p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rsidR="009A301E" w:rsidRPr="004E3CF3" w:rsidRDefault="009A301E" w:rsidP="009A301E">
      <w:pPr>
        <w:widowControl w:val="0"/>
        <w:autoSpaceDE w:val="0"/>
        <w:ind w:left="426" w:right="616"/>
        <w:jc w:val="both"/>
        <w:rPr>
          <w:rFonts w:ascii="Arial" w:hAnsi="Arial" w:cs="Arial"/>
          <w:sz w:val="22"/>
          <w:szCs w:val="22"/>
        </w:rPr>
      </w:pPr>
    </w:p>
    <w:p w:rsidR="009A301E" w:rsidRPr="004E3CF3" w:rsidRDefault="009A301E" w:rsidP="009A301E">
      <w:pPr>
        <w:ind w:left="426" w:right="616"/>
        <w:jc w:val="both"/>
        <w:rPr>
          <w:rFonts w:ascii="Arial" w:hAnsi="Arial" w:cs="Arial"/>
          <w:sz w:val="22"/>
          <w:szCs w:val="22"/>
        </w:rPr>
      </w:pPr>
      <w:r w:rsidRPr="004E3CF3">
        <w:rPr>
          <w:rFonts w:ascii="Arial" w:hAnsi="Arial" w:cs="Arial"/>
          <w:sz w:val="22"/>
          <w:szCs w:val="22"/>
        </w:rPr>
        <w:t xml:space="preserve">Sobre el particular y en los términos de lo previsto en el artículo 34 del Reglamento de la Ley de Adquisiciones, Arrendamientos y Servicios del Sector Público, </w:t>
      </w:r>
      <w:r w:rsidRPr="004E3CF3">
        <w:rPr>
          <w:rFonts w:ascii="Arial" w:hAnsi="Arial" w:cs="Arial"/>
          <w:i/>
          <w:iCs/>
          <w:sz w:val="22"/>
          <w:szCs w:val="22"/>
        </w:rPr>
        <w:t xml:space="preserve">relativo a la participación de las micro, pequeñas </w:t>
      </w:r>
      <w:r w:rsidRPr="004E3CF3">
        <w:rPr>
          <w:rFonts w:ascii="Arial" w:hAnsi="Arial" w:cs="Arial"/>
          <w:i/>
          <w:sz w:val="22"/>
          <w:szCs w:val="22"/>
        </w:rPr>
        <w:t xml:space="preserve">y </w:t>
      </w:r>
      <w:r w:rsidRPr="004E3CF3">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4E3CF3">
        <w:rPr>
          <w:rFonts w:ascii="Arial" w:hAnsi="Arial" w:cs="Arial"/>
          <w:sz w:val="22"/>
          <w:szCs w:val="22"/>
        </w:rPr>
        <w:t>declaro bajo protesta decir verdad, que mi representada pertenece al sector</w:t>
      </w:r>
      <w:r w:rsidRPr="004E3CF3">
        <w:rPr>
          <w:rFonts w:ascii="Arial" w:hAnsi="Arial" w:cs="Arial"/>
          <w:b/>
          <w:sz w:val="22"/>
          <w:szCs w:val="22"/>
        </w:rPr>
        <w:t xml:space="preserve"> de (</w:t>
      </w:r>
      <w:r w:rsidRPr="004E3CF3">
        <w:rPr>
          <w:rFonts w:ascii="Arial" w:hAnsi="Arial" w:cs="Arial"/>
          <w:b/>
          <w:sz w:val="22"/>
          <w:szCs w:val="22"/>
          <w:u w:val="single"/>
        </w:rPr>
        <w:t>LA INDUSTRIA, EL COMERCIO, SERVICIOS)</w:t>
      </w:r>
      <w:r w:rsidRPr="004E3CF3">
        <w:rPr>
          <w:rFonts w:ascii="Arial" w:hAnsi="Arial" w:cs="Arial"/>
          <w:sz w:val="22"/>
          <w:szCs w:val="22"/>
        </w:rPr>
        <w:t xml:space="preserve"> </w:t>
      </w:r>
      <w:r w:rsidRPr="004E3CF3">
        <w:rPr>
          <w:rFonts w:ascii="Arial" w:hAnsi="Arial" w:cs="Arial"/>
          <w:b/>
          <w:sz w:val="22"/>
          <w:szCs w:val="22"/>
        </w:rPr>
        <w:t xml:space="preserve">y se clasifica como </w:t>
      </w:r>
      <w:r w:rsidRPr="004E3CF3">
        <w:rPr>
          <w:rFonts w:ascii="Arial" w:hAnsi="Arial" w:cs="Arial"/>
          <w:b/>
          <w:sz w:val="22"/>
          <w:szCs w:val="22"/>
          <w:u w:val="single"/>
        </w:rPr>
        <w:t>(MICRO, PEQUEÑA, MEDIANA)</w:t>
      </w:r>
      <w:r w:rsidRPr="004E3CF3">
        <w:rPr>
          <w:rFonts w:ascii="Arial" w:hAnsi="Arial" w:cs="Arial"/>
          <w:b/>
          <w:sz w:val="22"/>
          <w:szCs w:val="22"/>
        </w:rPr>
        <w:t xml:space="preserve"> empresa por contar con un total de ________ trabajadores</w:t>
      </w:r>
      <w:r w:rsidRPr="004E3CF3">
        <w:rPr>
          <w:rFonts w:ascii="Arial" w:hAnsi="Arial" w:cs="Arial"/>
          <w:sz w:val="22"/>
          <w:szCs w:val="22"/>
        </w:rPr>
        <w:t>.</w:t>
      </w:r>
    </w:p>
    <w:p w:rsidR="009A301E" w:rsidRPr="004E3CF3" w:rsidRDefault="009A301E" w:rsidP="009A301E">
      <w:pPr>
        <w:widowControl w:val="0"/>
        <w:autoSpaceDE w:val="0"/>
        <w:ind w:left="426" w:right="616"/>
        <w:jc w:val="both"/>
        <w:rPr>
          <w:rFonts w:ascii="Arial" w:hAnsi="Arial" w:cs="Arial"/>
          <w:sz w:val="22"/>
          <w:szCs w:val="22"/>
          <w:u w:val="single"/>
        </w:rPr>
      </w:pPr>
    </w:p>
    <w:p w:rsidR="009A301E" w:rsidRPr="004E3CF3" w:rsidRDefault="009A301E" w:rsidP="009A301E">
      <w:pPr>
        <w:widowControl w:val="0"/>
        <w:autoSpaceDE w:val="0"/>
        <w:ind w:left="426" w:right="616"/>
        <w:rPr>
          <w:rFonts w:ascii="Arial" w:hAnsi="Arial" w:cs="Arial"/>
          <w:sz w:val="22"/>
          <w:szCs w:val="22"/>
        </w:rPr>
      </w:pPr>
    </w:p>
    <w:p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Asimismo, manifiesto, bajo protesta de .decir verdad, que el Registro Federal de Contribuyentes de mi representada es:</w:t>
      </w:r>
      <w:r w:rsidRPr="004E3CF3">
        <w:rPr>
          <w:rFonts w:ascii="Arial" w:hAnsi="Arial" w:cs="Arial"/>
          <w:sz w:val="22"/>
          <w:szCs w:val="22"/>
          <w:u w:val="single"/>
        </w:rPr>
        <w:t xml:space="preserve"> </w:t>
      </w:r>
      <w:r w:rsidRPr="004E3CF3">
        <w:rPr>
          <w:rFonts w:ascii="Arial" w:hAnsi="Arial" w:cs="Arial"/>
          <w:sz w:val="22"/>
          <w:szCs w:val="22"/>
        </w:rPr>
        <w:t>___________</w:t>
      </w:r>
    </w:p>
    <w:p w:rsidR="009A301E" w:rsidRPr="004E3CF3" w:rsidRDefault="009A301E" w:rsidP="009A301E">
      <w:pPr>
        <w:widowControl w:val="0"/>
        <w:autoSpaceDE w:val="0"/>
        <w:ind w:left="426" w:right="616"/>
        <w:rPr>
          <w:rFonts w:ascii="Arial" w:hAnsi="Arial" w:cs="Arial"/>
          <w:sz w:val="22"/>
          <w:szCs w:val="22"/>
        </w:rPr>
      </w:pPr>
    </w:p>
    <w:p w:rsidR="009A301E" w:rsidRPr="004E3CF3" w:rsidRDefault="009A301E" w:rsidP="009A301E">
      <w:pPr>
        <w:widowControl w:val="0"/>
        <w:autoSpaceDE w:val="0"/>
        <w:ind w:left="426" w:right="616"/>
        <w:rPr>
          <w:rFonts w:ascii="Arial" w:hAnsi="Arial" w:cs="Arial"/>
          <w:sz w:val="22"/>
          <w:szCs w:val="22"/>
        </w:rPr>
      </w:pPr>
    </w:p>
    <w:p w:rsidR="009A301E" w:rsidRPr="004E3CF3" w:rsidRDefault="009A301E" w:rsidP="009A301E">
      <w:pPr>
        <w:widowControl w:val="0"/>
        <w:autoSpaceDE w:val="0"/>
        <w:ind w:left="426" w:right="616"/>
        <w:rPr>
          <w:rFonts w:ascii="Arial" w:hAnsi="Arial" w:cs="Arial"/>
          <w:b/>
          <w:sz w:val="22"/>
          <w:szCs w:val="22"/>
        </w:rPr>
      </w:pPr>
      <w:r w:rsidRPr="004E3CF3">
        <w:rPr>
          <w:rFonts w:ascii="Arial" w:hAnsi="Arial" w:cs="Arial"/>
          <w:b/>
          <w:sz w:val="22"/>
          <w:szCs w:val="22"/>
        </w:rPr>
        <w:t>ATENTAMENTE</w:t>
      </w:r>
    </w:p>
    <w:p w:rsidR="009A301E" w:rsidRPr="004E3CF3" w:rsidRDefault="009A301E" w:rsidP="009A301E">
      <w:pPr>
        <w:ind w:left="426" w:right="616"/>
        <w:jc w:val="center"/>
        <w:rPr>
          <w:rFonts w:ascii="Arial" w:hAnsi="Arial" w:cs="Arial"/>
          <w:b/>
          <w:sz w:val="22"/>
          <w:szCs w:val="22"/>
        </w:rPr>
      </w:pPr>
    </w:p>
    <w:p w:rsidR="009A301E" w:rsidRPr="004E3CF3" w:rsidRDefault="009A301E" w:rsidP="009A301E">
      <w:pPr>
        <w:ind w:left="426" w:right="616"/>
        <w:jc w:val="center"/>
        <w:rPr>
          <w:rFonts w:ascii="Arial" w:hAnsi="Arial" w:cs="Arial"/>
          <w:b/>
          <w:sz w:val="22"/>
          <w:szCs w:val="22"/>
        </w:rPr>
      </w:pPr>
    </w:p>
    <w:p w:rsidR="009A301E" w:rsidRPr="004E3CF3" w:rsidRDefault="009A301E" w:rsidP="009A301E">
      <w:pPr>
        <w:ind w:left="426" w:right="616"/>
        <w:jc w:val="center"/>
        <w:rPr>
          <w:rFonts w:ascii="Arial" w:hAnsi="Arial" w:cs="Arial"/>
          <w:b/>
          <w:sz w:val="22"/>
          <w:szCs w:val="22"/>
        </w:rPr>
      </w:pPr>
      <w:r w:rsidRPr="004E3CF3">
        <w:rPr>
          <w:rFonts w:ascii="Arial" w:hAnsi="Arial" w:cs="Arial"/>
          <w:b/>
          <w:sz w:val="22"/>
          <w:szCs w:val="22"/>
        </w:rPr>
        <w:t>_____________________________________________</w:t>
      </w:r>
    </w:p>
    <w:p w:rsidR="009A301E" w:rsidRPr="004E3CF3" w:rsidRDefault="009A301E" w:rsidP="009A301E">
      <w:pPr>
        <w:ind w:left="426" w:right="616"/>
        <w:jc w:val="center"/>
        <w:rPr>
          <w:rFonts w:ascii="Arial" w:hAnsi="Arial" w:cs="Arial"/>
          <w:b/>
          <w:sz w:val="22"/>
          <w:szCs w:val="22"/>
        </w:rPr>
      </w:pPr>
      <w:r w:rsidRPr="004E3CF3">
        <w:rPr>
          <w:rFonts w:ascii="Arial" w:hAnsi="Arial" w:cs="Arial"/>
          <w:b/>
          <w:sz w:val="22"/>
          <w:szCs w:val="22"/>
        </w:rPr>
        <w:t>NOMBRE Y FIRMA DEL REPRESENTANTE LEGAL</w:t>
      </w:r>
    </w:p>
    <w:p w:rsidR="009A301E" w:rsidRPr="004E3CF3" w:rsidRDefault="009A301E" w:rsidP="009A301E">
      <w:pPr>
        <w:ind w:left="426" w:right="616"/>
        <w:jc w:val="center"/>
        <w:rPr>
          <w:rFonts w:ascii="Arial" w:hAnsi="Arial" w:cs="Arial"/>
          <w:b/>
          <w:sz w:val="22"/>
          <w:szCs w:val="22"/>
        </w:rPr>
      </w:pPr>
    </w:p>
    <w:p w:rsidR="009A301E" w:rsidRPr="004E3CF3" w:rsidRDefault="009A301E" w:rsidP="009A301E">
      <w:pPr>
        <w:ind w:left="426" w:right="616"/>
        <w:rPr>
          <w:rFonts w:ascii="Arial" w:hAnsi="Arial" w:cs="Arial"/>
          <w:sz w:val="20"/>
        </w:rPr>
      </w:pPr>
    </w:p>
    <w:p w:rsidR="009A301E" w:rsidRPr="004E3CF3" w:rsidRDefault="009A301E"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rsidR="009A301E" w:rsidRPr="004E3CF3" w:rsidRDefault="009A301E"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r w:rsidRPr="004E3CF3">
        <w:rPr>
          <w:rFonts w:ascii="Arial" w:hAnsi="Arial" w:cs="Arial"/>
          <w:b/>
          <w:szCs w:val="24"/>
        </w:rPr>
        <w:lastRenderedPageBreak/>
        <w:t>ANEXO C</w:t>
      </w:r>
    </w:p>
    <w:p w:rsidR="009A301E" w:rsidRPr="004E3CF3" w:rsidRDefault="009A301E" w:rsidP="009A301E">
      <w:pPr>
        <w:ind w:left="426" w:right="616"/>
        <w:jc w:val="center"/>
        <w:rPr>
          <w:rFonts w:ascii="Arial" w:hAnsi="Arial" w:cs="Arial"/>
          <w:b/>
          <w:sz w:val="12"/>
        </w:rPr>
      </w:pPr>
    </w:p>
    <w:p w:rsidR="009A301E" w:rsidRPr="004E3CF3" w:rsidRDefault="009A301E" w:rsidP="009A301E">
      <w:pPr>
        <w:tabs>
          <w:tab w:val="left" w:pos="720"/>
        </w:tabs>
        <w:ind w:left="426" w:right="616"/>
        <w:contextualSpacing/>
        <w:jc w:val="both"/>
        <w:rPr>
          <w:rFonts w:ascii="Arial" w:hAnsi="Arial" w:cs="Arial"/>
          <w:b/>
          <w:szCs w:val="24"/>
        </w:rPr>
      </w:pPr>
    </w:p>
    <w:p w:rsidR="009A301E" w:rsidRPr="004E3CF3" w:rsidRDefault="009A301E" w:rsidP="009A301E">
      <w:pPr>
        <w:ind w:left="426" w:right="616"/>
        <w:jc w:val="center"/>
        <w:rPr>
          <w:rFonts w:ascii="Arial" w:hAnsi="Arial" w:cs="Arial"/>
          <w:b/>
        </w:rPr>
      </w:pPr>
      <w:r w:rsidRPr="004E3CF3">
        <w:rPr>
          <w:rFonts w:ascii="Arial" w:hAnsi="Arial" w:cs="Arial"/>
          <w:b/>
        </w:rPr>
        <w:t>Formato Información Reservada y Confidencial.</w:t>
      </w:r>
    </w:p>
    <w:p w:rsidR="009A301E" w:rsidRPr="004E3CF3" w:rsidRDefault="009A301E" w:rsidP="009A301E">
      <w:pPr>
        <w:ind w:left="426" w:right="616"/>
        <w:rPr>
          <w:rFonts w:ascii="Arial" w:hAnsi="Arial" w:cs="Arial"/>
          <w:b/>
        </w:rPr>
      </w:pPr>
    </w:p>
    <w:p w:rsidR="009A301E" w:rsidRPr="004E3CF3" w:rsidRDefault="009A301E" w:rsidP="009A301E">
      <w:pPr>
        <w:ind w:left="426" w:right="616"/>
        <w:jc w:val="right"/>
        <w:rPr>
          <w:rFonts w:ascii="Arial" w:hAnsi="Arial" w:cs="Arial"/>
          <w:b/>
        </w:rPr>
      </w:pPr>
      <w:r w:rsidRPr="004E3CF3">
        <w:rPr>
          <w:rFonts w:ascii="Arial" w:hAnsi="Arial" w:cs="Arial"/>
        </w:rPr>
        <w:t xml:space="preserve">XXXXXXXX., a __ de ___________ </w:t>
      </w:r>
      <w:proofErr w:type="spellStart"/>
      <w:r w:rsidRPr="004E3CF3">
        <w:rPr>
          <w:rFonts w:ascii="Arial" w:hAnsi="Arial" w:cs="Arial"/>
        </w:rPr>
        <w:t>de</w:t>
      </w:r>
      <w:proofErr w:type="spellEnd"/>
      <w:r w:rsidRPr="004E3CF3">
        <w:rPr>
          <w:rFonts w:ascii="Arial" w:hAnsi="Arial" w:cs="Arial"/>
        </w:rPr>
        <w:t xml:space="preserve"> 20___.</w:t>
      </w:r>
    </w:p>
    <w:p w:rsidR="009A301E" w:rsidRPr="004E3CF3" w:rsidRDefault="009A301E" w:rsidP="009A301E">
      <w:pPr>
        <w:ind w:left="426" w:right="616"/>
        <w:rPr>
          <w:rFonts w:ascii="Arial" w:hAnsi="Arial" w:cs="Arial"/>
          <w:b/>
        </w:rPr>
      </w:pPr>
    </w:p>
    <w:p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rsidR="009A301E" w:rsidRPr="004E3CF3" w:rsidRDefault="009A301E" w:rsidP="009A301E">
      <w:pPr>
        <w:pStyle w:val="BalloonText1"/>
        <w:ind w:left="426" w:right="616"/>
        <w:rPr>
          <w:rFonts w:ascii="Arial" w:hAnsi="Arial" w:cs="Arial"/>
          <w:sz w:val="22"/>
          <w:szCs w:val="22"/>
        </w:rPr>
      </w:pPr>
    </w:p>
    <w:p w:rsidR="009A301E" w:rsidRPr="004E3CF3" w:rsidRDefault="009A301E" w:rsidP="009A301E">
      <w:pPr>
        <w:pStyle w:val="BalloonText1"/>
        <w:ind w:left="426" w:right="616"/>
        <w:rPr>
          <w:rFonts w:ascii="Arial" w:hAnsi="Arial" w:cs="Arial"/>
          <w:sz w:val="22"/>
          <w:szCs w:val="22"/>
        </w:rPr>
      </w:pPr>
    </w:p>
    <w:p w:rsidR="009A301E" w:rsidRPr="004E3CF3" w:rsidRDefault="009A301E" w:rsidP="009A301E">
      <w:pPr>
        <w:ind w:left="426" w:right="616"/>
        <w:jc w:val="both"/>
        <w:rPr>
          <w:rFonts w:ascii="Arial" w:hAnsi="Arial" w:cs="Arial"/>
        </w:rPr>
      </w:pPr>
      <w:r w:rsidRPr="004E3CF3">
        <w:rPr>
          <w:rFonts w:ascii="Arial" w:hAnsi="Arial" w:cs="Arial"/>
          <w:u w:val="single"/>
        </w:rPr>
        <w:t xml:space="preserve">___(Nombre)  </w:t>
      </w:r>
      <w:r w:rsidRPr="004E3CF3">
        <w:rPr>
          <w:rFonts w:ascii="Arial" w:hAnsi="Arial" w:cs="Arial"/>
        </w:rPr>
        <w:t>, en mi carácter de _________________________, de la ___</w:t>
      </w:r>
      <w:r w:rsidRPr="004E3CF3">
        <w:rPr>
          <w:rFonts w:ascii="Arial" w:hAnsi="Arial" w:cs="Arial"/>
          <w:u w:val="single"/>
        </w:rPr>
        <w:t>(Persona Física o Moral)___,</w:t>
      </w:r>
      <w:r w:rsidRPr="004E3CF3">
        <w:rPr>
          <w:rFonts w:ascii="Arial" w:hAnsi="Arial" w:cs="Arial"/>
        </w:rPr>
        <w:t xml:space="preserve"> manifiesto por medio de la presente que los documentos contenidos en mi propuesta y remitida a la convocante para la Licitación Pública Nacional No.</w:t>
      </w:r>
      <w:r w:rsidR="00D00896">
        <w:rPr>
          <w:rFonts w:ascii="Arial" w:hAnsi="Arial" w:cs="Arial"/>
        </w:rPr>
        <w:t xml:space="preserve"> </w:t>
      </w:r>
      <w:r w:rsidR="00D00896" w:rsidRPr="00D00896">
        <w:rPr>
          <w:rFonts w:ascii="Arial" w:hAnsi="Arial" w:cs="Arial"/>
        </w:rPr>
        <w:t>LA-50-GYR-050GYR013-N-</w:t>
      </w:r>
      <w:r w:rsidR="00D00896">
        <w:rPr>
          <w:rFonts w:ascii="Arial" w:hAnsi="Arial" w:cs="Arial"/>
        </w:rPr>
        <w:t>___</w:t>
      </w:r>
      <w:r w:rsidR="00D00896" w:rsidRPr="00D00896">
        <w:rPr>
          <w:rFonts w:ascii="Arial" w:hAnsi="Arial" w:cs="Arial"/>
        </w:rPr>
        <w:t>-2024</w:t>
      </w:r>
      <w:r w:rsidRPr="004E3CF3">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9A301E" w:rsidRPr="004E3CF3" w:rsidRDefault="009A301E" w:rsidP="009A301E">
      <w:pPr>
        <w:ind w:left="426" w:right="616"/>
        <w:rPr>
          <w:rFonts w:ascii="Arial" w:hAnsi="Arial" w:cs="Arial"/>
        </w:rPr>
      </w:pPr>
    </w:p>
    <w:p w:rsidR="009A301E" w:rsidRPr="004E3CF3" w:rsidRDefault="009A301E" w:rsidP="009A301E">
      <w:pPr>
        <w:ind w:left="426" w:right="616"/>
        <w:rPr>
          <w:rFonts w:ascii="Arial" w:hAnsi="Arial" w:cs="Arial"/>
        </w:rPr>
      </w:pPr>
      <w:r w:rsidRPr="004E3CF3">
        <w:rPr>
          <w:rFonts w:ascii="Arial" w:hAnsi="Arial" w:cs="Arial"/>
        </w:rPr>
        <w:t>Relación de documentos:</w:t>
      </w:r>
    </w:p>
    <w:p w:rsidR="009A301E" w:rsidRPr="004E3CF3" w:rsidRDefault="009A301E" w:rsidP="009A301E">
      <w:pPr>
        <w:ind w:left="426" w:right="616"/>
        <w:rPr>
          <w:rFonts w:ascii="Arial" w:hAnsi="Arial" w:cs="Arial"/>
        </w:rPr>
      </w:pPr>
    </w:p>
    <w:p w:rsidR="009A301E" w:rsidRPr="004E3CF3" w:rsidRDefault="009A301E" w:rsidP="009A301E">
      <w:pPr>
        <w:ind w:left="426" w:right="616"/>
        <w:rPr>
          <w:rFonts w:ascii="Arial" w:hAnsi="Arial" w:cs="Arial"/>
          <w:b/>
        </w:rPr>
      </w:pPr>
      <w:r w:rsidRPr="004E3CF3">
        <w:rPr>
          <w:rFonts w:ascii="Arial" w:hAnsi="Arial" w:cs="Arial"/>
          <w:b/>
        </w:rPr>
        <w:t>Ejemplos:</w:t>
      </w:r>
    </w:p>
    <w:p w:rsidR="009A301E" w:rsidRPr="004E3CF3" w:rsidRDefault="009A301E" w:rsidP="009A301E">
      <w:pPr>
        <w:ind w:left="426" w:right="616"/>
        <w:rPr>
          <w:rFonts w:ascii="Arial" w:hAnsi="Arial" w:cs="Arial"/>
        </w:rPr>
      </w:pPr>
    </w:p>
    <w:p w:rsidR="009A301E" w:rsidRPr="004E3CF3" w:rsidRDefault="009A301E" w:rsidP="004710CF">
      <w:pPr>
        <w:numPr>
          <w:ilvl w:val="0"/>
          <w:numId w:val="22"/>
        </w:numPr>
        <w:tabs>
          <w:tab w:val="clear" w:pos="977"/>
        </w:tabs>
        <w:ind w:left="426" w:right="616" w:firstLine="0"/>
        <w:jc w:val="both"/>
        <w:rPr>
          <w:rFonts w:ascii="Arial" w:hAnsi="Arial" w:cs="Arial"/>
        </w:rPr>
      </w:pPr>
      <w:proofErr w:type="spellStart"/>
      <w:r w:rsidRPr="004E3CF3">
        <w:rPr>
          <w:rFonts w:ascii="Arial" w:hAnsi="Arial" w:cs="Arial"/>
        </w:rPr>
        <w:t>Acreditamiento</w:t>
      </w:r>
      <w:proofErr w:type="spellEnd"/>
      <w:r w:rsidRPr="004E3CF3">
        <w:rPr>
          <w:rFonts w:ascii="Arial" w:hAnsi="Arial" w:cs="Arial"/>
        </w:rPr>
        <w:t>, respecto de la cual es confidencial la parte que señala la relación de accionistas de la Sociedad.</w:t>
      </w:r>
    </w:p>
    <w:p w:rsidR="009A301E" w:rsidRPr="004E3CF3" w:rsidRDefault="009A301E" w:rsidP="004710CF">
      <w:pPr>
        <w:numPr>
          <w:ilvl w:val="0"/>
          <w:numId w:val="22"/>
        </w:numPr>
        <w:tabs>
          <w:tab w:val="clear" w:pos="977"/>
          <w:tab w:val="num" w:pos="426"/>
        </w:tabs>
        <w:ind w:left="426" w:right="616" w:firstLine="0"/>
        <w:rPr>
          <w:rFonts w:ascii="Arial" w:hAnsi="Arial" w:cs="Arial"/>
        </w:rPr>
      </w:pPr>
      <w:r w:rsidRPr="004E3CF3">
        <w:rPr>
          <w:rFonts w:ascii="Arial" w:hAnsi="Arial" w:cs="Arial"/>
        </w:rPr>
        <w:t>Documentos expedidos por un tercero.</w:t>
      </w:r>
    </w:p>
    <w:p w:rsidR="009A301E" w:rsidRPr="004E3CF3" w:rsidRDefault="009A301E" w:rsidP="009A301E">
      <w:pPr>
        <w:ind w:left="426" w:right="616"/>
        <w:rPr>
          <w:rFonts w:ascii="Arial" w:hAnsi="Arial" w:cs="Arial"/>
        </w:rPr>
      </w:pPr>
    </w:p>
    <w:p w:rsidR="009A301E" w:rsidRPr="004E3CF3" w:rsidRDefault="009A301E" w:rsidP="009A301E">
      <w:pPr>
        <w:pStyle w:val="Textoindependiente32"/>
        <w:ind w:left="426" w:right="616"/>
        <w:jc w:val="center"/>
        <w:rPr>
          <w:rFonts w:ascii="Arial" w:hAnsi="Arial" w:cs="Arial"/>
          <w:sz w:val="22"/>
          <w:szCs w:val="22"/>
          <w:lang w:val="es-MX"/>
        </w:rPr>
      </w:pPr>
    </w:p>
    <w:p w:rsidR="009A301E" w:rsidRPr="004E3CF3" w:rsidRDefault="009A301E" w:rsidP="009A301E">
      <w:pPr>
        <w:pStyle w:val="Textoindependiente32"/>
        <w:ind w:left="426" w:right="616"/>
        <w:jc w:val="center"/>
        <w:rPr>
          <w:rFonts w:ascii="Arial" w:hAnsi="Arial" w:cs="Arial"/>
          <w:sz w:val="22"/>
          <w:szCs w:val="22"/>
          <w:lang w:val="es-MX"/>
        </w:rPr>
      </w:pPr>
    </w:p>
    <w:p w:rsidR="009A301E" w:rsidRPr="004E3CF3" w:rsidRDefault="009A301E" w:rsidP="009A301E">
      <w:pPr>
        <w:pStyle w:val="Textoindependiente32"/>
        <w:ind w:left="426" w:right="616"/>
        <w:jc w:val="center"/>
        <w:rPr>
          <w:rFonts w:ascii="Arial" w:hAnsi="Arial" w:cs="Arial"/>
          <w:sz w:val="22"/>
          <w:szCs w:val="22"/>
          <w:lang w:val="es-MX"/>
        </w:rPr>
      </w:pPr>
    </w:p>
    <w:p w:rsidR="009A301E" w:rsidRPr="004E3CF3" w:rsidRDefault="009A301E" w:rsidP="009A301E">
      <w:pPr>
        <w:pStyle w:val="Textoindependiente32"/>
        <w:ind w:left="426" w:right="616"/>
        <w:jc w:val="center"/>
        <w:rPr>
          <w:rFonts w:ascii="Arial" w:hAnsi="Arial" w:cs="Arial"/>
          <w:sz w:val="22"/>
          <w:szCs w:val="22"/>
          <w:lang w:val="es-MX"/>
        </w:rPr>
      </w:pPr>
      <w:r w:rsidRPr="004E3CF3">
        <w:rPr>
          <w:rFonts w:ascii="Arial" w:hAnsi="Arial" w:cs="Arial"/>
          <w:sz w:val="22"/>
          <w:szCs w:val="22"/>
          <w:lang w:val="es-MX"/>
        </w:rPr>
        <w:t>A T E N T A M E N T E</w:t>
      </w:r>
    </w:p>
    <w:p w:rsidR="009A301E" w:rsidRPr="004E3CF3" w:rsidRDefault="009A301E" w:rsidP="009A301E">
      <w:pPr>
        <w:pStyle w:val="Textoindependiente21"/>
        <w:ind w:left="426" w:right="616"/>
        <w:jc w:val="center"/>
        <w:rPr>
          <w:rFonts w:cs="Arial"/>
          <w:sz w:val="22"/>
          <w:szCs w:val="22"/>
        </w:rPr>
      </w:pPr>
      <w:r w:rsidRPr="004E3CF3">
        <w:rPr>
          <w:rFonts w:cs="Arial"/>
          <w:sz w:val="22"/>
          <w:szCs w:val="22"/>
        </w:rPr>
        <w:t>_______________________________</w:t>
      </w:r>
    </w:p>
    <w:p w:rsidR="009A301E" w:rsidRPr="004E3CF3" w:rsidRDefault="009A301E" w:rsidP="009A301E">
      <w:pPr>
        <w:ind w:left="426" w:right="616"/>
        <w:jc w:val="center"/>
        <w:rPr>
          <w:rFonts w:ascii="Arial" w:hAnsi="Arial" w:cs="Arial"/>
        </w:rPr>
      </w:pPr>
      <w:r w:rsidRPr="004E3CF3">
        <w:rPr>
          <w:rFonts w:ascii="Arial" w:hAnsi="Arial" w:cs="Arial"/>
        </w:rPr>
        <w:t>(Nombre, Firma y Cargo)</w:t>
      </w:r>
    </w:p>
    <w:p w:rsidR="009A301E" w:rsidRPr="004E3CF3" w:rsidRDefault="009A301E" w:rsidP="009A301E">
      <w:pPr>
        <w:ind w:left="426" w:right="616"/>
        <w:jc w:val="center"/>
        <w:rPr>
          <w:rFonts w:ascii="Arial" w:hAnsi="Arial" w:cs="Arial"/>
          <w:b/>
          <w:szCs w:val="24"/>
        </w:rPr>
      </w:pPr>
    </w:p>
    <w:p w:rsidR="00E346AF" w:rsidRDefault="00E346AF" w:rsidP="00A717D8">
      <w:pPr>
        <w:pStyle w:val="Ttulo1"/>
        <w:numPr>
          <w:ilvl w:val="0"/>
          <w:numId w:val="0"/>
        </w:numPr>
        <w:spacing w:before="0"/>
        <w:ind w:left="426" w:right="616"/>
        <w:jc w:val="center"/>
        <w:rPr>
          <w:rFonts w:ascii="Montserrat" w:hAnsi="Montserrat"/>
          <w:sz w:val="20"/>
          <w:szCs w:val="20"/>
        </w:rPr>
      </w:pPr>
    </w:p>
    <w:p w:rsidR="00E346AF" w:rsidRDefault="00E346AF" w:rsidP="00A717D8">
      <w:pPr>
        <w:pStyle w:val="Ttulo1"/>
        <w:numPr>
          <w:ilvl w:val="0"/>
          <w:numId w:val="0"/>
        </w:numPr>
        <w:spacing w:before="0"/>
        <w:ind w:left="426" w:right="616"/>
        <w:jc w:val="center"/>
        <w:rPr>
          <w:rFonts w:ascii="Montserrat" w:hAnsi="Montserrat"/>
          <w:sz w:val="20"/>
          <w:szCs w:val="20"/>
        </w:rPr>
      </w:pPr>
    </w:p>
    <w:p w:rsidR="004E3CF3" w:rsidRDefault="004E3CF3" w:rsidP="004E3CF3"/>
    <w:p w:rsidR="004E3CF3" w:rsidRDefault="004E3CF3" w:rsidP="004E3CF3"/>
    <w:p w:rsidR="004E3CF3" w:rsidRDefault="004E3CF3" w:rsidP="004E3CF3"/>
    <w:p w:rsidR="004E3CF3" w:rsidRDefault="004E3CF3" w:rsidP="004E3CF3"/>
    <w:p w:rsidR="004E3CF3" w:rsidRDefault="004E3CF3" w:rsidP="004E3CF3"/>
    <w:p w:rsidR="004E3CF3" w:rsidRDefault="004E3CF3" w:rsidP="004E3CF3"/>
    <w:p w:rsidR="005F12FE" w:rsidRPr="004E3CF3" w:rsidRDefault="00670A10" w:rsidP="00A717D8">
      <w:pPr>
        <w:pStyle w:val="Ttulo1"/>
        <w:numPr>
          <w:ilvl w:val="0"/>
          <w:numId w:val="0"/>
        </w:numPr>
        <w:spacing w:before="0"/>
        <w:ind w:left="426" w:right="616"/>
        <w:jc w:val="center"/>
        <w:rPr>
          <w:sz w:val="20"/>
          <w:szCs w:val="20"/>
        </w:rPr>
      </w:pPr>
      <w:r w:rsidRPr="004E3CF3">
        <w:rPr>
          <w:sz w:val="20"/>
          <w:szCs w:val="20"/>
        </w:rPr>
        <w:t xml:space="preserve">ANEXO </w:t>
      </w:r>
      <w:r w:rsidR="00B30E5E" w:rsidRPr="004E3CF3">
        <w:rPr>
          <w:sz w:val="20"/>
          <w:szCs w:val="20"/>
        </w:rPr>
        <w:t>1</w:t>
      </w:r>
      <w:r w:rsidR="004B1BD6">
        <w:rPr>
          <w:sz w:val="20"/>
          <w:szCs w:val="20"/>
        </w:rPr>
        <w:t>6 (DIECISEIS)</w:t>
      </w:r>
    </w:p>
    <w:p w:rsidR="00670A10" w:rsidRPr="004E3CF3" w:rsidRDefault="00670A10" w:rsidP="00A717D8">
      <w:pPr>
        <w:pStyle w:val="Ttulo1"/>
        <w:numPr>
          <w:ilvl w:val="0"/>
          <w:numId w:val="0"/>
        </w:numPr>
        <w:spacing w:before="0"/>
        <w:ind w:left="426" w:right="616"/>
        <w:jc w:val="center"/>
        <w:rPr>
          <w:sz w:val="20"/>
          <w:szCs w:val="20"/>
        </w:rPr>
      </w:pPr>
      <w:r w:rsidRPr="004E3CF3">
        <w:rPr>
          <w:sz w:val="20"/>
          <w:szCs w:val="20"/>
        </w:rPr>
        <w:t xml:space="preserve">FORMATO DE CONTRATO </w:t>
      </w:r>
      <w:r w:rsidR="005D4C0D" w:rsidRPr="004E3CF3">
        <w:rPr>
          <w:sz w:val="20"/>
          <w:szCs w:val="20"/>
        </w:rPr>
        <w:t>PARA SERVI</w:t>
      </w:r>
      <w:r w:rsidR="004E6593" w:rsidRPr="004E3CF3">
        <w:rPr>
          <w:sz w:val="20"/>
          <w:szCs w:val="20"/>
        </w:rPr>
        <w:t>CI</w:t>
      </w:r>
      <w:r w:rsidR="005D4C0D" w:rsidRPr="004E3CF3">
        <w:rPr>
          <w:sz w:val="20"/>
          <w:szCs w:val="20"/>
        </w:rPr>
        <w:t>OS</w:t>
      </w:r>
    </w:p>
    <w:p w:rsidR="009901F3" w:rsidRPr="004E3CF3" w:rsidRDefault="009901F3" w:rsidP="00A717D8">
      <w:pPr>
        <w:ind w:left="426" w:right="616"/>
        <w:rPr>
          <w:rFonts w:ascii="Arial" w:hAnsi="Arial" w:cs="Arial"/>
        </w:rPr>
      </w:pPr>
    </w:p>
    <w:p w:rsidR="009901F3" w:rsidRPr="004E3CF3" w:rsidRDefault="009901F3" w:rsidP="00A717D8">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426" w:right="616"/>
        <w:jc w:val="both"/>
        <w:rPr>
          <w:rFonts w:ascii="Arial" w:hAnsi="Arial" w:cs="Arial"/>
          <w:sz w:val="18"/>
          <w:szCs w:val="18"/>
        </w:rPr>
      </w:pPr>
      <w:r w:rsidRPr="004E3CF3">
        <w:rPr>
          <w:rFonts w:ascii="Arial" w:hAnsi="Arial" w:cs="Arial"/>
          <w:sz w:val="18"/>
          <w:szCs w:val="18"/>
        </w:rPr>
        <w:t xml:space="preserve">Contrato ________ </w:t>
      </w:r>
      <w:r w:rsidRPr="004E3CF3">
        <w:rPr>
          <w:rFonts w:ascii="Arial" w:hAnsi="Arial" w:cs="Arial"/>
          <w:b/>
          <w:i/>
          <w:sz w:val="18"/>
          <w:szCs w:val="18"/>
          <w:u w:val="single"/>
        </w:rPr>
        <w:t xml:space="preserve">(indicar en su caso, si se trata de un contrato </w:t>
      </w:r>
      <w:r w:rsidRPr="004E3CF3">
        <w:rPr>
          <w:rFonts w:ascii="Arial" w:hAnsi="Arial" w:cs="Arial"/>
          <w:sz w:val="18"/>
          <w:szCs w:val="18"/>
          <w:u w:val="single"/>
        </w:rPr>
        <w:t>abierto anual o  plurianual</w:t>
      </w:r>
      <w:r w:rsidRPr="004E3CF3">
        <w:rPr>
          <w:rFonts w:ascii="Arial" w:hAnsi="Arial" w:cs="Arial"/>
          <w:sz w:val="18"/>
          <w:szCs w:val="18"/>
        </w:rPr>
        <w:t xml:space="preserve">, </w:t>
      </w:r>
      <w:r w:rsidRPr="004E3CF3">
        <w:rPr>
          <w:rFonts w:ascii="Arial" w:hAnsi="Arial" w:cs="Arial"/>
          <w:i/>
          <w:sz w:val="18"/>
          <w:szCs w:val="18"/>
        </w:rPr>
        <w:t>de</w:t>
      </w:r>
      <w:r w:rsidRPr="004E3CF3">
        <w:rPr>
          <w:rFonts w:ascii="Arial" w:hAnsi="Arial" w:cs="Arial"/>
          <w:b/>
          <w:i/>
          <w:sz w:val="18"/>
          <w:szCs w:val="18"/>
          <w:u w:val="single"/>
        </w:rPr>
        <w:t xml:space="preserve"> no ser así, suprimir el espacio)</w:t>
      </w:r>
      <w:r w:rsidRPr="004E3CF3">
        <w:rPr>
          <w:rFonts w:ascii="Arial" w:hAnsi="Arial" w:cs="Arial"/>
          <w:sz w:val="18"/>
          <w:szCs w:val="18"/>
        </w:rPr>
        <w:t xml:space="preserve"> de adquisición de __________________ que celebran por una parte</w:t>
      </w:r>
      <w:r w:rsidRPr="004E3CF3">
        <w:rPr>
          <w:rFonts w:ascii="Arial" w:hAnsi="Arial" w:cs="Arial"/>
          <w:b/>
          <w:sz w:val="18"/>
          <w:szCs w:val="18"/>
        </w:rPr>
        <w:t xml:space="preserve"> </w:t>
      </w:r>
      <w:r w:rsidRPr="004E3CF3">
        <w:rPr>
          <w:rFonts w:ascii="Arial" w:hAnsi="Arial" w:cs="Arial"/>
          <w:sz w:val="18"/>
          <w:szCs w:val="18"/>
        </w:rPr>
        <w:t xml:space="preserve">el </w:t>
      </w:r>
      <w:r w:rsidRPr="004E3CF3">
        <w:rPr>
          <w:rFonts w:ascii="Arial" w:hAnsi="Arial" w:cs="Arial"/>
          <w:b/>
          <w:sz w:val="18"/>
          <w:szCs w:val="18"/>
        </w:rPr>
        <w:t>Instituto Mexicano del Seguro Social</w:t>
      </w:r>
      <w:r w:rsidRPr="004E3CF3">
        <w:rPr>
          <w:rFonts w:ascii="Arial" w:hAnsi="Arial" w:cs="Arial"/>
          <w:sz w:val="18"/>
          <w:szCs w:val="18"/>
        </w:rPr>
        <w:t xml:space="preserve">, que en lo sucesivo se denominará </w:t>
      </w:r>
      <w:r w:rsidRPr="004E3CF3">
        <w:rPr>
          <w:rFonts w:ascii="Arial" w:hAnsi="Arial" w:cs="Arial"/>
          <w:b/>
          <w:sz w:val="18"/>
          <w:szCs w:val="18"/>
        </w:rPr>
        <w:t>“EL INSTITUTO”</w:t>
      </w:r>
      <w:r w:rsidRPr="004E3CF3">
        <w:rPr>
          <w:rFonts w:ascii="Arial" w:hAnsi="Arial" w:cs="Arial"/>
          <w:sz w:val="18"/>
          <w:szCs w:val="18"/>
        </w:rPr>
        <w:t xml:space="preserve">, representado en este acto por el C.________________, en su carácter de _____________________ y, por la otra ______________, en lo subsecuente </w:t>
      </w:r>
      <w:r w:rsidRPr="004E3CF3">
        <w:rPr>
          <w:rFonts w:ascii="Arial" w:hAnsi="Arial" w:cs="Arial"/>
          <w:b/>
          <w:sz w:val="18"/>
          <w:szCs w:val="18"/>
        </w:rPr>
        <w:t>“EL PROVEEDOR”</w:t>
      </w:r>
      <w:r w:rsidRPr="004E3CF3">
        <w:rPr>
          <w:rFonts w:ascii="Arial" w:hAnsi="Arial" w:cs="Arial"/>
          <w:sz w:val="18"/>
          <w:szCs w:val="18"/>
        </w:rPr>
        <w:t>, representada por el C. _______________, en su carácter de __________________, al tenor de las siguientes declaraciones y cláusulas:</w:t>
      </w:r>
    </w:p>
    <w:p w:rsidR="009901F3" w:rsidRPr="004E3CF3"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rsidR="009901F3" w:rsidRPr="004E3CF3"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rsidR="009901F3" w:rsidRPr="004E3CF3" w:rsidRDefault="009901F3" w:rsidP="00A717D8">
      <w:pPr>
        <w:tabs>
          <w:tab w:val="center" w:pos="4752"/>
        </w:tabs>
        <w:ind w:left="426" w:right="616"/>
        <w:jc w:val="center"/>
        <w:rPr>
          <w:rFonts w:ascii="Arial" w:hAnsi="Arial" w:cs="Arial"/>
          <w:b/>
          <w:sz w:val="18"/>
          <w:szCs w:val="18"/>
        </w:rPr>
      </w:pPr>
      <w:r w:rsidRPr="004E3CF3">
        <w:rPr>
          <w:rFonts w:ascii="Arial" w:hAnsi="Arial" w:cs="Arial"/>
          <w:b/>
          <w:sz w:val="18"/>
          <w:szCs w:val="18"/>
        </w:rPr>
        <w:t>D E C L A R A C I O N E S</w:t>
      </w:r>
    </w:p>
    <w:p w:rsidR="009901F3" w:rsidRPr="004E3CF3" w:rsidRDefault="009901F3" w:rsidP="00A717D8">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rsidR="009901F3" w:rsidRPr="004E3CF3" w:rsidRDefault="009901F3" w:rsidP="00A717D8">
      <w:pPr>
        <w:pStyle w:val="Textoindependiente24"/>
        <w:widowControl/>
        <w:ind w:left="426" w:right="616"/>
        <w:rPr>
          <w:rFonts w:cs="Arial"/>
          <w:sz w:val="18"/>
          <w:szCs w:val="18"/>
        </w:rPr>
      </w:pPr>
      <w:r w:rsidRPr="004E3CF3">
        <w:rPr>
          <w:rFonts w:cs="Arial"/>
          <w:b/>
          <w:sz w:val="18"/>
          <w:szCs w:val="18"/>
        </w:rPr>
        <w:t>I.</w:t>
      </w:r>
      <w:r w:rsidRPr="004E3CF3">
        <w:rPr>
          <w:rFonts w:cs="Arial"/>
          <w:b/>
          <w:sz w:val="18"/>
          <w:szCs w:val="18"/>
        </w:rPr>
        <w:tab/>
        <w:t>“EL INSTITUTO”</w:t>
      </w:r>
      <w:r w:rsidRPr="004E3CF3">
        <w:rPr>
          <w:rFonts w:cs="Arial"/>
          <w:sz w:val="18"/>
          <w:szCs w:val="18"/>
        </w:rPr>
        <w:t>, declara a través de su representante legal que:</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I.1.</w:t>
      </w:r>
      <w:r w:rsidRPr="004E3CF3">
        <w:rPr>
          <w:rFonts w:ascii="Arial" w:hAnsi="Arial" w:cs="Arial"/>
          <w:b/>
          <w:sz w:val="18"/>
          <w:szCs w:val="18"/>
        </w:rPr>
        <w:tab/>
      </w:r>
      <w:r w:rsidRPr="004E3CF3">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I.2.</w:t>
      </w:r>
      <w:r w:rsidRPr="004E3CF3">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I.3.</w:t>
      </w:r>
      <w:r w:rsidRPr="004E3CF3">
        <w:rPr>
          <w:rFonts w:ascii="Arial" w:hAnsi="Arial" w:cs="Arial"/>
          <w:b/>
          <w:sz w:val="18"/>
          <w:szCs w:val="18"/>
        </w:rPr>
        <w:tab/>
      </w:r>
      <w:r w:rsidRPr="004E3CF3">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4E3CF3">
        <w:rPr>
          <w:rFonts w:ascii="Arial" w:hAnsi="Arial" w:cs="Arial"/>
          <w:b/>
          <w:sz w:val="18"/>
          <w:szCs w:val="18"/>
        </w:rPr>
        <w:t>“EL INSTITUTO”</w:t>
      </w:r>
      <w:r w:rsidRPr="004E3CF3">
        <w:rPr>
          <w:rFonts w:ascii="Arial" w:hAnsi="Arial" w:cs="Arial"/>
          <w:sz w:val="18"/>
          <w:szCs w:val="18"/>
        </w:rPr>
        <w:t xml:space="preserve">, de acuerdo al poder que le fue conferido en la Escritura Pública </w:t>
      </w:r>
      <w:r w:rsidRPr="004E3CF3">
        <w:rPr>
          <w:rFonts w:ascii="Arial" w:hAnsi="Arial" w:cs="Arial"/>
          <w:b/>
          <w:sz w:val="18"/>
          <w:szCs w:val="18"/>
        </w:rPr>
        <w:t>Número</w:t>
      </w:r>
      <w:r w:rsidRPr="004E3CF3">
        <w:rPr>
          <w:rFonts w:ascii="Arial" w:hAnsi="Arial" w:cs="Arial"/>
          <w:sz w:val="18"/>
          <w:szCs w:val="18"/>
        </w:rPr>
        <w:t xml:space="preserve"> _____, del __ de 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otorgada ante la fe del Licenciado ____________, Notario Público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del Comercio de _______, en el folio mercantil </w:t>
      </w:r>
      <w:r w:rsidRPr="004E3CF3">
        <w:rPr>
          <w:rFonts w:ascii="Arial" w:hAnsi="Arial" w:cs="Arial"/>
          <w:b/>
          <w:sz w:val="18"/>
          <w:szCs w:val="18"/>
        </w:rPr>
        <w:t>Número</w:t>
      </w:r>
      <w:r w:rsidRPr="004E3CF3">
        <w:rPr>
          <w:rFonts w:ascii="Arial" w:hAnsi="Arial" w:cs="Arial"/>
          <w:sz w:val="18"/>
          <w:szCs w:val="18"/>
        </w:rPr>
        <w:t xml:space="preserve"> _____.</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 xml:space="preserve">(En tratándose de contratos </w:t>
      </w:r>
      <w:r w:rsidRPr="004E3CF3">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4E3CF3">
        <w:rPr>
          <w:rFonts w:ascii="Arial" w:hAnsi="Arial" w:cs="Arial"/>
          <w:b/>
          <w:bCs/>
          <w:i/>
          <w:sz w:val="18"/>
          <w:szCs w:val="18"/>
          <w:u w:val="single"/>
        </w:rPr>
        <w:t>Social</w:t>
      </w:r>
      <w:proofErr w:type="spellEnd"/>
      <w:r w:rsidRPr="004E3CF3">
        <w:rPr>
          <w:rFonts w:ascii="Arial" w:hAnsi="Arial" w:cs="Arial"/>
          <w:b/>
          <w:bCs/>
          <w:i/>
          <w:sz w:val="18"/>
          <w:szCs w:val="18"/>
          <w:u w:val="single"/>
        </w:rPr>
        <w:t>, debiendo insertar, en sustitución del párrafo que antecede, el texto siguiente:)</w:t>
      </w:r>
    </w:p>
    <w:p w:rsidR="009901F3" w:rsidRPr="004E3CF3" w:rsidRDefault="009901F3" w:rsidP="00A717D8">
      <w:pPr>
        <w:ind w:left="426" w:right="616"/>
        <w:jc w:val="both"/>
        <w:rPr>
          <w:rFonts w:ascii="Arial" w:hAnsi="Arial" w:cs="Arial"/>
          <w:b/>
          <w:bCs/>
          <w:i/>
          <w:sz w:val="18"/>
          <w:szCs w:val="18"/>
          <w:u w:val="single"/>
        </w:rPr>
      </w:pPr>
    </w:p>
    <w:p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A) </w:t>
      </w:r>
      <w:r w:rsidRPr="004E3CF3">
        <w:rPr>
          <w:rFonts w:ascii="Arial" w:hAnsi="Arial" w:cs="Arial"/>
          <w:b/>
          <w:bCs/>
          <w:i/>
          <w:sz w:val="18"/>
          <w:szCs w:val="18"/>
          <w:u w:val="single"/>
        </w:rPr>
        <w:t>Para firma del C. Director General:</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Su representante acredita su personalidad con el testimonio de la escritura pública </w:t>
      </w:r>
      <w:r w:rsidRPr="004E3CF3">
        <w:rPr>
          <w:rFonts w:ascii="Arial" w:hAnsi="Arial" w:cs="Arial"/>
          <w:b/>
          <w:sz w:val="18"/>
          <w:szCs w:val="18"/>
        </w:rPr>
        <w:t>Número</w:t>
      </w:r>
      <w:r w:rsidRPr="004E3CF3">
        <w:rPr>
          <w:rFonts w:ascii="Arial" w:hAnsi="Arial" w:cs="Arial"/>
          <w:sz w:val="18"/>
          <w:szCs w:val="18"/>
        </w:rPr>
        <w:t xml:space="preserve"> _____ de fecha __ de 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w:t>
      </w:r>
      <w:r w:rsidRPr="004E3CF3">
        <w:rPr>
          <w:rFonts w:ascii="Arial" w:hAnsi="Arial" w:cs="Arial"/>
          <w:b/>
          <w:sz w:val="18"/>
          <w:szCs w:val="18"/>
        </w:rPr>
        <w:t>Número</w:t>
      </w:r>
      <w:r w:rsidRPr="004E3CF3">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E3CF3">
        <w:rPr>
          <w:rFonts w:ascii="Arial" w:hAnsi="Arial" w:cs="Arial"/>
          <w:bCs/>
          <w:sz w:val="18"/>
          <w:szCs w:val="18"/>
        </w:rPr>
        <w:t xml:space="preserve">Acuerdo </w:t>
      </w:r>
      <w:r w:rsidRPr="004E3CF3">
        <w:rPr>
          <w:rFonts w:ascii="Arial" w:hAnsi="Arial" w:cs="Arial"/>
          <w:b/>
          <w:bCs/>
          <w:sz w:val="18"/>
          <w:szCs w:val="18"/>
        </w:rPr>
        <w:t>Número</w:t>
      </w:r>
      <w:r w:rsidRPr="004E3CF3">
        <w:rPr>
          <w:rFonts w:ascii="Arial" w:hAnsi="Arial" w:cs="Arial"/>
          <w:bCs/>
          <w:sz w:val="18"/>
          <w:szCs w:val="18"/>
        </w:rPr>
        <w:t xml:space="preserve"> ______, dictado por el</w:t>
      </w:r>
      <w:r w:rsidRPr="004E3CF3">
        <w:rPr>
          <w:rFonts w:ascii="Arial" w:hAnsi="Arial" w:cs="Arial"/>
          <w:bCs/>
          <w:caps/>
          <w:sz w:val="18"/>
          <w:szCs w:val="18"/>
        </w:rPr>
        <w:t xml:space="preserve"> H. C</w:t>
      </w:r>
      <w:r w:rsidRPr="004E3CF3">
        <w:rPr>
          <w:rFonts w:ascii="Arial" w:hAnsi="Arial" w:cs="Arial"/>
          <w:bCs/>
          <w:sz w:val="18"/>
          <w:szCs w:val="18"/>
        </w:rPr>
        <w:t>onsejo</w:t>
      </w:r>
      <w:r w:rsidRPr="004E3CF3">
        <w:rPr>
          <w:rFonts w:ascii="Arial" w:hAnsi="Arial" w:cs="Arial"/>
          <w:bCs/>
          <w:caps/>
          <w:sz w:val="18"/>
          <w:szCs w:val="18"/>
        </w:rPr>
        <w:t xml:space="preserve"> </w:t>
      </w:r>
      <w:r w:rsidRPr="004E3CF3">
        <w:rPr>
          <w:rFonts w:ascii="Arial" w:hAnsi="Arial" w:cs="Arial"/>
          <w:bCs/>
          <w:sz w:val="18"/>
          <w:szCs w:val="18"/>
        </w:rPr>
        <w:t xml:space="preserve">Técnico en sesión de fecha ___ de ______ </w:t>
      </w:r>
      <w:proofErr w:type="spellStart"/>
      <w:r w:rsidRPr="004E3CF3">
        <w:rPr>
          <w:rFonts w:ascii="Arial" w:hAnsi="Arial" w:cs="Arial"/>
          <w:bCs/>
          <w:sz w:val="18"/>
          <w:szCs w:val="18"/>
        </w:rPr>
        <w:t>de</w:t>
      </w:r>
      <w:proofErr w:type="spellEnd"/>
      <w:r w:rsidRPr="004E3CF3">
        <w:rPr>
          <w:rFonts w:ascii="Arial" w:hAnsi="Arial" w:cs="Arial"/>
          <w:bCs/>
          <w:sz w:val="18"/>
          <w:szCs w:val="18"/>
        </w:rPr>
        <w:t xml:space="preserve"> ______</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i/>
          <w:sz w:val="18"/>
          <w:szCs w:val="18"/>
        </w:rPr>
        <w:t xml:space="preserve">B) </w:t>
      </w:r>
      <w:r w:rsidRPr="004E3CF3">
        <w:rPr>
          <w:rFonts w:ascii="Arial" w:hAnsi="Arial" w:cs="Arial"/>
          <w:b/>
          <w:i/>
          <w:sz w:val="18"/>
          <w:szCs w:val="18"/>
          <w:u w:val="single"/>
        </w:rPr>
        <w:t xml:space="preserve">En </w:t>
      </w:r>
      <w:r w:rsidRPr="004E3CF3">
        <w:rPr>
          <w:rFonts w:ascii="Arial" w:hAnsi="Arial" w:cs="Arial"/>
          <w:b/>
          <w:bCs/>
          <w:i/>
          <w:sz w:val="18"/>
          <w:szCs w:val="18"/>
          <w:u w:val="single"/>
        </w:rPr>
        <w:t>tratándose</w:t>
      </w:r>
      <w:r w:rsidRPr="004E3CF3">
        <w:rPr>
          <w:rFonts w:ascii="Arial" w:hAnsi="Arial" w:cs="Arial"/>
          <w:b/>
          <w:i/>
          <w:sz w:val="18"/>
          <w:szCs w:val="18"/>
          <w:u w:val="single"/>
        </w:rPr>
        <w:t xml:space="preserve"> de servidores públicos facultados conforme al Reglamento Interior del IMSS:</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4E3CF3">
        <w:rPr>
          <w:rFonts w:ascii="Arial" w:hAnsi="Arial" w:cs="Arial"/>
          <w:b/>
          <w:sz w:val="18"/>
          <w:szCs w:val="18"/>
        </w:rPr>
        <w:t>“EL INSTITUTO”</w:t>
      </w:r>
      <w:r w:rsidRPr="004E3CF3">
        <w:rPr>
          <w:rFonts w:ascii="Arial" w:hAnsi="Arial" w:cs="Arial"/>
          <w:sz w:val="18"/>
          <w:szCs w:val="18"/>
        </w:rPr>
        <w:t xml:space="preserve">, de acuerdo al poder que le fue conferido en la Escritura Pública </w:t>
      </w:r>
      <w:r w:rsidRPr="004E3CF3">
        <w:rPr>
          <w:rFonts w:ascii="Arial" w:hAnsi="Arial" w:cs="Arial"/>
          <w:b/>
          <w:sz w:val="18"/>
          <w:szCs w:val="18"/>
        </w:rPr>
        <w:t>Número</w:t>
      </w:r>
      <w:r w:rsidRPr="004E3CF3">
        <w:rPr>
          <w:rFonts w:ascii="Arial" w:hAnsi="Arial" w:cs="Arial"/>
          <w:sz w:val="18"/>
          <w:szCs w:val="18"/>
        </w:rPr>
        <w:t xml:space="preserve"> _____, del __ de 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otorgada ante la fe del </w:t>
      </w:r>
      <w:r w:rsidRPr="004E3CF3">
        <w:rPr>
          <w:rFonts w:ascii="Arial" w:hAnsi="Arial" w:cs="Arial"/>
          <w:bCs/>
          <w:sz w:val="18"/>
          <w:szCs w:val="18"/>
        </w:rPr>
        <w:t>Licenciado</w:t>
      </w:r>
      <w:r w:rsidRPr="004E3CF3">
        <w:rPr>
          <w:rFonts w:ascii="Arial" w:hAnsi="Arial" w:cs="Arial"/>
          <w:sz w:val="18"/>
          <w:szCs w:val="18"/>
        </w:rPr>
        <w:t xml:space="preserve"> ____________, Notario Público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del Comercio de _______, en el folio mercantil </w:t>
      </w:r>
      <w:r w:rsidRPr="004E3CF3">
        <w:rPr>
          <w:rFonts w:ascii="Arial" w:hAnsi="Arial" w:cs="Arial"/>
          <w:b/>
          <w:sz w:val="18"/>
          <w:szCs w:val="18"/>
        </w:rPr>
        <w:t>Número</w:t>
      </w:r>
      <w:r w:rsidRPr="004E3CF3">
        <w:rPr>
          <w:rFonts w:ascii="Arial" w:hAnsi="Arial" w:cs="Arial"/>
          <w:sz w:val="18"/>
          <w:szCs w:val="18"/>
        </w:rPr>
        <w:t xml:space="preserve"> _____ de fecha ______, con las facultades que le confiere el artículo ___, fracción ___, del Reglamento Interior del </w:t>
      </w:r>
      <w:r w:rsidRPr="004E3CF3">
        <w:rPr>
          <w:rFonts w:ascii="Arial" w:hAnsi="Arial" w:cs="Arial"/>
          <w:sz w:val="18"/>
          <w:szCs w:val="18"/>
        </w:rPr>
        <w:lastRenderedPageBreak/>
        <w:t xml:space="preserve">Instituto Mexicano del Seguro Social y, con fundamento en el artículo 277 F, de la Ley del Seguro Social, formaliza el presente Contrato Plurianual, de acuerdo con la autorización contenida en el </w:t>
      </w:r>
      <w:r w:rsidRPr="004E3CF3">
        <w:rPr>
          <w:rFonts w:ascii="Arial" w:hAnsi="Arial" w:cs="Arial"/>
          <w:bCs/>
          <w:sz w:val="18"/>
          <w:szCs w:val="18"/>
        </w:rPr>
        <w:t xml:space="preserve">Acuerdo </w:t>
      </w:r>
      <w:r w:rsidRPr="004E3CF3">
        <w:rPr>
          <w:rFonts w:ascii="Arial" w:hAnsi="Arial" w:cs="Arial"/>
          <w:b/>
          <w:bCs/>
          <w:sz w:val="18"/>
          <w:szCs w:val="18"/>
        </w:rPr>
        <w:t>Número</w:t>
      </w:r>
      <w:r w:rsidRPr="004E3CF3">
        <w:rPr>
          <w:rFonts w:ascii="Arial" w:hAnsi="Arial" w:cs="Arial"/>
          <w:bCs/>
          <w:sz w:val="18"/>
          <w:szCs w:val="18"/>
        </w:rPr>
        <w:t xml:space="preserve"> ______, dictado por el</w:t>
      </w:r>
      <w:r w:rsidRPr="004E3CF3">
        <w:rPr>
          <w:rFonts w:ascii="Arial" w:hAnsi="Arial" w:cs="Arial"/>
          <w:bCs/>
          <w:caps/>
          <w:sz w:val="18"/>
          <w:szCs w:val="18"/>
        </w:rPr>
        <w:t xml:space="preserve"> H. C</w:t>
      </w:r>
      <w:r w:rsidRPr="004E3CF3">
        <w:rPr>
          <w:rFonts w:ascii="Arial" w:hAnsi="Arial" w:cs="Arial"/>
          <w:bCs/>
          <w:sz w:val="18"/>
          <w:szCs w:val="18"/>
        </w:rPr>
        <w:t>onsejo</w:t>
      </w:r>
      <w:r w:rsidRPr="004E3CF3">
        <w:rPr>
          <w:rFonts w:ascii="Arial" w:hAnsi="Arial" w:cs="Arial"/>
          <w:bCs/>
          <w:caps/>
          <w:sz w:val="18"/>
          <w:szCs w:val="18"/>
        </w:rPr>
        <w:t xml:space="preserve"> </w:t>
      </w:r>
      <w:r w:rsidRPr="004E3CF3">
        <w:rPr>
          <w:rFonts w:ascii="Arial" w:hAnsi="Arial" w:cs="Arial"/>
          <w:bCs/>
          <w:sz w:val="18"/>
          <w:szCs w:val="18"/>
        </w:rPr>
        <w:t xml:space="preserve">Técnico en sesión de fecha ___ de ______ </w:t>
      </w:r>
      <w:proofErr w:type="spellStart"/>
      <w:r w:rsidRPr="004E3CF3">
        <w:rPr>
          <w:rFonts w:ascii="Arial" w:hAnsi="Arial" w:cs="Arial"/>
          <w:bCs/>
          <w:sz w:val="18"/>
          <w:szCs w:val="18"/>
        </w:rPr>
        <w:t>de</w:t>
      </w:r>
      <w:proofErr w:type="spellEnd"/>
      <w:r w:rsidRPr="004E3CF3">
        <w:rPr>
          <w:rFonts w:ascii="Arial" w:hAnsi="Arial" w:cs="Arial"/>
          <w:bCs/>
          <w:sz w:val="18"/>
          <w:szCs w:val="18"/>
        </w:rPr>
        <w:t xml:space="preserve"> ______</w:t>
      </w:r>
      <w:r w:rsidRPr="004E3CF3">
        <w:rPr>
          <w:rFonts w:ascii="Arial" w:hAnsi="Arial" w:cs="Arial"/>
          <w:sz w:val="18"/>
          <w:szCs w:val="18"/>
        </w:rPr>
        <w:t>.</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I.4.</w:t>
      </w:r>
      <w:r w:rsidRPr="004E3CF3">
        <w:rPr>
          <w:rFonts w:ascii="Arial" w:hAnsi="Arial" w:cs="Arial"/>
          <w:b/>
          <w:sz w:val="18"/>
          <w:szCs w:val="18"/>
        </w:rPr>
        <w:tab/>
      </w:r>
      <w:r w:rsidRPr="004E3CF3">
        <w:rPr>
          <w:rFonts w:ascii="Arial" w:hAnsi="Arial" w:cs="Arial"/>
          <w:sz w:val="18"/>
          <w:szCs w:val="18"/>
        </w:rPr>
        <w:t xml:space="preserve">Para el cumplimiento de sus funciones y la realización de sus actividades, requiere de la adquisición de _____________________ </w:t>
      </w:r>
      <w:r w:rsidRPr="004E3CF3">
        <w:rPr>
          <w:rFonts w:ascii="Arial" w:hAnsi="Arial" w:cs="Arial"/>
          <w:b/>
          <w:i/>
          <w:sz w:val="18"/>
          <w:szCs w:val="18"/>
          <w:u w:val="single"/>
        </w:rPr>
        <w:t>(describir en términos generales el servicio objeto de la contratación)</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I.5.</w:t>
      </w:r>
      <w:r w:rsidRPr="004E3CF3">
        <w:rPr>
          <w:rFonts w:ascii="Arial" w:hAnsi="Arial" w:cs="Arial"/>
          <w:b/>
          <w:sz w:val="18"/>
          <w:szCs w:val="18"/>
        </w:rPr>
        <w:tab/>
      </w:r>
      <w:r w:rsidRPr="004E3CF3">
        <w:rPr>
          <w:rFonts w:ascii="Arial" w:hAnsi="Arial" w:cs="Arial"/>
          <w:sz w:val="18"/>
          <w:szCs w:val="18"/>
        </w:rPr>
        <w:t xml:space="preserve">Para cubrir las erogaciones que se deriven del presente contrato, cuenta con recursos disponibles suficientes, no comprometidos, en la partida presupuestal </w:t>
      </w:r>
      <w:r w:rsidRPr="004E3CF3">
        <w:rPr>
          <w:rFonts w:ascii="Arial" w:hAnsi="Arial" w:cs="Arial"/>
          <w:b/>
          <w:sz w:val="18"/>
          <w:szCs w:val="18"/>
        </w:rPr>
        <w:t>Número</w:t>
      </w:r>
      <w:r w:rsidRPr="004E3CF3">
        <w:rPr>
          <w:rFonts w:ascii="Arial" w:hAnsi="Arial" w:cs="Arial"/>
          <w:sz w:val="18"/>
          <w:szCs w:val="18"/>
        </w:rPr>
        <w:t xml:space="preserve"> __________, de conformidad con el dictamen de disponibilidad presupuestal </w:t>
      </w:r>
      <w:r w:rsidRPr="004E3CF3">
        <w:rPr>
          <w:rFonts w:ascii="Arial" w:hAnsi="Arial" w:cs="Arial"/>
          <w:b/>
          <w:sz w:val="18"/>
          <w:szCs w:val="18"/>
        </w:rPr>
        <w:t>Número</w:t>
      </w:r>
      <w:r w:rsidRPr="004E3CF3">
        <w:rPr>
          <w:rFonts w:ascii="Arial" w:hAnsi="Arial" w:cs="Arial"/>
          <w:sz w:val="18"/>
          <w:szCs w:val="18"/>
        </w:rPr>
        <w:t xml:space="preserve"> __________, mismo que se agrega al presente instrumento jurídico como </w:t>
      </w:r>
      <w:r w:rsidRPr="004E3CF3">
        <w:rPr>
          <w:rFonts w:ascii="Arial" w:hAnsi="Arial" w:cs="Arial"/>
          <w:b/>
          <w:sz w:val="18"/>
          <w:szCs w:val="18"/>
        </w:rPr>
        <w:t>Anexo ___ (___)</w:t>
      </w:r>
      <w:r w:rsidRPr="004E3CF3">
        <w:rPr>
          <w:rFonts w:ascii="Arial" w:hAnsi="Arial" w:cs="Arial"/>
          <w:sz w:val="18"/>
          <w:szCs w:val="18"/>
        </w:rPr>
        <w:t>.</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9901F3" w:rsidRPr="004E3CF3" w:rsidRDefault="009901F3" w:rsidP="00A717D8">
      <w:pPr>
        <w:ind w:left="426" w:right="616"/>
        <w:jc w:val="both"/>
        <w:rPr>
          <w:rFonts w:ascii="Arial" w:hAnsi="Arial" w:cs="Arial"/>
          <w:b/>
          <w:bCs/>
          <w:i/>
          <w:sz w:val="18"/>
          <w:szCs w:val="18"/>
          <w:u w:val="single"/>
        </w:rPr>
      </w:pPr>
    </w:p>
    <w:p w:rsidR="009901F3" w:rsidRPr="004E3CF3" w:rsidRDefault="009901F3" w:rsidP="00A717D8">
      <w:pPr>
        <w:ind w:left="426" w:right="616"/>
        <w:jc w:val="both"/>
        <w:rPr>
          <w:rFonts w:ascii="Arial" w:hAnsi="Arial" w:cs="Arial"/>
          <w:bCs/>
          <w:sz w:val="18"/>
          <w:szCs w:val="18"/>
        </w:rPr>
      </w:pPr>
      <w:r w:rsidRPr="004E3CF3">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4E3CF3">
        <w:rPr>
          <w:rFonts w:ascii="Arial" w:hAnsi="Arial" w:cs="Arial"/>
          <w:b/>
          <w:sz w:val="18"/>
          <w:szCs w:val="18"/>
        </w:rPr>
        <w:t>“EL INSTITUTO”</w:t>
      </w:r>
      <w:r w:rsidRPr="004E3CF3">
        <w:rPr>
          <w:rFonts w:ascii="Arial" w:hAnsi="Arial" w:cs="Arial"/>
          <w:bCs/>
          <w:sz w:val="18"/>
          <w:szCs w:val="18"/>
        </w:rPr>
        <w:t>, conforme al Presupuesto de Egresos de la Federación que apruebe la H. Cámara de Diputados del Congreso de la Unión, sin responsabilidad alguna para</w:t>
      </w:r>
      <w:r w:rsidRPr="004E3CF3">
        <w:rPr>
          <w:rFonts w:ascii="Arial" w:hAnsi="Arial" w:cs="Arial"/>
          <w:b/>
          <w:bCs/>
          <w:sz w:val="18"/>
          <w:szCs w:val="18"/>
        </w:rPr>
        <w:t xml:space="preserve"> </w:t>
      </w:r>
      <w:r w:rsidRPr="004E3CF3">
        <w:rPr>
          <w:rFonts w:ascii="Arial" w:hAnsi="Arial" w:cs="Arial"/>
          <w:b/>
          <w:sz w:val="18"/>
          <w:szCs w:val="18"/>
        </w:rPr>
        <w:t>“EL INSTITUTO”</w:t>
      </w:r>
      <w:r w:rsidRPr="004E3CF3">
        <w:rPr>
          <w:rFonts w:ascii="Arial" w:hAnsi="Arial" w:cs="Arial"/>
          <w:bCs/>
          <w:sz w:val="18"/>
          <w:szCs w:val="18"/>
        </w:rPr>
        <w:t>.</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9901F3" w:rsidRPr="004E3CF3" w:rsidRDefault="009901F3" w:rsidP="00A717D8">
      <w:pPr>
        <w:ind w:left="426" w:right="616"/>
        <w:jc w:val="both"/>
        <w:rPr>
          <w:rFonts w:ascii="Arial" w:hAnsi="Arial" w:cs="Arial"/>
          <w:b/>
          <w:bCs/>
          <w:i/>
          <w:sz w:val="18"/>
          <w:szCs w:val="18"/>
          <w:u w:val="single"/>
        </w:rPr>
      </w:pPr>
    </w:p>
    <w:p w:rsidR="009901F3" w:rsidRPr="004E3CF3" w:rsidRDefault="009901F3" w:rsidP="00A717D8">
      <w:pPr>
        <w:ind w:left="426" w:right="616"/>
        <w:jc w:val="both"/>
        <w:rPr>
          <w:rFonts w:ascii="Arial" w:hAnsi="Arial" w:cs="Arial"/>
          <w:b/>
          <w:bCs/>
          <w:i/>
          <w:sz w:val="18"/>
          <w:szCs w:val="18"/>
        </w:rPr>
      </w:pPr>
      <w:r w:rsidRPr="004E3CF3">
        <w:rPr>
          <w:rFonts w:ascii="Arial" w:hAnsi="Arial" w:cs="Arial"/>
          <w:b/>
          <w:bCs/>
          <w:i/>
          <w:sz w:val="18"/>
          <w:szCs w:val="18"/>
        </w:rPr>
        <w:t>NOTA: (En este supuesto, se deberán desglosar los importes a ejercer en cada ejercicio).</w:t>
      </w:r>
    </w:p>
    <w:p w:rsidR="009901F3" w:rsidRPr="004E3CF3" w:rsidRDefault="009901F3" w:rsidP="00A717D8">
      <w:pPr>
        <w:ind w:left="426" w:right="616"/>
        <w:jc w:val="both"/>
        <w:rPr>
          <w:rFonts w:ascii="Arial" w:hAnsi="Arial" w:cs="Arial"/>
          <w:b/>
          <w:bCs/>
          <w:i/>
          <w:sz w:val="18"/>
          <w:szCs w:val="18"/>
          <w:u w:val="single"/>
        </w:rPr>
      </w:pPr>
    </w:p>
    <w:p w:rsidR="009901F3" w:rsidRPr="004E3CF3" w:rsidRDefault="009901F3" w:rsidP="00A717D8">
      <w:pPr>
        <w:ind w:left="426" w:right="616"/>
        <w:jc w:val="both"/>
        <w:rPr>
          <w:rFonts w:ascii="Arial" w:hAnsi="Arial" w:cs="Arial"/>
          <w:bCs/>
          <w:i/>
          <w:sz w:val="18"/>
          <w:szCs w:val="18"/>
        </w:rPr>
      </w:pPr>
      <w:r w:rsidRPr="004E3CF3">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4E3CF3">
        <w:rPr>
          <w:rFonts w:ascii="Arial" w:hAnsi="Arial" w:cs="Arial"/>
          <w:b/>
          <w:sz w:val="18"/>
          <w:szCs w:val="18"/>
        </w:rPr>
        <w:t>“EL INSTITUTO”</w:t>
      </w:r>
      <w:r w:rsidRPr="004E3CF3">
        <w:rPr>
          <w:rFonts w:ascii="Arial" w:hAnsi="Arial" w:cs="Arial"/>
          <w:bCs/>
          <w:sz w:val="18"/>
          <w:szCs w:val="18"/>
        </w:rPr>
        <w:t xml:space="preserve">, conforme al Presupuesto de Egresos de la Federación que apruebe la H. Cámara de Diputados del Congreso de la Unión, sin responsabilidad alguna para </w:t>
      </w:r>
      <w:r w:rsidRPr="004E3CF3">
        <w:rPr>
          <w:rFonts w:ascii="Arial" w:hAnsi="Arial" w:cs="Arial"/>
          <w:b/>
          <w:sz w:val="18"/>
          <w:szCs w:val="18"/>
        </w:rPr>
        <w:t>“EL INSTITUTO”</w:t>
      </w:r>
      <w:r w:rsidRPr="004E3CF3">
        <w:rPr>
          <w:rFonts w:ascii="Arial" w:hAnsi="Arial" w:cs="Arial"/>
          <w:bCs/>
          <w:i/>
          <w:sz w:val="18"/>
          <w:szCs w:val="18"/>
        </w:rPr>
        <w:t>.</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Cs/>
          <w:sz w:val="18"/>
          <w:szCs w:val="18"/>
        </w:rPr>
      </w:pPr>
      <w:r w:rsidRPr="004E3CF3">
        <w:rPr>
          <w:rFonts w:ascii="Arial" w:hAnsi="Arial" w:cs="Arial"/>
          <w:b/>
          <w:sz w:val="18"/>
          <w:szCs w:val="18"/>
        </w:rPr>
        <w:t>I.6.</w:t>
      </w:r>
      <w:r w:rsidRPr="004E3CF3">
        <w:rPr>
          <w:rFonts w:ascii="Arial" w:hAnsi="Arial" w:cs="Arial"/>
          <w:b/>
          <w:sz w:val="18"/>
          <w:szCs w:val="18"/>
        </w:rPr>
        <w:tab/>
      </w:r>
      <w:r w:rsidRPr="004E3CF3">
        <w:rPr>
          <w:rFonts w:ascii="Arial" w:hAnsi="Arial" w:cs="Arial"/>
          <w:sz w:val="18"/>
          <w:szCs w:val="18"/>
        </w:rPr>
        <w:t xml:space="preserve">El presente contrato fue adjudicado a </w:t>
      </w:r>
      <w:r w:rsidRPr="004E3CF3">
        <w:rPr>
          <w:rFonts w:ascii="Arial" w:hAnsi="Arial" w:cs="Arial"/>
          <w:b/>
          <w:sz w:val="18"/>
          <w:szCs w:val="18"/>
        </w:rPr>
        <w:t xml:space="preserve">“EL PROVEEDOR” </w:t>
      </w:r>
      <w:r w:rsidRPr="004E3CF3">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4E3CF3">
        <w:rPr>
          <w:rFonts w:ascii="Arial" w:hAnsi="Arial" w:cs="Arial"/>
          <w:bCs/>
          <w:sz w:val="18"/>
          <w:szCs w:val="18"/>
        </w:rPr>
        <w:t xml:space="preserve">los artículos 25, 26 fracción I, 26 Bis, fracción III, </w:t>
      </w:r>
      <w:r w:rsidRPr="004E3CF3">
        <w:rPr>
          <w:rFonts w:ascii="Arial" w:hAnsi="Arial" w:cs="Arial"/>
          <w:b/>
          <w:bCs/>
          <w:sz w:val="18"/>
          <w:szCs w:val="18"/>
        </w:rPr>
        <w:t>(</w:t>
      </w:r>
      <w:r w:rsidRPr="004E3CF3">
        <w:rPr>
          <w:rFonts w:ascii="Arial" w:hAnsi="Arial" w:cs="Arial"/>
          <w:b/>
          <w:bCs/>
          <w:i/>
          <w:sz w:val="18"/>
          <w:szCs w:val="18"/>
          <w:u w:val="single"/>
        </w:rPr>
        <w:t>en caso de la participación de testigos sociales deberá incluirse el artículo 26 Ter</w:t>
      </w:r>
      <w:r w:rsidRPr="004E3CF3">
        <w:rPr>
          <w:rFonts w:ascii="Arial" w:hAnsi="Arial" w:cs="Arial"/>
          <w:b/>
          <w:bCs/>
          <w:sz w:val="18"/>
          <w:szCs w:val="18"/>
        </w:rPr>
        <w:t>)</w:t>
      </w:r>
      <w:r w:rsidRPr="004E3CF3">
        <w:rPr>
          <w:rFonts w:ascii="Arial" w:hAnsi="Arial" w:cs="Arial"/>
          <w:bCs/>
          <w:sz w:val="18"/>
          <w:szCs w:val="18"/>
        </w:rPr>
        <w:t xml:space="preserve">, 28, fracción I, 29, 30, 32, 33, 33 Bis, 34, 35, </w:t>
      </w:r>
      <w:r w:rsidRPr="004E3CF3">
        <w:rPr>
          <w:rFonts w:ascii="Arial" w:hAnsi="Arial" w:cs="Arial"/>
          <w:b/>
          <w:bCs/>
          <w:i/>
          <w:sz w:val="18"/>
          <w:szCs w:val="18"/>
          <w:u w:val="single"/>
        </w:rPr>
        <w:t>(en caso de que se adjudique por contrato abierto, se deberá incluir el artículo 47 de la Ley)</w:t>
      </w:r>
      <w:r w:rsidRPr="004E3CF3">
        <w:rPr>
          <w:rFonts w:ascii="Arial" w:hAnsi="Arial" w:cs="Arial"/>
          <w:bCs/>
          <w:sz w:val="18"/>
          <w:szCs w:val="18"/>
        </w:rPr>
        <w:t xml:space="preserve"> de </w:t>
      </w:r>
      <w:r w:rsidRPr="004E3CF3">
        <w:rPr>
          <w:rFonts w:ascii="Arial" w:hAnsi="Arial" w:cs="Arial"/>
          <w:sz w:val="18"/>
          <w:szCs w:val="18"/>
        </w:rPr>
        <w:t xml:space="preserve">la Ley de Adquisiciones, Arrendamientos y Servicios del Sector Público (LAASSP), y 39, 42, 46 y 48  de </w:t>
      </w:r>
      <w:r w:rsidRPr="004E3CF3">
        <w:rPr>
          <w:rFonts w:ascii="Arial" w:hAnsi="Arial" w:cs="Arial"/>
          <w:bCs/>
          <w:sz w:val="18"/>
          <w:szCs w:val="18"/>
        </w:rPr>
        <w:t>su Reglamento.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I.7.</w:t>
      </w:r>
      <w:r w:rsidRPr="004E3CF3">
        <w:rPr>
          <w:rFonts w:ascii="Arial" w:hAnsi="Arial" w:cs="Arial"/>
          <w:b/>
          <w:sz w:val="18"/>
          <w:szCs w:val="18"/>
        </w:rPr>
        <w:tab/>
      </w:r>
      <w:r w:rsidRPr="004E3CF3">
        <w:rPr>
          <w:rFonts w:ascii="Arial" w:hAnsi="Arial" w:cs="Arial"/>
          <w:sz w:val="18"/>
          <w:szCs w:val="18"/>
        </w:rPr>
        <w:t xml:space="preserve">Con fecha __ de 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la _____________ </w:t>
      </w:r>
      <w:r w:rsidRPr="004E3CF3">
        <w:rPr>
          <w:rFonts w:ascii="Arial" w:hAnsi="Arial" w:cs="Arial"/>
          <w:b/>
          <w:i/>
          <w:sz w:val="18"/>
          <w:szCs w:val="18"/>
          <w:u w:val="single"/>
        </w:rPr>
        <w:t xml:space="preserve">(indicar la denominación de la </w:t>
      </w:r>
      <w:r w:rsidRPr="004E3CF3">
        <w:rPr>
          <w:rFonts w:ascii="Arial" w:hAnsi="Arial" w:cs="Arial"/>
          <w:sz w:val="18"/>
          <w:szCs w:val="18"/>
        </w:rPr>
        <w:t>unidad</w:t>
      </w:r>
      <w:r w:rsidRPr="004E3CF3">
        <w:rPr>
          <w:rFonts w:ascii="Arial" w:hAnsi="Arial" w:cs="Arial"/>
          <w:b/>
          <w:i/>
          <w:sz w:val="18"/>
          <w:szCs w:val="18"/>
          <w:u w:val="single"/>
        </w:rPr>
        <w:t xml:space="preserve"> administrativa contratante)</w:t>
      </w:r>
      <w:r w:rsidRPr="004E3CF3">
        <w:rPr>
          <w:rFonts w:ascii="Arial" w:hAnsi="Arial" w:cs="Arial"/>
          <w:sz w:val="18"/>
          <w:szCs w:val="18"/>
        </w:rPr>
        <w:t xml:space="preserve">, emitió el__________ </w:t>
      </w:r>
      <w:r w:rsidRPr="004E3CF3">
        <w:rPr>
          <w:rFonts w:ascii="Arial" w:hAnsi="Arial" w:cs="Arial"/>
          <w:b/>
          <w:i/>
          <w:sz w:val="18"/>
          <w:szCs w:val="18"/>
          <w:u w:val="single"/>
        </w:rPr>
        <w:t>(anotar el documento o acto en el que consta la adjudicación y su fecha de emisión)</w:t>
      </w:r>
      <w:r w:rsidRPr="004E3CF3">
        <w:rPr>
          <w:rFonts w:ascii="Arial" w:hAnsi="Arial" w:cs="Arial"/>
          <w:sz w:val="18"/>
          <w:szCs w:val="18"/>
        </w:rPr>
        <w:t xml:space="preserve"> del procedimiento de contratación mencionado en la Declaración que antecede.</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I.8 </w:t>
      </w:r>
      <w:r w:rsidRPr="004E3CF3">
        <w:rPr>
          <w:rFonts w:ascii="Arial" w:hAnsi="Arial"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9901F3" w:rsidRPr="004E3CF3" w:rsidRDefault="009901F3" w:rsidP="00A717D8">
      <w:pPr>
        <w:ind w:left="426" w:right="616"/>
        <w:jc w:val="both"/>
        <w:rPr>
          <w:rFonts w:ascii="Arial" w:hAnsi="Arial" w:cs="Arial"/>
          <w:sz w:val="18"/>
          <w:szCs w:val="18"/>
          <w:lang w:val="es-ES_tradnl"/>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I.9.</w:t>
      </w:r>
      <w:r w:rsidRPr="004E3CF3">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lang w:val="es-ES_tradnl"/>
        </w:rPr>
        <w:t>I.10.</w:t>
      </w:r>
      <w:r w:rsidRPr="004E3CF3">
        <w:rPr>
          <w:rFonts w:ascii="Arial" w:hAnsi="Arial" w:cs="Arial"/>
          <w:b/>
          <w:sz w:val="18"/>
          <w:szCs w:val="18"/>
          <w:lang w:val="es-ES_tradnl"/>
        </w:rPr>
        <w:tab/>
      </w:r>
      <w:r w:rsidRPr="004E3CF3">
        <w:rPr>
          <w:rFonts w:ascii="Arial" w:hAnsi="Arial" w:cs="Arial"/>
          <w:sz w:val="18"/>
          <w:szCs w:val="18"/>
        </w:rPr>
        <w:t xml:space="preserve">Señala como domicilio para todos los efectos de este acto jurídico el ubicado en ______________ </w:t>
      </w:r>
      <w:r w:rsidRPr="004E3CF3">
        <w:rPr>
          <w:rFonts w:ascii="Arial" w:hAnsi="Arial" w:cs="Arial"/>
          <w:b/>
          <w:i/>
          <w:sz w:val="18"/>
          <w:szCs w:val="18"/>
          <w:u w:val="single"/>
        </w:rPr>
        <w:t>(indicar el domicilio de la unidad administrativa contratante, señalando calle, Número, colonia, código postal y ciudad)</w:t>
      </w:r>
      <w:r w:rsidRPr="004E3CF3">
        <w:rPr>
          <w:rFonts w:ascii="Arial" w:hAnsi="Arial" w:cs="Arial"/>
          <w:sz w:val="18"/>
          <w:szCs w:val="18"/>
        </w:rPr>
        <w:t>.</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pStyle w:val="Textoindependiente24"/>
        <w:widowControl/>
        <w:ind w:left="426" w:right="616"/>
        <w:rPr>
          <w:rFonts w:cs="Arial"/>
          <w:sz w:val="18"/>
          <w:szCs w:val="18"/>
        </w:rPr>
      </w:pPr>
      <w:r w:rsidRPr="004E3CF3">
        <w:rPr>
          <w:rFonts w:cs="Arial"/>
          <w:b/>
          <w:sz w:val="18"/>
          <w:szCs w:val="18"/>
        </w:rPr>
        <w:t>II.</w:t>
      </w:r>
      <w:r w:rsidRPr="004E3CF3">
        <w:rPr>
          <w:rFonts w:cs="Arial"/>
          <w:b/>
          <w:sz w:val="18"/>
          <w:szCs w:val="18"/>
        </w:rPr>
        <w:tab/>
        <w:t>“EL PROVEEDOR” declara que:</w:t>
      </w:r>
      <w:r w:rsidRPr="004E3CF3">
        <w:rPr>
          <w:rFonts w:cs="Arial"/>
          <w:sz w:val="18"/>
          <w:szCs w:val="18"/>
        </w:rPr>
        <w:t xml:space="preserve"> </w:t>
      </w:r>
    </w:p>
    <w:p w:rsidR="009901F3" w:rsidRPr="004E3CF3" w:rsidRDefault="009901F3" w:rsidP="00A717D8">
      <w:pPr>
        <w:ind w:left="426" w:right="616"/>
        <w:rPr>
          <w:rFonts w:ascii="Arial" w:hAnsi="Arial" w:cs="Arial"/>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(Si “EL PROVEEDOR” fuese una persona  moral, se empleará el texto siguiente:)</w:t>
      </w:r>
    </w:p>
    <w:p w:rsidR="009901F3" w:rsidRPr="004E3CF3" w:rsidRDefault="009901F3" w:rsidP="00A717D8">
      <w:pPr>
        <w:ind w:left="426" w:right="616"/>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II.1.</w:t>
      </w:r>
      <w:r w:rsidRPr="004E3CF3">
        <w:rPr>
          <w:rFonts w:ascii="Arial" w:hAnsi="Arial" w:cs="Arial"/>
          <w:sz w:val="18"/>
          <w:szCs w:val="18"/>
        </w:rPr>
        <w:tab/>
        <w:t xml:space="preserve">Es una persona moral constituida de conformidad con las leyes de los Estados Unidos Mexicanos, según consta en la Escritura Pública </w:t>
      </w:r>
      <w:r w:rsidRPr="004E3CF3">
        <w:rPr>
          <w:rFonts w:ascii="Arial" w:hAnsi="Arial" w:cs="Arial"/>
          <w:b/>
          <w:i/>
          <w:sz w:val="18"/>
          <w:szCs w:val="18"/>
          <w:u w:val="single"/>
        </w:rPr>
        <w:t>(Póliza)</w:t>
      </w:r>
      <w:r w:rsidRPr="004E3CF3">
        <w:rPr>
          <w:rFonts w:ascii="Arial" w:hAnsi="Arial" w:cs="Arial"/>
          <w:sz w:val="18"/>
          <w:szCs w:val="18"/>
        </w:rPr>
        <w:t xml:space="preserve"> </w:t>
      </w:r>
      <w:r w:rsidRPr="004E3CF3">
        <w:rPr>
          <w:rFonts w:ascii="Arial" w:hAnsi="Arial" w:cs="Arial"/>
          <w:b/>
          <w:sz w:val="18"/>
          <w:szCs w:val="18"/>
        </w:rPr>
        <w:t>Número</w:t>
      </w:r>
      <w:r w:rsidRPr="004E3CF3">
        <w:rPr>
          <w:rFonts w:ascii="Arial" w:hAnsi="Arial" w:cs="Arial"/>
          <w:sz w:val="18"/>
          <w:szCs w:val="18"/>
        </w:rPr>
        <w:t xml:space="preserve"> _____, del __ de 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otorgada ante la fe del Licenciado ____________, Notario </w:t>
      </w:r>
      <w:r w:rsidRPr="004E3CF3">
        <w:rPr>
          <w:rFonts w:ascii="Arial" w:hAnsi="Arial" w:cs="Arial"/>
          <w:b/>
          <w:i/>
          <w:sz w:val="18"/>
          <w:szCs w:val="18"/>
          <w:u w:val="single"/>
        </w:rPr>
        <w:t>(Corredor)</w:t>
      </w:r>
      <w:r w:rsidRPr="004E3CF3">
        <w:rPr>
          <w:rFonts w:ascii="Arial" w:hAnsi="Arial" w:cs="Arial"/>
          <w:b/>
          <w:i/>
          <w:sz w:val="18"/>
          <w:szCs w:val="18"/>
        </w:rPr>
        <w:t xml:space="preserve"> </w:t>
      </w:r>
      <w:r w:rsidRPr="004E3CF3">
        <w:rPr>
          <w:rFonts w:ascii="Arial" w:hAnsi="Arial" w:cs="Arial"/>
          <w:sz w:val="18"/>
          <w:szCs w:val="18"/>
        </w:rPr>
        <w:t xml:space="preserve">Público _____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el Comercio, bajo el folio mercantil </w:t>
      </w:r>
      <w:r w:rsidRPr="004E3CF3">
        <w:rPr>
          <w:rFonts w:ascii="Arial" w:hAnsi="Arial" w:cs="Arial"/>
          <w:b/>
          <w:sz w:val="18"/>
          <w:szCs w:val="18"/>
        </w:rPr>
        <w:t>Número</w:t>
      </w:r>
      <w:r w:rsidRPr="004E3CF3">
        <w:rPr>
          <w:rFonts w:ascii="Arial" w:hAnsi="Arial" w:cs="Arial"/>
          <w:sz w:val="18"/>
          <w:szCs w:val="18"/>
        </w:rPr>
        <w:t xml:space="preserve"> _____, de fecha ______.” </w:t>
      </w:r>
    </w:p>
    <w:p w:rsidR="009901F3" w:rsidRPr="004E3CF3" w:rsidRDefault="009901F3" w:rsidP="00A717D8">
      <w:pPr>
        <w:ind w:left="426" w:right="616"/>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II.2.</w:t>
      </w:r>
      <w:r w:rsidRPr="004E3CF3">
        <w:rPr>
          <w:rFonts w:ascii="Arial" w:hAnsi="Arial" w:cs="Arial"/>
          <w:b/>
          <w:sz w:val="18"/>
          <w:szCs w:val="18"/>
        </w:rPr>
        <w:tab/>
      </w:r>
      <w:r w:rsidRPr="004E3CF3">
        <w:rPr>
          <w:rFonts w:ascii="Arial" w:hAnsi="Arial" w:cs="Arial"/>
          <w:sz w:val="18"/>
          <w:szCs w:val="18"/>
        </w:rPr>
        <w:t xml:space="preserve">Se encuentra representada para la celebración de este contrato, por el C._______, quien acredita su personalidad en términos de la Escritura Pública </w:t>
      </w:r>
      <w:r w:rsidRPr="004E3CF3">
        <w:rPr>
          <w:rFonts w:ascii="Arial" w:hAnsi="Arial" w:cs="Arial"/>
          <w:b/>
          <w:sz w:val="18"/>
          <w:szCs w:val="18"/>
        </w:rPr>
        <w:t>Número</w:t>
      </w:r>
      <w:r w:rsidRPr="004E3CF3">
        <w:rPr>
          <w:rFonts w:ascii="Arial" w:hAnsi="Arial" w:cs="Arial"/>
          <w:sz w:val="18"/>
          <w:szCs w:val="18"/>
        </w:rPr>
        <w:t xml:space="preserve"> ________, del __ de ________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_____, otorgada ante la fe del Licenciado ____________, Notario Público </w:t>
      </w:r>
      <w:r w:rsidRPr="004E3CF3">
        <w:rPr>
          <w:rFonts w:ascii="Arial" w:hAnsi="Arial" w:cs="Arial"/>
          <w:b/>
          <w:sz w:val="18"/>
          <w:szCs w:val="18"/>
        </w:rPr>
        <w:t>Número</w:t>
      </w:r>
      <w:r w:rsidRPr="004E3CF3">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rsidR="009901F3" w:rsidRPr="004E3CF3" w:rsidRDefault="009901F3" w:rsidP="00A717D8">
      <w:pPr>
        <w:tabs>
          <w:tab w:val="left" w:pos="2268"/>
        </w:tabs>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II.3.</w:t>
      </w:r>
      <w:r w:rsidRPr="004E3CF3">
        <w:rPr>
          <w:rFonts w:ascii="Arial" w:hAnsi="Arial" w:cs="Arial"/>
          <w:b/>
          <w:sz w:val="18"/>
          <w:szCs w:val="18"/>
        </w:rPr>
        <w:tab/>
      </w:r>
      <w:r w:rsidRPr="004E3CF3">
        <w:rPr>
          <w:rFonts w:ascii="Arial" w:hAnsi="Arial" w:cs="Arial"/>
          <w:sz w:val="18"/>
          <w:szCs w:val="18"/>
        </w:rPr>
        <w:t xml:space="preserve">De acuerdo con sus estatutos, su objeto social consiste entre otras actividades, en ___________________ </w:t>
      </w:r>
      <w:r w:rsidRPr="004E3CF3">
        <w:rPr>
          <w:rFonts w:ascii="Arial" w:hAnsi="Arial" w:cs="Arial"/>
          <w:b/>
          <w:sz w:val="18"/>
          <w:szCs w:val="18"/>
        </w:rPr>
        <w:t>(</w:t>
      </w:r>
      <w:r w:rsidRPr="004E3CF3">
        <w:rPr>
          <w:rFonts w:ascii="Arial" w:hAnsi="Arial" w:cs="Arial"/>
          <w:b/>
          <w:i/>
          <w:sz w:val="18"/>
          <w:szCs w:val="18"/>
          <w:u w:val="single"/>
        </w:rPr>
        <w:t>precisar las actividades del proveedor para la prestación del servicio, conforme al acta constitutiva de la sociedad mercantil</w:t>
      </w:r>
      <w:r w:rsidRPr="004E3CF3">
        <w:rPr>
          <w:rFonts w:ascii="Arial" w:hAnsi="Arial" w:cs="Arial"/>
          <w:b/>
          <w:sz w:val="18"/>
          <w:szCs w:val="18"/>
        </w:rPr>
        <w:t>)</w:t>
      </w:r>
      <w:r w:rsidRPr="004E3CF3">
        <w:rPr>
          <w:rFonts w:ascii="Arial" w:hAnsi="Arial" w:cs="Arial"/>
          <w:sz w:val="18"/>
          <w:szCs w:val="18"/>
        </w:rPr>
        <w:t>.</w:t>
      </w:r>
    </w:p>
    <w:p w:rsidR="009901F3" w:rsidRPr="004E3CF3" w:rsidRDefault="009901F3" w:rsidP="00A717D8">
      <w:pPr>
        <w:tabs>
          <w:tab w:val="left" w:pos="2268"/>
        </w:tabs>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9901F3" w:rsidRPr="004E3CF3" w:rsidRDefault="009901F3" w:rsidP="00A717D8">
      <w:pPr>
        <w:ind w:left="426" w:right="616"/>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II.4.</w:t>
      </w:r>
      <w:r w:rsidRPr="004E3CF3">
        <w:rPr>
          <w:rFonts w:ascii="Arial" w:hAnsi="Arial" w:cs="Arial"/>
          <w:sz w:val="18"/>
          <w:szCs w:val="18"/>
        </w:rPr>
        <w:tab/>
        <w:t>Es una persona física, con actividades empresariales dedicada a___________, con capacidad legal para obligarse en los términos del presente contrato.”</w:t>
      </w:r>
    </w:p>
    <w:p w:rsidR="009901F3" w:rsidRPr="004E3CF3" w:rsidRDefault="009901F3" w:rsidP="00A717D8">
      <w:pPr>
        <w:tabs>
          <w:tab w:val="left" w:pos="2268"/>
        </w:tabs>
        <w:ind w:left="426" w:right="616"/>
        <w:jc w:val="both"/>
        <w:rPr>
          <w:rFonts w:ascii="Arial" w:hAnsi="Arial" w:cs="Arial"/>
          <w:b/>
          <w:i/>
          <w:sz w:val="18"/>
          <w:szCs w:val="18"/>
          <w:u w:val="single"/>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II.5.</w:t>
      </w:r>
      <w:r w:rsidRPr="004E3CF3">
        <w:rPr>
          <w:rFonts w:ascii="Arial" w:hAnsi="Arial" w:cs="Arial"/>
          <w:sz w:val="18"/>
          <w:szCs w:val="18"/>
        </w:rPr>
        <w:tab/>
        <w:t xml:space="preserve">La Secretaría de Hacienda y Crédito Público le otorgó el Registro Federal de Contribuyentes </w:t>
      </w:r>
      <w:r w:rsidRPr="004E3CF3">
        <w:rPr>
          <w:rFonts w:ascii="Arial" w:hAnsi="Arial" w:cs="Arial"/>
          <w:b/>
          <w:sz w:val="18"/>
          <w:szCs w:val="18"/>
        </w:rPr>
        <w:t>Número</w:t>
      </w:r>
      <w:r w:rsidRPr="004E3CF3">
        <w:rPr>
          <w:rFonts w:ascii="Arial" w:hAnsi="Arial" w:cs="Arial"/>
          <w:sz w:val="18"/>
          <w:szCs w:val="18"/>
        </w:rPr>
        <w:t xml:space="preserve"> _________. Asimismo, cuenta con Registro Patronal ante “EL INSTITUTO” </w:t>
      </w:r>
      <w:r w:rsidRPr="004E3CF3">
        <w:rPr>
          <w:rFonts w:ascii="Arial" w:hAnsi="Arial" w:cs="Arial"/>
          <w:b/>
          <w:sz w:val="18"/>
          <w:szCs w:val="18"/>
        </w:rPr>
        <w:t>Número</w:t>
      </w:r>
      <w:r w:rsidRPr="004E3CF3">
        <w:rPr>
          <w:rFonts w:ascii="Arial" w:hAnsi="Arial" w:cs="Arial"/>
          <w:sz w:val="18"/>
          <w:szCs w:val="18"/>
        </w:rPr>
        <w:t xml:space="preserve"> _____________ (este último requisito es opcional).</w:t>
      </w:r>
    </w:p>
    <w:p w:rsidR="009901F3" w:rsidRPr="004E3CF3" w:rsidRDefault="009901F3" w:rsidP="00A717D8">
      <w:pPr>
        <w:tabs>
          <w:tab w:val="left" w:pos="567"/>
        </w:tabs>
        <w:ind w:left="426" w:right="616"/>
        <w:jc w:val="both"/>
        <w:rPr>
          <w:rFonts w:ascii="Arial" w:hAnsi="Arial" w:cs="Arial"/>
          <w:b/>
          <w:i/>
          <w:sz w:val="18"/>
          <w:szCs w:val="18"/>
          <w:u w:val="single"/>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II.6.</w:t>
      </w:r>
      <w:r w:rsidRPr="004E3CF3">
        <w:rPr>
          <w:rFonts w:ascii="Arial" w:hAnsi="Arial" w:cs="Arial"/>
          <w:sz w:val="18"/>
          <w:szCs w:val="18"/>
        </w:rPr>
        <w:tab/>
        <w:t>Manifiesta bajo protesta de decir verdad, no encontrarse en los supuestos de los artículos 50 y 60 de la Ley de Adquisiciones, Arrendamientos y Servicios del Sector Público.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u w:val="single"/>
        </w:rPr>
        <w:t xml:space="preserve">NOTA: </w:t>
      </w:r>
      <w:r w:rsidRPr="004E3CF3">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II.7.</w:t>
      </w:r>
      <w:r w:rsidRPr="004E3CF3">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9901F3" w:rsidRPr="004E3CF3" w:rsidRDefault="009901F3" w:rsidP="00A717D8">
      <w:pPr>
        <w:tabs>
          <w:tab w:val="left" w:pos="567"/>
        </w:tabs>
        <w:ind w:left="426" w:right="616"/>
        <w:jc w:val="both"/>
        <w:rPr>
          <w:rFonts w:ascii="Arial" w:hAnsi="Arial" w:cs="Arial"/>
          <w:sz w:val="18"/>
          <w:szCs w:val="18"/>
        </w:rPr>
      </w:pPr>
    </w:p>
    <w:p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II.8.</w:t>
      </w:r>
      <w:r w:rsidRPr="004E3CF3">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9901F3" w:rsidRPr="004E3CF3" w:rsidRDefault="009901F3" w:rsidP="00A717D8">
      <w:pPr>
        <w:tabs>
          <w:tab w:val="left" w:pos="142"/>
        </w:tabs>
        <w:ind w:left="426" w:right="616"/>
        <w:jc w:val="both"/>
        <w:rPr>
          <w:rFonts w:ascii="Arial" w:hAnsi="Arial" w:cs="Arial"/>
          <w:sz w:val="18"/>
          <w:szCs w:val="18"/>
        </w:rPr>
      </w:pPr>
    </w:p>
    <w:p w:rsidR="009901F3" w:rsidRPr="004E3CF3" w:rsidRDefault="009901F3" w:rsidP="00A717D8">
      <w:pPr>
        <w:tabs>
          <w:tab w:val="left" w:pos="2241"/>
        </w:tabs>
        <w:ind w:left="426" w:right="616"/>
        <w:jc w:val="both"/>
        <w:rPr>
          <w:rFonts w:ascii="Arial" w:hAnsi="Arial" w:cs="Arial"/>
          <w:sz w:val="18"/>
          <w:szCs w:val="18"/>
        </w:rPr>
      </w:pPr>
      <w:r w:rsidRPr="004E3CF3">
        <w:rPr>
          <w:rFonts w:ascii="Arial" w:hAnsi="Arial" w:cs="Arial"/>
          <w:b/>
          <w:sz w:val="18"/>
          <w:szCs w:val="18"/>
        </w:rPr>
        <w:t>II.9.</w:t>
      </w:r>
      <w:r w:rsidRPr="004E3CF3">
        <w:rPr>
          <w:rFonts w:ascii="Arial" w:hAnsi="Arial" w:cs="Arial"/>
          <w:b/>
          <w:sz w:val="18"/>
          <w:szCs w:val="18"/>
        </w:rPr>
        <w:tab/>
      </w:r>
      <w:r w:rsidRPr="004E3CF3">
        <w:rPr>
          <w:rFonts w:ascii="Arial" w:hAnsi="Arial" w:cs="Arial"/>
          <w:sz w:val="18"/>
          <w:szCs w:val="18"/>
        </w:rPr>
        <w:t xml:space="preserve">Señala como domicilio legal para todos los efectos de este acto jurídico, el ubicado en _____________. </w:t>
      </w:r>
      <w:r w:rsidRPr="004E3CF3">
        <w:rPr>
          <w:rFonts w:ascii="Arial" w:hAnsi="Arial" w:cs="Arial"/>
          <w:b/>
          <w:i/>
          <w:sz w:val="18"/>
          <w:szCs w:val="18"/>
          <w:u w:val="single"/>
        </w:rPr>
        <w:t>(indicar el domicilio legal, señalando calle, Número, colonia, código postal y ciudad)</w:t>
      </w:r>
      <w:r w:rsidRPr="004E3CF3">
        <w:rPr>
          <w:rFonts w:ascii="Arial" w:hAnsi="Arial" w:cs="Arial"/>
          <w:sz w:val="18"/>
          <w:szCs w:val="18"/>
        </w:rPr>
        <w:t>.</w:t>
      </w:r>
    </w:p>
    <w:p w:rsidR="009901F3" w:rsidRPr="004E3CF3" w:rsidRDefault="009901F3" w:rsidP="00A717D8">
      <w:pPr>
        <w:tabs>
          <w:tab w:val="left" w:pos="142"/>
        </w:tabs>
        <w:ind w:left="426" w:right="616"/>
        <w:jc w:val="both"/>
        <w:rPr>
          <w:rFonts w:ascii="Arial" w:hAnsi="Arial" w:cs="Arial"/>
          <w:sz w:val="18"/>
          <w:szCs w:val="18"/>
        </w:rPr>
      </w:pPr>
    </w:p>
    <w:p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Hechas las declaraciones anteriores, las partes convienen en otorgar el presente contrato, de conformidad con las siguientes:</w:t>
      </w:r>
    </w:p>
    <w:p w:rsidR="009901F3" w:rsidRPr="004E3CF3" w:rsidRDefault="009901F3" w:rsidP="00A717D8">
      <w:pPr>
        <w:tabs>
          <w:tab w:val="left" w:pos="142"/>
        </w:tabs>
        <w:ind w:left="426" w:right="616"/>
        <w:jc w:val="both"/>
        <w:rPr>
          <w:rFonts w:ascii="Arial" w:hAnsi="Arial" w:cs="Arial"/>
          <w:sz w:val="18"/>
          <w:szCs w:val="18"/>
        </w:rPr>
      </w:pPr>
    </w:p>
    <w:p w:rsidR="009901F3" w:rsidRPr="004E3CF3" w:rsidRDefault="009901F3" w:rsidP="00A717D8">
      <w:pPr>
        <w:tabs>
          <w:tab w:val="left" w:pos="142"/>
        </w:tabs>
        <w:ind w:left="426" w:right="616"/>
        <w:jc w:val="both"/>
        <w:rPr>
          <w:rFonts w:ascii="Arial" w:hAnsi="Arial" w:cs="Arial"/>
          <w:sz w:val="18"/>
          <w:szCs w:val="18"/>
        </w:rPr>
      </w:pPr>
    </w:p>
    <w:p w:rsidR="009901F3" w:rsidRPr="004E3CF3" w:rsidRDefault="009901F3" w:rsidP="00A717D8">
      <w:pPr>
        <w:pStyle w:val="Ttulo9"/>
        <w:numPr>
          <w:ilvl w:val="0"/>
          <w:numId w:val="0"/>
        </w:numPr>
        <w:spacing w:before="0" w:after="0"/>
        <w:ind w:left="426" w:right="616"/>
        <w:jc w:val="center"/>
        <w:rPr>
          <w:b/>
          <w:sz w:val="18"/>
          <w:szCs w:val="18"/>
        </w:rPr>
      </w:pPr>
      <w:r w:rsidRPr="004E3CF3">
        <w:rPr>
          <w:b/>
          <w:sz w:val="18"/>
          <w:szCs w:val="18"/>
        </w:rPr>
        <w:t>C L Á U S U L A S</w:t>
      </w:r>
    </w:p>
    <w:p w:rsidR="009901F3" w:rsidRPr="004E3CF3" w:rsidRDefault="009901F3" w:rsidP="00A717D8">
      <w:pPr>
        <w:tabs>
          <w:tab w:val="left" w:pos="284"/>
          <w:tab w:val="left" w:pos="993"/>
          <w:tab w:val="left" w:pos="1560"/>
        </w:tabs>
        <w:ind w:left="426" w:right="616"/>
        <w:jc w:val="both"/>
        <w:rPr>
          <w:rFonts w:ascii="Arial" w:hAnsi="Arial" w:cs="Arial"/>
          <w:b/>
          <w:sz w:val="18"/>
          <w:szCs w:val="18"/>
        </w:rPr>
      </w:pPr>
    </w:p>
    <w:p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sz w:val="18"/>
          <w:szCs w:val="18"/>
        </w:rPr>
        <w:t>PRIMERA.- OBJETO DEL CONTRATO.- “EL INSTITUTO”</w:t>
      </w:r>
      <w:r w:rsidRPr="004E3CF3">
        <w:rPr>
          <w:rFonts w:ascii="Arial" w:hAnsi="Arial" w:cs="Arial"/>
          <w:sz w:val="18"/>
          <w:szCs w:val="18"/>
        </w:rPr>
        <w:t xml:space="preserve"> se obliga a adquirir de </w:t>
      </w:r>
      <w:r w:rsidRPr="004E3CF3">
        <w:rPr>
          <w:rFonts w:ascii="Arial" w:hAnsi="Arial" w:cs="Arial"/>
          <w:b/>
          <w:sz w:val="18"/>
          <w:szCs w:val="18"/>
        </w:rPr>
        <w:t>“EL PROVEEDOR”</w:t>
      </w:r>
      <w:r w:rsidRPr="004E3CF3">
        <w:rPr>
          <w:rFonts w:ascii="Arial" w:hAnsi="Arial" w:cs="Arial"/>
          <w:sz w:val="18"/>
          <w:szCs w:val="18"/>
        </w:rPr>
        <w:t xml:space="preserve"> y éste se obliga a prestar el servicio, cuyas características y especificaciones se describen en el </w:t>
      </w:r>
      <w:r w:rsidRPr="004E3CF3">
        <w:rPr>
          <w:rFonts w:ascii="Arial" w:hAnsi="Arial" w:cs="Arial"/>
          <w:b/>
          <w:sz w:val="18"/>
          <w:szCs w:val="18"/>
        </w:rPr>
        <w:t>Anexo ___ (___)</w:t>
      </w:r>
      <w:r w:rsidRPr="004E3CF3">
        <w:rPr>
          <w:rFonts w:ascii="Arial" w:hAnsi="Arial" w:cs="Arial"/>
          <w:sz w:val="18"/>
          <w:szCs w:val="18"/>
        </w:rPr>
        <w:t xml:space="preserve">. </w:t>
      </w:r>
      <w:r w:rsidRPr="004E3CF3">
        <w:rPr>
          <w:rFonts w:ascii="Arial" w:hAnsi="Arial" w:cs="Arial"/>
          <w:b/>
          <w:i/>
          <w:sz w:val="18"/>
          <w:szCs w:val="18"/>
          <w:u w:val="single"/>
        </w:rPr>
        <w:t>(en este anexo, se debe detallar el servicio a contratar)</w:t>
      </w:r>
    </w:p>
    <w:p w:rsidR="009901F3" w:rsidRPr="004E3CF3" w:rsidRDefault="009901F3" w:rsidP="00A717D8">
      <w:pPr>
        <w:tabs>
          <w:tab w:val="left" w:pos="-142"/>
          <w:tab w:val="left" w:pos="993"/>
        </w:tabs>
        <w:ind w:left="426" w:right="616"/>
        <w:jc w:val="both"/>
        <w:rPr>
          <w:rFonts w:ascii="Arial" w:hAnsi="Arial" w:cs="Arial"/>
          <w:i/>
          <w:sz w:val="18"/>
          <w:szCs w:val="18"/>
        </w:rPr>
      </w:pPr>
    </w:p>
    <w:p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bCs/>
          <w:i/>
          <w:sz w:val="18"/>
          <w:szCs w:val="18"/>
        </w:rPr>
        <w:lastRenderedPageBreak/>
        <w:t xml:space="preserve">NOTA: </w:t>
      </w:r>
      <w:r w:rsidRPr="004E3CF3">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rsidR="009901F3" w:rsidRPr="004E3CF3" w:rsidRDefault="009901F3" w:rsidP="00A717D8">
      <w:pPr>
        <w:tabs>
          <w:tab w:val="left" w:pos="-142"/>
          <w:tab w:val="left" w:pos="993"/>
        </w:tabs>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“PRIMERA.- OBJETO DEL CONTRATO.- “EL INSTITUTO”</w:t>
      </w:r>
      <w:r w:rsidRPr="004E3CF3">
        <w:rPr>
          <w:rFonts w:ascii="Arial" w:hAnsi="Arial" w:cs="Arial"/>
          <w:sz w:val="18"/>
          <w:szCs w:val="18"/>
        </w:rPr>
        <w:t xml:space="preserve"> se obliga a contratar de </w:t>
      </w:r>
      <w:r w:rsidRPr="004E3CF3">
        <w:rPr>
          <w:rFonts w:ascii="Arial" w:hAnsi="Arial" w:cs="Arial"/>
          <w:b/>
          <w:sz w:val="18"/>
          <w:szCs w:val="18"/>
        </w:rPr>
        <w:t>“EL PROVEEDOR”</w:t>
      </w:r>
      <w:r w:rsidRPr="004E3CF3">
        <w:rPr>
          <w:rFonts w:ascii="Arial" w:hAnsi="Arial" w:cs="Arial"/>
          <w:sz w:val="18"/>
          <w:szCs w:val="18"/>
        </w:rPr>
        <w:t xml:space="preserve"> y éste se obliga a prestar el servicio cuyas características y especificaciones se describen en el </w:t>
      </w:r>
      <w:r w:rsidRPr="004E3CF3">
        <w:rPr>
          <w:rFonts w:ascii="Arial" w:hAnsi="Arial" w:cs="Arial"/>
          <w:b/>
          <w:sz w:val="18"/>
          <w:szCs w:val="18"/>
        </w:rPr>
        <w:t>Anexo ___ (___)</w:t>
      </w:r>
      <w:r w:rsidRPr="004E3CF3">
        <w:rPr>
          <w:rFonts w:ascii="Arial" w:hAnsi="Arial" w:cs="Arial"/>
          <w:sz w:val="18"/>
          <w:szCs w:val="18"/>
        </w:rPr>
        <w:t>.</w:t>
      </w:r>
      <w:r w:rsidRPr="004E3CF3">
        <w:rPr>
          <w:rFonts w:ascii="Arial" w:hAnsi="Arial" w:cs="Arial"/>
          <w:i/>
          <w:sz w:val="18"/>
          <w:szCs w:val="18"/>
        </w:rPr>
        <w:t xml:space="preserve"> </w:t>
      </w:r>
      <w:r w:rsidRPr="004E3CF3">
        <w:rPr>
          <w:rFonts w:ascii="Arial" w:hAnsi="Arial" w:cs="Arial"/>
          <w:b/>
          <w:i/>
          <w:sz w:val="18"/>
          <w:szCs w:val="18"/>
          <w:u w:val="single"/>
        </w:rPr>
        <w:t xml:space="preserve">(en este anexo, se </w:t>
      </w:r>
      <w:proofErr w:type="spellStart"/>
      <w:r w:rsidRPr="004E3CF3">
        <w:rPr>
          <w:rFonts w:ascii="Arial" w:hAnsi="Arial" w:cs="Arial"/>
          <w:b/>
          <w:i/>
          <w:sz w:val="18"/>
          <w:szCs w:val="18"/>
          <w:u w:val="single"/>
        </w:rPr>
        <w:t>debn</w:t>
      </w:r>
      <w:proofErr w:type="spellEnd"/>
      <w:r w:rsidRPr="004E3CF3">
        <w:rPr>
          <w:rFonts w:ascii="Arial" w:hAnsi="Arial" w:cs="Arial"/>
          <w:b/>
          <w:i/>
          <w:sz w:val="18"/>
          <w:szCs w:val="18"/>
          <w:u w:val="single"/>
        </w:rPr>
        <w:t xml:space="preserve"> detallar las partidas a contratar, cantidad mínima y máxima, especificaciones técnicas, marcas, </w:t>
      </w:r>
      <w:proofErr w:type="spellStart"/>
      <w:r w:rsidRPr="004E3CF3">
        <w:rPr>
          <w:rFonts w:ascii="Arial" w:hAnsi="Arial" w:cs="Arial"/>
          <w:b/>
          <w:i/>
          <w:sz w:val="18"/>
          <w:szCs w:val="18"/>
          <w:u w:val="single"/>
        </w:rPr>
        <w:t>etc</w:t>
      </w:r>
      <w:proofErr w:type="spellEnd"/>
      <w:r w:rsidRPr="004E3CF3">
        <w:rPr>
          <w:rFonts w:ascii="Arial" w:hAnsi="Arial" w:cs="Arial"/>
          <w:b/>
          <w:i/>
          <w:sz w:val="18"/>
          <w:szCs w:val="18"/>
          <w:u w:val="single"/>
        </w:rPr>
        <w:t>)</w:t>
      </w:r>
      <w:r w:rsidRPr="004E3CF3">
        <w:rPr>
          <w:rFonts w:ascii="Arial" w:hAnsi="Arial" w:cs="Arial"/>
          <w:sz w:val="18"/>
          <w:szCs w:val="18"/>
        </w:rPr>
        <w:t>, en el que se identifica la cantidad mínima de partidas como compromiso de contratación y la cantidad máxima de partidas susceptibles de contratación.”</w:t>
      </w:r>
    </w:p>
    <w:p w:rsidR="009901F3" w:rsidRPr="004E3CF3" w:rsidRDefault="009901F3" w:rsidP="00A717D8">
      <w:pPr>
        <w:tabs>
          <w:tab w:val="left" w:pos="-142"/>
          <w:tab w:val="left" w:pos="993"/>
        </w:tabs>
        <w:ind w:left="426" w:right="616"/>
        <w:jc w:val="both"/>
        <w:rPr>
          <w:rFonts w:ascii="Arial" w:hAnsi="Arial" w:cs="Arial"/>
          <w:b/>
          <w:sz w:val="18"/>
          <w:szCs w:val="18"/>
        </w:rPr>
      </w:pPr>
    </w:p>
    <w:p w:rsidR="009901F3" w:rsidRPr="004E3CF3" w:rsidRDefault="009901F3" w:rsidP="00A717D8">
      <w:pPr>
        <w:tabs>
          <w:tab w:val="left" w:pos="-142"/>
          <w:tab w:val="left" w:pos="993"/>
        </w:tabs>
        <w:ind w:left="426" w:right="616"/>
        <w:jc w:val="both"/>
        <w:rPr>
          <w:rFonts w:ascii="Arial" w:hAnsi="Arial" w:cs="Arial"/>
          <w:b/>
          <w:sz w:val="18"/>
          <w:szCs w:val="18"/>
        </w:rPr>
      </w:pPr>
    </w:p>
    <w:p w:rsidR="009901F3" w:rsidRPr="004E3CF3" w:rsidRDefault="009901F3" w:rsidP="00A717D8">
      <w:pPr>
        <w:tabs>
          <w:tab w:val="left" w:pos="-1701"/>
          <w:tab w:val="left" w:pos="-142"/>
        </w:tabs>
        <w:ind w:left="426" w:right="616"/>
        <w:jc w:val="both"/>
        <w:rPr>
          <w:rFonts w:ascii="Arial" w:hAnsi="Arial" w:cs="Arial"/>
          <w:sz w:val="18"/>
          <w:szCs w:val="18"/>
        </w:rPr>
      </w:pPr>
      <w:r w:rsidRPr="004E3CF3">
        <w:rPr>
          <w:rFonts w:ascii="Arial" w:hAnsi="Arial" w:cs="Arial"/>
          <w:b/>
          <w:sz w:val="18"/>
          <w:szCs w:val="18"/>
        </w:rPr>
        <w:t xml:space="preserve">SEGUNDA- IMPORTE DEL CONTRATO.- “EL INSTITUTO” </w:t>
      </w:r>
      <w:r w:rsidRPr="004E3CF3">
        <w:rPr>
          <w:rFonts w:ascii="Arial" w:hAnsi="Arial" w:cs="Arial"/>
          <w:sz w:val="18"/>
          <w:szCs w:val="18"/>
        </w:rPr>
        <w:t xml:space="preserve">se obliga a cubrir a </w:t>
      </w:r>
      <w:r w:rsidRPr="004E3CF3">
        <w:rPr>
          <w:rFonts w:ascii="Arial" w:hAnsi="Arial" w:cs="Arial"/>
          <w:b/>
          <w:sz w:val="18"/>
          <w:szCs w:val="18"/>
        </w:rPr>
        <w:t>“EL PROVEEDOR”</w:t>
      </w:r>
      <w:r w:rsidRPr="004E3CF3">
        <w:rPr>
          <w:rFonts w:ascii="Arial" w:hAnsi="Arial" w:cs="Arial"/>
          <w:sz w:val="18"/>
          <w:szCs w:val="18"/>
        </w:rPr>
        <w:t xml:space="preserve"> como contraprestación por el servicio objeto del presente instrumento jurídico, la cantidad total de </w:t>
      </w:r>
      <w:r w:rsidRPr="004E3CF3">
        <w:rPr>
          <w:rFonts w:ascii="Arial" w:hAnsi="Arial" w:cs="Arial"/>
          <w:b/>
          <w:sz w:val="18"/>
          <w:szCs w:val="18"/>
        </w:rPr>
        <w:t>$</w:t>
      </w:r>
      <w:r w:rsidRPr="004E3CF3">
        <w:rPr>
          <w:rFonts w:ascii="Arial" w:hAnsi="Arial" w:cs="Arial"/>
          <w:sz w:val="18"/>
          <w:szCs w:val="18"/>
        </w:rPr>
        <w:t xml:space="preserve">________________ (_______________) </w:t>
      </w:r>
      <w:r w:rsidRPr="004E3CF3">
        <w:rPr>
          <w:rFonts w:ascii="Arial" w:hAnsi="Arial" w:cs="Arial"/>
          <w:b/>
          <w:i/>
          <w:sz w:val="18"/>
          <w:szCs w:val="18"/>
          <w:u w:val="single"/>
        </w:rPr>
        <w:t>(indicar el precio total a pagar con Número y letra)</w:t>
      </w:r>
      <w:r w:rsidRPr="004E3CF3">
        <w:rPr>
          <w:rFonts w:ascii="Arial" w:hAnsi="Arial" w:cs="Arial"/>
          <w:sz w:val="18"/>
          <w:szCs w:val="18"/>
        </w:rPr>
        <w:t xml:space="preserve">, más el Impuesto al Valor Agregado, de conformidad con los precios unitarios que se indican en el </w:t>
      </w:r>
      <w:r w:rsidRPr="004E3CF3">
        <w:rPr>
          <w:rFonts w:ascii="Arial" w:hAnsi="Arial" w:cs="Arial"/>
          <w:b/>
          <w:sz w:val="18"/>
          <w:szCs w:val="18"/>
        </w:rPr>
        <w:t>Anexo ____ (___)</w:t>
      </w:r>
      <w:r w:rsidRPr="004E3CF3">
        <w:rPr>
          <w:rFonts w:ascii="Arial" w:hAnsi="Arial" w:cs="Arial"/>
          <w:sz w:val="18"/>
          <w:szCs w:val="18"/>
        </w:rPr>
        <w:t>.</w:t>
      </w:r>
    </w:p>
    <w:p w:rsidR="009901F3" w:rsidRPr="004E3CF3" w:rsidRDefault="009901F3" w:rsidP="00A717D8">
      <w:pPr>
        <w:tabs>
          <w:tab w:val="left" w:pos="-1701"/>
          <w:tab w:val="left" w:pos="-142"/>
        </w:tabs>
        <w:ind w:left="426" w:right="616"/>
        <w:jc w:val="both"/>
        <w:rPr>
          <w:rFonts w:ascii="Arial" w:hAnsi="Arial" w:cs="Arial"/>
          <w:i/>
          <w:sz w:val="18"/>
          <w:szCs w:val="18"/>
        </w:rPr>
      </w:pPr>
    </w:p>
    <w:p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rsidR="009901F3" w:rsidRPr="004E3CF3" w:rsidRDefault="009901F3" w:rsidP="00A717D8">
      <w:pPr>
        <w:tabs>
          <w:tab w:val="left" w:pos="-1701"/>
          <w:tab w:val="left" w:pos="-142"/>
        </w:tabs>
        <w:ind w:left="426" w:right="616"/>
        <w:jc w:val="both"/>
        <w:rPr>
          <w:rFonts w:ascii="Arial" w:hAnsi="Arial" w:cs="Arial"/>
          <w:b/>
          <w:sz w:val="18"/>
          <w:szCs w:val="18"/>
        </w:rPr>
      </w:pPr>
    </w:p>
    <w:p w:rsidR="009901F3" w:rsidRPr="004E3CF3" w:rsidRDefault="009901F3" w:rsidP="00A717D8">
      <w:pPr>
        <w:tabs>
          <w:tab w:val="left" w:pos="-1701"/>
          <w:tab w:val="left" w:pos="-142"/>
        </w:tabs>
        <w:ind w:left="426" w:right="616"/>
        <w:jc w:val="both"/>
        <w:rPr>
          <w:rFonts w:ascii="Arial" w:hAnsi="Arial" w:cs="Arial"/>
          <w:bCs/>
          <w:sz w:val="18"/>
          <w:szCs w:val="18"/>
        </w:rPr>
      </w:pPr>
      <w:r w:rsidRPr="004E3CF3">
        <w:rPr>
          <w:rFonts w:ascii="Arial" w:hAnsi="Arial" w:cs="Arial"/>
          <w:b/>
          <w:sz w:val="18"/>
          <w:szCs w:val="18"/>
        </w:rPr>
        <w:t>“SEGUNDA- IMPORTE DEL CONTRATO.- “EL INSTITUTO”</w:t>
      </w:r>
      <w:r w:rsidRPr="004E3CF3">
        <w:rPr>
          <w:rFonts w:ascii="Arial" w:hAnsi="Arial" w:cs="Arial"/>
          <w:sz w:val="18"/>
          <w:szCs w:val="18"/>
        </w:rPr>
        <w:t xml:space="preserve"> cuenta con un presupuesto mínimo como compromiso de pago por el servicio objeto del presente instrumento jurídico, por un importe de </w:t>
      </w:r>
      <w:r w:rsidRPr="004E3CF3">
        <w:rPr>
          <w:rFonts w:ascii="Arial" w:hAnsi="Arial" w:cs="Arial"/>
          <w:b/>
          <w:sz w:val="18"/>
          <w:szCs w:val="18"/>
        </w:rPr>
        <w:t xml:space="preserve">$__________ (_________________) </w:t>
      </w:r>
      <w:r w:rsidRPr="004E3CF3">
        <w:rPr>
          <w:rFonts w:ascii="Arial" w:hAnsi="Arial" w:cs="Arial"/>
          <w:sz w:val="18"/>
          <w:szCs w:val="18"/>
        </w:rPr>
        <w:t xml:space="preserve">más </w:t>
      </w:r>
      <w:r w:rsidRPr="004E3CF3">
        <w:rPr>
          <w:rFonts w:ascii="Arial" w:hAnsi="Arial" w:cs="Arial"/>
          <w:bCs/>
          <w:sz w:val="18"/>
          <w:szCs w:val="18"/>
        </w:rPr>
        <w:t>el Impuesto al Valor Agregado (I.V.A.)</w:t>
      </w:r>
      <w:r w:rsidRPr="004E3CF3">
        <w:rPr>
          <w:rFonts w:ascii="Arial" w:hAnsi="Arial" w:cs="Arial"/>
          <w:sz w:val="18"/>
          <w:szCs w:val="18"/>
        </w:rPr>
        <w:t xml:space="preserve"> y un presupuesto máximo susceptible de ser ejercido por la cantidad de </w:t>
      </w:r>
      <w:r w:rsidRPr="004E3CF3">
        <w:rPr>
          <w:rFonts w:ascii="Arial" w:hAnsi="Arial" w:cs="Arial"/>
          <w:b/>
          <w:sz w:val="18"/>
          <w:szCs w:val="18"/>
        </w:rPr>
        <w:t>$_________ (_________________)</w:t>
      </w:r>
      <w:r w:rsidRPr="004E3CF3">
        <w:rPr>
          <w:rFonts w:ascii="Arial" w:hAnsi="Arial" w:cs="Arial"/>
          <w:sz w:val="18"/>
          <w:szCs w:val="18"/>
        </w:rPr>
        <w:t xml:space="preserve"> </w:t>
      </w:r>
      <w:r w:rsidRPr="004E3CF3">
        <w:rPr>
          <w:rFonts w:ascii="Arial" w:hAnsi="Arial" w:cs="Arial"/>
          <w:bCs/>
          <w:sz w:val="18"/>
          <w:szCs w:val="18"/>
        </w:rPr>
        <w:t xml:space="preserve">más I.V.A., de conformidad con los precios unitarios que se relacionan en el </w:t>
      </w:r>
      <w:r w:rsidRPr="004E3CF3">
        <w:rPr>
          <w:rFonts w:ascii="Arial" w:hAnsi="Arial" w:cs="Arial"/>
          <w:b/>
          <w:bCs/>
          <w:sz w:val="18"/>
          <w:szCs w:val="18"/>
        </w:rPr>
        <w:t>Anexo ____ (___)</w:t>
      </w:r>
      <w:r w:rsidRPr="004E3CF3">
        <w:rPr>
          <w:rFonts w:ascii="Arial" w:hAnsi="Arial" w:cs="Arial"/>
          <w:bCs/>
          <w:sz w:val="18"/>
          <w:szCs w:val="18"/>
        </w:rPr>
        <w:t>.”</w:t>
      </w:r>
    </w:p>
    <w:p w:rsidR="009901F3" w:rsidRPr="004E3CF3" w:rsidRDefault="009901F3" w:rsidP="00A717D8">
      <w:pPr>
        <w:tabs>
          <w:tab w:val="left" w:pos="-1701"/>
          <w:tab w:val="left" w:pos="-142"/>
        </w:tabs>
        <w:ind w:left="426" w:right="616"/>
        <w:jc w:val="both"/>
        <w:rPr>
          <w:rFonts w:ascii="Arial" w:hAnsi="Arial" w:cs="Arial"/>
          <w:b/>
          <w:sz w:val="18"/>
          <w:szCs w:val="18"/>
        </w:rPr>
      </w:pPr>
    </w:p>
    <w:p w:rsidR="009901F3" w:rsidRPr="004E3CF3" w:rsidRDefault="009901F3" w:rsidP="00A717D8">
      <w:pPr>
        <w:tabs>
          <w:tab w:val="left" w:pos="-1701"/>
          <w:tab w:val="left" w:pos="-142"/>
        </w:tabs>
        <w:ind w:left="426" w:right="616"/>
        <w:jc w:val="both"/>
        <w:rPr>
          <w:rFonts w:ascii="Arial" w:hAnsi="Arial" w:cs="Arial"/>
          <w:sz w:val="18"/>
          <w:szCs w:val="18"/>
        </w:rPr>
      </w:pPr>
      <w:r w:rsidRPr="004E3CF3">
        <w:rPr>
          <w:rFonts w:ascii="Arial" w:hAnsi="Arial" w:cs="Arial"/>
          <w:sz w:val="18"/>
          <w:szCs w:val="18"/>
        </w:rPr>
        <w:t xml:space="preserve">Las partes convienen que el presente contrato se celebra bajo la modalidad de precios fijos, por lo que el monto de los mismos no cambiará durante la vigencia del mismo. </w:t>
      </w:r>
    </w:p>
    <w:p w:rsidR="009901F3" w:rsidRPr="004E3CF3" w:rsidRDefault="009901F3" w:rsidP="00A717D8">
      <w:pPr>
        <w:pStyle w:val="Textoindependiente24"/>
        <w:ind w:left="426" w:right="616"/>
        <w:rPr>
          <w:rFonts w:cs="Arial"/>
          <w:sz w:val="18"/>
          <w:szCs w:val="18"/>
        </w:rPr>
      </w:pPr>
    </w:p>
    <w:p w:rsidR="009901F3" w:rsidRPr="004E3CF3" w:rsidRDefault="009901F3" w:rsidP="00A717D8">
      <w:pPr>
        <w:tabs>
          <w:tab w:val="left" w:pos="-1701"/>
          <w:tab w:val="left" w:pos="-142"/>
        </w:tabs>
        <w:ind w:left="426" w:right="616"/>
        <w:jc w:val="both"/>
        <w:rPr>
          <w:rFonts w:ascii="Arial" w:hAnsi="Arial" w:cs="Arial"/>
          <w:b/>
          <w:i/>
          <w:sz w:val="18"/>
          <w:szCs w:val="18"/>
          <w:u w:val="single"/>
        </w:rPr>
      </w:pPr>
      <w:r w:rsidRPr="004E3CF3">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9901F3" w:rsidRPr="004E3CF3" w:rsidRDefault="009901F3" w:rsidP="00A717D8">
      <w:pPr>
        <w:tabs>
          <w:tab w:val="left" w:pos="-1701"/>
          <w:tab w:val="left" w:pos="-142"/>
        </w:tabs>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pStyle w:val="Sangra2detindependiente10"/>
        <w:tabs>
          <w:tab w:val="left" w:pos="-284"/>
          <w:tab w:val="left" w:pos="9498"/>
        </w:tabs>
        <w:spacing w:after="0" w:line="240" w:lineRule="auto"/>
        <w:ind w:left="426" w:right="616"/>
        <w:jc w:val="both"/>
        <w:rPr>
          <w:rFonts w:ascii="Arial" w:hAnsi="Arial" w:cs="Arial"/>
          <w:color w:val="000000"/>
          <w:sz w:val="18"/>
          <w:szCs w:val="18"/>
        </w:rPr>
      </w:pPr>
      <w:r w:rsidRPr="004E3CF3">
        <w:rPr>
          <w:rFonts w:ascii="Arial" w:hAnsi="Arial" w:cs="Arial"/>
          <w:b/>
          <w:bCs/>
          <w:color w:val="000000"/>
          <w:sz w:val="18"/>
          <w:szCs w:val="18"/>
        </w:rPr>
        <w:t xml:space="preserve">TERCERA.- FORMA DE PAGO.- “EL INSTITUTO” </w:t>
      </w:r>
      <w:r w:rsidRPr="004E3CF3">
        <w:rPr>
          <w:rFonts w:ascii="Arial" w:hAnsi="Arial" w:cs="Arial"/>
          <w:color w:val="000000"/>
          <w:sz w:val="18"/>
          <w:szCs w:val="18"/>
        </w:rPr>
        <w:t xml:space="preserve">se obliga a pagar a </w:t>
      </w:r>
      <w:r w:rsidRPr="004E3CF3">
        <w:rPr>
          <w:rFonts w:ascii="Arial" w:hAnsi="Arial" w:cs="Arial"/>
          <w:b/>
          <w:bCs/>
          <w:color w:val="000000"/>
          <w:sz w:val="18"/>
          <w:szCs w:val="18"/>
        </w:rPr>
        <w:t>“EL </w:t>
      </w:r>
      <w:r w:rsidRPr="004E3CF3">
        <w:rPr>
          <w:rFonts w:ascii="Arial" w:hAnsi="Arial" w:cs="Arial"/>
          <w:b/>
          <w:bCs/>
          <w:sz w:val="18"/>
          <w:szCs w:val="18"/>
        </w:rPr>
        <w:t>PROVEEDOR”</w:t>
      </w:r>
      <w:r w:rsidRPr="004E3CF3">
        <w:rPr>
          <w:rFonts w:ascii="Arial" w:hAnsi="Arial" w:cs="Arial"/>
          <w:sz w:val="18"/>
          <w:szCs w:val="18"/>
        </w:rPr>
        <w:t xml:space="preserve">, la cantidad señalada en la Cláusula inmediata anterior en pesos mexicanos, a los 20 días naturales posteriores </w:t>
      </w:r>
      <w:r w:rsidRPr="004E3CF3">
        <w:rPr>
          <w:rFonts w:ascii="Arial" w:hAnsi="Arial" w:cs="Arial"/>
          <w:color w:val="000000"/>
          <w:sz w:val="18"/>
          <w:szCs w:val="18"/>
        </w:rPr>
        <w:t>a la entrega  por parte de “EL PROVEEDOR”, de los siguientes documentos:</w:t>
      </w:r>
    </w:p>
    <w:p w:rsidR="009901F3" w:rsidRPr="004E3CF3"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p>
    <w:p w:rsidR="009901F3" w:rsidRPr="004E3CF3"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4E3CF3">
        <w:rPr>
          <w:rFonts w:ascii="Arial" w:hAnsi="Arial" w:cs="Arial"/>
          <w:sz w:val="18"/>
          <w:szCs w:val="18"/>
        </w:rPr>
        <w:t xml:space="preserve">Original y copia de la factura que reúna los requisitos fiscales respectivos, en la que se indique el servicio prestado, </w:t>
      </w:r>
      <w:r w:rsidRPr="004E3CF3">
        <w:rPr>
          <w:rFonts w:ascii="Arial" w:hAnsi="Arial" w:cs="Arial"/>
          <w:b/>
          <w:sz w:val="18"/>
          <w:szCs w:val="18"/>
        </w:rPr>
        <w:t>Número</w:t>
      </w:r>
      <w:r w:rsidRPr="004E3CF3">
        <w:rPr>
          <w:rFonts w:ascii="Arial" w:hAnsi="Arial" w:cs="Arial"/>
          <w:sz w:val="18"/>
          <w:szCs w:val="18"/>
        </w:rPr>
        <w:t xml:space="preserve"> de proveedor, </w:t>
      </w:r>
      <w:r w:rsidRPr="004E3CF3">
        <w:rPr>
          <w:rFonts w:ascii="Arial" w:hAnsi="Arial" w:cs="Arial"/>
          <w:b/>
          <w:sz w:val="18"/>
          <w:szCs w:val="18"/>
        </w:rPr>
        <w:t>Número</w:t>
      </w:r>
      <w:r w:rsidRPr="004E3CF3">
        <w:rPr>
          <w:rFonts w:ascii="Arial" w:hAnsi="Arial" w:cs="Arial"/>
          <w:sz w:val="18"/>
          <w:szCs w:val="18"/>
        </w:rPr>
        <w:t xml:space="preserve"> de contrato, en su caso, el </w:t>
      </w:r>
      <w:r w:rsidRPr="004E3CF3">
        <w:rPr>
          <w:rFonts w:ascii="Arial" w:hAnsi="Arial" w:cs="Arial"/>
          <w:b/>
          <w:sz w:val="18"/>
          <w:szCs w:val="18"/>
        </w:rPr>
        <w:t>Número</w:t>
      </w:r>
      <w:r w:rsidRPr="004E3CF3">
        <w:rPr>
          <w:rFonts w:ascii="Arial" w:hAnsi="Arial" w:cs="Arial"/>
          <w:sz w:val="18"/>
          <w:szCs w:val="18"/>
        </w:rPr>
        <w:t xml:space="preserve"> de la(s) orden(es) de reposición, que ampara(n) dicho servicio, </w:t>
      </w:r>
      <w:r w:rsidRPr="004E3CF3">
        <w:rPr>
          <w:rFonts w:ascii="Arial" w:hAnsi="Arial" w:cs="Arial"/>
          <w:b/>
          <w:sz w:val="18"/>
          <w:szCs w:val="18"/>
        </w:rPr>
        <w:t>Número</w:t>
      </w:r>
      <w:r w:rsidRPr="004E3CF3">
        <w:rPr>
          <w:rFonts w:ascii="Arial" w:hAnsi="Arial" w:cs="Arial"/>
          <w:sz w:val="18"/>
          <w:szCs w:val="18"/>
        </w:rPr>
        <w:t xml:space="preserve"> de alta, </w:t>
      </w:r>
      <w:r w:rsidRPr="004E3CF3">
        <w:rPr>
          <w:rFonts w:ascii="Arial" w:hAnsi="Arial" w:cs="Arial"/>
          <w:b/>
          <w:sz w:val="18"/>
          <w:szCs w:val="18"/>
        </w:rPr>
        <w:t>Número</w:t>
      </w:r>
      <w:r w:rsidRPr="004E3CF3">
        <w:rPr>
          <w:rFonts w:ascii="Arial" w:hAnsi="Arial" w:cs="Arial"/>
          <w:sz w:val="18"/>
          <w:szCs w:val="18"/>
        </w:rPr>
        <w:t xml:space="preserve"> de fianza y denominación social de la afianzadora, misma que deberá ser entregada en _______ </w:t>
      </w:r>
      <w:r w:rsidRPr="004E3CF3">
        <w:rPr>
          <w:rFonts w:ascii="Arial" w:hAnsi="Arial" w:cs="Arial"/>
          <w:b/>
          <w:i/>
          <w:sz w:val="18"/>
          <w:szCs w:val="18"/>
          <w:u w:val="single"/>
        </w:rPr>
        <w:t>(se deberá señalar la unidad administrativa responsable de efectuar el pago, así como su domicilio y horario de atención).</w:t>
      </w:r>
    </w:p>
    <w:p w:rsidR="009901F3" w:rsidRPr="004E3CF3" w:rsidRDefault="009901F3" w:rsidP="00A717D8">
      <w:pPr>
        <w:tabs>
          <w:tab w:val="left" w:pos="2956"/>
          <w:tab w:val="left" w:pos="5792"/>
          <w:tab w:val="left" w:pos="12738"/>
        </w:tabs>
        <w:ind w:left="426" w:right="616"/>
        <w:jc w:val="both"/>
        <w:rPr>
          <w:rFonts w:ascii="Arial" w:hAnsi="Arial" w:cs="Arial"/>
          <w:sz w:val="18"/>
          <w:szCs w:val="18"/>
        </w:rPr>
      </w:pPr>
    </w:p>
    <w:p w:rsidR="009901F3" w:rsidRPr="004E3CF3"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r w:rsidRPr="004E3CF3">
        <w:rPr>
          <w:rFonts w:ascii="Arial" w:hAnsi="Arial" w:cs="Arial"/>
          <w:color w:val="000000"/>
          <w:sz w:val="18"/>
          <w:szCs w:val="18"/>
        </w:rPr>
        <w:t xml:space="preserve">En caso de que </w:t>
      </w:r>
      <w:r w:rsidRPr="004E3CF3">
        <w:rPr>
          <w:rFonts w:ascii="Arial" w:hAnsi="Arial" w:cs="Arial"/>
          <w:b/>
          <w:color w:val="000000"/>
          <w:sz w:val="18"/>
          <w:szCs w:val="18"/>
        </w:rPr>
        <w:t>“EL PROVEEDOR</w:t>
      </w:r>
      <w:r w:rsidRPr="004E3CF3">
        <w:rPr>
          <w:rFonts w:ascii="Arial" w:hAnsi="Arial" w:cs="Arial"/>
          <w:color w:val="000000"/>
          <w:sz w:val="18"/>
          <w:szCs w:val="18"/>
        </w:rPr>
        <w:t xml:space="preserve">” presente su factura con errores o deficiencias, conforme a lo previsto en el artículo 90 del Reglamento de la Ley, </w:t>
      </w:r>
      <w:r w:rsidRPr="004E3CF3">
        <w:rPr>
          <w:rFonts w:ascii="Arial" w:hAnsi="Arial" w:cs="Arial"/>
          <w:b/>
          <w:color w:val="000000"/>
          <w:sz w:val="18"/>
          <w:szCs w:val="18"/>
        </w:rPr>
        <w:t>“EL INSTITUTO</w:t>
      </w:r>
      <w:r w:rsidRPr="004E3CF3">
        <w:rPr>
          <w:rFonts w:ascii="Arial" w:hAnsi="Arial" w:cs="Arial"/>
          <w:color w:val="000000"/>
          <w:sz w:val="18"/>
          <w:szCs w:val="18"/>
        </w:rPr>
        <w:t xml:space="preserve">” dentro de los tres días hábiles siguientes a la recepción, indicará por escrito a “EL PROVEEDOR” las deficiencias que se deberán corregir. </w:t>
      </w:r>
    </w:p>
    <w:p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p>
    <w:p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“EL PROVEEDOR”</w:t>
      </w:r>
      <w:r w:rsidRPr="004E3CF3">
        <w:rPr>
          <w:rFonts w:ascii="Arial" w:hAnsi="Arial" w:cs="Arial"/>
          <w:bCs/>
          <w:iCs/>
          <w:sz w:val="18"/>
          <w:szCs w:val="18"/>
        </w:rPr>
        <w:t xml:space="preserve"> podrá optar porque </w:t>
      </w:r>
      <w:r w:rsidRPr="004E3CF3">
        <w:rPr>
          <w:rFonts w:ascii="Arial" w:hAnsi="Arial" w:cs="Arial"/>
          <w:b/>
          <w:bCs/>
          <w:iCs/>
          <w:sz w:val="18"/>
          <w:szCs w:val="18"/>
        </w:rPr>
        <w:t>“EL INSTITUTO”</w:t>
      </w:r>
      <w:r w:rsidRPr="004E3CF3">
        <w:rPr>
          <w:rFonts w:ascii="Arial" w:hAnsi="Arial" w:cs="Arial"/>
          <w:bCs/>
          <w:iCs/>
          <w:sz w:val="18"/>
          <w:szCs w:val="18"/>
        </w:rPr>
        <w:t xml:space="preserve"> efectúe el pago de los el pago del servicio prestado, a través del </w:t>
      </w:r>
      <w:r w:rsidRPr="004E3CF3">
        <w:rPr>
          <w:rFonts w:ascii="Arial" w:hAnsi="Arial" w:cs="Arial"/>
          <w:sz w:val="18"/>
          <w:szCs w:val="18"/>
        </w:rPr>
        <w:t>esquema</w:t>
      </w:r>
      <w:r w:rsidRPr="004E3CF3">
        <w:rPr>
          <w:rFonts w:ascii="Arial" w:hAnsi="Arial" w:cs="Arial"/>
          <w:bCs/>
          <w:iCs/>
          <w:sz w:val="18"/>
          <w:szCs w:val="18"/>
        </w:rPr>
        <w:t xml:space="preserve"> electrónico </w:t>
      </w:r>
      <w:proofErr w:type="spellStart"/>
      <w:r w:rsidRPr="004E3CF3">
        <w:rPr>
          <w:rFonts w:ascii="Arial" w:hAnsi="Arial" w:cs="Arial"/>
          <w:bCs/>
          <w:iCs/>
          <w:sz w:val="18"/>
          <w:szCs w:val="18"/>
        </w:rPr>
        <w:t>intrabancario</w:t>
      </w:r>
      <w:proofErr w:type="spellEnd"/>
      <w:r w:rsidRPr="004E3CF3">
        <w:rPr>
          <w:rFonts w:ascii="Arial" w:hAnsi="Arial" w:cs="Arial"/>
          <w:bCs/>
          <w:iCs/>
          <w:sz w:val="18"/>
          <w:szCs w:val="18"/>
        </w:rPr>
        <w:t xml:space="preserve"> que tiene en operación, con </w:t>
      </w:r>
      <w:r w:rsidRPr="004E3CF3">
        <w:rPr>
          <w:rFonts w:ascii="Arial" w:hAnsi="Arial" w:cs="Arial"/>
          <w:sz w:val="18"/>
          <w:szCs w:val="18"/>
        </w:rPr>
        <w:t xml:space="preserve">las instituciones bancarias siguientes: Banamex, S.A., BBVA, Bancomer, S.A., Banorte, S.A. y </w:t>
      </w:r>
      <w:proofErr w:type="spellStart"/>
      <w:r w:rsidRPr="004E3CF3">
        <w:rPr>
          <w:rFonts w:ascii="Arial" w:hAnsi="Arial" w:cs="Arial"/>
          <w:sz w:val="18"/>
          <w:szCs w:val="18"/>
        </w:rPr>
        <w:t>Scotiabank</w:t>
      </w:r>
      <w:proofErr w:type="spellEnd"/>
      <w:r w:rsidRPr="004E3CF3">
        <w:rPr>
          <w:rFonts w:ascii="Arial" w:hAnsi="Arial" w:cs="Arial"/>
          <w:sz w:val="18"/>
          <w:szCs w:val="18"/>
        </w:rPr>
        <w:t xml:space="preserve"> Inverlat, S.A., para tal efecto deberá presentar su petición por escrito en ________, </w:t>
      </w:r>
      <w:r w:rsidRPr="004E3CF3">
        <w:rPr>
          <w:rFonts w:ascii="Arial" w:hAnsi="Arial" w:cs="Arial"/>
          <w:b/>
          <w:i/>
          <w:sz w:val="18"/>
          <w:szCs w:val="18"/>
          <w:u w:val="single"/>
        </w:rPr>
        <w:t>(el área contratante deberá indicar las unidades administrativas responsables del trámite de pago, así como su domicilio y horarios de atención)</w:t>
      </w:r>
      <w:r w:rsidRPr="004E3CF3">
        <w:rPr>
          <w:rFonts w:ascii="Arial" w:hAnsi="Arial" w:cs="Arial"/>
          <w:sz w:val="18"/>
          <w:szCs w:val="18"/>
        </w:rPr>
        <w:t xml:space="preserve">, indicando: razón social, domicilio fiscal, </w:t>
      </w:r>
      <w:r w:rsidRPr="004E3CF3">
        <w:rPr>
          <w:rFonts w:ascii="Arial" w:hAnsi="Arial" w:cs="Arial"/>
          <w:b/>
          <w:sz w:val="18"/>
          <w:szCs w:val="18"/>
        </w:rPr>
        <w:t>Número</w:t>
      </w:r>
      <w:r w:rsidRPr="004E3CF3">
        <w:rPr>
          <w:rFonts w:ascii="Arial" w:hAnsi="Arial" w:cs="Arial"/>
          <w:sz w:val="18"/>
          <w:szCs w:val="18"/>
        </w:rPr>
        <w:t xml:space="preserve"> telefónico y fax, nombre completo del apoderado legal con facultades de cobro y su firma, </w:t>
      </w:r>
      <w:r w:rsidRPr="004E3CF3">
        <w:rPr>
          <w:rFonts w:ascii="Arial" w:hAnsi="Arial" w:cs="Arial"/>
          <w:b/>
          <w:sz w:val="18"/>
          <w:szCs w:val="18"/>
        </w:rPr>
        <w:t>Número</w:t>
      </w:r>
      <w:r w:rsidRPr="004E3CF3">
        <w:rPr>
          <w:rFonts w:ascii="Arial" w:hAnsi="Arial" w:cs="Arial"/>
          <w:sz w:val="18"/>
          <w:szCs w:val="18"/>
        </w:rPr>
        <w:t xml:space="preserve"> de cuenta de cheques (</w:t>
      </w:r>
      <w:r w:rsidRPr="004E3CF3">
        <w:rPr>
          <w:rFonts w:ascii="Arial" w:hAnsi="Arial" w:cs="Arial"/>
          <w:b/>
          <w:sz w:val="18"/>
          <w:szCs w:val="18"/>
        </w:rPr>
        <w:t>Número</w:t>
      </w:r>
      <w:r w:rsidRPr="004E3CF3">
        <w:rPr>
          <w:rFonts w:ascii="Arial" w:hAnsi="Arial" w:cs="Arial"/>
          <w:sz w:val="18"/>
          <w:szCs w:val="18"/>
        </w:rPr>
        <w:t xml:space="preserve"> de </w:t>
      </w:r>
      <w:proofErr w:type="spellStart"/>
      <w:r w:rsidRPr="004E3CF3">
        <w:rPr>
          <w:rFonts w:ascii="Arial" w:hAnsi="Arial" w:cs="Arial"/>
          <w:sz w:val="18"/>
          <w:szCs w:val="18"/>
        </w:rPr>
        <w:t>clabe</w:t>
      </w:r>
      <w:proofErr w:type="spellEnd"/>
      <w:r w:rsidRPr="004E3CF3">
        <w:rPr>
          <w:rFonts w:ascii="Arial" w:hAnsi="Arial" w:cs="Arial"/>
          <w:sz w:val="18"/>
          <w:szCs w:val="18"/>
        </w:rPr>
        <w:t xml:space="preserve"> bancaria estandarizada), banco, sucursal y plaza, así como, </w:t>
      </w:r>
      <w:r w:rsidRPr="004E3CF3">
        <w:rPr>
          <w:rFonts w:ascii="Arial" w:hAnsi="Arial" w:cs="Arial"/>
          <w:b/>
          <w:sz w:val="18"/>
          <w:szCs w:val="18"/>
        </w:rPr>
        <w:t>Número</w:t>
      </w:r>
      <w:r w:rsidRPr="004E3CF3">
        <w:rPr>
          <w:rFonts w:ascii="Arial" w:hAnsi="Arial" w:cs="Arial"/>
          <w:sz w:val="18"/>
          <w:szCs w:val="18"/>
        </w:rPr>
        <w:t xml:space="preserve"> de proveedor asignado por </w:t>
      </w:r>
      <w:r w:rsidRPr="004E3CF3">
        <w:rPr>
          <w:rFonts w:ascii="Arial" w:hAnsi="Arial" w:cs="Arial"/>
          <w:b/>
          <w:bCs/>
          <w:iCs/>
          <w:sz w:val="18"/>
          <w:szCs w:val="18"/>
        </w:rPr>
        <w:t>“EL INSTITUTO”</w:t>
      </w:r>
      <w:r w:rsidRPr="004E3CF3">
        <w:rPr>
          <w:rFonts w:ascii="Arial" w:hAnsi="Arial" w:cs="Arial"/>
          <w:sz w:val="18"/>
          <w:szCs w:val="18"/>
        </w:rPr>
        <w:t xml:space="preserve">. </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w:t>
      </w:r>
      <w:r w:rsidRPr="004E3CF3">
        <w:rPr>
          <w:rFonts w:ascii="Arial" w:hAnsi="Arial" w:cs="Arial"/>
          <w:b/>
          <w:sz w:val="18"/>
          <w:szCs w:val="18"/>
        </w:rPr>
        <w:t>“EL PROVEEDOR”</w:t>
      </w:r>
      <w:r w:rsidRPr="004E3CF3">
        <w:rPr>
          <w:rFonts w:ascii="Arial" w:hAnsi="Arial" w:cs="Arial"/>
          <w:sz w:val="18"/>
          <w:szCs w:val="18"/>
        </w:rPr>
        <w:t xml:space="preserve"> solicite el abono en una cuenta contratada en un banco diferente a los antes citados (interbancario), </w:t>
      </w:r>
      <w:r w:rsidRPr="004E3CF3">
        <w:rPr>
          <w:rFonts w:ascii="Arial" w:hAnsi="Arial" w:cs="Arial"/>
          <w:b/>
          <w:bCs/>
          <w:iCs/>
          <w:sz w:val="18"/>
          <w:szCs w:val="18"/>
        </w:rPr>
        <w:t xml:space="preserve">“EL INSTITUTO” </w:t>
      </w:r>
      <w:r w:rsidRPr="004E3CF3">
        <w:rPr>
          <w:rFonts w:ascii="Arial" w:hAnsi="Arial" w:cs="Arial"/>
          <w:sz w:val="18"/>
          <w:szCs w:val="18"/>
        </w:rPr>
        <w:t xml:space="preserve">realizará la instrucción de pago en la fecha de vencimiento </w:t>
      </w:r>
      <w:r w:rsidRPr="004E3CF3">
        <w:rPr>
          <w:rFonts w:ascii="Arial" w:hAnsi="Arial" w:cs="Arial"/>
          <w:sz w:val="18"/>
          <w:szCs w:val="18"/>
        </w:rPr>
        <w:lastRenderedPageBreak/>
        <w:t>del contra recibo y su aplicación se llevará a cabo al día hábil siguiente, de acuerdo con el mecanismo establecido por el Centro de Compensación Bancaria</w:t>
      </w:r>
      <w:r w:rsidRPr="004E3CF3">
        <w:rPr>
          <w:rFonts w:ascii="Arial" w:hAnsi="Arial" w:cs="Arial"/>
          <w:b/>
          <w:bCs/>
          <w:iCs/>
          <w:sz w:val="18"/>
          <w:szCs w:val="18"/>
        </w:rPr>
        <w:t xml:space="preserve"> (C</w:t>
      </w:r>
      <w:r w:rsidRPr="004E3CF3">
        <w:rPr>
          <w:rFonts w:ascii="Arial" w:hAnsi="Arial" w:cs="Arial"/>
          <w:b/>
          <w:sz w:val="18"/>
          <w:szCs w:val="18"/>
        </w:rPr>
        <w:t>ECOBAN).</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Anexo a la solicitud de pago electrónico (</w:t>
      </w:r>
      <w:proofErr w:type="spellStart"/>
      <w:r w:rsidRPr="004E3CF3">
        <w:rPr>
          <w:rFonts w:ascii="Arial" w:hAnsi="Arial" w:cs="Arial"/>
          <w:sz w:val="18"/>
          <w:szCs w:val="18"/>
        </w:rPr>
        <w:t>intrabancario</w:t>
      </w:r>
      <w:proofErr w:type="spellEnd"/>
      <w:r w:rsidRPr="004E3CF3">
        <w:rPr>
          <w:rFonts w:ascii="Arial" w:hAnsi="Arial" w:cs="Arial"/>
          <w:sz w:val="18"/>
          <w:szCs w:val="18"/>
        </w:rPr>
        <w:t xml:space="preserve"> e interbancario) </w:t>
      </w:r>
      <w:r w:rsidRPr="004E3CF3">
        <w:rPr>
          <w:rFonts w:ascii="Arial" w:hAnsi="Arial" w:cs="Arial"/>
          <w:b/>
          <w:sz w:val="18"/>
          <w:szCs w:val="18"/>
        </w:rPr>
        <w:t>“EL PROVEEDOR”</w:t>
      </w:r>
      <w:r w:rsidRPr="004E3CF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3CF3">
        <w:rPr>
          <w:rFonts w:ascii="Arial" w:hAnsi="Arial" w:cs="Arial"/>
          <w:b/>
          <w:sz w:val="18"/>
          <w:szCs w:val="18"/>
        </w:rPr>
        <w:t>“EL PROVEEDOR”.</w:t>
      </w:r>
    </w:p>
    <w:p w:rsidR="009901F3" w:rsidRPr="004E3CF3" w:rsidRDefault="009901F3" w:rsidP="00A717D8">
      <w:pPr>
        <w:tabs>
          <w:tab w:val="left" w:pos="-284"/>
          <w:tab w:val="left" w:pos="9498"/>
        </w:tabs>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Asimismo, </w:t>
      </w:r>
      <w:r w:rsidRPr="004E3CF3">
        <w:rPr>
          <w:rFonts w:ascii="Arial" w:hAnsi="Arial" w:cs="Arial"/>
          <w:b/>
          <w:sz w:val="18"/>
          <w:szCs w:val="18"/>
        </w:rPr>
        <w:t xml:space="preserve">“EL INSTITUTO” </w:t>
      </w:r>
      <w:r w:rsidRPr="004E3CF3">
        <w:rPr>
          <w:rFonts w:ascii="Arial" w:hAnsi="Arial" w:cs="Arial"/>
          <w:sz w:val="18"/>
          <w:szCs w:val="18"/>
        </w:rPr>
        <w:t xml:space="preserve">podrá aceptar de </w:t>
      </w:r>
      <w:r w:rsidRPr="004E3CF3">
        <w:rPr>
          <w:rFonts w:ascii="Arial" w:hAnsi="Arial" w:cs="Arial"/>
          <w:b/>
          <w:sz w:val="18"/>
          <w:szCs w:val="18"/>
        </w:rPr>
        <w:t xml:space="preserve">“EL PROVEEDOR” </w:t>
      </w:r>
      <w:r w:rsidRPr="004E3CF3">
        <w:rPr>
          <w:rFonts w:ascii="Arial" w:hAnsi="Arial" w:cs="Arial"/>
          <w:sz w:val="18"/>
          <w:szCs w:val="18"/>
        </w:rPr>
        <w:t>que</w:t>
      </w:r>
      <w:r w:rsidRPr="004E3CF3">
        <w:rPr>
          <w:rFonts w:ascii="Arial" w:hAnsi="Arial" w:cs="Arial"/>
          <w:b/>
          <w:sz w:val="18"/>
          <w:szCs w:val="18"/>
        </w:rPr>
        <w:t xml:space="preserve"> </w:t>
      </w:r>
      <w:r w:rsidRPr="004E3CF3">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9901F3" w:rsidRPr="004E3CF3" w:rsidRDefault="009901F3" w:rsidP="00A717D8">
      <w:pPr>
        <w:tabs>
          <w:tab w:val="left" w:pos="-284"/>
          <w:tab w:val="left" w:pos="9498"/>
        </w:tabs>
        <w:ind w:left="426" w:right="616"/>
        <w:jc w:val="both"/>
        <w:rPr>
          <w:rFonts w:ascii="Arial" w:hAnsi="Arial" w:cs="Arial"/>
          <w:b/>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que celebre contrato de cesión de derechos de cobro, deberá notificarlo por escrito a </w:t>
      </w:r>
      <w:r w:rsidRPr="004E3CF3">
        <w:rPr>
          <w:rFonts w:ascii="Arial" w:hAnsi="Arial" w:cs="Arial"/>
          <w:b/>
          <w:sz w:val="18"/>
          <w:szCs w:val="18"/>
        </w:rPr>
        <w:t>“EL INSTITUTO”</w:t>
      </w:r>
      <w:r w:rsidRPr="004E3CF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3CF3">
        <w:rPr>
          <w:rFonts w:ascii="Arial" w:hAnsi="Arial" w:cs="Arial"/>
          <w:b/>
          <w:sz w:val="18"/>
          <w:szCs w:val="18"/>
        </w:rPr>
        <w:t xml:space="preserve">“EL PROVEEDOR” </w:t>
      </w:r>
      <w:r w:rsidRPr="004E3CF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9901F3" w:rsidRPr="004E3CF3" w:rsidRDefault="009901F3" w:rsidP="00A717D8">
      <w:pPr>
        <w:tabs>
          <w:tab w:val="left" w:pos="-284"/>
          <w:tab w:val="left" w:pos="9498"/>
        </w:tabs>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El pago del servicio prestado, quedará condicionado proporcionalmente al pago que </w:t>
      </w:r>
      <w:r w:rsidRPr="004E3CF3">
        <w:rPr>
          <w:rFonts w:ascii="Arial" w:hAnsi="Arial" w:cs="Arial"/>
          <w:b/>
          <w:sz w:val="18"/>
          <w:szCs w:val="18"/>
        </w:rPr>
        <w:t>“EL PROVEEDOR”</w:t>
      </w:r>
      <w:r w:rsidRPr="004E3CF3">
        <w:rPr>
          <w:rFonts w:ascii="Arial" w:hAnsi="Arial" w:cs="Arial"/>
          <w:sz w:val="18"/>
          <w:szCs w:val="18"/>
        </w:rPr>
        <w:t xml:space="preserve"> deba efectuar por concepto de penas convencionales por atraso.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eastAsia="Arial Unicode MS" w:hAnsi="Arial" w:cs="Arial"/>
          <w:b/>
          <w:i/>
          <w:sz w:val="18"/>
          <w:szCs w:val="18"/>
          <w:lang w:val="es-ES_tradnl"/>
        </w:rPr>
        <w:t xml:space="preserve">NOTA: </w:t>
      </w:r>
      <w:r w:rsidRPr="004E3CF3">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9901F3" w:rsidRPr="004E3CF3" w:rsidRDefault="009901F3" w:rsidP="00A717D8">
      <w:pPr>
        <w:tabs>
          <w:tab w:val="left" w:pos="1336"/>
          <w:tab w:val="left" w:pos="11118"/>
        </w:tabs>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w:t>
      </w:r>
      <w:r w:rsidRPr="004E3CF3">
        <w:rPr>
          <w:rFonts w:ascii="Arial" w:hAnsi="Arial" w:cs="Arial"/>
          <w:b/>
          <w:bCs/>
          <w:color w:val="000000"/>
          <w:sz w:val="18"/>
          <w:szCs w:val="18"/>
        </w:rPr>
        <w:t xml:space="preserve">TERCERA.- FORMA DE PAGO.- </w:t>
      </w:r>
      <w:r w:rsidRPr="004E3CF3">
        <w:rPr>
          <w:rFonts w:ascii="Arial" w:hAnsi="Arial" w:cs="Arial"/>
          <w:b/>
          <w:sz w:val="18"/>
          <w:szCs w:val="18"/>
        </w:rPr>
        <w:t>“EL INSTITUTO”</w:t>
      </w:r>
      <w:r w:rsidRPr="004E3CF3">
        <w:rPr>
          <w:rFonts w:ascii="Arial" w:hAnsi="Arial" w:cs="Arial"/>
          <w:sz w:val="18"/>
          <w:szCs w:val="18"/>
        </w:rPr>
        <w:t xml:space="preserve"> otorgará un anticipo del ___% (_______) </w:t>
      </w:r>
      <w:r w:rsidRPr="004E3CF3">
        <w:rPr>
          <w:rFonts w:ascii="Arial" w:hAnsi="Arial" w:cs="Arial"/>
          <w:b/>
          <w:i/>
          <w:sz w:val="18"/>
          <w:szCs w:val="18"/>
          <w:u w:val="single"/>
        </w:rPr>
        <w:t>(este porcentaje no podrá exceder del 50% del monto total del contrato sin considerar el IVA)</w:t>
      </w:r>
      <w:r w:rsidRPr="004E3CF3">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4E3CF3">
        <w:rPr>
          <w:rFonts w:ascii="Arial" w:hAnsi="Arial" w:cs="Arial"/>
          <w:b/>
          <w:sz w:val="18"/>
          <w:szCs w:val="18"/>
        </w:rPr>
        <w:t>“EL PROVEEDOR”</w:t>
      </w:r>
      <w:r w:rsidRPr="004E3CF3">
        <w:rPr>
          <w:rFonts w:ascii="Arial" w:hAnsi="Arial" w:cs="Arial"/>
          <w:sz w:val="18"/>
          <w:szCs w:val="18"/>
        </w:rPr>
        <w:t xml:space="preserve"> entregue la garantía correspondiente a dicho concepto.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El importe de $_________ (__________), equivalente al __% (_______) restante, será pagado por </w:t>
      </w:r>
      <w:r w:rsidRPr="004E3CF3">
        <w:rPr>
          <w:rFonts w:ascii="Arial" w:hAnsi="Arial" w:cs="Arial"/>
          <w:b/>
          <w:sz w:val="18"/>
          <w:szCs w:val="18"/>
        </w:rPr>
        <w:t>“EL INSTITUTO”</w:t>
      </w:r>
      <w:r w:rsidRPr="004E3CF3">
        <w:rPr>
          <w:rFonts w:ascii="Arial" w:hAnsi="Arial" w:cs="Arial"/>
          <w:sz w:val="18"/>
          <w:szCs w:val="18"/>
        </w:rPr>
        <w:t xml:space="preserve"> en moneda nacional, de acuerdo con el calendario de prestación del servicio, contenido en el </w:t>
      </w:r>
      <w:r w:rsidRPr="004E3CF3">
        <w:rPr>
          <w:rFonts w:ascii="Arial" w:hAnsi="Arial" w:cs="Arial"/>
          <w:b/>
          <w:sz w:val="18"/>
          <w:szCs w:val="18"/>
        </w:rPr>
        <w:t>Anexo ___</w:t>
      </w:r>
      <w:r w:rsidRPr="004E3CF3">
        <w:rPr>
          <w:rFonts w:ascii="Arial" w:hAnsi="Arial" w:cs="Arial"/>
          <w:sz w:val="18"/>
          <w:szCs w:val="18"/>
        </w:rPr>
        <w:t xml:space="preserve"> , dentro de los 20 días naturales posteriores a la entrega por parte de </w:t>
      </w:r>
      <w:r w:rsidRPr="004E3CF3">
        <w:rPr>
          <w:rFonts w:ascii="Arial" w:hAnsi="Arial" w:cs="Arial"/>
          <w:b/>
          <w:sz w:val="18"/>
          <w:szCs w:val="18"/>
        </w:rPr>
        <w:t>“EL PROVEEDOR”</w:t>
      </w:r>
      <w:r w:rsidRPr="004E3CF3">
        <w:rPr>
          <w:rFonts w:ascii="Arial" w:hAnsi="Arial" w:cs="Arial"/>
          <w:sz w:val="18"/>
          <w:szCs w:val="18"/>
        </w:rPr>
        <w:t xml:space="preserve">, de los siguientes documentos: </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4E3CF3">
        <w:rPr>
          <w:rFonts w:ascii="Arial" w:hAnsi="Arial" w:cs="Arial"/>
          <w:sz w:val="18"/>
          <w:szCs w:val="18"/>
        </w:rPr>
        <w:t xml:space="preserve">Original y copia de la factura que reúna los requisitos fiscales respectivos, en la que se indique el servicio prestado,  </w:t>
      </w:r>
      <w:r w:rsidRPr="004E3CF3">
        <w:rPr>
          <w:rFonts w:ascii="Arial" w:hAnsi="Arial" w:cs="Arial"/>
          <w:b/>
          <w:sz w:val="18"/>
          <w:szCs w:val="18"/>
        </w:rPr>
        <w:t>Número</w:t>
      </w:r>
      <w:r w:rsidRPr="004E3CF3">
        <w:rPr>
          <w:rFonts w:ascii="Arial" w:hAnsi="Arial" w:cs="Arial"/>
          <w:sz w:val="18"/>
          <w:szCs w:val="18"/>
        </w:rPr>
        <w:t xml:space="preserve"> de proveedor, </w:t>
      </w:r>
      <w:r w:rsidRPr="004E3CF3">
        <w:rPr>
          <w:rFonts w:ascii="Arial" w:hAnsi="Arial" w:cs="Arial"/>
          <w:b/>
          <w:sz w:val="18"/>
          <w:szCs w:val="18"/>
        </w:rPr>
        <w:t>Número</w:t>
      </w:r>
      <w:r w:rsidRPr="004E3CF3">
        <w:rPr>
          <w:rFonts w:ascii="Arial" w:hAnsi="Arial" w:cs="Arial"/>
          <w:sz w:val="18"/>
          <w:szCs w:val="18"/>
        </w:rPr>
        <w:t xml:space="preserve"> de contrato, en su caso, el </w:t>
      </w:r>
      <w:r w:rsidRPr="004E3CF3">
        <w:rPr>
          <w:rFonts w:ascii="Arial" w:hAnsi="Arial" w:cs="Arial"/>
          <w:b/>
          <w:sz w:val="18"/>
          <w:szCs w:val="18"/>
        </w:rPr>
        <w:t>Número</w:t>
      </w:r>
      <w:r w:rsidRPr="004E3CF3">
        <w:rPr>
          <w:rFonts w:ascii="Arial" w:hAnsi="Arial" w:cs="Arial"/>
          <w:sz w:val="18"/>
          <w:szCs w:val="18"/>
        </w:rPr>
        <w:t xml:space="preserve"> de la(s) orden(es) de reposición, que ampara(n) dicho servicio, </w:t>
      </w:r>
      <w:r w:rsidRPr="004E3CF3">
        <w:rPr>
          <w:rFonts w:ascii="Arial" w:hAnsi="Arial" w:cs="Arial"/>
          <w:b/>
          <w:sz w:val="18"/>
          <w:szCs w:val="18"/>
        </w:rPr>
        <w:t>Número</w:t>
      </w:r>
      <w:r w:rsidRPr="004E3CF3">
        <w:rPr>
          <w:rFonts w:ascii="Arial" w:hAnsi="Arial" w:cs="Arial"/>
          <w:sz w:val="18"/>
          <w:szCs w:val="18"/>
        </w:rPr>
        <w:t xml:space="preserve"> de alta, </w:t>
      </w:r>
      <w:r w:rsidRPr="004E3CF3">
        <w:rPr>
          <w:rFonts w:ascii="Arial" w:hAnsi="Arial" w:cs="Arial"/>
          <w:b/>
          <w:sz w:val="18"/>
          <w:szCs w:val="18"/>
        </w:rPr>
        <w:t>Número</w:t>
      </w:r>
      <w:r w:rsidRPr="004E3CF3">
        <w:rPr>
          <w:rFonts w:ascii="Arial" w:hAnsi="Arial" w:cs="Arial"/>
          <w:sz w:val="18"/>
          <w:szCs w:val="18"/>
        </w:rPr>
        <w:t xml:space="preserve"> de fianza y denominación social de la afianzadora, misma que deberá ser entregada en _______ </w:t>
      </w:r>
      <w:r w:rsidRPr="004E3CF3">
        <w:rPr>
          <w:rFonts w:ascii="Arial" w:hAnsi="Arial" w:cs="Arial"/>
          <w:b/>
          <w:i/>
          <w:sz w:val="18"/>
          <w:szCs w:val="18"/>
          <w:u w:val="single"/>
        </w:rPr>
        <w:t>(se deberá señalar la unidad administrativa responsable de efectuar el pago, así como su domicilio y horario de atención).</w:t>
      </w:r>
    </w:p>
    <w:p w:rsidR="009901F3" w:rsidRPr="004E3CF3" w:rsidRDefault="009901F3" w:rsidP="00A717D8">
      <w:pPr>
        <w:tabs>
          <w:tab w:val="left" w:pos="2956"/>
          <w:tab w:val="left" w:pos="5792"/>
          <w:tab w:val="left" w:pos="12738"/>
        </w:tabs>
        <w:ind w:left="426" w:right="616"/>
        <w:jc w:val="both"/>
        <w:rPr>
          <w:rFonts w:ascii="Arial" w:hAnsi="Arial" w:cs="Arial"/>
          <w:sz w:val="18"/>
          <w:szCs w:val="18"/>
        </w:rPr>
      </w:pPr>
    </w:p>
    <w:p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En caso de que “</w:t>
      </w:r>
      <w:r w:rsidRPr="004E3CF3">
        <w:rPr>
          <w:rFonts w:ascii="Arial" w:hAnsi="Arial" w:cs="Arial"/>
          <w:b/>
          <w:sz w:val="18"/>
          <w:szCs w:val="18"/>
        </w:rPr>
        <w:t>EL PROVEEDOR</w:t>
      </w:r>
      <w:r w:rsidRPr="004E3CF3">
        <w:rPr>
          <w:rFonts w:ascii="Arial" w:hAnsi="Arial" w:cs="Arial"/>
          <w:sz w:val="18"/>
          <w:szCs w:val="18"/>
        </w:rPr>
        <w:t xml:space="preserve">” presente su factura con errores o deficiencias, conforme a lo previsto en el artículo 90 del Reglamento de la Ley, </w:t>
      </w:r>
      <w:r w:rsidRPr="004E3CF3">
        <w:rPr>
          <w:rFonts w:ascii="Arial" w:hAnsi="Arial" w:cs="Arial"/>
          <w:b/>
          <w:sz w:val="18"/>
          <w:szCs w:val="18"/>
        </w:rPr>
        <w:t>“EL INSTITUTO</w:t>
      </w:r>
      <w:r w:rsidRPr="004E3CF3">
        <w:rPr>
          <w:rFonts w:ascii="Arial" w:hAnsi="Arial" w:cs="Arial"/>
          <w:sz w:val="18"/>
          <w:szCs w:val="18"/>
        </w:rPr>
        <w:t xml:space="preserve">” dentro de los tres días hábiles siguientes a la recepción, indicará por escrito a </w:t>
      </w:r>
      <w:r w:rsidRPr="004E3CF3">
        <w:rPr>
          <w:rFonts w:ascii="Arial" w:hAnsi="Arial" w:cs="Arial"/>
          <w:b/>
          <w:sz w:val="18"/>
          <w:szCs w:val="18"/>
        </w:rPr>
        <w:t>“EL PROVEEDOR</w:t>
      </w:r>
      <w:r w:rsidRPr="004E3CF3">
        <w:rPr>
          <w:rFonts w:ascii="Arial" w:hAnsi="Arial" w:cs="Arial"/>
          <w:sz w:val="18"/>
          <w:szCs w:val="18"/>
        </w:rPr>
        <w:t xml:space="preserve">” las deficiencias que se deberán corregir. </w:t>
      </w:r>
    </w:p>
    <w:p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p>
    <w:p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“EL PROVEEDOR”</w:t>
      </w:r>
      <w:r w:rsidRPr="004E3CF3">
        <w:rPr>
          <w:rFonts w:ascii="Arial" w:hAnsi="Arial" w:cs="Arial"/>
          <w:bCs/>
          <w:iCs/>
          <w:sz w:val="18"/>
          <w:szCs w:val="18"/>
        </w:rPr>
        <w:t xml:space="preserve"> podrá optar porque </w:t>
      </w:r>
      <w:r w:rsidRPr="004E3CF3">
        <w:rPr>
          <w:rFonts w:ascii="Arial" w:hAnsi="Arial" w:cs="Arial"/>
          <w:b/>
          <w:bCs/>
          <w:iCs/>
          <w:sz w:val="18"/>
          <w:szCs w:val="18"/>
        </w:rPr>
        <w:t>“EL INSTITUTO”</w:t>
      </w:r>
      <w:r w:rsidRPr="004E3CF3">
        <w:rPr>
          <w:rFonts w:ascii="Arial" w:hAnsi="Arial" w:cs="Arial"/>
          <w:bCs/>
          <w:iCs/>
          <w:sz w:val="18"/>
          <w:szCs w:val="18"/>
        </w:rPr>
        <w:t xml:space="preserve"> efectúe el pago del servicio prestado, a través del </w:t>
      </w:r>
      <w:r w:rsidRPr="004E3CF3">
        <w:rPr>
          <w:rFonts w:ascii="Arial" w:hAnsi="Arial" w:cs="Arial"/>
          <w:sz w:val="18"/>
          <w:szCs w:val="18"/>
        </w:rPr>
        <w:t>esquema</w:t>
      </w:r>
      <w:r w:rsidRPr="004E3CF3">
        <w:rPr>
          <w:rFonts w:ascii="Arial" w:hAnsi="Arial" w:cs="Arial"/>
          <w:bCs/>
          <w:iCs/>
          <w:sz w:val="18"/>
          <w:szCs w:val="18"/>
        </w:rPr>
        <w:t xml:space="preserve"> electrónico </w:t>
      </w:r>
      <w:proofErr w:type="spellStart"/>
      <w:r w:rsidRPr="004E3CF3">
        <w:rPr>
          <w:rFonts w:ascii="Arial" w:hAnsi="Arial" w:cs="Arial"/>
          <w:bCs/>
          <w:iCs/>
          <w:sz w:val="18"/>
          <w:szCs w:val="18"/>
        </w:rPr>
        <w:t>intrabancario</w:t>
      </w:r>
      <w:proofErr w:type="spellEnd"/>
      <w:r w:rsidRPr="004E3CF3">
        <w:rPr>
          <w:rFonts w:ascii="Arial" w:hAnsi="Arial" w:cs="Arial"/>
          <w:bCs/>
          <w:iCs/>
          <w:sz w:val="18"/>
          <w:szCs w:val="18"/>
        </w:rPr>
        <w:t xml:space="preserve"> que tiene en operación, con </w:t>
      </w:r>
      <w:r w:rsidRPr="004E3CF3">
        <w:rPr>
          <w:rFonts w:ascii="Arial" w:hAnsi="Arial" w:cs="Arial"/>
          <w:sz w:val="18"/>
          <w:szCs w:val="18"/>
        </w:rPr>
        <w:t xml:space="preserve">las instituciones bancarias siguientes: Banamex, S.A., BBVA, Bancomer, S.A., Banorte, S.A. y </w:t>
      </w:r>
      <w:proofErr w:type="spellStart"/>
      <w:r w:rsidRPr="004E3CF3">
        <w:rPr>
          <w:rFonts w:ascii="Arial" w:hAnsi="Arial" w:cs="Arial"/>
          <w:sz w:val="18"/>
          <w:szCs w:val="18"/>
        </w:rPr>
        <w:t>Scotiabank</w:t>
      </w:r>
      <w:proofErr w:type="spellEnd"/>
      <w:r w:rsidRPr="004E3CF3">
        <w:rPr>
          <w:rFonts w:ascii="Arial" w:hAnsi="Arial" w:cs="Arial"/>
          <w:sz w:val="18"/>
          <w:szCs w:val="18"/>
        </w:rPr>
        <w:t xml:space="preserve"> Inverlat, S.A., para tal efecto deberá presentar su petición por escrito en ________, </w:t>
      </w:r>
      <w:r w:rsidRPr="004E3CF3">
        <w:rPr>
          <w:rFonts w:ascii="Arial" w:hAnsi="Arial" w:cs="Arial"/>
          <w:b/>
          <w:i/>
          <w:sz w:val="18"/>
          <w:szCs w:val="18"/>
          <w:u w:val="single"/>
        </w:rPr>
        <w:t xml:space="preserve">(el </w:t>
      </w:r>
      <w:r w:rsidRPr="004E3CF3">
        <w:rPr>
          <w:rFonts w:ascii="Arial" w:hAnsi="Arial" w:cs="Arial"/>
          <w:b/>
          <w:sz w:val="18"/>
          <w:szCs w:val="18"/>
          <w:u w:val="single"/>
        </w:rPr>
        <w:t>área contratante</w:t>
      </w:r>
      <w:r w:rsidRPr="004E3CF3">
        <w:rPr>
          <w:rFonts w:ascii="Arial" w:hAnsi="Arial" w:cs="Arial"/>
          <w:sz w:val="18"/>
          <w:szCs w:val="18"/>
        </w:rPr>
        <w:t xml:space="preserve"> d</w:t>
      </w:r>
      <w:r w:rsidRPr="004E3CF3">
        <w:rPr>
          <w:rFonts w:ascii="Arial" w:hAnsi="Arial" w:cs="Arial"/>
          <w:b/>
          <w:i/>
          <w:sz w:val="18"/>
          <w:szCs w:val="18"/>
          <w:u w:val="single"/>
        </w:rPr>
        <w:t>eberá indicar las unidades administrativas responsables del trámite de pago, así como su domicilio y horarios de atención)</w:t>
      </w:r>
      <w:r w:rsidRPr="004E3CF3">
        <w:rPr>
          <w:rFonts w:ascii="Arial" w:hAnsi="Arial" w:cs="Arial"/>
          <w:sz w:val="18"/>
          <w:szCs w:val="18"/>
        </w:rPr>
        <w:t xml:space="preserve">, indicando: razón social, domicilio fiscal, </w:t>
      </w:r>
      <w:r w:rsidRPr="004E3CF3">
        <w:rPr>
          <w:rFonts w:ascii="Arial" w:hAnsi="Arial" w:cs="Arial"/>
          <w:b/>
          <w:sz w:val="18"/>
          <w:szCs w:val="18"/>
        </w:rPr>
        <w:t>Número</w:t>
      </w:r>
      <w:r w:rsidRPr="004E3CF3">
        <w:rPr>
          <w:rFonts w:ascii="Arial" w:hAnsi="Arial" w:cs="Arial"/>
          <w:sz w:val="18"/>
          <w:szCs w:val="18"/>
        </w:rPr>
        <w:t xml:space="preserve"> telefónico y fax, nombre completo del apoderado legal con facultades de cobro y su firma, </w:t>
      </w:r>
      <w:r w:rsidRPr="004E3CF3">
        <w:rPr>
          <w:rFonts w:ascii="Arial" w:hAnsi="Arial" w:cs="Arial"/>
          <w:b/>
          <w:sz w:val="18"/>
          <w:szCs w:val="18"/>
        </w:rPr>
        <w:t>Número</w:t>
      </w:r>
      <w:r w:rsidRPr="004E3CF3">
        <w:rPr>
          <w:rFonts w:ascii="Arial" w:hAnsi="Arial" w:cs="Arial"/>
          <w:sz w:val="18"/>
          <w:szCs w:val="18"/>
        </w:rPr>
        <w:t xml:space="preserve"> de cuenta de cheques (</w:t>
      </w:r>
      <w:r w:rsidRPr="004E3CF3">
        <w:rPr>
          <w:rFonts w:ascii="Arial" w:hAnsi="Arial" w:cs="Arial"/>
          <w:b/>
          <w:sz w:val="18"/>
          <w:szCs w:val="18"/>
        </w:rPr>
        <w:t>Número</w:t>
      </w:r>
      <w:r w:rsidRPr="004E3CF3">
        <w:rPr>
          <w:rFonts w:ascii="Arial" w:hAnsi="Arial" w:cs="Arial"/>
          <w:sz w:val="18"/>
          <w:szCs w:val="18"/>
        </w:rPr>
        <w:t xml:space="preserve"> de </w:t>
      </w:r>
      <w:proofErr w:type="spellStart"/>
      <w:r w:rsidRPr="004E3CF3">
        <w:rPr>
          <w:rFonts w:ascii="Arial" w:hAnsi="Arial" w:cs="Arial"/>
          <w:sz w:val="18"/>
          <w:szCs w:val="18"/>
        </w:rPr>
        <w:t>clabe</w:t>
      </w:r>
      <w:proofErr w:type="spellEnd"/>
      <w:r w:rsidRPr="004E3CF3">
        <w:rPr>
          <w:rFonts w:ascii="Arial" w:hAnsi="Arial" w:cs="Arial"/>
          <w:sz w:val="18"/>
          <w:szCs w:val="18"/>
        </w:rPr>
        <w:t xml:space="preserve"> bancaria estandarizada), banco, sucursal y plaza, así como, </w:t>
      </w:r>
      <w:r w:rsidRPr="004E3CF3">
        <w:rPr>
          <w:rFonts w:ascii="Arial" w:hAnsi="Arial" w:cs="Arial"/>
          <w:b/>
          <w:sz w:val="18"/>
          <w:szCs w:val="18"/>
        </w:rPr>
        <w:t>Número</w:t>
      </w:r>
      <w:r w:rsidRPr="004E3CF3">
        <w:rPr>
          <w:rFonts w:ascii="Arial" w:hAnsi="Arial" w:cs="Arial"/>
          <w:sz w:val="18"/>
          <w:szCs w:val="18"/>
        </w:rPr>
        <w:t xml:space="preserve"> de proveedor asignado por </w:t>
      </w:r>
      <w:r w:rsidRPr="004E3CF3">
        <w:rPr>
          <w:rFonts w:ascii="Arial" w:hAnsi="Arial" w:cs="Arial"/>
          <w:b/>
          <w:bCs/>
          <w:iCs/>
          <w:sz w:val="18"/>
          <w:szCs w:val="18"/>
        </w:rPr>
        <w:t>“EL INSTITUTO”</w:t>
      </w:r>
      <w:r w:rsidRPr="004E3CF3">
        <w:rPr>
          <w:rFonts w:ascii="Arial" w:hAnsi="Arial" w:cs="Arial"/>
          <w:sz w:val="18"/>
          <w:szCs w:val="18"/>
        </w:rPr>
        <w:t xml:space="preserve">. </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w:t>
      </w:r>
      <w:r w:rsidRPr="004E3CF3">
        <w:rPr>
          <w:rFonts w:ascii="Arial" w:hAnsi="Arial" w:cs="Arial"/>
          <w:b/>
          <w:sz w:val="18"/>
          <w:szCs w:val="18"/>
        </w:rPr>
        <w:t>“EL PROVEEDOR”</w:t>
      </w:r>
      <w:r w:rsidRPr="004E3CF3">
        <w:rPr>
          <w:rFonts w:ascii="Arial" w:hAnsi="Arial" w:cs="Arial"/>
          <w:sz w:val="18"/>
          <w:szCs w:val="18"/>
        </w:rPr>
        <w:t xml:space="preserve"> solicite el abono en una cuenta contratada en un banco diferente a los antes citados (interbancario), </w:t>
      </w:r>
      <w:r w:rsidRPr="004E3CF3">
        <w:rPr>
          <w:rFonts w:ascii="Arial" w:hAnsi="Arial" w:cs="Arial"/>
          <w:b/>
          <w:bCs/>
          <w:iCs/>
          <w:sz w:val="18"/>
          <w:szCs w:val="18"/>
        </w:rPr>
        <w:t xml:space="preserve">“EL INSTITUTO” </w:t>
      </w:r>
      <w:r w:rsidRPr="004E3CF3">
        <w:rPr>
          <w:rFonts w:ascii="Arial" w:hAnsi="Arial" w:cs="Arial"/>
          <w:sz w:val="18"/>
          <w:szCs w:val="18"/>
        </w:rPr>
        <w:t xml:space="preserve">realizará la instrucción de pago en la fecha de vencimiento del </w:t>
      </w:r>
      <w:proofErr w:type="spellStart"/>
      <w:r w:rsidRPr="004E3CF3">
        <w:rPr>
          <w:rFonts w:ascii="Arial" w:hAnsi="Arial" w:cs="Arial"/>
          <w:sz w:val="18"/>
          <w:szCs w:val="18"/>
        </w:rPr>
        <w:t>contrarecibo</w:t>
      </w:r>
      <w:proofErr w:type="spellEnd"/>
      <w:r w:rsidRPr="004E3CF3">
        <w:rPr>
          <w:rFonts w:ascii="Arial" w:hAnsi="Arial" w:cs="Arial"/>
          <w:sz w:val="18"/>
          <w:szCs w:val="18"/>
        </w:rPr>
        <w:t xml:space="preserve"> y su aplicación se llevará a cabo al día hábil siguiente, de acuerdo con el mecanismo establecido por el Centro de Compensación Bancaria</w:t>
      </w:r>
      <w:r w:rsidRPr="004E3CF3">
        <w:rPr>
          <w:rFonts w:ascii="Arial" w:hAnsi="Arial" w:cs="Arial"/>
          <w:b/>
          <w:bCs/>
          <w:iCs/>
          <w:sz w:val="18"/>
          <w:szCs w:val="18"/>
        </w:rPr>
        <w:t xml:space="preserve"> (C</w:t>
      </w:r>
      <w:r w:rsidRPr="004E3CF3">
        <w:rPr>
          <w:rFonts w:ascii="Arial" w:hAnsi="Arial" w:cs="Arial"/>
          <w:b/>
          <w:sz w:val="18"/>
          <w:szCs w:val="18"/>
        </w:rPr>
        <w:t>ECOBAN).</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Anexo a la solicitud de pago electrónico (</w:t>
      </w:r>
      <w:proofErr w:type="spellStart"/>
      <w:r w:rsidRPr="004E3CF3">
        <w:rPr>
          <w:rFonts w:ascii="Arial" w:hAnsi="Arial" w:cs="Arial"/>
          <w:sz w:val="18"/>
          <w:szCs w:val="18"/>
        </w:rPr>
        <w:t>intrabancario</w:t>
      </w:r>
      <w:proofErr w:type="spellEnd"/>
      <w:r w:rsidRPr="004E3CF3">
        <w:rPr>
          <w:rFonts w:ascii="Arial" w:hAnsi="Arial" w:cs="Arial"/>
          <w:sz w:val="18"/>
          <w:szCs w:val="18"/>
        </w:rPr>
        <w:t xml:space="preserve"> e interbancario) </w:t>
      </w:r>
      <w:r w:rsidRPr="004E3CF3">
        <w:rPr>
          <w:rFonts w:ascii="Arial" w:hAnsi="Arial" w:cs="Arial"/>
          <w:b/>
          <w:sz w:val="18"/>
          <w:szCs w:val="18"/>
        </w:rPr>
        <w:t>“EL PROVEEDOR”</w:t>
      </w:r>
      <w:r w:rsidRPr="004E3CF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3CF3">
        <w:rPr>
          <w:rFonts w:ascii="Arial" w:hAnsi="Arial" w:cs="Arial"/>
          <w:b/>
          <w:sz w:val="18"/>
          <w:szCs w:val="18"/>
        </w:rPr>
        <w:t>“EL PROVEEDOR”.</w:t>
      </w:r>
    </w:p>
    <w:p w:rsidR="009901F3" w:rsidRPr="004E3CF3" w:rsidRDefault="009901F3" w:rsidP="00A717D8">
      <w:pPr>
        <w:tabs>
          <w:tab w:val="left" w:pos="-284"/>
          <w:tab w:val="left" w:pos="9498"/>
        </w:tabs>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Asimismo, </w:t>
      </w:r>
      <w:r w:rsidRPr="004E3CF3">
        <w:rPr>
          <w:rFonts w:ascii="Arial" w:hAnsi="Arial" w:cs="Arial"/>
          <w:b/>
          <w:sz w:val="18"/>
          <w:szCs w:val="18"/>
        </w:rPr>
        <w:t xml:space="preserve">“EL INSTITUTO” </w:t>
      </w:r>
      <w:r w:rsidRPr="004E3CF3">
        <w:rPr>
          <w:rFonts w:ascii="Arial" w:hAnsi="Arial" w:cs="Arial"/>
          <w:sz w:val="18"/>
          <w:szCs w:val="18"/>
        </w:rPr>
        <w:t xml:space="preserve">podrá aceptar de </w:t>
      </w:r>
      <w:r w:rsidRPr="004E3CF3">
        <w:rPr>
          <w:rFonts w:ascii="Arial" w:hAnsi="Arial" w:cs="Arial"/>
          <w:b/>
          <w:sz w:val="18"/>
          <w:szCs w:val="18"/>
        </w:rPr>
        <w:t xml:space="preserve">“EL PROVEEDOR” </w:t>
      </w:r>
      <w:r w:rsidRPr="004E3CF3">
        <w:rPr>
          <w:rFonts w:ascii="Arial" w:hAnsi="Arial" w:cs="Arial"/>
          <w:sz w:val="18"/>
          <w:szCs w:val="18"/>
        </w:rPr>
        <w:t>que</w:t>
      </w:r>
      <w:r w:rsidRPr="004E3CF3">
        <w:rPr>
          <w:rFonts w:ascii="Arial" w:hAnsi="Arial" w:cs="Arial"/>
          <w:b/>
          <w:sz w:val="18"/>
          <w:szCs w:val="18"/>
        </w:rPr>
        <w:t xml:space="preserve"> </w:t>
      </w:r>
      <w:r w:rsidRPr="004E3CF3">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9901F3" w:rsidRPr="004E3CF3" w:rsidRDefault="009901F3" w:rsidP="00A717D8">
      <w:pPr>
        <w:tabs>
          <w:tab w:val="left" w:pos="-284"/>
          <w:tab w:val="left" w:pos="9498"/>
        </w:tabs>
        <w:ind w:left="426" w:right="616"/>
        <w:jc w:val="both"/>
        <w:rPr>
          <w:rFonts w:ascii="Arial" w:hAnsi="Arial" w:cs="Arial"/>
          <w:b/>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que celebre contrato de cesión de derechos de cobro, deberá notificarlo por escrito a </w:t>
      </w:r>
      <w:r w:rsidRPr="004E3CF3">
        <w:rPr>
          <w:rFonts w:ascii="Arial" w:hAnsi="Arial" w:cs="Arial"/>
          <w:b/>
          <w:sz w:val="18"/>
          <w:szCs w:val="18"/>
        </w:rPr>
        <w:t>“EL INSTITUTO”</w:t>
      </w:r>
      <w:r w:rsidRPr="004E3CF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3CF3">
        <w:rPr>
          <w:rFonts w:ascii="Arial" w:hAnsi="Arial" w:cs="Arial"/>
          <w:b/>
          <w:sz w:val="18"/>
          <w:szCs w:val="18"/>
        </w:rPr>
        <w:t xml:space="preserve">“EL PROVEEDOR” </w:t>
      </w:r>
      <w:r w:rsidRPr="004E3CF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9901F3" w:rsidRPr="004E3CF3" w:rsidRDefault="009901F3" w:rsidP="00A717D8">
      <w:pPr>
        <w:tabs>
          <w:tab w:val="left" w:pos="-284"/>
          <w:tab w:val="left" w:pos="9498"/>
        </w:tabs>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El pago del servicio quedará condicionado proporcionalmente al pago que </w:t>
      </w:r>
      <w:r w:rsidRPr="004E3CF3">
        <w:rPr>
          <w:rFonts w:ascii="Arial" w:hAnsi="Arial" w:cs="Arial"/>
          <w:b/>
          <w:sz w:val="18"/>
          <w:szCs w:val="18"/>
        </w:rPr>
        <w:t>“EL PROVEEDOR”</w:t>
      </w:r>
      <w:r w:rsidRPr="004E3CF3">
        <w:rPr>
          <w:rFonts w:ascii="Arial" w:hAnsi="Arial" w:cs="Arial"/>
          <w:sz w:val="18"/>
          <w:szCs w:val="18"/>
        </w:rPr>
        <w:t xml:space="preserve"> deba efectuar por concepto de penas convencionales por atraso.”</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tabs>
          <w:tab w:val="left" w:pos="-284"/>
          <w:tab w:val="left" w:pos="9498"/>
        </w:tabs>
        <w:ind w:left="426" w:right="616"/>
        <w:jc w:val="both"/>
        <w:rPr>
          <w:rFonts w:ascii="Arial" w:hAnsi="Arial" w:cs="Arial"/>
          <w:b/>
          <w:sz w:val="18"/>
          <w:szCs w:val="18"/>
          <w:lang w:val="es-ES_tradnl"/>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lang w:val="es-ES_tradnl"/>
        </w:rPr>
        <w:t>CUARTA.- PLAZO, LUGAR Y CONDICIONES DE LA PRESTACIÓN DEL SERVICIO.-</w:t>
      </w:r>
      <w:r w:rsidRPr="004E3CF3">
        <w:rPr>
          <w:rFonts w:ascii="Arial" w:hAnsi="Arial" w:cs="Arial"/>
          <w:sz w:val="18"/>
          <w:szCs w:val="18"/>
          <w:lang w:val="es-ES_tradnl"/>
        </w:rPr>
        <w:t xml:space="preserve"> </w:t>
      </w:r>
      <w:r w:rsidRPr="004E3CF3">
        <w:rPr>
          <w:rFonts w:ascii="Arial" w:hAnsi="Arial" w:cs="Arial"/>
          <w:b/>
          <w:sz w:val="18"/>
          <w:szCs w:val="18"/>
        </w:rPr>
        <w:t>“EL PROVEEDOR”</w:t>
      </w:r>
      <w:r w:rsidRPr="004E3CF3">
        <w:rPr>
          <w:rFonts w:ascii="Arial" w:hAnsi="Arial" w:cs="Arial"/>
          <w:sz w:val="18"/>
          <w:szCs w:val="18"/>
        </w:rPr>
        <w:t xml:space="preserve"> se compromete a prestar el servicio  a </w:t>
      </w:r>
      <w:r w:rsidRPr="004E3CF3">
        <w:rPr>
          <w:rFonts w:ascii="Arial" w:hAnsi="Arial" w:cs="Arial"/>
          <w:b/>
          <w:sz w:val="18"/>
          <w:szCs w:val="18"/>
        </w:rPr>
        <w:t>“EL INSTITUTO”</w:t>
      </w:r>
      <w:r w:rsidRPr="004E3CF3">
        <w:rPr>
          <w:rFonts w:ascii="Arial" w:hAnsi="Arial" w:cs="Arial"/>
          <w:sz w:val="18"/>
          <w:szCs w:val="18"/>
        </w:rPr>
        <w:t xml:space="preserve"> que se menciona en la Cláusula Primera del presente instrumento jurídico, dentro de los plazos señalados en el calendario y en  los lugares que se indican en el </w:t>
      </w:r>
      <w:r w:rsidRPr="004E3CF3">
        <w:rPr>
          <w:rFonts w:ascii="Arial" w:hAnsi="Arial" w:cs="Arial"/>
          <w:b/>
          <w:sz w:val="18"/>
          <w:szCs w:val="18"/>
        </w:rPr>
        <w:t>Anexo ___ (____)</w:t>
      </w:r>
      <w:r w:rsidRPr="004E3CF3">
        <w:rPr>
          <w:rFonts w:ascii="Arial" w:hAnsi="Arial" w:cs="Arial"/>
          <w:sz w:val="18"/>
          <w:szCs w:val="18"/>
        </w:rPr>
        <w:t>.</w:t>
      </w:r>
    </w:p>
    <w:p w:rsidR="009901F3" w:rsidRPr="004E3CF3" w:rsidRDefault="009901F3" w:rsidP="00A717D8">
      <w:pPr>
        <w:tabs>
          <w:tab w:val="left" w:pos="-284"/>
          <w:tab w:val="left" w:pos="9498"/>
        </w:tabs>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el supuesto de que </w:t>
      </w:r>
      <w:r w:rsidRPr="004E3CF3">
        <w:rPr>
          <w:rFonts w:ascii="Arial" w:hAnsi="Arial" w:cs="Arial"/>
          <w:b/>
          <w:sz w:val="18"/>
          <w:szCs w:val="18"/>
        </w:rPr>
        <w:t xml:space="preserve">“EL PROVEEDOR” </w:t>
      </w:r>
      <w:r w:rsidRPr="004E3CF3">
        <w:rPr>
          <w:rFonts w:ascii="Arial" w:hAnsi="Arial"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4E3CF3">
        <w:rPr>
          <w:rFonts w:ascii="Arial" w:hAnsi="Arial" w:cs="Arial"/>
          <w:b/>
          <w:sz w:val="18"/>
          <w:szCs w:val="18"/>
        </w:rPr>
        <w:t xml:space="preserve">“EL INSTITUTO”, </w:t>
      </w:r>
      <w:r w:rsidRPr="004E3CF3">
        <w:rPr>
          <w:rFonts w:ascii="Arial" w:hAnsi="Arial" w:cs="Arial"/>
          <w:sz w:val="18"/>
          <w:szCs w:val="18"/>
        </w:rPr>
        <w:t>sin que el hecho de que no le sea proporcionado el espacio, sea un obstáculo para no iniciar en tiempo con la prestación del servicio.</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 </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Durante la prestación del servicio,</w:t>
      </w:r>
      <w:r w:rsidRPr="004E3CF3">
        <w:rPr>
          <w:rFonts w:ascii="Arial" w:hAnsi="Arial" w:cs="Arial"/>
          <w:b/>
          <w:sz w:val="18"/>
          <w:szCs w:val="18"/>
        </w:rPr>
        <w:t xml:space="preserve"> </w:t>
      </w:r>
      <w:r w:rsidRPr="004E3CF3">
        <w:rPr>
          <w:rFonts w:ascii="Arial" w:hAnsi="Arial" w:cs="Arial"/>
          <w:sz w:val="18"/>
          <w:szCs w:val="18"/>
        </w:rPr>
        <w:t>éste será sujeto a una verificación visual aleatoria, con objeto de revisar que se preste conforme a las características solicitadas.</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 </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Cabe resaltar que mientras no se cumpla con las condiciones de la prestación del servicio establecidas, </w:t>
      </w:r>
      <w:r w:rsidRPr="004E3CF3">
        <w:rPr>
          <w:rFonts w:ascii="Arial" w:hAnsi="Arial" w:cs="Arial"/>
          <w:b/>
          <w:sz w:val="18"/>
          <w:szCs w:val="18"/>
        </w:rPr>
        <w:t>“EL INSTITUTO”</w:t>
      </w:r>
      <w:r w:rsidRPr="004E3CF3">
        <w:rPr>
          <w:rFonts w:ascii="Arial" w:hAnsi="Arial" w:cs="Arial"/>
          <w:sz w:val="18"/>
          <w:szCs w:val="18"/>
        </w:rPr>
        <w:t xml:space="preserve"> no dará por  aceptado el servicio objeto de este instrumento jurídico.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se obliga a responder por su cuenta y riesgo de los daños y/o perjuicios que por inobservancia o negligencia de su parte, llegue a causar a </w:t>
      </w:r>
      <w:r w:rsidRPr="004E3CF3">
        <w:rPr>
          <w:rFonts w:ascii="Arial" w:hAnsi="Arial" w:cs="Arial"/>
          <w:b/>
          <w:sz w:val="18"/>
          <w:szCs w:val="18"/>
        </w:rPr>
        <w:t>“EL INSTITUTO”</w:t>
      </w:r>
      <w:r w:rsidRPr="004E3CF3">
        <w:rPr>
          <w:rFonts w:ascii="Arial" w:hAnsi="Arial" w:cs="Arial"/>
          <w:sz w:val="18"/>
          <w:szCs w:val="18"/>
        </w:rPr>
        <w:t xml:space="preserve"> y/o a terceros.</w:t>
      </w:r>
    </w:p>
    <w:p w:rsidR="009901F3" w:rsidRPr="004E3CF3" w:rsidRDefault="009901F3" w:rsidP="00A717D8">
      <w:pPr>
        <w:tabs>
          <w:tab w:val="left" w:pos="-284"/>
          <w:tab w:val="left" w:pos="9498"/>
        </w:tabs>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hAnsi="Arial" w:cs="Arial"/>
          <w:b/>
          <w:i/>
          <w:sz w:val="18"/>
          <w:szCs w:val="18"/>
        </w:rPr>
        <w:t xml:space="preserve">NOTA: </w:t>
      </w:r>
      <w:r w:rsidRPr="004E3CF3">
        <w:rPr>
          <w:rFonts w:ascii="Arial" w:hAnsi="Arial" w:cs="Arial"/>
          <w:b/>
          <w:i/>
          <w:sz w:val="18"/>
          <w:szCs w:val="18"/>
          <w:u w:val="single"/>
        </w:rPr>
        <w:t>Indicar las condiciones, características y demás datos específicos relativos  al servicio que se pretenda contratar.</w:t>
      </w:r>
    </w:p>
    <w:p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hAnsi="Arial" w:cs="Arial"/>
          <w:b/>
          <w:i/>
          <w:sz w:val="18"/>
          <w:szCs w:val="18"/>
          <w:u w:val="single"/>
        </w:rPr>
        <w:t xml:space="preserve"> </w:t>
      </w:r>
    </w:p>
    <w:p w:rsidR="009901F3" w:rsidRPr="004E3CF3" w:rsidRDefault="009901F3" w:rsidP="00A717D8">
      <w:pPr>
        <w:tabs>
          <w:tab w:val="left" w:pos="-284"/>
          <w:tab w:val="left" w:pos="9498"/>
        </w:tabs>
        <w:ind w:left="426" w:right="616"/>
        <w:jc w:val="both"/>
        <w:rPr>
          <w:rFonts w:ascii="Arial" w:hAnsi="Arial" w:cs="Arial"/>
          <w:b/>
          <w:i/>
          <w:sz w:val="18"/>
          <w:szCs w:val="18"/>
          <w:u w:val="single"/>
        </w:rPr>
      </w:pPr>
    </w:p>
    <w:p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b/>
          <w:sz w:val="18"/>
          <w:szCs w:val="18"/>
          <w:lang w:val="es-ES_tradnl"/>
        </w:rPr>
        <w:t xml:space="preserve">SEXTA.- VIGENCIA.- </w:t>
      </w:r>
      <w:r w:rsidRPr="004E3CF3">
        <w:rPr>
          <w:rFonts w:ascii="Arial" w:hAnsi="Arial" w:cs="Arial"/>
          <w:sz w:val="18"/>
          <w:szCs w:val="18"/>
          <w:lang w:val="es-ES_tradnl"/>
        </w:rPr>
        <w:t xml:space="preserve">Las partes convienen en que la vigencia del presente contrato comprenderá del __ de ______ al __ de ______ </w:t>
      </w:r>
      <w:proofErr w:type="spellStart"/>
      <w:r w:rsidRPr="004E3CF3">
        <w:rPr>
          <w:rFonts w:ascii="Arial" w:hAnsi="Arial" w:cs="Arial"/>
          <w:sz w:val="18"/>
          <w:szCs w:val="18"/>
          <w:lang w:val="es-ES_tradnl"/>
        </w:rPr>
        <w:t>de</w:t>
      </w:r>
      <w:proofErr w:type="spellEnd"/>
      <w:r w:rsidRPr="004E3CF3">
        <w:rPr>
          <w:rFonts w:ascii="Arial" w:hAnsi="Arial" w:cs="Arial"/>
          <w:sz w:val="18"/>
          <w:szCs w:val="18"/>
          <w:lang w:val="es-ES_tradnl"/>
        </w:rPr>
        <w:t xml:space="preserve"> ____.</w:t>
      </w:r>
    </w:p>
    <w:p w:rsidR="009901F3" w:rsidRPr="004E3CF3" w:rsidRDefault="009901F3" w:rsidP="00A717D8">
      <w:pPr>
        <w:ind w:left="426" w:right="616"/>
        <w:jc w:val="both"/>
        <w:rPr>
          <w:rFonts w:ascii="Arial" w:hAnsi="Arial" w:cs="Arial"/>
          <w:b/>
          <w:sz w:val="18"/>
          <w:szCs w:val="18"/>
          <w:lang w:val="es-ES_tradnl"/>
        </w:rPr>
      </w:pPr>
    </w:p>
    <w:p w:rsidR="009901F3" w:rsidRPr="004E3CF3" w:rsidRDefault="009901F3" w:rsidP="00A717D8">
      <w:pPr>
        <w:ind w:left="426" w:right="616"/>
        <w:jc w:val="both"/>
        <w:rPr>
          <w:rFonts w:ascii="Arial" w:hAnsi="Arial" w:cs="Arial"/>
          <w:b/>
          <w:sz w:val="18"/>
          <w:szCs w:val="18"/>
          <w:lang w:val="es-MX"/>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lang w:val="es-ES_tradnl"/>
        </w:rPr>
        <w:t>SÉPTIMA.- PROHIBICIÓN DE CESIÓN DE DERECHOS Y OBLIGACIONES.-</w:t>
      </w:r>
      <w:r w:rsidRPr="004E3CF3">
        <w:rPr>
          <w:rFonts w:ascii="Arial" w:hAnsi="Arial" w:cs="Arial"/>
          <w:sz w:val="18"/>
          <w:szCs w:val="18"/>
          <w:lang w:val="es-ES_tradnl"/>
        </w:rPr>
        <w:t xml:space="preserve"> </w:t>
      </w:r>
      <w:r w:rsidRPr="004E3CF3">
        <w:rPr>
          <w:rFonts w:ascii="Arial" w:hAnsi="Arial" w:cs="Arial"/>
          <w:b/>
          <w:sz w:val="18"/>
          <w:szCs w:val="18"/>
        </w:rPr>
        <w:t>“EL PROVEEDOR”</w:t>
      </w:r>
      <w:r w:rsidRPr="004E3CF3">
        <w:rPr>
          <w:rFonts w:ascii="Arial" w:hAnsi="Arial" w:cs="Arial"/>
          <w:sz w:val="18"/>
          <w:szCs w:val="18"/>
        </w:rPr>
        <w:t xml:space="preserve"> se obliga a no ceder, a favor de cualquier otra persona, los derechos y obligaciones que se deriven de este Contrato. </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9901F3" w:rsidRPr="004E3CF3" w:rsidRDefault="009901F3" w:rsidP="00A717D8">
      <w:pPr>
        <w:ind w:left="426" w:right="616"/>
        <w:jc w:val="both"/>
        <w:rPr>
          <w:rFonts w:ascii="Arial" w:hAnsi="Arial" w:cs="Arial"/>
          <w:sz w:val="18"/>
          <w:szCs w:val="18"/>
          <w:lang w:val="es-ES_tradnl"/>
        </w:rPr>
      </w:pPr>
    </w:p>
    <w:p w:rsidR="009901F3" w:rsidRPr="004E3CF3" w:rsidRDefault="009901F3" w:rsidP="00A717D8">
      <w:pPr>
        <w:ind w:left="426" w:right="616"/>
        <w:jc w:val="both"/>
        <w:rPr>
          <w:rFonts w:ascii="Arial" w:hAnsi="Arial" w:cs="Arial"/>
          <w:b/>
          <w:sz w:val="18"/>
          <w:szCs w:val="18"/>
          <w:lang w:val="es-ES_tradnl"/>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OCTAVA.- RESPONSABILIDAD.-</w:t>
      </w:r>
      <w:r w:rsidRPr="004E3CF3">
        <w:rPr>
          <w:rFonts w:ascii="Arial" w:hAnsi="Arial" w:cs="Arial"/>
          <w:sz w:val="18"/>
          <w:szCs w:val="18"/>
        </w:rPr>
        <w:t xml:space="preserve"> </w:t>
      </w:r>
      <w:r w:rsidRPr="004E3CF3">
        <w:rPr>
          <w:rFonts w:ascii="Arial" w:hAnsi="Arial" w:cs="Arial"/>
          <w:b/>
          <w:sz w:val="18"/>
          <w:szCs w:val="18"/>
        </w:rPr>
        <w:t>“EL PROVEEDOR”</w:t>
      </w:r>
      <w:r w:rsidRPr="004E3CF3">
        <w:rPr>
          <w:rFonts w:ascii="Arial" w:hAnsi="Arial" w:cs="Arial"/>
          <w:sz w:val="18"/>
          <w:szCs w:val="18"/>
        </w:rPr>
        <w:t xml:space="preserve"> se obliga a responder por su cuenta y riesgo de los daños y/o perjuicios que por inobservancia o negligencia de su parte, lleguen a causar a </w:t>
      </w:r>
      <w:r w:rsidRPr="004E3CF3">
        <w:rPr>
          <w:rFonts w:ascii="Arial" w:hAnsi="Arial" w:cs="Arial"/>
          <w:b/>
          <w:sz w:val="18"/>
          <w:szCs w:val="18"/>
        </w:rPr>
        <w:t>“EL INSTITUTO”</w:t>
      </w:r>
      <w:r w:rsidRPr="004E3CF3">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
          <w:sz w:val="18"/>
          <w:szCs w:val="18"/>
          <w:lang w:val="es-ES_tradnl"/>
        </w:rPr>
      </w:pPr>
    </w:p>
    <w:p w:rsidR="009901F3" w:rsidRPr="004E3CF3" w:rsidRDefault="009901F3" w:rsidP="00A717D8">
      <w:pPr>
        <w:ind w:left="426" w:right="616"/>
        <w:jc w:val="both"/>
        <w:rPr>
          <w:rFonts w:ascii="Arial" w:hAnsi="Arial" w:cs="Arial"/>
          <w:sz w:val="18"/>
          <w:szCs w:val="18"/>
        </w:rPr>
      </w:pPr>
      <w:r w:rsidRPr="004E3CF3">
        <w:rPr>
          <w:rFonts w:ascii="Arial" w:hAnsi="Arial" w:cs="Arial"/>
          <w:b/>
          <w:color w:val="000000"/>
          <w:sz w:val="18"/>
          <w:szCs w:val="18"/>
        </w:rPr>
        <w:t xml:space="preserve">NOVENA.- </w:t>
      </w:r>
      <w:r w:rsidRPr="004E3CF3">
        <w:rPr>
          <w:rFonts w:ascii="Arial" w:hAnsi="Arial" w:cs="Arial"/>
          <w:b/>
          <w:sz w:val="18"/>
          <w:szCs w:val="18"/>
        </w:rPr>
        <w:t xml:space="preserve">IMPUESTOS Y/O DERECHOS.- </w:t>
      </w:r>
      <w:r w:rsidRPr="004E3CF3">
        <w:rPr>
          <w:rFonts w:ascii="Arial" w:hAnsi="Arial" w:cs="Arial"/>
          <w:sz w:val="18"/>
          <w:szCs w:val="18"/>
        </w:rPr>
        <w:t xml:space="preserve">Los impuestos y/o derechos que procedan con motivo del servicio objeto del presente contrato, serán pagados por </w:t>
      </w:r>
      <w:r w:rsidRPr="004E3CF3">
        <w:rPr>
          <w:rFonts w:ascii="Arial" w:hAnsi="Arial" w:cs="Arial"/>
          <w:b/>
          <w:bCs/>
          <w:sz w:val="18"/>
          <w:szCs w:val="18"/>
        </w:rPr>
        <w:t>“EL PROVEEDOR</w:t>
      </w:r>
      <w:r w:rsidRPr="004E3CF3">
        <w:rPr>
          <w:rFonts w:ascii="Arial" w:hAnsi="Arial" w:cs="Arial"/>
          <w:b/>
          <w:sz w:val="18"/>
          <w:szCs w:val="18"/>
        </w:rPr>
        <w:t>”</w:t>
      </w:r>
      <w:r w:rsidRPr="004E3CF3">
        <w:rPr>
          <w:rFonts w:ascii="Arial" w:hAnsi="Arial" w:cs="Arial"/>
          <w:sz w:val="18"/>
          <w:szCs w:val="18"/>
        </w:rPr>
        <w:t xml:space="preserve"> conforme a la legislación aplicable en la materia.</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tabs>
          <w:tab w:val="left" w:pos="-284"/>
          <w:tab w:val="left" w:pos="9498"/>
        </w:tabs>
        <w:ind w:left="426" w:right="616"/>
        <w:jc w:val="both"/>
        <w:rPr>
          <w:rFonts w:ascii="Arial" w:hAnsi="Arial" w:cs="Arial"/>
          <w:color w:val="000000"/>
          <w:sz w:val="18"/>
          <w:szCs w:val="18"/>
        </w:rPr>
      </w:pPr>
      <w:r w:rsidRPr="004E3CF3">
        <w:rPr>
          <w:rFonts w:ascii="Arial" w:hAnsi="Arial" w:cs="Arial"/>
          <w:b/>
          <w:bCs/>
          <w:color w:val="000000"/>
          <w:sz w:val="18"/>
          <w:szCs w:val="18"/>
        </w:rPr>
        <w:t>“EL INSTITUTO”</w:t>
      </w:r>
      <w:r w:rsidRPr="004E3CF3">
        <w:rPr>
          <w:rFonts w:ascii="Arial" w:hAnsi="Arial" w:cs="Arial"/>
          <w:color w:val="000000"/>
          <w:sz w:val="18"/>
          <w:szCs w:val="18"/>
        </w:rPr>
        <w:t xml:space="preserve"> sólo cubrirá el Impuesto al Valor Agregado de acuerdo a lo establecido en las disposiciones fiscales vigentes en la materia.</w:t>
      </w:r>
    </w:p>
    <w:p w:rsidR="009901F3" w:rsidRPr="004E3CF3" w:rsidRDefault="009901F3" w:rsidP="00A717D8">
      <w:pPr>
        <w:pStyle w:val="Textoindependiente24"/>
        <w:ind w:left="426" w:right="616"/>
        <w:rPr>
          <w:rFonts w:cs="Arial"/>
          <w:b/>
          <w:color w:val="000000"/>
          <w:sz w:val="18"/>
          <w:szCs w:val="18"/>
        </w:rPr>
      </w:pPr>
    </w:p>
    <w:p w:rsidR="009901F3" w:rsidRPr="004E3CF3" w:rsidRDefault="009901F3" w:rsidP="00A717D8">
      <w:pPr>
        <w:pStyle w:val="Textoindependiente24"/>
        <w:ind w:left="426" w:right="616"/>
        <w:rPr>
          <w:rFonts w:cs="Arial"/>
          <w:b/>
          <w:color w:val="000000"/>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color w:val="000000"/>
          <w:sz w:val="18"/>
          <w:szCs w:val="18"/>
        </w:rPr>
        <w:t xml:space="preserve">DÉCIMA.- PATENTES Y/O MARCAS.- </w:t>
      </w:r>
      <w:r w:rsidRPr="004E3CF3">
        <w:rPr>
          <w:rFonts w:ascii="Arial" w:hAnsi="Arial" w:cs="Arial"/>
          <w:b/>
          <w:sz w:val="18"/>
          <w:szCs w:val="18"/>
        </w:rPr>
        <w:t>“EL PROVEEDOR”</w:t>
      </w:r>
      <w:r w:rsidRPr="004E3CF3">
        <w:rPr>
          <w:rFonts w:ascii="Arial" w:hAnsi="Arial" w:cs="Arial"/>
          <w:sz w:val="18"/>
          <w:szCs w:val="18"/>
        </w:rPr>
        <w:t xml:space="preserve"> se obliga para con </w:t>
      </w:r>
      <w:r w:rsidRPr="004E3CF3">
        <w:rPr>
          <w:rFonts w:ascii="Arial" w:hAnsi="Arial" w:cs="Arial"/>
          <w:b/>
          <w:sz w:val="18"/>
          <w:szCs w:val="18"/>
        </w:rPr>
        <w:t>“EL INSTITUTO”</w:t>
      </w:r>
      <w:r w:rsidRPr="004E3CF3">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4E3CF3">
        <w:rPr>
          <w:rFonts w:ascii="Arial" w:hAnsi="Arial" w:cs="Arial"/>
          <w:bCs/>
          <w:sz w:val="18"/>
          <w:szCs w:val="18"/>
        </w:rPr>
        <w:t xml:space="preserve"> a nivel nacional o internacional</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Por lo anterior, </w:t>
      </w:r>
      <w:r w:rsidRPr="004E3CF3">
        <w:rPr>
          <w:rFonts w:ascii="Arial" w:hAnsi="Arial" w:cs="Arial"/>
          <w:b/>
          <w:sz w:val="18"/>
          <w:szCs w:val="18"/>
        </w:rPr>
        <w:t>“EL PROVEEDOR”</w:t>
      </w:r>
      <w:r w:rsidRPr="004E3CF3">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sobreviniera alguna reclamación en contra de </w:t>
      </w:r>
      <w:r w:rsidRPr="004E3CF3">
        <w:rPr>
          <w:rFonts w:ascii="Arial" w:hAnsi="Arial" w:cs="Arial"/>
          <w:b/>
          <w:sz w:val="18"/>
          <w:szCs w:val="18"/>
        </w:rPr>
        <w:t>“EL INSTITUTO”</w:t>
      </w:r>
      <w:r w:rsidRPr="004E3CF3">
        <w:rPr>
          <w:rFonts w:ascii="Arial" w:hAnsi="Arial" w:cs="Arial"/>
          <w:sz w:val="18"/>
          <w:szCs w:val="18"/>
        </w:rPr>
        <w:t xml:space="preserve"> por cualquiera de las causas antes mencionadas, la única obligación de éste será la de dar aviso en el domicilio previsto en este instrumento a </w:t>
      </w:r>
      <w:r w:rsidRPr="004E3CF3">
        <w:rPr>
          <w:rFonts w:ascii="Arial" w:hAnsi="Arial" w:cs="Arial"/>
          <w:b/>
          <w:sz w:val="18"/>
          <w:szCs w:val="18"/>
        </w:rPr>
        <w:t>“EL PROVEEDOR”</w:t>
      </w:r>
      <w:r w:rsidRPr="004E3CF3">
        <w:rPr>
          <w:rFonts w:ascii="Arial" w:hAnsi="Arial" w:cs="Arial"/>
          <w:sz w:val="18"/>
          <w:szCs w:val="18"/>
        </w:rPr>
        <w:t xml:space="preserve">, para que éste lleve a cabo las acciones necesarias que garanticen la liberación de </w:t>
      </w:r>
      <w:r w:rsidRPr="004E3CF3">
        <w:rPr>
          <w:rFonts w:ascii="Arial" w:hAnsi="Arial" w:cs="Arial"/>
          <w:b/>
          <w:sz w:val="18"/>
          <w:szCs w:val="18"/>
        </w:rPr>
        <w:t>“EL INSTITUTO”</w:t>
      </w:r>
      <w:r w:rsidRPr="004E3CF3">
        <w:rPr>
          <w:rFonts w:ascii="Arial" w:hAnsi="Arial" w:cs="Arial"/>
          <w:sz w:val="18"/>
          <w:szCs w:val="18"/>
        </w:rPr>
        <w:t xml:space="preserve"> de cualquier controversia o</w:t>
      </w:r>
      <w:r w:rsidRPr="004E3CF3">
        <w:rPr>
          <w:rFonts w:ascii="Arial" w:hAnsi="Arial" w:cs="Arial"/>
          <w:bCs/>
          <w:sz w:val="18"/>
          <w:szCs w:val="18"/>
        </w:rPr>
        <w:t xml:space="preserve"> responsabilidad de carácter civil, mercantil, penal o administrativa que, en su caso, se ocasione</w:t>
      </w:r>
      <w:r w:rsidRPr="004E3CF3">
        <w:rPr>
          <w:rFonts w:ascii="Arial" w:hAnsi="Arial" w:cs="Arial"/>
          <w:b/>
          <w:sz w:val="18"/>
          <w:szCs w:val="18"/>
        </w:rPr>
        <w:t>.</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PRIMERA.- GARANTÍAS.- “EL PROVEEDOR” </w:t>
      </w:r>
      <w:r w:rsidRPr="004E3CF3">
        <w:rPr>
          <w:rFonts w:ascii="Arial" w:hAnsi="Arial" w:cs="Arial"/>
          <w:sz w:val="18"/>
          <w:szCs w:val="18"/>
        </w:rPr>
        <w:t xml:space="preserve">se obliga a otorgar a </w:t>
      </w:r>
      <w:r w:rsidRPr="004E3CF3">
        <w:rPr>
          <w:rFonts w:ascii="Arial" w:hAnsi="Arial" w:cs="Arial"/>
          <w:b/>
          <w:sz w:val="18"/>
          <w:szCs w:val="18"/>
        </w:rPr>
        <w:t>“EL INSTITUTO”</w:t>
      </w:r>
      <w:r w:rsidRPr="004E3CF3">
        <w:rPr>
          <w:rFonts w:ascii="Arial" w:hAnsi="Arial" w:cs="Arial"/>
          <w:sz w:val="18"/>
          <w:szCs w:val="18"/>
        </w:rPr>
        <w:t>, las garantías que se enumeran a continuación:</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i/>
          <w:sz w:val="18"/>
          <w:szCs w:val="18"/>
        </w:rPr>
      </w:pPr>
      <w:r w:rsidRPr="004E3CF3">
        <w:rPr>
          <w:rFonts w:ascii="Arial" w:hAnsi="Arial" w:cs="Arial"/>
          <w:b/>
          <w:sz w:val="18"/>
          <w:szCs w:val="18"/>
        </w:rPr>
        <w:t>GARANTÍA DE CUMPLIMIENTO DEL CONTRATO.- “EL PROVEEDOR”</w:t>
      </w:r>
      <w:r w:rsidRPr="004E3CF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E3CF3">
        <w:rPr>
          <w:rFonts w:ascii="Arial" w:hAnsi="Arial" w:cs="Arial"/>
          <w:b/>
          <w:i/>
          <w:sz w:val="18"/>
          <w:szCs w:val="18"/>
          <w:u w:val="single"/>
        </w:rPr>
        <w:t>(en tratándose de contratos abiertos, deberá señalarse que el porcentaje de la garantía será sobre el monto máximo del contrato</w:t>
      </w:r>
      <w:r w:rsidRPr="004E3CF3">
        <w:rPr>
          <w:rFonts w:ascii="Arial" w:hAnsi="Arial" w:cs="Arial"/>
          <w:b/>
          <w:i/>
          <w:sz w:val="18"/>
          <w:szCs w:val="18"/>
        </w:rPr>
        <w:t>)</w:t>
      </w:r>
      <w:r w:rsidRPr="004E3CF3">
        <w:rPr>
          <w:rFonts w:ascii="Arial" w:hAnsi="Arial" w:cs="Arial"/>
          <w:i/>
          <w:sz w:val="18"/>
          <w:szCs w:val="18"/>
        </w:rPr>
        <w:t>.</w:t>
      </w:r>
    </w:p>
    <w:p w:rsidR="009901F3" w:rsidRPr="004E3CF3" w:rsidRDefault="009901F3" w:rsidP="00A717D8">
      <w:pPr>
        <w:ind w:left="426" w:right="616"/>
        <w:jc w:val="both"/>
        <w:rPr>
          <w:rFonts w:ascii="Arial" w:hAnsi="Arial" w:cs="Arial"/>
          <w:i/>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queda obligado a entregar a </w:t>
      </w:r>
      <w:r w:rsidRPr="004E3CF3">
        <w:rPr>
          <w:rFonts w:ascii="Arial" w:hAnsi="Arial" w:cs="Arial"/>
          <w:b/>
          <w:sz w:val="18"/>
          <w:szCs w:val="18"/>
        </w:rPr>
        <w:t>“EL INSTITUTO”</w:t>
      </w:r>
      <w:r w:rsidRPr="004E3CF3">
        <w:rPr>
          <w:rFonts w:ascii="Arial" w:hAnsi="Arial" w:cs="Arial"/>
          <w:sz w:val="18"/>
          <w:szCs w:val="18"/>
        </w:rPr>
        <w:t xml:space="preserve"> la póliza de fianza, apegándose al formato que se integra al presente instrumento jurídico como </w:t>
      </w:r>
      <w:r w:rsidRPr="004E3CF3">
        <w:rPr>
          <w:rFonts w:ascii="Arial" w:hAnsi="Arial" w:cs="Arial"/>
          <w:b/>
          <w:sz w:val="18"/>
          <w:szCs w:val="18"/>
        </w:rPr>
        <w:t>Anexo __ (____)</w:t>
      </w:r>
      <w:r w:rsidRPr="004E3CF3">
        <w:rPr>
          <w:rFonts w:ascii="Arial" w:hAnsi="Arial" w:cs="Arial"/>
          <w:sz w:val="18"/>
          <w:szCs w:val="18"/>
        </w:rPr>
        <w:t>, en ___________ ubicada en ___________.</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Dicha póliza de garantía de cumplimiento del contrato será devuelta a </w:t>
      </w:r>
      <w:r w:rsidRPr="004E3CF3">
        <w:rPr>
          <w:rFonts w:ascii="Arial" w:hAnsi="Arial" w:cs="Arial"/>
          <w:b/>
          <w:sz w:val="18"/>
          <w:szCs w:val="18"/>
        </w:rPr>
        <w:t>“EL PROVEEDOR”</w:t>
      </w:r>
      <w:r w:rsidRPr="004E3CF3">
        <w:rPr>
          <w:rFonts w:ascii="Arial" w:hAnsi="Arial" w:cs="Arial"/>
          <w:sz w:val="18"/>
          <w:szCs w:val="18"/>
        </w:rPr>
        <w:t xml:space="preserve"> una vez que </w:t>
      </w:r>
      <w:r w:rsidRPr="004E3CF3">
        <w:rPr>
          <w:rFonts w:ascii="Arial" w:hAnsi="Arial" w:cs="Arial"/>
          <w:b/>
          <w:sz w:val="18"/>
          <w:szCs w:val="18"/>
        </w:rPr>
        <w:t>“EL INSTITUTO”</w:t>
      </w:r>
      <w:r w:rsidRPr="004E3CF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4E3CF3">
        <w:rPr>
          <w:rFonts w:ascii="Arial" w:hAnsi="Arial" w:cs="Arial"/>
          <w:b/>
          <w:sz w:val="18"/>
          <w:szCs w:val="18"/>
        </w:rPr>
        <w:t>“EL PROVEEDOR</w:t>
      </w:r>
      <w:r w:rsidRPr="004E3CF3">
        <w:rPr>
          <w:rFonts w:ascii="Arial" w:hAnsi="Arial" w:cs="Arial"/>
          <w:sz w:val="18"/>
          <w:szCs w:val="18"/>
        </w:rPr>
        <w:t>” en forma inmediata, siempre que demuestre haber cumplido con la totalidad de las obligaciones adquiridas por virtud del presente contrato.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“GARANTÍA DE CUMPLIMIENTO DEL CONTRATO.- “EL PROVEEDOR”</w:t>
      </w:r>
      <w:r w:rsidRPr="004E3CF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E3CF3">
        <w:rPr>
          <w:rFonts w:ascii="Arial" w:hAnsi="Arial" w:cs="Arial"/>
          <w:b/>
          <w:sz w:val="18"/>
          <w:szCs w:val="18"/>
        </w:rPr>
        <w:t>“EL INSTITUTO”</w:t>
      </w:r>
      <w:r w:rsidRPr="004E3CF3">
        <w:rPr>
          <w:rFonts w:ascii="Arial" w:hAnsi="Arial" w:cs="Arial"/>
          <w:sz w:val="18"/>
          <w:szCs w:val="18"/>
        </w:rPr>
        <w:t>, para lo cual, se deberá seguir el procedimiento siguiente:</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a) </w:t>
      </w:r>
      <w:r w:rsidRPr="004E3CF3">
        <w:rPr>
          <w:rFonts w:ascii="Arial" w:hAnsi="Arial" w:cs="Arial"/>
          <w:sz w:val="18"/>
          <w:szCs w:val="18"/>
        </w:rPr>
        <w:t>El cheque debe expedirse a nombre del Instituto Mexicano del Seguro Social.</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b) </w:t>
      </w:r>
      <w:r w:rsidRPr="004E3CF3">
        <w:rPr>
          <w:rFonts w:ascii="Arial" w:hAnsi="Arial" w:cs="Arial"/>
          <w:sz w:val="18"/>
          <w:szCs w:val="18"/>
        </w:rPr>
        <w:t xml:space="preserve">Dicho cheque deberá ser resguardado, a título de garantía, en __________ </w:t>
      </w:r>
      <w:r w:rsidRPr="004E3CF3">
        <w:rPr>
          <w:rFonts w:ascii="Arial" w:hAnsi="Arial" w:cs="Arial"/>
          <w:b/>
          <w:i/>
          <w:sz w:val="18"/>
          <w:szCs w:val="18"/>
          <w:u w:val="single"/>
        </w:rPr>
        <w:t>(señalar el área de tesorería y/o su equivalente en los órganos de operación administrativa desconcentrada)</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c) </w:t>
      </w:r>
      <w:r w:rsidRPr="004E3CF3">
        <w:rPr>
          <w:rFonts w:ascii="Arial" w:hAnsi="Arial" w:cs="Arial"/>
          <w:sz w:val="18"/>
          <w:szCs w:val="18"/>
        </w:rPr>
        <w:t xml:space="preserve">El cheque será devuelto a más tardar el segundo día hábil posterior a que </w:t>
      </w:r>
      <w:r w:rsidRPr="004E3CF3">
        <w:rPr>
          <w:rFonts w:ascii="Arial" w:hAnsi="Arial" w:cs="Arial"/>
          <w:b/>
          <w:sz w:val="18"/>
          <w:szCs w:val="18"/>
        </w:rPr>
        <w:t>“EL INSTITUTO”</w:t>
      </w:r>
      <w:r w:rsidRPr="004E3CF3">
        <w:rPr>
          <w:rFonts w:ascii="Arial" w:hAnsi="Arial" w:cs="Arial"/>
          <w:sz w:val="18"/>
          <w:szCs w:val="18"/>
        </w:rPr>
        <w:t xml:space="preserve"> constate el cumplimiento del contrato. En este caso, la verificación del cumplimiento del contrato por parte de </w:t>
      </w:r>
      <w:r w:rsidRPr="004E3CF3">
        <w:rPr>
          <w:rFonts w:ascii="Arial" w:hAnsi="Arial" w:cs="Arial"/>
          <w:b/>
          <w:sz w:val="18"/>
          <w:szCs w:val="18"/>
        </w:rPr>
        <w:t>“EL INSTITUTO”</w:t>
      </w:r>
      <w:r w:rsidRPr="004E3CF3">
        <w:rPr>
          <w:rFonts w:ascii="Arial" w:hAnsi="Arial" w:cs="Arial"/>
          <w:sz w:val="18"/>
          <w:szCs w:val="18"/>
        </w:rPr>
        <w:t xml:space="preserve"> deberá hacerse a más tardar el tercer día hábil posterior a aquél en que </w:t>
      </w:r>
      <w:r w:rsidRPr="004E3CF3">
        <w:rPr>
          <w:rFonts w:ascii="Arial" w:hAnsi="Arial" w:cs="Arial"/>
          <w:b/>
          <w:sz w:val="18"/>
          <w:szCs w:val="18"/>
        </w:rPr>
        <w:t>“EL PROVEEDOR”</w:t>
      </w:r>
      <w:r w:rsidRPr="004E3CF3">
        <w:rPr>
          <w:rFonts w:ascii="Arial" w:hAnsi="Arial" w:cs="Arial"/>
          <w:sz w:val="18"/>
          <w:szCs w:val="18"/>
        </w:rPr>
        <w:t xml:space="preserve"> de aviso de la conclusión de la prestación del servicio, objeto del presente instrumento.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pStyle w:val="Textoindependiente24"/>
        <w:ind w:left="426" w:right="616"/>
        <w:rPr>
          <w:rFonts w:cs="Arial"/>
          <w:b/>
          <w:i/>
          <w:sz w:val="18"/>
          <w:szCs w:val="18"/>
          <w:u w:val="single"/>
        </w:rPr>
      </w:pPr>
      <w:r w:rsidRPr="004E3CF3">
        <w:rPr>
          <w:rFonts w:cs="Arial"/>
          <w:b/>
          <w:bCs/>
          <w:i/>
          <w:sz w:val="18"/>
          <w:szCs w:val="18"/>
          <w:u w:val="single"/>
        </w:rPr>
        <w:t xml:space="preserve">NOTA: </w:t>
      </w:r>
      <w:r w:rsidRPr="004E3CF3">
        <w:rPr>
          <w:rFonts w:cs="Arial"/>
          <w:b/>
          <w:i/>
          <w:sz w:val="18"/>
          <w:szCs w:val="18"/>
          <w:u w:val="single"/>
        </w:rPr>
        <w:t>(En caso de que se hubiese pactado el otorgamiento de anticipo al proveedor, se deberá insertar el texto siguiente:)</w:t>
      </w:r>
    </w:p>
    <w:p w:rsidR="009901F3" w:rsidRPr="004E3CF3" w:rsidRDefault="009901F3" w:rsidP="00A717D8">
      <w:pPr>
        <w:pStyle w:val="Textoindependiente24"/>
        <w:ind w:left="426" w:right="616"/>
        <w:rPr>
          <w:rFonts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“GARANTÍA DE ANTICIPO.- “EL PROVEEDOR”</w:t>
      </w:r>
      <w:r w:rsidRPr="004E3CF3">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queda obligado a entregar a </w:t>
      </w:r>
      <w:r w:rsidRPr="004E3CF3">
        <w:rPr>
          <w:rFonts w:ascii="Arial" w:hAnsi="Arial" w:cs="Arial"/>
          <w:b/>
          <w:sz w:val="18"/>
          <w:szCs w:val="18"/>
        </w:rPr>
        <w:t>“EL INSTITUTO”</w:t>
      </w:r>
      <w:r w:rsidRPr="004E3CF3">
        <w:rPr>
          <w:rFonts w:ascii="Arial" w:hAnsi="Arial" w:cs="Arial"/>
          <w:sz w:val="18"/>
          <w:szCs w:val="18"/>
        </w:rPr>
        <w:t xml:space="preserve"> la póliza de fianza, apegándose al formato que se integra al presente instrumento jurídico como </w:t>
      </w:r>
      <w:r w:rsidRPr="004E3CF3">
        <w:rPr>
          <w:rFonts w:ascii="Arial" w:hAnsi="Arial" w:cs="Arial"/>
          <w:b/>
          <w:sz w:val="18"/>
          <w:szCs w:val="18"/>
        </w:rPr>
        <w:t>Anexo __ (____)</w:t>
      </w:r>
      <w:r w:rsidRPr="004E3CF3">
        <w:rPr>
          <w:rFonts w:ascii="Arial" w:hAnsi="Arial" w:cs="Arial"/>
          <w:sz w:val="18"/>
          <w:szCs w:val="18"/>
        </w:rPr>
        <w:t>, en __________ ubicada en ___________.</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Dicha póliza de garantía de anticipo, será devuelta a “</w:t>
      </w:r>
      <w:r w:rsidRPr="004E3CF3">
        <w:rPr>
          <w:rFonts w:ascii="Arial" w:hAnsi="Arial" w:cs="Arial"/>
          <w:b/>
          <w:sz w:val="18"/>
          <w:szCs w:val="18"/>
        </w:rPr>
        <w:t>EL PROVEEDOR</w:t>
      </w:r>
      <w:r w:rsidRPr="004E3CF3">
        <w:rPr>
          <w:rFonts w:ascii="Arial" w:hAnsi="Arial" w:cs="Arial"/>
          <w:sz w:val="18"/>
          <w:szCs w:val="18"/>
        </w:rPr>
        <w:t xml:space="preserve">” una vez que </w:t>
      </w:r>
      <w:r w:rsidRPr="004E3CF3">
        <w:rPr>
          <w:rFonts w:ascii="Arial" w:hAnsi="Arial" w:cs="Arial"/>
          <w:b/>
          <w:sz w:val="18"/>
          <w:szCs w:val="18"/>
        </w:rPr>
        <w:t>“EL INSTITUTO</w:t>
      </w:r>
      <w:r w:rsidRPr="004E3CF3">
        <w:rPr>
          <w:rFonts w:ascii="Arial" w:hAnsi="Arial" w:cs="Arial"/>
          <w:sz w:val="18"/>
          <w:szCs w:val="18"/>
        </w:rPr>
        <w:t>” le otorgue autorización por escrito, para que éste pueda solicitar a la afianzadora correspondiente la cancelación de la fianza, autorización que se entregará a “</w:t>
      </w:r>
      <w:r w:rsidRPr="004E3CF3">
        <w:rPr>
          <w:rFonts w:ascii="Arial" w:hAnsi="Arial" w:cs="Arial"/>
          <w:b/>
          <w:sz w:val="18"/>
          <w:szCs w:val="18"/>
        </w:rPr>
        <w:t>EL PROVEEDOR</w:t>
      </w:r>
      <w:r w:rsidRPr="004E3CF3">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9901F3" w:rsidRPr="004E3CF3" w:rsidRDefault="009901F3" w:rsidP="00A717D8">
      <w:pPr>
        <w:pStyle w:val="Textoindependiente24"/>
        <w:ind w:left="426" w:right="616"/>
        <w:rPr>
          <w:rFonts w:cs="Arial"/>
          <w:sz w:val="18"/>
          <w:szCs w:val="18"/>
        </w:rPr>
      </w:pPr>
    </w:p>
    <w:p w:rsidR="009901F3" w:rsidRPr="004E3CF3" w:rsidRDefault="009901F3" w:rsidP="00A717D8">
      <w:pPr>
        <w:pStyle w:val="Textoindependiente24"/>
        <w:ind w:left="426" w:right="616"/>
        <w:rPr>
          <w:rFonts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DÉCIMA SEGUNDA.- EJECUCIÓN DE LA PÓLIZA DE FIANZA DE CUMPLIMENTO DE ESTE CONTRATO.- “EL INSTITUTO”</w:t>
      </w:r>
      <w:r w:rsidRPr="004E3CF3">
        <w:rPr>
          <w:rFonts w:ascii="Arial" w:hAnsi="Arial" w:cs="Arial"/>
          <w:sz w:val="18"/>
          <w:szCs w:val="18"/>
        </w:rPr>
        <w:t xml:space="preserve"> llevará a cabo la ejecución de la garantía de cumplimiento del contrato en los casos siguientes:</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tabs>
          <w:tab w:val="left" w:pos="480"/>
        </w:tabs>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a)</w:t>
      </w:r>
      <w:r w:rsidRPr="004E3CF3">
        <w:rPr>
          <w:rFonts w:ascii="Arial" w:hAnsi="Arial" w:cs="Arial"/>
          <w:sz w:val="18"/>
          <w:szCs w:val="18"/>
        </w:rPr>
        <w:tab/>
        <w:t xml:space="preserve">Se rescinda administrativamente este contrato. </w:t>
      </w:r>
    </w:p>
    <w:p w:rsidR="009901F3" w:rsidRPr="004E3CF3" w:rsidRDefault="009901F3" w:rsidP="00A717D8">
      <w:pPr>
        <w:overflowPunct w:val="0"/>
        <w:autoSpaceDE w:val="0"/>
        <w:ind w:left="426" w:right="616"/>
        <w:jc w:val="both"/>
        <w:textAlignment w:val="baseline"/>
        <w:rPr>
          <w:rFonts w:ascii="Arial" w:hAnsi="Arial" w:cs="Arial"/>
          <w:sz w:val="18"/>
          <w:szCs w:val="18"/>
        </w:rPr>
      </w:pPr>
    </w:p>
    <w:p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b)</w:t>
      </w:r>
      <w:r w:rsidRPr="004E3CF3">
        <w:rPr>
          <w:rFonts w:ascii="Arial" w:hAnsi="Arial" w:cs="Arial"/>
          <w:sz w:val="18"/>
          <w:szCs w:val="18"/>
        </w:rPr>
        <w:tab/>
        <w:t>Durante su vigencia se detecten deficiencias, fallas o calidad inferior del servicio suministrado, en comparación con los ofertados.</w:t>
      </w:r>
    </w:p>
    <w:p w:rsidR="009901F3" w:rsidRPr="004E3CF3" w:rsidRDefault="009901F3" w:rsidP="00A717D8">
      <w:pPr>
        <w:overflowPunct w:val="0"/>
        <w:autoSpaceDE w:val="0"/>
        <w:ind w:left="426" w:right="616"/>
        <w:jc w:val="both"/>
        <w:textAlignment w:val="baseline"/>
        <w:rPr>
          <w:rFonts w:ascii="Arial" w:hAnsi="Arial" w:cs="Arial"/>
          <w:sz w:val="18"/>
          <w:szCs w:val="18"/>
        </w:rPr>
      </w:pPr>
    </w:p>
    <w:p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c)</w:t>
      </w:r>
      <w:r w:rsidRPr="004E3CF3">
        <w:rPr>
          <w:rFonts w:ascii="Arial" w:hAnsi="Arial" w:cs="Arial"/>
          <w:sz w:val="18"/>
          <w:szCs w:val="18"/>
        </w:rPr>
        <w:tab/>
        <w:t xml:space="preserve">Cuando en el supuesto de que se realicen modificaciones al contrato, no entregue </w:t>
      </w:r>
      <w:r w:rsidRPr="004E3CF3">
        <w:rPr>
          <w:rFonts w:ascii="Arial" w:hAnsi="Arial" w:cs="Arial"/>
          <w:b/>
          <w:sz w:val="18"/>
          <w:szCs w:val="18"/>
        </w:rPr>
        <w:t>“EL PROVEEDOR”</w:t>
      </w:r>
      <w:r w:rsidRPr="004E3CF3">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rsidR="009901F3" w:rsidRPr="004E3CF3" w:rsidRDefault="009901F3" w:rsidP="00A717D8">
      <w:pPr>
        <w:overflowPunct w:val="0"/>
        <w:autoSpaceDE w:val="0"/>
        <w:ind w:left="426" w:right="616"/>
        <w:jc w:val="both"/>
        <w:textAlignment w:val="baseline"/>
        <w:rPr>
          <w:rFonts w:ascii="Arial" w:hAnsi="Arial" w:cs="Arial"/>
          <w:sz w:val="18"/>
          <w:szCs w:val="18"/>
        </w:rPr>
      </w:pPr>
    </w:p>
    <w:p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d)</w:t>
      </w:r>
      <w:r w:rsidRPr="004E3CF3">
        <w:rPr>
          <w:rFonts w:ascii="Arial" w:hAnsi="Arial" w:cs="Arial"/>
          <w:sz w:val="18"/>
          <w:szCs w:val="18"/>
        </w:rPr>
        <w:tab/>
        <w:t>Por cualquier otro incumplimiento de las obligaciones contraídas en este contrato.</w:t>
      </w:r>
    </w:p>
    <w:p w:rsidR="009901F3" w:rsidRPr="004E3CF3" w:rsidRDefault="009901F3" w:rsidP="00A717D8">
      <w:pPr>
        <w:pStyle w:val="Textoindependiente24"/>
        <w:ind w:left="426" w:right="616"/>
        <w:rPr>
          <w:rFonts w:cs="Arial"/>
          <w:b/>
          <w:color w:val="000000"/>
          <w:sz w:val="18"/>
          <w:szCs w:val="18"/>
        </w:rPr>
      </w:pPr>
    </w:p>
    <w:p w:rsidR="009901F3" w:rsidRPr="004E3CF3" w:rsidRDefault="009901F3" w:rsidP="00A717D8">
      <w:pPr>
        <w:tabs>
          <w:tab w:val="left" w:pos="-142"/>
          <w:tab w:val="left" w:pos="1134"/>
        </w:tabs>
        <w:ind w:left="426" w:right="616"/>
        <w:jc w:val="both"/>
        <w:rPr>
          <w:rFonts w:ascii="Arial" w:hAnsi="Arial" w:cs="Arial"/>
          <w:b/>
          <w:sz w:val="18"/>
          <w:szCs w:val="18"/>
        </w:rPr>
      </w:pPr>
    </w:p>
    <w:p w:rsidR="009901F3" w:rsidRPr="004E3CF3" w:rsidRDefault="009901F3" w:rsidP="00A717D8">
      <w:pPr>
        <w:pStyle w:val="Textoindependiente"/>
        <w:spacing w:after="0"/>
        <w:ind w:left="426" w:right="616"/>
        <w:jc w:val="both"/>
        <w:rPr>
          <w:rFonts w:ascii="Arial" w:hAnsi="Arial" w:cs="Arial"/>
          <w:sz w:val="18"/>
          <w:szCs w:val="18"/>
        </w:rPr>
      </w:pPr>
      <w:r w:rsidRPr="004E3CF3">
        <w:rPr>
          <w:rFonts w:ascii="Arial" w:hAnsi="Arial" w:cs="Arial"/>
          <w:b/>
          <w:sz w:val="18"/>
          <w:szCs w:val="18"/>
        </w:rPr>
        <w:t>DÉCIMA TERCERA.- PENAS CONVENCIONALES POR ATRASO EN LA PRESTACION DEL SERVICIO.- “EL INSTITUTO</w:t>
      </w:r>
      <w:r w:rsidRPr="004E3CF3">
        <w:rPr>
          <w:rFonts w:ascii="Arial" w:hAnsi="Arial" w:cs="Arial"/>
          <w:sz w:val="18"/>
          <w:szCs w:val="18"/>
        </w:rPr>
        <w:t>” aplicará una pena convencional por cada día de atraso en la prestación del servicio  por el equivalente al 2.5%, sobre el valor total de lo incumplido, sin incluir el IVA, como sigue:</w:t>
      </w:r>
    </w:p>
    <w:p w:rsidR="009901F3" w:rsidRPr="004E3CF3" w:rsidRDefault="009901F3" w:rsidP="00A717D8">
      <w:pPr>
        <w:pStyle w:val="Textoindependiente"/>
        <w:spacing w:after="0"/>
        <w:ind w:left="426" w:right="616"/>
        <w:rPr>
          <w:rFonts w:ascii="Arial" w:hAnsi="Arial" w:cs="Arial"/>
          <w:b/>
          <w:sz w:val="18"/>
          <w:szCs w:val="18"/>
        </w:rPr>
      </w:pPr>
    </w:p>
    <w:p w:rsidR="009901F3" w:rsidRPr="004E3CF3" w:rsidRDefault="009901F3" w:rsidP="004710CF">
      <w:pPr>
        <w:pStyle w:val="Textoindependiente"/>
        <w:numPr>
          <w:ilvl w:val="0"/>
          <w:numId w:val="34"/>
        </w:numPr>
        <w:autoSpaceDE w:val="0"/>
        <w:ind w:left="426" w:right="616" w:firstLine="0"/>
        <w:jc w:val="both"/>
        <w:rPr>
          <w:rFonts w:ascii="Arial" w:hAnsi="Arial" w:cs="Arial"/>
          <w:sz w:val="18"/>
          <w:szCs w:val="18"/>
        </w:rPr>
      </w:pPr>
      <w:r w:rsidRPr="004E3CF3">
        <w:rPr>
          <w:rFonts w:ascii="Arial" w:hAnsi="Arial" w:cs="Arial"/>
          <w:sz w:val="18"/>
          <w:szCs w:val="18"/>
        </w:rPr>
        <w:t xml:space="preserve">Cuando </w:t>
      </w:r>
      <w:r w:rsidRPr="004E3CF3">
        <w:rPr>
          <w:rFonts w:ascii="Arial" w:hAnsi="Arial" w:cs="Arial"/>
          <w:b/>
          <w:sz w:val="18"/>
          <w:szCs w:val="18"/>
        </w:rPr>
        <w:t>“EL PROVEEDOR</w:t>
      </w:r>
      <w:r w:rsidRPr="004E3CF3">
        <w:rPr>
          <w:rFonts w:ascii="Arial" w:hAnsi="Arial" w:cs="Arial"/>
          <w:sz w:val="18"/>
          <w:szCs w:val="18"/>
        </w:rPr>
        <w:t>” no preste el servicio conforme al calendario establecido.  En este supuesto la aplicación de la pena convencional podrá ser hasta por un máximo de cuatro días como entrega con atraso;</w:t>
      </w:r>
    </w:p>
    <w:p w:rsidR="009901F3" w:rsidRPr="004E3CF3" w:rsidRDefault="009901F3" w:rsidP="00A717D8">
      <w:pPr>
        <w:ind w:left="426" w:right="616"/>
        <w:jc w:val="both"/>
        <w:rPr>
          <w:rFonts w:ascii="Arial" w:hAnsi="Arial" w:cs="Arial"/>
          <w:sz w:val="18"/>
          <w:szCs w:val="18"/>
          <w:lang w:val="es-ES_tradnl"/>
        </w:rPr>
      </w:pPr>
    </w:p>
    <w:p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9901F3" w:rsidRPr="004E3CF3" w:rsidRDefault="009901F3" w:rsidP="00A717D8">
      <w:pPr>
        <w:pStyle w:val="Textoindependiente"/>
        <w:ind w:left="426" w:right="616"/>
        <w:jc w:val="both"/>
        <w:rPr>
          <w:rFonts w:ascii="Arial" w:hAnsi="Arial" w:cs="Arial"/>
          <w:b/>
          <w:sz w:val="18"/>
          <w:szCs w:val="18"/>
          <w:lang w:val="es-ES_tradnl"/>
        </w:rPr>
      </w:pPr>
    </w:p>
    <w:p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a su vez, autoriza a </w:t>
      </w:r>
      <w:r w:rsidRPr="004E3CF3">
        <w:rPr>
          <w:rFonts w:ascii="Arial" w:hAnsi="Arial" w:cs="Arial"/>
          <w:b/>
          <w:sz w:val="18"/>
          <w:szCs w:val="18"/>
        </w:rPr>
        <w:t xml:space="preserve">“EL INSTITUTO” </w:t>
      </w:r>
      <w:r w:rsidRPr="004E3CF3">
        <w:rPr>
          <w:rFonts w:ascii="Arial" w:hAnsi="Arial" w:cs="Arial"/>
          <w:sz w:val="18"/>
          <w:szCs w:val="18"/>
        </w:rPr>
        <w:t xml:space="preserve">a descontar las cantidades que resulten de aplicar la pena convencional, sobre los pagos que deberá cubrir a </w:t>
      </w:r>
      <w:r w:rsidRPr="004E3CF3">
        <w:rPr>
          <w:rFonts w:ascii="Arial" w:hAnsi="Arial" w:cs="Arial"/>
          <w:b/>
          <w:sz w:val="18"/>
          <w:szCs w:val="18"/>
        </w:rPr>
        <w:t>“EL PROVEEDOR”</w:t>
      </w:r>
      <w:r w:rsidRPr="004E3CF3">
        <w:rPr>
          <w:rFonts w:ascii="Arial" w:hAnsi="Arial" w:cs="Arial"/>
          <w:sz w:val="18"/>
          <w:szCs w:val="18"/>
        </w:rPr>
        <w:t>.</w:t>
      </w:r>
    </w:p>
    <w:p w:rsidR="009901F3" w:rsidRPr="004E3CF3" w:rsidRDefault="009901F3" w:rsidP="00A717D8">
      <w:pPr>
        <w:tabs>
          <w:tab w:val="left" w:pos="-142"/>
          <w:tab w:val="left" w:pos="1134"/>
        </w:tabs>
        <w:ind w:left="426" w:right="616"/>
        <w:jc w:val="both"/>
        <w:rPr>
          <w:rFonts w:ascii="Arial" w:hAnsi="Arial" w:cs="Arial"/>
          <w:b/>
          <w:sz w:val="18"/>
          <w:szCs w:val="18"/>
        </w:rPr>
      </w:pPr>
    </w:p>
    <w:p w:rsidR="009901F3" w:rsidRPr="004E3CF3" w:rsidRDefault="009901F3" w:rsidP="00A717D8">
      <w:pPr>
        <w:tabs>
          <w:tab w:val="left" w:pos="-142"/>
          <w:tab w:val="left" w:pos="1134"/>
        </w:tabs>
        <w:ind w:left="426" w:right="616"/>
        <w:jc w:val="both"/>
        <w:rPr>
          <w:rFonts w:ascii="Arial" w:hAnsi="Arial" w:cs="Arial"/>
          <w:b/>
          <w:sz w:val="18"/>
          <w:szCs w:val="18"/>
        </w:rPr>
      </w:pPr>
      <w:r w:rsidRPr="004E3CF3">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4E3CF3">
        <w:rPr>
          <w:rFonts w:ascii="Arial" w:hAnsi="Arial" w:cs="Arial"/>
          <w:b/>
          <w:sz w:val="18"/>
          <w:szCs w:val="18"/>
        </w:rPr>
        <w:t>EL INSTITUTO”.</w:t>
      </w:r>
    </w:p>
    <w:p w:rsidR="009901F3" w:rsidRPr="004E3CF3" w:rsidRDefault="009901F3" w:rsidP="00A717D8">
      <w:pPr>
        <w:tabs>
          <w:tab w:val="left" w:pos="-142"/>
          <w:tab w:val="left" w:pos="1134"/>
        </w:tabs>
        <w:ind w:left="426" w:right="616"/>
        <w:jc w:val="both"/>
        <w:rPr>
          <w:rFonts w:ascii="Arial" w:hAnsi="Arial" w:cs="Arial"/>
          <w:b/>
          <w:sz w:val="18"/>
          <w:szCs w:val="18"/>
        </w:rPr>
      </w:pPr>
    </w:p>
    <w:p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CUARTA.- TERMINACIÓN ANTICIPADA.- </w:t>
      </w:r>
      <w:r w:rsidRPr="004E3CF3">
        <w:rPr>
          <w:rFonts w:ascii="Arial" w:hAnsi="Arial" w:cs="Arial"/>
          <w:sz w:val="18"/>
          <w:szCs w:val="18"/>
        </w:rPr>
        <w:t xml:space="preserve">De conformidad con lo establecido en el artículo 54 Bis, de la Ley de Adquisiciones, Arrendamientos y Servicios del Sector Público, </w:t>
      </w:r>
      <w:r w:rsidRPr="004E3CF3">
        <w:rPr>
          <w:rFonts w:ascii="Arial" w:hAnsi="Arial" w:cs="Arial"/>
          <w:b/>
          <w:sz w:val="18"/>
          <w:szCs w:val="18"/>
        </w:rPr>
        <w:t>“EL INSTITUTO”</w:t>
      </w:r>
      <w:r w:rsidRPr="004E3CF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4E3CF3">
        <w:rPr>
          <w:rFonts w:ascii="Arial" w:hAnsi="Arial" w:cs="Arial"/>
          <w:b/>
          <w:sz w:val="18"/>
          <w:szCs w:val="18"/>
        </w:rPr>
        <w:t>“EL INSTITUTO”</w:t>
      </w:r>
      <w:r w:rsidRPr="004E3CF3">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9901F3" w:rsidRPr="004E3CF3" w:rsidRDefault="009901F3" w:rsidP="00A717D8">
      <w:pPr>
        <w:tabs>
          <w:tab w:val="left" w:pos="-142"/>
          <w:tab w:val="left" w:pos="1134"/>
        </w:tabs>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estos casos </w:t>
      </w:r>
      <w:r w:rsidRPr="004E3CF3">
        <w:rPr>
          <w:rFonts w:ascii="Arial" w:hAnsi="Arial" w:cs="Arial"/>
          <w:b/>
          <w:sz w:val="18"/>
          <w:szCs w:val="18"/>
        </w:rPr>
        <w:t xml:space="preserve">“EL INSTITUTO” </w:t>
      </w:r>
      <w:r w:rsidRPr="004E3CF3">
        <w:rPr>
          <w:rFonts w:ascii="Arial" w:hAnsi="Arial" w:cs="Arial"/>
          <w:sz w:val="18"/>
          <w:szCs w:val="18"/>
        </w:rPr>
        <w:t xml:space="preserve">reembolsará a </w:t>
      </w:r>
      <w:r w:rsidRPr="004E3CF3">
        <w:rPr>
          <w:rFonts w:ascii="Arial" w:hAnsi="Arial" w:cs="Arial"/>
          <w:b/>
          <w:sz w:val="18"/>
          <w:szCs w:val="18"/>
        </w:rPr>
        <w:t xml:space="preserve">“EL PROVEEDOR” </w:t>
      </w:r>
      <w:r w:rsidRPr="004E3CF3">
        <w:rPr>
          <w:rFonts w:ascii="Arial" w:hAnsi="Arial" w:cs="Arial"/>
          <w:sz w:val="18"/>
          <w:szCs w:val="18"/>
        </w:rPr>
        <w:t>los gastos no recuperables en que haya incurrido, siempre que estos sean razonables, estén comprobados y se relacionen directamente con el presente instrumento jurídico.</w:t>
      </w:r>
    </w:p>
    <w:p w:rsidR="009901F3" w:rsidRPr="004E3CF3" w:rsidRDefault="009901F3" w:rsidP="00A717D8">
      <w:pPr>
        <w:pStyle w:val="Piedepgina"/>
        <w:ind w:left="426" w:right="616"/>
        <w:rPr>
          <w:rFonts w:ascii="Arial" w:hAnsi="Arial" w:cs="Arial"/>
          <w:sz w:val="18"/>
          <w:szCs w:val="18"/>
        </w:rPr>
      </w:pPr>
    </w:p>
    <w:p w:rsidR="009901F3" w:rsidRPr="004E3CF3" w:rsidRDefault="009901F3" w:rsidP="00A717D8">
      <w:pPr>
        <w:pStyle w:val="Piedepgina"/>
        <w:ind w:left="426" w:right="616"/>
        <w:rPr>
          <w:rFonts w:ascii="Arial" w:hAnsi="Arial" w:cs="Arial"/>
          <w:sz w:val="18"/>
          <w:szCs w:val="18"/>
        </w:rPr>
      </w:pPr>
    </w:p>
    <w:p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b/>
          <w:sz w:val="18"/>
          <w:szCs w:val="18"/>
        </w:rPr>
        <w:t>DÉCIMA QUINTA.- RESCISIÓN ADMINISTRATIVA DEL CONTRATO.- “EL INSTITUTO”</w:t>
      </w:r>
      <w:r w:rsidRPr="004E3CF3">
        <w:rPr>
          <w:rFonts w:ascii="Arial" w:hAnsi="Arial" w:cs="Arial"/>
          <w:sz w:val="18"/>
          <w:szCs w:val="18"/>
        </w:rPr>
        <w:t xml:space="preserve"> podrá rescindir administrativamente el presente contrato en cualquier momento, cuando </w:t>
      </w:r>
      <w:r w:rsidRPr="004E3CF3">
        <w:rPr>
          <w:rFonts w:ascii="Arial" w:hAnsi="Arial" w:cs="Arial"/>
          <w:b/>
          <w:sz w:val="18"/>
          <w:szCs w:val="18"/>
        </w:rPr>
        <w:t>“EL PROVEEDOR</w:t>
      </w:r>
      <w:r w:rsidRPr="004E3CF3">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4E3CF3">
        <w:rPr>
          <w:rFonts w:ascii="Arial" w:hAnsi="Arial" w:cs="Arial"/>
          <w:b/>
          <w:sz w:val="18"/>
          <w:szCs w:val="18"/>
        </w:rPr>
        <w:t xml:space="preserve"> “EL INSTITUTO”</w:t>
      </w:r>
      <w:r w:rsidRPr="004E3CF3">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9901F3" w:rsidRPr="004E3CF3" w:rsidRDefault="009901F3" w:rsidP="00A717D8">
      <w:pPr>
        <w:ind w:left="426" w:right="616"/>
        <w:jc w:val="both"/>
        <w:rPr>
          <w:rFonts w:ascii="Arial" w:hAnsi="Arial" w:cs="Arial"/>
          <w:b/>
          <w:i/>
          <w:sz w:val="18"/>
          <w:szCs w:val="18"/>
          <w:u w:val="single"/>
        </w:rPr>
      </w:pPr>
    </w:p>
    <w:p w:rsidR="009901F3" w:rsidRPr="004E3CF3" w:rsidRDefault="009901F3" w:rsidP="00A717D8">
      <w:pPr>
        <w:ind w:left="426" w:right="616"/>
        <w:jc w:val="both"/>
        <w:rPr>
          <w:rFonts w:ascii="Arial" w:hAnsi="Arial" w:cs="Arial"/>
          <w:b/>
          <w:sz w:val="18"/>
          <w:szCs w:val="18"/>
          <w:u w:val="single"/>
        </w:rPr>
      </w:pPr>
    </w:p>
    <w:p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SEXTA.- CAUSAS DE RESCISIÓN ADMINISTRATIVA DEL CONTRATO.- “EL INSTITUTO” </w:t>
      </w:r>
      <w:r w:rsidRPr="004E3CF3">
        <w:rPr>
          <w:rFonts w:ascii="Arial" w:hAnsi="Arial" w:cs="Arial"/>
          <w:sz w:val="18"/>
          <w:szCs w:val="18"/>
        </w:rPr>
        <w:t>podrá rescindir administrativamente este contrato sin más responsabilidad para el mismo y sin necesidad de resolución judicial, cuando</w:t>
      </w:r>
      <w:r w:rsidRPr="004E3CF3">
        <w:rPr>
          <w:rFonts w:ascii="Arial" w:hAnsi="Arial" w:cs="Arial"/>
          <w:b/>
          <w:sz w:val="18"/>
          <w:szCs w:val="18"/>
        </w:rPr>
        <w:t xml:space="preserve"> “EL PROVEEDOR” </w:t>
      </w:r>
      <w:r w:rsidRPr="004E3CF3">
        <w:rPr>
          <w:rFonts w:ascii="Arial" w:hAnsi="Arial" w:cs="Arial"/>
          <w:sz w:val="18"/>
          <w:szCs w:val="18"/>
        </w:rPr>
        <w:t>incurra en cualquiera de las causales siguientes:</w:t>
      </w:r>
    </w:p>
    <w:p w:rsidR="009901F3" w:rsidRPr="004E3CF3" w:rsidRDefault="009901F3" w:rsidP="00A717D8">
      <w:pPr>
        <w:tabs>
          <w:tab w:val="left" w:pos="-284"/>
          <w:tab w:val="left" w:pos="9498"/>
        </w:tabs>
        <w:ind w:left="426" w:right="616"/>
        <w:jc w:val="both"/>
        <w:rPr>
          <w:rFonts w:ascii="Arial" w:hAnsi="Arial" w:cs="Arial"/>
          <w:b/>
          <w:sz w:val="18"/>
          <w:szCs w:val="18"/>
        </w:rPr>
      </w:pPr>
    </w:p>
    <w:p w:rsidR="009901F3" w:rsidRPr="004E3CF3" w:rsidRDefault="009901F3" w:rsidP="004710CF">
      <w:pPr>
        <w:numPr>
          <w:ilvl w:val="1"/>
          <w:numId w:val="35"/>
        </w:numPr>
        <w:ind w:left="426" w:right="616" w:firstLine="0"/>
        <w:jc w:val="both"/>
        <w:rPr>
          <w:rFonts w:ascii="Arial" w:hAnsi="Arial" w:cs="Arial"/>
          <w:sz w:val="18"/>
          <w:szCs w:val="18"/>
        </w:rPr>
      </w:pPr>
      <w:r w:rsidRPr="004E3CF3">
        <w:rPr>
          <w:rFonts w:ascii="Arial" w:hAnsi="Arial" w:cs="Arial"/>
          <w:sz w:val="18"/>
          <w:szCs w:val="18"/>
        </w:rPr>
        <w:t>Cuando no entregue la garantía de cumplimiento del contrato, dentro del término de 10 (diez) días naturales posteriores a la firma del mismo.</w:t>
      </w:r>
    </w:p>
    <w:p w:rsidR="009901F3" w:rsidRPr="004E3CF3" w:rsidRDefault="009901F3" w:rsidP="00A717D8">
      <w:pPr>
        <w:ind w:left="426" w:right="616"/>
        <w:jc w:val="both"/>
        <w:rPr>
          <w:rFonts w:ascii="Arial" w:hAnsi="Arial" w:cs="Arial"/>
          <w:b/>
          <w:sz w:val="18"/>
          <w:szCs w:val="18"/>
        </w:rPr>
      </w:pPr>
    </w:p>
    <w:p w:rsidR="009901F3" w:rsidRPr="004E3CF3" w:rsidRDefault="009901F3" w:rsidP="004710CF">
      <w:pPr>
        <w:numPr>
          <w:ilvl w:val="1"/>
          <w:numId w:val="35"/>
        </w:numPr>
        <w:ind w:left="426" w:right="616" w:firstLine="0"/>
        <w:jc w:val="both"/>
        <w:rPr>
          <w:rFonts w:ascii="Arial" w:hAnsi="Arial" w:cs="Arial"/>
          <w:sz w:val="18"/>
          <w:szCs w:val="18"/>
        </w:rPr>
      </w:pPr>
      <w:r w:rsidRPr="004E3CF3">
        <w:rPr>
          <w:rFonts w:ascii="Arial" w:hAnsi="Arial" w:cs="Arial"/>
          <w:sz w:val="18"/>
          <w:szCs w:val="18"/>
        </w:rPr>
        <w:t>Cuando incurra en falta de veracidad total o parcial respecto a la información proporcionada para la celebración del contrato.</w:t>
      </w:r>
    </w:p>
    <w:p w:rsidR="009901F3" w:rsidRPr="004E3CF3" w:rsidRDefault="009901F3" w:rsidP="00A717D8">
      <w:pPr>
        <w:ind w:left="426" w:right="616"/>
        <w:jc w:val="both"/>
        <w:rPr>
          <w:rFonts w:ascii="Arial" w:hAnsi="Arial" w:cs="Arial"/>
          <w:sz w:val="18"/>
          <w:szCs w:val="18"/>
        </w:rPr>
      </w:pPr>
    </w:p>
    <w:p w:rsidR="009901F3" w:rsidRPr="004E3CF3" w:rsidRDefault="009901F3" w:rsidP="004710CF">
      <w:pPr>
        <w:numPr>
          <w:ilvl w:val="1"/>
          <w:numId w:val="35"/>
        </w:numPr>
        <w:ind w:left="426" w:right="616" w:firstLine="0"/>
        <w:jc w:val="both"/>
        <w:rPr>
          <w:rFonts w:ascii="Arial" w:hAnsi="Arial" w:cs="Arial"/>
          <w:sz w:val="18"/>
          <w:szCs w:val="18"/>
        </w:rPr>
      </w:pPr>
      <w:r w:rsidRPr="004E3CF3">
        <w:rPr>
          <w:rFonts w:ascii="Arial" w:hAnsi="Arial" w:cs="Arial"/>
          <w:sz w:val="18"/>
          <w:szCs w:val="18"/>
        </w:rPr>
        <w:t>Cuando se incumpla, total o parcialmente, con cualesquiera de las obligaciones establecidas en el este instrumento jurídico y sus anexos.</w:t>
      </w:r>
    </w:p>
    <w:p w:rsidR="009901F3" w:rsidRPr="004E3CF3" w:rsidRDefault="009901F3" w:rsidP="00A717D8">
      <w:pPr>
        <w:ind w:left="426" w:right="616"/>
        <w:jc w:val="both"/>
        <w:rPr>
          <w:rFonts w:ascii="Arial" w:hAnsi="Arial" w:cs="Arial"/>
          <w:sz w:val="18"/>
          <w:szCs w:val="18"/>
        </w:rPr>
      </w:pPr>
    </w:p>
    <w:p w:rsidR="009901F3" w:rsidRPr="004E3CF3" w:rsidRDefault="009901F3" w:rsidP="004710CF">
      <w:pPr>
        <w:numPr>
          <w:ilvl w:val="1"/>
          <w:numId w:val="35"/>
        </w:numPr>
        <w:ind w:left="426" w:right="616" w:firstLine="0"/>
        <w:jc w:val="both"/>
        <w:rPr>
          <w:rFonts w:ascii="Arial" w:hAnsi="Arial" w:cs="Arial"/>
          <w:sz w:val="18"/>
          <w:szCs w:val="18"/>
        </w:rPr>
      </w:pPr>
      <w:r w:rsidRPr="004E3CF3">
        <w:rPr>
          <w:rFonts w:ascii="Arial" w:hAnsi="Arial" w:cs="Arial"/>
          <w:sz w:val="18"/>
          <w:szCs w:val="18"/>
        </w:rPr>
        <w:lastRenderedPageBreak/>
        <w:t xml:space="preserve">Cuando se compruebe que </w:t>
      </w:r>
      <w:r w:rsidRPr="004E3CF3">
        <w:rPr>
          <w:rFonts w:ascii="Arial" w:hAnsi="Arial" w:cs="Arial"/>
          <w:b/>
          <w:sz w:val="18"/>
          <w:szCs w:val="18"/>
        </w:rPr>
        <w:t>“EL PROVEEDOR”</w:t>
      </w:r>
      <w:r w:rsidRPr="004E3CF3">
        <w:rPr>
          <w:rFonts w:ascii="Arial" w:hAnsi="Arial" w:cs="Arial"/>
          <w:sz w:val="18"/>
          <w:szCs w:val="18"/>
        </w:rPr>
        <w:t xml:space="preserve"> haya prestado el servicio con descripciones y características distintas a las pactadas en el presente instrumento jurídico.</w:t>
      </w:r>
    </w:p>
    <w:p w:rsidR="009901F3" w:rsidRPr="004E3CF3" w:rsidRDefault="009901F3" w:rsidP="00A717D8">
      <w:pPr>
        <w:ind w:left="426" w:right="616"/>
        <w:jc w:val="both"/>
        <w:rPr>
          <w:rFonts w:ascii="Arial" w:hAnsi="Arial" w:cs="Arial"/>
          <w:sz w:val="18"/>
          <w:szCs w:val="18"/>
        </w:rPr>
      </w:pPr>
    </w:p>
    <w:p w:rsidR="009901F3" w:rsidRPr="004E3CF3" w:rsidRDefault="009901F3" w:rsidP="004710CF">
      <w:pPr>
        <w:numPr>
          <w:ilvl w:val="1"/>
          <w:numId w:val="35"/>
        </w:numPr>
        <w:ind w:left="426" w:right="616" w:firstLine="0"/>
        <w:jc w:val="both"/>
        <w:rPr>
          <w:rFonts w:ascii="Arial" w:hAnsi="Arial" w:cs="Arial"/>
          <w:sz w:val="18"/>
          <w:szCs w:val="18"/>
        </w:rPr>
      </w:pPr>
      <w:r w:rsidRPr="004E3CF3">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4E3CF3">
        <w:rPr>
          <w:rFonts w:ascii="Arial" w:hAnsi="Arial" w:cs="Arial"/>
          <w:b/>
          <w:sz w:val="18"/>
          <w:szCs w:val="18"/>
        </w:rPr>
        <w:t>“EL INSTITUTO”</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9901F3" w:rsidP="004710CF">
      <w:pPr>
        <w:numPr>
          <w:ilvl w:val="1"/>
          <w:numId w:val="35"/>
        </w:numPr>
        <w:ind w:left="426" w:right="616" w:firstLine="0"/>
        <w:jc w:val="both"/>
        <w:rPr>
          <w:rFonts w:ascii="Arial" w:hAnsi="Arial" w:cs="Arial"/>
          <w:sz w:val="18"/>
          <w:szCs w:val="18"/>
        </w:rPr>
      </w:pPr>
      <w:r w:rsidRPr="004E3CF3">
        <w:rPr>
          <w:rFonts w:ascii="Arial" w:hAnsi="Arial" w:cs="Arial"/>
          <w:sz w:val="18"/>
          <w:szCs w:val="18"/>
        </w:rPr>
        <w:t xml:space="preserve">Si la autoridad competente declara el concurso mercantil o cualquier situación análoga o equivalente que afecte el patrimonio de </w:t>
      </w:r>
      <w:r w:rsidRPr="004E3CF3">
        <w:rPr>
          <w:rFonts w:ascii="Arial" w:hAnsi="Arial" w:cs="Arial"/>
          <w:b/>
          <w:sz w:val="18"/>
          <w:szCs w:val="18"/>
        </w:rPr>
        <w:t>“EL PROVEEDOR”</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716043" w:rsidP="00A717D8">
      <w:pPr>
        <w:tabs>
          <w:tab w:val="left" w:pos="9788"/>
        </w:tabs>
        <w:ind w:left="426" w:right="616"/>
        <w:jc w:val="both"/>
        <w:rPr>
          <w:rFonts w:ascii="Arial" w:hAnsi="Arial" w:cs="Arial"/>
          <w:sz w:val="18"/>
          <w:szCs w:val="18"/>
        </w:rPr>
      </w:pPr>
      <w:proofErr w:type="gramStart"/>
      <w:r>
        <w:rPr>
          <w:rFonts w:ascii="Arial" w:hAnsi="Arial" w:cs="Arial"/>
          <w:sz w:val="18"/>
          <w:szCs w:val="18"/>
        </w:rPr>
        <w:t>7.</w:t>
      </w:r>
      <w:r w:rsidR="009901F3" w:rsidRPr="004E3CF3">
        <w:rPr>
          <w:rFonts w:ascii="Arial" w:hAnsi="Arial" w:cs="Arial"/>
          <w:sz w:val="18"/>
          <w:szCs w:val="18"/>
        </w:rPr>
        <w:t>En</w:t>
      </w:r>
      <w:proofErr w:type="gramEnd"/>
      <w:r w:rsidR="009901F3" w:rsidRPr="004E3CF3">
        <w:rPr>
          <w:rFonts w:ascii="Arial" w:hAnsi="Arial" w:cs="Arial"/>
          <w:sz w:val="18"/>
          <w:szCs w:val="18"/>
        </w:rPr>
        <w:t xml:space="preserve"> el supuesto de que la Comisión Federal de Competencia, de acuerdo a sus facultades, notifique a </w:t>
      </w:r>
      <w:r w:rsidR="009901F3" w:rsidRPr="004E3CF3">
        <w:rPr>
          <w:rFonts w:ascii="Arial" w:hAnsi="Arial" w:cs="Arial"/>
          <w:b/>
          <w:sz w:val="18"/>
          <w:szCs w:val="18"/>
        </w:rPr>
        <w:t>“EL INSTITUTO”</w:t>
      </w:r>
      <w:r w:rsidR="009901F3" w:rsidRPr="004E3CF3">
        <w:rPr>
          <w:rFonts w:ascii="Arial" w:hAnsi="Arial" w:cs="Arial"/>
          <w:sz w:val="18"/>
          <w:szCs w:val="18"/>
        </w:rPr>
        <w:t xml:space="preserve">. la sanción impuesta a </w:t>
      </w:r>
      <w:r w:rsidR="009901F3" w:rsidRPr="004E3CF3">
        <w:rPr>
          <w:rFonts w:ascii="Arial" w:hAnsi="Arial" w:cs="Arial"/>
          <w:b/>
          <w:sz w:val="18"/>
          <w:szCs w:val="18"/>
        </w:rPr>
        <w:t>“EL PROVEEDOR”</w:t>
      </w:r>
      <w:r w:rsidR="009901F3" w:rsidRPr="004E3CF3">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bCs/>
          <w:i/>
          <w:sz w:val="18"/>
          <w:szCs w:val="18"/>
          <w:u w:val="single"/>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rsidR="009901F3" w:rsidRPr="004E3CF3" w:rsidRDefault="009901F3" w:rsidP="00A717D8">
      <w:pPr>
        <w:tabs>
          <w:tab w:val="left" w:pos="-142"/>
          <w:tab w:val="left" w:pos="1134"/>
        </w:tabs>
        <w:ind w:left="426" w:right="616"/>
        <w:jc w:val="both"/>
        <w:rPr>
          <w:rFonts w:ascii="Arial" w:hAnsi="Arial" w:cs="Arial"/>
          <w:b/>
          <w:sz w:val="18"/>
          <w:szCs w:val="18"/>
        </w:rPr>
      </w:pPr>
    </w:p>
    <w:p w:rsidR="009901F3" w:rsidRPr="004E3CF3" w:rsidRDefault="009901F3" w:rsidP="00A717D8">
      <w:pPr>
        <w:tabs>
          <w:tab w:val="left" w:pos="-142"/>
          <w:tab w:val="left" w:pos="1134"/>
        </w:tabs>
        <w:ind w:left="426" w:right="616"/>
        <w:jc w:val="both"/>
        <w:rPr>
          <w:rFonts w:ascii="Arial" w:hAnsi="Arial" w:cs="Arial"/>
          <w:b/>
          <w:sz w:val="18"/>
          <w:szCs w:val="18"/>
        </w:rPr>
      </w:pPr>
    </w:p>
    <w:p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SÉPTIMA.- PROCEDIMIENTO DE RESCISIÓN.- </w:t>
      </w:r>
      <w:r w:rsidRPr="004E3CF3">
        <w:rPr>
          <w:rFonts w:ascii="Arial" w:hAnsi="Arial" w:cs="Arial"/>
          <w:sz w:val="18"/>
          <w:szCs w:val="18"/>
        </w:rPr>
        <w:t>Para el caso de rescisión administrativa las partes convienen en someterse al siguiente procedimiento:</w:t>
      </w:r>
    </w:p>
    <w:p w:rsidR="009901F3" w:rsidRPr="004E3CF3" w:rsidRDefault="009901F3" w:rsidP="00A717D8">
      <w:pPr>
        <w:ind w:left="426" w:right="616"/>
        <w:jc w:val="both"/>
        <w:rPr>
          <w:rFonts w:ascii="Arial" w:hAnsi="Arial" w:cs="Arial"/>
          <w:sz w:val="18"/>
          <w:szCs w:val="18"/>
        </w:rPr>
      </w:pPr>
    </w:p>
    <w:p w:rsidR="009901F3" w:rsidRPr="004E3CF3" w:rsidRDefault="009901F3" w:rsidP="004710CF">
      <w:pPr>
        <w:numPr>
          <w:ilvl w:val="0"/>
          <w:numId w:val="21"/>
        </w:numPr>
        <w:ind w:left="426" w:right="616" w:firstLine="0"/>
        <w:jc w:val="both"/>
        <w:rPr>
          <w:rFonts w:ascii="Arial" w:hAnsi="Arial" w:cs="Arial"/>
          <w:sz w:val="18"/>
          <w:szCs w:val="18"/>
        </w:rPr>
      </w:pPr>
      <w:r w:rsidRPr="004E3CF3">
        <w:rPr>
          <w:rFonts w:ascii="Arial" w:hAnsi="Arial" w:cs="Arial"/>
          <w:sz w:val="18"/>
          <w:szCs w:val="18"/>
        </w:rPr>
        <w:t xml:space="preserve">Si </w:t>
      </w:r>
      <w:r w:rsidRPr="004E3CF3">
        <w:rPr>
          <w:rFonts w:ascii="Arial" w:hAnsi="Arial" w:cs="Arial"/>
          <w:b/>
          <w:sz w:val="18"/>
          <w:szCs w:val="18"/>
        </w:rPr>
        <w:t>“EL INSTITUTO”</w:t>
      </w:r>
      <w:r w:rsidRPr="004E3CF3">
        <w:rPr>
          <w:rFonts w:ascii="Arial" w:hAnsi="Arial" w:cs="Arial"/>
          <w:sz w:val="18"/>
          <w:szCs w:val="18"/>
        </w:rPr>
        <w:t xml:space="preserve"> considera que </w:t>
      </w:r>
      <w:r w:rsidRPr="004E3CF3">
        <w:rPr>
          <w:rFonts w:ascii="Arial" w:hAnsi="Arial" w:cs="Arial"/>
          <w:b/>
          <w:sz w:val="18"/>
          <w:szCs w:val="18"/>
        </w:rPr>
        <w:t>“EL PROVEEDOR”</w:t>
      </w:r>
      <w:r w:rsidRPr="004E3CF3">
        <w:rPr>
          <w:rFonts w:ascii="Arial" w:hAnsi="Arial" w:cs="Arial"/>
          <w:sz w:val="18"/>
          <w:szCs w:val="18"/>
        </w:rPr>
        <w:t xml:space="preserve"> ha incurrido en alguna de las causales de rescisión que se consignan en la Cláusula que antecede, lo hará saber a </w:t>
      </w:r>
      <w:r w:rsidRPr="004E3CF3">
        <w:rPr>
          <w:rFonts w:ascii="Arial" w:hAnsi="Arial" w:cs="Arial"/>
          <w:b/>
          <w:sz w:val="18"/>
          <w:szCs w:val="18"/>
        </w:rPr>
        <w:t>“EL PROVEEDOR”</w:t>
      </w:r>
      <w:r w:rsidRPr="004E3CF3">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9901F3" w:rsidRPr="004E3CF3" w:rsidRDefault="009901F3" w:rsidP="00A717D8">
      <w:pPr>
        <w:ind w:left="426" w:right="616"/>
        <w:jc w:val="both"/>
        <w:rPr>
          <w:rFonts w:ascii="Arial" w:hAnsi="Arial" w:cs="Arial"/>
          <w:b/>
          <w:sz w:val="18"/>
          <w:szCs w:val="18"/>
        </w:rPr>
      </w:pPr>
    </w:p>
    <w:p w:rsidR="009901F3" w:rsidRPr="004E3CF3" w:rsidRDefault="009901F3" w:rsidP="004710CF">
      <w:pPr>
        <w:numPr>
          <w:ilvl w:val="0"/>
          <w:numId w:val="21"/>
        </w:numPr>
        <w:ind w:left="426" w:right="616" w:firstLine="0"/>
        <w:jc w:val="both"/>
        <w:rPr>
          <w:rFonts w:ascii="Arial" w:hAnsi="Arial" w:cs="Arial"/>
          <w:sz w:val="18"/>
          <w:szCs w:val="18"/>
        </w:rPr>
      </w:pPr>
      <w:r w:rsidRPr="004E3CF3">
        <w:rPr>
          <w:rFonts w:ascii="Arial" w:hAnsi="Arial" w:cs="Arial"/>
          <w:sz w:val="18"/>
          <w:szCs w:val="18"/>
        </w:rPr>
        <w:t>Transcurrido el término a que se refiere el párrafo anterior, se resolverá considerando los argumentos y pruebas que hubiere hecho valer.</w:t>
      </w:r>
    </w:p>
    <w:p w:rsidR="009901F3" w:rsidRPr="004E3CF3" w:rsidRDefault="009901F3" w:rsidP="00A717D8">
      <w:pPr>
        <w:ind w:left="426" w:right="616"/>
        <w:jc w:val="both"/>
        <w:rPr>
          <w:rFonts w:ascii="Arial" w:hAnsi="Arial" w:cs="Arial"/>
          <w:b/>
          <w:sz w:val="18"/>
          <w:szCs w:val="18"/>
        </w:rPr>
      </w:pPr>
    </w:p>
    <w:p w:rsidR="009901F3" w:rsidRPr="004E3CF3" w:rsidRDefault="009901F3" w:rsidP="004710CF">
      <w:pPr>
        <w:numPr>
          <w:ilvl w:val="0"/>
          <w:numId w:val="21"/>
        </w:numPr>
        <w:ind w:left="426" w:right="616" w:firstLine="0"/>
        <w:jc w:val="both"/>
        <w:rPr>
          <w:rFonts w:ascii="Arial" w:hAnsi="Arial" w:cs="Arial"/>
          <w:sz w:val="18"/>
          <w:szCs w:val="18"/>
        </w:rPr>
      </w:pPr>
      <w:r w:rsidRPr="004E3CF3">
        <w:rPr>
          <w:rFonts w:ascii="Arial" w:hAnsi="Arial" w:cs="Arial"/>
          <w:sz w:val="18"/>
          <w:szCs w:val="18"/>
        </w:rPr>
        <w:t xml:space="preserve">La determinación de dar o no por rescindido administrativamente el contrato, deberá ser debidamente fundada, motivada y comunicada por escrito a </w:t>
      </w:r>
      <w:r w:rsidRPr="004E3CF3">
        <w:rPr>
          <w:rFonts w:ascii="Arial" w:hAnsi="Arial" w:cs="Arial"/>
          <w:b/>
          <w:sz w:val="18"/>
          <w:szCs w:val="18"/>
        </w:rPr>
        <w:t>“EL PROVEEDOR”</w:t>
      </w:r>
      <w:r w:rsidRPr="004E3CF3">
        <w:rPr>
          <w:rFonts w:ascii="Arial" w:hAnsi="Arial" w:cs="Arial"/>
          <w:sz w:val="18"/>
          <w:szCs w:val="18"/>
        </w:rPr>
        <w:t>, dentro de los 15 (quince) días hábiles siguientes, al vencimiento del plazo señalado en el inciso a), de esta Cláusula.</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caso de que </w:t>
      </w:r>
      <w:r w:rsidRPr="004E3CF3">
        <w:rPr>
          <w:rFonts w:ascii="Arial" w:hAnsi="Arial" w:cs="Arial"/>
          <w:b/>
          <w:sz w:val="18"/>
          <w:szCs w:val="18"/>
        </w:rPr>
        <w:t>“EL INSTITUTO”</w:t>
      </w:r>
      <w:r w:rsidRPr="004E3CF3">
        <w:rPr>
          <w:rFonts w:ascii="Arial" w:hAnsi="Arial" w:cs="Arial"/>
          <w:sz w:val="18"/>
          <w:szCs w:val="18"/>
        </w:rPr>
        <w:t xml:space="preserve"> determine dar por rescindido el presente contrato, se deberá formular un finiquito en el que se hagan constar los pagos que, en su caso, deba efectuar </w:t>
      </w:r>
      <w:r w:rsidRPr="004E3CF3">
        <w:rPr>
          <w:rFonts w:ascii="Arial" w:hAnsi="Arial" w:cs="Arial"/>
          <w:b/>
          <w:sz w:val="18"/>
          <w:szCs w:val="18"/>
        </w:rPr>
        <w:t>“EL INSTITUTO”</w:t>
      </w:r>
      <w:r w:rsidRPr="004E3CF3">
        <w:rPr>
          <w:rFonts w:ascii="Arial" w:hAnsi="Arial" w:cs="Arial"/>
          <w:sz w:val="18"/>
          <w:szCs w:val="18"/>
        </w:rPr>
        <w:t xml:space="preserve"> por concepto del servicio prestado por </w:t>
      </w:r>
      <w:r w:rsidRPr="004E3CF3">
        <w:rPr>
          <w:rFonts w:ascii="Arial" w:hAnsi="Arial" w:cs="Arial"/>
          <w:b/>
          <w:sz w:val="18"/>
          <w:szCs w:val="18"/>
        </w:rPr>
        <w:t>“EL PROVEEDOR”</w:t>
      </w:r>
      <w:r w:rsidRPr="004E3CF3">
        <w:rPr>
          <w:rFonts w:ascii="Arial" w:hAnsi="Arial" w:cs="Arial"/>
          <w:sz w:val="18"/>
          <w:szCs w:val="18"/>
        </w:rPr>
        <w:t xml:space="preserve"> hasta el momento en que se determine la rescisión administrativa.</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Si previamente a la determinación de dar por rescindido el contrato,</w:t>
      </w:r>
      <w:r w:rsidRPr="004E3CF3">
        <w:rPr>
          <w:rFonts w:ascii="Arial" w:hAnsi="Arial" w:cs="Arial"/>
          <w:b/>
          <w:sz w:val="18"/>
          <w:szCs w:val="18"/>
        </w:rPr>
        <w:t xml:space="preserve"> “EL PROVEEDOR” </w:t>
      </w:r>
      <w:r w:rsidRPr="004E3CF3">
        <w:rPr>
          <w:rFonts w:ascii="Arial" w:hAnsi="Arial" w:cs="Arial"/>
          <w:sz w:val="18"/>
          <w:szCs w:val="18"/>
        </w:rPr>
        <w:t>cumple con las condiciones de la prestación del servicio,  el procedimiento iniciado quedará sin efectos, previa aceptación y verificación de</w:t>
      </w:r>
      <w:r w:rsidRPr="004E3CF3">
        <w:rPr>
          <w:rFonts w:ascii="Arial" w:hAnsi="Arial" w:cs="Arial"/>
          <w:b/>
          <w:sz w:val="18"/>
          <w:szCs w:val="18"/>
        </w:rPr>
        <w:t xml:space="preserve"> “EL INSTITUTO” </w:t>
      </w:r>
      <w:r w:rsidRPr="004E3CF3">
        <w:rPr>
          <w:rFonts w:ascii="Arial" w:hAnsi="Arial" w:cs="Arial"/>
          <w:sz w:val="18"/>
          <w:szCs w:val="18"/>
        </w:rPr>
        <w:t>por escrito, de que continúa vigente la necesidad de contar la prestación del servicio, aplicando en su caso, las penas convencionales correspondientes.</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INSTITUTO”</w:t>
      </w:r>
      <w:r w:rsidRPr="004E3CF3">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4E3CF3">
        <w:rPr>
          <w:rFonts w:ascii="Arial" w:hAnsi="Arial" w:cs="Arial"/>
          <w:b/>
          <w:sz w:val="18"/>
          <w:szCs w:val="18"/>
        </w:rPr>
        <w:t xml:space="preserve"> “EL INSTITUTO</w:t>
      </w:r>
      <w:r w:rsidRPr="004E3CF3">
        <w:rPr>
          <w:rFonts w:ascii="Arial" w:hAnsi="Arial" w:cs="Arial"/>
          <w:sz w:val="18"/>
          <w:szCs w:val="18"/>
        </w:rPr>
        <w:t>” elaborará un dictamen en el cual justifique que los impactos económicos o de operación que se ocasionarían con la rescisión del contrato resultarían más inconvenientes.</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De no darse por rescindido el contrato,</w:t>
      </w:r>
      <w:r w:rsidRPr="004E3CF3">
        <w:rPr>
          <w:rFonts w:ascii="Arial" w:hAnsi="Arial" w:cs="Arial"/>
          <w:b/>
          <w:sz w:val="18"/>
          <w:szCs w:val="18"/>
        </w:rPr>
        <w:t xml:space="preserve"> “EL INSTITUTO” </w:t>
      </w:r>
      <w:r w:rsidRPr="004E3CF3">
        <w:rPr>
          <w:rFonts w:ascii="Arial" w:hAnsi="Arial" w:cs="Arial"/>
          <w:sz w:val="18"/>
          <w:szCs w:val="18"/>
        </w:rPr>
        <w:t xml:space="preserve">establecerá, de conformidad con </w:t>
      </w:r>
      <w:r w:rsidRPr="004E3CF3">
        <w:rPr>
          <w:rFonts w:ascii="Arial" w:hAnsi="Arial" w:cs="Arial"/>
          <w:b/>
          <w:sz w:val="18"/>
          <w:szCs w:val="18"/>
        </w:rPr>
        <w:t>“EL PROVEEDOR</w:t>
      </w:r>
      <w:r w:rsidRPr="004E3CF3">
        <w:rPr>
          <w:rFonts w:ascii="Arial" w:hAnsi="Arial" w:cs="Arial"/>
          <w:sz w:val="18"/>
          <w:szCs w:val="18"/>
        </w:rPr>
        <w:t xml:space="preserve">” un nuevo plazo para el cumplimiento de aquellas obligaciones que se hubiesen dejado de cumplir, a efecto de que </w:t>
      </w:r>
      <w:r w:rsidRPr="004E3CF3">
        <w:rPr>
          <w:rFonts w:ascii="Arial" w:hAnsi="Arial" w:cs="Arial"/>
          <w:b/>
          <w:sz w:val="18"/>
          <w:szCs w:val="18"/>
        </w:rPr>
        <w:t xml:space="preserve">“EL PROVEEDOR” </w:t>
      </w:r>
      <w:r w:rsidRPr="004E3CF3">
        <w:rPr>
          <w:rFonts w:ascii="Arial" w:hAnsi="Arial" w:cs="Arial"/>
          <w:sz w:val="18"/>
          <w:szCs w:val="18"/>
        </w:rPr>
        <w:t xml:space="preserve">subsane el incumplimiento que hubiere motivado el inicio </w:t>
      </w:r>
      <w:r w:rsidRPr="004E3CF3">
        <w:rPr>
          <w:rFonts w:ascii="Arial" w:hAnsi="Arial" w:cs="Arial"/>
          <w:sz w:val="18"/>
          <w:szCs w:val="18"/>
        </w:rPr>
        <w:lastRenderedPageBreak/>
        <w:t>del procedimiento de rescisión. Lo anterior, se llevará a cabo a través de un convenio modificatorio en el que se considere lo dispuesto en los dos últimos párrafos del artículo 52 de la Ley de Adquisiciones, Arrendamientos y Servicios del Sector Público.</w:t>
      </w:r>
    </w:p>
    <w:p w:rsidR="009901F3" w:rsidRPr="004E3CF3" w:rsidRDefault="009901F3" w:rsidP="00A717D8">
      <w:pPr>
        <w:spacing w:line="240" w:lineRule="atLeast"/>
        <w:ind w:left="426" w:right="616"/>
        <w:jc w:val="both"/>
        <w:rPr>
          <w:rFonts w:ascii="Arial" w:hAnsi="Arial" w:cs="Arial"/>
          <w:sz w:val="18"/>
          <w:szCs w:val="18"/>
        </w:rPr>
      </w:pPr>
    </w:p>
    <w:p w:rsidR="009901F3" w:rsidRPr="004E3CF3" w:rsidRDefault="009901F3" w:rsidP="00A717D8">
      <w:pPr>
        <w:spacing w:line="240" w:lineRule="atLeast"/>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DÉCIMA OCTAVA.- MODIFICACIONES</w:t>
      </w:r>
      <w:r w:rsidRPr="004E3CF3">
        <w:rPr>
          <w:rFonts w:ascii="Arial" w:hAnsi="Arial" w:cs="Arial"/>
          <w:sz w:val="18"/>
          <w:szCs w:val="18"/>
        </w:rPr>
        <w:t xml:space="preserve">.- De conformidad con lo establecido en la Ley de Adquisiciones, Arrendamientos y Servicios del Sector Público, artículo 52 y 91 de su Reglamento, </w:t>
      </w:r>
      <w:r w:rsidRPr="004E3CF3">
        <w:rPr>
          <w:rFonts w:ascii="Arial" w:hAnsi="Arial" w:cs="Arial"/>
          <w:b/>
          <w:sz w:val="18"/>
          <w:szCs w:val="18"/>
        </w:rPr>
        <w:t>“EL INSTITUTO</w:t>
      </w:r>
      <w:r w:rsidRPr="004E3CF3">
        <w:rPr>
          <w:rFonts w:ascii="Arial" w:hAnsi="Arial" w:cs="Arial"/>
          <w:sz w:val="18"/>
          <w:szCs w:val="18"/>
        </w:rPr>
        <w:t>” podrá celebrar por escrito convenio modificatorio,  al presente contrato dentro de la vigencia del mismo. Para tal efecto, “</w:t>
      </w:r>
      <w:r w:rsidRPr="004E3CF3">
        <w:rPr>
          <w:rFonts w:ascii="Arial" w:hAnsi="Arial" w:cs="Arial"/>
          <w:b/>
          <w:sz w:val="18"/>
          <w:szCs w:val="18"/>
        </w:rPr>
        <w:t>EL PROVEEDOR</w:t>
      </w:r>
      <w:r w:rsidRPr="004E3CF3">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9901F3" w:rsidRPr="004E3CF3" w:rsidRDefault="009901F3" w:rsidP="00A717D8">
      <w:pPr>
        <w:spacing w:line="240" w:lineRule="atLeast"/>
        <w:ind w:left="426" w:right="616"/>
        <w:jc w:val="both"/>
        <w:rPr>
          <w:rFonts w:ascii="Arial" w:hAnsi="Arial" w:cs="Arial"/>
          <w:b/>
          <w:sz w:val="18"/>
          <w:szCs w:val="18"/>
        </w:rPr>
      </w:pPr>
    </w:p>
    <w:p w:rsidR="009901F3" w:rsidRPr="004E3CF3" w:rsidRDefault="009901F3" w:rsidP="00A717D8">
      <w:pPr>
        <w:spacing w:line="240" w:lineRule="atLeast"/>
        <w:ind w:left="426" w:right="616"/>
        <w:jc w:val="both"/>
        <w:rPr>
          <w:rFonts w:ascii="Arial" w:hAnsi="Arial" w:cs="Arial"/>
          <w:b/>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NOVENA.- RELACIÓN DE ANEXOS.- </w:t>
      </w:r>
      <w:r w:rsidRPr="004E3CF3">
        <w:rPr>
          <w:rFonts w:ascii="Arial" w:hAnsi="Arial" w:cs="Arial"/>
          <w:sz w:val="18"/>
          <w:szCs w:val="18"/>
        </w:rPr>
        <w:t>Los anexos que se relacionan a continuación son rubricados de conformidad por las partes y forman parte integrante del presente contrato.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“Dictamen de Disponibilidad Presupuestaria”</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“Características Técnicas, Alcances y Especificaciones”</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“Calendario o Programa de Entregas y Lugares de Destino Final”</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Anexo __ (__) </w:t>
      </w:r>
      <w:r w:rsidRPr="004E3CF3">
        <w:rPr>
          <w:rFonts w:ascii="Arial" w:hAnsi="Arial" w:cs="Arial"/>
          <w:b/>
          <w:sz w:val="18"/>
          <w:szCs w:val="18"/>
        </w:rPr>
        <w:t>“Proposición Económica</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“Formato para Póliza de Fianza de Cumplimiento de Contrato”</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“Formato para Póliza de Fianza de Anticipo”</w:t>
      </w: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“Acuse de recibo a la solicitud de opinión formulada al SAT, en términos del artículo 32D, del Código Fiscal de la Federación.</w:t>
      </w:r>
    </w:p>
    <w:p w:rsidR="009901F3" w:rsidRPr="004E3CF3" w:rsidRDefault="009901F3" w:rsidP="00A717D8">
      <w:pPr>
        <w:ind w:left="426" w:right="616"/>
        <w:jc w:val="both"/>
        <w:rPr>
          <w:rFonts w:ascii="Arial" w:hAnsi="Arial" w:cs="Arial"/>
          <w:b/>
          <w:sz w:val="18"/>
          <w:szCs w:val="18"/>
        </w:rPr>
      </w:pPr>
    </w:p>
    <w:p w:rsidR="009901F3" w:rsidRPr="004E3CF3" w:rsidRDefault="009901F3" w:rsidP="00A717D8">
      <w:pPr>
        <w:spacing w:line="240" w:lineRule="atLeast"/>
        <w:ind w:left="426" w:right="616"/>
        <w:jc w:val="both"/>
        <w:rPr>
          <w:rFonts w:ascii="Arial" w:hAnsi="Arial" w:cs="Arial"/>
          <w:b/>
          <w:i/>
          <w:sz w:val="18"/>
          <w:szCs w:val="18"/>
          <w:u w:val="single"/>
        </w:rPr>
      </w:pPr>
      <w:r w:rsidRPr="004E3CF3">
        <w:rPr>
          <w:rFonts w:ascii="Arial" w:hAnsi="Arial" w:cs="Arial"/>
          <w:b/>
          <w:bCs/>
          <w:i/>
          <w:sz w:val="18"/>
          <w:szCs w:val="18"/>
        </w:rPr>
        <w:t>NOTA:</w:t>
      </w:r>
      <w:r w:rsidRPr="004E3CF3">
        <w:rPr>
          <w:rFonts w:ascii="Arial" w:hAnsi="Arial" w:cs="Arial"/>
          <w:b/>
          <w:bCs/>
          <w:i/>
          <w:sz w:val="18"/>
          <w:szCs w:val="18"/>
          <w:u w:val="single"/>
        </w:rPr>
        <w:t xml:space="preserve"> </w:t>
      </w:r>
      <w:r w:rsidRPr="004E3CF3">
        <w:rPr>
          <w:rFonts w:ascii="Arial" w:hAnsi="Arial" w:cs="Arial"/>
          <w:b/>
          <w:sz w:val="18"/>
          <w:szCs w:val="18"/>
          <w:u w:val="single"/>
        </w:rPr>
        <w:t>(</w:t>
      </w:r>
      <w:r w:rsidRPr="004E3CF3">
        <w:rPr>
          <w:rFonts w:ascii="Arial" w:hAnsi="Arial" w:cs="Arial"/>
          <w:b/>
          <w:i/>
          <w:sz w:val="18"/>
          <w:szCs w:val="18"/>
          <w:u w:val="single"/>
        </w:rPr>
        <w:t>En esta Cláusula, se deberán indicar los anexos que de acuerdo al caso específico sean necesarios. por lo que el listado que se muestra es enunciativo más no limitativo)</w:t>
      </w:r>
    </w:p>
    <w:p w:rsidR="009901F3" w:rsidRPr="004E3CF3" w:rsidRDefault="009901F3" w:rsidP="00A717D8">
      <w:pPr>
        <w:spacing w:line="240" w:lineRule="atLeast"/>
        <w:ind w:left="426" w:right="616"/>
        <w:jc w:val="both"/>
        <w:rPr>
          <w:rFonts w:ascii="Arial" w:hAnsi="Arial" w:cs="Arial"/>
          <w:b/>
          <w:sz w:val="18"/>
          <w:szCs w:val="18"/>
          <w:lang w:val="es-ES_tradnl"/>
        </w:rPr>
      </w:pPr>
    </w:p>
    <w:p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VIGÉSIMA.- LEGISLACIÓN APLICABLE.- </w:t>
      </w:r>
      <w:r w:rsidRPr="004E3CF3">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4E3CF3">
        <w:rPr>
          <w:rFonts w:ascii="Arial" w:hAnsi="Arial" w:cs="Arial"/>
          <w:b/>
          <w:i/>
          <w:sz w:val="18"/>
          <w:szCs w:val="18"/>
          <w:u w:val="single"/>
        </w:rPr>
        <w:t>(esto último en caso de que la adjudicación se haya realizado por licitación pública o invitación a cuando menos tres personas)</w:t>
      </w:r>
      <w:r w:rsidRPr="004E3CF3">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9901F3" w:rsidRPr="004E3CF3" w:rsidRDefault="009901F3" w:rsidP="00A717D8">
      <w:pPr>
        <w:pStyle w:val="Textoindependiente24"/>
        <w:ind w:left="426" w:right="616"/>
        <w:rPr>
          <w:rFonts w:cs="Arial"/>
          <w:b/>
          <w:sz w:val="18"/>
          <w:szCs w:val="18"/>
        </w:rPr>
      </w:pPr>
    </w:p>
    <w:p w:rsidR="009901F3" w:rsidRPr="004E3CF3" w:rsidRDefault="009901F3" w:rsidP="00A717D8">
      <w:pPr>
        <w:pStyle w:val="Textoindependiente24"/>
        <w:ind w:left="426" w:right="616"/>
        <w:rPr>
          <w:rFonts w:cs="Arial"/>
          <w:b/>
          <w:sz w:val="18"/>
          <w:szCs w:val="18"/>
        </w:rPr>
      </w:pPr>
    </w:p>
    <w:p w:rsidR="009901F3" w:rsidRPr="004E3CF3" w:rsidRDefault="009901F3" w:rsidP="00A717D8">
      <w:pPr>
        <w:pStyle w:val="Textoindependiente24"/>
        <w:ind w:left="426" w:right="616"/>
        <w:rPr>
          <w:rFonts w:cs="Arial"/>
          <w:sz w:val="18"/>
          <w:szCs w:val="18"/>
        </w:rPr>
      </w:pPr>
      <w:r w:rsidRPr="004E3CF3">
        <w:rPr>
          <w:rFonts w:cs="Arial"/>
          <w:b/>
          <w:sz w:val="18"/>
          <w:szCs w:val="18"/>
        </w:rPr>
        <w:t>VIGÉSIMA PRIMERA.- JURISDICCIÓN.-</w:t>
      </w:r>
      <w:r w:rsidRPr="004E3CF3">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9901F3" w:rsidRPr="004E3CF3" w:rsidRDefault="009901F3" w:rsidP="00A717D8">
      <w:pPr>
        <w:pStyle w:val="Textoindependiente24"/>
        <w:ind w:left="426" w:right="616"/>
        <w:rPr>
          <w:rFonts w:cs="Arial"/>
          <w:sz w:val="18"/>
          <w:szCs w:val="18"/>
        </w:rPr>
      </w:pPr>
    </w:p>
    <w:p w:rsidR="009901F3" w:rsidRPr="004E3CF3" w:rsidRDefault="009901F3" w:rsidP="00A717D8">
      <w:pPr>
        <w:pStyle w:val="Textoindependiente24"/>
        <w:ind w:left="426" w:right="616"/>
        <w:rPr>
          <w:rFonts w:cs="Arial"/>
          <w:sz w:val="18"/>
          <w:szCs w:val="18"/>
        </w:rPr>
      </w:pPr>
      <w:r w:rsidRPr="004E3CF3">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E3CF3">
        <w:rPr>
          <w:rFonts w:cs="Arial"/>
          <w:b/>
          <w:i/>
          <w:sz w:val="18"/>
          <w:szCs w:val="18"/>
          <w:u w:val="single"/>
        </w:rPr>
        <w:t>(Número de ejemplares en original que serán suscritos)</w:t>
      </w:r>
      <w:r w:rsidRPr="004E3CF3">
        <w:rPr>
          <w:rFonts w:cs="Arial"/>
          <w:sz w:val="18"/>
          <w:szCs w:val="18"/>
        </w:rPr>
        <w:t xml:space="preserve">, en la Ciudad de ________ </w:t>
      </w:r>
      <w:r w:rsidRPr="004E3CF3">
        <w:rPr>
          <w:rFonts w:cs="Arial"/>
          <w:b/>
          <w:i/>
          <w:sz w:val="18"/>
          <w:szCs w:val="18"/>
          <w:u w:val="single"/>
        </w:rPr>
        <w:t>(lugar donde se firmará el contrato)</w:t>
      </w:r>
      <w:r w:rsidRPr="004E3CF3">
        <w:rPr>
          <w:rFonts w:cs="Arial"/>
          <w:sz w:val="18"/>
          <w:szCs w:val="18"/>
        </w:rPr>
        <w:t>, el día __ de _____ del año ____.</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4E3CF3" w:rsidTr="00F71388">
        <w:trPr>
          <w:trHeight w:val="944"/>
          <w:jc w:val="center"/>
        </w:trPr>
        <w:tc>
          <w:tcPr>
            <w:tcW w:w="4177" w:type="dxa"/>
          </w:tcPr>
          <w:p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4E3CF3">
              <w:rPr>
                <w:rFonts w:ascii="Arial" w:hAnsi="Arial" w:cs="Arial"/>
                <w:b/>
                <w:sz w:val="18"/>
                <w:szCs w:val="18"/>
              </w:rPr>
              <w:t>“EL INSTITUTO”</w:t>
            </w:r>
          </w:p>
          <w:p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4E3CF3">
              <w:rPr>
                <w:rFonts w:ascii="Arial" w:hAnsi="Arial" w:cs="Arial"/>
                <w:b/>
                <w:sz w:val="18"/>
                <w:szCs w:val="18"/>
              </w:rPr>
              <w:t>INSTITUTO MEXICANO DEL SEGURO SOCIAL</w:t>
            </w:r>
          </w:p>
          <w:p w:rsidR="009901F3" w:rsidRPr="004E3CF3" w:rsidRDefault="009901F3" w:rsidP="00A717D8">
            <w:pPr>
              <w:ind w:left="426" w:right="616"/>
              <w:jc w:val="center"/>
              <w:rPr>
                <w:rFonts w:ascii="Arial" w:hAnsi="Arial" w:cs="Arial"/>
                <w:sz w:val="18"/>
                <w:szCs w:val="18"/>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 xml:space="preserve">(Nombre completo y cargo del representante del Instituto conforme a lo indicado en el </w:t>
            </w:r>
            <w:r w:rsidRPr="004E3CF3">
              <w:rPr>
                <w:rFonts w:ascii="Arial" w:hAnsi="Arial" w:cs="Arial"/>
                <w:b/>
                <w:i/>
                <w:sz w:val="18"/>
                <w:szCs w:val="18"/>
                <w:u w:val="single"/>
              </w:rPr>
              <w:lastRenderedPageBreak/>
              <w:t>proemio)</w:t>
            </w:r>
          </w:p>
        </w:tc>
        <w:tc>
          <w:tcPr>
            <w:tcW w:w="4120" w:type="dxa"/>
          </w:tcPr>
          <w:p w:rsidR="009901F3" w:rsidRPr="004E3CF3" w:rsidRDefault="009901F3" w:rsidP="00A717D8">
            <w:pPr>
              <w:snapToGrid w:val="0"/>
              <w:ind w:left="426" w:right="616"/>
              <w:jc w:val="center"/>
              <w:rPr>
                <w:rFonts w:ascii="Arial" w:hAnsi="Arial" w:cs="Arial"/>
                <w:b/>
                <w:sz w:val="18"/>
                <w:szCs w:val="18"/>
              </w:rPr>
            </w:pPr>
            <w:r w:rsidRPr="004E3CF3">
              <w:rPr>
                <w:rFonts w:ascii="Arial" w:hAnsi="Arial" w:cs="Arial"/>
                <w:b/>
                <w:sz w:val="18"/>
                <w:szCs w:val="18"/>
              </w:rPr>
              <w:lastRenderedPageBreak/>
              <w:t>“EL PROVEEDOR”</w:t>
            </w:r>
          </w:p>
          <w:p w:rsidR="009901F3" w:rsidRPr="004E3CF3" w:rsidRDefault="009901F3" w:rsidP="00A717D8">
            <w:pPr>
              <w:ind w:left="426" w:right="616"/>
              <w:jc w:val="center"/>
              <w:rPr>
                <w:rFonts w:ascii="Arial" w:hAnsi="Arial" w:cs="Arial"/>
                <w:b/>
                <w:i/>
                <w:sz w:val="18"/>
                <w:szCs w:val="18"/>
                <w:u w:val="single"/>
              </w:rPr>
            </w:pPr>
            <w:r w:rsidRPr="004E3CF3">
              <w:rPr>
                <w:rFonts w:ascii="Arial" w:hAnsi="Arial" w:cs="Arial"/>
                <w:b/>
                <w:i/>
                <w:sz w:val="18"/>
                <w:szCs w:val="18"/>
                <w:u w:val="single"/>
              </w:rPr>
              <w:t>(NOMBRE COMPLETO DE LA EMPRESA)</w:t>
            </w:r>
          </w:p>
          <w:p w:rsidR="009901F3" w:rsidRPr="004E3CF3" w:rsidRDefault="009901F3" w:rsidP="00A717D8">
            <w:pPr>
              <w:pStyle w:val="Encabezado"/>
              <w:ind w:left="426" w:right="616"/>
              <w:rPr>
                <w:sz w:val="18"/>
                <w:szCs w:val="18"/>
              </w:rPr>
            </w:pPr>
          </w:p>
          <w:p w:rsidR="009901F3" w:rsidRPr="004E3CF3" w:rsidRDefault="009901F3" w:rsidP="00A717D8">
            <w:pPr>
              <w:ind w:left="426" w:right="616"/>
              <w:jc w:val="center"/>
              <w:rPr>
                <w:rFonts w:ascii="Arial" w:hAnsi="Arial" w:cs="Arial"/>
                <w:b/>
                <w:i/>
                <w:sz w:val="18"/>
                <w:szCs w:val="18"/>
                <w:u w:val="single"/>
              </w:rPr>
            </w:pPr>
            <w:r w:rsidRPr="004E3CF3">
              <w:rPr>
                <w:rFonts w:ascii="Arial" w:hAnsi="Arial" w:cs="Arial"/>
                <w:b/>
                <w:i/>
                <w:sz w:val="18"/>
                <w:szCs w:val="18"/>
                <w:u w:val="single"/>
              </w:rPr>
              <w:t xml:space="preserve">(Nombre completo y cargo del representante del proveedor conforme a lo indicado en el </w:t>
            </w:r>
            <w:r w:rsidRPr="004E3CF3">
              <w:rPr>
                <w:rFonts w:ascii="Arial" w:hAnsi="Arial" w:cs="Arial"/>
                <w:b/>
                <w:i/>
                <w:sz w:val="18"/>
                <w:szCs w:val="18"/>
                <w:u w:val="single"/>
              </w:rPr>
              <w:lastRenderedPageBreak/>
              <w:t>proemio)</w:t>
            </w:r>
          </w:p>
        </w:tc>
      </w:tr>
      <w:tr w:rsidR="009901F3" w:rsidRPr="004E3CF3" w:rsidTr="00F71388">
        <w:trPr>
          <w:trHeight w:val="301"/>
          <w:jc w:val="center"/>
        </w:trPr>
        <w:tc>
          <w:tcPr>
            <w:tcW w:w="4177" w:type="dxa"/>
            <w:tcBorders>
              <w:bottom w:val="single" w:sz="4" w:space="0" w:color="000000"/>
            </w:tcBorders>
          </w:tcPr>
          <w:p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c>
          <w:tcPr>
            <w:tcW w:w="4120" w:type="dxa"/>
            <w:tcBorders>
              <w:bottom w:val="single" w:sz="4" w:space="0" w:color="000000"/>
            </w:tcBorders>
          </w:tcPr>
          <w:p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r>
      <w:tr w:rsidR="009901F3" w:rsidRPr="004E3CF3" w:rsidTr="00F71388">
        <w:trPr>
          <w:trHeight w:val="176"/>
          <w:jc w:val="center"/>
        </w:trPr>
        <w:tc>
          <w:tcPr>
            <w:tcW w:w="8297" w:type="dxa"/>
            <w:gridSpan w:val="2"/>
            <w:tcBorders>
              <w:top w:val="single" w:sz="4" w:space="0" w:color="000000"/>
              <w:bottom w:val="single" w:sz="4" w:space="0" w:color="000000"/>
            </w:tcBorders>
          </w:tcPr>
          <w:p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4E3CF3">
              <w:rPr>
                <w:rFonts w:ascii="Arial" w:hAnsi="Arial" w:cs="Arial"/>
                <w:b/>
                <w:sz w:val="18"/>
                <w:szCs w:val="18"/>
              </w:rPr>
              <w:t>ADMINISTRA ESTE CONTRATO</w:t>
            </w:r>
          </w:p>
          <w:p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tc>
      </w:tr>
      <w:tr w:rsidR="009901F3" w:rsidRPr="004E3CF3" w:rsidTr="00F71388">
        <w:trPr>
          <w:trHeight w:val="1416"/>
          <w:jc w:val="center"/>
        </w:trPr>
        <w:tc>
          <w:tcPr>
            <w:tcW w:w="4177" w:type="dxa"/>
            <w:tcBorders>
              <w:top w:val="single" w:sz="4" w:space="0" w:color="000000"/>
            </w:tcBorders>
          </w:tcPr>
          <w:p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i/>
                <w:sz w:val="18"/>
                <w:szCs w:val="18"/>
                <w:u w:val="single"/>
              </w:rPr>
            </w:pPr>
            <w:r w:rsidRPr="004E3CF3">
              <w:rPr>
                <w:rFonts w:ascii="Arial" w:hAnsi="Arial" w:cs="Arial"/>
                <w:b/>
                <w:i/>
                <w:sz w:val="18"/>
                <w:szCs w:val="18"/>
                <w:u w:val="single"/>
              </w:rPr>
              <w:t xml:space="preserve">POR EL ÁREA REQUIRENTE </w:t>
            </w:r>
          </w:p>
          <w:p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4E3CF3">
              <w:rPr>
                <w:rFonts w:ascii="Arial" w:hAnsi="Arial" w:cs="Arial"/>
                <w:b/>
                <w:sz w:val="18"/>
                <w:szCs w:val="18"/>
              </w:rPr>
              <w:t>POR EL ÁREA USUARIA</w:t>
            </w:r>
          </w:p>
          <w:p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servidor público facultado por la unidad administrativa usuaria del servicio)</w:t>
            </w:r>
          </w:p>
        </w:tc>
      </w:tr>
    </w:tbl>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NOTA:</w:t>
      </w:r>
      <w:r w:rsidRPr="004E3CF3">
        <w:rPr>
          <w:rFonts w:ascii="Arial" w:hAnsi="Arial" w:cs="Arial"/>
          <w:b/>
          <w:bCs/>
          <w:i/>
          <w:sz w:val="18"/>
          <w:szCs w:val="18"/>
          <w:u w:val="single"/>
        </w:rPr>
        <w:t xml:space="preserve"> </w:t>
      </w:r>
      <w:r w:rsidRPr="004E3CF3">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Las firmas que anteceden, forman parte del </w:t>
      </w:r>
      <w:r w:rsidRPr="004E3CF3">
        <w:rPr>
          <w:rFonts w:ascii="Arial" w:hAnsi="Arial" w:cs="Arial"/>
          <w:b/>
          <w:i/>
          <w:sz w:val="18"/>
          <w:szCs w:val="18"/>
          <w:u w:val="single"/>
        </w:rPr>
        <w:t>contrato (señalar si se trata de un contrato plurianual abierto) de</w:t>
      </w:r>
      <w:r w:rsidRPr="004E3CF3">
        <w:rPr>
          <w:rFonts w:ascii="Arial" w:hAnsi="Arial" w:cs="Arial"/>
          <w:sz w:val="18"/>
          <w:szCs w:val="18"/>
        </w:rPr>
        <w:t xml:space="preserve"> contratación de servicios, celebrado entre el Instituto Mexicano del Seguro Social y </w:t>
      </w:r>
      <w:r w:rsidRPr="004E3CF3">
        <w:rPr>
          <w:rFonts w:ascii="Arial" w:hAnsi="Arial" w:cs="Arial"/>
          <w:b/>
          <w:sz w:val="18"/>
          <w:szCs w:val="18"/>
          <w:u w:val="single"/>
        </w:rPr>
        <w:t>(</w:t>
      </w:r>
      <w:r w:rsidRPr="004E3CF3">
        <w:rPr>
          <w:rFonts w:ascii="Arial" w:hAnsi="Arial" w:cs="Arial"/>
          <w:b/>
          <w:i/>
          <w:sz w:val="18"/>
          <w:szCs w:val="18"/>
          <w:u w:val="single"/>
        </w:rPr>
        <w:t>nombre, denominación o razón social del proveedor</w:t>
      </w:r>
      <w:r w:rsidRPr="004E3CF3">
        <w:rPr>
          <w:rFonts w:ascii="Arial" w:hAnsi="Arial" w:cs="Arial"/>
          <w:b/>
          <w:sz w:val="18"/>
          <w:szCs w:val="18"/>
          <w:u w:val="single"/>
        </w:rPr>
        <w:t>)</w:t>
      </w:r>
      <w:r w:rsidRPr="004E3CF3">
        <w:rPr>
          <w:rFonts w:ascii="Arial" w:hAnsi="Arial" w:cs="Arial"/>
          <w:sz w:val="18"/>
          <w:szCs w:val="18"/>
        </w:rPr>
        <w:t xml:space="preserve">, de fecha ___ de _________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 por un importe mínimo de </w:t>
      </w:r>
      <w:r w:rsidRPr="004E3CF3">
        <w:rPr>
          <w:rFonts w:ascii="Arial" w:hAnsi="Arial" w:cs="Arial"/>
          <w:b/>
          <w:sz w:val="18"/>
          <w:szCs w:val="18"/>
        </w:rPr>
        <w:t>(</w:t>
      </w:r>
      <w:r w:rsidRPr="004E3CF3">
        <w:rPr>
          <w:rFonts w:ascii="Arial" w:hAnsi="Arial" w:cs="Arial"/>
          <w:b/>
          <w:i/>
          <w:sz w:val="18"/>
          <w:szCs w:val="18"/>
          <w:u w:val="single"/>
        </w:rPr>
        <w:t>indicar con Número y letra, la cantidad que se señala en la cláusula segunda del contrato</w:t>
      </w:r>
      <w:r w:rsidRPr="004E3CF3">
        <w:rPr>
          <w:rFonts w:ascii="Arial" w:hAnsi="Arial" w:cs="Arial"/>
          <w:b/>
          <w:sz w:val="18"/>
          <w:szCs w:val="18"/>
        </w:rPr>
        <w:t xml:space="preserve">) </w:t>
      </w:r>
      <w:r w:rsidRPr="004E3CF3">
        <w:rPr>
          <w:rFonts w:ascii="Arial" w:hAnsi="Arial" w:cs="Arial"/>
          <w:sz w:val="18"/>
          <w:szCs w:val="18"/>
        </w:rPr>
        <w:t xml:space="preserve">y un monto máximo de </w:t>
      </w:r>
      <w:r w:rsidRPr="004E3CF3">
        <w:rPr>
          <w:rFonts w:ascii="Arial" w:hAnsi="Arial" w:cs="Arial"/>
          <w:b/>
          <w:sz w:val="18"/>
          <w:szCs w:val="18"/>
        </w:rPr>
        <w:t>(</w:t>
      </w:r>
      <w:r w:rsidRPr="004E3CF3">
        <w:rPr>
          <w:rFonts w:ascii="Arial" w:hAnsi="Arial" w:cs="Arial"/>
          <w:b/>
          <w:i/>
          <w:sz w:val="18"/>
          <w:szCs w:val="18"/>
          <w:u w:val="single"/>
        </w:rPr>
        <w:t>indicar con Número y letra, la cantidad que se señala en la cláusula segunda del contrato</w:t>
      </w:r>
      <w:r w:rsidRPr="004E3CF3">
        <w:rPr>
          <w:rFonts w:ascii="Arial" w:hAnsi="Arial" w:cs="Arial"/>
          <w:b/>
          <w:sz w:val="18"/>
          <w:szCs w:val="18"/>
        </w:rPr>
        <w:t>)</w:t>
      </w:r>
      <w:r w:rsidRPr="004E3CF3">
        <w:rPr>
          <w:rFonts w:ascii="Arial" w:hAnsi="Arial" w:cs="Arial"/>
          <w:sz w:val="18"/>
          <w:szCs w:val="18"/>
        </w:rPr>
        <w:t>.</w:t>
      </w:r>
    </w:p>
    <w:p w:rsidR="009901F3" w:rsidRPr="004E3CF3" w:rsidRDefault="009901F3" w:rsidP="00A717D8">
      <w:pPr>
        <w:ind w:left="426" w:right="616"/>
        <w:jc w:val="both"/>
        <w:rPr>
          <w:rFonts w:ascii="Arial" w:hAnsi="Arial" w:cs="Arial"/>
          <w:sz w:val="18"/>
          <w:szCs w:val="18"/>
        </w:rPr>
      </w:pPr>
    </w:p>
    <w:p w:rsidR="009901F3" w:rsidRPr="004E3CF3" w:rsidRDefault="009901F3" w:rsidP="00A717D8">
      <w:pPr>
        <w:ind w:left="426" w:right="616"/>
        <w:jc w:val="both"/>
        <w:rPr>
          <w:rFonts w:ascii="Arial" w:hAnsi="Arial" w:cs="Arial"/>
          <w:b/>
          <w:sz w:val="22"/>
          <w:szCs w:val="22"/>
        </w:rPr>
      </w:pPr>
    </w:p>
    <w:p w:rsidR="009901F3" w:rsidRPr="004E3CF3" w:rsidRDefault="009901F3" w:rsidP="00A717D8">
      <w:pPr>
        <w:ind w:left="426" w:right="616"/>
        <w:jc w:val="both"/>
        <w:rPr>
          <w:rFonts w:ascii="Arial" w:hAnsi="Arial" w:cs="Arial"/>
          <w:b/>
          <w:sz w:val="18"/>
          <w:szCs w:val="18"/>
        </w:rPr>
      </w:pPr>
      <w:r w:rsidRPr="004E3CF3">
        <w:rPr>
          <w:rFonts w:ascii="Arial" w:hAnsi="Arial" w:cs="Arial"/>
          <w:b/>
          <w:sz w:val="18"/>
          <w:szCs w:val="18"/>
        </w:rPr>
        <w:t>NOTA: (EL FORMATO TIPO DE CONTRATO PODRÁ SER MODIFICADO ATENDIENDO A LAS ESPECIFICACIONES Y MODALIDADES DE CONTRATACIÓN PREVISTAS EN LA PRESENTE CONVOCATORIA)</w:t>
      </w:r>
    </w:p>
    <w:p w:rsidR="009901F3" w:rsidRPr="004E3CF3" w:rsidRDefault="009901F3" w:rsidP="00A717D8">
      <w:pPr>
        <w:ind w:left="426" w:right="616"/>
        <w:jc w:val="both"/>
        <w:rPr>
          <w:rFonts w:ascii="Arial" w:hAnsi="Arial" w:cs="Arial"/>
          <w:sz w:val="16"/>
          <w:szCs w:val="16"/>
        </w:rPr>
      </w:pPr>
      <w:r w:rsidRPr="004E3CF3">
        <w:rPr>
          <w:rFonts w:ascii="Arial" w:hAnsi="Arial" w:cs="Arial"/>
          <w:sz w:val="16"/>
          <w:szCs w:val="16"/>
        </w:rPr>
        <w:t>.</w:t>
      </w:r>
    </w:p>
    <w:p w:rsidR="00670A10" w:rsidRPr="004E3CF3" w:rsidRDefault="00670A10" w:rsidP="00A717D8">
      <w:pPr>
        <w:ind w:left="426" w:right="616"/>
        <w:jc w:val="center"/>
        <w:rPr>
          <w:rFonts w:ascii="Arial" w:hAnsi="Arial" w:cs="Arial"/>
          <w:b/>
          <w:color w:val="002060"/>
          <w:szCs w:val="24"/>
        </w:rPr>
      </w:pPr>
    </w:p>
    <w:p w:rsidR="00670A10" w:rsidRPr="004E3CF3" w:rsidRDefault="00670A10" w:rsidP="00A717D8">
      <w:pPr>
        <w:ind w:left="426" w:right="616"/>
        <w:jc w:val="center"/>
        <w:rPr>
          <w:rFonts w:ascii="Arial" w:hAnsi="Arial" w:cs="Arial"/>
          <w:b/>
          <w:color w:val="002060"/>
          <w:szCs w:val="24"/>
        </w:rPr>
      </w:pPr>
    </w:p>
    <w:p w:rsidR="00327CE9" w:rsidRDefault="00327CE9"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4E3CF3" w:rsidRDefault="004E3CF3" w:rsidP="00A717D8">
      <w:pPr>
        <w:ind w:left="426" w:right="616"/>
        <w:jc w:val="center"/>
        <w:rPr>
          <w:rFonts w:ascii="Montserrat" w:hAnsi="Montserrat" w:cs="Arial"/>
          <w:b/>
        </w:rPr>
      </w:pPr>
    </w:p>
    <w:p w:rsidR="00F71388" w:rsidRDefault="00F71388" w:rsidP="00716043">
      <w:pPr>
        <w:ind w:right="616"/>
        <w:rPr>
          <w:rFonts w:ascii="Montserrat" w:hAnsi="Montserrat" w:cs="Arial"/>
          <w:b/>
        </w:rPr>
      </w:pPr>
    </w:p>
    <w:p w:rsidR="009901F3" w:rsidRDefault="009901F3" w:rsidP="00A717D8">
      <w:pPr>
        <w:ind w:left="426" w:right="616"/>
        <w:jc w:val="center"/>
        <w:rPr>
          <w:rFonts w:ascii="Arial" w:hAnsi="Arial" w:cs="Arial"/>
          <w:b/>
        </w:rPr>
      </w:pPr>
    </w:p>
    <w:p w:rsidR="004B1BD6" w:rsidRPr="004E3CF3" w:rsidRDefault="004B1BD6" w:rsidP="004B1BD6">
      <w:pPr>
        <w:pStyle w:val="Ttulo1"/>
        <w:numPr>
          <w:ilvl w:val="0"/>
          <w:numId w:val="0"/>
        </w:numPr>
        <w:spacing w:before="0"/>
        <w:ind w:left="426" w:right="616"/>
        <w:jc w:val="center"/>
        <w:rPr>
          <w:sz w:val="20"/>
          <w:szCs w:val="20"/>
        </w:rPr>
      </w:pPr>
      <w:r w:rsidRPr="004E3CF3">
        <w:rPr>
          <w:sz w:val="20"/>
          <w:szCs w:val="20"/>
        </w:rPr>
        <w:t>ANEXO 1</w:t>
      </w:r>
      <w:r>
        <w:rPr>
          <w:sz w:val="20"/>
          <w:szCs w:val="20"/>
        </w:rPr>
        <w:t>7 (DIECISIETE)</w:t>
      </w:r>
    </w:p>
    <w:p w:rsidR="009901F3" w:rsidRPr="004E3CF3" w:rsidRDefault="009901F3" w:rsidP="00A717D8">
      <w:pPr>
        <w:ind w:left="426" w:right="616"/>
        <w:jc w:val="center"/>
        <w:rPr>
          <w:rFonts w:ascii="Arial" w:hAnsi="Arial" w:cs="Arial"/>
          <w:sz w:val="22"/>
          <w:szCs w:val="22"/>
        </w:rPr>
      </w:pPr>
      <w:r w:rsidRPr="004E3CF3">
        <w:rPr>
          <w:rFonts w:ascii="Arial" w:hAnsi="Arial" w:cs="Arial"/>
          <w:sz w:val="22"/>
          <w:szCs w:val="22"/>
        </w:rPr>
        <w:t>FORMATO PARA FIANZA DE CUMPLIMIENTO DE CONTRATO</w:t>
      </w:r>
    </w:p>
    <w:p w:rsidR="009901F3" w:rsidRPr="004E3CF3" w:rsidRDefault="009901F3" w:rsidP="00A717D8">
      <w:pPr>
        <w:ind w:left="426" w:right="616"/>
        <w:rPr>
          <w:rFonts w:ascii="Arial" w:hAnsi="Arial" w:cs="Arial"/>
          <w:sz w:val="22"/>
          <w:szCs w:val="22"/>
        </w:rPr>
      </w:pPr>
    </w:p>
    <w:p w:rsidR="009901F3" w:rsidRPr="004E3CF3" w:rsidRDefault="009901F3" w:rsidP="00A717D8">
      <w:pPr>
        <w:ind w:left="426" w:right="616"/>
        <w:jc w:val="both"/>
        <w:rPr>
          <w:rFonts w:ascii="Arial" w:hAnsi="Arial" w:cs="Arial"/>
          <w:sz w:val="16"/>
          <w:szCs w:val="16"/>
        </w:rPr>
      </w:pPr>
      <w:r w:rsidRPr="004E3CF3">
        <w:rPr>
          <w:rFonts w:ascii="Arial" w:hAnsi="Arial" w:cs="Arial"/>
          <w:b/>
          <w:sz w:val="16"/>
          <w:szCs w:val="16"/>
        </w:rPr>
        <w:t>(NOMBRE DE LA AFIANZADORA)</w:t>
      </w:r>
      <w:r w:rsidRPr="004E3CF3">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E3CF3">
        <w:rPr>
          <w:rFonts w:ascii="Arial" w:hAnsi="Arial" w:cs="Arial"/>
          <w:b/>
          <w:sz w:val="16"/>
          <w:szCs w:val="16"/>
        </w:rPr>
        <w:t>(ANOTAR EL IMPORTE QUE PROCEDA DEPENDIENDO DEL PORCENTAJE AL CONTRATO SIN INCLUIR EL IVA.)</w:t>
      </w:r>
      <w:r w:rsidRPr="004E3CF3">
        <w:rPr>
          <w:rFonts w:ascii="Arial" w:hAnsi="Arial" w:cs="Arial"/>
          <w:sz w:val="16"/>
          <w:szCs w:val="16"/>
        </w:rPr>
        <w:t>-----</w:t>
      </w:r>
    </w:p>
    <w:p w:rsidR="009901F3" w:rsidRPr="004E3CF3" w:rsidRDefault="009901F3" w:rsidP="00A717D8">
      <w:pPr>
        <w:ind w:left="426" w:right="616"/>
        <w:jc w:val="both"/>
        <w:rPr>
          <w:rFonts w:ascii="Arial" w:hAnsi="Arial" w:cs="Arial"/>
          <w:sz w:val="16"/>
          <w:szCs w:val="16"/>
        </w:rPr>
      </w:pPr>
      <w:r w:rsidRPr="004E3CF3">
        <w:rPr>
          <w:rFonts w:ascii="Arial" w:hAnsi="Arial" w:cs="Arial"/>
          <w:sz w:val="16"/>
          <w:szCs w:val="16"/>
        </w:rPr>
        <w:t xml:space="preserve">ANTE: EL INSTITUTO MEXICANO DEL SEGURO SOCIAL, PARA GARANTIZAR POR </w:t>
      </w:r>
      <w:r w:rsidRPr="004E3CF3">
        <w:rPr>
          <w:rFonts w:ascii="Arial" w:hAnsi="Arial" w:cs="Arial"/>
          <w:sz w:val="16"/>
          <w:szCs w:val="16"/>
          <w:u w:val="single"/>
        </w:rPr>
        <w:t>(nombre o denominación social de la empresa).</w:t>
      </w:r>
      <w:r w:rsidRPr="004E3CF3">
        <w:rPr>
          <w:rFonts w:ascii="Arial" w:hAnsi="Arial" w:cs="Arial"/>
          <w:sz w:val="16"/>
          <w:szCs w:val="16"/>
        </w:rPr>
        <w:t xml:space="preserve">  CON DOMICILIO EN </w:t>
      </w:r>
      <w:r w:rsidRPr="004E3CF3">
        <w:rPr>
          <w:rFonts w:ascii="Arial" w:hAnsi="Arial" w:cs="Arial"/>
          <w:sz w:val="16"/>
          <w:szCs w:val="16"/>
          <w:u w:val="single"/>
        </w:rPr>
        <w:t>(domicilio de la empresa)</w:t>
      </w:r>
      <w:r w:rsidRPr="004E3CF3">
        <w:rPr>
          <w:rFonts w:ascii="Arial" w:hAnsi="Arial" w:cs="Arial"/>
          <w:sz w:val="16"/>
          <w:szCs w:val="16"/>
        </w:rPr>
        <w:t xml:space="preserve">, EL FIEL Y EXACTO CUMPLIMIENTO DE TODAS Y CADA UNA DE LAS OBLIGACIONES A SU CARGO, DERIVADAS DEL CONTRATO DE  </w:t>
      </w:r>
      <w:r w:rsidRPr="004E3CF3">
        <w:rPr>
          <w:rFonts w:ascii="Arial" w:hAnsi="Arial" w:cs="Arial"/>
          <w:sz w:val="16"/>
          <w:szCs w:val="16"/>
          <w:u w:val="single"/>
        </w:rPr>
        <w:t xml:space="preserve">(especificar </w:t>
      </w:r>
      <w:proofErr w:type="spellStart"/>
      <w:r w:rsidRPr="004E3CF3">
        <w:rPr>
          <w:rFonts w:ascii="Arial" w:hAnsi="Arial" w:cs="Arial"/>
          <w:sz w:val="16"/>
          <w:szCs w:val="16"/>
          <w:u w:val="single"/>
        </w:rPr>
        <w:t>que</w:t>
      </w:r>
      <w:proofErr w:type="spellEnd"/>
      <w:r w:rsidRPr="004E3CF3">
        <w:rPr>
          <w:rFonts w:ascii="Arial" w:hAnsi="Arial" w:cs="Arial"/>
          <w:sz w:val="16"/>
          <w:szCs w:val="16"/>
          <w:u w:val="single"/>
        </w:rPr>
        <w:t xml:space="preserve"> tipo de contrato, si es de adquisición, prestación de servicio, </w:t>
      </w:r>
      <w:proofErr w:type="spellStart"/>
      <w:r w:rsidRPr="004E3CF3">
        <w:rPr>
          <w:rFonts w:ascii="Arial" w:hAnsi="Arial" w:cs="Arial"/>
          <w:sz w:val="16"/>
          <w:szCs w:val="16"/>
          <w:u w:val="single"/>
        </w:rPr>
        <w:t>etc</w:t>
      </w:r>
      <w:proofErr w:type="spellEnd"/>
      <w:r w:rsidRPr="004E3CF3">
        <w:rPr>
          <w:rFonts w:ascii="Arial" w:hAnsi="Arial" w:cs="Arial"/>
          <w:sz w:val="16"/>
          <w:szCs w:val="16"/>
          <w:u w:val="single"/>
        </w:rPr>
        <w:t xml:space="preserve">) </w:t>
      </w:r>
      <w:r w:rsidRPr="004E3CF3">
        <w:rPr>
          <w:rFonts w:ascii="Arial" w:hAnsi="Arial" w:cs="Arial"/>
          <w:sz w:val="16"/>
          <w:szCs w:val="16"/>
        </w:rPr>
        <w:t xml:space="preserve"> </w:t>
      </w:r>
      <w:r w:rsidRPr="004E3CF3">
        <w:rPr>
          <w:rFonts w:ascii="Arial" w:hAnsi="Arial" w:cs="Arial"/>
          <w:b/>
          <w:sz w:val="16"/>
          <w:szCs w:val="16"/>
        </w:rPr>
        <w:t>NÚMERO</w:t>
      </w:r>
      <w:r w:rsidRPr="004E3CF3">
        <w:rPr>
          <w:rFonts w:ascii="Arial" w:hAnsi="Arial" w:cs="Arial"/>
          <w:sz w:val="16"/>
          <w:szCs w:val="16"/>
        </w:rPr>
        <w:t xml:space="preserve">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contrato) </w:t>
      </w:r>
      <w:r w:rsidRPr="004E3CF3">
        <w:rPr>
          <w:rFonts w:ascii="Arial" w:hAnsi="Arial" w:cs="Arial"/>
          <w:sz w:val="16"/>
          <w:szCs w:val="16"/>
        </w:rPr>
        <w:t xml:space="preserve"> DE FECHA </w:t>
      </w:r>
      <w:r w:rsidRPr="004E3CF3">
        <w:rPr>
          <w:rFonts w:ascii="Arial" w:hAnsi="Arial" w:cs="Arial"/>
          <w:sz w:val="16"/>
          <w:szCs w:val="16"/>
          <w:u w:val="single"/>
        </w:rPr>
        <w:t xml:space="preserve">(fecha de suscripción), </w:t>
      </w:r>
      <w:r w:rsidRPr="004E3CF3">
        <w:rPr>
          <w:rFonts w:ascii="Arial" w:hAnsi="Arial" w:cs="Arial"/>
          <w:sz w:val="16"/>
          <w:szCs w:val="16"/>
        </w:rPr>
        <w:t xml:space="preserve"> QUE SE ADJUDICÓ A DICHA EMPRESA CON MOTIVO DEL </w:t>
      </w:r>
      <w:r w:rsidRPr="004E3CF3">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4E3CF3">
        <w:rPr>
          <w:rFonts w:ascii="Arial" w:hAnsi="Arial" w:cs="Arial"/>
          <w:b/>
          <w:sz w:val="16"/>
          <w:szCs w:val="16"/>
          <w:u w:val="single"/>
        </w:rPr>
        <w:t>Número</w:t>
      </w:r>
      <w:r w:rsidRPr="004E3CF3">
        <w:rPr>
          <w:rFonts w:ascii="Arial" w:hAnsi="Arial" w:cs="Arial"/>
          <w:sz w:val="16"/>
          <w:szCs w:val="16"/>
          <w:u w:val="single"/>
        </w:rPr>
        <w:t xml:space="preserve"> de ésta), </w:t>
      </w:r>
      <w:r w:rsidRPr="004E3CF3">
        <w:rPr>
          <w:rFonts w:ascii="Arial" w:hAnsi="Arial" w:cs="Arial"/>
          <w:sz w:val="16"/>
          <w:szCs w:val="16"/>
        </w:rPr>
        <w:t xml:space="preserve"> RELATIVO A </w:t>
      </w:r>
      <w:r w:rsidRPr="004E3CF3">
        <w:rPr>
          <w:rFonts w:ascii="Arial" w:hAnsi="Arial" w:cs="Arial"/>
          <w:sz w:val="16"/>
          <w:szCs w:val="16"/>
          <w:u w:val="single"/>
        </w:rPr>
        <w:t xml:space="preserve"> (objeto del contrato)</w:t>
      </w:r>
      <w:r w:rsidRPr="004E3CF3">
        <w:rPr>
          <w:rFonts w:ascii="Arial" w:hAnsi="Arial" w:cs="Arial"/>
          <w:sz w:val="16"/>
          <w:szCs w:val="16"/>
        </w:rPr>
        <w:t xml:space="preserve">;  LA PRESENTE FIANZA, </w:t>
      </w:r>
      <w:r w:rsidRPr="004E3CF3">
        <w:rPr>
          <w:rFonts w:ascii="Arial" w:hAnsi="Arial" w:cs="Arial"/>
          <w:b/>
          <w:sz w:val="16"/>
          <w:szCs w:val="16"/>
        </w:rPr>
        <w:t>TENDRÁ UNA VIGENCIA DE</w:t>
      </w:r>
      <w:r w:rsidRPr="004E3CF3">
        <w:rPr>
          <w:rFonts w:ascii="Arial" w:hAnsi="Arial" w:cs="Arial"/>
          <w:sz w:val="16"/>
          <w:szCs w:val="16"/>
        </w:rPr>
        <w:t xml:space="preserve"> </w:t>
      </w:r>
      <w:r w:rsidRPr="004E3CF3">
        <w:rPr>
          <w:rFonts w:ascii="Arial" w:hAnsi="Arial" w:cs="Arial"/>
          <w:b/>
          <w:sz w:val="16"/>
          <w:szCs w:val="16"/>
        </w:rPr>
        <w:t>(</w:t>
      </w:r>
      <w:r w:rsidRPr="004E3CF3">
        <w:rPr>
          <w:rFonts w:ascii="Arial" w:hAnsi="Arial" w:cs="Arial"/>
          <w:b/>
          <w:sz w:val="16"/>
          <w:szCs w:val="16"/>
          <w:u w:val="single"/>
        </w:rPr>
        <w:t>se deberá insertar el lapso de vigencia que se haya establecido en el contrato)</w:t>
      </w:r>
      <w:r w:rsidRPr="004E3CF3">
        <w:rPr>
          <w:rFonts w:ascii="Arial" w:hAnsi="Arial" w:cs="Arial"/>
          <w:sz w:val="16"/>
          <w:szCs w:val="16"/>
        </w:rPr>
        <w:t>, CONTADOS A PARTIR DE LA</w:t>
      </w:r>
      <w:r w:rsidRPr="004E3CF3">
        <w:rPr>
          <w:rFonts w:ascii="Arial" w:hAnsi="Arial" w:cs="Arial"/>
          <w:color w:val="FF0000"/>
          <w:sz w:val="16"/>
          <w:szCs w:val="16"/>
        </w:rPr>
        <w:t xml:space="preserve"> </w:t>
      </w:r>
      <w:r w:rsidRPr="004E3CF3">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xml:space="preserve">, EXPRESAMENTE SE OBLIGA A PAGAR AL INSTITUTO LA CANTIDAD GARANTIZADA O LA PARTE PROPORCIONAL DE LA MISMA, POSTERIORMENTE A QUE SE LE HAYAN APLICADO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TOTALIDAD DE LAS PENAS CONVENCIONALES ESTABLECIDAS EN LA CLÁUSULA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cláusula del contrato en que se estipulen las penas convencionales que en su caso deba pagar el fiado)</w:t>
      </w:r>
      <w:r w:rsidRPr="004E3CF3">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xml:space="preserve">, EXPRESAMENTE CONSIENTE: </w:t>
      </w:r>
      <w:r w:rsidRPr="004E3CF3">
        <w:rPr>
          <w:rFonts w:ascii="Arial" w:hAnsi="Arial" w:cs="Arial"/>
          <w:b/>
          <w:bCs/>
          <w:sz w:val="16"/>
          <w:szCs w:val="16"/>
        </w:rPr>
        <w:t>A</w:t>
      </w:r>
      <w:r w:rsidRPr="004E3CF3">
        <w:rPr>
          <w:rFonts w:ascii="Arial" w:hAnsi="Arial" w:cs="Arial"/>
          <w:sz w:val="16"/>
          <w:szCs w:val="16"/>
        </w:rPr>
        <w:t xml:space="preserve">) QUE LA PRESENTE FIANZA SE OTORGA DE CONFORMIDAD CON LO ESTIPULADO EN EL CONTRATO ARRIBA INDICADO; </w:t>
      </w:r>
      <w:r w:rsidRPr="004E3CF3">
        <w:rPr>
          <w:rFonts w:ascii="Arial" w:hAnsi="Arial" w:cs="Arial"/>
          <w:b/>
          <w:bCs/>
          <w:sz w:val="16"/>
          <w:szCs w:val="16"/>
        </w:rPr>
        <w:t xml:space="preserve">B) </w:t>
      </w:r>
      <w:r w:rsidRPr="004E3CF3">
        <w:rPr>
          <w:rFonts w:ascii="Arial" w:hAnsi="Arial" w:cs="Arial"/>
          <w:sz w:val="16"/>
          <w:szCs w:val="16"/>
        </w:rPr>
        <w:t xml:space="preserve">QUE EN CASO DE INCUMPLIMIENTO POR PARTE DEL </w:t>
      </w:r>
      <w:r w:rsidRPr="004E3CF3">
        <w:rPr>
          <w:rFonts w:ascii="Arial" w:hAnsi="Arial" w:cs="Arial"/>
          <w:sz w:val="16"/>
          <w:szCs w:val="16"/>
          <w:u w:val="single"/>
        </w:rPr>
        <w:t>(proveedor, prestador de servicio, etc.)</w:t>
      </w:r>
      <w:r w:rsidRPr="004E3CF3">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4E3CF3">
        <w:rPr>
          <w:rFonts w:ascii="Arial" w:hAnsi="Arial" w:cs="Arial"/>
          <w:b/>
          <w:sz w:val="16"/>
          <w:szCs w:val="16"/>
        </w:rPr>
        <w:t>DIEZ MESES</w:t>
      </w:r>
      <w:r w:rsidRPr="004E3CF3">
        <w:rPr>
          <w:rFonts w:ascii="Arial" w:hAnsi="Arial" w:cs="Arial"/>
          <w:sz w:val="16"/>
          <w:szCs w:val="16"/>
        </w:rPr>
        <w:t xml:space="preserve">, CONTADOS A PARTIR DEL DÍA SIGUIENTE EN QUE CONCLUYA LA VIGENCIA DEL CONTRATO, O BIEN, A PARTIR DEL DÍA SIGUIENTE EN QUE EL INSTITUTO NOTIFIQUE POR ESCRITO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RESCISIÓN DEL INSTRUMENTO JURÍDICO; </w:t>
      </w:r>
      <w:r w:rsidRPr="004E3CF3">
        <w:rPr>
          <w:rFonts w:ascii="Arial" w:hAnsi="Arial" w:cs="Arial"/>
          <w:b/>
          <w:bCs/>
          <w:sz w:val="16"/>
          <w:szCs w:val="16"/>
        </w:rPr>
        <w:t xml:space="preserve">C) </w:t>
      </w:r>
      <w:r w:rsidRPr="004E3CF3">
        <w:rPr>
          <w:rFonts w:ascii="Arial" w:hAnsi="Arial" w:cs="Arial"/>
          <w:sz w:val="16"/>
          <w:szCs w:val="16"/>
        </w:rPr>
        <w:t xml:space="preserve">QUE PAGARÁ AL INSTITUTO LA CANTIDAD GARANTIZADA O LA PARTE PROPORCIONAL DE LA MISMA, POSTERIORMENTE A QUE SE LE HAYAN APLICADO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TOTALIDAD DE LAS PENAS CONVENCIONALES ESTABLECIDAS EN LA CLÁUSULA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cláusula del contrato en que se estipulen las penas convencionales que en su caso deba pagar el fiado)</w:t>
      </w:r>
      <w:r w:rsidRPr="004E3CF3">
        <w:rPr>
          <w:rFonts w:ascii="Arial" w:hAnsi="Arial" w:cs="Arial"/>
          <w:sz w:val="16"/>
          <w:szCs w:val="16"/>
        </w:rPr>
        <w:t xml:space="preserve"> DEL CONTRATO DE REFERENCIA, MISMAS QUE NO PODRÁN SER SUPERIORES A LA SUMA QUE SE AFIANZA Y/O POR CUALQUIER OTRO INCUMPLIMIENTO EN QUE INCURRA EL FIADO; </w:t>
      </w:r>
      <w:r w:rsidRPr="004E3CF3">
        <w:rPr>
          <w:rFonts w:ascii="Arial" w:hAnsi="Arial" w:cs="Arial"/>
          <w:b/>
          <w:bCs/>
          <w:sz w:val="16"/>
          <w:szCs w:val="16"/>
        </w:rPr>
        <w:t xml:space="preserve">D) </w:t>
      </w:r>
      <w:r w:rsidRPr="004E3CF3">
        <w:rPr>
          <w:rFonts w:ascii="Arial" w:hAnsi="Arial" w:cs="Arial"/>
          <w:sz w:val="16"/>
          <w:szCs w:val="16"/>
        </w:rPr>
        <w:t xml:space="preserve">QUE LA FIANZA SOLO PODRÁ SER CANCELADA A SOLICITUD  EXPRESA Y PREVIA AUTORIZACIÓN POR ESCRITO DEL INSTITUTO MEXICANO DEL SEGURO SOCIAL; </w:t>
      </w:r>
      <w:r w:rsidRPr="004E3CF3">
        <w:rPr>
          <w:rFonts w:ascii="Arial" w:hAnsi="Arial" w:cs="Arial"/>
          <w:b/>
          <w:bCs/>
          <w:sz w:val="16"/>
          <w:szCs w:val="16"/>
        </w:rPr>
        <w:t xml:space="preserve">E) </w:t>
      </w:r>
      <w:r w:rsidRPr="004E3CF3">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4E3CF3">
        <w:rPr>
          <w:rFonts w:ascii="Arial" w:hAnsi="Arial" w:cs="Arial"/>
          <w:b/>
          <w:bCs/>
          <w:sz w:val="16"/>
          <w:szCs w:val="16"/>
        </w:rPr>
        <w:t xml:space="preserve">F) </w:t>
      </w:r>
      <w:r w:rsidRPr="004E3CF3">
        <w:rPr>
          <w:rFonts w:ascii="Arial" w:hAnsi="Arial" w:cs="Arial"/>
          <w:sz w:val="16"/>
          <w:szCs w:val="16"/>
        </w:rPr>
        <w:t xml:space="preserve">QUE </w:t>
      </w:r>
      <w:r w:rsidRPr="004E3CF3">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4E3CF3">
        <w:rPr>
          <w:rFonts w:ascii="Arial" w:hAnsi="Arial" w:cs="Arial"/>
          <w:b/>
          <w:caps/>
          <w:sz w:val="16"/>
          <w:szCs w:val="16"/>
        </w:rPr>
        <w:t xml:space="preserve"> G) </w:t>
      </w:r>
      <w:r w:rsidRPr="004E3CF3">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D47D93" w:rsidRPr="004E3CF3" w:rsidRDefault="00D47D93" w:rsidP="00A717D8">
      <w:pPr>
        <w:ind w:left="426" w:right="616"/>
        <w:jc w:val="both"/>
        <w:rPr>
          <w:rFonts w:ascii="Arial" w:hAnsi="Arial" w:cs="Arial"/>
          <w:sz w:val="16"/>
          <w:szCs w:val="16"/>
        </w:rPr>
      </w:pPr>
    </w:p>
    <w:p w:rsidR="00D47D93" w:rsidRDefault="00D47D93" w:rsidP="004B1BD6">
      <w:pPr>
        <w:ind w:left="426" w:right="616"/>
        <w:jc w:val="center"/>
        <w:rPr>
          <w:rFonts w:ascii="Arial" w:hAnsi="Arial" w:cs="Arial"/>
          <w:szCs w:val="24"/>
        </w:rPr>
      </w:pPr>
    </w:p>
    <w:p w:rsidR="00716043" w:rsidRDefault="00716043" w:rsidP="004B1BD6">
      <w:pPr>
        <w:ind w:left="426" w:right="616"/>
        <w:jc w:val="center"/>
        <w:rPr>
          <w:rFonts w:ascii="Arial" w:hAnsi="Arial" w:cs="Arial"/>
          <w:szCs w:val="24"/>
        </w:rPr>
      </w:pPr>
    </w:p>
    <w:p w:rsidR="00716043" w:rsidRDefault="00716043" w:rsidP="004B1BD6">
      <w:pPr>
        <w:ind w:left="426" w:right="616"/>
        <w:jc w:val="center"/>
        <w:rPr>
          <w:rFonts w:ascii="Arial" w:hAnsi="Arial" w:cs="Arial"/>
          <w:szCs w:val="24"/>
        </w:rPr>
      </w:pPr>
    </w:p>
    <w:p w:rsidR="00716043" w:rsidRDefault="00716043" w:rsidP="004B1BD6">
      <w:pPr>
        <w:ind w:left="426" w:right="616"/>
        <w:jc w:val="center"/>
        <w:rPr>
          <w:rFonts w:ascii="Arial" w:hAnsi="Arial" w:cs="Arial"/>
          <w:szCs w:val="24"/>
        </w:rPr>
      </w:pPr>
    </w:p>
    <w:p w:rsidR="00716043" w:rsidRDefault="00716043" w:rsidP="004B1BD6">
      <w:pPr>
        <w:ind w:left="426" w:right="616"/>
        <w:jc w:val="center"/>
        <w:rPr>
          <w:rFonts w:ascii="Arial" w:hAnsi="Arial" w:cs="Arial"/>
          <w:szCs w:val="24"/>
        </w:rPr>
      </w:pPr>
    </w:p>
    <w:p w:rsidR="00716043" w:rsidRDefault="00716043" w:rsidP="004B1BD6">
      <w:pPr>
        <w:ind w:left="426" w:right="616"/>
        <w:jc w:val="center"/>
        <w:rPr>
          <w:rFonts w:ascii="Arial" w:hAnsi="Arial" w:cs="Arial"/>
          <w:szCs w:val="24"/>
        </w:rPr>
      </w:pPr>
    </w:p>
    <w:p w:rsidR="00716043" w:rsidRPr="00716043" w:rsidRDefault="00716043" w:rsidP="004B1BD6">
      <w:pPr>
        <w:ind w:left="426" w:right="616"/>
        <w:jc w:val="center"/>
        <w:rPr>
          <w:rFonts w:ascii="Montserrat" w:hAnsi="Montserrat" w:cs="Arial"/>
          <w:b/>
          <w:szCs w:val="24"/>
        </w:rPr>
      </w:pPr>
      <w:r w:rsidRPr="00716043">
        <w:rPr>
          <w:rFonts w:ascii="Montserrat" w:hAnsi="Montserrat" w:cs="Arial"/>
          <w:b/>
          <w:szCs w:val="24"/>
        </w:rPr>
        <w:lastRenderedPageBreak/>
        <w:t>ANEXO 18</w:t>
      </w:r>
      <w:r w:rsidR="00552744">
        <w:rPr>
          <w:rFonts w:ascii="Montserrat" w:hAnsi="Montserrat" w:cs="Arial"/>
          <w:b/>
          <w:szCs w:val="24"/>
        </w:rPr>
        <w:t xml:space="preserve"> (DIECIOCHO)</w:t>
      </w:r>
    </w:p>
    <w:p w:rsidR="00716043" w:rsidRDefault="00716043" w:rsidP="004B1BD6">
      <w:pPr>
        <w:ind w:left="426" w:right="616"/>
        <w:jc w:val="center"/>
        <w:rPr>
          <w:rFonts w:ascii="Arial" w:hAnsi="Arial" w:cs="Arial"/>
          <w:szCs w:val="24"/>
        </w:rPr>
      </w:pPr>
    </w:p>
    <w:p w:rsidR="00716043" w:rsidRPr="00716043" w:rsidRDefault="00716043" w:rsidP="00716043">
      <w:pPr>
        <w:widowControl w:val="0"/>
        <w:jc w:val="center"/>
        <w:rPr>
          <w:rFonts w:ascii="Montserrat Medium" w:eastAsia="Arial Unicode MS" w:hAnsi="Montserrat Medium" w:cs="Arial"/>
          <w:b/>
          <w:kern w:val="1"/>
          <w:sz w:val="22"/>
          <w:szCs w:val="22"/>
          <w:lang w:val="es-MX"/>
        </w:rPr>
      </w:pPr>
      <w:r w:rsidRPr="00716043">
        <w:rPr>
          <w:rFonts w:ascii="Montserrat Medium" w:eastAsia="Arial Unicode MS" w:hAnsi="Montserrat Medium" w:cs="Arial"/>
          <w:b/>
          <w:kern w:val="1"/>
          <w:sz w:val="22"/>
          <w:szCs w:val="22"/>
          <w:lang w:val="es-MX"/>
        </w:rPr>
        <w:t>FORMATO PARA GARANTIZAR LA CAPACITACIÓN DEL PERSONAL TÉCNICO.</w:t>
      </w:r>
    </w:p>
    <w:p w:rsidR="00716043" w:rsidRPr="00716043" w:rsidRDefault="00716043" w:rsidP="00716043">
      <w:pPr>
        <w:widowControl w:val="0"/>
        <w:rPr>
          <w:rFonts w:ascii="Montserrat Medium" w:eastAsia="Arial Unicode MS" w:hAnsi="Montserrat Medium" w:cs="Arial"/>
          <w:b/>
          <w:kern w:val="1"/>
          <w:sz w:val="22"/>
          <w:szCs w:val="22"/>
          <w:lang w:val="es-MX"/>
        </w:rPr>
      </w:pPr>
    </w:p>
    <w:p w:rsidR="00716043" w:rsidRPr="00716043" w:rsidRDefault="00716043" w:rsidP="00716043">
      <w:pPr>
        <w:widowControl w:val="0"/>
        <w:rPr>
          <w:rFonts w:ascii="Montserrat Medium" w:eastAsia="Arial Unicode MS" w:hAnsi="Montserrat Medium" w:cs="Arial"/>
          <w:b/>
          <w:kern w:val="1"/>
          <w:sz w:val="22"/>
          <w:szCs w:val="22"/>
          <w:lang w:val="es-MX"/>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16043" w:rsidRPr="00716043" w:rsidTr="00A00605">
        <w:tc>
          <w:tcPr>
            <w:tcW w:w="9972" w:type="dxa"/>
            <w:tcBorders>
              <w:top w:val="single" w:sz="1" w:space="0" w:color="000000"/>
              <w:left w:val="single" w:sz="1" w:space="0" w:color="000000"/>
              <w:bottom w:val="single" w:sz="1" w:space="0" w:color="000000"/>
              <w:right w:val="single" w:sz="1" w:space="0" w:color="000000"/>
            </w:tcBorders>
          </w:tcPr>
          <w:p w:rsidR="00716043" w:rsidRPr="00716043" w:rsidRDefault="00716043" w:rsidP="00716043">
            <w:pPr>
              <w:widowControl w:val="0"/>
              <w:suppressLineNumbers/>
              <w:jc w:val="center"/>
              <w:rPr>
                <w:rFonts w:ascii="Montserrat Medium" w:eastAsia="Arial Unicode MS" w:hAnsi="Montserrat Medium" w:cs="Arial"/>
                <w:b/>
                <w:kern w:val="1"/>
                <w:sz w:val="22"/>
                <w:szCs w:val="22"/>
                <w:lang w:val="es-MX"/>
              </w:rPr>
            </w:pPr>
            <w:r w:rsidRPr="00716043">
              <w:rPr>
                <w:rFonts w:ascii="Montserrat Medium" w:eastAsia="Arial Unicode MS" w:hAnsi="Montserrat Medium" w:cs="Arial"/>
                <w:b/>
                <w:kern w:val="1"/>
                <w:sz w:val="22"/>
                <w:szCs w:val="22"/>
                <w:lang w:val="es-MX"/>
              </w:rPr>
              <w:t>MEMBRETE O LOGOTIPO DE LA EMPRESA QUE GARANTIZA LA CAPACITACIÓN DEL PERSONAL TÉCNICO.</w:t>
            </w:r>
          </w:p>
          <w:p w:rsidR="00716043" w:rsidRPr="00716043" w:rsidRDefault="00716043" w:rsidP="00716043">
            <w:pPr>
              <w:widowControl w:val="0"/>
              <w:suppressLineNumbers/>
              <w:jc w:val="center"/>
              <w:rPr>
                <w:rFonts w:ascii="Montserrat Medium" w:eastAsia="Arial Unicode MS" w:hAnsi="Montserrat Medium" w:cs="Arial"/>
                <w:b/>
                <w:kern w:val="1"/>
                <w:sz w:val="22"/>
                <w:szCs w:val="22"/>
                <w:lang w:val="es-MX"/>
              </w:rPr>
            </w:pPr>
          </w:p>
        </w:tc>
      </w:tr>
    </w:tbl>
    <w:p w:rsidR="00716043" w:rsidRPr="00716043" w:rsidRDefault="00716043" w:rsidP="00716043">
      <w:pPr>
        <w:widowControl w:val="0"/>
        <w:rPr>
          <w:rFonts w:ascii="Montserrat Medium" w:eastAsia="Arial Unicode MS" w:hAnsi="Montserrat Medium" w:cs="Arial"/>
          <w:b/>
          <w:kern w:val="1"/>
          <w:sz w:val="22"/>
          <w:szCs w:val="22"/>
          <w:lang w:val="es-MX"/>
        </w:rPr>
      </w:pPr>
    </w:p>
    <w:p w:rsidR="00716043" w:rsidRPr="00716043" w:rsidRDefault="00716043" w:rsidP="00716043">
      <w:pPr>
        <w:widowControl w:val="0"/>
        <w:rPr>
          <w:rFonts w:ascii="Montserrat Medium" w:eastAsia="Arial Unicode MS" w:hAnsi="Montserrat Medium" w:cs="Arial"/>
          <w:b/>
          <w:kern w:val="1"/>
          <w:sz w:val="22"/>
          <w:szCs w:val="22"/>
          <w:lang w:val="es-MX"/>
        </w:rPr>
      </w:pPr>
      <w:r w:rsidRPr="00716043">
        <w:rPr>
          <w:rFonts w:ascii="Montserrat Medium" w:eastAsia="Arial Unicode MS" w:hAnsi="Montserrat Medium" w:cs="Arial"/>
          <w:b/>
          <w:kern w:val="1"/>
          <w:sz w:val="22"/>
          <w:szCs w:val="22"/>
          <w:lang w:val="es-MX"/>
        </w:rPr>
        <w:t>FECHA________________</w:t>
      </w:r>
    </w:p>
    <w:p w:rsidR="00716043" w:rsidRPr="00716043" w:rsidRDefault="00716043" w:rsidP="00716043">
      <w:pPr>
        <w:widowControl w:val="0"/>
        <w:rPr>
          <w:rFonts w:ascii="Montserrat Medium" w:eastAsia="Arial Unicode MS" w:hAnsi="Montserrat Medium" w:cs="Arial"/>
          <w:b/>
          <w:kern w:val="1"/>
          <w:sz w:val="22"/>
          <w:szCs w:val="22"/>
          <w:lang w:val="es-MX"/>
        </w:rPr>
      </w:pPr>
    </w:p>
    <w:p w:rsidR="00716043" w:rsidRPr="00716043" w:rsidRDefault="00716043" w:rsidP="00716043">
      <w:pPr>
        <w:widowControl w:val="0"/>
        <w:rPr>
          <w:rFonts w:ascii="Montserrat Medium" w:eastAsia="Arial Unicode MS" w:hAnsi="Montserrat Medium" w:cs="Arial"/>
          <w:b/>
          <w:kern w:val="1"/>
          <w:sz w:val="22"/>
          <w:szCs w:val="22"/>
          <w:lang w:val="es-MX"/>
        </w:rPr>
      </w:pPr>
      <w:r w:rsidRPr="00716043">
        <w:rPr>
          <w:rFonts w:ascii="Montserrat Medium" w:eastAsia="Arial Unicode MS" w:hAnsi="Montserrat Medium" w:cs="Arial"/>
          <w:b/>
          <w:kern w:val="1"/>
          <w:sz w:val="22"/>
          <w:szCs w:val="22"/>
          <w:lang w:val="es-MX"/>
        </w:rPr>
        <w:t>INSTITUTO MEXICANO DEL SEGURO SOCIAL</w:t>
      </w:r>
    </w:p>
    <w:p w:rsidR="00716043" w:rsidRPr="00716043" w:rsidRDefault="00716043" w:rsidP="00716043">
      <w:pPr>
        <w:widowControl w:val="0"/>
        <w:rPr>
          <w:rFonts w:ascii="Montserrat Medium" w:eastAsia="Arial Unicode MS" w:hAnsi="Montserrat Medium" w:cs="Arial"/>
          <w:b/>
          <w:kern w:val="1"/>
          <w:sz w:val="22"/>
          <w:szCs w:val="22"/>
          <w:lang w:val="es-MX"/>
        </w:rPr>
      </w:pPr>
      <w:r w:rsidRPr="00716043">
        <w:rPr>
          <w:rFonts w:ascii="Montserrat Medium" w:eastAsia="Arial Unicode MS" w:hAnsi="Montserrat Medium" w:cs="Arial"/>
          <w:b/>
          <w:kern w:val="1"/>
          <w:sz w:val="22"/>
          <w:szCs w:val="22"/>
          <w:lang w:val="es-MX"/>
        </w:rPr>
        <w:t>OOAD OAXACA.</w:t>
      </w:r>
    </w:p>
    <w:p w:rsidR="00716043" w:rsidRPr="00716043" w:rsidRDefault="00716043" w:rsidP="00716043">
      <w:pPr>
        <w:widowControl w:val="0"/>
        <w:jc w:val="both"/>
        <w:rPr>
          <w:rFonts w:ascii="Montserrat Medium" w:eastAsia="Arial Unicode MS" w:hAnsi="Montserrat Medium" w:cs="Arial"/>
          <w:b/>
          <w:kern w:val="1"/>
          <w:sz w:val="22"/>
          <w:szCs w:val="22"/>
          <w:lang w:val="es-MX"/>
        </w:rPr>
      </w:pPr>
    </w:p>
    <w:p w:rsidR="00716043" w:rsidRPr="00716043" w:rsidRDefault="00716043" w:rsidP="00716043">
      <w:pPr>
        <w:widowControl w:val="0"/>
        <w:jc w:val="both"/>
        <w:rPr>
          <w:rFonts w:ascii="Montserrat Medium" w:eastAsia="Arial Unicode MS" w:hAnsi="Montserrat Medium" w:cs="Arial"/>
          <w:kern w:val="1"/>
          <w:sz w:val="22"/>
          <w:szCs w:val="22"/>
          <w:lang w:val="es-MX"/>
        </w:rPr>
      </w:pPr>
      <w:r w:rsidRPr="00716043">
        <w:rPr>
          <w:rFonts w:ascii="Montserrat Medium" w:eastAsia="Arial Unicode MS" w:hAnsi="Montserrat Medium" w:cs="Arial"/>
          <w:b/>
          <w:kern w:val="1"/>
          <w:sz w:val="22"/>
          <w:szCs w:val="22"/>
          <w:lang w:val="es-MX"/>
        </w:rPr>
        <w:t xml:space="preserve">Con </w:t>
      </w:r>
      <w:r w:rsidRPr="00716043">
        <w:rPr>
          <w:rFonts w:ascii="Montserrat Medium" w:eastAsia="Arial Unicode MS" w:hAnsi="Montserrat Medium" w:cs="Arial"/>
          <w:kern w:val="1"/>
          <w:sz w:val="22"/>
          <w:szCs w:val="22"/>
          <w:lang w:val="es-MX"/>
        </w:rPr>
        <w:t>relación a la Licitación Pública No.___________ relativa al</w:t>
      </w:r>
      <w:r w:rsidRPr="00716043">
        <w:rPr>
          <w:rFonts w:ascii="Montserrat Medium" w:eastAsia="Arial Unicode MS" w:hAnsi="Montserrat Medium" w:cs="Arial"/>
          <w:b/>
          <w:kern w:val="1"/>
          <w:sz w:val="22"/>
          <w:szCs w:val="22"/>
          <w:lang w:val="es-MX"/>
        </w:rPr>
        <w:t xml:space="preserve"> </w:t>
      </w:r>
      <w:r w:rsidRPr="00716043">
        <w:rPr>
          <w:rFonts w:ascii="Montserrat Medium" w:eastAsia="Arial Unicode MS" w:hAnsi="Montserrat Medium" w:cs="Arial"/>
          <w:b/>
          <w:kern w:val="1"/>
          <w:szCs w:val="24"/>
          <w:lang w:val="es-MX"/>
        </w:rPr>
        <w:t>“</w:t>
      </w:r>
      <w:r w:rsidRPr="00716043">
        <w:rPr>
          <w:rFonts w:ascii="Montserrat Medium" w:eastAsia="Arial Unicode MS" w:hAnsi="Montserrat Medium" w:cs="Arial"/>
          <w:b/>
          <w:bCs/>
          <w:kern w:val="1"/>
          <w:sz w:val="22"/>
          <w:szCs w:val="22"/>
          <w:lang w:val="es-MX"/>
        </w:rPr>
        <w:t>Servicio de mantenimiento preventivo y correctivo a equipos de rayos “X”, médicos y de laboratorio, programa IMSS – Bienestar, ejercicio 2024</w:t>
      </w:r>
      <w:r w:rsidRPr="00716043">
        <w:rPr>
          <w:rFonts w:ascii="Montserrat Medium" w:hAnsi="Montserrat Medium" w:cs="Arial"/>
          <w:b/>
          <w:kern w:val="1"/>
          <w:szCs w:val="24"/>
          <w:lang w:val="es-MX" w:eastAsia="es-ES"/>
        </w:rPr>
        <w:t>”</w:t>
      </w:r>
      <w:r w:rsidRPr="00716043">
        <w:rPr>
          <w:rFonts w:ascii="Montserrat Medium" w:eastAsia="Arial Unicode MS" w:hAnsi="Montserrat Medium" w:cs="Arial"/>
          <w:b/>
          <w:kern w:val="1"/>
          <w:sz w:val="22"/>
          <w:szCs w:val="22"/>
          <w:lang w:val="es-MX"/>
        </w:rPr>
        <w:t xml:space="preserve">, </w:t>
      </w:r>
      <w:r w:rsidRPr="00716043">
        <w:rPr>
          <w:rFonts w:ascii="Montserrat Medium" w:eastAsia="Arial Unicode MS" w:hAnsi="Montserrat Medium" w:cs="Arial"/>
          <w:kern w:val="1"/>
          <w:sz w:val="22"/>
          <w:szCs w:val="22"/>
          <w:lang w:val="es-MX"/>
        </w:rPr>
        <w:t xml:space="preserve">Hago constar que (Nombre  de la empresa) es (fabricante, distribuidor internacional, nacional, </w:t>
      </w:r>
      <w:proofErr w:type="spellStart"/>
      <w:r w:rsidRPr="00716043">
        <w:rPr>
          <w:rFonts w:ascii="Montserrat Medium" w:eastAsia="Arial Unicode MS" w:hAnsi="Montserrat Medium" w:cs="Arial"/>
          <w:kern w:val="1"/>
          <w:sz w:val="22"/>
          <w:szCs w:val="22"/>
          <w:lang w:val="es-MX"/>
        </w:rPr>
        <w:t>subdistribuidor</w:t>
      </w:r>
      <w:proofErr w:type="spellEnd"/>
      <w:r w:rsidRPr="00716043">
        <w:rPr>
          <w:rFonts w:ascii="Montserrat Medium" w:eastAsia="Arial Unicode MS" w:hAnsi="Montserrat Medium" w:cs="Arial"/>
          <w:kern w:val="1"/>
          <w:sz w:val="22"/>
          <w:szCs w:val="22"/>
          <w:lang w:val="es-MX"/>
        </w:rPr>
        <w:t xml:space="preserve"> o proveedor en México)  de equipos (mencionar que equipos  y marca  de acuerdo a la partida). </w:t>
      </w:r>
    </w:p>
    <w:p w:rsidR="00716043" w:rsidRPr="00716043" w:rsidRDefault="00716043" w:rsidP="00716043">
      <w:pPr>
        <w:widowControl w:val="0"/>
        <w:rPr>
          <w:rFonts w:ascii="Montserrat Medium" w:eastAsia="Arial Unicode MS" w:hAnsi="Montserrat Medium" w:cs="Arial"/>
          <w:kern w:val="1"/>
          <w:sz w:val="22"/>
          <w:szCs w:val="22"/>
          <w:lang w:val="es-MX"/>
        </w:rPr>
      </w:pPr>
    </w:p>
    <w:p w:rsidR="00716043" w:rsidRPr="00716043" w:rsidRDefault="00716043" w:rsidP="00716043">
      <w:pPr>
        <w:widowControl w:val="0"/>
        <w:jc w:val="both"/>
        <w:rPr>
          <w:rFonts w:ascii="Montserrat Medium" w:eastAsia="Arial Unicode MS" w:hAnsi="Montserrat Medium" w:cs="Arial"/>
          <w:kern w:val="1"/>
          <w:sz w:val="22"/>
          <w:szCs w:val="22"/>
          <w:lang w:val="es-MX"/>
        </w:rPr>
      </w:pPr>
      <w:r w:rsidRPr="00716043">
        <w:rPr>
          <w:rFonts w:ascii="Montserrat Medium" w:eastAsia="Arial Unicode MS" w:hAnsi="Montserrat Medium" w:cs="Arial"/>
          <w:kern w:val="1"/>
          <w:sz w:val="22"/>
          <w:szCs w:val="22"/>
          <w:lang w:val="es-MX"/>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716043" w:rsidRPr="00716043" w:rsidRDefault="00716043" w:rsidP="00716043">
      <w:pPr>
        <w:widowControl w:val="0"/>
        <w:jc w:val="both"/>
        <w:rPr>
          <w:rFonts w:ascii="Montserrat Medium" w:eastAsia="Arial Unicode MS" w:hAnsi="Montserrat Medium" w:cs="Arial"/>
          <w:kern w:val="1"/>
          <w:sz w:val="22"/>
          <w:szCs w:val="22"/>
          <w:lang w:val="es-MX"/>
        </w:rPr>
      </w:pPr>
    </w:p>
    <w:p w:rsidR="00716043" w:rsidRPr="00716043" w:rsidRDefault="00716043" w:rsidP="00716043">
      <w:pPr>
        <w:widowControl w:val="0"/>
        <w:jc w:val="both"/>
        <w:rPr>
          <w:rFonts w:ascii="Montserrat Medium" w:eastAsia="Arial Unicode MS" w:hAnsi="Montserrat Medium" w:cs="Arial"/>
          <w:kern w:val="1"/>
          <w:sz w:val="22"/>
          <w:szCs w:val="22"/>
          <w:lang w:val="es-MX"/>
        </w:rPr>
      </w:pPr>
      <w:r w:rsidRPr="00716043">
        <w:rPr>
          <w:rFonts w:ascii="Montserrat Medium" w:eastAsia="Arial Unicode MS" w:hAnsi="Montserrat Medium" w:cs="Arial"/>
          <w:kern w:val="1"/>
          <w:sz w:val="22"/>
          <w:szCs w:val="22"/>
          <w:lang w:val="es-MX"/>
        </w:rPr>
        <w:t>Para cualquier aclaración relacionada con este escrito pongo a su disposición los siguientes datos para certificar la autenticidad de este:</w:t>
      </w:r>
    </w:p>
    <w:p w:rsidR="00716043" w:rsidRPr="00716043" w:rsidRDefault="00716043" w:rsidP="00716043">
      <w:pPr>
        <w:widowControl w:val="0"/>
        <w:jc w:val="both"/>
        <w:rPr>
          <w:rFonts w:ascii="Montserrat Medium" w:eastAsia="Arial Unicode MS" w:hAnsi="Montserrat Medium" w:cs="Arial"/>
          <w:kern w:val="1"/>
          <w:sz w:val="22"/>
          <w:szCs w:val="22"/>
          <w:lang w:val="es-MX"/>
        </w:rPr>
      </w:pPr>
    </w:p>
    <w:p w:rsidR="00716043" w:rsidRPr="00716043" w:rsidRDefault="00716043" w:rsidP="00716043">
      <w:pPr>
        <w:widowControl w:val="0"/>
        <w:rPr>
          <w:rFonts w:ascii="Montserrat Medium" w:eastAsia="Arial Unicode MS" w:hAnsi="Montserrat Medium" w:cs="Arial"/>
          <w:kern w:val="1"/>
          <w:sz w:val="22"/>
          <w:szCs w:val="22"/>
          <w:lang w:val="es-MX"/>
        </w:rPr>
      </w:pPr>
      <w:r w:rsidRPr="00716043">
        <w:rPr>
          <w:rFonts w:ascii="Montserrat Medium" w:eastAsia="Arial Unicode MS" w:hAnsi="Montserrat Medium" w:cs="Arial"/>
          <w:kern w:val="1"/>
          <w:sz w:val="22"/>
          <w:szCs w:val="22"/>
          <w:lang w:val="es-MX"/>
        </w:rPr>
        <w:t>Nombre de la persona responsable:</w:t>
      </w:r>
    </w:p>
    <w:p w:rsidR="00716043" w:rsidRPr="00716043" w:rsidRDefault="00716043" w:rsidP="00716043">
      <w:pPr>
        <w:widowControl w:val="0"/>
        <w:rPr>
          <w:rFonts w:ascii="Montserrat Medium" w:eastAsia="Arial Unicode MS" w:hAnsi="Montserrat Medium" w:cs="Arial"/>
          <w:kern w:val="1"/>
          <w:sz w:val="22"/>
          <w:szCs w:val="22"/>
          <w:lang w:val="es-MX"/>
        </w:rPr>
      </w:pPr>
      <w:r w:rsidRPr="00716043">
        <w:rPr>
          <w:rFonts w:ascii="Montserrat Medium" w:eastAsia="Arial Unicode MS" w:hAnsi="Montserrat Medium" w:cs="Arial"/>
          <w:kern w:val="1"/>
          <w:sz w:val="22"/>
          <w:szCs w:val="22"/>
          <w:lang w:val="es-MX"/>
        </w:rPr>
        <w:t>Dirección (calle, número, código postal, ciudad, estado)</w:t>
      </w:r>
    </w:p>
    <w:p w:rsidR="00716043" w:rsidRPr="00716043" w:rsidRDefault="00716043" w:rsidP="00716043">
      <w:pPr>
        <w:widowControl w:val="0"/>
        <w:rPr>
          <w:rFonts w:ascii="Montserrat Medium" w:eastAsia="Arial Unicode MS" w:hAnsi="Montserrat Medium" w:cs="Arial"/>
          <w:kern w:val="1"/>
          <w:sz w:val="22"/>
          <w:szCs w:val="22"/>
          <w:lang w:val="es-MX"/>
        </w:rPr>
      </w:pPr>
      <w:r w:rsidRPr="00716043">
        <w:rPr>
          <w:rFonts w:ascii="Montserrat Medium" w:eastAsia="Arial Unicode MS" w:hAnsi="Montserrat Medium" w:cs="Arial"/>
          <w:kern w:val="1"/>
          <w:sz w:val="22"/>
          <w:szCs w:val="22"/>
          <w:lang w:val="es-MX"/>
        </w:rPr>
        <w:t xml:space="preserve">Tel. </w:t>
      </w:r>
    </w:p>
    <w:p w:rsidR="00716043" w:rsidRPr="00716043" w:rsidRDefault="00716043" w:rsidP="00716043">
      <w:pPr>
        <w:widowControl w:val="0"/>
        <w:rPr>
          <w:rFonts w:ascii="Montserrat Medium" w:eastAsia="Arial Unicode MS" w:hAnsi="Montserrat Medium" w:cs="Arial"/>
          <w:kern w:val="1"/>
          <w:sz w:val="22"/>
          <w:szCs w:val="22"/>
          <w:lang w:val="es-MX"/>
        </w:rPr>
      </w:pPr>
      <w:r w:rsidRPr="00716043">
        <w:rPr>
          <w:rFonts w:ascii="Montserrat Medium" w:eastAsia="Arial Unicode MS" w:hAnsi="Montserrat Medium" w:cs="Arial"/>
          <w:kern w:val="1"/>
          <w:sz w:val="22"/>
          <w:szCs w:val="22"/>
          <w:lang w:val="es-MX"/>
        </w:rPr>
        <w:t>Dirección electrónica:</w:t>
      </w:r>
    </w:p>
    <w:p w:rsidR="00716043" w:rsidRPr="00716043" w:rsidRDefault="00716043" w:rsidP="00716043">
      <w:pPr>
        <w:widowControl w:val="0"/>
        <w:rPr>
          <w:rFonts w:ascii="Montserrat Medium" w:eastAsia="Arial Unicode MS" w:hAnsi="Montserrat Medium" w:cs="Arial"/>
          <w:kern w:val="1"/>
          <w:sz w:val="22"/>
          <w:szCs w:val="22"/>
          <w:lang w:val="es-MX"/>
        </w:rPr>
      </w:pPr>
    </w:p>
    <w:p w:rsidR="00716043" w:rsidRPr="00716043" w:rsidRDefault="00716043" w:rsidP="00716043">
      <w:pPr>
        <w:widowControl w:val="0"/>
        <w:rPr>
          <w:rFonts w:ascii="Montserrat Medium" w:eastAsia="Arial Unicode MS" w:hAnsi="Montserrat Medium" w:cs="Arial"/>
          <w:b/>
          <w:kern w:val="1"/>
          <w:sz w:val="22"/>
          <w:szCs w:val="22"/>
          <w:lang w:val="es-MX"/>
        </w:rPr>
      </w:pPr>
      <w:r>
        <w:rPr>
          <w:rFonts w:ascii="Montserrat Medium" w:eastAsia="Arial Unicode MS" w:hAnsi="Montserrat Medium" w:cs="Arial"/>
          <w:b/>
          <w:noProof/>
          <w:kern w:val="1"/>
          <w:sz w:val="22"/>
          <w:szCs w:val="22"/>
          <w:lang w:val="es-MX" w:eastAsia="es-MX"/>
        </w:rPr>
        <mc:AlternateContent>
          <mc:Choice Requires="wps">
            <w:drawing>
              <wp:anchor distT="0" distB="0" distL="114300" distR="114300" simplePos="0" relativeHeight="251674624" behindDoc="0" locked="0" layoutInCell="1" allowOverlap="1">
                <wp:simplePos x="0" y="0"/>
                <wp:positionH relativeFrom="column">
                  <wp:posOffset>3896995</wp:posOffset>
                </wp:positionH>
                <wp:positionV relativeFrom="paragraph">
                  <wp:posOffset>121920</wp:posOffset>
                </wp:positionV>
                <wp:extent cx="2040255" cy="873125"/>
                <wp:effectExtent l="1270" t="0" r="0" b="0"/>
                <wp:wrapNone/>
                <wp:docPr id="3143" name="Cuadro de texto 3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00605" w:rsidRDefault="00A00605" w:rsidP="00716043"/>
                          <w:p w:rsidR="00A00605" w:rsidRPr="00E334B5" w:rsidRDefault="00A00605" w:rsidP="00716043">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rsidR="00A00605" w:rsidRDefault="00A00605" w:rsidP="00716043"/>
                          <w:p w:rsidR="00A00605" w:rsidRDefault="00A00605" w:rsidP="00716043">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143" o:spid="_x0000_s1026" type="#_x0000_t202" style="position:absolute;margin-left:306.85pt;margin-top:9.6pt;width:160.65pt;height:6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" filled="f" stroked="f">
                <v:stroke joinstyle="round"/>
                <v:textbox inset="0,0,0,0">
                  <w:txbxContent>
                    <w:p w:rsidR="00A00605" w:rsidRDefault="00A00605" w:rsidP="00716043"/>
                    <w:p w:rsidR="00A00605" w:rsidRPr="00E334B5" w:rsidRDefault="00A00605" w:rsidP="00716043">
                      <w:pPr>
                        <w:jc w:val="center"/>
                        <w:rPr>
                          <w:rFonts w:ascii="Montserrat Medium" w:hAnsi="Montserrat Medium" w:cs="Arial"/>
                          <w:sz w:val="22"/>
                          <w:szCs w:val="22"/>
                        </w:rPr>
                      </w:pPr>
                      <w:r w:rsidRPr="00E334B5">
                        <w:rPr>
                          <w:rFonts w:ascii="Montserrat Medium" w:hAnsi="Montserrat Medium" w:cs="Arial"/>
                          <w:sz w:val="22"/>
                          <w:szCs w:val="22"/>
                        </w:rPr>
                        <w:t>Nombre y firma del licitante.</w:t>
                      </w:r>
                    </w:p>
                    <w:p w:rsidR="00A00605" w:rsidRDefault="00A00605" w:rsidP="00716043"/>
                    <w:p w:rsidR="00A00605" w:rsidRDefault="00A00605" w:rsidP="00716043">
                      <w:r>
                        <w:t>__________________________</w:t>
                      </w:r>
                    </w:p>
                  </w:txbxContent>
                </v:textbox>
              </v:shape>
            </w:pict>
          </mc:Fallback>
        </mc:AlternateContent>
      </w:r>
      <w:r>
        <w:rPr>
          <w:rFonts w:ascii="Montserrat Medium" w:eastAsia="Arial Unicode MS" w:hAnsi="Montserrat Medium" w:cs="Arial"/>
          <w:b/>
          <w:noProof/>
          <w:kern w:val="1"/>
          <w:sz w:val="22"/>
          <w:szCs w:val="22"/>
          <w:lang w:val="es-MX" w:eastAsia="es-MX"/>
        </w:rPr>
        <mc:AlternateContent>
          <mc:Choice Requires="wps">
            <w:drawing>
              <wp:anchor distT="0" distB="0" distL="114300" distR="114300" simplePos="0" relativeHeight="251673600" behindDoc="0" locked="0" layoutInCell="1" allowOverlap="1">
                <wp:simplePos x="0" y="0"/>
                <wp:positionH relativeFrom="column">
                  <wp:posOffset>318135</wp:posOffset>
                </wp:positionH>
                <wp:positionV relativeFrom="paragraph">
                  <wp:posOffset>237490</wp:posOffset>
                </wp:positionV>
                <wp:extent cx="2376170" cy="701675"/>
                <wp:effectExtent l="3810" t="0" r="1270" b="3810"/>
                <wp:wrapNone/>
                <wp:docPr id="3142" name="Cuadro de texto 3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00605" w:rsidRPr="00E334B5" w:rsidRDefault="00A00605" w:rsidP="00716043">
                            <w:pPr>
                              <w:jc w:val="center"/>
                              <w:rPr>
                                <w:rFonts w:ascii="Montserrat Medium" w:hAnsi="Montserrat Medium" w:cs="Arial"/>
                                <w:sz w:val="22"/>
                                <w:szCs w:val="22"/>
                              </w:rPr>
                            </w:pPr>
                            <w:r w:rsidRPr="00E334B5">
                              <w:rPr>
                                <w:rFonts w:ascii="Montserrat Medium" w:hAnsi="Montserrat Medium" w:cs="Arial"/>
                                <w:sz w:val="22"/>
                                <w:szCs w:val="22"/>
                              </w:rPr>
                              <w:t>Nombre, firma  y cargo  del que otorga  la carta.</w:t>
                            </w:r>
                          </w:p>
                          <w:p w:rsidR="00A00605" w:rsidRDefault="00A00605" w:rsidP="00716043"/>
                          <w:p w:rsidR="00A00605" w:rsidRDefault="00A00605" w:rsidP="00716043">
                            <w:r>
                              <w:t>_______________________________</w:t>
                            </w:r>
                          </w:p>
                          <w:p w:rsidR="00A00605" w:rsidRDefault="00A00605" w:rsidP="00716043"/>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3142" o:spid="_x0000_s1027" type="#_x0000_t202" style="position:absolute;margin-left:25.05pt;margin-top:18.7pt;width:187.1pt;height: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" filled="f" stroked="f">
                <v:stroke joinstyle="round"/>
                <v:textbox inset="0,0,0,0">
                  <w:txbxContent>
                    <w:p w:rsidR="00A00605" w:rsidRPr="00E334B5" w:rsidRDefault="00A00605" w:rsidP="00716043">
                      <w:pPr>
                        <w:jc w:val="center"/>
                        <w:rPr>
                          <w:rFonts w:ascii="Montserrat Medium" w:hAnsi="Montserrat Medium" w:cs="Arial"/>
                          <w:sz w:val="22"/>
                          <w:szCs w:val="22"/>
                        </w:rPr>
                      </w:pPr>
                      <w:r w:rsidRPr="00E334B5">
                        <w:rPr>
                          <w:rFonts w:ascii="Montserrat Medium" w:hAnsi="Montserrat Medium" w:cs="Arial"/>
                          <w:sz w:val="22"/>
                          <w:szCs w:val="22"/>
                        </w:rPr>
                        <w:t>Nombre, firma  y cargo  del que otorga  la carta.</w:t>
                      </w:r>
                    </w:p>
                    <w:p w:rsidR="00A00605" w:rsidRDefault="00A00605" w:rsidP="00716043"/>
                    <w:p w:rsidR="00A00605" w:rsidRDefault="00A00605" w:rsidP="00716043">
                      <w:r>
                        <w:t>_______________________________</w:t>
                      </w:r>
                    </w:p>
                    <w:p w:rsidR="00A00605" w:rsidRDefault="00A00605" w:rsidP="00716043"/>
                  </w:txbxContent>
                </v:textbox>
              </v:shape>
            </w:pict>
          </mc:Fallback>
        </mc:AlternateContent>
      </w:r>
    </w:p>
    <w:p w:rsidR="00716043" w:rsidRDefault="00716043" w:rsidP="004B1BD6">
      <w:pPr>
        <w:ind w:left="426" w:right="616"/>
        <w:jc w:val="center"/>
        <w:rPr>
          <w:rFonts w:ascii="Arial" w:hAnsi="Arial" w:cs="Arial"/>
          <w:szCs w:val="24"/>
        </w:rPr>
      </w:pPr>
    </w:p>
    <w:p w:rsidR="00716043" w:rsidRPr="00716043" w:rsidRDefault="00716043" w:rsidP="00716043">
      <w:pPr>
        <w:rPr>
          <w:rFonts w:ascii="Arial" w:hAnsi="Arial" w:cs="Arial"/>
          <w:szCs w:val="24"/>
        </w:rPr>
      </w:pPr>
    </w:p>
    <w:p w:rsidR="00716043" w:rsidRPr="00716043" w:rsidRDefault="00716043" w:rsidP="00716043">
      <w:pPr>
        <w:rPr>
          <w:rFonts w:ascii="Arial" w:hAnsi="Arial" w:cs="Arial"/>
          <w:szCs w:val="24"/>
        </w:rPr>
      </w:pPr>
    </w:p>
    <w:p w:rsidR="00716043" w:rsidRPr="00716043" w:rsidRDefault="00716043" w:rsidP="00716043">
      <w:pPr>
        <w:rPr>
          <w:rFonts w:ascii="Arial" w:hAnsi="Arial" w:cs="Arial"/>
          <w:szCs w:val="24"/>
        </w:rPr>
      </w:pPr>
    </w:p>
    <w:p w:rsidR="00716043" w:rsidRPr="00716043" w:rsidRDefault="00716043" w:rsidP="00716043">
      <w:pPr>
        <w:rPr>
          <w:rFonts w:ascii="Arial" w:hAnsi="Arial" w:cs="Arial"/>
          <w:szCs w:val="24"/>
        </w:rPr>
      </w:pPr>
    </w:p>
    <w:p w:rsidR="00716043" w:rsidRPr="00716043" w:rsidRDefault="00716043" w:rsidP="00716043">
      <w:pPr>
        <w:rPr>
          <w:rFonts w:ascii="Arial" w:hAnsi="Arial" w:cs="Arial"/>
          <w:szCs w:val="24"/>
        </w:rPr>
      </w:pPr>
    </w:p>
    <w:p w:rsidR="00716043" w:rsidRPr="00716043" w:rsidRDefault="00716043" w:rsidP="00716043">
      <w:pPr>
        <w:rPr>
          <w:rFonts w:ascii="Arial" w:hAnsi="Arial" w:cs="Arial"/>
          <w:szCs w:val="24"/>
        </w:rPr>
      </w:pPr>
    </w:p>
    <w:p w:rsidR="00716043" w:rsidRDefault="00716043" w:rsidP="00716043">
      <w:pPr>
        <w:rPr>
          <w:rFonts w:ascii="Arial" w:hAnsi="Arial" w:cs="Arial"/>
          <w:szCs w:val="24"/>
        </w:rPr>
      </w:pPr>
    </w:p>
    <w:p w:rsidR="00716043" w:rsidRDefault="00716043" w:rsidP="00716043">
      <w:pPr>
        <w:tabs>
          <w:tab w:val="left" w:pos="4086"/>
        </w:tabs>
        <w:rPr>
          <w:rFonts w:ascii="Arial" w:hAnsi="Arial" w:cs="Arial"/>
          <w:szCs w:val="24"/>
        </w:rPr>
      </w:pPr>
      <w:r>
        <w:rPr>
          <w:rFonts w:ascii="Arial" w:hAnsi="Arial" w:cs="Arial"/>
          <w:szCs w:val="24"/>
        </w:rPr>
        <w:tab/>
      </w:r>
    </w:p>
    <w:p w:rsidR="00716043" w:rsidRDefault="00716043" w:rsidP="00716043">
      <w:pPr>
        <w:ind w:left="426" w:right="616"/>
        <w:jc w:val="center"/>
        <w:rPr>
          <w:rFonts w:ascii="Montserrat" w:hAnsi="Montserrat" w:cs="Arial"/>
          <w:b/>
          <w:szCs w:val="24"/>
        </w:rPr>
      </w:pPr>
      <w:r>
        <w:rPr>
          <w:rFonts w:ascii="Montserrat" w:hAnsi="Montserrat" w:cs="Arial"/>
          <w:b/>
          <w:szCs w:val="24"/>
        </w:rPr>
        <w:lastRenderedPageBreak/>
        <w:t>ANEXO 19</w:t>
      </w:r>
      <w:r w:rsidR="00552744">
        <w:rPr>
          <w:rFonts w:ascii="Montserrat" w:hAnsi="Montserrat" w:cs="Arial"/>
          <w:b/>
          <w:szCs w:val="24"/>
        </w:rPr>
        <w:t xml:space="preserve"> (DIECINUEVE)</w:t>
      </w:r>
    </w:p>
    <w:p w:rsidR="00716043" w:rsidRDefault="00716043" w:rsidP="00716043">
      <w:pPr>
        <w:ind w:left="426" w:right="616"/>
        <w:jc w:val="center"/>
        <w:rPr>
          <w:rFonts w:ascii="Montserrat" w:hAnsi="Montserrat" w:cs="Arial"/>
          <w:b/>
          <w:szCs w:val="24"/>
        </w:rPr>
      </w:pPr>
    </w:p>
    <w:p w:rsidR="00716043" w:rsidRPr="00716043" w:rsidRDefault="00716043" w:rsidP="00716043">
      <w:pPr>
        <w:widowControl w:val="0"/>
        <w:jc w:val="center"/>
        <w:rPr>
          <w:rFonts w:ascii="Arial" w:eastAsia="Arial Unicode MS" w:hAnsi="Arial"/>
          <w:b/>
          <w:bCs/>
          <w:kern w:val="1"/>
          <w:szCs w:val="24"/>
          <w:lang w:val="es-MX"/>
        </w:rPr>
      </w:pPr>
      <w:r w:rsidRPr="00716043">
        <w:rPr>
          <w:rFonts w:ascii="Arial" w:eastAsia="Arial Unicode MS" w:hAnsi="Arial"/>
          <w:b/>
          <w:bCs/>
          <w:kern w:val="1"/>
          <w:szCs w:val="24"/>
          <w:lang w:val="es-MX"/>
        </w:rPr>
        <w:t>“NOMBRAMIENTO DE ASESOR ESPECIALIZADO EN SEGURIDAD RADIOLÓGICA”</w:t>
      </w:r>
    </w:p>
    <w:p w:rsidR="00716043" w:rsidRPr="00716043" w:rsidRDefault="00716043" w:rsidP="00716043">
      <w:pPr>
        <w:widowControl w:val="0"/>
        <w:rPr>
          <w:rFonts w:ascii="Arial" w:eastAsia="Arial Unicode MS" w:hAnsi="Arial"/>
          <w:b/>
          <w:bCs/>
          <w:kern w:val="1"/>
          <w:szCs w:val="24"/>
          <w:lang w:val="es-MX"/>
        </w:rPr>
      </w:pPr>
    </w:p>
    <w:p w:rsidR="00716043" w:rsidRPr="00716043" w:rsidRDefault="00716043" w:rsidP="00716043">
      <w:pPr>
        <w:widowControl w:val="0"/>
        <w:rPr>
          <w:rFonts w:ascii="Arial" w:eastAsia="Arial Unicode MS" w:hAnsi="Arial"/>
          <w:kern w:val="1"/>
          <w:szCs w:val="24"/>
          <w:lang w:val="es-MX"/>
        </w:rPr>
      </w:pPr>
    </w:p>
    <w:p w:rsidR="00716043" w:rsidRPr="00716043" w:rsidRDefault="00716043" w:rsidP="00716043">
      <w:pPr>
        <w:widowControl w:val="0"/>
        <w:rPr>
          <w:rFonts w:ascii="Arial" w:eastAsia="Arial Unicode MS" w:hAnsi="Arial"/>
          <w:kern w:val="1"/>
          <w:szCs w:val="24"/>
          <w:lang w:val="es-MX"/>
        </w:rPr>
      </w:pPr>
    </w:p>
    <w:p w:rsidR="00716043" w:rsidRPr="00716043" w:rsidRDefault="00716043" w:rsidP="00716043">
      <w:pPr>
        <w:widowControl w:val="0"/>
        <w:jc w:val="both"/>
        <w:rPr>
          <w:rFonts w:ascii="Arial" w:eastAsia="Arial Unicode MS" w:hAnsi="Arial"/>
          <w:kern w:val="1"/>
          <w:szCs w:val="24"/>
          <w:lang w:val="es-MX"/>
        </w:rPr>
      </w:pPr>
      <w:r w:rsidRPr="00716043">
        <w:rPr>
          <w:rFonts w:ascii="Arial" w:eastAsia="Arial Unicode MS" w:hAnsi="Arial"/>
          <w:kern w:val="1"/>
          <w:szCs w:val="24"/>
          <w:lang w:val="es-MX"/>
        </w:rPr>
        <w:t>FECHA________________</w:t>
      </w:r>
    </w:p>
    <w:p w:rsidR="00716043" w:rsidRPr="00716043" w:rsidRDefault="00716043" w:rsidP="00716043">
      <w:pPr>
        <w:widowControl w:val="0"/>
        <w:jc w:val="both"/>
        <w:rPr>
          <w:rFonts w:ascii="Arial" w:eastAsia="Arial Unicode MS" w:hAnsi="Arial"/>
          <w:kern w:val="1"/>
          <w:szCs w:val="24"/>
          <w:lang w:val="es-MX"/>
        </w:rPr>
      </w:pPr>
    </w:p>
    <w:p w:rsidR="00716043" w:rsidRPr="00716043" w:rsidRDefault="00716043" w:rsidP="00716043">
      <w:pPr>
        <w:widowControl w:val="0"/>
        <w:jc w:val="both"/>
        <w:rPr>
          <w:rFonts w:ascii="Arial" w:eastAsia="Arial Unicode MS" w:hAnsi="Arial"/>
          <w:kern w:val="1"/>
          <w:szCs w:val="24"/>
          <w:lang w:val="es-MX"/>
        </w:rPr>
      </w:pPr>
    </w:p>
    <w:p w:rsidR="00716043" w:rsidRPr="00716043" w:rsidRDefault="00716043" w:rsidP="00716043">
      <w:pPr>
        <w:widowControl w:val="0"/>
        <w:jc w:val="both"/>
        <w:rPr>
          <w:rFonts w:ascii="Arial" w:eastAsia="Arial Unicode MS" w:hAnsi="Arial"/>
          <w:kern w:val="1"/>
          <w:szCs w:val="24"/>
          <w:lang w:val="es-MX"/>
        </w:rPr>
      </w:pPr>
    </w:p>
    <w:p w:rsidR="00716043" w:rsidRPr="00716043" w:rsidRDefault="00716043" w:rsidP="00716043">
      <w:pPr>
        <w:widowControl w:val="0"/>
        <w:jc w:val="both"/>
        <w:rPr>
          <w:rFonts w:ascii="Arial" w:eastAsia="Arial Unicode MS" w:hAnsi="Arial"/>
          <w:kern w:val="1"/>
          <w:szCs w:val="24"/>
          <w:lang w:val="es-MX"/>
        </w:rPr>
      </w:pPr>
      <w:r w:rsidRPr="00716043">
        <w:rPr>
          <w:rFonts w:ascii="Arial" w:eastAsia="Arial Unicode MS" w:hAnsi="Arial"/>
          <w:kern w:val="1"/>
          <w:szCs w:val="24"/>
          <w:lang w:val="es-MX"/>
        </w:rPr>
        <w:t>INSTITUTO MEXICANO DEL SEGURO SOCIAL</w:t>
      </w:r>
    </w:p>
    <w:p w:rsidR="00716043" w:rsidRPr="00716043" w:rsidRDefault="00716043" w:rsidP="00716043">
      <w:pPr>
        <w:widowControl w:val="0"/>
        <w:jc w:val="both"/>
        <w:rPr>
          <w:rFonts w:ascii="Arial" w:eastAsia="Arial Unicode MS" w:hAnsi="Arial"/>
          <w:kern w:val="1"/>
          <w:szCs w:val="24"/>
          <w:lang w:val="es-MX"/>
        </w:rPr>
      </w:pPr>
      <w:r w:rsidRPr="00716043">
        <w:rPr>
          <w:rFonts w:ascii="Arial" w:eastAsia="Arial Unicode MS" w:hAnsi="Arial"/>
          <w:kern w:val="1"/>
          <w:szCs w:val="24"/>
          <w:lang w:val="es-MX"/>
        </w:rPr>
        <w:t xml:space="preserve">OOAD- OAXACA </w:t>
      </w:r>
    </w:p>
    <w:p w:rsidR="00716043" w:rsidRPr="00716043" w:rsidRDefault="00716043" w:rsidP="00716043">
      <w:pPr>
        <w:widowControl w:val="0"/>
        <w:jc w:val="both"/>
        <w:rPr>
          <w:rFonts w:ascii="Arial" w:eastAsia="Arial Unicode MS" w:hAnsi="Arial"/>
          <w:kern w:val="1"/>
          <w:szCs w:val="24"/>
          <w:lang w:val="es-MX"/>
        </w:rPr>
      </w:pPr>
    </w:p>
    <w:p w:rsidR="00716043" w:rsidRPr="00716043" w:rsidRDefault="00716043" w:rsidP="00716043">
      <w:pPr>
        <w:widowControl w:val="0"/>
        <w:spacing w:line="276" w:lineRule="auto"/>
        <w:jc w:val="both"/>
        <w:rPr>
          <w:rFonts w:ascii="Arial" w:eastAsia="Arial Unicode MS" w:hAnsi="Arial"/>
          <w:kern w:val="1"/>
          <w:szCs w:val="24"/>
          <w:lang w:val="es-MX"/>
        </w:rPr>
      </w:pPr>
    </w:p>
    <w:p w:rsidR="00716043" w:rsidRPr="00716043" w:rsidRDefault="00716043" w:rsidP="00716043">
      <w:pPr>
        <w:widowControl w:val="0"/>
        <w:spacing w:line="276" w:lineRule="auto"/>
        <w:jc w:val="both"/>
        <w:rPr>
          <w:rFonts w:ascii="Arial" w:eastAsia="Arial Unicode MS" w:hAnsi="Arial"/>
          <w:kern w:val="1"/>
          <w:szCs w:val="24"/>
          <w:lang w:val="es-MX"/>
        </w:rPr>
      </w:pPr>
      <w:r w:rsidRPr="00716043">
        <w:rPr>
          <w:rFonts w:ascii="Arial" w:eastAsia="Arial Unicode MS" w:hAnsi="Arial"/>
          <w:kern w:val="1"/>
          <w:szCs w:val="24"/>
          <w:lang w:val="es-MX"/>
        </w:rPr>
        <w:t>Con relación a la Licitación Pública No.  ___________202___, relativa al “Servicio de mantenimiento preventivo y correctivo a equipos de rayos “X”, médicos y de laboratorio, programa IMSS – Bienestar, ejercicio 2024”, hago constar que:</w:t>
      </w:r>
    </w:p>
    <w:p w:rsidR="00716043" w:rsidRPr="00716043" w:rsidRDefault="00716043" w:rsidP="00716043">
      <w:pPr>
        <w:widowControl w:val="0"/>
        <w:autoSpaceDE w:val="0"/>
        <w:spacing w:after="120" w:line="276" w:lineRule="auto"/>
        <w:jc w:val="both"/>
        <w:rPr>
          <w:rFonts w:ascii="Arial" w:eastAsia="Arial Unicode MS" w:hAnsi="Arial" w:cs="Mangal"/>
          <w:kern w:val="1"/>
          <w:szCs w:val="24"/>
        </w:rPr>
      </w:pPr>
    </w:p>
    <w:p w:rsidR="00716043" w:rsidRPr="00716043" w:rsidRDefault="00716043" w:rsidP="00716043">
      <w:pPr>
        <w:widowControl w:val="0"/>
        <w:autoSpaceDE w:val="0"/>
        <w:spacing w:after="120" w:line="276" w:lineRule="auto"/>
        <w:jc w:val="both"/>
        <w:rPr>
          <w:rFonts w:ascii="Arial" w:eastAsia="Arial Unicode MS" w:hAnsi="Arial" w:cs="Arial"/>
          <w:kern w:val="1"/>
          <w:szCs w:val="24"/>
          <w:lang w:val="es-MX"/>
        </w:rPr>
      </w:pPr>
      <w:r w:rsidRPr="00716043">
        <w:rPr>
          <w:rFonts w:ascii="Arial" w:eastAsia="Arial Unicode MS" w:hAnsi="Arial" w:cs="Mangal"/>
          <w:kern w:val="1"/>
          <w:szCs w:val="24"/>
        </w:rPr>
        <w:t>El C.________________________ asesor especializado en seguridad radiológica, cuyo número de permiso sanitario es______________, otorgado por La Comisión Federal para la Protección Contra Riesgos Sanitarios, será el único responsable de realizar los estudios solicitados en las claves ____________</w:t>
      </w:r>
      <w:r w:rsidRPr="00716043">
        <w:rPr>
          <w:rFonts w:ascii="Arial" w:eastAsia="Arial Unicode MS" w:hAnsi="Arial" w:cs="Arial"/>
          <w:kern w:val="1"/>
          <w:szCs w:val="24"/>
          <w:lang w:val="es-MX"/>
        </w:rPr>
        <w:t>, correspondientes a la PARTIDAS 1 y 2, por lo que antes de iniciar cualquier servicio deberá presentarse e identificarse con el Residente de Conservación de Unidad para obtener su autorización.</w:t>
      </w:r>
    </w:p>
    <w:p w:rsidR="00716043" w:rsidRPr="00716043" w:rsidRDefault="00716043" w:rsidP="00716043">
      <w:pPr>
        <w:widowControl w:val="0"/>
        <w:autoSpaceDE w:val="0"/>
        <w:spacing w:after="120"/>
        <w:jc w:val="both"/>
        <w:rPr>
          <w:rFonts w:ascii="Arial" w:eastAsia="Arial Unicode MS" w:hAnsi="Arial" w:cs="Mangal"/>
          <w:kern w:val="1"/>
          <w:szCs w:val="24"/>
        </w:rPr>
      </w:pPr>
    </w:p>
    <w:p w:rsidR="00716043" w:rsidRPr="00716043" w:rsidRDefault="00716043" w:rsidP="00716043">
      <w:pPr>
        <w:widowControl w:val="0"/>
        <w:autoSpaceDE w:val="0"/>
        <w:spacing w:after="120"/>
        <w:jc w:val="both"/>
        <w:rPr>
          <w:rFonts w:ascii="Arial" w:eastAsia="Arial Unicode MS" w:hAnsi="Arial" w:cs="Mangal"/>
          <w:kern w:val="1"/>
          <w:szCs w:val="24"/>
        </w:rPr>
      </w:pPr>
    </w:p>
    <w:p w:rsidR="00716043" w:rsidRPr="00716043" w:rsidRDefault="00716043" w:rsidP="00716043">
      <w:pPr>
        <w:widowControl w:val="0"/>
        <w:autoSpaceDE w:val="0"/>
        <w:spacing w:after="120"/>
        <w:jc w:val="both"/>
        <w:rPr>
          <w:rFonts w:ascii="Arial" w:eastAsia="Arial Unicode MS" w:hAnsi="Arial" w:cs="Mangal"/>
          <w:kern w:val="1"/>
          <w:szCs w:val="24"/>
        </w:rPr>
      </w:pPr>
    </w:p>
    <w:p w:rsidR="00716043" w:rsidRPr="00716043" w:rsidRDefault="00716043" w:rsidP="00716043">
      <w:pPr>
        <w:widowControl w:val="0"/>
        <w:autoSpaceDE w:val="0"/>
        <w:spacing w:after="120"/>
        <w:jc w:val="both"/>
        <w:rPr>
          <w:rFonts w:ascii="Arial" w:eastAsia="Arial Unicode MS" w:hAnsi="Arial" w:cs="Arial"/>
          <w:kern w:val="1"/>
          <w:szCs w:val="24"/>
          <w:lang w:val="es-MX"/>
        </w:rPr>
      </w:pPr>
      <w:r w:rsidRPr="00716043">
        <w:rPr>
          <w:rFonts w:ascii="Arial" w:eastAsia="Arial Unicode MS" w:hAnsi="Arial" w:cs="Arial"/>
          <w:kern w:val="1"/>
          <w:szCs w:val="24"/>
          <w:lang w:val="es-MX"/>
        </w:rPr>
        <w:t>Atte.</w:t>
      </w:r>
    </w:p>
    <w:p w:rsidR="00716043" w:rsidRPr="00716043" w:rsidRDefault="00716043" w:rsidP="00716043">
      <w:pPr>
        <w:widowControl w:val="0"/>
        <w:autoSpaceDE w:val="0"/>
        <w:spacing w:after="120"/>
        <w:jc w:val="both"/>
        <w:rPr>
          <w:rFonts w:ascii="Arial" w:eastAsia="Arial Unicode MS" w:hAnsi="Arial" w:cs="Mangal"/>
          <w:kern w:val="1"/>
          <w:szCs w:val="24"/>
        </w:rPr>
      </w:pPr>
    </w:p>
    <w:p w:rsidR="00716043" w:rsidRPr="00716043" w:rsidRDefault="00716043" w:rsidP="00716043">
      <w:pPr>
        <w:widowControl w:val="0"/>
        <w:autoSpaceDE w:val="0"/>
        <w:spacing w:after="120"/>
        <w:jc w:val="both"/>
        <w:rPr>
          <w:rFonts w:ascii="Arial" w:eastAsia="Arial Unicode MS" w:hAnsi="Arial" w:cs="Arial"/>
          <w:kern w:val="1"/>
          <w:szCs w:val="24"/>
          <w:lang w:val="es-MX"/>
        </w:rPr>
      </w:pPr>
      <w:r w:rsidRPr="00716043">
        <w:rPr>
          <w:rFonts w:ascii="Arial" w:eastAsia="Arial Unicode MS" w:hAnsi="Arial" w:cs="Arial"/>
          <w:kern w:val="1"/>
          <w:szCs w:val="24"/>
          <w:lang w:val="es-MX"/>
        </w:rPr>
        <w:t>(EL LICITANTE)</w:t>
      </w: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p>
    <w:p w:rsidR="00716043" w:rsidRDefault="00716043" w:rsidP="00716043">
      <w:pPr>
        <w:ind w:left="426" w:right="616"/>
        <w:jc w:val="center"/>
        <w:rPr>
          <w:rFonts w:ascii="Montserrat" w:hAnsi="Montserrat" w:cs="Arial"/>
          <w:b/>
          <w:szCs w:val="24"/>
        </w:rPr>
      </w:pPr>
      <w:r>
        <w:rPr>
          <w:rFonts w:ascii="Montserrat" w:hAnsi="Montserrat" w:cs="Arial"/>
          <w:b/>
          <w:szCs w:val="24"/>
        </w:rPr>
        <w:lastRenderedPageBreak/>
        <w:t>ANEXO 20</w:t>
      </w:r>
      <w:r w:rsidR="00552744">
        <w:rPr>
          <w:rFonts w:ascii="Montserrat" w:hAnsi="Montserrat" w:cs="Arial"/>
          <w:b/>
          <w:szCs w:val="24"/>
        </w:rPr>
        <w:t xml:space="preserve"> (VEINTE)</w:t>
      </w:r>
    </w:p>
    <w:p w:rsidR="00716043" w:rsidRPr="00716043" w:rsidRDefault="00716043" w:rsidP="00716043">
      <w:pPr>
        <w:ind w:left="426" w:right="616"/>
        <w:jc w:val="center"/>
        <w:rPr>
          <w:rFonts w:ascii="Montserrat" w:hAnsi="Montserrat" w:cs="Arial"/>
          <w:b/>
          <w:szCs w:val="24"/>
        </w:rPr>
      </w:pPr>
    </w:p>
    <w:p w:rsidR="00716043" w:rsidRPr="00716043" w:rsidRDefault="00716043" w:rsidP="00716043">
      <w:pPr>
        <w:widowControl w:val="0"/>
        <w:jc w:val="center"/>
        <w:rPr>
          <w:rFonts w:ascii="Arial" w:eastAsia="Arial Unicode MS" w:hAnsi="Arial" w:cs="Arial"/>
          <w:b/>
          <w:kern w:val="1"/>
          <w:szCs w:val="24"/>
          <w:lang w:val="es-MX"/>
        </w:rPr>
      </w:pPr>
      <w:r w:rsidRPr="00716043">
        <w:rPr>
          <w:rFonts w:ascii="Arial" w:eastAsia="Arial Unicode MS" w:hAnsi="Arial" w:cs="Arial"/>
          <w:b/>
          <w:kern w:val="1"/>
          <w:szCs w:val="24"/>
          <w:lang w:val="es-MX"/>
        </w:rPr>
        <w:t>FORMATO PARA GARANTIZAR EL SUMINISTRO DE REFACCIONES.</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kern w:val="1"/>
          <w:szCs w:val="24"/>
          <w:lang w:val="es-MX"/>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16043" w:rsidRPr="00716043" w:rsidTr="00A00605">
        <w:tc>
          <w:tcPr>
            <w:tcW w:w="9972" w:type="dxa"/>
            <w:tcBorders>
              <w:top w:val="single" w:sz="1" w:space="0" w:color="000000"/>
              <w:left w:val="single" w:sz="1" w:space="0" w:color="000000"/>
              <w:bottom w:val="single" w:sz="1" w:space="0" w:color="000000"/>
              <w:right w:val="single" w:sz="1" w:space="0" w:color="000000"/>
            </w:tcBorders>
          </w:tcPr>
          <w:p w:rsidR="00716043" w:rsidRPr="00716043" w:rsidRDefault="00716043" w:rsidP="00716043">
            <w:pPr>
              <w:widowControl w:val="0"/>
              <w:suppressLineNumbers/>
              <w:jc w:val="center"/>
              <w:rPr>
                <w:rFonts w:ascii="Arial" w:eastAsia="Arial Unicode MS" w:hAnsi="Arial" w:cs="Arial"/>
                <w:kern w:val="1"/>
                <w:szCs w:val="24"/>
                <w:lang w:val="es-MX"/>
              </w:rPr>
            </w:pPr>
            <w:r w:rsidRPr="00716043">
              <w:rPr>
                <w:rFonts w:ascii="Arial" w:eastAsia="Arial Unicode MS" w:hAnsi="Arial" w:cs="Arial"/>
                <w:kern w:val="1"/>
                <w:szCs w:val="24"/>
                <w:lang w:val="es-MX"/>
              </w:rPr>
              <w:t>MEMBRETE O LOGOTIPO DE LA EMPRESA QUE GARANTIZA LAS REFACCIONES.</w:t>
            </w:r>
          </w:p>
          <w:p w:rsidR="00716043" w:rsidRPr="00716043" w:rsidRDefault="00716043" w:rsidP="00716043">
            <w:pPr>
              <w:widowControl w:val="0"/>
              <w:suppressLineNumbers/>
              <w:jc w:val="center"/>
              <w:rPr>
                <w:rFonts w:ascii="Arial" w:eastAsia="Arial Unicode MS" w:hAnsi="Arial" w:cs="Arial"/>
                <w:kern w:val="1"/>
                <w:szCs w:val="24"/>
                <w:lang w:val="es-MX"/>
              </w:rPr>
            </w:pPr>
          </w:p>
        </w:tc>
      </w:tr>
    </w:tbl>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FECHA________________</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INSTITUTO MEXICANO DEL SEGURO SOCIAL</w:t>
      </w: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OOAD OAXACA.</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jc w:val="both"/>
        <w:rPr>
          <w:rFonts w:ascii="Arial" w:eastAsia="Arial Unicode MS" w:hAnsi="Arial" w:cs="Arial"/>
          <w:kern w:val="1"/>
          <w:szCs w:val="24"/>
          <w:lang w:val="es-MX"/>
        </w:rPr>
      </w:pPr>
      <w:r w:rsidRPr="00716043">
        <w:rPr>
          <w:rFonts w:ascii="Arial" w:eastAsia="Arial Unicode MS" w:hAnsi="Arial" w:cs="Arial"/>
          <w:kern w:val="1"/>
          <w:szCs w:val="24"/>
          <w:lang w:val="es-MX"/>
        </w:rPr>
        <w:t xml:space="preserve">Con relación a la Licitación Pública No. ___________ </w:t>
      </w:r>
      <w:proofErr w:type="gramStart"/>
      <w:r w:rsidRPr="00716043">
        <w:rPr>
          <w:rFonts w:ascii="Arial" w:eastAsia="Arial Unicode MS" w:hAnsi="Arial" w:cs="Arial"/>
          <w:kern w:val="1"/>
          <w:szCs w:val="24"/>
          <w:lang w:val="es-MX"/>
        </w:rPr>
        <w:t>relativa</w:t>
      </w:r>
      <w:proofErr w:type="gramEnd"/>
      <w:r w:rsidRPr="00716043">
        <w:rPr>
          <w:rFonts w:ascii="Arial" w:eastAsia="Arial Unicode MS" w:hAnsi="Arial" w:cs="Arial"/>
          <w:kern w:val="1"/>
          <w:szCs w:val="24"/>
          <w:lang w:val="es-MX"/>
        </w:rPr>
        <w:t xml:space="preserve"> </w:t>
      </w:r>
      <w:bookmarkStart w:id="1" w:name="_Hlk141964115"/>
      <w:r w:rsidRPr="00716043">
        <w:rPr>
          <w:rFonts w:ascii="Arial" w:eastAsia="Arial Unicode MS" w:hAnsi="Arial" w:cs="Arial"/>
          <w:kern w:val="1"/>
          <w:szCs w:val="24"/>
          <w:lang w:val="es-MX"/>
        </w:rPr>
        <w:t>al “</w:t>
      </w:r>
      <w:bookmarkEnd w:id="1"/>
      <w:r w:rsidRPr="00716043">
        <w:rPr>
          <w:rFonts w:ascii="Arial" w:eastAsia="Arial Unicode MS" w:hAnsi="Arial" w:cs="Arial"/>
          <w:b/>
          <w:bCs/>
          <w:kern w:val="1"/>
          <w:szCs w:val="24"/>
          <w:lang w:val="es-MX"/>
        </w:rPr>
        <w:t>Servicio de mantenimiento preventivo y correctivo a equipos de rayos “X”, médicos y de laboratorio, programa IMSS – Bienestar, ejercicio 2024</w:t>
      </w:r>
      <w:r w:rsidRPr="00716043">
        <w:rPr>
          <w:rFonts w:ascii="Montserrat Medium" w:hAnsi="Montserrat Medium" w:cs="Arial"/>
          <w:b/>
          <w:bCs/>
          <w:kern w:val="1"/>
          <w:szCs w:val="24"/>
          <w:lang w:val="es-MX" w:eastAsia="es-ES"/>
        </w:rPr>
        <w:t>.</w:t>
      </w:r>
      <w:r w:rsidRPr="00716043">
        <w:rPr>
          <w:rFonts w:ascii="Montserrat Medium" w:hAnsi="Montserrat Medium" w:cs="Arial"/>
          <w:kern w:val="1"/>
          <w:szCs w:val="24"/>
          <w:lang w:val="es-MX" w:eastAsia="es-ES"/>
        </w:rPr>
        <w:t xml:space="preserve"> </w:t>
      </w:r>
      <w:proofErr w:type="gramStart"/>
      <w:r w:rsidRPr="00716043">
        <w:rPr>
          <w:rFonts w:ascii="Montserrat Medium" w:hAnsi="Montserrat Medium" w:cs="Arial"/>
          <w:kern w:val="1"/>
          <w:szCs w:val="24"/>
          <w:lang w:val="es-MX" w:eastAsia="es-ES"/>
        </w:rPr>
        <w:t>h</w:t>
      </w:r>
      <w:r w:rsidRPr="00716043">
        <w:rPr>
          <w:rFonts w:ascii="Arial" w:eastAsia="Arial Unicode MS" w:hAnsi="Arial" w:cs="Arial"/>
          <w:kern w:val="1"/>
          <w:szCs w:val="24"/>
          <w:lang w:val="es-MX"/>
        </w:rPr>
        <w:t>ago</w:t>
      </w:r>
      <w:proofErr w:type="gramEnd"/>
      <w:r w:rsidRPr="00716043">
        <w:rPr>
          <w:rFonts w:ascii="Arial" w:eastAsia="Arial Unicode MS" w:hAnsi="Arial" w:cs="Arial"/>
          <w:kern w:val="1"/>
          <w:szCs w:val="24"/>
          <w:lang w:val="es-MX"/>
        </w:rPr>
        <w:t xml:space="preserve"> constar que (</w:t>
      </w:r>
      <w:r w:rsidRPr="00716043">
        <w:rPr>
          <w:rFonts w:ascii="Arial" w:eastAsia="Arial Unicode MS" w:hAnsi="Arial" w:cs="Arial"/>
          <w:b/>
          <w:i/>
          <w:iCs/>
          <w:kern w:val="1"/>
          <w:szCs w:val="24"/>
          <w:lang w:val="es-MX"/>
        </w:rPr>
        <w:t>Nombre de la empresa</w:t>
      </w:r>
      <w:r w:rsidRPr="00716043">
        <w:rPr>
          <w:rFonts w:ascii="Arial" w:eastAsia="Arial Unicode MS" w:hAnsi="Arial" w:cs="Arial"/>
          <w:kern w:val="1"/>
          <w:szCs w:val="24"/>
          <w:lang w:val="es-MX"/>
        </w:rPr>
        <w:t xml:space="preserve">) es </w:t>
      </w:r>
      <w:r w:rsidRPr="00716043">
        <w:rPr>
          <w:rFonts w:ascii="Arial" w:eastAsia="Arial Unicode MS" w:hAnsi="Arial" w:cs="Arial"/>
          <w:b/>
          <w:kern w:val="1"/>
          <w:szCs w:val="24"/>
          <w:lang w:val="es-MX"/>
        </w:rPr>
        <w:t>(fabricante</w:t>
      </w:r>
      <w:r w:rsidRPr="00716043">
        <w:rPr>
          <w:rFonts w:ascii="Arial" w:eastAsia="Arial Unicode MS" w:hAnsi="Arial" w:cs="Arial"/>
          <w:b/>
          <w:i/>
          <w:iCs/>
          <w:kern w:val="1"/>
          <w:szCs w:val="24"/>
          <w:lang w:val="es-MX"/>
        </w:rPr>
        <w:t xml:space="preserve">, distribuidor internacional, nacional, </w:t>
      </w:r>
      <w:proofErr w:type="spellStart"/>
      <w:r w:rsidRPr="00716043">
        <w:rPr>
          <w:rFonts w:ascii="Arial" w:eastAsia="Arial Unicode MS" w:hAnsi="Arial" w:cs="Arial"/>
          <w:b/>
          <w:i/>
          <w:iCs/>
          <w:kern w:val="1"/>
          <w:szCs w:val="24"/>
          <w:lang w:val="es-MX"/>
        </w:rPr>
        <w:t>subdistribuidor</w:t>
      </w:r>
      <w:proofErr w:type="spellEnd"/>
      <w:r w:rsidRPr="00716043">
        <w:rPr>
          <w:rFonts w:ascii="Arial" w:eastAsia="Arial Unicode MS" w:hAnsi="Arial" w:cs="Arial"/>
          <w:b/>
          <w:i/>
          <w:iCs/>
          <w:kern w:val="1"/>
          <w:szCs w:val="24"/>
          <w:lang w:val="es-MX"/>
        </w:rPr>
        <w:t xml:space="preserve"> o proveedor en México</w:t>
      </w:r>
      <w:r w:rsidRPr="00716043">
        <w:rPr>
          <w:rFonts w:ascii="Arial" w:eastAsia="Arial Unicode MS" w:hAnsi="Arial" w:cs="Arial"/>
          <w:b/>
          <w:kern w:val="1"/>
          <w:szCs w:val="24"/>
          <w:lang w:val="es-MX"/>
        </w:rPr>
        <w:t>)</w:t>
      </w:r>
      <w:r w:rsidRPr="00716043">
        <w:rPr>
          <w:rFonts w:ascii="Arial" w:eastAsia="Arial Unicode MS" w:hAnsi="Arial" w:cs="Arial"/>
          <w:kern w:val="1"/>
          <w:szCs w:val="24"/>
          <w:lang w:val="es-MX"/>
        </w:rPr>
        <w:t xml:space="preserve"> de equipos </w:t>
      </w:r>
      <w:r w:rsidRPr="00716043">
        <w:rPr>
          <w:rFonts w:ascii="Arial" w:eastAsia="Arial Unicode MS" w:hAnsi="Arial" w:cs="Arial"/>
          <w:b/>
          <w:kern w:val="1"/>
          <w:szCs w:val="24"/>
          <w:lang w:val="es-MX"/>
        </w:rPr>
        <w:t>(</w:t>
      </w:r>
      <w:r w:rsidRPr="00716043">
        <w:rPr>
          <w:rFonts w:ascii="Arial" w:eastAsia="Arial Unicode MS" w:hAnsi="Arial" w:cs="Arial"/>
          <w:b/>
          <w:i/>
          <w:iCs/>
          <w:kern w:val="1"/>
          <w:szCs w:val="24"/>
          <w:lang w:val="es-MX"/>
        </w:rPr>
        <w:t>mencionar que equipos y marca de acuerdo a la partida)</w:t>
      </w:r>
      <w:r w:rsidRPr="00716043">
        <w:rPr>
          <w:rFonts w:ascii="Arial" w:eastAsia="Arial Unicode MS" w:hAnsi="Arial" w:cs="Arial"/>
          <w:kern w:val="1"/>
          <w:szCs w:val="24"/>
          <w:lang w:val="es-MX"/>
        </w:rPr>
        <w:t xml:space="preserve">  </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Por lo anterior no tenemos inconveniente en garantizar el suministro de refacciones nuevas y originales para los equipos relacionados en la partida No. ________.</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Para cualquier aclaración relacionada con este escrito pongo a su disposición los siguientes datos para certificar la autenticidad de este:</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Nombre de la persona responsable:</w:t>
      </w: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Dirección (calle, número, código postal, ciudad, estado)</w:t>
      </w: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 xml:space="preserve">tel. </w:t>
      </w:r>
    </w:p>
    <w:p w:rsidR="00716043" w:rsidRPr="00716043" w:rsidRDefault="00716043" w:rsidP="00716043">
      <w:pPr>
        <w:widowControl w:val="0"/>
        <w:rPr>
          <w:rFonts w:ascii="Arial" w:eastAsia="Arial Unicode MS" w:hAnsi="Arial" w:cs="Arial"/>
          <w:kern w:val="1"/>
          <w:szCs w:val="24"/>
          <w:lang w:val="es-MX"/>
        </w:rPr>
      </w:pPr>
      <w:r w:rsidRPr="00716043">
        <w:rPr>
          <w:rFonts w:ascii="Arial" w:eastAsia="Arial Unicode MS" w:hAnsi="Arial" w:cs="Arial"/>
          <w:kern w:val="1"/>
          <w:szCs w:val="24"/>
          <w:lang w:val="es-MX"/>
        </w:rPr>
        <w:t>Dirección electrónica:</w:t>
      </w:r>
    </w:p>
    <w:p w:rsidR="00716043" w:rsidRPr="00716043" w:rsidRDefault="00716043" w:rsidP="00716043">
      <w:pPr>
        <w:widowControl w:val="0"/>
        <w:rPr>
          <w:rFonts w:ascii="Arial" w:eastAsia="Arial Unicode MS" w:hAnsi="Arial" w:cs="Arial"/>
          <w:kern w:val="1"/>
          <w:szCs w:val="24"/>
          <w:lang w:val="es-MX"/>
        </w:rPr>
      </w:pPr>
    </w:p>
    <w:p w:rsidR="00716043" w:rsidRPr="00716043" w:rsidRDefault="00716043" w:rsidP="00716043">
      <w:pPr>
        <w:widowControl w:val="0"/>
        <w:rPr>
          <w:rFonts w:ascii="Arial" w:eastAsia="Arial Unicode MS" w:hAnsi="Arial" w:cs="Arial"/>
          <w:b/>
          <w:bCs/>
          <w:kern w:val="1"/>
          <w:sz w:val="18"/>
          <w:szCs w:val="18"/>
          <w:lang w:val="es-MX"/>
        </w:rPr>
      </w:pPr>
    </w:p>
    <w:p w:rsidR="00716043" w:rsidRPr="00716043" w:rsidRDefault="00716043" w:rsidP="00716043">
      <w:pPr>
        <w:widowControl w:val="0"/>
        <w:rPr>
          <w:rFonts w:ascii="Arial" w:eastAsia="Arial Unicode MS" w:hAnsi="Arial" w:cs="Arial"/>
          <w:b/>
          <w:bCs/>
          <w:kern w:val="1"/>
          <w:sz w:val="18"/>
          <w:szCs w:val="18"/>
          <w:lang w:val="es-MX"/>
        </w:rPr>
      </w:pPr>
    </w:p>
    <w:p w:rsidR="00716043" w:rsidRPr="00716043" w:rsidRDefault="00716043" w:rsidP="00716043">
      <w:pPr>
        <w:widowControl w:val="0"/>
        <w:rPr>
          <w:rFonts w:ascii="Arial" w:eastAsia="Arial Unicode MS" w:hAnsi="Arial" w:cs="Arial"/>
          <w:kern w:val="1"/>
          <w:szCs w:val="24"/>
          <w:lang w:val="es-MX"/>
        </w:rPr>
      </w:pPr>
      <w:r>
        <w:rPr>
          <w:rFonts w:ascii="Arial" w:eastAsia="Arial Unicode MS" w:hAnsi="Arial" w:cs="Arial"/>
          <w:noProof/>
          <w:kern w:val="1"/>
          <w:szCs w:val="24"/>
          <w:lang w:val="es-MX" w:eastAsia="es-MX"/>
        </w:rPr>
        <mc:AlternateContent>
          <mc:Choice Requires="wps">
            <w:drawing>
              <wp:anchor distT="0" distB="0" distL="114300" distR="114300" simplePos="0" relativeHeight="251676672" behindDoc="0" locked="0" layoutInCell="1" allowOverlap="1">
                <wp:simplePos x="0" y="0"/>
                <wp:positionH relativeFrom="column">
                  <wp:posOffset>318135</wp:posOffset>
                </wp:positionH>
                <wp:positionV relativeFrom="paragraph">
                  <wp:posOffset>237490</wp:posOffset>
                </wp:positionV>
                <wp:extent cx="2376170" cy="701675"/>
                <wp:effectExtent l="3810" t="0" r="1270" b="3810"/>
                <wp:wrapNone/>
                <wp:docPr id="3145" name="Cuadro de texto 3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00605" w:rsidRDefault="00A00605" w:rsidP="00716043">
                            <w:r>
                              <w:t>Nombre, firma  y cargo</w:t>
                            </w:r>
                          </w:p>
                          <w:p w:rsidR="00A00605" w:rsidRDefault="00A00605" w:rsidP="00716043"/>
                          <w:p w:rsidR="00A00605" w:rsidRDefault="00A00605" w:rsidP="00716043">
                            <w:r>
                              <w:t>_______________________________</w:t>
                            </w:r>
                          </w:p>
                          <w:p w:rsidR="00A00605" w:rsidRDefault="00A00605" w:rsidP="00716043"/>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3145" o:spid="_x0000_s1028" type="#_x0000_t202" style="position:absolute;margin-left:25.05pt;margin-top:18.7pt;width:187.1pt;height:5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" filled="f" stroked="f">
                <v:stroke joinstyle="round"/>
                <v:textbox inset="0,0,0,0">
                  <w:txbxContent>
                    <w:p w:rsidR="00A00605" w:rsidRDefault="00A00605" w:rsidP="00716043">
                      <w:r>
                        <w:t>Nombre, firma  y cargo</w:t>
                      </w:r>
                    </w:p>
                    <w:p w:rsidR="00A00605" w:rsidRDefault="00A00605" w:rsidP="00716043"/>
                    <w:p w:rsidR="00A00605" w:rsidRDefault="00A00605" w:rsidP="00716043">
                      <w:r>
                        <w:t>_______________________________</w:t>
                      </w:r>
                    </w:p>
                    <w:p w:rsidR="00A00605" w:rsidRDefault="00A00605" w:rsidP="00716043"/>
                  </w:txbxContent>
                </v:textbox>
              </v:shape>
            </w:pict>
          </mc:Fallback>
        </mc:AlternateContent>
      </w:r>
      <w:r>
        <w:rPr>
          <w:rFonts w:ascii="Arial" w:eastAsia="Arial Unicode MS" w:hAnsi="Arial" w:cs="Arial"/>
          <w:noProof/>
          <w:kern w:val="1"/>
          <w:szCs w:val="24"/>
          <w:lang w:val="es-MX" w:eastAsia="es-MX"/>
        </w:rPr>
        <mc:AlternateContent>
          <mc:Choice Requires="wps">
            <w:drawing>
              <wp:anchor distT="0" distB="0" distL="114300" distR="114300" simplePos="0" relativeHeight="251677696" behindDoc="0" locked="0" layoutInCell="1" allowOverlap="1">
                <wp:simplePos x="0" y="0"/>
                <wp:positionH relativeFrom="column">
                  <wp:posOffset>3896995</wp:posOffset>
                </wp:positionH>
                <wp:positionV relativeFrom="paragraph">
                  <wp:posOffset>121920</wp:posOffset>
                </wp:positionV>
                <wp:extent cx="2040255" cy="701675"/>
                <wp:effectExtent l="1270" t="0" r="0" b="0"/>
                <wp:wrapNone/>
                <wp:docPr id="3144" name="Cuadro de texto 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00605" w:rsidRDefault="00A00605" w:rsidP="00716043"/>
                          <w:p w:rsidR="00A00605" w:rsidRDefault="00A00605" w:rsidP="00716043">
                            <w:r>
                              <w:t>Nombre y firma del licitante.</w:t>
                            </w:r>
                          </w:p>
                          <w:p w:rsidR="00A00605" w:rsidRDefault="00A00605" w:rsidP="00716043"/>
                          <w:p w:rsidR="00A00605" w:rsidRDefault="00A00605" w:rsidP="00716043">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3144" o:spid="_x0000_s1029" type="#_x0000_t202" style="position:absolute;margin-left:306.85pt;margin-top:9.6pt;width:160.65pt;height:5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" filled="f" stroked="f">
                <v:stroke joinstyle="round"/>
                <v:textbox inset="0,0,0,0">
                  <w:txbxContent>
                    <w:p w:rsidR="00A00605" w:rsidRDefault="00A00605" w:rsidP="00716043"/>
                    <w:p w:rsidR="00A00605" w:rsidRDefault="00A00605" w:rsidP="00716043">
                      <w:r>
                        <w:t>Nombre y firma del licitante.</w:t>
                      </w:r>
                    </w:p>
                    <w:p w:rsidR="00A00605" w:rsidRDefault="00A00605" w:rsidP="00716043"/>
                    <w:p w:rsidR="00A00605" w:rsidRDefault="00A00605" w:rsidP="00716043">
                      <w:r>
                        <w:t>__________________________</w:t>
                      </w:r>
                    </w:p>
                  </w:txbxContent>
                </v:textbox>
              </v:shape>
            </w:pict>
          </mc:Fallback>
        </mc:AlternateContent>
      </w:r>
    </w:p>
    <w:p w:rsidR="00716043" w:rsidRDefault="00716043" w:rsidP="00716043">
      <w:pPr>
        <w:tabs>
          <w:tab w:val="left" w:pos="4086"/>
        </w:tabs>
        <w:rPr>
          <w:rFonts w:ascii="Arial" w:hAnsi="Arial" w:cs="Arial"/>
          <w:szCs w:val="24"/>
        </w:rPr>
      </w:pPr>
    </w:p>
    <w:p w:rsidR="00724F59" w:rsidRDefault="00724F59" w:rsidP="00716043">
      <w:pPr>
        <w:tabs>
          <w:tab w:val="left" w:pos="4086"/>
        </w:tabs>
        <w:rPr>
          <w:rFonts w:ascii="Arial" w:hAnsi="Arial" w:cs="Arial"/>
          <w:szCs w:val="24"/>
        </w:rPr>
      </w:pPr>
    </w:p>
    <w:p w:rsidR="00724F59" w:rsidRPr="00724F59" w:rsidRDefault="00724F59" w:rsidP="00724F59">
      <w:pPr>
        <w:rPr>
          <w:rFonts w:ascii="Arial" w:hAnsi="Arial" w:cs="Arial"/>
          <w:szCs w:val="24"/>
        </w:rPr>
      </w:pPr>
    </w:p>
    <w:p w:rsidR="00724F59" w:rsidRPr="00724F59" w:rsidRDefault="00724F59" w:rsidP="00724F59">
      <w:pPr>
        <w:rPr>
          <w:rFonts w:ascii="Arial" w:hAnsi="Arial" w:cs="Arial"/>
          <w:szCs w:val="24"/>
        </w:rPr>
      </w:pPr>
    </w:p>
    <w:p w:rsidR="00724F59" w:rsidRPr="00724F59" w:rsidRDefault="00724F59" w:rsidP="00724F59">
      <w:pPr>
        <w:rPr>
          <w:rFonts w:ascii="Arial" w:hAnsi="Arial" w:cs="Arial"/>
          <w:szCs w:val="24"/>
        </w:rPr>
      </w:pPr>
    </w:p>
    <w:p w:rsidR="00724F59" w:rsidRPr="00724F59" w:rsidRDefault="00724F59" w:rsidP="00724F59">
      <w:pPr>
        <w:rPr>
          <w:rFonts w:ascii="Arial" w:hAnsi="Arial" w:cs="Arial"/>
          <w:szCs w:val="24"/>
        </w:rPr>
      </w:pPr>
    </w:p>
    <w:p w:rsidR="00724F59" w:rsidRPr="00724F59" w:rsidRDefault="00724F59" w:rsidP="00724F59">
      <w:pPr>
        <w:rPr>
          <w:rFonts w:ascii="Arial" w:hAnsi="Arial" w:cs="Arial"/>
          <w:szCs w:val="24"/>
        </w:rPr>
      </w:pPr>
    </w:p>
    <w:p w:rsidR="00716043" w:rsidRDefault="00724F59" w:rsidP="00724F59">
      <w:pPr>
        <w:tabs>
          <w:tab w:val="left" w:pos="3968"/>
        </w:tabs>
        <w:rPr>
          <w:rFonts w:ascii="Arial" w:hAnsi="Arial" w:cs="Arial"/>
          <w:szCs w:val="24"/>
        </w:rPr>
      </w:pPr>
      <w:r>
        <w:rPr>
          <w:rFonts w:ascii="Arial" w:hAnsi="Arial" w:cs="Arial"/>
          <w:szCs w:val="24"/>
        </w:rPr>
        <w:tab/>
      </w:r>
    </w:p>
    <w:p w:rsidR="00724F59" w:rsidRDefault="00724F59" w:rsidP="00724F59">
      <w:pPr>
        <w:tabs>
          <w:tab w:val="left" w:pos="3968"/>
        </w:tabs>
        <w:rPr>
          <w:rFonts w:ascii="Arial" w:hAnsi="Arial" w:cs="Arial"/>
          <w:szCs w:val="24"/>
        </w:rPr>
      </w:pPr>
    </w:p>
    <w:p w:rsidR="00724F59" w:rsidRDefault="00724F59" w:rsidP="00724F59">
      <w:pPr>
        <w:tabs>
          <w:tab w:val="left" w:pos="3968"/>
        </w:tabs>
        <w:rPr>
          <w:rFonts w:ascii="Arial" w:hAnsi="Arial" w:cs="Arial"/>
          <w:szCs w:val="24"/>
        </w:rPr>
      </w:pPr>
    </w:p>
    <w:p w:rsidR="00724F59" w:rsidRDefault="00724F59" w:rsidP="00724F59">
      <w:pPr>
        <w:tabs>
          <w:tab w:val="left" w:pos="3968"/>
        </w:tabs>
        <w:rPr>
          <w:rFonts w:ascii="Arial" w:hAnsi="Arial" w:cs="Arial"/>
          <w:szCs w:val="24"/>
        </w:rPr>
      </w:pPr>
    </w:p>
    <w:p w:rsidR="00724F59" w:rsidRDefault="00724F59" w:rsidP="00724F59">
      <w:pPr>
        <w:ind w:left="426" w:right="616"/>
        <w:jc w:val="center"/>
        <w:rPr>
          <w:rFonts w:ascii="Montserrat" w:hAnsi="Montserrat" w:cs="Arial"/>
          <w:b/>
          <w:szCs w:val="24"/>
        </w:rPr>
      </w:pPr>
      <w:r>
        <w:rPr>
          <w:rFonts w:ascii="Montserrat" w:hAnsi="Montserrat" w:cs="Arial"/>
          <w:b/>
          <w:szCs w:val="24"/>
        </w:rPr>
        <w:lastRenderedPageBreak/>
        <w:t>ANEXO 21</w:t>
      </w:r>
      <w:r w:rsidR="00552744">
        <w:rPr>
          <w:rFonts w:ascii="Montserrat" w:hAnsi="Montserrat" w:cs="Arial"/>
          <w:b/>
          <w:szCs w:val="24"/>
        </w:rPr>
        <w:t xml:space="preserve"> (VEINTIUNO)</w:t>
      </w:r>
    </w:p>
    <w:p w:rsidR="00724F59" w:rsidRDefault="00724F59" w:rsidP="00724F59">
      <w:pPr>
        <w:ind w:left="426" w:right="616"/>
        <w:jc w:val="center"/>
        <w:rPr>
          <w:rFonts w:ascii="Montserrat" w:hAnsi="Montserrat" w:cs="Arial"/>
          <w:b/>
          <w:szCs w:val="24"/>
        </w:rPr>
      </w:pPr>
    </w:p>
    <w:p w:rsidR="00724F59" w:rsidRPr="00724F59" w:rsidRDefault="00724F59" w:rsidP="00724F59">
      <w:pPr>
        <w:jc w:val="center"/>
        <w:rPr>
          <w:rFonts w:ascii="Arial" w:hAnsi="Arial" w:cs="Arial"/>
          <w:b/>
          <w:bCs/>
          <w:sz w:val="20"/>
        </w:rPr>
      </w:pPr>
      <w:r w:rsidRPr="00724F59">
        <w:rPr>
          <w:rFonts w:ascii="Arial" w:hAnsi="Arial" w:cs="Arial"/>
          <w:b/>
          <w:bCs/>
          <w:sz w:val="20"/>
        </w:rPr>
        <w:t>RELACIÓN DE REFACCIONES SUSCEPTIBLES A UTILIZARSE EN UN MANTENIMIENTO CORRECTIVO. (NO DEBEN DE IMPACTAR EN LA PROPUESTA)</w:t>
      </w:r>
    </w:p>
    <w:p w:rsidR="00724F59" w:rsidRPr="00724F59" w:rsidRDefault="00724F59" w:rsidP="00724F59">
      <w:pPr>
        <w:jc w:val="center"/>
        <w:rPr>
          <w:rFonts w:ascii="Arial" w:hAnsi="Arial" w:cs="Arial"/>
          <w:b/>
          <w:bCs/>
          <w:sz w:val="20"/>
        </w:rPr>
      </w:pPr>
    </w:p>
    <w:p w:rsidR="00724F59" w:rsidRPr="00724F59" w:rsidRDefault="00724F59" w:rsidP="00724F59">
      <w:pPr>
        <w:rPr>
          <w:rFonts w:ascii="Arial" w:hAnsi="Arial" w:cs="Arial"/>
          <w:sz w:val="16"/>
          <w:szCs w:val="16"/>
        </w:rPr>
      </w:pPr>
      <w:r w:rsidRPr="00724F59">
        <w:rPr>
          <w:rFonts w:ascii="Arial" w:hAnsi="Arial" w:cs="Arial"/>
          <w:sz w:val="16"/>
          <w:szCs w:val="16"/>
        </w:rPr>
        <w:t>* EN ESTA LISTA PUEDEN INCREMENTARSE RENGLONES  Y PLASMAR LAS REFACCIONES.</w:t>
      </w:r>
    </w:p>
    <w:p w:rsidR="00724F59" w:rsidRPr="00724F59" w:rsidRDefault="00724F59" w:rsidP="00724F59">
      <w:pPr>
        <w:rPr>
          <w:rFonts w:ascii="Arial" w:hAnsi="Arial" w:cs="Arial"/>
          <w:sz w:val="16"/>
          <w:szCs w:val="16"/>
        </w:rPr>
      </w:pPr>
      <w:r w:rsidRPr="00724F59">
        <w:rPr>
          <w:rFonts w:ascii="Arial" w:hAnsi="Arial" w:cs="Arial"/>
          <w:sz w:val="16"/>
          <w:szCs w:val="16"/>
        </w:rPr>
        <w:t>** SE DEBERÁN CONSIDERAR Y PLASMAR LAS REFACCIONES PARA TODOS LOS EQUIPOS RELACIONADOS EN EL ANEXO NO. 1 (ANEXO TÉCNICO) “REQUERIMIENTO”</w:t>
      </w:r>
    </w:p>
    <w:p w:rsidR="00724F59" w:rsidRPr="00724F59" w:rsidRDefault="00724F59" w:rsidP="00724F59">
      <w:pPr>
        <w:jc w:val="center"/>
        <w:rPr>
          <w:rFonts w:ascii="Arial" w:hAnsi="Arial" w:cs="Arial"/>
          <w:sz w:val="20"/>
        </w:rPr>
      </w:pPr>
    </w:p>
    <w:p w:rsidR="00724F59" w:rsidRPr="00724F59" w:rsidRDefault="00724F59" w:rsidP="00724F59">
      <w:pPr>
        <w:jc w:val="center"/>
        <w:rPr>
          <w:rFonts w:ascii="Arial" w:hAnsi="Arial" w:cs="Arial"/>
          <w:b/>
          <w:sz w:val="20"/>
        </w:rPr>
      </w:pPr>
      <w:r w:rsidRPr="00724F59">
        <w:rPr>
          <w:rFonts w:ascii="Arial" w:hAnsi="Arial" w:cs="Arial"/>
          <w:b/>
          <w:sz w:val="20"/>
        </w:rPr>
        <w:t>PARTIDA No. (    )</w:t>
      </w:r>
    </w:p>
    <w:p w:rsidR="00724F59" w:rsidRPr="00724F59" w:rsidRDefault="00724F59" w:rsidP="00724F59">
      <w:pPr>
        <w:jc w:val="center"/>
        <w:rPr>
          <w:rFonts w:ascii="Arial" w:hAnsi="Arial" w:cs="Arial"/>
          <w:sz w:val="20"/>
        </w:rPr>
      </w:pPr>
    </w:p>
    <w:tbl>
      <w:tblPr>
        <w:tblW w:w="0" w:type="auto"/>
        <w:jc w:val="center"/>
        <w:tblInd w:w="55" w:type="dxa"/>
        <w:tblLayout w:type="fixed"/>
        <w:tblCellMar>
          <w:top w:w="55" w:type="dxa"/>
          <w:left w:w="55" w:type="dxa"/>
          <w:bottom w:w="55" w:type="dxa"/>
          <w:right w:w="55" w:type="dxa"/>
        </w:tblCellMar>
        <w:tblLook w:val="0000" w:firstRow="0" w:lastRow="0" w:firstColumn="0" w:lastColumn="0" w:noHBand="0" w:noVBand="0"/>
      </w:tblPr>
      <w:tblGrid>
        <w:gridCol w:w="1049"/>
        <w:gridCol w:w="6206"/>
        <w:gridCol w:w="1225"/>
        <w:gridCol w:w="1149"/>
      </w:tblGrid>
      <w:tr w:rsidR="00724F59" w:rsidRPr="00724F59" w:rsidTr="00A00605">
        <w:trPr>
          <w:tblHeader/>
          <w:jc w:val="center"/>
        </w:trPr>
        <w:tc>
          <w:tcPr>
            <w:tcW w:w="1049" w:type="dxa"/>
            <w:tcBorders>
              <w:top w:val="single" w:sz="1" w:space="0" w:color="000000"/>
              <w:left w:val="single" w:sz="1" w:space="0" w:color="000000"/>
              <w:bottom w:val="single" w:sz="1" w:space="0" w:color="000000"/>
            </w:tcBorders>
          </w:tcPr>
          <w:p w:rsidR="00724F59" w:rsidRPr="00724F59" w:rsidRDefault="00724F59" w:rsidP="00724F59">
            <w:pPr>
              <w:suppressLineNumbers/>
              <w:snapToGrid w:val="0"/>
              <w:jc w:val="center"/>
              <w:rPr>
                <w:rFonts w:ascii="Arial" w:hAnsi="Arial"/>
                <w:b/>
                <w:bCs/>
                <w:sz w:val="20"/>
              </w:rPr>
            </w:pPr>
            <w:r w:rsidRPr="00724F59">
              <w:rPr>
                <w:rFonts w:ascii="Arial" w:hAnsi="Arial"/>
                <w:b/>
                <w:bCs/>
                <w:sz w:val="20"/>
              </w:rPr>
              <w:t>PARTIDA</w:t>
            </w:r>
          </w:p>
        </w:tc>
        <w:tc>
          <w:tcPr>
            <w:tcW w:w="6206" w:type="dxa"/>
            <w:tcBorders>
              <w:top w:val="single" w:sz="1" w:space="0" w:color="000000"/>
              <w:left w:val="single" w:sz="1" w:space="0" w:color="000000"/>
              <w:bottom w:val="single" w:sz="1" w:space="0" w:color="000000"/>
            </w:tcBorders>
          </w:tcPr>
          <w:p w:rsidR="00724F59" w:rsidRPr="00724F59" w:rsidRDefault="00724F59" w:rsidP="00724F59">
            <w:pPr>
              <w:suppressLineNumbers/>
              <w:snapToGrid w:val="0"/>
              <w:jc w:val="center"/>
              <w:rPr>
                <w:rFonts w:ascii="Arial" w:hAnsi="Arial"/>
                <w:b/>
                <w:bCs/>
                <w:sz w:val="20"/>
              </w:rPr>
            </w:pPr>
            <w:r w:rsidRPr="00724F59">
              <w:rPr>
                <w:rFonts w:ascii="Arial" w:hAnsi="Arial"/>
                <w:b/>
                <w:bCs/>
                <w:sz w:val="20"/>
              </w:rPr>
              <w:t>DESCRIPCION</w:t>
            </w:r>
          </w:p>
        </w:tc>
        <w:tc>
          <w:tcPr>
            <w:tcW w:w="1225" w:type="dxa"/>
            <w:tcBorders>
              <w:top w:val="single" w:sz="1" w:space="0" w:color="000000"/>
              <w:left w:val="single" w:sz="1" w:space="0" w:color="000000"/>
              <w:bottom w:val="single" w:sz="1" w:space="0" w:color="000000"/>
            </w:tcBorders>
          </w:tcPr>
          <w:p w:rsidR="00724F59" w:rsidRPr="00724F59" w:rsidRDefault="00724F59" w:rsidP="00724F59">
            <w:pPr>
              <w:suppressLineNumbers/>
              <w:snapToGrid w:val="0"/>
              <w:jc w:val="center"/>
              <w:rPr>
                <w:rFonts w:ascii="Arial" w:hAnsi="Arial"/>
                <w:b/>
                <w:bCs/>
                <w:sz w:val="20"/>
              </w:rPr>
            </w:pPr>
            <w:r w:rsidRPr="00724F59">
              <w:rPr>
                <w:rFonts w:ascii="Arial" w:hAnsi="Arial"/>
                <w:b/>
                <w:bCs/>
                <w:sz w:val="20"/>
              </w:rPr>
              <w:t>UNIDAD</w:t>
            </w:r>
          </w:p>
        </w:tc>
        <w:tc>
          <w:tcPr>
            <w:tcW w:w="1149" w:type="dxa"/>
            <w:tcBorders>
              <w:top w:val="single" w:sz="1" w:space="0" w:color="000000"/>
              <w:left w:val="single" w:sz="1" w:space="0" w:color="000000"/>
              <w:bottom w:val="single" w:sz="1" w:space="0" w:color="000000"/>
              <w:right w:val="single" w:sz="1" w:space="0" w:color="000000"/>
            </w:tcBorders>
          </w:tcPr>
          <w:p w:rsidR="00724F59" w:rsidRPr="00724F59" w:rsidRDefault="00724F59" w:rsidP="00724F59">
            <w:pPr>
              <w:suppressLineNumbers/>
              <w:snapToGrid w:val="0"/>
              <w:jc w:val="center"/>
              <w:rPr>
                <w:rFonts w:ascii="Arial" w:hAnsi="Arial"/>
                <w:b/>
                <w:bCs/>
                <w:sz w:val="20"/>
              </w:rPr>
            </w:pPr>
            <w:r w:rsidRPr="00724F59">
              <w:rPr>
                <w:rFonts w:ascii="Arial" w:hAnsi="Arial"/>
                <w:b/>
                <w:bCs/>
                <w:sz w:val="20"/>
              </w:rPr>
              <w:t>PRECIO UNITARIO</w:t>
            </w:r>
          </w:p>
        </w:tc>
      </w:tr>
      <w:tr w:rsidR="00724F59" w:rsidRPr="00724F59" w:rsidTr="00A00605">
        <w:trPr>
          <w:tblHeader/>
          <w:jc w:val="center"/>
        </w:trPr>
        <w:tc>
          <w:tcPr>
            <w:tcW w:w="1049" w:type="dxa"/>
            <w:tcBorders>
              <w:left w:val="single" w:sz="1" w:space="0" w:color="000000"/>
              <w:bottom w:val="single" w:sz="1" w:space="0" w:color="000000"/>
            </w:tcBorders>
          </w:tcPr>
          <w:p w:rsidR="00724F59" w:rsidRPr="00724F59" w:rsidRDefault="00724F59" w:rsidP="00724F59">
            <w:pPr>
              <w:suppressLineNumbers/>
              <w:snapToGrid w:val="0"/>
              <w:jc w:val="center"/>
              <w:rPr>
                <w:rFonts w:ascii="Arial" w:hAnsi="Arial"/>
                <w:sz w:val="20"/>
              </w:rPr>
            </w:pPr>
          </w:p>
        </w:tc>
        <w:tc>
          <w:tcPr>
            <w:tcW w:w="6206" w:type="dxa"/>
            <w:tcBorders>
              <w:left w:val="single" w:sz="1" w:space="0" w:color="000000"/>
              <w:bottom w:val="single" w:sz="1" w:space="0" w:color="000000"/>
            </w:tcBorders>
          </w:tcPr>
          <w:p w:rsidR="00724F59" w:rsidRPr="00724F59" w:rsidRDefault="00724F59" w:rsidP="00724F59">
            <w:pPr>
              <w:suppressLineNumbers/>
              <w:snapToGrid w:val="0"/>
              <w:jc w:val="center"/>
              <w:rPr>
                <w:rFonts w:ascii="Arial" w:hAnsi="Arial"/>
                <w:b/>
                <w:bCs/>
                <w:sz w:val="20"/>
              </w:rPr>
            </w:pPr>
          </w:p>
        </w:tc>
        <w:tc>
          <w:tcPr>
            <w:tcW w:w="1225" w:type="dxa"/>
            <w:tcBorders>
              <w:left w:val="single" w:sz="1" w:space="0" w:color="000000"/>
              <w:bottom w:val="single" w:sz="1" w:space="0" w:color="000000"/>
            </w:tcBorders>
          </w:tcPr>
          <w:p w:rsidR="00724F59" w:rsidRPr="00724F59" w:rsidRDefault="00724F59" w:rsidP="00724F59">
            <w:pPr>
              <w:suppressLineNumbers/>
              <w:snapToGrid w:val="0"/>
              <w:rPr>
                <w:rFonts w:ascii="Arial" w:hAnsi="Arial"/>
                <w:sz w:val="20"/>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uppressLineNumbers/>
              <w:snapToGrid w:val="0"/>
              <w:rPr>
                <w:rFonts w:ascii="Arial" w:hAnsi="Arial"/>
                <w:sz w:val="20"/>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b/>
                <w:bCs/>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b/>
                <w:bCs/>
                <w:sz w:val="16"/>
                <w:szCs w:val="18"/>
              </w:rPr>
            </w:pPr>
          </w:p>
        </w:tc>
        <w:tc>
          <w:tcPr>
            <w:tcW w:w="6206" w:type="dxa"/>
            <w:tcBorders>
              <w:left w:val="single" w:sz="1" w:space="0" w:color="000000"/>
              <w:bottom w:val="single" w:sz="1" w:space="0" w:color="000000"/>
            </w:tcBorders>
          </w:tcPr>
          <w:p w:rsidR="00724F59" w:rsidRPr="00724F59" w:rsidRDefault="00724F59" w:rsidP="00724F59">
            <w:pPr>
              <w:snapToGrid w:val="0"/>
              <w:rPr>
                <w:rFonts w:ascii="Calibri" w:hAnsi="Calibri" w:cs="Arial"/>
                <w:sz w:val="16"/>
                <w:szCs w:val="18"/>
              </w:rPr>
            </w:pPr>
          </w:p>
        </w:tc>
        <w:tc>
          <w:tcPr>
            <w:tcW w:w="1225" w:type="dxa"/>
            <w:tcBorders>
              <w:left w:val="single" w:sz="1" w:space="0" w:color="000000"/>
              <w:bottom w:val="single" w:sz="1" w:space="0" w:color="000000"/>
            </w:tcBorders>
          </w:tcPr>
          <w:p w:rsidR="00724F59" w:rsidRPr="00724F59" w:rsidRDefault="00724F59" w:rsidP="00724F59">
            <w:pPr>
              <w:snapToGrid w:val="0"/>
              <w:jc w:val="center"/>
              <w:rPr>
                <w:rFonts w:ascii="Calibri" w:hAnsi="Calibri" w:cs="Arial"/>
                <w:sz w:val="16"/>
                <w:szCs w:val="18"/>
              </w:rPr>
            </w:pPr>
          </w:p>
        </w:tc>
        <w:tc>
          <w:tcPr>
            <w:tcW w:w="1149" w:type="dxa"/>
            <w:tcBorders>
              <w:left w:val="single" w:sz="1" w:space="0" w:color="000000"/>
              <w:bottom w:val="single" w:sz="1" w:space="0" w:color="000000"/>
              <w:right w:val="single" w:sz="1" w:space="0" w:color="000000"/>
            </w:tcBorders>
          </w:tcPr>
          <w:p w:rsidR="00724F59" w:rsidRPr="00724F59" w:rsidRDefault="00724F59" w:rsidP="00724F59">
            <w:pPr>
              <w:snapToGrid w:val="0"/>
              <w:rPr>
                <w:rFonts w:ascii="Calibri" w:hAnsi="Calibri" w:cs="Arial"/>
                <w:color w:val="0000FF"/>
                <w:sz w:val="18"/>
                <w:szCs w:val="18"/>
              </w:rPr>
            </w:pPr>
          </w:p>
        </w:tc>
      </w:tr>
      <w:tr w:rsidR="00724F59" w:rsidRPr="00724F59" w:rsidTr="00A00605">
        <w:trPr>
          <w:jc w:val="center"/>
        </w:trPr>
        <w:tc>
          <w:tcPr>
            <w:tcW w:w="1049" w:type="dxa"/>
            <w:tcBorders>
              <w:top w:val="single" w:sz="4" w:space="0" w:color="auto"/>
              <w:left w:val="single" w:sz="4" w:space="0" w:color="auto"/>
              <w:bottom w:val="single" w:sz="4" w:space="0" w:color="auto"/>
              <w:right w:val="single" w:sz="4" w:space="0" w:color="auto"/>
            </w:tcBorders>
          </w:tcPr>
          <w:p w:rsidR="00724F59" w:rsidRPr="00724F59" w:rsidRDefault="00724F59" w:rsidP="00724F59">
            <w:pPr>
              <w:snapToGrid w:val="0"/>
              <w:jc w:val="center"/>
              <w:rPr>
                <w:rFonts w:ascii="Calibri" w:hAnsi="Calibri" w:cs="Arial"/>
                <w:b/>
                <w:bCs/>
                <w:sz w:val="16"/>
                <w:szCs w:val="18"/>
              </w:rPr>
            </w:pPr>
          </w:p>
        </w:tc>
        <w:tc>
          <w:tcPr>
            <w:tcW w:w="6206" w:type="dxa"/>
            <w:tcBorders>
              <w:top w:val="single" w:sz="4" w:space="0" w:color="auto"/>
              <w:left w:val="single" w:sz="4" w:space="0" w:color="auto"/>
              <w:bottom w:val="single" w:sz="4" w:space="0" w:color="auto"/>
              <w:right w:val="single" w:sz="4" w:space="0" w:color="auto"/>
            </w:tcBorders>
          </w:tcPr>
          <w:p w:rsidR="00724F59" w:rsidRPr="00724F59" w:rsidRDefault="00724F59" w:rsidP="00724F59">
            <w:pPr>
              <w:snapToGrid w:val="0"/>
              <w:rPr>
                <w:rFonts w:ascii="Calibri" w:hAnsi="Calibri" w:cs="Arial"/>
                <w:sz w:val="16"/>
                <w:szCs w:val="18"/>
              </w:rPr>
            </w:pPr>
          </w:p>
        </w:tc>
        <w:tc>
          <w:tcPr>
            <w:tcW w:w="1225" w:type="dxa"/>
            <w:tcBorders>
              <w:top w:val="single" w:sz="4" w:space="0" w:color="auto"/>
              <w:left w:val="single" w:sz="4" w:space="0" w:color="auto"/>
              <w:bottom w:val="single" w:sz="4" w:space="0" w:color="auto"/>
              <w:right w:val="single" w:sz="4" w:space="0" w:color="auto"/>
            </w:tcBorders>
          </w:tcPr>
          <w:p w:rsidR="00724F59" w:rsidRPr="00724F59" w:rsidRDefault="00724F59" w:rsidP="00724F59">
            <w:pPr>
              <w:snapToGrid w:val="0"/>
              <w:jc w:val="center"/>
              <w:rPr>
                <w:rFonts w:ascii="Calibri" w:hAnsi="Calibri" w:cs="Arial"/>
                <w:sz w:val="16"/>
                <w:szCs w:val="18"/>
              </w:rPr>
            </w:pPr>
          </w:p>
        </w:tc>
        <w:tc>
          <w:tcPr>
            <w:tcW w:w="1149" w:type="dxa"/>
            <w:tcBorders>
              <w:top w:val="single" w:sz="4" w:space="0" w:color="auto"/>
              <w:left w:val="single" w:sz="4" w:space="0" w:color="auto"/>
              <w:bottom w:val="single" w:sz="4" w:space="0" w:color="auto"/>
              <w:right w:val="single" w:sz="4" w:space="0" w:color="auto"/>
            </w:tcBorders>
          </w:tcPr>
          <w:p w:rsidR="00724F59" w:rsidRPr="00724F59" w:rsidRDefault="00724F59" w:rsidP="00724F59">
            <w:pPr>
              <w:snapToGrid w:val="0"/>
              <w:rPr>
                <w:rFonts w:ascii="Calibri" w:hAnsi="Calibri" w:cs="Arial"/>
                <w:color w:val="0000FF"/>
                <w:sz w:val="18"/>
                <w:szCs w:val="18"/>
              </w:rPr>
            </w:pPr>
          </w:p>
        </w:tc>
      </w:tr>
    </w:tbl>
    <w:p w:rsidR="00724F59" w:rsidRPr="00724F59" w:rsidRDefault="00724F59" w:rsidP="00724F59">
      <w:pPr>
        <w:jc w:val="center"/>
        <w:rPr>
          <w:rFonts w:ascii="Arial" w:hAnsi="Arial" w:cs="Arial"/>
          <w:b/>
          <w:sz w:val="20"/>
        </w:rPr>
      </w:pPr>
    </w:p>
    <w:p w:rsidR="00724F59" w:rsidRPr="00724F59" w:rsidRDefault="00724F59" w:rsidP="00724F59">
      <w:pPr>
        <w:jc w:val="center"/>
        <w:rPr>
          <w:rFonts w:ascii="Arial" w:hAnsi="Arial" w:cs="Arial"/>
          <w:b/>
          <w:sz w:val="16"/>
        </w:rPr>
      </w:pPr>
      <w:r w:rsidRPr="00724F59">
        <w:rPr>
          <w:rFonts w:ascii="Arial" w:hAnsi="Arial" w:cs="Arial"/>
          <w:b/>
          <w:sz w:val="16"/>
        </w:rPr>
        <w:t>NOTA: LA PRESENTE RELACIÓN ES ÚNICAMENTE DEMOSTRATIVA, POR LO QUE EL LICITANTE DEBE DE CONSIDERAR LAS REFACCIONES PARA TODOS LOS EQUIPOS QUE SE RELACIONAN EN EL ANEXO NO. 1 (ANEXO TÉCNICO) “REQUERIMIENTO”.</w:t>
      </w:r>
    </w:p>
    <w:p w:rsidR="00724F59" w:rsidRPr="00724F59" w:rsidRDefault="00724F59" w:rsidP="00724F59">
      <w:pPr>
        <w:rPr>
          <w:rFonts w:ascii="Arial" w:hAnsi="Arial" w:cs="Arial"/>
          <w:b/>
          <w:sz w:val="20"/>
        </w:rPr>
      </w:pPr>
    </w:p>
    <w:p w:rsidR="00724F59" w:rsidRDefault="00724F59" w:rsidP="00724F59">
      <w:pPr>
        <w:ind w:left="426" w:right="616"/>
        <w:jc w:val="center"/>
        <w:rPr>
          <w:rFonts w:ascii="Montserrat" w:hAnsi="Montserrat" w:cs="Arial"/>
          <w:b/>
          <w:szCs w:val="24"/>
        </w:rPr>
      </w:pPr>
    </w:p>
    <w:p w:rsidR="008E4660" w:rsidRDefault="008E4660" w:rsidP="00724F59">
      <w:pPr>
        <w:ind w:left="426" w:right="616"/>
        <w:jc w:val="center"/>
        <w:rPr>
          <w:rFonts w:ascii="Montserrat" w:hAnsi="Montserrat" w:cs="Arial"/>
          <w:b/>
          <w:szCs w:val="24"/>
        </w:rPr>
      </w:pPr>
    </w:p>
    <w:p w:rsidR="008E4660" w:rsidRDefault="00A00605" w:rsidP="008E4660">
      <w:pPr>
        <w:ind w:left="426" w:right="616"/>
        <w:jc w:val="center"/>
        <w:rPr>
          <w:rFonts w:ascii="Montserrat" w:hAnsi="Montserrat" w:cs="Arial"/>
          <w:b/>
          <w:szCs w:val="24"/>
        </w:rPr>
      </w:pPr>
      <w:r>
        <w:rPr>
          <w:rFonts w:ascii="Arial" w:hAnsi="Arial" w:cs="Arial"/>
          <w:noProof/>
          <w:szCs w:val="24"/>
          <w:lang w:val="es-MX" w:eastAsia="es-MX"/>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50.1pt;margin-top:41.25pt;width:394.25pt;height:522.75pt;z-index:251678720;mso-wrap-distance-left:0;mso-wrap-distance-right:0" filled="t">
            <v:fill color2="black"/>
            <v:imagedata r:id="rId36" o:title=""/>
            <w10:wrap type="topAndBottom"/>
          </v:shape>
          <o:OLEObject Type="Embed" ProgID="opendocument.CalcDocument.1" ShapeID="_x0000_s1058" DrawAspect="Content" ObjectID="_1770539506" r:id="rId37"/>
        </w:pict>
      </w:r>
      <w:r w:rsidR="008E4660">
        <w:rPr>
          <w:rFonts w:ascii="Montserrat" w:hAnsi="Montserrat" w:cs="Arial"/>
          <w:b/>
          <w:szCs w:val="24"/>
        </w:rPr>
        <w:t>ANEXO 22</w:t>
      </w:r>
      <w:r w:rsidR="00552744">
        <w:rPr>
          <w:rFonts w:ascii="Montserrat" w:hAnsi="Montserrat" w:cs="Arial"/>
          <w:b/>
          <w:szCs w:val="24"/>
        </w:rPr>
        <w:t xml:space="preserve"> (VEINTIDOS)</w:t>
      </w:r>
      <w:bookmarkStart w:id="2" w:name="_GoBack"/>
      <w:bookmarkEnd w:id="2"/>
    </w:p>
    <w:sectPr w:rsidR="008E4660" w:rsidSect="00732144">
      <w:footnotePr>
        <w:pos w:val="beneathText"/>
      </w:footnotePr>
      <w:pgSz w:w="12240" w:h="15840"/>
      <w:pgMar w:top="2410" w:right="1134" w:bottom="851" w:left="1418"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B1" w:rsidRDefault="00FF2DB1">
      <w:r>
        <w:separator/>
      </w:r>
    </w:p>
  </w:endnote>
  <w:endnote w:type="continuationSeparator" w:id="0">
    <w:p w:rsidR="00FF2DB1" w:rsidRDefault="00FF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Medium">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05" w:rsidRPr="00755846" w:rsidRDefault="00A00605"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2625A9">
      <w:rPr>
        <w:rFonts w:ascii="Montserrat" w:hAnsi="Montserrat"/>
        <w:b/>
        <w:noProof/>
        <w:sz w:val="16"/>
        <w:szCs w:val="16"/>
      </w:rPr>
      <w:t>173</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2625A9">
      <w:rPr>
        <w:rFonts w:ascii="Montserrat" w:hAnsi="Montserrat"/>
        <w:b/>
        <w:noProof/>
        <w:sz w:val="16"/>
        <w:szCs w:val="16"/>
      </w:rPr>
      <w:t>173</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B1" w:rsidRDefault="00FF2DB1">
      <w:r>
        <w:separator/>
      </w:r>
    </w:p>
  </w:footnote>
  <w:footnote w:type="continuationSeparator" w:id="0">
    <w:p w:rsidR="00FF2DB1" w:rsidRDefault="00FF2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77" w:type="dxa"/>
      <w:jc w:val="center"/>
      <w:tblLayout w:type="fixed"/>
      <w:tblCellMar>
        <w:left w:w="70" w:type="dxa"/>
        <w:right w:w="70" w:type="dxa"/>
      </w:tblCellMar>
      <w:tblLook w:val="0000" w:firstRow="0" w:lastRow="0" w:firstColumn="0" w:lastColumn="0" w:noHBand="0" w:noVBand="0"/>
    </w:tblPr>
    <w:tblGrid>
      <w:gridCol w:w="3002"/>
      <w:gridCol w:w="5207"/>
      <w:gridCol w:w="2268"/>
    </w:tblGrid>
    <w:tr w:rsidR="00A00605" w:rsidRPr="009D59B5" w:rsidTr="00545A51">
      <w:trPr>
        <w:cantSplit/>
        <w:trHeight w:val="1289"/>
        <w:jc w:val="center"/>
      </w:trPr>
      <w:tc>
        <w:tcPr>
          <w:tcW w:w="3002" w:type="dxa"/>
        </w:tcPr>
        <w:p w:rsidR="00A00605" w:rsidRPr="009D59B5" w:rsidRDefault="00A00605" w:rsidP="00545A51">
          <w:pPr>
            <w:jc w:val="center"/>
            <w:rPr>
              <w:rFonts w:ascii="Arial" w:hAnsi="Arial" w:cs="Arial"/>
              <w:b/>
              <w:sz w:val="28"/>
              <w:lang w:val="en-US"/>
            </w:rPr>
          </w:pPr>
        </w:p>
        <w:p w:rsidR="00A00605" w:rsidRPr="009D59B5" w:rsidRDefault="00A00605" w:rsidP="00545A51">
          <w:pPr>
            <w:tabs>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081704B8" wp14:editId="761CCB66">
                <wp:simplePos x="0" y="0"/>
                <wp:positionH relativeFrom="column">
                  <wp:posOffset>-44450</wp:posOffset>
                </wp:positionH>
                <wp:positionV relativeFrom="paragraph">
                  <wp:posOffset>40640</wp:posOffset>
                </wp:positionV>
                <wp:extent cx="1885950" cy="43942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967" r="2751" b="12541"/>
                        <a:stretch>
                          <a:fillRect/>
                        </a:stretch>
                      </pic:blipFill>
                      <pic:spPr bwMode="auto">
                        <a:xfrm>
                          <a:off x="0" y="0"/>
                          <a:ext cx="1885950"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605" w:rsidRPr="009D59B5" w:rsidRDefault="00A00605" w:rsidP="00545A51">
          <w:pPr>
            <w:tabs>
              <w:tab w:val="center" w:pos="4419"/>
              <w:tab w:val="right" w:pos="8838"/>
            </w:tabs>
            <w:jc w:val="center"/>
            <w:rPr>
              <w:rFonts w:ascii="Montserrat" w:hAnsi="Montserrat" w:cs="Arial"/>
              <w:b/>
              <w:sz w:val="28"/>
              <w:lang w:val="en-US"/>
            </w:rPr>
          </w:pPr>
        </w:p>
      </w:tc>
      <w:tc>
        <w:tcPr>
          <w:tcW w:w="5207" w:type="dxa"/>
        </w:tcPr>
        <w:p w:rsidR="00A00605" w:rsidRPr="009D59B5" w:rsidRDefault="00A00605" w:rsidP="00545A51">
          <w:pPr>
            <w:tabs>
              <w:tab w:val="right" w:pos="8838"/>
            </w:tabs>
            <w:jc w:val="center"/>
            <w:rPr>
              <w:rFonts w:ascii="Montserrat" w:hAnsi="Montserrat" w:cs="Arial"/>
              <w:sz w:val="18"/>
              <w:szCs w:val="16"/>
            </w:rPr>
          </w:pPr>
        </w:p>
        <w:p w:rsidR="00A00605" w:rsidRPr="004C3E8F" w:rsidRDefault="00A00605" w:rsidP="003B4F68">
          <w:pPr>
            <w:tabs>
              <w:tab w:val="right" w:pos="8838"/>
            </w:tabs>
            <w:jc w:val="center"/>
            <w:rPr>
              <w:rFonts w:ascii="Montserrat" w:hAnsi="Montserrat" w:cs="Arial"/>
              <w:b/>
              <w:bCs/>
              <w:sz w:val="14"/>
              <w:szCs w:val="14"/>
              <w:lang w:val="es-ES_tradnl"/>
            </w:rPr>
          </w:pPr>
          <w:r w:rsidRPr="004C3E8F">
            <w:rPr>
              <w:rFonts w:ascii="Montserrat" w:hAnsi="Montserrat" w:cs="Arial"/>
              <w:b/>
              <w:sz w:val="14"/>
              <w:szCs w:val="14"/>
            </w:rPr>
            <w:t xml:space="preserve">CONVOCATORIA DE LA LICITACIÓN PÚBLICA NACIONAL ELECTRÓNICA  No. </w:t>
          </w:r>
          <w:r w:rsidRPr="00A00605">
            <w:rPr>
              <w:rFonts w:ascii="Montserrat" w:hAnsi="Montserrat" w:cs="Arial"/>
              <w:b/>
              <w:sz w:val="14"/>
              <w:szCs w:val="14"/>
            </w:rPr>
            <w:t>LA-50-GYR-050GYR013-N-26-2024</w:t>
          </w:r>
          <w:r>
            <w:rPr>
              <w:rFonts w:ascii="Montserrat" w:hAnsi="Montserrat" w:cs="Arial"/>
              <w:b/>
              <w:sz w:val="14"/>
              <w:szCs w:val="14"/>
            </w:rPr>
            <w:t xml:space="preserve"> </w:t>
          </w:r>
          <w:r w:rsidRPr="004C3E8F">
            <w:rPr>
              <w:rFonts w:ascii="Montserrat" w:hAnsi="Montserrat" w:cs="Arial"/>
              <w:b/>
              <w:sz w:val="14"/>
              <w:szCs w:val="14"/>
            </w:rPr>
            <w:t xml:space="preserve">PARA LA </w:t>
          </w:r>
          <w:r>
            <w:rPr>
              <w:rFonts w:ascii="Montserrat" w:hAnsi="Montserrat" w:cs="Arial"/>
              <w:b/>
              <w:sz w:val="14"/>
              <w:szCs w:val="14"/>
            </w:rPr>
            <w:t xml:space="preserve">CONTRATACIÓN DEL </w:t>
          </w:r>
          <w:r w:rsidRPr="003B4F68">
            <w:rPr>
              <w:rFonts w:ascii="Montserrat" w:hAnsi="Montserrat" w:cs="Arial"/>
              <w:b/>
              <w:sz w:val="14"/>
              <w:szCs w:val="14"/>
            </w:rPr>
            <w:t>SERVICIO DE MANTENIMIENTO PREVENTIVO Y CORRECTIVO A EQUIPOS DE RAYOS "X", MÉDICOS Y DE LABORATORIO, PROGRAMA IMSS-BIENESTAR, EJERCICIO 2024</w:t>
          </w:r>
        </w:p>
      </w:tc>
      <w:tc>
        <w:tcPr>
          <w:tcW w:w="2268" w:type="dxa"/>
        </w:tcPr>
        <w:p w:rsidR="00A00605" w:rsidRPr="009D59B5" w:rsidRDefault="00A00605" w:rsidP="00545A51">
          <w:pPr>
            <w:tabs>
              <w:tab w:val="center" w:pos="4419"/>
              <w:tab w:val="right" w:pos="8838"/>
            </w:tabs>
            <w:jc w:val="both"/>
            <w:rPr>
              <w:rFonts w:ascii="Montserrat" w:hAnsi="Montserrat" w:cs="Arial"/>
              <w:sz w:val="16"/>
              <w:szCs w:val="16"/>
            </w:rPr>
          </w:pPr>
          <w:r>
            <w:rPr>
              <w:rFonts w:ascii="Montserrat" w:hAnsi="Montserrat" w:cs="Arial"/>
              <w:noProof/>
              <w:sz w:val="16"/>
              <w:szCs w:val="16"/>
              <w:lang w:val="es-MX" w:eastAsia="es-MX"/>
            </w:rPr>
            <w:drawing>
              <wp:anchor distT="0" distB="0" distL="114300" distR="114300" simplePos="0" relativeHeight="251660288" behindDoc="0" locked="0" layoutInCell="1" allowOverlap="1" wp14:anchorId="4630E211" wp14:editId="5C5D8C14">
                <wp:simplePos x="0" y="0"/>
                <wp:positionH relativeFrom="column">
                  <wp:posOffset>209550</wp:posOffset>
                </wp:positionH>
                <wp:positionV relativeFrom="paragraph">
                  <wp:posOffset>158115</wp:posOffset>
                </wp:positionV>
                <wp:extent cx="1291590" cy="662940"/>
                <wp:effectExtent l="0" t="0" r="3810" b="381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1590" cy="662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00605" w:rsidRPr="003B4F68" w:rsidRDefault="00A00605" w:rsidP="003B4F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2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2">
    <w:nsid w:val="005F637B"/>
    <w:multiLevelType w:val="hybridMultilevel"/>
    <w:tmpl w:val="5648869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7">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9">
    <w:nsid w:val="15F22C6B"/>
    <w:multiLevelType w:val="hybridMultilevel"/>
    <w:tmpl w:val="7F56AF36"/>
    <w:lvl w:ilvl="0" w:tplc="080A0017">
      <w:start w:val="1"/>
      <w:numFmt w:val="lowerLetter"/>
      <w:lvlText w:val="%1)"/>
      <w:lvlJc w:val="left"/>
      <w:pPr>
        <w:ind w:left="1080" w:hanging="360"/>
      </w:pPr>
    </w:lvl>
    <w:lvl w:ilvl="1" w:tplc="2E40CB0A">
      <w:numFmt w:val="bullet"/>
      <w:lvlText w:val="•"/>
      <w:lvlJc w:val="left"/>
      <w:pPr>
        <w:ind w:left="1800" w:hanging="360"/>
      </w:pPr>
      <w:rPr>
        <w:rFonts w:ascii="Montserrat" w:eastAsia="Times New Roman" w:hAnsi="Montserrat" w:cs="Manga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18F64F66"/>
    <w:multiLevelType w:val="hybridMultilevel"/>
    <w:tmpl w:val="A77239F4"/>
    <w:lvl w:ilvl="0" w:tplc="050E4586">
      <w:start w:val="1"/>
      <w:numFmt w:val="lowerLetter"/>
      <w:lvlText w:val="%1)"/>
      <w:lvlJc w:val="left"/>
      <w:pPr>
        <w:ind w:left="1353" w:hanging="360"/>
      </w:pPr>
      <w:rPr>
        <w:rFonts w:ascii="Montserrat" w:hAnsi="Montserrat"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1">
    <w:nsid w:val="1D521B1B"/>
    <w:multiLevelType w:val="multilevel"/>
    <w:tmpl w:val="C8EC8F3E"/>
    <w:lvl w:ilvl="0">
      <w:start w:val="1"/>
      <w:numFmt w:val="decimal"/>
      <w:lvlText w:val="%1."/>
      <w:lvlJc w:val="left"/>
      <w:pPr>
        <w:ind w:left="360" w:hanging="360"/>
      </w:p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42">
    <w:nsid w:val="1E072CEB"/>
    <w:multiLevelType w:val="hybridMultilevel"/>
    <w:tmpl w:val="C2B430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4">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9944338"/>
    <w:multiLevelType w:val="multilevel"/>
    <w:tmpl w:val="408A819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7">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7">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8">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2">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3">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6">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7">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8">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95F3485"/>
    <w:multiLevelType w:val="hybridMultilevel"/>
    <w:tmpl w:val="0C1CCD6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0">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D352F69"/>
    <w:multiLevelType w:val="hybridMultilevel"/>
    <w:tmpl w:val="27C29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5"/>
  </w:num>
  <w:num w:numId="5">
    <w:abstractNumId w:val="33"/>
  </w:num>
  <w:num w:numId="6">
    <w:abstractNumId w:val="65"/>
  </w:num>
  <w:num w:numId="7">
    <w:abstractNumId w:val="31"/>
  </w:num>
  <w:num w:numId="8">
    <w:abstractNumId w:val="27"/>
  </w:num>
  <w:num w:numId="9">
    <w:abstractNumId w:val="30"/>
  </w:num>
  <w:num w:numId="10">
    <w:abstractNumId w:val="26"/>
  </w:num>
  <w:num w:numId="11">
    <w:abstractNumId w:val="58"/>
  </w:num>
  <w:num w:numId="12">
    <w:abstractNumId w:val="23"/>
  </w:num>
  <w:num w:numId="13">
    <w:abstractNumId w:val="44"/>
  </w:num>
  <w:num w:numId="14">
    <w:abstractNumId w:val="43"/>
  </w:num>
  <w:num w:numId="15">
    <w:abstractNumId w:val="68"/>
  </w:num>
  <w:num w:numId="16">
    <w:abstractNumId w:val="64"/>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47"/>
  </w:num>
  <w:num w:numId="23">
    <w:abstractNumId w:val="41"/>
  </w:num>
  <w:num w:numId="24">
    <w:abstractNumId w:val="71"/>
  </w:num>
  <w:num w:numId="25">
    <w:abstractNumId w:val="73"/>
  </w:num>
  <w:num w:numId="26">
    <w:abstractNumId w:val="60"/>
  </w:num>
  <w:num w:numId="27">
    <w:abstractNumId w:val="46"/>
  </w:num>
  <w:num w:numId="28">
    <w:abstractNumId w:val="62"/>
  </w:num>
  <w:num w:numId="29">
    <w:abstractNumId w:val="56"/>
  </w:num>
  <w:num w:numId="30">
    <w:abstractNumId w:val="59"/>
  </w:num>
  <w:num w:numId="31">
    <w:abstractNumId w:val="34"/>
  </w:num>
  <w:num w:numId="32">
    <w:abstractNumId w:val="51"/>
  </w:num>
  <w:num w:numId="33">
    <w:abstractNumId w:val="63"/>
  </w:num>
  <w:num w:numId="34">
    <w:abstractNumId w:val="57"/>
  </w:num>
  <w:num w:numId="35">
    <w:abstractNumId w:val="54"/>
  </w:num>
  <w:num w:numId="36">
    <w:abstractNumId w:val="45"/>
  </w:num>
  <w:num w:numId="37">
    <w:abstractNumId w:val="28"/>
  </w:num>
  <w:num w:numId="38">
    <w:abstractNumId w:val="49"/>
  </w:num>
  <w:num w:numId="39">
    <w:abstractNumId w:val="1"/>
  </w:num>
  <w:num w:numId="40">
    <w:abstractNumId w:val="0"/>
  </w:num>
  <w:num w:numId="41">
    <w:abstractNumId w:val="50"/>
  </w:num>
  <w:num w:numId="42">
    <w:abstractNumId w:val="37"/>
  </w:num>
  <w:num w:numId="43">
    <w:abstractNumId w:val="48"/>
  </w:num>
  <w:num w:numId="44">
    <w:abstractNumId w:val="38"/>
  </w:num>
  <w:num w:numId="45">
    <w:abstractNumId w:val="66"/>
  </w:num>
  <w:num w:numId="46">
    <w:abstractNumId w:val="70"/>
  </w:num>
  <w:num w:numId="47">
    <w:abstractNumId w:val="39"/>
  </w:num>
  <w:num w:numId="48">
    <w:abstractNumId w:val="42"/>
  </w:num>
  <w:num w:numId="49">
    <w:abstractNumId w:val="32"/>
  </w:num>
  <w:num w:numId="50">
    <w:abstractNumId w:val="40"/>
  </w:num>
  <w:num w:numId="51">
    <w:abstractNumId w:val="69"/>
  </w:num>
  <w:num w:numId="52">
    <w:abstractNumId w:val="7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hideSpelling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726F"/>
    <w:rsid w:val="00007F4C"/>
    <w:rsid w:val="00011D69"/>
    <w:rsid w:val="000133A6"/>
    <w:rsid w:val="00020F85"/>
    <w:rsid w:val="00022387"/>
    <w:rsid w:val="0002286B"/>
    <w:rsid w:val="00023240"/>
    <w:rsid w:val="00026764"/>
    <w:rsid w:val="00031310"/>
    <w:rsid w:val="00032E31"/>
    <w:rsid w:val="00033B29"/>
    <w:rsid w:val="00033D7D"/>
    <w:rsid w:val="00034251"/>
    <w:rsid w:val="0003562D"/>
    <w:rsid w:val="00035EBC"/>
    <w:rsid w:val="000365FC"/>
    <w:rsid w:val="000429FA"/>
    <w:rsid w:val="00042F45"/>
    <w:rsid w:val="00043486"/>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700B9"/>
    <w:rsid w:val="00072B5A"/>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6735"/>
    <w:rsid w:val="000A6A4A"/>
    <w:rsid w:val="000B07D4"/>
    <w:rsid w:val="000B0F6E"/>
    <w:rsid w:val="000B3D0E"/>
    <w:rsid w:val="000B4DCD"/>
    <w:rsid w:val="000D0A9B"/>
    <w:rsid w:val="000D115C"/>
    <w:rsid w:val="000D151E"/>
    <w:rsid w:val="000D1E8E"/>
    <w:rsid w:val="000D65A0"/>
    <w:rsid w:val="000E0808"/>
    <w:rsid w:val="000E1093"/>
    <w:rsid w:val="000E1478"/>
    <w:rsid w:val="000E3769"/>
    <w:rsid w:val="000E390E"/>
    <w:rsid w:val="000E3C2F"/>
    <w:rsid w:val="000E54AD"/>
    <w:rsid w:val="000E5A5C"/>
    <w:rsid w:val="000E62D5"/>
    <w:rsid w:val="000F0D68"/>
    <w:rsid w:val="000F1DDC"/>
    <w:rsid w:val="000F2BB9"/>
    <w:rsid w:val="000F398E"/>
    <w:rsid w:val="000F4ECE"/>
    <w:rsid w:val="000F56CD"/>
    <w:rsid w:val="00100AFA"/>
    <w:rsid w:val="001015D5"/>
    <w:rsid w:val="0010386A"/>
    <w:rsid w:val="00104433"/>
    <w:rsid w:val="00105782"/>
    <w:rsid w:val="00111A70"/>
    <w:rsid w:val="00114FFB"/>
    <w:rsid w:val="001152C0"/>
    <w:rsid w:val="00115B00"/>
    <w:rsid w:val="00117E95"/>
    <w:rsid w:val="00121A4E"/>
    <w:rsid w:val="001222C7"/>
    <w:rsid w:val="00125E66"/>
    <w:rsid w:val="00126D5C"/>
    <w:rsid w:val="00126FCF"/>
    <w:rsid w:val="00130744"/>
    <w:rsid w:val="00131A45"/>
    <w:rsid w:val="00132D82"/>
    <w:rsid w:val="0013482D"/>
    <w:rsid w:val="00135758"/>
    <w:rsid w:val="00135DF0"/>
    <w:rsid w:val="001363FA"/>
    <w:rsid w:val="00137E5C"/>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C8F"/>
    <w:rsid w:val="001A0AB1"/>
    <w:rsid w:val="001A1FF1"/>
    <w:rsid w:val="001A5496"/>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27E7"/>
    <w:rsid w:val="00204035"/>
    <w:rsid w:val="00204497"/>
    <w:rsid w:val="00204B56"/>
    <w:rsid w:val="0020682A"/>
    <w:rsid w:val="002108A1"/>
    <w:rsid w:val="00212C95"/>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310"/>
    <w:rsid w:val="00254E33"/>
    <w:rsid w:val="00256429"/>
    <w:rsid w:val="002564C0"/>
    <w:rsid w:val="00261B51"/>
    <w:rsid w:val="002625A9"/>
    <w:rsid w:val="00262978"/>
    <w:rsid w:val="002637EC"/>
    <w:rsid w:val="002655DC"/>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5460"/>
    <w:rsid w:val="002C76AE"/>
    <w:rsid w:val="002D1517"/>
    <w:rsid w:val="002D2516"/>
    <w:rsid w:val="002D2CB8"/>
    <w:rsid w:val="002D4514"/>
    <w:rsid w:val="002D4F09"/>
    <w:rsid w:val="002D506B"/>
    <w:rsid w:val="002D5296"/>
    <w:rsid w:val="002D61B7"/>
    <w:rsid w:val="002E0CD9"/>
    <w:rsid w:val="002E5671"/>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18FE"/>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469D"/>
    <w:rsid w:val="003A5AA8"/>
    <w:rsid w:val="003A5BB2"/>
    <w:rsid w:val="003A5C7B"/>
    <w:rsid w:val="003B18D9"/>
    <w:rsid w:val="003B2404"/>
    <w:rsid w:val="003B440B"/>
    <w:rsid w:val="003B49E6"/>
    <w:rsid w:val="003B4F68"/>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6D8C"/>
    <w:rsid w:val="0043738F"/>
    <w:rsid w:val="00440243"/>
    <w:rsid w:val="00441E01"/>
    <w:rsid w:val="00443339"/>
    <w:rsid w:val="00443E53"/>
    <w:rsid w:val="004449C2"/>
    <w:rsid w:val="00444ACE"/>
    <w:rsid w:val="00445267"/>
    <w:rsid w:val="00447B47"/>
    <w:rsid w:val="00452743"/>
    <w:rsid w:val="004528F4"/>
    <w:rsid w:val="004543C2"/>
    <w:rsid w:val="00454CF5"/>
    <w:rsid w:val="00454EB5"/>
    <w:rsid w:val="004551A0"/>
    <w:rsid w:val="004552EC"/>
    <w:rsid w:val="00456AE3"/>
    <w:rsid w:val="00460C21"/>
    <w:rsid w:val="00462882"/>
    <w:rsid w:val="00462E7C"/>
    <w:rsid w:val="004641FD"/>
    <w:rsid w:val="004647BB"/>
    <w:rsid w:val="00466A19"/>
    <w:rsid w:val="004677E7"/>
    <w:rsid w:val="0046785A"/>
    <w:rsid w:val="004710CF"/>
    <w:rsid w:val="00471FDC"/>
    <w:rsid w:val="004736DE"/>
    <w:rsid w:val="00474103"/>
    <w:rsid w:val="00475BF9"/>
    <w:rsid w:val="004762FD"/>
    <w:rsid w:val="00477230"/>
    <w:rsid w:val="004776BE"/>
    <w:rsid w:val="004807ED"/>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A6A22"/>
    <w:rsid w:val="004A7891"/>
    <w:rsid w:val="004B1BD6"/>
    <w:rsid w:val="004B420F"/>
    <w:rsid w:val="004B51D7"/>
    <w:rsid w:val="004B6B88"/>
    <w:rsid w:val="004B79DB"/>
    <w:rsid w:val="004B7AE8"/>
    <w:rsid w:val="004C4662"/>
    <w:rsid w:val="004C5A13"/>
    <w:rsid w:val="004C61A6"/>
    <w:rsid w:val="004C6AFD"/>
    <w:rsid w:val="004D0BC0"/>
    <w:rsid w:val="004D1BF6"/>
    <w:rsid w:val="004D5FC7"/>
    <w:rsid w:val="004D68A3"/>
    <w:rsid w:val="004E2668"/>
    <w:rsid w:val="004E2BC7"/>
    <w:rsid w:val="004E2FD5"/>
    <w:rsid w:val="004E3CF3"/>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3AE1"/>
    <w:rsid w:val="00514968"/>
    <w:rsid w:val="00514BC8"/>
    <w:rsid w:val="00515764"/>
    <w:rsid w:val="005220E7"/>
    <w:rsid w:val="00524707"/>
    <w:rsid w:val="005249D3"/>
    <w:rsid w:val="0052702E"/>
    <w:rsid w:val="005270BC"/>
    <w:rsid w:val="00531F57"/>
    <w:rsid w:val="00533696"/>
    <w:rsid w:val="00536548"/>
    <w:rsid w:val="00541CA8"/>
    <w:rsid w:val="00543B6E"/>
    <w:rsid w:val="00544847"/>
    <w:rsid w:val="005455EA"/>
    <w:rsid w:val="00545A51"/>
    <w:rsid w:val="00547048"/>
    <w:rsid w:val="00552744"/>
    <w:rsid w:val="005533F3"/>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30BB"/>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1A6E"/>
    <w:rsid w:val="005A2749"/>
    <w:rsid w:val="005A323F"/>
    <w:rsid w:val="005A5D8A"/>
    <w:rsid w:val="005A7C07"/>
    <w:rsid w:val="005B064A"/>
    <w:rsid w:val="005B10FA"/>
    <w:rsid w:val="005B2F4E"/>
    <w:rsid w:val="005B5D78"/>
    <w:rsid w:val="005C4CAB"/>
    <w:rsid w:val="005C60C4"/>
    <w:rsid w:val="005C646C"/>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6071"/>
    <w:rsid w:val="006063A2"/>
    <w:rsid w:val="00610411"/>
    <w:rsid w:val="00612C46"/>
    <w:rsid w:val="006176AE"/>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174D"/>
    <w:rsid w:val="00673BB2"/>
    <w:rsid w:val="006744CA"/>
    <w:rsid w:val="006745C6"/>
    <w:rsid w:val="00674D26"/>
    <w:rsid w:val="00677611"/>
    <w:rsid w:val="00680868"/>
    <w:rsid w:val="006830DC"/>
    <w:rsid w:val="00683AAE"/>
    <w:rsid w:val="00684BB4"/>
    <w:rsid w:val="00686C1C"/>
    <w:rsid w:val="00687A92"/>
    <w:rsid w:val="006905CA"/>
    <w:rsid w:val="0069416A"/>
    <w:rsid w:val="0069654E"/>
    <w:rsid w:val="0069791C"/>
    <w:rsid w:val="0069793F"/>
    <w:rsid w:val="00697AAD"/>
    <w:rsid w:val="006A08F2"/>
    <w:rsid w:val="006A3433"/>
    <w:rsid w:val="006A4475"/>
    <w:rsid w:val="006A62B5"/>
    <w:rsid w:val="006A77B9"/>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C7CCB"/>
    <w:rsid w:val="006D0F34"/>
    <w:rsid w:val="006D35BC"/>
    <w:rsid w:val="006D6415"/>
    <w:rsid w:val="006D661A"/>
    <w:rsid w:val="006E27D7"/>
    <w:rsid w:val="006E2AE5"/>
    <w:rsid w:val="006E470F"/>
    <w:rsid w:val="006E47BB"/>
    <w:rsid w:val="006E47D8"/>
    <w:rsid w:val="006F1698"/>
    <w:rsid w:val="006F1DC9"/>
    <w:rsid w:val="006F2CD6"/>
    <w:rsid w:val="006F3D89"/>
    <w:rsid w:val="006F3F20"/>
    <w:rsid w:val="006F4932"/>
    <w:rsid w:val="006F4CCA"/>
    <w:rsid w:val="006F5F39"/>
    <w:rsid w:val="00707357"/>
    <w:rsid w:val="00711E66"/>
    <w:rsid w:val="00711F0E"/>
    <w:rsid w:val="00714E5D"/>
    <w:rsid w:val="00716043"/>
    <w:rsid w:val="00716CFF"/>
    <w:rsid w:val="00721E72"/>
    <w:rsid w:val="00724877"/>
    <w:rsid w:val="00724F59"/>
    <w:rsid w:val="00725054"/>
    <w:rsid w:val="007256FE"/>
    <w:rsid w:val="00725A82"/>
    <w:rsid w:val="00725C84"/>
    <w:rsid w:val="00727F83"/>
    <w:rsid w:val="00730151"/>
    <w:rsid w:val="00732144"/>
    <w:rsid w:val="00732469"/>
    <w:rsid w:val="007326D3"/>
    <w:rsid w:val="0073370A"/>
    <w:rsid w:val="0073541E"/>
    <w:rsid w:val="00735ACA"/>
    <w:rsid w:val="00736895"/>
    <w:rsid w:val="00741E3A"/>
    <w:rsid w:val="007424A3"/>
    <w:rsid w:val="0074322E"/>
    <w:rsid w:val="00743407"/>
    <w:rsid w:val="007468BB"/>
    <w:rsid w:val="007519FC"/>
    <w:rsid w:val="00753A1A"/>
    <w:rsid w:val="00754161"/>
    <w:rsid w:val="00755632"/>
    <w:rsid w:val="00755846"/>
    <w:rsid w:val="00755FDC"/>
    <w:rsid w:val="00756AD6"/>
    <w:rsid w:val="00757920"/>
    <w:rsid w:val="007642DF"/>
    <w:rsid w:val="00764805"/>
    <w:rsid w:val="007660DA"/>
    <w:rsid w:val="00770EE5"/>
    <w:rsid w:val="00771A16"/>
    <w:rsid w:val="007763C8"/>
    <w:rsid w:val="00781153"/>
    <w:rsid w:val="007843F6"/>
    <w:rsid w:val="00786328"/>
    <w:rsid w:val="00787093"/>
    <w:rsid w:val="00787880"/>
    <w:rsid w:val="00791E14"/>
    <w:rsid w:val="007933ED"/>
    <w:rsid w:val="0079342C"/>
    <w:rsid w:val="0079383B"/>
    <w:rsid w:val="007A0672"/>
    <w:rsid w:val="007A17F9"/>
    <w:rsid w:val="007A50C5"/>
    <w:rsid w:val="007A517D"/>
    <w:rsid w:val="007A6473"/>
    <w:rsid w:val="007A6B6D"/>
    <w:rsid w:val="007B0D9A"/>
    <w:rsid w:val="007B10E1"/>
    <w:rsid w:val="007B185B"/>
    <w:rsid w:val="007B47FB"/>
    <w:rsid w:val="007C13DF"/>
    <w:rsid w:val="007C32DC"/>
    <w:rsid w:val="007C368F"/>
    <w:rsid w:val="007C4222"/>
    <w:rsid w:val="007C5682"/>
    <w:rsid w:val="007C7326"/>
    <w:rsid w:val="007C761F"/>
    <w:rsid w:val="007D0473"/>
    <w:rsid w:val="007D3ADE"/>
    <w:rsid w:val="007D4CF5"/>
    <w:rsid w:val="007D567A"/>
    <w:rsid w:val="007D6C79"/>
    <w:rsid w:val="007D7FD2"/>
    <w:rsid w:val="007E11D7"/>
    <w:rsid w:val="007E17D6"/>
    <w:rsid w:val="007E23D2"/>
    <w:rsid w:val="007E319B"/>
    <w:rsid w:val="007E31F2"/>
    <w:rsid w:val="007E3373"/>
    <w:rsid w:val="007E4420"/>
    <w:rsid w:val="007E6CF6"/>
    <w:rsid w:val="007E736D"/>
    <w:rsid w:val="007E7C3A"/>
    <w:rsid w:val="007F1036"/>
    <w:rsid w:val="007F1762"/>
    <w:rsid w:val="007F24DE"/>
    <w:rsid w:val="007F2567"/>
    <w:rsid w:val="007F3118"/>
    <w:rsid w:val="007F5CCA"/>
    <w:rsid w:val="007F7F0B"/>
    <w:rsid w:val="00800B97"/>
    <w:rsid w:val="00800D05"/>
    <w:rsid w:val="00801636"/>
    <w:rsid w:val="008027D5"/>
    <w:rsid w:val="008038E3"/>
    <w:rsid w:val="008047DA"/>
    <w:rsid w:val="0080719A"/>
    <w:rsid w:val="00807F26"/>
    <w:rsid w:val="00812DC0"/>
    <w:rsid w:val="00813B80"/>
    <w:rsid w:val="008151F7"/>
    <w:rsid w:val="00815E2B"/>
    <w:rsid w:val="0082080C"/>
    <w:rsid w:val="00820842"/>
    <w:rsid w:val="008215B1"/>
    <w:rsid w:val="00821658"/>
    <w:rsid w:val="00822716"/>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59F"/>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77BE"/>
    <w:rsid w:val="008C05DF"/>
    <w:rsid w:val="008C11BA"/>
    <w:rsid w:val="008C4BCD"/>
    <w:rsid w:val="008D04C0"/>
    <w:rsid w:val="008D3A9A"/>
    <w:rsid w:val="008D4ACA"/>
    <w:rsid w:val="008D5871"/>
    <w:rsid w:val="008E1359"/>
    <w:rsid w:val="008E27E4"/>
    <w:rsid w:val="008E2EEE"/>
    <w:rsid w:val="008E3084"/>
    <w:rsid w:val="008E4660"/>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6380"/>
    <w:rsid w:val="00906413"/>
    <w:rsid w:val="00906CE7"/>
    <w:rsid w:val="00907CDD"/>
    <w:rsid w:val="00907FCB"/>
    <w:rsid w:val="00910C1D"/>
    <w:rsid w:val="009131A4"/>
    <w:rsid w:val="0091612C"/>
    <w:rsid w:val="0091742D"/>
    <w:rsid w:val="00921AE4"/>
    <w:rsid w:val="00921D7E"/>
    <w:rsid w:val="009225A3"/>
    <w:rsid w:val="0092435E"/>
    <w:rsid w:val="00925223"/>
    <w:rsid w:val="0092533C"/>
    <w:rsid w:val="009255AB"/>
    <w:rsid w:val="00926CD9"/>
    <w:rsid w:val="0092706B"/>
    <w:rsid w:val="00930ED7"/>
    <w:rsid w:val="00930EF7"/>
    <w:rsid w:val="00932671"/>
    <w:rsid w:val="00932DCA"/>
    <w:rsid w:val="0093336E"/>
    <w:rsid w:val="00933CCF"/>
    <w:rsid w:val="00934F3E"/>
    <w:rsid w:val="0093569E"/>
    <w:rsid w:val="00936C40"/>
    <w:rsid w:val="0093743A"/>
    <w:rsid w:val="00937C69"/>
    <w:rsid w:val="0094003B"/>
    <w:rsid w:val="00943944"/>
    <w:rsid w:val="00952E13"/>
    <w:rsid w:val="009538A9"/>
    <w:rsid w:val="00956C39"/>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8B3"/>
    <w:rsid w:val="00980C0D"/>
    <w:rsid w:val="00981A45"/>
    <w:rsid w:val="0098255F"/>
    <w:rsid w:val="009843DB"/>
    <w:rsid w:val="00986748"/>
    <w:rsid w:val="009901F3"/>
    <w:rsid w:val="00992452"/>
    <w:rsid w:val="009940C1"/>
    <w:rsid w:val="00995DEA"/>
    <w:rsid w:val="00996400"/>
    <w:rsid w:val="009966BC"/>
    <w:rsid w:val="0099692F"/>
    <w:rsid w:val="009972B5"/>
    <w:rsid w:val="00997B5F"/>
    <w:rsid w:val="009A0DE6"/>
    <w:rsid w:val="009A1B9A"/>
    <w:rsid w:val="009A2DD0"/>
    <w:rsid w:val="009A2E06"/>
    <w:rsid w:val="009A301E"/>
    <w:rsid w:val="009A3541"/>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605"/>
    <w:rsid w:val="00A00E8C"/>
    <w:rsid w:val="00A02CF4"/>
    <w:rsid w:val="00A03062"/>
    <w:rsid w:val="00A03C73"/>
    <w:rsid w:val="00A06CAF"/>
    <w:rsid w:val="00A0755C"/>
    <w:rsid w:val="00A07DEB"/>
    <w:rsid w:val="00A10F14"/>
    <w:rsid w:val="00A14395"/>
    <w:rsid w:val="00A14C9C"/>
    <w:rsid w:val="00A1642E"/>
    <w:rsid w:val="00A21B1A"/>
    <w:rsid w:val="00A21C9A"/>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0E1"/>
    <w:rsid w:val="00A45E51"/>
    <w:rsid w:val="00A470E6"/>
    <w:rsid w:val="00A50261"/>
    <w:rsid w:val="00A516E8"/>
    <w:rsid w:val="00A555F7"/>
    <w:rsid w:val="00A568FB"/>
    <w:rsid w:val="00A56C82"/>
    <w:rsid w:val="00A629A8"/>
    <w:rsid w:val="00A62EF9"/>
    <w:rsid w:val="00A6346B"/>
    <w:rsid w:val="00A6391D"/>
    <w:rsid w:val="00A64135"/>
    <w:rsid w:val="00A65051"/>
    <w:rsid w:val="00A667D6"/>
    <w:rsid w:val="00A717D8"/>
    <w:rsid w:val="00A71B64"/>
    <w:rsid w:val="00A74526"/>
    <w:rsid w:val="00A74635"/>
    <w:rsid w:val="00A7700F"/>
    <w:rsid w:val="00A77D67"/>
    <w:rsid w:val="00A805F2"/>
    <w:rsid w:val="00A836D6"/>
    <w:rsid w:val="00A8572D"/>
    <w:rsid w:val="00A8648B"/>
    <w:rsid w:val="00A90456"/>
    <w:rsid w:val="00A906A5"/>
    <w:rsid w:val="00A909E0"/>
    <w:rsid w:val="00A90B77"/>
    <w:rsid w:val="00A90D3A"/>
    <w:rsid w:val="00A923A2"/>
    <w:rsid w:val="00A93302"/>
    <w:rsid w:val="00A935C5"/>
    <w:rsid w:val="00A94112"/>
    <w:rsid w:val="00A94C21"/>
    <w:rsid w:val="00A951DD"/>
    <w:rsid w:val="00A95A1A"/>
    <w:rsid w:val="00A95A38"/>
    <w:rsid w:val="00A96E74"/>
    <w:rsid w:val="00A975C3"/>
    <w:rsid w:val="00A97CF4"/>
    <w:rsid w:val="00AA18F0"/>
    <w:rsid w:val="00AA4040"/>
    <w:rsid w:val="00AA65A6"/>
    <w:rsid w:val="00AB13EF"/>
    <w:rsid w:val="00AB3211"/>
    <w:rsid w:val="00AB60F0"/>
    <w:rsid w:val="00AC0522"/>
    <w:rsid w:val="00AC149C"/>
    <w:rsid w:val="00AC175D"/>
    <w:rsid w:val="00AC2D24"/>
    <w:rsid w:val="00AD0403"/>
    <w:rsid w:val="00AD074F"/>
    <w:rsid w:val="00AD1694"/>
    <w:rsid w:val="00AD3E13"/>
    <w:rsid w:val="00AD5E58"/>
    <w:rsid w:val="00AD7135"/>
    <w:rsid w:val="00AD7A60"/>
    <w:rsid w:val="00AE0052"/>
    <w:rsid w:val="00AE0DA2"/>
    <w:rsid w:val="00AE13FC"/>
    <w:rsid w:val="00AE147B"/>
    <w:rsid w:val="00AE16F2"/>
    <w:rsid w:val="00AE1873"/>
    <w:rsid w:val="00AE3D5E"/>
    <w:rsid w:val="00AE508F"/>
    <w:rsid w:val="00AE5D92"/>
    <w:rsid w:val="00AE6B43"/>
    <w:rsid w:val="00AF0C45"/>
    <w:rsid w:val="00AF0CED"/>
    <w:rsid w:val="00AF2539"/>
    <w:rsid w:val="00AF4618"/>
    <w:rsid w:val="00AF4D4C"/>
    <w:rsid w:val="00AF4EFF"/>
    <w:rsid w:val="00AF6649"/>
    <w:rsid w:val="00AF7A81"/>
    <w:rsid w:val="00B036EB"/>
    <w:rsid w:val="00B037CD"/>
    <w:rsid w:val="00B06316"/>
    <w:rsid w:val="00B14313"/>
    <w:rsid w:val="00B153A5"/>
    <w:rsid w:val="00B1549A"/>
    <w:rsid w:val="00B16E7C"/>
    <w:rsid w:val="00B16F44"/>
    <w:rsid w:val="00B202C0"/>
    <w:rsid w:val="00B20472"/>
    <w:rsid w:val="00B21A92"/>
    <w:rsid w:val="00B2307D"/>
    <w:rsid w:val="00B24334"/>
    <w:rsid w:val="00B245D4"/>
    <w:rsid w:val="00B25DA3"/>
    <w:rsid w:val="00B26970"/>
    <w:rsid w:val="00B26BBE"/>
    <w:rsid w:val="00B302E0"/>
    <w:rsid w:val="00B30E5E"/>
    <w:rsid w:val="00B31BC8"/>
    <w:rsid w:val="00B33255"/>
    <w:rsid w:val="00B34158"/>
    <w:rsid w:val="00B349DA"/>
    <w:rsid w:val="00B35D7C"/>
    <w:rsid w:val="00B372EE"/>
    <w:rsid w:val="00B37701"/>
    <w:rsid w:val="00B411A3"/>
    <w:rsid w:val="00B422D8"/>
    <w:rsid w:val="00B427DB"/>
    <w:rsid w:val="00B42BAF"/>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785"/>
    <w:rsid w:val="00B75C41"/>
    <w:rsid w:val="00B76DC9"/>
    <w:rsid w:val="00B77693"/>
    <w:rsid w:val="00B812D8"/>
    <w:rsid w:val="00B85BE6"/>
    <w:rsid w:val="00B865F0"/>
    <w:rsid w:val="00B8688D"/>
    <w:rsid w:val="00B90100"/>
    <w:rsid w:val="00B91DF4"/>
    <w:rsid w:val="00B92AF9"/>
    <w:rsid w:val="00B93677"/>
    <w:rsid w:val="00B9374B"/>
    <w:rsid w:val="00B94F19"/>
    <w:rsid w:val="00B97671"/>
    <w:rsid w:val="00BA18A1"/>
    <w:rsid w:val="00BA262C"/>
    <w:rsid w:val="00BA4FC3"/>
    <w:rsid w:val="00BA7297"/>
    <w:rsid w:val="00BB1BEB"/>
    <w:rsid w:val="00BB3001"/>
    <w:rsid w:val="00BB3845"/>
    <w:rsid w:val="00BB391C"/>
    <w:rsid w:val="00BB64AD"/>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CF9"/>
    <w:rsid w:val="00C271AF"/>
    <w:rsid w:val="00C276DD"/>
    <w:rsid w:val="00C27911"/>
    <w:rsid w:val="00C27FB7"/>
    <w:rsid w:val="00C30B78"/>
    <w:rsid w:val="00C326C2"/>
    <w:rsid w:val="00C32B22"/>
    <w:rsid w:val="00C33FE2"/>
    <w:rsid w:val="00C35F7F"/>
    <w:rsid w:val="00C363FF"/>
    <w:rsid w:val="00C36AEC"/>
    <w:rsid w:val="00C40535"/>
    <w:rsid w:val="00C4162E"/>
    <w:rsid w:val="00C43842"/>
    <w:rsid w:val="00C443A1"/>
    <w:rsid w:val="00C45054"/>
    <w:rsid w:val="00C45AC3"/>
    <w:rsid w:val="00C50D4A"/>
    <w:rsid w:val="00C516FA"/>
    <w:rsid w:val="00C51DFE"/>
    <w:rsid w:val="00C5311F"/>
    <w:rsid w:val="00C542AC"/>
    <w:rsid w:val="00C550C5"/>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B0773"/>
    <w:rsid w:val="00CB09B8"/>
    <w:rsid w:val="00CB2070"/>
    <w:rsid w:val="00CB3348"/>
    <w:rsid w:val="00CB3A85"/>
    <w:rsid w:val="00CC0151"/>
    <w:rsid w:val="00CC0C24"/>
    <w:rsid w:val="00CC136F"/>
    <w:rsid w:val="00CC20BA"/>
    <w:rsid w:val="00CC3690"/>
    <w:rsid w:val="00CC4E2F"/>
    <w:rsid w:val="00CC5C65"/>
    <w:rsid w:val="00CC70CE"/>
    <w:rsid w:val="00CC7462"/>
    <w:rsid w:val="00CC76CD"/>
    <w:rsid w:val="00CD0690"/>
    <w:rsid w:val="00CD09C7"/>
    <w:rsid w:val="00CD0EDD"/>
    <w:rsid w:val="00CD1F12"/>
    <w:rsid w:val="00CD25D9"/>
    <w:rsid w:val="00CD34D5"/>
    <w:rsid w:val="00CD65BA"/>
    <w:rsid w:val="00CD78ED"/>
    <w:rsid w:val="00CE2DCB"/>
    <w:rsid w:val="00CE3950"/>
    <w:rsid w:val="00CE6012"/>
    <w:rsid w:val="00CE60CC"/>
    <w:rsid w:val="00CE66B8"/>
    <w:rsid w:val="00CE6818"/>
    <w:rsid w:val="00CE716F"/>
    <w:rsid w:val="00CF0297"/>
    <w:rsid w:val="00CF0B92"/>
    <w:rsid w:val="00CF0F7A"/>
    <w:rsid w:val="00CF20D8"/>
    <w:rsid w:val="00CF3304"/>
    <w:rsid w:val="00CF4CD5"/>
    <w:rsid w:val="00CF5C80"/>
    <w:rsid w:val="00CF6813"/>
    <w:rsid w:val="00D00896"/>
    <w:rsid w:val="00D03967"/>
    <w:rsid w:val="00D0442A"/>
    <w:rsid w:val="00D0495E"/>
    <w:rsid w:val="00D07469"/>
    <w:rsid w:val="00D11890"/>
    <w:rsid w:val="00D13078"/>
    <w:rsid w:val="00D13AAE"/>
    <w:rsid w:val="00D13B67"/>
    <w:rsid w:val="00D1466D"/>
    <w:rsid w:val="00D14949"/>
    <w:rsid w:val="00D14E80"/>
    <w:rsid w:val="00D213C7"/>
    <w:rsid w:val="00D21F58"/>
    <w:rsid w:val="00D22FE3"/>
    <w:rsid w:val="00D239CC"/>
    <w:rsid w:val="00D24D14"/>
    <w:rsid w:val="00D2699C"/>
    <w:rsid w:val="00D27D42"/>
    <w:rsid w:val="00D30824"/>
    <w:rsid w:val="00D3113B"/>
    <w:rsid w:val="00D371D8"/>
    <w:rsid w:val="00D3728C"/>
    <w:rsid w:val="00D414B9"/>
    <w:rsid w:val="00D42879"/>
    <w:rsid w:val="00D4392D"/>
    <w:rsid w:val="00D44934"/>
    <w:rsid w:val="00D47D93"/>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6199"/>
    <w:rsid w:val="00DA6235"/>
    <w:rsid w:val="00DA6349"/>
    <w:rsid w:val="00DA6A9F"/>
    <w:rsid w:val="00DA7634"/>
    <w:rsid w:val="00DB0590"/>
    <w:rsid w:val="00DB1A3D"/>
    <w:rsid w:val="00DB2676"/>
    <w:rsid w:val="00DB294E"/>
    <w:rsid w:val="00DB3056"/>
    <w:rsid w:val="00DB43F6"/>
    <w:rsid w:val="00DB51CC"/>
    <w:rsid w:val="00DB5ADE"/>
    <w:rsid w:val="00DC2B17"/>
    <w:rsid w:val="00DC2F88"/>
    <w:rsid w:val="00DC4BCF"/>
    <w:rsid w:val="00DC5476"/>
    <w:rsid w:val="00DC7382"/>
    <w:rsid w:val="00DC777A"/>
    <w:rsid w:val="00DD42CB"/>
    <w:rsid w:val="00DD5E7E"/>
    <w:rsid w:val="00DD6243"/>
    <w:rsid w:val="00DD660E"/>
    <w:rsid w:val="00DD7BE1"/>
    <w:rsid w:val="00DE071E"/>
    <w:rsid w:val="00DE0BE1"/>
    <w:rsid w:val="00DE0DEE"/>
    <w:rsid w:val="00DE12E3"/>
    <w:rsid w:val="00DE1E70"/>
    <w:rsid w:val="00DE2C2B"/>
    <w:rsid w:val="00DE391F"/>
    <w:rsid w:val="00DE55BC"/>
    <w:rsid w:val="00DE576B"/>
    <w:rsid w:val="00DE578F"/>
    <w:rsid w:val="00DF40FE"/>
    <w:rsid w:val="00DF450F"/>
    <w:rsid w:val="00DF56C5"/>
    <w:rsid w:val="00E02FF6"/>
    <w:rsid w:val="00E050E6"/>
    <w:rsid w:val="00E05393"/>
    <w:rsid w:val="00E0594F"/>
    <w:rsid w:val="00E07663"/>
    <w:rsid w:val="00E162FE"/>
    <w:rsid w:val="00E16C03"/>
    <w:rsid w:val="00E16C33"/>
    <w:rsid w:val="00E1708B"/>
    <w:rsid w:val="00E1799E"/>
    <w:rsid w:val="00E17BA6"/>
    <w:rsid w:val="00E214A0"/>
    <w:rsid w:val="00E21718"/>
    <w:rsid w:val="00E24CB3"/>
    <w:rsid w:val="00E24F86"/>
    <w:rsid w:val="00E271EB"/>
    <w:rsid w:val="00E30514"/>
    <w:rsid w:val="00E314FF"/>
    <w:rsid w:val="00E31DD7"/>
    <w:rsid w:val="00E3210E"/>
    <w:rsid w:val="00E333D5"/>
    <w:rsid w:val="00E33B55"/>
    <w:rsid w:val="00E33CFE"/>
    <w:rsid w:val="00E34302"/>
    <w:rsid w:val="00E346AF"/>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6072"/>
    <w:rsid w:val="00E971B0"/>
    <w:rsid w:val="00E97945"/>
    <w:rsid w:val="00EA1825"/>
    <w:rsid w:val="00EA3AB6"/>
    <w:rsid w:val="00EA5B48"/>
    <w:rsid w:val="00EA6E9E"/>
    <w:rsid w:val="00EA7E59"/>
    <w:rsid w:val="00EB00C4"/>
    <w:rsid w:val="00EB49A8"/>
    <w:rsid w:val="00EB50C4"/>
    <w:rsid w:val="00EB52C8"/>
    <w:rsid w:val="00EB5A65"/>
    <w:rsid w:val="00EC1AE8"/>
    <w:rsid w:val="00EC1EC8"/>
    <w:rsid w:val="00EC2E13"/>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1282"/>
    <w:rsid w:val="00F02756"/>
    <w:rsid w:val="00F02AF5"/>
    <w:rsid w:val="00F0354E"/>
    <w:rsid w:val="00F03C7C"/>
    <w:rsid w:val="00F0476B"/>
    <w:rsid w:val="00F04DE1"/>
    <w:rsid w:val="00F06F6E"/>
    <w:rsid w:val="00F11B65"/>
    <w:rsid w:val="00F12D1D"/>
    <w:rsid w:val="00F14236"/>
    <w:rsid w:val="00F1456A"/>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4D64"/>
    <w:rsid w:val="00F55EC0"/>
    <w:rsid w:val="00F56F13"/>
    <w:rsid w:val="00F579FC"/>
    <w:rsid w:val="00F57C06"/>
    <w:rsid w:val="00F62BB2"/>
    <w:rsid w:val="00F64C72"/>
    <w:rsid w:val="00F65499"/>
    <w:rsid w:val="00F661F7"/>
    <w:rsid w:val="00F670FC"/>
    <w:rsid w:val="00F67101"/>
    <w:rsid w:val="00F6750D"/>
    <w:rsid w:val="00F708AD"/>
    <w:rsid w:val="00F71388"/>
    <w:rsid w:val="00F71DBD"/>
    <w:rsid w:val="00F73DB0"/>
    <w:rsid w:val="00F76173"/>
    <w:rsid w:val="00F76AA3"/>
    <w:rsid w:val="00F77E6B"/>
    <w:rsid w:val="00F809B9"/>
    <w:rsid w:val="00F813F6"/>
    <w:rsid w:val="00F82C0F"/>
    <w:rsid w:val="00F837E2"/>
    <w:rsid w:val="00F864D2"/>
    <w:rsid w:val="00F86C35"/>
    <w:rsid w:val="00F87EA0"/>
    <w:rsid w:val="00F90FD5"/>
    <w:rsid w:val="00F947C9"/>
    <w:rsid w:val="00F95AAC"/>
    <w:rsid w:val="00F974E8"/>
    <w:rsid w:val="00FA08B6"/>
    <w:rsid w:val="00FA147E"/>
    <w:rsid w:val="00FA17B5"/>
    <w:rsid w:val="00FA1FC4"/>
    <w:rsid w:val="00FA2A8D"/>
    <w:rsid w:val="00FA4ECF"/>
    <w:rsid w:val="00FA6600"/>
    <w:rsid w:val="00FA6D3E"/>
    <w:rsid w:val="00FB29DC"/>
    <w:rsid w:val="00FB2F50"/>
    <w:rsid w:val="00FB5765"/>
    <w:rsid w:val="00FB5C50"/>
    <w:rsid w:val="00FB7895"/>
    <w:rsid w:val="00FB7BBB"/>
    <w:rsid w:val="00FC1233"/>
    <w:rsid w:val="00FC19A1"/>
    <w:rsid w:val="00FC654E"/>
    <w:rsid w:val="00FD1F0B"/>
    <w:rsid w:val="00FD4ED2"/>
    <w:rsid w:val="00FD678A"/>
    <w:rsid w:val="00FD79C0"/>
    <w:rsid w:val="00FE0518"/>
    <w:rsid w:val="00FE0F7E"/>
    <w:rsid w:val="00FE481D"/>
    <w:rsid w:val="00FE4E62"/>
    <w:rsid w:val="00FE7698"/>
    <w:rsid w:val="00FF0607"/>
    <w:rsid w:val="00FF0A7F"/>
    <w:rsid w:val="00FF0E8D"/>
    <w:rsid w:val="00FF2B27"/>
    <w:rsid w:val="00FF2DB1"/>
    <w:rsid w:val="00FF39EB"/>
    <w:rsid w:val="00FF445E"/>
    <w:rsid w:val="00FF62D2"/>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annotation text" w:uiPriority="99"/>
    <w:lsdException w:name="caption" w:uiPriority="35" w:qFormat="1"/>
    <w:lsdException w:name="page number"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customStyle="1" w:styleId="UnresolvedMention">
    <w:name w:val="Unresolved Mention"/>
    <w:basedOn w:val="Fuentedeprrafopredeter"/>
    <w:uiPriority w:val="99"/>
    <w:semiHidden/>
    <w:unhideWhenUsed/>
    <w:rsid w:val="004807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annotation text" w:uiPriority="99"/>
    <w:lsdException w:name="caption" w:uiPriority="35" w:qFormat="1"/>
    <w:lsdException w:name="page number"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customStyle="1" w:styleId="UnresolvedMention">
    <w:name w:val="Unresolved Mention"/>
    <w:basedOn w:val="Fuentedeprrafopredeter"/>
    <w:uiPriority w:val="99"/>
    <w:semiHidden/>
    <w:unhideWhenUsed/>
    <w:rsid w:val="0048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58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67601083">
      <w:bodyDiv w:val="1"/>
      <w:marLeft w:val="0"/>
      <w:marRight w:val="0"/>
      <w:marTop w:val="0"/>
      <w:marBottom w:val="0"/>
      <w:divBdr>
        <w:top w:val="none" w:sz="0" w:space="0" w:color="auto"/>
        <w:left w:val="none" w:sz="0" w:space="0" w:color="auto"/>
        <w:bottom w:val="none" w:sz="0" w:space="0" w:color="auto"/>
        <w:right w:val="none" w:sz="0" w:space="0" w:color="auto"/>
      </w:divBdr>
    </w:div>
    <w:div w:id="172688758">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426650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582567176">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40864595">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53058359">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0649457">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33215007">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99879632">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776436503">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47731383">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89186138">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WWW.INFONAVIT.ORG.MX" TargetMode="External"/><Relationship Id="rId26" Type="http://schemas.openxmlformats.org/officeDocument/2006/relationships/hyperlink" Target="mailto:teodoro.luis@imss.gob.m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cesar.hernandezgon@imss.gob.mx" TargetMode="External"/><Relationship Id="rId25" Type="http://schemas.openxmlformats.org/officeDocument/2006/relationships/hyperlink" Target="mailto:enrique.javier@imss.gob.mx"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image" Target="media/image3.jpeg"/><Relationship Id="rId29" Type="http://schemas.openxmlformats.org/officeDocument/2006/relationships/hyperlink" Target="mailto:jose.avilal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luis.floresv@imss.gob.mx" TargetMode="External"/><Relationship Id="rId32" Type="http://schemas.openxmlformats.org/officeDocument/2006/relationships/hyperlink" Target="mailto:jessica.pinto@imss.gob.mx" TargetMode="External"/><Relationship Id="rId37"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cesar.hernandezgon@imss.gob.mx" TargetMode="External"/><Relationship Id="rId23" Type="http://schemas.openxmlformats.org/officeDocument/2006/relationships/image" Target="media/image6.emf"/><Relationship Id="rId28" Type="http://schemas.openxmlformats.org/officeDocument/2006/relationships/hyperlink" Target="mailto:francisco.garciaz@imss.gob.mx" TargetMode="External"/><Relationship Id="rId36"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mailto:felipe.rodriguezm@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image" Target="media/image5.emf"/><Relationship Id="rId27" Type="http://schemas.openxmlformats.org/officeDocument/2006/relationships/hyperlink" Target="mailto:enrique.javier@imss.gob.mx" TargetMode="External"/><Relationship Id="rId30" Type="http://schemas.openxmlformats.org/officeDocument/2006/relationships/hyperlink" Target="mailto:alvaro.carazo@imss.gob.mx"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AC03BDC4-A6D0-405A-8C6E-5965A6A7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173</Pages>
  <Words>66922</Words>
  <Characters>368072</Characters>
  <Application>Microsoft Office Word</Application>
  <DocSecurity>0</DocSecurity>
  <Lines>3067</Lines>
  <Paragraphs>868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434126</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Del Carmen Baños Velasco</cp:lastModifiedBy>
  <cp:revision>3</cp:revision>
  <cp:lastPrinted>2024-02-09T21:20:00Z</cp:lastPrinted>
  <dcterms:created xsi:type="dcterms:W3CDTF">2024-02-27T17:26:00Z</dcterms:created>
  <dcterms:modified xsi:type="dcterms:W3CDTF">2024-02-27T17:45:00Z</dcterms:modified>
</cp:coreProperties>
</file>