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FB3EE1" w:rsidRDefault="008A54C3" w:rsidP="00901EE1">
      <w:r>
        <w:rPr>
          <w:noProof/>
          <w:lang w:eastAsia="es-MX"/>
        </w:rPr>
        <w:drawing>
          <wp:anchor distT="0" distB="0" distL="114300" distR="114300" simplePos="0" relativeHeight="251684352" behindDoc="0" locked="0" layoutInCell="1" allowOverlap="1" wp14:anchorId="2D34BEE4" wp14:editId="5B8BF862">
            <wp:simplePos x="0" y="0"/>
            <wp:positionH relativeFrom="margin">
              <wp:align>center</wp:align>
            </wp:positionH>
            <wp:positionV relativeFrom="margin">
              <wp:align>top</wp:align>
            </wp:positionV>
            <wp:extent cx="977900" cy="798830"/>
            <wp:effectExtent l="0" t="0" r="0" b="127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2"/>
                    <a:srcRect l="58134" t="13464" r="25361" b="16280"/>
                    <a:stretch/>
                  </pic:blipFill>
                  <pic:spPr bwMode="auto">
                    <a:xfrm>
                      <a:off x="0" y="0"/>
                      <a:ext cx="976715" cy="798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5D91" w:rsidRDefault="00975D91" w:rsidP="00975D91">
      <w:pPr>
        <w:jc w:val="center"/>
        <w:rPr>
          <w:rFonts w:ascii="Arial" w:hAnsi="Arial" w:cs="Arial"/>
          <w:b/>
          <w:bCs/>
          <w:sz w:val="22"/>
          <w:szCs w:val="22"/>
        </w:rPr>
      </w:pPr>
    </w:p>
    <w:p w:rsidR="008A54C3" w:rsidRDefault="008A54C3" w:rsidP="00975D91">
      <w:pPr>
        <w:jc w:val="center"/>
        <w:rPr>
          <w:rFonts w:ascii="Arial" w:hAnsi="Arial" w:cs="Arial"/>
          <w:b/>
          <w:bCs/>
          <w:sz w:val="22"/>
          <w:szCs w:val="22"/>
        </w:rPr>
      </w:pPr>
    </w:p>
    <w:p w:rsidR="008A54C3" w:rsidRPr="00FB3EE1" w:rsidRDefault="008A54C3" w:rsidP="00975D91">
      <w:pPr>
        <w:jc w:val="center"/>
        <w:rPr>
          <w:rFonts w:ascii="Arial" w:hAnsi="Arial" w:cs="Arial"/>
          <w:b/>
          <w:bCs/>
          <w:sz w:val="22"/>
          <w:szCs w:val="22"/>
        </w:rPr>
      </w:pPr>
    </w:p>
    <w:p w:rsidR="00975D91" w:rsidRPr="00FB3EE1" w:rsidRDefault="00975D91" w:rsidP="00975D91">
      <w:pPr>
        <w:jc w:val="center"/>
        <w:rPr>
          <w:rFonts w:ascii="Arial" w:hAnsi="Arial" w:cs="Arial"/>
          <w:b/>
          <w:bCs/>
          <w:sz w:val="22"/>
          <w:szCs w:val="22"/>
        </w:rPr>
      </w:pPr>
    </w:p>
    <w:p w:rsidR="00975D91" w:rsidRPr="007F2BB4" w:rsidRDefault="00975D91" w:rsidP="00975D91">
      <w:pPr>
        <w:jc w:val="center"/>
        <w:rPr>
          <w:rFonts w:ascii="Arial" w:hAnsi="Arial" w:cs="Arial"/>
          <w:b/>
          <w:bCs/>
          <w:sz w:val="32"/>
          <w:szCs w:val="32"/>
        </w:rPr>
      </w:pPr>
    </w:p>
    <w:p w:rsidR="00975D91" w:rsidRPr="007F2BB4" w:rsidRDefault="00975D91" w:rsidP="00975D91">
      <w:pPr>
        <w:jc w:val="center"/>
        <w:rPr>
          <w:rFonts w:ascii="Montserrat" w:hAnsi="Montserrat" w:cs="Arial"/>
          <w:b/>
          <w:bCs/>
          <w:sz w:val="32"/>
          <w:szCs w:val="32"/>
        </w:rPr>
      </w:pPr>
      <w:r w:rsidRPr="007F2BB4">
        <w:rPr>
          <w:rFonts w:ascii="Montserrat" w:hAnsi="Montserrat" w:cs="Arial"/>
          <w:b/>
          <w:bCs/>
          <w:sz w:val="32"/>
          <w:szCs w:val="32"/>
        </w:rPr>
        <w:t>INSTITUTO MEXICANO DEL SEGURO SOCIAL</w:t>
      </w:r>
    </w:p>
    <w:p w:rsidR="00975D91" w:rsidRPr="007F2BB4" w:rsidRDefault="00975D91" w:rsidP="00975D91">
      <w:pPr>
        <w:jc w:val="center"/>
        <w:rPr>
          <w:rFonts w:ascii="Montserrat" w:hAnsi="Montserrat" w:cs="Arial"/>
          <w:b/>
          <w:bCs/>
          <w:sz w:val="32"/>
          <w:szCs w:val="32"/>
        </w:rPr>
      </w:pPr>
      <w:r w:rsidRPr="007F2BB4">
        <w:rPr>
          <w:rFonts w:ascii="Montserrat" w:hAnsi="Montserrat" w:cs="Arial"/>
          <w:b/>
          <w:bCs/>
          <w:sz w:val="32"/>
          <w:szCs w:val="32"/>
        </w:rPr>
        <w:t>(IMSS)</w:t>
      </w:r>
    </w:p>
    <w:p w:rsidR="00975D91" w:rsidRPr="007F2BB4" w:rsidRDefault="00975D91" w:rsidP="00975D91">
      <w:pPr>
        <w:jc w:val="center"/>
        <w:rPr>
          <w:rFonts w:ascii="Montserrat" w:hAnsi="Montserrat" w:cs="Arial"/>
          <w:b/>
          <w:bCs/>
          <w:sz w:val="32"/>
          <w:szCs w:val="32"/>
        </w:rPr>
      </w:pPr>
    </w:p>
    <w:p w:rsidR="00975D91" w:rsidRPr="007F2BB4" w:rsidRDefault="00975D91" w:rsidP="00975D91">
      <w:pPr>
        <w:jc w:val="center"/>
        <w:rPr>
          <w:rFonts w:ascii="Montserrat" w:hAnsi="Montserrat" w:cs="Arial"/>
          <w:b/>
          <w:bCs/>
          <w:sz w:val="32"/>
          <w:szCs w:val="32"/>
        </w:rPr>
      </w:pPr>
    </w:p>
    <w:p w:rsidR="007F2BB4" w:rsidRPr="007F2BB4" w:rsidRDefault="007F2BB4" w:rsidP="00975D91">
      <w:pPr>
        <w:jc w:val="center"/>
        <w:rPr>
          <w:rFonts w:ascii="Montserrat" w:hAnsi="Montserrat" w:cs="Arial"/>
          <w:b/>
          <w:bCs/>
          <w:sz w:val="32"/>
          <w:szCs w:val="32"/>
        </w:rPr>
      </w:pPr>
    </w:p>
    <w:p w:rsidR="007F2BB4" w:rsidRPr="007F2BB4" w:rsidRDefault="007F2BB4" w:rsidP="007F2BB4">
      <w:pPr>
        <w:jc w:val="center"/>
        <w:rPr>
          <w:rFonts w:ascii="Montserrat" w:hAnsi="Montserrat" w:cs="Arial"/>
          <w:b/>
          <w:bCs/>
          <w:sz w:val="32"/>
          <w:szCs w:val="32"/>
        </w:rPr>
      </w:pPr>
      <w:r w:rsidRPr="007F2BB4">
        <w:rPr>
          <w:rFonts w:ascii="Montserrat" w:hAnsi="Montserrat" w:cs="Arial"/>
          <w:b/>
          <w:bCs/>
          <w:sz w:val="32"/>
          <w:szCs w:val="32"/>
        </w:rPr>
        <w:t>ORGANO DE OPERACIÓN ADMINISTRATIVA DESCONCENTRADA ESTATAL OAXACA</w:t>
      </w:r>
    </w:p>
    <w:p w:rsidR="000B6466" w:rsidRPr="007F2BB4" w:rsidRDefault="000B6466" w:rsidP="000B6466">
      <w:pPr>
        <w:jc w:val="center"/>
        <w:rPr>
          <w:rFonts w:ascii="Montserrat" w:hAnsi="Montserrat" w:cs="Arial"/>
          <w:b/>
          <w:bCs/>
          <w:sz w:val="32"/>
          <w:szCs w:val="32"/>
        </w:rPr>
      </w:pPr>
    </w:p>
    <w:p w:rsidR="007F2BB4" w:rsidRPr="007F2BB4" w:rsidRDefault="007F2BB4" w:rsidP="000B6466">
      <w:pPr>
        <w:jc w:val="center"/>
        <w:rPr>
          <w:rFonts w:ascii="Montserrat" w:hAnsi="Montserrat" w:cs="Arial"/>
          <w:b/>
          <w:bCs/>
          <w:sz w:val="32"/>
          <w:szCs w:val="32"/>
        </w:rPr>
      </w:pPr>
    </w:p>
    <w:p w:rsidR="007F2BB4" w:rsidRPr="007F2BB4" w:rsidRDefault="007F2BB4" w:rsidP="000B6466">
      <w:pPr>
        <w:jc w:val="center"/>
        <w:rPr>
          <w:rFonts w:ascii="Montserrat" w:hAnsi="Montserrat" w:cs="Arial"/>
          <w:b/>
          <w:bCs/>
          <w:sz w:val="32"/>
          <w:szCs w:val="32"/>
        </w:rPr>
      </w:pPr>
    </w:p>
    <w:p w:rsidR="000B6466" w:rsidRPr="007F2BB4" w:rsidRDefault="00DC3E9F" w:rsidP="000B6466">
      <w:pPr>
        <w:jc w:val="center"/>
        <w:rPr>
          <w:rFonts w:ascii="Montserrat" w:hAnsi="Montserrat" w:cs="Arial"/>
          <w:b/>
          <w:bCs/>
          <w:sz w:val="32"/>
          <w:szCs w:val="32"/>
        </w:rPr>
      </w:pPr>
      <w:r w:rsidRPr="007F2BB4">
        <w:rPr>
          <w:rFonts w:ascii="Montserrat" w:hAnsi="Montserrat" w:cs="Arial"/>
          <w:b/>
          <w:bCs/>
          <w:sz w:val="32"/>
          <w:szCs w:val="32"/>
        </w:rPr>
        <w:t xml:space="preserve">COORDINACIÓN </w:t>
      </w:r>
      <w:r w:rsidR="000B6466" w:rsidRPr="007F2BB4">
        <w:rPr>
          <w:rFonts w:ascii="Montserrat" w:hAnsi="Montserrat" w:cs="Arial"/>
          <w:b/>
          <w:bCs/>
          <w:sz w:val="32"/>
          <w:szCs w:val="32"/>
        </w:rPr>
        <w:t>DE ABASTECIMIENTO Y EQUIPAMIENTO</w:t>
      </w:r>
    </w:p>
    <w:p w:rsidR="00DC3E9F" w:rsidRPr="007F2BB4" w:rsidRDefault="000B6466" w:rsidP="000B6466">
      <w:pPr>
        <w:jc w:val="center"/>
        <w:rPr>
          <w:rFonts w:ascii="Montserrat" w:hAnsi="Montserrat" w:cs="Arial"/>
          <w:b/>
          <w:bCs/>
          <w:sz w:val="32"/>
          <w:szCs w:val="32"/>
        </w:rPr>
      </w:pPr>
      <w:r w:rsidRPr="007F2BB4">
        <w:rPr>
          <w:rFonts w:ascii="Montserrat" w:hAnsi="Montserrat" w:cs="Arial"/>
          <w:b/>
          <w:bCs/>
          <w:sz w:val="32"/>
          <w:szCs w:val="32"/>
        </w:rPr>
        <w:t>DOMICILIO: BOULEVARD GUADALUPE HINOJOSA DE MURAT</w:t>
      </w:r>
    </w:p>
    <w:p w:rsidR="000B6466" w:rsidRPr="007F2BB4" w:rsidRDefault="000B6466" w:rsidP="000B6466">
      <w:pPr>
        <w:jc w:val="center"/>
        <w:rPr>
          <w:rFonts w:ascii="Montserrat" w:hAnsi="Montserrat" w:cs="Arial"/>
          <w:b/>
          <w:bCs/>
          <w:sz w:val="32"/>
          <w:szCs w:val="32"/>
        </w:rPr>
      </w:pPr>
      <w:r w:rsidRPr="007F2BB4">
        <w:rPr>
          <w:rFonts w:ascii="Montserrat" w:hAnsi="Montserrat" w:cs="Arial"/>
          <w:b/>
          <w:bCs/>
          <w:sz w:val="32"/>
          <w:szCs w:val="32"/>
        </w:rPr>
        <w:t xml:space="preserve"> </w:t>
      </w:r>
      <w:r w:rsidR="00A13E80" w:rsidRPr="007F2BB4">
        <w:rPr>
          <w:rFonts w:ascii="Montserrat" w:hAnsi="Montserrat" w:cs="Arial"/>
          <w:b/>
          <w:bCs/>
          <w:sz w:val="32"/>
          <w:szCs w:val="32"/>
        </w:rPr>
        <w:t>NÚM.</w:t>
      </w:r>
      <w:r w:rsidRPr="007F2BB4">
        <w:rPr>
          <w:rFonts w:ascii="Montserrat" w:hAnsi="Montserrat" w:cs="Arial"/>
          <w:b/>
          <w:bCs/>
          <w:sz w:val="32"/>
          <w:szCs w:val="32"/>
        </w:rPr>
        <w:t xml:space="preserve"> 327, CÓDIGO POSTAL 71230 SANTA CRUZ XOXOCOTLÁN, OAXACA.</w:t>
      </w:r>
    </w:p>
    <w:p w:rsidR="002C2B46" w:rsidRDefault="002C2B46" w:rsidP="00D3401A">
      <w:pPr>
        <w:jc w:val="center"/>
        <w:rPr>
          <w:rFonts w:ascii="Montserrat" w:hAnsi="Montserrat" w:cs="Arial"/>
          <w:b/>
          <w:bCs/>
          <w:sz w:val="32"/>
          <w:szCs w:val="32"/>
        </w:rPr>
      </w:pPr>
    </w:p>
    <w:p w:rsidR="005C1AFB" w:rsidRPr="00D3401A" w:rsidRDefault="005C7608" w:rsidP="00D3401A">
      <w:pPr>
        <w:jc w:val="center"/>
        <w:rPr>
          <w:rFonts w:ascii="Montserrat" w:hAnsi="Montserrat" w:cs="Arial"/>
          <w:b/>
          <w:bCs/>
          <w:sz w:val="32"/>
          <w:szCs w:val="32"/>
        </w:rPr>
      </w:pPr>
      <w:r w:rsidRPr="005C7608">
        <w:rPr>
          <w:rFonts w:ascii="Montserrat" w:hAnsi="Montserrat" w:cs="Arial"/>
          <w:b/>
          <w:bCs/>
          <w:sz w:val="32"/>
          <w:szCs w:val="32"/>
        </w:rPr>
        <w:t>LICITACIÓN PÚBLICA NACIONAL ELECTRÓNICA N° LA-50-GYR-050GYR013-N-24-2024 MANTENIMIENTO PREVENTIVO Y CORRECTIVO CON SUMINISTRO DE REFACCIONES A EQUIPO DE LAVANDERÍA (MANGLE) EN EL H.G.Z. N° 3 DE TUXTEPEC, OAXACA. RÉGIMEN IMSS ORDINARIO, EJERCICIO 2024.</w:t>
      </w:r>
    </w:p>
    <w:p w:rsidR="005C1AFB" w:rsidRPr="006B56D0" w:rsidRDefault="005C1AFB" w:rsidP="001E2029">
      <w:pPr>
        <w:jc w:val="center"/>
        <w:rPr>
          <w:rFonts w:ascii="Montserrat" w:hAnsi="Montserrat" w:cs="Arial"/>
          <w:b/>
          <w:bCs/>
          <w:sz w:val="22"/>
          <w:szCs w:val="22"/>
        </w:rPr>
      </w:pPr>
    </w:p>
    <w:p w:rsidR="005C1AFB" w:rsidRPr="006B56D0" w:rsidRDefault="005C1AFB" w:rsidP="001E2029">
      <w:pPr>
        <w:jc w:val="center"/>
        <w:rPr>
          <w:rFonts w:ascii="Montserrat" w:hAnsi="Montserrat" w:cs="Arial"/>
          <w:b/>
          <w:bCs/>
          <w:sz w:val="22"/>
          <w:szCs w:val="22"/>
        </w:rPr>
      </w:pPr>
    </w:p>
    <w:p w:rsidR="005C1AFB" w:rsidRPr="006B56D0" w:rsidRDefault="005C1AFB" w:rsidP="001E2029">
      <w:pPr>
        <w:jc w:val="center"/>
        <w:rPr>
          <w:rFonts w:ascii="Montserrat" w:hAnsi="Montserrat" w:cs="Arial"/>
          <w:b/>
          <w:bCs/>
          <w:sz w:val="22"/>
          <w:szCs w:val="22"/>
        </w:rPr>
      </w:pPr>
    </w:p>
    <w:p w:rsidR="005C1AFB" w:rsidRDefault="005C1AFB" w:rsidP="001E2029">
      <w:pPr>
        <w:jc w:val="center"/>
        <w:rPr>
          <w:rFonts w:ascii="Montserrat" w:hAnsi="Montserrat" w:cs="Arial"/>
          <w:b/>
          <w:bCs/>
          <w:sz w:val="22"/>
          <w:szCs w:val="22"/>
        </w:rPr>
      </w:pPr>
    </w:p>
    <w:p w:rsidR="006B56D0" w:rsidRDefault="006B56D0" w:rsidP="001E2029">
      <w:pPr>
        <w:jc w:val="center"/>
        <w:rPr>
          <w:rFonts w:ascii="Montserrat" w:hAnsi="Montserrat" w:cs="Arial"/>
          <w:b/>
          <w:bCs/>
          <w:sz w:val="22"/>
          <w:szCs w:val="22"/>
        </w:rPr>
      </w:pPr>
    </w:p>
    <w:p w:rsidR="00CA271F" w:rsidRDefault="00CA271F" w:rsidP="001E2029">
      <w:pPr>
        <w:jc w:val="center"/>
        <w:rPr>
          <w:rFonts w:ascii="Montserrat" w:hAnsi="Montserrat" w:cs="Arial"/>
          <w:b/>
          <w:bCs/>
          <w:sz w:val="22"/>
          <w:szCs w:val="22"/>
        </w:rPr>
      </w:pPr>
    </w:p>
    <w:p w:rsidR="00CA271F" w:rsidRDefault="00CA271F" w:rsidP="001E2029">
      <w:pPr>
        <w:jc w:val="center"/>
        <w:rPr>
          <w:rFonts w:ascii="Montserrat" w:hAnsi="Montserrat" w:cs="Arial"/>
          <w:b/>
          <w:bCs/>
          <w:sz w:val="22"/>
          <w:szCs w:val="22"/>
        </w:rPr>
      </w:pPr>
    </w:p>
    <w:p w:rsidR="003D5F2A" w:rsidRPr="00C216B9" w:rsidRDefault="005C7608" w:rsidP="003D5F2A">
      <w:pPr>
        <w:jc w:val="right"/>
        <w:rPr>
          <w:rFonts w:ascii="Montserrat" w:hAnsi="Montserrat" w:cs="Arial"/>
          <w:b/>
          <w:bCs/>
          <w:sz w:val="20"/>
        </w:rPr>
      </w:pPr>
      <w:r>
        <w:rPr>
          <w:rFonts w:ascii="Montserrat" w:hAnsi="Montserrat" w:cs="Arial"/>
          <w:b/>
          <w:bCs/>
          <w:sz w:val="20"/>
        </w:rPr>
        <w:t>FEBRERO</w:t>
      </w:r>
      <w:r w:rsidR="00142DCA">
        <w:rPr>
          <w:rFonts w:ascii="Montserrat" w:hAnsi="Montserrat" w:cs="Arial"/>
          <w:b/>
          <w:bCs/>
          <w:sz w:val="20"/>
        </w:rPr>
        <w:t xml:space="preserve"> 202</w:t>
      </w:r>
      <w:r w:rsidR="00D3401A">
        <w:rPr>
          <w:rFonts w:ascii="Montserrat" w:hAnsi="Montserrat" w:cs="Arial"/>
          <w:b/>
          <w:bCs/>
          <w:sz w:val="20"/>
        </w:rPr>
        <w:t>4</w:t>
      </w:r>
      <w:r w:rsidR="003D5F2A" w:rsidRPr="00C216B9">
        <w:rPr>
          <w:rFonts w:ascii="Montserrat" w:hAnsi="Montserrat" w:cs="Arial"/>
          <w:b/>
          <w:bCs/>
          <w:sz w:val="20"/>
        </w:rPr>
        <w:t>.</w:t>
      </w:r>
    </w:p>
    <w:p w:rsidR="006B56D0" w:rsidRPr="006B56D0" w:rsidRDefault="006B56D0" w:rsidP="001E2029">
      <w:pPr>
        <w:jc w:val="center"/>
        <w:rPr>
          <w:rFonts w:ascii="Montserrat" w:hAnsi="Montserrat" w:cs="Arial"/>
          <w:b/>
          <w:bCs/>
          <w:sz w:val="22"/>
          <w:szCs w:val="22"/>
        </w:rPr>
      </w:pPr>
    </w:p>
    <w:p w:rsidR="00C40CEF" w:rsidRPr="006B56D0" w:rsidRDefault="00C40CEF" w:rsidP="001E2029">
      <w:pPr>
        <w:jc w:val="center"/>
        <w:rPr>
          <w:rFonts w:ascii="Montserrat" w:hAnsi="Montserrat" w:cs="Arial"/>
          <w:b/>
          <w:bCs/>
          <w:sz w:val="22"/>
          <w:szCs w:val="22"/>
        </w:rPr>
      </w:pPr>
    </w:p>
    <w:p w:rsidR="00481899" w:rsidRPr="006B56D0" w:rsidRDefault="00481899" w:rsidP="00481899">
      <w:pPr>
        <w:jc w:val="center"/>
        <w:rPr>
          <w:rFonts w:ascii="Montserrat" w:hAnsi="Montserrat" w:cs="Arial"/>
          <w:b/>
          <w:bCs/>
          <w:sz w:val="22"/>
          <w:szCs w:val="22"/>
        </w:rPr>
      </w:pPr>
      <w:r w:rsidRPr="006B56D0">
        <w:rPr>
          <w:rFonts w:ascii="Montserrat" w:hAnsi="Montserrat" w:cs="Arial"/>
          <w:b/>
          <w:bCs/>
          <w:sz w:val="22"/>
          <w:szCs w:val="22"/>
        </w:rPr>
        <w:t xml:space="preserve">P R E S E N T A C I O </w:t>
      </w:r>
      <w:r w:rsidR="00064ADF" w:rsidRPr="006B56D0">
        <w:rPr>
          <w:rFonts w:ascii="Montserrat" w:hAnsi="Montserrat" w:cs="Arial"/>
          <w:b/>
          <w:bCs/>
          <w:sz w:val="22"/>
          <w:szCs w:val="22"/>
        </w:rPr>
        <w:t>N:</w:t>
      </w:r>
    </w:p>
    <w:p w:rsidR="00481899" w:rsidRPr="006B56D0" w:rsidRDefault="00481899" w:rsidP="00481899">
      <w:pPr>
        <w:jc w:val="center"/>
        <w:rPr>
          <w:rFonts w:ascii="Montserrat" w:hAnsi="Montserrat" w:cs="Arial"/>
          <w:b/>
          <w:bCs/>
          <w:sz w:val="22"/>
          <w:szCs w:val="22"/>
        </w:rPr>
      </w:pPr>
    </w:p>
    <w:p w:rsidR="00481899" w:rsidRPr="006B56D0" w:rsidRDefault="00481899" w:rsidP="00481899">
      <w:pPr>
        <w:spacing w:line="192" w:lineRule="exact"/>
        <w:jc w:val="center"/>
        <w:rPr>
          <w:rFonts w:ascii="Montserrat" w:hAnsi="Montserrat" w:cs="Arial"/>
          <w:sz w:val="28"/>
          <w:szCs w:val="28"/>
        </w:rPr>
      </w:pPr>
    </w:p>
    <w:p w:rsidR="00481899" w:rsidRPr="006B56D0" w:rsidRDefault="00481899" w:rsidP="00481899">
      <w:pPr>
        <w:spacing w:line="192" w:lineRule="exact"/>
        <w:jc w:val="center"/>
        <w:rPr>
          <w:rFonts w:ascii="Montserrat" w:hAnsi="Montserrat" w:cs="Arial"/>
          <w:b/>
          <w:sz w:val="28"/>
          <w:szCs w:val="28"/>
        </w:rPr>
      </w:pPr>
    </w:p>
    <w:p w:rsidR="008A54C3" w:rsidRPr="002336A4" w:rsidRDefault="008A54C3" w:rsidP="008A54C3">
      <w:pPr>
        <w:spacing w:line="360" w:lineRule="auto"/>
        <w:jc w:val="both"/>
        <w:rPr>
          <w:rFonts w:ascii="Montserrat" w:hAnsi="Montserrat" w:cs="Arial"/>
          <w:szCs w:val="24"/>
        </w:rPr>
      </w:pPr>
      <w:r w:rsidRPr="00500B25">
        <w:rPr>
          <w:rFonts w:ascii="Montserrat" w:hAnsi="Montserrat" w:cs="Arial"/>
          <w:sz w:val="20"/>
          <w:szCs w:val="24"/>
        </w:rPr>
        <w:t>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 fracción II, 27, 28 fracción II y 47 de la Ley de Adquisiciones, Arrendamientos y Servicios del Sector Público, en lo sucesivo “LAASSP”; y los correlativos de su Reglamento en lo sucesivo “RLAASSP”; ”, así como el “Acuerdo por el que se expide el Protocolo de actuación en materia de contrataciones públicas, otorgamiento y prórroga de licencias, permisos, autorizaciones y concesiones” publicado en el Diario Oficial de la Federación, en adelante el DOF, el 20 de agosto del 2015 y sus modificaciones publicados en el DOF los días 19 de febrero de 2016 y 28 de febrero de 2017 respectivamente; y demás disposiciones relativas vigentes aplicables en la materia, convoca a las personas físicas o morales de nacionalidad mexicana  cuya actividad comercial esté relacionada con el servicio a contratar en la presente Convocatoria, conforme al Anexo Técnico, Términos y Condiciones, Anexos y sus correspondientes Anexos</w:t>
      </w:r>
      <w:r>
        <w:rPr>
          <w:rFonts w:ascii="Montserrat" w:hAnsi="Montserrat" w:cs="Arial"/>
          <w:sz w:val="20"/>
          <w:szCs w:val="24"/>
        </w:rPr>
        <w:t xml:space="preserve"> </w:t>
      </w:r>
      <w:r w:rsidRPr="00500B25">
        <w:rPr>
          <w:rFonts w:ascii="Montserrat" w:hAnsi="Montserrat" w:cs="Arial"/>
          <w:sz w:val="20"/>
          <w:szCs w:val="24"/>
        </w:rPr>
        <w:t>para participar en la presente licitación y que NO se encuentren en alguno de los supuestos que se establecen en los artículos 50 y 60 de la LAASSP en par</w:t>
      </w:r>
      <w:r>
        <w:rPr>
          <w:rFonts w:ascii="Montserrat" w:hAnsi="Montserrat" w:cs="Arial"/>
          <w:sz w:val="20"/>
          <w:szCs w:val="24"/>
        </w:rPr>
        <w:t xml:space="preserve">ticipar en el procedimiento de contratación </w:t>
      </w:r>
      <w:r w:rsidRPr="00500B25">
        <w:rPr>
          <w:rFonts w:ascii="Montserrat" w:hAnsi="Montserrat" w:cs="Arial"/>
          <w:sz w:val="20"/>
          <w:szCs w:val="24"/>
        </w:rPr>
        <w:t>de:</w:t>
      </w:r>
      <w:r w:rsidRPr="002336A4">
        <w:rPr>
          <w:rFonts w:ascii="Montserrat" w:hAnsi="Montserrat" w:cs="Arial"/>
          <w:szCs w:val="24"/>
        </w:rPr>
        <w:t xml:space="preserve"> </w:t>
      </w:r>
    </w:p>
    <w:p w:rsidR="00D3401A" w:rsidRPr="00D3401A" w:rsidRDefault="00D3401A" w:rsidP="00D3401A">
      <w:pPr>
        <w:jc w:val="center"/>
        <w:rPr>
          <w:rFonts w:ascii="Montserrat" w:hAnsi="Montserrat" w:cs="Arial"/>
          <w:b/>
          <w:bCs/>
          <w:sz w:val="32"/>
          <w:szCs w:val="32"/>
        </w:rPr>
      </w:pPr>
      <w:r w:rsidRPr="00D3401A">
        <w:rPr>
          <w:rFonts w:ascii="Montserrat" w:hAnsi="Montserrat" w:cs="Arial"/>
          <w:b/>
          <w:bCs/>
          <w:sz w:val="32"/>
          <w:szCs w:val="32"/>
        </w:rPr>
        <w:t xml:space="preserve">MANTENIMIENTO PREVENTIVO Y CORRECTIVO CON SUMINISTRO DE REFACCIONES A EQUIPO DE LAVANDERÍA (MANGLE) EN EL H.G.Z. N° 3 DE TUXTEPEC, OAXACA. RÉGIMEN IMSS ORDINARIO, EJERCICIO 2024. </w:t>
      </w:r>
    </w:p>
    <w:p w:rsidR="00D3401A" w:rsidRPr="006B56D0" w:rsidRDefault="00D3401A" w:rsidP="00D3401A">
      <w:pPr>
        <w:jc w:val="center"/>
        <w:rPr>
          <w:rFonts w:ascii="Montserrat" w:hAnsi="Montserrat" w:cs="Arial"/>
          <w:b/>
          <w:bCs/>
          <w:sz w:val="22"/>
          <w:szCs w:val="22"/>
        </w:rPr>
      </w:pPr>
    </w:p>
    <w:p w:rsidR="00D3401A" w:rsidRPr="006B56D0" w:rsidRDefault="00D3401A" w:rsidP="00D3401A">
      <w:pPr>
        <w:jc w:val="center"/>
        <w:rPr>
          <w:rFonts w:ascii="Montserrat" w:hAnsi="Montserrat" w:cs="Arial"/>
          <w:b/>
          <w:bCs/>
          <w:sz w:val="22"/>
          <w:szCs w:val="22"/>
        </w:rPr>
      </w:pPr>
    </w:p>
    <w:p w:rsidR="00F965E7" w:rsidRPr="006B56D0" w:rsidRDefault="00F965E7" w:rsidP="00481899">
      <w:pPr>
        <w:jc w:val="both"/>
        <w:rPr>
          <w:rFonts w:ascii="Montserrat" w:hAnsi="Montserrat" w:cs="Arial"/>
          <w:sz w:val="22"/>
          <w:szCs w:val="22"/>
        </w:rPr>
      </w:pPr>
    </w:p>
    <w:p w:rsidR="00F965E7" w:rsidRPr="006B56D0" w:rsidRDefault="00F965E7"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r w:rsidRPr="006B56D0">
        <w:rPr>
          <w:rFonts w:ascii="Montserrat" w:hAnsi="Montserrat" w:cs="Arial"/>
          <w:sz w:val="22"/>
          <w:szCs w:val="22"/>
        </w:rPr>
        <w:t>De conformidad con las siguientes:</w:t>
      </w:r>
    </w:p>
    <w:p w:rsidR="00481899" w:rsidRPr="006B56D0" w:rsidRDefault="00481899"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p>
    <w:p w:rsidR="00481899" w:rsidRPr="006B56D0" w:rsidRDefault="00481899" w:rsidP="00481899">
      <w:pPr>
        <w:jc w:val="both"/>
        <w:rPr>
          <w:rFonts w:ascii="Montserrat" w:hAnsi="Montserrat" w:cs="Arial"/>
          <w:sz w:val="22"/>
          <w:szCs w:val="22"/>
        </w:rPr>
      </w:pPr>
    </w:p>
    <w:p w:rsidR="00BA2B79" w:rsidRPr="006B56D0" w:rsidRDefault="00FB3EE1" w:rsidP="00BA2B79">
      <w:pPr>
        <w:jc w:val="center"/>
        <w:rPr>
          <w:rFonts w:ascii="Montserrat" w:hAnsi="Montserrat" w:cs="Arial"/>
          <w:b/>
          <w:sz w:val="22"/>
          <w:szCs w:val="22"/>
        </w:rPr>
      </w:pPr>
      <w:r w:rsidRPr="006B56D0">
        <w:rPr>
          <w:rFonts w:ascii="Montserrat" w:hAnsi="Montserrat" w:cs="Arial"/>
          <w:b/>
          <w:sz w:val="32"/>
          <w:szCs w:val="32"/>
        </w:rPr>
        <w:br w:type="page"/>
      </w:r>
      <w:r w:rsidRPr="006B56D0">
        <w:rPr>
          <w:rFonts w:ascii="Montserrat" w:hAnsi="Montserrat" w:cs="Arial"/>
          <w:b/>
          <w:sz w:val="22"/>
          <w:szCs w:val="22"/>
        </w:rPr>
        <w:lastRenderedPageBreak/>
        <w:t>ÍNDICE</w:t>
      </w:r>
      <w:r w:rsidR="00BA2B79" w:rsidRPr="006B56D0">
        <w:rPr>
          <w:rFonts w:ascii="Montserrat" w:hAnsi="Montserrat" w:cs="Arial"/>
          <w:b/>
          <w:sz w:val="22"/>
          <w:szCs w:val="22"/>
        </w:rPr>
        <w:t>:</w:t>
      </w:r>
    </w:p>
    <w:tbl>
      <w:tblPr>
        <w:tblW w:w="10815" w:type="dxa"/>
        <w:jc w:val="center"/>
        <w:tblInd w:w="-5" w:type="dxa"/>
        <w:tblLayout w:type="fixed"/>
        <w:tblLook w:val="0000" w:firstRow="0" w:lastRow="0" w:firstColumn="0" w:lastColumn="0" w:noHBand="0" w:noVBand="0"/>
      </w:tblPr>
      <w:tblGrid>
        <w:gridCol w:w="1526"/>
        <w:gridCol w:w="9289"/>
      </w:tblGrid>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rPr>
            </w:pP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ind w:right="-1526"/>
              <w:jc w:val="center"/>
              <w:rPr>
                <w:rFonts w:ascii="Montserrat" w:hAnsi="Montserrat" w:cs="Arial"/>
                <w:b/>
                <w:sz w:val="22"/>
                <w:szCs w:val="22"/>
              </w:rPr>
            </w:pPr>
          </w:p>
          <w:p w:rsidR="00F965E7" w:rsidRPr="006B56D0" w:rsidRDefault="00F965E7" w:rsidP="00E15BD9">
            <w:pPr>
              <w:tabs>
                <w:tab w:val="left" w:pos="2859"/>
              </w:tabs>
              <w:snapToGrid w:val="0"/>
              <w:ind w:left="-1460" w:right="-1526"/>
              <w:jc w:val="center"/>
              <w:rPr>
                <w:rFonts w:ascii="Montserrat" w:hAnsi="Montserrat" w:cs="Arial"/>
                <w:b/>
                <w:sz w:val="22"/>
                <w:szCs w:val="22"/>
              </w:rPr>
            </w:pPr>
            <w:r w:rsidRPr="006B56D0">
              <w:rPr>
                <w:rFonts w:ascii="Montserrat" w:hAnsi="Montserrat" w:cs="Arial"/>
                <w:b/>
                <w:sz w:val="22"/>
                <w:szCs w:val="22"/>
              </w:rPr>
              <w:t>C O N T E N I D O:</w:t>
            </w:r>
          </w:p>
          <w:p w:rsidR="00F965E7" w:rsidRPr="006B56D0" w:rsidRDefault="00F965E7" w:rsidP="00E15BD9">
            <w:pPr>
              <w:snapToGrid w:val="0"/>
              <w:ind w:right="-1526"/>
              <w:jc w:val="center"/>
              <w:rPr>
                <w:rFonts w:ascii="Montserrat" w:hAnsi="Montserrat" w:cs="Arial"/>
                <w:b/>
                <w:sz w:val="22"/>
                <w:szCs w:val="22"/>
              </w:rPr>
            </w:pP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rPr>
            </w:pP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ind w:right="-1526"/>
              <w:rPr>
                <w:rFonts w:ascii="Montserrat" w:hAnsi="Montserrat" w:cs="Arial"/>
                <w:b/>
                <w:sz w:val="22"/>
                <w:szCs w:val="22"/>
              </w:rPr>
            </w:pPr>
            <w:r w:rsidRPr="006B56D0">
              <w:rPr>
                <w:rFonts w:ascii="Montserrat" w:hAnsi="Montserrat" w:cs="Arial"/>
                <w:b/>
                <w:sz w:val="22"/>
                <w:szCs w:val="22"/>
              </w:rPr>
              <w:t>GLOSARIO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Información específica de la Licitación</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Idioma o Idiomas en que podrán presentarse las proposiciones, los anexos técnicos y, en su caso los folletos que se acompañen.</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Disponibilidad Presupuestaria</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Descripción, Unidad y Cantidad</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2.1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Calidad</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2.2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Licencias, Autorizaciones y Permisos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3.</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Modalidad de la contratación</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3.1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Fecha, Hora y Domicilio de los Eventos; Medios y en su caso, reducción de plazo para la presentación de las proposiciones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4.</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Junta de Aclaraciones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5.</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Presentación y Apertura de Proposiciones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5.1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Proposiciones Conjuntas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6.</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Documentos  que deberán presentar quienes deseen participar en la licitación y, entregar junto con el sobre cerrado o el que se genere en COMPRANET, relativo a la proposición técnica.</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6.1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Documentación Complementaria</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6.2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Proposición Técnica</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6.3</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Proposición Económica</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7.</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Acreditación de la Existencia Legal, Personalidad Jurídica y Nacionalidad del Licitante.</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7.1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En el acto de presentación y apertura de proposiciones.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7.2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En la suscripción de las Proposiciones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7.3</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En la firma del Contrato.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8</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Acreditación de encontrarse al corriente en sus obligaciones fiscales.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bCs/>
                <w:sz w:val="22"/>
                <w:szCs w:val="22"/>
              </w:rPr>
            </w:pPr>
            <w:r w:rsidRPr="006B56D0">
              <w:rPr>
                <w:rFonts w:ascii="Montserrat" w:hAnsi="Montserrat" w:cs="Arial"/>
                <w:b/>
                <w:bCs/>
                <w:sz w:val="22"/>
                <w:szCs w:val="22"/>
              </w:rPr>
              <w:t>9</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bCs/>
                <w:sz w:val="22"/>
                <w:szCs w:val="22"/>
              </w:rPr>
            </w:pPr>
            <w:r w:rsidRPr="006B56D0">
              <w:rPr>
                <w:rFonts w:ascii="Montserrat" w:hAnsi="Montserrat" w:cs="Arial"/>
                <w:b/>
                <w:bCs/>
                <w:sz w:val="22"/>
                <w:szCs w:val="22"/>
              </w:rPr>
              <w:t>Criterios para la Evaluación de las proposiciones y Adjudicación de los contratos.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9.1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Evaluación de las proposiciones Técnicas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9.2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Evaluación de las proposiciones Económicas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9.3</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Criterios de Adjudicación de los Contratos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10</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Causas de Desechamiento.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Comunicación de Fallo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Modelo de Contrato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12.1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Período de Contratación</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12.2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Firma del Contrato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13</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Garantías</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13.1</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Garantía de cumplimiento de contrato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sz w:val="22"/>
                <w:szCs w:val="22"/>
              </w:rPr>
            </w:pPr>
            <w:r w:rsidRPr="006B56D0">
              <w:rPr>
                <w:rFonts w:ascii="Montserrat" w:hAnsi="Montserrat" w:cs="Arial"/>
                <w:sz w:val="22"/>
                <w:szCs w:val="22"/>
              </w:rPr>
              <w:t>13.2</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sz w:val="22"/>
                <w:szCs w:val="22"/>
              </w:rPr>
            </w:pPr>
            <w:r w:rsidRPr="006B56D0">
              <w:rPr>
                <w:rFonts w:ascii="Montserrat" w:hAnsi="Montserrat" w:cs="Arial"/>
                <w:sz w:val="22"/>
                <w:szCs w:val="22"/>
              </w:rPr>
              <w:t>Garantía de Anticipo</w:t>
            </w:r>
          </w:p>
        </w:tc>
      </w:tr>
      <w:tr w:rsidR="00F965E7" w:rsidRPr="006B56D0" w:rsidTr="00F965E7">
        <w:trPr>
          <w:jc w:val="center"/>
        </w:trPr>
        <w:tc>
          <w:tcPr>
            <w:tcW w:w="1526" w:type="dxa"/>
            <w:tcBorders>
              <w:top w:val="single" w:sz="4" w:space="0" w:color="000000"/>
              <w:left w:val="single" w:sz="4" w:space="0" w:color="000000"/>
              <w:bottom w:val="single" w:sz="4" w:space="0" w:color="000000"/>
            </w:tcBorders>
          </w:tcPr>
          <w:p w:rsidR="00F965E7" w:rsidRPr="006B56D0" w:rsidRDefault="00F965E7" w:rsidP="00E15BD9">
            <w:pPr>
              <w:snapToGrid w:val="0"/>
              <w:rPr>
                <w:rFonts w:ascii="Montserrat" w:hAnsi="Montserrat" w:cs="Arial"/>
                <w:b/>
                <w:sz w:val="22"/>
                <w:szCs w:val="22"/>
              </w:rPr>
            </w:pPr>
            <w:r w:rsidRPr="006B56D0">
              <w:rPr>
                <w:rFonts w:ascii="Montserrat" w:hAnsi="Montserrat" w:cs="Arial"/>
                <w:b/>
                <w:sz w:val="22"/>
                <w:szCs w:val="22"/>
              </w:rPr>
              <w:t>14</w:t>
            </w:r>
          </w:p>
        </w:tc>
        <w:tc>
          <w:tcPr>
            <w:tcW w:w="9289" w:type="dxa"/>
            <w:tcBorders>
              <w:top w:val="single" w:sz="4" w:space="0" w:color="000000"/>
              <w:left w:val="single" w:sz="4" w:space="0" w:color="000000"/>
              <w:bottom w:val="single" w:sz="4" w:space="0" w:color="000000"/>
              <w:right w:val="single" w:sz="4" w:space="0" w:color="000000"/>
            </w:tcBorders>
          </w:tcPr>
          <w:p w:rsidR="00F965E7" w:rsidRPr="006B56D0" w:rsidRDefault="00F965E7" w:rsidP="00E15BD9">
            <w:pPr>
              <w:snapToGrid w:val="0"/>
              <w:jc w:val="both"/>
              <w:rPr>
                <w:rFonts w:ascii="Montserrat" w:hAnsi="Montserrat" w:cs="Arial"/>
                <w:b/>
                <w:sz w:val="22"/>
                <w:szCs w:val="22"/>
              </w:rPr>
            </w:pPr>
            <w:r w:rsidRPr="006B56D0">
              <w:rPr>
                <w:rFonts w:ascii="Montserrat" w:hAnsi="Montserrat" w:cs="Arial"/>
                <w:b/>
                <w:sz w:val="22"/>
                <w:szCs w:val="22"/>
              </w:rPr>
              <w:t>Inconformidades</w:t>
            </w:r>
          </w:p>
        </w:tc>
      </w:tr>
    </w:tbl>
    <w:p w:rsidR="00481899" w:rsidRPr="006B56D0" w:rsidRDefault="00481899">
      <w:pPr>
        <w:jc w:val="center"/>
        <w:rPr>
          <w:rFonts w:ascii="Montserrat" w:hAnsi="Montserrat" w:cs="Arial"/>
          <w:b/>
          <w:bCs/>
          <w:sz w:val="22"/>
          <w:szCs w:val="22"/>
        </w:rPr>
      </w:pPr>
    </w:p>
    <w:p w:rsidR="00BA2B79" w:rsidRPr="006B56D0" w:rsidRDefault="00BA2B79" w:rsidP="00BA2B79">
      <w:pPr>
        <w:pStyle w:val="Textoindependiente22"/>
        <w:rPr>
          <w:rFonts w:ascii="Montserrat" w:hAnsi="Montserrat" w:cs="Arial"/>
          <w:b/>
          <w:bCs/>
          <w:sz w:val="22"/>
          <w:szCs w:val="22"/>
        </w:rPr>
      </w:pPr>
      <w:r w:rsidRPr="006B56D0">
        <w:rPr>
          <w:rFonts w:ascii="Montserrat" w:hAnsi="Montserrat" w:cs="Arial"/>
          <w:b/>
          <w:bCs/>
          <w:sz w:val="22"/>
          <w:szCs w:val="22"/>
        </w:rPr>
        <w:t>GLOSARIO DE TÉRMINOS.</w:t>
      </w:r>
    </w:p>
    <w:p w:rsidR="00BA2B79" w:rsidRPr="006B56D0" w:rsidRDefault="00BA2B79" w:rsidP="00BA2B79">
      <w:pPr>
        <w:pStyle w:val="Textoindependiente"/>
        <w:rPr>
          <w:rFonts w:ascii="Montserrat" w:hAnsi="Montserrat" w:cs="Arial"/>
          <w:b/>
          <w:sz w:val="22"/>
          <w:szCs w:val="22"/>
        </w:rPr>
      </w:pPr>
      <w:r w:rsidRPr="006B56D0">
        <w:rPr>
          <w:rFonts w:ascii="Montserrat" w:hAnsi="Montserrat" w:cs="Arial"/>
          <w:b/>
          <w:sz w:val="22"/>
          <w:szCs w:val="22"/>
        </w:rPr>
        <w:t>Para efectos de estas bases, se entenderá por:</w:t>
      </w:r>
    </w:p>
    <w:p w:rsidR="00BA2B79" w:rsidRPr="006B56D0" w:rsidRDefault="00BA2B79" w:rsidP="00BA2B79">
      <w:pPr>
        <w:pStyle w:val="texto"/>
        <w:spacing w:after="0" w:line="240" w:lineRule="auto"/>
        <w:ind w:firstLine="0"/>
        <w:rPr>
          <w:rFonts w:ascii="Montserrat" w:hAnsi="Montserrat" w:cs="Arial"/>
          <w:b/>
          <w:sz w:val="22"/>
          <w:szCs w:val="22"/>
          <w:lang w:val="es-MX"/>
        </w:rPr>
      </w:pPr>
    </w:p>
    <w:p w:rsidR="00CB534F" w:rsidRPr="005C0D05" w:rsidRDefault="00CB534F" w:rsidP="00CB534F">
      <w:pPr>
        <w:ind w:right="-141"/>
        <w:contextualSpacing/>
        <w:jc w:val="both"/>
        <w:rPr>
          <w:rFonts w:ascii="Montserrat Medium" w:hAnsi="Montserrat Medium" w:cs="Arial"/>
          <w:b/>
          <w:noProof/>
          <w:sz w:val="4"/>
          <w:szCs w:val="14"/>
          <w:lang w:val="es-ES"/>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Administrador del contrato.- El servidor público del área administradora del contrato en el Instituto, quien fungirá como responsable de administrar y verificar el cumplimiento de los derechos y obligaciones establecidas en el contrato, derivado de la presente Licitación Pública Nacional.</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Área contratante.- La facultada para realizar procedimientos de contratación a efecto de adquirir o arrendar bienes o contratar la prestación de servicios que requiera la dependencia o entidad de que se trate.</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Área requirente.- Es el Área en el IMSS que solicita o requiere formalmente la adquisición o arrendamiento de bienes o la prestación de servicios, o bien aquella que los utilizará.</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Área técnica.-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CECOBAN.- Centro de Compensación Bancaria.</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COMPRANET.- Sistema electrónico de información pública gubernamental en materia de contrataciones públicas.</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OOAD.- Órgano de Operación Administrativa Desconcentrada Estatal Guerrero.</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DOF.- Diario Oficial de la Federación.</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EMA.- Entidad Mexicana de Acreditación, A. C.</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INFONAVIT.- Instituto del Fondo Nacional de la Vivienda para los Trabajadores.</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IMSS.- Instituto Mexicano del Seguro Social.</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LAASSP.- Ley de Adquisiciones, Arrendamientos y Servicios del Sector Público.</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OIC.- Órgano Interno de Control en el IMSS.</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lastRenderedPageBreak/>
        <w:t>Reglamento.- Reglamento de la Ley de Adquisiciones, Arrendamientos y Servicios del Sector Público.</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Medio de identificación electrónica.- Conjunto de datos electrónicos asociados con documentos que son utilizados para reconocer a su autor, y que legitiman el consentimiento de éste para obligarlo a las manifestaciones que en él se contienen, de conformidad con el artículo 27 de la LAASSP.</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Medios remotos de comunicación electrónica.- Los dispositivos tecnológicos para efectuar transmisión de datos e información a través de computadoras, líneas telefónicas, enlaces dedicados, microondas y similares.</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MIPYME.- Micro, Pequeña y Mediana Empresa.</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RFC.- Registro Federal de Contribuyentes.</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SAT.- Servicio de Administración Tributaria, Órgano Administrativo Desconcentrado de la Secretaria de Hacienda y Crédito Público.</w:t>
      </w:r>
    </w:p>
    <w:p w:rsidR="00CB534F" w:rsidRPr="00CB534F" w:rsidRDefault="00CB534F" w:rsidP="00CB534F">
      <w:pPr>
        <w:ind w:left="142"/>
        <w:jc w:val="both"/>
        <w:rPr>
          <w:rFonts w:ascii="Montserrat" w:hAnsi="Montserrat" w:cs="Arial"/>
          <w:sz w:val="22"/>
          <w:szCs w:val="22"/>
        </w:rPr>
      </w:pPr>
    </w:p>
    <w:p w:rsidR="00CB534F" w:rsidRPr="00CB534F" w:rsidRDefault="00CB534F" w:rsidP="00CB534F">
      <w:pPr>
        <w:ind w:left="142"/>
        <w:jc w:val="both"/>
        <w:rPr>
          <w:rFonts w:ascii="Montserrat" w:hAnsi="Montserrat" w:cs="Arial"/>
          <w:sz w:val="22"/>
          <w:szCs w:val="22"/>
        </w:rPr>
      </w:pPr>
      <w:r w:rsidRPr="00CB534F">
        <w:rPr>
          <w:rFonts w:ascii="Montserrat" w:hAnsi="Montserrat" w:cs="Arial"/>
          <w:sz w:val="22"/>
          <w:szCs w:val="22"/>
        </w:rPr>
        <w:t>SHCP.- Secretaria de Hacienda y Crédito Público.</w:t>
      </w:r>
    </w:p>
    <w:p w:rsidR="00636FC6" w:rsidRPr="006B56D0" w:rsidRDefault="00CB534F" w:rsidP="00CB534F">
      <w:pPr>
        <w:ind w:left="142"/>
        <w:jc w:val="both"/>
        <w:rPr>
          <w:rFonts w:ascii="Montserrat" w:hAnsi="Montserrat" w:cs="Arial"/>
          <w:b/>
          <w:sz w:val="22"/>
          <w:szCs w:val="22"/>
        </w:rPr>
      </w:pPr>
      <w:r w:rsidRPr="00CB534F">
        <w:rPr>
          <w:rFonts w:ascii="Montserrat" w:hAnsi="Montserrat" w:cs="Arial"/>
          <w:sz w:val="22"/>
          <w:szCs w:val="22"/>
        </w:rPr>
        <w:t>SFP.- Secretaría de la Función Pública.</w:t>
      </w:r>
      <w:r>
        <w:rPr>
          <w:rFonts w:ascii="Montserrat Medium" w:hAnsi="Montserrat Medium" w:cs="Arial"/>
          <w:sz w:val="18"/>
          <w:szCs w:val="18"/>
          <w:lang w:val="es-ES"/>
        </w:rPr>
        <w:br w:type="page"/>
      </w:r>
    </w:p>
    <w:p w:rsidR="00CD1A13" w:rsidRPr="006B56D0" w:rsidRDefault="00CD1A13" w:rsidP="00CD1A13">
      <w:pPr>
        <w:jc w:val="both"/>
        <w:rPr>
          <w:rFonts w:ascii="Montserrat" w:hAnsi="Montserrat" w:cs="Arial"/>
          <w:b/>
          <w:sz w:val="22"/>
          <w:szCs w:val="22"/>
        </w:rPr>
      </w:pPr>
      <w:r w:rsidRPr="006B56D0">
        <w:rPr>
          <w:rFonts w:ascii="Montserrat" w:hAnsi="Montserrat" w:cs="Arial"/>
          <w:b/>
          <w:sz w:val="22"/>
          <w:szCs w:val="22"/>
        </w:rPr>
        <w:lastRenderedPageBreak/>
        <w:t>1.</w:t>
      </w:r>
      <w:r w:rsidRPr="006B56D0">
        <w:rPr>
          <w:rFonts w:ascii="Montserrat" w:hAnsi="Montserrat" w:cs="Arial"/>
          <w:b/>
          <w:szCs w:val="24"/>
        </w:rPr>
        <w:t xml:space="preserve"> </w:t>
      </w:r>
      <w:r w:rsidR="00FB3EE1" w:rsidRPr="006B56D0">
        <w:rPr>
          <w:rFonts w:ascii="Montserrat" w:hAnsi="Montserrat" w:cs="Arial"/>
          <w:b/>
          <w:sz w:val="22"/>
          <w:szCs w:val="22"/>
        </w:rPr>
        <w:t>INFORMACIÓN</w:t>
      </w:r>
      <w:r w:rsidRPr="006B56D0">
        <w:rPr>
          <w:rFonts w:ascii="Montserrat" w:hAnsi="Montserrat" w:cs="Arial"/>
          <w:b/>
          <w:sz w:val="22"/>
          <w:szCs w:val="22"/>
        </w:rPr>
        <w:t xml:space="preserve"> ESPECÍFICA DE LA </w:t>
      </w:r>
      <w:r w:rsidR="00FB3EE1" w:rsidRPr="006B56D0">
        <w:rPr>
          <w:rFonts w:ascii="Montserrat" w:hAnsi="Montserrat" w:cs="Arial"/>
          <w:b/>
          <w:sz w:val="22"/>
          <w:szCs w:val="22"/>
        </w:rPr>
        <w:t>LICITACIÓN</w:t>
      </w:r>
      <w:r w:rsidRPr="006B56D0">
        <w:rPr>
          <w:rFonts w:ascii="Montserrat" w:hAnsi="Montserrat" w:cs="Arial"/>
          <w:b/>
          <w:sz w:val="22"/>
          <w:szCs w:val="22"/>
        </w:rPr>
        <w:t>.</w:t>
      </w:r>
    </w:p>
    <w:p w:rsidR="00CD1A13" w:rsidRDefault="00CD1A13" w:rsidP="00CD1A13">
      <w:pPr>
        <w:jc w:val="both"/>
        <w:rPr>
          <w:rFonts w:ascii="Montserrat" w:hAnsi="Montserrat" w:cs="Arial"/>
          <w:b/>
          <w:sz w:val="22"/>
          <w:szCs w:val="22"/>
        </w:rPr>
      </w:pPr>
    </w:p>
    <w:p w:rsidR="00D3401A" w:rsidRPr="00D3401A" w:rsidRDefault="00D3401A" w:rsidP="00D3401A">
      <w:pPr>
        <w:ind w:left="142"/>
        <w:jc w:val="both"/>
        <w:rPr>
          <w:rFonts w:ascii="Montserrat" w:hAnsi="Montserrat" w:cs="Arial"/>
          <w:sz w:val="22"/>
          <w:szCs w:val="22"/>
        </w:rPr>
      </w:pPr>
      <w:r w:rsidRPr="00D3401A">
        <w:rPr>
          <w:rFonts w:ascii="Montserrat" w:hAnsi="Montserrat" w:cs="Arial"/>
          <w:sz w:val="22"/>
          <w:szCs w:val="22"/>
        </w:rPr>
        <w:t xml:space="preserve">MANTENIMIENTO PREVENTIVO Y CORRECTIVO CON SUMINISTRO DE REFACCIONES A EQUIPO DE LAVANDERÍA (MANGLE) EN EL H.G.Z. N° 3 DE TUXTEPEC, OAXACA. RÉGIMEN IMSS ORDINARIO, EJERCICIO 2024. </w:t>
      </w:r>
    </w:p>
    <w:p w:rsidR="00940177" w:rsidRPr="00B2607D" w:rsidRDefault="00940177" w:rsidP="00940177">
      <w:pPr>
        <w:ind w:left="142"/>
        <w:jc w:val="both"/>
        <w:rPr>
          <w:rFonts w:ascii="Montserrat" w:hAnsi="Montserrat" w:cs="Arial"/>
          <w:sz w:val="22"/>
          <w:szCs w:val="22"/>
        </w:rPr>
      </w:pPr>
    </w:p>
    <w:p w:rsidR="00CD1A13" w:rsidRPr="006B56D0" w:rsidRDefault="00940177" w:rsidP="006E64A7">
      <w:pPr>
        <w:tabs>
          <w:tab w:val="left" w:pos="567"/>
        </w:tabs>
        <w:jc w:val="both"/>
        <w:rPr>
          <w:rFonts w:ascii="Montserrat" w:hAnsi="Montserrat" w:cs="Arial"/>
          <w:b/>
          <w:bCs/>
          <w:sz w:val="22"/>
          <w:szCs w:val="22"/>
        </w:rPr>
      </w:pPr>
      <w:r>
        <w:rPr>
          <w:rFonts w:ascii="Montserrat" w:hAnsi="Montserrat" w:cs="Arial"/>
          <w:b/>
          <w:bCs/>
          <w:sz w:val="22"/>
          <w:szCs w:val="22"/>
        </w:rPr>
        <w:t>1.2</w:t>
      </w:r>
      <w:r w:rsidR="00CD1A13" w:rsidRPr="006B56D0">
        <w:rPr>
          <w:rFonts w:ascii="Montserrat" w:hAnsi="Montserrat" w:cs="Arial"/>
          <w:b/>
          <w:bCs/>
          <w:sz w:val="22"/>
          <w:szCs w:val="22"/>
        </w:rPr>
        <w:t>.</w:t>
      </w:r>
      <w:r w:rsidR="00CD1A13" w:rsidRPr="006B56D0">
        <w:rPr>
          <w:rFonts w:ascii="Montserrat" w:hAnsi="Montserrat" w:cs="Arial"/>
          <w:b/>
          <w:bCs/>
          <w:sz w:val="22"/>
          <w:szCs w:val="22"/>
        </w:rPr>
        <w:tab/>
        <w:t xml:space="preserve">IDIOMA EN QUE </w:t>
      </w:r>
      <w:r w:rsidR="004C2A9A" w:rsidRPr="006B56D0">
        <w:rPr>
          <w:rFonts w:ascii="Montserrat" w:hAnsi="Montserrat" w:cs="Arial"/>
          <w:b/>
          <w:bCs/>
          <w:sz w:val="22"/>
          <w:szCs w:val="22"/>
        </w:rPr>
        <w:t>PODRÁN</w:t>
      </w:r>
      <w:r w:rsidR="00CD1A13" w:rsidRPr="006B56D0">
        <w:rPr>
          <w:rFonts w:ascii="Montserrat" w:hAnsi="Montserrat" w:cs="Arial"/>
          <w:b/>
          <w:bCs/>
          <w:sz w:val="22"/>
          <w:szCs w:val="22"/>
        </w:rPr>
        <w:t xml:space="preserve"> PRESENTARSE LAS PROPOSICIONES, LOS ANEXOS TÉCNICOS Y, EN SU CASO, LOS FOLLETOS QUE SE ACOMPAÑEN.</w:t>
      </w:r>
    </w:p>
    <w:p w:rsidR="00CD1A13" w:rsidRPr="006B56D0" w:rsidRDefault="00CD1A13" w:rsidP="00CD1A13">
      <w:pPr>
        <w:pStyle w:val="Sangra3detindependiente1"/>
        <w:ind w:left="0" w:firstLine="0"/>
        <w:rPr>
          <w:rFonts w:ascii="Montserrat" w:hAnsi="Montserrat"/>
          <w:sz w:val="22"/>
          <w:szCs w:val="22"/>
          <w:lang w:val="es-MX"/>
        </w:rPr>
      </w:pPr>
    </w:p>
    <w:p w:rsidR="00CD1A13" w:rsidRPr="006B56D0" w:rsidRDefault="00CD1A13" w:rsidP="00940177">
      <w:pPr>
        <w:ind w:left="142"/>
        <w:jc w:val="both"/>
        <w:rPr>
          <w:rFonts w:ascii="Montserrat" w:hAnsi="Montserrat" w:cs="Arial"/>
          <w:sz w:val="22"/>
          <w:szCs w:val="22"/>
        </w:rPr>
      </w:pPr>
      <w:r w:rsidRPr="006B56D0">
        <w:rPr>
          <w:rFonts w:ascii="Montserrat" w:hAnsi="Montserrat" w:cs="Arial"/>
          <w:sz w:val="22"/>
          <w:szCs w:val="22"/>
        </w:rPr>
        <w:t xml:space="preserve">Las proposiciones en su caso, deberán presentarse por escrito, preferentemente en papel </w:t>
      </w:r>
      <w:r w:rsidR="000B6466" w:rsidRPr="006B56D0">
        <w:rPr>
          <w:rFonts w:ascii="Montserrat" w:hAnsi="Montserrat" w:cs="Arial"/>
          <w:sz w:val="22"/>
          <w:szCs w:val="22"/>
        </w:rPr>
        <w:t>membretado</w:t>
      </w:r>
      <w:r w:rsidRPr="006B56D0">
        <w:rPr>
          <w:rFonts w:ascii="Montserrat" w:hAnsi="Montserrat" w:cs="Arial"/>
          <w:sz w:val="22"/>
          <w:szCs w:val="22"/>
        </w:rPr>
        <w:t xml:space="preserve"> de la empresa, solo en </w:t>
      </w:r>
      <w:r w:rsidR="006E64A7" w:rsidRPr="006B56D0">
        <w:rPr>
          <w:rFonts w:ascii="Montserrat" w:hAnsi="Montserrat" w:cs="Arial"/>
          <w:sz w:val="22"/>
          <w:szCs w:val="22"/>
        </w:rPr>
        <w:t>idioma español y dirigido</w:t>
      </w:r>
      <w:r w:rsidRPr="006B56D0">
        <w:rPr>
          <w:rFonts w:ascii="Montserrat" w:hAnsi="Montserrat" w:cs="Arial"/>
          <w:sz w:val="22"/>
          <w:szCs w:val="22"/>
        </w:rPr>
        <w:t xml:space="preserve"> al área convocante.</w:t>
      </w:r>
    </w:p>
    <w:p w:rsidR="00CD1A13" w:rsidRPr="006B56D0" w:rsidRDefault="00CD1A13" w:rsidP="00940177">
      <w:pPr>
        <w:pStyle w:val="Sangra3detindependiente1"/>
        <w:ind w:left="142" w:firstLine="0"/>
        <w:rPr>
          <w:rFonts w:ascii="Montserrat" w:hAnsi="Montserrat"/>
          <w:sz w:val="22"/>
          <w:szCs w:val="22"/>
          <w:lang w:val="es-MX"/>
        </w:rPr>
      </w:pPr>
    </w:p>
    <w:p w:rsidR="00C34711" w:rsidRPr="006B56D0" w:rsidRDefault="00C34711" w:rsidP="00940177">
      <w:pPr>
        <w:pStyle w:val="Sangra3detindependiente1"/>
        <w:ind w:left="142" w:firstLine="0"/>
        <w:rPr>
          <w:rFonts w:ascii="Montserrat" w:hAnsi="Montserrat"/>
          <w:sz w:val="22"/>
          <w:szCs w:val="22"/>
          <w:lang w:val="es-MX"/>
        </w:rPr>
      </w:pPr>
      <w:r w:rsidRPr="006B56D0">
        <w:rPr>
          <w:rFonts w:ascii="Montserrat" w:hAnsi="Montserrat"/>
          <w:sz w:val="22"/>
          <w:szCs w:val="22"/>
          <w:lang w:val="es-MX"/>
        </w:rPr>
        <w:t xml:space="preserve">En caso de que se requieran anexos técnicos, folletos, catálogos y/o fotografías, instructivos o manuales de uso para corroborar las especificaciones, características y calidad del servicio, éstos </w:t>
      </w:r>
      <w:r w:rsidR="007139BD" w:rsidRPr="006B56D0">
        <w:rPr>
          <w:rFonts w:ascii="Montserrat" w:hAnsi="Montserrat"/>
          <w:sz w:val="22"/>
          <w:szCs w:val="22"/>
          <w:lang w:val="es-MX"/>
        </w:rPr>
        <w:t xml:space="preserve">deberán </w:t>
      </w:r>
      <w:r w:rsidRPr="006B56D0">
        <w:rPr>
          <w:rFonts w:ascii="Montserrat" w:hAnsi="Montserrat"/>
          <w:sz w:val="22"/>
          <w:szCs w:val="22"/>
          <w:lang w:val="es-MX"/>
        </w:rPr>
        <w:t xml:space="preserve"> presentarse</w:t>
      </w:r>
      <w:r w:rsidR="007139BD" w:rsidRPr="006B56D0">
        <w:rPr>
          <w:rFonts w:ascii="Montserrat" w:hAnsi="Montserrat"/>
          <w:sz w:val="22"/>
          <w:szCs w:val="22"/>
          <w:lang w:val="es-MX"/>
        </w:rPr>
        <w:t xml:space="preserve"> en  idioma español.</w:t>
      </w:r>
    </w:p>
    <w:p w:rsidR="00C44B81" w:rsidRDefault="00C44B81" w:rsidP="00C34711">
      <w:pPr>
        <w:ind w:left="284" w:hanging="284"/>
        <w:jc w:val="both"/>
        <w:rPr>
          <w:rFonts w:ascii="Montserrat" w:hAnsi="Montserrat" w:cs="Arial"/>
          <w:b/>
          <w:bCs/>
          <w:sz w:val="22"/>
          <w:szCs w:val="22"/>
        </w:rPr>
      </w:pPr>
    </w:p>
    <w:p w:rsidR="006F51B0" w:rsidRPr="006B56D0" w:rsidRDefault="006F51B0" w:rsidP="00C34711">
      <w:pPr>
        <w:ind w:left="284" w:hanging="284"/>
        <w:jc w:val="both"/>
        <w:rPr>
          <w:rFonts w:ascii="Montserrat" w:hAnsi="Montserrat" w:cs="Arial"/>
          <w:b/>
          <w:bCs/>
          <w:sz w:val="22"/>
          <w:szCs w:val="22"/>
        </w:rPr>
      </w:pPr>
    </w:p>
    <w:p w:rsidR="00C34711" w:rsidRDefault="00C34711" w:rsidP="00C34711">
      <w:pPr>
        <w:ind w:left="284" w:hanging="284"/>
        <w:jc w:val="both"/>
        <w:rPr>
          <w:rFonts w:ascii="Montserrat" w:hAnsi="Montserrat" w:cs="Arial"/>
          <w:b/>
          <w:sz w:val="22"/>
          <w:szCs w:val="22"/>
        </w:rPr>
      </w:pPr>
      <w:r w:rsidRPr="006B56D0">
        <w:rPr>
          <w:rFonts w:ascii="Montserrat" w:hAnsi="Montserrat" w:cs="Arial"/>
          <w:b/>
          <w:sz w:val="22"/>
          <w:szCs w:val="22"/>
        </w:rPr>
        <w:t>2.</w:t>
      </w:r>
      <w:r w:rsidRPr="006B56D0">
        <w:rPr>
          <w:rFonts w:ascii="Montserrat" w:hAnsi="Montserrat" w:cs="Arial"/>
          <w:b/>
          <w:sz w:val="22"/>
          <w:szCs w:val="22"/>
        </w:rPr>
        <w:tab/>
        <w:t>DESCRIPCIÓN, UNIDAD Y CANTIDAD.</w:t>
      </w:r>
    </w:p>
    <w:p w:rsidR="005C33B2" w:rsidRDefault="005C33B2" w:rsidP="00C34711">
      <w:pPr>
        <w:ind w:left="284" w:hanging="284"/>
        <w:jc w:val="both"/>
        <w:rPr>
          <w:rFonts w:ascii="Montserrat" w:hAnsi="Montserrat" w:cs="Arial"/>
          <w:b/>
          <w:sz w:val="22"/>
          <w:szCs w:val="22"/>
        </w:rPr>
      </w:pPr>
    </w:p>
    <w:p w:rsidR="005C33B2" w:rsidRPr="005C33B2" w:rsidRDefault="005C33B2" w:rsidP="00940177">
      <w:pPr>
        <w:pStyle w:val="Sangra3detindependiente1"/>
        <w:ind w:left="142" w:firstLine="0"/>
        <w:rPr>
          <w:rFonts w:ascii="Montserrat" w:hAnsi="Montserrat"/>
          <w:sz w:val="22"/>
          <w:szCs w:val="22"/>
          <w:lang w:val="es-MX"/>
        </w:rPr>
      </w:pPr>
      <w:r w:rsidRPr="005C33B2">
        <w:rPr>
          <w:rFonts w:ascii="Montserrat" w:hAnsi="Montserrat"/>
          <w:sz w:val="22"/>
          <w:szCs w:val="22"/>
          <w:lang w:val="es-MX"/>
        </w:rPr>
        <w:t xml:space="preserve">La descripción amplia y detallada del servicio a contratar, se contemplan en </w:t>
      </w:r>
      <w:r w:rsidR="00A64B2F" w:rsidRPr="005C33B2">
        <w:rPr>
          <w:rFonts w:ascii="Montserrat" w:hAnsi="Montserrat"/>
          <w:sz w:val="22"/>
          <w:szCs w:val="22"/>
          <w:lang w:val="es-MX"/>
        </w:rPr>
        <w:t>el requerimiento</w:t>
      </w:r>
      <w:r w:rsidR="00C714BB">
        <w:rPr>
          <w:rFonts w:ascii="Montserrat" w:hAnsi="Montserrat"/>
          <w:sz w:val="22"/>
          <w:szCs w:val="22"/>
          <w:lang w:val="es-MX"/>
        </w:rPr>
        <w:t xml:space="preserve"> 1 (uno) y </w:t>
      </w:r>
      <w:r w:rsidRPr="005C33B2">
        <w:rPr>
          <w:rFonts w:ascii="Montserrat" w:hAnsi="Montserrat"/>
          <w:sz w:val="22"/>
          <w:szCs w:val="22"/>
          <w:lang w:val="es-MX"/>
        </w:rPr>
        <w:t xml:space="preserve">1 “A” (uno “A”), los cuales forman parte integrante de esta Convocatoria. </w:t>
      </w:r>
    </w:p>
    <w:p w:rsidR="005C33B2" w:rsidRPr="005C33B2" w:rsidRDefault="005C33B2" w:rsidP="00940177">
      <w:pPr>
        <w:pStyle w:val="Sangra3detindependiente1"/>
        <w:ind w:left="142" w:firstLine="0"/>
        <w:rPr>
          <w:rFonts w:ascii="Montserrat" w:hAnsi="Montserrat"/>
          <w:sz w:val="22"/>
          <w:szCs w:val="22"/>
          <w:lang w:val="es-MX"/>
        </w:rPr>
      </w:pPr>
    </w:p>
    <w:p w:rsidR="005C33B2" w:rsidRPr="005C33B2" w:rsidRDefault="005C33B2" w:rsidP="00940177">
      <w:pPr>
        <w:pStyle w:val="Sangra3detindependiente1"/>
        <w:ind w:left="142" w:firstLine="0"/>
        <w:rPr>
          <w:rFonts w:ascii="Montserrat" w:hAnsi="Montserrat"/>
          <w:sz w:val="22"/>
          <w:szCs w:val="22"/>
          <w:lang w:val="es-MX"/>
        </w:rPr>
      </w:pPr>
      <w:r w:rsidRPr="005C33B2">
        <w:rPr>
          <w:rFonts w:ascii="Montserrat" w:hAnsi="Montserrat"/>
          <w:sz w:val="22"/>
          <w:szCs w:val="22"/>
          <w:lang w:val="es-MX"/>
        </w:rPr>
        <w:t>Los licitantes, para la presentación de sus proposiciones, deberán ajustarse estrictamente a los requisitos y especificaciones previstos en esta Convocatoria, describiendo en forma amplia y detallada el servicio que estén ofertando.</w:t>
      </w:r>
    </w:p>
    <w:p w:rsidR="005C33B2" w:rsidRPr="005C33B2" w:rsidRDefault="005C33B2" w:rsidP="00940177">
      <w:pPr>
        <w:pStyle w:val="Sangra3detindependiente1"/>
        <w:ind w:left="142" w:firstLine="0"/>
        <w:rPr>
          <w:rFonts w:ascii="Montserrat" w:hAnsi="Montserrat"/>
          <w:sz w:val="22"/>
          <w:szCs w:val="22"/>
          <w:lang w:val="es-MX"/>
        </w:rPr>
      </w:pPr>
    </w:p>
    <w:p w:rsidR="005C33B2" w:rsidRPr="005C33B2" w:rsidRDefault="005C33B2" w:rsidP="00940177">
      <w:pPr>
        <w:pStyle w:val="Sangra3detindependiente1"/>
        <w:ind w:left="142" w:firstLine="0"/>
        <w:rPr>
          <w:rFonts w:ascii="Montserrat" w:hAnsi="Montserrat"/>
          <w:sz w:val="22"/>
          <w:szCs w:val="22"/>
          <w:lang w:val="es-MX"/>
        </w:rPr>
      </w:pPr>
      <w:r w:rsidRPr="005C33B2">
        <w:rPr>
          <w:rFonts w:ascii="Montserrat" w:hAnsi="Montserrat"/>
          <w:sz w:val="22"/>
          <w:szCs w:val="22"/>
          <w:lang w:val="es-MX"/>
        </w:rPr>
        <w:t>Las condiciones contenidas en la presente convocatoria a la licitación y en las proposiciones presentadas por los licitantes no podrán ser negociadas.</w:t>
      </w:r>
    </w:p>
    <w:p w:rsidR="005C33B2" w:rsidRPr="006B56D0" w:rsidRDefault="005C33B2" w:rsidP="00C34711">
      <w:pPr>
        <w:ind w:left="284" w:hanging="284"/>
        <w:jc w:val="both"/>
        <w:rPr>
          <w:rFonts w:ascii="Montserrat" w:hAnsi="Montserrat" w:cs="Arial"/>
          <w:b/>
          <w:sz w:val="22"/>
          <w:szCs w:val="22"/>
        </w:rPr>
      </w:pPr>
    </w:p>
    <w:p w:rsidR="00FB3EE1" w:rsidRPr="006B56D0" w:rsidRDefault="00FB3EE1" w:rsidP="00493182">
      <w:pPr>
        <w:autoSpaceDE w:val="0"/>
        <w:autoSpaceDN w:val="0"/>
        <w:adjustRightInd w:val="0"/>
        <w:jc w:val="both"/>
        <w:rPr>
          <w:rFonts w:ascii="Montserrat" w:eastAsia="Arial Unicode MS" w:hAnsi="Montserrat" w:cs="Arial"/>
          <w:kern w:val="1"/>
        </w:rPr>
      </w:pPr>
    </w:p>
    <w:p w:rsidR="00B2607D" w:rsidRPr="00777927" w:rsidRDefault="00B2607D" w:rsidP="000F48B8">
      <w:pPr>
        <w:numPr>
          <w:ilvl w:val="0"/>
          <w:numId w:val="24"/>
        </w:numPr>
        <w:suppressAutoHyphens w:val="0"/>
        <w:jc w:val="both"/>
        <w:rPr>
          <w:rFonts w:ascii="Montserrat" w:hAnsi="Montserrat" w:cs="Arial"/>
          <w:sz w:val="20"/>
          <w:lang w:val="es-ES"/>
        </w:rPr>
      </w:pPr>
      <w:r w:rsidRPr="00777927">
        <w:rPr>
          <w:rFonts w:ascii="Montserrat" w:hAnsi="Montserrat" w:cs="Arial"/>
          <w:sz w:val="20"/>
          <w:lang w:val="es-ES"/>
        </w:rPr>
        <w:t>Se anexa catálogo de conceptos con cantidades mínimas y máximas.</w:t>
      </w:r>
    </w:p>
    <w:p w:rsidR="00B2607D" w:rsidRPr="00777927" w:rsidRDefault="00B2607D" w:rsidP="00B2607D">
      <w:pPr>
        <w:ind w:left="1080"/>
        <w:jc w:val="both"/>
        <w:rPr>
          <w:rFonts w:ascii="Montserrat" w:hAnsi="Montserrat" w:cs="Arial"/>
          <w:sz w:val="20"/>
          <w:lang w:val="es-ES"/>
        </w:rPr>
      </w:pPr>
    </w:p>
    <w:p w:rsidR="00B2607D" w:rsidRPr="00777927" w:rsidRDefault="00B2607D" w:rsidP="000F48B8">
      <w:pPr>
        <w:numPr>
          <w:ilvl w:val="0"/>
          <w:numId w:val="24"/>
        </w:numPr>
        <w:suppressAutoHyphens w:val="0"/>
        <w:jc w:val="both"/>
        <w:rPr>
          <w:rFonts w:ascii="Montserrat" w:hAnsi="Montserrat" w:cs="Arial"/>
          <w:sz w:val="20"/>
          <w:lang w:val="es-ES"/>
        </w:rPr>
      </w:pPr>
      <w:r w:rsidRPr="00777927">
        <w:rPr>
          <w:rFonts w:ascii="Montserrat" w:hAnsi="Montserrat" w:cs="Arial"/>
          <w:sz w:val="20"/>
          <w:lang w:val="es-ES"/>
        </w:rPr>
        <w:t>El Instituto celebrará contrato abierto, por montos mínimos y máximos. 40% y 100%.</w:t>
      </w:r>
    </w:p>
    <w:p w:rsidR="00B2607D" w:rsidRPr="00777927" w:rsidRDefault="00B2607D" w:rsidP="00B2607D">
      <w:pPr>
        <w:jc w:val="both"/>
        <w:rPr>
          <w:rFonts w:ascii="Montserrat" w:hAnsi="Montserrat" w:cs="Arial"/>
          <w:sz w:val="20"/>
          <w:lang w:val="es-ES"/>
        </w:rPr>
      </w:pPr>
    </w:p>
    <w:p w:rsidR="00B2607D" w:rsidRPr="00777927" w:rsidRDefault="00B2607D" w:rsidP="000F48B8">
      <w:pPr>
        <w:numPr>
          <w:ilvl w:val="0"/>
          <w:numId w:val="24"/>
        </w:numPr>
        <w:suppressAutoHyphens w:val="0"/>
        <w:jc w:val="both"/>
        <w:rPr>
          <w:rFonts w:ascii="Montserrat" w:hAnsi="Montserrat" w:cs="Arial"/>
          <w:sz w:val="20"/>
          <w:lang w:val="es-ES"/>
        </w:rPr>
      </w:pPr>
      <w:r w:rsidRPr="00777927">
        <w:rPr>
          <w:rFonts w:ascii="Montserrat" w:hAnsi="Montserrat" w:cs="Arial"/>
          <w:sz w:val="20"/>
          <w:lang w:val="es-ES"/>
        </w:rPr>
        <w:t>La cantidad máxima indicada en el Anexo No. 1 (anexo técnico) es únicamente como referencia para efectos de cotización y no como compromiso para su realización.</w:t>
      </w:r>
    </w:p>
    <w:p w:rsidR="004C2A9A" w:rsidRDefault="004C2A9A" w:rsidP="00617838">
      <w:pPr>
        <w:widowControl w:val="0"/>
        <w:jc w:val="both"/>
        <w:rPr>
          <w:rFonts w:ascii="Montserrat" w:hAnsi="Montserrat" w:cs="Arial"/>
          <w:sz w:val="22"/>
          <w:szCs w:val="22"/>
        </w:rPr>
      </w:pPr>
    </w:p>
    <w:p w:rsidR="00D931C9" w:rsidRPr="006B56D0" w:rsidRDefault="00D931C9" w:rsidP="000F48B8">
      <w:pPr>
        <w:numPr>
          <w:ilvl w:val="1"/>
          <w:numId w:val="10"/>
        </w:numPr>
        <w:jc w:val="both"/>
        <w:rPr>
          <w:rFonts w:ascii="Montserrat" w:hAnsi="Montserrat" w:cs="Arial"/>
          <w:b/>
          <w:bCs/>
          <w:sz w:val="22"/>
          <w:szCs w:val="22"/>
        </w:rPr>
      </w:pPr>
      <w:r w:rsidRPr="006B56D0">
        <w:rPr>
          <w:rFonts w:ascii="Montserrat" w:hAnsi="Montserrat" w:cs="Arial"/>
          <w:b/>
          <w:bCs/>
          <w:sz w:val="22"/>
          <w:szCs w:val="22"/>
        </w:rPr>
        <w:t>CALIDAD:</w:t>
      </w:r>
    </w:p>
    <w:p w:rsidR="00B2607D" w:rsidRDefault="00B2607D" w:rsidP="00B2607D">
      <w:pPr>
        <w:suppressAutoHyphens w:val="0"/>
        <w:rPr>
          <w:rFonts w:ascii="Montserrat" w:hAnsi="Montserrat"/>
          <w:bCs/>
          <w:sz w:val="20"/>
          <w:lang w:val="es-ES"/>
        </w:rPr>
      </w:pPr>
    </w:p>
    <w:p w:rsidR="00026397" w:rsidRPr="004B1D18" w:rsidRDefault="00026397" w:rsidP="00026397">
      <w:pPr>
        <w:autoSpaceDE w:val="0"/>
        <w:autoSpaceDN w:val="0"/>
        <w:adjustRightInd w:val="0"/>
        <w:ind w:left="360"/>
        <w:jc w:val="both"/>
        <w:rPr>
          <w:rFonts w:ascii="Montserrat" w:hAnsi="Montserrat" w:cs="CIDFont+F2"/>
          <w:bCs/>
          <w:sz w:val="20"/>
          <w:lang w:val="es-ES"/>
        </w:rPr>
      </w:pPr>
      <w:r w:rsidRPr="004B1D18">
        <w:rPr>
          <w:rFonts w:ascii="Montserrat" w:hAnsi="Montserrat" w:cs="CIDFont+F2"/>
          <w:bCs/>
          <w:sz w:val="20"/>
          <w:lang w:val="es-ES"/>
        </w:rPr>
        <w:t>A falta de normas se establece la metodología de evaluación a emplear para cubrir el requisito que exigen las bases normativas para garantizar la calidad del servicio y son las siguientes:</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Constancias de los cursos de capacitación en el mantenimiento correctivo a lavadoras, objeto de la presente licitación, las cuales deben de estar expedidas a nombre de los técnicos responsables que se encargarán de realizar el servicio. Dicha constancia deben ser congruente a la especialidad. Invariablemente deberán anexar sus constancias debidamente certificadas y cotejadas por notario público, certificando su autenticidad.</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lastRenderedPageBreak/>
        <w:t>Certificados vigentes de calibración de equipos de medición los cuales deben de estar expedidos a nombre del licitante, expedidos por un organismo de certificación acreditado por la Entidad Mexicana de Acreditación A.C. (EMA). Estos certificados deben presentarse en forma completa entre los que debe destacar el informe de calibración, fecha de calibración, vigencia de calibración, además deberán presentar datos nítidos de la unidad verificadora, como son, números de teléfonos, dirección física de ubicación y dirección electrónica. Podrá obviarse la presentación de los certificados. Invariablemente deberán anexar sus certificados debidamente cotejados por notario público, certificando su autenticidad.</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
          <w:bCs/>
          <w:sz w:val="20"/>
          <w:lang w:val="es-ES"/>
        </w:rPr>
      </w:pPr>
      <w:r w:rsidRPr="004B1D18">
        <w:rPr>
          <w:rFonts w:ascii="Montserrat" w:hAnsi="Montserrat" w:cs="CIDFont+F2"/>
          <w:bCs/>
          <w:sz w:val="20"/>
          <w:lang w:val="es-ES"/>
        </w:rPr>
        <w:t xml:space="preserve">Relación de equipos de medición a emplear por el técnico especializado, en la prestación del servicio, de acuerdo al </w:t>
      </w:r>
      <w:r w:rsidRPr="004B1D18">
        <w:rPr>
          <w:rFonts w:ascii="Montserrat" w:hAnsi="Montserrat" w:cs="CIDFont+F2"/>
          <w:sz w:val="20"/>
          <w:lang w:val="es-ES"/>
        </w:rPr>
        <w:t>formato del</w:t>
      </w:r>
      <w:r w:rsidRPr="004B1D18">
        <w:rPr>
          <w:rFonts w:ascii="Montserrat" w:hAnsi="Montserrat" w:cs="CIDFont+F2"/>
          <w:b/>
          <w:bCs/>
          <w:sz w:val="20"/>
          <w:lang w:val="es-ES"/>
        </w:rPr>
        <w:t xml:space="preserve"> Anexo</w:t>
      </w:r>
      <w:r>
        <w:rPr>
          <w:rFonts w:ascii="Montserrat" w:hAnsi="Montserrat" w:cs="CIDFont+F2"/>
          <w:b/>
          <w:bCs/>
          <w:sz w:val="20"/>
          <w:lang w:val="es-ES"/>
        </w:rPr>
        <w:t xml:space="preserve"> </w:t>
      </w:r>
      <w:r w:rsidRPr="004B1D18">
        <w:rPr>
          <w:rFonts w:ascii="Montserrat" w:hAnsi="Montserrat" w:cs="CIDFont+F2"/>
          <w:b/>
          <w:bCs/>
          <w:sz w:val="20"/>
          <w:lang w:val="es-ES"/>
        </w:rPr>
        <w:t xml:space="preserve"> “Relación de equipos a utilizar por el técnico especializado, y que se encuentran debidamente verificados y calibrados por una entidad debidamente acreditada ante la EMA”.</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Presentar carta en formato libre en la que especifique que conoce y está capacitado para dar mantenimiento correctivo al equipo que conforma este requerimiento.</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 xml:space="preserve">Presentar archivo electrónico de los manuales de servicios emitidos por el fabricante del equipo al cual se les dará el mantenimiento, conforme al </w:t>
      </w:r>
      <w:r w:rsidRPr="004B1D18">
        <w:rPr>
          <w:rFonts w:ascii="Montserrat" w:hAnsi="Montserrat" w:cs="Arial"/>
          <w:b/>
          <w:sz w:val="20"/>
        </w:rPr>
        <w:t>Anexo No. 1 (Anexo técnico) “Requerimiento”</w:t>
      </w:r>
      <w:r w:rsidRPr="004B1D18">
        <w:rPr>
          <w:rFonts w:ascii="Montserrat" w:hAnsi="Montserrat" w:cs="CIDFont+F2"/>
          <w:bCs/>
          <w:sz w:val="20"/>
          <w:lang w:val="es-ES"/>
        </w:rPr>
        <w:t xml:space="preserve">. Los archivos electrónicos deberán ser completamente nítidos. </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sz w:val="20"/>
          <w:lang w:val="es-ES"/>
        </w:rPr>
        <w:t xml:space="preserve">Relación de manuales de servicio presentados conforme al formato del </w:t>
      </w:r>
      <w:r w:rsidRPr="004B1D18">
        <w:rPr>
          <w:rFonts w:ascii="Montserrat" w:hAnsi="Montserrat" w:cs="CIDFont+F2"/>
          <w:b/>
          <w:sz w:val="20"/>
          <w:lang w:val="es-ES"/>
        </w:rPr>
        <w:t>Anexo “</w:t>
      </w:r>
      <w:r w:rsidRPr="004B1D18">
        <w:rPr>
          <w:rFonts w:ascii="Montserrat" w:hAnsi="Montserrat" w:cs="CIDFont+F2"/>
          <w:b/>
          <w:bCs/>
          <w:sz w:val="20"/>
          <w:lang w:val="es-ES"/>
        </w:rPr>
        <w:t xml:space="preserve">Relación de manuales y/o instructivos para prestar </w:t>
      </w:r>
      <w:r w:rsidRPr="004B1D18">
        <w:rPr>
          <w:rFonts w:ascii="Montserrat" w:hAnsi="Montserrat" w:cs="Arial"/>
          <w:b/>
          <w:sz w:val="20"/>
        </w:rPr>
        <w:t>servicio de mantenimiento preventivo y correctivo con suministro de refacciones a equipo de lavandería (Mangle) en el H.G.Z. N° 3 de Tuxtepec, Oaxaca</w:t>
      </w:r>
      <w:r w:rsidRPr="004B1D18">
        <w:rPr>
          <w:rFonts w:ascii="Montserrat" w:hAnsi="Montserrat" w:cs="CIDFont+F2"/>
          <w:b/>
          <w:sz w:val="20"/>
          <w:lang w:val="es-ES"/>
        </w:rPr>
        <w:t>”</w:t>
      </w:r>
      <w:r w:rsidRPr="004B1D18">
        <w:rPr>
          <w:rFonts w:ascii="Montserrat" w:hAnsi="Montserrat" w:cs="CIDFont+F2"/>
          <w:bCs/>
          <w:sz w:val="20"/>
          <w:lang w:val="es-ES"/>
        </w:rPr>
        <w:t xml:space="preserve">. </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En los manuales presentados por el licitante, se deberá identificar y resaltar, así como hacer referencia en el párrafo que corresponda a aquellas refacciones que el fabricante recomiende sustituir como parte del mantenimiento correctivo. En caso de considerar refacciones del mantenimiento correctivo y no hacer la identificación y referencia en el manual, así como también el no considerar refacciones en su propuesta, cuando en el manual se recomiende la sustitución como parte del mantenimiento correctivo, será motivo de desechamiento de la partida que corresponda. En el caso de que el fabricante no recomiende la sustitución de refacciones como parte del mantenimiento correctivo, el licitante deberá considerar como parte del kit de mantenimiento los insumos básicos necesarios para realizar el servicio.</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 xml:space="preserve">Presentar guías o protocolos en las que manifieste el procedimiento de ejecución del mantenimiento del equipo al cual se le brindará el servicio objeto de la presente convocatoria, los cuales deben ser congruentes y acorde a la descripción de los conceptos solicitados en el </w:t>
      </w:r>
      <w:r w:rsidRPr="004B1D18">
        <w:rPr>
          <w:rFonts w:ascii="Montserrat" w:hAnsi="Montserrat" w:cs="Arial"/>
          <w:b/>
          <w:sz w:val="20"/>
        </w:rPr>
        <w:t>Anexo No. 1 (Anexo técnico) “Requerimiento”</w:t>
      </w:r>
      <w:r w:rsidRPr="004B1D18">
        <w:rPr>
          <w:rFonts w:ascii="Montserrat" w:hAnsi="Montserrat" w:cs="CIDFont+F2"/>
          <w:b/>
          <w:sz w:val="20"/>
          <w:lang w:val="es-ES"/>
        </w:rPr>
        <w:t>.</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Presentar currículum de los técnicos a emplear en el mantenimiento correctivo del equipo objeto de la presente licitación. Los técnicos propuestos deberán contar con su constancia de capacitación, presentada conforme al inciso b) del presente numeral.</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Relación de cuadrillas a emplear para la realización del servicio en la unidad, en el cual determine el número de personal técnico, equipo, herramienta y vehículo que la conforma. Cada una de las cuadrillas propuestas deberá de contar como mínimo con los equipos de medición debidamente calibrados y certificados, que se relacionan conforme al formato del</w:t>
      </w:r>
      <w:r w:rsidRPr="004B1D18">
        <w:rPr>
          <w:rFonts w:ascii="Montserrat" w:hAnsi="Montserrat" w:cs="CIDFont+F2"/>
          <w:b/>
          <w:bCs/>
          <w:sz w:val="20"/>
          <w:lang w:val="es-ES"/>
        </w:rPr>
        <w:t xml:space="preserve"> Anexo </w:t>
      </w:r>
      <w:r>
        <w:rPr>
          <w:rFonts w:ascii="Montserrat" w:hAnsi="Montserrat" w:cs="CIDFont+F2"/>
          <w:b/>
          <w:bCs/>
          <w:sz w:val="20"/>
          <w:lang w:val="es-ES"/>
        </w:rPr>
        <w:t xml:space="preserve"> </w:t>
      </w:r>
      <w:r w:rsidRPr="004B1D18">
        <w:rPr>
          <w:rFonts w:ascii="Montserrat" w:hAnsi="Montserrat" w:cs="CIDFont+F2"/>
          <w:b/>
          <w:bCs/>
          <w:sz w:val="20"/>
          <w:lang w:val="es-ES"/>
        </w:rPr>
        <w:t xml:space="preserve">“Relación de equipos a utilizar por el técnico especializado, y que se encuentran debidamente verificados y calibrados por una entidad debidamente acreditada ante la EMA””. </w:t>
      </w:r>
      <w:r w:rsidRPr="004B1D18">
        <w:rPr>
          <w:rFonts w:ascii="Montserrat" w:hAnsi="Montserrat" w:cs="CIDFont+F2"/>
          <w:bCs/>
          <w:sz w:val="20"/>
          <w:lang w:val="es-ES"/>
        </w:rPr>
        <w:t>El licitante podrá proponer la cantidad de cuadrillas que considere necesarias, pero cada una de estas deberá contar con su equipo y herramienta para garantizar la correcta ejecución del servicio en tiempo y forma.</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lastRenderedPageBreak/>
        <w:t xml:space="preserve">Descripción amplia y detallada del servicio ofertado, cumpliendo estrictamente con lo señalado en el </w:t>
      </w:r>
      <w:r w:rsidRPr="004B1D18">
        <w:rPr>
          <w:rFonts w:ascii="Montserrat" w:hAnsi="Montserrat" w:cs="Arial"/>
          <w:b/>
          <w:sz w:val="20"/>
        </w:rPr>
        <w:t>Anexo No. 1 (Anexo técnico) “Requerimiento”</w:t>
      </w:r>
      <w:r w:rsidRPr="004B1D18">
        <w:rPr>
          <w:rFonts w:ascii="Montserrat" w:hAnsi="Montserrat" w:cs="CIDFont+F2"/>
          <w:bCs/>
          <w:sz w:val="20"/>
          <w:lang w:val="es-ES"/>
        </w:rPr>
        <w:t>, el cual forma parte de esta licitación.</w:t>
      </w:r>
    </w:p>
    <w:p w:rsidR="00026397" w:rsidRPr="004B1D18" w:rsidRDefault="00026397" w:rsidP="00026397">
      <w:pPr>
        <w:numPr>
          <w:ilvl w:val="0"/>
          <w:numId w:val="34"/>
        </w:numPr>
        <w:suppressAutoHyphens w:val="0"/>
        <w:autoSpaceDE w:val="0"/>
        <w:autoSpaceDN w:val="0"/>
        <w:adjustRightInd w:val="0"/>
        <w:ind w:left="1134"/>
        <w:jc w:val="both"/>
        <w:rPr>
          <w:rFonts w:ascii="Montserrat" w:hAnsi="Montserrat" w:cs="CIDFont+F2"/>
          <w:bCs/>
          <w:sz w:val="20"/>
          <w:lang w:val="es-ES"/>
        </w:rPr>
      </w:pPr>
      <w:r w:rsidRPr="004B1D18">
        <w:rPr>
          <w:rFonts w:ascii="Montserrat" w:hAnsi="Montserrat" w:cs="CIDFont+F2"/>
          <w:bCs/>
          <w:sz w:val="20"/>
          <w:lang w:val="es-ES"/>
        </w:rPr>
        <w:t>Carta en formato libre en la que se especifique la infraestructura con la que cuenta para la prestación del servicio y metodología y la experiencia comprobable de la implantación de estas, acreditando la experiencia con la presentación como mínimo de 1 copia de contrato celebrado con anterioridad respecto al servicio objeto de la presente licitación.</w:t>
      </w:r>
    </w:p>
    <w:p w:rsidR="00026397" w:rsidRPr="004B1D18" w:rsidRDefault="00026397" w:rsidP="00026397">
      <w:pPr>
        <w:pStyle w:val="Prrafodelista"/>
        <w:numPr>
          <w:ilvl w:val="0"/>
          <w:numId w:val="34"/>
        </w:numPr>
        <w:suppressAutoHyphens w:val="0"/>
        <w:ind w:left="1134"/>
        <w:contextualSpacing/>
        <w:jc w:val="both"/>
        <w:rPr>
          <w:rFonts w:ascii="Montserrat" w:hAnsi="Montserrat" w:cs="CIDFont+F2"/>
          <w:b/>
          <w:bCs/>
          <w:sz w:val="20"/>
          <w:lang w:val="es-ES"/>
        </w:rPr>
      </w:pPr>
      <w:r w:rsidRPr="004B1D18">
        <w:rPr>
          <w:rFonts w:ascii="Montserrat" w:hAnsi="Montserrat" w:cs="CIDFont+F2"/>
          <w:bCs/>
          <w:sz w:val="20"/>
          <w:lang w:val="es-ES"/>
        </w:rPr>
        <w:t xml:space="preserve">Presentar carta en papel membretado conforme </w:t>
      </w:r>
      <w:r w:rsidRPr="004B1D18">
        <w:rPr>
          <w:rFonts w:ascii="Montserrat" w:hAnsi="Montserrat" w:cs="CIDFont+F2"/>
          <w:sz w:val="20"/>
          <w:lang w:val="es-ES"/>
        </w:rPr>
        <w:t>al formato del</w:t>
      </w:r>
      <w:r w:rsidRPr="004B1D18">
        <w:rPr>
          <w:rFonts w:ascii="Montserrat" w:hAnsi="Montserrat" w:cs="CIDFont+F2"/>
          <w:b/>
          <w:bCs/>
          <w:sz w:val="20"/>
          <w:lang w:val="es-ES"/>
        </w:rPr>
        <w:t xml:space="preserve"> Anexo “Formato para señalar el domicilio legal para todos los efectos de este acto jurídico” </w:t>
      </w:r>
      <w:r w:rsidRPr="004B1D18">
        <w:rPr>
          <w:rFonts w:ascii="Montserrat" w:hAnsi="Montserrat" w:cs="CIDFont+F2"/>
          <w:bCs/>
          <w:sz w:val="20"/>
          <w:lang w:val="es-ES"/>
        </w:rPr>
        <w:t xml:space="preserve">especificando dirección física, electrónica, números de teléfonos fijo y celular en el cual se establecerá la forma de comunicación y nombre de la o las persona(s) autorizada(s) para la recepción y confirmación de los requerimientos de servicios y quejas que le formule la unidad con horario de 8:00 a 20:00 hrs. todos los días de la semana, así como para proporcionar el número de </w:t>
      </w:r>
      <w:r w:rsidRPr="004B1D18">
        <w:rPr>
          <w:rFonts w:ascii="Montserrat" w:hAnsi="Montserrat" w:cs="CIDFont+F2"/>
          <w:b/>
          <w:sz w:val="20"/>
          <w:lang w:val="es-ES"/>
        </w:rPr>
        <w:t>Anexo “FO-CON-01  Orden de suministro y/o servicio”</w:t>
      </w:r>
      <w:r w:rsidRPr="004B1D18">
        <w:rPr>
          <w:rFonts w:ascii="Montserrat" w:hAnsi="Montserrat" w:cs="CIDFont+F2"/>
          <w:bCs/>
          <w:sz w:val="20"/>
          <w:lang w:val="es-ES"/>
        </w:rPr>
        <w:t xml:space="preserve">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En caso de extravío del teléfono o cambio de número, “EL PROVEEDOR” se compromete a notificarlo en forma inmediata a los jefes de conservación y al administrador del contrato.</w:t>
      </w:r>
    </w:p>
    <w:p w:rsidR="00026397" w:rsidRPr="004B1D18" w:rsidRDefault="00026397" w:rsidP="00026397">
      <w:pPr>
        <w:pStyle w:val="Prrafodelista"/>
        <w:numPr>
          <w:ilvl w:val="0"/>
          <w:numId w:val="34"/>
        </w:numPr>
        <w:suppressAutoHyphens w:val="0"/>
        <w:ind w:left="1134"/>
        <w:contextualSpacing/>
        <w:jc w:val="both"/>
        <w:rPr>
          <w:rFonts w:ascii="Montserrat" w:hAnsi="Montserrat" w:cs="CIDFont+F2"/>
          <w:b/>
          <w:bCs/>
          <w:sz w:val="20"/>
          <w:lang w:val="es-ES"/>
        </w:rPr>
      </w:pPr>
      <w:r w:rsidRPr="004B1D18">
        <w:rPr>
          <w:rFonts w:ascii="Montserrat" w:hAnsi="Montserrat" w:cs="CIDFont+F2"/>
          <w:bCs/>
          <w:sz w:val="20"/>
          <w:lang w:val="es-ES"/>
        </w:rPr>
        <w:t xml:space="preserve">Programa calendarizado de realización del servicio conforme a los meses estipulados por la convocante y plasmados en cada uno de los conceptos del </w:t>
      </w:r>
      <w:r w:rsidRPr="004B1D18">
        <w:rPr>
          <w:rFonts w:ascii="Montserrat" w:hAnsi="Montserrat" w:cs="Arial"/>
          <w:b/>
          <w:sz w:val="20"/>
        </w:rPr>
        <w:t>Anexo No. 1 (Anexo técnico) “Requerimiento”</w:t>
      </w:r>
      <w:r w:rsidRPr="004B1D18">
        <w:rPr>
          <w:rFonts w:ascii="Montserrat" w:hAnsi="Montserrat" w:cs="CIDFont+F2"/>
          <w:bCs/>
          <w:sz w:val="20"/>
          <w:lang w:val="es-ES"/>
        </w:rPr>
        <w:t>. Este programa debe realizarse respetando exactamente el formato del</w:t>
      </w:r>
      <w:r w:rsidRPr="004B1D18">
        <w:rPr>
          <w:rFonts w:ascii="Montserrat" w:hAnsi="Montserrat" w:cs="CIDFont+F2"/>
          <w:b/>
          <w:bCs/>
          <w:sz w:val="20"/>
          <w:lang w:val="es-ES"/>
        </w:rPr>
        <w:t xml:space="preserve"> </w:t>
      </w:r>
      <w:r w:rsidRPr="004B1D18">
        <w:rPr>
          <w:rFonts w:ascii="Montserrat" w:hAnsi="Montserrat"/>
          <w:b/>
          <w:sz w:val="20"/>
        </w:rPr>
        <w:t>Anexo</w:t>
      </w:r>
      <w:r>
        <w:rPr>
          <w:rFonts w:ascii="Montserrat" w:hAnsi="Montserrat"/>
          <w:b/>
          <w:sz w:val="20"/>
        </w:rPr>
        <w:t xml:space="preserve"> </w:t>
      </w:r>
      <w:r w:rsidRPr="004B1D18">
        <w:rPr>
          <w:rFonts w:ascii="Montserrat" w:hAnsi="Montserrat"/>
          <w:b/>
          <w:sz w:val="20"/>
        </w:rPr>
        <w:t xml:space="preserve"> “Programa calendarizado para la realización del </w:t>
      </w:r>
      <w:r w:rsidRPr="004B1D18">
        <w:rPr>
          <w:rFonts w:ascii="Montserrat" w:hAnsi="Montserrat" w:cs="Arial"/>
          <w:b/>
          <w:sz w:val="20"/>
        </w:rPr>
        <w:t>servicio</w:t>
      </w:r>
      <w:r w:rsidRPr="004B1D18">
        <w:rPr>
          <w:rFonts w:ascii="Montserrat" w:hAnsi="Montserrat"/>
          <w:b/>
          <w:sz w:val="20"/>
        </w:rPr>
        <w:t>”</w:t>
      </w:r>
      <w:r w:rsidRPr="004B1D18">
        <w:rPr>
          <w:rFonts w:ascii="Montserrat" w:hAnsi="Montserrat" w:cs="CIDFont+F2"/>
          <w:b/>
          <w:bCs/>
          <w:sz w:val="20"/>
        </w:rPr>
        <w:t>.</w:t>
      </w:r>
    </w:p>
    <w:p w:rsidR="00026397" w:rsidRPr="004B1D18" w:rsidRDefault="00026397" w:rsidP="00026397">
      <w:pPr>
        <w:pStyle w:val="Prrafodelista"/>
        <w:numPr>
          <w:ilvl w:val="0"/>
          <w:numId w:val="34"/>
        </w:numPr>
        <w:suppressAutoHyphens w:val="0"/>
        <w:ind w:left="1134"/>
        <w:contextualSpacing/>
        <w:jc w:val="both"/>
        <w:rPr>
          <w:rFonts w:ascii="Montserrat" w:hAnsi="Montserrat" w:cs="CIDFont+F2"/>
          <w:b/>
          <w:bCs/>
          <w:sz w:val="20"/>
          <w:lang w:val="es-ES"/>
        </w:rPr>
      </w:pPr>
      <w:r w:rsidRPr="004B1D18">
        <w:rPr>
          <w:rFonts w:ascii="Montserrat" w:hAnsi="Montserrat" w:cs="CIDFont+F2"/>
          <w:bCs/>
          <w:sz w:val="20"/>
          <w:lang w:val="es-ES"/>
        </w:rPr>
        <w:t>Carta en hoja membretada en la que autoriza a “EL INSTITUTO” realizar deducciones sobre incumplimiento en tiempo y forma de la realización del servicio, conforme al formato del</w:t>
      </w:r>
      <w:r w:rsidRPr="004B1D18">
        <w:rPr>
          <w:rFonts w:ascii="Montserrat" w:hAnsi="Montserrat" w:cs="CIDFont+F2"/>
          <w:b/>
          <w:bCs/>
          <w:sz w:val="20"/>
          <w:lang w:val="es-ES"/>
        </w:rPr>
        <w:t xml:space="preserve"> Anexo</w:t>
      </w:r>
      <w:r>
        <w:rPr>
          <w:rFonts w:ascii="Montserrat" w:hAnsi="Montserrat" w:cs="CIDFont+F2"/>
          <w:b/>
          <w:bCs/>
          <w:sz w:val="20"/>
          <w:lang w:val="es-ES"/>
        </w:rPr>
        <w:t xml:space="preserve"> </w:t>
      </w:r>
      <w:r w:rsidRPr="004B1D18">
        <w:rPr>
          <w:rFonts w:ascii="Montserrat" w:hAnsi="Montserrat" w:cs="CIDFont+F2"/>
          <w:b/>
          <w:bCs/>
          <w:sz w:val="20"/>
          <w:lang w:val="es-ES"/>
        </w:rPr>
        <w:t xml:space="preserve"> “Autorización de deducción”.</w:t>
      </w:r>
    </w:p>
    <w:p w:rsidR="00026397" w:rsidRPr="004B1D18" w:rsidRDefault="00026397" w:rsidP="00026397">
      <w:pPr>
        <w:pStyle w:val="Prrafodelista"/>
        <w:numPr>
          <w:ilvl w:val="0"/>
          <w:numId w:val="34"/>
        </w:numPr>
        <w:suppressAutoHyphens w:val="0"/>
        <w:ind w:left="1134"/>
        <w:contextualSpacing/>
        <w:jc w:val="both"/>
        <w:rPr>
          <w:rFonts w:ascii="Montserrat" w:hAnsi="Montserrat" w:cs="CIDFont+F2"/>
          <w:b/>
          <w:bCs/>
          <w:sz w:val="20"/>
          <w:lang w:val="es-ES"/>
        </w:rPr>
      </w:pPr>
      <w:r w:rsidRPr="004B1D18">
        <w:rPr>
          <w:rFonts w:ascii="Montserrat" w:hAnsi="Montserrat" w:cs="CIDFont+F2"/>
          <w:bCs/>
          <w:sz w:val="20"/>
          <w:lang w:val="es-ES"/>
        </w:rPr>
        <w:t>Se verificará que exista congruencia entre los documentos que tengan una interrelación.</w:t>
      </w:r>
    </w:p>
    <w:p w:rsidR="00026397" w:rsidRPr="004B1D18" w:rsidRDefault="00026397" w:rsidP="00026397">
      <w:pPr>
        <w:pStyle w:val="Prrafodelista"/>
        <w:numPr>
          <w:ilvl w:val="0"/>
          <w:numId w:val="34"/>
        </w:numPr>
        <w:suppressAutoHyphens w:val="0"/>
        <w:ind w:left="1134"/>
        <w:contextualSpacing/>
        <w:jc w:val="both"/>
        <w:rPr>
          <w:rFonts w:ascii="Montserrat" w:hAnsi="Montserrat" w:cs="CIDFont+F2"/>
          <w:b/>
          <w:bCs/>
          <w:sz w:val="20"/>
          <w:lang w:val="es-ES"/>
        </w:rPr>
      </w:pPr>
      <w:r w:rsidRPr="004B1D18">
        <w:rPr>
          <w:rFonts w:ascii="Montserrat" w:hAnsi="Montserrat" w:cs="CIDFont+F2"/>
          <w:bCs/>
          <w:sz w:val="20"/>
          <w:lang w:val="es-ES"/>
        </w:rPr>
        <w:t>Se verificará que las fechas propuestas en los programas calendarizados sean lógicos de realizar en tiempo y forma.</w:t>
      </w:r>
    </w:p>
    <w:p w:rsidR="00026397" w:rsidRDefault="00026397" w:rsidP="00B2607D">
      <w:pPr>
        <w:suppressAutoHyphens w:val="0"/>
        <w:rPr>
          <w:rFonts w:ascii="Montserrat" w:hAnsi="Montserrat"/>
          <w:bCs/>
          <w:sz w:val="20"/>
          <w:lang w:val="es-ES"/>
        </w:rPr>
      </w:pPr>
    </w:p>
    <w:p w:rsidR="006C6C8F" w:rsidRDefault="00011DC1" w:rsidP="006C6C8F">
      <w:pPr>
        <w:ind w:left="851" w:hanging="851"/>
        <w:jc w:val="both"/>
        <w:rPr>
          <w:rFonts w:ascii="Montserrat" w:hAnsi="Montserrat" w:cs="Arial"/>
          <w:b/>
          <w:sz w:val="22"/>
          <w:szCs w:val="22"/>
        </w:rPr>
      </w:pPr>
      <w:r>
        <w:rPr>
          <w:rFonts w:ascii="Montserrat" w:hAnsi="Montserrat" w:cs="Arial"/>
          <w:b/>
          <w:sz w:val="22"/>
          <w:szCs w:val="22"/>
        </w:rPr>
        <w:t>2.</w:t>
      </w:r>
      <w:r w:rsidR="00026397">
        <w:rPr>
          <w:rFonts w:ascii="Montserrat" w:hAnsi="Montserrat" w:cs="Arial"/>
          <w:b/>
          <w:sz w:val="22"/>
          <w:szCs w:val="22"/>
        </w:rPr>
        <w:t>2</w:t>
      </w:r>
      <w:r>
        <w:rPr>
          <w:rFonts w:ascii="Montserrat" w:hAnsi="Montserrat" w:cs="Arial"/>
          <w:b/>
          <w:sz w:val="22"/>
          <w:szCs w:val="22"/>
        </w:rPr>
        <w:t xml:space="preserve"> FOLLETOS, CATÁLOGOS, FOTOGRAFÍAS</w:t>
      </w:r>
    </w:p>
    <w:p w:rsidR="006C6C8F" w:rsidRDefault="006C6C8F" w:rsidP="006C6C8F">
      <w:pPr>
        <w:ind w:left="851" w:hanging="851"/>
        <w:jc w:val="both"/>
        <w:rPr>
          <w:rFonts w:ascii="Montserrat" w:hAnsi="Montserrat" w:cs="Arial"/>
          <w:b/>
          <w:sz w:val="22"/>
          <w:szCs w:val="22"/>
        </w:rPr>
      </w:pPr>
    </w:p>
    <w:p w:rsidR="00026397" w:rsidRPr="000D052E" w:rsidRDefault="00026397" w:rsidP="00026397">
      <w:pPr>
        <w:jc w:val="both"/>
        <w:rPr>
          <w:rFonts w:ascii="Montserrat" w:eastAsia="Calibri" w:hAnsi="Montserrat"/>
          <w:lang w:eastAsia="es-ES"/>
        </w:rPr>
      </w:pPr>
      <w:r w:rsidRPr="000D052E">
        <w:rPr>
          <w:rFonts w:ascii="Montserrat" w:eastAsia="Calibri" w:hAnsi="Montserrat"/>
          <w:lang w:eastAsia="es-ES"/>
        </w:rPr>
        <w:t>Anexar los folletos, catálogos y/o fotografías necesarias para corroborar las especificaciones, características y calidad del servicio. Esta referencia documental corresponderá al servicio objeto de la presente licitación en el cual se muestre a su personal ejecutando el servicio y áreas terminadas después de realizar el servicio, así como el equipo y herramienta a utilizar para la realización del servicio.</w:t>
      </w:r>
    </w:p>
    <w:p w:rsidR="00B2607D" w:rsidRDefault="00B2607D" w:rsidP="00D171A4">
      <w:pPr>
        <w:pStyle w:val="Prrafodelista"/>
        <w:suppressAutoHyphens w:val="0"/>
        <w:ind w:left="426"/>
        <w:contextualSpacing/>
        <w:jc w:val="both"/>
        <w:rPr>
          <w:rFonts w:ascii="Montserrat" w:hAnsi="Montserrat"/>
          <w:bCs/>
          <w:sz w:val="22"/>
          <w:szCs w:val="22"/>
          <w:lang w:val="es-ES"/>
        </w:rPr>
      </w:pPr>
    </w:p>
    <w:p w:rsidR="00B2607D" w:rsidRDefault="00B2607D" w:rsidP="00D171A4">
      <w:pPr>
        <w:pStyle w:val="Prrafodelista"/>
        <w:suppressAutoHyphens w:val="0"/>
        <w:ind w:left="426"/>
        <w:contextualSpacing/>
        <w:jc w:val="both"/>
        <w:rPr>
          <w:rFonts w:ascii="Montserrat" w:hAnsi="Montserrat"/>
          <w:bCs/>
          <w:sz w:val="22"/>
          <w:szCs w:val="22"/>
          <w:lang w:val="es-ES"/>
        </w:rPr>
      </w:pPr>
    </w:p>
    <w:p w:rsidR="00D931C9" w:rsidRPr="006B56D0" w:rsidRDefault="000D250B" w:rsidP="00114A2A">
      <w:pPr>
        <w:ind w:left="851" w:hanging="851"/>
        <w:jc w:val="both"/>
        <w:rPr>
          <w:rFonts w:ascii="Montserrat" w:hAnsi="Montserrat" w:cs="Arial"/>
          <w:b/>
          <w:sz w:val="22"/>
          <w:szCs w:val="22"/>
        </w:rPr>
      </w:pPr>
      <w:r w:rsidRPr="006B56D0">
        <w:rPr>
          <w:rFonts w:ascii="Montserrat" w:hAnsi="Montserrat" w:cs="Arial"/>
          <w:b/>
          <w:sz w:val="22"/>
          <w:szCs w:val="22"/>
        </w:rPr>
        <w:t xml:space="preserve">3. </w:t>
      </w:r>
      <w:r w:rsidR="00D931C9" w:rsidRPr="006B56D0">
        <w:rPr>
          <w:rFonts w:ascii="Montserrat" w:hAnsi="Montserrat" w:cs="Arial"/>
          <w:b/>
          <w:sz w:val="22"/>
          <w:szCs w:val="22"/>
        </w:rPr>
        <w:t xml:space="preserve">MODALIDAD DE LA </w:t>
      </w:r>
      <w:r w:rsidR="0096717C" w:rsidRPr="006B56D0">
        <w:rPr>
          <w:rFonts w:ascii="Montserrat" w:hAnsi="Montserrat" w:cs="Arial"/>
          <w:b/>
          <w:sz w:val="22"/>
          <w:szCs w:val="22"/>
        </w:rPr>
        <w:t>CONTRATACIÓN</w:t>
      </w:r>
      <w:r w:rsidR="00D931C9" w:rsidRPr="006B56D0">
        <w:rPr>
          <w:rFonts w:ascii="Montserrat" w:hAnsi="Montserrat" w:cs="Arial"/>
          <w:b/>
          <w:sz w:val="22"/>
          <w:szCs w:val="22"/>
        </w:rPr>
        <w:t>:</w:t>
      </w:r>
    </w:p>
    <w:p w:rsidR="00D931C9" w:rsidRPr="006B56D0" w:rsidRDefault="00D931C9" w:rsidP="00114A2A">
      <w:pPr>
        <w:ind w:left="851" w:hanging="851"/>
        <w:jc w:val="both"/>
        <w:rPr>
          <w:rFonts w:ascii="Montserrat" w:hAnsi="Montserrat" w:cs="Arial"/>
          <w:b/>
          <w:i/>
          <w:sz w:val="22"/>
          <w:szCs w:val="22"/>
          <w:u w:val="single"/>
        </w:rPr>
      </w:pPr>
    </w:p>
    <w:p w:rsidR="000D250B" w:rsidRPr="006B56D0" w:rsidRDefault="00AF6223" w:rsidP="008A33BA">
      <w:pPr>
        <w:ind w:left="142"/>
        <w:jc w:val="both"/>
        <w:rPr>
          <w:rFonts w:ascii="Montserrat" w:hAnsi="Montserrat" w:cs="Arial"/>
          <w:i/>
          <w:sz w:val="20"/>
          <w:u w:val="single"/>
        </w:rPr>
      </w:pPr>
      <w:r w:rsidRPr="006B56D0">
        <w:rPr>
          <w:rFonts w:ascii="Montserrat" w:hAnsi="Montserrat" w:cs="Arial"/>
          <w:sz w:val="22"/>
          <w:szCs w:val="22"/>
        </w:rPr>
        <w:lastRenderedPageBreak/>
        <w:t>El Instituto celebrará contrato abierto, mínimos y máximos, 40% y 100% con fundamento en lo señalado por al Artículo 47 de la Ley.</w:t>
      </w:r>
    </w:p>
    <w:p w:rsidR="00D931C9" w:rsidRPr="006B56D0" w:rsidRDefault="00D931C9" w:rsidP="00D931C9">
      <w:pPr>
        <w:ind w:left="851" w:hanging="851"/>
        <w:jc w:val="both"/>
        <w:rPr>
          <w:rFonts w:ascii="Montserrat" w:hAnsi="Montserrat" w:cs="Arial"/>
          <w:b/>
          <w:i/>
          <w:sz w:val="22"/>
          <w:szCs w:val="22"/>
          <w:u w:val="single"/>
        </w:rPr>
      </w:pPr>
    </w:p>
    <w:p w:rsidR="007223AA" w:rsidRDefault="007223AA" w:rsidP="009122EB">
      <w:pPr>
        <w:jc w:val="both"/>
        <w:rPr>
          <w:rFonts w:ascii="Montserrat" w:hAnsi="Montserrat" w:cs="Arial"/>
          <w:b/>
          <w:sz w:val="22"/>
          <w:szCs w:val="22"/>
        </w:rPr>
      </w:pPr>
    </w:p>
    <w:p w:rsidR="009122EB" w:rsidRPr="006B56D0" w:rsidRDefault="009122EB" w:rsidP="009122EB">
      <w:pPr>
        <w:jc w:val="both"/>
        <w:rPr>
          <w:rFonts w:ascii="Montserrat" w:hAnsi="Montserrat" w:cs="Arial"/>
          <w:b/>
          <w:sz w:val="22"/>
          <w:szCs w:val="22"/>
        </w:rPr>
      </w:pPr>
      <w:r w:rsidRPr="006B56D0">
        <w:rPr>
          <w:rFonts w:ascii="Montserrat" w:hAnsi="Montserrat" w:cs="Arial"/>
          <w:b/>
          <w:sz w:val="22"/>
          <w:szCs w:val="22"/>
        </w:rPr>
        <w:t>3.1.</w:t>
      </w:r>
      <w:r w:rsidRPr="006B56D0">
        <w:rPr>
          <w:rFonts w:ascii="Montserrat" w:hAnsi="Montserrat" w:cs="Arial"/>
          <w:b/>
          <w:sz w:val="22"/>
          <w:szCs w:val="22"/>
        </w:rPr>
        <w:tab/>
        <w:t>TIPO DE ABASTECIMIENTO.</w:t>
      </w:r>
    </w:p>
    <w:p w:rsidR="009122EB" w:rsidRPr="006B56D0" w:rsidRDefault="009122EB" w:rsidP="009122EB">
      <w:pPr>
        <w:tabs>
          <w:tab w:val="left" w:pos="1134"/>
        </w:tabs>
        <w:overflowPunct w:val="0"/>
        <w:autoSpaceDE w:val="0"/>
        <w:jc w:val="both"/>
        <w:textAlignment w:val="baseline"/>
        <w:rPr>
          <w:rFonts w:ascii="Montserrat" w:hAnsi="Montserrat" w:cs="Arial"/>
          <w:b/>
          <w:sz w:val="22"/>
          <w:szCs w:val="22"/>
        </w:rPr>
      </w:pPr>
    </w:p>
    <w:p w:rsidR="00AA7E73" w:rsidRPr="006B56D0" w:rsidRDefault="00AA7E73" w:rsidP="008A33BA">
      <w:pPr>
        <w:ind w:left="142"/>
        <w:jc w:val="both"/>
        <w:rPr>
          <w:rFonts w:ascii="Montserrat" w:hAnsi="Montserrat" w:cs="Arial"/>
          <w:sz w:val="22"/>
          <w:szCs w:val="22"/>
        </w:rPr>
      </w:pPr>
      <w:r w:rsidRPr="006B56D0">
        <w:rPr>
          <w:rFonts w:ascii="Montserrat" w:hAnsi="Montserrat" w:cs="Arial"/>
          <w:sz w:val="22"/>
          <w:szCs w:val="22"/>
        </w:rPr>
        <w:t xml:space="preserve">La contratación del servicio objeto de la presente convocatoria, </w:t>
      </w:r>
      <w:r w:rsidRPr="006B56D0">
        <w:rPr>
          <w:rFonts w:ascii="Montserrat" w:hAnsi="Montserrat" w:cs="Arial"/>
          <w:color w:val="002060"/>
          <w:sz w:val="22"/>
          <w:szCs w:val="22"/>
        </w:rPr>
        <w:t>será por</w:t>
      </w:r>
      <w:r w:rsidR="00D41302" w:rsidRPr="006B56D0">
        <w:rPr>
          <w:rFonts w:ascii="Montserrat" w:hAnsi="Montserrat" w:cs="Arial"/>
          <w:color w:val="002060"/>
          <w:sz w:val="22"/>
          <w:szCs w:val="22"/>
        </w:rPr>
        <w:t xml:space="preserve"> </w:t>
      </w:r>
      <w:r w:rsidR="00A02B7C" w:rsidRPr="006B56D0">
        <w:rPr>
          <w:rFonts w:ascii="Montserrat" w:hAnsi="Montserrat" w:cs="Arial"/>
          <w:color w:val="002060"/>
          <w:sz w:val="22"/>
          <w:szCs w:val="22"/>
        </w:rPr>
        <w:t xml:space="preserve">el total de </w:t>
      </w:r>
      <w:r w:rsidR="00D41302" w:rsidRPr="006B56D0">
        <w:rPr>
          <w:rFonts w:ascii="Montserrat" w:hAnsi="Montserrat" w:cs="Arial"/>
          <w:color w:val="002060"/>
          <w:sz w:val="22"/>
          <w:szCs w:val="22"/>
        </w:rPr>
        <w:t>partidas</w:t>
      </w:r>
      <w:r w:rsidR="00A02B7C" w:rsidRPr="006B56D0">
        <w:rPr>
          <w:rFonts w:ascii="Montserrat" w:hAnsi="Montserrat" w:cs="Arial"/>
          <w:color w:val="002060"/>
          <w:sz w:val="22"/>
          <w:szCs w:val="22"/>
        </w:rPr>
        <w:t xml:space="preserve"> </w:t>
      </w:r>
      <w:r w:rsidR="00A02B7C" w:rsidRPr="006B56D0">
        <w:rPr>
          <w:rFonts w:ascii="Montserrat" w:hAnsi="Montserrat" w:cs="Arial"/>
          <w:sz w:val="22"/>
          <w:szCs w:val="22"/>
        </w:rPr>
        <w:t>que forman parte del requerimiento, Anexo 1 (uno)</w:t>
      </w:r>
      <w:r w:rsidRPr="006B56D0">
        <w:rPr>
          <w:rFonts w:ascii="Montserrat" w:hAnsi="Montserrat" w:cs="Arial"/>
          <w:sz w:val="22"/>
          <w:szCs w:val="22"/>
        </w:rPr>
        <w:t>.</w:t>
      </w:r>
    </w:p>
    <w:p w:rsidR="009122EB" w:rsidRPr="006B56D0" w:rsidRDefault="009122EB" w:rsidP="009122EB">
      <w:pPr>
        <w:jc w:val="both"/>
        <w:rPr>
          <w:rFonts w:ascii="Montserrat" w:hAnsi="Montserrat" w:cs="Arial"/>
          <w:sz w:val="22"/>
          <w:szCs w:val="22"/>
        </w:rPr>
      </w:pPr>
    </w:p>
    <w:p w:rsidR="001C2F49" w:rsidRPr="006B56D0" w:rsidRDefault="001C2F49" w:rsidP="009122EB">
      <w:pPr>
        <w:jc w:val="both"/>
        <w:rPr>
          <w:rFonts w:ascii="Montserrat" w:hAnsi="Montserrat" w:cs="Arial"/>
          <w:sz w:val="22"/>
          <w:szCs w:val="22"/>
        </w:rPr>
      </w:pPr>
    </w:p>
    <w:p w:rsidR="00D931C9" w:rsidRPr="006B56D0" w:rsidRDefault="00A430E2" w:rsidP="00D931C9">
      <w:pPr>
        <w:jc w:val="both"/>
        <w:rPr>
          <w:rFonts w:ascii="Montserrat" w:hAnsi="Montserrat" w:cs="Arial"/>
          <w:b/>
          <w:sz w:val="22"/>
          <w:szCs w:val="22"/>
        </w:rPr>
      </w:pPr>
      <w:r w:rsidRPr="006B56D0">
        <w:rPr>
          <w:rFonts w:ascii="Montserrat" w:hAnsi="Montserrat" w:cs="Arial"/>
          <w:b/>
          <w:sz w:val="22"/>
          <w:szCs w:val="22"/>
        </w:rPr>
        <w:t>3.2</w:t>
      </w:r>
      <w:r w:rsidR="00AE27E6" w:rsidRPr="006B56D0">
        <w:rPr>
          <w:rFonts w:ascii="Montserrat" w:hAnsi="Montserrat" w:cs="Arial"/>
          <w:b/>
          <w:sz w:val="22"/>
          <w:szCs w:val="22"/>
        </w:rPr>
        <w:t>.</w:t>
      </w:r>
      <w:r w:rsidR="00AE27E6" w:rsidRPr="006B56D0">
        <w:rPr>
          <w:rFonts w:ascii="Montserrat" w:hAnsi="Montserrat" w:cs="Arial"/>
          <w:b/>
          <w:sz w:val="22"/>
          <w:szCs w:val="22"/>
        </w:rPr>
        <w:tab/>
        <w:t xml:space="preserve">FECHA, HORA Y DOMICILIO DE LOS EVENTOS; MEDIOS Y EN SU CASO, </w:t>
      </w:r>
      <w:r w:rsidR="004962D1" w:rsidRPr="006B56D0">
        <w:rPr>
          <w:rFonts w:ascii="Montserrat" w:hAnsi="Montserrat" w:cs="Arial"/>
          <w:b/>
          <w:sz w:val="22"/>
          <w:szCs w:val="22"/>
        </w:rPr>
        <w:t>REDUCCIÓN</w:t>
      </w:r>
      <w:r w:rsidR="00AE27E6" w:rsidRPr="006B56D0">
        <w:rPr>
          <w:rFonts w:ascii="Montserrat" w:hAnsi="Montserrat" w:cs="Arial"/>
          <w:b/>
          <w:sz w:val="22"/>
          <w:szCs w:val="22"/>
        </w:rPr>
        <w:t xml:space="preserve"> DE PLAZO PARA LA </w:t>
      </w:r>
      <w:r w:rsidR="004962D1" w:rsidRPr="006B56D0">
        <w:rPr>
          <w:rFonts w:ascii="Montserrat" w:hAnsi="Montserrat" w:cs="Arial"/>
          <w:b/>
          <w:sz w:val="22"/>
          <w:szCs w:val="22"/>
        </w:rPr>
        <w:t>PRESENTACIÓN</w:t>
      </w:r>
      <w:r w:rsidR="00AE27E6" w:rsidRPr="006B56D0">
        <w:rPr>
          <w:rFonts w:ascii="Montserrat" w:hAnsi="Montserrat" w:cs="Arial"/>
          <w:b/>
          <w:sz w:val="22"/>
          <w:szCs w:val="22"/>
        </w:rPr>
        <w:t xml:space="preserve"> DE LAS PROPOSICIONES.</w:t>
      </w:r>
    </w:p>
    <w:p w:rsidR="004962D1" w:rsidRPr="006B56D0" w:rsidRDefault="004962D1" w:rsidP="00D931C9">
      <w:pPr>
        <w:jc w:val="both"/>
        <w:rPr>
          <w:rFonts w:ascii="Montserrat" w:hAnsi="Montserrat" w:cs="Arial"/>
          <w:b/>
          <w:sz w:val="22"/>
          <w:szCs w:val="22"/>
        </w:rPr>
      </w:pPr>
    </w:p>
    <w:p w:rsidR="004962D1" w:rsidRPr="006B56D0" w:rsidRDefault="004962D1" w:rsidP="00D931C9">
      <w:pPr>
        <w:jc w:val="both"/>
        <w:rPr>
          <w:rFonts w:ascii="Montserrat" w:hAnsi="Montserrat" w:cs="Arial"/>
          <w:b/>
          <w:sz w:val="22"/>
          <w:szCs w:val="22"/>
        </w:rPr>
      </w:pPr>
    </w:p>
    <w:tbl>
      <w:tblPr>
        <w:tblW w:w="10828" w:type="dxa"/>
        <w:tblInd w:w="107" w:type="dxa"/>
        <w:tblLayout w:type="fixed"/>
        <w:tblLook w:val="0000" w:firstRow="0" w:lastRow="0" w:firstColumn="0" w:lastColumn="0" w:noHBand="0" w:noVBand="0"/>
      </w:tblPr>
      <w:tblGrid>
        <w:gridCol w:w="3687"/>
        <w:gridCol w:w="1701"/>
        <w:gridCol w:w="1701"/>
        <w:gridCol w:w="3721"/>
        <w:gridCol w:w="18"/>
      </w:tblGrid>
      <w:tr w:rsidR="00A03C73" w:rsidRPr="00D171A4" w:rsidTr="00D171A4">
        <w:trPr>
          <w:trHeight w:val="20"/>
          <w:tblHeader/>
        </w:trPr>
        <w:tc>
          <w:tcPr>
            <w:tcW w:w="3687" w:type="dxa"/>
            <w:tcBorders>
              <w:top w:val="single" w:sz="4" w:space="0" w:color="000000"/>
              <w:left w:val="single" w:sz="4" w:space="0" w:color="000000"/>
              <w:bottom w:val="single" w:sz="4" w:space="0" w:color="000000"/>
            </w:tcBorders>
            <w:shd w:val="clear" w:color="auto" w:fill="92D050"/>
          </w:tcPr>
          <w:p w:rsidR="00A03C73" w:rsidRPr="00D171A4" w:rsidRDefault="00A03C73" w:rsidP="00D171A4">
            <w:pPr>
              <w:spacing w:before="40" w:after="40" w:line="192" w:lineRule="atLeast"/>
              <w:jc w:val="center"/>
              <w:rPr>
                <w:rFonts w:ascii="Montserrat" w:hAnsi="Montserrat" w:cs="Arial"/>
                <w:b/>
                <w:sz w:val="20"/>
              </w:rPr>
            </w:pPr>
            <w:r w:rsidRPr="00D171A4">
              <w:rPr>
                <w:rFonts w:ascii="Montserrat" w:hAnsi="Montserrat" w:cs="Arial"/>
                <w:b/>
                <w:sz w:val="20"/>
              </w:rPr>
              <w:t>E V E N T O S</w:t>
            </w:r>
          </w:p>
        </w:tc>
        <w:tc>
          <w:tcPr>
            <w:tcW w:w="1701" w:type="dxa"/>
            <w:tcBorders>
              <w:top w:val="single" w:sz="4" w:space="0" w:color="000000"/>
              <w:left w:val="single" w:sz="4" w:space="0" w:color="000000"/>
              <w:bottom w:val="single" w:sz="4" w:space="0" w:color="auto"/>
            </w:tcBorders>
            <w:shd w:val="clear" w:color="auto" w:fill="92D050"/>
          </w:tcPr>
          <w:p w:rsidR="00A03C73" w:rsidRPr="00D171A4" w:rsidRDefault="00A03C73" w:rsidP="00D171A4">
            <w:pPr>
              <w:spacing w:before="40" w:after="40" w:line="192" w:lineRule="atLeast"/>
              <w:jc w:val="center"/>
              <w:rPr>
                <w:rFonts w:ascii="Montserrat" w:hAnsi="Montserrat" w:cs="Arial"/>
                <w:b/>
                <w:sz w:val="20"/>
              </w:rPr>
            </w:pPr>
            <w:r w:rsidRPr="00D171A4">
              <w:rPr>
                <w:rFonts w:ascii="Montserrat" w:hAnsi="Montserrat" w:cs="Arial"/>
                <w:b/>
                <w:sz w:val="20"/>
              </w:rPr>
              <w:t>F E C H A</w:t>
            </w:r>
          </w:p>
        </w:tc>
        <w:tc>
          <w:tcPr>
            <w:tcW w:w="1701" w:type="dxa"/>
            <w:tcBorders>
              <w:top w:val="single" w:sz="4" w:space="0" w:color="000000"/>
              <w:left w:val="single" w:sz="4" w:space="0" w:color="000000"/>
              <w:bottom w:val="single" w:sz="4" w:space="0" w:color="auto"/>
            </w:tcBorders>
            <w:shd w:val="clear" w:color="auto" w:fill="92D050"/>
          </w:tcPr>
          <w:p w:rsidR="00A03C73" w:rsidRPr="00D171A4" w:rsidRDefault="00A03C73" w:rsidP="00D171A4">
            <w:pPr>
              <w:snapToGrid w:val="0"/>
              <w:spacing w:before="40" w:after="40" w:line="192" w:lineRule="atLeast"/>
              <w:jc w:val="center"/>
              <w:rPr>
                <w:rFonts w:ascii="Montserrat" w:hAnsi="Montserrat" w:cs="Arial"/>
                <w:b/>
                <w:sz w:val="20"/>
              </w:rPr>
            </w:pPr>
            <w:r w:rsidRPr="00D171A4">
              <w:rPr>
                <w:rFonts w:ascii="Montserrat" w:hAnsi="Montserrat" w:cs="Arial"/>
                <w:b/>
                <w:sz w:val="20"/>
              </w:rPr>
              <w:t>H O R A</w:t>
            </w:r>
          </w:p>
        </w:tc>
        <w:tc>
          <w:tcPr>
            <w:tcW w:w="3739" w:type="dxa"/>
            <w:gridSpan w:val="2"/>
            <w:tcBorders>
              <w:top w:val="single" w:sz="4" w:space="0" w:color="000000"/>
              <w:left w:val="single" w:sz="4" w:space="0" w:color="000000"/>
              <w:bottom w:val="single" w:sz="4" w:space="0" w:color="000000"/>
              <w:right w:val="single" w:sz="4" w:space="0" w:color="000000"/>
            </w:tcBorders>
            <w:shd w:val="clear" w:color="auto" w:fill="92D050"/>
          </w:tcPr>
          <w:p w:rsidR="00A03C73" w:rsidRPr="00D171A4" w:rsidRDefault="00A03C73" w:rsidP="00D171A4">
            <w:pPr>
              <w:snapToGrid w:val="0"/>
              <w:spacing w:before="40" w:after="40" w:line="192" w:lineRule="atLeast"/>
              <w:jc w:val="center"/>
              <w:rPr>
                <w:rFonts w:ascii="Montserrat" w:hAnsi="Montserrat" w:cs="Arial"/>
                <w:b/>
                <w:sz w:val="20"/>
              </w:rPr>
            </w:pPr>
            <w:r w:rsidRPr="00D171A4">
              <w:rPr>
                <w:rFonts w:ascii="Montserrat" w:hAnsi="Montserrat" w:cs="Arial"/>
                <w:b/>
                <w:sz w:val="20"/>
              </w:rPr>
              <w:t>L U G A R</w:t>
            </w:r>
          </w:p>
        </w:tc>
      </w:tr>
      <w:tr w:rsidR="0016372A" w:rsidRPr="00D171A4" w:rsidTr="00D171A4">
        <w:trPr>
          <w:trHeight w:val="20"/>
        </w:trPr>
        <w:tc>
          <w:tcPr>
            <w:tcW w:w="3687" w:type="dxa"/>
            <w:tcBorders>
              <w:top w:val="single" w:sz="4" w:space="0" w:color="000000"/>
              <w:left w:val="single" w:sz="4" w:space="0" w:color="000000"/>
              <w:bottom w:val="single" w:sz="4" w:space="0" w:color="000000"/>
              <w:right w:val="single" w:sz="4" w:space="0" w:color="auto"/>
            </w:tcBorders>
          </w:tcPr>
          <w:p w:rsidR="0016372A" w:rsidRPr="00D171A4" w:rsidRDefault="0016372A" w:rsidP="00D171A4">
            <w:pPr>
              <w:spacing w:before="40" w:after="40"/>
              <w:jc w:val="both"/>
              <w:rPr>
                <w:rFonts w:ascii="Montserrat" w:hAnsi="Montserrat" w:cs="Arial"/>
                <w:sz w:val="20"/>
              </w:rPr>
            </w:pPr>
            <w:r w:rsidRPr="00D171A4">
              <w:rPr>
                <w:rFonts w:ascii="Montserrat" w:hAnsi="Montserrat" w:cs="Arial"/>
                <w:sz w:val="20"/>
              </w:rPr>
              <w:t>Primera Junta de Aclaración de la convocatoria a la licitación.</w:t>
            </w:r>
            <w:r w:rsidR="001C2F49" w:rsidRPr="00D171A4">
              <w:rPr>
                <w:rFonts w:ascii="Montserrat" w:hAnsi="Montserrat" w:cs="Arial"/>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6372A" w:rsidRPr="00D171A4" w:rsidRDefault="005C7608" w:rsidP="002C2B46">
            <w:pPr>
              <w:spacing w:before="40" w:after="40"/>
              <w:jc w:val="center"/>
              <w:rPr>
                <w:rFonts w:ascii="Montserrat" w:hAnsi="Montserrat" w:cs="Arial"/>
                <w:sz w:val="20"/>
              </w:rPr>
            </w:pPr>
            <w:r>
              <w:rPr>
                <w:rFonts w:ascii="Montserrat" w:hAnsi="Montserrat" w:cs="Arial"/>
                <w:sz w:val="20"/>
              </w:rPr>
              <w:t>01/03/2024</w:t>
            </w:r>
          </w:p>
        </w:tc>
        <w:tc>
          <w:tcPr>
            <w:tcW w:w="1701" w:type="dxa"/>
            <w:tcBorders>
              <w:top w:val="single" w:sz="4" w:space="0" w:color="auto"/>
              <w:left w:val="single" w:sz="4" w:space="0" w:color="auto"/>
              <w:bottom w:val="single" w:sz="4" w:space="0" w:color="auto"/>
              <w:right w:val="single" w:sz="4" w:space="0" w:color="auto"/>
            </w:tcBorders>
            <w:vAlign w:val="center"/>
          </w:tcPr>
          <w:p w:rsidR="0016372A" w:rsidRPr="00D171A4" w:rsidRDefault="005C7608" w:rsidP="00D171A4">
            <w:pPr>
              <w:spacing w:before="40" w:after="40"/>
              <w:jc w:val="center"/>
              <w:rPr>
                <w:rFonts w:ascii="Montserrat" w:hAnsi="Montserrat" w:cs="Arial"/>
                <w:sz w:val="20"/>
              </w:rPr>
            </w:pPr>
            <w:r>
              <w:rPr>
                <w:rFonts w:ascii="Montserrat" w:hAnsi="Montserrat" w:cs="Arial"/>
                <w:sz w:val="20"/>
              </w:rPr>
              <w:t>09:00 am</w:t>
            </w:r>
          </w:p>
        </w:tc>
        <w:tc>
          <w:tcPr>
            <w:tcW w:w="3739" w:type="dxa"/>
            <w:gridSpan w:val="2"/>
            <w:tcBorders>
              <w:top w:val="single" w:sz="4" w:space="0" w:color="000000"/>
              <w:left w:val="single" w:sz="4" w:space="0" w:color="auto"/>
              <w:right w:val="single" w:sz="4" w:space="0" w:color="000000"/>
            </w:tcBorders>
            <w:vAlign w:val="center"/>
          </w:tcPr>
          <w:p w:rsidR="0016372A" w:rsidRPr="00D171A4" w:rsidRDefault="0016372A" w:rsidP="00D171A4">
            <w:pPr>
              <w:snapToGrid w:val="0"/>
              <w:spacing w:before="40" w:after="40"/>
              <w:jc w:val="center"/>
              <w:rPr>
                <w:rFonts w:ascii="Montserrat" w:hAnsi="Montserrat" w:cs="Arial"/>
                <w:b/>
                <w:i/>
                <w:sz w:val="20"/>
                <w:u w:val="single"/>
              </w:rPr>
            </w:pPr>
          </w:p>
        </w:tc>
      </w:tr>
      <w:tr w:rsidR="007F0D1A" w:rsidRPr="00D171A4" w:rsidTr="007F0D1A">
        <w:trPr>
          <w:trHeight w:val="20"/>
        </w:trPr>
        <w:tc>
          <w:tcPr>
            <w:tcW w:w="3687" w:type="dxa"/>
            <w:tcBorders>
              <w:top w:val="single" w:sz="4" w:space="0" w:color="000000"/>
              <w:left w:val="single" w:sz="4" w:space="0" w:color="000000"/>
              <w:bottom w:val="single" w:sz="4" w:space="0" w:color="000000"/>
              <w:right w:val="single" w:sz="4" w:space="0" w:color="auto"/>
            </w:tcBorders>
          </w:tcPr>
          <w:p w:rsidR="007F0D1A" w:rsidRPr="00D171A4" w:rsidRDefault="007F0D1A" w:rsidP="00D171A4">
            <w:pPr>
              <w:spacing w:before="40" w:after="40"/>
              <w:jc w:val="both"/>
              <w:rPr>
                <w:rFonts w:ascii="Montserrat" w:hAnsi="Montserrat" w:cs="Arial"/>
                <w:sz w:val="20"/>
              </w:rPr>
            </w:pPr>
            <w:r w:rsidRPr="00D171A4">
              <w:rPr>
                <w:rFonts w:ascii="Montserrat" w:hAnsi="Montserrat" w:cs="Arial"/>
                <w:sz w:val="20"/>
              </w:rPr>
              <w:t xml:space="preserve">Acto de Presentación y Apertura de Proposiciones. </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D171A4" w:rsidRDefault="005C7608" w:rsidP="007223AA">
            <w:pPr>
              <w:spacing w:before="40" w:after="40"/>
              <w:jc w:val="center"/>
              <w:rPr>
                <w:rFonts w:ascii="Montserrat" w:hAnsi="Montserrat" w:cs="Arial"/>
                <w:sz w:val="20"/>
              </w:rPr>
            </w:pPr>
            <w:r>
              <w:rPr>
                <w:rFonts w:ascii="Montserrat" w:hAnsi="Montserrat" w:cs="Arial"/>
                <w:sz w:val="20"/>
              </w:rPr>
              <w:t>08/03/2024</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CA271F" w:rsidRDefault="005C7608" w:rsidP="007F0D1A">
            <w:pPr>
              <w:jc w:val="center"/>
              <w:rPr>
                <w:rFonts w:ascii="Montserrat" w:hAnsi="Montserrat" w:cs="Arial"/>
                <w:sz w:val="20"/>
              </w:rPr>
            </w:pPr>
            <w:r>
              <w:rPr>
                <w:rFonts w:ascii="Montserrat" w:hAnsi="Montserrat" w:cs="Arial"/>
                <w:sz w:val="20"/>
              </w:rPr>
              <w:t>09:00 am</w:t>
            </w:r>
          </w:p>
        </w:tc>
        <w:tc>
          <w:tcPr>
            <w:tcW w:w="3739" w:type="dxa"/>
            <w:gridSpan w:val="2"/>
            <w:tcBorders>
              <w:left w:val="single" w:sz="4" w:space="0" w:color="auto"/>
              <w:right w:val="single" w:sz="4" w:space="0" w:color="000000"/>
            </w:tcBorders>
          </w:tcPr>
          <w:p w:rsidR="007F0D1A" w:rsidRPr="00D171A4" w:rsidRDefault="007F0D1A" w:rsidP="00D171A4">
            <w:pPr>
              <w:spacing w:before="40" w:after="40"/>
              <w:jc w:val="center"/>
              <w:rPr>
                <w:rFonts w:ascii="Montserrat" w:hAnsi="Montserrat" w:cs="Arial"/>
                <w:b/>
                <w:sz w:val="48"/>
                <w:szCs w:val="48"/>
              </w:rPr>
            </w:pPr>
            <w:r w:rsidRPr="00D171A4">
              <w:rPr>
                <w:rFonts w:ascii="Montserrat" w:hAnsi="Montserrat" w:cs="Arial"/>
                <w:b/>
                <w:sz w:val="48"/>
                <w:szCs w:val="48"/>
              </w:rPr>
              <w:t>COMPRANET</w:t>
            </w:r>
          </w:p>
        </w:tc>
      </w:tr>
      <w:tr w:rsidR="007F0D1A" w:rsidRPr="00D171A4" w:rsidTr="007F0D1A">
        <w:trPr>
          <w:trHeight w:val="20"/>
        </w:trPr>
        <w:tc>
          <w:tcPr>
            <w:tcW w:w="3687" w:type="dxa"/>
            <w:tcBorders>
              <w:top w:val="single" w:sz="4" w:space="0" w:color="000000"/>
              <w:left w:val="single" w:sz="4" w:space="0" w:color="000000"/>
              <w:bottom w:val="single" w:sz="4" w:space="0" w:color="000000"/>
              <w:right w:val="single" w:sz="4" w:space="0" w:color="auto"/>
            </w:tcBorders>
          </w:tcPr>
          <w:p w:rsidR="007F0D1A" w:rsidRPr="00D171A4" w:rsidRDefault="007F0D1A" w:rsidP="00D171A4">
            <w:pPr>
              <w:spacing w:before="40" w:after="40"/>
              <w:jc w:val="both"/>
              <w:rPr>
                <w:rFonts w:ascii="Montserrat" w:hAnsi="Montserrat" w:cs="Arial"/>
                <w:sz w:val="20"/>
              </w:rPr>
            </w:pPr>
            <w:r w:rsidRPr="00D171A4">
              <w:rPr>
                <w:rFonts w:ascii="Montserrat" w:hAnsi="Montserrat" w:cs="Arial"/>
                <w:sz w:val="20"/>
              </w:rPr>
              <w:t>Fallo</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D171A4" w:rsidRDefault="005C7608" w:rsidP="002C2B46">
            <w:pPr>
              <w:jc w:val="center"/>
              <w:rPr>
                <w:rFonts w:ascii="Montserrat" w:hAnsi="Montserrat" w:cs="Arial"/>
                <w:sz w:val="20"/>
              </w:rPr>
            </w:pPr>
            <w:r>
              <w:rPr>
                <w:rFonts w:ascii="Montserrat" w:hAnsi="Montserrat" w:cs="Arial"/>
                <w:sz w:val="20"/>
              </w:rPr>
              <w:t>14/03/2024</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CA271F" w:rsidRDefault="005C7608" w:rsidP="00CA271F">
            <w:pPr>
              <w:jc w:val="center"/>
              <w:rPr>
                <w:rFonts w:ascii="Montserrat" w:hAnsi="Montserrat" w:cs="Arial"/>
                <w:sz w:val="20"/>
              </w:rPr>
            </w:pPr>
            <w:r>
              <w:rPr>
                <w:rFonts w:ascii="Montserrat" w:hAnsi="Montserrat" w:cs="Arial"/>
                <w:sz w:val="20"/>
              </w:rPr>
              <w:t>14:00</w:t>
            </w:r>
          </w:p>
        </w:tc>
        <w:tc>
          <w:tcPr>
            <w:tcW w:w="3739" w:type="dxa"/>
            <w:gridSpan w:val="2"/>
            <w:vMerge w:val="restart"/>
            <w:tcBorders>
              <w:left w:val="single" w:sz="4" w:space="0" w:color="auto"/>
              <w:right w:val="single" w:sz="4" w:space="0" w:color="000000"/>
            </w:tcBorders>
          </w:tcPr>
          <w:p w:rsidR="007F0D1A" w:rsidRPr="00D171A4" w:rsidRDefault="007F0D1A" w:rsidP="00D171A4">
            <w:pPr>
              <w:spacing w:before="40" w:after="40"/>
              <w:rPr>
                <w:rFonts w:ascii="Montserrat" w:hAnsi="Montserrat"/>
                <w:sz w:val="20"/>
              </w:rPr>
            </w:pPr>
          </w:p>
        </w:tc>
      </w:tr>
      <w:tr w:rsidR="007F0D1A" w:rsidRPr="00D171A4" w:rsidTr="007F0D1A">
        <w:trPr>
          <w:trHeight w:val="20"/>
        </w:trPr>
        <w:tc>
          <w:tcPr>
            <w:tcW w:w="3687" w:type="dxa"/>
            <w:tcBorders>
              <w:top w:val="single" w:sz="4" w:space="0" w:color="000000"/>
              <w:left w:val="single" w:sz="4" w:space="0" w:color="000000"/>
              <w:bottom w:val="single" w:sz="4" w:space="0" w:color="000000"/>
            </w:tcBorders>
          </w:tcPr>
          <w:p w:rsidR="007F0D1A" w:rsidRPr="00D171A4" w:rsidRDefault="007F0D1A" w:rsidP="00D171A4">
            <w:pPr>
              <w:spacing w:before="40" w:after="40"/>
              <w:jc w:val="both"/>
              <w:rPr>
                <w:rFonts w:ascii="Montserrat" w:hAnsi="Montserrat" w:cs="Arial"/>
                <w:sz w:val="20"/>
              </w:rPr>
            </w:pPr>
            <w:r w:rsidRPr="00D171A4">
              <w:rPr>
                <w:rFonts w:ascii="Montserrat" w:hAnsi="Montserrat" w:cs="Arial"/>
                <w:sz w:val="20"/>
              </w:rPr>
              <w:t>Firma del contrato</w:t>
            </w:r>
          </w:p>
        </w:tc>
        <w:tc>
          <w:tcPr>
            <w:tcW w:w="1701" w:type="dxa"/>
            <w:tcBorders>
              <w:top w:val="single" w:sz="4" w:space="0" w:color="auto"/>
              <w:left w:val="single" w:sz="4" w:space="0" w:color="000000"/>
              <w:bottom w:val="single" w:sz="4" w:space="0" w:color="000000"/>
            </w:tcBorders>
            <w:vAlign w:val="center"/>
          </w:tcPr>
          <w:p w:rsidR="007F0D1A" w:rsidRPr="00D171A4" w:rsidRDefault="005C7608" w:rsidP="007223AA">
            <w:pPr>
              <w:spacing w:before="40" w:after="40"/>
              <w:jc w:val="center"/>
              <w:rPr>
                <w:rFonts w:ascii="Montserrat" w:hAnsi="Montserrat" w:cs="Arial"/>
                <w:sz w:val="20"/>
              </w:rPr>
            </w:pPr>
            <w:r>
              <w:rPr>
                <w:rFonts w:ascii="Montserrat" w:hAnsi="Montserrat" w:cs="Arial"/>
                <w:sz w:val="20"/>
              </w:rPr>
              <w:t>28/03/2024</w:t>
            </w:r>
          </w:p>
        </w:tc>
        <w:tc>
          <w:tcPr>
            <w:tcW w:w="1701" w:type="dxa"/>
            <w:tcBorders>
              <w:top w:val="single" w:sz="4" w:space="0" w:color="auto"/>
              <w:left w:val="single" w:sz="4" w:space="0" w:color="000000"/>
              <w:bottom w:val="single" w:sz="4" w:space="0" w:color="000000"/>
              <w:right w:val="single" w:sz="4" w:space="0" w:color="auto"/>
            </w:tcBorders>
            <w:vAlign w:val="center"/>
          </w:tcPr>
          <w:p w:rsidR="007F0D1A" w:rsidRPr="002C2B46" w:rsidRDefault="005C7608" w:rsidP="005C7608">
            <w:pPr>
              <w:jc w:val="center"/>
              <w:rPr>
                <w:rFonts w:ascii="Montserrat" w:hAnsi="Montserrat" w:cs="Arial"/>
                <w:sz w:val="20"/>
              </w:rPr>
            </w:pPr>
            <w:r>
              <w:rPr>
                <w:rFonts w:ascii="Montserrat" w:hAnsi="Montserrat" w:cs="Arial"/>
                <w:sz w:val="20"/>
              </w:rPr>
              <w:t xml:space="preserve">De 08 a 16 </w:t>
            </w:r>
            <w:proofErr w:type="spellStart"/>
            <w:r>
              <w:rPr>
                <w:rFonts w:ascii="Montserrat" w:hAnsi="Montserrat" w:cs="Arial"/>
                <w:sz w:val="20"/>
              </w:rPr>
              <w:t>hrs</w:t>
            </w:r>
            <w:proofErr w:type="spellEnd"/>
            <w:r>
              <w:rPr>
                <w:rFonts w:ascii="Montserrat" w:hAnsi="Montserrat" w:cs="Arial"/>
                <w:sz w:val="20"/>
              </w:rPr>
              <w:t>. Oficina de contratos</w:t>
            </w:r>
          </w:p>
        </w:tc>
        <w:tc>
          <w:tcPr>
            <w:tcW w:w="3739" w:type="dxa"/>
            <w:gridSpan w:val="2"/>
            <w:vMerge/>
            <w:tcBorders>
              <w:left w:val="single" w:sz="4" w:space="0" w:color="auto"/>
              <w:bottom w:val="single" w:sz="4" w:space="0" w:color="auto"/>
              <w:right w:val="single" w:sz="4" w:space="0" w:color="000000"/>
            </w:tcBorders>
          </w:tcPr>
          <w:p w:rsidR="007F0D1A" w:rsidRPr="00D171A4" w:rsidRDefault="007F0D1A" w:rsidP="00D171A4">
            <w:pPr>
              <w:spacing w:before="40" w:after="40"/>
              <w:rPr>
                <w:rFonts w:ascii="Montserrat" w:hAnsi="Montserrat"/>
                <w:sz w:val="20"/>
              </w:rPr>
            </w:pPr>
          </w:p>
        </w:tc>
      </w:tr>
      <w:tr w:rsidR="00A03C73" w:rsidRPr="00D171A4" w:rsidTr="00D171A4">
        <w:trPr>
          <w:gridAfter w:val="1"/>
          <w:wAfter w:w="18" w:type="dxa"/>
          <w:trHeight w:val="20"/>
        </w:trPr>
        <w:tc>
          <w:tcPr>
            <w:tcW w:w="3687" w:type="dxa"/>
            <w:tcBorders>
              <w:top w:val="single" w:sz="4" w:space="0" w:color="000000"/>
              <w:left w:val="single" w:sz="4" w:space="0" w:color="000000"/>
              <w:bottom w:val="single" w:sz="4" w:space="0" w:color="000000"/>
            </w:tcBorders>
          </w:tcPr>
          <w:p w:rsidR="00A03C73" w:rsidRPr="00D171A4" w:rsidRDefault="00A03C73" w:rsidP="00D171A4">
            <w:pPr>
              <w:spacing w:before="40" w:after="40" w:line="192" w:lineRule="atLeast"/>
              <w:rPr>
                <w:rFonts w:ascii="Montserrat" w:hAnsi="Montserrat" w:cs="Arial"/>
                <w:sz w:val="20"/>
              </w:rPr>
            </w:pPr>
            <w:r w:rsidRPr="00D171A4">
              <w:rPr>
                <w:rFonts w:ascii="Montserrat" w:hAnsi="Montserrat" w:cs="Arial"/>
                <w:sz w:val="20"/>
              </w:rPr>
              <w:t>Reducción de Plazo</w:t>
            </w:r>
          </w:p>
        </w:tc>
        <w:tc>
          <w:tcPr>
            <w:tcW w:w="7123" w:type="dxa"/>
            <w:gridSpan w:val="3"/>
            <w:tcBorders>
              <w:top w:val="single" w:sz="4" w:space="0" w:color="000000"/>
              <w:left w:val="single" w:sz="4" w:space="0" w:color="000000"/>
              <w:bottom w:val="single" w:sz="4" w:space="0" w:color="000000"/>
              <w:right w:val="single" w:sz="4" w:space="0" w:color="000000"/>
            </w:tcBorders>
          </w:tcPr>
          <w:p w:rsidR="00A03C73" w:rsidRPr="00D171A4" w:rsidRDefault="009908F8" w:rsidP="00D171A4">
            <w:pPr>
              <w:spacing w:before="40" w:after="40" w:line="192" w:lineRule="atLeast"/>
              <w:rPr>
                <w:rFonts w:ascii="Montserrat" w:hAnsi="Montserrat" w:cs="Arial"/>
                <w:color w:val="002060"/>
                <w:sz w:val="20"/>
                <w:highlight w:val="yellow"/>
              </w:rPr>
            </w:pPr>
            <w:r>
              <w:rPr>
                <w:rFonts w:ascii="Montserrat" w:hAnsi="Montserrat" w:cs="Arial"/>
                <w:color w:val="002060"/>
                <w:sz w:val="20"/>
              </w:rPr>
              <w:t>SÍ</w:t>
            </w:r>
          </w:p>
        </w:tc>
      </w:tr>
      <w:tr w:rsidR="007223AA" w:rsidRPr="00D171A4" w:rsidTr="00F930B2">
        <w:trPr>
          <w:gridAfter w:val="1"/>
          <w:wAfter w:w="18" w:type="dxa"/>
          <w:trHeight w:val="20"/>
        </w:trPr>
        <w:tc>
          <w:tcPr>
            <w:tcW w:w="3687" w:type="dxa"/>
            <w:tcBorders>
              <w:top w:val="single" w:sz="4" w:space="0" w:color="000000"/>
              <w:left w:val="single" w:sz="4" w:space="0" w:color="000000"/>
              <w:bottom w:val="single" w:sz="4" w:space="0" w:color="000000"/>
            </w:tcBorders>
          </w:tcPr>
          <w:p w:rsidR="007223AA" w:rsidRPr="00D171A4" w:rsidRDefault="007223AA" w:rsidP="00D171A4">
            <w:pPr>
              <w:snapToGrid w:val="0"/>
              <w:spacing w:before="40" w:after="40" w:line="192" w:lineRule="atLeast"/>
              <w:rPr>
                <w:rFonts w:ascii="Montserrat" w:hAnsi="Montserrat" w:cs="Arial"/>
                <w:sz w:val="20"/>
              </w:rPr>
            </w:pPr>
            <w:r w:rsidRPr="00D171A4">
              <w:rPr>
                <w:rFonts w:ascii="Montserrat" w:hAnsi="Montserrat" w:cs="Arial"/>
                <w:sz w:val="20"/>
              </w:rPr>
              <w:t>Tipo de Licitación</w:t>
            </w:r>
          </w:p>
        </w:tc>
        <w:tc>
          <w:tcPr>
            <w:tcW w:w="7123" w:type="dxa"/>
            <w:gridSpan w:val="3"/>
            <w:tcBorders>
              <w:top w:val="single" w:sz="4" w:space="0" w:color="000000"/>
              <w:left w:val="single" w:sz="4" w:space="0" w:color="000000"/>
              <w:bottom w:val="single" w:sz="4" w:space="0" w:color="000000"/>
              <w:right w:val="single" w:sz="4" w:space="0" w:color="000000"/>
            </w:tcBorders>
            <w:vAlign w:val="center"/>
          </w:tcPr>
          <w:p w:rsidR="007223AA" w:rsidRPr="00C216B9" w:rsidRDefault="007223AA" w:rsidP="007223AA">
            <w:pPr>
              <w:spacing w:before="40" w:after="40"/>
              <w:rPr>
                <w:rFonts w:ascii="Montserrat" w:hAnsi="Montserrat" w:cs="Arial"/>
                <w:sz w:val="20"/>
              </w:rPr>
            </w:pPr>
            <w:r>
              <w:rPr>
                <w:rFonts w:ascii="Montserrat" w:hAnsi="Montserrat" w:cs="Arial"/>
                <w:sz w:val="20"/>
              </w:rPr>
              <w:t>NACIONAL</w:t>
            </w:r>
            <w:r w:rsidRPr="00C216B9">
              <w:rPr>
                <w:rFonts w:ascii="Montserrat" w:hAnsi="Montserrat" w:cs="Arial"/>
                <w:sz w:val="20"/>
              </w:rPr>
              <w:t xml:space="preserve"> </w:t>
            </w:r>
            <w:r>
              <w:rPr>
                <w:rFonts w:ascii="Montserrat" w:hAnsi="Montserrat" w:cs="Arial"/>
                <w:sz w:val="20"/>
              </w:rPr>
              <w:t>(ARTÍCULO 28, FRACCIÓN I</w:t>
            </w:r>
            <w:r w:rsidRPr="00C216B9">
              <w:rPr>
                <w:rFonts w:ascii="Montserrat" w:hAnsi="Montserrat" w:cs="Arial"/>
                <w:sz w:val="20"/>
              </w:rPr>
              <w:t>, DE LA LAASSP)</w:t>
            </w:r>
          </w:p>
        </w:tc>
      </w:tr>
      <w:tr w:rsidR="007223AA" w:rsidRPr="00D171A4" w:rsidTr="00D171A4">
        <w:trPr>
          <w:gridAfter w:val="1"/>
          <w:wAfter w:w="18" w:type="dxa"/>
          <w:trHeight w:val="20"/>
        </w:trPr>
        <w:tc>
          <w:tcPr>
            <w:tcW w:w="3687" w:type="dxa"/>
            <w:tcBorders>
              <w:left w:val="single" w:sz="4" w:space="0" w:color="000000"/>
              <w:bottom w:val="single" w:sz="4" w:space="0" w:color="000000"/>
            </w:tcBorders>
          </w:tcPr>
          <w:p w:rsidR="007223AA" w:rsidRPr="00D171A4" w:rsidRDefault="007223AA" w:rsidP="00D171A4">
            <w:pPr>
              <w:snapToGrid w:val="0"/>
              <w:spacing w:before="40" w:after="40" w:line="192" w:lineRule="atLeast"/>
              <w:rPr>
                <w:rFonts w:ascii="Montserrat" w:hAnsi="Montserrat" w:cs="Arial"/>
                <w:sz w:val="20"/>
              </w:rPr>
            </w:pPr>
            <w:r w:rsidRPr="00D171A4">
              <w:rPr>
                <w:rFonts w:ascii="Montserrat" w:hAnsi="Montserrat" w:cs="Arial"/>
                <w:sz w:val="20"/>
              </w:rPr>
              <w:t xml:space="preserve">Forma de Presentación de las Proposiciones. </w:t>
            </w:r>
          </w:p>
        </w:tc>
        <w:tc>
          <w:tcPr>
            <w:tcW w:w="7123" w:type="dxa"/>
            <w:gridSpan w:val="3"/>
            <w:tcBorders>
              <w:left w:val="single" w:sz="4" w:space="0" w:color="000000"/>
              <w:bottom w:val="single" w:sz="4" w:space="0" w:color="000000"/>
              <w:right w:val="single" w:sz="4" w:space="0" w:color="000000"/>
            </w:tcBorders>
          </w:tcPr>
          <w:p w:rsidR="007223AA" w:rsidRPr="00D171A4" w:rsidRDefault="007223AA" w:rsidP="00D171A4">
            <w:pPr>
              <w:snapToGrid w:val="0"/>
              <w:spacing w:before="40" w:after="40" w:line="192" w:lineRule="atLeast"/>
              <w:rPr>
                <w:rFonts w:ascii="Montserrat" w:hAnsi="Montserrat" w:cs="Arial"/>
                <w:sz w:val="20"/>
              </w:rPr>
            </w:pPr>
            <w:r w:rsidRPr="00D171A4">
              <w:rPr>
                <w:rFonts w:ascii="Montserrat" w:hAnsi="Montserrat" w:cs="Arial"/>
                <w:sz w:val="20"/>
              </w:rPr>
              <w:t>ELECTRÓNICA (ARTÍCULO 26 BIS FRACCIÓN II,  DE LA LAASSP)</w:t>
            </w:r>
          </w:p>
        </w:tc>
      </w:tr>
    </w:tbl>
    <w:p w:rsidR="00A03C73" w:rsidRPr="006B56D0" w:rsidRDefault="00A03C73">
      <w:pPr>
        <w:spacing w:line="192" w:lineRule="exact"/>
        <w:rPr>
          <w:rFonts w:ascii="Montserrat" w:hAnsi="Montserrat"/>
          <w:sz w:val="22"/>
          <w:szCs w:val="22"/>
        </w:rPr>
      </w:pPr>
    </w:p>
    <w:p w:rsidR="00A03C73" w:rsidRDefault="00A03C73">
      <w:pPr>
        <w:spacing w:line="192" w:lineRule="exact"/>
        <w:rPr>
          <w:rFonts w:ascii="Montserrat" w:hAnsi="Montserrat" w:cs="Arial"/>
          <w:sz w:val="18"/>
          <w:szCs w:val="18"/>
        </w:rPr>
      </w:pPr>
    </w:p>
    <w:p w:rsidR="006F51B0" w:rsidRPr="006B56D0" w:rsidRDefault="006F51B0">
      <w:pPr>
        <w:spacing w:line="192" w:lineRule="exact"/>
        <w:rPr>
          <w:rFonts w:ascii="Montserrat" w:hAnsi="Montserrat" w:cs="Arial"/>
          <w:sz w:val="18"/>
          <w:szCs w:val="18"/>
        </w:rPr>
      </w:pPr>
    </w:p>
    <w:p w:rsidR="00AE27E6" w:rsidRPr="006B56D0" w:rsidRDefault="00AE27E6" w:rsidP="000F48B8">
      <w:pPr>
        <w:numPr>
          <w:ilvl w:val="0"/>
          <w:numId w:val="17"/>
        </w:numPr>
        <w:tabs>
          <w:tab w:val="clear" w:pos="720"/>
          <w:tab w:val="num" w:pos="567"/>
        </w:tabs>
        <w:ind w:hanging="720"/>
        <w:rPr>
          <w:rFonts w:ascii="Montserrat" w:hAnsi="Montserrat" w:cs="Arial"/>
          <w:b/>
          <w:bCs/>
          <w:sz w:val="22"/>
          <w:szCs w:val="22"/>
        </w:rPr>
      </w:pPr>
      <w:r w:rsidRPr="006B56D0">
        <w:rPr>
          <w:rFonts w:ascii="Montserrat" w:hAnsi="Montserrat" w:cs="Arial"/>
          <w:b/>
          <w:bCs/>
          <w:sz w:val="22"/>
          <w:szCs w:val="22"/>
        </w:rPr>
        <w:t>JUNTA DE ACLARACIONES:</w:t>
      </w:r>
    </w:p>
    <w:p w:rsidR="00AE27E6" w:rsidRPr="006B56D0" w:rsidRDefault="00AE27E6" w:rsidP="00AE27E6">
      <w:pPr>
        <w:spacing w:line="192" w:lineRule="exact"/>
        <w:rPr>
          <w:rFonts w:ascii="Montserrat" w:hAnsi="Montserrat" w:cs="Arial"/>
          <w:sz w:val="18"/>
          <w:szCs w:val="18"/>
        </w:rPr>
      </w:pPr>
    </w:p>
    <w:p w:rsidR="00AE27E6" w:rsidRPr="006B56D0" w:rsidRDefault="00AE27E6" w:rsidP="008A33BA">
      <w:pPr>
        <w:ind w:left="142"/>
        <w:jc w:val="both"/>
        <w:rPr>
          <w:rFonts w:ascii="Montserrat" w:hAnsi="Montserrat" w:cs="Arial"/>
          <w:bCs/>
          <w:sz w:val="22"/>
          <w:szCs w:val="22"/>
        </w:rPr>
      </w:pPr>
      <w:r w:rsidRPr="006B56D0">
        <w:rPr>
          <w:rFonts w:ascii="Montserrat" w:hAnsi="Montserrat" w:cs="Arial"/>
          <w:bCs/>
          <w:sz w:val="22"/>
          <w:szCs w:val="22"/>
        </w:rPr>
        <w:t>Aquellos interesados que pretendan solicitar aclaraciones a los aspectos contenidos en la Convocatoria, deberán enviarlo a través de COMPRANET, acompañado de las citadas solicit</w:t>
      </w:r>
      <w:r w:rsidR="0092118D" w:rsidRPr="006B56D0">
        <w:rPr>
          <w:rFonts w:ascii="Montserrat" w:hAnsi="Montserrat" w:cs="Arial"/>
          <w:bCs/>
          <w:sz w:val="22"/>
          <w:szCs w:val="22"/>
        </w:rPr>
        <w:t xml:space="preserve">udes de aclaración; en el </w:t>
      </w:r>
      <w:r w:rsidRPr="006B56D0">
        <w:rPr>
          <w:rFonts w:ascii="Montserrat" w:hAnsi="Montserrat" w:cs="Arial"/>
          <w:bCs/>
          <w:sz w:val="22"/>
          <w:szCs w:val="22"/>
        </w:rPr>
        <w:t xml:space="preserve"> escrito manifestaran su interés en participar en la presente licitación, por si o en representación de un tercero, señalando, en cada caso, los datos siguientes:</w:t>
      </w:r>
    </w:p>
    <w:p w:rsidR="00AE27E6" w:rsidRPr="006B56D0" w:rsidRDefault="00AE27E6" w:rsidP="00AE27E6">
      <w:pPr>
        <w:jc w:val="both"/>
        <w:rPr>
          <w:rFonts w:ascii="Montserrat" w:hAnsi="Montserrat" w:cs="Arial"/>
          <w:sz w:val="22"/>
          <w:szCs w:val="22"/>
        </w:rPr>
      </w:pPr>
    </w:p>
    <w:p w:rsidR="00AE27E6" w:rsidRPr="006B56D0" w:rsidRDefault="00AE27E6" w:rsidP="008A33BA">
      <w:pPr>
        <w:tabs>
          <w:tab w:val="left" w:pos="851"/>
        </w:tabs>
        <w:ind w:left="851" w:hanging="709"/>
        <w:jc w:val="both"/>
        <w:rPr>
          <w:rFonts w:ascii="Montserrat" w:hAnsi="Montserrat" w:cs="Arial"/>
          <w:bCs/>
          <w:sz w:val="22"/>
          <w:szCs w:val="22"/>
        </w:rPr>
      </w:pPr>
      <w:r w:rsidRPr="006B56D0">
        <w:rPr>
          <w:rFonts w:ascii="Montserrat" w:hAnsi="Montserrat" w:cs="Arial"/>
          <w:bCs/>
          <w:sz w:val="22"/>
          <w:szCs w:val="22"/>
        </w:rPr>
        <w:t xml:space="preserve">NOTA: En el caso de presentación de proposiciones conjuntas, cualquiera de los integrantes de la agrupación, podrá </w:t>
      </w:r>
      <w:r w:rsidR="008309BA" w:rsidRPr="006B56D0">
        <w:rPr>
          <w:rFonts w:ascii="Montserrat" w:hAnsi="Montserrat" w:cs="Arial"/>
          <w:bCs/>
          <w:sz w:val="22"/>
          <w:szCs w:val="22"/>
        </w:rPr>
        <w:t>enviar</w:t>
      </w:r>
      <w:r w:rsidRPr="006B56D0">
        <w:rPr>
          <w:rFonts w:ascii="Montserrat" w:hAnsi="Montserrat" w:cs="Arial"/>
          <w:bCs/>
          <w:sz w:val="22"/>
          <w:szCs w:val="22"/>
        </w:rPr>
        <w:t xml:space="preserve"> el escrito mediante el cual manifieste su interés en participar en la junta de aclaraciones y</w:t>
      </w:r>
      <w:r w:rsidR="00114A2A" w:rsidRPr="006B56D0">
        <w:rPr>
          <w:rFonts w:ascii="Montserrat" w:hAnsi="Montserrat" w:cs="Arial"/>
          <w:bCs/>
          <w:sz w:val="22"/>
          <w:szCs w:val="22"/>
        </w:rPr>
        <w:t xml:space="preserve"> </w:t>
      </w:r>
      <w:r w:rsidRPr="006B56D0">
        <w:rPr>
          <w:rFonts w:ascii="Montserrat" w:hAnsi="Montserrat" w:cs="Arial"/>
          <w:bCs/>
          <w:sz w:val="22"/>
          <w:szCs w:val="22"/>
        </w:rPr>
        <w:t>en el procedimiento de contratación)</w:t>
      </w:r>
      <w:r w:rsidR="0009568C" w:rsidRPr="006B56D0">
        <w:rPr>
          <w:rFonts w:ascii="Montserrat" w:hAnsi="Montserrat" w:cs="Arial"/>
          <w:bCs/>
          <w:sz w:val="22"/>
          <w:szCs w:val="22"/>
        </w:rPr>
        <w:t>.</w:t>
      </w:r>
    </w:p>
    <w:p w:rsidR="00AE27E6" w:rsidRPr="006B56D0" w:rsidRDefault="00AE27E6" w:rsidP="008A33BA">
      <w:pPr>
        <w:tabs>
          <w:tab w:val="left" w:pos="851"/>
        </w:tabs>
        <w:ind w:left="709" w:hanging="850"/>
        <w:jc w:val="both"/>
        <w:rPr>
          <w:rFonts w:ascii="Montserrat" w:hAnsi="Montserrat" w:cs="Arial"/>
          <w:sz w:val="22"/>
          <w:szCs w:val="22"/>
        </w:rPr>
      </w:pPr>
    </w:p>
    <w:p w:rsidR="00AE27E6" w:rsidRPr="006B56D0" w:rsidRDefault="00AE27E6" w:rsidP="008A33BA">
      <w:pPr>
        <w:ind w:left="709" w:hanging="283"/>
        <w:jc w:val="both"/>
        <w:rPr>
          <w:rFonts w:ascii="Montserrat" w:hAnsi="Montserrat" w:cs="Arial"/>
          <w:sz w:val="22"/>
          <w:szCs w:val="22"/>
        </w:rPr>
      </w:pPr>
      <w:r w:rsidRPr="006B56D0">
        <w:rPr>
          <w:rFonts w:ascii="Montserrat" w:hAnsi="Montserrat" w:cs="Arial"/>
          <w:sz w:val="22"/>
          <w:szCs w:val="22"/>
        </w:rPr>
        <w:t>a)</w:t>
      </w:r>
      <w:r w:rsidRPr="006B56D0">
        <w:rPr>
          <w:rFonts w:ascii="Montserrat" w:hAnsi="Montserrat" w:cs="Arial"/>
          <w:sz w:val="22"/>
          <w:szCs w:val="22"/>
        </w:rPr>
        <w:tab/>
        <w:t xml:space="preserve">Del licitante: registro federal de contribuyentes; nombre y domicilio así como, en su caso, de su apoderado o representante. Tratándose de personas morales, además, </w:t>
      </w:r>
      <w:r w:rsidRPr="006B56D0">
        <w:rPr>
          <w:rFonts w:ascii="Montserrat" w:hAnsi="Montserrat" w:cs="Arial"/>
          <w:sz w:val="22"/>
          <w:szCs w:val="22"/>
        </w:rPr>
        <w:lastRenderedPageBreak/>
        <w:t xml:space="preserve">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6B56D0" w:rsidRDefault="00AE27E6" w:rsidP="008A33BA">
      <w:pPr>
        <w:ind w:left="709" w:hanging="283"/>
        <w:jc w:val="both"/>
        <w:rPr>
          <w:rFonts w:ascii="Montserrat" w:hAnsi="Montserrat" w:cs="Arial"/>
          <w:sz w:val="22"/>
          <w:szCs w:val="22"/>
        </w:rPr>
      </w:pPr>
    </w:p>
    <w:p w:rsidR="00AE27E6" w:rsidRPr="006B56D0" w:rsidRDefault="00AE27E6" w:rsidP="008A33BA">
      <w:pPr>
        <w:ind w:left="709"/>
        <w:jc w:val="both"/>
        <w:rPr>
          <w:rFonts w:ascii="Montserrat" w:hAnsi="Montserrat" w:cs="Arial"/>
          <w:sz w:val="22"/>
          <w:szCs w:val="22"/>
        </w:rPr>
      </w:pPr>
      <w:r w:rsidRPr="006B56D0">
        <w:rPr>
          <w:rFonts w:ascii="Montserrat" w:hAnsi="Montserrat" w:cs="Arial"/>
          <w:sz w:val="22"/>
          <w:szCs w:val="22"/>
        </w:rPr>
        <w:t>Del representante legal del licitante: datos de las escrituras públicas en las que le fueron otorgadas las  facultades para suscribir proposiciones.</w:t>
      </w:r>
    </w:p>
    <w:p w:rsidR="00AE27E6" w:rsidRPr="006B56D0" w:rsidRDefault="00AE27E6" w:rsidP="008A33BA">
      <w:pPr>
        <w:ind w:left="709" w:hanging="283"/>
        <w:jc w:val="both"/>
        <w:rPr>
          <w:rFonts w:ascii="Montserrat" w:hAnsi="Montserrat" w:cs="Arial"/>
          <w:sz w:val="22"/>
          <w:szCs w:val="22"/>
        </w:rPr>
      </w:pPr>
    </w:p>
    <w:p w:rsidR="00AE27E6" w:rsidRPr="006B56D0" w:rsidRDefault="00AE27E6" w:rsidP="008A33BA">
      <w:pPr>
        <w:ind w:left="709" w:hanging="283"/>
        <w:jc w:val="both"/>
        <w:rPr>
          <w:rFonts w:ascii="Montserrat" w:hAnsi="Montserrat" w:cs="Arial"/>
          <w:sz w:val="22"/>
          <w:szCs w:val="22"/>
        </w:rPr>
      </w:pPr>
      <w:r w:rsidRPr="006B56D0">
        <w:rPr>
          <w:rFonts w:ascii="Montserrat" w:hAnsi="Montserrat" w:cs="Arial"/>
          <w:sz w:val="22"/>
          <w:szCs w:val="22"/>
        </w:rPr>
        <w:t>b)</w:t>
      </w:r>
      <w:r w:rsidRPr="006B56D0">
        <w:rPr>
          <w:rFonts w:ascii="Montserrat" w:hAnsi="Montserrat" w:cs="Arial"/>
          <w:sz w:val="22"/>
          <w:szCs w:val="22"/>
        </w:rPr>
        <w:tab/>
        <w:t xml:space="preserve">Los licitantes </w:t>
      </w:r>
      <w:r w:rsidR="008309BA" w:rsidRPr="006B56D0">
        <w:rPr>
          <w:rFonts w:ascii="Montserrat" w:hAnsi="Montserrat" w:cs="Arial"/>
          <w:sz w:val="22"/>
          <w:szCs w:val="22"/>
        </w:rPr>
        <w:t>deberán</w:t>
      </w:r>
      <w:r w:rsidR="00437E45" w:rsidRPr="006B56D0">
        <w:rPr>
          <w:rFonts w:ascii="Montserrat" w:hAnsi="Montserrat" w:cs="Arial"/>
          <w:sz w:val="22"/>
          <w:szCs w:val="22"/>
        </w:rPr>
        <w:t xml:space="preserve"> </w:t>
      </w:r>
      <w:r w:rsidRPr="006B56D0">
        <w:rPr>
          <w:rFonts w:ascii="Montserrat" w:hAnsi="Montserrat" w:cs="Arial"/>
          <w:sz w:val="22"/>
          <w:szCs w:val="22"/>
        </w:rPr>
        <w:t>enviar las solicitudes de aclaración, a través del sistema electrónico de información pública gubernamental sobre adquisiciones, arrendamientos y servicios (COMPRANET),</w:t>
      </w:r>
      <w:r w:rsidR="00432FA3" w:rsidRPr="006B56D0">
        <w:rPr>
          <w:rFonts w:ascii="Montserrat" w:hAnsi="Montserrat" w:cs="Arial"/>
          <w:sz w:val="22"/>
          <w:szCs w:val="22"/>
        </w:rPr>
        <w:t xml:space="preserve">  </w:t>
      </w:r>
      <w:r w:rsidR="00432FA3" w:rsidRPr="006B56D0">
        <w:rPr>
          <w:rFonts w:ascii="Montserrat" w:hAnsi="Montserrat" w:cs="Arial"/>
          <w:b/>
          <w:sz w:val="22"/>
          <w:szCs w:val="22"/>
        </w:rPr>
        <w:t>a más tardar veinticuatro horas antes de la fecha y hora en que se realice la junta de aclaraciones</w:t>
      </w:r>
      <w:r w:rsidR="00432FA3" w:rsidRPr="006B56D0">
        <w:rPr>
          <w:rFonts w:ascii="Montserrat" w:hAnsi="Montserrat" w:cs="Arial"/>
          <w:sz w:val="22"/>
          <w:szCs w:val="22"/>
        </w:rPr>
        <w:t>.</w:t>
      </w:r>
    </w:p>
    <w:p w:rsidR="00AE27E6" w:rsidRPr="006B56D0" w:rsidRDefault="00AE27E6" w:rsidP="008A33BA">
      <w:pPr>
        <w:ind w:left="709"/>
        <w:jc w:val="both"/>
        <w:rPr>
          <w:rFonts w:ascii="Montserrat" w:hAnsi="Montserrat" w:cs="Arial"/>
          <w:sz w:val="22"/>
          <w:szCs w:val="22"/>
        </w:rPr>
      </w:pPr>
    </w:p>
    <w:p w:rsidR="00AE27E6" w:rsidRPr="006B56D0" w:rsidRDefault="00AE27E6" w:rsidP="008A33BA">
      <w:pPr>
        <w:ind w:left="709"/>
        <w:jc w:val="both"/>
        <w:rPr>
          <w:rFonts w:ascii="Montserrat" w:hAnsi="Montserrat" w:cs="Arial"/>
          <w:b/>
          <w:sz w:val="22"/>
          <w:szCs w:val="22"/>
          <w:u w:val="single"/>
        </w:rPr>
      </w:pPr>
      <w:r w:rsidRPr="006B56D0">
        <w:rPr>
          <w:rFonts w:ascii="Montserrat" w:hAnsi="Montserrat" w:cs="Arial"/>
          <w:b/>
          <w:sz w:val="22"/>
          <w:szCs w:val="22"/>
          <w:u w:val="single"/>
        </w:rPr>
        <w:t xml:space="preserve">Las solicitudes de aclaración que sean </w:t>
      </w:r>
      <w:r w:rsidR="00437E45" w:rsidRPr="006B56D0">
        <w:rPr>
          <w:rFonts w:ascii="Montserrat" w:hAnsi="Montserrat" w:cs="Arial"/>
          <w:b/>
          <w:sz w:val="22"/>
          <w:szCs w:val="22"/>
          <w:u w:val="single"/>
        </w:rPr>
        <w:t>enviadas</w:t>
      </w:r>
      <w:r w:rsidRPr="006B56D0">
        <w:rPr>
          <w:rFonts w:ascii="Montserrat" w:hAnsi="Montserrat" w:cs="Arial"/>
          <w:b/>
          <w:sz w:val="22"/>
          <w:szCs w:val="22"/>
          <w:u w:val="single"/>
        </w:rPr>
        <w:t xml:space="preserve"> con posterioridad al plazo antes previsto, no serán contestadas por resultar extemporáneas.</w:t>
      </w:r>
    </w:p>
    <w:p w:rsidR="00AE27E6" w:rsidRPr="006B56D0" w:rsidRDefault="00AE27E6" w:rsidP="008A33BA">
      <w:pPr>
        <w:ind w:left="709" w:hanging="283"/>
        <w:jc w:val="both"/>
        <w:rPr>
          <w:rFonts w:ascii="Montserrat" w:hAnsi="Montserrat" w:cs="Arial"/>
          <w:sz w:val="22"/>
          <w:szCs w:val="22"/>
        </w:rPr>
      </w:pPr>
    </w:p>
    <w:p w:rsidR="00AE27E6" w:rsidRPr="006B56D0" w:rsidRDefault="00437E45" w:rsidP="008A33BA">
      <w:pPr>
        <w:ind w:left="709" w:hanging="283"/>
        <w:jc w:val="both"/>
        <w:rPr>
          <w:rFonts w:ascii="Montserrat" w:hAnsi="Montserrat" w:cs="Arial"/>
          <w:sz w:val="22"/>
          <w:szCs w:val="22"/>
        </w:rPr>
      </w:pPr>
      <w:r w:rsidRPr="006B56D0">
        <w:rPr>
          <w:rFonts w:ascii="Montserrat" w:hAnsi="Montserrat" w:cs="Arial"/>
          <w:sz w:val="22"/>
          <w:szCs w:val="22"/>
        </w:rPr>
        <w:t>c</w:t>
      </w:r>
      <w:r w:rsidR="0065658E" w:rsidRPr="006B56D0">
        <w:rPr>
          <w:rFonts w:ascii="Montserrat" w:hAnsi="Montserrat" w:cs="Arial"/>
          <w:sz w:val="22"/>
          <w:szCs w:val="22"/>
        </w:rPr>
        <w:t>)</w:t>
      </w:r>
      <w:r w:rsidR="0065658E" w:rsidRPr="006B56D0">
        <w:rPr>
          <w:rFonts w:ascii="Montserrat" w:hAnsi="Montserrat" w:cs="Arial"/>
          <w:sz w:val="22"/>
          <w:szCs w:val="22"/>
        </w:rPr>
        <w:tab/>
      </w:r>
      <w:r w:rsidR="00AE27E6" w:rsidRPr="006B56D0">
        <w:rPr>
          <w:rFonts w:ascii="Montserrat" w:hAnsi="Montserrat" w:cs="Arial"/>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AE27E6" w:rsidRDefault="00AE27E6" w:rsidP="00AE27E6">
      <w:pPr>
        <w:ind w:left="426"/>
        <w:jc w:val="both"/>
        <w:rPr>
          <w:rFonts w:ascii="Montserrat" w:hAnsi="Montserrat" w:cs="Arial"/>
          <w:sz w:val="22"/>
          <w:szCs w:val="22"/>
        </w:rPr>
      </w:pPr>
    </w:p>
    <w:p w:rsidR="008A33BA" w:rsidRPr="006B56D0" w:rsidRDefault="008A33BA" w:rsidP="00AE27E6">
      <w:pPr>
        <w:ind w:left="426"/>
        <w:jc w:val="both"/>
        <w:rPr>
          <w:rFonts w:ascii="Montserrat" w:hAnsi="Montserrat" w:cs="Arial"/>
          <w:sz w:val="22"/>
          <w:szCs w:val="22"/>
        </w:rPr>
      </w:pPr>
    </w:p>
    <w:p w:rsidR="00AE27E6" w:rsidRPr="006B56D0" w:rsidRDefault="00AE27E6" w:rsidP="00AE27E6">
      <w:pPr>
        <w:tabs>
          <w:tab w:val="left" w:pos="426"/>
        </w:tabs>
        <w:jc w:val="both"/>
        <w:rPr>
          <w:rFonts w:ascii="Montserrat" w:hAnsi="Montserrat" w:cs="Arial"/>
          <w:b/>
          <w:bCs/>
          <w:sz w:val="22"/>
          <w:szCs w:val="22"/>
        </w:rPr>
      </w:pPr>
      <w:r w:rsidRPr="006B56D0">
        <w:rPr>
          <w:rFonts w:ascii="Montserrat" w:hAnsi="Montserrat" w:cs="Arial"/>
          <w:b/>
          <w:bCs/>
          <w:sz w:val="22"/>
          <w:szCs w:val="22"/>
        </w:rPr>
        <w:t>5.</w:t>
      </w:r>
      <w:r w:rsidRPr="006B56D0">
        <w:rPr>
          <w:rFonts w:ascii="Montserrat" w:hAnsi="Montserrat" w:cs="Arial"/>
          <w:b/>
          <w:bCs/>
          <w:sz w:val="22"/>
          <w:szCs w:val="22"/>
        </w:rPr>
        <w:tab/>
        <w:t>PRESENTACIÓN Y APERTURA DE PROPOSICIONES.</w:t>
      </w:r>
    </w:p>
    <w:p w:rsidR="00AE27E6" w:rsidRPr="006B56D0" w:rsidRDefault="00AE27E6" w:rsidP="00AE27E6">
      <w:pPr>
        <w:spacing w:line="192" w:lineRule="exact"/>
        <w:jc w:val="both"/>
        <w:rPr>
          <w:rFonts w:ascii="Montserrat" w:hAnsi="Montserrat" w:cs="Arial"/>
          <w:b/>
          <w:i/>
          <w:sz w:val="22"/>
          <w:szCs w:val="22"/>
          <w:u w:val="single"/>
        </w:rPr>
      </w:pPr>
    </w:p>
    <w:p w:rsidR="00AE27E6" w:rsidRPr="006B56D0" w:rsidRDefault="008A33BA" w:rsidP="008A33BA">
      <w:pPr>
        <w:tabs>
          <w:tab w:val="left" w:pos="142"/>
        </w:tabs>
        <w:ind w:left="284"/>
        <w:jc w:val="both"/>
        <w:rPr>
          <w:rFonts w:ascii="Montserrat" w:hAnsi="Montserrat" w:cs="Arial"/>
          <w:bCs/>
          <w:sz w:val="22"/>
          <w:szCs w:val="22"/>
        </w:rPr>
      </w:pPr>
      <w:r>
        <w:rPr>
          <w:rFonts w:ascii="Montserrat" w:hAnsi="Montserrat" w:cs="Arial"/>
          <w:sz w:val="22"/>
          <w:szCs w:val="22"/>
        </w:rPr>
        <w:t>L</w:t>
      </w:r>
      <w:r w:rsidR="00AE27E6" w:rsidRPr="006B56D0">
        <w:rPr>
          <w:rFonts w:ascii="Montserrat" w:hAnsi="Montserrat" w:cs="Arial"/>
          <w:sz w:val="22"/>
          <w:szCs w:val="22"/>
        </w:rPr>
        <w:t xml:space="preserve">as proposiciones presentadas a través de medios remotos de comunicación electrónica, </w:t>
      </w:r>
      <w:r w:rsidR="00AE27E6" w:rsidRPr="006B56D0">
        <w:rPr>
          <w:rFonts w:ascii="Montserrat" w:hAnsi="Montserrat"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E27E6" w:rsidRPr="006B56D0" w:rsidRDefault="00AE27E6" w:rsidP="00AE27E6">
      <w:pPr>
        <w:jc w:val="both"/>
        <w:rPr>
          <w:rFonts w:ascii="Montserrat" w:hAnsi="Montserrat" w:cs="Arial"/>
          <w:bCs/>
          <w:sz w:val="22"/>
          <w:szCs w:val="22"/>
        </w:rPr>
      </w:pPr>
    </w:p>
    <w:p w:rsidR="00AE27E6" w:rsidRPr="006B56D0" w:rsidRDefault="00AE27E6" w:rsidP="000F48B8">
      <w:pPr>
        <w:numPr>
          <w:ilvl w:val="0"/>
          <w:numId w:val="11"/>
        </w:numPr>
        <w:tabs>
          <w:tab w:val="clear" w:pos="1146"/>
        </w:tabs>
        <w:ind w:left="709" w:hanging="141"/>
        <w:jc w:val="both"/>
        <w:rPr>
          <w:rFonts w:ascii="Montserrat" w:hAnsi="Montserrat" w:cs="Arial"/>
          <w:bCs/>
          <w:sz w:val="22"/>
          <w:szCs w:val="22"/>
        </w:rPr>
      </w:pPr>
      <w:r w:rsidRPr="006B56D0">
        <w:rPr>
          <w:rFonts w:ascii="Montserrat" w:hAnsi="Montserrat"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E27E6" w:rsidRPr="006B56D0" w:rsidRDefault="00AE27E6" w:rsidP="008A33BA">
      <w:pPr>
        <w:ind w:left="709" w:hanging="141"/>
        <w:jc w:val="both"/>
        <w:rPr>
          <w:rFonts w:ascii="Montserrat" w:hAnsi="Montserrat" w:cs="Arial"/>
          <w:bCs/>
          <w:sz w:val="22"/>
          <w:szCs w:val="22"/>
        </w:rPr>
      </w:pPr>
    </w:p>
    <w:p w:rsidR="00AE27E6" w:rsidRPr="006B56D0" w:rsidRDefault="00AE27E6" w:rsidP="000F48B8">
      <w:pPr>
        <w:numPr>
          <w:ilvl w:val="0"/>
          <w:numId w:val="11"/>
        </w:numPr>
        <w:tabs>
          <w:tab w:val="clear" w:pos="1146"/>
        </w:tabs>
        <w:ind w:left="709" w:hanging="141"/>
        <w:jc w:val="both"/>
        <w:rPr>
          <w:rFonts w:ascii="Montserrat" w:hAnsi="Montserrat" w:cs="Arial"/>
          <w:bCs/>
          <w:sz w:val="22"/>
          <w:szCs w:val="22"/>
        </w:rPr>
      </w:pPr>
      <w:r w:rsidRPr="006B56D0">
        <w:rPr>
          <w:rFonts w:ascii="Montserrat" w:hAnsi="Montserrat" w:cs="Arial"/>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E27E6" w:rsidRPr="006B56D0" w:rsidRDefault="00AE27E6" w:rsidP="00AE27E6">
      <w:pPr>
        <w:tabs>
          <w:tab w:val="left" w:pos="426"/>
        </w:tabs>
        <w:jc w:val="both"/>
        <w:rPr>
          <w:rFonts w:ascii="Montserrat" w:hAnsi="Montserrat" w:cs="Arial"/>
          <w:bCs/>
          <w:sz w:val="22"/>
          <w:szCs w:val="22"/>
        </w:rPr>
      </w:pPr>
    </w:p>
    <w:p w:rsidR="00AE27E6" w:rsidRPr="006B56D0" w:rsidRDefault="00AE27E6" w:rsidP="000F48B8">
      <w:pPr>
        <w:numPr>
          <w:ilvl w:val="1"/>
          <w:numId w:val="12"/>
        </w:numPr>
        <w:tabs>
          <w:tab w:val="clear" w:pos="1440"/>
        </w:tabs>
        <w:ind w:left="709" w:hanging="283"/>
        <w:jc w:val="both"/>
        <w:rPr>
          <w:rFonts w:ascii="Montserrat" w:hAnsi="Montserrat" w:cs="Arial"/>
          <w:bCs/>
          <w:sz w:val="22"/>
          <w:szCs w:val="22"/>
        </w:rPr>
      </w:pPr>
      <w:r w:rsidRPr="006B56D0">
        <w:rPr>
          <w:rFonts w:ascii="Montserrat" w:hAnsi="Montserrat" w:cs="Arial"/>
          <w:bCs/>
          <w:sz w:val="22"/>
          <w:szCs w:val="22"/>
        </w:rPr>
        <w:t>Con posterioridad se realizará la evaluación integral de las proposiciones, el resultado de dicha revisión o análisis, se dará a conocer en el fallo correspondiente.</w:t>
      </w:r>
    </w:p>
    <w:p w:rsidR="00AE27E6" w:rsidRPr="006B56D0" w:rsidRDefault="00AE27E6" w:rsidP="009B6A78">
      <w:pPr>
        <w:ind w:left="709" w:hanging="283"/>
        <w:jc w:val="both"/>
        <w:rPr>
          <w:rFonts w:ascii="Montserrat" w:hAnsi="Montserrat" w:cs="Arial"/>
          <w:bCs/>
          <w:sz w:val="22"/>
          <w:szCs w:val="22"/>
        </w:rPr>
      </w:pPr>
    </w:p>
    <w:p w:rsidR="00AE27E6" w:rsidRPr="006B56D0" w:rsidRDefault="00DB393D" w:rsidP="009B6A78">
      <w:pPr>
        <w:tabs>
          <w:tab w:val="left" w:pos="10294"/>
        </w:tabs>
        <w:ind w:left="709" w:hanging="283"/>
        <w:jc w:val="both"/>
        <w:rPr>
          <w:rFonts w:ascii="Montserrat" w:hAnsi="Montserrat" w:cs="Arial"/>
          <w:bCs/>
          <w:sz w:val="22"/>
          <w:szCs w:val="22"/>
        </w:rPr>
      </w:pPr>
      <w:r w:rsidRPr="006B56D0">
        <w:rPr>
          <w:rFonts w:ascii="Montserrat" w:hAnsi="Montserrat" w:cs="Arial"/>
          <w:bCs/>
          <w:sz w:val="22"/>
          <w:szCs w:val="22"/>
        </w:rPr>
        <w:lastRenderedPageBreak/>
        <w:t>c</w:t>
      </w:r>
      <w:r w:rsidR="00AE27E6" w:rsidRPr="006B56D0">
        <w:rPr>
          <w:rFonts w:ascii="Montserrat" w:hAnsi="Montserrat" w:cs="Arial"/>
          <w:bCs/>
          <w:sz w:val="22"/>
          <w:szCs w:val="22"/>
        </w:rPr>
        <w:t>)</w:t>
      </w:r>
      <w:r w:rsidR="00AE27E6" w:rsidRPr="006B56D0">
        <w:rPr>
          <w:rFonts w:ascii="Montserrat" w:hAnsi="Montserrat" w:cs="Arial"/>
          <w:bCs/>
          <w:sz w:val="22"/>
          <w:szCs w:val="22"/>
        </w:rPr>
        <w:tab/>
        <w:t xml:space="preserve">Los licitantes que deseen participar, sólo podrán presentar una proposición en el presente procedimiento de contratación; una vez </w:t>
      </w:r>
      <w:r w:rsidR="00DD423F" w:rsidRPr="006B56D0">
        <w:rPr>
          <w:rFonts w:ascii="Montserrat" w:hAnsi="Montserrat" w:cs="Arial"/>
          <w:bCs/>
          <w:sz w:val="22"/>
          <w:szCs w:val="22"/>
        </w:rPr>
        <w:t>enviada</w:t>
      </w:r>
      <w:r w:rsidRPr="006B56D0">
        <w:rPr>
          <w:rFonts w:ascii="Montserrat" w:hAnsi="Montserrat" w:cs="Arial"/>
          <w:bCs/>
          <w:sz w:val="22"/>
          <w:szCs w:val="22"/>
        </w:rPr>
        <w:t>s</w:t>
      </w:r>
      <w:r w:rsidR="00AE27E6" w:rsidRPr="006B56D0">
        <w:rPr>
          <w:rFonts w:ascii="Montserrat" w:hAnsi="Montserrat" w:cs="Arial"/>
          <w:bCs/>
          <w:sz w:val="22"/>
          <w:szCs w:val="22"/>
        </w:rPr>
        <w:t xml:space="preserve"> las pro</w:t>
      </w:r>
      <w:r w:rsidR="00DD423F" w:rsidRPr="006B56D0">
        <w:rPr>
          <w:rFonts w:ascii="Montserrat" w:hAnsi="Montserrat" w:cs="Arial"/>
          <w:bCs/>
          <w:sz w:val="22"/>
          <w:szCs w:val="22"/>
        </w:rPr>
        <w:t>posiciones en la fecha, hora y medio</w:t>
      </w:r>
      <w:r w:rsidR="00AE27E6" w:rsidRPr="006B56D0">
        <w:rPr>
          <w:rFonts w:ascii="Montserrat" w:hAnsi="Montserrat" w:cs="Arial"/>
          <w:bCs/>
          <w:sz w:val="22"/>
          <w:szCs w:val="22"/>
        </w:rPr>
        <w:t xml:space="preserve"> establecidos, éstas no podrán retirarse o dejarse sin efecto, por lo que deberán considerarse vigentes dentro del presente procedimiento y hasta su conclusión</w:t>
      </w:r>
      <w:r w:rsidR="00BD3C70" w:rsidRPr="006B56D0">
        <w:rPr>
          <w:rFonts w:ascii="Montserrat" w:hAnsi="Montserrat" w:cs="Arial"/>
          <w:bCs/>
          <w:sz w:val="22"/>
          <w:szCs w:val="22"/>
        </w:rPr>
        <w:t>.</w:t>
      </w:r>
    </w:p>
    <w:p w:rsidR="00BD3C70" w:rsidRDefault="00BD3C70" w:rsidP="0014335F">
      <w:pPr>
        <w:tabs>
          <w:tab w:val="left" w:pos="10294"/>
        </w:tabs>
        <w:ind w:left="709" w:hanging="283"/>
        <w:jc w:val="both"/>
        <w:rPr>
          <w:rFonts w:ascii="Montserrat" w:hAnsi="Montserrat" w:cs="Arial"/>
          <w:bCs/>
          <w:sz w:val="22"/>
          <w:szCs w:val="22"/>
        </w:rPr>
      </w:pPr>
    </w:p>
    <w:p w:rsidR="00AE27E6" w:rsidRPr="006B56D0" w:rsidRDefault="00AE27E6" w:rsidP="000F48B8">
      <w:pPr>
        <w:numPr>
          <w:ilvl w:val="1"/>
          <w:numId w:val="13"/>
        </w:numPr>
        <w:tabs>
          <w:tab w:val="clear" w:pos="360"/>
          <w:tab w:val="num" w:pos="142"/>
          <w:tab w:val="left" w:pos="567"/>
        </w:tabs>
        <w:ind w:left="0" w:firstLine="0"/>
        <w:jc w:val="both"/>
        <w:rPr>
          <w:rFonts w:ascii="Montserrat" w:hAnsi="Montserrat" w:cs="Arial"/>
          <w:b/>
          <w:bCs/>
          <w:sz w:val="22"/>
          <w:szCs w:val="22"/>
        </w:rPr>
      </w:pPr>
      <w:r w:rsidRPr="006B56D0">
        <w:rPr>
          <w:rFonts w:ascii="Montserrat" w:hAnsi="Montserrat" w:cs="Arial"/>
          <w:b/>
          <w:bCs/>
          <w:sz w:val="22"/>
          <w:szCs w:val="22"/>
        </w:rPr>
        <w:t>PROPOSICIONES CONJUNTAS:</w:t>
      </w:r>
    </w:p>
    <w:p w:rsidR="00AE27E6" w:rsidRPr="006B56D0" w:rsidRDefault="00AE27E6" w:rsidP="00AE27E6">
      <w:pPr>
        <w:tabs>
          <w:tab w:val="left" w:pos="9868"/>
        </w:tabs>
        <w:jc w:val="both"/>
        <w:rPr>
          <w:rFonts w:ascii="Montserrat" w:hAnsi="Montserrat" w:cs="Arial"/>
          <w:b/>
          <w:bCs/>
          <w:sz w:val="22"/>
          <w:szCs w:val="22"/>
        </w:rPr>
      </w:pPr>
    </w:p>
    <w:p w:rsidR="00AE27E6" w:rsidRPr="006B56D0" w:rsidRDefault="00AE27E6" w:rsidP="009B6A78">
      <w:pPr>
        <w:tabs>
          <w:tab w:val="left" w:pos="9868"/>
        </w:tabs>
        <w:ind w:left="142"/>
        <w:jc w:val="both"/>
        <w:rPr>
          <w:rFonts w:ascii="Montserrat" w:hAnsi="Montserrat" w:cs="Arial"/>
          <w:bCs/>
          <w:sz w:val="22"/>
          <w:szCs w:val="22"/>
        </w:rPr>
      </w:pPr>
      <w:r w:rsidRPr="006B56D0">
        <w:rPr>
          <w:rFonts w:ascii="Montserrat" w:hAnsi="Montserrat" w:cs="Arial"/>
          <w:bCs/>
          <w:sz w:val="22"/>
          <w:szCs w:val="22"/>
        </w:rPr>
        <w:t>Las personas  interesadas podrán agruparse para presentar una proposición, para tal efecto deberán cubrir los siguientes requisitos:</w:t>
      </w:r>
    </w:p>
    <w:p w:rsidR="00AE27E6" w:rsidRPr="006B56D0" w:rsidRDefault="00AE27E6" w:rsidP="00AE27E6">
      <w:pPr>
        <w:tabs>
          <w:tab w:val="left" w:pos="9868"/>
        </w:tabs>
        <w:jc w:val="both"/>
        <w:rPr>
          <w:rFonts w:ascii="Montserrat" w:hAnsi="Montserrat" w:cs="Arial"/>
          <w:b/>
          <w:bCs/>
          <w:sz w:val="22"/>
          <w:szCs w:val="22"/>
        </w:rPr>
      </w:pPr>
    </w:p>
    <w:p w:rsidR="002128A1" w:rsidRPr="0032284E" w:rsidRDefault="002128A1" w:rsidP="000F48B8">
      <w:pPr>
        <w:numPr>
          <w:ilvl w:val="0"/>
          <w:numId w:val="29"/>
        </w:numPr>
        <w:tabs>
          <w:tab w:val="num" w:pos="709"/>
        </w:tabs>
        <w:overflowPunct w:val="0"/>
        <w:autoSpaceDE w:val="0"/>
        <w:autoSpaceDN w:val="0"/>
        <w:adjustRightInd w:val="0"/>
        <w:ind w:left="709"/>
        <w:jc w:val="both"/>
        <w:textAlignment w:val="baseline"/>
        <w:rPr>
          <w:rFonts w:ascii="Montserrat" w:hAnsi="Montserrat" w:cs="Arial"/>
          <w:b/>
          <w:bCs/>
          <w:sz w:val="20"/>
          <w:lang w:val="es-ES_tradnl"/>
        </w:rPr>
      </w:pPr>
      <w:r w:rsidRPr="0032284E">
        <w:rPr>
          <w:rFonts w:ascii="Montserrat" w:hAnsi="Montserrat" w:cs="Arial"/>
          <w:bCs/>
          <w:sz w:val="20"/>
          <w:lang w:val="es-ES_tradnl"/>
        </w:rPr>
        <w:t>Aquellos interesados que pretendan solicitar aclaraciones a los aspectos contenidos en la Convocatoria, deberán presentar a través de CompraNet, un escrito acompañado a las solicitudes de aclaración correspondientes; en el citado escrito  manifestaran su interés en participar en la presente licitación, señalando los datos siguientes:</w:t>
      </w:r>
    </w:p>
    <w:p w:rsidR="002128A1" w:rsidRPr="0032284E" w:rsidRDefault="002128A1" w:rsidP="002128A1">
      <w:pPr>
        <w:tabs>
          <w:tab w:val="num" w:pos="1134"/>
        </w:tabs>
        <w:overflowPunct w:val="0"/>
        <w:autoSpaceDE w:val="0"/>
        <w:autoSpaceDN w:val="0"/>
        <w:adjustRightInd w:val="0"/>
        <w:jc w:val="both"/>
        <w:textAlignment w:val="baseline"/>
        <w:rPr>
          <w:rFonts w:ascii="Montserrat" w:hAnsi="Montserrat" w:cs="Arial"/>
          <w:b/>
          <w:bCs/>
          <w:sz w:val="20"/>
          <w:lang w:val="es-ES_tradnl"/>
        </w:rPr>
      </w:pPr>
    </w:p>
    <w:p w:rsidR="002128A1" w:rsidRPr="0032284E" w:rsidRDefault="002128A1" w:rsidP="000F48B8">
      <w:pPr>
        <w:numPr>
          <w:ilvl w:val="0"/>
          <w:numId w:val="28"/>
        </w:numPr>
        <w:ind w:left="993" w:hanging="283"/>
        <w:jc w:val="both"/>
        <w:rPr>
          <w:rFonts w:ascii="Montserrat" w:hAnsi="Montserrat" w:cs="Arial"/>
          <w:b/>
          <w:sz w:val="20"/>
        </w:rPr>
      </w:pPr>
      <w:r w:rsidRPr="0032284E">
        <w:rPr>
          <w:rFonts w:ascii="Montserrat" w:hAnsi="Montserrat" w:cs="Arial"/>
          <w:sz w:val="20"/>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2128A1" w:rsidRPr="0032284E" w:rsidRDefault="002128A1" w:rsidP="002128A1">
      <w:pPr>
        <w:ind w:left="993"/>
        <w:jc w:val="both"/>
        <w:rPr>
          <w:rFonts w:ascii="Montserrat" w:hAnsi="Montserrat" w:cs="Arial"/>
          <w:b/>
          <w:sz w:val="20"/>
        </w:rPr>
      </w:pPr>
    </w:p>
    <w:p w:rsidR="002128A1" w:rsidRPr="0032284E" w:rsidRDefault="002128A1" w:rsidP="000F48B8">
      <w:pPr>
        <w:numPr>
          <w:ilvl w:val="0"/>
          <w:numId w:val="28"/>
        </w:numPr>
        <w:ind w:left="993" w:hanging="283"/>
        <w:jc w:val="both"/>
        <w:rPr>
          <w:rFonts w:ascii="Montserrat" w:hAnsi="Montserrat" w:cs="Arial"/>
          <w:sz w:val="20"/>
        </w:rPr>
      </w:pPr>
      <w:r w:rsidRPr="0032284E">
        <w:rPr>
          <w:rFonts w:ascii="Montserrat" w:hAnsi="Montserrat" w:cs="Arial"/>
          <w:sz w:val="20"/>
        </w:rPr>
        <w:t>Del representante legal del licitante: datos de las escrituras públicas en las que le fueron otorgadas las  facultades para suscribir proposiciones.</w:t>
      </w:r>
    </w:p>
    <w:p w:rsidR="002128A1" w:rsidRPr="0032284E" w:rsidRDefault="002128A1" w:rsidP="002128A1">
      <w:pPr>
        <w:ind w:left="993"/>
        <w:jc w:val="both"/>
        <w:rPr>
          <w:rFonts w:ascii="Montserrat" w:hAnsi="Montserrat" w:cs="Arial"/>
          <w:b/>
          <w:sz w:val="20"/>
        </w:rPr>
      </w:pPr>
    </w:p>
    <w:p w:rsidR="002128A1" w:rsidRPr="0032284E" w:rsidRDefault="002128A1" w:rsidP="002128A1">
      <w:pPr>
        <w:tabs>
          <w:tab w:val="num" w:pos="1276"/>
        </w:tabs>
        <w:overflowPunct w:val="0"/>
        <w:autoSpaceDE w:val="0"/>
        <w:autoSpaceDN w:val="0"/>
        <w:adjustRightInd w:val="0"/>
        <w:ind w:left="993"/>
        <w:jc w:val="both"/>
        <w:textAlignment w:val="baseline"/>
        <w:rPr>
          <w:rFonts w:ascii="Montserrat" w:hAnsi="Montserrat" w:cs="Arial"/>
          <w:b/>
          <w:bCs/>
          <w:sz w:val="20"/>
          <w:lang w:val="es-ES_tradnl"/>
        </w:rPr>
      </w:pPr>
      <w:r w:rsidRPr="0032284E">
        <w:rPr>
          <w:rFonts w:ascii="Montserrat" w:hAnsi="Montserrat" w:cs="Arial"/>
          <w:bCs/>
          <w:sz w:val="20"/>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rsidR="002128A1" w:rsidRPr="0032284E" w:rsidRDefault="002128A1" w:rsidP="002128A1">
      <w:pPr>
        <w:ind w:left="397"/>
        <w:jc w:val="both"/>
        <w:rPr>
          <w:rFonts w:ascii="Montserrat" w:hAnsi="Montserrat" w:cs="Arial"/>
          <w:b/>
          <w:sz w:val="20"/>
        </w:rPr>
      </w:pPr>
      <w:r w:rsidRPr="0032284E">
        <w:rPr>
          <w:rFonts w:ascii="Montserrat" w:hAnsi="Montserrat" w:cs="Arial"/>
          <w:sz w:val="20"/>
        </w:rPr>
        <w:tab/>
      </w:r>
      <w:r w:rsidRPr="0032284E">
        <w:rPr>
          <w:rFonts w:ascii="Montserrat" w:hAnsi="Montserrat" w:cs="Arial"/>
          <w:sz w:val="20"/>
        </w:rPr>
        <w:tab/>
      </w:r>
      <w:r w:rsidRPr="0032284E">
        <w:rPr>
          <w:rFonts w:ascii="Montserrat" w:hAnsi="Montserrat" w:cs="Arial"/>
          <w:sz w:val="20"/>
        </w:rPr>
        <w:tab/>
      </w:r>
    </w:p>
    <w:p w:rsidR="002128A1" w:rsidRPr="0032284E" w:rsidRDefault="002128A1" w:rsidP="000F48B8">
      <w:pPr>
        <w:numPr>
          <w:ilvl w:val="0"/>
          <w:numId w:val="29"/>
        </w:numPr>
        <w:tabs>
          <w:tab w:val="num" w:pos="709"/>
        </w:tabs>
        <w:overflowPunct w:val="0"/>
        <w:autoSpaceDE w:val="0"/>
        <w:autoSpaceDN w:val="0"/>
        <w:adjustRightInd w:val="0"/>
        <w:ind w:left="709" w:hanging="283"/>
        <w:jc w:val="both"/>
        <w:textAlignment w:val="baseline"/>
        <w:rPr>
          <w:rFonts w:ascii="Montserrat" w:hAnsi="Montserrat" w:cs="Arial"/>
          <w:b/>
          <w:sz w:val="20"/>
        </w:rPr>
      </w:pPr>
      <w:r w:rsidRPr="0032284E">
        <w:rPr>
          <w:rFonts w:ascii="Montserrat" w:hAnsi="Montserrat" w:cs="Arial"/>
          <w:sz w:val="20"/>
        </w:rPr>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(CompraNet), a más tardar veinticuatro horas antes de la fecha y hora en que se realice la junta de aclaraciones.</w:t>
      </w:r>
    </w:p>
    <w:p w:rsidR="002128A1" w:rsidRPr="0032284E" w:rsidRDefault="002128A1" w:rsidP="002128A1">
      <w:pPr>
        <w:ind w:left="284" w:hanging="284"/>
        <w:jc w:val="both"/>
        <w:rPr>
          <w:rFonts w:ascii="Montserrat" w:hAnsi="Montserrat" w:cs="Arial"/>
          <w:b/>
          <w:sz w:val="20"/>
        </w:rPr>
      </w:pPr>
    </w:p>
    <w:p w:rsidR="002128A1" w:rsidRPr="0032284E" w:rsidRDefault="002128A1" w:rsidP="002128A1">
      <w:pPr>
        <w:tabs>
          <w:tab w:val="num" w:pos="709"/>
        </w:tabs>
        <w:overflowPunct w:val="0"/>
        <w:autoSpaceDE w:val="0"/>
        <w:autoSpaceDN w:val="0"/>
        <w:adjustRightInd w:val="0"/>
        <w:ind w:left="709"/>
        <w:jc w:val="both"/>
        <w:textAlignment w:val="baseline"/>
        <w:rPr>
          <w:rFonts w:ascii="Montserrat" w:hAnsi="Montserrat" w:cs="Arial"/>
          <w:b/>
          <w:bCs/>
          <w:sz w:val="20"/>
          <w:lang w:val="es-ES_tradnl"/>
        </w:rPr>
      </w:pPr>
      <w:r w:rsidRPr="0032284E">
        <w:rPr>
          <w:rFonts w:ascii="Montserrat" w:hAnsi="Montserrat" w:cs="Arial"/>
          <w:bCs/>
          <w:sz w:val="20"/>
          <w:lang w:val="es-ES_tradnl"/>
        </w:rPr>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2128A1" w:rsidRPr="0032284E" w:rsidRDefault="002128A1" w:rsidP="002128A1">
      <w:pPr>
        <w:tabs>
          <w:tab w:val="num" w:pos="709"/>
        </w:tabs>
        <w:ind w:left="709" w:hanging="284"/>
        <w:jc w:val="both"/>
        <w:rPr>
          <w:rFonts w:ascii="Montserrat" w:hAnsi="Montserrat" w:cs="Arial"/>
          <w:b/>
          <w:sz w:val="20"/>
        </w:rPr>
      </w:pPr>
    </w:p>
    <w:p w:rsidR="002128A1" w:rsidRPr="0032284E" w:rsidRDefault="002128A1" w:rsidP="002128A1">
      <w:pPr>
        <w:tabs>
          <w:tab w:val="num" w:pos="709"/>
        </w:tabs>
        <w:ind w:left="709"/>
        <w:jc w:val="both"/>
        <w:rPr>
          <w:rFonts w:ascii="Montserrat" w:hAnsi="Montserrat" w:cs="Arial"/>
          <w:b/>
          <w:sz w:val="20"/>
        </w:rPr>
      </w:pPr>
      <w:r w:rsidRPr="0032284E">
        <w:rPr>
          <w:rFonts w:ascii="Montserrat" w:hAnsi="Montserrat" w:cs="Arial"/>
          <w:sz w:val="20"/>
        </w:rPr>
        <w:t>Las solicitudes de aclaración que sean recibidas con posterioridad al plazo antes previsto, no serán contestadas por resultar extemporáneas.</w:t>
      </w:r>
    </w:p>
    <w:p w:rsidR="002128A1" w:rsidRPr="0032284E" w:rsidRDefault="002128A1" w:rsidP="002128A1">
      <w:pPr>
        <w:ind w:left="284" w:hanging="284"/>
        <w:jc w:val="both"/>
        <w:rPr>
          <w:rFonts w:ascii="Montserrat" w:hAnsi="Montserrat" w:cs="Arial"/>
          <w:b/>
          <w:sz w:val="20"/>
        </w:rPr>
      </w:pPr>
    </w:p>
    <w:p w:rsidR="002128A1" w:rsidRPr="0032284E" w:rsidRDefault="002128A1" w:rsidP="000F48B8">
      <w:pPr>
        <w:numPr>
          <w:ilvl w:val="0"/>
          <w:numId w:val="29"/>
        </w:numPr>
        <w:tabs>
          <w:tab w:val="num" w:pos="709"/>
        </w:tabs>
        <w:overflowPunct w:val="0"/>
        <w:autoSpaceDE w:val="0"/>
        <w:autoSpaceDN w:val="0"/>
        <w:adjustRightInd w:val="0"/>
        <w:ind w:left="709" w:hanging="283"/>
        <w:jc w:val="both"/>
        <w:textAlignment w:val="baseline"/>
        <w:rPr>
          <w:rFonts w:ascii="Montserrat" w:hAnsi="Montserrat" w:cs="Arial"/>
          <w:b/>
          <w:sz w:val="20"/>
          <w:lang w:val="es-ES_tradnl"/>
        </w:rPr>
      </w:pPr>
      <w:r w:rsidRPr="0032284E">
        <w:rPr>
          <w:rFonts w:ascii="Montserrat" w:hAnsi="Montserrat" w:cs="Arial"/>
          <w:sz w:val="20"/>
        </w:rPr>
        <w:t>La junta de aclaraciones, se llevará a cabo conforme a lo siguiente:</w:t>
      </w:r>
    </w:p>
    <w:p w:rsidR="002128A1" w:rsidRPr="0032284E" w:rsidRDefault="002128A1" w:rsidP="002128A1">
      <w:pPr>
        <w:ind w:left="426" w:hanging="426"/>
        <w:jc w:val="both"/>
        <w:rPr>
          <w:rFonts w:ascii="Montserrat" w:hAnsi="Montserrat" w:cs="Arial"/>
          <w:b/>
          <w:sz w:val="20"/>
          <w:lang w:val="es-ES_tradnl"/>
        </w:rPr>
      </w:pPr>
    </w:p>
    <w:p w:rsidR="002128A1" w:rsidRPr="0032284E" w:rsidRDefault="002128A1" w:rsidP="002128A1">
      <w:pPr>
        <w:ind w:left="709"/>
        <w:jc w:val="both"/>
        <w:rPr>
          <w:rFonts w:ascii="Montserrat" w:hAnsi="Montserrat" w:cs="Arial"/>
          <w:b/>
          <w:sz w:val="20"/>
        </w:rPr>
      </w:pPr>
      <w:r w:rsidRPr="0032284E">
        <w:rPr>
          <w:rFonts w:ascii="Montserrat" w:hAnsi="Montserrat" w:cs="Arial"/>
          <w:sz w:val="20"/>
        </w:rPr>
        <w:t xml:space="preserve">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w:t>
      </w:r>
      <w:r w:rsidRPr="0032284E">
        <w:rPr>
          <w:rFonts w:ascii="Montserrat" w:hAnsi="Montserrat" w:cs="Arial"/>
          <w:sz w:val="20"/>
        </w:rPr>
        <w:lastRenderedPageBreak/>
        <w:t>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2128A1" w:rsidRPr="0032284E" w:rsidRDefault="002128A1" w:rsidP="002128A1">
      <w:pPr>
        <w:spacing w:after="40"/>
        <w:ind w:left="709" w:hanging="13"/>
        <w:jc w:val="both"/>
        <w:rPr>
          <w:rFonts w:ascii="Montserrat" w:hAnsi="Montserrat" w:cs="Arial"/>
          <w:b/>
          <w:sz w:val="20"/>
        </w:rPr>
      </w:pPr>
    </w:p>
    <w:p w:rsidR="002128A1" w:rsidRPr="002128A1" w:rsidRDefault="002128A1" w:rsidP="002128A1">
      <w:pPr>
        <w:ind w:left="709" w:hanging="13"/>
        <w:jc w:val="both"/>
        <w:rPr>
          <w:rFonts w:ascii="Montserrat" w:hAnsi="Montserrat" w:cs="Arial"/>
          <w:b/>
          <w:sz w:val="22"/>
          <w:szCs w:val="22"/>
        </w:rPr>
      </w:pPr>
      <w:r w:rsidRPr="0032284E">
        <w:rPr>
          <w:rFonts w:ascii="Montserrat" w:hAnsi="Montserrat" w:cs="Arial"/>
          <w:sz w:val="20"/>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w:t>
      </w:r>
      <w:r w:rsidRPr="002128A1">
        <w:rPr>
          <w:rFonts w:ascii="Montserrat" w:hAnsi="Montserrat" w:cs="Arial"/>
          <w:sz w:val="22"/>
          <w:szCs w:val="22"/>
        </w:rPr>
        <w:t>bidas las preguntas, la convocante informará a los licitantes el plazo máximo en el que enviará las contestaciones correspondientes;</w:t>
      </w:r>
    </w:p>
    <w:p w:rsidR="002128A1" w:rsidRPr="002128A1" w:rsidRDefault="002128A1" w:rsidP="002128A1">
      <w:pPr>
        <w:ind w:left="426"/>
        <w:jc w:val="both"/>
        <w:rPr>
          <w:rFonts w:ascii="Montserrat" w:hAnsi="Montserrat" w:cs="Arial"/>
          <w:b/>
          <w:sz w:val="22"/>
          <w:szCs w:val="22"/>
          <w:lang w:val="es-ES_tradnl"/>
        </w:rPr>
      </w:pPr>
    </w:p>
    <w:p w:rsidR="002128A1" w:rsidRPr="002128A1" w:rsidRDefault="002128A1" w:rsidP="000F48B8">
      <w:pPr>
        <w:numPr>
          <w:ilvl w:val="0"/>
          <w:numId w:val="29"/>
        </w:numPr>
        <w:tabs>
          <w:tab w:val="num" w:pos="709"/>
        </w:tabs>
        <w:overflowPunct w:val="0"/>
        <w:autoSpaceDE w:val="0"/>
        <w:autoSpaceDN w:val="0"/>
        <w:adjustRightInd w:val="0"/>
        <w:ind w:left="709" w:hanging="283"/>
        <w:jc w:val="both"/>
        <w:textAlignment w:val="baseline"/>
        <w:rPr>
          <w:rFonts w:ascii="Montserrat" w:hAnsi="Montserrat" w:cs="Arial"/>
          <w:b/>
          <w:sz w:val="22"/>
          <w:szCs w:val="22"/>
          <w:lang w:val="es-ES_tradnl"/>
        </w:rPr>
      </w:pPr>
      <w:r w:rsidRPr="002128A1">
        <w:rPr>
          <w:rFonts w:ascii="Montserrat" w:hAnsi="Montserrat" w:cs="Arial"/>
          <w:sz w:val="22"/>
          <w:szCs w:val="22"/>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2128A1" w:rsidRPr="002128A1" w:rsidRDefault="002128A1" w:rsidP="002128A1">
      <w:pPr>
        <w:ind w:left="284" w:hanging="284"/>
        <w:jc w:val="both"/>
        <w:rPr>
          <w:rFonts w:ascii="Montserrat" w:hAnsi="Montserrat" w:cs="Arial"/>
          <w:b/>
          <w:sz w:val="22"/>
          <w:szCs w:val="22"/>
          <w:lang w:val="es-ES_tradnl"/>
        </w:rPr>
      </w:pPr>
    </w:p>
    <w:p w:rsidR="002128A1" w:rsidRPr="002128A1" w:rsidRDefault="002128A1" w:rsidP="002128A1">
      <w:pPr>
        <w:ind w:left="993"/>
        <w:jc w:val="both"/>
        <w:rPr>
          <w:rFonts w:ascii="Montserrat" w:hAnsi="Montserrat" w:cs="Arial"/>
          <w:i/>
          <w:sz w:val="22"/>
          <w:szCs w:val="22"/>
          <w:u w:val="single"/>
        </w:rPr>
      </w:pPr>
      <w:r w:rsidRPr="002128A1">
        <w:rPr>
          <w:rFonts w:ascii="Montserrat" w:hAnsi="Montserrat" w:cs="Arial"/>
          <w:b/>
          <w:i/>
          <w:sz w:val="22"/>
          <w:szCs w:val="22"/>
          <w:u w:val="single"/>
        </w:rPr>
        <w:t>NOTA</w:t>
      </w:r>
      <w:r w:rsidRPr="002128A1">
        <w:rPr>
          <w:rFonts w:ascii="Montserrat" w:hAnsi="Montserrat" w:cs="Arial"/>
          <w:i/>
          <w:sz w:val="22"/>
          <w:szCs w:val="22"/>
          <w:u w:val="single"/>
        </w:rPr>
        <w:t>: En el caso de presentación de proposiciones conjuntas, cualquiera de los integrantes de la agrupación, podrá presentar el escrito mediante el cual manifieste su interés en participar en la junta de aclaraciones y en el procedimiento de contratación.</w:t>
      </w:r>
    </w:p>
    <w:p w:rsidR="002128A1" w:rsidRPr="002128A1" w:rsidRDefault="002128A1" w:rsidP="002128A1">
      <w:pPr>
        <w:ind w:left="993"/>
        <w:jc w:val="both"/>
        <w:rPr>
          <w:rFonts w:ascii="Montserrat" w:hAnsi="Montserrat" w:cs="Arial"/>
          <w:b/>
          <w:sz w:val="22"/>
          <w:szCs w:val="22"/>
          <w:lang w:val="es-ES_tradnl"/>
        </w:rPr>
      </w:pPr>
    </w:p>
    <w:p w:rsidR="002128A1" w:rsidRPr="002128A1" w:rsidRDefault="002128A1" w:rsidP="002128A1">
      <w:pPr>
        <w:ind w:left="993"/>
        <w:jc w:val="both"/>
        <w:rPr>
          <w:rFonts w:ascii="Montserrat" w:hAnsi="Montserrat" w:cs="Arial"/>
          <w:b/>
          <w:bCs/>
          <w:sz w:val="22"/>
          <w:szCs w:val="22"/>
        </w:rPr>
      </w:pPr>
      <w:r w:rsidRPr="002128A1">
        <w:rPr>
          <w:rFonts w:ascii="Montserrat" w:hAnsi="Montserrat" w:cs="Arial"/>
          <w:bCs/>
          <w:sz w:val="22"/>
          <w:szCs w:val="22"/>
        </w:rPr>
        <w:t>Los licitantes enviarán su proposición conforme a los parámetros establecidos en CompraNet.</w:t>
      </w:r>
    </w:p>
    <w:p w:rsidR="002128A1" w:rsidRPr="002128A1" w:rsidRDefault="002128A1" w:rsidP="002128A1">
      <w:pPr>
        <w:ind w:left="426" w:hanging="426"/>
        <w:jc w:val="both"/>
        <w:rPr>
          <w:rFonts w:ascii="Montserrat" w:hAnsi="Montserrat" w:cs="Arial"/>
          <w:b/>
          <w:bCs/>
          <w:sz w:val="22"/>
          <w:szCs w:val="22"/>
        </w:rPr>
      </w:pPr>
    </w:p>
    <w:p w:rsidR="002128A1" w:rsidRPr="002128A1" w:rsidRDefault="002128A1" w:rsidP="000F48B8">
      <w:pPr>
        <w:numPr>
          <w:ilvl w:val="0"/>
          <w:numId w:val="29"/>
        </w:numPr>
        <w:tabs>
          <w:tab w:val="num" w:pos="709"/>
        </w:tabs>
        <w:overflowPunct w:val="0"/>
        <w:autoSpaceDE w:val="0"/>
        <w:autoSpaceDN w:val="0"/>
        <w:adjustRightInd w:val="0"/>
        <w:ind w:left="709" w:hanging="283"/>
        <w:jc w:val="both"/>
        <w:textAlignment w:val="baseline"/>
        <w:rPr>
          <w:rFonts w:ascii="Montserrat" w:hAnsi="Montserrat" w:cs="Arial"/>
          <w:b/>
          <w:bCs/>
          <w:sz w:val="22"/>
          <w:szCs w:val="22"/>
        </w:rPr>
      </w:pPr>
      <w:r w:rsidRPr="002128A1">
        <w:rPr>
          <w:rFonts w:ascii="Montserrat" w:hAnsi="Montserrat" w:cs="Arial"/>
          <w:sz w:val="22"/>
          <w:szCs w:val="22"/>
        </w:rPr>
        <w:t xml:space="preserve">Si </w:t>
      </w:r>
      <w:r w:rsidRPr="002128A1">
        <w:rPr>
          <w:rFonts w:ascii="Montserrat" w:hAnsi="Montserrat" w:cs="Arial"/>
          <w:bCs/>
          <w:sz w:val="22"/>
          <w:szCs w:val="22"/>
        </w:rPr>
        <w:t>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2128A1" w:rsidRPr="002128A1" w:rsidRDefault="002128A1" w:rsidP="002128A1">
      <w:pPr>
        <w:jc w:val="both"/>
        <w:rPr>
          <w:rFonts w:ascii="Montserrat" w:hAnsi="Montserrat" w:cs="Arial"/>
          <w:b/>
          <w:bCs/>
          <w:sz w:val="22"/>
          <w:szCs w:val="22"/>
        </w:rPr>
      </w:pPr>
    </w:p>
    <w:p w:rsidR="002128A1" w:rsidRPr="002128A1" w:rsidRDefault="002128A1" w:rsidP="000F48B8">
      <w:pPr>
        <w:numPr>
          <w:ilvl w:val="0"/>
          <w:numId w:val="27"/>
        </w:numPr>
        <w:ind w:left="993" w:hanging="142"/>
        <w:jc w:val="both"/>
        <w:rPr>
          <w:rFonts w:ascii="Montserrat" w:hAnsi="Montserrat" w:cs="Arial"/>
          <w:b/>
          <w:sz w:val="22"/>
          <w:szCs w:val="22"/>
        </w:rPr>
      </w:pPr>
      <w:r w:rsidRPr="002128A1">
        <w:rPr>
          <w:rFonts w:ascii="Montserrat" w:hAnsi="Montserrat" w:cs="Arial"/>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2128A1" w:rsidRPr="002128A1" w:rsidRDefault="002128A1" w:rsidP="002128A1">
      <w:pPr>
        <w:ind w:left="993" w:hanging="142"/>
        <w:jc w:val="both"/>
        <w:rPr>
          <w:rFonts w:ascii="Montserrat" w:hAnsi="Montserrat" w:cs="Arial"/>
          <w:b/>
          <w:sz w:val="22"/>
          <w:szCs w:val="22"/>
        </w:rPr>
      </w:pPr>
    </w:p>
    <w:p w:rsidR="002128A1" w:rsidRPr="002128A1" w:rsidRDefault="002128A1" w:rsidP="000F48B8">
      <w:pPr>
        <w:numPr>
          <w:ilvl w:val="0"/>
          <w:numId w:val="27"/>
        </w:numPr>
        <w:ind w:left="993" w:hanging="142"/>
        <w:jc w:val="both"/>
        <w:rPr>
          <w:rFonts w:ascii="Montserrat" w:hAnsi="Montserrat" w:cs="Arial"/>
          <w:b/>
          <w:sz w:val="22"/>
          <w:szCs w:val="22"/>
        </w:rPr>
      </w:pPr>
      <w:r w:rsidRPr="002128A1">
        <w:rPr>
          <w:rFonts w:ascii="Montserrat" w:hAnsi="Montserrat"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128A1" w:rsidRPr="002128A1" w:rsidRDefault="002128A1" w:rsidP="002128A1">
      <w:pPr>
        <w:tabs>
          <w:tab w:val="left" w:pos="426"/>
        </w:tabs>
        <w:jc w:val="both"/>
        <w:rPr>
          <w:rFonts w:ascii="Montserrat" w:hAnsi="Montserrat" w:cs="Arial"/>
          <w:b/>
          <w:bCs/>
          <w:sz w:val="22"/>
          <w:szCs w:val="22"/>
        </w:rPr>
      </w:pPr>
    </w:p>
    <w:p w:rsidR="002128A1" w:rsidRPr="002128A1" w:rsidRDefault="002128A1" w:rsidP="000F48B8">
      <w:pPr>
        <w:numPr>
          <w:ilvl w:val="0"/>
          <w:numId w:val="29"/>
        </w:numPr>
        <w:overflowPunct w:val="0"/>
        <w:autoSpaceDE w:val="0"/>
        <w:autoSpaceDN w:val="0"/>
        <w:adjustRightInd w:val="0"/>
        <w:ind w:left="709" w:hanging="283"/>
        <w:jc w:val="both"/>
        <w:textAlignment w:val="baseline"/>
        <w:rPr>
          <w:rFonts w:ascii="Montserrat" w:hAnsi="Montserrat" w:cs="Arial"/>
          <w:b/>
          <w:sz w:val="22"/>
          <w:szCs w:val="22"/>
        </w:rPr>
      </w:pPr>
      <w:r w:rsidRPr="002128A1">
        <w:rPr>
          <w:rFonts w:ascii="Montserrat" w:hAnsi="Montserrat" w:cs="Arial"/>
          <w:bCs/>
          <w:sz w:val="22"/>
          <w:szCs w:val="22"/>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rsidR="002128A1" w:rsidRPr="002128A1" w:rsidRDefault="002128A1" w:rsidP="002128A1">
      <w:pPr>
        <w:tabs>
          <w:tab w:val="left" w:pos="-2127"/>
        </w:tabs>
        <w:ind w:left="709" w:hanging="283"/>
        <w:jc w:val="both"/>
        <w:rPr>
          <w:rFonts w:ascii="Montserrat" w:hAnsi="Montserrat" w:cs="Arial"/>
          <w:b/>
          <w:sz w:val="22"/>
          <w:szCs w:val="22"/>
        </w:rPr>
      </w:pPr>
    </w:p>
    <w:p w:rsidR="002128A1" w:rsidRPr="002128A1" w:rsidRDefault="002128A1" w:rsidP="000F48B8">
      <w:pPr>
        <w:numPr>
          <w:ilvl w:val="0"/>
          <w:numId w:val="29"/>
        </w:numPr>
        <w:overflowPunct w:val="0"/>
        <w:autoSpaceDE w:val="0"/>
        <w:autoSpaceDN w:val="0"/>
        <w:adjustRightInd w:val="0"/>
        <w:ind w:left="709" w:hanging="283"/>
        <w:jc w:val="both"/>
        <w:textAlignment w:val="baseline"/>
        <w:rPr>
          <w:rFonts w:ascii="Montserrat" w:hAnsi="Montserrat" w:cs="Arial"/>
          <w:b/>
          <w:sz w:val="22"/>
          <w:szCs w:val="22"/>
        </w:rPr>
      </w:pPr>
      <w:r w:rsidRPr="002128A1">
        <w:rPr>
          <w:rFonts w:ascii="Montserrat" w:hAnsi="Montserrat" w:cs="Arial"/>
          <w:sz w:val="22"/>
          <w:szCs w:val="22"/>
        </w:rPr>
        <w:t>Con posterioridad se realizará la evaluación integral de las proposiciones, el resultado de dicha revisión o análisis, se dará a conocer en el fallo correspondiente</w:t>
      </w:r>
    </w:p>
    <w:p w:rsidR="002128A1" w:rsidRPr="002128A1" w:rsidRDefault="002128A1" w:rsidP="002128A1">
      <w:pPr>
        <w:pStyle w:val="Prrafodelista"/>
        <w:ind w:left="709" w:hanging="283"/>
        <w:rPr>
          <w:rFonts w:ascii="Montserrat" w:hAnsi="Montserrat" w:cs="Arial"/>
          <w:b/>
          <w:sz w:val="22"/>
          <w:szCs w:val="22"/>
        </w:rPr>
      </w:pPr>
    </w:p>
    <w:p w:rsidR="002128A1" w:rsidRPr="002128A1" w:rsidRDefault="002128A1" w:rsidP="000F48B8">
      <w:pPr>
        <w:numPr>
          <w:ilvl w:val="0"/>
          <w:numId w:val="29"/>
        </w:numPr>
        <w:overflowPunct w:val="0"/>
        <w:autoSpaceDE w:val="0"/>
        <w:autoSpaceDN w:val="0"/>
        <w:adjustRightInd w:val="0"/>
        <w:ind w:left="709" w:hanging="283"/>
        <w:jc w:val="both"/>
        <w:textAlignment w:val="baseline"/>
        <w:rPr>
          <w:rFonts w:ascii="Montserrat" w:hAnsi="Montserrat" w:cs="Arial"/>
          <w:b/>
          <w:sz w:val="22"/>
          <w:szCs w:val="22"/>
        </w:rPr>
      </w:pPr>
      <w:r w:rsidRPr="002128A1">
        <w:rPr>
          <w:rFonts w:ascii="Montserrat" w:hAnsi="Montserrat" w:cs="Arial"/>
          <w:sz w:val="22"/>
          <w:szCs w:val="22"/>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E27E6" w:rsidRPr="006B56D0" w:rsidRDefault="00AE27E6" w:rsidP="006B3B38">
      <w:pPr>
        <w:pStyle w:val="INCISO"/>
        <w:tabs>
          <w:tab w:val="clear" w:pos="2304"/>
          <w:tab w:val="left" w:pos="2356"/>
        </w:tabs>
        <w:spacing w:after="0" w:line="240" w:lineRule="auto"/>
        <w:ind w:left="993" w:hanging="284"/>
        <w:rPr>
          <w:rFonts w:ascii="Montserrat" w:hAnsi="Montserrat" w:cs="Arial"/>
          <w:sz w:val="22"/>
          <w:szCs w:val="22"/>
          <w:lang w:val="es-MX"/>
        </w:rPr>
      </w:pPr>
    </w:p>
    <w:p w:rsidR="0096717C" w:rsidRDefault="0096717C" w:rsidP="0096717C">
      <w:pPr>
        <w:tabs>
          <w:tab w:val="left" w:pos="11144"/>
        </w:tabs>
        <w:ind w:left="1276" w:hanging="283"/>
        <w:jc w:val="both"/>
        <w:rPr>
          <w:rFonts w:ascii="Montserrat" w:hAnsi="Montserrat" w:cs="Arial"/>
          <w:bCs/>
          <w:sz w:val="22"/>
          <w:szCs w:val="22"/>
        </w:rPr>
      </w:pPr>
    </w:p>
    <w:p w:rsidR="00414E76" w:rsidRPr="006B56D0" w:rsidRDefault="0096717C" w:rsidP="00812F0D">
      <w:pPr>
        <w:jc w:val="both"/>
        <w:rPr>
          <w:rFonts w:ascii="Montserrat" w:hAnsi="Montserrat" w:cs="Arial"/>
          <w:b/>
          <w:bCs/>
          <w:sz w:val="22"/>
          <w:szCs w:val="22"/>
        </w:rPr>
      </w:pPr>
      <w:r w:rsidRPr="006B56D0">
        <w:rPr>
          <w:rFonts w:ascii="Montserrat" w:hAnsi="Montserrat" w:cs="Arial"/>
          <w:b/>
          <w:bCs/>
          <w:sz w:val="22"/>
          <w:szCs w:val="22"/>
        </w:rPr>
        <w:t>6.</w:t>
      </w:r>
      <w:r w:rsidRPr="006B56D0">
        <w:rPr>
          <w:rFonts w:ascii="Montserrat" w:hAnsi="Montserrat" w:cs="Arial"/>
          <w:b/>
          <w:bCs/>
          <w:sz w:val="22"/>
          <w:szCs w:val="22"/>
        </w:rPr>
        <w:tab/>
      </w:r>
      <w:r w:rsidR="00414E76" w:rsidRPr="006B56D0">
        <w:rPr>
          <w:rFonts w:ascii="Montserrat" w:hAnsi="Montserrat" w:cs="Arial"/>
          <w:b/>
          <w:bCs/>
          <w:sz w:val="22"/>
          <w:szCs w:val="22"/>
        </w:rPr>
        <w:t xml:space="preserve">DOCUMENTOS QUE DEBERÁN PRESENTAR QUIENES DESEEN PARTICIPAR EN LA LICITACIÓN QUE SE GENERE EN COMPRANET, RELATIVO A LA PROPOSICIÓN </w:t>
      </w:r>
      <w:r w:rsidR="00813BB9">
        <w:rPr>
          <w:rFonts w:ascii="Montserrat" w:hAnsi="Montserrat" w:cs="Arial"/>
          <w:b/>
          <w:bCs/>
          <w:sz w:val="22"/>
          <w:szCs w:val="22"/>
        </w:rPr>
        <w:t>LEGAL</w:t>
      </w:r>
      <w:r w:rsidR="00414E76" w:rsidRPr="006B56D0">
        <w:rPr>
          <w:rFonts w:ascii="Montserrat" w:hAnsi="Montserrat" w:cs="Arial"/>
          <w:b/>
          <w:bCs/>
          <w:sz w:val="22"/>
          <w:szCs w:val="22"/>
        </w:rPr>
        <w:t>.</w:t>
      </w:r>
    </w:p>
    <w:p w:rsidR="00414E76" w:rsidRDefault="00414E76" w:rsidP="00414E76">
      <w:pPr>
        <w:jc w:val="both"/>
        <w:rPr>
          <w:rFonts w:ascii="Montserrat" w:hAnsi="Montserrat" w:cs="Arial"/>
          <w:sz w:val="22"/>
          <w:szCs w:val="22"/>
        </w:rPr>
      </w:pPr>
    </w:p>
    <w:p w:rsidR="00142DCA" w:rsidRDefault="00142DCA" w:rsidP="009B6A78">
      <w:pPr>
        <w:tabs>
          <w:tab w:val="left" w:pos="9868"/>
        </w:tabs>
        <w:ind w:left="142"/>
        <w:jc w:val="both"/>
        <w:rPr>
          <w:rFonts w:ascii="Montserrat" w:hAnsi="Montserrat" w:cs="Arial"/>
          <w:bCs/>
          <w:sz w:val="22"/>
          <w:szCs w:val="22"/>
        </w:rPr>
      </w:pPr>
    </w:p>
    <w:p w:rsidR="00142DCA" w:rsidRPr="00142DCA" w:rsidRDefault="00142DCA" w:rsidP="00142DCA">
      <w:pPr>
        <w:tabs>
          <w:tab w:val="left" w:pos="9868"/>
        </w:tabs>
        <w:ind w:left="142"/>
        <w:jc w:val="both"/>
        <w:rPr>
          <w:rFonts w:ascii="Montserrat" w:hAnsi="Montserrat" w:cs="Arial"/>
          <w:bCs/>
          <w:sz w:val="22"/>
          <w:szCs w:val="22"/>
        </w:rPr>
      </w:pPr>
      <w:r w:rsidRPr="00142DCA">
        <w:rPr>
          <w:rFonts w:ascii="Montserrat" w:hAnsi="Montserrat" w:cs="Arial"/>
          <w:bCs/>
          <w:sz w:val="22"/>
          <w:szCs w:val="22"/>
        </w:rPr>
        <w:t xml:space="preserve">Derivado de la actualización de fecha 19 Septiembre del presente, establecidos en el numeral 16 del Acuerdo por el que se establecen las disposiciones que se deberán observar para la utilización  del Sistema Electrónico de Información Pública Gubernamental denominado CompraNet, </w:t>
      </w:r>
      <w:r w:rsidRPr="00142DCA">
        <w:rPr>
          <w:rFonts w:ascii="Montserrat" w:hAnsi="Montserrat" w:cs="Arial"/>
          <w:b/>
          <w:bCs/>
          <w:sz w:val="22"/>
          <w:szCs w:val="22"/>
        </w:rPr>
        <w:t>LOS LICITANTES DEBERÁN FIRMAR SU PROPOSICIÓN CON LA FIEL DE SU EMPRESA PERSONA FÍSICA O PERSONA MORAL, SIN FIRMA ELECTRÓNICA NO SE ACEPTARÁN LAS PROPOSICIONES.</w:t>
      </w:r>
    </w:p>
    <w:p w:rsidR="00142DCA" w:rsidRDefault="00142DCA" w:rsidP="009B6A78">
      <w:pPr>
        <w:tabs>
          <w:tab w:val="left" w:pos="9868"/>
        </w:tabs>
        <w:ind w:left="142"/>
        <w:jc w:val="both"/>
        <w:rPr>
          <w:rFonts w:ascii="Montserrat" w:hAnsi="Montserrat" w:cs="Arial"/>
          <w:bCs/>
          <w:sz w:val="22"/>
          <w:szCs w:val="22"/>
        </w:rPr>
      </w:pPr>
    </w:p>
    <w:p w:rsidR="00812F0D" w:rsidRPr="00F77C7A" w:rsidRDefault="00812F0D" w:rsidP="009B6A78">
      <w:pPr>
        <w:tabs>
          <w:tab w:val="left" w:pos="9868"/>
        </w:tabs>
        <w:ind w:left="142"/>
        <w:jc w:val="both"/>
        <w:rPr>
          <w:rFonts w:ascii="Montserrat" w:hAnsi="Montserrat" w:cs="Arial"/>
          <w:bCs/>
          <w:sz w:val="22"/>
          <w:szCs w:val="22"/>
        </w:rPr>
      </w:pPr>
      <w:r w:rsidRPr="00F77C7A">
        <w:rPr>
          <w:rFonts w:ascii="Montserrat" w:hAnsi="Montserrat" w:cs="Arial"/>
          <w:bCs/>
          <w:sz w:val="22"/>
          <w:szCs w:val="22"/>
        </w:rPr>
        <w:t>Los licitantes deberán participar por medios remotos de comunicación electrónica (proposiciones electrónicas) y en caso de escanear imágenes, formatos u otro tipo de documentos,  deberán ser anexados en los parámetros habilitados y podrán ser anexados en los PDF, WORD, EXCEL o en su caso “</w:t>
      </w:r>
      <w:proofErr w:type="spellStart"/>
      <w:r w:rsidRPr="00F77C7A">
        <w:rPr>
          <w:rFonts w:ascii="Montserrat" w:hAnsi="Montserrat" w:cs="Arial"/>
          <w:bCs/>
          <w:sz w:val="22"/>
          <w:szCs w:val="22"/>
        </w:rPr>
        <w:t>zipeados</w:t>
      </w:r>
      <w:proofErr w:type="spellEnd"/>
      <w:r w:rsidRPr="00F77C7A">
        <w:rPr>
          <w:rFonts w:ascii="Montserrat" w:hAnsi="Montserrat" w:cs="Arial"/>
          <w:bCs/>
          <w:sz w:val="22"/>
          <w:szCs w:val="22"/>
        </w:rPr>
        <w:t>” en un solo archivo, siempre que se anexen en el parámetro establecido para tal efecto, a continuación se puede tomar como ejemplo la siguiente secuencia:</w:t>
      </w:r>
    </w:p>
    <w:p w:rsidR="00812F0D" w:rsidRPr="00F77C7A" w:rsidRDefault="00812F0D" w:rsidP="00812F0D">
      <w:pPr>
        <w:jc w:val="both"/>
        <w:rPr>
          <w:rFonts w:ascii="Montserrat" w:hAnsi="Montserrat" w:cs="Arial"/>
          <w:sz w:val="22"/>
          <w:szCs w:val="22"/>
        </w:rPr>
      </w:pPr>
    </w:p>
    <w:p w:rsidR="00812F0D" w:rsidRPr="00F77C7A" w:rsidRDefault="00812F0D" w:rsidP="009B6A78">
      <w:pPr>
        <w:ind w:left="142"/>
        <w:jc w:val="both"/>
        <w:rPr>
          <w:rFonts w:ascii="Montserrat" w:hAnsi="Montserrat" w:cs="Arial"/>
          <w:b/>
          <w:sz w:val="22"/>
          <w:szCs w:val="22"/>
        </w:rPr>
      </w:pPr>
      <w:r w:rsidRPr="00F77C7A">
        <w:rPr>
          <w:rFonts w:ascii="Montserrat" w:hAnsi="Montserrat" w:cs="Arial"/>
          <w:b/>
          <w:sz w:val="22"/>
          <w:szCs w:val="22"/>
        </w:rPr>
        <w:t xml:space="preserve">PASO 1.- </w:t>
      </w:r>
      <w:r w:rsidRPr="00F77C7A">
        <w:rPr>
          <w:rFonts w:ascii="Montserrat" w:hAnsi="Montserrat" w:cs="Arial"/>
          <w:sz w:val="22"/>
          <w:szCs w:val="22"/>
          <w:u w:val="single"/>
        </w:rPr>
        <w:t xml:space="preserve">SE CREA UNA CARPETA QUE SE NOMBRE PROPUESTA TÉCNICA (de acuerdo al numeral correspondiente en las presentes bases). </w:t>
      </w:r>
    </w:p>
    <w:p w:rsidR="00812F0D" w:rsidRPr="00F77C7A" w:rsidRDefault="00812F0D" w:rsidP="009B6A78">
      <w:pPr>
        <w:ind w:left="142"/>
        <w:jc w:val="both"/>
        <w:rPr>
          <w:rFonts w:ascii="Montserrat" w:hAnsi="Montserrat" w:cs="Arial"/>
          <w:b/>
          <w:sz w:val="22"/>
          <w:szCs w:val="22"/>
        </w:rPr>
      </w:pPr>
    </w:p>
    <w:p w:rsidR="00812F0D" w:rsidRPr="00F77C7A" w:rsidRDefault="00812F0D" w:rsidP="009B6A78">
      <w:pPr>
        <w:ind w:left="142"/>
        <w:jc w:val="both"/>
        <w:rPr>
          <w:rFonts w:ascii="Montserrat" w:hAnsi="Montserrat" w:cs="Arial"/>
          <w:b/>
          <w:sz w:val="22"/>
          <w:szCs w:val="22"/>
        </w:rPr>
      </w:pPr>
      <w:r w:rsidRPr="00F77C7A">
        <w:rPr>
          <w:rFonts w:ascii="Montserrat" w:hAnsi="Montserrat" w:cs="Arial"/>
          <w:b/>
          <w:sz w:val="22"/>
          <w:szCs w:val="22"/>
        </w:rPr>
        <w:t xml:space="preserve">PASO 2.- </w:t>
      </w:r>
      <w:r w:rsidRPr="00F77C7A">
        <w:rPr>
          <w:rFonts w:ascii="Montserrat" w:hAnsi="Montserrat" w:cs="Arial"/>
          <w:sz w:val="22"/>
          <w:szCs w:val="22"/>
          <w:u w:val="single"/>
        </w:rPr>
        <w:t>PUEDE REALIZAR SU PROPUESTA EN WORD, EXCEL, Y EN PDF INCLUSO SI  SUS REGISTROS SON ESCANEADOS SE GUARDAN EN PDF</w:t>
      </w:r>
      <w:r w:rsidRPr="00F77C7A">
        <w:rPr>
          <w:rFonts w:ascii="Montserrat" w:hAnsi="Montserrat" w:cs="Arial"/>
          <w:b/>
          <w:sz w:val="22"/>
          <w:szCs w:val="22"/>
        </w:rPr>
        <w:t>.</w:t>
      </w:r>
    </w:p>
    <w:p w:rsidR="00812F0D" w:rsidRPr="00F77C7A" w:rsidRDefault="00812F0D" w:rsidP="009B6A78">
      <w:pPr>
        <w:ind w:left="142"/>
        <w:jc w:val="both"/>
        <w:rPr>
          <w:rFonts w:ascii="Montserrat" w:hAnsi="Montserrat" w:cs="Arial"/>
          <w:b/>
          <w:sz w:val="22"/>
          <w:szCs w:val="22"/>
        </w:rPr>
      </w:pPr>
    </w:p>
    <w:p w:rsidR="00812F0D" w:rsidRPr="00F77C7A" w:rsidRDefault="00812F0D" w:rsidP="009B6A78">
      <w:pPr>
        <w:ind w:left="142"/>
        <w:jc w:val="both"/>
        <w:rPr>
          <w:rFonts w:ascii="Montserrat" w:hAnsi="Montserrat" w:cs="Arial"/>
          <w:b/>
          <w:sz w:val="22"/>
          <w:szCs w:val="22"/>
        </w:rPr>
      </w:pPr>
      <w:r w:rsidRPr="00F77C7A">
        <w:rPr>
          <w:rFonts w:ascii="Montserrat" w:hAnsi="Montserrat" w:cs="Arial"/>
          <w:b/>
          <w:sz w:val="22"/>
          <w:szCs w:val="22"/>
        </w:rPr>
        <w:t xml:space="preserve">PASO 3.- </w:t>
      </w:r>
      <w:r w:rsidRPr="00F77C7A">
        <w:rPr>
          <w:rFonts w:ascii="Montserrat" w:hAnsi="Montserrat" w:cs="Arial"/>
          <w:sz w:val="22"/>
          <w:szCs w:val="22"/>
          <w:u w:val="single"/>
        </w:rPr>
        <w:t>SE INTEGRAN EN LA CARPETA DE PROPUESTA TÉCNICA/LEGAL O ECONÓMICA  (de acuerdo a los parámetros que corresponda).</w:t>
      </w:r>
    </w:p>
    <w:p w:rsidR="00812F0D" w:rsidRPr="00F77C7A" w:rsidRDefault="00812F0D" w:rsidP="009B6A78">
      <w:pPr>
        <w:ind w:left="142"/>
        <w:jc w:val="both"/>
        <w:rPr>
          <w:rFonts w:ascii="Montserrat" w:hAnsi="Montserrat" w:cs="Arial"/>
          <w:sz w:val="22"/>
          <w:szCs w:val="22"/>
          <w:u w:val="single"/>
        </w:rPr>
      </w:pPr>
      <w:r w:rsidRPr="00F77C7A">
        <w:rPr>
          <w:rFonts w:ascii="Montserrat" w:hAnsi="Montserrat" w:cs="Arial"/>
          <w:b/>
          <w:sz w:val="22"/>
          <w:szCs w:val="22"/>
        </w:rPr>
        <w:t xml:space="preserve">PASO 4.- </w:t>
      </w:r>
      <w:r w:rsidRPr="00F77C7A">
        <w:rPr>
          <w:rFonts w:ascii="Montserrat" w:hAnsi="Montserrat" w:cs="Arial"/>
          <w:sz w:val="22"/>
          <w:szCs w:val="22"/>
          <w:u w:val="single"/>
        </w:rPr>
        <w:t>EN SU CASO CADA</w:t>
      </w:r>
      <w:r w:rsidRPr="00F77C7A">
        <w:rPr>
          <w:rFonts w:ascii="Montserrat" w:hAnsi="Montserrat" w:cs="Arial"/>
          <w:b/>
          <w:sz w:val="22"/>
          <w:szCs w:val="22"/>
        </w:rPr>
        <w:t xml:space="preserve"> </w:t>
      </w:r>
      <w:r w:rsidRPr="00F77C7A">
        <w:rPr>
          <w:rFonts w:ascii="Montserrat" w:hAnsi="Montserrat" w:cs="Arial"/>
          <w:sz w:val="22"/>
          <w:szCs w:val="22"/>
          <w:u w:val="single"/>
        </w:rPr>
        <w:t xml:space="preserve"> CARPETA SE TENDRA QUE ZIPEAR (COMPRIMIR) EN WinZip. </w:t>
      </w:r>
    </w:p>
    <w:p w:rsidR="00812F0D" w:rsidRPr="00F77C7A" w:rsidRDefault="00812F0D" w:rsidP="009B6A78">
      <w:pPr>
        <w:ind w:left="142"/>
        <w:rPr>
          <w:rFonts w:ascii="Montserrat" w:hAnsi="Montserrat" w:cs="Arial"/>
          <w:b/>
          <w:sz w:val="22"/>
          <w:szCs w:val="22"/>
        </w:rPr>
      </w:pPr>
    </w:p>
    <w:p w:rsidR="00812F0D" w:rsidRPr="00F77C7A" w:rsidRDefault="00812F0D" w:rsidP="009B6A78">
      <w:pPr>
        <w:ind w:left="142"/>
        <w:rPr>
          <w:rFonts w:ascii="Montserrat" w:hAnsi="Montserrat" w:cs="Arial"/>
          <w:sz w:val="22"/>
          <w:szCs w:val="22"/>
          <w:u w:val="single"/>
        </w:rPr>
      </w:pPr>
      <w:proofErr w:type="gramStart"/>
      <w:r w:rsidRPr="00F77C7A">
        <w:rPr>
          <w:rFonts w:ascii="Montserrat" w:hAnsi="Montserrat" w:cs="Arial"/>
          <w:b/>
          <w:sz w:val="22"/>
          <w:szCs w:val="22"/>
        </w:rPr>
        <w:t>PASO</w:t>
      </w:r>
      <w:proofErr w:type="gramEnd"/>
      <w:r w:rsidRPr="00F77C7A">
        <w:rPr>
          <w:rFonts w:ascii="Montserrat" w:hAnsi="Montserrat" w:cs="Arial"/>
          <w:b/>
          <w:sz w:val="22"/>
          <w:szCs w:val="22"/>
        </w:rPr>
        <w:t xml:space="preserve"> 5.-</w:t>
      </w:r>
      <w:r w:rsidRPr="00F77C7A">
        <w:rPr>
          <w:rFonts w:ascii="Montserrat" w:hAnsi="Montserrat" w:cs="Arial"/>
          <w:sz w:val="22"/>
          <w:szCs w:val="22"/>
          <w:u w:val="single"/>
        </w:rPr>
        <w:t xml:space="preserve"> DE IGUAL MANERA LA PROPUESTA ECONÓMICA LA CUAL DEBERÁ </w:t>
      </w:r>
      <w:r w:rsidRPr="00F77C7A">
        <w:rPr>
          <w:rFonts w:ascii="Montserrat" w:hAnsi="Montserrat" w:cs="Arial"/>
          <w:b/>
          <w:sz w:val="22"/>
          <w:szCs w:val="22"/>
          <w:u w:val="single"/>
        </w:rPr>
        <w:t>SER ANEXADA EN EXCEL.</w:t>
      </w:r>
    </w:p>
    <w:p w:rsidR="00812F0D" w:rsidRPr="00F77C7A" w:rsidRDefault="00812F0D" w:rsidP="009B6A78">
      <w:pPr>
        <w:ind w:left="142"/>
        <w:rPr>
          <w:rFonts w:ascii="Montserrat" w:hAnsi="Montserrat"/>
          <w:u w:val="single"/>
        </w:rPr>
      </w:pPr>
    </w:p>
    <w:p w:rsidR="00812F0D" w:rsidRPr="00F77C7A" w:rsidRDefault="00812F0D" w:rsidP="009B6A78">
      <w:pPr>
        <w:ind w:left="142"/>
        <w:rPr>
          <w:rFonts w:ascii="Montserrat" w:hAnsi="Montserrat"/>
        </w:rPr>
      </w:pPr>
      <w:r w:rsidRPr="00F77C7A">
        <w:rPr>
          <w:rFonts w:ascii="Montserrat" w:hAnsi="Montserrat"/>
        </w:rPr>
        <w:t>EJEMPLO:</w:t>
      </w:r>
    </w:p>
    <w:p w:rsidR="00812F0D" w:rsidRPr="00F77C7A" w:rsidRDefault="00812F0D" w:rsidP="00812F0D">
      <w:pPr>
        <w:rPr>
          <w:rFonts w:ascii="Montserrat" w:hAnsi="Montserrat"/>
        </w:rPr>
      </w:pPr>
    </w:p>
    <w:p w:rsidR="00812F0D" w:rsidRPr="00F77C7A" w:rsidRDefault="00812F0D" w:rsidP="00812F0D">
      <w:pPr>
        <w:jc w:val="both"/>
        <w:rPr>
          <w:rFonts w:ascii="Montserrat" w:hAnsi="Montserrat" w:cs="Arial"/>
        </w:rPr>
      </w:pPr>
    </w:p>
    <w:p w:rsidR="00812F0D" w:rsidRPr="00F77C7A" w:rsidRDefault="007524D1" w:rsidP="000D3506">
      <w:pPr>
        <w:jc w:val="center"/>
        <w:rPr>
          <w:rFonts w:ascii="Montserrat" w:hAnsi="Montserrat" w:cs="Arial"/>
        </w:rPr>
      </w:pPr>
      <w:r>
        <w:rPr>
          <w:rFonts w:ascii="Montserrat" w:hAnsi="Montserrat" w:cs="Arial"/>
          <w:b/>
          <w:noProof/>
          <w:sz w:val="20"/>
          <w:lang w:eastAsia="es-MX"/>
        </w:rPr>
        <w:drawing>
          <wp:inline distT="0" distB="0" distL="0" distR="0" wp14:anchorId="0E3B658C" wp14:editId="17B35E24">
            <wp:extent cx="6384925" cy="819150"/>
            <wp:effectExtent l="0" t="0" r="0" b="0"/>
            <wp:docPr id="8"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4925" cy="819150"/>
                    </a:xfrm>
                    <a:prstGeom prst="rect">
                      <a:avLst/>
                    </a:prstGeom>
                    <a:noFill/>
                    <a:ln>
                      <a:noFill/>
                    </a:ln>
                  </pic:spPr>
                </pic:pic>
              </a:graphicData>
            </a:graphic>
          </wp:inline>
        </w:drawing>
      </w:r>
    </w:p>
    <w:p w:rsidR="00812F0D" w:rsidRPr="00F77C7A" w:rsidRDefault="00812F0D" w:rsidP="00812F0D">
      <w:pPr>
        <w:jc w:val="both"/>
        <w:rPr>
          <w:rFonts w:ascii="Montserrat" w:hAnsi="Montserrat" w:cs="Arial"/>
        </w:rPr>
      </w:pPr>
    </w:p>
    <w:p w:rsidR="00414E76" w:rsidRPr="006B56D0" w:rsidRDefault="00414E76" w:rsidP="000F48B8">
      <w:pPr>
        <w:pStyle w:val="Encabezado2"/>
        <w:numPr>
          <w:ilvl w:val="1"/>
          <w:numId w:val="15"/>
        </w:numPr>
        <w:spacing w:before="0" w:after="0"/>
        <w:ind w:left="709"/>
        <w:jc w:val="both"/>
        <w:rPr>
          <w:rFonts w:ascii="Montserrat" w:hAnsi="Montserrat"/>
          <w:bCs/>
          <w:sz w:val="22"/>
          <w:szCs w:val="22"/>
        </w:rPr>
      </w:pPr>
      <w:r w:rsidRPr="006B56D0">
        <w:rPr>
          <w:rFonts w:ascii="Montserrat" w:hAnsi="Montserrat"/>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1C2F49" w:rsidRPr="006B56D0">
        <w:rPr>
          <w:rFonts w:ascii="Montserrat" w:hAnsi="Montserrat"/>
          <w:bCs/>
          <w:sz w:val="22"/>
          <w:szCs w:val="22"/>
        </w:rPr>
        <w:t xml:space="preserve"> </w:t>
      </w:r>
      <w:r w:rsidR="001C2F49" w:rsidRPr="006B56D0">
        <w:rPr>
          <w:rFonts w:ascii="Montserrat" w:hAnsi="Montserrat"/>
          <w:b/>
          <w:bCs/>
          <w:sz w:val="22"/>
          <w:szCs w:val="22"/>
          <w:lang w:val="es-ES"/>
        </w:rPr>
        <w:t>Anexo Número 3 (tres)</w:t>
      </w:r>
      <w:r w:rsidR="00136DE8" w:rsidRPr="006B56D0">
        <w:rPr>
          <w:rFonts w:ascii="Montserrat" w:hAnsi="Montserrat"/>
          <w:b/>
          <w:bCs/>
          <w:sz w:val="22"/>
          <w:szCs w:val="22"/>
          <w:lang w:val="es-ES"/>
        </w:rPr>
        <w:t>, de las presentes bases.</w:t>
      </w:r>
    </w:p>
    <w:p w:rsidR="00414E76" w:rsidRPr="006B56D0" w:rsidRDefault="00414E76" w:rsidP="000D3506">
      <w:pPr>
        <w:pStyle w:val="Encabezado2"/>
        <w:tabs>
          <w:tab w:val="num" w:pos="709"/>
        </w:tabs>
        <w:spacing w:before="0" w:after="0"/>
        <w:ind w:left="709" w:hanging="360"/>
        <w:jc w:val="both"/>
        <w:rPr>
          <w:rFonts w:ascii="Montserrat" w:hAnsi="Montserrat"/>
          <w:bCs/>
          <w:sz w:val="22"/>
          <w:szCs w:val="22"/>
        </w:rPr>
      </w:pPr>
    </w:p>
    <w:p w:rsidR="00414E76" w:rsidRPr="006B56D0" w:rsidRDefault="00414E76" w:rsidP="000F48B8">
      <w:pPr>
        <w:pStyle w:val="ACUERDO"/>
        <w:numPr>
          <w:ilvl w:val="1"/>
          <w:numId w:val="15"/>
        </w:numPr>
        <w:ind w:left="709"/>
        <w:rPr>
          <w:rFonts w:ascii="Montserrat" w:hAnsi="Montserrat" w:cs="Arial"/>
          <w:b w:val="0"/>
          <w:bCs/>
          <w:sz w:val="22"/>
          <w:szCs w:val="22"/>
          <w:lang w:val="es-ES"/>
        </w:rPr>
      </w:pPr>
      <w:r w:rsidRPr="006B56D0">
        <w:rPr>
          <w:rFonts w:ascii="Montserrat" w:hAnsi="Montserrat" w:cs="Arial"/>
          <w:b w:val="0"/>
          <w:bCs/>
          <w:sz w:val="22"/>
          <w:szCs w:val="22"/>
          <w:lang w:val="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6B56D0">
        <w:rPr>
          <w:rFonts w:ascii="Montserrat" w:hAnsi="Montserrat" w:cs="Arial"/>
          <w:bCs/>
          <w:sz w:val="22"/>
          <w:szCs w:val="22"/>
          <w:lang w:val="es-ES"/>
        </w:rPr>
        <w:t>Anexo Número 3 (tres)</w:t>
      </w:r>
      <w:r w:rsidRPr="006B56D0">
        <w:rPr>
          <w:rFonts w:ascii="Montserrat" w:hAnsi="Montserrat" w:cs="Arial"/>
          <w:b w:val="0"/>
          <w:bCs/>
          <w:sz w:val="22"/>
          <w:szCs w:val="22"/>
          <w:lang w:val="es-ES"/>
        </w:rPr>
        <w:t>, de las presentes bases.</w:t>
      </w:r>
    </w:p>
    <w:p w:rsidR="00414E76" w:rsidRPr="006B56D0" w:rsidRDefault="00414E76" w:rsidP="006F51B0">
      <w:pPr>
        <w:pStyle w:val="ACUERDO"/>
        <w:tabs>
          <w:tab w:val="num" w:pos="709"/>
        </w:tabs>
        <w:ind w:left="709" w:hanging="360"/>
        <w:rPr>
          <w:rFonts w:ascii="Montserrat" w:hAnsi="Montserrat" w:cs="Arial"/>
          <w:b w:val="0"/>
          <w:bCs/>
          <w:sz w:val="22"/>
          <w:szCs w:val="22"/>
          <w:lang w:val="es-ES"/>
        </w:rPr>
      </w:pPr>
    </w:p>
    <w:p w:rsidR="00414E76" w:rsidRPr="006B56D0" w:rsidRDefault="00414E76" w:rsidP="000F48B8">
      <w:pPr>
        <w:pStyle w:val="Encabezado2"/>
        <w:numPr>
          <w:ilvl w:val="1"/>
          <w:numId w:val="15"/>
        </w:numPr>
        <w:spacing w:before="0" w:after="0"/>
        <w:ind w:left="709"/>
        <w:jc w:val="both"/>
        <w:rPr>
          <w:rFonts w:ascii="Montserrat" w:hAnsi="Montserrat"/>
          <w:sz w:val="22"/>
          <w:szCs w:val="22"/>
        </w:rPr>
      </w:pPr>
      <w:r w:rsidRPr="006B56D0">
        <w:rPr>
          <w:rFonts w:ascii="Montserrat" w:hAnsi="Montserrat"/>
          <w:sz w:val="22"/>
          <w:szCs w:val="22"/>
          <w:lang w:val="es-ES_tradnl"/>
        </w:rPr>
        <w:t xml:space="preserve">Los licitantes </w:t>
      </w:r>
      <w:r w:rsidRPr="006B56D0">
        <w:rPr>
          <w:rFonts w:ascii="Montserrat" w:hAnsi="Montserrat"/>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6B56D0">
        <w:rPr>
          <w:rFonts w:ascii="Montserrat" w:hAnsi="Montserrat"/>
          <w:b/>
          <w:sz w:val="22"/>
          <w:szCs w:val="22"/>
        </w:rPr>
        <w:t xml:space="preserve"> Anexo Número 4 (cuatro)</w:t>
      </w:r>
      <w:r w:rsidRPr="006B56D0">
        <w:rPr>
          <w:rFonts w:ascii="Montserrat" w:hAnsi="Montserrat"/>
          <w:sz w:val="22"/>
          <w:szCs w:val="22"/>
        </w:rPr>
        <w:t>, de las presentes bases.</w:t>
      </w:r>
      <w:r w:rsidR="00660E6B">
        <w:rPr>
          <w:rFonts w:ascii="Montserrat" w:hAnsi="Montserrat"/>
          <w:sz w:val="22"/>
          <w:szCs w:val="22"/>
        </w:rPr>
        <w:tab/>
      </w:r>
      <w:r w:rsidR="00660E6B">
        <w:rPr>
          <w:rFonts w:ascii="Montserrat" w:hAnsi="Montserrat"/>
          <w:sz w:val="22"/>
          <w:szCs w:val="22"/>
        </w:rPr>
        <w:tab/>
      </w:r>
    </w:p>
    <w:p w:rsidR="00414E76" w:rsidRPr="006B56D0" w:rsidRDefault="00414E76" w:rsidP="006F51B0">
      <w:pPr>
        <w:pStyle w:val="Encabezado2"/>
        <w:tabs>
          <w:tab w:val="num" w:pos="709"/>
        </w:tabs>
        <w:spacing w:before="0" w:after="0"/>
        <w:ind w:left="709" w:hanging="360"/>
        <w:jc w:val="both"/>
        <w:rPr>
          <w:rFonts w:ascii="Montserrat" w:hAnsi="Montserrat"/>
          <w:sz w:val="22"/>
          <w:szCs w:val="22"/>
        </w:rPr>
      </w:pPr>
    </w:p>
    <w:p w:rsidR="00414E76" w:rsidRPr="006B56D0" w:rsidRDefault="00414E76" w:rsidP="000F48B8">
      <w:pPr>
        <w:pStyle w:val="Encabezado2"/>
        <w:numPr>
          <w:ilvl w:val="1"/>
          <w:numId w:val="15"/>
        </w:numPr>
        <w:spacing w:before="0" w:after="0"/>
        <w:ind w:left="709"/>
        <w:jc w:val="both"/>
        <w:rPr>
          <w:rFonts w:ascii="Montserrat" w:hAnsi="Montserrat"/>
          <w:sz w:val="22"/>
          <w:szCs w:val="22"/>
        </w:rPr>
      </w:pPr>
      <w:r w:rsidRPr="006B56D0">
        <w:rPr>
          <w:rFonts w:ascii="Montserrat" w:hAnsi="Montserrat"/>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6B56D0">
        <w:rPr>
          <w:rFonts w:ascii="Montserrat" w:hAnsi="Montserrat"/>
          <w:b/>
          <w:sz w:val="22"/>
          <w:szCs w:val="22"/>
        </w:rPr>
        <w:t>Anexo Número 2 (dos)</w:t>
      </w:r>
      <w:r w:rsidRPr="006B56D0">
        <w:rPr>
          <w:rFonts w:ascii="Montserrat" w:hAnsi="Montserrat"/>
          <w:sz w:val="22"/>
          <w:szCs w:val="22"/>
        </w:rPr>
        <w:t>,  de las presentes bases.</w:t>
      </w:r>
    </w:p>
    <w:p w:rsidR="00414E76" w:rsidRPr="006B56D0" w:rsidRDefault="00414E76" w:rsidP="006F51B0">
      <w:pPr>
        <w:pStyle w:val="Encabezado2"/>
        <w:tabs>
          <w:tab w:val="num" w:pos="709"/>
        </w:tabs>
        <w:spacing w:before="0" w:after="0"/>
        <w:ind w:left="709" w:hanging="360"/>
        <w:jc w:val="both"/>
        <w:rPr>
          <w:rFonts w:ascii="Montserrat" w:hAnsi="Montserrat"/>
          <w:sz w:val="22"/>
          <w:szCs w:val="22"/>
        </w:rPr>
      </w:pPr>
    </w:p>
    <w:p w:rsidR="00A33150" w:rsidRPr="006B56D0" w:rsidRDefault="00414E76" w:rsidP="000F48B8">
      <w:pPr>
        <w:pStyle w:val="ACUERDO"/>
        <w:numPr>
          <w:ilvl w:val="1"/>
          <w:numId w:val="15"/>
        </w:numPr>
        <w:ind w:left="709"/>
        <w:rPr>
          <w:rFonts w:ascii="Montserrat" w:hAnsi="Montserrat" w:cs="Arial"/>
          <w:b w:val="0"/>
          <w:bCs/>
          <w:sz w:val="22"/>
          <w:szCs w:val="22"/>
          <w:lang w:val="es-ES"/>
        </w:rPr>
      </w:pPr>
      <w:r w:rsidRPr="00A33150">
        <w:rPr>
          <w:rFonts w:ascii="Montserrat" w:hAnsi="Montserrat"/>
          <w:sz w:val="22"/>
          <w:szCs w:val="22"/>
          <w:lang w:val="es-MX"/>
        </w:rPr>
        <w:t xml:space="preserve">Conforme al artículo 35 del Reglamento de la Ley, escrito bajo protesta de decir verdad, a través del cual el licitante manifieste </w:t>
      </w:r>
      <w:r w:rsidR="00A33150" w:rsidRPr="00A33150">
        <w:rPr>
          <w:rFonts w:ascii="Montserrat" w:hAnsi="Montserrat"/>
          <w:sz w:val="22"/>
          <w:szCs w:val="22"/>
          <w:lang w:val="es-MX"/>
        </w:rPr>
        <w:t>que es de nacionalidad mexicana</w:t>
      </w:r>
      <w:r w:rsidR="00A33150" w:rsidRPr="006B56D0">
        <w:rPr>
          <w:rFonts w:ascii="Montserrat" w:hAnsi="Montserrat" w:cs="Arial"/>
          <w:b w:val="0"/>
          <w:bCs/>
          <w:sz w:val="22"/>
          <w:szCs w:val="22"/>
          <w:lang w:val="es-ES"/>
        </w:rPr>
        <w:t xml:space="preserve">, conforme al </w:t>
      </w:r>
      <w:r w:rsidR="00A33150" w:rsidRPr="006B56D0">
        <w:rPr>
          <w:rFonts w:ascii="Montserrat" w:hAnsi="Montserrat" w:cs="Arial"/>
          <w:bCs/>
          <w:sz w:val="22"/>
          <w:szCs w:val="22"/>
          <w:lang w:val="es-ES"/>
        </w:rPr>
        <w:t>Anexo Número 3 (tres)</w:t>
      </w:r>
      <w:r w:rsidR="00A33150" w:rsidRPr="006B56D0">
        <w:rPr>
          <w:rFonts w:ascii="Montserrat" w:hAnsi="Montserrat" w:cs="Arial"/>
          <w:b w:val="0"/>
          <w:bCs/>
          <w:sz w:val="22"/>
          <w:szCs w:val="22"/>
          <w:lang w:val="es-ES"/>
        </w:rPr>
        <w:t>, de las presentes bases.</w:t>
      </w:r>
    </w:p>
    <w:p w:rsidR="00414E76" w:rsidRPr="006B56D0" w:rsidRDefault="00414E76" w:rsidP="00A33150">
      <w:pPr>
        <w:pStyle w:val="Encabezado2"/>
        <w:spacing w:before="0" w:after="0"/>
        <w:ind w:left="709"/>
        <w:jc w:val="both"/>
        <w:rPr>
          <w:rFonts w:ascii="Montserrat" w:hAnsi="Montserrat"/>
          <w:sz w:val="22"/>
          <w:szCs w:val="22"/>
        </w:rPr>
      </w:pPr>
    </w:p>
    <w:p w:rsidR="00414E76" w:rsidRPr="006B56D0" w:rsidRDefault="00414E76" w:rsidP="006F51B0">
      <w:pPr>
        <w:pStyle w:val="Textonormal"/>
        <w:spacing w:after="0"/>
        <w:rPr>
          <w:rFonts w:ascii="Montserrat" w:hAnsi="Montserrat"/>
        </w:rPr>
      </w:pPr>
    </w:p>
    <w:p w:rsidR="000D0825" w:rsidRPr="006B56D0" w:rsidRDefault="000D0825" w:rsidP="000F48B8">
      <w:pPr>
        <w:pStyle w:val="Textoindependiente"/>
        <w:numPr>
          <w:ilvl w:val="0"/>
          <w:numId w:val="16"/>
        </w:numPr>
        <w:tabs>
          <w:tab w:val="clear" w:pos="720"/>
          <w:tab w:val="num" w:pos="426"/>
        </w:tabs>
        <w:spacing w:after="0"/>
        <w:ind w:left="284" w:hanging="142"/>
        <w:jc w:val="both"/>
        <w:rPr>
          <w:rFonts w:ascii="Montserrat" w:hAnsi="Montserrat" w:cs="Arial"/>
          <w:b/>
          <w:sz w:val="22"/>
          <w:szCs w:val="22"/>
        </w:rPr>
      </w:pPr>
      <w:r w:rsidRPr="006B56D0">
        <w:rPr>
          <w:rFonts w:ascii="Montserrat" w:hAnsi="Montserrat" w:cs="Arial"/>
          <w:b/>
          <w:sz w:val="22"/>
          <w:szCs w:val="22"/>
        </w:rPr>
        <w:t>Además de considerar los aspectos siguientes:</w:t>
      </w:r>
    </w:p>
    <w:p w:rsidR="000D0825" w:rsidRPr="006B56D0" w:rsidRDefault="000D0825" w:rsidP="006F51B0">
      <w:pPr>
        <w:pStyle w:val="Textoindependiente"/>
        <w:spacing w:after="0"/>
        <w:jc w:val="both"/>
        <w:rPr>
          <w:rFonts w:ascii="Montserrat" w:hAnsi="Montserrat" w:cs="Arial"/>
          <w:sz w:val="22"/>
          <w:szCs w:val="22"/>
        </w:rPr>
      </w:pPr>
    </w:p>
    <w:p w:rsidR="00CA6C0A" w:rsidRPr="006B56D0" w:rsidRDefault="000D0825" w:rsidP="000F48B8">
      <w:pPr>
        <w:numPr>
          <w:ilvl w:val="0"/>
          <w:numId w:val="20"/>
        </w:numPr>
        <w:ind w:left="709" w:hanging="141"/>
        <w:jc w:val="both"/>
        <w:rPr>
          <w:rFonts w:ascii="Montserrat" w:hAnsi="Montserrat" w:cs="Arial"/>
          <w:sz w:val="22"/>
          <w:szCs w:val="22"/>
        </w:rPr>
      </w:pPr>
      <w:r w:rsidRPr="006B56D0">
        <w:rPr>
          <w:rFonts w:ascii="Montserrat" w:hAnsi="Montserrat" w:cs="Arial"/>
          <w:sz w:val="22"/>
          <w:szCs w:val="22"/>
        </w:rPr>
        <w:t xml:space="preserve">Los licitantes que deseen participar, sólo podrán presentar una proposición en </w:t>
      </w:r>
      <w:r w:rsidR="00831FFE" w:rsidRPr="006B56D0">
        <w:rPr>
          <w:rFonts w:ascii="Montserrat" w:hAnsi="Montserrat" w:cs="Arial"/>
          <w:sz w:val="22"/>
          <w:szCs w:val="22"/>
        </w:rPr>
        <w:t xml:space="preserve">el presente </w:t>
      </w:r>
      <w:r w:rsidRPr="006B56D0">
        <w:rPr>
          <w:rFonts w:ascii="Montserrat" w:hAnsi="Montserrat" w:cs="Arial"/>
          <w:sz w:val="22"/>
          <w:szCs w:val="22"/>
        </w:rPr>
        <w:t>procedimiento de contratación; iniciado el Acto de Presentación y Apertura de Proposiciones, las ya presentadas no podrán ser retiradas o dejarse sin efecto por los licitantes.</w:t>
      </w:r>
    </w:p>
    <w:p w:rsidR="00CA6C0A" w:rsidRPr="006B56D0" w:rsidRDefault="00CA6C0A" w:rsidP="006F51B0">
      <w:pPr>
        <w:ind w:left="709" w:hanging="141"/>
        <w:jc w:val="both"/>
        <w:rPr>
          <w:rFonts w:ascii="Montserrat" w:hAnsi="Montserrat" w:cs="Arial"/>
          <w:sz w:val="22"/>
          <w:szCs w:val="22"/>
        </w:rPr>
      </w:pPr>
    </w:p>
    <w:p w:rsidR="00CA6C0A" w:rsidRPr="006B56D0" w:rsidRDefault="000D0825" w:rsidP="000F48B8">
      <w:pPr>
        <w:numPr>
          <w:ilvl w:val="0"/>
          <w:numId w:val="20"/>
        </w:numPr>
        <w:ind w:left="709" w:hanging="141"/>
        <w:jc w:val="both"/>
        <w:rPr>
          <w:rFonts w:ascii="Montserrat" w:hAnsi="Montserrat" w:cs="Arial"/>
          <w:sz w:val="22"/>
          <w:szCs w:val="22"/>
        </w:rPr>
      </w:pPr>
      <w:r w:rsidRPr="006B56D0">
        <w:rPr>
          <w:rFonts w:ascii="Montserrat" w:hAnsi="Montserrat" w:cs="Arial"/>
          <w:sz w:val="22"/>
          <w:szCs w:val="22"/>
        </w:rPr>
        <w:lastRenderedPageBreak/>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CA6C0A" w:rsidRPr="006B56D0" w:rsidRDefault="00CA6C0A" w:rsidP="006F51B0">
      <w:pPr>
        <w:pStyle w:val="Prrafodelista"/>
        <w:ind w:left="709" w:hanging="141"/>
        <w:rPr>
          <w:rFonts w:ascii="Montserrat" w:hAnsi="Montserrat" w:cs="Arial"/>
          <w:sz w:val="22"/>
          <w:szCs w:val="22"/>
        </w:rPr>
      </w:pPr>
    </w:p>
    <w:p w:rsidR="00C43BAE" w:rsidRPr="006B56D0" w:rsidRDefault="00C43BAE" w:rsidP="000F48B8">
      <w:pPr>
        <w:numPr>
          <w:ilvl w:val="0"/>
          <w:numId w:val="20"/>
        </w:numPr>
        <w:ind w:left="709" w:hanging="141"/>
        <w:jc w:val="both"/>
        <w:rPr>
          <w:rFonts w:ascii="Montserrat" w:hAnsi="Montserrat" w:cs="Arial"/>
          <w:sz w:val="22"/>
          <w:szCs w:val="22"/>
        </w:rPr>
      </w:pPr>
      <w:r w:rsidRPr="006B56D0">
        <w:rPr>
          <w:rFonts w:ascii="Montserrat" w:hAnsi="Montserrat" w:cs="Arial"/>
          <w:sz w:val="22"/>
          <w:szCs w:val="22"/>
        </w:rPr>
        <w:t xml:space="preserve">Cada  uno de los documentos que integren la proposición </w:t>
      </w:r>
      <w:r w:rsidR="00F73E6D" w:rsidRPr="006B56D0">
        <w:rPr>
          <w:rFonts w:ascii="Montserrat" w:hAnsi="Montserrat" w:cs="Arial"/>
          <w:sz w:val="22"/>
          <w:szCs w:val="22"/>
        </w:rPr>
        <w:t xml:space="preserve">técnica y económica </w:t>
      </w:r>
      <w:r w:rsidRPr="006B56D0">
        <w:rPr>
          <w:rFonts w:ascii="Montserrat" w:hAnsi="Montserrat" w:cs="Arial"/>
          <w:sz w:val="22"/>
          <w:szCs w:val="22"/>
        </w:rPr>
        <w:t xml:space="preserve">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F73E6D" w:rsidRPr="006B56D0" w:rsidRDefault="00F73E6D" w:rsidP="006F51B0">
      <w:pPr>
        <w:ind w:left="709" w:hanging="141"/>
        <w:jc w:val="both"/>
        <w:rPr>
          <w:rFonts w:ascii="Montserrat" w:hAnsi="Montserrat" w:cs="Mangal"/>
          <w:b/>
          <w:sz w:val="22"/>
          <w:szCs w:val="22"/>
        </w:rPr>
      </w:pPr>
    </w:p>
    <w:p w:rsidR="00C43BAE" w:rsidRPr="006B56D0" w:rsidRDefault="00C43BAE" w:rsidP="006F51B0">
      <w:pPr>
        <w:ind w:left="709"/>
        <w:jc w:val="both"/>
        <w:rPr>
          <w:rFonts w:ascii="Montserrat" w:hAnsi="Montserrat" w:cs="Mangal"/>
          <w:b/>
          <w:sz w:val="22"/>
          <w:szCs w:val="22"/>
        </w:rPr>
      </w:pPr>
      <w:r w:rsidRPr="006B56D0">
        <w:rPr>
          <w:rFonts w:ascii="Montserrat" w:hAnsi="Montserrat" w:cs="Mangal"/>
          <w:b/>
          <w:sz w:val="22"/>
          <w:szCs w:val="22"/>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rsidR="00C43BAE" w:rsidRDefault="00C43BAE" w:rsidP="006F51B0">
      <w:pPr>
        <w:ind w:left="1134"/>
        <w:jc w:val="both"/>
        <w:rPr>
          <w:rFonts w:ascii="Montserrat" w:hAnsi="Montserrat" w:cs="Mangal"/>
          <w:b/>
          <w:szCs w:val="24"/>
        </w:rPr>
      </w:pPr>
    </w:p>
    <w:p w:rsidR="006F51B0" w:rsidRDefault="006F51B0" w:rsidP="006F51B0">
      <w:pPr>
        <w:ind w:left="1134"/>
        <w:jc w:val="both"/>
        <w:rPr>
          <w:rFonts w:ascii="Montserrat" w:hAnsi="Montserrat" w:cs="Mangal"/>
          <w:b/>
          <w:szCs w:val="24"/>
        </w:rPr>
      </w:pPr>
    </w:p>
    <w:p w:rsidR="000D0825" w:rsidRPr="006B56D0" w:rsidRDefault="000D0825" w:rsidP="000F48B8">
      <w:pPr>
        <w:numPr>
          <w:ilvl w:val="1"/>
          <w:numId w:val="14"/>
        </w:numPr>
        <w:tabs>
          <w:tab w:val="clear" w:pos="900"/>
          <w:tab w:val="num" w:pos="567"/>
        </w:tabs>
        <w:ind w:hanging="900"/>
        <w:jc w:val="both"/>
        <w:rPr>
          <w:rFonts w:ascii="Montserrat" w:hAnsi="Montserrat" w:cs="Arial"/>
          <w:b/>
          <w:bCs/>
          <w:sz w:val="22"/>
          <w:szCs w:val="22"/>
        </w:rPr>
      </w:pPr>
      <w:r w:rsidRPr="006B56D0">
        <w:rPr>
          <w:rFonts w:ascii="Montserrat" w:hAnsi="Montserrat" w:cs="Arial"/>
          <w:b/>
          <w:bCs/>
          <w:sz w:val="22"/>
          <w:szCs w:val="22"/>
        </w:rPr>
        <w:t>DOCUMENTACIÓN COMPLEMENTARIA:</w:t>
      </w:r>
    </w:p>
    <w:p w:rsidR="000D0825" w:rsidRPr="006B56D0" w:rsidRDefault="000D0825" w:rsidP="006F51B0">
      <w:pPr>
        <w:jc w:val="both"/>
        <w:rPr>
          <w:rFonts w:ascii="Montserrat" w:hAnsi="Montserrat" w:cs="Arial"/>
          <w:b/>
          <w:bCs/>
          <w:sz w:val="22"/>
          <w:szCs w:val="22"/>
        </w:rPr>
      </w:pPr>
    </w:p>
    <w:p w:rsidR="00414E76" w:rsidRPr="006B56D0" w:rsidRDefault="00414E76" w:rsidP="006F51B0">
      <w:pPr>
        <w:ind w:left="142"/>
        <w:jc w:val="both"/>
        <w:rPr>
          <w:rFonts w:ascii="Montserrat" w:hAnsi="Montserrat" w:cs="Arial"/>
          <w:sz w:val="22"/>
          <w:szCs w:val="22"/>
        </w:rPr>
      </w:pPr>
      <w:r w:rsidRPr="006B56D0">
        <w:rPr>
          <w:rFonts w:ascii="Montserrat" w:hAnsi="Montserrat" w:cs="Arial"/>
          <w:sz w:val="22"/>
          <w:szCs w:val="22"/>
        </w:rPr>
        <w:t>La documentación complementaria que deberá presentar el licitante, es la siguiente:</w:t>
      </w:r>
    </w:p>
    <w:p w:rsidR="00414E76" w:rsidRPr="006B56D0" w:rsidRDefault="00414E76" w:rsidP="006F51B0">
      <w:pPr>
        <w:jc w:val="both"/>
        <w:rPr>
          <w:rFonts w:ascii="Montserrat" w:hAnsi="Montserrat" w:cs="Arial"/>
          <w:sz w:val="22"/>
          <w:szCs w:val="22"/>
        </w:rPr>
      </w:pPr>
      <w:r w:rsidRPr="006B56D0">
        <w:rPr>
          <w:rFonts w:ascii="Montserrat" w:hAnsi="Montserrat" w:cs="Arial"/>
          <w:sz w:val="22"/>
          <w:szCs w:val="22"/>
        </w:rPr>
        <w:t xml:space="preserve"> </w:t>
      </w:r>
    </w:p>
    <w:p w:rsidR="002365A6" w:rsidRPr="002365A6" w:rsidRDefault="002365A6" w:rsidP="000F48B8">
      <w:pPr>
        <w:numPr>
          <w:ilvl w:val="0"/>
          <w:numId w:val="26"/>
        </w:numPr>
        <w:ind w:left="709" w:right="-291" w:hanging="141"/>
        <w:jc w:val="both"/>
        <w:rPr>
          <w:rFonts w:ascii="Montserrat" w:hAnsi="Montserrat" w:cs="Mangal"/>
          <w:b/>
          <w:sz w:val="22"/>
          <w:szCs w:val="22"/>
        </w:rPr>
      </w:pPr>
      <w:r w:rsidRPr="002365A6">
        <w:rPr>
          <w:rFonts w:ascii="Montserrat" w:hAnsi="Montserrat" w:cs="Mangal"/>
          <w:b/>
          <w:sz w:val="22"/>
          <w:szCs w:val="22"/>
        </w:rPr>
        <w:t>Los participantes como parte de su propuesta deberán presentar Copia simple y legible de identificación vigente de quien suscriba las proposiciones, (cartilla del servicio militar nacional, pasaporte, licencia de conducir, credencial para votar con fotografía o cedula profesional). Así mismo Acta constitutiva para personas morales o en su caso para personas físicas acta de nacimiento</w:t>
      </w:r>
    </w:p>
    <w:p w:rsidR="00414E76" w:rsidRDefault="00414E76" w:rsidP="006F51B0">
      <w:pPr>
        <w:jc w:val="both"/>
        <w:rPr>
          <w:rFonts w:ascii="Montserrat" w:hAnsi="Montserrat" w:cs="Arial"/>
          <w:sz w:val="22"/>
          <w:szCs w:val="22"/>
        </w:rPr>
      </w:pPr>
    </w:p>
    <w:p w:rsidR="006F51B0" w:rsidRDefault="006F51B0" w:rsidP="006F51B0">
      <w:pPr>
        <w:jc w:val="both"/>
        <w:rPr>
          <w:rFonts w:ascii="Montserrat" w:hAnsi="Montserrat" w:cs="Arial"/>
          <w:sz w:val="22"/>
          <w:szCs w:val="22"/>
        </w:rPr>
      </w:pPr>
    </w:p>
    <w:p w:rsidR="00037A79" w:rsidRPr="006B56D0" w:rsidRDefault="00037A79" w:rsidP="006F51B0">
      <w:pPr>
        <w:tabs>
          <w:tab w:val="left" w:pos="567"/>
        </w:tabs>
        <w:jc w:val="both"/>
        <w:rPr>
          <w:rFonts w:ascii="Montserrat" w:hAnsi="Montserrat" w:cs="Arial"/>
          <w:b/>
          <w:bCs/>
          <w:sz w:val="22"/>
          <w:szCs w:val="22"/>
        </w:rPr>
      </w:pPr>
      <w:r w:rsidRPr="006B56D0">
        <w:rPr>
          <w:rFonts w:ascii="Montserrat" w:hAnsi="Montserrat" w:cs="Arial"/>
          <w:b/>
          <w:bCs/>
          <w:sz w:val="22"/>
          <w:szCs w:val="22"/>
        </w:rPr>
        <w:t>6.2.</w:t>
      </w:r>
      <w:r w:rsidRPr="006B56D0">
        <w:rPr>
          <w:rFonts w:ascii="Montserrat" w:hAnsi="Montserrat" w:cs="Arial"/>
          <w:b/>
          <w:bCs/>
          <w:sz w:val="22"/>
          <w:szCs w:val="22"/>
        </w:rPr>
        <w:tab/>
      </w:r>
      <w:r w:rsidR="00B25384" w:rsidRPr="006B56D0">
        <w:rPr>
          <w:rFonts w:ascii="Montserrat" w:hAnsi="Montserrat" w:cs="Arial"/>
          <w:b/>
          <w:bCs/>
          <w:sz w:val="22"/>
          <w:szCs w:val="22"/>
        </w:rPr>
        <w:t>PROPOSICIÓN</w:t>
      </w:r>
      <w:r w:rsidRPr="006B56D0">
        <w:rPr>
          <w:rFonts w:ascii="Montserrat" w:hAnsi="Montserrat" w:cs="Arial"/>
          <w:b/>
          <w:bCs/>
          <w:sz w:val="22"/>
          <w:szCs w:val="22"/>
        </w:rPr>
        <w:t xml:space="preserve"> TÉCNICA:</w:t>
      </w:r>
    </w:p>
    <w:p w:rsidR="00037A79" w:rsidRPr="006B56D0" w:rsidRDefault="00037A79" w:rsidP="006F51B0">
      <w:pPr>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La proposición técnica deberá contener la siguiente documentación:</w:t>
      </w:r>
    </w:p>
    <w:p w:rsidR="00037A79" w:rsidRDefault="00037A79" w:rsidP="006F51B0">
      <w:pPr>
        <w:jc w:val="both"/>
        <w:rPr>
          <w:rFonts w:ascii="Montserrat" w:hAnsi="Montserrat" w:cs="Arial"/>
          <w:sz w:val="22"/>
          <w:szCs w:val="22"/>
        </w:rPr>
      </w:pPr>
    </w:p>
    <w:p w:rsidR="00A33150" w:rsidRPr="006B56D0" w:rsidRDefault="00A33150" w:rsidP="006F51B0">
      <w:pPr>
        <w:jc w:val="both"/>
        <w:rPr>
          <w:rFonts w:ascii="Montserrat" w:hAnsi="Montserrat" w:cs="Arial"/>
          <w:sz w:val="22"/>
          <w:szCs w:val="22"/>
        </w:rPr>
      </w:pPr>
    </w:p>
    <w:p w:rsidR="00037A79" w:rsidRPr="006B56D0" w:rsidRDefault="00037A79" w:rsidP="00B12A6D">
      <w:pPr>
        <w:pStyle w:val="Sangra3detindependiente1"/>
        <w:numPr>
          <w:ilvl w:val="2"/>
          <w:numId w:val="7"/>
        </w:numPr>
        <w:tabs>
          <w:tab w:val="clear" w:pos="1866"/>
          <w:tab w:val="left" w:pos="709"/>
        </w:tabs>
        <w:ind w:left="709" w:hanging="283"/>
        <w:rPr>
          <w:rFonts w:ascii="Montserrat" w:hAnsi="Montserrat"/>
          <w:sz w:val="22"/>
          <w:szCs w:val="22"/>
          <w:lang w:val="es-MX"/>
        </w:rPr>
      </w:pPr>
      <w:r w:rsidRPr="006B56D0">
        <w:rPr>
          <w:rFonts w:ascii="Montserrat" w:hAnsi="Montserrat"/>
          <w:sz w:val="22"/>
          <w:szCs w:val="22"/>
          <w:lang w:val="es-MX"/>
        </w:rPr>
        <w:t xml:space="preserve">Descripción </w:t>
      </w:r>
      <w:r w:rsidR="006275F6" w:rsidRPr="006B56D0">
        <w:rPr>
          <w:rFonts w:ascii="Montserrat" w:hAnsi="Montserrat"/>
          <w:sz w:val="22"/>
          <w:szCs w:val="22"/>
          <w:lang w:val="es-MX"/>
        </w:rPr>
        <w:t>amplia y detallada del servicio ofertado</w:t>
      </w:r>
      <w:r w:rsidRPr="006B56D0">
        <w:rPr>
          <w:rFonts w:ascii="Montserrat" w:hAnsi="Montserrat"/>
          <w:sz w:val="22"/>
          <w:szCs w:val="22"/>
          <w:lang w:val="es-MX"/>
        </w:rPr>
        <w:t xml:space="preserve">, cumpliendo estrictamente con lo señalado en el </w:t>
      </w:r>
      <w:r w:rsidRPr="006B56D0">
        <w:rPr>
          <w:rFonts w:ascii="Montserrat" w:hAnsi="Montserrat"/>
          <w:b/>
          <w:sz w:val="22"/>
          <w:szCs w:val="22"/>
          <w:lang w:val="es-MX"/>
        </w:rPr>
        <w:t>Anexo Número 1 (uno)</w:t>
      </w:r>
      <w:r w:rsidRPr="006B56D0">
        <w:rPr>
          <w:rFonts w:ascii="Montserrat" w:hAnsi="Montserrat"/>
          <w:sz w:val="22"/>
          <w:szCs w:val="22"/>
          <w:lang w:val="es-MX"/>
        </w:rPr>
        <w:t>,</w:t>
      </w:r>
      <w:r w:rsidRPr="006B56D0">
        <w:rPr>
          <w:rFonts w:ascii="Montserrat" w:hAnsi="Montserrat"/>
          <w:b/>
          <w:bCs/>
          <w:sz w:val="22"/>
          <w:szCs w:val="22"/>
          <w:lang w:val="es-MX"/>
        </w:rPr>
        <w:t xml:space="preserve"> </w:t>
      </w:r>
      <w:r w:rsidRPr="006B56D0">
        <w:rPr>
          <w:rFonts w:ascii="Montserrat" w:hAnsi="Montserrat"/>
          <w:bCs/>
          <w:sz w:val="22"/>
          <w:szCs w:val="22"/>
          <w:lang w:val="es-MX"/>
        </w:rPr>
        <w:t xml:space="preserve">el cual forma parte </w:t>
      </w:r>
      <w:r w:rsidR="00C43BAE" w:rsidRPr="006B56D0">
        <w:rPr>
          <w:rFonts w:ascii="Montserrat" w:hAnsi="Montserrat"/>
          <w:sz w:val="22"/>
          <w:szCs w:val="22"/>
          <w:lang w:val="es-MX"/>
        </w:rPr>
        <w:t xml:space="preserve">de estas bases, </w:t>
      </w:r>
      <w:r w:rsidR="00C43BAE" w:rsidRPr="006B56D0">
        <w:rPr>
          <w:rFonts w:ascii="Montserrat" w:hAnsi="Montserrat"/>
          <w:b/>
          <w:sz w:val="22"/>
          <w:szCs w:val="22"/>
          <w:u w:val="single"/>
          <w:lang w:val="es-MX"/>
        </w:rPr>
        <w:t>debiendo ofertar el total por partida.</w:t>
      </w:r>
    </w:p>
    <w:p w:rsidR="00A33150" w:rsidRDefault="00A33150" w:rsidP="00A33150">
      <w:pPr>
        <w:pStyle w:val="Sangra3detindependiente1"/>
        <w:tabs>
          <w:tab w:val="left" w:pos="709"/>
        </w:tabs>
        <w:ind w:left="709" w:firstLine="0"/>
        <w:rPr>
          <w:rFonts w:ascii="Montserrat" w:hAnsi="Montserrat"/>
          <w:sz w:val="22"/>
          <w:szCs w:val="22"/>
          <w:lang w:val="es-MX"/>
        </w:rPr>
      </w:pPr>
    </w:p>
    <w:p w:rsidR="00037A79" w:rsidRPr="006B56D0" w:rsidRDefault="00B25384" w:rsidP="00B12A6D">
      <w:pPr>
        <w:pStyle w:val="Sangra3detindependiente1"/>
        <w:numPr>
          <w:ilvl w:val="2"/>
          <w:numId w:val="7"/>
        </w:numPr>
        <w:tabs>
          <w:tab w:val="clear" w:pos="1866"/>
          <w:tab w:val="num" w:pos="206"/>
          <w:tab w:val="left" w:pos="709"/>
        </w:tabs>
        <w:ind w:left="709" w:hanging="283"/>
        <w:rPr>
          <w:rFonts w:ascii="Montserrat" w:hAnsi="Montserrat"/>
          <w:sz w:val="22"/>
          <w:szCs w:val="22"/>
          <w:lang w:val="es-MX"/>
        </w:rPr>
      </w:pPr>
      <w:r w:rsidRPr="006B56D0">
        <w:rPr>
          <w:rFonts w:ascii="Montserrat" w:hAnsi="Montserrat"/>
          <w:sz w:val="22"/>
          <w:szCs w:val="22"/>
          <w:lang w:val="es-MX"/>
        </w:rPr>
        <w:t>Documentos solicitados</w:t>
      </w:r>
      <w:r w:rsidR="00037A79" w:rsidRPr="006B56D0">
        <w:rPr>
          <w:rFonts w:ascii="Montserrat" w:hAnsi="Montserrat"/>
          <w:sz w:val="22"/>
          <w:szCs w:val="22"/>
          <w:lang w:val="es-MX"/>
        </w:rPr>
        <w:t xml:space="preserve"> en el numeral 2.1 de las presentes bases, según corresponda.</w:t>
      </w:r>
    </w:p>
    <w:p w:rsidR="00A33150" w:rsidRDefault="00A33150" w:rsidP="00A33150">
      <w:pPr>
        <w:pStyle w:val="Sangra3detindependiente1"/>
        <w:tabs>
          <w:tab w:val="left" w:pos="709"/>
        </w:tabs>
        <w:ind w:left="709" w:firstLine="0"/>
        <w:rPr>
          <w:rFonts w:ascii="Montserrat" w:hAnsi="Montserrat"/>
          <w:bCs/>
          <w:sz w:val="22"/>
          <w:szCs w:val="22"/>
          <w:lang w:val="es-MX"/>
        </w:rPr>
      </w:pPr>
    </w:p>
    <w:p w:rsidR="00037A79" w:rsidRPr="006B56D0" w:rsidRDefault="00283070" w:rsidP="00B12A6D">
      <w:pPr>
        <w:pStyle w:val="Sangra3detindependiente1"/>
        <w:numPr>
          <w:ilvl w:val="2"/>
          <w:numId w:val="7"/>
        </w:numPr>
        <w:tabs>
          <w:tab w:val="clear" w:pos="1866"/>
          <w:tab w:val="num" w:pos="206"/>
          <w:tab w:val="left" w:pos="709"/>
        </w:tabs>
        <w:ind w:left="709" w:hanging="283"/>
        <w:rPr>
          <w:rFonts w:ascii="Montserrat" w:hAnsi="Montserrat"/>
          <w:bCs/>
          <w:sz w:val="22"/>
          <w:szCs w:val="22"/>
          <w:lang w:val="es-MX"/>
        </w:rPr>
      </w:pPr>
      <w:r w:rsidRPr="006B56D0">
        <w:rPr>
          <w:rFonts w:ascii="Montserrat" w:hAnsi="Montserrat"/>
          <w:bCs/>
          <w:sz w:val="22"/>
          <w:szCs w:val="22"/>
          <w:lang w:val="es-MX"/>
        </w:rPr>
        <w:t>D</w:t>
      </w:r>
      <w:r w:rsidR="00037A79" w:rsidRPr="006B56D0">
        <w:rPr>
          <w:rFonts w:ascii="Montserrat" w:hAnsi="Montserrat"/>
          <w:bCs/>
          <w:sz w:val="22"/>
          <w:szCs w:val="22"/>
          <w:lang w:val="es-MX"/>
        </w:rPr>
        <w:t>ocumentos indicados en el numeral 2.2, de las presentes bases, según corresponda.</w:t>
      </w:r>
    </w:p>
    <w:p w:rsidR="000D3506" w:rsidRDefault="000D3506" w:rsidP="006F51B0">
      <w:pPr>
        <w:jc w:val="both"/>
        <w:rPr>
          <w:rFonts w:ascii="Montserrat" w:hAnsi="Montserrat" w:cs="Arial"/>
          <w:b/>
          <w:bCs/>
          <w:sz w:val="22"/>
          <w:szCs w:val="22"/>
        </w:rPr>
      </w:pPr>
    </w:p>
    <w:p w:rsidR="006F51B0" w:rsidRDefault="006F51B0" w:rsidP="006F51B0">
      <w:pPr>
        <w:jc w:val="both"/>
        <w:rPr>
          <w:rFonts w:ascii="Montserrat" w:hAnsi="Montserrat" w:cs="Arial"/>
          <w:b/>
          <w:bCs/>
          <w:sz w:val="22"/>
          <w:szCs w:val="22"/>
        </w:rPr>
      </w:pPr>
    </w:p>
    <w:p w:rsidR="00037A79" w:rsidRPr="006B56D0" w:rsidRDefault="00037A79" w:rsidP="006F51B0">
      <w:pPr>
        <w:jc w:val="both"/>
        <w:rPr>
          <w:rFonts w:ascii="Montserrat" w:hAnsi="Montserrat" w:cs="Arial"/>
          <w:bCs/>
          <w:sz w:val="22"/>
          <w:szCs w:val="22"/>
        </w:rPr>
      </w:pPr>
      <w:r w:rsidRPr="006B56D0">
        <w:rPr>
          <w:rFonts w:ascii="Montserrat" w:hAnsi="Montserrat" w:cs="Arial"/>
          <w:b/>
          <w:bCs/>
          <w:sz w:val="22"/>
          <w:szCs w:val="22"/>
        </w:rPr>
        <w:lastRenderedPageBreak/>
        <w:t>6.3.</w:t>
      </w:r>
      <w:r w:rsidRPr="006B56D0">
        <w:rPr>
          <w:rFonts w:ascii="Montserrat" w:hAnsi="Montserrat" w:cs="Arial"/>
          <w:b/>
          <w:bCs/>
          <w:sz w:val="22"/>
          <w:szCs w:val="22"/>
        </w:rPr>
        <w:tab/>
      </w:r>
      <w:r w:rsidR="00B25384" w:rsidRPr="006B56D0">
        <w:rPr>
          <w:rFonts w:ascii="Montserrat" w:hAnsi="Montserrat" w:cs="Arial"/>
          <w:b/>
          <w:bCs/>
          <w:sz w:val="22"/>
          <w:szCs w:val="22"/>
        </w:rPr>
        <w:t>PROPOSICIÓN</w:t>
      </w:r>
      <w:r w:rsidRPr="006B56D0">
        <w:rPr>
          <w:rFonts w:ascii="Montserrat" w:hAnsi="Montserrat" w:cs="Arial"/>
          <w:b/>
          <w:bCs/>
          <w:sz w:val="22"/>
          <w:szCs w:val="22"/>
        </w:rPr>
        <w:t xml:space="preserve"> ECONÓMICA</w:t>
      </w:r>
      <w:r w:rsidRPr="006B56D0">
        <w:rPr>
          <w:rFonts w:ascii="Montserrat" w:hAnsi="Montserrat" w:cs="Arial"/>
          <w:bCs/>
          <w:sz w:val="22"/>
          <w:szCs w:val="22"/>
        </w:rPr>
        <w:t>:</w:t>
      </w:r>
    </w:p>
    <w:p w:rsidR="00037A79" w:rsidRPr="006B56D0" w:rsidRDefault="00037A79" w:rsidP="006F51B0">
      <w:pPr>
        <w:jc w:val="both"/>
        <w:rPr>
          <w:rFonts w:ascii="Montserrat" w:hAnsi="Montserrat" w:cs="Arial"/>
          <w:sz w:val="22"/>
          <w:szCs w:val="22"/>
        </w:rPr>
      </w:pPr>
    </w:p>
    <w:p w:rsidR="000B7145" w:rsidRPr="006B56D0" w:rsidRDefault="000B7145" w:rsidP="006F51B0">
      <w:pPr>
        <w:ind w:left="142"/>
        <w:jc w:val="both"/>
        <w:rPr>
          <w:rFonts w:ascii="Montserrat" w:hAnsi="Montserrat" w:cs="Arial"/>
          <w:sz w:val="22"/>
          <w:szCs w:val="22"/>
        </w:rPr>
      </w:pPr>
      <w:r w:rsidRPr="006B56D0">
        <w:rPr>
          <w:rFonts w:ascii="Montserrat" w:hAnsi="Montserrat" w:cs="Arial"/>
          <w:sz w:val="22"/>
          <w:szCs w:val="22"/>
        </w:rPr>
        <w:t xml:space="preserve">La propuesta económica, deberá contener la cotización del servicio ofertado, indicando la partida, </w:t>
      </w:r>
      <w:r w:rsidR="001C2F49" w:rsidRPr="006B56D0">
        <w:rPr>
          <w:rFonts w:ascii="Montserrat" w:hAnsi="Montserrat" w:cs="Arial"/>
          <w:sz w:val="22"/>
          <w:szCs w:val="22"/>
        </w:rPr>
        <w:t xml:space="preserve">clave, </w:t>
      </w:r>
      <w:r w:rsidRPr="006B56D0">
        <w:rPr>
          <w:rFonts w:ascii="Montserrat" w:hAnsi="Montserrat" w:cs="Arial"/>
          <w:sz w:val="22"/>
          <w:szCs w:val="22"/>
        </w:rPr>
        <w:t xml:space="preserve">concepto, cantidad, precio unitario, cantidad mínima, cantidad máxima, importe mínimo e importe máximo, subtotal y el importe total, desglosando el IVA, conforme al </w:t>
      </w:r>
      <w:r w:rsidRPr="00A33150">
        <w:rPr>
          <w:rFonts w:ascii="Montserrat" w:hAnsi="Montserrat" w:cs="Arial"/>
          <w:b/>
          <w:sz w:val="22"/>
          <w:szCs w:val="22"/>
        </w:rPr>
        <w:t xml:space="preserve">Anexo Número </w:t>
      </w:r>
      <w:r w:rsidR="003F21E1" w:rsidRPr="00A33150">
        <w:rPr>
          <w:rFonts w:ascii="Montserrat" w:hAnsi="Montserrat" w:cs="Arial"/>
          <w:b/>
          <w:sz w:val="22"/>
          <w:szCs w:val="22"/>
        </w:rPr>
        <w:t>5</w:t>
      </w:r>
      <w:r w:rsidR="00A33150" w:rsidRPr="00A33150">
        <w:rPr>
          <w:rFonts w:ascii="Montserrat" w:hAnsi="Montserrat" w:cs="Arial"/>
          <w:b/>
          <w:sz w:val="22"/>
          <w:szCs w:val="22"/>
        </w:rPr>
        <w:t xml:space="preserve"> (CINCO)</w:t>
      </w:r>
      <w:r w:rsidRPr="006B56D0">
        <w:rPr>
          <w:rFonts w:ascii="Montserrat" w:hAnsi="Montserrat" w:cs="Arial"/>
          <w:sz w:val="22"/>
          <w:szCs w:val="22"/>
        </w:rPr>
        <w:t xml:space="preserve">, el cual forma parte de las presentes bases. </w:t>
      </w:r>
    </w:p>
    <w:p w:rsidR="006275F6" w:rsidRPr="006B56D0" w:rsidRDefault="006275F6" w:rsidP="006F51B0">
      <w:pPr>
        <w:ind w:left="142"/>
        <w:jc w:val="both"/>
        <w:rPr>
          <w:rFonts w:ascii="Montserrat" w:hAnsi="Montserrat" w:cs="Arial"/>
          <w:sz w:val="22"/>
          <w:szCs w:val="22"/>
        </w:rPr>
      </w:pPr>
    </w:p>
    <w:p w:rsidR="000B7145" w:rsidRPr="006B56D0" w:rsidRDefault="000B7145"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 xml:space="preserve">SE REQUIERE SEA ANEXADO ADEMÁS DE FORMATO PDF, EL ARCHIVO EN FORMATO EXCEL, CON LA FINALIDAD DE AGILIZAR LA CAPTURA DE LAS PROPUESTAS, CABE SEÑALAR QUE LA OMISIÓN DE ESTA SOLICITUD NO ES CAUSA DE DESECHAMIENTO. </w:t>
      </w:r>
    </w:p>
    <w:p w:rsidR="00573F8B" w:rsidRPr="006B56D0" w:rsidRDefault="00573F8B" w:rsidP="006F51B0">
      <w:pPr>
        <w:ind w:left="142"/>
        <w:jc w:val="both"/>
        <w:rPr>
          <w:rFonts w:ascii="Montserrat" w:hAnsi="Montserrat" w:cs="Arial"/>
          <w:sz w:val="22"/>
          <w:szCs w:val="22"/>
        </w:rPr>
      </w:pPr>
    </w:p>
    <w:p w:rsidR="00037A79" w:rsidRPr="006B56D0" w:rsidRDefault="006374B2" w:rsidP="006F51B0">
      <w:pPr>
        <w:ind w:left="142"/>
        <w:jc w:val="both"/>
        <w:rPr>
          <w:rFonts w:ascii="Montserrat" w:hAnsi="Montserrat" w:cs="Arial"/>
          <w:sz w:val="22"/>
          <w:szCs w:val="22"/>
        </w:rPr>
      </w:pPr>
      <w:r w:rsidRPr="006B56D0">
        <w:rPr>
          <w:rFonts w:ascii="Montserrat" w:hAnsi="Montserrat" w:cs="Arial"/>
          <w:sz w:val="22"/>
          <w:szCs w:val="22"/>
        </w:rPr>
        <w:t xml:space="preserve"> </w:t>
      </w:r>
      <w:r w:rsidR="00037A79" w:rsidRPr="006B56D0">
        <w:rPr>
          <w:rFonts w:ascii="Montserrat" w:hAnsi="Montserrat" w:cs="Arial"/>
          <w:sz w:val="22"/>
          <w:szCs w:val="22"/>
        </w:rPr>
        <w:t>En caso de que se detecte un error de cálculo en alguna proposición, se podrá llevar a cabo su rectificación cuando la corrección no implique la mod</w:t>
      </w:r>
      <w:r w:rsidR="00B82DA5" w:rsidRPr="006B56D0">
        <w:rPr>
          <w:rFonts w:ascii="Montserrat" w:hAnsi="Montserrat" w:cs="Arial"/>
          <w:sz w:val="22"/>
          <w:szCs w:val="22"/>
        </w:rPr>
        <w:t>ificación del precio unitario del servicio</w:t>
      </w:r>
      <w:r w:rsidR="00037A79" w:rsidRPr="006B56D0">
        <w:rPr>
          <w:rFonts w:ascii="Montserrat" w:hAnsi="Montserrat" w:cs="Arial"/>
          <w:sz w:val="22"/>
          <w:szCs w:val="22"/>
        </w:rPr>
        <w:t>. En caso de discrepancia entre las cantidades escritas con letra y número, prevalecerá la primera, por lo que d</w:t>
      </w:r>
      <w:r w:rsidR="00B82DA5" w:rsidRPr="006B56D0">
        <w:rPr>
          <w:rFonts w:ascii="Montserrat" w:hAnsi="Montserrat" w:cs="Arial"/>
          <w:sz w:val="22"/>
          <w:szCs w:val="22"/>
        </w:rPr>
        <w:t xml:space="preserve">e presentarse errores en los </w:t>
      </w:r>
      <w:r w:rsidR="00037A79" w:rsidRPr="006B56D0">
        <w:rPr>
          <w:rFonts w:ascii="Montserrat" w:hAnsi="Montserrat" w:cs="Arial"/>
          <w:sz w:val="22"/>
          <w:szCs w:val="22"/>
        </w:rPr>
        <w:t>volúmenes solicitados, estos podrán corregirse.</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 xml:space="preserve">Los precios ofertados por los licitantes, permanecerán fijos durante la vigencia del contrato. </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Las cotizaciones deberán elaborarse a 2 (dos) decimales.</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37A79" w:rsidRPr="006B56D0" w:rsidRDefault="00037A79" w:rsidP="006F51B0">
      <w:pPr>
        <w:jc w:val="both"/>
        <w:rPr>
          <w:rFonts w:ascii="Montserrat" w:hAnsi="Montserrat" w:cs="Arial"/>
          <w:sz w:val="16"/>
          <w:szCs w:val="16"/>
        </w:rPr>
      </w:pPr>
    </w:p>
    <w:p w:rsidR="00037A79" w:rsidRPr="006B56D0" w:rsidRDefault="00037A79" w:rsidP="006F51B0">
      <w:pPr>
        <w:ind w:left="1276" w:hanging="283"/>
        <w:jc w:val="both"/>
        <w:rPr>
          <w:rFonts w:ascii="Montserrat" w:hAnsi="Montserrat" w:cs="Arial"/>
          <w:bCs/>
          <w:sz w:val="22"/>
          <w:szCs w:val="22"/>
        </w:rPr>
      </w:pPr>
    </w:p>
    <w:p w:rsidR="00037A79" w:rsidRPr="006B56D0" w:rsidRDefault="00037A79" w:rsidP="006F51B0">
      <w:pPr>
        <w:jc w:val="both"/>
        <w:rPr>
          <w:rFonts w:ascii="Montserrat" w:hAnsi="Montserrat" w:cs="Arial"/>
          <w:sz w:val="22"/>
          <w:szCs w:val="22"/>
        </w:rPr>
      </w:pPr>
      <w:r w:rsidRPr="006B56D0">
        <w:rPr>
          <w:rFonts w:ascii="Montserrat" w:hAnsi="Montserrat" w:cs="Arial"/>
          <w:b/>
          <w:sz w:val="22"/>
          <w:szCs w:val="22"/>
        </w:rPr>
        <w:t>7.</w:t>
      </w:r>
      <w:r w:rsidRPr="006B56D0">
        <w:rPr>
          <w:rFonts w:ascii="Montserrat" w:hAnsi="Montserrat" w:cs="Arial"/>
          <w:b/>
          <w:sz w:val="22"/>
          <w:szCs w:val="22"/>
        </w:rPr>
        <w:tab/>
        <w:t>ACRE</w:t>
      </w:r>
      <w:r w:rsidR="00D706A9" w:rsidRPr="006B56D0">
        <w:rPr>
          <w:rFonts w:ascii="Montserrat" w:hAnsi="Montserrat" w:cs="Arial"/>
          <w:b/>
          <w:sz w:val="22"/>
          <w:szCs w:val="22"/>
        </w:rPr>
        <w:t>DITACIÓN DE LA EXISTENCIA LEGAL</w:t>
      </w:r>
      <w:r w:rsidR="0056159C" w:rsidRPr="006B56D0">
        <w:rPr>
          <w:rFonts w:ascii="Montserrat" w:hAnsi="Montserrat" w:cs="Arial"/>
          <w:b/>
          <w:sz w:val="22"/>
          <w:szCs w:val="22"/>
        </w:rPr>
        <w:t>,</w:t>
      </w:r>
      <w:r w:rsidR="00D706A9" w:rsidRPr="006B56D0">
        <w:rPr>
          <w:rFonts w:ascii="Montserrat" w:hAnsi="Montserrat" w:cs="Arial"/>
          <w:b/>
          <w:sz w:val="22"/>
          <w:szCs w:val="22"/>
        </w:rPr>
        <w:t xml:space="preserve"> PERSONALIDAD JURÍDICA</w:t>
      </w:r>
      <w:r w:rsidR="0056159C" w:rsidRPr="006B56D0">
        <w:rPr>
          <w:rFonts w:ascii="Montserrat" w:hAnsi="Montserrat" w:cs="Arial"/>
          <w:b/>
          <w:sz w:val="22"/>
          <w:szCs w:val="22"/>
        </w:rPr>
        <w:t xml:space="preserve"> Y NACIONALIDAD</w:t>
      </w:r>
      <w:r w:rsidRPr="006B56D0">
        <w:rPr>
          <w:rFonts w:ascii="Montserrat" w:hAnsi="Montserrat" w:cs="Arial"/>
          <w:b/>
          <w:sz w:val="22"/>
          <w:szCs w:val="22"/>
        </w:rPr>
        <w:t xml:space="preserve"> DEL LICITANTE</w:t>
      </w:r>
      <w:r w:rsidRPr="006B56D0">
        <w:rPr>
          <w:rFonts w:ascii="Montserrat" w:hAnsi="Montserrat" w:cs="Arial"/>
          <w:sz w:val="22"/>
          <w:szCs w:val="22"/>
        </w:rPr>
        <w:t>.</w:t>
      </w:r>
    </w:p>
    <w:p w:rsidR="00037A79" w:rsidRPr="006B56D0" w:rsidRDefault="00037A79" w:rsidP="006F51B0">
      <w:pPr>
        <w:rPr>
          <w:rFonts w:ascii="Montserrat" w:hAnsi="Montserrat" w:cs="Arial"/>
          <w:b/>
          <w:bCs/>
          <w:sz w:val="22"/>
          <w:szCs w:val="22"/>
        </w:rPr>
      </w:pPr>
    </w:p>
    <w:p w:rsidR="00037A79" w:rsidRPr="006B56D0" w:rsidRDefault="00037A79" w:rsidP="006F51B0">
      <w:pPr>
        <w:jc w:val="both"/>
        <w:rPr>
          <w:rFonts w:ascii="Montserrat" w:hAnsi="Montserrat" w:cs="Arial"/>
          <w:b/>
          <w:sz w:val="22"/>
          <w:szCs w:val="22"/>
        </w:rPr>
      </w:pPr>
      <w:r w:rsidRPr="006B56D0">
        <w:rPr>
          <w:rFonts w:ascii="Montserrat" w:hAnsi="Montserrat" w:cs="Arial"/>
          <w:sz w:val="22"/>
          <w:szCs w:val="22"/>
        </w:rPr>
        <w:t>7.1.</w:t>
      </w:r>
      <w:r w:rsidRPr="006B56D0">
        <w:rPr>
          <w:rFonts w:ascii="Montserrat" w:hAnsi="Montserrat" w:cs="Arial"/>
          <w:sz w:val="22"/>
          <w:szCs w:val="22"/>
        </w:rPr>
        <w:tab/>
        <w:t xml:space="preserve"> En el Acto de presentación y apertura de proposiciones</w:t>
      </w:r>
      <w:r w:rsidRPr="006B56D0">
        <w:rPr>
          <w:rFonts w:ascii="Montserrat" w:hAnsi="Montserrat" w:cs="Arial"/>
          <w:b/>
          <w:sz w:val="22"/>
          <w:szCs w:val="22"/>
        </w:rPr>
        <w:t>.</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 xml:space="preserve">Los licitantes para intervenir en el acto de presentación y apertura de proposiciones, deberán </w:t>
      </w:r>
      <w:r w:rsidR="006E444A" w:rsidRPr="006B56D0">
        <w:rPr>
          <w:rFonts w:ascii="Montserrat" w:hAnsi="Montserrat" w:cs="Arial"/>
          <w:sz w:val="22"/>
          <w:szCs w:val="22"/>
        </w:rPr>
        <w:t>anexar</w:t>
      </w:r>
      <w:r w:rsidRPr="006B56D0">
        <w:rPr>
          <w:rFonts w:ascii="Montserrat" w:hAnsi="Montserrat" w:cs="Arial"/>
          <w:sz w:val="22"/>
          <w:szCs w:val="22"/>
        </w:rPr>
        <w:t xml:space="preserve"> un escrito en el que su firmante manifieste, bajo protesta de decir verdad, que cuenta con facultades suficientes para comprometerse por </w:t>
      </w:r>
      <w:proofErr w:type="spellStart"/>
      <w:r w:rsidRPr="006B56D0">
        <w:rPr>
          <w:rFonts w:ascii="Montserrat" w:hAnsi="Montserrat" w:cs="Arial"/>
          <w:sz w:val="22"/>
          <w:szCs w:val="22"/>
        </w:rPr>
        <w:t>si</w:t>
      </w:r>
      <w:proofErr w:type="spellEnd"/>
      <w:r w:rsidRPr="006B56D0">
        <w:rPr>
          <w:rFonts w:ascii="Montserrat" w:hAnsi="Montserrat" w:cs="Arial"/>
          <w:sz w:val="22"/>
          <w:szCs w:val="22"/>
        </w:rPr>
        <w:t xml:space="preserve"> o por su representada.</w:t>
      </w:r>
    </w:p>
    <w:p w:rsidR="00037A79" w:rsidRPr="006B56D0" w:rsidRDefault="00037A79" w:rsidP="006F51B0">
      <w:pPr>
        <w:jc w:val="both"/>
        <w:rPr>
          <w:rFonts w:ascii="Montserrat" w:hAnsi="Montserrat" w:cs="Arial"/>
          <w:sz w:val="22"/>
          <w:szCs w:val="22"/>
        </w:rPr>
      </w:pPr>
    </w:p>
    <w:p w:rsidR="00037A79" w:rsidRPr="006B56D0" w:rsidRDefault="00037A79" w:rsidP="006F51B0">
      <w:pPr>
        <w:jc w:val="both"/>
        <w:rPr>
          <w:rFonts w:ascii="Montserrat" w:hAnsi="Montserrat" w:cs="Arial"/>
          <w:b/>
          <w:sz w:val="22"/>
          <w:szCs w:val="22"/>
        </w:rPr>
      </w:pPr>
      <w:r w:rsidRPr="006B56D0">
        <w:rPr>
          <w:rFonts w:ascii="Montserrat" w:hAnsi="Montserrat" w:cs="Arial"/>
          <w:b/>
          <w:sz w:val="22"/>
          <w:szCs w:val="22"/>
        </w:rPr>
        <w:t>7.2.</w:t>
      </w:r>
      <w:r w:rsidRPr="006B56D0">
        <w:rPr>
          <w:rFonts w:ascii="Montserrat" w:hAnsi="Montserrat" w:cs="Arial"/>
          <w:b/>
          <w:sz w:val="22"/>
          <w:szCs w:val="22"/>
        </w:rPr>
        <w:tab/>
        <w:t>En la suscripción de proposiciones.</w:t>
      </w:r>
    </w:p>
    <w:p w:rsidR="00037A79" w:rsidRPr="006B56D0" w:rsidRDefault="00037A79" w:rsidP="006F51B0">
      <w:pPr>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lastRenderedPageBreak/>
        <w:t>Para efectos de la suscripción de las proposiciones el licitante deberá acreditar su existencia legal y personalidad jurídica entregando un escrito en el que su firmante manifieste, bajo protesta de decir verdad, que cuenta con facultade</w:t>
      </w:r>
      <w:r w:rsidR="00890DF5" w:rsidRPr="006B56D0">
        <w:rPr>
          <w:rFonts w:ascii="Montserrat" w:hAnsi="Montserrat" w:cs="Arial"/>
          <w:sz w:val="22"/>
          <w:szCs w:val="22"/>
        </w:rPr>
        <w:t>s suficientes</w:t>
      </w:r>
      <w:r w:rsidRPr="006B56D0">
        <w:rPr>
          <w:rFonts w:ascii="Montserrat" w:hAnsi="Montserrat" w:cs="Arial"/>
          <w:sz w:val="22"/>
          <w:szCs w:val="22"/>
        </w:rPr>
        <w:t xml:space="preserve"> por </w:t>
      </w:r>
      <w:r w:rsidR="00840FB6" w:rsidRPr="006B56D0">
        <w:rPr>
          <w:rFonts w:ascii="Montserrat" w:hAnsi="Montserrat" w:cs="Arial"/>
          <w:sz w:val="22"/>
          <w:szCs w:val="22"/>
        </w:rPr>
        <w:t>sí</w:t>
      </w:r>
      <w:r w:rsidRPr="006B56D0">
        <w:rPr>
          <w:rFonts w:ascii="Montserrat" w:hAnsi="Montserrat" w:cs="Arial"/>
          <w:sz w:val="22"/>
          <w:szCs w:val="22"/>
        </w:rPr>
        <w:t xml:space="preserve"> o por su representada, mismo que contendrá los datos siguientes:</w:t>
      </w:r>
    </w:p>
    <w:p w:rsidR="00037A79" w:rsidRPr="006B56D0" w:rsidRDefault="00037A79" w:rsidP="006F51B0">
      <w:pPr>
        <w:jc w:val="both"/>
        <w:rPr>
          <w:rFonts w:ascii="Montserrat" w:hAnsi="Montserrat" w:cs="Arial"/>
          <w:sz w:val="22"/>
          <w:szCs w:val="22"/>
        </w:rPr>
      </w:pPr>
    </w:p>
    <w:p w:rsidR="00037A79" w:rsidRPr="006B56D0" w:rsidRDefault="0056159C" w:rsidP="006F51B0">
      <w:pPr>
        <w:ind w:left="709" w:hanging="425"/>
        <w:jc w:val="both"/>
        <w:rPr>
          <w:rFonts w:ascii="Montserrat" w:hAnsi="Montserrat" w:cs="Arial"/>
          <w:sz w:val="22"/>
          <w:szCs w:val="22"/>
        </w:rPr>
      </w:pPr>
      <w:r w:rsidRPr="006B56D0">
        <w:rPr>
          <w:rFonts w:ascii="Montserrat" w:hAnsi="Montserrat" w:cs="Arial"/>
          <w:sz w:val="22"/>
          <w:szCs w:val="22"/>
        </w:rPr>
        <w:t>a)</w:t>
      </w:r>
      <w:r w:rsidRPr="006B56D0">
        <w:rPr>
          <w:rFonts w:ascii="Montserrat" w:hAnsi="Montserrat" w:cs="Arial"/>
          <w:sz w:val="22"/>
          <w:szCs w:val="22"/>
        </w:rPr>
        <w:tab/>
      </w:r>
      <w:r w:rsidR="00037A79" w:rsidRPr="006B56D0">
        <w:rPr>
          <w:rFonts w:ascii="Montserrat" w:hAnsi="Montserrat" w:cs="Arial"/>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6159C" w:rsidRPr="006B56D0" w:rsidRDefault="0056159C" w:rsidP="006F51B0">
      <w:pPr>
        <w:pStyle w:val="ROMANOS"/>
        <w:tabs>
          <w:tab w:val="clear" w:pos="2160"/>
          <w:tab w:val="left" w:pos="1320"/>
          <w:tab w:val="left" w:pos="1920"/>
        </w:tabs>
        <w:suppressAutoHyphens w:val="0"/>
        <w:autoSpaceDE/>
        <w:spacing w:after="0" w:line="240" w:lineRule="auto"/>
        <w:ind w:left="709" w:hanging="425"/>
        <w:rPr>
          <w:rFonts w:ascii="Montserrat" w:hAnsi="Montserrat" w:cs="Arial"/>
          <w:sz w:val="22"/>
          <w:szCs w:val="22"/>
          <w:lang w:val="es-MX"/>
        </w:rPr>
      </w:pPr>
    </w:p>
    <w:p w:rsidR="00037A79" w:rsidRPr="006B56D0" w:rsidRDefault="00037A79" w:rsidP="00B12A6D">
      <w:pPr>
        <w:pStyle w:val="ROMANOS"/>
        <w:numPr>
          <w:ilvl w:val="3"/>
          <w:numId w:val="9"/>
        </w:numPr>
        <w:tabs>
          <w:tab w:val="clear" w:pos="2160"/>
          <w:tab w:val="clear" w:pos="2880"/>
          <w:tab w:val="num" w:pos="709"/>
        </w:tabs>
        <w:suppressAutoHyphens w:val="0"/>
        <w:autoSpaceDE/>
        <w:spacing w:after="0" w:line="240" w:lineRule="auto"/>
        <w:ind w:left="709" w:hanging="425"/>
        <w:rPr>
          <w:rFonts w:ascii="Montserrat" w:hAnsi="Montserrat" w:cs="Arial"/>
          <w:sz w:val="22"/>
          <w:szCs w:val="22"/>
          <w:lang w:val="es-MX"/>
        </w:rPr>
      </w:pPr>
      <w:r w:rsidRPr="006B56D0">
        <w:rPr>
          <w:rFonts w:ascii="Montserrat" w:hAnsi="Montserrat" w:cs="Arial"/>
          <w:sz w:val="22"/>
          <w:szCs w:val="22"/>
          <w:lang w:val="es-MX"/>
        </w:rPr>
        <w:t>Del representante legal del licitante: datos de las escrituras públicas en las que le fueron otorgadas las facultades para suscribir las proposiciones.</w:t>
      </w:r>
    </w:p>
    <w:p w:rsidR="00037A79" w:rsidRPr="006B56D0" w:rsidRDefault="00037A79" w:rsidP="006F51B0">
      <w:pPr>
        <w:jc w:val="both"/>
        <w:rPr>
          <w:rFonts w:ascii="Montserrat" w:hAnsi="Montserrat" w:cs="Arial"/>
          <w:sz w:val="22"/>
          <w:szCs w:val="22"/>
        </w:rPr>
      </w:pPr>
    </w:p>
    <w:p w:rsidR="00037A79" w:rsidRPr="006B56D0" w:rsidRDefault="00037A79" w:rsidP="006F51B0">
      <w:pPr>
        <w:ind w:left="142"/>
        <w:jc w:val="both"/>
        <w:rPr>
          <w:rFonts w:ascii="Montserrat" w:hAnsi="Montserrat" w:cs="Arial"/>
          <w:bCs/>
          <w:sz w:val="22"/>
          <w:szCs w:val="22"/>
        </w:rPr>
      </w:pPr>
      <w:r w:rsidRPr="006B56D0">
        <w:rPr>
          <w:rFonts w:ascii="Montserrat" w:hAnsi="Montserrat" w:cs="Arial"/>
          <w:sz w:val="22"/>
          <w:szCs w:val="22"/>
        </w:rPr>
        <w:t xml:space="preserve">En defecto de lo anterior, el licitante podrá presentar debidamente </w:t>
      </w:r>
      <w:proofErr w:type="spellStart"/>
      <w:r w:rsidRPr="006B56D0">
        <w:rPr>
          <w:rFonts w:ascii="Montserrat" w:hAnsi="Montserrat" w:cs="Arial"/>
          <w:sz w:val="22"/>
          <w:szCs w:val="22"/>
        </w:rPr>
        <w:t>requisitado</w:t>
      </w:r>
      <w:proofErr w:type="spellEnd"/>
      <w:r w:rsidRPr="006B56D0">
        <w:rPr>
          <w:rFonts w:ascii="Montserrat" w:hAnsi="Montserrat" w:cs="Arial"/>
          <w:sz w:val="22"/>
          <w:szCs w:val="22"/>
        </w:rPr>
        <w:t xml:space="preserve"> el formato que aparece como </w:t>
      </w:r>
      <w:r w:rsidR="00D00BCC" w:rsidRPr="006B56D0">
        <w:rPr>
          <w:rFonts w:ascii="Montserrat" w:hAnsi="Montserrat" w:cs="Arial"/>
          <w:b/>
          <w:sz w:val="22"/>
          <w:szCs w:val="22"/>
        </w:rPr>
        <w:t xml:space="preserve">Anexo Número </w:t>
      </w:r>
      <w:r w:rsidR="003F21E1" w:rsidRPr="006B56D0">
        <w:rPr>
          <w:rFonts w:ascii="Montserrat" w:hAnsi="Montserrat" w:cs="Arial"/>
          <w:b/>
          <w:sz w:val="22"/>
          <w:szCs w:val="22"/>
        </w:rPr>
        <w:t xml:space="preserve">6 </w:t>
      </w:r>
      <w:r w:rsidR="00840FB6">
        <w:rPr>
          <w:rFonts w:ascii="Montserrat" w:hAnsi="Montserrat" w:cs="Arial"/>
          <w:b/>
          <w:sz w:val="22"/>
          <w:szCs w:val="22"/>
        </w:rPr>
        <w:t>(SEIS)</w:t>
      </w:r>
      <w:r w:rsidRPr="006B56D0">
        <w:rPr>
          <w:rFonts w:ascii="Montserrat" w:hAnsi="Montserrat" w:cs="Arial"/>
          <w:sz w:val="22"/>
          <w:szCs w:val="22"/>
        </w:rPr>
        <w:t xml:space="preserve"> el cual forma parte de las presentes bases</w:t>
      </w:r>
      <w:r w:rsidRPr="006B56D0">
        <w:rPr>
          <w:rFonts w:ascii="Montserrat" w:hAnsi="Montserrat" w:cs="Arial"/>
          <w:bCs/>
          <w:sz w:val="22"/>
          <w:szCs w:val="22"/>
        </w:rPr>
        <w:t>.</w:t>
      </w:r>
    </w:p>
    <w:p w:rsidR="00037A79" w:rsidRPr="006B56D0" w:rsidRDefault="00037A79" w:rsidP="006F51B0">
      <w:pPr>
        <w:ind w:left="142"/>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 xml:space="preserve">El domicilio que se señale en el </w:t>
      </w:r>
      <w:r w:rsidR="00D00BCC" w:rsidRPr="006B56D0">
        <w:rPr>
          <w:rFonts w:ascii="Montserrat" w:hAnsi="Montserrat" w:cs="Arial"/>
          <w:b/>
          <w:sz w:val="22"/>
          <w:szCs w:val="22"/>
        </w:rPr>
        <w:t xml:space="preserve">Anexo </w:t>
      </w:r>
      <w:r w:rsidR="003F21E1" w:rsidRPr="006B56D0">
        <w:rPr>
          <w:rFonts w:ascii="Montserrat" w:hAnsi="Montserrat" w:cs="Arial"/>
          <w:b/>
          <w:sz w:val="22"/>
          <w:szCs w:val="22"/>
        </w:rPr>
        <w:t>6</w:t>
      </w:r>
      <w:r w:rsidRPr="006B56D0">
        <w:rPr>
          <w:rFonts w:ascii="Montserrat" w:hAnsi="Montserrat" w:cs="Arial"/>
          <w:sz w:val="22"/>
          <w:szCs w:val="22"/>
        </w:rPr>
        <w:t xml:space="preserve"> de las presentes bases, será aquel en el que el licitante pueda recibir todo tipo de notificaciones y documentos que resulten, además de las notificaciones que se realicen a través de COMPRANET.</w:t>
      </w:r>
    </w:p>
    <w:p w:rsidR="00491932" w:rsidRDefault="00491932"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30559F" w:rsidRPr="006B56D0" w:rsidRDefault="0030559F" w:rsidP="006F51B0">
      <w:pPr>
        <w:jc w:val="both"/>
        <w:rPr>
          <w:rFonts w:ascii="Montserrat" w:hAnsi="Montserrat" w:cs="Arial"/>
          <w:b/>
          <w:sz w:val="22"/>
          <w:szCs w:val="22"/>
        </w:rPr>
      </w:pPr>
      <w:r w:rsidRPr="006B56D0">
        <w:rPr>
          <w:rFonts w:ascii="Montserrat" w:hAnsi="Montserrat" w:cs="Arial"/>
          <w:b/>
          <w:sz w:val="22"/>
          <w:szCs w:val="22"/>
        </w:rPr>
        <w:t>7.3.</w:t>
      </w:r>
      <w:r w:rsidRPr="006B56D0">
        <w:rPr>
          <w:rFonts w:ascii="Montserrat" w:hAnsi="Montserrat" w:cs="Arial"/>
          <w:b/>
          <w:sz w:val="22"/>
          <w:szCs w:val="22"/>
        </w:rPr>
        <w:tab/>
        <w:t>Previo a la firma del contrato:</w:t>
      </w:r>
    </w:p>
    <w:p w:rsidR="0030559F" w:rsidRPr="006B56D0" w:rsidRDefault="0030559F" w:rsidP="006F51B0">
      <w:pPr>
        <w:jc w:val="both"/>
        <w:rPr>
          <w:rFonts w:ascii="Montserrat" w:hAnsi="Montserrat" w:cs="Arial"/>
          <w:sz w:val="22"/>
          <w:szCs w:val="22"/>
        </w:rPr>
      </w:pPr>
    </w:p>
    <w:p w:rsidR="0030559F" w:rsidRPr="006B56D0" w:rsidRDefault="0030559F" w:rsidP="006F51B0">
      <w:pPr>
        <w:ind w:left="142"/>
        <w:jc w:val="both"/>
        <w:rPr>
          <w:rFonts w:ascii="Montserrat" w:hAnsi="Montserrat" w:cs="Arial"/>
          <w:sz w:val="22"/>
          <w:szCs w:val="22"/>
        </w:rPr>
      </w:pPr>
      <w:r w:rsidRPr="006B56D0">
        <w:rPr>
          <w:rFonts w:ascii="Montserrat" w:hAnsi="Montserrat" w:cs="Arial"/>
          <w:sz w:val="22"/>
          <w:szCs w:val="22"/>
        </w:rPr>
        <w:t>Conforme a lo previsto en el artículo 35, fracciones I y II del Reglamento de la Ley, el licitante que resulte adjudicado, deberá presentar para su cotejo, original o copia certificada de los siguientes documentos:</w:t>
      </w:r>
    </w:p>
    <w:p w:rsidR="0030559F" w:rsidRPr="006B56D0" w:rsidRDefault="0030559F" w:rsidP="006F51B0">
      <w:pPr>
        <w:ind w:left="142"/>
        <w:jc w:val="both"/>
        <w:rPr>
          <w:rFonts w:ascii="Montserrat" w:hAnsi="Montserrat" w:cs="Arial"/>
          <w:sz w:val="22"/>
          <w:szCs w:val="22"/>
        </w:rPr>
      </w:pPr>
    </w:p>
    <w:p w:rsidR="0030559F" w:rsidRPr="006B56D0" w:rsidRDefault="0030559F" w:rsidP="000F48B8">
      <w:pPr>
        <w:numPr>
          <w:ilvl w:val="0"/>
          <w:numId w:val="18"/>
        </w:numPr>
        <w:ind w:hanging="294"/>
        <w:jc w:val="both"/>
        <w:rPr>
          <w:rFonts w:ascii="Montserrat" w:hAnsi="Montserrat" w:cs="Arial"/>
          <w:sz w:val="22"/>
          <w:szCs w:val="22"/>
        </w:rPr>
      </w:pPr>
      <w:r w:rsidRPr="006B56D0">
        <w:rPr>
          <w:rFonts w:ascii="Montserrat" w:hAnsi="Montserrat" w:cs="Arial"/>
          <w:sz w:val="22"/>
          <w:szCs w:val="22"/>
        </w:rPr>
        <w:t>Tratándose de personas morales, testimonio de la escritura pública en la que conste que fue constituida conforme a las leyes mexicanas y que tiene su domicilio en el territorio nacional.</w:t>
      </w:r>
    </w:p>
    <w:p w:rsidR="0030559F" w:rsidRPr="006B56D0" w:rsidRDefault="0030559F" w:rsidP="006F51B0">
      <w:pPr>
        <w:tabs>
          <w:tab w:val="num" w:pos="720"/>
        </w:tabs>
        <w:ind w:left="360" w:hanging="294"/>
        <w:jc w:val="both"/>
        <w:rPr>
          <w:rFonts w:ascii="Montserrat" w:hAnsi="Montserrat" w:cs="Arial"/>
          <w:sz w:val="22"/>
          <w:szCs w:val="22"/>
        </w:rPr>
      </w:pPr>
    </w:p>
    <w:p w:rsidR="0030559F" w:rsidRPr="006B56D0" w:rsidRDefault="0030559F" w:rsidP="000F48B8">
      <w:pPr>
        <w:numPr>
          <w:ilvl w:val="0"/>
          <w:numId w:val="18"/>
        </w:numPr>
        <w:ind w:hanging="294"/>
        <w:jc w:val="both"/>
        <w:rPr>
          <w:rFonts w:ascii="Montserrat" w:hAnsi="Montserrat" w:cs="Arial"/>
          <w:sz w:val="22"/>
          <w:szCs w:val="22"/>
        </w:rPr>
      </w:pPr>
      <w:r w:rsidRPr="006B56D0">
        <w:rPr>
          <w:rFonts w:ascii="Montserrat" w:hAnsi="Montserra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Default="0030559F"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037A79" w:rsidRPr="006B56D0" w:rsidRDefault="0030559F" w:rsidP="006F51B0">
      <w:pPr>
        <w:pStyle w:val="Sangradetextonormal"/>
        <w:spacing w:after="0"/>
        <w:ind w:left="0"/>
        <w:jc w:val="both"/>
        <w:rPr>
          <w:rFonts w:ascii="Montserrat" w:hAnsi="Montserrat" w:cs="Arial"/>
          <w:b/>
          <w:sz w:val="22"/>
          <w:szCs w:val="22"/>
        </w:rPr>
      </w:pPr>
      <w:r w:rsidRPr="006B56D0">
        <w:rPr>
          <w:rFonts w:ascii="Montserrat" w:hAnsi="Montserrat" w:cs="Arial"/>
          <w:b/>
          <w:sz w:val="22"/>
          <w:szCs w:val="22"/>
        </w:rPr>
        <w:t>7.4</w:t>
      </w:r>
      <w:r w:rsidR="00037A79" w:rsidRPr="006B56D0">
        <w:rPr>
          <w:rFonts w:ascii="Montserrat" w:hAnsi="Montserrat" w:cs="Arial"/>
          <w:b/>
          <w:sz w:val="22"/>
          <w:szCs w:val="22"/>
        </w:rPr>
        <w:t>.</w:t>
      </w:r>
      <w:r w:rsidR="00037A79" w:rsidRPr="006B56D0">
        <w:rPr>
          <w:rFonts w:ascii="Montserrat" w:hAnsi="Montserrat" w:cs="Arial"/>
          <w:b/>
          <w:sz w:val="22"/>
          <w:szCs w:val="22"/>
        </w:rPr>
        <w:tab/>
        <w:t>En la firma del contrato.</w:t>
      </w:r>
    </w:p>
    <w:p w:rsidR="00037A79" w:rsidRPr="006B56D0" w:rsidRDefault="00037A79" w:rsidP="006F51B0">
      <w:pPr>
        <w:pStyle w:val="Sangradetextonormal"/>
        <w:spacing w:after="0"/>
        <w:ind w:left="0"/>
        <w:jc w:val="both"/>
        <w:rPr>
          <w:rFonts w:ascii="Montserrat" w:hAnsi="Montserrat" w:cs="Arial"/>
          <w:sz w:val="22"/>
          <w:szCs w:val="22"/>
        </w:rPr>
      </w:pPr>
    </w:p>
    <w:p w:rsidR="00037A79" w:rsidRPr="006B56D0" w:rsidRDefault="00037A79" w:rsidP="006F51B0">
      <w:pPr>
        <w:ind w:left="142"/>
        <w:jc w:val="both"/>
        <w:rPr>
          <w:rFonts w:ascii="Montserrat" w:hAnsi="Montserrat" w:cs="Arial"/>
          <w:sz w:val="22"/>
          <w:szCs w:val="22"/>
        </w:rPr>
      </w:pPr>
      <w:r w:rsidRPr="006B56D0">
        <w:rPr>
          <w:rFonts w:ascii="Montserrat" w:hAnsi="Montserrat" w:cs="Arial"/>
          <w:sz w:val="22"/>
          <w:szCs w:val="22"/>
        </w:rPr>
        <w:t xml:space="preserve">El licitante ganador, en tratándose de personas morales, deberá presentar copia simple y original o copia certificada, para su cotejo, de los documentos con los que se acredite su existencia legal y las facultades de su representante para suscribir el contrato </w:t>
      </w:r>
      <w:r w:rsidRPr="006B56D0">
        <w:rPr>
          <w:rFonts w:ascii="Montserrat" w:hAnsi="Montserrat" w:cs="Arial"/>
          <w:sz w:val="22"/>
          <w:szCs w:val="22"/>
        </w:rPr>
        <w:lastRenderedPageBreak/>
        <w:t>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6B56D0" w:rsidRDefault="00272BEE" w:rsidP="006F51B0">
      <w:pPr>
        <w:jc w:val="both"/>
        <w:rPr>
          <w:rFonts w:ascii="Montserrat" w:hAnsi="Montserrat" w:cs="Arial"/>
          <w:sz w:val="22"/>
          <w:szCs w:val="22"/>
        </w:rPr>
      </w:pPr>
    </w:p>
    <w:p w:rsidR="00037A79" w:rsidRPr="006B56D0" w:rsidRDefault="00037A79" w:rsidP="006F51B0">
      <w:pPr>
        <w:ind w:left="851" w:hanging="709"/>
        <w:jc w:val="both"/>
        <w:rPr>
          <w:rFonts w:ascii="Montserrat" w:hAnsi="Montserrat" w:cs="Arial"/>
          <w:sz w:val="22"/>
          <w:szCs w:val="22"/>
        </w:rPr>
      </w:pPr>
      <w:r w:rsidRPr="006B56D0">
        <w:rPr>
          <w:rFonts w:ascii="Montserrat" w:hAnsi="Montserrat" w:cs="Arial"/>
          <w:sz w:val="22"/>
          <w:szCs w:val="22"/>
        </w:rPr>
        <w:t xml:space="preserve">NOTA: </w:t>
      </w:r>
      <w:r w:rsidR="008910AF" w:rsidRPr="006B56D0">
        <w:rPr>
          <w:rFonts w:ascii="Montserrat" w:hAnsi="Montserrat" w:cs="Arial"/>
          <w:sz w:val="22"/>
          <w:szCs w:val="22"/>
        </w:rPr>
        <w:t>“</w:t>
      </w:r>
      <w:r w:rsidRPr="006B56D0">
        <w:rPr>
          <w:rFonts w:ascii="Montserrat" w:hAnsi="Montserrat"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r w:rsidR="008910AF" w:rsidRPr="006B56D0">
        <w:rPr>
          <w:rFonts w:ascii="Montserrat" w:hAnsi="Montserrat" w:cs="Arial"/>
          <w:sz w:val="22"/>
          <w:szCs w:val="22"/>
        </w:rPr>
        <w:t>”</w:t>
      </w:r>
    </w:p>
    <w:p w:rsidR="00037A79" w:rsidRPr="006B56D0" w:rsidRDefault="00037A79" w:rsidP="006F51B0">
      <w:pPr>
        <w:ind w:left="851" w:hanging="851"/>
        <w:jc w:val="both"/>
        <w:rPr>
          <w:rFonts w:ascii="Montserrat" w:hAnsi="Montserrat" w:cs="Arial"/>
          <w:b/>
          <w:i/>
          <w:sz w:val="22"/>
          <w:szCs w:val="22"/>
          <w:u w:val="single"/>
        </w:rPr>
      </w:pPr>
    </w:p>
    <w:p w:rsidR="006F51B0" w:rsidRDefault="006F51B0" w:rsidP="006F51B0">
      <w:pPr>
        <w:jc w:val="both"/>
        <w:rPr>
          <w:rFonts w:ascii="Montserrat" w:hAnsi="Montserrat" w:cs="Arial"/>
          <w:b/>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8.</w:t>
      </w:r>
      <w:r w:rsidRPr="006B56D0">
        <w:rPr>
          <w:rFonts w:ascii="Montserrat" w:hAnsi="Montserrat" w:cs="Arial"/>
          <w:b/>
          <w:sz w:val="22"/>
          <w:szCs w:val="22"/>
        </w:rPr>
        <w:tab/>
        <w:t>ACREDITACIÓN DE ENCONTRARSE AL CORRIENTE DE SUS OBLIGACIONES FISCALES.</w:t>
      </w:r>
    </w:p>
    <w:p w:rsidR="006F51B0" w:rsidRPr="006B56D0" w:rsidRDefault="006F51B0" w:rsidP="006F51B0">
      <w:pPr>
        <w:jc w:val="both"/>
        <w:rPr>
          <w:rFonts w:ascii="Montserrat" w:hAnsi="Montserrat" w:cs="Arial"/>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(Una vez realizado el fallo del procedimiento)</w:t>
      </w:r>
    </w:p>
    <w:p w:rsidR="00573F8B" w:rsidRDefault="00573F8B" w:rsidP="006F51B0">
      <w:pPr>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6B56D0">
        <w:rPr>
          <w:rFonts w:ascii="Montserrat" w:hAnsi="Montserrat" w:cs="Arial"/>
          <w:b/>
          <w:sz w:val="22"/>
          <w:szCs w:val="22"/>
          <w:u w:val="single"/>
        </w:rPr>
        <w:t>Resolución Miscelánea Fiscal</w:t>
      </w:r>
      <w:r w:rsidRPr="006B56D0">
        <w:rPr>
          <w:rFonts w:ascii="Montserrat" w:hAnsi="Montserrat" w:cs="Arial"/>
          <w:sz w:val="22"/>
          <w:szCs w:val="22"/>
        </w:rPr>
        <w:t>, publicada en el Diario Oficial de la Fede</w:t>
      </w:r>
      <w:r w:rsidR="0018365A">
        <w:rPr>
          <w:rFonts w:ascii="Montserrat" w:hAnsi="Montserrat" w:cs="Arial"/>
          <w:sz w:val="22"/>
          <w:szCs w:val="22"/>
        </w:rPr>
        <w:t>ración (DOF)</w:t>
      </w:r>
      <w:r w:rsidRPr="006B56D0">
        <w:rPr>
          <w:rFonts w:ascii="Montserrat" w:hAnsi="Montserrat" w:cs="Arial"/>
          <w:sz w:val="22"/>
          <w:szCs w:val="22"/>
        </w:rPr>
        <w:t>, de conformidad con lo previsto en el artículo 32D, del Código Fiscal de la Federación.</w:t>
      </w:r>
    </w:p>
    <w:p w:rsidR="00573F8B" w:rsidRDefault="00573F8B" w:rsidP="006F51B0">
      <w:pPr>
        <w:jc w:val="both"/>
        <w:rPr>
          <w:rFonts w:ascii="Montserrat" w:hAnsi="Montserrat" w:cs="Arial"/>
          <w:bCs/>
          <w:sz w:val="22"/>
          <w:szCs w:val="22"/>
        </w:rPr>
      </w:pPr>
    </w:p>
    <w:p w:rsidR="006F51B0" w:rsidRPr="006B56D0" w:rsidRDefault="006F51B0" w:rsidP="006F51B0">
      <w:pPr>
        <w:jc w:val="both"/>
        <w:rPr>
          <w:rFonts w:ascii="Montserrat" w:hAnsi="Montserrat" w:cs="Arial"/>
          <w:bCs/>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(Previo a la formalización del contrato)</w:t>
      </w:r>
    </w:p>
    <w:p w:rsidR="00573F8B" w:rsidRPr="006B56D0" w:rsidRDefault="00573F8B" w:rsidP="006F51B0">
      <w:pPr>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de la Miscelánea Fiscal.</w:t>
      </w:r>
    </w:p>
    <w:p w:rsidR="00573F8B" w:rsidRPr="006B56D0" w:rsidRDefault="00573F8B"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Resolución Miscelánea Fiscal.</w:t>
      </w:r>
    </w:p>
    <w:p w:rsidR="00573F8B" w:rsidRPr="006B56D0" w:rsidRDefault="00573F8B"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73F8B" w:rsidRPr="006B56D0" w:rsidRDefault="00573F8B"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 xml:space="preserve">En el supuesto de que el Instituto, previo a la formalización del contrato o pedido, como resultado de la consulta en el Portal  del SAT detecte que la  opinión es en sentido negativo </w:t>
      </w:r>
      <w:r w:rsidRPr="006B56D0">
        <w:rPr>
          <w:rFonts w:ascii="Montserrat" w:hAnsi="Montserrat" w:cs="Arial"/>
          <w:sz w:val="22"/>
          <w:szCs w:val="22"/>
        </w:rPr>
        <w:lastRenderedPageBreak/>
        <w:t>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573F8B" w:rsidRDefault="00573F8B"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(Una vez formalizado el contrato)</w:t>
      </w:r>
    </w:p>
    <w:p w:rsidR="00573F8B" w:rsidRPr="006B56D0" w:rsidRDefault="00573F8B" w:rsidP="006F51B0">
      <w:pPr>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rsidR="00573F8B" w:rsidRDefault="00573F8B"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bCs/>
          <w:sz w:val="22"/>
          <w:szCs w:val="22"/>
        </w:rPr>
        <w:t xml:space="preserve">8.1  </w:t>
      </w:r>
      <w:r w:rsidRPr="006B56D0">
        <w:rPr>
          <w:rFonts w:ascii="Montserrat" w:hAnsi="Montserrat" w:cs="Arial"/>
          <w:b/>
          <w:sz w:val="22"/>
          <w:szCs w:val="22"/>
        </w:rPr>
        <w:t>ACREDITACIÓN DE ENCONTRARSE AL CORRIENTE DE SUS OBLIGACIONES DE SEGURIDAD SOCIAL.</w:t>
      </w:r>
    </w:p>
    <w:p w:rsidR="00573F8B" w:rsidRDefault="00573F8B" w:rsidP="006F51B0">
      <w:pPr>
        <w:jc w:val="both"/>
        <w:rPr>
          <w:rFonts w:ascii="Montserrat" w:hAnsi="Montserrat" w:cs="Arial"/>
          <w:b/>
          <w:sz w:val="22"/>
          <w:szCs w:val="22"/>
        </w:rPr>
      </w:pPr>
    </w:p>
    <w:p w:rsidR="006F51B0" w:rsidRPr="006B56D0" w:rsidRDefault="006F51B0" w:rsidP="006F51B0">
      <w:pPr>
        <w:jc w:val="both"/>
        <w:rPr>
          <w:rFonts w:ascii="Montserrat" w:hAnsi="Montserrat" w:cs="Arial"/>
          <w:b/>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(Previo a la formalización del contrato)</w:t>
      </w:r>
    </w:p>
    <w:p w:rsidR="00573F8B" w:rsidRDefault="00573F8B" w:rsidP="006F51B0">
      <w:pPr>
        <w:jc w:val="both"/>
        <w:rPr>
          <w:rFonts w:ascii="Montserrat" w:hAnsi="Montserrat" w:cs="Arial"/>
          <w:b/>
          <w:sz w:val="22"/>
          <w:szCs w:val="22"/>
        </w:rPr>
      </w:pPr>
    </w:p>
    <w:p w:rsidR="006F51B0" w:rsidRPr="006B56D0" w:rsidRDefault="006F51B0" w:rsidP="006F51B0">
      <w:pPr>
        <w:jc w:val="both"/>
        <w:rPr>
          <w:rFonts w:ascii="Montserrat" w:hAnsi="Montserrat" w:cs="Arial"/>
          <w:b/>
          <w:sz w:val="22"/>
          <w:szCs w:val="22"/>
        </w:rPr>
      </w:pPr>
    </w:p>
    <w:p w:rsidR="00573F8B" w:rsidRPr="006B56D0" w:rsidRDefault="00573F8B" w:rsidP="000F48B8">
      <w:pPr>
        <w:numPr>
          <w:ilvl w:val="0"/>
          <w:numId w:val="21"/>
        </w:numPr>
        <w:jc w:val="both"/>
        <w:rPr>
          <w:rFonts w:ascii="Montserrat" w:hAnsi="Montserrat" w:cs="Arial"/>
          <w:sz w:val="22"/>
          <w:szCs w:val="22"/>
        </w:rPr>
      </w:pPr>
      <w:r w:rsidRPr="006B56D0">
        <w:rPr>
          <w:rFonts w:ascii="Montserrat" w:hAnsi="Montserrat" w:cs="Arial"/>
          <w:sz w:val="22"/>
          <w:szCs w:val="22"/>
        </w:rPr>
        <w:t>Presentar documento vigente expedido por el instituto mexicano del seguro social (IMSS),  en el que se emita la opinión del cumplimiento de obligaciones en materia de seguridad social, vigente y positiva.</w:t>
      </w:r>
    </w:p>
    <w:p w:rsidR="00573F8B" w:rsidRDefault="00573F8B"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573F8B" w:rsidRPr="006B56D0" w:rsidRDefault="00573F8B" w:rsidP="006F51B0">
      <w:pPr>
        <w:jc w:val="both"/>
        <w:rPr>
          <w:rFonts w:ascii="Montserrat" w:hAnsi="Montserrat" w:cs="Arial"/>
          <w:b/>
          <w:sz w:val="22"/>
          <w:szCs w:val="22"/>
        </w:rPr>
      </w:pPr>
      <w:r w:rsidRPr="006B56D0">
        <w:rPr>
          <w:rFonts w:ascii="Montserrat" w:hAnsi="Montserrat" w:cs="Arial"/>
          <w:b/>
          <w:sz w:val="22"/>
          <w:szCs w:val="22"/>
        </w:rPr>
        <w:t>(Una vez formalizado el contrato)</w:t>
      </w:r>
    </w:p>
    <w:p w:rsidR="00573F8B" w:rsidRDefault="00573F8B"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573F8B" w:rsidRPr="006B56D0" w:rsidRDefault="00573F8B" w:rsidP="000F48B8">
      <w:pPr>
        <w:numPr>
          <w:ilvl w:val="0"/>
          <w:numId w:val="21"/>
        </w:numPr>
        <w:jc w:val="both"/>
        <w:rPr>
          <w:rFonts w:ascii="Montserrat" w:hAnsi="Montserrat" w:cs="Arial"/>
          <w:sz w:val="22"/>
          <w:szCs w:val="22"/>
        </w:rPr>
      </w:pPr>
      <w:r w:rsidRPr="006B56D0">
        <w:rPr>
          <w:rFonts w:ascii="Montserrat" w:hAnsi="Montserrat" w:cs="Arial"/>
          <w:sz w:val="22"/>
          <w:szCs w:val="22"/>
        </w:rPr>
        <w:t xml:space="preserve">Durante la vigencia del contrato el participante asignado queda obligado a entregar al instituto, junto con la factura de cobro respectiva, la opinión de cumplimientos de obligaciones en materia de seguridad social vigente y positiva </w:t>
      </w:r>
    </w:p>
    <w:p w:rsidR="00573F8B" w:rsidRPr="006B56D0" w:rsidRDefault="00573F8B" w:rsidP="006F51B0">
      <w:pPr>
        <w:jc w:val="both"/>
        <w:rPr>
          <w:rFonts w:ascii="Montserrat" w:hAnsi="Montserrat" w:cs="Arial"/>
          <w:sz w:val="22"/>
          <w:szCs w:val="22"/>
        </w:rPr>
      </w:pPr>
    </w:p>
    <w:p w:rsidR="00573F8B" w:rsidRPr="006B56D0" w:rsidRDefault="00573F8B" w:rsidP="000F48B8">
      <w:pPr>
        <w:numPr>
          <w:ilvl w:val="0"/>
          <w:numId w:val="21"/>
        </w:numPr>
        <w:jc w:val="both"/>
        <w:rPr>
          <w:rFonts w:ascii="Montserrat" w:hAnsi="Montserrat" w:cs="Arial"/>
          <w:sz w:val="22"/>
          <w:szCs w:val="22"/>
        </w:rPr>
      </w:pPr>
      <w:r w:rsidRPr="006B56D0">
        <w:rPr>
          <w:rFonts w:ascii="Montserrat" w:hAnsi="Montserrat" w:cs="Arial"/>
          <w:sz w:val="22"/>
          <w:szCs w:val="22"/>
        </w:rPr>
        <w:t xml:space="preserve">La vigencia de la opinión de cumplimientos de obligaciones en materia de seguridad social  tendrá una vigencia de 30 días naturales a partir de su emisión. </w:t>
      </w:r>
    </w:p>
    <w:p w:rsidR="00573F8B" w:rsidRPr="006B56D0" w:rsidRDefault="00573F8B" w:rsidP="006F51B0">
      <w:pPr>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La multicitada opinión, la pueden obtener ingresando a la página de internet del Instituto (</w:t>
      </w:r>
      <w:hyperlink r:id="rId14" w:history="1">
        <w:r w:rsidRPr="006B56D0">
          <w:rPr>
            <w:rStyle w:val="Hipervnculo"/>
            <w:rFonts w:ascii="Montserrat" w:hAnsi="Montserrat" w:cs="Arial"/>
            <w:sz w:val="22"/>
            <w:szCs w:val="22"/>
          </w:rPr>
          <w:t>www.imss.gob.mx</w:t>
        </w:r>
      </w:hyperlink>
      <w:r w:rsidRPr="006B56D0">
        <w:rPr>
          <w:rFonts w:ascii="Montserrat" w:hAnsi="Montserrat" w:cs="Arial"/>
          <w:sz w:val="22"/>
          <w:szCs w:val="22"/>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lastRenderedPageBreak/>
        <w:t>Positiva.- Cuando el particular esté inscrito ante el Instituto  y al corriente en el cumplimiento de las obligaciones.</w:t>
      </w: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Negativa.- Cuando el particular no esté al corriente en el cumplimiento de las obligaciones en materia de seguridad social.</w:t>
      </w:r>
    </w:p>
    <w:p w:rsidR="00573F8B" w:rsidRDefault="00573F8B" w:rsidP="006F51B0">
      <w:pPr>
        <w:ind w:left="142"/>
        <w:jc w:val="both"/>
        <w:rPr>
          <w:rFonts w:ascii="Montserrat" w:hAnsi="Montserrat" w:cs="Arial"/>
          <w:sz w:val="22"/>
          <w:szCs w:val="22"/>
        </w:rPr>
      </w:pPr>
      <w:r w:rsidRPr="006B56D0">
        <w:rPr>
          <w:rFonts w:ascii="Montserrat" w:hAnsi="Montserrat" w:cs="Arial"/>
          <w:sz w:val="22"/>
          <w:szCs w:val="22"/>
        </w:rPr>
        <w:t>Por lo que el Instituto no podrá emitir opinión del cumplimiento de obligaciones fiscales en materia de seguridad social en los siguientes supuestos:</w:t>
      </w:r>
    </w:p>
    <w:p w:rsidR="006F51B0" w:rsidRPr="006B56D0" w:rsidRDefault="006F51B0" w:rsidP="006F51B0">
      <w:pPr>
        <w:ind w:left="142"/>
        <w:jc w:val="both"/>
        <w:rPr>
          <w:rFonts w:ascii="Montserrat" w:hAnsi="Montserrat" w:cs="Arial"/>
          <w:sz w:val="22"/>
          <w:szCs w:val="22"/>
        </w:rPr>
      </w:pPr>
    </w:p>
    <w:p w:rsidR="00573F8B" w:rsidRPr="006B56D0" w:rsidRDefault="00573F8B" w:rsidP="000F48B8">
      <w:pPr>
        <w:numPr>
          <w:ilvl w:val="0"/>
          <w:numId w:val="22"/>
        </w:numPr>
        <w:suppressAutoHyphens w:val="0"/>
        <w:jc w:val="both"/>
        <w:rPr>
          <w:rFonts w:ascii="Montserrat" w:hAnsi="Montserrat" w:cs="Arial"/>
          <w:sz w:val="22"/>
          <w:szCs w:val="22"/>
        </w:rPr>
      </w:pPr>
      <w:r w:rsidRPr="006B56D0">
        <w:rPr>
          <w:rFonts w:ascii="Montserrat" w:hAnsi="Montserrat" w:cs="Arial"/>
          <w:sz w:val="22"/>
          <w:szCs w:val="22"/>
        </w:rPr>
        <w:t>No se cuente con Registro ante el IMS</w:t>
      </w:r>
      <w:r w:rsidR="0016372A" w:rsidRPr="006B56D0">
        <w:rPr>
          <w:rFonts w:ascii="Montserrat" w:hAnsi="Montserrat" w:cs="Arial"/>
          <w:sz w:val="22"/>
          <w:szCs w:val="22"/>
        </w:rPr>
        <w:t>S</w:t>
      </w:r>
    </w:p>
    <w:p w:rsidR="0018365A" w:rsidRDefault="0018365A" w:rsidP="0018365A">
      <w:pPr>
        <w:suppressAutoHyphens w:val="0"/>
        <w:ind w:left="720"/>
        <w:jc w:val="both"/>
        <w:rPr>
          <w:rFonts w:ascii="Montserrat" w:hAnsi="Montserrat" w:cs="Arial"/>
          <w:sz w:val="22"/>
          <w:szCs w:val="22"/>
        </w:rPr>
      </w:pPr>
    </w:p>
    <w:p w:rsidR="00573F8B" w:rsidRPr="006B56D0" w:rsidRDefault="00573F8B" w:rsidP="000F48B8">
      <w:pPr>
        <w:numPr>
          <w:ilvl w:val="0"/>
          <w:numId w:val="22"/>
        </w:numPr>
        <w:suppressAutoHyphens w:val="0"/>
        <w:jc w:val="both"/>
        <w:rPr>
          <w:rFonts w:ascii="Montserrat" w:hAnsi="Montserrat" w:cs="Arial"/>
          <w:sz w:val="22"/>
          <w:szCs w:val="22"/>
        </w:rPr>
      </w:pPr>
      <w:r w:rsidRPr="006B56D0">
        <w:rPr>
          <w:rFonts w:ascii="Montserrat" w:hAnsi="Montserrat" w:cs="Arial"/>
          <w:sz w:val="22"/>
          <w:szCs w:val="22"/>
        </w:rPr>
        <w:t>Su registro patronal esté dado de baja</w:t>
      </w:r>
    </w:p>
    <w:p w:rsidR="0018365A" w:rsidRDefault="0018365A" w:rsidP="0018365A">
      <w:pPr>
        <w:suppressAutoHyphens w:val="0"/>
        <w:ind w:left="720"/>
        <w:jc w:val="both"/>
        <w:rPr>
          <w:rFonts w:ascii="Montserrat" w:hAnsi="Montserrat" w:cs="Arial"/>
          <w:sz w:val="22"/>
          <w:szCs w:val="22"/>
        </w:rPr>
      </w:pPr>
    </w:p>
    <w:p w:rsidR="00573F8B" w:rsidRPr="006B56D0" w:rsidRDefault="00573F8B" w:rsidP="000F48B8">
      <w:pPr>
        <w:numPr>
          <w:ilvl w:val="0"/>
          <w:numId w:val="22"/>
        </w:numPr>
        <w:suppressAutoHyphens w:val="0"/>
        <w:jc w:val="both"/>
        <w:rPr>
          <w:rFonts w:ascii="Montserrat" w:hAnsi="Montserrat" w:cs="Arial"/>
          <w:sz w:val="22"/>
          <w:szCs w:val="22"/>
        </w:rPr>
      </w:pPr>
      <w:r w:rsidRPr="006B56D0">
        <w:rPr>
          <w:rFonts w:ascii="Montserrat" w:hAnsi="Montserrat" w:cs="Arial"/>
          <w:sz w:val="22"/>
          <w:szCs w:val="22"/>
        </w:rPr>
        <w:t>No se cuente con trabajadores registrados</w:t>
      </w:r>
    </w:p>
    <w:p w:rsidR="00573F8B" w:rsidRPr="006B56D0" w:rsidRDefault="00573F8B" w:rsidP="006F51B0">
      <w:pPr>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 xml:space="preserve">EL procedimiento para obtener la “opinión de cumplimiento de obligaciones fiscales en materia de seguridad social”: Ingresar a </w:t>
      </w:r>
      <w:hyperlink r:id="rId15" w:tgtFrame="_blank" w:history="1">
        <w:r w:rsidRPr="006B56D0">
          <w:rPr>
            <w:rFonts w:ascii="Montserrat" w:hAnsi="Montserrat" w:cs="Arial"/>
            <w:sz w:val="22"/>
            <w:szCs w:val="22"/>
          </w:rPr>
          <w:t>escritorio virtual</w:t>
        </w:r>
      </w:hyperlink>
      <w:r w:rsidRPr="006B56D0">
        <w:rPr>
          <w:rFonts w:ascii="Montserrat" w:hAnsi="Montserrat" w:cs="Arial"/>
          <w:sz w:val="22"/>
          <w:szCs w:val="22"/>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573F8B" w:rsidRPr="006B56D0" w:rsidRDefault="00573F8B"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El sistema presenta el documento “opinión de cumplimiento”, el cual puede imprimirse o guardarse en la computadora o dispositivo magnético. Una vez concluido el trámite, dar clic en cerrar sesión.</w:t>
      </w:r>
    </w:p>
    <w:p w:rsidR="00573F8B" w:rsidRDefault="00573F8B" w:rsidP="006F51B0">
      <w:pPr>
        <w:jc w:val="both"/>
        <w:rPr>
          <w:rFonts w:ascii="Montserrat" w:hAnsi="Montserrat" w:cs="Arial"/>
          <w:sz w:val="22"/>
          <w:szCs w:val="22"/>
        </w:rPr>
      </w:pPr>
    </w:p>
    <w:p w:rsidR="006F51B0" w:rsidRPr="006B56D0" w:rsidRDefault="006F51B0" w:rsidP="006F51B0">
      <w:pPr>
        <w:jc w:val="both"/>
        <w:rPr>
          <w:rFonts w:ascii="Montserrat" w:hAnsi="Montserrat" w:cs="Arial"/>
          <w:sz w:val="22"/>
          <w:szCs w:val="22"/>
        </w:rPr>
      </w:pPr>
    </w:p>
    <w:p w:rsidR="00573F8B" w:rsidRPr="006B56D0" w:rsidRDefault="00573F8B" w:rsidP="000F48B8">
      <w:pPr>
        <w:numPr>
          <w:ilvl w:val="1"/>
          <w:numId w:val="23"/>
        </w:numPr>
        <w:ind w:left="0" w:firstLine="0"/>
        <w:jc w:val="both"/>
        <w:rPr>
          <w:rFonts w:ascii="Montserrat" w:hAnsi="Montserrat" w:cs="Arial"/>
          <w:b/>
          <w:bCs/>
          <w:sz w:val="22"/>
          <w:szCs w:val="22"/>
          <w:lang w:val="es-ES_tradnl"/>
        </w:rPr>
      </w:pPr>
      <w:r w:rsidRPr="006B56D0">
        <w:rPr>
          <w:rFonts w:ascii="Montserrat" w:hAnsi="Montserrat" w:cs="Arial"/>
          <w:b/>
          <w:sz w:val="22"/>
          <w:szCs w:val="22"/>
        </w:rPr>
        <w:t xml:space="preserve">ACREDITACIÓN DE ENCONTRARSE AL CORRIENTE DE SUS OBLIGACIONES EN MATERIA </w:t>
      </w:r>
      <w:r w:rsidRPr="006B56D0">
        <w:rPr>
          <w:rFonts w:ascii="Montserrat" w:hAnsi="Montserrat" w:cs="Arial"/>
          <w:b/>
          <w:bCs/>
          <w:sz w:val="22"/>
          <w:szCs w:val="22"/>
          <w:lang w:val="es-ES_tradnl"/>
        </w:rPr>
        <w:t>DE APORTACIONES PATRONALES</w:t>
      </w:r>
    </w:p>
    <w:p w:rsidR="00573F8B" w:rsidRPr="006B56D0" w:rsidRDefault="00573F8B" w:rsidP="006F51B0">
      <w:pPr>
        <w:jc w:val="both"/>
        <w:rPr>
          <w:rFonts w:ascii="Montserrat" w:hAnsi="Montserrat" w:cs="Arial"/>
          <w:b/>
          <w:bCs/>
          <w:lang w:val="es-ES_tradnl"/>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lang w:val="es-ES_tradnl"/>
        </w:rPr>
        <w:t>C</w:t>
      </w:r>
      <w:proofErr w:type="spellStart"/>
      <w:r w:rsidRPr="006B56D0">
        <w:rPr>
          <w:rFonts w:ascii="Montserrat" w:hAnsi="Montserrat" w:cs="Arial"/>
          <w:sz w:val="22"/>
          <w:szCs w:val="22"/>
        </w:rPr>
        <w:t>on</w:t>
      </w:r>
      <w:proofErr w:type="spellEnd"/>
      <w:r w:rsidRPr="006B56D0">
        <w:rPr>
          <w:rFonts w:ascii="Montserrat" w:hAnsi="Montserrat" w:cs="Arial"/>
          <w:sz w:val="22"/>
          <w:szCs w:val="22"/>
        </w:rPr>
        <w:t xml:space="preserve">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6B56D0">
        <w:rPr>
          <w:rFonts w:ascii="Montserrat" w:hAnsi="Montserrat" w:cs="Arial"/>
          <w:b/>
          <w:bCs/>
          <w:sz w:val="22"/>
          <w:szCs w:val="22"/>
        </w:rPr>
        <w:t>acuerdo</w:t>
      </w:r>
      <w:r w:rsidRPr="006B56D0">
        <w:rPr>
          <w:rFonts w:ascii="Montserrat" w:hAnsi="Montserrat" w:cs="Arial"/>
          <w:sz w:val="22"/>
          <w:szCs w:val="22"/>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677C50" w:rsidRPr="00DB1342">
          <w:rPr>
            <w:rStyle w:val="Hipervnculo"/>
            <w:rFonts w:ascii="Montserrat" w:hAnsi="Montserrat" w:cs="Arial"/>
            <w:sz w:val="22"/>
            <w:szCs w:val="22"/>
          </w:rPr>
          <w:t>ernesto.hooper@imss.gob.mx</w:t>
        </w:r>
      </w:hyperlink>
      <w:r w:rsidRPr="006B56D0">
        <w:rPr>
          <w:rFonts w:ascii="Montserrat" w:hAnsi="Montserrat" w:cs="Arial"/>
          <w:sz w:val="22"/>
          <w:szCs w:val="22"/>
        </w:rPr>
        <w:t xml:space="preserve"> , para efecto de lo dispuesto por el artículo 32-d del código fiscal de la federación. </w:t>
      </w:r>
    </w:p>
    <w:p w:rsidR="00573F8B" w:rsidRPr="006B56D0" w:rsidRDefault="00573F8B" w:rsidP="006F51B0">
      <w:pPr>
        <w:ind w:left="142"/>
        <w:jc w:val="both"/>
        <w:rPr>
          <w:rFonts w:ascii="Montserrat" w:hAnsi="Montserrat" w:cs="Arial"/>
          <w:sz w:val="22"/>
          <w:szCs w:val="22"/>
        </w:rPr>
      </w:pPr>
    </w:p>
    <w:p w:rsidR="00573F8B" w:rsidRPr="006B56D0" w:rsidRDefault="00573F8B" w:rsidP="006F51B0">
      <w:pPr>
        <w:ind w:left="142"/>
        <w:jc w:val="both"/>
        <w:rPr>
          <w:rFonts w:ascii="Montserrat" w:hAnsi="Montserrat" w:cs="Arial"/>
          <w:sz w:val="22"/>
          <w:szCs w:val="22"/>
        </w:rPr>
      </w:pPr>
      <w:r w:rsidRPr="006B56D0">
        <w:rPr>
          <w:rFonts w:ascii="Montserrat" w:hAnsi="Montserrat" w:cs="Arial"/>
          <w:sz w:val="22"/>
          <w:szCs w:val="22"/>
        </w:rPr>
        <w:t xml:space="preserve">Al respecto, se da a conocer el procedimiento para la obtención de la constancia de situación fiscal emitida por el </w:t>
      </w:r>
      <w:r w:rsidRPr="006B56D0">
        <w:rPr>
          <w:rFonts w:ascii="Montserrat" w:hAnsi="Montserrat" w:cs="Arial"/>
          <w:b/>
          <w:bCs/>
          <w:sz w:val="22"/>
          <w:szCs w:val="22"/>
        </w:rPr>
        <w:t>INFONAVIT</w:t>
      </w:r>
      <w:r w:rsidRPr="006B56D0">
        <w:rPr>
          <w:rFonts w:ascii="Montserrat" w:hAnsi="Montserrat" w:cs="Arial"/>
          <w:sz w:val="22"/>
          <w:szCs w:val="22"/>
        </w:rPr>
        <w:t>, en los términos siguientes:</w:t>
      </w:r>
    </w:p>
    <w:p w:rsidR="00573F8B" w:rsidRPr="006B56D0" w:rsidRDefault="00573F8B" w:rsidP="006F51B0">
      <w:pPr>
        <w:ind w:left="142"/>
        <w:jc w:val="both"/>
        <w:rPr>
          <w:rFonts w:ascii="Montserrat" w:hAnsi="Montserrat" w:cs="Arial"/>
          <w:sz w:val="22"/>
          <w:szCs w:val="22"/>
        </w:rPr>
      </w:pPr>
    </w:p>
    <w:p w:rsidR="00573F8B" w:rsidRDefault="00573F8B" w:rsidP="006F51B0">
      <w:pPr>
        <w:pStyle w:val="Texto0"/>
        <w:spacing w:after="0" w:line="240" w:lineRule="auto"/>
        <w:ind w:left="142" w:firstLine="0"/>
        <w:rPr>
          <w:rFonts w:ascii="Montserrat" w:hAnsi="Montserrat" w:cs="Arial"/>
          <w:bCs/>
          <w:sz w:val="22"/>
          <w:szCs w:val="22"/>
        </w:rPr>
      </w:pPr>
      <w:r w:rsidRPr="006B56D0">
        <w:rPr>
          <w:rFonts w:ascii="Montserrat" w:hAnsi="Montserrat" w:cs="Arial"/>
          <w:bCs/>
          <w:sz w:val="22"/>
          <w:szCs w:val="22"/>
          <w:lang w:val="es-ES"/>
        </w:rPr>
        <w:t>R</w:t>
      </w:r>
      <w:proofErr w:type="spellStart"/>
      <w:r w:rsidRPr="006B56D0">
        <w:rPr>
          <w:rFonts w:ascii="Montserrat" w:hAnsi="Montserrat" w:cs="Arial"/>
          <w:bCs/>
          <w:sz w:val="22"/>
          <w:szCs w:val="22"/>
        </w:rPr>
        <w:t>eglas</w:t>
      </w:r>
      <w:proofErr w:type="spellEnd"/>
      <w:r w:rsidRPr="006B56D0">
        <w:rPr>
          <w:rFonts w:ascii="Montserrat" w:hAnsi="Montserrat" w:cs="Arial"/>
          <w:bCs/>
          <w:sz w:val="22"/>
          <w:szCs w:val="22"/>
        </w:rPr>
        <w:t xml:space="preserve"> para la obtención de la constancia de situación fiscal en materia de aportaciones patronales y entero de descuentos.</w:t>
      </w:r>
    </w:p>
    <w:p w:rsidR="00840FB6" w:rsidRDefault="00840FB6" w:rsidP="006F51B0">
      <w:pPr>
        <w:pStyle w:val="Texto0"/>
        <w:spacing w:after="0" w:line="240" w:lineRule="auto"/>
        <w:ind w:firstLine="0"/>
        <w:rPr>
          <w:rFonts w:ascii="Montserrat" w:hAnsi="Montserrat" w:cs="Arial"/>
          <w:bCs/>
          <w:sz w:val="22"/>
          <w:szCs w:val="22"/>
        </w:rPr>
      </w:pPr>
    </w:p>
    <w:p w:rsidR="0018365A" w:rsidRPr="006B56D0" w:rsidRDefault="0018365A" w:rsidP="006F51B0">
      <w:pPr>
        <w:pStyle w:val="Texto0"/>
        <w:spacing w:after="0" w:line="240" w:lineRule="auto"/>
        <w:ind w:firstLine="0"/>
        <w:rPr>
          <w:rFonts w:ascii="Montserrat" w:hAnsi="Montserrat" w:cs="Arial"/>
          <w:bCs/>
          <w:sz w:val="22"/>
          <w:szCs w:val="22"/>
        </w:rPr>
      </w:pPr>
    </w:p>
    <w:p w:rsidR="00573F8B" w:rsidRPr="006B56D0" w:rsidRDefault="00573F8B" w:rsidP="006F51B0">
      <w:pPr>
        <w:pStyle w:val="Texto0"/>
        <w:tabs>
          <w:tab w:val="left" w:pos="1701"/>
        </w:tabs>
        <w:spacing w:after="0" w:line="240" w:lineRule="auto"/>
        <w:ind w:left="1701" w:hanging="1275"/>
        <w:rPr>
          <w:rFonts w:ascii="Montserrat" w:hAnsi="Montserrat" w:cs="Arial"/>
          <w:sz w:val="22"/>
          <w:szCs w:val="22"/>
        </w:rPr>
      </w:pPr>
      <w:r w:rsidRPr="006B56D0">
        <w:rPr>
          <w:rFonts w:ascii="Montserrat" w:hAnsi="Montserrat" w:cs="Arial"/>
          <w:b/>
          <w:bCs/>
          <w:sz w:val="22"/>
          <w:szCs w:val="22"/>
        </w:rPr>
        <w:t>Primera.-</w:t>
      </w:r>
      <w:r w:rsidRPr="006B56D0">
        <w:rPr>
          <w:rFonts w:ascii="Montserrat" w:hAnsi="Montserrat" w:cs="Arial"/>
          <w:sz w:val="22"/>
          <w:szCs w:val="22"/>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6B56D0">
        <w:rPr>
          <w:rFonts w:ascii="Montserrat" w:hAnsi="Montserrat" w:cs="Arial"/>
          <w:sz w:val="22"/>
          <w:szCs w:val="22"/>
        </w:rPr>
        <w:t>infonavit</w:t>
      </w:r>
      <w:proofErr w:type="spellEnd"/>
      <w:r w:rsidRPr="006B56D0">
        <w:rPr>
          <w:rFonts w:ascii="Montserrat" w:hAnsi="Montserrat" w:cs="Arial"/>
          <w:sz w:val="22"/>
          <w:szCs w:val="22"/>
        </w:rPr>
        <w:t>, una constancia de situación fiscal, deberán obtener la misma de conformidad con las presentes reglas.</w:t>
      </w:r>
    </w:p>
    <w:p w:rsidR="007F1CD7" w:rsidRDefault="007F1CD7" w:rsidP="006F51B0">
      <w:pPr>
        <w:pStyle w:val="Texto0"/>
        <w:spacing w:after="0" w:line="240" w:lineRule="auto"/>
        <w:ind w:left="1368" w:hanging="1080"/>
        <w:rPr>
          <w:rFonts w:ascii="Montserrat" w:hAnsi="Montserrat" w:cs="Arial"/>
          <w:b/>
          <w:bCs/>
          <w:sz w:val="22"/>
          <w:szCs w:val="22"/>
        </w:rPr>
      </w:pPr>
    </w:p>
    <w:p w:rsidR="0018365A" w:rsidRDefault="0018365A" w:rsidP="006F51B0">
      <w:pPr>
        <w:pStyle w:val="Texto0"/>
        <w:spacing w:after="0" w:line="240" w:lineRule="auto"/>
        <w:ind w:left="1368" w:hanging="1080"/>
        <w:rPr>
          <w:rFonts w:ascii="Montserrat" w:hAnsi="Montserrat" w:cs="Arial"/>
          <w:b/>
          <w:bCs/>
          <w:sz w:val="22"/>
          <w:szCs w:val="22"/>
        </w:rPr>
      </w:pPr>
    </w:p>
    <w:p w:rsidR="00573F8B" w:rsidRDefault="00573F8B" w:rsidP="006F51B0">
      <w:pPr>
        <w:pStyle w:val="Texto0"/>
        <w:tabs>
          <w:tab w:val="left" w:pos="1701"/>
        </w:tabs>
        <w:spacing w:after="0" w:line="240" w:lineRule="auto"/>
        <w:ind w:left="1701" w:hanging="1275"/>
        <w:rPr>
          <w:rFonts w:ascii="Montserrat" w:hAnsi="Montserrat" w:cs="Arial"/>
          <w:sz w:val="22"/>
          <w:szCs w:val="22"/>
        </w:rPr>
      </w:pPr>
      <w:r w:rsidRPr="006B56D0">
        <w:rPr>
          <w:rFonts w:ascii="Montserrat" w:hAnsi="Montserrat" w:cs="Arial"/>
          <w:b/>
          <w:bCs/>
          <w:sz w:val="22"/>
          <w:szCs w:val="22"/>
        </w:rPr>
        <w:t>Segunda.-</w:t>
      </w:r>
      <w:r w:rsidRPr="006B56D0">
        <w:rPr>
          <w:rFonts w:ascii="Montserrat" w:hAnsi="Montserrat" w:cs="Arial"/>
          <w:sz w:val="22"/>
          <w:szCs w:val="22"/>
        </w:rPr>
        <w:t> El INFONAVIT, a fin de emitir la constancia de situación fiscal, revisará que:</w:t>
      </w:r>
    </w:p>
    <w:p w:rsidR="007F1CD7" w:rsidRPr="006B56D0" w:rsidRDefault="007F1CD7" w:rsidP="006F51B0">
      <w:pPr>
        <w:pStyle w:val="Texto0"/>
        <w:spacing w:after="0" w:line="240" w:lineRule="auto"/>
        <w:ind w:left="1368" w:hanging="1080"/>
        <w:rPr>
          <w:rFonts w:ascii="Montserrat" w:hAnsi="Montserrat" w:cs="Arial"/>
          <w:sz w:val="22"/>
          <w:szCs w:val="22"/>
        </w:rPr>
      </w:pPr>
    </w:p>
    <w:p w:rsidR="00573F8B" w:rsidRPr="006B56D0" w:rsidRDefault="00573F8B" w:rsidP="000F48B8">
      <w:pPr>
        <w:pStyle w:val="Texto0"/>
        <w:numPr>
          <w:ilvl w:val="1"/>
          <w:numId w:val="30"/>
        </w:numPr>
        <w:spacing w:after="0" w:line="240" w:lineRule="auto"/>
        <w:ind w:left="2127" w:hanging="142"/>
        <w:rPr>
          <w:rFonts w:ascii="Montserrat" w:hAnsi="Montserrat" w:cs="Arial"/>
          <w:sz w:val="22"/>
          <w:szCs w:val="22"/>
        </w:rPr>
      </w:pPr>
      <w:r w:rsidRPr="006B56D0">
        <w:rPr>
          <w:rFonts w:ascii="Montserrat" w:hAnsi="Montserrat" w:cs="Arial"/>
          <w:sz w:val="22"/>
          <w:szCs w:val="22"/>
        </w:rPr>
        <w:t>La inscripción del particular solicitante ante el instituto, en caso de estar obligado, y la vigencia del número o números de los registros patronales que le han sido asignados.</w:t>
      </w:r>
    </w:p>
    <w:p w:rsidR="007F1CD7" w:rsidRDefault="007F1CD7" w:rsidP="006F51B0">
      <w:pPr>
        <w:pStyle w:val="Texto0"/>
        <w:spacing w:after="0" w:line="240" w:lineRule="auto"/>
        <w:ind w:left="2127" w:firstLine="0"/>
        <w:rPr>
          <w:rFonts w:ascii="Montserrat" w:hAnsi="Montserrat" w:cs="Arial"/>
          <w:sz w:val="22"/>
          <w:szCs w:val="22"/>
        </w:rPr>
      </w:pPr>
    </w:p>
    <w:p w:rsidR="00573F8B" w:rsidRPr="006B56D0" w:rsidRDefault="00573F8B" w:rsidP="000F48B8">
      <w:pPr>
        <w:pStyle w:val="Texto0"/>
        <w:numPr>
          <w:ilvl w:val="1"/>
          <w:numId w:val="30"/>
        </w:numPr>
        <w:spacing w:after="0" w:line="240" w:lineRule="auto"/>
        <w:ind w:left="2127" w:hanging="142"/>
        <w:rPr>
          <w:rFonts w:ascii="Montserrat" w:hAnsi="Montserrat" w:cs="Arial"/>
          <w:sz w:val="22"/>
          <w:szCs w:val="22"/>
        </w:rPr>
      </w:pPr>
      <w:r w:rsidRPr="006B56D0">
        <w:rPr>
          <w:rFonts w:ascii="Montserrat" w:hAnsi="Montserrat" w:cs="Arial"/>
          <w:sz w:val="22"/>
          <w:szCs w:val="22"/>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7F1CD7" w:rsidRDefault="007F1CD7" w:rsidP="006F51B0">
      <w:pPr>
        <w:pStyle w:val="Texto0"/>
        <w:spacing w:after="0" w:line="240" w:lineRule="auto"/>
        <w:ind w:left="2127" w:firstLine="0"/>
        <w:rPr>
          <w:rFonts w:ascii="Montserrat" w:hAnsi="Montserrat" w:cs="Arial"/>
          <w:sz w:val="22"/>
          <w:szCs w:val="22"/>
        </w:rPr>
      </w:pPr>
    </w:p>
    <w:p w:rsidR="00573F8B" w:rsidRPr="006B56D0" w:rsidRDefault="00573F8B" w:rsidP="000F48B8">
      <w:pPr>
        <w:pStyle w:val="Texto0"/>
        <w:numPr>
          <w:ilvl w:val="1"/>
          <w:numId w:val="30"/>
        </w:numPr>
        <w:spacing w:after="0" w:line="240" w:lineRule="auto"/>
        <w:ind w:left="2127" w:hanging="142"/>
        <w:rPr>
          <w:rFonts w:ascii="Montserrat" w:hAnsi="Montserrat" w:cs="Arial"/>
          <w:sz w:val="22"/>
          <w:szCs w:val="22"/>
        </w:rPr>
      </w:pPr>
      <w:r w:rsidRPr="006B56D0">
        <w:rPr>
          <w:rFonts w:ascii="Montserrat" w:hAnsi="Montserrat" w:cs="Arial"/>
          <w:sz w:val="22"/>
          <w:szCs w:val="22"/>
        </w:rPr>
        <w:t>Los adeudos o créditos fiscales que no se encuentren firmes.</w:t>
      </w:r>
    </w:p>
    <w:p w:rsidR="007F1CD7" w:rsidRDefault="007F1CD7" w:rsidP="006F51B0">
      <w:pPr>
        <w:pStyle w:val="Texto0"/>
        <w:spacing w:after="0" w:line="240" w:lineRule="auto"/>
        <w:ind w:left="2127" w:firstLine="0"/>
        <w:rPr>
          <w:rFonts w:ascii="Montserrat" w:hAnsi="Montserrat" w:cs="Arial"/>
          <w:sz w:val="22"/>
          <w:szCs w:val="22"/>
        </w:rPr>
      </w:pPr>
    </w:p>
    <w:p w:rsidR="00573F8B" w:rsidRPr="006B56D0" w:rsidRDefault="00573F8B" w:rsidP="000F48B8">
      <w:pPr>
        <w:pStyle w:val="Texto0"/>
        <w:numPr>
          <w:ilvl w:val="1"/>
          <w:numId w:val="30"/>
        </w:numPr>
        <w:spacing w:after="0" w:line="240" w:lineRule="auto"/>
        <w:ind w:left="2127" w:hanging="142"/>
        <w:rPr>
          <w:rFonts w:ascii="Montserrat" w:hAnsi="Montserrat" w:cs="Arial"/>
          <w:sz w:val="22"/>
          <w:szCs w:val="22"/>
        </w:rPr>
      </w:pPr>
      <w:r w:rsidRPr="006B56D0">
        <w:rPr>
          <w:rFonts w:ascii="Montserrat" w:hAnsi="Montserrat" w:cs="Arial"/>
          <w:sz w:val="22"/>
          <w:szCs w:val="22"/>
        </w:rPr>
        <w:t>Las garantías que se hayan otorgado.</w:t>
      </w:r>
    </w:p>
    <w:p w:rsidR="007F1CD7" w:rsidRDefault="007F1CD7" w:rsidP="006F51B0">
      <w:pPr>
        <w:pStyle w:val="Texto0"/>
        <w:spacing w:after="0" w:line="240" w:lineRule="auto"/>
        <w:ind w:left="2127" w:firstLine="0"/>
        <w:rPr>
          <w:rFonts w:ascii="Montserrat" w:hAnsi="Montserrat" w:cs="Arial"/>
          <w:sz w:val="22"/>
          <w:szCs w:val="22"/>
        </w:rPr>
      </w:pPr>
    </w:p>
    <w:p w:rsidR="00573F8B" w:rsidRPr="006B56D0" w:rsidRDefault="00573F8B" w:rsidP="000F48B8">
      <w:pPr>
        <w:pStyle w:val="Texto0"/>
        <w:numPr>
          <w:ilvl w:val="1"/>
          <w:numId w:val="30"/>
        </w:numPr>
        <w:spacing w:after="0" w:line="240" w:lineRule="auto"/>
        <w:ind w:left="2127" w:hanging="142"/>
        <w:rPr>
          <w:rFonts w:ascii="Montserrat" w:hAnsi="Montserrat" w:cs="Arial"/>
          <w:sz w:val="22"/>
          <w:szCs w:val="22"/>
        </w:rPr>
      </w:pPr>
      <w:r w:rsidRPr="006B56D0">
        <w:rPr>
          <w:rFonts w:ascii="Montserrat" w:hAnsi="Montserrat" w:cs="Arial"/>
          <w:sz w:val="22"/>
          <w:szCs w:val="22"/>
        </w:rPr>
        <w:t>Los convenios de pago que el solicitante haya celebrado con el instituto.</w:t>
      </w:r>
    </w:p>
    <w:p w:rsidR="007F1CD7" w:rsidRDefault="007F1CD7" w:rsidP="006F51B0">
      <w:pPr>
        <w:pStyle w:val="Texto0"/>
        <w:spacing w:after="0" w:line="240" w:lineRule="auto"/>
        <w:ind w:left="1368" w:hanging="1080"/>
        <w:rPr>
          <w:rFonts w:ascii="Montserrat" w:hAnsi="Montserrat" w:cs="Arial"/>
          <w:b/>
          <w:bCs/>
          <w:sz w:val="22"/>
          <w:szCs w:val="22"/>
        </w:rPr>
      </w:pPr>
    </w:p>
    <w:p w:rsidR="0018365A" w:rsidRDefault="0018365A" w:rsidP="006F51B0">
      <w:pPr>
        <w:pStyle w:val="Texto0"/>
        <w:spacing w:after="0" w:line="240" w:lineRule="auto"/>
        <w:ind w:left="1368" w:hanging="1080"/>
        <w:rPr>
          <w:rFonts w:ascii="Montserrat" w:hAnsi="Montserrat" w:cs="Arial"/>
          <w:b/>
          <w:bCs/>
          <w:sz w:val="22"/>
          <w:szCs w:val="22"/>
        </w:rPr>
      </w:pPr>
    </w:p>
    <w:p w:rsidR="00573F8B" w:rsidRPr="006B56D0" w:rsidRDefault="00573F8B" w:rsidP="006F51B0">
      <w:pPr>
        <w:pStyle w:val="Texto0"/>
        <w:spacing w:after="0" w:line="240" w:lineRule="auto"/>
        <w:ind w:left="1701" w:hanging="1275"/>
        <w:rPr>
          <w:rFonts w:ascii="Montserrat" w:hAnsi="Montserrat" w:cs="Arial"/>
          <w:sz w:val="22"/>
          <w:szCs w:val="22"/>
        </w:rPr>
      </w:pPr>
      <w:r w:rsidRPr="006B56D0">
        <w:rPr>
          <w:rFonts w:ascii="Montserrat" w:hAnsi="Montserrat" w:cs="Arial"/>
          <w:b/>
          <w:bCs/>
          <w:sz w:val="22"/>
          <w:szCs w:val="22"/>
        </w:rPr>
        <w:t>Tercera.-</w:t>
      </w:r>
      <w:r w:rsidRPr="006B56D0">
        <w:rPr>
          <w:rFonts w:ascii="Montserrat" w:hAnsi="Montserrat" w:cs="Arial"/>
          <w:sz w:val="22"/>
          <w:szCs w:val="22"/>
        </w:rPr>
        <w:t xml:space="preserve"> Las constancias de situación fiscal se emitirán a partir de la información contenida en las bases de datos del instituto y reflejarán la situación que ante el </w:t>
      </w:r>
      <w:proofErr w:type="spellStart"/>
      <w:r w:rsidRPr="006B56D0">
        <w:rPr>
          <w:rFonts w:ascii="Montserrat" w:hAnsi="Montserrat" w:cs="Arial"/>
          <w:sz w:val="22"/>
          <w:szCs w:val="22"/>
        </w:rPr>
        <w:t>infonavit</w:t>
      </w:r>
      <w:proofErr w:type="spellEnd"/>
      <w:r w:rsidRPr="006B56D0">
        <w:rPr>
          <w:rFonts w:ascii="Montserrat" w:hAnsi="Montserrat" w:cs="Arial"/>
          <w:sz w:val="22"/>
          <w:szCs w:val="22"/>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6B56D0">
        <w:rPr>
          <w:rFonts w:ascii="Montserrat" w:hAnsi="Montserrat" w:cs="Arial"/>
          <w:sz w:val="22"/>
          <w:szCs w:val="22"/>
        </w:rPr>
        <w:t>infonavit</w:t>
      </w:r>
      <w:proofErr w:type="spellEnd"/>
      <w:r w:rsidRPr="006B56D0">
        <w:rPr>
          <w:rFonts w:ascii="Montserrat" w:hAnsi="Montserrat" w:cs="Arial"/>
          <w:sz w:val="22"/>
          <w:szCs w:val="22"/>
        </w:rPr>
        <w:t xml:space="preserve"> como órgano fiscal autónomo.</w:t>
      </w:r>
    </w:p>
    <w:p w:rsidR="007F1CD7" w:rsidRDefault="007F1CD7" w:rsidP="006F51B0">
      <w:pPr>
        <w:pStyle w:val="Texto0"/>
        <w:spacing w:after="0" w:line="240" w:lineRule="auto"/>
        <w:ind w:left="1368" w:hanging="1080"/>
        <w:rPr>
          <w:rFonts w:ascii="Montserrat" w:hAnsi="Montserrat" w:cs="Arial"/>
          <w:b/>
          <w:bCs/>
          <w:sz w:val="22"/>
          <w:szCs w:val="22"/>
        </w:rPr>
      </w:pPr>
    </w:p>
    <w:p w:rsidR="0018365A" w:rsidRDefault="0018365A" w:rsidP="006F51B0">
      <w:pPr>
        <w:pStyle w:val="Texto0"/>
        <w:spacing w:after="0" w:line="240" w:lineRule="auto"/>
        <w:ind w:left="1701" w:hanging="1275"/>
        <w:rPr>
          <w:rFonts w:ascii="Montserrat" w:hAnsi="Montserrat" w:cs="Arial"/>
          <w:b/>
          <w:bCs/>
          <w:sz w:val="22"/>
          <w:szCs w:val="22"/>
        </w:rPr>
      </w:pPr>
    </w:p>
    <w:p w:rsidR="00573F8B" w:rsidRDefault="00573F8B" w:rsidP="006F51B0">
      <w:pPr>
        <w:pStyle w:val="Texto0"/>
        <w:spacing w:after="0" w:line="240" w:lineRule="auto"/>
        <w:ind w:left="1701" w:hanging="1275"/>
        <w:rPr>
          <w:rFonts w:ascii="Montserrat" w:hAnsi="Montserrat" w:cs="Arial"/>
          <w:sz w:val="22"/>
          <w:szCs w:val="22"/>
        </w:rPr>
      </w:pPr>
      <w:r w:rsidRPr="006B56D0">
        <w:rPr>
          <w:rFonts w:ascii="Montserrat" w:hAnsi="Montserrat" w:cs="Arial"/>
          <w:b/>
          <w:bCs/>
          <w:sz w:val="22"/>
          <w:szCs w:val="22"/>
        </w:rPr>
        <w:lastRenderedPageBreak/>
        <w:t>Cuarta.-</w:t>
      </w:r>
      <w:r w:rsidRPr="006B56D0">
        <w:rPr>
          <w:rFonts w:ascii="Montserrat" w:hAnsi="Montserrat" w:cs="Arial"/>
          <w:sz w:val="22"/>
          <w:szCs w:val="22"/>
        </w:rPr>
        <w:t>  El INFONAVIT expedirá a los particulares los siguientes tipos de constancia de situación fiscal:</w:t>
      </w:r>
    </w:p>
    <w:p w:rsidR="007F1CD7" w:rsidRPr="006B56D0" w:rsidRDefault="007F1CD7" w:rsidP="006F51B0">
      <w:pPr>
        <w:pStyle w:val="Texto0"/>
        <w:spacing w:after="0" w:line="240" w:lineRule="auto"/>
        <w:ind w:left="1701" w:hanging="1275"/>
        <w:rPr>
          <w:rFonts w:ascii="Montserrat" w:hAnsi="Montserrat" w:cs="Arial"/>
          <w:sz w:val="22"/>
          <w:szCs w:val="22"/>
        </w:rPr>
      </w:pPr>
    </w:p>
    <w:p w:rsidR="00573F8B" w:rsidRPr="006B56D0" w:rsidRDefault="00573F8B" w:rsidP="000F48B8">
      <w:pPr>
        <w:pStyle w:val="Texto0"/>
        <w:numPr>
          <w:ilvl w:val="0"/>
          <w:numId w:val="31"/>
        </w:numPr>
        <w:spacing w:after="0" w:line="240" w:lineRule="auto"/>
        <w:rPr>
          <w:rFonts w:ascii="Montserrat" w:hAnsi="Montserrat" w:cs="Arial"/>
          <w:sz w:val="22"/>
          <w:szCs w:val="22"/>
        </w:rPr>
      </w:pPr>
      <w:r w:rsidRPr="006B56D0">
        <w:rPr>
          <w:rFonts w:ascii="Montserrat" w:hAnsi="Montserrat" w:cs="Arial"/>
          <w:b/>
          <w:bCs/>
          <w:sz w:val="22"/>
          <w:szCs w:val="22"/>
        </w:rPr>
        <w:t xml:space="preserve">Sin adeudo o con garantía.- </w:t>
      </w:r>
      <w:r w:rsidRPr="006B56D0">
        <w:rPr>
          <w:rFonts w:ascii="Montserrat" w:hAnsi="Montserrat" w:cs="Arial"/>
          <w:sz w:val="22"/>
          <w:szCs w:val="22"/>
        </w:rPr>
        <w:t>cuando el particular esté inscrito ante el instituto y al corriente en el cumplimiento de sus obligaciones fiscales, o bien que contando con adeudo éste se encuentre garantizado.</w:t>
      </w:r>
    </w:p>
    <w:p w:rsidR="007F1CD7" w:rsidRPr="007F1CD7" w:rsidRDefault="007F1CD7" w:rsidP="006F51B0">
      <w:pPr>
        <w:pStyle w:val="Texto0"/>
        <w:spacing w:after="0" w:line="240" w:lineRule="auto"/>
        <w:ind w:left="2088" w:firstLine="0"/>
        <w:rPr>
          <w:rFonts w:ascii="Montserrat" w:hAnsi="Montserrat" w:cs="Arial"/>
          <w:sz w:val="22"/>
          <w:szCs w:val="22"/>
        </w:rPr>
      </w:pPr>
    </w:p>
    <w:p w:rsidR="00573F8B" w:rsidRPr="006B56D0" w:rsidRDefault="00573F8B" w:rsidP="000F48B8">
      <w:pPr>
        <w:pStyle w:val="Texto0"/>
        <w:numPr>
          <w:ilvl w:val="0"/>
          <w:numId w:val="31"/>
        </w:numPr>
        <w:spacing w:after="0" w:line="240" w:lineRule="auto"/>
        <w:rPr>
          <w:rFonts w:ascii="Montserrat" w:hAnsi="Montserrat" w:cs="Arial"/>
          <w:sz w:val="22"/>
          <w:szCs w:val="22"/>
        </w:rPr>
      </w:pPr>
      <w:r w:rsidRPr="006B56D0">
        <w:rPr>
          <w:rFonts w:ascii="Montserrat" w:hAnsi="Montserrat" w:cs="Arial"/>
          <w:b/>
          <w:bCs/>
          <w:sz w:val="22"/>
          <w:szCs w:val="22"/>
        </w:rPr>
        <w:t xml:space="preserve">Con adeudo.- </w:t>
      </w:r>
      <w:r w:rsidRPr="006B56D0">
        <w:rPr>
          <w:rFonts w:ascii="Montserrat" w:hAnsi="Montserrat" w:cs="Arial"/>
          <w:sz w:val="22"/>
          <w:szCs w:val="22"/>
        </w:rPr>
        <w:t>cuando el particular no esté al corriente en el cumplimiento de las obligaciones en materia de aportaciones patronales y entero de descuentos.</w:t>
      </w:r>
    </w:p>
    <w:p w:rsidR="007F1CD7" w:rsidRDefault="007F1CD7" w:rsidP="006F51B0">
      <w:pPr>
        <w:pStyle w:val="Texto0"/>
        <w:spacing w:after="0" w:line="240" w:lineRule="auto"/>
        <w:ind w:left="2088" w:firstLine="0"/>
        <w:rPr>
          <w:rFonts w:ascii="Montserrat" w:hAnsi="Montserrat" w:cs="Arial"/>
          <w:b/>
          <w:bCs/>
          <w:sz w:val="22"/>
          <w:szCs w:val="22"/>
        </w:rPr>
      </w:pPr>
    </w:p>
    <w:p w:rsidR="00573F8B" w:rsidRPr="006B56D0" w:rsidRDefault="00573F8B" w:rsidP="000F48B8">
      <w:pPr>
        <w:pStyle w:val="Texto0"/>
        <w:numPr>
          <w:ilvl w:val="0"/>
          <w:numId w:val="31"/>
        </w:numPr>
        <w:spacing w:after="0" w:line="240" w:lineRule="auto"/>
        <w:rPr>
          <w:rFonts w:ascii="Montserrat" w:hAnsi="Montserrat" w:cs="Arial"/>
          <w:b/>
          <w:bCs/>
          <w:sz w:val="22"/>
          <w:szCs w:val="22"/>
        </w:rPr>
      </w:pPr>
      <w:r w:rsidRPr="006B56D0">
        <w:rPr>
          <w:rFonts w:ascii="Montserrat" w:hAnsi="Montserrat" w:cs="Arial"/>
          <w:b/>
          <w:bCs/>
          <w:sz w:val="22"/>
          <w:szCs w:val="22"/>
        </w:rPr>
        <w:t>Con adeudo pero con convenio celebrado.</w:t>
      </w:r>
      <w:r w:rsidRPr="006B56D0">
        <w:rPr>
          <w:rFonts w:ascii="Montserrat" w:hAnsi="Montserrat" w:cs="Arial"/>
          <w:sz w:val="22"/>
          <w:szCs w:val="22"/>
        </w:rPr>
        <w:t xml:space="preserve">- en los casos en que el particular cuente con adeudos pero que haya celebrado convenio con el </w:t>
      </w:r>
      <w:proofErr w:type="spellStart"/>
      <w:r w:rsidRPr="006B56D0">
        <w:rPr>
          <w:rFonts w:ascii="Montserrat" w:hAnsi="Montserrat" w:cs="Arial"/>
          <w:sz w:val="22"/>
          <w:szCs w:val="22"/>
        </w:rPr>
        <w:t>infonavit</w:t>
      </w:r>
      <w:proofErr w:type="spellEnd"/>
      <w:r w:rsidRPr="006B56D0">
        <w:rPr>
          <w:rFonts w:ascii="Montserrat" w:hAnsi="Montserrat" w:cs="Arial"/>
          <w:sz w:val="22"/>
          <w:szCs w:val="22"/>
        </w:rPr>
        <w:t xml:space="preserve"> para cubrirlos. la constancia de situación fiscal que se expida precisará esta circunstancia para efectos de contratación en términos de los párrafos dos y tres del artículo 32-d del código fiscal de la federación.</w:t>
      </w:r>
    </w:p>
    <w:p w:rsidR="007F1CD7" w:rsidRPr="007F1CD7" w:rsidRDefault="007F1CD7" w:rsidP="006F51B0">
      <w:pPr>
        <w:pStyle w:val="Texto0"/>
        <w:spacing w:after="0" w:line="240" w:lineRule="auto"/>
        <w:ind w:left="2088" w:firstLine="0"/>
        <w:rPr>
          <w:rFonts w:ascii="Montserrat" w:hAnsi="Montserrat" w:cs="Arial"/>
          <w:sz w:val="22"/>
          <w:szCs w:val="22"/>
        </w:rPr>
      </w:pPr>
    </w:p>
    <w:p w:rsidR="00573F8B" w:rsidRPr="006B56D0" w:rsidRDefault="00573F8B" w:rsidP="000F48B8">
      <w:pPr>
        <w:pStyle w:val="Texto0"/>
        <w:numPr>
          <w:ilvl w:val="0"/>
          <w:numId w:val="31"/>
        </w:numPr>
        <w:spacing w:after="0" w:line="240" w:lineRule="auto"/>
        <w:rPr>
          <w:rFonts w:ascii="Montserrat" w:hAnsi="Montserrat" w:cs="Arial"/>
          <w:sz w:val="22"/>
          <w:szCs w:val="22"/>
        </w:rPr>
      </w:pPr>
      <w:r w:rsidRPr="006B56D0">
        <w:rPr>
          <w:rFonts w:ascii="Montserrat" w:hAnsi="Montserrat" w:cs="Arial"/>
          <w:b/>
          <w:bCs/>
          <w:sz w:val="22"/>
          <w:szCs w:val="22"/>
        </w:rPr>
        <w:t xml:space="preserve">Sin antecedente.- </w:t>
      </w:r>
      <w:r w:rsidRPr="006B56D0">
        <w:rPr>
          <w:rFonts w:ascii="Montserrat" w:hAnsi="Montserrat" w:cs="Arial"/>
          <w:sz w:val="22"/>
          <w:szCs w:val="22"/>
        </w:rPr>
        <w:t>para personas físicas o morales que no cuenten con número de registro patronal registrado ante el instituto y por tanto con trabajadores formales.</w:t>
      </w:r>
    </w:p>
    <w:p w:rsidR="007F1CD7" w:rsidRDefault="007F1CD7" w:rsidP="006F51B0">
      <w:pPr>
        <w:pStyle w:val="Texto0"/>
        <w:spacing w:after="0" w:line="240" w:lineRule="auto"/>
        <w:ind w:left="1368" w:firstLine="0"/>
        <w:rPr>
          <w:rFonts w:ascii="Montserrat" w:hAnsi="Montserrat" w:cs="Arial"/>
          <w:sz w:val="22"/>
          <w:szCs w:val="22"/>
        </w:rPr>
      </w:pPr>
    </w:p>
    <w:p w:rsidR="00573F8B" w:rsidRPr="006B56D0" w:rsidRDefault="00573F8B" w:rsidP="006F51B0">
      <w:pPr>
        <w:pStyle w:val="Texto0"/>
        <w:spacing w:after="0" w:line="240" w:lineRule="auto"/>
        <w:ind w:left="2127" w:firstLine="0"/>
        <w:rPr>
          <w:rFonts w:ascii="Montserrat" w:hAnsi="Montserrat" w:cs="Arial"/>
          <w:sz w:val="22"/>
          <w:szCs w:val="22"/>
        </w:rPr>
      </w:pPr>
      <w:r w:rsidRPr="006B56D0">
        <w:rPr>
          <w:rFonts w:ascii="Montserrat" w:hAnsi="Montserrat" w:cs="Arial"/>
          <w:sz w:val="22"/>
          <w:szCs w:val="22"/>
        </w:rPr>
        <w:t xml:space="preserve">Las personas físicas o morales podrán obtener las constancias de situación fiscal a que se refieren los incisos a), b) y d) en la sección correspondiente del portal institucional del </w:t>
      </w:r>
      <w:proofErr w:type="spellStart"/>
      <w:r w:rsidRPr="006B56D0">
        <w:rPr>
          <w:rFonts w:ascii="Montserrat" w:hAnsi="Montserrat" w:cs="Arial"/>
          <w:sz w:val="22"/>
          <w:szCs w:val="22"/>
        </w:rPr>
        <w:t>infonavit</w:t>
      </w:r>
      <w:proofErr w:type="spellEnd"/>
      <w:r w:rsidRPr="006B56D0">
        <w:rPr>
          <w:rFonts w:ascii="Montserrat" w:hAnsi="Montserrat" w:cs="Arial"/>
          <w:sz w:val="22"/>
          <w:szCs w:val="22"/>
        </w:rPr>
        <w:t xml:space="preserve"> en </w:t>
      </w:r>
      <w:proofErr w:type="gramStart"/>
      <w:r w:rsidRPr="006B56D0">
        <w:rPr>
          <w:rFonts w:ascii="Montserrat" w:hAnsi="Montserrat" w:cs="Arial"/>
          <w:sz w:val="22"/>
          <w:szCs w:val="22"/>
        </w:rPr>
        <w:t>la</w:t>
      </w:r>
      <w:proofErr w:type="gramEnd"/>
      <w:r w:rsidRPr="006B56D0">
        <w:rPr>
          <w:rFonts w:ascii="Montserrat" w:hAnsi="Montserrat" w:cs="Arial"/>
          <w:sz w:val="22"/>
          <w:szCs w:val="22"/>
        </w:rPr>
        <w:t xml:space="preserve"> internet: </w:t>
      </w:r>
      <w:hyperlink r:id="rId17" w:history="1">
        <w:r w:rsidRPr="006B56D0">
          <w:rPr>
            <w:rStyle w:val="Hipervnculo"/>
            <w:rFonts w:ascii="Montserrat" w:hAnsi="Montserrat" w:cs="Arial"/>
            <w:sz w:val="22"/>
            <w:szCs w:val="22"/>
          </w:rPr>
          <w:t>www.infonavit.org.mx</w:t>
        </w:r>
      </w:hyperlink>
      <w:r w:rsidRPr="006B56D0">
        <w:rPr>
          <w:rFonts w:ascii="Montserrat" w:hAnsi="Montserrat" w:cs="Arial"/>
          <w:sz w:val="22"/>
          <w:szCs w:val="22"/>
        </w:rPr>
        <w:t>.</w:t>
      </w:r>
    </w:p>
    <w:p w:rsidR="006F51B0" w:rsidRDefault="006F51B0" w:rsidP="006F51B0">
      <w:pPr>
        <w:pStyle w:val="Texto0"/>
        <w:spacing w:after="0" w:line="240" w:lineRule="auto"/>
        <w:ind w:left="2127" w:firstLine="0"/>
        <w:rPr>
          <w:rFonts w:ascii="Montserrat" w:hAnsi="Montserrat" w:cs="Arial"/>
          <w:sz w:val="22"/>
          <w:szCs w:val="22"/>
        </w:rPr>
      </w:pPr>
    </w:p>
    <w:p w:rsidR="00573F8B" w:rsidRPr="006B56D0" w:rsidRDefault="00573F8B" w:rsidP="006F51B0">
      <w:pPr>
        <w:pStyle w:val="Texto0"/>
        <w:spacing w:after="0" w:line="240" w:lineRule="auto"/>
        <w:ind w:left="2127" w:firstLine="0"/>
        <w:rPr>
          <w:rFonts w:ascii="Montserrat" w:hAnsi="Montserrat" w:cs="Arial"/>
          <w:sz w:val="22"/>
          <w:szCs w:val="22"/>
        </w:rPr>
      </w:pPr>
      <w:r w:rsidRPr="006B56D0">
        <w:rPr>
          <w:rFonts w:ascii="Montserrat" w:hAnsi="Montserrat" w:cs="Arial"/>
          <w:sz w:val="22"/>
          <w:szCs w:val="22"/>
        </w:rPr>
        <w:t>Las constancias a que se refiere el inciso c) serán emitidas por la autoridad fiscal del instituto en las delegaciones regionales.</w:t>
      </w:r>
    </w:p>
    <w:p w:rsidR="00573F8B" w:rsidRPr="006B56D0" w:rsidRDefault="00573F8B" w:rsidP="006F51B0">
      <w:pPr>
        <w:pStyle w:val="Texto0"/>
        <w:spacing w:after="0" w:line="240" w:lineRule="auto"/>
        <w:ind w:left="2127" w:firstLine="0"/>
        <w:rPr>
          <w:rFonts w:ascii="Montserrat" w:hAnsi="Montserrat" w:cs="Arial"/>
          <w:sz w:val="22"/>
          <w:szCs w:val="22"/>
        </w:rPr>
      </w:pPr>
      <w:r w:rsidRPr="006B56D0">
        <w:rPr>
          <w:rFonts w:ascii="Montserrat" w:hAnsi="Montserrat" w:cs="Arial"/>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6F51B0" w:rsidRDefault="006F51B0" w:rsidP="006F51B0">
      <w:pPr>
        <w:pStyle w:val="Texto0"/>
        <w:spacing w:after="0" w:line="240" w:lineRule="auto"/>
        <w:ind w:left="1368" w:hanging="1080"/>
        <w:rPr>
          <w:rFonts w:ascii="Montserrat" w:hAnsi="Montserrat" w:cs="Arial"/>
          <w:b/>
          <w:bCs/>
          <w:sz w:val="22"/>
          <w:szCs w:val="22"/>
        </w:rPr>
      </w:pPr>
    </w:p>
    <w:p w:rsidR="0018365A" w:rsidRDefault="0018365A" w:rsidP="006F51B0">
      <w:pPr>
        <w:pStyle w:val="Texto0"/>
        <w:spacing w:after="0" w:line="240" w:lineRule="auto"/>
        <w:ind w:left="1368" w:hanging="1080"/>
        <w:rPr>
          <w:rFonts w:ascii="Montserrat" w:hAnsi="Montserrat" w:cs="Arial"/>
          <w:b/>
          <w:bCs/>
          <w:sz w:val="22"/>
          <w:szCs w:val="22"/>
        </w:rPr>
      </w:pPr>
    </w:p>
    <w:p w:rsidR="00573F8B" w:rsidRPr="006B56D0" w:rsidRDefault="00573F8B" w:rsidP="006F51B0">
      <w:pPr>
        <w:pStyle w:val="Texto0"/>
        <w:spacing w:after="0" w:line="240" w:lineRule="auto"/>
        <w:ind w:left="1701" w:hanging="1275"/>
        <w:rPr>
          <w:rFonts w:ascii="Montserrat" w:hAnsi="Montserrat" w:cs="Arial"/>
          <w:sz w:val="22"/>
          <w:szCs w:val="22"/>
        </w:rPr>
      </w:pPr>
      <w:r w:rsidRPr="006B56D0">
        <w:rPr>
          <w:rFonts w:ascii="Montserrat" w:hAnsi="Montserrat" w:cs="Arial"/>
          <w:b/>
          <w:bCs/>
          <w:sz w:val="22"/>
          <w:szCs w:val="22"/>
        </w:rPr>
        <w:t>Quinta.-</w:t>
      </w:r>
      <w:r w:rsidRPr="006B56D0">
        <w:rPr>
          <w:rFonts w:ascii="Montserrat" w:hAnsi="Montserrat" w:cs="Arial"/>
          <w:sz w:val="22"/>
          <w:szCs w:val="22"/>
        </w:rPr>
        <w:t>  La constancia de situación fiscal que se expida tendrá una vigencia de 30 días naturales contados a partir del día de su emisión.</w:t>
      </w:r>
    </w:p>
    <w:p w:rsidR="00037A79" w:rsidRDefault="00037A79" w:rsidP="007743C2">
      <w:pPr>
        <w:jc w:val="both"/>
        <w:rPr>
          <w:rFonts w:ascii="Montserrat" w:hAnsi="Montserrat" w:cs="Arial"/>
          <w:sz w:val="22"/>
          <w:szCs w:val="22"/>
        </w:rPr>
      </w:pPr>
    </w:p>
    <w:p w:rsidR="006F51B0" w:rsidRPr="006B56D0" w:rsidRDefault="006F51B0" w:rsidP="007743C2">
      <w:pPr>
        <w:jc w:val="both"/>
        <w:rPr>
          <w:rFonts w:ascii="Montserrat" w:hAnsi="Montserrat" w:cs="Arial"/>
          <w:sz w:val="22"/>
          <w:szCs w:val="22"/>
        </w:rPr>
      </w:pPr>
    </w:p>
    <w:p w:rsidR="005161BF" w:rsidRPr="006B56D0" w:rsidRDefault="005161BF" w:rsidP="00840FB6">
      <w:pPr>
        <w:jc w:val="both"/>
        <w:rPr>
          <w:rFonts w:ascii="Montserrat" w:hAnsi="Montserrat" w:cs="Arial"/>
          <w:b/>
          <w:sz w:val="22"/>
          <w:szCs w:val="22"/>
        </w:rPr>
      </w:pPr>
      <w:r w:rsidRPr="006B56D0">
        <w:rPr>
          <w:rFonts w:ascii="Montserrat" w:hAnsi="Montserrat" w:cs="Arial"/>
          <w:b/>
          <w:sz w:val="22"/>
          <w:szCs w:val="22"/>
        </w:rPr>
        <w:t>9.</w:t>
      </w:r>
      <w:r w:rsidRPr="006B56D0">
        <w:rPr>
          <w:rFonts w:ascii="Montserrat" w:hAnsi="Montserrat" w:cs="Arial"/>
          <w:b/>
          <w:sz w:val="22"/>
          <w:szCs w:val="22"/>
        </w:rPr>
        <w:tab/>
        <w:t xml:space="preserve">CRITERIOS PARA LA </w:t>
      </w:r>
      <w:r w:rsidR="00573F8B" w:rsidRPr="006B56D0">
        <w:rPr>
          <w:rFonts w:ascii="Montserrat" w:hAnsi="Montserrat" w:cs="Arial"/>
          <w:b/>
          <w:sz w:val="22"/>
          <w:szCs w:val="22"/>
        </w:rPr>
        <w:t>EVALUACIÓN</w:t>
      </w:r>
      <w:r w:rsidRPr="006B56D0">
        <w:rPr>
          <w:rFonts w:ascii="Montserrat" w:hAnsi="Montserrat" w:cs="Arial"/>
          <w:b/>
          <w:sz w:val="22"/>
          <w:szCs w:val="22"/>
        </w:rPr>
        <w:t xml:space="preserve"> DE LAS PROPOSICIONES Y </w:t>
      </w:r>
      <w:r w:rsidR="00573F8B" w:rsidRPr="006B56D0">
        <w:rPr>
          <w:rFonts w:ascii="Montserrat" w:hAnsi="Montserrat" w:cs="Arial"/>
          <w:b/>
          <w:sz w:val="22"/>
          <w:szCs w:val="22"/>
        </w:rPr>
        <w:t>ADJUDICACIÓN</w:t>
      </w:r>
      <w:r w:rsidRPr="006B56D0">
        <w:rPr>
          <w:rFonts w:ascii="Montserrat" w:hAnsi="Montserrat" w:cs="Arial"/>
          <w:b/>
          <w:sz w:val="22"/>
          <w:szCs w:val="22"/>
        </w:rPr>
        <w:t xml:space="preserve"> DE LOS CONTRATOS.</w:t>
      </w:r>
    </w:p>
    <w:p w:rsidR="005161BF" w:rsidRPr="006B56D0" w:rsidRDefault="005161BF" w:rsidP="005161BF">
      <w:pPr>
        <w:jc w:val="both"/>
        <w:rPr>
          <w:rFonts w:ascii="Montserrat" w:hAnsi="Montserrat" w:cs="Arial"/>
          <w:sz w:val="22"/>
          <w:szCs w:val="22"/>
        </w:rPr>
      </w:pPr>
    </w:p>
    <w:p w:rsidR="005161BF" w:rsidRPr="006B56D0" w:rsidRDefault="005161BF" w:rsidP="006F51B0">
      <w:pPr>
        <w:ind w:left="142"/>
        <w:jc w:val="both"/>
        <w:rPr>
          <w:rFonts w:ascii="Montserrat" w:hAnsi="Montserrat" w:cs="Arial"/>
          <w:sz w:val="22"/>
          <w:szCs w:val="22"/>
        </w:rPr>
      </w:pPr>
      <w:r w:rsidRPr="006B56D0">
        <w:rPr>
          <w:rFonts w:ascii="Montserrat" w:hAnsi="Montserrat" w:cs="Arial"/>
          <w:sz w:val="22"/>
          <w:szCs w:val="22"/>
        </w:rPr>
        <w:t>Los criterios que se aplicarán para evaluar las proposiciones, se basarán en la información documental presentada por los licitantes, observando para ello lo previsto en el artículo 36 en lo relativo al criterio binario y 36Bis, fracción II, de la LAASSP.</w:t>
      </w:r>
    </w:p>
    <w:p w:rsidR="005161BF" w:rsidRPr="006B56D0" w:rsidRDefault="005161BF" w:rsidP="006F51B0">
      <w:pPr>
        <w:ind w:left="142"/>
        <w:jc w:val="both"/>
        <w:rPr>
          <w:rFonts w:ascii="Montserrat" w:hAnsi="Montserrat" w:cs="Arial"/>
          <w:sz w:val="22"/>
          <w:szCs w:val="22"/>
        </w:rPr>
      </w:pPr>
    </w:p>
    <w:p w:rsidR="005161BF" w:rsidRPr="006B56D0" w:rsidRDefault="005161BF" w:rsidP="006F51B0">
      <w:pPr>
        <w:ind w:left="142"/>
        <w:jc w:val="both"/>
        <w:rPr>
          <w:rFonts w:ascii="Montserrat" w:hAnsi="Montserrat" w:cs="Arial"/>
          <w:sz w:val="22"/>
          <w:szCs w:val="22"/>
        </w:rPr>
      </w:pPr>
      <w:r w:rsidRPr="006B56D0">
        <w:rPr>
          <w:rFonts w:ascii="Montserrat" w:hAnsi="Montserrat" w:cs="Arial"/>
          <w:sz w:val="22"/>
          <w:szCs w:val="22"/>
        </w:rPr>
        <w:lastRenderedPageBreak/>
        <w:t>La evaluación se realizará comparando entre sí, en forma equivalente, todas las condiciones ofrecidas explícitamente por los licitantes.</w:t>
      </w:r>
    </w:p>
    <w:p w:rsidR="005161BF" w:rsidRPr="006B56D0" w:rsidRDefault="005161BF" w:rsidP="006F51B0">
      <w:pPr>
        <w:ind w:left="142"/>
        <w:jc w:val="both"/>
        <w:rPr>
          <w:rFonts w:ascii="Montserrat" w:hAnsi="Montserrat" w:cs="Arial"/>
          <w:sz w:val="22"/>
          <w:szCs w:val="22"/>
        </w:rPr>
      </w:pPr>
    </w:p>
    <w:p w:rsidR="005161BF" w:rsidRPr="006B56D0" w:rsidRDefault="005161BF" w:rsidP="006F51B0">
      <w:pPr>
        <w:ind w:left="142"/>
        <w:jc w:val="both"/>
        <w:rPr>
          <w:rFonts w:ascii="Montserrat" w:hAnsi="Montserrat" w:cs="Arial"/>
          <w:sz w:val="22"/>
          <w:szCs w:val="22"/>
        </w:rPr>
      </w:pPr>
      <w:r w:rsidRPr="006B56D0">
        <w:rPr>
          <w:rFonts w:ascii="Montserrat" w:hAnsi="Montserrat" w:cs="Arial"/>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161BF" w:rsidRPr="006B56D0" w:rsidRDefault="005161BF" w:rsidP="006F51B0">
      <w:pPr>
        <w:ind w:left="142"/>
        <w:jc w:val="both"/>
        <w:rPr>
          <w:rFonts w:ascii="Montserrat" w:hAnsi="Montserrat" w:cs="Arial"/>
          <w:sz w:val="22"/>
          <w:szCs w:val="22"/>
        </w:rPr>
      </w:pPr>
    </w:p>
    <w:p w:rsidR="005161BF" w:rsidRPr="006B56D0" w:rsidRDefault="00F109BF" w:rsidP="006F51B0">
      <w:pPr>
        <w:ind w:left="142"/>
        <w:jc w:val="both"/>
        <w:rPr>
          <w:rFonts w:ascii="Montserrat" w:hAnsi="Montserrat" w:cs="Arial"/>
          <w:sz w:val="22"/>
          <w:szCs w:val="22"/>
        </w:rPr>
      </w:pPr>
      <w:r w:rsidRPr="006B56D0">
        <w:rPr>
          <w:rFonts w:ascii="Montserrat" w:hAnsi="Montserrat" w:cs="Arial"/>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6C6B66" w:rsidRPr="006B56D0" w:rsidRDefault="006C6B66" w:rsidP="006F51B0">
      <w:pPr>
        <w:ind w:left="142"/>
        <w:jc w:val="both"/>
        <w:rPr>
          <w:rFonts w:ascii="Montserrat" w:hAnsi="Montserrat" w:cs="Arial"/>
          <w:sz w:val="22"/>
          <w:szCs w:val="22"/>
        </w:rPr>
      </w:pPr>
    </w:p>
    <w:p w:rsidR="006C6B66" w:rsidRPr="006B56D0" w:rsidRDefault="006C6B66" w:rsidP="006F51B0">
      <w:pPr>
        <w:ind w:left="142"/>
        <w:jc w:val="both"/>
        <w:rPr>
          <w:rFonts w:ascii="Montserrat" w:hAnsi="Montserrat" w:cs="Arial"/>
          <w:sz w:val="22"/>
          <w:szCs w:val="22"/>
        </w:rPr>
      </w:pPr>
      <w:r w:rsidRPr="006B56D0">
        <w:rPr>
          <w:rFonts w:ascii="Montserrat" w:hAnsi="Montserrat" w:cs="Arial"/>
          <w:sz w:val="22"/>
          <w:szCs w:val="22"/>
        </w:rPr>
        <w:t>No se considerarán las proposiciones, cuando no c</w:t>
      </w:r>
      <w:r w:rsidR="0027531E" w:rsidRPr="006B56D0">
        <w:rPr>
          <w:rFonts w:ascii="Montserrat" w:hAnsi="Montserrat" w:cs="Arial"/>
          <w:sz w:val="22"/>
          <w:szCs w:val="22"/>
        </w:rPr>
        <w:t>otice la totalidad del servicio requerido</w:t>
      </w:r>
      <w:r w:rsidR="00B267E6" w:rsidRPr="006B56D0">
        <w:rPr>
          <w:rFonts w:ascii="Montserrat" w:hAnsi="Montserrat" w:cs="Arial"/>
          <w:sz w:val="22"/>
          <w:szCs w:val="22"/>
        </w:rPr>
        <w:t xml:space="preserve"> por partida</w:t>
      </w:r>
      <w:r w:rsidR="0027531E" w:rsidRPr="006B56D0">
        <w:rPr>
          <w:rFonts w:ascii="Montserrat" w:hAnsi="Montserrat" w:cs="Arial"/>
          <w:sz w:val="22"/>
          <w:szCs w:val="22"/>
        </w:rPr>
        <w:t>.</w:t>
      </w:r>
    </w:p>
    <w:p w:rsidR="006C6B66" w:rsidRPr="006B56D0" w:rsidRDefault="006C6B66" w:rsidP="006C6B66">
      <w:pPr>
        <w:jc w:val="both"/>
        <w:rPr>
          <w:rFonts w:ascii="Montserrat" w:hAnsi="Montserrat" w:cs="Arial"/>
          <w:sz w:val="22"/>
          <w:szCs w:val="22"/>
        </w:rPr>
      </w:pPr>
    </w:p>
    <w:p w:rsidR="005161BF" w:rsidRPr="006B56D0" w:rsidRDefault="005161BF" w:rsidP="005161BF">
      <w:pPr>
        <w:ind w:left="284" w:hanging="284"/>
        <w:jc w:val="both"/>
        <w:rPr>
          <w:rFonts w:ascii="Montserrat" w:hAnsi="Montserrat" w:cs="Arial"/>
          <w:b/>
          <w:sz w:val="22"/>
          <w:szCs w:val="22"/>
        </w:rPr>
      </w:pPr>
      <w:r w:rsidRPr="006B56D0">
        <w:rPr>
          <w:rFonts w:ascii="Montserrat" w:hAnsi="Montserrat" w:cs="Arial"/>
          <w:b/>
          <w:sz w:val="22"/>
          <w:szCs w:val="22"/>
        </w:rPr>
        <w:t>9.1.</w:t>
      </w:r>
      <w:r w:rsidRPr="006B56D0">
        <w:rPr>
          <w:rFonts w:ascii="Montserrat" w:hAnsi="Montserrat" w:cs="Arial"/>
          <w:b/>
          <w:sz w:val="22"/>
          <w:szCs w:val="22"/>
        </w:rPr>
        <w:tab/>
        <w:t>EVALUACIÓN DE LAS PROPOSICIONES TÉCNICAS.</w:t>
      </w:r>
    </w:p>
    <w:p w:rsidR="005161BF" w:rsidRPr="006B56D0" w:rsidRDefault="005161BF" w:rsidP="005161BF">
      <w:pPr>
        <w:jc w:val="both"/>
        <w:rPr>
          <w:rFonts w:ascii="Montserrat" w:hAnsi="Montserrat" w:cs="Arial"/>
          <w:sz w:val="22"/>
          <w:szCs w:val="22"/>
        </w:rPr>
      </w:pPr>
    </w:p>
    <w:p w:rsidR="005161BF" w:rsidRPr="006B56D0" w:rsidRDefault="005161BF" w:rsidP="006F51B0">
      <w:pPr>
        <w:ind w:left="142"/>
        <w:jc w:val="both"/>
        <w:rPr>
          <w:rFonts w:ascii="Montserrat" w:hAnsi="Montserrat" w:cs="Arial"/>
          <w:sz w:val="22"/>
          <w:szCs w:val="22"/>
        </w:rPr>
      </w:pPr>
      <w:r w:rsidRPr="006B56D0">
        <w:rPr>
          <w:rFonts w:ascii="Montserrat" w:hAnsi="Montserrat" w:cs="Arial"/>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161BF" w:rsidRPr="006B56D0" w:rsidRDefault="005161BF" w:rsidP="006F51B0">
      <w:pPr>
        <w:ind w:left="142"/>
        <w:jc w:val="both"/>
        <w:rPr>
          <w:rFonts w:ascii="Montserrat" w:hAnsi="Montserrat" w:cs="Arial"/>
          <w:sz w:val="22"/>
          <w:szCs w:val="22"/>
        </w:rPr>
      </w:pPr>
    </w:p>
    <w:p w:rsidR="005161BF" w:rsidRPr="006B56D0" w:rsidRDefault="005161BF" w:rsidP="006F51B0">
      <w:pPr>
        <w:ind w:left="142"/>
        <w:jc w:val="both"/>
        <w:rPr>
          <w:rFonts w:ascii="Montserrat" w:hAnsi="Montserrat" w:cs="Arial"/>
          <w:sz w:val="22"/>
          <w:szCs w:val="22"/>
        </w:rPr>
      </w:pPr>
      <w:r w:rsidRPr="006B56D0">
        <w:rPr>
          <w:rFonts w:ascii="Montserrat" w:hAnsi="Montserrat" w:cs="Arial"/>
          <w:sz w:val="22"/>
          <w:szCs w:val="22"/>
        </w:rPr>
        <w:t xml:space="preserve">Para efectos de la evaluación, se tomarán en consideración los criterios siguientes: </w:t>
      </w:r>
    </w:p>
    <w:p w:rsidR="005161BF" w:rsidRDefault="005161BF" w:rsidP="005161BF">
      <w:pPr>
        <w:jc w:val="both"/>
        <w:rPr>
          <w:rFonts w:ascii="Montserrat" w:hAnsi="Montserrat" w:cs="Arial"/>
          <w:sz w:val="22"/>
          <w:szCs w:val="22"/>
        </w:rPr>
      </w:pPr>
    </w:p>
    <w:p w:rsidR="00665504" w:rsidRPr="006B56D0" w:rsidRDefault="00665504" w:rsidP="005161BF">
      <w:pPr>
        <w:jc w:val="both"/>
        <w:rPr>
          <w:rFonts w:ascii="Montserrat" w:hAnsi="Montserrat" w:cs="Arial"/>
          <w:sz w:val="22"/>
          <w:szCs w:val="22"/>
        </w:rPr>
      </w:pPr>
    </w:p>
    <w:p w:rsidR="005161BF" w:rsidRPr="006B56D0" w:rsidRDefault="005161BF" w:rsidP="00665504">
      <w:pPr>
        <w:numPr>
          <w:ilvl w:val="0"/>
          <w:numId w:val="5"/>
        </w:numPr>
        <w:jc w:val="both"/>
        <w:rPr>
          <w:rFonts w:ascii="Montserrat" w:hAnsi="Montserrat" w:cs="Arial"/>
          <w:sz w:val="22"/>
          <w:szCs w:val="22"/>
        </w:rPr>
      </w:pPr>
      <w:r w:rsidRPr="006B56D0">
        <w:rPr>
          <w:rFonts w:ascii="Montserrat" w:hAnsi="Montserrat" w:cs="Arial"/>
          <w:sz w:val="22"/>
          <w:szCs w:val="22"/>
        </w:rPr>
        <w:t>Se verificará que incluyan la información, los documentos y los requisitos solicitados en las bases.</w:t>
      </w:r>
    </w:p>
    <w:p w:rsidR="005161BF" w:rsidRPr="006B56D0" w:rsidRDefault="005161BF" w:rsidP="00665504">
      <w:pPr>
        <w:jc w:val="both"/>
        <w:rPr>
          <w:rFonts w:ascii="Montserrat" w:hAnsi="Montserrat" w:cs="Arial"/>
          <w:sz w:val="22"/>
          <w:szCs w:val="22"/>
        </w:rPr>
      </w:pPr>
    </w:p>
    <w:p w:rsidR="005161BF" w:rsidRPr="006B56D0" w:rsidRDefault="005161BF" w:rsidP="00665504">
      <w:pPr>
        <w:numPr>
          <w:ilvl w:val="0"/>
          <w:numId w:val="5"/>
        </w:numPr>
        <w:jc w:val="both"/>
        <w:rPr>
          <w:rFonts w:ascii="Montserrat" w:hAnsi="Montserrat" w:cs="Arial"/>
          <w:sz w:val="22"/>
          <w:szCs w:val="22"/>
        </w:rPr>
      </w:pPr>
      <w:r w:rsidRPr="006B56D0">
        <w:rPr>
          <w:rFonts w:ascii="Montserrat" w:hAnsi="Montserrat" w:cs="Arial"/>
          <w:sz w:val="22"/>
          <w:szCs w:val="22"/>
        </w:rPr>
        <w:t xml:space="preserve">Se verificará documentalmente </w:t>
      </w:r>
      <w:r w:rsidR="008A5294" w:rsidRPr="006B56D0">
        <w:rPr>
          <w:rFonts w:ascii="Montserrat" w:hAnsi="Montserrat" w:cs="Arial"/>
          <w:sz w:val="22"/>
          <w:szCs w:val="22"/>
        </w:rPr>
        <w:t>que el servicio ofertado, cumpla</w:t>
      </w:r>
      <w:r w:rsidRPr="006B56D0">
        <w:rPr>
          <w:rFonts w:ascii="Montserrat" w:hAnsi="Montserrat" w:cs="Arial"/>
          <w:sz w:val="22"/>
          <w:szCs w:val="22"/>
        </w:rPr>
        <w:t xml:space="preserve"> con las especificaciones técnicas y requisitos solicitados en</w:t>
      </w:r>
      <w:r w:rsidRPr="006B56D0">
        <w:rPr>
          <w:rFonts w:ascii="Montserrat" w:hAnsi="Montserrat" w:cs="Arial"/>
          <w:bCs/>
          <w:sz w:val="22"/>
          <w:szCs w:val="22"/>
        </w:rPr>
        <w:t xml:space="preserve"> estas bases, </w:t>
      </w:r>
      <w:r w:rsidRPr="006B56D0">
        <w:rPr>
          <w:rFonts w:ascii="Montserrat" w:hAnsi="Montserrat" w:cs="Arial"/>
          <w:sz w:val="22"/>
          <w:szCs w:val="22"/>
        </w:rPr>
        <w:t>así como con aquellos que resulten de la junta de aclaraciones.</w:t>
      </w:r>
    </w:p>
    <w:p w:rsidR="005161BF" w:rsidRPr="006B56D0" w:rsidRDefault="005161BF" w:rsidP="00665504">
      <w:pPr>
        <w:jc w:val="both"/>
        <w:rPr>
          <w:rFonts w:ascii="Montserrat" w:hAnsi="Montserrat" w:cs="Arial"/>
          <w:sz w:val="22"/>
          <w:szCs w:val="22"/>
        </w:rPr>
      </w:pPr>
    </w:p>
    <w:p w:rsidR="005161BF" w:rsidRPr="006B56D0" w:rsidRDefault="005161BF" w:rsidP="00665504">
      <w:pPr>
        <w:pStyle w:val="Lista21"/>
        <w:numPr>
          <w:ilvl w:val="0"/>
          <w:numId w:val="5"/>
        </w:numPr>
        <w:tabs>
          <w:tab w:val="left" w:pos="709"/>
        </w:tabs>
        <w:spacing w:after="0"/>
        <w:jc w:val="both"/>
        <w:rPr>
          <w:rFonts w:ascii="Montserrat" w:hAnsi="Montserrat" w:cs="Arial"/>
          <w:sz w:val="22"/>
          <w:szCs w:val="22"/>
        </w:rPr>
      </w:pPr>
      <w:r w:rsidRPr="006B56D0">
        <w:rPr>
          <w:rFonts w:ascii="Montserrat" w:eastAsia="Arial Unicode MS" w:hAnsi="Montserrat" w:cs="Arial"/>
          <w:sz w:val="22"/>
          <w:szCs w:val="22"/>
        </w:rPr>
        <w:t>Se verificará la congruencia de l</w:t>
      </w:r>
      <w:r w:rsidR="0003251C" w:rsidRPr="006B56D0">
        <w:rPr>
          <w:rFonts w:ascii="Montserrat" w:eastAsia="Arial Unicode MS" w:hAnsi="Montserrat" w:cs="Arial"/>
          <w:sz w:val="22"/>
          <w:szCs w:val="22"/>
        </w:rPr>
        <w:t>as fotografías, los</w:t>
      </w:r>
      <w:r w:rsidRPr="006B56D0">
        <w:rPr>
          <w:rFonts w:ascii="Montserrat" w:eastAsia="Arial Unicode MS" w:hAnsi="Montserrat" w:cs="Arial"/>
          <w:sz w:val="22"/>
          <w:szCs w:val="22"/>
        </w:rPr>
        <w:t xml:space="preserve"> catálogos e instructivos que presenten los licitantes con lo ofertado en la </w:t>
      </w:r>
      <w:r w:rsidRPr="006B56D0">
        <w:rPr>
          <w:rFonts w:ascii="Montserrat" w:hAnsi="Montserrat" w:cs="Arial"/>
          <w:sz w:val="22"/>
          <w:szCs w:val="22"/>
        </w:rPr>
        <w:t>proposición técnica.</w:t>
      </w:r>
    </w:p>
    <w:p w:rsidR="005161BF" w:rsidRPr="006B56D0" w:rsidRDefault="005161BF" w:rsidP="00665504">
      <w:pPr>
        <w:pStyle w:val="Lista21"/>
        <w:spacing w:after="0"/>
        <w:ind w:left="680"/>
        <w:rPr>
          <w:rFonts w:ascii="Montserrat" w:hAnsi="Montserrat" w:cs="Arial"/>
          <w:sz w:val="22"/>
          <w:szCs w:val="22"/>
        </w:rPr>
      </w:pPr>
    </w:p>
    <w:p w:rsidR="005161BF" w:rsidRPr="006B56D0" w:rsidRDefault="005161BF" w:rsidP="00665504">
      <w:pPr>
        <w:pStyle w:val="Lista21"/>
        <w:numPr>
          <w:ilvl w:val="0"/>
          <w:numId w:val="5"/>
        </w:numPr>
        <w:tabs>
          <w:tab w:val="left" w:pos="709"/>
        </w:tabs>
        <w:spacing w:after="0"/>
        <w:jc w:val="both"/>
        <w:rPr>
          <w:rFonts w:ascii="Montserrat" w:hAnsi="Montserrat" w:cs="Arial"/>
          <w:sz w:val="22"/>
          <w:szCs w:val="22"/>
        </w:rPr>
      </w:pPr>
      <w:r w:rsidRPr="006B56D0">
        <w:rPr>
          <w:rFonts w:ascii="Montserrat" w:hAnsi="Montserrat" w:cs="Arial"/>
          <w:sz w:val="22"/>
          <w:szCs w:val="22"/>
        </w:rPr>
        <w:t>Se verificará el cumplimiento de la proposición técnica, conforme a los requisitos establec</w:t>
      </w:r>
      <w:r w:rsidR="006C6B66" w:rsidRPr="006B56D0">
        <w:rPr>
          <w:rFonts w:ascii="Montserrat" w:hAnsi="Montserrat" w:cs="Arial"/>
          <w:sz w:val="22"/>
          <w:szCs w:val="22"/>
        </w:rPr>
        <w:t>idos en el numeral 6</w:t>
      </w:r>
      <w:r w:rsidRPr="006B56D0">
        <w:rPr>
          <w:rFonts w:ascii="Montserrat" w:hAnsi="Montserrat" w:cs="Arial"/>
          <w:sz w:val="22"/>
          <w:szCs w:val="22"/>
        </w:rPr>
        <w:t>.2, de las bases de esta Convocatoria.</w:t>
      </w:r>
    </w:p>
    <w:p w:rsidR="00B267E6" w:rsidRPr="006B56D0" w:rsidRDefault="00B267E6" w:rsidP="00665504">
      <w:pPr>
        <w:ind w:left="720"/>
        <w:jc w:val="both"/>
        <w:rPr>
          <w:rFonts w:ascii="Montserrat" w:hAnsi="Montserrat" w:cs="Arial"/>
          <w:sz w:val="22"/>
          <w:szCs w:val="22"/>
        </w:rPr>
      </w:pPr>
    </w:p>
    <w:p w:rsidR="00B267E6" w:rsidRPr="0023127C" w:rsidRDefault="00B267E6" w:rsidP="0023127C">
      <w:pPr>
        <w:numPr>
          <w:ilvl w:val="0"/>
          <w:numId w:val="5"/>
        </w:numPr>
        <w:ind w:left="714" w:hanging="357"/>
        <w:jc w:val="both"/>
        <w:rPr>
          <w:rFonts w:ascii="Montserrat" w:hAnsi="Montserrat" w:cs="Arial"/>
          <w:sz w:val="22"/>
          <w:szCs w:val="22"/>
        </w:rPr>
      </w:pPr>
      <w:r w:rsidRPr="006B56D0">
        <w:rPr>
          <w:rFonts w:ascii="Montserrat" w:hAnsi="Montserrat" w:cs="Arial"/>
          <w:sz w:val="22"/>
          <w:szCs w:val="22"/>
        </w:rPr>
        <w:t>Se verificará documentalmente el cumplimiento, la validez y la vigencia de los documentos solicitados por la Convocante en los numerales 2.1 y 2.2</w:t>
      </w:r>
    </w:p>
    <w:p w:rsidR="00DD5A5D" w:rsidRPr="0023127C" w:rsidRDefault="00DD5A5D" w:rsidP="0023127C">
      <w:pPr>
        <w:ind w:left="714"/>
        <w:jc w:val="both"/>
        <w:rPr>
          <w:rFonts w:ascii="Montserrat" w:hAnsi="Montserrat" w:cs="Arial"/>
          <w:sz w:val="22"/>
          <w:szCs w:val="22"/>
        </w:rPr>
      </w:pPr>
    </w:p>
    <w:p w:rsidR="0023127C" w:rsidRPr="0023127C" w:rsidRDefault="0023127C" w:rsidP="0023127C">
      <w:pPr>
        <w:numPr>
          <w:ilvl w:val="0"/>
          <w:numId w:val="5"/>
        </w:numPr>
        <w:ind w:left="714" w:hanging="357"/>
        <w:jc w:val="both"/>
        <w:rPr>
          <w:rFonts w:ascii="Montserrat" w:hAnsi="Montserrat" w:cs="Arial"/>
          <w:sz w:val="22"/>
          <w:szCs w:val="22"/>
        </w:rPr>
      </w:pPr>
      <w:r w:rsidRPr="0023127C">
        <w:rPr>
          <w:rFonts w:ascii="Montserrat" w:hAnsi="Montserrat" w:cs="Arial"/>
          <w:sz w:val="22"/>
          <w:szCs w:val="22"/>
        </w:rPr>
        <w:t>Se verificará que cotice  la totalidad de los servicios requeridos en la partida, sino será  causa de desechamiento de la partida.</w:t>
      </w:r>
    </w:p>
    <w:p w:rsidR="0023127C" w:rsidRDefault="0023127C" w:rsidP="0023127C">
      <w:pPr>
        <w:ind w:left="714"/>
        <w:jc w:val="both"/>
        <w:rPr>
          <w:rFonts w:ascii="Montserrat" w:hAnsi="Montserrat" w:cs="Arial"/>
          <w:sz w:val="22"/>
          <w:szCs w:val="22"/>
        </w:rPr>
      </w:pPr>
    </w:p>
    <w:p w:rsidR="0023127C" w:rsidRPr="0023127C" w:rsidRDefault="0023127C" w:rsidP="0023127C">
      <w:pPr>
        <w:numPr>
          <w:ilvl w:val="0"/>
          <w:numId w:val="5"/>
        </w:numPr>
        <w:ind w:left="714" w:hanging="357"/>
        <w:jc w:val="both"/>
        <w:rPr>
          <w:rFonts w:ascii="Montserrat" w:hAnsi="Montserrat" w:cs="Arial"/>
          <w:sz w:val="22"/>
          <w:szCs w:val="22"/>
        </w:rPr>
      </w:pPr>
      <w:r w:rsidRPr="0023127C">
        <w:rPr>
          <w:rFonts w:ascii="Montserrat" w:hAnsi="Montserrat" w:cs="Arial"/>
          <w:sz w:val="22"/>
          <w:szCs w:val="22"/>
        </w:rPr>
        <w:t>Se verificará que la descripción amplia y detallada del servicio ofertado cumpla estrictamente con lo señalado en el Anexo 01 “REQUERIMIENTO”</w:t>
      </w:r>
    </w:p>
    <w:p w:rsidR="0023127C" w:rsidRDefault="0023127C" w:rsidP="0023127C">
      <w:pPr>
        <w:ind w:left="714"/>
        <w:jc w:val="both"/>
        <w:rPr>
          <w:rFonts w:ascii="Montserrat" w:hAnsi="Montserrat" w:cs="Arial"/>
          <w:sz w:val="22"/>
          <w:szCs w:val="22"/>
        </w:rPr>
      </w:pPr>
    </w:p>
    <w:p w:rsidR="0023127C" w:rsidRPr="0023127C" w:rsidRDefault="0023127C" w:rsidP="0023127C">
      <w:pPr>
        <w:numPr>
          <w:ilvl w:val="0"/>
          <w:numId w:val="5"/>
        </w:numPr>
        <w:ind w:left="714" w:hanging="357"/>
        <w:jc w:val="both"/>
        <w:rPr>
          <w:rFonts w:ascii="Montserrat" w:hAnsi="Montserrat" w:cs="Arial"/>
          <w:sz w:val="22"/>
          <w:szCs w:val="22"/>
        </w:rPr>
      </w:pPr>
      <w:r w:rsidRPr="0023127C">
        <w:rPr>
          <w:rFonts w:ascii="Montserrat" w:hAnsi="Montserrat" w:cs="Arial"/>
          <w:sz w:val="22"/>
          <w:szCs w:val="22"/>
        </w:rPr>
        <w:t>Se verificará que todos los formatos solicitados en la presente convocatoria cumplan con todos los requisitos solicitados en estos.</w:t>
      </w:r>
    </w:p>
    <w:p w:rsidR="00B2607D" w:rsidRPr="00B2607D" w:rsidRDefault="00B2607D" w:rsidP="00B2607D">
      <w:pPr>
        <w:numPr>
          <w:ilvl w:val="0"/>
          <w:numId w:val="5"/>
        </w:numPr>
        <w:ind w:left="714" w:hanging="357"/>
        <w:jc w:val="both"/>
        <w:rPr>
          <w:rFonts w:ascii="Montserrat" w:hAnsi="Montserrat" w:cs="Arial"/>
          <w:sz w:val="22"/>
          <w:szCs w:val="22"/>
        </w:rPr>
      </w:pPr>
      <w:r w:rsidRPr="00B2607D">
        <w:rPr>
          <w:rFonts w:ascii="Montserrat" w:hAnsi="Montserrat" w:cs="Arial"/>
          <w:sz w:val="22"/>
          <w:szCs w:val="22"/>
        </w:rPr>
        <w:t>Se verificará que exista congruencia entre los documentos que tengan una interrelación.</w:t>
      </w:r>
    </w:p>
    <w:p w:rsidR="00B2607D" w:rsidRPr="00B2607D" w:rsidRDefault="00B2607D" w:rsidP="00B2607D">
      <w:pPr>
        <w:numPr>
          <w:ilvl w:val="0"/>
          <w:numId w:val="5"/>
        </w:numPr>
        <w:ind w:left="714" w:hanging="357"/>
        <w:jc w:val="both"/>
        <w:rPr>
          <w:rFonts w:ascii="Montserrat" w:hAnsi="Montserrat" w:cs="Arial"/>
          <w:sz w:val="22"/>
          <w:szCs w:val="22"/>
        </w:rPr>
      </w:pPr>
      <w:r w:rsidRPr="00B2607D">
        <w:rPr>
          <w:rFonts w:ascii="Montserrat" w:hAnsi="Montserrat" w:cs="Arial"/>
          <w:sz w:val="22"/>
          <w:szCs w:val="22"/>
        </w:rPr>
        <w:t>Se verificará que las fechas propuestas en los programas calendarizados sean lógicos de realizar en tiempo y forma</w:t>
      </w:r>
    </w:p>
    <w:p w:rsidR="005161BF" w:rsidRPr="00665504" w:rsidRDefault="005161BF" w:rsidP="005161BF">
      <w:pPr>
        <w:pStyle w:val="Lista21"/>
        <w:tabs>
          <w:tab w:val="left" w:pos="2160"/>
        </w:tabs>
        <w:spacing w:after="0"/>
        <w:ind w:left="360"/>
        <w:jc w:val="both"/>
        <w:rPr>
          <w:rFonts w:ascii="Montserrat" w:eastAsia="Arial Unicode MS" w:hAnsi="Montserrat" w:cs="Arial"/>
          <w:sz w:val="22"/>
          <w:szCs w:val="22"/>
          <w:lang w:val="es-ES"/>
        </w:rPr>
      </w:pPr>
    </w:p>
    <w:p w:rsidR="005161BF" w:rsidRPr="006B56D0" w:rsidRDefault="005161BF" w:rsidP="005161BF">
      <w:pPr>
        <w:ind w:left="284" w:hanging="284"/>
        <w:jc w:val="both"/>
        <w:rPr>
          <w:rFonts w:ascii="Montserrat" w:hAnsi="Montserrat" w:cs="Arial"/>
          <w:b/>
          <w:sz w:val="22"/>
          <w:szCs w:val="22"/>
        </w:rPr>
      </w:pPr>
      <w:r w:rsidRPr="006B56D0">
        <w:rPr>
          <w:rFonts w:ascii="Montserrat" w:hAnsi="Montserrat" w:cs="Arial"/>
          <w:b/>
          <w:sz w:val="22"/>
          <w:szCs w:val="22"/>
        </w:rPr>
        <w:t>9.2.</w:t>
      </w:r>
      <w:r w:rsidRPr="006B56D0">
        <w:rPr>
          <w:rFonts w:ascii="Montserrat" w:hAnsi="Montserrat" w:cs="Arial"/>
          <w:b/>
          <w:sz w:val="22"/>
          <w:szCs w:val="22"/>
        </w:rPr>
        <w:tab/>
        <w:t xml:space="preserve">EVALUACIÓN DE LAS PROPOSICIONES ECONÓMICAS. </w:t>
      </w:r>
    </w:p>
    <w:p w:rsidR="005161BF" w:rsidRPr="006B56D0" w:rsidRDefault="005161BF" w:rsidP="005161BF">
      <w:pPr>
        <w:jc w:val="both"/>
        <w:rPr>
          <w:rFonts w:ascii="Montserrat" w:hAnsi="Montserrat" w:cs="Arial"/>
          <w:sz w:val="22"/>
          <w:szCs w:val="22"/>
        </w:rPr>
      </w:pPr>
    </w:p>
    <w:p w:rsidR="005161BF" w:rsidRPr="006B56D0" w:rsidRDefault="005161BF" w:rsidP="000E5045">
      <w:pPr>
        <w:ind w:left="142"/>
        <w:jc w:val="both"/>
        <w:rPr>
          <w:rFonts w:ascii="Montserrat" w:hAnsi="Montserrat" w:cs="Arial"/>
          <w:sz w:val="22"/>
          <w:szCs w:val="22"/>
        </w:rPr>
      </w:pPr>
      <w:r w:rsidRPr="006B56D0">
        <w:rPr>
          <w:rFonts w:ascii="Montserrat" w:hAnsi="Montserrat" w:cs="Arial"/>
          <w:sz w:val="22"/>
          <w:szCs w:val="22"/>
        </w:rPr>
        <w:t>Se analizarán los precios ofertados por los licitantes, y las operaciones aritméticas con objeto de ve</w:t>
      </w:r>
      <w:r w:rsidR="003909B3" w:rsidRPr="006B56D0">
        <w:rPr>
          <w:rFonts w:ascii="Montserrat" w:hAnsi="Montserrat" w:cs="Arial"/>
          <w:sz w:val="22"/>
          <w:szCs w:val="22"/>
        </w:rPr>
        <w:t>rificar el importe total del servicio ofertado</w:t>
      </w:r>
      <w:r w:rsidRPr="006B56D0">
        <w:rPr>
          <w:rFonts w:ascii="Montserrat" w:hAnsi="Montserrat" w:cs="Arial"/>
          <w:sz w:val="22"/>
          <w:szCs w:val="22"/>
        </w:rPr>
        <w:t>, conforme a los datos contenidos en su proposición económica</w:t>
      </w:r>
      <w:r w:rsidR="002C2B46">
        <w:rPr>
          <w:rFonts w:ascii="Montserrat" w:hAnsi="Montserrat" w:cs="Arial"/>
          <w:sz w:val="22"/>
          <w:szCs w:val="22"/>
        </w:rPr>
        <w:t>.</w:t>
      </w:r>
    </w:p>
    <w:p w:rsidR="005161BF" w:rsidRPr="006B56D0" w:rsidRDefault="005161BF" w:rsidP="005161BF">
      <w:pPr>
        <w:ind w:left="284"/>
        <w:jc w:val="both"/>
        <w:rPr>
          <w:rFonts w:ascii="Montserrat" w:hAnsi="Montserrat" w:cs="Arial"/>
          <w:sz w:val="22"/>
          <w:szCs w:val="22"/>
        </w:rPr>
      </w:pPr>
    </w:p>
    <w:p w:rsidR="00D11F34" w:rsidRPr="006B56D0" w:rsidRDefault="00D11F34" w:rsidP="00D11F34">
      <w:pPr>
        <w:ind w:left="284" w:hanging="284"/>
        <w:jc w:val="both"/>
        <w:rPr>
          <w:rFonts w:ascii="Montserrat" w:hAnsi="Montserrat" w:cs="Arial"/>
          <w:b/>
          <w:sz w:val="22"/>
          <w:szCs w:val="22"/>
        </w:rPr>
      </w:pPr>
      <w:r w:rsidRPr="006B56D0">
        <w:rPr>
          <w:rFonts w:ascii="Montserrat" w:hAnsi="Montserrat" w:cs="Arial"/>
          <w:b/>
          <w:sz w:val="22"/>
          <w:szCs w:val="22"/>
        </w:rPr>
        <w:t>9.3.</w:t>
      </w:r>
      <w:r w:rsidRPr="006B56D0">
        <w:rPr>
          <w:rFonts w:ascii="Montserrat" w:hAnsi="Montserrat" w:cs="Arial"/>
          <w:b/>
          <w:sz w:val="22"/>
          <w:szCs w:val="22"/>
        </w:rPr>
        <w:tab/>
        <w:t>CRITERIOS DE ADJUDICACIÓN DE LOS CONTRATOS.</w:t>
      </w:r>
    </w:p>
    <w:p w:rsidR="00D11F34" w:rsidRPr="006B56D0" w:rsidRDefault="00D11F34" w:rsidP="00D11F34">
      <w:pPr>
        <w:jc w:val="both"/>
        <w:rPr>
          <w:rFonts w:ascii="Montserrat" w:hAnsi="Montserrat" w:cs="Arial"/>
          <w:sz w:val="22"/>
          <w:szCs w:val="22"/>
        </w:rPr>
      </w:pPr>
    </w:p>
    <w:p w:rsidR="00D11F34" w:rsidRPr="006B56D0" w:rsidRDefault="00D11F34" w:rsidP="000E5045">
      <w:pPr>
        <w:ind w:left="142"/>
        <w:jc w:val="both"/>
        <w:rPr>
          <w:rFonts w:ascii="Montserrat" w:hAnsi="Montserrat" w:cs="Arial"/>
          <w:sz w:val="22"/>
          <w:szCs w:val="22"/>
        </w:rPr>
      </w:pPr>
      <w:r w:rsidRPr="006B56D0">
        <w:rPr>
          <w:rFonts w:ascii="Montserrat" w:hAnsi="Montserrat"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D11F34" w:rsidRPr="006B56D0" w:rsidRDefault="00D11F34" w:rsidP="000E5045">
      <w:pPr>
        <w:ind w:left="142"/>
        <w:jc w:val="both"/>
        <w:rPr>
          <w:rFonts w:ascii="Montserrat" w:hAnsi="Montserrat" w:cs="Arial"/>
          <w:sz w:val="22"/>
          <w:szCs w:val="22"/>
        </w:rPr>
      </w:pPr>
    </w:p>
    <w:p w:rsidR="00D11F34" w:rsidRPr="006B56D0" w:rsidRDefault="00D11F34" w:rsidP="000E5045">
      <w:pPr>
        <w:ind w:left="142"/>
        <w:jc w:val="both"/>
        <w:rPr>
          <w:rFonts w:ascii="Montserrat" w:hAnsi="Montserrat" w:cs="Arial"/>
          <w:sz w:val="22"/>
          <w:szCs w:val="22"/>
        </w:rPr>
      </w:pPr>
      <w:r w:rsidRPr="006B56D0">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11F34" w:rsidRPr="006B56D0" w:rsidRDefault="00D11F34" w:rsidP="000E5045">
      <w:pPr>
        <w:ind w:left="142"/>
        <w:jc w:val="both"/>
        <w:rPr>
          <w:rFonts w:ascii="Montserrat" w:hAnsi="Montserrat" w:cs="Arial"/>
          <w:sz w:val="22"/>
          <w:szCs w:val="22"/>
        </w:rPr>
      </w:pPr>
    </w:p>
    <w:p w:rsidR="00D11F34" w:rsidRPr="006B56D0" w:rsidRDefault="00D11F34" w:rsidP="000E5045">
      <w:pPr>
        <w:ind w:left="142"/>
        <w:jc w:val="both"/>
        <w:rPr>
          <w:rFonts w:ascii="Montserrat" w:hAnsi="Montserrat" w:cs="Arial"/>
          <w:sz w:val="22"/>
          <w:szCs w:val="22"/>
        </w:rPr>
      </w:pPr>
      <w:r w:rsidRPr="006B56D0">
        <w:rPr>
          <w:rFonts w:ascii="Montserrat" w:hAnsi="Montserrat" w:cs="Arial"/>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Default="00D11F34" w:rsidP="00D11F34">
      <w:pPr>
        <w:jc w:val="both"/>
        <w:rPr>
          <w:rFonts w:ascii="Montserrat" w:hAnsi="Montserrat" w:cs="Arial"/>
          <w:sz w:val="22"/>
          <w:szCs w:val="22"/>
        </w:rPr>
      </w:pPr>
    </w:p>
    <w:p w:rsidR="005161BF" w:rsidRPr="006B56D0" w:rsidRDefault="005161BF" w:rsidP="005161BF">
      <w:pPr>
        <w:rPr>
          <w:rFonts w:ascii="Montserrat" w:hAnsi="Montserrat" w:cs="Arial"/>
          <w:b/>
          <w:bCs/>
          <w:sz w:val="22"/>
          <w:szCs w:val="22"/>
        </w:rPr>
      </w:pPr>
      <w:r w:rsidRPr="006B56D0">
        <w:rPr>
          <w:rFonts w:ascii="Montserrat" w:hAnsi="Montserrat" w:cs="Arial"/>
          <w:b/>
          <w:bCs/>
          <w:sz w:val="22"/>
          <w:szCs w:val="22"/>
        </w:rPr>
        <w:t>10.</w:t>
      </w:r>
      <w:r w:rsidRPr="006B56D0">
        <w:rPr>
          <w:rFonts w:ascii="Montserrat" w:hAnsi="Montserrat" w:cs="Arial"/>
          <w:b/>
          <w:bCs/>
          <w:sz w:val="22"/>
          <w:szCs w:val="22"/>
        </w:rPr>
        <w:tab/>
        <w:t>CAUSAS DE DESECHAMIENTO.</w:t>
      </w:r>
    </w:p>
    <w:p w:rsidR="005161BF" w:rsidRPr="006B56D0" w:rsidRDefault="005161BF" w:rsidP="005161BF">
      <w:pPr>
        <w:jc w:val="both"/>
        <w:rPr>
          <w:rFonts w:ascii="Montserrat" w:hAnsi="Montserrat" w:cs="Arial"/>
          <w:sz w:val="22"/>
          <w:szCs w:val="22"/>
        </w:rPr>
      </w:pPr>
    </w:p>
    <w:p w:rsidR="005161BF" w:rsidRPr="006B56D0" w:rsidRDefault="005161BF" w:rsidP="000E5045">
      <w:pPr>
        <w:ind w:left="142"/>
        <w:jc w:val="both"/>
        <w:rPr>
          <w:rFonts w:ascii="Montserrat" w:hAnsi="Montserrat" w:cs="Arial"/>
          <w:sz w:val="22"/>
          <w:szCs w:val="22"/>
        </w:rPr>
      </w:pPr>
      <w:r w:rsidRPr="006B56D0">
        <w:rPr>
          <w:rFonts w:ascii="Montserrat" w:hAnsi="Montserrat" w:cs="Arial"/>
          <w:sz w:val="22"/>
          <w:szCs w:val="22"/>
        </w:rPr>
        <w:t>Se desecharán las proposiciones de los licitantes que incurran en uno o varios de los siguientes supuestos:</w:t>
      </w:r>
    </w:p>
    <w:p w:rsidR="005161BF" w:rsidRDefault="005161BF" w:rsidP="005161BF">
      <w:pPr>
        <w:jc w:val="both"/>
        <w:rPr>
          <w:rFonts w:ascii="Montserrat" w:hAnsi="Montserrat" w:cs="Arial"/>
          <w:sz w:val="22"/>
          <w:szCs w:val="22"/>
        </w:rPr>
      </w:pPr>
    </w:p>
    <w:p w:rsidR="00D1501F" w:rsidRPr="006B56D0" w:rsidRDefault="00D1501F" w:rsidP="005161BF">
      <w:pPr>
        <w:jc w:val="both"/>
        <w:rPr>
          <w:rFonts w:ascii="Montserrat" w:hAnsi="Montserrat" w:cs="Arial"/>
          <w:sz w:val="22"/>
          <w:szCs w:val="22"/>
        </w:rPr>
      </w:pPr>
    </w:p>
    <w:p w:rsidR="002B7D5E" w:rsidRPr="006B56D0" w:rsidRDefault="002B7D5E" w:rsidP="000F48B8">
      <w:pPr>
        <w:numPr>
          <w:ilvl w:val="3"/>
          <w:numId w:val="12"/>
        </w:numPr>
        <w:tabs>
          <w:tab w:val="clear" w:pos="2880"/>
        </w:tabs>
        <w:ind w:left="709" w:hanging="426"/>
        <w:jc w:val="both"/>
        <w:rPr>
          <w:rFonts w:ascii="Montserrat" w:hAnsi="Montserrat" w:cs="Arial"/>
          <w:sz w:val="22"/>
          <w:szCs w:val="22"/>
        </w:rPr>
      </w:pPr>
      <w:r w:rsidRPr="006B56D0">
        <w:rPr>
          <w:rFonts w:ascii="Montserrat" w:hAnsi="Montserrat" w:cs="Arial"/>
          <w:sz w:val="22"/>
          <w:szCs w:val="22"/>
        </w:rPr>
        <w:t xml:space="preserve">Que no cumplan con alguno de los requisitos establecidos en esta Convocatoria contenidos en los numerales </w:t>
      </w:r>
      <w:r w:rsidR="00374726" w:rsidRPr="006B56D0">
        <w:rPr>
          <w:rFonts w:ascii="Montserrat" w:hAnsi="Montserrat" w:cs="Arial"/>
          <w:color w:val="002060"/>
          <w:sz w:val="22"/>
          <w:szCs w:val="22"/>
        </w:rPr>
        <w:t xml:space="preserve">2.1, 2.2, </w:t>
      </w:r>
      <w:r w:rsidRPr="006B56D0">
        <w:rPr>
          <w:rFonts w:ascii="Montserrat" w:hAnsi="Montserrat" w:cs="Arial"/>
          <w:color w:val="002060"/>
          <w:sz w:val="22"/>
          <w:szCs w:val="22"/>
        </w:rPr>
        <w:t>6, 6.1, 6.2 y</w:t>
      </w:r>
      <w:r w:rsidR="00374726" w:rsidRPr="006B56D0">
        <w:rPr>
          <w:rFonts w:ascii="Montserrat" w:hAnsi="Montserrat" w:cs="Arial"/>
          <w:color w:val="002060"/>
          <w:sz w:val="22"/>
          <w:szCs w:val="22"/>
        </w:rPr>
        <w:t xml:space="preserve"> </w:t>
      </w:r>
      <w:r w:rsidRPr="006B56D0">
        <w:rPr>
          <w:rFonts w:ascii="Montserrat" w:hAnsi="Montserrat" w:cs="Arial"/>
          <w:color w:val="002060"/>
          <w:sz w:val="22"/>
          <w:szCs w:val="22"/>
        </w:rPr>
        <w:t xml:space="preserve"> 6.3,</w:t>
      </w:r>
      <w:r w:rsidRPr="006B56D0">
        <w:rPr>
          <w:rFonts w:ascii="Montserrat" w:hAnsi="Montserrat" w:cs="Arial"/>
          <w:sz w:val="22"/>
          <w:szCs w:val="22"/>
        </w:rPr>
        <w:t xml:space="preserve"> y sus anexos, así como los que se deriven del Acto de la Junta de Aclaraciones y, que con motivo de dicho incumplimiento se afecte la solvencia de la proposición.</w:t>
      </w:r>
    </w:p>
    <w:p w:rsidR="002B7D5E" w:rsidRPr="006B56D0" w:rsidRDefault="002B7D5E" w:rsidP="002B7D5E">
      <w:pPr>
        <w:ind w:left="23"/>
        <w:jc w:val="both"/>
        <w:rPr>
          <w:rFonts w:ascii="Montserrat" w:hAnsi="Montserrat"/>
        </w:rPr>
      </w:pPr>
      <w:r w:rsidRPr="006B56D0">
        <w:rPr>
          <w:rFonts w:ascii="Montserrat" w:hAnsi="Montserrat"/>
        </w:rPr>
        <w:t xml:space="preserve"> </w:t>
      </w:r>
    </w:p>
    <w:p w:rsidR="002B7D5E" w:rsidRPr="006B56D0" w:rsidRDefault="002B7D5E" w:rsidP="000F48B8">
      <w:pPr>
        <w:numPr>
          <w:ilvl w:val="3"/>
          <w:numId w:val="12"/>
        </w:numPr>
        <w:tabs>
          <w:tab w:val="clear" w:pos="2880"/>
        </w:tabs>
        <w:ind w:left="709" w:hanging="426"/>
        <w:jc w:val="both"/>
        <w:rPr>
          <w:rFonts w:ascii="Montserrat" w:hAnsi="Montserrat" w:cs="Arial"/>
          <w:sz w:val="22"/>
          <w:szCs w:val="22"/>
        </w:rPr>
      </w:pPr>
      <w:r w:rsidRPr="006B56D0">
        <w:rPr>
          <w:rFonts w:ascii="Montserrat" w:hAnsi="Montserrat" w:cs="Arial"/>
          <w:sz w:val="22"/>
          <w:szCs w:val="22"/>
        </w:rPr>
        <w:lastRenderedPageBreak/>
        <w:t>Cuando se compruebe que tienen acuerdo con otros licitan</w:t>
      </w:r>
      <w:r w:rsidR="00974731" w:rsidRPr="006B56D0">
        <w:rPr>
          <w:rFonts w:ascii="Montserrat" w:hAnsi="Montserrat" w:cs="Arial"/>
          <w:sz w:val="22"/>
          <w:szCs w:val="22"/>
        </w:rPr>
        <w:t>tes para elevar el costo del servicio solicitado</w:t>
      </w:r>
      <w:r w:rsidRPr="006B56D0">
        <w:rPr>
          <w:rFonts w:ascii="Montserrat" w:hAnsi="Montserrat" w:cs="Arial"/>
          <w:sz w:val="22"/>
          <w:szCs w:val="22"/>
        </w:rPr>
        <w:t xml:space="preserve"> o bien, cualquier otro acuerdo que tenga como fin obtener una ventaja sobre los demás licitantes.</w:t>
      </w:r>
    </w:p>
    <w:p w:rsidR="002B7D5E" w:rsidRPr="00327BDF" w:rsidRDefault="002B7D5E" w:rsidP="00327BDF">
      <w:pPr>
        <w:ind w:left="709"/>
        <w:jc w:val="both"/>
        <w:rPr>
          <w:rFonts w:ascii="Montserrat" w:hAnsi="Montserrat" w:cs="Arial"/>
          <w:sz w:val="22"/>
          <w:szCs w:val="22"/>
        </w:rPr>
      </w:pPr>
    </w:p>
    <w:p w:rsidR="00B267E6" w:rsidRPr="006B56D0" w:rsidRDefault="002B7D5E" w:rsidP="000F48B8">
      <w:pPr>
        <w:numPr>
          <w:ilvl w:val="3"/>
          <w:numId w:val="12"/>
        </w:numPr>
        <w:tabs>
          <w:tab w:val="clear" w:pos="2880"/>
        </w:tabs>
        <w:ind w:left="709" w:hanging="426"/>
        <w:jc w:val="both"/>
        <w:rPr>
          <w:rFonts w:ascii="Montserrat" w:hAnsi="Montserrat" w:cs="Arial"/>
          <w:sz w:val="22"/>
          <w:szCs w:val="22"/>
        </w:rPr>
      </w:pPr>
      <w:r w:rsidRPr="006B56D0">
        <w:rPr>
          <w:rFonts w:ascii="Montserrat" w:hAnsi="Montserrat" w:cs="Arial"/>
          <w:sz w:val="22"/>
          <w:szCs w:val="22"/>
        </w:rPr>
        <w:t>Cuando incurran en cualquier violación a las disposiciones de la LAASSP, a su Reglamento o a cualquier otro ordenamiento legal o normativo vinculado con este procedimiento.</w:t>
      </w:r>
    </w:p>
    <w:p w:rsidR="00B267E6" w:rsidRPr="006B56D0" w:rsidRDefault="00B267E6" w:rsidP="00327BDF">
      <w:pPr>
        <w:ind w:left="709"/>
        <w:jc w:val="both"/>
        <w:rPr>
          <w:rFonts w:ascii="Montserrat" w:hAnsi="Montserrat" w:cs="Arial"/>
          <w:sz w:val="22"/>
          <w:szCs w:val="22"/>
        </w:rPr>
      </w:pPr>
    </w:p>
    <w:p w:rsidR="002B7D5E" w:rsidRPr="006B56D0" w:rsidRDefault="002B7D5E" w:rsidP="000F48B8">
      <w:pPr>
        <w:numPr>
          <w:ilvl w:val="3"/>
          <w:numId w:val="12"/>
        </w:numPr>
        <w:tabs>
          <w:tab w:val="clear" w:pos="2880"/>
        </w:tabs>
        <w:ind w:left="709" w:hanging="426"/>
        <w:jc w:val="both"/>
        <w:rPr>
          <w:rFonts w:ascii="Montserrat" w:hAnsi="Montserrat" w:cs="Arial"/>
          <w:sz w:val="22"/>
          <w:szCs w:val="22"/>
        </w:rPr>
      </w:pPr>
      <w:r w:rsidRPr="006B56D0">
        <w:rPr>
          <w:rFonts w:ascii="Montserrat" w:hAnsi="Montserrat" w:cs="Arial"/>
          <w:sz w:val="22"/>
          <w:szCs w:val="22"/>
        </w:rPr>
        <w:t>Cua</w:t>
      </w:r>
      <w:r w:rsidR="009B2878" w:rsidRPr="006B56D0">
        <w:rPr>
          <w:rFonts w:ascii="Montserrat" w:hAnsi="Montserrat" w:cs="Arial"/>
          <w:sz w:val="22"/>
          <w:szCs w:val="22"/>
        </w:rPr>
        <w:t>ndo no cotice la totalidad del servicio requerido</w:t>
      </w:r>
      <w:r w:rsidR="00B267E6" w:rsidRPr="006B56D0">
        <w:rPr>
          <w:rFonts w:ascii="Montserrat" w:hAnsi="Montserrat" w:cs="Arial"/>
          <w:sz w:val="22"/>
          <w:szCs w:val="22"/>
        </w:rPr>
        <w:t xml:space="preserve"> conforme a la</w:t>
      </w:r>
      <w:r w:rsidR="00374726" w:rsidRPr="006B56D0">
        <w:rPr>
          <w:rFonts w:ascii="Montserrat" w:hAnsi="Montserrat" w:cs="Arial"/>
          <w:sz w:val="22"/>
          <w:szCs w:val="22"/>
        </w:rPr>
        <w:t>(s)</w:t>
      </w:r>
      <w:r w:rsidR="00B267E6" w:rsidRPr="006B56D0">
        <w:rPr>
          <w:rFonts w:ascii="Montserrat" w:hAnsi="Montserrat" w:cs="Arial"/>
          <w:sz w:val="22"/>
          <w:szCs w:val="22"/>
        </w:rPr>
        <w:t xml:space="preserve"> partida(s) en la</w:t>
      </w:r>
      <w:r w:rsidR="00374726" w:rsidRPr="006B56D0">
        <w:rPr>
          <w:rFonts w:ascii="Montserrat" w:hAnsi="Montserrat" w:cs="Arial"/>
          <w:sz w:val="22"/>
          <w:szCs w:val="22"/>
        </w:rPr>
        <w:t>(s)</w:t>
      </w:r>
      <w:r w:rsidR="00B267E6" w:rsidRPr="006B56D0">
        <w:rPr>
          <w:rFonts w:ascii="Montserrat" w:hAnsi="Montserrat" w:cs="Arial"/>
          <w:sz w:val="22"/>
          <w:szCs w:val="22"/>
        </w:rPr>
        <w:t xml:space="preserve"> que participe</w:t>
      </w:r>
      <w:r w:rsidR="009B2878" w:rsidRPr="006B56D0">
        <w:rPr>
          <w:rFonts w:ascii="Montserrat" w:hAnsi="Montserrat" w:cs="Arial"/>
          <w:sz w:val="22"/>
          <w:szCs w:val="22"/>
        </w:rPr>
        <w:t>.</w:t>
      </w:r>
    </w:p>
    <w:p w:rsidR="009B2878" w:rsidRPr="006B56D0" w:rsidRDefault="009B2878" w:rsidP="00327BDF">
      <w:pPr>
        <w:ind w:left="709"/>
        <w:jc w:val="both"/>
        <w:rPr>
          <w:rFonts w:ascii="Montserrat" w:hAnsi="Montserrat" w:cs="Arial"/>
          <w:sz w:val="22"/>
          <w:szCs w:val="22"/>
        </w:rPr>
      </w:pPr>
    </w:p>
    <w:p w:rsidR="002B7D5E" w:rsidRPr="006B56D0" w:rsidRDefault="002B7D5E" w:rsidP="000F48B8">
      <w:pPr>
        <w:numPr>
          <w:ilvl w:val="3"/>
          <w:numId w:val="12"/>
        </w:numPr>
        <w:tabs>
          <w:tab w:val="clear" w:pos="2880"/>
        </w:tabs>
        <w:ind w:left="709" w:hanging="426"/>
        <w:jc w:val="both"/>
        <w:rPr>
          <w:rFonts w:ascii="Montserrat" w:hAnsi="Montserrat" w:cs="Arial"/>
          <w:sz w:val="22"/>
          <w:szCs w:val="22"/>
        </w:rPr>
      </w:pPr>
      <w:r w:rsidRPr="006B56D0">
        <w:rPr>
          <w:rFonts w:ascii="Montserrat" w:hAnsi="Montserrat" w:cs="Arial"/>
          <w:sz w:val="22"/>
          <w:szCs w:val="22"/>
        </w:rPr>
        <w:t>Cuando no presente uno o más de los escritos o manifiestos solicitados con carácter de “bajo protesta de decir verdad”, solicitados en las presentes bases u omita la leyenda requerida.</w:t>
      </w:r>
    </w:p>
    <w:p w:rsidR="00F7503B" w:rsidRPr="00327BDF" w:rsidRDefault="00F7503B" w:rsidP="00327BDF">
      <w:pPr>
        <w:ind w:left="709"/>
        <w:jc w:val="both"/>
        <w:rPr>
          <w:rFonts w:ascii="Montserrat" w:hAnsi="Montserrat" w:cs="Arial"/>
          <w:sz w:val="22"/>
          <w:szCs w:val="22"/>
        </w:rPr>
      </w:pPr>
    </w:p>
    <w:p w:rsidR="00CF6F43" w:rsidRPr="00327BDF" w:rsidRDefault="00F7503B" w:rsidP="000F48B8">
      <w:pPr>
        <w:numPr>
          <w:ilvl w:val="3"/>
          <w:numId w:val="12"/>
        </w:numPr>
        <w:tabs>
          <w:tab w:val="clear" w:pos="2880"/>
        </w:tabs>
        <w:ind w:left="709" w:hanging="426"/>
        <w:jc w:val="both"/>
        <w:rPr>
          <w:rFonts w:ascii="Montserrat" w:hAnsi="Montserrat" w:cs="Arial"/>
          <w:sz w:val="22"/>
          <w:szCs w:val="22"/>
        </w:rPr>
      </w:pPr>
      <w:r w:rsidRPr="00327BDF">
        <w:rPr>
          <w:rFonts w:ascii="Montserrat" w:hAnsi="Montserrat" w:cs="Arial"/>
          <w:sz w:val="22"/>
          <w:szCs w:val="22"/>
        </w:rPr>
        <w:t>Si no existe congruencia entre los documentos presentados con lo solicitado en la presente convocatoria.</w:t>
      </w:r>
    </w:p>
    <w:p w:rsidR="00327BDF" w:rsidRDefault="00327BDF" w:rsidP="00327BDF">
      <w:pPr>
        <w:ind w:left="709"/>
        <w:jc w:val="both"/>
        <w:rPr>
          <w:rFonts w:ascii="Montserrat" w:hAnsi="Montserrat" w:cs="Arial"/>
          <w:sz w:val="22"/>
          <w:szCs w:val="22"/>
        </w:rPr>
      </w:pPr>
    </w:p>
    <w:p w:rsidR="005161BF" w:rsidRPr="006B56D0" w:rsidRDefault="005161BF" w:rsidP="005161BF">
      <w:pPr>
        <w:tabs>
          <w:tab w:val="left" w:pos="426"/>
        </w:tabs>
        <w:jc w:val="both"/>
        <w:rPr>
          <w:rFonts w:ascii="Montserrat" w:hAnsi="Montserrat" w:cs="Arial"/>
          <w:b/>
          <w:bCs/>
          <w:sz w:val="22"/>
          <w:szCs w:val="22"/>
        </w:rPr>
      </w:pPr>
      <w:r w:rsidRPr="006B56D0">
        <w:rPr>
          <w:rFonts w:ascii="Montserrat" w:hAnsi="Montserrat" w:cs="Arial"/>
          <w:b/>
          <w:bCs/>
          <w:sz w:val="22"/>
          <w:szCs w:val="22"/>
        </w:rPr>
        <w:t>11.</w:t>
      </w:r>
      <w:r w:rsidRPr="006B56D0">
        <w:rPr>
          <w:rFonts w:ascii="Montserrat" w:hAnsi="Montserrat" w:cs="Arial"/>
          <w:b/>
          <w:bCs/>
          <w:sz w:val="22"/>
          <w:szCs w:val="22"/>
        </w:rPr>
        <w:tab/>
        <w:t>COMUNICACIÓN DEL FALLO:</w:t>
      </w:r>
    </w:p>
    <w:p w:rsidR="005161BF" w:rsidRPr="006B56D0" w:rsidRDefault="005161BF" w:rsidP="005161BF">
      <w:pPr>
        <w:tabs>
          <w:tab w:val="left" w:pos="426"/>
        </w:tabs>
        <w:jc w:val="both"/>
        <w:rPr>
          <w:rFonts w:ascii="Montserrat" w:hAnsi="Montserrat" w:cs="Arial"/>
          <w:b/>
          <w:bCs/>
          <w:sz w:val="22"/>
          <w:szCs w:val="22"/>
        </w:rPr>
      </w:pPr>
    </w:p>
    <w:p w:rsidR="005161BF" w:rsidRPr="006B56D0" w:rsidRDefault="005161BF" w:rsidP="009C5D67">
      <w:pPr>
        <w:tabs>
          <w:tab w:val="left" w:pos="852"/>
        </w:tabs>
        <w:ind w:left="709" w:hanging="426"/>
        <w:jc w:val="both"/>
        <w:rPr>
          <w:rFonts w:ascii="Montserrat" w:hAnsi="Montserrat" w:cs="Arial"/>
          <w:bCs/>
          <w:sz w:val="22"/>
          <w:szCs w:val="22"/>
        </w:rPr>
      </w:pPr>
      <w:r w:rsidRPr="006B56D0">
        <w:rPr>
          <w:rFonts w:ascii="Montserrat" w:hAnsi="Montserrat" w:cs="Arial"/>
          <w:bCs/>
          <w:sz w:val="22"/>
          <w:szCs w:val="22"/>
        </w:rPr>
        <w:t>a).</w:t>
      </w:r>
      <w:r w:rsidRPr="006B56D0">
        <w:rPr>
          <w:rFonts w:ascii="Montserrat" w:hAnsi="Montserrat" w:cs="Arial"/>
          <w:bCs/>
          <w:sz w:val="22"/>
          <w:szCs w:val="22"/>
        </w:rPr>
        <w:tab/>
        <w:t>Por tratarse de un procedimiento de contratación realizado de conformidad con lo previsto en</w:t>
      </w:r>
      <w:r w:rsidR="0003251C" w:rsidRPr="006B56D0">
        <w:rPr>
          <w:rFonts w:ascii="Montserrat" w:hAnsi="Montserrat" w:cs="Arial"/>
          <w:bCs/>
          <w:sz w:val="22"/>
          <w:szCs w:val="22"/>
        </w:rPr>
        <w:t xml:space="preserve"> el artículo 26Bis, fracción II</w:t>
      </w:r>
      <w:r w:rsidRPr="006B56D0">
        <w:rPr>
          <w:rFonts w:ascii="Montserrat" w:hAnsi="Montserrat" w:cs="Arial"/>
          <w:bCs/>
          <w:sz w:val="22"/>
          <w:szCs w:val="22"/>
        </w:rPr>
        <w:t xml:space="preserve"> de la LAASSP, el acto de fallo se difundirá a través de COMPRANET. </w:t>
      </w:r>
    </w:p>
    <w:p w:rsidR="005161BF" w:rsidRPr="006B56D0" w:rsidRDefault="005161BF" w:rsidP="009C5D67">
      <w:pPr>
        <w:tabs>
          <w:tab w:val="left" w:pos="426"/>
        </w:tabs>
        <w:ind w:left="709"/>
        <w:jc w:val="both"/>
        <w:rPr>
          <w:rFonts w:ascii="Montserrat" w:hAnsi="Montserrat" w:cs="Arial"/>
          <w:bCs/>
          <w:sz w:val="22"/>
          <w:szCs w:val="22"/>
        </w:rPr>
      </w:pPr>
    </w:p>
    <w:p w:rsidR="005161BF" w:rsidRPr="006B56D0" w:rsidRDefault="005161BF" w:rsidP="009C5D67">
      <w:pPr>
        <w:tabs>
          <w:tab w:val="left" w:pos="852"/>
        </w:tabs>
        <w:ind w:left="709" w:hanging="426"/>
        <w:jc w:val="both"/>
        <w:rPr>
          <w:rFonts w:ascii="Montserrat" w:hAnsi="Montserrat" w:cs="Arial"/>
          <w:bCs/>
          <w:sz w:val="22"/>
          <w:szCs w:val="22"/>
        </w:rPr>
      </w:pPr>
      <w:r w:rsidRPr="006B56D0">
        <w:rPr>
          <w:rFonts w:ascii="Montserrat" w:hAnsi="Montserrat" w:cs="Arial"/>
          <w:bCs/>
          <w:sz w:val="22"/>
          <w:szCs w:val="22"/>
        </w:rPr>
        <w:t>b).</w:t>
      </w:r>
      <w:r w:rsidRPr="006B56D0">
        <w:rPr>
          <w:rFonts w:ascii="Montserrat" w:hAnsi="Montserrat" w:cs="Arial"/>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6B56D0">
        <w:rPr>
          <w:rFonts w:ascii="Montserrat" w:hAnsi="Montserrat" w:cs="Arial"/>
          <w:bCs/>
          <w:sz w:val="22"/>
          <w:szCs w:val="22"/>
        </w:rPr>
        <w:t xml:space="preserve"> fecha indicada en el numeral 12</w:t>
      </w:r>
      <w:r w:rsidR="00B66AD3" w:rsidRPr="006B56D0">
        <w:rPr>
          <w:rFonts w:ascii="Montserrat" w:hAnsi="Montserrat" w:cs="Arial"/>
          <w:bCs/>
          <w:sz w:val="22"/>
          <w:szCs w:val="22"/>
        </w:rPr>
        <w:t>.2,</w:t>
      </w:r>
      <w:r w:rsidRPr="006B56D0">
        <w:rPr>
          <w:rFonts w:ascii="Montserrat" w:hAnsi="Montserrat" w:cs="Arial"/>
          <w:bCs/>
          <w:sz w:val="22"/>
          <w:szCs w:val="22"/>
        </w:rPr>
        <w:t xml:space="preserve"> de la presente convocatoria.</w:t>
      </w:r>
    </w:p>
    <w:p w:rsidR="005161BF" w:rsidRPr="006B56D0" w:rsidRDefault="005161BF" w:rsidP="005161BF">
      <w:pPr>
        <w:tabs>
          <w:tab w:val="left" w:pos="852"/>
        </w:tabs>
        <w:ind w:left="426" w:hanging="426"/>
        <w:jc w:val="both"/>
        <w:rPr>
          <w:rFonts w:ascii="Montserrat" w:hAnsi="Montserrat" w:cs="Arial"/>
          <w:bCs/>
          <w:sz w:val="22"/>
          <w:szCs w:val="22"/>
        </w:rPr>
      </w:pPr>
    </w:p>
    <w:p w:rsidR="005161BF" w:rsidRPr="006B56D0" w:rsidRDefault="005161BF" w:rsidP="009C5D67">
      <w:pPr>
        <w:tabs>
          <w:tab w:val="left" w:pos="426"/>
        </w:tabs>
        <w:ind w:left="142"/>
        <w:jc w:val="both"/>
        <w:rPr>
          <w:rFonts w:ascii="Montserrat" w:hAnsi="Montserrat" w:cs="Arial"/>
          <w:sz w:val="22"/>
          <w:szCs w:val="22"/>
        </w:rPr>
      </w:pPr>
      <w:r w:rsidRPr="006B56D0">
        <w:rPr>
          <w:rFonts w:ascii="Montserrat" w:hAnsi="Montserrat" w:cs="Arial"/>
          <w:sz w:val="22"/>
          <w:szCs w:val="22"/>
        </w:rPr>
        <w:t xml:space="preserve">Las actas de las juntas de aclaraciones, del acto de presentación y apertura de proposiciones y de la junta pública en la que se dé a conocer el fallo se </w:t>
      </w:r>
      <w:r w:rsidR="003B5424" w:rsidRPr="006B56D0">
        <w:rPr>
          <w:rFonts w:ascii="Montserrat" w:hAnsi="Montserrat" w:cs="Arial"/>
          <w:sz w:val="22"/>
          <w:szCs w:val="22"/>
        </w:rPr>
        <w:t>difundirán</w:t>
      </w:r>
      <w:r w:rsidRPr="006B56D0">
        <w:rPr>
          <w:rFonts w:ascii="Montserrat" w:hAnsi="Montserrat" w:cs="Arial"/>
          <w:sz w:val="22"/>
          <w:szCs w:val="22"/>
        </w:rPr>
        <w:t xml:space="preserve"> un ejemplar de dichas actas en COMPRANET para efectos de notificación a los licitantes que hayan participado a través de COMPRANET.</w:t>
      </w:r>
    </w:p>
    <w:p w:rsidR="005161BF" w:rsidRPr="006B56D0" w:rsidRDefault="005161BF" w:rsidP="005161BF">
      <w:pPr>
        <w:ind w:left="360"/>
        <w:jc w:val="both"/>
        <w:rPr>
          <w:rFonts w:ascii="Montserrat" w:hAnsi="Montserrat" w:cs="Arial"/>
          <w:sz w:val="22"/>
          <w:szCs w:val="22"/>
        </w:rPr>
      </w:pPr>
    </w:p>
    <w:p w:rsidR="005161BF" w:rsidRPr="006B56D0" w:rsidRDefault="005161BF" w:rsidP="005161BF">
      <w:pPr>
        <w:jc w:val="both"/>
        <w:rPr>
          <w:rFonts w:ascii="Montserrat" w:hAnsi="Montserrat" w:cs="Arial"/>
          <w:b/>
          <w:sz w:val="22"/>
          <w:szCs w:val="22"/>
        </w:rPr>
      </w:pPr>
      <w:r w:rsidRPr="006B56D0">
        <w:rPr>
          <w:rFonts w:ascii="Montserrat" w:hAnsi="Montserrat" w:cs="Arial"/>
          <w:b/>
          <w:sz w:val="22"/>
          <w:szCs w:val="22"/>
        </w:rPr>
        <w:t>12.</w:t>
      </w:r>
      <w:r w:rsidRPr="006B56D0">
        <w:rPr>
          <w:rFonts w:ascii="Montserrat" w:hAnsi="Montserrat" w:cs="Arial"/>
          <w:b/>
          <w:sz w:val="22"/>
          <w:szCs w:val="22"/>
        </w:rPr>
        <w:tab/>
        <w:t xml:space="preserve">. MODELO DE CONTRATO. </w:t>
      </w:r>
    </w:p>
    <w:p w:rsidR="005161BF" w:rsidRPr="006B56D0" w:rsidRDefault="005161BF" w:rsidP="005161BF">
      <w:pPr>
        <w:jc w:val="both"/>
        <w:rPr>
          <w:rFonts w:ascii="Montserrat" w:hAnsi="Montserrat" w:cs="Arial"/>
          <w:b/>
          <w:sz w:val="22"/>
          <w:szCs w:val="22"/>
        </w:rPr>
      </w:pPr>
    </w:p>
    <w:p w:rsidR="005161BF" w:rsidRPr="006B56D0" w:rsidRDefault="005161BF" w:rsidP="009C5D67">
      <w:pPr>
        <w:ind w:left="142"/>
        <w:jc w:val="both"/>
        <w:rPr>
          <w:rFonts w:ascii="Montserrat" w:hAnsi="Montserrat" w:cs="Arial"/>
          <w:sz w:val="22"/>
          <w:szCs w:val="22"/>
        </w:rPr>
      </w:pPr>
      <w:r w:rsidRPr="006B56D0">
        <w:rPr>
          <w:rFonts w:ascii="Montserrat" w:hAnsi="Montserrat" w:cs="Arial"/>
          <w:sz w:val="22"/>
          <w:szCs w:val="22"/>
        </w:rPr>
        <w:t xml:space="preserve">Con fundamento en el artículo 29, fracción XVI de la LAASSP, se adjunta como </w:t>
      </w:r>
      <w:r w:rsidR="00026526" w:rsidRPr="006B56D0">
        <w:rPr>
          <w:rFonts w:ascii="Montserrat" w:hAnsi="Montserrat" w:cs="Arial"/>
          <w:b/>
          <w:sz w:val="22"/>
          <w:szCs w:val="22"/>
        </w:rPr>
        <w:t xml:space="preserve">Anexo Número </w:t>
      </w:r>
      <w:r w:rsidR="00F005F6" w:rsidRPr="006B56D0">
        <w:rPr>
          <w:rFonts w:ascii="Montserrat" w:hAnsi="Montserrat" w:cs="Arial"/>
          <w:b/>
          <w:sz w:val="22"/>
          <w:szCs w:val="22"/>
        </w:rPr>
        <w:t>7</w:t>
      </w:r>
      <w:r w:rsidR="00136DE8">
        <w:rPr>
          <w:rFonts w:ascii="Montserrat" w:hAnsi="Montserrat" w:cs="Arial"/>
          <w:b/>
          <w:sz w:val="22"/>
          <w:szCs w:val="22"/>
        </w:rPr>
        <w:t xml:space="preserve"> (SIETE)</w:t>
      </w:r>
      <w:r w:rsidRPr="006B56D0">
        <w:rPr>
          <w:rFonts w:ascii="Montserrat" w:hAnsi="Montserrat" w:cs="Arial"/>
          <w:sz w:val="22"/>
          <w:szCs w:val="22"/>
        </w:rPr>
        <w:t>,</w:t>
      </w:r>
      <w:r w:rsidRPr="006B56D0">
        <w:rPr>
          <w:rFonts w:ascii="Montserrat" w:hAnsi="Montserrat" w:cs="Arial"/>
          <w:b/>
          <w:sz w:val="22"/>
          <w:szCs w:val="22"/>
        </w:rPr>
        <w:t xml:space="preserve"> </w:t>
      </w:r>
      <w:r w:rsidRPr="006B56D0">
        <w:rPr>
          <w:rFonts w:ascii="Montserrat" w:hAnsi="Montserrat" w:cs="Arial"/>
          <w:sz w:val="22"/>
          <w:szCs w:val="22"/>
        </w:rPr>
        <w:t xml:space="preserve">el modelo del contrato </w:t>
      </w:r>
      <w:r w:rsidR="006B6994" w:rsidRPr="006B56D0">
        <w:rPr>
          <w:rFonts w:ascii="Montserrat" w:hAnsi="Montserrat" w:cs="Arial"/>
          <w:sz w:val="22"/>
          <w:szCs w:val="22"/>
        </w:rPr>
        <w:t>abierto</w:t>
      </w:r>
      <w:r w:rsidRPr="006B56D0">
        <w:rPr>
          <w:rFonts w:ascii="Montserrat" w:hAnsi="Montserrat"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6B6994" w:rsidRPr="006B56D0">
        <w:rPr>
          <w:rFonts w:ascii="Montserrat" w:hAnsi="Montserrat" w:cs="Arial"/>
          <w:sz w:val="22"/>
          <w:szCs w:val="22"/>
        </w:rPr>
        <w:t>proposición</w:t>
      </w:r>
      <w:r w:rsidRPr="006B56D0">
        <w:rPr>
          <w:rFonts w:ascii="Montserrat" w:hAnsi="Montserrat" w:cs="Arial"/>
          <w:sz w:val="22"/>
          <w:szCs w:val="22"/>
        </w:rPr>
        <w:t xml:space="preserve"> del licitante, le haya sido adjudicado en el fallo.</w:t>
      </w:r>
    </w:p>
    <w:p w:rsidR="005161BF" w:rsidRPr="006B56D0" w:rsidRDefault="005161BF" w:rsidP="009C5D67">
      <w:pPr>
        <w:ind w:left="142"/>
        <w:jc w:val="both"/>
        <w:rPr>
          <w:rFonts w:ascii="Montserrat" w:hAnsi="Montserrat" w:cs="Arial"/>
          <w:b/>
          <w:sz w:val="22"/>
          <w:szCs w:val="22"/>
        </w:rPr>
      </w:pPr>
    </w:p>
    <w:p w:rsidR="005161BF" w:rsidRPr="006B56D0" w:rsidRDefault="005161BF" w:rsidP="009C5D67">
      <w:pPr>
        <w:ind w:left="142"/>
        <w:jc w:val="both"/>
        <w:rPr>
          <w:rFonts w:ascii="Montserrat" w:hAnsi="Montserrat" w:cs="Arial"/>
          <w:sz w:val="22"/>
          <w:szCs w:val="22"/>
        </w:rPr>
      </w:pPr>
      <w:r w:rsidRPr="006B56D0">
        <w:rPr>
          <w:rFonts w:ascii="Montserrat" w:hAnsi="Montserrat" w:cs="Arial"/>
          <w:sz w:val="22"/>
          <w:szCs w:val="22"/>
        </w:rPr>
        <w:lastRenderedPageBreak/>
        <w:t>En caso de discrepancia, en el contenido del contrato en relación con el de la presente convocatoria, prevalecerá lo estipulado en esta última, así como el resultado de las juntas de aclaraciones.</w:t>
      </w:r>
    </w:p>
    <w:p w:rsidR="005161BF" w:rsidRPr="006B56D0" w:rsidRDefault="005161BF" w:rsidP="009C5D67">
      <w:pPr>
        <w:ind w:left="142"/>
        <w:jc w:val="both"/>
        <w:rPr>
          <w:rFonts w:ascii="Montserrat" w:hAnsi="Montserrat" w:cs="Arial"/>
          <w:b/>
          <w:sz w:val="22"/>
          <w:szCs w:val="22"/>
        </w:rPr>
      </w:pPr>
    </w:p>
    <w:p w:rsidR="005161BF" w:rsidRPr="006B56D0" w:rsidRDefault="005161BF" w:rsidP="009C5D67">
      <w:pPr>
        <w:ind w:left="142"/>
        <w:jc w:val="both"/>
        <w:rPr>
          <w:rFonts w:ascii="Montserrat" w:hAnsi="Montserrat" w:cs="Arial"/>
          <w:sz w:val="22"/>
          <w:szCs w:val="22"/>
        </w:rPr>
      </w:pPr>
      <w:r w:rsidRPr="006B56D0">
        <w:rPr>
          <w:rFonts w:ascii="Montserrat" w:hAnsi="Montserrat" w:cs="Arial"/>
          <w:sz w:val="22"/>
          <w:szCs w:val="22"/>
        </w:rPr>
        <w:t>Las cantidades mínimas y máximas por c</w:t>
      </w:r>
      <w:r w:rsidR="001C4E56" w:rsidRPr="006B56D0">
        <w:rPr>
          <w:rFonts w:ascii="Montserrat" w:hAnsi="Montserrat" w:cs="Arial"/>
          <w:sz w:val="22"/>
          <w:szCs w:val="22"/>
        </w:rPr>
        <w:t>ada una de las partidas,</w:t>
      </w:r>
      <w:r w:rsidRPr="006B56D0">
        <w:rPr>
          <w:rFonts w:ascii="Montserrat" w:hAnsi="Montserrat" w:cs="Arial"/>
          <w:sz w:val="22"/>
          <w:szCs w:val="22"/>
        </w:rPr>
        <w:t xml:space="preserve"> objeto de esta licitación, se detallan en el </w:t>
      </w:r>
      <w:r w:rsidRPr="006B56D0">
        <w:rPr>
          <w:rFonts w:ascii="Montserrat" w:hAnsi="Montserrat" w:cs="Arial"/>
          <w:b/>
          <w:sz w:val="22"/>
          <w:szCs w:val="22"/>
        </w:rPr>
        <w:t>Anexo Número 1 (uno)</w:t>
      </w:r>
      <w:r w:rsidRPr="006B56D0">
        <w:rPr>
          <w:rFonts w:ascii="Montserrat" w:hAnsi="Montserrat" w:cs="Arial"/>
          <w:sz w:val="22"/>
          <w:szCs w:val="22"/>
        </w:rPr>
        <w:t xml:space="preserve">, el cual forma parte de las presentes bases. </w:t>
      </w:r>
    </w:p>
    <w:p w:rsidR="005161BF" w:rsidRPr="006B56D0" w:rsidRDefault="005161BF" w:rsidP="005161BF">
      <w:pPr>
        <w:jc w:val="both"/>
        <w:rPr>
          <w:rFonts w:ascii="Montserrat" w:hAnsi="Montserrat" w:cs="Arial"/>
          <w:sz w:val="22"/>
          <w:szCs w:val="22"/>
        </w:rPr>
      </w:pPr>
    </w:p>
    <w:p w:rsidR="005161BF" w:rsidRPr="006B56D0" w:rsidRDefault="005161BF" w:rsidP="005161BF">
      <w:pPr>
        <w:jc w:val="both"/>
        <w:rPr>
          <w:rFonts w:ascii="Montserrat" w:hAnsi="Montserrat" w:cs="Arial"/>
          <w:b/>
          <w:sz w:val="22"/>
          <w:szCs w:val="22"/>
        </w:rPr>
      </w:pPr>
      <w:r w:rsidRPr="006B56D0">
        <w:rPr>
          <w:rFonts w:ascii="Montserrat" w:hAnsi="Montserrat" w:cs="Arial"/>
          <w:b/>
          <w:sz w:val="22"/>
          <w:szCs w:val="22"/>
        </w:rPr>
        <w:t>12.1.</w:t>
      </w:r>
      <w:r w:rsidRPr="006B56D0">
        <w:rPr>
          <w:rFonts w:ascii="Montserrat" w:hAnsi="Montserrat" w:cs="Arial"/>
          <w:b/>
          <w:sz w:val="22"/>
          <w:szCs w:val="22"/>
        </w:rPr>
        <w:tab/>
        <w:t xml:space="preserve"> PERÍODO DE CONTRATACIÓN. </w:t>
      </w:r>
    </w:p>
    <w:p w:rsidR="005161BF" w:rsidRPr="006B56D0" w:rsidRDefault="005161BF" w:rsidP="005161BF">
      <w:pPr>
        <w:jc w:val="both"/>
        <w:rPr>
          <w:rFonts w:ascii="Montserrat" w:hAnsi="Montserrat" w:cs="Arial"/>
          <w:b/>
          <w:sz w:val="22"/>
          <w:szCs w:val="22"/>
        </w:rPr>
      </w:pPr>
    </w:p>
    <w:p w:rsidR="005161BF" w:rsidRPr="006B56D0" w:rsidRDefault="005161BF" w:rsidP="009C5D67">
      <w:pPr>
        <w:ind w:left="142"/>
        <w:jc w:val="both"/>
        <w:rPr>
          <w:rFonts w:ascii="Montserrat" w:hAnsi="Montserrat" w:cs="Arial"/>
          <w:sz w:val="22"/>
          <w:szCs w:val="22"/>
        </w:rPr>
      </w:pPr>
      <w:r w:rsidRPr="006B56D0">
        <w:rPr>
          <w:rFonts w:ascii="Montserrat" w:hAnsi="Montserrat" w:cs="Arial"/>
          <w:sz w:val="22"/>
          <w:szCs w:val="22"/>
        </w:rPr>
        <w:t xml:space="preserve">El (los) contrato(s) que, en su caso, sea(n) formalizado(s) con motivo de este procedimiento de contratación será(n) de carácter </w:t>
      </w:r>
      <w:r w:rsidR="006B6994" w:rsidRPr="006B56D0">
        <w:rPr>
          <w:rFonts w:ascii="Montserrat" w:hAnsi="Montserrat" w:cs="Arial"/>
          <w:sz w:val="22"/>
          <w:szCs w:val="22"/>
        </w:rPr>
        <w:t xml:space="preserve">anual </w:t>
      </w:r>
      <w:r w:rsidRPr="006B56D0">
        <w:rPr>
          <w:rFonts w:ascii="Montserrat" w:hAnsi="Montserrat" w:cs="Arial"/>
          <w:sz w:val="22"/>
          <w:szCs w:val="22"/>
        </w:rPr>
        <w:t xml:space="preserve">y contará(n) con un período de vigencia </w:t>
      </w:r>
      <w:r w:rsidR="00357520" w:rsidRPr="006B56D0">
        <w:rPr>
          <w:rFonts w:ascii="Montserrat" w:hAnsi="Montserrat" w:cs="Arial"/>
          <w:sz w:val="22"/>
          <w:szCs w:val="22"/>
        </w:rPr>
        <w:t xml:space="preserve">a partir </w:t>
      </w:r>
      <w:r w:rsidR="00E154F9" w:rsidRPr="006B56D0">
        <w:rPr>
          <w:rFonts w:ascii="Montserrat" w:hAnsi="Montserrat" w:cs="Arial"/>
          <w:sz w:val="22"/>
          <w:szCs w:val="22"/>
        </w:rPr>
        <w:t>de su firma y</w:t>
      </w:r>
      <w:r w:rsidR="00357520" w:rsidRPr="006B56D0">
        <w:rPr>
          <w:rFonts w:ascii="Montserrat" w:hAnsi="Montserrat" w:cs="Arial"/>
          <w:sz w:val="22"/>
          <w:szCs w:val="22"/>
        </w:rPr>
        <w:t xml:space="preserve"> hasta el</w:t>
      </w:r>
      <w:r w:rsidRPr="006B56D0">
        <w:rPr>
          <w:rFonts w:ascii="Montserrat" w:hAnsi="Montserrat" w:cs="Arial"/>
          <w:sz w:val="22"/>
          <w:szCs w:val="22"/>
        </w:rPr>
        <w:t xml:space="preserve"> </w:t>
      </w:r>
      <w:r w:rsidR="006B6994" w:rsidRPr="006B56D0">
        <w:rPr>
          <w:rFonts w:ascii="Montserrat" w:hAnsi="Montserrat" w:cs="Arial"/>
          <w:sz w:val="22"/>
          <w:szCs w:val="22"/>
        </w:rPr>
        <w:t>31</w:t>
      </w:r>
      <w:r w:rsidRPr="006B56D0">
        <w:rPr>
          <w:rFonts w:ascii="Montserrat" w:hAnsi="Montserrat" w:cs="Arial"/>
          <w:sz w:val="22"/>
          <w:szCs w:val="22"/>
        </w:rPr>
        <w:t xml:space="preserve"> de </w:t>
      </w:r>
      <w:r w:rsidR="006B6994" w:rsidRPr="006B56D0">
        <w:rPr>
          <w:rFonts w:ascii="Montserrat" w:hAnsi="Montserrat" w:cs="Arial"/>
          <w:sz w:val="22"/>
          <w:szCs w:val="22"/>
        </w:rPr>
        <w:t>Diciembre</w:t>
      </w:r>
      <w:r w:rsidRPr="006B56D0">
        <w:rPr>
          <w:rFonts w:ascii="Montserrat" w:hAnsi="Montserrat" w:cs="Arial"/>
          <w:sz w:val="22"/>
          <w:szCs w:val="22"/>
        </w:rPr>
        <w:t xml:space="preserve"> de </w:t>
      </w:r>
      <w:r w:rsidR="009960F3">
        <w:rPr>
          <w:rFonts w:ascii="Montserrat" w:hAnsi="Montserrat" w:cs="Arial"/>
          <w:sz w:val="22"/>
          <w:szCs w:val="22"/>
        </w:rPr>
        <w:t>2023</w:t>
      </w:r>
      <w:r w:rsidR="006B6994" w:rsidRPr="006B56D0">
        <w:rPr>
          <w:rFonts w:ascii="Montserrat" w:hAnsi="Montserrat" w:cs="Arial"/>
          <w:sz w:val="22"/>
          <w:szCs w:val="22"/>
        </w:rPr>
        <w:t>.</w:t>
      </w:r>
    </w:p>
    <w:p w:rsidR="005161BF" w:rsidRPr="006B56D0" w:rsidRDefault="005161BF" w:rsidP="005161BF">
      <w:pPr>
        <w:jc w:val="both"/>
        <w:rPr>
          <w:rFonts w:ascii="Montserrat" w:hAnsi="Montserrat" w:cs="Arial"/>
          <w:b/>
          <w:sz w:val="22"/>
          <w:szCs w:val="22"/>
        </w:rPr>
      </w:pPr>
    </w:p>
    <w:p w:rsidR="00F005F6" w:rsidRPr="006B56D0" w:rsidRDefault="00F005F6" w:rsidP="005161BF">
      <w:pPr>
        <w:jc w:val="both"/>
        <w:rPr>
          <w:rFonts w:ascii="Montserrat" w:hAnsi="Montserrat" w:cs="Arial"/>
          <w:b/>
          <w:sz w:val="22"/>
          <w:szCs w:val="22"/>
        </w:rPr>
      </w:pPr>
    </w:p>
    <w:p w:rsidR="00AB2BA7" w:rsidRPr="006B56D0" w:rsidRDefault="00AB2BA7" w:rsidP="00AB2BA7">
      <w:pPr>
        <w:rPr>
          <w:rFonts w:ascii="Montserrat" w:hAnsi="Montserrat" w:cs="Arial"/>
          <w:b/>
          <w:bCs/>
          <w:sz w:val="22"/>
          <w:szCs w:val="22"/>
        </w:rPr>
      </w:pPr>
      <w:r w:rsidRPr="006B56D0">
        <w:rPr>
          <w:rFonts w:ascii="Montserrat" w:hAnsi="Montserrat" w:cs="Arial"/>
          <w:sz w:val="22"/>
          <w:szCs w:val="22"/>
        </w:rPr>
        <w:t>12.2</w:t>
      </w:r>
      <w:r w:rsidRPr="006B56D0">
        <w:rPr>
          <w:rFonts w:ascii="Montserrat" w:hAnsi="Montserrat" w:cs="Arial"/>
          <w:sz w:val="22"/>
          <w:szCs w:val="22"/>
        </w:rPr>
        <w:tab/>
      </w:r>
      <w:r w:rsidRPr="006B56D0">
        <w:rPr>
          <w:rFonts w:ascii="Montserrat" w:hAnsi="Montserrat" w:cs="Arial"/>
          <w:b/>
          <w:bCs/>
          <w:sz w:val="22"/>
          <w:szCs w:val="22"/>
        </w:rPr>
        <w:t>FIRMA DEL CONTRATO:</w:t>
      </w:r>
    </w:p>
    <w:p w:rsidR="00AB2BA7" w:rsidRPr="006B56D0" w:rsidRDefault="00AB2BA7" w:rsidP="00AB2BA7">
      <w:pPr>
        <w:jc w:val="both"/>
        <w:rPr>
          <w:rFonts w:ascii="Montserrat" w:hAnsi="Montserrat" w:cs="Arial"/>
          <w:sz w:val="22"/>
          <w:szCs w:val="22"/>
        </w:rPr>
      </w:pPr>
    </w:p>
    <w:p w:rsidR="00AB2BA7" w:rsidRPr="006B56D0" w:rsidRDefault="00AB2BA7" w:rsidP="00EA7E28">
      <w:pPr>
        <w:ind w:left="142"/>
        <w:jc w:val="both"/>
        <w:rPr>
          <w:rFonts w:ascii="Montserrat" w:hAnsi="Montserrat" w:cs="Arial"/>
          <w:sz w:val="22"/>
          <w:szCs w:val="22"/>
        </w:rPr>
      </w:pPr>
      <w:r w:rsidRPr="006B56D0">
        <w:rPr>
          <w:rFonts w:ascii="Montserrat" w:hAnsi="Montserrat" w:cs="Arial"/>
          <w:sz w:val="22"/>
          <w:szCs w:val="22"/>
        </w:rPr>
        <w:t xml:space="preserve">Con fundamento en el artículo 46 de la LAASSP, el contrato se firmará el día </w:t>
      </w:r>
      <w:r w:rsidR="005C7608">
        <w:rPr>
          <w:rFonts w:ascii="Montserrat" w:hAnsi="Montserrat" w:cs="Arial"/>
          <w:sz w:val="22"/>
          <w:szCs w:val="22"/>
        </w:rPr>
        <w:t xml:space="preserve">28 </w:t>
      </w:r>
      <w:r w:rsidR="002C2B46">
        <w:rPr>
          <w:rFonts w:ascii="Montserrat" w:hAnsi="Montserrat" w:cs="Arial"/>
          <w:sz w:val="22"/>
          <w:szCs w:val="22"/>
        </w:rPr>
        <w:t xml:space="preserve"> de </w:t>
      </w:r>
      <w:r w:rsidR="005C7608">
        <w:rPr>
          <w:rFonts w:ascii="Montserrat" w:hAnsi="Montserrat" w:cs="Arial"/>
          <w:sz w:val="22"/>
          <w:szCs w:val="22"/>
        </w:rPr>
        <w:t xml:space="preserve"> marzo </w:t>
      </w:r>
      <w:r w:rsidR="009908F8">
        <w:rPr>
          <w:rFonts w:ascii="Montserrat" w:hAnsi="Montserrat" w:cs="Arial"/>
          <w:sz w:val="22"/>
          <w:szCs w:val="22"/>
        </w:rPr>
        <w:t>202</w:t>
      </w:r>
      <w:r w:rsidR="005C7608">
        <w:rPr>
          <w:rFonts w:ascii="Montserrat" w:hAnsi="Montserrat" w:cs="Arial"/>
          <w:sz w:val="22"/>
          <w:szCs w:val="22"/>
        </w:rPr>
        <w:t>4</w:t>
      </w:r>
      <w:r w:rsidR="007E248D" w:rsidRPr="006B56D0">
        <w:rPr>
          <w:rFonts w:ascii="Montserrat" w:hAnsi="Montserrat" w:cs="Arial"/>
          <w:sz w:val="22"/>
          <w:szCs w:val="22"/>
        </w:rPr>
        <w:t>.</w:t>
      </w:r>
    </w:p>
    <w:p w:rsidR="00DD5A5D" w:rsidRPr="006B56D0" w:rsidRDefault="00DD5A5D" w:rsidP="00AB2BA7">
      <w:pPr>
        <w:jc w:val="both"/>
        <w:rPr>
          <w:rFonts w:ascii="Montserrat" w:hAnsi="Montserrat"/>
          <w:sz w:val="22"/>
          <w:szCs w:val="22"/>
        </w:rPr>
      </w:pPr>
    </w:p>
    <w:p w:rsidR="00AB2BA7" w:rsidRPr="006B56D0" w:rsidRDefault="00AB2BA7" w:rsidP="00EA7E28">
      <w:pPr>
        <w:pStyle w:val="Sangradetextonormal"/>
        <w:spacing w:after="0"/>
        <w:ind w:left="142"/>
        <w:jc w:val="both"/>
        <w:rPr>
          <w:rFonts w:ascii="Montserrat" w:hAnsi="Montserrat" w:cs="Arial"/>
          <w:sz w:val="22"/>
          <w:szCs w:val="22"/>
        </w:rPr>
      </w:pPr>
      <w:r w:rsidRPr="006B56D0">
        <w:rPr>
          <w:rFonts w:ascii="Montserrat" w:hAnsi="Montserrat"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6B56D0" w:rsidRDefault="00AB2BA7" w:rsidP="00AB2BA7">
      <w:pPr>
        <w:pStyle w:val="Sangradetextonormal"/>
        <w:spacing w:after="0"/>
        <w:ind w:left="0"/>
        <w:rPr>
          <w:rFonts w:ascii="Montserrat" w:hAnsi="Montserrat" w:cs="Arial"/>
          <w:sz w:val="22"/>
          <w:szCs w:val="22"/>
        </w:rPr>
      </w:pPr>
    </w:p>
    <w:p w:rsidR="00AB2BA7" w:rsidRPr="006B56D0" w:rsidRDefault="00AB2BA7" w:rsidP="00AB2BA7">
      <w:pPr>
        <w:jc w:val="both"/>
        <w:rPr>
          <w:rFonts w:ascii="Montserrat" w:hAnsi="Montserrat" w:cs="Arial"/>
          <w:b/>
          <w:sz w:val="22"/>
          <w:szCs w:val="22"/>
        </w:rPr>
      </w:pPr>
      <w:r w:rsidRPr="006B56D0">
        <w:rPr>
          <w:rFonts w:ascii="Montserrat" w:hAnsi="Montserrat" w:cs="Arial"/>
          <w:b/>
          <w:sz w:val="22"/>
          <w:szCs w:val="22"/>
        </w:rPr>
        <w:t>13.</w:t>
      </w:r>
      <w:r w:rsidRPr="006B56D0">
        <w:rPr>
          <w:rFonts w:ascii="Montserrat" w:hAnsi="Montserrat" w:cs="Arial"/>
          <w:b/>
          <w:sz w:val="22"/>
          <w:szCs w:val="22"/>
        </w:rPr>
        <w:tab/>
        <w:t>GARANTÍAS</w:t>
      </w:r>
    </w:p>
    <w:p w:rsidR="00AB2BA7" w:rsidRPr="006B56D0" w:rsidRDefault="00AB2BA7" w:rsidP="00AB2BA7">
      <w:pPr>
        <w:jc w:val="both"/>
        <w:rPr>
          <w:rFonts w:ascii="Montserrat" w:hAnsi="Montserrat" w:cs="Arial"/>
          <w:b/>
          <w:sz w:val="22"/>
          <w:szCs w:val="22"/>
        </w:rPr>
      </w:pPr>
    </w:p>
    <w:p w:rsidR="00AB2BA7" w:rsidRPr="006B56D0" w:rsidRDefault="001C4E56" w:rsidP="00AB2BA7">
      <w:pPr>
        <w:jc w:val="both"/>
        <w:rPr>
          <w:rFonts w:ascii="Montserrat" w:hAnsi="Montserrat" w:cs="Arial"/>
          <w:b/>
          <w:sz w:val="22"/>
          <w:szCs w:val="22"/>
        </w:rPr>
      </w:pPr>
      <w:r w:rsidRPr="006B56D0">
        <w:rPr>
          <w:rFonts w:ascii="Montserrat" w:hAnsi="Montserrat" w:cs="Arial"/>
          <w:b/>
          <w:sz w:val="22"/>
          <w:szCs w:val="22"/>
        </w:rPr>
        <w:t>13.1</w:t>
      </w:r>
      <w:r w:rsidR="00AB2BA7" w:rsidRPr="006B56D0">
        <w:rPr>
          <w:rFonts w:ascii="Montserrat" w:hAnsi="Montserrat" w:cs="Arial"/>
          <w:b/>
          <w:sz w:val="22"/>
          <w:szCs w:val="22"/>
        </w:rPr>
        <w:tab/>
        <w:t>GARANTÍA DE CUMPLIMIENTO DE CONTRATO.</w:t>
      </w:r>
    </w:p>
    <w:p w:rsidR="00AB2BA7" w:rsidRPr="006B56D0" w:rsidRDefault="00AB2BA7" w:rsidP="00AB2BA7">
      <w:pPr>
        <w:jc w:val="both"/>
        <w:rPr>
          <w:rFonts w:ascii="Montserrat" w:hAnsi="Montserrat" w:cs="Arial"/>
          <w:b/>
          <w:sz w:val="22"/>
          <w:szCs w:val="22"/>
        </w:rPr>
      </w:pPr>
    </w:p>
    <w:p w:rsidR="007F036F" w:rsidRDefault="00AB2BA7" w:rsidP="00EA7E28">
      <w:pPr>
        <w:ind w:left="142"/>
        <w:jc w:val="both"/>
        <w:rPr>
          <w:rFonts w:ascii="Montserrat" w:hAnsi="Montserrat" w:cs="Arial"/>
          <w:bCs/>
          <w:sz w:val="22"/>
          <w:szCs w:val="22"/>
        </w:rPr>
      </w:pPr>
      <w:r w:rsidRPr="006B56D0">
        <w:rPr>
          <w:rFonts w:ascii="Montserrat" w:hAnsi="Montserrat" w:cs="Arial"/>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6B56D0">
        <w:rPr>
          <w:rFonts w:ascii="Montserrat" w:hAnsi="Montserrat" w:cs="Arial"/>
          <w:bCs/>
          <w:sz w:val="22"/>
          <w:szCs w:val="22"/>
        </w:rPr>
        <w:t xml:space="preserve">a erogar en el ejercicio fiscal de que se trate y deberá ser renovada cada ejercicio por el monto a erogar en el mismo, </w:t>
      </w:r>
      <w:r w:rsidRPr="006B56D0">
        <w:rPr>
          <w:rFonts w:ascii="Montserrat" w:hAnsi="Montserrat" w:cs="Arial"/>
          <w:bCs/>
          <w:sz w:val="22"/>
          <w:szCs w:val="22"/>
        </w:rPr>
        <w:t>sin considerar el Impuesto al Valor Agregado, a favor del Instituto Mexicano del Seguro Social</w:t>
      </w:r>
      <w:r w:rsidR="002C2B46">
        <w:rPr>
          <w:rFonts w:ascii="Montserrat" w:hAnsi="Montserrat" w:cs="Arial"/>
          <w:bCs/>
          <w:sz w:val="22"/>
          <w:szCs w:val="22"/>
        </w:rPr>
        <w:t>.</w:t>
      </w:r>
    </w:p>
    <w:p w:rsidR="002C2B46" w:rsidRPr="006B56D0" w:rsidRDefault="002C2B46" w:rsidP="00EA7E28">
      <w:pPr>
        <w:ind w:left="142"/>
        <w:jc w:val="both"/>
        <w:rPr>
          <w:rFonts w:ascii="Montserrat" w:hAnsi="Montserrat" w:cs="Arial"/>
          <w:b/>
          <w:i/>
          <w:sz w:val="22"/>
          <w:szCs w:val="22"/>
          <w:u w:val="single"/>
        </w:rPr>
      </w:pPr>
    </w:p>
    <w:p w:rsidR="00AB2BA7" w:rsidRPr="006B56D0" w:rsidRDefault="00AB2BA7" w:rsidP="00EA7E28">
      <w:pPr>
        <w:ind w:left="142"/>
        <w:jc w:val="both"/>
        <w:rPr>
          <w:rFonts w:ascii="Montserrat" w:hAnsi="Montserrat" w:cs="Arial"/>
          <w:sz w:val="22"/>
          <w:szCs w:val="22"/>
        </w:rPr>
      </w:pPr>
      <w:r w:rsidRPr="006B56D0">
        <w:rPr>
          <w:rFonts w:ascii="Montserrat" w:hAnsi="Montserrat" w:cs="Arial"/>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6B56D0" w:rsidRDefault="00AB2BA7" w:rsidP="00EA7E28">
      <w:pPr>
        <w:ind w:left="142"/>
        <w:jc w:val="both"/>
        <w:rPr>
          <w:rFonts w:ascii="Montserrat" w:hAnsi="Montserrat" w:cs="Arial"/>
          <w:sz w:val="22"/>
          <w:szCs w:val="22"/>
        </w:rPr>
      </w:pPr>
    </w:p>
    <w:p w:rsidR="00AB2BA7" w:rsidRPr="006B56D0" w:rsidRDefault="00AB2BA7" w:rsidP="00EA7E28">
      <w:pPr>
        <w:ind w:left="142"/>
        <w:jc w:val="both"/>
        <w:rPr>
          <w:rFonts w:ascii="Montserrat" w:hAnsi="Montserrat" w:cs="Arial"/>
          <w:sz w:val="22"/>
          <w:szCs w:val="22"/>
        </w:rPr>
      </w:pPr>
      <w:r w:rsidRPr="006B56D0">
        <w:rPr>
          <w:rFonts w:ascii="Montserrat" w:hAnsi="Montserrat" w:cs="Arial"/>
          <w:bCs/>
          <w:sz w:val="22"/>
          <w:szCs w:val="22"/>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w:t>
      </w:r>
      <w:r w:rsidRPr="006B56D0">
        <w:rPr>
          <w:rFonts w:ascii="Montserrat" w:hAnsi="Montserrat" w:cs="Arial"/>
          <w:bCs/>
          <w:sz w:val="22"/>
          <w:szCs w:val="22"/>
        </w:rPr>
        <w:lastRenderedPageBreak/>
        <w:t>del monto total o máximo del contrato, sin considerar el Impuesto al Valor Agregado, a favor del Instituto</w:t>
      </w:r>
      <w:r w:rsidRPr="006B56D0">
        <w:rPr>
          <w:rFonts w:ascii="Montserrat" w:hAnsi="Montserrat" w:cs="Arial"/>
          <w:sz w:val="22"/>
          <w:szCs w:val="22"/>
        </w:rPr>
        <w:t>, de acuerdo con el procedimiento siguiente:</w:t>
      </w:r>
    </w:p>
    <w:p w:rsidR="00AB2BA7" w:rsidRPr="006B56D0" w:rsidRDefault="00AB2BA7" w:rsidP="00AB2BA7">
      <w:pPr>
        <w:jc w:val="both"/>
        <w:rPr>
          <w:rFonts w:ascii="Montserrat" w:hAnsi="Montserrat" w:cs="Arial"/>
          <w:sz w:val="22"/>
          <w:szCs w:val="22"/>
        </w:rPr>
      </w:pPr>
    </w:p>
    <w:p w:rsidR="00AB2BA7" w:rsidRPr="006B56D0" w:rsidRDefault="00AB2BA7" w:rsidP="00B12A6D">
      <w:pPr>
        <w:numPr>
          <w:ilvl w:val="0"/>
          <w:numId w:val="8"/>
        </w:numPr>
        <w:tabs>
          <w:tab w:val="clear" w:pos="380"/>
          <w:tab w:val="num" w:pos="709"/>
        </w:tabs>
        <w:autoSpaceDE w:val="0"/>
        <w:ind w:left="709" w:hanging="360"/>
        <w:jc w:val="both"/>
        <w:rPr>
          <w:rFonts w:ascii="Montserrat" w:hAnsi="Montserrat" w:cs="Arial"/>
          <w:sz w:val="22"/>
          <w:szCs w:val="22"/>
        </w:rPr>
      </w:pPr>
      <w:r w:rsidRPr="006B56D0">
        <w:rPr>
          <w:rFonts w:ascii="Montserrat" w:hAnsi="Montserrat" w:cs="Arial"/>
          <w:sz w:val="22"/>
          <w:szCs w:val="22"/>
        </w:rPr>
        <w:t>El cheque debe expedirse a nombre del Instituto Mexicano del Seguro Social.</w:t>
      </w:r>
    </w:p>
    <w:p w:rsidR="00AB2BA7" w:rsidRPr="006B56D0" w:rsidRDefault="00AB2BA7" w:rsidP="00EA7E28">
      <w:pPr>
        <w:tabs>
          <w:tab w:val="num" w:pos="709"/>
        </w:tabs>
        <w:autoSpaceDE w:val="0"/>
        <w:ind w:left="709"/>
        <w:jc w:val="both"/>
        <w:rPr>
          <w:rFonts w:ascii="Montserrat" w:hAnsi="Montserrat" w:cs="Arial"/>
          <w:sz w:val="22"/>
          <w:szCs w:val="22"/>
        </w:rPr>
      </w:pPr>
    </w:p>
    <w:p w:rsidR="00AB2BA7" w:rsidRPr="006B56D0" w:rsidRDefault="00AB2BA7" w:rsidP="00B12A6D">
      <w:pPr>
        <w:numPr>
          <w:ilvl w:val="0"/>
          <w:numId w:val="8"/>
        </w:numPr>
        <w:tabs>
          <w:tab w:val="clear" w:pos="380"/>
          <w:tab w:val="num" w:pos="709"/>
        </w:tabs>
        <w:autoSpaceDE w:val="0"/>
        <w:ind w:left="709" w:hanging="360"/>
        <w:jc w:val="both"/>
        <w:rPr>
          <w:rFonts w:ascii="Montserrat" w:hAnsi="Montserrat" w:cs="Arial"/>
          <w:sz w:val="22"/>
          <w:szCs w:val="22"/>
        </w:rPr>
      </w:pPr>
      <w:r w:rsidRPr="006B56D0">
        <w:rPr>
          <w:rFonts w:ascii="Montserrat" w:hAnsi="Montserrat" w:cs="Arial"/>
          <w:sz w:val="22"/>
          <w:szCs w:val="22"/>
        </w:rPr>
        <w:t xml:space="preserve">Dicho cheque deberá ser resguardado, a título de garantía, en </w:t>
      </w:r>
      <w:r w:rsidR="009842C4" w:rsidRPr="006B56D0">
        <w:rPr>
          <w:rFonts w:ascii="Montserrat" w:hAnsi="Montserrat" w:cs="Arial"/>
          <w:sz w:val="22"/>
          <w:szCs w:val="22"/>
        </w:rPr>
        <w:t>el Departamento de Adquisición de Bienes y Contratación de Servicios</w:t>
      </w:r>
      <w:r w:rsidRPr="006B56D0">
        <w:rPr>
          <w:rFonts w:ascii="Montserrat" w:hAnsi="Montserrat" w:cs="Arial"/>
          <w:sz w:val="22"/>
          <w:szCs w:val="22"/>
        </w:rPr>
        <w:t>.</w:t>
      </w:r>
    </w:p>
    <w:p w:rsidR="00AB2BA7" w:rsidRPr="006B56D0" w:rsidRDefault="00AB2BA7" w:rsidP="00EA7E28">
      <w:pPr>
        <w:tabs>
          <w:tab w:val="num" w:pos="709"/>
        </w:tabs>
        <w:autoSpaceDE w:val="0"/>
        <w:ind w:left="709"/>
        <w:jc w:val="both"/>
        <w:rPr>
          <w:rFonts w:ascii="Montserrat" w:hAnsi="Montserrat" w:cs="Arial"/>
          <w:sz w:val="22"/>
          <w:szCs w:val="22"/>
        </w:rPr>
      </w:pPr>
    </w:p>
    <w:p w:rsidR="00AB2BA7" w:rsidRPr="006B56D0" w:rsidRDefault="00AB2BA7" w:rsidP="00B12A6D">
      <w:pPr>
        <w:numPr>
          <w:ilvl w:val="0"/>
          <w:numId w:val="8"/>
        </w:numPr>
        <w:tabs>
          <w:tab w:val="clear" w:pos="380"/>
          <w:tab w:val="num" w:pos="709"/>
        </w:tabs>
        <w:autoSpaceDE w:val="0"/>
        <w:ind w:left="709" w:hanging="360"/>
        <w:jc w:val="both"/>
        <w:rPr>
          <w:rFonts w:ascii="Montserrat" w:hAnsi="Montserrat" w:cs="Arial"/>
          <w:sz w:val="22"/>
          <w:szCs w:val="22"/>
        </w:rPr>
      </w:pPr>
      <w:r w:rsidRPr="006B56D0">
        <w:rPr>
          <w:rFonts w:ascii="Montserrat" w:hAnsi="Montserrat" w:cs="Arial"/>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6B56D0">
        <w:rPr>
          <w:rFonts w:ascii="Montserrat" w:hAnsi="Montserrat" w:cs="Arial"/>
          <w:sz w:val="22"/>
          <w:szCs w:val="22"/>
        </w:rPr>
        <w:t xml:space="preserve">proveedor de aviso de </w:t>
      </w:r>
      <w:proofErr w:type="spellStart"/>
      <w:r w:rsidR="00874306" w:rsidRPr="006B56D0">
        <w:rPr>
          <w:rFonts w:ascii="Montserrat" w:hAnsi="Montserrat" w:cs="Arial"/>
          <w:sz w:val="22"/>
          <w:szCs w:val="22"/>
        </w:rPr>
        <w:t>de</w:t>
      </w:r>
      <w:proofErr w:type="spellEnd"/>
      <w:r w:rsidR="00874306" w:rsidRPr="006B56D0">
        <w:rPr>
          <w:rFonts w:ascii="Montserrat" w:hAnsi="Montserrat" w:cs="Arial"/>
          <w:sz w:val="22"/>
          <w:szCs w:val="22"/>
        </w:rPr>
        <w:t xml:space="preserve"> que el servicio fue prestado de conformidad.</w:t>
      </w:r>
    </w:p>
    <w:p w:rsidR="00AB2BA7" w:rsidRPr="006B56D0" w:rsidRDefault="00AB2BA7" w:rsidP="00AB2BA7">
      <w:pPr>
        <w:jc w:val="both"/>
        <w:rPr>
          <w:rFonts w:ascii="Montserrat" w:hAnsi="Montserrat" w:cs="Arial"/>
          <w:bCs/>
          <w:sz w:val="22"/>
          <w:szCs w:val="22"/>
        </w:rPr>
      </w:pPr>
    </w:p>
    <w:p w:rsidR="00AB2BA7" w:rsidRPr="006B56D0" w:rsidRDefault="00AB2BA7" w:rsidP="00EA7E28">
      <w:pPr>
        <w:ind w:left="142"/>
        <w:jc w:val="both"/>
        <w:rPr>
          <w:rFonts w:ascii="Montserrat" w:hAnsi="Montserrat" w:cs="Arial"/>
          <w:sz w:val="22"/>
          <w:szCs w:val="22"/>
        </w:rPr>
      </w:pPr>
      <w:r w:rsidRPr="006B56D0">
        <w:rPr>
          <w:rFonts w:ascii="Montserrat" w:hAnsi="Montserrat" w:cs="Arial"/>
          <w:sz w:val="22"/>
          <w:szCs w:val="22"/>
        </w:rPr>
        <w:t>Esta garantía deberá presentarse a más tardar, dentro de los diez días naturales siguientes a la fecha de firma del contrato, en términos del artículo 48 de la Ley.</w:t>
      </w:r>
    </w:p>
    <w:p w:rsidR="00F005F6" w:rsidRPr="006B56D0" w:rsidRDefault="00F005F6" w:rsidP="00AB2BA7">
      <w:pPr>
        <w:jc w:val="both"/>
        <w:rPr>
          <w:rFonts w:ascii="Montserrat" w:hAnsi="Montserrat" w:cs="Arial"/>
          <w:sz w:val="22"/>
          <w:szCs w:val="22"/>
        </w:rPr>
      </w:pPr>
    </w:p>
    <w:p w:rsidR="00F7503B" w:rsidRPr="006B56D0" w:rsidRDefault="00F7503B" w:rsidP="00AB2BA7">
      <w:pPr>
        <w:jc w:val="both"/>
        <w:rPr>
          <w:rFonts w:ascii="Montserrat" w:hAnsi="Montserrat" w:cs="Arial"/>
          <w:sz w:val="22"/>
          <w:szCs w:val="22"/>
        </w:rPr>
      </w:pPr>
    </w:p>
    <w:p w:rsidR="00AB2BA7" w:rsidRPr="006B56D0" w:rsidRDefault="00AB2BA7" w:rsidP="00AB2BA7">
      <w:pPr>
        <w:jc w:val="both"/>
        <w:rPr>
          <w:rFonts w:ascii="Montserrat" w:hAnsi="Montserrat" w:cs="Arial"/>
          <w:b/>
          <w:bCs/>
          <w:sz w:val="22"/>
          <w:szCs w:val="22"/>
        </w:rPr>
      </w:pPr>
      <w:r w:rsidRPr="006B56D0">
        <w:rPr>
          <w:rFonts w:ascii="Montserrat" w:hAnsi="Montserrat" w:cs="Arial"/>
          <w:b/>
          <w:bCs/>
          <w:sz w:val="22"/>
          <w:szCs w:val="22"/>
        </w:rPr>
        <w:t>14. INCONFORMIDADES.</w:t>
      </w:r>
    </w:p>
    <w:p w:rsidR="00AB2BA7" w:rsidRPr="006B56D0" w:rsidRDefault="00AB2BA7" w:rsidP="00AB2BA7">
      <w:pPr>
        <w:jc w:val="both"/>
        <w:rPr>
          <w:rFonts w:ascii="Montserrat" w:hAnsi="Montserrat" w:cs="Arial"/>
          <w:b/>
          <w:bCs/>
          <w:i/>
          <w:sz w:val="22"/>
          <w:szCs w:val="22"/>
        </w:rPr>
      </w:pPr>
    </w:p>
    <w:p w:rsidR="00AB2BA7" w:rsidRPr="006B56D0" w:rsidRDefault="00AB2BA7" w:rsidP="00EA7E28">
      <w:pPr>
        <w:ind w:left="142"/>
        <w:jc w:val="both"/>
        <w:rPr>
          <w:rFonts w:ascii="Montserrat" w:hAnsi="Montserrat" w:cs="Arial"/>
          <w:sz w:val="22"/>
          <w:szCs w:val="22"/>
        </w:rPr>
      </w:pPr>
      <w:r w:rsidRPr="006B56D0">
        <w:rPr>
          <w:rFonts w:ascii="Montserrat" w:hAnsi="Montserrat" w:cs="Arial"/>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8" w:history="1">
        <w:r w:rsidRPr="006B56D0">
          <w:rPr>
            <w:rStyle w:val="Hipervnculo"/>
            <w:rFonts w:ascii="Montserrat" w:hAnsi="Montserrat" w:cs="Arial"/>
            <w:sz w:val="22"/>
            <w:szCs w:val="22"/>
          </w:rPr>
          <w:t>compranet@funcionpublica.gob.mx</w:t>
        </w:r>
      </w:hyperlink>
      <w:r w:rsidRPr="006B56D0">
        <w:rPr>
          <w:rFonts w:ascii="Montserrat" w:hAnsi="Montserrat" w:cs="Arial"/>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6B56D0" w:rsidRDefault="00AB2BA7" w:rsidP="00EA7E28">
      <w:pPr>
        <w:pStyle w:val="TextoCar"/>
        <w:spacing w:after="40"/>
        <w:ind w:left="142" w:firstLine="0"/>
        <w:rPr>
          <w:rFonts w:ascii="Montserrat" w:hAnsi="Montserrat" w:cs="Arial"/>
          <w:sz w:val="16"/>
          <w:szCs w:val="22"/>
        </w:rPr>
      </w:pPr>
    </w:p>
    <w:p w:rsidR="002E732D" w:rsidRPr="006B56D0" w:rsidRDefault="002E732D" w:rsidP="00EA7E28">
      <w:pPr>
        <w:ind w:left="142"/>
        <w:jc w:val="both"/>
        <w:rPr>
          <w:rFonts w:ascii="Montserrat" w:hAnsi="Montserrat" w:cs="Arial"/>
        </w:rPr>
      </w:pPr>
      <w:r w:rsidRPr="006B56D0">
        <w:rPr>
          <w:rFonts w:ascii="Montserrat" w:hAnsi="Montserrat" w:cs="Arial"/>
        </w:rPr>
        <w:t xml:space="preserve">Avenida Revolución número 1586,  </w:t>
      </w:r>
    </w:p>
    <w:p w:rsidR="002E732D" w:rsidRPr="006B56D0" w:rsidRDefault="002E732D" w:rsidP="00EA7E28">
      <w:pPr>
        <w:ind w:left="142"/>
        <w:jc w:val="both"/>
        <w:rPr>
          <w:rFonts w:ascii="Montserrat" w:hAnsi="Montserrat" w:cs="Arial"/>
        </w:rPr>
      </w:pPr>
      <w:r w:rsidRPr="006B56D0">
        <w:rPr>
          <w:rFonts w:ascii="Montserrat" w:hAnsi="Montserrat" w:cs="Arial"/>
        </w:rPr>
        <w:t xml:space="preserve">Colonia San Ángel, </w:t>
      </w:r>
    </w:p>
    <w:p w:rsidR="002E732D" w:rsidRPr="006B56D0" w:rsidRDefault="002E732D" w:rsidP="00EA7E28">
      <w:pPr>
        <w:ind w:left="142"/>
        <w:jc w:val="both"/>
        <w:rPr>
          <w:rFonts w:ascii="Montserrat" w:hAnsi="Montserrat" w:cs="Arial"/>
        </w:rPr>
      </w:pPr>
      <w:r w:rsidRPr="006B56D0">
        <w:rPr>
          <w:rFonts w:ascii="Montserrat" w:hAnsi="Montserrat" w:cs="Arial"/>
        </w:rPr>
        <w:t xml:space="preserve">Delegación Álvaro Obregón,   C.P. 01000, </w:t>
      </w:r>
    </w:p>
    <w:p w:rsidR="00AB2BA7" w:rsidRPr="006B56D0" w:rsidRDefault="002E732D" w:rsidP="00EA7E28">
      <w:pPr>
        <w:ind w:left="142"/>
        <w:jc w:val="both"/>
        <w:rPr>
          <w:rFonts w:ascii="Montserrat" w:hAnsi="Montserrat" w:cs="Arial"/>
          <w:i/>
          <w:sz w:val="22"/>
          <w:szCs w:val="22"/>
        </w:rPr>
      </w:pPr>
      <w:r w:rsidRPr="006B56D0">
        <w:rPr>
          <w:rFonts w:ascii="Montserrat" w:hAnsi="Montserrat" w:cs="Arial"/>
        </w:rPr>
        <w:t>México D.F.</w:t>
      </w:r>
    </w:p>
    <w:p w:rsidR="00AB2BA7" w:rsidRPr="006B56D0" w:rsidRDefault="00AB2BA7" w:rsidP="00AB2BA7">
      <w:pPr>
        <w:jc w:val="both"/>
        <w:rPr>
          <w:rFonts w:ascii="Montserrat" w:hAnsi="Montserrat" w:cs="Arial"/>
          <w:sz w:val="22"/>
          <w:szCs w:val="22"/>
        </w:rPr>
      </w:pPr>
    </w:p>
    <w:p w:rsidR="00906D8D" w:rsidRPr="00E92DE8" w:rsidRDefault="00906D8D" w:rsidP="00906D8D">
      <w:pPr>
        <w:ind w:left="851" w:right="28" w:hanging="851"/>
        <w:jc w:val="both"/>
        <w:rPr>
          <w:rFonts w:ascii="Montserrat" w:hAnsi="Montserrat" w:cs="Arial"/>
          <w:b/>
          <w:bCs/>
          <w:sz w:val="22"/>
          <w:szCs w:val="22"/>
          <w:lang w:eastAsia="es-ES"/>
        </w:rPr>
      </w:pPr>
      <w:r w:rsidRPr="00E92DE8">
        <w:rPr>
          <w:rFonts w:ascii="Montserrat" w:hAnsi="Montserrat" w:cs="Arial"/>
          <w:b/>
          <w:bCs/>
          <w:sz w:val="22"/>
          <w:szCs w:val="22"/>
          <w:lang w:eastAsia="es-ES"/>
        </w:rPr>
        <w:t>15</w:t>
      </w:r>
      <w:r w:rsidR="00E92DE8" w:rsidRPr="00E92DE8">
        <w:rPr>
          <w:rFonts w:ascii="Montserrat" w:hAnsi="Montserrat" w:cs="Arial"/>
          <w:b/>
          <w:bCs/>
          <w:sz w:val="22"/>
          <w:szCs w:val="22"/>
          <w:lang w:eastAsia="es-ES"/>
        </w:rPr>
        <w:t>. INFORMACIÓN</w:t>
      </w:r>
      <w:r w:rsidRPr="00E92DE8">
        <w:rPr>
          <w:rFonts w:ascii="Montserrat" w:hAnsi="Montserrat" w:cs="Arial"/>
          <w:b/>
          <w:bCs/>
          <w:sz w:val="22"/>
          <w:szCs w:val="22"/>
          <w:lang w:eastAsia="es-ES"/>
        </w:rPr>
        <w:t xml:space="preserve"> RESERVADA Y CONFIDENCIAL. </w:t>
      </w:r>
    </w:p>
    <w:p w:rsidR="00906D8D" w:rsidRPr="006B56D0" w:rsidRDefault="00906D8D" w:rsidP="00906D8D">
      <w:pPr>
        <w:ind w:right="28"/>
        <w:jc w:val="both"/>
        <w:rPr>
          <w:rFonts w:ascii="Montserrat" w:hAnsi="Montserrat" w:cs="Arial"/>
          <w:bCs/>
          <w:iCs/>
          <w:lang w:eastAsia="es-ES"/>
        </w:rPr>
      </w:pPr>
    </w:p>
    <w:p w:rsidR="00906D8D" w:rsidRPr="006B56D0" w:rsidRDefault="00906D8D" w:rsidP="00EA7E28">
      <w:pPr>
        <w:ind w:left="142"/>
        <w:jc w:val="both"/>
        <w:rPr>
          <w:rFonts w:ascii="Montserrat" w:hAnsi="Montserrat" w:cs="Arial"/>
          <w:i/>
          <w:sz w:val="22"/>
          <w:szCs w:val="22"/>
        </w:rPr>
      </w:pPr>
      <w:r w:rsidRPr="006B56D0">
        <w:rPr>
          <w:rFonts w:ascii="Montserrat" w:hAnsi="Montserrat" w:cs="Arial"/>
          <w:sz w:val="22"/>
          <w:szCs w:val="22"/>
          <w:lang w:eastAsia="es-ES"/>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r w:rsidR="00136DE8">
        <w:rPr>
          <w:rFonts w:ascii="Montserrat" w:hAnsi="Montserrat" w:cs="Arial"/>
          <w:sz w:val="22"/>
          <w:szCs w:val="22"/>
          <w:lang w:eastAsia="es-ES"/>
        </w:rPr>
        <w:t>;</w:t>
      </w:r>
      <w:r w:rsidR="00136DE8" w:rsidRPr="00136DE8">
        <w:rPr>
          <w:rFonts w:ascii="Montserrat" w:hAnsi="Montserrat" w:cs="Arial"/>
          <w:b/>
          <w:bCs/>
          <w:sz w:val="22"/>
          <w:szCs w:val="22"/>
          <w:lang w:val="es-ES"/>
        </w:rPr>
        <w:t xml:space="preserve"> </w:t>
      </w:r>
      <w:r w:rsidR="00136DE8" w:rsidRPr="007872BE">
        <w:rPr>
          <w:rFonts w:ascii="Montserrat" w:hAnsi="Montserrat" w:cs="Arial"/>
          <w:b/>
          <w:bCs/>
          <w:sz w:val="22"/>
          <w:szCs w:val="22"/>
          <w:lang w:val="es-ES"/>
        </w:rPr>
        <w:t xml:space="preserve">Anexo </w:t>
      </w:r>
      <w:r w:rsidR="00136DE8" w:rsidRPr="006B56D0">
        <w:rPr>
          <w:rFonts w:ascii="Montserrat" w:hAnsi="Montserrat" w:cs="Arial"/>
          <w:b/>
          <w:bCs/>
          <w:sz w:val="22"/>
          <w:szCs w:val="22"/>
          <w:lang w:val="es-ES"/>
        </w:rPr>
        <w:t>de las presentes bases.</w:t>
      </w:r>
    </w:p>
    <w:p w:rsidR="00906D8D" w:rsidRPr="006B56D0" w:rsidRDefault="00906D8D" w:rsidP="00906D8D">
      <w:pPr>
        <w:jc w:val="both"/>
        <w:rPr>
          <w:rFonts w:ascii="Montserrat" w:hAnsi="Montserrat" w:cs="Arial"/>
          <w:i/>
          <w:sz w:val="22"/>
          <w:szCs w:val="22"/>
        </w:rPr>
      </w:pPr>
    </w:p>
    <w:p w:rsidR="00906D8D" w:rsidRPr="00E92DE8" w:rsidRDefault="00906D8D" w:rsidP="00E92DE8">
      <w:pPr>
        <w:jc w:val="both"/>
        <w:rPr>
          <w:rFonts w:ascii="Montserrat" w:hAnsi="Montserrat" w:cs="Arial"/>
          <w:b/>
          <w:bCs/>
          <w:sz w:val="22"/>
          <w:szCs w:val="22"/>
        </w:rPr>
      </w:pPr>
      <w:r w:rsidRPr="00E92DE8">
        <w:rPr>
          <w:rFonts w:ascii="Montserrat" w:hAnsi="Montserrat" w:cs="Arial"/>
          <w:b/>
          <w:bCs/>
          <w:sz w:val="22"/>
          <w:szCs w:val="22"/>
        </w:rPr>
        <w:t xml:space="preserve">16. </w:t>
      </w:r>
      <w:r w:rsidR="00495683" w:rsidRPr="00E92DE8">
        <w:rPr>
          <w:rFonts w:ascii="Montserrat" w:hAnsi="Montserrat" w:cs="Arial"/>
          <w:b/>
          <w:bCs/>
          <w:sz w:val="22"/>
          <w:szCs w:val="22"/>
        </w:rPr>
        <w:t>INFORMACIÓN</w:t>
      </w:r>
      <w:r w:rsidRPr="00E92DE8">
        <w:rPr>
          <w:rFonts w:ascii="Montserrat" w:hAnsi="Montserrat" w:cs="Arial"/>
          <w:b/>
          <w:bCs/>
          <w:sz w:val="22"/>
          <w:szCs w:val="22"/>
        </w:rPr>
        <w:t xml:space="preserve"> RELATIVA A DIRECTRICES INSTITUCIONALES SOBRE PROCEDIMIENTO DE CONTRATACIÓN PÚBLICA.</w:t>
      </w:r>
    </w:p>
    <w:p w:rsidR="00906D8D" w:rsidRPr="006B56D0" w:rsidRDefault="00906D8D" w:rsidP="00906D8D">
      <w:pPr>
        <w:rPr>
          <w:rFonts w:ascii="Montserrat" w:hAnsi="Montserrat" w:cs="Arial"/>
        </w:rPr>
      </w:pPr>
    </w:p>
    <w:p w:rsidR="00906D8D" w:rsidRPr="006B56D0" w:rsidRDefault="00906D8D" w:rsidP="00EA7E28">
      <w:pPr>
        <w:ind w:left="142"/>
        <w:jc w:val="both"/>
        <w:rPr>
          <w:rFonts w:ascii="Montserrat" w:hAnsi="Montserrat" w:cs="Arial"/>
          <w:sz w:val="22"/>
          <w:szCs w:val="22"/>
        </w:rPr>
      </w:pPr>
      <w:r w:rsidRPr="006B56D0">
        <w:rPr>
          <w:rFonts w:ascii="Montserrat" w:hAnsi="Montserrat"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9" w:history="1">
        <w:r w:rsidRPr="006B56D0">
          <w:rPr>
            <w:rStyle w:val="Hipervnculo"/>
            <w:rFonts w:ascii="Montserrat" w:hAnsi="Montserrat" w:cs="Arial"/>
            <w:sz w:val="22"/>
            <w:szCs w:val="22"/>
          </w:rPr>
          <w:t>www.gob.mx/sfp</w:t>
        </w:r>
      </w:hyperlink>
      <w:r w:rsidRPr="006B56D0">
        <w:rPr>
          <w:rFonts w:ascii="Montserrat" w:hAnsi="Montserrat" w:cs="Arial"/>
          <w:sz w:val="22"/>
          <w:szCs w:val="22"/>
        </w:rPr>
        <w:t>.</w:t>
      </w:r>
    </w:p>
    <w:p w:rsidR="00906D8D" w:rsidRPr="006B56D0" w:rsidRDefault="00906D8D" w:rsidP="00700B62">
      <w:pPr>
        <w:jc w:val="both"/>
        <w:rPr>
          <w:rFonts w:ascii="Montserrat" w:hAnsi="Montserrat" w:cs="Arial"/>
          <w:color w:val="002060"/>
        </w:rPr>
      </w:pPr>
    </w:p>
    <w:p w:rsidR="00700B62" w:rsidRPr="006B56D0" w:rsidRDefault="00700B62" w:rsidP="00700B62">
      <w:pPr>
        <w:rPr>
          <w:rFonts w:ascii="Montserrat" w:hAnsi="Montserrat"/>
          <w:b/>
          <w:sz w:val="22"/>
          <w:szCs w:val="22"/>
        </w:rPr>
      </w:pPr>
    </w:p>
    <w:p w:rsidR="00493182" w:rsidRPr="006B56D0" w:rsidRDefault="00495683" w:rsidP="00AB2BA7">
      <w:pPr>
        <w:jc w:val="both"/>
        <w:rPr>
          <w:rFonts w:ascii="Montserrat" w:hAnsi="Montserrat" w:cs="Arial"/>
          <w:sz w:val="22"/>
          <w:szCs w:val="22"/>
        </w:rPr>
      </w:pPr>
      <w:r w:rsidRPr="006B56D0">
        <w:rPr>
          <w:rFonts w:ascii="Montserrat" w:hAnsi="Montserrat" w:cs="Arial"/>
          <w:sz w:val="22"/>
          <w:szCs w:val="22"/>
        </w:rPr>
        <w:br w:type="page"/>
      </w:r>
    </w:p>
    <w:p w:rsidR="00E15BD9" w:rsidRPr="006B56D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22"/>
          <w:szCs w:val="22"/>
        </w:rPr>
      </w:pPr>
      <w:r w:rsidRPr="006B56D0">
        <w:rPr>
          <w:rFonts w:ascii="Montserrat" w:hAnsi="Montserrat" w:cs="Arial"/>
          <w:b/>
          <w:sz w:val="22"/>
          <w:szCs w:val="22"/>
        </w:rPr>
        <w:lastRenderedPageBreak/>
        <w:t>ANEXO NÚMERO 1 (UNO)</w:t>
      </w:r>
    </w:p>
    <w:p w:rsidR="00E15BD9" w:rsidRPr="006B56D0" w:rsidRDefault="00E15BD9" w:rsidP="00E15BD9">
      <w:pPr>
        <w:jc w:val="center"/>
        <w:rPr>
          <w:rFonts w:ascii="Montserrat" w:hAnsi="Montserrat" w:cs="Arial"/>
          <w:b/>
          <w:bCs/>
          <w:sz w:val="22"/>
          <w:szCs w:val="22"/>
        </w:rPr>
      </w:pPr>
      <w:r w:rsidRPr="006B56D0">
        <w:rPr>
          <w:rFonts w:ascii="Montserrat" w:hAnsi="Montserrat" w:cs="Arial"/>
          <w:b/>
          <w:bCs/>
          <w:sz w:val="22"/>
          <w:szCs w:val="22"/>
        </w:rPr>
        <w:t>REQUERIMIENTO.</w:t>
      </w:r>
    </w:p>
    <w:p w:rsidR="004638C8" w:rsidRPr="006B56D0" w:rsidRDefault="004638C8" w:rsidP="00E15BD9">
      <w:pPr>
        <w:jc w:val="center"/>
        <w:rPr>
          <w:rFonts w:ascii="Montserrat" w:hAnsi="Montserrat" w:cs="Arial"/>
          <w:b/>
          <w:bCs/>
          <w:sz w:val="22"/>
          <w:szCs w:val="22"/>
        </w:rPr>
      </w:pPr>
    </w:p>
    <w:p w:rsidR="00B2607D" w:rsidRDefault="00B2607D" w:rsidP="00B2607D">
      <w:pPr>
        <w:jc w:val="center"/>
        <w:rPr>
          <w:rFonts w:ascii="Montserrat" w:hAnsi="Montserrat" w:cs="Arial"/>
          <w:b/>
          <w:szCs w:val="24"/>
        </w:rPr>
      </w:pPr>
    </w:p>
    <w:tbl>
      <w:tblPr>
        <w:tblW w:w="9927" w:type="dxa"/>
        <w:jc w:val="center"/>
        <w:tblInd w:w="65" w:type="dxa"/>
        <w:tblCellMar>
          <w:left w:w="70" w:type="dxa"/>
          <w:right w:w="70" w:type="dxa"/>
        </w:tblCellMar>
        <w:tblLook w:val="04A0" w:firstRow="1" w:lastRow="0" w:firstColumn="1" w:lastColumn="0" w:noHBand="0" w:noVBand="1"/>
      </w:tblPr>
      <w:tblGrid>
        <w:gridCol w:w="1046"/>
        <w:gridCol w:w="882"/>
        <w:gridCol w:w="4559"/>
        <w:gridCol w:w="1261"/>
        <w:gridCol w:w="966"/>
        <w:gridCol w:w="1213"/>
      </w:tblGrid>
      <w:tr w:rsidR="002A485A" w:rsidRPr="00130466" w:rsidTr="00D3401A">
        <w:trPr>
          <w:trHeight w:val="104"/>
          <w:tblHeader/>
          <w:jc w:val="center"/>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PARTIDA</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CLAVE</w:t>
            </w:r>
          </w:p>
        </w:tc>
        <w:tc>
          <w:tcPr>
            <w:tcW w:w="5820" w:type="dxa"/>
            <w:gridSpan w:val="2"/>
            <w:tcBorders>
              <w:top w:val="single" w:sz="4" w:space="0" w:color="auto"/>
              <w:left w:val="nil"/>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CONCEPTO</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UNIDAD</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 xml:space="preserve">CANTIDAD TOTAL </w:t>
            </w:r>
          </w:p>
        </w:tc>
      </w:tr>
      <w:tr w:rsidR="002A485A" w:rsidRPr="00130466" w:rsidTr="00D3401A">
        <w:trPr>
          <w:trHeight w:val="410"/>
          <w:jc w:val="center"/>
        </w:trPr>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ESTVD-M005-000</w:t>
            </w:r>
          </w:p>
        </w:tc>
        <w:tc>
          <w:tcPr>
            <w:tcW w:w="5820" w:type="dxa"/>
            <w:gridSpan w:val="2"/>
            <w:tcBorders>
              <w:top w:val="single" w:sz="4" w:space="0" w:color="auto"/>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 xml:space="preserve">MANTENIMIENTO PREVENTIVO Y  CORRECTIVO A EQUIPO  ESTERILIZADOR DE VAPOR DIRECTO DE LA MARCA ANTONIO MATACHANA,S.A, SERIE E 29923, MODELO: S 1010 V-1 QUE  INCLUYE ADEMAS DE LAS ACTIVIDADES SIGUIENTES: EL  SUMINISTRO DE REFACCIONES NUEVAS, ORIGINALES, NO REMANOFACTURADAS,  INSTALACION, PRUEBAS ARRANQUE, CAPACITACION AL PERSONAL Y PUESTA EN MARCHA  DEL EQUIPO A ENTERA SATISFACION DEL INSTITUTO.  </w:t>
            </w:r>
          </w:p>
        </w:tc>
        <w:tc>
          <w:tcPr>
            <w:tcW w:w="966" w:type="dxa"/>
            <w:vMerge w:val="restart"/>
            <w:tcBorders>
              <w:top w:val="nil"/>
              <w:left w:val="single" w:sz="4" w:space="0" w:color="auto"/>
              <w:bottom w:val="single" w:sz="4" w:space="0" w:color="auto"/>
              <w:right w:val="single" w:sz="4" w:space="0" w:color="auto"/>
            </w:tcBorders>
            <w:shd w:val="clear" w:color="auto" w:fill="auto"/>
            <w:noWrap/>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w:t>
            </w:r>
          </w:p>
        </w:tc>
        <w:tc>
          <w:tcPr>
            <w:tcW w:w="1213" w:type="dxa"/>
            <w:vMerge w:val="restart"/>
            <w:tcBorders>
              <w:top w:val="nil"/>
              <w:left w:val="single" w:sz="4" w:space="0" w:color="auto"/>
              <w:bottom w:val="single" w:sz="4" w:space="0" w:color="auto"/>
              <w:right w:val="single" w:sz="4" w:space="0" w:color="auto"/>
            </w:tcBorders>
            <w:shd w:val="clear" w:color="auto" w:fill="auto"/>
            <w:noWrap/>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 </w:t>
            </w:r>
          </w:p>
        </w:tc>
      </w:tr>
      <w:tr w:rsidR="002A485A" w:rsidRPr="00130466" w:rsidTr="00D3401A">
        <w:trPr>
          <w:trHeight w:val="125"/>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suministro de vapor que se encuentre regulado a 2.7 – 3.0 bar de presión</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11"/>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Verificar el suministro de agua que se encuentre regulado a 2 y 4 bar de presión     </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35"/>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suministro de aire que se encuentre entre 4 y 6 bar de presión</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25"/>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buen funcionamiento del compresor de aire y sus termostatos de seguridad</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22"/>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buen estado de los elementos de seguridad: válvulas de seguridad</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*Verificar la correcta operación de las válvulas </w:t>
            </w:r>
            <w:proofErr w:type="spellStart"/>
            <w:r w:rsidRPr="00130466">
              <w:rPr>
                <w:rFonts w:ascii="Montserrat" w:hAnsi="Montserrat" w:cs="Arial"/>
                <w:sz w:val="16"/>
                <w:szCs w:val="16"/>
                <w:lang w:eastAsia="es-MX"/>
              </w:rPr>
              <w:t>electroneumaticas</w:t>
            </w:r>
            <w:proofErr w:type="spellEnd"/>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*Revisión y ajuste de cables guía de cierre de puerta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*Revisión y ajuste de los micro interruptores de cierre de puerta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buen funcionamiento de la interfaz táctil usuario-maquina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buen funcionamiento de las sondas de temperatura y transmisores de presión</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*Calibración de las sondas de temperatura y transmisores de presión, si es necesario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*Ejecución de pruebas de funcionamiento a la bomba de vacío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*Detección de incrustaciones calcáreas en el interior de la cámara o sitios de contacto con el vapor</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*Comprobar el funcionamiento y ajustar si es necesario el termostato del depósito de agua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*Verificar el cumplimiento de los parámetros de los ciclos y hacer los ajustes necesarios</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*Detección y corrección de fugas o goteras de las tuberías del equipo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*Verificación del funcionamiento de la impresora: avance, </w:t>
            </w:r>
            <w:proofErr w:type="spellStart"/>
            <w:r w:rsidRPr="00130466">
              <w:rPr>
                <w:rFonts w:ascii="Montserrat" w:hAnsi="Montserrat" w:cs="Arial"/>
                <w:sz w:val="16"/>
                <w:szCs w:val="16"/>
                <w:lang w:eastAsia="es-MX"/>
              </w:rPr>
              <w:t>reset</w:t>
            </w:r>
            <w:proofErr w:type="spellEnd"/>
            <w:r w:rsidRPr="00130466">
              <w:rPr>
                <w:rFonts w:ascii="Montserrat" w:hAnsi="Montserrat" w:cs="Arial"/>
                <w:sz w:val="16"/>
                <w:szCs w:val="16"/>
                <w:lang w:eastAsia="es-MX"/>
              </w:rPr>
              <w:t>, detección automática de fallos</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*Verificación del estado de la impresión y cantidad</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*Revisión de los parámetros de esterilización</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*Ejecución de ciclos anormales para comprobar los mecanismos de alarmas automáticas</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22"/>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bottom"/>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*Ejecutar ciclos de prueba genéricos en el equipo para comprobar el funcionamiento correcto del equipo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del exterior del equipo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del interior de la cámara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del alojamiento de la junta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 los obturadores de las válvulas de retención</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22"/>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 los filtros de entrada de agua, entrada de vapor, de cámara de vacío, de desagüe y purga continúa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del purgador de entrada de vapor y junta de puerta</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 la superficie de las tarjetas electrónicas y puntos de conexión eléctrica susceptibles de falso contacto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del depósito de agua, vaciándolo por completo</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104"/>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Limpieza de boyas de nivel, si es necesario para evitar un mal funcionamiento por acumulación de minerales</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882"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5820" w:type="dxa"/>
            <w:gridSpan w:val="2"/>
            <w:tcBorders>
              <w:top w:val="nil"/>
              <w:left w:val="nil"/>
              <w:bottom w:val="single" w:sz="4" w:space="0" w:color="auto"/>
              <w:right w:val="single" w:sz="4" w:space="0" w:color="auto"/>
            </w:tcBorders>
            <w:shd w:val="clear" w:color="auto" w:fill="auto"/>
            <w:noWrap/>
            <w:vAlign w:val="bottom"/>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*Limpieza de los asientos de las válvulas de seguridad</w:t>
            </w:r>
          </w:p>
        </w:tc>
        <w:tc>
          <w:tcPr>
            <w:tcW w:w="96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354"/>
          <w:jc w:val="center"/>
        </w:trPr>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1</w:t>
            </w:r>
          </w:p>
        </w:tc>
        <w:tc>
          <w:tcPr>
            <w:tcW w:w="882" w:type="dxa"/>
            <w:vMerge w:val="restart"/>
            <w:tcBorders>
              <w:top w:val="nil"/>
              <w:left w:val="single" w:sz="4" w:space="0" w:color="auto"/>
              <w:bottom w:val="single" w:sz="4" w:space="0" w:color="auto"/>
              <w:right w:val="nil"/>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ESTVD-M005-005</w:t>
            </w:r>
          </w:p>
        </w:tc>
        <w:tc>
          <w:tcPr>
            <w:tcW w:w="5820" w:type="dxa"/>
            <w:gridSpan w:val="2"/>
            <w:tcBorders>
              <w:top w:val="single" w:sz="4" w:space="0" w:color="auto"/>
              <w:left w:val="single" w:sz="4" w:space="0" w:color="auto"/>
              <w:bottom w:val="nil"/>
              <w:right w:val="single" w:sz="4" w:space="0" w:color="000000"/>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H.G.Z. No. 3, TUXTEPEC,OAXACA MANTENIMIENTO CORRECTIVO A EQUIPO  ESTERILIZADOR DE VAPOR DIRECTO DE LA MARCA ANTONIO MATACHANA,S.A, SERIE E 29923, MODELO: S 1010 V-1, INCLUYE LA INSTALACION Y EL SUMINISTRO DE LAS SIGUIENTES REFACCIONES NUEVAS, ORIGINALES, NO REMANOFACTURADAS: (SERVICIO PROGRAMADO EN EL MES DE MARZO 2023)</w:t>
            </w:r>
          </w:p>
        </w:tc>
        <w:tc>
          <w:tcPr>
            <w:tcW w:w="966" w:type="dxa"/>
            <w:vMerge w:val="restart"/>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SERV.</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REFACCION:</w:t>
            </w:r>
          </w:p>
        </w:tc>
        <w:tc>
          <w:tcPr>
            <w:tcW w:w="1261" w:type="dxa"/>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CANTIDAD:</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Rollos de papel térmico para impresora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10</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Junta S-1000</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Modulo</w:t>
            </w:r>
            <w:proofErr w:type="spellEnd"/>
            <w:r w:rsidRPr="00130466">
              <w:rPr>
                <w:rFonts w:ascii="Montserrat" w:hAnsi="Montserrat" w:cs="Arial"/>
                <w:sz w:val="16"/>
                <w:szCs w:val="16"/>
                <w:lang w:eastAsia="es-MX"/>
              </w:rPr>
              <w:t xml:space="preserve"> </w:t>
            </w:r>
            <w:proofErr w:type="spellStart"/>
            <w:r w:rsidRPr="00130466">
              <w:rPr>
                <w:rFonts w:ascii="Montserrat" w:hAnsi="Montserrat" w:cs="Arial"/>
                <w:sz w:val="16"/>
                <w:szCs w:val="16"/>
                <w:lang w:eastAsia="es-MX"/>
              </w:rPr>
              <w:t>electroneumatico</w:t>
            </w:r>
            <w:proofErr w:type="spellEnd"/>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(recamara)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w:t>
            </w:r>
            <w:proofErr w:type="spellStart"/>
            <w:r w:rsidRPr="00130466">
              <w:rPr>
                <w:rFonts w:ascii="Montserrat" w:hAnsi="Montserrat" w:cs="Arial"/>
                <w:sz w:val="16"/>
                <w:szCs w:val="16"/>
                <w:lang w:eastAsia="es-MX"/>
              </w:rPr>
              <w:t>camara</w:t>
            </w:r>
            <w:proofErr w:type="spellEnd"/>
            <w:r w:rsidRPr="00130466">
              <w:rPr>
                <w:rFonts w:ascii="Montserrat" w:hAnsi="Montserrat" w:cs="Arial"/>
                <w:sz w:val="16"/>
                <w:szCs w:val="16"/>
                <w:lang w:eastAsia="es-MX"/>
              </w:rPr>
              <w:t>)</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Sonda de temperatura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desagüe</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Filtro de aire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de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retención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3</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Purgador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Electroválvula  agua fría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Diafragma para válvula reguladora ¾"</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Trampa de vapor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Bomba de agua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Kit de juntas de pistón neumático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single" w:sz="4" w:space="0" w:color="auto"/>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w:t>
            </w:r>
          </w:p>
        </w:tc>
        <w:tc>
          <w:tcPr>
            <w:tcW w:w="1261" w:type="dxa"/>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 </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354"/>
          <w:jc w:val="center"/>
        </w:trPr>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1</w:t>
            </w:r>
          </w:p>
        </w:tc>
        <w:tc>
          <w:tcPr>
            <w:tcW w:w="882" w:type="dxa"/>
            <w:vMerge w:val="restart"/>
            <w:tcBorders>
              <w:top w:val="nil"/>
              <w:left w:val="single" w:sz="4" w:space="0" w:color="auto"/>
              <w:bottom w:val="single" w:sz="4" w:space="0" w:color="auto"/>
              <w:right w:val="nil"/>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ESTVD-M005-010</w:t>
            </w:r>
          </w:p>
        </w:tc>
        <w:tc>
          <w:tcPr>
            <w:tcW w:w="5820" w:type="dxa"/>
            <w:gridSpan w:val="2"/>
            <w:tcBorders>
              <w:top w:val="single" w:sz="4" w:space="0" w:color="auto"/>
              <w:left w:val="single" w:sz="4" w:space="0" w:color="auto"/>
              <w:bottom w:val="nil"/>
              <w:right w:val="single" w:sz="4" w:space="0" w:color="000000"/>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H.G.Z. No. 3, TUXTEPEC,OAXACA MANTENIMIENTO PREVENTIVO A EQUIPO  ESTERILIZADOR DE VAPOR DIRECTO DE LA MARCA ANTONIO MATACHANA,S.A, SERIE E 29923, MODELO: S 1010 V-1, INCLUYE LA INSTALACION Y EL SUMINISTRO DE LAS SIGUIENTES REFACCIONES NUEVAS, ORIGINALES, NO REMANOFACTURADAS: (SERVICIO PROGRAMADO EN EL MES DE OCTUBRE 2023)</w:t>
            </w:r>
          </w:p>
        </w:tc>
        <w:tc>
          <w:tcPr>
            <w:tcW w:w="966" w:type="dxa"/>
            <w:vMerge w:val="restart"/>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SERV.</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REFACCION:</w:t>
            </w:r>
          </w:p>
        </w:tc>
        <w:tc>
          <w:tcPr>
            <w:tcW w:w="1261" w:type="dxa"/>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CANTIDAD:</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Impresora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Sonda de temperatura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de aire estéril</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de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Válvulas de retención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Purgador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Conector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neumática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neumática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Ventilador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Panel de operador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Boya de nivel</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de caja de iluminación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de </w:t>
            </w:r>
            <w:proofErr w:type="spellStart"/>
            <w:r w:rsidRPr="00130466">
              <w:rPr>
                <w:rFonts w:ascii="Montserrat" w:hAnsi="Montserrat" w:cs="Arial"/>
                <w:sz w:val="16"/>
                <w:szCs w:val="16"/>
                <w:lang w:eastAsia="es-MX"/>
              </w:rPr>
              <w:t>manometro</w:t>
            </w:r>
            <w:proofErr w:type="spellEnd"/>
            <w:r w:rsidRPr="00130466">
              <w:rPr>
                <w:rFonts w:ascii="Montserrat" w:hAnsi="Montserrat" w:cs="Arial"/>
                <w:sz w:val="16"/>
                <w:szCs w:val="16"/>
                <w:lang w:eastAsia="es-MX"/>
              </w:rPr>
              <w:t xml:space="preserve"> azul</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iconos de imagen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Cilindro neumático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Final de carrera de puerta (interruptor)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4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single" w:sz="4" w:space="0" w:color="auto"/>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w:t>
            </w:r>
          </w:p>
        </w:tc>
        <w:tc>
          <w:tcPr>
            <w:tcW w:w="1261" w:type="dxa"/>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 </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379"/>
          <w:jc w:val="center"/>
        </w:trPr>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1</w:t>
            </w:r>
          </w:p>
        </w:tc>
        <w:tc>
          <w:tcPr>
            <w:tcW w:w="882" w:type="dxa"/>
            <w:vMerge w:val="restart"/>
            <w:tcBorders>
              <w:top w:val="nil"/>
              <w:left w:val="single" w:sz="4" w:space="0" w:color="auto"/>
              <w:bottom w:val="single" w:sz="4" w:space="0" w:color="auto"/>
              <w:right w:val="nil"/>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ESTVD-M005-020</w:t>
            </w:r>
          </w:p>
        </w:tc>
        <w:tc>
          <w:tcPr>
            <w:tcW w:w="5820" w:type="dxa"/>
            <w:gridSpan w:val="2"/>
            <w:tcBorders>
              <w:top w:val="single" w:sz="4" w:space="0" w:color="auto"/>
              <w:left w:val="single" w:sz="4" w:space="0" w:color="auto"/>
              <w:bottom w:val="nil"/>
              <w:right w:val="single" w:sz="4" w:space="0" w:color="000000"/>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 xml:space="preserve">H.G.SZ. C/MF No. 41, HUATULCO,OAXACA MANTENIMIENTO CORRECTIVO  A EQUIPO  ESTERILIZADOR DE VAPOR AUTOGENERADO DE LA MARCA MATACHANA, CON NUMERO DE SERIE E 29529, MODELO: SC 501-E-1 CON EL SUMINISTRO DE LAS SIGUIENTES REFACCIONES NUEVAS, ORIGINALES, NO REMANOFACTURADAS: </w:t>
            </w:r>
            <w:r w:rsidRPr="00130466">
              <w:rPr>
                <w:rFonts w:ascii="Montserrat" w:hAnsi="Montserrat" w:cs="Arial"/>
                <w:b/>
                <w:bCs/>
                <w:sz w:val="16"/>
                <w:szCs w:val="16"/>
                <w:lang w:eastAsia="es-MX"/>
              </w:rPr>
              <w:lastRenderedPageBreak/>
              <w:t>(SERVICIO PROGRAMADO EN EL MES DE MARZO 2023)</w:t>
            </w:r>
          </w:p>
        </w:tc>
        <w:tc>
          <w:tcPr>
            <w:tcW w:w="966" w:type="dxa"/>
            <w:vMerge w:val="restart"/>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lastRenderedPageBreak/>
              <w:t>SERV.</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REFACCION:</w:t>
            </w:r>
          </w:p>
        </w:tc>
        <w:tc>
          <w:tcPr>
            <w:tcW w:w="1261" w:type="dxa"/>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CANTIDAD:</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Rollos de papel térmico para impresora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10</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Junta de puerta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Modulo</w:t>
            </w:r>
            <w:proofErr w:type="spellEnd"/>
            <w:r w:rsidRPr="00130466">
              <w:rPr>
                <w:rFonts w:ascii="Montserrat" w:hAnsi="Montserrat" w:cs="Arial"/>
                <w:sz w:val="16"/>
                <w:szCs w:val="16"/>
                <w:lang w:eastAsia="es-MX"/>
              </w:rPr>
              <w:t xml:space="preserve"> </w:t>
            </w:r>
            <w:proofErr w:type="spellStart"/>
            <w:r w:rsidRPr="00130466">
              <w:rPr>
                <w:rFonts w:ascii="Montserrat" w:hAnsi="Montserrat" w:cs="Arial"/>
                <w:sz w:val="16"/>
                <w:szCs w:val="16"/>
                <w:lang w:eastAsia="es-MX"/>
              </w:rPr>
              <w:t>electroneumatico</w:t>
            </w:r>
            <w:proofErr w:type="spellEnd"/>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cámara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Junta de generador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Filtro de aire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de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retención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Purgador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Electroválvula  agua fría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Electroválvula de aire </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Bomba de agua vacío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Bomba de agua de generador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Pistón neumático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Generador de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Resistencias de generador de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3</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single" w:sz="4" w:space="0" w:color="auto"/>
              <w:right w:val="nil"/>
            </w:tcBorders>
            <w:shd w:val="clear" w:color="auto" w:fill="auto"/>
            <w:noWrap/>
            <w:vAlign w:val="center"/>
            <w:hideMark/>
          </w:tcPr>
          <w:p w:rsidR="002A485A" w:rsidRPr="00130466" w:rsidRDefault="002A485A" w:rsidP="00D3401A">
            <w:pPr>
              <w:rPr>
                <w:rFonts w:ascii="Montserrat" w:hAnsi="Montserrat" w:cs="Arial"/>
                <w:color w:val="000000"/>
                <w:sz w:val="16"/>
                <w:szCs w:val="16"/>
                <w:lang w:eastAsia="es-MX"/>
              </w:rPr>
            </w:pPr>
            <w:r w:rsidRPr="00130466">
              <w:rPr>
                <w:rFonts w:ascii="Montserrat" w:hAnsi="Montserrat" w:cs="Arial"/>
                <w:color w:val="000000"/>
                <w:sz w:val="16"/>
                <w:szCs w:val="16"/>
                <w:lang w:eastAsia="es-MX"/>
              </w:rPr>
              <w:t> </w:t>
            </w:r>
          </w:p>
        </w:tc>
        <w:tc>
          <w:tcPr>
            <w:tcW w:w="1261" w:type="dxa"/>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color w:val="000000"/>
                <w:sz w:val="16"/>
                <w:szCs w:val="16"/>
                <w:lang w:eastAsia="es-MX"/>
              </w:rPr>
            </w:pPr>
            <w:r w:rsidRPr="00130466">
              <w:rPr>
                <w:rFonts w:ascii="Montserrat" w:hAnsi="Montserrat" w:cs="Arial"/>
                <w:color w:val="000000"/>
                <w:sz w:val="16"/>
                <w:szCs w:val="16"/>
                <w:lang w:eastAsia="es-MX"/>
              </w:rPr>
              <w:t> </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379"/>
          <w:jc w:val="center"/>
        </w:trPr>
        <w:tc>
          <w:tcPr>
            <w:tcW w:w="10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1</w:t>
            </w:r>
          </w:p>
        </w:tc>
        <w:tc>
          <w:tcPr>
            <w:tcW w:w="882" w:type="dxa"/>
            <w:vMerge w:val="restart"/>
            <w:tcBorders>
              <w:top w:val="nil"/>
              <w:left w:val="single" w:sz="4" w:space="0" w:color="auto"/>
              <w:bottom w:val="single" w:sz="4" w:space="0" w:color="auto"/>
              <w:right w:val="nil"/>
            </w:tcBorders>
            <w:shd w:val="clear" w:color="auto" w:fill="auto"/>
            <w:vAlign w:val="center"/>
            <w:hideMark/>
          </w:tcPr>
          <w:p w:rsidR="002A485A" w:rsidRPr="00130466" w:rsidRDefault="002A485A" w:rsidP="00D3401A">
            <w:pPr>
              <w:jc w:val="center"/>
              <w:rPr>
                <w:rFonts w:ascii="Montserrat" w:hAnsi="Montserrat" w:cs="Arial"/>
                <w:b/>
                <w:bCs/>
                <w:sz w:val="16"/>
                <w:szCs w:val="16"/>
                <w:lang w:eastAsia="es-MX"/>
              </w:rPr>
            </w:pPr>
            <w:r w:rsidRPr="00130466">
              <w:rPr>
                <w:rFonts w:ascii="Montserrat" w:hAnsi="Montserrat" w:cs="Arial"/>
                <w:b/>
                <w:bCs/>
                <w:sz w:val="16"/>
                <w:szCs w:val="16"/>
                <w:lang w:eastAsia="es-MX"/>
              </w:rPr>
              <w:t>ESTVD-M005-015</w:t>
            </w:r>
          </w:p>
        </w:tc>
        <w:tc>
          <w:tcPr>
            <w:tcW w:w="5820" w:type="dxa"/>
            <w:gridSpan w:val="2"/>
            <w:tcBorders>
              <w:top w:val="single" w:sz="4" w:space="0" w:color="auto"/>
              <w:left w:val="single" w:sz="4" w:space="0" w:color="auto"/>
              <w:bottom w:val="nil"/>
              <w:right w:val="single" w:sz="4" w:space="0" w:color="000000"/>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H.G.SZ. C/MF No. 41, HUATULCO,OAXACA MANTENIMIENTO CORRECTIVO A EQUIPO  ESTERILIZADOR DE VAPOR AUTOGENERADO DE LA MARCA MATACHANA, CON NUMERO DE SERIE E 29529, MODELO: SC 501-E-1 CON EL SUMINISTRO DE LAS SIGUIENTES REFACCIONES NUEVAS, ORIGINALES, NO REMANOFACTURADAS: (SERVICIO PROGRAMADO EN EL MES DE OCTUBRE 2023)</w:t>
            </w:r>
          </w:p>
        </w:tc>
        <w:tc>
          <w:tcPr>
            <w:tcW w:w="966" w:type="dxa"/>
            <w:vMerge w:val="restart"/>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SERV.</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REFACCION:</w:t>
            </w:r>
          </w:p>
        </w:tc>
        <w:tc>
          <w:tcPr>
            <w:tcW w:w="1261" w:type="dxa"/>
            <w:tcBorders>
              <w:top w:val="nil"/>
              <w:left w:val="nil"/>
              <w:bottom w:val="nil"/>
              <w:right w:val="single" w:sz="4" w:space="0" w:color="auto"/>
            </w:tcBorders>
            <w:shd w:val="clear" w:color="auto" w:fill="auto"/>
            <w:vAlign w:val="center"/>
            <w:hideMark/>
          </w:tcPr>
          <w:p w:rsidR="002A485A" w:rsidRPr="00130466" w:rsidRDefault="002A485A" w:rsidP="00D3401A">
            <w:pPr>
              <w:rPr>
                <w:rFonts w:ascii="Montserrat" w:hAnsi="Montserrat" w:cs="Arial"/>
                <w:b/>
                <w:bCs/>
                <w:sz w:val="16"/>
                <w:szCs w:val="16"/>
                <w:lang w:eastAsia="es-MX"/>
              </w:rPr>
            </w:pPr>
            <w:r w:rsidRPr="00130466">
              <w:rPr>
                <w:rFonts w:ascii="Montserrat" w:hAnsi="Montserrat" w:cs="Arial"/>
                <w:b/>
                <w:bCs/>
                <w:sz w:val="16"/>
                <w:szCs w:val="16"/>
                <w:lang w:eastAsia="es-MX"/>
              </w:rPr>
              <w:t>CANTIDAD:</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Panel de operador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Junta </w:t>
            </w:r>
            <w:proofErr w:type="spellStart"/>
            <w:r w:rsidRPr="00130466">
              <w:rPr>
                <w:rFonts w:ascii="Montserrat" w:hAnsi="Montserrat" w:cs="Arial"/>
                <w:sz w:val="16"/>
                <w:szCs w:val="16"/>
                <w:lang w:eastAsia="es-MX"/>
              </w:rPr>
              <w:t>clamp</w:t>
            </w:r>
            <w:proofErr w:type="spellEnd"/>
            <w:r w:rsidRPr="00130466">
              <w:rPr>
                <w:rFonts w:ascii="Montserrat" w:hAnsi="Montserrat" w:cs="Arial"/>
                <w:sz w:val="16"/>
                <w:szCs w:val="16"/>
                <w:lang w:eastAsia="es-MX"/>
              </w:rPr>
              <w:t xml:space="preserve"> DN1</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Cilindro neumático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Restrictor</w:t>
            </w:r>
            <w:proofErr w:type="spellEnd"/>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Paro de emergencia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Contactor</w:t>
            </w:r>
            <w:proofErr w:type="spellEnd"/>
            <w:r w:rsidRPr="00130466">
              <w:rPr>
                <w:rFonts w:ascii="Montserrat" w:hAnsi="Montserrat" w:cs="Arial"/>
                <w:sz w:val="16"/>
                <w:szCs w:val="16"/>
                <w:lang w:eastAsia="es-MX"/>
              </w:rPr>
              <w:t xml:space="preserve"> bomba generador/vacío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Contactor</w:t>
            </w:r>
            <w:proofErr w:type="spellEnd"/>
            <w:r w:rsidRPr="00130466">
              <w:rPr>
                <w:rFonts w:ascii="Montserrat" w:hAnsi="Montserrat" w:cs="Arial"/>
                <w:sz w:val="16"/>
                <w:szCs w:val="16"/>
                <w:lang w:eastAsia="es-MX"/>
              </w:rPr>
              <w:t xml:space="preserve"> de resistencia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neumática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3</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neumática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neumática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Impresora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cámara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Manovacuometro</w:t>
            </w:r>
            <w:proofErr w:type="spellEnd"/>
            <w:r w:rsidRPr="00130466">
              <w:rPr>
                <w:rFonts w:ascii="Montserrat" w:hAnsi="Montserrat" w:cs="Arial"/>
                <w:sz w:val="16"/>
                <w:szCs w:val="16"/>
                <w:lang w:eastAsia="es-MX"/>
              </w:rPr>
              <w:t xml:space="preserve"> vapor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Sonda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Boyas de nivel generador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3</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Boyas de nivel depósito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Interruptor de posición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Filtro entrada aire igualación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de seguridad</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de seguridad</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de seguridad</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Depósito de vacío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Depósito de generador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de caja de iluminación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iconos de imagen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de </w:t>
            </w:r>
            <w:proofErr w:type="spellStart"/>
            <w:r w:rsidRPr="00130466">
              <w:rPr>
                <w:rFonts w:ascii="Montserrat" w:hAnsi="Montserrat" w:cs="Arial"/>
                <w:sz w:val="16"/>
                <w:szCs w:val="16"/>
                <w:lang w:eastAsia="es-MX"/>
              </w:rPr>
              <w:t>manometro</w:t>
            </w:r>
            <w:proofErr w:type="spellEnd"/>
            <w:r w:rsidRPr="00130466">
              <w:rPr>
                <w:rFonts w:ascii="Montserrat" w:hAnsi="Montserrat" w:cs="Arial"/>
                <w:sz w:val="16"/>
                <w:szCs w:val="16"/>
                <w:lang w:eastAsia="es-MX"/>
              </w:rPr>
              <w:t xml:space="preserve"> azul</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proofErr w:type="spellStart"/>
            <w:r w:rsidRPr="00130466">
              <w:rPr>
                <w:rFonts w:ascii="Montserrat" w:hAnsi="Montserrat" w:cs="Arial"/>
                <w:sz w:val="16"/>
                <w:szCs w:val="16"/>
                <w:lang w:eastAsia="es-MX"/>
              </w:rPr>
              <w:t>Leds</w:t>
            </w:r>
            <w:proofErr w:type="spellEnd"/>
            <w:r w:rsidRPr="00130466">
              <w:rPr>
                <w:rFonts w:ascii="Montserrat" w:hAnsi="Montserrat" w:cs="Arial"/>
                <w:sz w:val="16"/>
                <w:szCs w:val="16"/>
                <w:lang w:eastAsia="es-MX"/>
              </w:rPr>
              <w:t xml:space="preserve"> paro de emergencia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manual</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retención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 xml:space="preserve">Válvula retención </w:t>
            </w:r>
            <w:proofErr w:type="spellStart"/>
            <w:r w:rsidRPr="00130466">
              <w:rPr>
                <w:rFonts w:ascii="Montserrat" w:hAnsi="Montserrat" w:cs="Arial"/>
                <w:sz w:val="16"/>
                <w:szCs w:val="16"/>
                <w:lang w:eastAsia="es-MX"/>
              </w:rPr>
              <w:t>inox</w:t>
            </w:r>
            <w:proofErr w:type="spellEnd"/>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Válvula retención</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Eyector agua sistema de vacío</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Purgador</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1</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Electroválvula llenado de agua</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2</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nil"/>
              <w:right w:val="nil"/>
            </w:tcBorders>
            <w:shd w:val="clear" w:color="auto" w:fill="auto"/>
            <w:noWrap/>
            <w:vAlign w:val="center"/>
            <w:hideMark/>
          </w:tcPr>
          <w:p w:rsidR="002A485A" w:rsidRPr="00130466" w:rsidRDefault="002A485A" w:rsidP="00D3401A">
            <w:pPr>
              <w:rPr>
                <w:rFonts w:ascii="Montserrat" w:hAnsi="Montserrat" w:cs="Arial"/>
                <w:sz w:val="16"/>
                <w:szCs w:val="16"/>
                <w:lang w:eastAsia="es-MX"/>
              </w:rPr>
            </w:pPr>
            <w:r w:rsidRPr="00130466">
              <w:rPr>
                <w:rFonts w:ascii="Montserrat" w:hAnsi="Montserrat" w:cs="Arial"/>
                <w:sz w:val="16"/>
                <w:szCs w:val="16"/>
                <w:lang w:eastAsia="es-MX"/>
              </w:rPr>
              <w:t>Baterías</w:t>
            </w:r>
          </w:p>
        </w:tc>
        <w:tc>
          <w:tcPr>
            <w:tcW w:w="1261" w:type="dxa"/>
            <w:tcBorders>
              <w:top w:val="nil"/>
              <w:left w:val="nil"/>
              <w:bottom w:val="nil"/>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sz w:val="16"/>
                <w:szCs w:val="16"/>
                <w:lang w:eastAsia="es-MX"/>
              </w:rPr>
            </w:pPr>
            <w:r w:rsidRPr="00130466">
              <w:rPr>
                <w:rFonts w:ascii="Montserrat" w:hAnsi="Montserrat" w:cs="Arial"/>
                <w:sz w:val="16"/>
                <w:szCs w:val="16"/>
                <w:lang w:eastAsia="es-MX"/>
              </w:rPr>
              <w:t>4</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r w:rsidR="002A485A" w:rsidRPr="00130466" w:rsidTr="00D3401A">
        <w:trPr>
          <w:trHeight w:val="59"/>
          <w:jc w:val="center"/>
        </w:trPr>
        <w:tc>
          <w:tcPr>
            <w:tcW w:w="1046"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b/>
                <w:bCs/>
                <w:sz w:val="16"/>
                <w:szCs w:val="16"/>
                <w:lang w:eastAsia="es-MX"/>
              </w:rPr>
            </w:pPr>
          </w:p>
        </w:tc>
        <w:tc>
          <w:tcPr>
            <w:tcW w:w="882" w:type="dxa"/>
            <w:vMerge/>
            <w:tcBorders>
              <w:top w:val="nil"/>
              <w:left w:val="single" w:sz="4" w:space="0" w:color="auto"/>
              <w:bottom w:val="single" w:sz="4" w:space="0" w:color="auto"/>
              <w:right w:val="nil"/>
            </w:tcBorders>
            <w:vAlign w:val="center"/>
            <w:hideMark/>
          </w:tcPr>
          <w:p w:rsidR="002A485A" w:rsidRPr="00130466" w:rsidRDefault="002A485A" w:rsidP="00D3401A">
            <w:pPr>
              <w:rPr>
                <w:rFonts w:ascii="Montserrat" w:hAnsi="Montserrat" w:cs="Arial"/>
                <w:b/>
                <w:bCs/>
                <w:sz w:val="16"/>
                <w:szCs w:val="16"/>
                <w:lang w:eastAsia="es-MX"/>
              </w:rPr>
            </w:pPr>
          </w:p>
        </w:tc>
        <w:tc>
          <w:tcPr>
            <w:tcW w:w="4559" w:type="dxa"/>
            <w:tcBorders>
              <w:top w:val="nil"/>
              <w:left w:val="single" w:sz="4" w:space="0" w:color="auto"/>
              <w:bottom w:val="single" w:sz="4" w:space="0" w:color="auto"/>
              <w:right w:val="nil"/>
            </w:tcBorders>
            <w:shd w:val="clear" w:color="auto" w:fill="auto"/>
            <w:noWrap/>
            <w:vAlign w:val="center"/>
            <w:hideMark/>
          </w:tcPr>
          <w:p w:rsidR="002A485A" w:rsidRPr="00130466" w:rsidRDefault="002A485A" w:rsidP="00D3401A">
            <w:pPr>
              <w:rPr>
                <w:rFonts w:ascii="Montserrat" w:hAnsi="Montserrat" w:cs="Arial"/>
                <w:color w:val="000000"/>
                <w:sz w:val="16"/>
                <w:szCs w:val="16"/>
                <w:lang w:eastAsia="es-MX"/>
              </w:rPr>
            </w:pPr>
            <w:r w:rsidRPr="00130466">
              <w:rPr>
                <w:rFonts w:ascii="Montserrat" w:hAnsi="Montserrat" w:cs="Arial"/>
                <w:color w:val="000000"/>
                <w:sz w:val="16"/>
                <w:szCs w:val="16"/>
                <w:lang w:eastAsia="es-MX"/>
              </w:rPr>
              <w:t> </w:t>
            </w:r>
          </w:p>
        </w:tc>
        <w:tc>
          <w:tcPr>
            <w:tcW w:w="1261" w:type="dxa"/>
            <w:tcBorders>
              <w:top w:val="nil"/>
              <w:left w:val="nil"/>
              <w:bottom w:val="single" w:sz="4" w:space="0" w:color="auto"/>
              <w:right w:val="single" w:sz="4" w:space="0" w:color="auto"/>
            </w:tcBorders>
            <w:shd w:val="clear" w:color="auto" w:fill="auto"/>
            <w:noWrap/>
            <w:vAlign w:val="center"/>
            <w:hideMark/>
          </w:tcPr>
          <w:p w:rsidR="002A485A" w:rsidRPr="00130466" w:rsidRDefault="002A485A" w:rsidP="00D3401A">
            <w:pPr>
              <w:jc w:val="center"/>
              <w:rPr>
                <w:rFonts w:ascii="Montserrat" w:hAnsi="Montserrat" w:cs="Arial"/>
                <w:color w:val="000000"/>
                <w:sz w:val="16"/>
                <w:szCs w:val="16"/>
                <w:lang w:eastAsia="es-MX"/>
              </w:rPr>
            </w:pPr>
            <w:r w:rsidRPr="00130466">
              <w:rPr>
                <w:rFonts w:ascii="Montserrat" w:hAnsi="Montserrat" w:cs="Arial"/>
                <w:color w:val="000000"/>
                <w:sz w:val="16"/>
                <w:szCs w:val="16"/>
                <w:lang w:eastAsia="es-MX"/>
              </w:rPr>
              <w:t> </w:t>
            </w:r>
          </w:p>
        </w:tc>
        <w:tc>
          <w:tcPr>
            <w:tcW w:w="966" w:type="dxa"/>
            <w:vMerge/>
            <w:tcBorders>
              <w:top w:val="nil"/>
              <w:left w:val="nil"/>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c>
          <w:tcPr>
            <w:tcW w:w="1213" w:type="dxa"/>
            <w:vMerge/>
            <w:tcBorders>
              <w:top w:val="nil"/>
              <w:left w:val="single" w:sz="4" w:space="0" w:color="auto"/>
              <w:bottom w:val="single" w:sz="4" w:space="0" w:color="auto"/>
              <w:right w:val="single" w:sz="4" w:space="0" w:color="auto"/>
            </w:tcBorders>
            <w:vAlign w:val="center"/>
            <w:hideMark/>
          </w:tcPr>
          <w:p w:rsidR="002A485A" w:rsidRPr="00130466" w:rsidRDefault="002A485A" w:rsidP="00D3401A">
            <w:pPr>
              <w:rPr>
                <w:rFonts w:ascii="Montserrat" w:hAnsi="Montserrat" w:cs="Arial"/>
                <w:sz w:val="16"/>
                <w:szCs w:val="16"/>
                <w:lang w:eastAsia="es-MX"/>
              </w:rPr>
            </w:pPr>
          </w:p>
        </w:tc>
      </w:tr>
    </w:tbl>
    <w:p w:rsidR="00B2607D" w:rsidRDefault="00B2607D" w:rsidP="00B2607D">
      <w:pPr>
        <w:rPr>
          <w:rFonts w:ascii="Montserrat" w:hAnsi="Montserrat" w:cs="Arial"/>
          <w:b/>
          <w:szCs w:val="24"/>
        </w:rPr>
      </w:pPr>
    </w:p>
    <w:p w:rsidR="00B2607D" w:rsidRDefault="00B2607D" w:rsidP="00B2607D">
      <w:pPr>
        <w:jc w:val="center"/>
        <w:rPr>
          <w:rFonts w:ascii="Montserrat" w:hAnsi="Montserrat" w:cs="Arial"/>
          <w:b/>
          <w:szCs w:val="24"/>
        </w:rPr>
      </w:pPr>
    </w:p>
    <w:p w:rsidR="00B2607D" w:rsidRDefault="00B2607D" w:rsidP="00B2607D">
      <w:pPr>
        <w:jc w:val="center"/>
        <w:rPr>
          <w:rFonts w:ascii="Montserrat" w:hAnsi="Montserrat" w:cs="Arial"/>
          <w:b/>
          <w:szCs w:val="24"/>
        </w:rPr>
      </w:pPr>
    </w:p>
    <w:p w:rsidR="00B2607D" w:rsidRDefault="00B2607D" w:rsidP="00B2607D">
      <w:pPr>
        <w:rPr>
          <w:rFonts w:ascii="Montserrat" w:hAnsi="Montserrat" w:cs="Arial"/>
          <w:b/>
          <w:szCs w:val="24"/>
        </w:rPr>
      </w:pPr>
      <w:r>
        <w:rPr>
          <w:rFonts w:ascii="Montserrat" w:hAnsi="Montserrat" w:cs="Arial"/>
          <w:b/>
          <w:szCs w:val="24"/>
        </w:rPr>
        <w:br w:type="page"/>
      </w:r>
    </w:p>
    <w:p w:rsidR="00A32283" w:rsidRPr="00F930B2" w:rsidRDefault="00A32283" w:rsidP="00986B07">
      <w:pPr>
        <w:pStyle w:val="Ttulo5"/>
        <w:pageBreakBefore/>
        <w:numPr>
          <w:ilvl w:val="0"/>
          <w:numId w:val="0"/>
        </w:numPr>
        <w:spacing w:before="0" w:after="0"/>
        <w:jc w:val="center"/>
        <w:rPr>
          <w:rFonts w:ascii="Montserrat" w:hAnsi="Montserrat" w:cs="Arial"/>
          <w:i w:val="0"/>
          <w:sz w:val="24"/>
          <w:szCs w:val="24"/>
        </w:rPr>
      </w:pPr>
      <w:r w:rsidRPr="00F930B2">
        <w:rPr>
          <w:rFonts w:ascii="Montserrat" w:hAnsi="Montserrat" w:cs="Arial"/>
          <w:i w:val="0"/>
          <w:sz w:val="24"/>
          <w:szCs w:val="24"/>
        </w:rPr>
        <w:lastRenderedPageBreak/>
        <w:t>ANEXO NÚMERO 1</w:t>
      </w:r>
      <w:r w:rsidR="00121508" w:rsidRPr="00F930B2">
        <w:rPr>
          <w:rFonts w:ascii="Montserrat" w:hAnsi="Montserrat" w:cs="Arial"/>
          <w:i w:val="0"/>
          <w:sz w:val="24"/>
          <w:szCs w:val="24"/>
        </w:rPr>
        <w:t xml:space="preserve"> (Uno)</w:t>
      </w:r>
      <w:r w:rsidRPr="00F930B2">
        <w:rPr>
          <w:rFonts w:ascii="Montserrat" w:hAnsi="Montserrat" w:cs="Arial"/>
          <w:i w:val="0"/>
          <w:sz w:val="24"/>
          <w:szCs w:val="24"/>
        </w:rPr>
        <w:t xml:space="preserve"> “A”</w:t>
      </w:r>
    </w:p>
    <w:p w:rsidR="00A32283" w:rsidRDefault="00A32283" w:rsidP="00986B07">
      <w:pPr>
        <w:jc w:val="center"/>
        <w:rPr>
          <w:rFonts w:ascii="Montserrat" w:hAnsi="Montserrat" w:cs="Arial"/>
          <w:b/>
          <w:bCs/>
          <w:szCs w:val="24"/>
        </w:rPr>
      </w:pPr>
      <w:r w:rsidRPr="00F930B2">
        <w:rPr>
          <w:rFonts w:ascii="Montserrat" w:hAnsi="Montserrat" w:cs="Arial"/>
          <w:b/>
          <w:bCs/>
          <w:szCs w:val="24"/>
        </w:rPr>
        <w:t>PLAZO, LUGAR Y CONDICIONES DE ENTREGA</w:t>
      </w:r>
    </w:p>
    <w:p w:rsidR="002A485A" w:rsidRDefault="002A485A" w:rsidP="00986B07">
      <w:pPr>
        <w:jc w:val="center"/>
        <w:rPr>
          <w:rFonts w:ascii="Montserrat" w:hAnsi="Montserrat" w:cs="Arial"/>
          <w:b/>
          <w:bCs/>
          <w:szCs w:val="24"/>
        </w:rPr>
      </w:pPr>
    </w:p>
    <w:p w:rsidR="002A485A" w:rsidRPr="005031E0" w:rsidRDefault="002A485A" w:rsidP="000F48B8">
      <w:pPr>
        <w:numPr>
          <w:ilvl w:val="0"/>
          <w:numId w:val="39"/>
        </w:numPr>
        <w:jc w:val="both"/>
        <w:rPr>
          <w:rFonts w:ascii="Montserrat" w:hAnsi="Montserrat" w:cs="Arial"/>
          <w:b/>
          <w:sz w:val="20"/>
        </w:rPr>
      </w:pPr>
      <w:r w:rsidRPr="005031E0">
        <w:rPr>
          <w:rFonts w:ascii="Montserrat" w:hAnsi="Montserrat" w:cs="Arial"/>
          <w:sz w:val="20"/>
        </w:rPr>
        <w:t xml:space="preserve">La ejecución de los servicios será de conformidad con el  </w:t>
      </w:r>
      <w:r w:rsidRPr="005031E0">
        <w:rPr>
          <w:rFonts w:ascii="Montserrat" w:hAnsi="Montserrat" w:cs="Arial"/>
          <w:b/>
          <w:sz w:val="20"/>
        </w:rPr>
        <w:t>Anexo “Programa calendarizado de realización del servicio de mantenimiento a equipo médico esterilizadores de vapor directo y vapor autogenerado”.</w:t>
      </w:r>
    </w:p>
    <w:p w:rsidR="002A485A" w:rsidRDefault="002A485A" w:rsidP="000F48B8">
      <w:pPr>
        <w:numPr>
          <w:ilvl w:val="0"/>
          <w:numId w:val="39"/>
        </w:numPr>
        <w:jc w:val="both"/>
        <w:rPr>
          <w:rFonts w:ascii="Montserrat" w:hAnsi="Montserrat" w:cs="Arial"/>
          <w:sz w:val="20"/>
        </w:rPr>
      </w:pPr>
      <w:r w:rsidRPr="00FB7499">
        <w:rPr>
          <w:rFonts w:ascii="Montserrat" w:hAnsi="Montserrat" w:cs="Arial"/>
          <w:sz w:val="20"/>
        </w:rPr>
        <w:t>Se anexa dirección del lugar donde se realizará cada uno de los servicios</w:t>
      </w:r>
    </w:p>
    <w:p w:rsidR="002A485A" w:rsidRPr="00FB7499" w:rsidRDefault="002A485A" w:rsidP="000F48B8">
      <w:pPr>
        <w:numPr>
          <w:ilvl w:val="0"/>
          <w:numId w:val="39"/>
        </w:numPr>
        <w:jc w:val="both"/>
        <w:rPr>
          <w:rFonts w:ascii="Montserrat" w:hAnsi="Montserrat" w:cs="Arial"/>
          <w:sz w:val="20"/>
        </w:rPr>
      </w:pPr>
      <w:r w:rsidRPr="00FB7499">
        <w:rPr>
          <w:rFonts w:ascii="Montserrat" w:hAnsi="Montserrat" w:cs="Arial"/>
          <w:sz w:val="20"/>
        </w:rPr>
        <w:t xml:space="preserve">Se anexa  relación de cada uno de los  responsables  donde se realizará el servicio. </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lang w:val="es-ES"/>
        </w:rPr>
        <w:t>Se requiere que el prestador de servicios adjudicado presente su facturación a tres días hábiles a mes vencido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Para demostrar la realización de los servicios “EL PROVEEDOR” deberá anexar a la factura copia del  </w:t>
      </w:r>
      <w:r w:rsidRPr="005031E0">
        <w:rPr>
          <w:rFonts w:ascii="Montserrat" w:hAnsi="Montserrat" w:cs="Arial"/>
          <w:b/>
          <w:sz w:val="20"/>
        </w:rPr>
        <w:t xml:space="preserve">Anexo “FO-CON-01  Orden de suministro y/o servicio” </w:t>
      </w:r>
      <w:r w:rsidRPr="005031E0">
        <w:rPr>
          <w:rFonts w:ascii="Montserrat" w:hAnsi="Montserrat" w:cs="Arial"/>
          <w:sz w:val="20"/>
        </w:rPr>
        <w:t xml:space="preserve"> debidamente </w:t>
      </w:r>
      <w:proofErr w:type="spellStart"/>
      <w:r w:rsidRPr="005031E0">
        <w:rPr>
          <w:rFonts w:ascii="Montserrat" w:hAnsi="Montserrat" w:cs="Arial"/>
          <w:sz w:val="20"/>
        </w:rPr>
        <w:t>requisitada</w:t>
      </w:r>
      <w:proofErr w:type="spellEnd"/>
      <w:r w:rsidRPr="005031E0">
        <w:rPr>
          <w:rFonts w:ascii="Montserrat" w:hAnsi="Montserrat" w:cs="Arial"/>
          <w:sz w:val="20"/>
        </w:rPr>
        <w:t xml:space="preserve"> y firmada de acuerdo a su respectivo instructivo de llenado. </w:t>
      </w:r>
    </w:p>
    <w:p w:rsidR="002A485A" w:rsidRPr="005031E0" w:rsidRDefault="002A485A" w:rsidP="000F48B8">
      <w:pPr>
        <w:pStyle w:val="Prrafodelista"/>
        <w:numPr>
          <w:ilvl w:val="0"/>
          <w:numId w:val="38"/>
        </w:numPr>
        <w:suppressAutoHyphens w:val="0"/>
        <w:contextualSpacing/>
        <w:jc w:val="both"/>
        <w:rPr>
          <w:rFonts w:ascii="Montserrat" w:eastAsiaTheme="minorEastAsia" w:hAnsi="Montserrat"/>
          <w:sz w:val="20"/>
          <w:lang w:val="es-ES_tradnl"/>
        </w:rPr>
      </w:pPr>
      <w:r w:rsidRPr="005031E0">
        <w:rPr>
          <w:rFonts w:ascii="Montserrat" w:hAnsi="Montserrat" w:cs="Arial"/>
          <w:sz w:val="20"/>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firmada por el licitante y el jefe de conservación de unidad. </w:t>
      </w:r>
      <w:r w:rsidRPr="005031E0">
        <w:rPr>
          <w:rFonts w:ascii="Montserrat" w:hAnsi="Montserrat" w:cs="Mangal"/>
          <w:b/>
          <w:sz w:val="20"/>
        </w:rPr>
        <w:t>Anexo “Bitácora de servicios”</w:t>
      </w:r>
      <w:r w:rsidRPr="005031E0">
        <w:rPr>
          <w:rFonts w:ascii="Montserrat" w:hAnsi="Montserrat" w:cs="Mangal"/>
          <w:sz w:val="20"/>
        </w:rPr>
        <w:t>.</w:t>
      </w:r>
    </w:p>
    <w:p w:rsidR="002A485A" w:rsidRPr="005031E0" w:rsidRDefault="002A485A" w:rsidP="000F48B8">
      <w:pPr>
        <w:pStyle w:val="Prrafodelista"/>
        <w:numPr>
          <w:ilvl w:val="0"/>
          <w:numId w:val="39"/>
        </w:numPr>
        <w:contextualSpacing/>
        <w:jc w:val="both"/>
        <w:rPr>
          <w:rFonts w:ascii="Montserrat" w:hAnsi="Montserrat" w:cs="Arial"/>
          <w:sz w:val="20"/>
        </w:rPr>
      </w:pPr>
      <w:r w:rsidRPr="005031E0">
        <w:rPr>
          <w:rFonts w:ascii="Montserrat" w:hAnsi="Montserrat" w:cs="Arial"/>
          <w:sz w:val="20"/>
        </w:rPr>
        <w:t xml:space="preserve">“EL PROVEEDOR” deberá requisitar </w:t>
      </w:r>
      <w:r w:rsidRPr="005031E0">
        <w:rPr>
          <w:rFonts w:ascii="Montserrat" w:hAnsi="Montserrat" w:cs="Arial"/>
          <w:b/>
          <w:sz w:val="20"/>
        </w:rPr>
        <w:t xml:space="preserve">Anexo “FO-CON-01  Orden de suministro y/o servicio” </w:t>
      </w:r>
      <w:r w:rsidRPr="005031E0">
        <w:rPr>
          <w:rFonts w:ascii="Montserrat" w:hAnsi="Montserrat" w:cs="Arial"/>
          <w:sz w:val="20"/>
        </w:rPr>
        <w:t xml:space="preserve">al momento de realizar los servicios establecidos en </w:t>
      </w:r>
      <w:r w:rsidRPr="005031E0">
        <w:rPr>
          <w:rFonts w:ascii="Montserrat" w:hAnsi="Montserrat" w:cs="CIDFont+F2"/>
          <w:b/>
          <w:sz w:val="20"/>
        </w:rPr>
        <w:t>Anexo No. 1 (anexo técnico)</w:t>
      </w:r>
      <w:r w:rsidRPr="005031E0">
        <w:rPr>
          <w:rFonts w:ascii="Montserrat" w:hAnsi="Montserrat" w:cs="Arial"/>
          <w:sz w:val="20"/>
        </w:rPr>
        <w:t>, y entregarlo al jefe de conservación de unidad.</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“EL PROVEEDOR” para la realización del servicio deberá ponerse en contacto con el jefe de conservación de unidad con cinco días previos al inicio de la realización de cada servicio con la finalidad de que el jefe de conservación de unidad le tenga listo los equipos a los cuales se le realizará el servicio.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Previo al inicio de la prestación del servicio “EL PROVEEDOR” deberá presentarse ante el jefe de conservación de unidad o responsable de esta y obtener su autorización para iniciar con el servicio correspondiente, para esto deberá presentarse con todo su personal y portar un gafete con nombre y fotografía que lo acredite como trabajador del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5031E0">
        <w:rPr>
          <w:rFonts w:ascii="Montserrat" w:hAnsi="Montserrat" w:cs="Arial"/>
          <w:b/>
          <w:sz w:val="20"/>
        </w:rPr>
        <w:t>Anexo</w:t>
      </w:r>
      <w:r w:rsidRPr="005031E0">
        <w:rPr>
          <w:rFonts w:ascii="Montserrat" w:hAnsi="Montserrat" w:cs="Arial"/>
          <w:sz w:val="20"/>
        </w:rPr>
        <w:t xml:space="preserve"> </w:t>
      </w:r>
      <w:r w:rsidRPr="005031E0">
        <w:rPr>
          <w:rFonts w:ascii="Montserrat" w:hAnsi="Montserrat" w:cs="Arial"/>
          <w:b/>
          <w:sz w:val="20"/>
        </w:rPr>
        <w:t>“Relación de cuadrillas a emplear para la realización del servicio en cada una de las unidades determinando el personal, vehículo, herramienta y  equipo que se encuentra debidamente verificado y calibrado por una entidad debidamente acreditada ante la EMA”.</w:t>
      </w:r>
      <w:r w:rsidRPr="005031E0">
        <w:rPr>
          <w:rFonts w:ascii="Montserrat" w:hAnsi="Montserrat" w:cs="Arial"/>
          <w:sz w:val="20"/>
        </w:rPr>
        <w:t xml:space="preserve"> En caso de que el personal que se presente no corresponda al relacionado en el anexo antes descrito no le será autorizado la ejecución del servicio, siendo de su única responsabilidad los atrasos que esto conlleve.</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“EL PROVEEDOR”  designará cada una de sus cuadrillas a emplear para la realización del servicio en cada una de las unidades  por cada una de las partidas así como la herramienta y los equipos de medición debidamente calibrados y certificados que se emplearán en la realización del servicio  conforme al </w:t>
      </w:r>
      <w:r w:rsidRPr="005031E0">
        <w:rPr>
          <w:rFonts w:ascii="Montserrat" w:hAnsi="Montserrat" w:cs="Arial"/>
          <w:b/>
          <w:sz w:val="20"/>
        </w:rPr>
        <w:t>Anexo</w:t>
      </w:r>
      <w:r w:rsidRPr="005031E0">
        <w:rPr>
          <w:rFonts w:ascii="Montserrat" w:hAnsi="Montserrat" w:cs="Arial"/>
          <w:sz w:val="20"/>
        </w:rPr>
        <w:t xml:space="preserve"> </w:t>
      </w:r>
      <w:r w:rsidRPr="005031E0">
        <w:rPr>
          <w:rFonts w:ascii="Montserrat" w:hAnsi="Montserrat" w:cs="Arial"/>
          <w:b/>
          <w:sz w:val="20"/>
        </w:rPr>
        <w:t xml:space="preserve">“Relación de cuadrillas a emplear para la realización del servicio en cada una de las unidades determinando el personal, vehículo, herramienta y  equipo que se encuentra debidamente verificado y calibrado por una entidad debidamente acreditada ante la EMA”, </w:t>
      </w:r>
      <w:r w:rsidRPr="005031E0">
        <w:rPr>
          <w:rFonts w:ascii="Montserrat" w:hAnsi="Montserrat" w:cs="Arial"/>
          <w:sz w:val="20"/>
        </w:rPr>
        <w:t xml:space="preserve">por lo que previo a la realización de estos servicios el personal  deberá presentarse ante el jefe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w:t>
      </w:r>
      <w:r w:rsidRPr="005031E0">
        <w:rPr>
          <w:rFonts w:ascii="Montserrat" w:hAnsi="Montserrat" w:cs="Arial"/>
          <w:sz w:val="20"/>
        </w:rPr>
        <w:lastRenderedPageBreak/>
        <w:t>PROVEEDOR” los atrasos que esto conlleve. Asimismo este personal deberá presentar al jefe de conservación de unidad y/o responsable de la unidad, la herramienta y los equipos de medición a emplear conforme a lo establecido en el formato antes mencionado así como las etiquetas que colocará en cada uno de los equipos a los cuales les dará el servicio correspondiente.</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El servicio únicamente se realizará en días hábiles de lunes a viernes en un horario de 8:00 a 16:00 hrs.</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Para realizar algún servicio fuera del horario establecido en el párrafo anterior, será únicamente con la autorización por escrito del jefe de conservación de unidad, ya que en caso de no contar con esta autorización, el servicio no le será recibido y quedará como no realizado, quedando esto bajo la única responsabilidad de “EL PROVEEDOR”.</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En caso de que “EL INSTITUTO” requiera la realización de algún servicio fuera de programación establecida, “EL PROVEEDOR” se obliga a acudir  en un término de 24 horas después de recibir la solicitud vía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5031E0">
        <w:rPr>
          <w:rFonts w:ascii="Montserrat" w:hAnsi="Montserrat" w:cs="Arial"/>
          <w:b/>
          <w:sz w:val="20"/>
        </w:rPr>
        <w:t>Anexo “Autorización de deducción”.</w:t>
      </w:r>
      <w:r w:rsidRPr="005031E0">
        <w:rPr>
          <w:rFonts w:ascii="Montserrat" w:hAnsi="Montserrat" w:cs="Arial"/>
          <w:sz w:val="20"/>
        </w:rPr>
        <w:t xml:space="preserve"> Esto independientemente de las penalizaciones a que se haya hecho acreedor.</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Cuando exista un servicio correctivo “EL INSTITUTO” notificará a “EL PROVEEDOR” vía telefónica, correo electrónico o por escrito la solicitud de atención, debiendo acudir personal técnico especializado y acreditado del proveedor hasta la unidad y reparar el equipo, en un plazo máximo de 48 hrs. contados a partir de la fecha de notificación de  la falla del equipo.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Cuando exista un servicio mal ejecutado, “EL INSTITUTO” notificará vía telefónica, correo electrónico o por escrito a “EL PROVEEDOR” la solicitud de atención, debiendo acudir personal técnico de “EL PROVEEDOR” hasta la unidad y reparar el servicio mal ejecutado en un plazo máximo de 24 horas, contados a partir de la hora de notificación de la deficiencia del servicio.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Es responsabilidad de “EL PROVEEDOR” acusar recibo inmediatamente después de recibir la solicitud de atención, debiendo de proporcionar un número de control el cual deberá ser progresivo  y el folio será  exclusivamente para “EL INSTITUTO”, esto para efectos de contabilidad del tiempo de respuesta.</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5031E0">
        <w:rPr>
          <w:rFonts w:ascii="Montserrat" w:hAnsi="Montserrat" w:cs="Arial"/>
          <w:b/>
          <w:sz w:val="20"/>
        </w:rPr>
        <w:t>Anexo “Autorización de deducción”</w:t>
      </w:r>
      <w:r w:rsidRPr="005031E0">
        <w:rPr>
          <w:rFonts w:ascii="Montserrat" w:hAnsi="Montserrat" w:cs="Arial"/>
          <w:sz w:val="20"/>
        </w:rPr>
        <w:t xml:space="preserve"> esto independientemente de la aplicación de  las penalizaciones a que se haya hecho acreedor.</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En caso de que “EL PROVEEDOR” no </w:t>
      </w:r>
      <w:proofErr w:type="spellStart"/>
      <w:r w:rsidRPr="005031E0">
        <w:rPr>
          <w:rFonts w:ascii="Montserrat" w:hAnsi="Montserrat" w:cs="Arial"/>
          <w:sz w:val="20"/>
        </w:rPr>
        <w:t>de</w:t>
      </w:r>
      <w:proofErr w:type="spellEnd"/>
      <w:r w:rsidRPr="005031E0">
        <w:rPr>
          <w:rFonts w:ascii="Montserrat" w:hAnsi="Montserrat" w:cs="Arial"/>
          <w:sz w:val="20"/>
        </w:rPr>
        <w:t xml:space="preserve">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5031E0">
        <w:rPr>
          <w:rFonts w:ascii="Montserrat" w:hAnsi="Montserrat" w:cs="Arial"/>
          <w:b/>
          <w:sz w:val="20"/>
        </w:rPr>
        <w:t xml:space="preserve">Anexo </w:t>
      </w:r>
      <w:r w:rsidRPr="005031E0">
        <w:rPr>
          <w:rFonts w:ascii="Montserrat" w:hAnsi="Montserrat" w:cs="Arial"/>
          <w:b/>
          <w:sz w:val="20"/>
        </w:rPr>
        <w:lastRenderedPageBreak/>
        <w:t xml:space="preserve">“Autorización de deducción”. </w:t>
      </w:r>
      <w:r w:rsidRPr="005031E0">
        <w:rPr>
          <w:rFonts w:ascii="Montserrat" w:hAnsi="Montserrat" w:cs="Arial"/>
          <w:sz w:val="20"/>
        </w:rPr>
        <w:t>Esto independientemente de la aplicación de las penalizaciones a que se haya hecho acreedor.</w:t>
      </w:r>
    </w:p>
    <w:p w:rsidR="002A485A" w:rsidRPr="005031E0" w:rsidRDefault="002A485A" w:rsidP="000F48B8">
      <w:pPr>
        <w:pStyle w:val="Prrafodelista"/>
        <w:numPr>
          <w:ilvl w:val="0"/>
          <w:numId w:val="39"/>
        </w:numPr>
        <w:suppressAutoHyphens w:val="0"/>
        <w:spacing w:after="160" w:line="259" w:lineRule="auto"/>
        <w:contextualSpacing/>
        <w:jc w:val="both"/>
        <w:rPr>
          <w:rFonts w:ascii="Montserrat" w:eastAsiaTheme="minorEastAsia" w:hAnsi="Montserrat" w:cs="Arial"/>
          <w:sz w:val="20"/>
          <w:lang w:val="es-ES_tradnl"/>
        </w:rPr>
      </w:pPr>
      <w:r w:rsidRPr="005031E0">
        <w:rPr>
          <w:rFonts w:ascii="Montserrat" w:eastAsiaTheme="minorEastAsia" w:hAnsi="Montserrat" w:cs="Arial"/>
          <w:sz w:val="20"/>
          <w:lang w:val="es-ES_tradnl"/>
        </w:rPr>
        <w:t xml:space="preserve">En caso de que “EL PROVEEDOR” no dé cumplimiento en tiempo y forma al programa calendarizado conforme al </w:t>
      </w:r>
      <w:r w:rsidRPr="005031E0">
        <w:rPr>
          <w:rFonts w:ascii="Montserrat" w:hAnsi="Montserrat" w:cs="Arial"/>
          <w:b/>
          <w:sz w:val="20"/>
        </w:rPr>
        <w:t>Anexo “Programa calendarizado de realización del servicio de mantenimiento a equipo médico esterilizadores de vapor directo y vapor autogenerado”</w:t>
      </w:r>
      <w:r w:rsidRPr="005031E0">
        <w:rPr>
          <w:rFonts w:ascii="Montserrat" w:eastAsiaTheme="minorEastAsia" w:hAnsi="Montserrat" w:cs="Arial"/>
          <w:sz w:val="20"/>
          <w:lang w:val="es-ES_tradnl"/>
        </w:rPr>
        <w:t xml:space="preserve"> y/o al requerimiento realizado por el jefe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5031E0">
        <w:rPr>
          <w:rFonts w:ascii="Montserrat" w:eastAsiaTheme="minorEastAsia" w:hAnsi="Montserrat" w:cs="Arial"/>
          <w:b/>
          <w:sz w:val="20"/>
          <w:lang w:val="es-ES_tradnl"/>
        </w:rPr>
        <w:t>Anexo “Autorización de deducción”</w:t>
      </w:r>
      <w:r w:rsidRPr="005031E0">
        <w:rPr>
          <w:rFonts w:ascii="Montserrat" w:eastAsiaTheme="minorEastAsia" w:hAnsi="Montserrat" w:cs="Arial"/>
          <w:sz w:val="20"/>
          <w:lang w:val="es-ES_tradnl"/>
        </w:rPr>
        <w:t>. Esto independientemente de las penalizaciones a que se haya hecho acreedor.</w:t>
      </w:r>
    </w:p>
    <w:p w:rsidR="002A485A" w:rsidRPr="005031E0" w:rsidRDefault="002A485A" w:rsidP="000F48B8">
      <w:pPr>
        <w:pStyle w:val="Prrafodelista"/>
        <w:numPr>
          <w:ilvl w:val="0"/>
          <w:numId w:val="39"/>
        </w:numPr>
        <w:suppressAutoHyphens w:val="0"/>
        <w:spacing w:after="160" w:line="259" w:lineRule="auto"/>
        <w:contextualSpacing/>
        <w:jc w:val="both"/>
        <w:rPr>
          <w:rFonts w:ascii="Montserrat" w:eastAsiaTheme="minorEastAsia" w:hAnsi="Montserrat" w:cs="Arial"/>
          <w:sz w:val="20"/>
          <w:lang w:val="es-ES_tradnl"/>
        </w:rPr>
      </w:pPr>
      <w:r w:rsidRPr="005031E0">
        <w:rPr>
          <w:rFonts w:ascii="Montserrat" w:eastAsiaTheme="minorEastAsia" w:hAnsi="Montserrat" w:cs="Arial"/>
          <w:sz w:val="20"/>
          <w:lang w:val="es-ES_tradnl"/>
        </w:rPr>
        <w:t>Cuando sea necesario retirar un equipo de la unidad por motivo de su reparación en el mantenimiento preventivo o correctivo, “EL PROVEEDOR” cuenta con un periodo máximo de cinco días naturales contados a partir de la fecha de retiro del equipo de la unidad hasta su devolución debidamente reparado.</w:t>
      </w:r>
    </w:p>
    <w:p w:rsidR="002A485A" w:rsidRPr="005031E0" w:rsidRDefault="002A485A" w:rsidP="000F48B8">
      <w:pPr>
        <w:pStyle w:val="Prrafodelista"/>
        <w:numPr>
          <w:ilvl w:val="0"/>
          <w:numId w:val="39"/>
        </w:numPr>
        <w:suppressAutoHyphens w:val="0"/>
        <w:spacing w:line="259" w:lineRule="auto"/>
        <w:contextualSpacing/>
        <w:jc w:val="both"/>
        <w:rPr>
          <w:rFonts w:ascii="Montserrat" w:eastAsiaTheme="minorEastAsia" w:hAnsi="Montserrat" w:cs="Arial"/>
          <w:sz w:val="20"/>
          <w:lang w:val="es-ES_tradnl"/>
        </w:rPr>
      </w:pPr>
      <w:r w:rsidRPr="005031E0">
        <w:rPr>
          <w:rFonts w:ascii="Montserrat" w:eastAsiaTheme="minorEastAsia" w:hAnsi="Montserrat" w:cs="Arial"/>
          <w:sz w:val="20"/>
          <w:lang w:val="es-ES_tradnl"/>
        </w:rPr>
        <w:t xml:space="preserve">La devolución del equipo a “EL INSTITUTO” deberá ser en forma personal, para evitar daños o </w:t>
      </w:r>
      <w:proofErr w:type="spellStart"/>
      <w:r w:rsidRPr="005031E0">
        <w:rPr>
          <w:rFonts w:ascii="Montserrat" w:eastAsiaTheme="minorEastAsia" w:hAnsi="Montserrat" w:cs="Arial"/>
          <w:sz w:val="20"/>
          <w:lang w:val="es-ES_tradnl"/>
        </w:rPr>
        <w:t>descalibración</w:t>
      </w:r>
      <w:proofErr w:type="spellEnd"/>
      <w:r w:rsidRPr="005031E0">
        <w:rPr>
          <w:rFonts w:ascii="Montserrat" w:eastAsiaTheme="minorEastAsia" w:hAnsi="Montserrat" w:cs="Arial"/>
          <w:sz w:val="20"/>
          <w:lang w:val="es-ES_tradnl"/>
        </w:rPr>
        <w:t xml:space="preserve"> por motivo de traslado.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El licitante deberá respetar y acatarse a las características de cada uno de los equipos a intervenir y en caso de modificar las características originales del equipo sin la autorización por escrito del jefe de conservación de unidad, deberá reponerlo con  un equipo nuevo de la misma marca y de iguales características sin costo para “EL INSTITUTO”.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“EL PROVEEDOR” presentará kit de refacciones y materiales a utilizar para el servicio de mantenimiento preventivo correspondiente a cada equipo el cual deberá de presentarlo al jefe de conservación de unidad, y en caso de no presentar alguna refacción no le será permitido la realización del servicio, quedando bajo su más estricta responsabilidad los atrasos que esto genere. El costo de estas refacciones deberán impactar en su propuesta económica.</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Las refacciones a instalar deben ser originales y nuevas en los conceptos y partidas que así lo requieran, y previo a su instalación deberá obtener la autorización del Jefe de Conservación de Unidad, </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Las refacciones que sean retiradas de los equipos por sustitución deberán ser entregadas a la jefatura de conservación de unidad debiendo quedar constancia por escrito de dicha entrega.</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Al término de cada servicio “EL PROVEEDOR”  deberá  colocar en cada equipo, una etiqueta  de material no elástico de tal manera que no se pueda retirar sin abrir el equipo y debe contener al menos la siguiente información: </w:t>
      </w:r>
    </w:p>
    <w:p w:rsidR="002A485A" w:rsidRPr="005031E0" w:rsidRDefault="002A485A" w:rsidP="000F48B8">
      <w:pPr>
        <w:pStyle w:val="Prrafodelista"/>
        <w:numPr>
          <w:ilvl w:val="0"/>
          <w:numId w:val="40"/>
        </w:numPr>
        <w:spacing w:line="259" w:lineRule="auto"/>
        <w:ind w:left="1701"/>
        <w:contextualSpacing/>
        <w:jc w:val="both"/>
        <w:rPr>
          <w:rFonts w:ascii="Montserrat" w:hAnsi="Montserrat" w:cs="Arial"/>
          <w:sz w:val="20"/>
        </w:rPr>
      </w:pPr>
      <w:r w:rsidRPr="005031E0">
        <w:rPr>
          <w:rFonts w:ascii="Montserrat" w:hAnsi="Montserrat" w:cs="Arial"/>
          <w:sz w:val="20"/>
        </w:rPr>
        <w:t>Número de contrato.</w:t>
      </w:r>
    </w:p>
    <w:p w:rsidR="002A485A" w:rsidRPr="005031E0" w:rsidRDefault="002A485A" w:rsidP="000F48B8">
      <w:pPr>
        <w:pStyle w:val="Prrafodelista"/>
        <w:numPr>
          <w:ilvl w:val="0"/>
          <w:numId w:val="40"/>
        </w:numPr>
        <w:spacing w:line="259" w:lineRule="auto"/>
        <w:ind w:left="1701"/>
        <w:contextualSpacing/>
        <w:jc w:val="both"/>
        <w:rPr>
          <w:rFonts w:ascii="Montserrat" w:hAnsi="Montserrat" w:cs="Arial"/>
          <w:sz w:val="20"/>
        </w:rPr>
      </w:pPr>
      <w:r w:rsidRPr="005031E0">
        <w:rPr>
          <w:rFonts w:ascii="Montserrat" w:hAnsi="Montserrat" w:cs="Arial"/>
          <w:sz w:val="20"/>
        </w:rPr>
        <w:t>Nombre, Razón Social o marca comercial del proveedor, incluyendo RFC, Teléfono y domicilio completo.</w:t>
      </w:r>
    </w:p>
    <w:p w:rsidR="002A485A" w:rsidRPr="005031E0" w:rsidRDefault="002A485A" w:rsidP="000F48B8">
      <w:pPr>
        <w:pStyle w:val="Prrafodelista"/>
        <w:numPr>
          <w:ilvl w:val="0"/>
          <w:numId w:val="40"/>
        </w:numPr>
        <w:spacing w:line="259" w:lineRule="auto"/>
        <w:ind w:left="1701"/>
        <w:contextualSpacing/>
        <w:jc w:val="both"/>
        <w:rPr>
          <w:rFonts w:ascii="Montserrat" w:hAnsi="Montserrat" w:cs="Arial"/>
          <w:sz w:val="20"/>
        </w:rPr>
      </w:pPr>
      <w:r w:rsidRPr="005031E0">
        <w:rPr>
          <w:rFonts w:ascii="Montserrat" w:hAnsi="Montserrat" w:cs="Arial"/>
          <w:sz w:val="20"/>
        </w:rPr>
        <w:t>Año y mes en que realizó el servicio.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En caso que “EL  INSTITUTO” requiera la presencia del proveedor para tratar asuntos relacionados con el  presente instrumento jurídico, “EL PROVEEDOR” se compromete a asistir a </w:t>
      </w:r>
      <w:r w:rsidRPr="005031E0">
        <w:rPr>
          <w:rFonts w:ascii="Montserrat" w:hAnsi="Montserrat" w:cs="Arial"/>
          <w:sz w:val="20"/>
        </w:rPr>
        <w:lastRenderedPageBreak/>
        <w:t>las instalaciones que ocupa el Departamento de Conservación y Servicios Generales, sita en Armenta y López No. 821, Col. Centro, Oaxaca de Juárez, Oaxaca  o en el  lugar donde se haya realizado o se requiera el servicio en la fecha y hora en que le haya sido señalada, vía telefónica, oficio y/o correo electrónico.</w:t>
      </w:r>
    </w:p>
    <w:p w:rsidR="002A485A" w:rsidRPr="005031E0" w:rsidRDefault="002A485A" w:rsidP="000F48B8">
      <w:pPr>
        <w:numPr>
          <w:ilvl w:val="0"/>
          <w:numId w:val="39"/>
        </w:numPr>
        <w:jc w:val="both"/>
        <w:rPr>
          <w:rFonts w:ascii="Montserrat" w:hAnsi="Montserrat" w:cs="Arial"/>
          <w:sz w:val="20"/>
        </w:rPr>
      </w:pPr>
      <w:r w:rsidRPr="005031E0">
        <w:rPr>
          <w:rFonts w:ascii="Montserrat" w:hAnsi="Montserrat" w:cs="Arial"/>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2A485A" w:rsidRPr="00F35FB5" w:rsidRDefault="002A485A" w:rsidP="002A485A">
      <w:pPr>
        <w:ind w:right="425"/>
        <w:jc w:val="both"/>
        <w:rPr>
          <w:rFonts w:ascii="Montserrat" w:hAnsi="Montserrat"/>
          <w:b/>
          <w:bCs/>
        </w:rPr>
      </w:pPr>
      <w:r w:rsidRPr="005031E0">
        <w:rPr>
          <w:rFonts w:ascii="Montserrat" w:hAnsi="Montserrat" w:cs="Arial"/>
          <w:sz w:val="20"/>
        </w:rPr>
        <w:t xml:space="preserve">“EL PROVEEDOR” a más tardar 5 días hábiles de concluido el servicio deberá otorgar una capacitación al personal usuario de los equipos a los que prestará el servicio, sobre el uso y manejo en la operación segura de la maquinaria y equipos. Debiendo otorgar la constancia respectiva a cada uno de los trabajadores y una relación al Departamento de Conservación y Servicios Generales en donde manifieste el nombre completo de los trabajadores a quienes otorgó dicha capacitación.  </w:t>
      </w:r>
      <w:r w:rsidRPr="00F35FB5">
        <w:rPr>
          <w:rFonts w:ascii="Montserrat" w:hAnsi="Montserrat"/>
          <w:b/>
          <w:bCs/>
        </w:rPr>
        <w:t xml:space="preserve"> </w:t>
      </w:r>
    </w:p>
    <w:p w:rsidR="002A485A" w:rsidRPr="0061704B" w:rsidRDefault="002A485A" w:rsidP="002A485A">
      <w:pPr>
        <w:pStyle w:val="Default"/>
        <w:ind w:right="425"/>
        <w:jc w:val="both"/>
        <w:rPr>
          <w:rFonts w:ascii="Montserrat" w:hAnsi="Montserrat"/>
          <w:b/>
          <w:color w:val="auto"/>
          <w:sz w:val="22"/>
          <w:szCs w:val="20"/>
        </w:rPr>
      </w:pPr>
      <w:r w:rsidRPr="0061704B">
        <w:rPr>
          <w:rFonts w:ascii="Montserrat" w:hAnsi="Montserrat"/>
          <w:b/>
          <w:color w:val="auto"/>
          <w:sz w:val="22"/>
          <w:szCs w:val="20"/>
        </w:rPr>
        <w:t>VIGENCIA DE LA CONTRATACIÓN Y EJERCICIO PRESUPUESTAL AL QUE CORRESPONDA.</w:t>
      </w:r>
    </w:p>
    <w:p w:rsidR="002A485A" w:rsidRDefault="002A485A" w:rsidP="002A485A">
      <w:pPr>
        <w:jc w:val="both"/>
        <w:rPr>
          <w:rFonts w:ascii="Montserrat" w:hAnsi="Montserrat" w:cs="Arial"/>
          <w:sz w:val="20"/>
        </w:rPr>
      </w:pPr>
    </w:p>
    <w:p w:rsidR="002A485A" w:rsidRPr="005031E0" w:rsidRDefault="002A485A" w:rsidP="002A485A">
      <w:pPr>
        <w:jc w:val="both"/>
        <w:rPr>
          <w:rFonts w:ascii="Montserrat" w:hAnsi="Montserrat" w:cs="Arial"/>
          <w:sz w:val="20"/>
        </w:rPr>
      </w:pPr>
      <w:r w:rsidRPr="005031E0">
        <w:rPr>
          <w:rFonts w:ascii="Montserrat" w:hAnsi="Montserrat" w:cs="Arial"/>
          <w:sz w:val="20"/>
        </w:rPr>
        <w:t>La  vigencia será a partir de la firma del contrato al 31 de diciembre de 2023.</w:t>
      </w:r>
    </w:p>
    <w:p w:rsidR="002A485A" w:rsidRDefault="002A485A" w:rsidP="002A485A">
      <w:pPr>
        <w:ind w:left="426"/>
        <w:jc w:val="both"/>
        <w:rPr>
          <w:rFonts w:ascii="Montserrat" w:eastAsiaTheme="minorEastAsia" w:hAnsi="Montserrat" w:cs="Arial"/>
          <w:b/>
          <w:bCs/>
          <w:sz w:val="20"/>
          <w:lang w:val="es-ES_tradnl"/>
        </w:rPr>
      </w:pPr>
    </w:p>
    <w:p w:rsidR="002A485A" w:rsidRDefault="002A485A" w:rsidP="002A485A">
      <w:pPr>
        <w:pStyle w:val="Default"/>
        <w:ind w:right="425"/>
        <w:jc w:val="both"/>
        <w:rPr>
          <w:rFonts w:ascii="Montserrat" w:hAnsi="Montserrat"/>
          <w:b/>
          <w:color w:val="auto"/>
          <w:sz w:val="22"/>
          <w:szCs w:val="20"/>
        </w:rPr>
      </w:pPr>
      <w:r w:rsidRPr="00F35FB5">
        <w:rPr>
          <w:rFonts w:ascii="Montserrat" w:hAnsi="Montserrat"/>
          <w:b/>
          <w:color w:val="auto"/>
          <w:sz w:val="22"/>
          <w:szCs w:val="20"/>
        </w:rPr>
        <w:t>PENAS CONVENCIONALES</w:t>
      </w:r>
    </w:p>
    <w:p w:rsidR="002A485A" w:rsidRPr="005031E0" w:rsidRDefault="002A485A" w:rsidP="002A485A">
      <w:pPr>
        <w:ind w:left="360"/>
        <w:jc w:val="both"/>
        <w:rPr>
          <w:rFonts w:ascii="Montserrat" w:hAnsi="Montserrat"/>
          <w:sz w:val="20"/>
        </w:rPr>
      </w:pPr>
      <w:r w:rsidRPr="005031E0">
        <w:rPr>
          <w:rFonts w:ascii="Montserrat" w:hAnsi="Montserrat"/>
          <w:sz w:val="20"/>
        </w:rPr>
        <w:t>La pena convencional por atraso, se calculara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2A485A" w:rsidRPr="005031E0" w:rsidRDefault="002A485A" w:rsidP="002A485A">
      <w:pPr>
        <w:ind w:left="360"/>
        <w:jc w:val="both"/>
        <w:rPr>
          <w:rFonts w:ascii="Montserrat" w:hAnsi="Montserrat"/>
          <w:sz w:val="20"/>
        </w:rPr>
      </w:pPr>
    </w:p>
    <w:p w:rsidR="002A485A" w:rsidRPr="005031E0" w:rsidRDefault="002A485A" w:rsidP="002A485A">
      <w:pPr>
        <w:ind w:left="360"/>
        <w:jc w:val="both"/>
        <w:rPr>
          <w:rFonts w:ascii="Montserrat" w:hAnsi="Montserrat"/>
          <w:sz w:val="20"/>
        </w:rPr>
      </w:pPr>
      <w:r w:rsidRPr="005031E0">
        <w:rPr>
          <w:rFonts w:ascii="Montserrat" w:hAnsi="Montserrat"/>
          <w:sz w:val="20"/>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rsidR="002A485A" w:rsidRPr="005031E0" w:rsidRDefault="002A485A" w:rsidP="002A485A">
      <w:pPr>
        <w:autoSpaceDE w:val="0"/>
        <w:autoSpaceDN w:val="0"/>
        <w:adjustRightInd w:val="0"/>
        <w:jc w:val="both"/>
        <w:rPr>
          <w:rFonts w:ascii="Montserrat" w:hAnsi="Montserrat"/>
          <w:sz w:val="20"/>
        </w:rPr>
      </w:pPr>
    </w:p>
    <w:p w:rsidR="002A485A" w:rsidRPr="005031E0" w:rsidRDefault="002A485A" w:rsidP="002A485A">
      <w:pPr>
        <w:ind w:left="360"/>
        <w:jc w:val="both"/>
        <w:rPr>
          <w:rFonts w:ascii="Montserrat" w:hAnsi="Montserrat"/>
          <w:sz w:val="20"/>
        </w:rPr>
      </w:pPr>
      <w:r w:rsidRPr="005031E0">
        <w:rPr>
          <w:rFonts w:ascii="Montserrat" w:hAnsi="Montserrat"/>
          <w:sz w:val="20"/>
        </w:rPr>
        <w:t>La pena convencional se calculará de acuerdo a los siguientes términos y condiciones expresados en la fórmula que se detalla a continuación:</w:t>
      </w:r>
    </w:p>
    <w:p w:rsidR="002A485A" w:rsidRPr="005031E0" w:rsidRDefault="002A485A" w:rsidP="002A485A">
      <w:pPr>
        <w:pStyle w:val="Prrafodelista"/>
        <w:ind w:left="0"/>
        <w:jc w:val="both"/>
        <w:rPr>
          <w:rFonts w:ascii="Montserrat" w:hAnsi="Montserrat"/>
          <w:sz w:val="20"/>
          <w:lang w:val="es-ES_tradnl"/>
        </w:rPr>
      </w:pPr>
    </w:p>
    <w:p w:rsidR="002A485A" w:rsidRPr="005031E0" w:rsidRDefault="002A485A" w:rsidP="002A485A">
      <w:pPr>
        <w:ind w:left="709"/>
        <w:jc w:val="center"/>
        <w:rPr>
          <w:rFonts w:ascii="Montserrat" w:hAnsi="Montserrat" w:cs="Arial"/>
          <w:b/>
          <w:bCs/>
          <w:sz w:val="20"/>
        </w:rPr>
      </w:pPr>
      <w:proofErr w:type="spellStart"/>
      <w:r w:rsidRPr="005031E0">
        <w:rPr>
          <w:rFonts w:ascii="Montserrat" w:hAnsi="Montserrat" w:cs="Arial"/>
          <w:b/>
          <w:bCs/>
          <w:sz w:val="20"/>
        </w:rPr>
        <w:t>Pca</w:t>
      </w:r>
      <w:proofErr w:type="spellEnd"/>
      <w:r w:rsidRPr="005031E0">
        <w:rPr>
          <w:rFonts w:ascii="Montserrat" w:hAnsi="Montserrat" w:cs="Arial"/>
          <w:b/>
          <w:bCs/>
          <w:sz w:val="20"/>
        </w:rPr>
        <w:t xml:space="preserve"> = %d (2.5) x </w:t>
      </w:r>
      <w:proofErr w:type="spellStart"/>
      <w:r w:rsidRPr="005031E0">
        <w:rPr>
          <w:rFonts w:ascii="Montserrat" w:hAnsi="Montserrat" w:cs="Arial"/>
          <w:b/>
          <w:bCs/>
          <w:sz w:val="20"/>
        </w:rPr>
        <w:t>nda</w:t>
      </w:r>
      <w:proofErr w:type="spellEnd"/>
      <w:r w:rsidRPr="005031E0">
        <w:rPr>
          <w:rFonts w:ascii="Montserrat" w:hAnsi="Montserrat" w:cs="Arial"/>
          <w:b/>
          <w:bCs/>
          <w:sz w:val="20"/>
        </w:rPr>
        <w:t xml:space="preserve"> x </w:t>
      </w:r>
      <w:proofErr w:type="spellStart"/>
      <w:r w:rsidRPr="005031E0">
        <w:rPr>
          <w:rFonts w:ascii="Montserrat" w:hAnsi="Montserrat" w:cs="Arial"/>
          <w:b/>
          <w:bCs/>
          <w:sz w:val="20"/>
        </w:rPr>
        <w:t>vspa</w:t>
      </w:r>
      <w:proofErr w:type="spellEnd"/>
      <w:r w:rsidRPr="005031E0">
        <w:rPr>
          <w:rFonts w:ascii="Montserrat" w:hAnsi="Montserrat" w:cs="Arial"/>
          <w:b/>
          <w:bCs/>
          <w:sz w:val="20"/>
        </w:rPr>
        <w:t>.</w:t>
      </w:r>
    </w:p>
    <w:p w:rsidR="002A485A" w:rsidRPr="005031E0" w:rsidRDefault="002A485A" w:rsidP="002A485A">
      <w:pPr>
        <w:ind w:left="709"/>
        <w:jc w:val="both"/>
        <w:rPr>
          <w:rFonts w:ascii="Montserrat" w:hAnsi="Montserrat" w:cs="Arial"/>
          <w:bCs/>
          <w:sz w:val="20"/>
        </w:rPr>
      </w:pPr>
    </w:p>
    <w:p w:rsidR="002A485A" w:rsidRPr="005031E0" w:rsidRDefault="002A485A" w:rsidP="002A485A">
      <w:pPr>
        <w:ind w:left="1276"/>
        <w:jc w:val="both"/>
        <w:rPr>
          <w:rFonts w:ascii="Montserrat" w:hAnsi="Montserrat" w:cs="Arial"/>
          <w:bCs/>
          <w:sz w:val="20"/>
        </w:rPr>
      </w:pPr>
      <w:r w:rsidRPr="005031E0">
        <w:rPr>
          <w:rFonts w:ascii="Montserrat" w:hAnsi="Montserrat" w:cs="Arial"/>
          <w:bCs/>
          <w:sz w:val="20"/>
        </w:rPr>
        <w:t>Dónde:</w:t>
      </w:r>
    </w:p>
    <w:p w:rsidR="002A485A" w:rsidRPr="005031E0" w:rsidRDefault="002A485A" w:rsidP="002A485A">
      <w:pPr>
        <w:ind w:left="1276"/>
        <w:jc w:val="both"/>
        <w:rPr>
          <w:rFonts w:ascii="Montserrat" w:hAnsi="Montserrat" w:cs="Arial"/>
          <w:bCs/>
          <w:sz w:val="20"/>
        </w:rPr>
      </w:pPr>
      <w:r w:rsidRPr="005031E0">
        <w:rPr>
          <w:rFonts w:ascii="Montserrat" w:hAnsi="Montserrat" w:cs="Arial"/>
          <w:bCs/>
          <w:sz w:val="20"/>
        </w:rPr>
        <w:t>%d=porcentaje determinado en la convocatoria, invitación, cotización, contrato o pedido por cada día de atraso en el inicio de la entrega del bien.</w:t>
      </w:r>
    </w:p>
    <w:p w:rsidR="002A485A" w:rsidRPr="005031E0" w:rsidRDefault="002A485A" w:rsidP="002A485A">
      <w:pPr>
        <w:ind w:left="1276"/>
        <w:jc w:val="both"/>
        <w:rPr>
          <w:rFonts w:ascii="Montserrat" w:hAnsi="Montserrat" w:cs="Arial"/>
          <w:bCs/>
          <w:sz w:val="20"/>
        </w:rPr>
      </w:pPr>
      <w:proofErr w:type="spellStart"/>
      <w:r w:rsidRPr="005031E0">
        <w:rPr>
          <w:rFonts w:ascii="Montserrat" w:hAnsi="Montserrat" w:cs="Arial"/>
          <w:bCs/>
          <w:sz w:val="20"/>
        </w:rPr>
        <w:t>Pca</w:t>
      </w:r>
      <w:proofErr w:type="spellEnd"/>
      <w:r w:rsidRPr="005031E0">
        <w:rPr>
          <w:rFonts w:ascii="Montserrat" w:hAnsi="Montserrat" w:cs="Arial"/>
          <w:bCs/>
          <w:sz w:val="20"/>
        </w:rPr>
        <w:t xml:space="preserve"> = pena convencional aplicable.</w:t>
      </w:r>
    </w:p>
    <w:p w:rsidR="002A485A" w:rsidRPr="005031E0" w:rsidRDefault="002A485A" w:rsidP="002A485A">
      <w:pPr>
        <w:ind w:left="1276"/>
        <w:jc w:val="both"/>
        <w:rPr>
          <w:rFonts w:ascii="Montserrat" w:hAnsi="Montserrat" w:cs="Arial"/>
          <w:bCs/>
          <w:sz w:val="20"/>
        </w:rPr>
      </w:pPr>
      <w:proofErr w:type="spellStart"/>
      <w:proofErr w:type="gramStart"/>
      <w:r w:rsidRPr="005031E0">
        <w:rPr>
          <w:rFonts w:ascii="Montserrat" w:hAnsi="Montserrat" w:cs="Arial"/>
          <w:bCs/>
          <w:sz w:val="20"/>
        </w:rPr>
        <w:t>nda</w:t>
      </w:r>
      <w:proofErr w:type="spellEnd"/>
      <w:proofErr w:type="gramEnd"/>
      <w:r w:rsidRPr="005031E0">
        <w:rPr>
          <w:rFonts w:ascii="Montserrat" w:hAnsi="Montserrat" w:cs="Arial"/>
          <w:bCs/>
          <w:sz w:val="20"/>
        </w:rPr>
        <w:t xml:space="preserve"> = número de días de atraso.</w:t>
      </w:r>
    </w:p>
    <w:p w:rsidR="002A485A" w:rsidRPr="005031E0" w:rsidRDefault="002A485A" w:rsidP="002A485A">
      <w:pPr>
        <w:ind w:left="1276"/>
        <w:jc w:val="both"/>
        <w:rPr>
          <w:rFonts w:ascii="Montserrat" w:hAnsi="Montserrat" w:cs="Arial"/>
          <w:bCs/>
          <w:sz w:val="20"/>
        </w:rPr>
      </w:pPr>
      <w:proofErr w:type="spellStart"/>
      <w:proofErr w:type="gramStart"/>
      <w:r w:rsidRPr="005031E0">
        <w:rPr>
          <w:rFonts w:ascii="Montserrat" w:hAnsi="Montserrat" w:cs="Arial"/>
          <w:bCs/>
          <w:sz w:val="20"/>
        </w:rPr>
        <w:t>vspa</w:t>
      </w:r>
      <w:proofErr w:type="spellEnd"/>
      <w:proofErr w:type="gramEnd"/>
      <w:r w:rsidRPr="005031E0">
        <w:rPr>
          <w:rFonts w:ascii="Montserrat" w:hAnsi="Montserrat" w:cs="Arial"/>
          <w:bCs/>
          <w:sz w:val="20"/>
        </w:rPr>
        <w:t xml:space="preserve"> = valor de los bienes con atraso, sin IVA.</w:t>
      </w:r>
    </w:p>
    <w:p w:rsidR="002A485A" w:rsidRPr="005031E0" w:rsidRDefault="002A485A" w:rsidP="002A485A">
      <w:pPr>
        <w:pStyle w:val="Prrafodelista"/>
        <w:ind w:left="0"/>
        <w:jc w:val="both"/>
        <w:rPr>
          <w:rFonts w:ascii="Montserrat" w:hAnsi="Montserrat"/>
          <w:sz w:val="20"/>
          <w:lang w:val="es-ES_tradnl"/>
        </w:rPr>
      </w:pPr>
    </w:p>
    <w:p w:rsidR="002A485A" w:rsidRPr="005031E0" w:rsidRDefault="002A485A" w:rsidP="002A485A">
      <w:pPr>
        <w:pStyle w:val="Prrafodelista"/>
        <w:ind w:left="426"/>
        <w:jc w:val="both"/>
        <w:rPr>
          <w:rFonts w:ascii="Montserrat" w:hAnsi="Montserrat"/>
          <w:sz w:val="20"/>
        </w:rPr>
      </w:pPr>
      <w:r w:rsidRPr="005031E0">
        <w:rPr>
          <w:rFonts w:ascii="Montserrat" w:hAnsi="Montserrat"/>
          <w:sz w:val="20"/>
        </w:rPr>
        <w:lastRenderedPageBreak/>
        <w:t xml:space="preserve">El administrador del  contrato será el encargado de determinar, calcular y notificar a el participante las penas convencionales; así como de vigilar el registro o captura y validar en el sistema PREI </w:t>
      </w:r>
      <w:proofErr w:type="spellStart"/>
      <w:r w:rsidRPr="005031E0">
        <w:rPr>
          <w:rFonts w:ascii="Montserrat" w:hAnsi="Montserrat"/>
          <w:sz w:val="20"/>
        </w:rPr>
        <w:t>Millenium</w:t>
      </w:r>
      <w:proofErr w:type="spellEnd"/>
      <w:r w:rsidRPr="005031E0">
        <w:rPr>
          <w:rFonts w:ascii="Montserrat" w:hAnsi="Montserrat"/>
          <w:sz w:val="20"/>
        </w:rPr>
        <w:t>, dentro de los 5 días hábiles siguientes a la conclusión del incumplimiento, la aplicación de las penas convencionales, objeto del presente instrumento jurídico, y comunicar los incumplimientos.</w:t>
      </w:r>
    </w:p>
    <w:p w:rsidR="002A485A" w:rsidRPr="005031E0" w:rsidRDefault="002A485A" w:rsidP="002A485A">
      <w:pPr>
        <w:autoSpaceDE w:val="0"/>
        <w:autoSpaceDN w:val="0"/>
        <w:adjustRightInd w:val="0"/>
        <w:jc w:val="both"/>
        <w:rPr>
          <w:rFonts w:ascii="Montserrat" w:hAnsi="Montserrat" w:cs="CIDFont+F2"/>
          <w:b/>
          <w:sz w:val="20"/>
        </w:rPr>
      </w:pPr>
    </w:p>
    <w:p w:rsidR="002A485A" w:rsidRPr="005031E0" w:rsidRDefault="002A485A" w:rsidP="002A485A">
      <w:pPr>
        <w:pStyle w:val="Prrafodelista"/>
        <w:ind w:left="709" w:hanging="283"/>
        <w:rPr>
          <w:rFonts w:ascii="Montserrat" w:hAnsi="Montserrat"/>
          <w:b/>
          <w:bCs/>
          <w:sz w:val="20"/>
        </w:rPr>
      </w:pPr>
      <w:r w:rsidRPr="005031E0">
        <w:rPr>
          <w:rFonts w:ascii="Montserrat" w:hAnsi="Montserrat"/>
          <w:b/>
          <w:bCs/>
          <w:sz w:val="20"/>
        </w:rPr>
        <w:t>DEDUCTIVAS</w:t>
      </w:r>
    </w:p>
    <w:p w:rsidR="002A485A" w:rsidRPr="005031E0" w:rsidRDefault="002A485A" w:rsidP="002A485A">
      <w:pPr>
        <w:pStyle w:val="Prrafodelista"/>
        <w:ind w:left="709" w:hanging="283"/>
        <w:rPr>
          <w:rFonts w:ascii="Montserrat" w:hAnsi="Montserrat"/>
          <w:b/>
          <w:bCs/>
          <w:sz w:val="20"/>
        </w:rPr>
      </w:pPr>
    </w:p>
    <w:p w:rsidR="002A485A" w:rsidRPr="005031E0" w:rsidRDefault="002A485A" w:rsidP="002A485A">
      <w:pPr>
        <w:ind w:left="426"/>
        <w:jc w:val="both"/>
        <w:rPr>
          <w:rFonts w:ascii="Montserrat" w:hAnsi="Montserrat" w:cs="Arial"/>
          <w:sz w:val="20"/>
          <w:lang w:val="es-ES"/>
        </w:rPr>
      </w:pPr>
      <w:r w:rsidRPr="005031E0">
        <w:rPr>
          <w:rFonts w:ascii="Montserrat" w:hAnsi="Montserrat" w:cs="Arial"/>
          <w:sz w:val="20"/>
        </w:rPr>
        <w:t xml:space="preserve">De </w:t>
      </w:r>
      <w:r w:rsidRPr="005031E0">
        <w:rPr>
          <w:rFonts w:ascii="Montserrat" w:hAnsi="Montserrat" w:cs="Arial"/>
          <w:sz w:val="20"/>
          <w:lang w:val="es-ES"/>
        </w:rPr>
        <w:t>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2A485A" w:rsidRPr="00BF25AE" w:rsidTr="00D3401A">
        <w:trPr>
          <w:jc w:val="center"/>
        </w:trPr>
        <w:tc>
          <w:tcPr>
            <w:tcW w:w="2201" w:type="dxa"/>
            <w:vAlign w:val="center"/>
          </w:tcPr>
          <w:p w:rsidR="002A485A" w:rsidRPr="00BF25AE" w:rsidRDefault="002A485A" w:rsidP="00D3401A">
            <w:pPr>
              <w:autoSpaceDE w:val="0"/>
              <w:autoSpaceDN w:val="0"/>
              <w:adjustRightInd w:val="0"/>
              <w:jc w:val="center"/>
              <w:rPr>
                <w:rFonts w:ascii="Montserrat" w:hAnsi="Montserrat" w:cs="CIDFont+F3"/>
                <w:b/>
                <w:sz w:val="14"/>
              </w:rPr>
            </w:pPr>
            <w:r w:rsidRPr="00BF25AE">
              <w:rPr>
                <w:rFonts w:ascii="Montserrat" w:hAnsi="Montserrat" w:cs="CIDFont+F3"/>
                <w:b/>
                <w:sz w:val="14"/>
              </w:rPr>
              <w:t>Concepto u</w:t>
            </w:r>
          </w:p>
          <w:p w:rsidR="002A485A" w:rsidRPr="00BF25AE" w:rsidRDefault="002A485A" w:rsidP="00D3401A">
            <w:pPr>
              <w:jc w:val="center"/>
              <w:rPr>
                <w:rFonts w:ascii="Montserrat" w:hAnsi="Montserrat" w:cs="Arial"/>
                <w:b/>
                <w:sz w:val="14"/>
                <w:lang w:val="es-ES"/>
              </w:rPr>
            </w:pPr>
            <w:r w:rsidRPr="00BF25AE">
              <w:rPr>
                <w:rFonts w:ascii="Montserrat" w:hAnsi="Montserrat" w:cs="CIDFont+F3"/>
                <w:b/>
                <w:sz w:val="14"/>
              </w:rPr>
              <w:t>Obligación</w:t>
            </w:r>
          </w:p>
        </w:tc>
        <w:tc>
          <w:tcPr>
            <w:tcW w:w="2201" w:type="dxa"/>
            <w:vAlign w:val="center"/>
          </w:tcPr>
          <w:p w:rsidR="002A485A" w:rsidRPr="00BF25AE" w:rsidRDefault="002A485A" w:rsidP="00D3401A">
            <w:pPr>
              <w:jc w:val="center"/>
              <w:rPr>
                <w:rFonts w:ascii="Montserrat" w:hAnsi="Montserrat" w:cs="Arial"/>
                <w:b/>
                <w:sz w:val="14"/>
                <w:lang w:val="es-ES"/>
              </w:rPr>
            </w:pPr>
            <w:r w:rsidRPr="00BF25AE">
              <w:rPr>
                <w:rFonts w:ascii="Montserrat" w:hAnsi="Montserrat" w:cs="CIDFont+F3"/>
                <w:b/>
                <w:sz w:val="14"/>
              </w:rPr>
              <w:t>Nivel de servicio</w:t>
            </w:r>
          </w:p>
        </w:tc>
        <w:tc>
          <w:tcPr>
            <w:tcW w:w="1828" w:type="dxa"/>
            <w:vAlign w:val="center"/>
          </w:tcPr>
          <w:p w:rsidR="002A485A" w:rsidRPr="00BF25AE" w:rsidRDefault="002A485A" w:rsidP="00D3401A">
            <w:pPr>
              <w:jc w:val="center"/>
              <w:rPr>
                <w:rFonts w:ascii="Montserrat" w:hAnsi="Montserrat" w:cs="Arial"/>
                <w:b/>
                <w:sz w:val="14"/>
                <w:lang w:val="es-ES"/>
              </w:rPr>
            </w:pPr>
            <w:r w:rsidRPr="00BF25AE">
              <w:rPr>
                <w:rFonts w:ascii="Montserrat" w:hAnsi="Montserrat" w:cs="CIDFont+F3"/>
                <w:b/>
                <w:sz w:val="14"/>
              </w:rPr>
              <w:t>Unidad de medida</w:t>
            </w:r>
          </w:p>
        </w:tc>
        <w:tc>
          <w:tcPr>
            <w:tcW w:w="1813" w:type="dxa"/>
            <w:vAlign w:val="center"/>
          </w:tcPr>
          <w:p w:rsidR="002A485A" w:rsidRPr="00BF25AE" w:rsidRDefault="002A485A" w:rsidP="00D3401A">
            <w:pPr>
              <w:jc w:val="center"/>
              <w:rPr>
                <w:rFonts w:ascii="Montserrat" w:hAnsi="Montserrat" w:cs="Arial"/>
                <w:b/>
                <w:sz w:val="14"/>
                <w:lang w:val="es-ES"/>
              </w:rPr>
            </w:pPr>
            <w:r w:rsidRPr="00BF25AE">
              <w:rPr>
                <w:rFonts w:ascii="Montserrat" w:hAnsi="Montserrat" w:cs="CIDFont+F3"/>
                <w:b/>
                <w:sz w:val="14"/>
              </w:rPr>
              <w:t>Deducción</w:t>
            </w:r>
          </w:p>
        </w:tc>
        <w:tc>
          <w:tcPr>
            <w:tcW w:w="1861" w:type="dxa"/>
            <w:vAlign w:val="center"/>
          </w:tcPr>
          <w:p w:rsidR="002A485A" w:rsidRPr="00BF25AE" w:rsidRDefault="002A485A" w:rsidP="00D3401A">
            <w:pPr>
              <w:autoSpaceDE w:val="0"/>
              <w:autoSpaceDN w:val="0"/>
              <w:adjustRightInd w:val="0"/>
              <w:jc w:val="center"/>
              <w:rPr>
                <w:rFonts w:ascii="Montserrat" w:hAnsi="Montserrat" w:cs="CIDFont+F3"/>
                <w:b/>
                <w:sz w:val="14"/>
              </w:rPr>
            </w:pPr>
            <w:r w:rsidRPr="00BF25AE">
              <w:rPr>
                <w:rFonts w:ascii="Montserrat" w:hAnsi="Montserrat" w:cs="CIDFont+F3"/>
                <w:b/>
                <w:sz w:val="14"/>
              </w:rPr>
              <w:t>Límites de</w:t>
            </w:r>
          </w:p>
          <w:p w:rsidR="002A485A" w:rsidRPr="00BF25AE" w:rsidRDefault="002A485A" w:rsidP="00D3401A">
            <w:pPr>
              <w:jc w:val="center"/>
              <w:rPr>
                <w:rFonts w:ascii="Montserrat" w:hAnsi="Montserrat" w:cs="Arial"/>
                <w:b/>
                <w:sz w:val="14"/>
                <w:lang w:val="es-ES"/>
              </w:rPr>
            </w:pPr>
            <w:r w:rsidRPr="00BF25AE">
              <w:rPr>
                <w:rFonts w:ascii="Montserrat" w:hAnsi="Montserrat" w:cs="CIDFont+F3"/>
                <w:b/>
                <w:sz w:val="14"/>
              </w:rPr>
              <w:t>incumplimiento</w:t>
            </w:r>
          </w:p>
        </w:tc>
      </w:tr>
      <w:tr w:rsidR="002A485A" w:rsidRPr="00BF25AE" w:rsidTr="00D3401A">
        <w:trPr>
          <w:jc w:val="center"/>
        </w:trPr>
        <w:tc>
          <w:tcPr>
            <w:tcW w:w="2201"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Cuando “EL INSTITUTO” no obtenga respuesta por parte de “EL PROVEEDOR” o “EL PROVEEDOR” sea omiso en efectuar un servicio calendarizado conforme al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2201"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Realizar un servicio calendarizado en las fechas establecidas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1828"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No realizar un servicio calendarizado en las fechas establecidas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1813" w:type="dxa"/>
          </w:tcPr>
          <w:p w:rsidR="002A485A" w:rsidRPr="00BF25AE" w:rsidRDefault="002A485A" w:rsidP="00D3401A">
            <w:pPr>
              <w:jc w:val="both"/>
              <w:rPr>
                <w:rFonts w:ascii="Montserrat" w:hAnsi="Montserrat" w:cs="Arial"/>
                <w:sz w:val="14"/>
                <w:lang w:val="es-ES"/>
              </w:rPr>
            </w:pPr>
            <w:r w:rsidRPr="00BF25AE">
              <w:rPr>
                <w:rFonts w:ascii="Montserrat" w:hAnsi="Montserrat" w:cs="Arial"/>
                <w:sz w:val="14"/>
                <w:lang w:val="es-ES"/>
              </w:rPr>
              <w:t>2.5% sobre del valor del servicio no ejecutado.</w:t>
            </w:r>
          </w:p>
        </w:tc>
        <w:tc>
          <w:tcPr>
            <w:tcW w:w="1861" w:type="dxa"/>
          </w:tcPr>
          <w:p w:rsidR="002A485A" w:rsidRPr="00BF25AE" w:rsidRDefault="002A485A" w:rsidP="00D3401A">
            <w:pPr>
              <w:autoSpaceDE w:val="0"/>
              <w:autoSpaceDN w:val="0"/>
              <w:adjustRightInd w:val="0"/>
              <w:rPr>
                <w:rFonts w:ascii="Montserrat" w:hAnsi="Montserrat" w:cs="Arial"/>
                <w:sz w:val="14"/>
                <w:lang w:val="es-ES"/>
              </w:rPr>
            </w:pPr>
            <w:r w:rsidRPr="00BF25AE">
              <w:rPr>
                <w:rFonts w:ascii="Montserrat" w:hAnsi="Montserrat" w:cs="Arial"/>
                <w:sz w:val="14"/>
                <w:lang w:val="es-ES"/>
              </w:rPr>
              <w:t>Será hasta por el monto de la garantía de cumplimiento.</w:t>
            </w:r>
          </w:p>
        </w:tc>
      </w:tr>
      <w:tr w:rsidR="002A485A" w:rsidRPr="00BF25AE" w:rsidTr="00D3401A">
        <w:trPr>
          <w:jc w:val="center"/>
        </w:trPr>
        <w:tc>
          <w:tcPr>
            <w:tcW w:w="2201" w:type="dxa"/>
          </w:tcPr>
          <w:p w:rsidR="002A485A" w:rsidRPr="00BF25AE" w:rsidRDefault="002A485A" w:rsidP="00D3401A">
            <w:pPr>
              <w:jc w:val="both"/>
              <w:rPr>
                <w:rFonts w:ascii="Montserrat" w:hAnsi="Montserrat"/>
                <w:sz w:val="14"/>
                <w:lang w:val="es-ES"/>
              </w:rPr>
            </w:pPr>
            <w:r w:rsidRPr="00BF25AE">
              <w:rPr>
                <w:rFonts w:ascii="Montserrat" w:hAnsi="Montserrat"/>
                <w:sz w:val="14"/>
                <w:lang w:val="es-ES"/>
              </w:rPr>
              <w:t xml:space="preserve">Cuando “EL INSTITUTO” no obtenga respuesta por parte de “EL PROVEEDOR” o “EL PROVEEDOR” sea omiso en efectuar un servicio requerido por el instituto  fuera de la programación establecida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2201"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Realizar un servicio requerido por “EL INSTITUTO”  fuera de la programación establecida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1828"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No realizar un servicio requerido por “EL INSTITUTO”  fuera de la programación establecida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1813" w:type="dxa"/>
          </w:tcPr>
          <w:p w:rsidR="002A485A" w:rsidRPr="00BF25AE" w:rsidRDefault="002A485A" w:rsidP="00D3401A">
            <w:pPr>
              <w:jc w:val="both"/>
              <w:rPr>
                <w:rFonts w:ascii="Montserrat" w:hAnsi="Montserrat" w:cs="Arial"/>
                <w:sz w:val="14"/>
                <w:lang w:val="es-ES"/>
              </w:rPr>
            </w:pPr>
            <w:r w:rsidRPr="00BF25AE">
              <w:rPr>
                <w:rFonts w:ascii="Montserrat" w:hAnsi="Montserrat" w:cs="Arial"/>
                <w:sz w:val="14"/>
                <w:lang w:val="es-ES"/>
              </w:rPr>
              <w:t>2.5% sobre del valor del servicio no ejecutado.</w:t>
            </w:r>
          </w:p>
        </w:tc>
        <w:tc>
          <w:tcPr>
            <w:tcW w:w="1861" w:type="dxa"/>
          </w:tcPr>
          <w:p w:rsidR="002A485A" w:rsidRPr="00BF25AE" w:rsidRDefault="002A485A" w:rsidP="00D3401A">
            <w:pPr>
              <w:autoSpaceDE w:val="0"/>
              <w:autoSpaceDN w:val="0"/>
              <w:adjustRightInd w:val="0"/>
              <w:rPr>
                <w:rFonts w:ascii="Montserrat" w:hAnsi="Montserrat" w:cs="Arial"/>
                <w:sz w:val="14"/>
                <w:lang w:val="es-ES"/>
              </w:rPr>
            </w:pPr>
            <w:r w:rsidRPr="00BF25AE">
              <w:rPr>
                <w:rFonts w:ascii="Montserrat" w:hAnsi="Montserrat" w:cs="Arial"/>
                <w:sz w:val="14"/>
                <w:lang w:val="es-ES"/>
              </w:rPr>
              <w:t>Será hasta por el monto de la garantía de cumplimiento.</w:t>
            </w:r>
          </w:p>
        </w:tc>
      </w:tr>
      <w:tr w:rsidR="002A485A" w:rsidRPr="00BF25AE" w:rsidTr="00D3401A">
        <w:trPr>
          <w:jc w:val="center"/>
        </w:trPr>
        <w:tc>
          <w:tcPr>
            <w:tcW w:w="2201" w:type="dxa"/>
          </w:tcPr>
          <w:p w:rsidR="002A485A" w:rsidRPr="00BF25AE" w:rsidRDefault="002A485A" w:rsidP="00D3401A">
            <w:pPr>
              <w:jc w:val="both"/>
              <w:rPr>
                <w:rFonts w:ascii="Montserrat" w:hAnsi="Montserrat"/>
                <w:sz w:val="14"/>
                <w:lang w:val="es-ES"/>
              </w:rPr>
            </w:pPr>
            <w:r w:rsidRPr="00BF25AE">
              <w:rPr>
                <w:rFonts w:ascii="Montserrat" w:hAnsi="Montserrat"/>
                <w:sz w:val="14"/>
                <w:lang w:val="es-ES"/>
              </w:rPr>
              <w:t>Cuando “EL INSTITUTO” no obtenga respuesta por parte de “EL PROVEEDOR” o “EL PROVEEDOR” sea omiso respecto de un servicio requerido por el instituto  en cuanto a la reparación de un servicio mal ejecutado.</w:t>
            </w:r>
          </w:p>
        </w:tc>
        <w:tc>
          <w:tcPr>
            <w:tcW w:w="2201"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Realizar un servicio requerido por “EL INSTITUTO” derivado de un servicio mal ejecutado.</w:t>
            </w:r>
          </w:p>
        </w:tc>
        <w:tc>
          <w:tcPr>
            <w:tcW w:w="1828" w:type="dxa"/>
          </w:tcPr>
          <w:p w:rsidR="002A485A" w:rsidRPr="00BF25AE" w:rsidRDefault="002A485A" w:rsidP="00D3401A">
            <w:pPr>
              <w:jc w:val="both"/>
              <w:rPr>
                <w:rFonts w:ascii="Montserrat" w:hAnsi="Montserrat" w:cs="Arial"/>
                <w:sz w:val="14"/>
                <w:lang w:val="es-ES"/>
              </w:rPr>
            </w:pPr>
            <w:r w:rsidRPr="00BF25AE">
              <w:rPr>
                <w:rFonts w:ascii="Montserrat" w:hAnsi="Montserrat"/>
                <w:sz w:val="14"/>
                <w:lang w:val="es-ES"/>
              </w:rPr>
              <w:t xml:space="preserve">No realizar un servicio calendarizado en las fechas establecidas en el </w:t>
            </w:r>
            <w:r w:rsidRPr="00BF25AE">
              <w:rPr>
                <w:rFonts w:ascii="Montserrat" w:hAnsi="Montserrat" w:cs="Arial"/>
                <w:b/>
                <w:sz w:val="14"/>
              </w:rPr>
              <w:t>Anexo No. (   ). “Programa calendarizado de realización del servicio de mantenimiento a equipo médico esterilizadores de vapor directo y vapor autogenerado”.</w:t>
            </w:r>
          </w:p>
        </w:tc>
        <w:tc>
          <w:tcPr>
            <w:tcW w:w="1813" w:type="dxa"/>
          </w:tcPr>
          <w:p w:rsidR="002A485A" w:rsidRPr="00BF25AE" w:rsidRDefault="002A485A" w:rsidP="00D3401A">
            <w:pPr>
              <w:jc w:val="both"/>
              <w:rPr>
                <w:rFonts w:ascii="Montserrat" w:hAnsi="Montserrat" w:cs="Arial"/>
                <w:sz w:val="14"/>
                <w:lang w:val="es-ES"/>
              </w:rPr>
            </w:pPr>
            <w:r w:rsidRPr="00BF25AE">
              <w:rPr>
                <w:rFonts w:ascii="Montserrat" w:hAnsi="Montserrat" w:cs="Arial"/>
                <w:sz w:val="14"/>
                <w:lang w:val="es-ES"/>
              </w:rPr>
              <w:t>2.5% sobre del valor del servicio no ejecutado.</w:t>
            </w:r>
          </w:p>
        </w:tc>
        <w:tc>
          <w:tcPr>
            <w:tcW w:w="1861" w:type="dxa"/>
          </w:tcPr>
          <w:p w:rsidR="002A485A" w:rsidRPr="00BF25AE" w:rsidRDefault="002A485A" w:rsidP="00D3401A">
            <w:pPr>
              <w:autoSpaceDE w:val="0"/>
              <w:autoSpaceDN w:val="0"/>
              <w:adjustRightInd w:val="0"/>
              <w:rPr>
                <w:rFonts w:ascii="Montserrat" w:hAnsi="Montserrat" w:cs="Arial"/>
                <w:sz w:val="14"/>
                <w:lang w:val="es-ES"/>
              </w:rPr>
            </w:pPr>
            <w:r w:rsidRPr="00BF25AE">
              <w:rPr>
                <w:rFonts w:ascii="Montserrat" w:hAnsi="Montserrat" w:cs="Arial"/>
                <w:sz w:val="14"/>
                <w:lang w:val="es-ES"/>
              </w:rPr>
              <w:t>Será hasta por el monto de la garantía de cumplimiento.</w:t>
            </w:r>
          </w:p>
        </w:tc>
      </w:tr>
    </w:tbl>
    <w:p w:rsidR="002A485A" w:rsidRPr="00F35FB5" w:rsidRDefault="002A485A" w:rsidP="002A485A">
      <w:pPr>
        <w:pStyle w:val="Default"/>
        <w:ind w:right="425"/>
        <w:jc w:val="both"/>
        <w:rPr>
          <w:rFonts w:ascii="Montserrat" w:hAnsi="Montserrat"/>
          <w:b/>
          <w:color w:val="auto"/>
          <w:sz w:val="22"/>
          <w:szCs w:val="20"/>
        </w:rPr>
      </w:pPr>
    </w:p>
    <w:p w:rsidR="002A485A" w:rsidRDefault="002A485A" w:rsidP="002A485A">
      <w:pPr>
        <w:pStyle w:val="Default"/>
        <w:ind w:right="425"/>
        <w:jc w:val="both"/>
        <w:rPr>
          <w:rFonts w:ascii="Montserrat" w:hAnsi="Montserrat"/>
          <w:b/>
          <w:bCs/>
          <w:color w:val="auto"/>
        </w:rPr>
      </w:pPr>
    </w:p>
    <w:p w:rsidR="002A485A" w:rsidRPr="005031E0" w:rsidRDefault="002A485A" w:rsidP="002A485A">
      <w:pPr>
        <w:pStyle w:val="Prrafodelista"/>
        <w:jc w:val="both"/>
        <w:rPr>
          <w:rFonts w:ascii="Montserrat" w:hAnsi="Montserrat"/>
          <w:sz w:val="20"/>
          <w:lang w:val="es-ES"/>
        </w:rPr>
      </w:pPr>
      <w:r w:rsidRPr="005031E0">
        <w:rPr>
          <w:rFonts w:ascii="Montserrat" w:eastAsiaTheme="minorEastAsia" w:hAnsi="Montserrat" w:cs="Arial"/>
          <w:sz w:val="20"/>
          <w:lang w:val="es-ES"/>
        </w:rPr>
        <w:t>En estos casos</w:t>
      </w:r>
      <w:r w:rsidRPr="005031E0">
        <w:rPr>
          <w:rFonts w:ascii="Montserrat" w:hAnsi="Montserrat"/>
          <w:sz w:val="20"/>
          <w:lang w:val="es-ES"/>
        </w:rPr>
        <w:t xml:space="preserve">, además “EL INSTITUTO” podrá realizar el servicio reportado con un tercero, por lo cual “EL PROVEEDOR” se compromete a pagar el importe del o los servicios realizados en el plazo otorgado por el tercero y en caso de no cubrir dicho pago, también autoriza a “EL </w:t>
      </w:r>
      <w:r w:rsidRPr="005031E0">
        <w:rPr>
          <w:rFonts w:ascii="Montserrat" w:hAnsi="Montserrat"/>
          <w:sz w:val="20"/>
          <w:lang w:val="es-ES"/>
        </w:rPr>
        <w:lastRenderedPageBreak/>
        <w:t>INSTITUTO” deducir el importe pagado por dichos servicios sobre los pagos que “EL INSTITUTO” deba cubrir a “EL PROVEEDOR”.</w:t>
      </w:r>
    </w:p>
    <w:p w:rsidR="002A485A" w:rsidRPr="005031E0" w:rsidRDefault="002A485A" w:rsidP="002A485A">
      <w:pPr>
        <w:pStyle w:val="Prrafodelista"/>
        <w:ind w:left="0"/>
        <w:jc w:val="both"/>
        <w:rPr>
          <w:rFonts w:ascii="Montserrat" w:hAnsi="Montserrat"/>
          <w:sz w:val="20"/>
          <w:lang w:val="es-ES"/>
        </w:rPr>
      </w:pPr>
    </w:p>
    <w:p w:rsidR="002A485A" w:rsidRPr="005031E0" w:rsidRDefault="002A485A" w:rsidP="002A485A">
      <w:pPr>
        <w:pStyle w:val="Prrafodelista"/>
        <w:jc w:val="both"/>
        <w:rPr>
          <w:rFonts w:ascii="Montserrat" w:hAnsi="Montserrat"/>
          <w:sz w:val="20"/>
          <w:lang w:val="es-ES"/>
        </w:rPr>
      </w:pPr>
      <w:r w:rsidRPr="005031E0">
        <w:rPr>
          <w:rFonts w:ascii="Montserrat" w:hAnsi="Montserrat"/>
          <w:sz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rsidR="002A485A" w:rsidRDefault="002A485A" w:rsidP="002A485A">
      <w:pPr>
        <w:ind w:left="708"/>
        <w:jc w:val="both"/>
        <w:rPr>
          <w:rFonts w:ascii="Montserrat" w:hAnsi="Montserrat" w:cs="Arial"/>
          <w:sz w:val="20"/>
          <w:lang w:val="es-ES"/>
        </w:rPr>
      </w:pPr>
    </w:p>
    <w:p w:rsidR="002A485A" w:rsidRPr="005031E0" w:rsidRDefault="002A485A" w:rsidP="002A485A">
      <w:pPr>
        <w:ind w:left="708"/>
        <w:jc w:val="both"/>
        <w:rPr>
          <w:rFonts w:ascii="Montserrat" w:hAnsi="Montserrat" w:cs="Arial"/>
          <w:sz w:val="20"/>
          <w:lang w:val="es-ES"/>
        </w:rPr>
      </w:pPr>
      <w:r w:rsidRPr="005031E0">
        <w:rPr>
          <w:rFonts w:ascii="Montserrat" w:hAnsi="Montserrat" w:cs="Arial"/>
          <w:sz w:val="20"/>
          <w:lang w:val="es-ES"/>
        </w:rPr>
        <w:t>Para tal efecto “EL PROVEEDOR” autoriza a “EL INSTITUTO” realizar deducciones sobre incumplimiento en la realización del servicio.</w:t>
      </w:r>
    </w:p>
    <w:p w:rsidR="002A485A" w:rsidRPr="005031E0" w:rsidRDefault="002A485A" w:rsidP="002A485A">
      <w:pPr>
        <w:ind w:firstLine="708"/>
        <w:jc w:val="both"/>
        <w:rPr>
          <w:rFonts w:ascii="Montserrat" w:hAnsi="Montserrat" w:cs="Arial"/>
          <w:sz w:val="20"/>
          <w:lang w:val="es-ES"/>
        </w:rPr>
      </w:pPr>
      <w:r w:rsidRPr="005031E0">
        <w:rPr>
          <w:rFonts w:ascii="Montserrat" w:hAnsi="Montserrat" w:cs="Arial"/>
          <w:sz w:val="20"/>
          <w:lang w:val="es-ES"/>
        </w:rPr>
        <w:t>En ningún caso las deducciones podrán negociarse en especie.</w:t>
      </w:r>
    </w:p>
    <w:p w:rsidR="002A485A" w:rsidRDefault="002A485A" w:rsidP="002A485A">
      <w:pPr>
        <w:pStyle w:val="Default"/>
        <w:ind w:right="425"/>
        <w:jc w:val="both"/>
        <w:rPr>
          <w:rFonts w:ascii="Montserrat" w:hAnsi="Montserrat"/>
          <w:b/>
          <w:bCs/>
          <w:color w:val="auto"/>
        </w:rPr>
      </w:pPr>
    </w:p>
    <w:p w:rsidR="002A485A" w:rsidRDefault="002A485A" w:rsidP="002A485A">
      <w:pPr>
        <w:spacing w:after="120"/>
        <w:ind w:right="425"/>
        <w:jc w:val="both"/>
        <w:rPr>
          <w:rFonts w:ascii="Montserrat" w:hAnsi="Montserrat" w:cs="Arial"/>
          <w:b/>
          <w:bCs/>
        </w:rPr>
      </w:pPr>
      <w:r w:rsidRPr="001D6733">
        <w:rPr>
          <w:rFonts w:ascii="Montserrat" w:hAnsi="Montserrat" w:cs="Arial"/>
          <w:b/>
          <w:bCs/>
        </w:rPr>
        <w:t>CAUSAS DE RESCISIÓN ADMINISTRATIVA DEL CONTRATO:</w:t>
      </w:r>
    </w:p>
    <w:p w:rsidR="002A485A" w:rsidRPr="005031E0" w:rsidRDefault="002A485A" w:rsidP="000F48B8">
      <w:pPr>
        <w:pStyle w:val="Prrafodelista"/>
        <w:numPr>
          <w:ilvl w:val="0"/>
          <w:numId w:val="41"/>
        </w:numPr>
        <w:spacing w:after="160"/>
        <w:contextualSpacing/>
        <w:jc w:val="both"/>
        <w:rPr>
          <w:rFonts w:ascii="Montserrat" w:hAnsi="Montserrat" w:cs="Arial"/>
          <w:bCs/>
          <w:sz w:val="20"/>
          <w:lang w:val="es-ES"/>
        </w:rPr>
      </w:pPr>
      <w:r w:rsidRPr="005031E0">
        <w:rPr>
          <w:rFonts w:ascii="Montserrat" w:hAnsi="Montserrat" w:cs="Arial"/>
          <w:bCs/>
          <w:sz w:val="20"/>
          <w:lang w:val="es-ES"/>
        </w:rPr>
        <w:t xml:space="preserve">Cuando habiendo transcurrido 5 días naturales después de la fecha programada para la prestación de los servicios, “EL PROVEEDOR” no haya llevado a cabo la entrega de los bienes requeridos, </w:t>
      </w:r>
      <w:r w:rsidRPr="005031E0">
        <w:rPr>
          <w:rFonts w:ascii="Montserrat" w:hAnsi="Montserrat" w:cs="Arial"/>
          <w:bCs/>
          <w:sz w:val="20"/>
        </w:rPr>
        <w:t>si así lo determina el administrador del contrato.</w:t>
      </w:r>
    </w:p>
    <w:p w:rsidR="002A485A" w:rsidRPr="005031E0" w:rsidRDefault="002A485A" w:rsidP="002A485A">
      <w:pPr>
        <w:pStyle w:val="Prrafodelista"/>
        <w:jc w:val="both"/>
        <w:rPr>
          <w:rFonts w:ascii="Montserrat" w:hAnsi="Montserrat" w:cs="Arial"/>
          <w:bCs/>
          <w:sz w:val="20"/>
          <w:lang w:val="es-ES"/>
        </w:rPr>
      </w:pPr>
    </w:p>
    <w:p w:rsidR="002A485A" w:rsidRPr="005031E0" w:rsidRDefault="002A485A" w:rsidP="000F48B8">
      <w:pPr>
        <w:pStyle w:val="Prrafodelista"/>
        <w:numPr>
          <w:ilvl w:val="0"/>
          <w:numId w:val="41"/>
        </w:numPr>
        <w:spacing w:after="160"/>
        <w:contextualSpacing/>
        <w:jc w:val="both"/>
        <w:rPr>
          <w:rFonts w:ascii="Montserrat" w:hAnsi="Montserrat"/>
          <w:bCs/>
          <w:sz w:val="20"/>
          <w:lang w:val="es-ES"/>
        </w:rPr>
      </w:pPr>
      <w:r w:rsidRPr="005031E0">
        <w:rPr>
          <w:rFonts w:ascii="Montserrat" w:hAnsi="Montserrat"/>
          <w:bCs/>
          <w:sz w:val="20"/>
          <w:lang w:val="es-ES"/>
        </w:rPr>
        <w:t>Cuando se compruebe que “EL PROVEEDOR” haya prestado el servicio con alcances o características distintas a las pactadas en el requerimiento.</w:t>
      </w:r>
    </w:p>
    <w:p w:rsidR="002A485A" w:rsidRPr="005031E0" w:rsidRDefault="002A485A" w:rsidP="002A485A">
      <w:pPr>
        <w:pStyle w:val="Prrafodelista"/>
        <w:rPr>
          <w:rFonts w:ascii="Montserrat" w:hAnsi="Montserrat"/>
          <w:bCs/>
          <w:sz w:val="20"/>
          <w:lang w:val="es-ES"/>
        </w:rPr>
      </w:pPr>
    </w:p>
    <w:p w:rsidR="002A485A" w:rsidRPr="005031E0" w:rsidRDefault="002A485A" w:rsidP="000F48B8">
      <w:pPr>
        <w:pStyle w:val="Prrafodelista"/>
        <w:numPr>
          <w:ilvl w:val="0"/>
          <w:numId w:val="41"/>
        </w:numPr>
        <w:spacing w:after="160"/>
        <w:contextualSpacing/>
        <w:jc w:val="both"/>
        <w:rPr>
          <w:rFonts w:ascii="Montserrat" w:hAnsi="Montserrat"/>
          <w:bCs/>
          <w:sz w:val="20"/>
          <w:lang w:val="es-ES"/>
        </w:rPr>
      </w:pPr>
      <w:r w:rsidRPr="005031E0">
        <w:rPr>
          <w:rFonts w:ascii="Montserrat" w:hAnsi="Montserrat"/>
          <w:bCs/>
          <w:sz w:val="20"/>
          <w:lang w:val="es-ES"/>
        </w:rPr>
        <w:t>La suspensión injustificada de los servicios, o la negativa de reponer los materiales o refacciones de mala calidad o servicios mal ejecutados.</w:t>
      </w:r>
    </w:p>
    <w:p w:rsidR="002A485A" w:rsidRPr="001D6733" w:rsidRDefault="002A485A" w:rsidP="002A485A">
      <w:pPr>
        <w:pStyle w:val="Default"/>
        <w:ind w:right="425"/>
        <w:jc w:val="both"/>
        <w:rPr>
          <w:rFonts w:ascii="Montserrat" w:hAnsi="Montserrat"/>
          <w:color w:val="auto"/>
          <w:sz w:val="20"/>
          <w:szCs w:val="20"/>
        </w:rPr>
      </w:pPr>
    </w:p>
    <w:p w:rsidR="002A485A" w:rsidRDefault="002A485A" w:rsidP="002A485A">
      <w:pPr>
        <w:spacing w:after="120"/>
        <w:ind w:right="425"/>
        <w:jc w:val="both"/>
        <w:rPr>
          <w:rFonts w:ascii="Montserrat" w:hAnsi="Montserrat" w:cs="Arial"/>
          <w:b/>
          <w:bCs/>
        </w:rPr>
      </w:pPr>
      <w:r w:rsidRPr="001D6733">
        <w:rPr>
          <w:rFonts w:ascii="Montserrat" w:hAnsi="Montserrat" w:cs="Arial"/>
          <w:b/>
          <w:bCs/>
        </w:rPr>
        <w:t>GARANTÍAS:</w:t>
      </w: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hAnsi="Montserrat" w:cs="CIDFont+F2"/>
          <w:b/>
          <w:sz w:val="20"/>
        </w:rPr>
        <w:t>Plazo para notificar al proveedor.</w:t>
      </w:r>
    </w:p>
    <w:p w:rsidR="002A485A" w:rsidRPr="005031E0" w:rsidRDefault="002A485A" w:rsidP="002A485A">
      <w:pPr>
        <w:pStyle w:val="Prrafodelista"/>
        <w:autoSpaceDE w:val="0"/>
        <w:autoSpaceDN w:val="0"/>
        <w:adjustRightInd w:val="0"/>
        <w:ind w:left="1146"/>
        <w:jc w:val="both"/>
        <w:rPr>
          <w:rFonts w:ascii="Montserrat" w:hAnsi="Montserrat" w:cs="CIDFont+F2"/>
          <w:b/>
          <w:sz w:val="20"/>
        </w:rPr>
      </w:pPr>
    </w:p>
    <w:p w:rsidR="002A485A" w:rsidRPr="005031E0" w:rsidRDefault="002A485A" w:rsidP="002A485A">
      <w:pPr>
        <w:pStyle w:val="Prrafodelista"/>
        <w:jc w:val="both"/>
        <w:rPr>
          <w:rFonts w:ascii="Montserrat" w:hAnsi="Montserrat"/>
          <w:sz w:val="20"/>
        </w:rPr>
      </w:pPr>
      <w:r w:rsidRPr="005031E0">
        <w:rPr>
          <w:rFonts w:ascii="Montserrat" w:hAnsi="Montserrat"/>
          <w:sz w:val="20"/>
        </w:rPr>
        <w:t>Se deberá notificar a “EL PROVEEDOR” mediante correo electrónico, o escrito dentro del periodo de 3 días hábiles siguientes al momento en que se haya detectado el vicio o defecto en el servicio.</w:t>
      </w:r>
    </w:p>
    <w:p w:rsidR="002A485A" w:rsidRPr="005031E0" w:rsidRDefault="002A485A" w:rsidP="002A485A">
      <w:pPr>
        <w:pStyle w:val="Prrafodelista"/>
        <w:jc w:val="both"/>
        <w:rPr>
          <w:rFonts w:ascii="Montserrat" w:hAnsi="Montserrat"/>
          <w:b/>
          <w:sz w:val="20"/>
          <w:lang w:val="es-ES"/>
        </w:rPr>
      </w:pPr>
    </w:p>
    <w:p w:rsidR="002A485A" w:rsidRPr="005031E0" w:rsidRDefault="002A485A" w:rsidP="002A485A">
      <w:pPr>
        <w:pStyle w:val="Prrafodelista"/>
        <w:ind w:left="0"/>
        <w:jc w:val="both"/>
        <w:rPr>
          <w:rFonts w:ascii="Montserrat" w:hAnsi="Montserrat"/>
          <w:sz w:val="20"/>
          <w:lang w:val="es-ES"/>
        </w:rPr>
      </w:pP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hAnsi="Montserrat" w:cs="CIDFont+F2"/>
          <w:b/>
          <w:sz w:val="20"/>
        </w:rPr>
        <w:t>Centros de servicio (domicilios y horarios) y reporte técnico.</w:t>
      </w:r>
    </w:p>
    <w:p w:rsidR="002A485A" w:rsidRPr="005031E0" w:rsidRDefault="002A485A" w:rsidP="002A485A">
      <w:pPr>
        <w:pStyle w:val="Prrafodelista"/>
        <w:ind w:left="0"/>
        <w:jc w:val="both"/>
        <w:rPr>
          <w:rFonts w:ascii="Montserrat" w:hAnsi="Montserrat" w:cs="Arial"/>
          <w:sz w:val="20"/>
        </w:rPr>
      </w:pPr>
    </w:p>
    <w:p w:rsidR="002A485A" w:rsidRPr="005031E0" w:rsidRDefault="002A485A" w:rsidP="002A485A">
      <w:pPr>
        <w:pStyle w:val="Prrafodelista"/>
        <w:jc w:val="both"/>
        <w:rPr>
          <w:rFonts w:ascii="Montserrat" w:hAnsi="Montserrat" w:cs="Arial"/>
          <w:sz w:val="20"/>
        </w:rPr>
      </w:pPr>
      <w:r w:rsidRPr="005031E0">
        <w:rPr>
          <w:rFonts w:ascii="Montserrat" w:hAnsi="Montserrat" w:cs="Arial"/>
          <w:sz w:val="20"/>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 </w:t>
      </w:r>
    </w:p>
    <w:p w:rsidR="002A485A" w:rsidRPr="005031E0" w:rsidRDefault="002A485A" w:rsidP="002A485A">
      <w:pPr>
        <w:pStyle w:val="Prrafodelista"/>
        <w:ind w:left="0"/>
        <w:jc w:val="both"/>
        <w:rPr>
          <w:rFonts w:ascii="Montserrat" w:hAnsi="Montserrat" w:cs="Arial"/>
          <w:sz w:val="20"/>
        </w:rPr>
      </w:pP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eastAsia="CIDFont+F9" w:hAnsi="Montserrat" w:cs="CIDFont+F9"/>
          <w:b/>
          <w:sz w:val="20"/>
        </w:rPr>
        <w:lastRenderedPageBreak/>
        <w:t xml:space="preserve"> </w:t>
      </w:r>
      <w:r w:rsidRPr="005031E0">
        <w:rPr>
          <w:rFonts w:ascii="Montserrat" w:hAnsi="Montserrat" w:cs="CIDFont+F2"/>
          <w:b/>
          <w:sz w:val="20"/>
        </w:rPr>
        <w:t>Periodo de garantía.</w:t>
      </w:r>
    </w:p>
    <w:p w:rsidR="002A485A" w:rsidRPr="005031E0" w:rsidRDefault="002A485A" w:rsidP="002A485A">
      <w:pPr>
        <w:pStyle w:val="Prrafodelista"/>
        <w:autoSpaceDE w:val="0"/>
        <w:autoSpaceDN w:val="0"/>
        <w:adjustRightInd w:val="0"/>
        <w:ind w:left="0"/>
        <w:jc w:val="both"/>
        <w:rPr>
          <w:rFonts w:ascii="Montserrat" w:eastAsia="Calibri" w:hAnsi="Montserrat" w:cs="Arial"/>
          <w:sz w:val="20"/>
        </w:rPr>
      </w:pPr>
    </w:p>
    <w:p w:rsidR="002A485A" w:rsidRPr="005031E0" w:rsidRDefault="002A485A" w:rsidP="002A485A">
      <w:pPr>
        <w:pStyle w:val="Prrafodelista"/>
        <w:autoSpaceDE w:val="0"/>
        <w:autoSpaceDN w:val="0"/>
        <w:adjustRightInd w:val="0"/>
        <w:jc w:val="both"/>
        <w:rPr>
          <w:rFonts w:ascii="Montserrat" w:eastAsia="Calibri" w:hAnsi="Montserrat" w:cs="Arial"/>
          <w:sz w:val="20"/>
        </w:rPr>
      </w:pPr>
      <w:r w:rsidRPr="005031E0">
        <w:rPr>
          <w:rFonts w:ascii="Montserrat" w:eastAsia="Calibri" w:hAnsi="Montserrat" w:cs="Arial"/>
          <w:sz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2A485A" w:rsidRPr="005031E0" w:rsidRDefault="002A485A" w:rsidP="002A485A">
      <w:pPr>
        <w:pStyle w:val="Prrafodelista"/>
        <w:autoSpaceDE w:val="0"/>
        <w:autoSpaceDN w:val="0"/>
        <w:adjustRightInd w:val="0"/>
        <w:ind w:left="0"/>
        <w:jc w:val="both"/>
        <w:rPr>
          <w:rFonts w:ascii="Montserrat" w:hAnsi="Montserrat" w:cs="CIDFont+F2"/>
          <w:b/>
          <w:sz w:val="20"/>
        </w:rPr>
      </w:pP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hAnsi="Montserrat" w:cs="CIDFont+F2"/>
          <w:b/>
          <w:sz w:val="20"/>
        </w:rPr>
        <w:t>Tiempos máximos de reparación o atención de fallas.</w:t>
      </w:r>
    </w:p>
    <w:p w:rsidR="002A485A" w:rsidRPr="005031E0" w:rsidRDefault="002A485A" w:rsidP="002A485A">
      <w:pPr>
        <w:pStyle w:val="Prrafodelista"/>
        <w:ind w:left="0"/>
        <w:jc w:val="both"/>
        <w:rPr>
          <w:rFonts w:ascii="Montserrat" w:eastAsia="Calibri" w:hAnsi="Montserrat" w:cs="Arial"/>
          <w:sz w:val="20"/>
        </w:rPr>
      </w:pPr>
    </w:p>
    <w:p w:rsidR="002A485A" w:rsidRPr="005031E0" w:rsidRDefault="002A485A" w:rsidP="002A485A">
      <w:pPr>
        <w:pStyle w:val="Prrafodelista"/>
        <w:jc w:val="both"/>
        <w:rPr>
          <w:rFonts w:ascii="Montserrat" w:eastAsia="Calibri" w:hAnsi="Montserrat" w:cs="Arial"/>
          <w:sz w:val="20"/>
        </w:rPr>
      </w:pPr>
      <w:r w:rsidRPr="005031E0">
        <w:rPr>
          <w:rFonts w:ascii="Montserrat" w:eastAsia="Calibri" w:hAnsi="Montserrat" w:cs="Arial"/>
          <w:sz w:val="20"/>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residente de conservación de unidad</w:t>
      </w:r>
    </w:p>
    <w:p w:rsidR="002A485A" w:rsidRPr="005031E0" w:rsidRDefault="002A485A" w:rsidP="002A485A">
      <w:pPr>
        <w:pStyle w:val="Prrafodelista"/>
        <w:ind w:left="0"/>
        <w:jc w:val="both"/>
        <w:rPr>
          <w:rFonts w:ascii="Montserrat" w:eastAsia="Calibri" w:hAnsi="Montserrat" w:cs="Arial"/>
          <w:sz w:val="20"/>
        </w:rPr>
      </w:pPr>
    </w:p>
    <w:p w:rsidR="002A485A" w:rsidRPr="005031E0" w:rsidRDefault="002A485A" w:rsidP="002A485A">
      <w:pPr>
        <w:pStyle w:val="Prrafodelista"/>
        <w:jc w:val="both"/>
        <w:rPr>
          <w:rFonts w:ascii="Montserrat" w:eastAsia="Calibri" w:hAnsi="Montserrat" w:cs="Arial"/>
          <w:sz w:val="20"/>
        </w:rPr>
      </w:pPr>
      <w:r w:rsidRPr="005031E0">
        <w:rPr>
          <w:rFonts w:ascii="Montserrat" w:eastAsia="Calibri" w:hAnsi="Montserrat" w:cs="Arial"/>
          <w:sz w:val="20"/>
        </w:rPr>
        <w:t>Todos los gastos que se generen por realizar nuevamente el servicio, correrán por cuenta de “EL PROVEEDOR”, previa notificación de “EL INSTITUTO”.</w:t>
      </w:r>
    </w:p>
    <w:p w:rsidR="002A485A" w:rsidRPr="005031E0" w:rsidRDefault="002A485A" w:rsidP="002A485A">
      <w:pPr>
        <w:pStyle w:val="Prrafodelista"/>
        <w:ind w:left="0"/>
        <w:jc w:val="both"/>
        <w:rPr>
          <w:rFonts w:ascii="Montserrat" w:eastAsia="Calibri" w:hAnsi="Montserrat" w:cs="Arial"/>
          <w:sz w:val="20"/>
        </w:rPr>
      </w:pPr>
    </w:p>
    <w:p w:rsidR="002A485A" w:rsidRPr="005031E0" w:rsidRDefault="002A485A" w:rsidP="000F48B8">
      <w:pPr>
        <w:pStyle w:val="Prrafodelista"/>
        <w:numPr>
          <w:ilvl w:val="0"/>
          <w:numId w:val="37"/>
        </w:numPr>
        <w:suppressAutoHyphens w:val="0"/>
        <w:spacing w:after="160"/>
        <w:contextualSpacing/>
        <w:jc w:val="both"/>
        <w:rPr>
          <w:rFonts w:ascii="Montserrat" w:eastAsia="Calibri" w:hAnsi="Montserrat" w:cs="Arial"/>
          <w:sz w:val="20"/>
        </w:rPr>
      </w:pPr>
      <w:r w:rsidRPr="005031E0">
        <w:rPr>
          <w:rFonts w:ascii="Montserrat" w:hAnsi="Montserrat" w:cs="CIDFont+F2"/>
          <w:b/>
          <w:sz w:val="20"/>
        </w:rPr>
        <w:t>Garantía de mano de obra y/o partes.</w:t>
      </w:r>
    </w:p>
    <w:p w:rsidR="002A485A" w:rsidRPr="005031E0" w:rsidRDefault="002A485A" w:rsidP="002A485A">
      <w:pPr>
        <w:ind w:left="786"/>
        <w:jc w:val="both"/>
        <w:rPr>
          <w:rFonts w:ascii="Montserrat" w:eastAsia="Calibri" w:hAnsi="Montserrat" w:cs="Arial"/>
          <w:sz w:val="20"/>
        </w:rPr>
      </w:pPr>
      <w:r w:rsidRPr="005031E0">
        <w:rPr>
          <w:rFonts w:ascii="Montserrat" w:eastAsia="Calibri" w:hAnsi="Montserrat" w:cs="Arial"/>
          <w:sz w:val="20"/>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rsidR="002A485A" w:rsidRPr="005031E0" w:rsidRDefault="002A485A" w:rsidP="002A485A">
      <w:pPr>
        <w:pStyle w:val="Prrafodelista"/>
        <w:tabs>
          <w:tab w:val="left" w:pos="1418"/>
        </w:tabs>
        <w:ind w:left="0"/>
        <w:jc w:val="both"/>
        <w:rPr>
          <w:rFonts w:ascii="Montserrat" w:eastAsia="Calibri" w:hAnsi="Montserrat" w:cs="Arial"/>
          <w:sz w:val="20"/>
        </w:rPr>
      </w:pPr>
      <w:r w:rsidRPr="005031E0">
        <w:rPr>
          <w:rFonts w:ascii="Montserrat" w:eastAsia="Calibri" w:hAnsi="Montserrat" w:cs="Arial"/>
          <w:sz w:val="20"/>
        </w:rPr>
        <w:t xml:space="preserve"> </w:t>
      </w: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hAnsi="Montserrat" w:cs="CIDFont+F2"/>
          <w:b/>
          <w:sz w:val="20"/>
        </w:rPr>
        <w:t>Mantenimientos correctivos y/o preventivos.</w:t>
      </w:r>
    </w:p>
    <w:p w:rsidR="002A485A" w:rsidRPr="005031E0" w:rsidRDefault="002A485A" w:rsidP="002A485A">
      <w:pPr>
        <w:pStyle w:val="Prrafodelista"/>
        <w:ind w:left="0"/>
        <w:jc w:val="both"/>
        <w:rPr>
          <w:rFonts w:ascii="Montserrat" w:hAnsi="Montserrat"/>
          <w:sz w:val="20"/>
        </w:rPr>
      </w:pPr>
    </w:p>
    <w:p w:rsidR="002A485A" w:rsidRPr="005031E0" w:rsidRDefault="002A485A" w:rsidP="002A485A">
      <w:pPr>
        <w:pStyle w:val="Prrafodelista"/>
        <w:ind w:left="0" w:firstLine="708"/>
        <w:jc w:val="both"/>
        <w:rPr>
          <w:rFonts w:ascii="Montserrat" w:hAnsi="Montserrat"/>
          <w:sz w:val="20"/>
        </w:rPr>
      </w:pPr>
      <w:r w:rsidRPr="005031E0">
        <w:rPr>
          <w:rFonts w:ascii="Montserrat" w:hAnsi="Montserrat"/>
          <w:sz w:val="20"/>
        </w:rPr>
        <w:t xml:space="preserve">Se encuentra establecido en el </w:t>
      </w:r>
      <w:r w:rsidRPr="005031E0">
        <w:rPr>
          <w:rFonts w:ascii="Montserrat" w:hAnsi="Montserrat"/>
          <w:b/>
          <w:sz w:val="20"/>
        </w:rPr>
        <w:t>Anexo No. 1 (anexo técnico)</w:t>
      </w:r>
      <w:r w:rsidRPr="005031E0">
        <w:rPr>
          <w:rFonts w:ascii="Montserrat" w:hAnsi="Montserrat"/>
          <w:sz w:val="20"/>
        </w:rPr>
        <w:t>.</w:t>
      </w:r>
    </w:p>
    <w:p w:rsidR="002A485A" w:rsidRPr="005031E0" w:rsidRDefault="002A485A" w:rsidP="002A485A">
      <w:pPr>
        <w:pStyle w:val="Prrafodelista"/>
        <w:autoSpaceDE w:val="0"/>
        <w:autoSpaceDN w:val="0"/>
        <w:adjustRightInd w:val="0"/>
        <w:ind w:left="1146"/>
        <w:jc w:val="both"/>
        <w:rPr>
          <w:rFonts w:ascii="Montserrat" w:hAnsi="Montserrat" w:cs="CIDFont+F2"/>
          <w:b/>
          <w:sz w:val="20"/>
        </w:rPr>
      </w:pPr>
    </w:p>
    <w:p w:rsidR="002A485A" w:rsidRPr="005031E0" w:rsidRDefault="002A485A" w:rsidP="000F48B8">
      <w:pPr>
        <w:pStyle w:val="Prrafodelista"/>
        <w:numPr>
          <w:ilvl w:val="0"/>
          <w:numId w:val="37"/>
        </w:numPr>
        <w:suppressAutoHyphens w:val="0"/>
        <w:autoSpaceDE w:val="0"/>
        <w:autoSpaceDN w:val="0"/>
        <w:adjustRightInd w:val="0"/>
        <w:spacing w:after="160"/>
        <w:contextualSpacing/>
        <w:jc w:val="both"/>
        <w:rPr>
          <w:rFonts w:ascii="Montserrat" w:hAnsi="Montserrat" w:cs="CIDFont+F2"/>
          <w:b/>
          <w:sz w:val="20"/>
        </w:rPr>
      </w:pPr>
      <w:r w:rsidRPr="005031E0">
        <w:rPr>
          <w:rFonts w:ascii="Montserrat" w:hAnsi="Montserrat" w:cs="CIDFont+F2"/>
          <w:b/>
          <w:sz w:val="20"/>
        </w:rPr>
        <w:t>En su caso, si se requiere capacitación, solicitar programa para la misma.</w:t>
      </w:r>
    </w:p>
    <w:p w:rsidR="002A485A" w:rsidRPr="005031E0" w:rsidRDefault="002A485A" w:rsidP="002A485A">
      <w:pPr>
        <w:pStyle w:val="Prrafodelista"/>
        <w:tabs>
          <w:tab w:val="left" w:pos="-284"/>
        </w:tabs>
        <w:overflowPunct w:val="0"/>
        <w:autoSpaceDE w:val="0"/>
        <w:ind w:left="0"/>
        <w:jc w:val="both"/>
        <w:textAlignment w:val="baseline"/>
        <w:rPr>
          <w:rFonts w:ascii="Montserrat" w:hAnsi="Montserrat"/>
          <w:sz w:val="20"/>
        </w:rPr>
      </w:pPr>
    </w:p>
    <w:p w:rsidR="002A485A" w:rsidRPr="005031E0" w:rsidRDefault="002A485A" w:rsidP="002A485A">
      <w:pPr>
        <w:pStyle w:val="Prrafodelista"/>
        <w:tabs>
          <w:tab w:val="left" w:pos="-284"/>
        </w:tabs>
        <w:overflowPunct w:val="0"/>
        <w:autoSpaceDE w:val="0"/>
        <w:jc w:val="both"/>
        <w:textAlignment w:val="baseline"/>
        <w:rPr>
          <w:rFonts w:ascii="Montserrat" w:hAnsi="Montserrat"/>
          <w:sz w:val="20"/>
        </w:rPr>
      </w:pPr>
      <w:r w:rsidRPr="005031E0">
        <w:rPr>
          <w:rFonts w:ascii="Montserrat" w:hAnsi="Montserrat"/>
          <w:sz w:val="20"/>
        </w:rPr>
        <w:t>El participante adjudicado deberá capacitar a los trabajadores del IMSS para la operación segura de la maquinaria y equipo.</w:t>
      </w:r>
    </w:p>
    <w:p w:rsidR="002A485A" w:rsidRDefault="002A485A" w:rsidP="002A485A">
      <w:pPr>
        <w:pStyle w:val="Default"/>
        <w:jc w:val="both"/>
        <w:rPr>
          <w:rFonts w:ascii="Montserrat Light" w:hAnsi="Montserrat Light" w:cs="Helvetica"/>
          <w:color w:val="auto"/>
          <w:lang w:val="es-ES"/>
        </w:rPr>
      </w:pPr>
    </w:p>
    <w:p w:rsidR="002A485A" w:rsidRPr="005031E0" w:rsidRDefault="002A485A" w:rsidP="002A485A">
      <w:pPr>
        <w:pStyle w:val="Prrafodelista"/>
        <w:jc w:val="both"/>
        <w:rPr>
          <w:rFonts w:ascii="Montserrat" w:hAnsi="Montserrat"/>
          <w:b/>
          <w:sz w:val="20"/>
          <w:lang w:val="es-ES"/>
        </w:rPr>
      </w:pPr>
      <w:r w:rsidRPr="005031E0">
        <w:rPr>
          <w:rFonts w:ascii="Montserrat" w:hAnsi="Montserrat"/>
          <w:sz w:val="20"/>
          <w:lang w:val="es-ES"/>
        </w:rPr>
        <w:t>El licitante al que le sean adjudicado,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rsidR="002A485A" w:rsidRPr="00DB6B1B" w:rsidRDefault="002A485A" w:rsidP="002A485A">
      <w:pPr>
        <w:pStyle w:val="Default"/>
        <w:jc w:val="both"/>
        <w:rPr>
          <w:rFonts w:ascii="Montserrat Light" w:hAnsi="Montserrat Light" w:cs="Helvetica"/>
          <w:color w:val="auto"/>
          <w:lang w:val="es-ES"/>
        </w:rPr>
      </w:pPr>
    </w:p>
    <w:p w:rsidR="002A485A" w:rsidRDefault="002A485A" w:rsidP="002A485A">
      <w:pPr>
        <w:ind w:right="425"/>
        <w:rPr>
          <w:rFonts w:ascii="Montserrat" w:hAnsi="Montserrat"/>
          <w:b/>
        </w:rPr>
      </w:pPr>
      <w:r w:rsidRPr="001D6733">
        <w:rPr>
          <w:rFonts w:ascii="Montserrat" w:hAnsi="Montserrat"/>
          <w:b/>
        </w:rPr>
        <w:t>FORMA DE PAGO.</w:t>
      </w:r>
    </w:p>
    <w:p w:rsidR="00297147" w:rsidRPr="00297147" w:rsidRDefault="00297147" w:rsidP="00297147">
      <w:pPr>
        <w:jc w:val="both"/>
        <w:rPr>
          <w:rFonts w:ascii="Montserrat Medium" w:hAnsi="Montserrat Medium"/>
          <w:b/>
          <w:bCs/>
          <w:color w:val="FF0000"/>
          <w:sz w:val="22"/>
          <w:szCs w:val="22"/>
        </w:rPr>
      </w:pPr>
      <w:r w:rsidRPr="00297147">
        <w:rPr>
          <w:rFonts w:ascii="Montserrat Medium" w:hAnsi="Montserrat Medium"/>
          <w:color w:val="215968"/>
          <w:sz w:val="22"/>
          <w:szCs w:val="22"/>
        </w:rPr>
        <w:t xml:space="preserve">El pago se realizará conforme a los servicios prestados a los 20 días naturales posteriores a la entrega por parte de “EL PROVEEDOR”, </w:t>
      </w:r>
      <w:r w:rsidRPr="00297147">
        <w:rPr>
          <w:rFonts w:ascii="Montserrat Medium" w:hAnsi="Montserrat Medium"/>
          <w:b/>
          <w:bCs/>
          <w:color w:val="FF0000"/>
          <w:sz w:val="22"/>
          <w:szCs w:val="22"/>
        </w:rPr>
        <w:t>de:</w:t>
      </w:r>
    </w:p>
    <w:p w:rsidR="00297147" w:rsidRDefault="00297147" w:rsidP="00297147">
      <w:pPr>
        <w:pStyle w:val="Prrafodelista"/>
        <w:ind w:left="1428"/>
        <w:jc w:val="both"/>
        <w:rPr>
          <w:rFonts w:ascii="Montserrat Medium" w:hAnsi="Montserrat Medium"/>
          <w:b/>
          <w:bCs/>
          <w:color w:val="FF0000"/>
          <w:sz w:val="22"/>
          <w:szCs w:val="22"/>
        </w:rPr>
      </w:pPr>
    </w:p>
    <w:p w:rsidR="00297147" w:rsidRDefault="00297147" w:rsidP="00297147">
      <w:pPr>
        <w:pStyle w:val="Prrafodelista"/>
        <w:numPr>
          <w:ilvl w:val="0"/>
          <w:numId w:val="42"/>
        </w:numPr>
        <w:jc w:val="both"/>
        <w:rPr>
          <w:rFonts w:ascii="Montserrat Medium" w:hAnsi="Montserrat Medium"/>
          <w:b/>
          <w:bCs/>
          <w:color w:val="215968"/>
          <w:sz w:val="22"/>
          <w:szCs w:val="22"/>
        </w:rPr>
      </w:pPr>
      <w:r>
        <w:rPr>
          <w:rFonts w:ascii="Montserrat Medium" w:hAnsi="Montserrat Medium"/>
          <w:b/>
          <w:bCs/>
          <w:color w:val="FF0000"/>
          <w:sz w:val="22"/>
          <w:szCs w:val="22"/>
        </w:rPr>
        <w:t xml:space="preserve">• Original del comprobante fiscal correspondiente que reúna los requisitos fiscales respectivos de acuerdo a las leyes tributarias vigentes y aplicables en la que se indique y desglose la cantidad del servicio prestado, número de contrato IMSS y PREI y número de proveedor IMSS; mismo que deberá ser entregado por </w:t>
      </w:r>
      <w:r>
        <w:rPr>
          <w:rFonts w:ascii="Montserrat Medium" w:hAnsi="Montserrat Medium"/>
          <w:b/>
          <w:bCs/>
          <w:color w:val="FF0000"/>
          <w:sz w:val="22"/>
          <w:szCs w:val="22"/>
        </w:rPr>
        <w:lastRenderedPageBreak/>
        <w:t>el propio proveedor, para las unidades de Régimen Ordinario, en el Departamento de Presupuestos Contabilidad y Erogaciones sita en Violetas No 1007, Col. Reforma, C.P. 68050, Oaxaca de Juárez, Oaxaca; dentro de los horarios de 8:00 a 13:00 hrs. en días hábiles.</w:t>
      </w:r>
    </w:p>
    <w:p w:rsidR="002A485A" w:rsidRPr="005031E0" w:rsidRDefault="002A485A" w:rsidP="000F48B8">
      <w:pPr>
        <w:pStyle w:val="Prrafodelista"/>
        <w:numPr>
          <w:ilvl w:val="0"/>
          <w:numId w:val="42"/>
        </w:numPr>
        <w:suppressAutoHyphens w:val="0"/>
        <w:contextualSpacing/>
        <w:jc w:val="both"/>
        <w:rPr>
          <w:rFonts w:ascii="Montserrat" w:hAnsi="Montserrat"/>
          <w:sz w:val="20"/>
          <w:lang w:val="es-ES"/>
        </w:rPr>
      </w:pPr>
      <w:r w:rsidRPr="005031E0">
        <w:rPr>
          <w:rFonts w:ascii="Montserrat" w:hAnsi="Montserrat"/>
          <w:sz w:val="20"/>
          <w:lang w:val="es-ES"/>
        </w:rPr>
        <w:t xml:space="preserve">Copia de </w:t>
      </w:r>
      <w:r w:rsidRPr="005031E0">
        <w:rPr>
          <w:rFonts w:ascii="Montserrat" w:hAnsi="Montserrat" w:cs="Arial"/>
          <w:b/>
          <w:sz w:val="20"/>
        </w:rPr>
        <w:t>Anexo “FO-CON-01 Orden de suministro y/o servicio”</w:t>
      </w:r>
      <w:r w:rsidRPr="005031E0">
        <w:rPr>
          <w:rFonts w:ascii="Montserrat" w:hAnsi="Montserrat"/>
          <w:sz w:val="20"/>
          <w:lang w:val="es-ES"/>
        </w:rPr>
        <w:t xml:space="preserve">, debidamente </w:t>
      </w:r>
      <w:proofErr w:type="spellStart"/>
      <w:r w:rsidRPr="005031E0">
        <w:rPr>
          <w:rFonts w:ascii="Montserrat" w:hAnsi="Montserrat"/>
          <w:sz w:val="20"/>
          <w:lang w:val="es-ES"/>
        </w:rPr>
        <w:t>requisitados</w:t>
      </w:r>
      <w:proofErr w:type="spellEnd"/>
      <w:r w:rsidRPr="005031E0">
        <w:rPr>
          <w:rFonts w:ascii="Montserrat" w:hAnsi="Montserrat"/>
          <w:sz w:val="20"/>
          <w:lang w:val="es-ES"/>
        </w:rPr>
        <w:t xml:space="preserve"> mismos que deberán ser entregado por el propio proveedor;  para las unidades de Régimen Ordinario en el Departamento de Presupuestos Contabilidad y Erogaciones sita en Calzada Porfirio Díaz No. 803, Col. Reforma, C.P. 68050; dentro de los horarios de  8:00 a 13:00 hrs.  en días hábiles.</w:t>
      </w:r>
    </w:p>
    <w:p w:rsidR="002A485A" w:rsidRPr="005031E0" w:rsidRDefault="002A485A" w:rsidP="002A485A">
      <w:pPr>
        <w:ind w:left="708"/>
        <w:jc w:val="both"/>
        <w:rPr>
          <w:rFonts w:ascii="Montserrat" w:hAnsi="Montserrat"/>
          <w:sz w:val="20"/>
          <w:lang w:val="es-ES"/>
        </w:rPr>
      </w:pPr>
    </w:p>
    <w:p w:rsidR="002A485A" w:rsidRPr="005031E0" w:rsidRDefault="002A485A" w:rsidP="002A485A">
      <w:pPr>
        <w:ind w:left="708"/>
        <w:jc w:val="both"/>
        <w:rPr>
          <w:rFonts w:ascii="Montserrat" w:hAnsi="Montserrat"/>
          <w:sz w:val="20"/>
          <w:lang w:val="es-ES"/>
        </w:rPr>
      </w:pPr>
      <w:r w:rsidRPr="005031E0">
        <w:rPr>
          <w:rFonts w:ascii="Montserrat" w:hAnsi="Montserrat"/>
          <w:sz w:val="20"/>
          <w:lang w:val="es-ES"/>
        </w:rPr>
        <w:t>La factura deberá elaborarse a nombre del Instituto Mexicano del Seguro Social, Versión 4.0, Registro Federal de Contribuyentes IMS-421231-I45, con Domicilio Fiscal en Avenida Paseo de la Reforma No.476, Colonia Juárez, Alcaldía Cuauhtémoc, Código Postal 06600, Ciudad de México.</w:t>
      </w:r>
    </w:p>
    <w:p w:rsidR="002A485A" w:rsidRDefault="002A485A" w:rsidP="002A485A">
      <w:pPr>
        <w:ind w:left="708" w:right="49"/>
        <w:jc w:val="both"/>
        <w:rPr>
          <w:rFonts w:ascii="Montserrat" w:hAnsi="Montserrat" w:cs="Arial"/>
          <w:bCs/>
          <w:sz w:val="20"/>
        </w:rPr>
      </w:pPr>
      <w:r w:rsidRPr="005031E0">
        <w:rPr>
          <w:rFonts w:ascii="Montserrat" w:hAnsi="Montserrat" w:cs="Arial"/>
          <w:bCs/>
          <w:sz w:val="20"/>
        </w:rPr>
        <w:t>“EL PROVEEDOR” acepta que “EL INSTITUTO” le efectúe el pago a través de transferencia electrónica, obligándose para tal efecto a proporcionar en su oportunidad el número de cuenta, CLABE, Banco y Sucursal a nombre de “EL PROVEEDOR”.</w:t>
      </w:r>
    </w:p>
    <w:p w:rsidR="00297147" w:rsidRPr="005031E0" w:rsidRDefault="00297147" w:rsidP="002A485A">
      <w:pPr>
        <w:ind w:left="708" w:right="49"/>
        <w:jc w:val="both"/>
        <w:rPr>
          <w:rFonts w:ascii="Montserrat" w:hAnsi="Montserrat" w:cs="Arial"/>
          <w:bCs/>
          <w:sz w:val="20"/>
        </w:rPr>
      </w:pPr>
    </w:p>
    <w:p w:rsidR="002A485A" w:rsidRPr="005031E0" w:rsidRDefault="002A485A" w:rsidP="002A485A">
      <w:pPr>
        <w:tabs>
          <w:tab w:val="left" w:pos="-284"/>
        </w:tabs>
        <w:overflowPunct w:val="0"/>
        <w:autoSpaceDE w:val="0"/>
        <w:ind w:left="708"/>
        <w:jc w:val="both"/>
        <w:textAlignment w:val="baseline"/>
        <w:rPr>
          <w:rFonts w:ascii="Montserrat" w:hAnsi="Montserrat" w:cs="Arial"/>
          <w:sz w:val="20"/>
        </w:rPr>
      </w:pPr>
      <w:r w:rsidRPr="005031E0">
        <w:rPr>
          <w:rFonts w:ascii="Montserrat" w:hAnsi="Montserrat" w:cs="Arial"/>
          <w:sz w:val="20"/>
        </w:rPr>
        <w:t>“EL PROVEEDOR”</w:t>
      </w:r>
      <w:r w:rsidRPr="005031E0">
        <w:rPr>
          <w:rFonts w:ascii="Montserrat" w:hAnsi="Montserrat" w:cs="Arial"/>
          <w:bCs/>
          <w:iCs/>
          <w:sz w:val="20"/>
        </w:rPr>
        <w:t xml:space="preserve"> podrá optar porque “EL INSTITUTO” </w:t>
      </w:r>
      <w:r w:rsidRPr="005031E0">
        <w:rPr>
          <w:rFonts w:ascii="Montserrat" w:hAnsi="Montserrat" w:cs="Arial"/>
          <w:sz w:val="20"/>
        </w:rPr>
        <w:t xml:space="preserve">efectúe el pago de los servicios suministrados, a través del esquema electrónico </w:t>
      </w:r>
      <w:proofErr w:type="spellStart"/>
      <w:r w:rsidRPr="005031E0">
        <w:rPr>
          <w:rFonts w:ascii="Montserrat" w:hAnsi="Montserrat" w:cs="Arial"/>
          <w:sz w:val="20"/>
        </w:rPr>
        <w:t>intrabancario</w:t>
      </w:r>
      <w:proofErr w:type="spellEnd"/>
      <w:r w:rsidRPr="005031E0">
        <w:rPr>
          <w:rFonts w:ascii="Montserrat" w:hAnsi="Montserrat" w:cs="Arial"/>
          <w:sz w:val="20"/>
        </w:rPr>
        <w:t xml:space="preserve"> que el IMSS tiene en operación, con las instituciones bancarias siguientes: Banamex, S.A., BBVA, Bancomer, S.A., Banorte, S.A. y </w:t>
      </w:r>
      <w:proofErr w:type="spellStart"/>
      <w:r w:rsidRPr="005031E0">
        <w:rPr>
          <w:rFonts w:ascii="Montserrat" w:hAnsi="Montserrat" w:cs="Arial"/>
          <w:sz w:val="20"/>
        </w:rPr>
        <w:t>Scotiabank</w:t>
      </w:r>
      <w:proofErr w:type="spellEnd"/>
      <w:r w:rsidRPr="005031E0">
        <w:rPr>
          <w:rFonts w:ascii="Montserrat" w:hAnsi="Montserrat" w:cs="Arial"/>
          <w:sz w:val="20"/>
        </w:rPr>
        <w:t xml:space="preserve">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5031E0">
        <w:rPr>
          <w:rFonts w:ascii="Montserrat" w:hAnsi="Montserrat" w:cs="Arial"/>
          <w:b/>
          <w:bCs/>
          <w:iCs/>
          <w:sz w:val="20"/>
        </w:rPr>
        <w:t>”</w:t>
      </w:r>
      <w:r w:rsidRPr="005031E0">
        <w:rPr>
          <w:rFonts w:ascii="Montserrat" w:hAnsi="Montserrat" w:cs="Arial"/>
          <w:sz w:val="20"/>
        </w:rPr>
        <w:t xml:space="preserve">. </w:t>
      </w:r>
    </w:p>
    <w:p w:rsidR="002A485A" w:rsidRPr="005031E0" w:rsidRDefault="002A485A" w:rsidP="002A485A">
      <w:pPr>
        <w:ind w:left="708"/>
        <w:jc w:val="both"/>
        <w:rPr>
          <w:rFonts w:ascii="Montserrat" w:hAnsi="Montserrat" w:cs="Arial"/>
          <w:sz w:val="20"/>
        </w:rPr>
      </w:pPr>
      <w:r w:rsidRPr="005031E0">
        <w:rPr>
          <w:rFonts w:ascii="Montserrat" w:hAnsi="Montserrat" w:cs="Arial"/>
          <w:sz w:val="20"/>
        </w:rPr>
        <w:t>En caso de que “EL PROVEEDOR</w:t>
      </w:r>
      <w:r w:rsidRPr="005031E0">
        <w:rPr>
          <w:rFonts w:ascii="Montserrat" w:hAnsi="Montserrat" w:cs="Arial"/>
          <w:bCs/>
          <w:sz w:val="20"/>
        </w:rPr>
        <w:t>”</w:t>
      </w:r>
      <w:r w:rsidRPr="005031E0">
        <w:rPr>
          <w:rFonts w:ascii="Montserrat" w:hAnsi="Montserrat" w:cs="Arial"/>
          <w:bCs/>
          <w:iCs/>
          <w:sz w:val="20"/>
        </w:rPr>
        <w:t xml:space="preserve"> </w:t>
      </w:r>
      <w:r w:rsidRPr="005031E0">
        <w:rPr>
          <w:rFonts w:ascii="Montserrat" w:hAnsi="Montserrat" w:cs="Arial"/>
          <w:sz w:val="20"/>
        </w:rPr>
        <w:t xml:space="preserve">realizará la instrucción de pago en la fecha de vencimiento del </w:t>
      </w:r>
      <w:proofErr w:type="spellStart"/>
      <w:r w:rsidRPr="005031E0">
        <w:rPr>
          <w:rFonts w:ascii="Montserrat" w:hAnsi="Montserrat" w:cs="Arial"/>
          <w:sz w:val="20"/>
        </w:rPr>
        <w:t>contrarecibo</w:t>
      </w:r>
      <w:proofErr w:type="spellEnd"/>
      <w:r w:rsidRPr="005031E0">
        <w:rPr>
          <w:rFonts w:ascii="Montserrat" w:hAnsi="Montserrat" w:cs="Arial"/>
          <w:sz w:val="20"/>
        </w:rPr>
        <w:t xml:space="preserve"> y su aplicación se llevará a cabo al día hábil siguiente, de acuerdo con el mecanismo establecido por el Centro de Compensación Bancaria</w:t>
      </w:r>
      <w:r w:rsidRPr="005031E0">
        <w:rPr>
          <w:rFonts w:ascii="Montserrat" w:hAnsi="Montserrat" w:cs="Arial"/>
          <w:bCs/>
          <w:iCs/>
          <w:sz w:val="20"/>
        </w:rPr>
        <w:t xml:space="preserve"> (C</w:t>
      </w:r>
      <w:r w:rsidRPr="005031E0">
        <w:rPr>
          <w:rFonts w:ascii="Montserrat" w:hAnsi="Montserrat" w:cs="Arial"/>
          <w:sz w:val="20"/>
        </w:rPr>
        <w:t>ECOBAN).</w:t>
      </w:r>
    </w:p>
    <w:p w:rsidR="002A485A" w:rsidRPr="005031E0" w:rsidRDefault="002A485A" w:rsidP="002A485A">
      <w:pPr>
        <w:ind w:left="708" w:right="49"/>
        <w:jc w:val="both"/>
        <w:rPr>
          <w:rFonts w:ascii="Montserrat" w:hAnsi="Montserrat" w:cs="Arial"/>
          <w:bCs/>
          <w:sz w:val="20"/>
        </w:rPr>
      </w:pPr>
      <w:r w:rsidRPr="005031E0">
        <w:rPr>
          <w:rFonts w:ascii="Montserrat" w:hAnsi="Montserrat" w:cs="Arial"/>
          <w:bCs/>
          <w:sz w:val="20"/>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2A485A" w:rsidRPr="005031E0" w:rsidRDefault="002A485A" w:rsidP="002A485A">
      <w:pPr>
        <w:ind w:left="708" w:right="49"/>
        <w:jc w:val="both"/>
        <w:rPr>
          <w:rFonts w:ascii="Montserrat" w:hAnsi="Montserrat" w:cs="Arial"/>
          <w:bCs/>
          <w:sz w:val="20"/>
        </w:rPr>
      </w:pPr>
      <w:r w:rsidRPr="005031E0">
        <w:rPr>
          <w:rFonts w:ascii="Montserrat" w:hAnsi="Montserrat" w:cs="Arial"/>
          <w:bCs/>
          <w:sz w:val="20"/>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rsidR="002A485A" w:rsidRPr="005031E0" w:rsidRDefault="002A485A" w:rsidP="002A485A">
      <w:pPr>
        <w:ind w:left="708" w:right="49"/>
        <w:jc w:val="both"/>
        <w:rPr>
          <w:rFonts w:ascii="Montserrat" w:hAnsi="Montserrat" w:cs="Arial"/>
          <w:bCs/>
          <w:sz w:val="20"/>
        </w:rPr>
      </w:pPr>
      <w:r w:rsidRPr="005031E0">
        <w:rPr>
          <w:rFonts w:ascii="Montserrat" w:hAnsi="Montserrat" w:cs="Arial"/>
          <w:bCs/>
          <w:sz w:val="20"/>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w:t>
      </w:r>
      <w:r w:rsidRPr="005031E0">
        <w:rPr>
          <w:rFonts w:ascii="Montserrat" w:hAnsi="Montserrat" w:cs="Arial"/>
          <w:bCs/>
          <w:sz w:val="20"/>
        </w:rPr>
        <w:lastRenderedPageBreak/>
        <w:t>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2A485A" w:rsidRPr="005031E0" w:rsidRDefault="002A485A" w:rsidP="002A485A">
      <w:pPr>
        <w:ind w:left="708" w:right="49"/>
        <w:jc w:val="both"/>
        <w:rPr>
          <w:rFonts w:ascii="Montserrat" w:hAnsi="Montserrat" w:cs="Arial"/>
          <w:bCs/>
          <w:sz w:val="20"/>
        </w:rPr>
      </w:pPr>
      <w:r w:rsidRPr="005031E0">
        <w:rPr>
          <w:rFonts w:ascii="Montserrat" w:hAnsi="Montserrat" w:cs="Arial"/>
          <w:bCs/>
          <w:sz w:val="20"/>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rsidR="002A485A" w:rsidRPr="005031E0" w:rsidRDefault="002A485A" w:rsidP="002A485A">
      <w:pPr>
        <w:ind w:left="708" w:right="49"/>
        <w:jc w:val="both"/>
        <w:rPr>
          <w:rFonts w:ascii="Montserrat" w:hAnsi="Montserrat" w:cs="Arial"/>
          <w:bCs/>
          <w:sz w:val="20"/>
        </w:rPr>
      </w:pPr>
      <w:r w:rsidRPr="005031E0">
        <w:rPr>
          <w:rFonts w:ascii="Montserrat" w:hAnsi="Montserrat" w:cs="Arial"/>
          <w:bCs/>
          <w:sz w:val="20"/>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2A485A" w:rsidRPr="005031E0" w:rsidRDefault="002A485A" w:rsidP="002A485A">
      <w:pPr>
        <w:ind w:left="708"/>
        <w:jc w:val="both"/>
        <w:rPr>
          <w:rFonts w:ascii="Montserrat" w:hAnsi="Montserrat" w:cs="Arial"/>
          <w:sz w:val="20"/>
        </w:rPr>
      </w:pPr>
      <w:r w:rsidRPr="005031E0">
        <w:rPr>
          <w:rFonts w:ascii="Montserrat" w:hAnsi="Montserrat" w:cs="Arial"/>
          <w:sz w:val="20"/>
        </w:rPr>
        <w:t>Anexo a la solicitud de pago electrónico (</w:t>
      </w:r>
      <w:proofErr w:type="spellStart"/>
      <w:r w:rsidRPr="005031E0">
        <w:rPr>
          <w:rFonts w:ascii="Montserrat" w:hAnsi="Montserrat" w:cs="Arial"/>
          <w:sz w:val="20"/>
        </w:rPr>
        <w:t>intrabancario</w:t>
      </w:r>
      <w:proofErr w:type="spellEnd"/>
      <w:r w:rsidRPr="005031E0">
        <w:rPr>
          <w:rFonts w:ascii="Montserrat" w:hAnsi="Montserrat" w:cs="Arial"/>
          <w:sz w:val="20"/>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rsidR="002A485A" w:rsidRPr="005031E0" w:rsidRDefault="002A485A" w:rsidP="002A485A">
      <w:pPr>
        <w:ind w:left="708" w:right="49"/>
        <w:jc w:val="both"/>
        <w:rPr>
          <w:rFonts w:ascii="Montserrat" w:hAnsi="Montserrat" w:cs="Arial"/>
          <w:sz w:val="20"/>
        </w:rPr>
      </w:pPr>
      <w:r w:rsidRPr="005031E0">
        <w:rPr>
          <w:rFonts w:ascii="Montserrat" w:hAnsi="Montserrat" w:cs="Arial"/>
          <w:bCs/>
          <w:sz w:val="20"/>
        </w:rPr>
        <w:t xml:space="preserve">"EL PROVEEDOR" </w:t>
      </w:r>
      <w:r w:rsidRPr="005031E0">
        <w:rPr>
          <w:rFonts w:ascii="Montserrat" w:hAnsi="Montserrat" w:cs="Arial"/>
          <w:sz w:val="20"/>
        </w:rPr>
        <w:t>queda obligado a entregar a</w:t>
      </w:r>
      <w:r w:rsidRPr="005031E0">
        <w:rPr>
          <w:rFonts w:ascii="Montserrat" w:hAnsi="Montserrat" w:cs="Arial"/>
          <w:bCs/>
          <w:sz w:val="20"/>
        </w:rPr>
        <w:t xml:space="preserve"> "EL INSTITUTO" </w:t>
      </w:r>
      <w:r w:rsidRPr="005031E0">
        <w:rPr>
          <w:rFonts w:ascii="Montserrat" w:hAnsi="Montserrat" w:cs="Arial"/>
          <w:sz w:val="20"/>
        </w:rPr>
        <w:t xml:space="preserve">junto con la factura de cobro respectiva, la </w:t>
      </w:r>
      <w:r w:rsidRPr="005031E0">
        <w:rPr>
          <w:rFonts w:ascii="Montserrat" w:hAnsi="Montserrat" w:cs="Arial"/>
          <w:bCs/>
          <w:sz w:val="20"/>
        </w:rPr>
        <w:t>"Opinión del cumplimiento de obligaciones en materia de seguridad social" vigente y positiva;</w:t>
      </w:r>
      <w:r w:rsidRPr="005031E0">
        <w:rPr>
          <w:rFonts w:ascii="Montserrat" w:hAnsi="Montserrat" w:cs="Arial"/>
          <w:sz w:val="20"/>
        </w:rPr>
        <w:t xml:space="preserve">  de conformidad con lo descrito en los "Lineamientos para la verificación del cumplimiento de las obligaciones en materia de seguridad social de los proveedores y contratistas", de fecha 25 de mayo del 2015.</w:t>
      </w:r>
    </w:p>
    <w:p w:rsidR="002A485A" w:rsidRPr="005031E0" w:rsidRDefault="002A485A" w:rsidP="002A485A">
      <w:pPr>
        <w:ind w:left="708" w:right="49"/>
        <w:jc w:val="both"/>
        <w:rPr>
          <w:rFonts w:ascii="Montserrat" w:hAnsi="Montserrat" w:cs="Arial"/>
          <w:sz w:val="20"/>
        </w:rPr>
      </w:pPr>
      <w:r w:rsidRPr="005031E0">
        <w:rPr>
          <w:rFonts w:ascii="Montserrat" w:hAnsi="Montserrat" w:cs="Arial"/>
          <w:sz w:val="20"/>
        </w:rPr>
        <w:t>Asimismo, “EL INSTITUTO” podrá aceptar de “EL PROVEEDOR” que tenga cuentas líquidas y exigibles a su cargo, que éstas se apliquen por concepto de cuotas obrero patronales, conforme a lo previsto en el artículo 40 B, de la Ley del Seguro Social.</w:t>
      </w:r>
    </w:p>
    <w:p w:rsidR="002A485A" w:rsidRPr="0061704B" w:rsidRDefault="002A485A" w:rsidP="002A485A">
      <w:pPr>
        <w:autoSpaceDE w:val="0"/>
        <w:autoSpaceDN w:val="0"/>
        <w:adjustRightInd w:val="0"/>
        <w:spacing w:after="160"/>
        <w:jc w:val="both"/>
        <w:rPr>
          <w:rFonts w:ascii="Montserrat" w:hAnsi="Montserrat" w:cs="CIDFont+F2"/>
          <w:b/>
          <w:sz w:val="20"/>
        </w:rPr>
      </w:pPr>
      <w:r w:rsidRPr="0061704B">
        <w:rPr>
          <w:rFonts w:ascii="Montserrat" w:hAnsi="Montserrat" w:cs="CIDFont+F2"/>
          <w:b/>
          <w:sz w:val="20"/>
        </w:rPr>
        <w:t xml:space="preserve">MECANISMOS DE COMPROBACIÓN, SUPERVISIÓN </w:t>
      </w:r>
    </w:p>
    <w:p w:rsidR="002A485A" w:rsidRPr="005031E0" w:rsidRDefault="002A485A" w:rsidP="000F48B8">
      <w:pPr>
        <w:pStyle w:val="Prrafodelista"/>
        <w:numPr>
          <w:ilvl w:val="0"/>
          <w:numId w:val="43"/>
        </w:numPr>
        <w:tabs>
          <w:tab w:val="left" w:pos="0"/>
          <w:tab w:val="left" w:pos="10065"/>
        </w:tabs>
        <w:overflowPunct w:val="0"/>
        <w:autoSpaceDE w:val="0"/>
        <w:spacing w:after="160"/>
        <w:contextualSpacing/>
        <w:jc w:val="both"/>
        <w:textAlignment w:val="baseline"/>
        <w:rPr>
          <w:rFonts w:ascii="Montserrat" w:hAnsi="Montserrat" w:cs="Arial"/>
          <w:bCs/>
          <w:iCs/>
          <w:sz w:val="20"/>
        </w:rPr>
      </w:pPr>
      <w:r w:rsidRPr="005031E0">
        <w:rPr>
          <w:rFonts w:ascii="Montserrat" w:hAnsi="Montserrat" w:cs="Arial"/>
          <w:sz w:val="20"/>
        </w:rPr>
        <w:t xml:space="preserve">“EL INSTITUTO” </w:t>
      </w:r>
      <w:r w:rsidRPr="005031E0">
        <w:rPr>
          <w:rFonts w:ascii="Montserrat" w:hAnsi="Montserrat" w:cs="Arial"/>
          <w:bCs/>
          <w:iCs/>
          <w:sz w:val="20"/>
        </w:rPr>
        <w:t>podrá en cualquier momento verificar el cumplimiento de los requisitos de calidad del servicio al licitante que resulte adjudicado.</w:t>
      </w:r>
    </w:p>
    <w:p w:rsidR="002A485A" w:rsidRPr="005031E0" w:rsidRDefault="002A485A" w:rsidP="002A485A">
      <w:pPr>
        <w:pStyle w:val="Prrafodelista"/>
        <w:tabs>
          <w:tab w:val="left" w:pos="0"/>
          <w:tab w:val="left" w:pos="10065"/>
        </w:tabs>
        <w:overflowPunct w:val="0"/>
        <w:autoSpaceDE w:val="0"/>
        <w:ind w:left="1287"/>
        <w:jc w:val="both"/>
        <w:textAlignment w:val="baseline"/>
        <w:rPr>
          <w:rFonts w:ascii="Montserrat" w:hAnsi="Montserrat" w:cs="Arial"/>
          <w:bCs/>
          <w:iCs/>
          <w:sz w:val="20"/>
        </w:rPr>
      </w:pPr>
    </w:p>
    <w:p w:rsidR="002A485A" w:rsidRPr="005031E0" w:rsidRDefault="002A485A" w:rsidP="000F48B8">
      <w:pPr>
        <w:pStyle w:val="Prrafodelista"/>
        <w:numPr>
          <w:ilvl w:val="0"/>
          <w:numId w:val="43"/>
        </w:numPr>
        <w:tabs>
          <w:tab w:val="left" w:pos="-284"/>
          <w:tab w:val="left" w:pos="9498"/>
        </w:tabs>
        <w:spacing w:after="160"/>
        <w:contextualSpacing/>
        <w:jc w:val="both"/>
        <w:rPr>
          <w:rStyle w:val="Hipervnculo"/>
          <w:rFonts w:ascii="Montserrat" w:hAnsi="Montserrat" w:cs="Arial"/>
          <w:sz w:val="20"/>
        </w:rPr>
      </w:pPr>
      <w:r w:rsidRPr="005031E0">
        <w:rPr>
          <w:rFonts w:ascii="Montserrat" w:hAnsi="Montserrat" w:cs="Arial"/>
          <w:sz w:val="20"/>
        </w:rPr>
        <w:t>Los residentes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w:t>
      </w:r>
      <w:r w:rsidRPr="005031E0">
        <w:rPr>
          <w:rFonts w:ascii="Montserrat" w:hAnsi="Montserrat" w:cs="Mangal"/>
          <w:sz w:val="20"/>
        </w:rPr>
        <w:t xml:space="preserve">EL PROVEEDOR” presentará el último día hábil de cada mes el formato del </w:t>
      </w:r>
      <w:r w:rsidRPr="005031E0">
        <w:rPr>
          <w:rFonts w:ascii="Montserrat" w:hAnsi="Montserrat" w:cs="Mangal"/>
          <w:b/>
          <w:sz w:val="20"/>
        </w:rPr>
        <w:t>Anexo “Control de servicios”</w:t>
      </w:r>
      <w:r w:rsidRPr="005031E0">
        <w:rPr>
          <w:rFonts w:ascii="Montserrat" w:hAnsi="Montserrat" w:cs="Mangal"/>
          <w:sz w:val="20"/>
        </w:rPr>
        <w:t xml:space="preserve"> en el cual llevará un control de todos los servicios que cada residente de conservación le haya solicitado. Dicho anexo deberá enviarlo vía correo electrónico a la siguiente dirección electrónica: </w:t>
      </w:r>
      <w:hyperlink r:id="rId20" w:history="1">
        <w:r w:rsidRPr="005031E0">
          <w:rPr>
            <w:rStyle w:val="Hipervnculo"/>
            <w:rFonts w:ascii="Montserrat" w:hAnsi="Montserrat" w:cs="Arial"/>
            <w:sz w:val="20"/>
          </w:rPr>
          <w:t>yolanda.lopezp@imss.gob.mx</w:t>
        </w:r>
      </w:hyperlink>
      <w:r w:rsidRPr="005031E0">
        <w:rPr>
          <w:rFonts w:ascii="Montserrat" w:hAnsi="Montserrat" w:cs="Arial"/>
          <w:bCs/>
          <w:iCs/>
          <w:sz w:val="20"/>
        </w:rPr>
        <w:t xml:space="preserve">, y/o  </w:t>
      </w:r>
      <w:hyperlink r:id="rId21" w:history="1">
        <w:r w:rsidRPr="005031E0">
          <w:rPr>
            <w:rStyle w:val="Hipervnculo"/>
            <w:rFonts w:ascii="Montserrat" w:hAnsi="Montserrat"/>
            <w:sz w:val="20"/>
          </w:rPr>
          <w:t>abel.lopezl@imss.gob.mx</w:t>
        </w:r>
      </w:hyperlink>
      <w:r w:rsidRPr="005031E0">
        <w:rPr>
          <w:rFonts w:ascii="Montserrat" w:hAnsi="Montserrat"/>
          <w:sz w:val="20"/>
        </w:rPr>
        <w:t>.</w:t>
      </w:r>
    </w:p>
    <w:p w:rsidR="002A485A" w:rsidRDefault="002A485A" w:rsidP="00986B07">
      <w:pPr>
        <w:jc w:val="center"/>
        <w:rPr>
          <w:rFonts w:ascii="Montserrat" w:hAnsi="Montserrat" w:cs="Arial"/>
          <w:b/>
          <w:bCs/>
          <w:szCs w:val="24"/>
        </w:rPr>
      </w:pPr>
    </w:p>
    <w:p w:rsidR="00B2607D" w:rsidRDefault="00B2607D" w:rsidP="00986B07">
      <w:pPr>
        <w:jc w:val="center"/>
        <w:rPr>
          <w:rFonts w:ascii="Montserrat" w:hAnsi="Montserrat" w:cs="Arial"/>
          <w:b/>
          <w:bCs/>
          <w:szCs w:val="24"/>
        </w:rPr>
      </w:pPr>
    </w:p>
    <w:p w:rsidR="008B291B" w:rsidRDefault="008B291B">
      <w:pPr>
        <w:suppressAutoHyphens w:val="0"/>
        <w:rPr>
          <w:rFonts w:ascii="Montserrat" w:hAnsi="Montserrat" w:cs="Arial"/>
          <w:sz w:val="22"/>
          <w:szCs w:val="22"/>
        </w:rPr>
      </w:pPr>
      <w:r>
        <w:rPr>
          <w:rFonts w:ascii="Montserrat" w:hAnsi="Montserrat" w:cs="Arial"/>
          <w:sz w:val="22"/>
          <w:szCs w:val="22"/>
        </w:rPr>
        <w:br w:type="page"/>
      </w:r>
    </w:p>
    <w:p w:rsidR="00E15BD9" w:rsidRPr="006B56D0" w:rsidRDefault="00E15BD9" w:rsidP="00331CEF">
      <w:pPr>
        <w:pageBreakBefore/>
        <w:widowControl w:val="0"/>
        <w:tabs>
          <w:tab w:val="left" w:pos="0"/>
          <w:tab w:val="num" w:pos="720"/>
          <w:tab w:val="left" w:pos="10065"/>
        </w:tabs>
        <w:overflowPunct w:val="0"/>
        <w:autoSpaceDE w:val="0"/>
        <w:spacing w:line="100" w:lineRule="atLeast"/>
        <w:jc w:val="center"/>
        <w:textAlignment w:val="baseline"/>
        <w:rPr>
          <w:rFonts w:ascii="Montserrat" w:hAnsi="Montserrat" w:cs="Arial"/>
          <w:sz w:val="22"/>
          <w:szCs w:val="22"/>
        </w:rPr>
      </w:pPr>
      <w:r w:rsidRPr="006B56D0">
        <w:rPr>
          <w:rFonts w:ascii="Montserrat" w:hAnsi="Montserrat" w:cs="Arial"/>
          <w:sz w:val="22"/>
          <w:szCs w:val="22"/>
        </w:rPr>
        <w:lastRenderedPageBreak/>
        <w:t>ANEXO NÚMERO 2 (DOS)</w:t>
      </w: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E15BD9" w:rsidRPr="006B56D0" w:rsidRDefault="00E15BD9" w:rsidP="009C381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92D050"/>
        <w:spacing w:before="0" w:after="0"/>
        <w:jc w:val="center"/>
        <w:rPr>
          <w:rFonts w:ascii="Montserrat" w:hAnsi="Montserrat"/>
          <w:b/>
        </w:rPr>
      </w:pPr>
      <w:r w:rsidRPr="006B56D0">
        <w:rPr>
          <w:rFonts w:ascii="Montserrat" w:hAnsi="Montserrat"/>
          <w:b/>
        </w:rPr>
        <w:t>MODELO DE CONVENIO DE PARTICIPACIÓN CONJUNTA</w:t>
      </w:r>
    </w:p>
    <w:p w:rsidR="00E15BD9" w:rsidRPr="006B56D0" w:rsidRDefault="00E15BD9" w:rsidP="00E15BD9">
      <w:pPr>
        <w:pStyle w:val="Encabezado"/>
        <w:rPr>
          <w:rFonts w:ascii="Montserrat" w:hAnsi="Montserrat"/>
          <w:sz w:val="22"/>
          <w:szCs w:val="22"/>
          <w:lang w:val="es-MX"/>
        </w:rPr>
      </w:pPr>
    </w:p>
    <w:p w:rsidR="00E15BD9" w:rsidRPr="009C381E" w:rsidRDefault="00E15BD9" w:rsidP="00E15BD9">
      <w:pPr>
        <w:pStyle w:val="Textoindependiente"/>
        <w:jc w:val="both"/>
        <w:rPr>
          <w:rFonts w:ascii="Montserrat" w:hAnsi="Montserrat" w:cs="Arial"/>
          <w:b/>
          <w:sz w:val="21"/>
          <w:szCs w:val="21"/>
        </w:rPr>
      </w:pPr>
      <w:r w:rsidRPr="009C381E">
        <w:rPr>
          <w:rFonts w:ascii="Montserrat" w:hAnsi="Montserrat" w:cs="Arial"/>
          <w:b/>
          <w:sz w:val="21"/>
          <w:szCs w:val="21"/>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9C381E" w:rsidRDefault="00E15BD9" w:rsidP="00E15BD9">
      <w:pPr>
        <w:pStyle w:val="Textoindependiente21"/>
        <w:rPr>
          <w:rFonts w:ascii="Montserrat" w:hAnsi="Montserrat" w:cs="Arial"/>
          <w:sz w:val="21"/>
          <w:szCs w:val="21"/>
        </w:rPr>
      </w:pPr>
    </w:p>
    <w:p w:rsidR="00E15BD9" w:rsidRPr="009C381E" w:rsidRDefault="00E15BD9" w:rsidP="00B12A6D">
      <w:pPr>
        <w:numPr>
          <w:ilvl w:val="1"/>
          <w:numId w:val="6"/>
        </w:numPr>
        <w:tabs>
          <w:tab w:val="clear" w:pos="720"/>
          <w:tab w:val="num" w:pos="933"/>
          <w:tab w:val="left" w:pos="3933"/>
        </w:tabs>
        <w:ind w:left="933"/>
        <w:jc w:val="both"/>
        <w:rPr>
          <w:rFonts w:ascii="Montserrat" w:hAnsi="Montserrat" w:cs="Arial"/>
          <w:sz w:val="21"/>
          <w:szCs w:val="21"/>
        </w:rPr>
      </w:pPr>
      <w:r w:rsidRPr="009C381E">
        <w:rPr>
          <w:rFonts w:ascii="Montserrat" w:hAnsi="Montserrat" w:cs="Arial"/>
          <w:b/>
          <w:sz w:val="21"/>
          <w:szCs w:val="21"/>
        </w:rPr>
        <w:t>“EL PARTICIPANTE A”</w:t>
      </w:r>
      <w:r w:rsidRPr="009C381E">
        <w:rPr>
          <w:rFonts w:ascii="Montserrat" w:hAnsi="Montserrat" w:cs="Arial"/>
          <w:sz w:val="21"/>
          <w:szCs w:val="21"/>
        </w:rPr>
        <w:t>, DECLARA QUE:</w:t>
      </w:r>
    </w:p>
    <w:p w:rsidR="00E15BD9" w:rsidRPr="009C381E" w:rsidRDefault="00E15BD9" w:rsidP="00E15BD9">
      <w:pPr>
        <w:pStyle w:val="Textoindependiente32"/>
        <w:tabs>
          <w:tab w:val="left" w:pos="1080"/>
        </w:tabs>
        <w:rPr>
          <w:rFonts w:ascii="Montserrat" w:hAnsi="Montserrat" w:cs="Arial"/>
          <w:sz w:val="21"/>
          <w:szCs w:val="21"/>
        </w:rPr>
      </w:pPr>
    </w:p>
    <w:p w:rsidR="00E15BD9" w:rsidRPr="009C381E" w:rsidRDefault="00E15BD9" w:rsidP="00E15BD9">
      <w:pPr>
        <w:tabs>
          <w:tab w:val="left" w:pos="7912"/>
        </w:tabs>
        <w:ind w:left="1985" w:hanging="851"/>
        <w:jc w:val="both"/>
        <w:rPr>
          <w:rFonts w:ascii="Montserrat" w:hAnsi="Montserrat" w:cs="Arial"/>
          <w:sz w:val="21"/>
          <w:szCs w:val="21"/>
        </w:rPr>
      </w:pPr>
      <w:r w:rsidRPr="009C381E">
        <w:rPr>
          <w:rFonts w:ascii="Montserrat" w:hAnsi="Montserrat" w:cs="Arial"/>
          <w:b/>
          <w:bCs/>
          <w:sz w:val="21"/>
          <w:szCs w:val="21"/>
        </w:rPr>
        <w:t>1.1.1</w:t>
      </w:r>
      <w:r w:rsidRPr="009C381E">
        <w:rPr>
          <w:rFonts w:ascii="Montserrat" w:hAnsi="Montserrat" w:cs="Arial"/>
          <w:b/>
          <w:bCs/>
          <w:sz w:val="21"/>
          <w:szCs w:val="21"/>
        </w:rPr>
        <w:tab/>
      </w:r>
      <w:r w:rsidRPr="009C381E">
        <w:rPr>
          <w:rFonts w:ascii="Montserrat" w:hAnsi="Montserrat" w:cs="Arial"/>
          <w:sz w:val="21"/>
          <w:szCs w:val="21"/>
        </w:rPr>
        <w:t xml:space="preserve">ES UNA SOCIEDAD LEGALMENTE CONSTITUIDA, DE CONFORMIDAD CON LAS LEYES MEXICANAS, SEGÚN CONSTA EN EL TESTIMONIO DE LA ESCRITURA PÚBLICA </w:t>
      </w:r>
      <w:r w:rsidRPr="009C381E">
        <w:rPr>
          <w:rFonts w:ascii="Montserrat" w:hAnsi="Montserrat" w:cs="Arial"/>
          <w:b/>
          <w:i/>
          <w:sz w:val="21"/>
          <w:szCs w:val="21"/>
          <w:u w:val="single"/>
        </w:rPr>
        <w:t>(PÓLIZA)</w:t>
      </w:r>
      <w:r w:rsidRPr="009C381E">
        <w:rPr>
          <w:rFonts w:ascii="Montserrat" w:hAnsi="Montserrat" w:cs="Arial"/>
          <w:sz w:val="21"/>
          <w:szCs w:val="21"/>
        </w:rPr>
        <w:t xml:space="preserve"> NÚMERO ____, DE FECHA ____, OTORGADA ANTE LA FE DEL LIC. ____ NOTARIO </w:t>
      </w:r>
      <w:r w:rsidRPr="009C381E">
        <w:rPr>
          <w:rFonts w:ascii="Montserrat" w:hAnsi="Montserrat" w:cs="Arial"/>
          <w:b/>
          <w:i/>
          <w:sz w:val="21"/>
          <w:szCs w:val="21"/>
          <w:u w:val="single"/>
        </w:rPr>
        <w:t>(CORREDOR)</w:t>
      </w:r>
      <w:r w:rsidRPr="009C381E">
        <w:rPr>
          <w:rFonts w:ascii="Montserrat" w:hAnsi="Montserrat" w:cs="Arial"/>
          <w:sz w:val="21"/>
          <w:szCs w:val="21"/>
        </w:rPr>
        <w:t xml:space="preserve"> PÚBLICO NÚMERO ____, DEL ____, E INSCRITA EN EL REGISTRO PÚBLICO DE LA PROPIEDAD Y DE COMERCIO DE ______, EN EL FOLIO MERCANTIL ____ DE FECHA _____.</w:t>
      </w:r>
    </w:p>
    <w:p w:rsidR="00E15BD9" w:rsidRPr="009C381E" w:rsidRDefault="00E15BD9" w:rsidP="00E15BD9">
      <w:pPr>
        <w:tabs>
          <w:tab w:val="left" w:pos="7912"/>
        </w:tabs>
        <w:ind w:left="1985" w:hanging="851"/>
        <w:jc w:val="both"/>
        <w:rPr>
          <w:rFonts w:ascii="Montserrat" w:hAnsi="Montserrat" w:cs="Arial"/>
          <w:b/>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 xml:space="preserve">EL ACTA CONSTITUTIVA DE LA SOCIEDAD ____ </w:t>
      </w:r>
      <w:r w:rsidRPr="009C381E">
        <w:rPr>
          <w:rFonts w:ascii="Montserrat" w:hAnsi="Montserrat" w:cs="Arial"/>
          <w:b/>
          <w:i/>
          <w:sz w:val="21"/>
          <w:szCs w:val="21"/>
          <w:u w:val="single"/>
        </w:rPr>
        <w:t>(SI/NO)</w:t>
      </w:r>
      <w:r w:rsidRPr="009C381E">
        <w:rPr>
          <w:rFonts w:ascii="Montserrat" w:hAnsi="Montserrat" w:cs="Arial"/>
          <w:sz w:val="21"/>
          <w:szCs w:val="21"/>
        </w:rPr>
        <w:t xml:space="preserve"> HA TENIDO REFORMAS Y MODIFICACIONES.</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i/>
          <w:sz w:val="21"/>
          <w:szCs w:val="21"/>
          <w:u w:val="single"/>
        </w:rPr>
      </w:pPr>
      <w:r w:rsidRPr="009C381E">
        <w:rPr>
          <w:rFonts w:ascii="Montserrat" w:hAnsi="Montserrat" w:cs="Arial"/>
          <w:i/>
          <w:sz w:val="21"/>
          <w:szCs w:val="21"/>
          <w:u w:val="single"/>
        </w:rPr>
        <w:t>Nota: En su caso, se deberán relacionar las escrituras en que consten las reformas o modificaciones de la sociedad.</w:t>
      </w:r>
    </w:p>
    <w:p w:rsidR="00E15BD9" w:rsidRPr="009C381E" w:rsidRDefault="00E15BD9" w:rsidP="00E15BD9">
      <w:pPr>
        <w:tabs>
          <w:tab w:val="left" w:pos="1957"/>
        </w:tabs>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LOS NOMBRES DE SUS SOCIOS SON:</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_____________________ CON REGISTRO FEDERAL DE CONTRIBUYENTES _____________.</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pStyle w:val="Textoindependiente32"/>
        <w:tabs>
          <w:tab w:val="left" w:pos="7884"/>
        </w:tabs>
        <w:ind w:left="1971" w:hanging="727"/>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1.1.2</w:t>
      </w:r>
      <w:r w:rsidRPr="009C381E">
        <w:rPr>
          <w:rFonts w:ascii="Montserrat" w:hAnsi="Montserrat" w:cs="Arial"/>
          <w:b/>
          <w:bCs/>
          <w:sz w:val="21"/>
          <w:szCs w:val="21"/>
        </w:rPr>
        <w:tab/>
      </w:r>
      <w:r w:rsidRPr="009C381E">
        <w:rPr>
          <w:rFonts w:ascii="Montserrat" w:hAnsi="Montserrat" w:cs="Arial"/>
          <w:sz w:val="21"/>
          <w:szCs w:val="21"/>
        </w:rPr>
        <w:t>TIENE LOS SIGUIENTES REGISTROS OFICIALES: REGISTRO FEDERAL DE CONTRIBUYENTES NÚMERO __________ Y REGISTRO PATRONAL ANTE EL INSTITUTO MEXICANO DEL SEGURO SOCIAL NÚMERO _____.</w:t>
      </w:r>
    </w:p>
    <w:p w:rsidR="00E15BD9" w:rsidRPr="009C381E" w:rsidRDefault="00E15BD9" w:rsidP="00E15BD9">
      <w:pPr>
        <w:pStyle w:val="Textoindependiente32"/>
        <w:tabs>
          <w:tab w:val="left" w:pos="7884"/>
        </w:tabs>
        <w:ind w:left="1971" w:hanging="727"/>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1.1.3</w:t>
      </w:r>
      <w:r w:rsidRPr="009C381E">
        <w:rPr>
          <w:rFonts w:ascii="Montserrat" w:hAnsi="Montserrat" w:cs="Arial"/>
          <w:b/>
          <w:bCs/>
          <w:sz w:val="21"/>
          <w:szCs w:val="21"/>
        </w:rPr>
        <w:tab/>
      </w:r>
      <w:r w:rsidRPr="009C381E">
        <w:rPr>
          <w:rFonts w:ascii="Montserrat" w:hAnsi="Montserrat"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C381E">
        <w:rPr>
          <w:rFonts w:ascii="Montserrat" w:hAnsi="Montserrat" w:cs="Arial"/>
          <w:b/>
          <w:sz w:val="21"/>
          <w:szCs w:val="21"/>
        </w:rPr>
        <w:t>“BAJO PROTESTA DE DECIR VERDAD”</w:t>
      </w:r>
      <w:r w:rsidRPr="009C381E">
        <w:rPr>
          <w:rFonts w:ascii="Montserrat" w:hAnsi="Montserrat" w:cs="Arial"/>
          <w:sz w:val="21"/>
          <w:szCs w:val="21"/>
        </w:rPr>
        <w:t xml:space="preserve">, QUE DICHAS FACULTADES NO LE HAN SIDO REVOCADAS, </w:t>
      </w:r>
      <w:r w:rsidRPr="009C381E">
        <w:rPr>
          <w:rFonts w:ascii="Montserrat" w:hAnsi="Montserrat" w:cs="Arial"/>
          <w:sz w:val="21"/>
          <w:szCs w:val="21"/>
        </w:rPr>
        <w:lastRenderedPageBreak/>
        <w:t>NI LIMITADAS O MODIFICADAS EN FORMA ALGUNA, A LA FECHA EN QUE SE SUSCRIBE EL PRESENTE INSTRUMENTO JURÍDICO.</w:t>
      </w:r>
    </w:p>
    <w:p w:rsidR="00E15BD9" w:rsidRPr="009C381E" w:rsidRDefault="00E15BD9" w:rsidP="00E15BD9">
      <w:pPr>
        <w:tabs>
          <w:tab w:val="left" w:pos="7926"/>
        </w:tabs>
        <w:ind w:left="1985" w:hanging="851"/>
        <w:jc w:val="both"/>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sz w:val="21"/>
          <w:szCs w:val="21"/>
        </w:rPr>
        <w:tab/>
        <w:t>EL DOMICILIO DEL REPRESENTANTE LEGAL ES EL UBICADO EN ______________.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1.1.4</w:t>
      </w:r>
      <w:r w:rsidRPr="009C381E">
        <w:rPr>
          <w:rFonts w:ascii="Montserrat" w:hAnsi="Montserrat" w:cs="Arial"/>
          <w:b/>
          <w:bCs/>
          <w:sz w:val="21"/>
          <w:szCs w:val="21"/>
        </w:rPr>
        <w:tab/>
      </w:r>
      <w:r w:rsidRPr="009C381E">
        <w:rPr>
          <w:rFonts w:ascii="Montserrat" w:hAnsi="Montserrat"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1.1.5</w:t>
      </w:r>
      <w:r w:rsidRPr="009C381E">
        <w:rPr>
          <w:rFonts w:ascii="Montserrat" w:hAnsi="Montserrat" w:cs="Arial"/>
          <w:b/>
          <w:bCs/>
          <w:sz w:val="21"/>
          <w:szCs w:val="21"/>
        </w:rPr>
        <w:tab/>
      </w:r>
      <w:r w:rsidRPr="009C381E">
        <w:rPr>
          <w:rFonts w:ascii="Montserrat" w:hAnsi="Montserrat" w:cs="Arial"/>
          <w:sz w:val="21"/>
          <w:szCs w:val="21"/>
        </w:rPr>
        <w:t>SEÑALA COMO DOMICILIO LEGAL PARA TODOS LOS EFECTOS QUE DERIVEN DEL PRESENTE CONVENIO, EL UBICADO EN:</w:t>
      </w:r>
    </w:p>
    <w:p w:rsidR="00E15BD9" w:rsidRPr="009C381E" w:rsidRDefault="00E15BD9" w:rsidP="00E15BD9">
      <w:pPr>
        <w:tabs>
          <w:tab w:val="left" w:pos="7954"/>
        </w:tabs>
        <w:ind w:left="1985" w:hanging="851"/>
        <w:jc w:val="both"/>
        <w:rPr>
          <w:rFonts w:ascii="Montserrat" w:hAnsi="Montserrat" w:cs="Arial"/>
          <w:b/>
          <w:sz w:val="21"/>
          <w:szCs w:val="21"/>
        </w:rPr>
      </w:pPr>
    </w:p>
    <w:p w:rsidR="00E15BD9" w:rsidRPr="009C381E" w:rsidRDefault="00E15BD9" w:rsidP="00E15BD9">
      <w:pPr>
        <w:tabs>
          <w:tab w:val="left" w:pos="4479"/>
        </w:tabs>
        <w:ind w:left="1134" w:hanging="567"/>
        <w:jc w:val="both"/>
        <w:rPr>
          <w:rFonts w:ascii="Montserrat" w:hAnsi="Montserrat" w:cs="Arial"/>
          <w:sz w:val="21"/>
          <w:szCs w:val="21"/>
        </w:rPr>
      </w:pPr>
      <w:r w:rsidRPr="009C381E">
        <w:rPr>
          <w:rFonts w:ascii="Montserrat" w:hAnsi="Montserrat" w:cs="Arial"/>
          <w:b/>
          <w:sz w:val="21"/>
          <w:szCs w:val="21"/>
        </w:rPr>
        <w:t>2.1</w:t>
      </w:r>
      <w:r w:rsidRPr="009C381E">
        <w:rPr>
          <w:rFonts w:ascii="Montserrat" w:hAnsi="Montserrat" w:cs="Arial"/>
          <w:b/>
          <w:sz w:val="21"/>
          <w:szCs w:val="21"/>
        </w:rPr>
        <w:tab/>
        <w:t>“EL PARTICIPANTE B”</w:t>
      </w:r>
      <w:r w:rsidRPr="009C381E">
        <w:rPr>
          <w:rFonts w:ascii="Montserrat" w:hAnsi="Montserrat" w:cs="Arial"/>
          <w:bCs/>
          <w:sz w:val="21"/>
          <w:szCs w:val="21"/>
        </w:rPr>
        <w:t>,</w:t>
      </w:r>
      <w:r w:rsidRPr="009C381E">
        <w:rPr>
          <w:rFonts w:ascii="Montserrat" w:hAnsi="Montserrat" w:cs="Arial"/>
          <w:sz w:val="21"/>
          <w:szCs w:val="21"/>
        </w:rPr>
        <w:t xml:space="preserve"> DECLARA QUE:</w:t>
      </w:r>
    </w:p>
    <w:p w:rsidR="00E15BD9" w:rsidRPr="009C381E" w:rsidRDefault="00E15BD9" w:rsidP="00E15BD9">
      <w:pPr>
        <w:pStyle w:val="Textoindependiente32"/>
        <w:tabs>
          <w:tab w:val="left" w:pos="1272"/>
        </w:tabs>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2.1.1</w:t>
      </w:r>
      <w:r w:rsidRPr="009C381E">
        <w:rPr>
          <w:rFonts w:ascii="Montserrat" w:hAnsi="Montserrat" w:cs="Arial"/>
          <w:b/>
          <w:bCs/>
          <w:sz w:val="21"/>
          <w:szCs w:val="21"/>
        </w:rPr>
        <w:tab/>
      </w:r>
      <w:r w:rsidRPr="009C381E">
        <w:rPr>
          <w:rFonts w:ascii="Montserrat" w:hAnsi="Montserrat" w:cs="Arial"/>
          <w:sz w:val="21"/>
          <w:szCs w:val="21"/>
        </w:rPr>
        <w:t xml:space="preserve">ES UNA SOCIEDAD LEGALMENTE CONSTITUIDA DE CONFORMIDAD CON LAS LEYES DE LOS ESTADOS UNIDOS MEXICANOS, SEGÚN CONSTA EL TESTIMONIO </w:t>
      </w:r>
      <w:r w:rsidRPr="009C381E">
        <w:rPr>
          <w:rFonts w:ascii="Montserrat" w:hAnsi="Montserrat" w:cs="Arial"/>
          <w:b/>
          <w:i/>
          <w:sz w:val="21"/>
          <w:szCs w:val="21"/>
          <w:u w:val="single"/>
        </w:rPr>
        <w:t>(PÓLIZA)</w:t>
      </w:r>
      <w:r w:rsidRPr="009C381E">
        <w:rPr>
          <w:rFonts w:ascii="Montserrat" w:hAnsi="Montserrat" w:cs="Arial"/>
          <w:sz w:val="21"/>
          <w:szCs w:val="21"/>
        </w:rPr>
        <w:t xml:space="preserve"> DE LA ESCRITURA PÚBLICA NÚMERO ___, DE FECHA ___, PASADA ANTE LA FE DEL LIC. ____ NOTARIO </w:t>
      </w:r>
      <w:r w:rsidRPr="009C381E">
        <w:rPr>
          <w:rFonts w:ascii="Montserrat" w:hAnsi="Montserrat" w:cs="Arial"/>
          <w:b/>
          <w:i/>
          <w:sz w:val="21"/>
          <w:szCs w:val="21"/>
          <w:u w:val="single"/>
        </w:rPr>
        <w:t>(CORREDOR)</w:t>
      </w:r>
      <w:r w:rsidRPr="009C381E">
        <w:rPr>
          <w:rFonts w:ascii="Montserrat" w:hAnsi="Montserrat" w:cs="Arial"/>
          <w:sz w:val="21"/>
          <w:szCs w:val="21"/>
        </w:rPr>
        <w:t xml:space="preserve"> PÚBLICO NÚMERO ___, DEL __, E INSCRITA EN EL REGISTRO PÚBLICO DE LA PROPIEDAD Y DEL COMERCIO, EN EL FOLIO MERCANTIL NÚMERO ____ DE FECHA ____.</w:t>
      </w:r>
    </w:p>
    <w:p w:rsidR="00E15BD9" w:rsidRPr="009C381E" w:rsidRDefault="00E15BD9" w:rsidP="00E15BD9">
      <w:pPr>
        <w:tabs>
          <w:tab w:val="left" w:pos="7954"/>
        </w:tabs>
        <w:ind w:left="1985" w:hanging="851"/>
        <w:jc w:val="both"/>
        <w:rPr>
          <w:rFonts w:ascii="Montserrat" w:hAnsi="Montserrat" w:cs="Arial"/>
          <w:b/>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 xml:space="preserve">EL ACTA CONSTITUTIVA DE LA SOCIEDAD __ </w:t>
      </w:r>
      <w:r w:rsidRPr="009C381E">
        <w:rPr>
          <w:rFonts w:ascii="Montserrat" w:hAnsi="Montserrat" w:cs="Arial"/>
          <w:b/>
          <w:i/>
          <w:sz w:val="21"/>
          <w:szCs w:val="21"/>
          <w:u w:val="single"/>
        </w:rPr>
        <w:t>(SI/NO)</w:t>
      </w:r>
      <w:r w:rsidRPr="009C381E">
        <w:rPr>
          <w:rFonts w:ascii="Montserrat" w:hAnsi="Montserrat" w:cs="Arial"/>
          <w:sz w:val="21"/>
          <w:szCs w:val="21"/>
        </w:rPr>
        <w:t xml:space="preserve"> HA TENIDO REFORMAS Y MODIFICACIONES.</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i/>
          <w:sz w:val="21"/>
          <w:szCs w:val="21"/>
          <w:u w:val="single"/>
        </w:rPr>
      </w:pPr>
      <w:r w:rsidRPr="009C381E">
        <w:rPr>
          <w:rFonts w:ascii="Montserrat" w:hAnsi="Montserrat" w:cs="Arial"/>
          <w:i/>
          <w:sz w:val="21"/>
          <w:szCs w:val="21"/>
          <w:u w:val="single"/>
        </w:rPr>
        <w:t>Nota: En su caso, se deberán relacionar las escrituras en que consten las reformas o modificaciones de la sociedad.</w:t>
      </w:r>
    </w:p>
    <w:p w:rsidR="00E15BD9" w:rsidRPr="009C381E" w:rsidRDefault="00E15BD9" w:rsidP="00E15BD9">
      <w:pPr>
        <w:tabs>
          <w:tab w:val="left" w:pos="1957"/>
        </w:tabs>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LOS NOMBRES DE SUS SOCIOS SON:</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_____________________ CON REGISTRO FEDERAL DE CONTRIBUYENTES ____.</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2.1.2</w:t>
      </w:r>
      <w:r w:rsidRPr="009C381E">
        <w:rPr>
          <w:rFonts w:ascii="Montserrat" w:hAnsi="Montserrat" w:cs="Arial"/>
          <w:b/>
          <w:bCs/>
          <w:sz w:val="21"/>
          <w:szCs w:val="21"/>
        </w:rPr>
        <w:tab/>
      </w:r>
      <w:r w:rsidRPr="009C381E">
        <w:rPr>
          <w:rFonts w:ascii="Montserrat" w:hAnsi="Montserrat" w:cs="Arial"/>
          <w:sz w:val="21"/>
          <w:szCs w:val="21"/>
        </w:rPr>
        <w:t>TIENE LOS SIGUIENTES REGISTROS OFICIALES: REGISTRO FEDERAL DE CONTRIBUYENTES NÚMERO __________ Y REGISTRO PATRONAL ANTE EL INSTITUTO MEXICANO DEL SEGURO SOCIAL NÚMERO 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2.1.3</w:t>
      </w:r>
      <w:r w:rsidRPr="009C381E">
        <w:rPr>
          <w:rFonts w:ascii="Montserrat" w:hAnsi="Montserrat" w:cs="Arial"/>
          <w:b/>
          <w:bCs/>
          <w:sz w:val="21"/>
          <w:szCs w:val="21"/>
        </w:rPr>
        <w:tab/>
      </w:r>
      <w:r w:rsidRPr="009C381E">
        <w:rPr>
          <w:rFonts w:ascii="Montserrat" w:hAnsi="Montserrat"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C381E">
        <w:rPr>
          <w:rFonts w:ascii="Montserrat" w:hAnsi="Montserrat" w:cs="Arial"/>
          <w:b/>
          <w:sz w:val="21"/>
          <w:szCs w:val="21"/>
        </w:rPr>
        <w:t>“BAJO PROTESTA DE DECIR VERDAD”</w:t>
      </w:r>
      <w:r w:rsidRPr="009C381E">
        <w:rPr>
          <w:rFonts w:ascii="Montserrat" w:hAnsi="Montserrat" w:cs="Arial"/>
          <w:sz w:val="21"/>
          <w:szCs w:val="21"/>
        </w:rPr>
        <w:t xml:space="preserve"> QUE DICHAS FACULTADES NO LE HAN SIDO REVOCADAS, NI LIMITADAS O MODIFICADAS EN FORMA ALGUNA, A LA FECHA EN QUE SE SUSCRIBE EL PRESENTE INSTRUMENTO JURÍDICO.</w:t>
      </w:r>
    </w:p>
    <w:p w:rsidR="00E15BD9" w:rsidRPr="009C381E" w:rsidRDefault="00E15BD9" w:rsidP="00E15BD9">
      <w:pPr>
        <w:tabs>
          <w:tab w:val="left" w:pos="7926"/>
        </w:tabs>
        <w:ind w:left="1985" w:hanging="851"/>
        <w:jc w:val="both"/>
        <w:rPr>
          <w:rFonts w:ascii="Montserrat" w:hAnsi="Montserrat" w:cs="Arial"/>
          <w:b/>
          <w:sz w:val="21"/>
          <w:szCs w:val="21"/>
        </w:rPr>
      </w:pPr>
    </w:p>
    <w:p w:rsidR="00E15BD9" w:rsidRPr="009C381E" w:rsidRDefault="00E15BD9" w:rsidP="00E15BD9">
      <w:pPr>
        <w:tabs>
          <w:tab w:val="left" w:pos="7911"/>
        </w:tabs>
        <w:ind w:left="1980"/>
        <w:jc w:val="both"/>
        <w:rPr>
          <w:rFonts w:ascii="Montserrat" w:hAnsi="Montserrat" w:cs="Arial"/>
          <w:sz w:val="21"/>
          <w:szCs w:val="21"/>
        </w:rPr>
      </w:pPr>
      <w:r w:rsidRPr="009C381E">
        <w:rPr>
          <w:rFonts w:ascii="Montserrat" w:hAnsi="Montserrat" w:cs="Arial"/>
          <w:sz w:val="21"/>
          <w:szCs w:val="21"/>
        </w:rPr>
        <w:lastRenderedPageBreak/>
        <w:t>EL DOMICILIO DE SU REPRESENTANTE LEGAL ES EL UBICADO EN 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2.1.4</w:t>
      </w:r>
      <w:r w:rsidRPr="009C381E">
        <w:rPr>
          <w:rFonts w:ascii="Montserrat" w:hAnsi="Montserrat" w:cs="Arial"/>
          <w:b/>
          <w:bCs/>
          <w:sz w:val="21"/>
          <w:szCs w:val="21"/>
        </w:rPr>
        <w:tab/>
      </w:r>
      <w:r w:rsidRPr="009C381E">
        <w:rPr>
          <w:rFonts w:ascii="Montserrat" w:hAnsi="Montserrat"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pStyle w:val="Textoindependiente21"/>
        <w:tabs>
          <w:tab w:val="left" w:pos="7898"/>
        </w:tabs>
        <w:ind w:left="1985" w:hanging="851"/>
        <w:rPr>
          <w:rFonts w:ascii="Montserrat" w:hAnsi="Montserrat" w:cs="Arial"/>
          <w:sz w:val="21"/>
          <w:szCs w:val="21"/>
        </w:rPr>
      </w:pPr>
      <w:r w:rsidRPr="009C381E">
        <w:rPr>
          <w:rFonts w:ascii="Montserrat" w:hAnsi="Montserrat" w:cs="Arial"/>
          <w:b/>
          <w:bCs/>
          <w:sz w:val="21"/>
          <w:szCs w:val="21"/>
        </w:rPr>
        <w:t>2.1.5</w:t>
      </w:r>
      <w:r w:rsidRPr="009C381E">
        <w:rPr>
          <w:rFonts w:ascii="Montserrat" w:hAnsi="Montserrat" w:cs="Arial"/>
          <w:b/>
          <w:bCs/>
          <w:sz w:val="21"/>
          <w:szCs w:val="21"/>
        </w:rPr>
        <w:tab/>
      </w:r>
      <w:r w:rsidRPr="009C381E">
        <w:rPr>
          <w:rFonts w:ascii="Montserrat" w:hAnsi="Montserrat" w:cs="Arial"/>
          <w:sz w:val="21"/>
          <w:szCs w:val="21"/>
        </w:rPr>
        <w:t>SEÑALA COMO DOMICILIO LEGAL PARA TODOS LOS EFECTOS QUE DERIVEN DEL PRESENTE CONVENIO, EL UBICADO EN: ___________________________</w:t>
      </w:r>
    </w:p>
    <w:p w:rsidR="00E15BD9" w:rsidRPr="009C381E" w:rsidRDefault="00E15BD9" w:rsidP="00E15BD9">
      <w:pPr>
        <w:pStyle w:val="Textoindependiente21"/>
        <w:ind w:left="2340" w:hanging="540"/>
        <w:rPr>
          <w:rFonts w:ascii="Montserrat" w:hAnsi="Montserrat" w:cs="Arial"/>
          <w:sz w:val="21"/>
          <w:szCs w:val="21"/>
        </w:rPr>
      </w:pPr>
    </w:p>
    <w:p w:rsidR="00E15BD9" w:rsidRPr="009C381E" w:rsidRDefault="00E15BD9" w:rsidP="00E15BD9">
      <w:pPr>
        <w:pStyle w:val="Textoindependiente21"/>
        <w:ind w:left="1985"/>
        <w:rPr>
          <w:rFonts w:ascii="Montserrat" w:hAnsi="Montserrat" w:cs="Arial"/>
          <w:b/>
          <w:sz w:val="21"/>
          <w:szCs w:val="21"/>
        </w:rPr>
      </w:pPr>
      <w:r w:rsidRPr="009C381E">
        <w:rPr>
          <w:rFonts w:ascii="Montserrat" w:hAnsi="Montserrat" w:cs="Arial"/>
          <w:b/>
          <w:i/>
          <w:sz w:val="21"/>
          <w:szCs w:val="21"/>
        </w:rPr>
        <w:t xml:space="preserve">(MENCIONAR E IDENTIFICAR A CUÁNTOS INTEGRANTES CONFORMAN LA PARTICIPACIÓN CONJUNTA PARA LA PRESENTACIÓN </w:t>
      </w:r>
      <w:r w:rsidRPr="009C381E">
        <w:rPr>
          <w:rFonts w:ascii="Montserrat" w:hAnsi="Montserrat" w:cs="Arial"/>
          <w:b/>
          <w:sz w:val="21"/>
          <w:szCs w:val="21"/>
        </w:rPr>
        <w:t>DE PROPOSICIONES).</w:t>
      </w:r>
    </w:p>
    <w:p w:rsidR="00E15BD9" w:rsidRPr="009C381E" w:rsidRDefault="00E15BD9" w:rsidP="00E15BD9">
      <w:pPr>
        <w:pStyle w:val="Textoindependiente21"/>
        <w:ind w:left="1985"/>
        <w:rPr>
          <w:rFonts w:ascii="Montserrat" w:hAnsi="Montserrat" w:cs="Arial"/>
          <w:sz w:val="21"/>
          <w:szCs w:val="21"/>
        </w:rPr>
      </w:pPr>
    </w:p>
    <w:p w:rsidR="00E15BD9" w:rsidRPr="009C381E" w:rsidRDefault="00E15BD9" w:rsidP="00E15BD9">
      <w:pPr>
        <w:numPr>
          <w:ilvl w:val="1"/>
          <w:numId w:val="4"/>
        </w:numPr>
        <w:tabs>
          <w:tab w:val="left" w:pos="3279"/>
        </w:tabs>
        <w:jc w:val="both"/>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DECLARAN QUE:</w:t>
      </w:r>
    </w:p>
    <w:p w:rsidR="00E15BD9" w:rsidRPr="009C381E" w:rsidRDefault="00E15BD9" w:rsidP="00E15BD9">
      <w:pPr>
        <w:pStyle w:val="Textoindependiente32"/>
        <w:tabs>
          <w:tab w:val="left" w:pos="1272"/>
        </w:tabs>
        <w:rPr>
          <w:rFonts w:ascii="Montserrat" w:hAnsi="Montserrat" w:cs="Arial"/>
          <w:sz w:val="21"/>
          <w:szCs w:val="21"/>
        </w:rPr>
      </w:pPr>
    </w:p>
    <w:p w:rsidR="00E15BD9" w:rsidRPr="009C381E" w:rsidRDefault="00E15BD9" w:rsidP="00E15BD9">
      <w:pPr>
        <w:numPr>
          <w:ilvl w:val="2"/>
          <w:numId w:val="4"/>
        </w:numPr>
        <w:tabs>
          <w:tab w:val="left" w:pos="6319"/>
        </w:tabs>
        <w:jc w:val="both"/>
        <w:rPr>
          <w:rFonts w:ascii="Montserrat" w:hAnsi="Montserrat" w:cs="Arial"/>
          <w:sz w:val="21"/>
          <w:szCs w:val="21"/>
        </w:rPr>
      </w:pPr>
      <w:r w:rsidRPr="009C381E">
        <w:rPr>
          <w:rFonts w:ascii="Montserrat" w:hAnsi="Montserrat" w:cs="Arial"/>
          <w:sz w:val="21"/>
          <w:szCs w:val="21"/>
        </w:rPr>
        <w:t>CONOCEN LOS REQUISITOS Y CONDICIONES ESTIPULADAS EN LAS BASES DE LA CONVOCATORIA A LA LICITACIÓN PÚBLICA INTERNACIONAL____________.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5760"/>
        </w:tabs>
        <w:ind w:left="1440" w:hanging="720"/>
        <w:jc w:val="both"/>
        <w:rPr>
          <w:rFonts w:ascii="Montserrat" w:hAnsi="Montserrat" w:cs="Arial"/>
          <w:sz w:val="21"/>
          <w:szCs w:val="21"/>
        </w:rPr>
      </w:pPr>
      <w:r w:rsidRPr="009C381E">
        <w:rPr>
          <w:rFonts w:ascii="Montserrat" w:hAnsi="Montserrat" w:cs="Arial"/>
          <w:b/>
          <w:sz w:val="21"/>
          <w:szCs w:val="21"/>
        </w:rPr>
        <w:t>3.1.2</w:t>
      </w:r>
      <w:r w:rsidRPr="009C381E">
        <w:rPr>
          <w:rFonts w:ascii="Montserrat" w:hAnsi="Montserrat" w:cs="Arial"/>
          <w:b/>
          <w:sz w:val="21"/>
          <w:szCs w:val="21"/>
        </w:rPr>
        <w:tab/>
      </w:r>
      <w:r w:rsidRPr="009C381E">
        <w:rPr>
          <w:rFonts w:ascii="Montserrat" w:hAnsi="Montserrat" w:cs="Arial"/>
          <w:sz w:val="21"/>
          <w:szCs w:val="21"/>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9C381E" w:rsidRDefault="00E15BD9" w:rsidP="00E15BD9">
      <w:pPr>
        <w:pStyle w:val="Textoindependiente32"/>
        <w:tabs>
          <w:tab w:val="left" w:pos="1800"/>
        </w:tabs>
        <w:rPr>
          <w:rFonts w:ascii="Montserrat" w:hAnsi="Montserrat" w:cs="Arial"/>
          <w:sz w:val="21"/>
          <w:szCs w:val="21"/>
        </w:rPr>
      </w:pPr>
    </w:p>
    <w:p w:rsidR="00E15BD9" w:rsidRPr="009C381E" w:rsidRDefault="00E15BD9" w:rsidP="00E15BD9">
      <w:pPr>
        <w:pStyle w:val="Textoindependiente21"/>
        <w:ind w:left="1248" w:hanging="540"/>
        <w:rPr>
          <w:rFonts w:ascii="Montserrat" w:hAnsi="Montserrat" w:cs="Arial"/>
          <w:sz w:val="21"/>
          <w:szCs w:val="21"/>
        </w:rPr>
      </w:pPr>
      <w:r w:rsidRPr="009C381E">
        <w:rPr>
          <w:rFonts w:ascii="Montserrat" w:hAnsi="Montserrat" w:cs="Arial"/>
          <w:sz w:val="21"/>
          <w:szCs w:val="21"/>
        </w:rPr>
        <w:t>EXPUESTO LO ANTERIOR, LAS PARTES OTORGAN LAS SIGUIENTES:</w:t>
      </w:r>
    </w:p>
    <w:p w:rsidR="00E15BD9" w:rsidRPr="009C381E" w:rsidRDefault="00E15BD9" w:rsidP="00E15BD9">
      <w:pPr>
        <w:pStyle w:val="Textoindependiente21"/>
        <w:ind w:left="2340" w:hanging="540"/>
        <w:rPr>
          <w:rFonts w:ascii="Montserrat" w:hAnsi="Montserrat" w:cs="Arial"/>
          <w:sz w:val="21"/>
          <w:szCs w:val="21"/>
        </w:rPr>
      </w:pPr>
    </w:p>
    <w:p w:rsidR="00E15BD9" w:rsidRPr="009C381E" w:rsidRDefault="00E15BD9" w:rsidP="00E15BD9">
      <w:pPr>
        <w:pStyle w:val="Textoindependiente21"/>
        <w:jc w:val="center"/>
        <w:rPr>
          <w:rFonts w:ascii="Montserrat" w:hAnsi="Montserrat" w:cs="Arial"/>
          <w:b/>
          <w:sz w:val="21"/>
          <w:szCs w:val="21"/>
        </w:rPr>
      </w:pPr>
      <w:r w:rsidRPr="009C381E">
        <w:rPr>
          <w:rFonts w:ascii="Montserrat" w:hAnsi="Montserrat" w:cs="Arial"/>
          <w:b/>
          <w:sz w:val="21"/>
          <w:szCs w:val="21"/>
        </w:rPr>
        <w:t>CLÁUSULAS</w:t>
      </w:r>
    </w:p>
    <w:p w:rsidR="00E15BD9" w:rsidRPr="009C381E" w:rsidRDefault="00E15BD9" w:rsidP="00E15BD9">
      <w:pPr>
        <w:pStyle w:val="Textoindependiente21"/>
        <w:jc w:val="center"/>
        <w:rPr>
          <w:rFonts w:ascii="Montserrat" w:hAnsi="Montserrat" w:cs="Arial"/>
          <w:b/>
          <w:sz w:val="21"/>
          <w:szCs w:val="21"/>
        </w:rPr>
      </w:pPr>
    </w:p>
    <w:p w:rsidR="00E15BD9" w:rsidRPr="009C381E" w:rsidRDefault="00E15BD9" w:rsidP="00E15BD9">
      <w:pPr>
        <w:pStyle w:val="Textoindependiente21"/>
        <w:ind w:left="1943" w:hanging="1403"/>
        <w:rPr>
          <w:rFonts w:ascii="Montserrat" w:hAnsi="Montserrat" w:cs="Arial"/>
          <w:b/>
          <w:sz w:val="21"/>
          <w:szCs w:val="21"/>
        </w:rPr>
      </w:pPr>
      <w:r w:rsidRPr="009C381E">
        <w:rPr>
          <w:rFonts w:ascii="Montserrat" w:hAnsi="Montserrat" w:cs="Arial"/>
          <w:b/>
          <w:sz w:val="21"/>
          <w:szCs w:val="21"/>
        </w:rPr>
        <w:t>PRIMERA.-</w:t>
      </w:r>
      <w:r w:rsidRPr="009C381E">
        <w:rPr>
          <w:rFonts w:ascii="Montserrat" w:hAnsi="Montserrat" w:cs="Arial"/>
          <w:b/>
          <w:sz w:val="21"/>
          <w:szCs w:val="21"/>
        </w:rPr>
        <w:tab/>
        <w:t>OBJETO.- “PARTICIPACIÓN CONJUNTA”.</w:t>
      </w:r>
    </w:p>
    <w:p w:rsidR="00E15BD9" w:rsidRPr="009C381E" w:rsidRDefault="00E15BD9" w:rsidP="00E15BD9">
      <w:pPr>
        <w:pStyle w:val="Textoindependiente21"/>
        <w:ind w:left="1957" w:hanging="14"/>
        <w:rPr>
          <w:rFonts w:ascii="Montserrat" w:hAnsi="Montserrat" w:cs="Arial"/>
          <w:sz w:val="21"/>
          <w:szCs w:val="21"/>
        </w:rPr>
      </w:pPr>
    </w:p>
    <w:p w:rsidR="00E15BD9" w:rsidRPr="009C381E" w:rsidRDefault="00E15BD9" w:rsidP="00E15BD9">
      <w:pPr>
        <w:pStyle w:val="Textoindependiente21"/>
        <w:ind w:left="1985"/>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EN CONJUNTAR SUS RECURSOS TÉCNICOS, LEGALES, ADMINISTRATIVOS, ECONÓMICOS Y FINANCIEROS PARA PRESENTAR PROPOSICIÓN TÉCNICA Y ECONÓMICA EN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 Y EN CASO DE SER ADJUDICATARIO DEL</w:t>
      </w:r>
      <w:r w:rsidR="00E73FAA" w:rsidRPr="009C381E">
        <w:rPr>
          <w:rFonts w:ascii="Montserrat" w:hAnsi="Montserrat" w:cs="Arial"/>
          <w:sz w:val="21"/>
          <w:szCs w:val="21"/>
        </w:rPr>
        <w:t xml:space="preserve"> CONTRATO, SE OBLIGAN A PRESTAR EL SERVICIO </w:t>
      </w:r>
      <w:r w:rsidRPr="009C381E">
        <w:rPr>
          <w:rFonts w:ascii="Montserrat" w:hAnsi="Montserrat" w:cs="Arial"/>
          <w:sz w:val="21"/>
          <w:szCs w:val="21"/>
        </w:rPr>
        <w:t>OBJETO DEL CONVENIO, CON LA PARTICIPACIÓN SIGUIENTE:</w:t>
      </w:r>
    </w:p>
    <w:p w:rsidR="00E15BD9" w:rsidRPr="009C381E" w:rsidRDefault="00E15BD9" w:rsidP="00E15BD9">
      <w:pPr>
        <w:pStyle w:val="Textoindependiente21"/>
        <w:ind w:left="1957" w:firstLine="28"/>
        <w:rPr>
          <w:rFonts w:ascii="Montserrat" w:hAnsi="Montserrat" w:cs="Arial"/>
          <w:sz w:val="21"/>
          <w:szCs w:val="21"/>
        </w:rPr>
      </w:pPr>
    </w:p>
    <w:p w:rsidR="00E15BD9" w:rsidRPr="009C381E" w:rsidRDefault="00E15BD9" w:rsidP="00E15BD9">
      <w:pPr>
        <w:pStyle w:val="Textoindependiente21"/>
        <w:ind w:left="1957" w:hanging="14"/>
        <w:rPr>
          <w:rFonts w:ascii="Montserrat" w:hAnsi="Montserrat" w:cs="Arial"/>
          <w:sz w:val="21"/>
          <w:szCs w:val="21"/>
        </w:rPr>
      </w:pPr>
      <w:r w:rsidRPr="009C381E">
        <w:rPr>
          <w:rFonts w:ascii="Montserrat" w:hAnsi="Montserrat" w:cs="Arial"/>
          <w:b/>
          <w:sz w:val="21"/>
          <w:szCs w:val="21"/>
        </w:rPr>
        <w:t>PARTICIPANTE “A”:</w:t>
      </w:r>
      <w:r w:rsidRPr="009C381E">
        <w:rPr>
          <w:rFonts w:ascii="Montserrat" w:hAnsi="Montserrat" w:cs="Arial"/>
          <w:sz w:val="21"/>
          <w:szCs w:val="21"/>
        </w:rPr>
        <w:t xml:space="preserve"> </w:t>
      </w:r>
      <w:r w:rsidRPr="009C381E">
        <w:rPr>
          <w:rFonts w:ascii="Montserrat" w:hAnsi="Montserrat" w:cs="Arial"/>
          <w:b/>
          <w:i/>
          <w:sz w:val="21"/>
          <w:szCs w:val="21"/>
          <w:u w:val="single"/>
        </w:rPr>
        <w:t>(DESCRIBIR LA PARTE QUE SE OBLIGA A SUMINISTRAR)</w:t>
      </w:r>
      <w:r w:rsidRPr="009C381E">
        <w:rPr>
          <w:rFonts w:ascii="Montserrat" w:hAnsi="Montserrat" w:cs="Arial"/>
          <w:sz w:val="21"/>
          <w:szCs w:val="21"/>
        </w:rPr>
        <w:t>.</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71"/>
        <w:rPr>
          <w:rFonts w:ascii="Montserrat" w:hAnsi="Montserrat" w:cs="Arial"/>
          <w:sz w:val="21"/>
          <w:szCs w:val="21"/>
        </w:rPr>
      </w:pPr>
      <w:r w:rsidRPr="009C381E">
        <w:rPr>
          <w:rFonts w:ascii="Montserrat" w:hAnsi="Montserrat" w:cs="Arial"/>
          <w:i/>
          <w:sz w:val="21"/>
          <w:szCs w:val="21"/>
          <w:u w:val="single"/>
        </w:rPr>
        <w:t xml:space="preserve">(CADA UNO DE LOS INTEGRANTES QUE CONFORMAN LA PARTICIPACIÓN CONJUNTA PARA LA PRESENTACIÓN </w:t>
      </w:r>
      <w:r w:rsidRPr="009C381E">
        <w:rPr>
          <w:rFonts w:ascii="Montserrat" w:hAnsi="Montserrat" w:cs="Arial"/>
          <w:i/>
          <w:sz w:val="21"/>
          <w:szCs w:val="21"/>
        </w:rPr>
        <w:t xml:space="preserve">DE </w:t>
      </w:r>
      <w:r w:rsidRPr="009C381E">
        <w:rPr>
          <w:rFonts w:ascii="Montserrat" w:hAnsi="Montserrat" w:cs="Arial"/>
          <w:sz w:val="21"/>
          <w:szCs w:val="21"/>
        </w:rPr>
        <w:t>PROPOSICIONES DEBERÁ DESCRIBIR LA PARTE QUE SE OBLIGA A ENTREGAR).</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43" w:hanging="1403"/>
        <w:rPr>
          <w:rFonts w:ascii="Montserrat" w:hAnsi="Montserrat" w:cs="Arial"/>
          <w:b/>
          <w:sz w:val="21"/>
          <w:szCs w:val="21"/>
        </w:rPr>
      </w:pPr>
      <w:r w:rsidRPr="009C381E">
        <w:rPr>
          <w:rFonts w:ascii="Montserrat" w:hAnsi="Montserrat" w:cs="Arial"/>
          <w:b/>
          <w:sz w:val="21"/>
          <w:szCs w:val="21"/>
        </w:rPr>
        <w:t>SEGUNDA.-</w:t>
      </w:r>
      <w:r w:rsidRPr="009C381E">
        <w:rPr>
          <w:rFonts w:ascii="Montserrat" w:hAnsi="Montserrat" w:cs="Arial"/>
          <w:b/>
          <w:sz w:val="21"/>
          <w:szCs w:val="21"/>
        </w:rPr>
        <w:tab/>
        <w:t>REPRESENTANTE COMÚN Y OBLIGADO SOLIDARIO.</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ACEPTAN EXPRESAMENTE EN DESIGNAR COMO </w:t>
      </w:r>
      <w:r w:rsidRPr="009C381E">
        <w:rPr>
          <w:rFonts w:ascii="Montserrat" w:hAnsi="Montserrat" w:cs="Arial"/>
          <w:sz w:val="21"/>
          <w:szCs w:val="21"/>
        </w:rPr>
        <w:lastRenderedPageBreak/>
        <w:t>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sz w:val="21"/>
          <w:szCs w:val="2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71" w:hanging="1431"/>
        <w:rPr>
          <w:rFonts w:ascii="Montserrat" w:hAnsi="Montserrat" w:cs="Arial"/>
          <w:b/>
          <w:sz w:val="21"/>
          <w:szCs w:val="21"/>
        </w:rPr>
      </w:pPr>
      <w:r w:rsidRPr="009C381E">
        <w:rPr>
          <w:rFonts w:ascii="Montserrat" w:hAnsi="Montserrat" w:cs="Arial"/>
          <w:b/>
          <w:sz w:val="21"/>
          <w:szCs w:val="21"/>
        </w:rPr>
        <w:t xml:space="preserve">TERCERA.- </w:t>
      </w:r>
      <w:r w:rsidRPr="009C381E">
        <w:rPr>
          <w:rFonts w:ascii="Montserrat" w:hAnsi="Montserrat" w:cs="Arial"/>
          <w:b/>
          <w:sz w:val="21"/>
          <w:szCs w:val="21"/>
        </w:rPr>
        <w:tab/>
        <w:t>DEL COBRO DE LAS FACTURAS.</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EXPRESAMENTE, QUE “EL PARTICIPANTE______ </w:t>
      </w:r>
      <w:r w:rsidRPr="009C381E">
        <w:rPr>
          <w:rFonts w:ascii="Montserrat" w:hAnsi="Montserrat" w:cs="Arial"/>
          <w:b/>
          <w:i/>
          <w:sz w:val="21"/>
          <w:szCs w:val="21"/>
          <w:u w:val="single"/>
        </w:rPr>
        <w:t>(LOS PARTICIPANTES, DEBERÁN INDICAR CUÁL DE ELLOS ESTARÁ FACULTADO PARA REALIZAR EL COBRO)</w:t>
      </w:r>
      <w:r w:rsidRPr="009C381E">
        <w:rPr>
          <w:rFonts w:ascii="Montserrat" w:hAnsi="Montserrat" w:cs="Arial"/>
          <w:sz w:val="21"/>
          <w:szCs w:val="21"/>
        </w:rPr>
        <w:t>, PARA EFECTUAR EL COBRO DE LAS</w:t>
      </w:r>
      <w:r w:rsidR="00E73FAA" w:rsidRPr="009C381E">
        <w:rPr>
          <w:rFonts w:ascii="Montserrat" w:hAnsi="Montserrat" w:cs="Arial"/>
          <w:sz w:val="21"/>
          <w:szCs w:val="21"/>
        </w:rPr>
        <w:t xml:space="preserve"> FACTURAS RELATIVAS AL SERVICIO QUE SE PRESTE </w:t>
      </w:r>
      <w:r w:rsidRPr="009C381E">
        <w:rPr>
          <w:rFonts w:ascii="Montserrat" w:hAnsi="Montserrat" w:cs="Arial"/>
          <w:sz w:val="21"/>
          <w:szCs w:val="21"/>
        </w:rPr>
        <w:t xml:space="preserve">AL IMSS, CON MOTIVO DEL CONTRATO QUE SE DERIVE DE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w:t>
      </w:r>
    </w:p>
    <w:p w:rsidR="00E15BD9" w:rsidRPr="009C381E" w:rsidRDefault="00E15BD9" w:rsidP="00E15BD9">
      <w:pPr>
        <w:pStyle w:val="Textoindependiente21"/>
        <w:ind w:left="1985" w:hanging="1425"/>
        <w:rPr>
          <w:rFonts w:ascii="Montserrat" w:hAnsi="Montserrat" w:cs="Arial"/>
          <w:bCs/>
          <w:sz w:val="21"/>
          <w:szCs w:val="21"/>
        </w:rPr>
      </w:pPr>
    </w:p>
    <w:p w:rsidR="00E15BD9" w:rsidRPr="009C381E" w:rsidRDefault="00E15BD9" w:rsidP="00E15BD9">
      <w:pPr>
        <w:pStyle w:val="Textoindependiente21"/>
        <w:ind w:left="1985" w:hanging="1425"/>
        <w:rPr>
          <w:rFonts w:ascii="Montserrat" w:hAnsi="Montserrat" w:cs="Arial"/>
          <w:b/>
          <w:sz w:val="21"/>
          <w:szCs w:val="21"/>
        </w:rPr>
      </w:pPr>
      <w:r w:rsidRPr="009C381E">
        <w:rPr>
          <w:rFonts w:ascii="Montserrat" w:hAnsi="Montserrat" w:cs="Arial"/>
          <w:b/>
          <w:sz w:val="21"/>
          <w:szCs w:val="21"/>
        </w:rPr>
        <w:t xml:space="preserve">CUARTA.- </w:t>
      </w:r>
      <w:r w:rsidRPr="009C381E">
        <w:rPr>
          <w:rFonts w:ascii="Montserrat" w:hAnsi="Montserrat" w:cs="Arial"/>
          <w:b/>
          <w:sz w:val="21"/>
          <w:szCs w:val="21"/>
        </w:rPr>
        <w:tab/>
        <w:t>VIGENCIA.</w:t>
      </w:r>
    </w:p>
    <w:p w:rsidR="00E15BD9" w:rsidRPr="009C381E" w:rsidRDefault="00E15BD9" w:rsidP="00E15BD9">
      <w:pPr>
        <w:pStyle w:val="Textoindependiente21"/>
        <w:ind w:left="1985" w:hanging="1425"/>
        <w:rPr>
          <w:rFonts w:ascii="Montserrat" w:hAnsi="Montserrat" w:cs="Arial"/>
          <w:bCs/>
          <w:sz w:val="21"/>
          <w:szCs w:val="21"/>
        </w:rPr>
      </w:pPr>
    </w:p>
    <w:p w:rsidR="00E15BD9" w:rsidRPr="009C381E" w:rsidRDefault="00E15BD9" w:rsidP="00E15BD9">
      <w:pPr>
        <w:pStyle w:val="Textoindependiente21"/>
        <w:ind w:left="1985"/>
        <w:rPr>
          <w:rFonts w:ascii="Montserrat" w:hAnsi="Montserrat" w:cs="Arial"/>
          <w:sz w:val="21"/>
          <w:szCs w:val="21"/>
        </w:rPr>
      </w:pPr>
      <w:r w:rsidRPr="009C381E">
        <w:rPr>
          <w:rFonts w:ascii="Montserrat" w:hAnsi="Montserrat" w:cs="Arial"/>
          <w:b/>
          <w:sz w:val="21"/>
          <w:szCs w:val="21"/>
        </w:rPr>
        <w:t>“LAS PARTES</w:t>
      </w:r>
      <w:proofErr w:type="gramStart"/>
      <w:r w:rsidRPr="009C381E">
        <w:rPr>
          <w:rFonts w:ascii="Montserrat" w:hAnsi="Montserrat" w:cs="Arial"/>
          <w:b/>
          <w:sz w:val="21"/>
          <w:szCs w:val="21"/>
        </w:rPr>
        <w:t>“</w:t>
      </w:r>
      <w:r w:rsidRPr="009C381E">
        <w:rPr>
          <w:rFonts w:ascii="Montserrat" w:hAnsi="Montserrat" w:cs="Arial"/>
          <w:sz w:val="21"/>
          <w:szCs w:val="21"/>
        </w:rPr>
        <w:t xml:space="preserve"> CONVIENEN</w:t>
      </w:r>
      <w:proofErr w:type="gramEnd"/>
      <w:r w:rsidRPr="009C381E">
        <w:rPr>
          <w:rFonts w:ascii="Montserrat" w:hAnsi="Montserrat" w:cs="Arial"/>
          <w:sz w:val="21"/>
          <w:szCs w:val="21"/>
        </w:rPr>
        <w:t xml:space="preserve">, EN QUE LA VIGENCIA DEL PRESENTE CONVENIO SERÁ EL DEL PERÍODO DURANTE EL CUAL SE DESARROLLE EL PROCEDIMIENTO DE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__________, INCLUYENDO, EN SU CASO, DE RESULTAR ADJUDICADOS DEL CONTRATO, EL PLAZO QUE SE ESTIPULE EN ÉSTE Y EL QUE PUDIERA RESULTAR DE CONVENIOS DE MODIFICACIÓN.</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99" w:hanging="1459"/>
        <w:rPr>
          <w:rFonts w:ascii="Montserrat" w:hAnsi="Montserrat" w:cs="Arial"/>
          <w:b/>
          <w:sz w:val="21"/>
          <w:szCs w:val="21"/>
        </w:rPr>
      </w:pPr>
      <w:r w:rsidRPr="009C381E">
        <w:rPr>
          <w:rFonts w:ascii="Montserrat" w:hAnsi="Montserrat" w:cs="Arial"/>
          <w:b/>
          <w:sz w:val="21"/>
          <w:szCs w:val="21"/>
        </w:rPr>
        <w:t>QUINTA.-</w:t>
      </w:r>
      <w:r w:rsidRPr="009C381E">
        <w:rPr>
          <w:rFonts w:ascii="Montserrat" w:hAnsi="Montserrat" w:cs="Arial"/>
          <w:b/>
          <w:sz w:val="21"/>
          <w:szCs w:val="21"/>
        </w:rPr>
        <w:tab/>
        <w:t>OBLIGACIONES.</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99"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9C381E" w:rsidRDefault="00E15BD9" w:rsidP="00E15BD9">
      <w:pPr>
        <w:pStyle w:val="Textoindependiente21"/>
        <w:ind w:left="1999" w:firstLine="14"/>
        <w:rPr>
          <w:rFonts w:ascii="Montserrat" w:hAnsi="Montserrat" w:cs="Arial"/>
          <w:sz w:val="21"/>
          <w:szCs w:val="21"/>
        </w:rPr>
      </w:pPr>
    </w:p>
    <w:p w:rsidR="00E15BD9" w:rsidRPr="009C381E" w:rsidRDefault="00E15BD9" w:rsidP="00E15BD9">
      <w:pPr>
        <w:pStyle w:val="Textoindependiente21"/>
        <w:ind w:left="1999"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ACEPTAN Y SE OBLIGAN A PROTOCOLIZAR ANTE NOTARIO PÚBLICO EL PRESENTE CONVENIO, EN CASO DE RESULTAR ADJUDICADOS DEL CONTRATO QUE SE DERIVE DEL FALLO EMITIDO EN LA LICITACIÓN </w:t>
      </w:r>
      <w:r w:rsidRPr="009C381E">
        <w:rPr>
          <w:rFonts w:ascii="Montserrat" w:hAnsi="Montserrat" w:cs="Arial"/>
          <w:sz w:val="21"/>
          <w:szCs w:val="21"/>
        </w:rPr>
        <w:lastRenderedPageBreak/>
        <w:t xml:space="preserve">PÚBLICA </w:t>
      </w:r>
      <w:r w:rsidR="00E73FAA" w:rsidRPr="009C381E">
        <w:rPr>
          <w:rFonts w:ascii="Montserrat" w:hAnsi="Montserrat" w:cs="Arial"/>
          <w:sz w:val="21"/>
          <w:szCs w:val="21"/>
        </w:rPr>
        <w:t>INTER</w:t>
      </w:r>
      <w:r w:rsidRPr="009C381E">
        <w:rPr>
          <w:rFonts w:ascii="Montserrat" w:hAnsi="Montserrat" w:cs="Arial"/>
          <w:sz w:val="21"/>
          <w:szCs w:val="21"/>
        </w:rPr>
        <w:t xml:space="preserve">NACIONAL NÚMERO _________ EN QUE PARTICIPAN Y, QUE EL PRESENTE INSTRUMENTO, DEBIDAMENTE PROTOCOLIZADO, FORMARÁ PARTE INTEGRANTE  DEL CONTRATO QUE SUSCRIBAN LOS REPRESENTANTES LEGALES DE CADA INTEGRANTE Y EL IMSS. </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sz w:val="21"/>
          <w:szCs w:val="21"/>
        </w:rPr>
        <w:t xml:space="preserve">LEÍDO QUE FUE EL PRESENTE CONVENIO POR </w:t>
      </w:r>
      <w:r w:rsidRPr="009C381E">
        <w:rPr>
          <w:rFonts w:ascii="Montserrat" w:hAnsi="Montserrat" w:cs="Arial"/>
          <w:b/>
          <w:sz w:val="21"/>
          <w:szCs w:val="21"/>
        </w:rPr>
        <w:t>“LAS PARTES”</w:t>
      </w:r>
      <w:r w:rsidRPr="009C381E">
        <w:rPr>
          <w:rFonts w:ascii="Montserrat" w:hAnsi="Montserrat" w:cs="Arial"/>
          <w:sz w:val="21"/>
          <w:szCs w:val="21"/>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C381E">
        <w:rPr>
          <w:rFonts w:ascii="Montserrat" w:hAnsi="Montserrat" w:cs="Arial"/>
          <w:sz w:val="21"/>
          <w:szCs w:val="21"/>
        </w:rPr>
        <w:t>DE</w:t>
      </w:r>
      <w:proofErr w:type="spellEnd"/>
      <w:r w:rsidRPr="009C381E">
        <w:rPr>
          <w:rFonts w:ascii="Montserrat" w:hAnsi="Montserrat" w:cs="Arial"/>
          <w:sz w:val="21"/>
          <w:szCs w:val="21"/>
        </w:rPr>
        <w:t xml:space="preserve"> 20___.</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9C381E" w:rsidTr="00E15BD9">
        <w:tc>
          <w:tcPr>
            <w:tcW w:w="3600" w:type="dxa"/>
            <w:tcBorders>
              <w:bottom w:val="single" w:sz="4" w:space="0" w:color="000000"/>
            </w:tcBorders>
          </w:tcPr>
          <w:p w:rsidR="00E15BD9" w:rsidRPr="009C381E" w:rsidRDefault="00E15BD9" w:rsidP="00E15BD9">
            <w:pPr>
              <w:pStyle w:val="Textoindependiente21"/>
              <w:snapToGrid w:val="0"/>
              <w:ind w:left="540" w:hanging="540"/>
              <w:jc w:val="center"/>
              <w:rPr>
                <w:rFonts w:ascii="Montserrat" w:hAnsi="Montserrat" w:cs="Arial"/>
                <w:b/>
                <w:sz w:val="21"/>
                <w:szCs w:val="21"/>
              </w:rPr>
            </w:pPr>
            <w:r w:rsidRPr="009C381E">
              <w:rPr>
                <w:rFonts w:ascii="Montserrat" w:hAnsi="Montserrat" w:cs="Arial"/>
                <w:sz w:val="21"/>
                <w:szCs w:val="21"/>
              </w:rPr>
              <w:t>“</w:t>
            </w:r>
            <w:r w:rsidRPr="009C381E">
              <w:rPr>
                <w:rFonts w:ascii="Montserrat" w:hAnsi="Montserrat" w:cs="Arial"/>
                <w:b/>
                <w:sz w:val="21"/>
                <w:szCs w:val="21"/>
              </w:rPr>
              <w:t>EL PARTICIPANTE A”</w:t>
            </w:r>
          </w:p>
        </w:tc>
        <w:tc>
          <w:tcPr>
            <w:tcW w:w="720" w:type="dxa"/>
          </w:tcPr>
          <w:p w:rsidR="00E15BD9" w:rsidRPr="009C381E" w:rsidRDefault="00E15BD9" w:rsidP="00E15BD9">
            <w:pPr>
              <w:pStyle w:val="Textoindependiente21"/>
              <w:snapToGrid w:val="0"/>
              <w:ind w:hanging="540"/>
              <w:jc w:val="center"/>
              <w:rPr>
                <w:rFonts w:ascii="Montserrat" w:hAnsi="Montserrat" w:cs="Arial"/>
                <w:sz w:val="21"/>
                <w:szCs w:val="21"/>
              </w:rPr>
            </w:pPr>
          </w:p>
          <w:p w:rsidR="00E15BD9" w:rsidRPr="009C381E" w:rsidRDefault="00E15BD9" w:rsidP="00E15BD9">
            <w:pPr>
              <w:pStyle w:val="Textoindependiente21"/>
              <w:ind w:hanging="540"/>
              <w:jc w:val="center"/>
              <w:rPr>
                <w:rFonts w:ascii="Montserrat" w:hAnsi="Montserrat" w:cs="Arial"/>
                <w:sz w:val="21"/>
                <w:szCs w:val="21"/>
              </w:rPr>
            </w:pPr>
          </w:p>
          <w:p w:rsidR="00E15BD9" w:rsidRPr="009C381E" w:rsidRDefault="00E15BD9" w:rsidP="00E15BD9">
            <w:pPr>
              <w:pStyle w:val="Textoindependiente21"/>
              <w:ind w:hanging="540"/>
              <w:jc w:val="center"/>
              <w:rPr>
                <w:rFonts w:ascii="Montserrat" w:hAnsi="Montserrat" w:cs="Arial"/>
                <w:sz w:val="21"/>
                <w:szCs w:val="21"/>
              </w:rPr>
            </w:pPr>
          </w:p>
        </w:tc>
        <w:tc>
          <w:tcPr>
            <w:tcW w:w="3240" w:type="dxa"/>
            <w:tcBorders>
              <w:bottom w:val="single" w:sz="4" w:space="0" w:color="000000"/>
            </w:tcBorders>
          </w:tcPr>
          <w:p w:rsidR="00E15BD9" w:rsidRPr="009C381E" w:rsidRDefault="00E15BD9" w:rsidP="00E15BD9">
            <w:pPr>
              <w:pStyle w:val="Textoindependiente21"/>
              <w:snapToGrid w:val="0"/>
              <w:ind w:hanging="540"/>
              <w:jc w:val="center"/>
              <w:rPr>
                <w:rFonts w:ascii="Montserrat" w:hAnsi="Montserrat" w:cs="Arial"/>
                <w:b/>
                <w:sz w:val="21"/>
                <w:szCs w:val="21"/>
              </w:rPr>
            </w:pPr>
            <w:r w:rsidRPr="009C381E">
              <w:rPr>
                <w:rFonts w:ascii="Montserrat" w:hAnsi="Montserrat" w:cs="Arial"/>
                <w:b/>
                <w:sz w:val="21"/>
                <w:szCs w:val="21"/>
              </w:rPr>
              <w:t xml:space="preserve">     “EL PARTICIPANTE B”</w:t>
            </w:r>
          </w:p>
          <w:p w:rsidR="00E15BD9" w:rsidRPr="009C381E" w:rsidRDefault="00E15BD9" w:rsidP="00E15BD9">
            <w:pPr>
              <w:pStyle w:val="Textoindependiente21"/>
              <w:ind w:hanging="540"/>
              <w:jc w:val="center"/>
              <w:rPr>
                <w:rFonts w:ascii="Montserrat" w:hAnsi="Montserrat" w:cs="Arial"/>
                <w:b/>
                <w:sz w:val="21"/>
                <w:szCs w:val="21"/>
              </w:rPr>
            </w:pPr>
          </w:p>
        </w:tc>
      </w:tr>
      <w:tr w:rsidR="00E15BD9" w:rsidRPr="009C381E" w:rsidTr="00E15BD9">
        <w:tc>
          <w:tcPr>
            <w:tcW w:w="3600" w:type="dxa"/>
            <w:tcBorders>
              <w:top w:val="single" w:sz="4" w:space="0" w:color="000000"/>
            </w:tcBorders>
          </w:tcPr>
          <w:p w:rsidR="00E15BD9" w:rsidRPr="009C381E" w:rsidRDefault="00E15BD9" w:rsidP="00E15BD9">
            <w:pPr>
              <w:pStyle w:val="Ttulo3"/>
              <w:numPr>
                <w:ilvl w:val="0"/>
                <w:numId w:val="0"/>
              </w:numPr>
              <w:snapToGrid w:val="0"/>
              <w:spacing w:before="0" w:after="0"/>
              <w:jc w:val="center"/>
              <w:rPr>
                <w:rFonts w:ascii="Montserrat" w:hAnsi="Montserrat"/>
                <w:sz w:val="21"/>
                <w:szCs w:val="21"/>
              </w:rPr>
            </w:pPr>
            <w:r w:rsidRPr="009C381E">
              <w:rPr>
                <w:rFonts w:ascii="Montserrat" w:hAnsi="Montserrat"/>
                <w:sz w:val="21"/>
                <w:szCs w:val="21"/>
              </w:rPr>
              <w:t>NOMBRE Y CARGO</w:t>
            </w:r>
          </w:p>
          <w:p w:rsidR="00E15BD9" w:rsidRPr="009C381E" w:rsidRDefault="00E15BD9" w:rsidP="00E15BD9">
            <w:pPr>
              <w:jc w:val="center"/>
              <w:rPr>
                <w:rFonts w:ascii="Montserrat" w:hAnsi="Montserrat" w:cs="Arial"/>
                <w:b/>
                <w:sz w:val="21"/>
                <w:szCs w:val="21"/>
              </w:rPr>
            </w:pPr>
            <w:r w:rsidRPr="009C381E">
              <w:rPr>
                <w:rFonts w:ascii="Montserrat" w:hAnsi="Montserrat" w:cs="Arial"/>
                <w:b/>
                <w:sz w:val="21"/>
                <w:szCs w:val="21"/>
              </w:rPr>
              <w:t>DEL APODERADO LEGAL</w:t>
            </w:r>
          </w:p>
        </w:tc>
        <w:tc>
          <w:tcPr>
            <w:tcW w:w="720" w:type="dxa"/>
          </w:tcPr>
          <w:p w:rsidR="00E15BD9" w:rsidRPr="009C381E" w:rsidRDefault="00E15BD9" w:rsidP="00E15BD9">
            <w:pPr>
              <w:pStyle w:val="Textoindependiente21"/>
              <w:snapToGrid w:val="0"/>
              <w:ind w:hanging="540"/>
              <w:jc w:val="center"/>
              <w:rPr>
                <w:rFonts w:ascii="Montserrat" w:hAnsi="Montserrat" w:cs="Arial"/>
                <w:sz w:val="21"/>
                <w:szCs w:val="21"/>
              </w:rPr>
            </w:pPr>
          </w:p>
        </w:tc>
        <w:tc>
          <w:tcPr>
            <w:tcW w:w="3240" w:type="dxa"/>
            <w:tcBorders>
              <w:top w:val="single" w:sz="4" w:space="0" w:color="000000"/>
            </w:tcBorders>
          </w:tcPr>
          <w:p w:rsidR="00E15BD9" w:rsidRPr="009C381E" w:rsidRDefault="00E15BD9" w:rsidP="00E15BD9">
            <w:pPr>
              <w:snapToGrid w:val="0"/>
              <w:jc w:val="center"/>
              <w:rPr>
                <w:rFonts w:ascii="Montserrat" w:hAnsi="Montserrat" w:cs="Arial"/>
                <w:b/>
                <w:sz w:val="21"/>
                <w:szCs w:val="21"/>
              </w:rPr>
            </w:pPr>
            <w:r w:rsidRPr="009C381E">
              <w:rPr>
                <w:rFonts w:ascii="Montserrat" w:hAnsi="Montserrat" w:cs="Arial"/>
                <w:b/>
                <w:sz w:val="21"/>
                <w:szCs w:val="21"/>
              </w:rPr>
              <w:t xml:space="preserve">NOMBRE Y CARGO </w:t>
            </w:r>
          </w:p>
          <w:p w:rsidR="00E15BD9" w:rsidRPr="009C381E" w:rsidRDefault="00E15BD9" w:rsidP="00E15BD9">
            <w:pPr>
              <w:jc w:val="center"/>
              <w:rPr>
                <w:rFonts w:ascii="Montserrat" w:hAnsi="Montserrat" w:cs="Arial"/>
                <w:b/>
                <w:sz w:val="21"/>
                <w:szCs w:val="21"/>
              </w:rPr>
            </w:pPr>
            <w:r w:rsidRPr="009C381E">
              <w:rPr>
                <w:rFonts w:ascii="Montserrat" w:hAnsi="Montserrat" w:cs="Arial"/>
                <w:b/>
                <w:sz w:val="21"/>
                <w:szCs w:val="21"/>
              </w:rPr>
              <w:t>DEL APODERADO LEGAL</w:t>
            </w:r>
          </w:p>
        </w:tc>
      </w:tr>
    </w:tbl>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E15BD9" w:rsidRPr="006B56D0" w:rsidRDefault="00E15BD9" w:rsidP="00E15BD9">
      <w:pPr>
        <w:pStyle w:val="Ttulo"/>
        <w:rPr>
          <w:rFonts w:ascii="Montserrat" w:hAnsi="Montserrat" w:cs="Arial"/>
          <w:sz w:val="24"/>
          <w:szCs w:val="24"/>
        </w:rPr>
      </w:pPr>
      <w:r w:rsidRPr="006B56D0">
        <w:rPr>
          <w:rFonts w:ascii="Montserrat" w:hAnsi="Montserrat" w:cs="Arial"/>
          <w:sz w:val="24"/>
          <w:szCs w:val="24"/>
        </w:rPr>
        <w:lastRenderedPageBreak/>
        <w:t>ANEXO NÚMERO 3 (TRES)</w:t>
      </w:r>
    </w:p>
    <w:p w:rsidR="00E15BD9" w:rsidRPr="006B56D0" w:rsidRDefault="00E15BD9" w:rsidP="00E15BD9">
      <w:pPr>
        <w:jc w:val="center"/>
        <w:rPr>
          <w:rFonts w:ascii="Montserrat" w:hAnsi="Montserrat" w:cs="Arial"/>
          <w:b/>
          <w:bCs/>
          <w:szCs w:val="24"/>
        </w:rPr>
      </w:pPr>
    </w:p>
    <w:p w:rsidR="00E15BD9" w:rsidRPr="006B56D0" w:rsidRDefault="00E15BD9" w:rsidP="00E15BD9">
      <w:pPr>
        <w:rPr>
          <w:rFonts w:ascii="Montserrat" w:hAnsi="Montserrat" w:cs="Arial"/>
          <w:sz w:val="20"/>
        </w:rPr>
      </w:pPr>
    </w:p>
    <w:p w:rsidR="00E15BD9" w:rsidRPr="006B56D0" w:rsidRDefault="00E15BD9" w:rsidP="00FE1080">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b/>
          <w:sz w:val="22"/>
          <w:szCs w:val="22"/>
        </w:rPr>
      </w:pPr>
      <w:r w:rsidRPr="006B56D0">
        <w:rPr>
          <w:rFonts w:ascii="Montserrat" w:hAnsi="Montserrat" w:cs="Arial"/>
          <w:b/>
          <w:sz w:val="22"/>
          <w:szCs w:val="22"/>
        </w:rPr>
        <w:t>FORMATO DE CARTA RELATIVA AL PUNTO 6 INCISO</w:t>
      </w:r>
      <w:r w:rsidR="00FE1080">
        <w:rPr>
          <w:rFonts w:ascii="Montserrat" w:hAnsi="Montserrat" w:cs="Arial"/>
          <w:b/>
          <w:sz w:val="22"/>
          <w:szCs w:val="22"/>
        </w:rPr>
        <w:t>S</w:t>
      </w:r>
      <w:r w:rsidRPr="006B56D0">
        <w:rPr>
          <w:rFonts w:ascii="Montserrat" w:hAnsi="Montserrat" w:cs="Arial"/>
          <w:b/>
          <w:sz w:val="22"/>
          <w:szCs w:val="22"/>
        </w:rPr>
        <w:t xml:space="preserve"> </w:t>
      </w:r>
      <w:r w:rsidR="00FE1080">
        <w:rPr>
          <w:rFonts w:ascii="Montserrat" w:hAnsi="Montserrat" w:cs="Arial"/>
          <w:b/>
          <w:sz w:val="22"/>
          <w:szCs w:val="22"/>
        </w:rPr>
        <w:t>A,</w:t>
      </w:r>
      <w:r w:rsidRPr="006B56D0">
        <w:rPr>
          <w:rFonts w:ascii="Montserrat" w:hAnsi="Montserrat" w:cs="Arial"/>
          <w:b/>
          <w:sz w:val="22"/>
          <w:szCs w:val="22"/>
        </w:rPr>
        <w:t xml:space="preserve"> B</w:t>
      </w:r>
      <w:r w:rsidR="00FE1080">
        <w:rPr>
          <w:rFonts w:ascii="Montserrat" w:hAnsi="Montserrat" w:cs="Arial"/>
          <w:b/>
          <w:sz w:val="22"/>
          <w:szCs w:val="22"/>
        </w:rPr>
        <w:t xml:space="preserve"> Y F.</w:t>
      </w: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E15BD9" w:rsidRPr="006B56D0" w:rsidRDefault="00E15BD9" w:rsidP="00E15BD9">
      <w:pPr>
        <w:pStyle w:val="Textoindependiente210"/>
        <w:rPr>
          <w:rFonts w:ascii="Montserrat" w:hAnsi="Montserrat" w:cs="Arial"/>
          <w:b/>
        </w:rPr>
      </w:pPr>
      <w:r w:rsidRPr="006B56D0">
        <w:rPr>
          <w:rFonts w:ascii="Montserrat" w:hAnsi="Montserrat" w:cs="Arial"/>
          <w:b/>
        </w:rPr>
        <w:t>INSTITUTO MEXICANO DEL SEGURO SOCIAL</w:t>
      </w:r>
    </w:p>
    <w:p w:rsidR="00E15BD9" w:rsidRPr="006B56D0" w:rsidRDefault="00E15BD9" w:rsidP="00E15BD9">
      <w:pPr>
        <w:pStyle w:val="Textoindependiente210"/>
        <w:rPr>
          <w:rFonts w:ascii="Montserrat" w:hAnsi="Montserrat" w:cs="Arial"/>
          <w:b/>
        </w:rPr>
      </w:pPr>
      <w:r w:rsidRPr="006B56D0">
        <w:rPr>
          <w:rFonts w:ascii="Montserrat" w:hAnsi="Montserrat" w:cs="Arial"/>
          <w:b/>
        </w:rPr>
        <w:t>CONVOCANTE</w:t>
      </w:r>
    </w:p>
    <w:p w:rsidR="00E15BD9" w:rsidRPr="006B56D0" w:rsidRDefault="00E15BD9" w:rsidP="00E15BD9">
      <w:pPr>
        <w:jc w:val="both"/>
        <w:rPr>
          <w:rFonts w:ascii="Montserrat" w:hAnsi="Montserrat" w:cs="Arial"/>
          <w:b/>
          <w:bCs/>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bCs/>
          <w:sz w:val="22"/>
          <w:szCs w:val="22"/>
        </w:rPr>
        <w:t>(__________</w:t>
      </w:r>
      <w:r w:rsidRPr="006B56D0">
        <w:rPr>
          <w:rFonts w:ascii="Montserrat" w:hAnsi="Montserrat" w:cs="Arial"/>
          <w:b/>
          <w:bCs/>
          <w:sz w:val="22"/>
          <w:szCs w:val="22"/>
          <w:u w:val="single"/>
        </w:rPr>
        <w:t>NOMBRE</w:t>
      </w:r>
      <w:r w:rsidRPr="006B56D0">
        <w:rPr>
          <w:rFonts w:ascii="Montserrat" w:hAnsi="Montserrat" w:cs="Arial"/>
          <w:b/>
          <w:bCs/>
          <w:sz w:val="22"/>
          <w:szCs w:val="22"/>
        </w:rPr>
        <w:t>________)</w:t>
      </w:r>
      <w:r w:rsidRPr="006B56D0">
        <w:rPr>
          <w:rFonts w:ascii="Montserrat" w:hAnsi="Montserrat" w:cs="Arial"/>
          <w:sz w:val="22"/>
          <w:szCs w:val="22"/>
        </w:rPr>
        <w:t xml:space="preserve"> EN MI CARÁCTER DE REPRESENTANTE LEGAL DE LA </w:t>
      </w:r>
      <w:r w:rsidRPr="006B56D0">
        <w:rPr>
          <w:rFonts w:ascii="Montserrat" w:hAnsi="Montserrat" w:cs="Arial"/>
          <w:b/>
          <w:bCs/>
          <w:sz w:val="22"/>
          <w:szCs w:val="22"/>
        </w:rPr>
        <w:t>(__________</w:t>
      </w:r>
      <w:r w:rsidRPr="006B56D0">
        <w:rPr>
          <w:rFonts w:ascii="Montserrat" w:hAnsi="Montserrat" w:cs="Arial"/>
          <w:b/>
          <w:bCs/>
          <w:sz w:val="22"/>
          <w:szCs w:val="22"/>
          <w:u w:val="single"/>
        </w:rPr>
        <w:t>NOMBRE O RAZÓN SOCIAL DE LA EMPRESA</w:t>
      </w:r>
      <w:r w:rsidRPr="006B56D0">
        <w:rPr>
          <w:rFonts w:ascii="Montserrat" w:hAnsi="Montserrat" w:cs="Arial"/>
          <w:b/>
          <w:bCs/>
          <w:sz w:val="22"/>
          <w:szCs w:val="22"/>
        </w:rPr>
        <w:t>________)</w:t>
      </w:r>
      <w:r w:rsidRPr="006B56D0">
        <w:rPr>
          <w:rFonts w:ascii="Montserrat" w:hAnsi="Montserrat" w:cs="Arial"/>
          <w:sz w:val="22"/>
          <w:szCs w:val="22"/>
        </w:rPr>
        <w:t xml:space="preserve">, Y EN TÉRMINOS DEL NUMERAL 6, REQUISITOS QUE DEBERAN </w:t>
      </w:r>
      <w:r w:rsidR="00BB5805" w:rsidRPr="006B56D0">
        <w:rPr>
          <w:rFonts w:ascii="Montserrat" w:hAnsi="Montserrat" w:cs="Arial"/>
          <w:sz w:val="22"/>
          <w:szCs w:val="22"/>
        </w:rPr>
        <w:t>CUMPLIR LOS LICITANTES,  INCISO</w:t>
      </w:r>
      <w:r w:rsidRPr="006B56D0">
        <w:rPr>
          <w:rFonts w:ascii="Montserrat" w:hAnsi="Montserrat" w:cs="Arial"/>
          <w:sz w:val="22"/>
          <w:szCs w:val="22"/>
        </w:rPr>
        <w:t xml:space="preserve"> B) DE LAS BASES DE LA CONVOCATORIA DE LA LICITACIÓN PÚBLICA NACIONAL NO.______________________________, MANIFIESTO LO SIGUIENTE:</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1C2F49" w:rsidRPr="000C65B7" w:rsidRDefault="00E15BD9" w:rsidP="000F48B8">
      <w:pPr>
        <w:numPr>
          <w:ilvl w:val="0"/>
          <w:numId w:val="32"/>
        </w:numPr>
        <w:ind w:left="567"/>
        <w:jc w:val="both"/>
        <w:rPr>
          <w:rFonts w:ascii="Montserrat" w:hAnsi="Montserrat" w:cs="Arial"/>
        </w:rPr>
      </w:pPr>
      <w:r w:rsidRPr="000C65B7">
        <w:rPr>
          <w:rFonts w:ascii="Montserrat" w:hAnsi="Montserrat" w:cs="Arial"/>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0C65B7" w:rsidRDefault="000C65B7" w:rsidP="000C65B7">
      <w:pPr>
        <w:ind w:left="567"/>
        <w:jc w:val="both"/>
        <w:rPr>
          <w:rFonts w:ascii="Montserrat" w:hAnsi="Montserrat" w:cs="Arial"/>
        </w:rPr>
      </w:pPr>
    </w:p>
    <w:p w:rsidR="001C2F49" w:rsidRPr="000C65B7" w:rsidRDefault="001C2F49" w:rsidP="000F48B8">
      <w:pPr>
        <w:numPr>
          <w:ilvl w:val="0"/>
          <w:numId w:val="32"/>
        </w:numPr>
        <w:ind w:left="567"/>
        <w:jc w:val="both"/>
        <w:rPr>
          <w:rFonts w:ascii="Montserrat" w:hAnsi="Montserrat" w:cs="Arial"/>
        </w:rPr>
      </w:pPr>
      <w:r w:rsidRPr="000C65B7">
        <w:rPr>
          <w:rFonts w:ascii="Montserrat" w:hAnsi="Montserrat" w:cs="Arial"/>
        </w:rPr>
        <w:t>Manifieste bajo protesta de decir verdad, no encontrarme en alguno de los supuestos establecidos por los artículos 50 y 60 penúltimo párrafo, de la LAASSP</w:t>
      </w:r>
    </w:p>
    <w:p w:rsidR="000C65B7" w:rsidRDefault="000C65B7" w:rsidP="000C65B7">
      <w:pPr>
        <w:ind w:left="567"/>
        <w:jc w:val="both"/>
        <w:rPr>
          <w:rFonts w:ascii="Montserrat" w:hAnsi="Montserrat" w:cs="Arial"/>
        </w:rPr>
      </w:pPr>
    </w:p>
    <w:p w:rsidR="000C65B7" w:rsidRPr="00380531" w:rsidRDefault="000C65B7" w:rsidP="000F48B8">
      <w:pPr>
        <w:numPr>
          <w:ilvl w:val="1"/>
          <w:numId w:val="15"/>
        </w:numPr>
        <w:tabs>
          <w:tab w:val="clear" w:pos="720"/>
          <w:tab w:val="num" w:pos="567"/>
        </w:tabs>
        <w:ind w:left="567"/>
        <w:jc w:val="both"/>
        <w:rPr>
          <w:rFonts w:ascii="Montserrat" w:hAnsi="Montserrat" w:cs="Arial"/>
        </w:rPr>
      </w:pPr>
      <w:r w:rsidRPr="00380531">
        <w:rPr>
          <w:rFonts w:ascii="Montserrat" w:hAnsi="Montserrat" w:cs="Arial"/>
        </w:rPr>
        <w:t>Conforme al artículo 35 del Reglamento de la Ley, escrito bajo protesta de decir verdad, a través del cual el licitante manifieste que es de nacionalidad mexicana.</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LUGAR Y FECHA</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pStyle w:val="Textoindependiente21"/>
        <w:overflowPunct/>
        <w:jc w:val="center"/>
        <w:textAlignment w:val="auto"/>
        <w:rPr>
          <w:rFonts w:ascii="Montserrat" w:hAnsi="Montserrat" w:cs="Arial"/>
          <w:sz w:val="22"/>
          <w:szCs w:val="22"/>
        </w:rPr>
      </w:pPr>
      <w:r w:rsidRPr="006B56D0">
        <w:rPr>
          <w:rFonts w:ascii="Montserrat" w:hAnsi="Montserrat" w:cs="Arial"/>
          <w:sz w:val="22"/>
          <w:szCs w:val="22"/>
        </w:rPr>
        <w:t>___________________________________________________</w:t>
      </w:r>
    </w:p>
    <w:p w:rsidR="00E15BD9" w:rsidRPr="006B56D0" w:rsidRDefault="00E15BD9" w:rsidP="00E15BD9">
      <w:pPr>
        <w:jc w:val="center"/>
        <w:rPr>
          <w:rFonts w:ascii="Montserrat" w:hAnsi="Montserrat" w:cs="Arial"/>
          <w:b/>
          <w:bCs/>
          <w:sz w:val="22"/>
          <w:szCs w:val="22"/>
        </w:rPr>
      </w:pPr>
      <w:r w:rsidRPr="006B56D0">
        <w:rPr>
          <w:rFonts w:ascii="Montserrat" w:hAnsi="Montserrat" w:cs="Arial"/>
          <w:b/>
          <w:bCs/>
          <w:sz w:val="22"/>
          <w:szCs w:val="22"/>
        </w:rPr>
        <w:t>(NOMBRE Y FIRMA DEL REPRESENTANTE LEGAL)</w:t>
      </w: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sz w:val="22"/>
          <w:szCs w:val="22"/>
        </w:rPr>
      </w:pPr>
      <w:r w:rsidRPr="006B56D0">
        <w:rPr>
          <w:rFonts w:ascii="Montserrat" w:hAnsi="Montserrat" w:cs="Arial"/>
          <w:b/>
          <w:sz w:val="22"/>
          <w:szCs w:val="22"/>
        </w:rPr>
        <w:t>ANEXO NÚMERO 4 (CUATRO)</w:t>
      </w:r>
    </w:p>
    <w:p w:rsidR="00E15BD9" w:rsidRPr="006B56D0" w:rsidRDefault="00E15BD9" w:rsidP="00E15BD9">
      <w:pPr>
        <w:jc w:val="center"/>
        <w:rPr>
          <w:rFonts w:ascii="Montserrat" w:hAnsi="Montserrat" w:cs="Arial"/>
          <w:b/>
          <w:sz w:val="22"/>
          <w:szCs w:val="22"/>
        </w:rPr>
      </w:pPr>
    </w:p>
    <w:p w:rsidR="00E15BD9" w:rsidRPr="006B56D0" w:rsidRDefault="00E15BD9" w:rsidP="00E15BD9">
      <w:pPr>
        <w:rPr>
          <w:rFonts w:ascii="Montserrat" w:hAnsi="Montserrat" w:cs="Arial"/>
          <w:sz w:val="20"/>
        </w:rPr>
      </w:pPr>
    </w:p>
    <w:p w:rsidR="00E15BD9" w:rsidRPr="006B56D0" w:rsidRDefault="00E15BD9" w:rsidP="000B733C">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Montserrat" w:hAnsi="Montserrat" w:cs="Arial"/>
          <w:b/>
          <w:sz w:val="20"/>
        </w:rPr>
      </w:pPr>
      <w:r w:rsidRPr="006B56D0">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E15BD9" w:rsidRPr="006B56D0" w:rsidRDefault="00E15BD9" w:rsidP="00E15BD9">
      <w:pPr>
        <w:widowControl w:val="0"/>
        <w:autoSpaceDE w:val="0"/>
        <w:jc w:val="both"/>
        <w:rPr>
          <w:rFonts w:ascii="Montserrat" w:hAnsi="Montserrat" w:cs="Arial"/>
          <w:b/>
          <w:sz w:val="20"/>
        </w:rPr>
      </w:pPr>
    </w:p>
    <w:p w:rsidR="000B733C" w:rsidRPr="006C4123" w:rsidRDefault="000B733C" w:rsidP="000B733C">
      <w:pPr>
        <w:jc w:val="center"/>
        <w:rPr>
          <w:rFonts w:ascii="Montserrat" w:hAnsi="Montserrat" w:cs="Arial"/>
          <w:sz w:val="20"/>
        </w:rPr>
      </w:pPr>
    </w:p>
    <w:p w:rsidR="000B733C" w:rsidRPr="006C4123" w:rsidRDefault="000B733C" w:rsidP="000B733C">
      <w:pPr>
        <w:jc w:val="right"/>
        <w:rPr>
          <w:rFonts w:ascii="Montserrat" w:hAnsi="Montserrat" w:cs="Arial"/>
          <w:b/>
          <w:sz w:val="20"/>
        </w:rPr>
      </w:pPr>
      <w:r w:rsidRPr="006C4123">
        <w:rPr>
          <w:rFonts w:ascii="Montserrat" w:hAnsi="Montserrat" w:cs="Arial"/>
          <w:sz w:val="20"/>
        </w:rPr>
        <w:t xml:space="preserve">_________ </w:t>
      </w:r>
      <w:proofErr w:type="gramStart"/>
      <w:r w:rsidRPr="006C4123">
        <w:rPr>
          <w:rFonts w:ascii="Montserrat" w:hAnsi="Montserrat" w:cs="Arial"/>
          <w:sz w:val="20"/>
        </w:rPr>
        <w:t>de</w:t>
      </w:r>
      <w:proofErr w:type="gramEnd"/>
      <w:r w:rsidRPr="006C4123">
        <w:rPr>
          <w:rFonts w:ascii="Montserrat" w:hAnsi="Montserrat" w:cs="Arial"/>
          <w:sz w:val="20"/>
        </w:rPr>
        <w:t xml:space="preserve"> __________ </w:t>
      </w:r>
      <w:proofErr w:type="spellStart"/>
      <w:r w:rsidRPr="006C4123">
        <w:rPr>
          <w:rFonts w:ascii="Montserrat" w:hAnsi="Montserrat" w:cs="Arial"/>
          <w:sz w:val="20"/>
        </w:rPr>
        <w:t>de</w:t>
      </w:r>
      <w:proofErr w:type="spellEnd"/>
      <w:r w:rsidRPr="006C4123">
        <w:rPr>
          <w:rFonts w:ascii="Montserrat" w:hAnsi="Montserrat" w:cs="Arial"/>
          <w:sz w:val="20"/>
        </w:rPr>
        <w:t xml:space="preserve"> _______   (1)</w:t>
      </w:r>
    </w:p>
    <w:p w:rsidR="000B733C" w:rsidRPr="006C4123" w:rsidRDefault="000B733C" w:rsidP="000B733C">
      <w:pPr>
        <w:rPr>
          <w:rFonts w:ascii="Montserrat" w:hAnsi="Montserrat" w:cs="Arial"/>
          <w:b/>
          <w:sz w:val="20"/>
        </w:rPr>
      </w:pPr>
    </w:p>
    <w:p w:rsidR="000B733C" w:rsidRPr="006C4123" w:rsidRDefault="000B733C" w:rsidP="000B733C">
      <w:pPr>
        <w:jc w:val="both"/>
        <w:rPr>
          <w:rFonts w:ascii="Montserrat" w:hAnsi="Montserrat" w:cs="Arial"/>
          <w:b/>
          <w:sz w:val="20"/>
        </w:rPr>
      </w:pPr>
    </w:p>
    <w:p w:rsidR="000B733C" w:rsidRPr="006C4123" w:rsidRDefault="000B733C" w:rsidP="000B733C">
      <w:pPr>
        <w:jc w:val="both"/>
        <w:rPr>
          <w:rFonts w:ascii="Montserrat" w:hAnsi="Montserrat" w:cs="Arial"/>
          <w:b/>
          <w:sz w:val="20"/>
        </w:rPr>
      </w:pPr>
      <w:r w:rsidRPr="006C4123">
        <w:rPr>
          <w:rFonts w:ascii="Montserrat" w:hAnsi="Montserrat" w:cs="Arial"/>
          <w:sz w:val="20"/>
        </w:rPr>
        <w:t>________</w:t>
      </w:r>
      <w:proofErr w:type="gramStart"/>
      <w:r w:rsidRPr="006C4123">
        <w:rPr>
          <w:rFonts w:ascii="Montserrat" w:hAnsi="Montserrat" w:cs="Arial"/>
          <w:sz w:val="20"/>
        </w:rPr>
        <w:t>_(</w:t>
      </w:r>
      <w:proofErr w:type="gramEnd"/>
      <w:r w:rsidRPr="006C4123">
        <w:rPr>
          <w:rFonts w:ascii="Montserrat" w:hAnsi="Montserrat" w:cs="Arial"/>
          <w:sz w:val="20"/>
        </w:rPr>
        <w:t>2)_________</w:t>
      </w:r>
    </w:p>
    <w:p w:rsidR="000B733C" w:rsidRPr="006C4123" w:rsidRDefault="000B733C" w:rsidP="000B733C">
      <w:pPr>
        <w:jc w:val="both"/>
        <w:rPr>
          <w:rFonts w:ascii="Montserrat" w:hAnsi="Montserrat" w:cs="Arial"/>
          <w:b/>
          <w:sz w:val="20"/>
        </w:rPr>
      </w:pPr>
      <w:r w:rsidRPr="006C4123">
        <w:rPr>
          <w:rFonts w:ascii="Montserrat" w:hAnsi="Montserrat" w:cs="Arial"/>
          <w:sz w:val="20"/>
        </w:rPr>
        <w:t>P r e s e n t e</w:t>
      </w:r>
    </w:p>
    <w:p w:rsidR="000B733C" w:rsidRPr="006C4123" w:rsidRDefault="000B733C" w:rsidP="000B733C">
      <w:pPr>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Me refiero al procedimiento de ________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3)</w:t>
      </w:r>
      <w:r w:rsidRPr="006C4123">
        <w:rPr>
          <w:rFonts w:ascii="Montserrat" w:hAnsi="Montserrat" w:cs="Arial"/>
          <w:sz w:val="20"/>
        </w:rPr>
        <w:t>________ No. 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4)</w:t>
      </w:r>
      <w:r w:rsidRPr="006C4123">
        <w:rPr>
          <w:rFonts w:ascii="Montserrat" w:hAnsi="Montserrat" w:cs="Arial"/>
          <w:sz w:val="20"/>
        </w:rPr>
        <w:t>_______ en el que mi representada, la empresa_________</w:t>
      </w:r>
      <w:r w:rsidRPr="006C4123">
        <w:rPr>
          <w:rFonts w:ascii="Montserrat" w:hAnsi="Montserrat" w:cs="Arial"/>
          <w:sz w:val="20"/>
          <w:u w:val="single"/>
        </w:rPr>
        <w:t>(5)</w:t>
      </w:r>
      <w:r w:rsidRPr="006C4123">
        <w:rPr>
          <w:rFonts w:ascii="Montserrat" w:hAnsi="Montserrat" w:cs="Arial"/>
          <w:sz w:val="20"/>
        </w:rPr>
        <w:t>________, participa a través de la presente proposición.</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w:t>
      </w:r>
      <w:r w:rsidRPr="006C4123">
        <w:rPr>
          <w:rFonts w:ascii="Montserrat" w:hAnsi="Montserrat" w:cs="Arial"/>
          <w:sz w:val="20"/>
          <w:u w:val="single"/>
        </w:rPr>
        <w:t>(6)</w:t>
      </w:r>
      <w:r w:rsidRPr="006C4123">
        <w:rPr>
          <w:rFonts w:ascii="Montserrat" w:hAnsi="Montserrat" w:cs="Arial"/>
          <w:sz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C4123">
        <w:rPr>
          <w:rFonts w:ascii="Montserrat" w:hAnsi="Montserrat" w:cs="Arial"/>
          <w:sz w:val="20"/>
          <w:u w:val="single"/>
        </w:rPr>
        <w:t>(7)</w:t>
      </w:r>
      <w:r w:rsidRPr="006C4123">
        <w:rPr>
          <w:rFonts w:ascii="Montserrat" w:hAnsi="Montserrat" w:cs="Arial"/>
          <w:sz w:val="20"/>
        </w:rPr>
        <w:t>________, con base en lo cual se estatifica como una empresa _________</w:t>
      </w:r>
      <w:r w:rsidRPr="006C4123">
        <w:rPr>
          <w:rFonts w:ascii="Montserrat" w:hAnsi="Montserrat" w:cs="Arial"/>
          <w:sz w:val="20"/>
          <w:u w:val="single"/>
        </w:rPr>
        <w:t>(8)</w:t>
      </w:r>
      <w:r w:rsidRPr="006C4123">
        <w:rPr>
          <w:rFonts w:ascii="Montserrat" w:hAnsi="Montserrat" w:cs="Arial"/>
          <w:sz w:val="20"/>
        </w:rPr>
        <w:t>________.</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center"/>
        <w:rPr>
          <w:rFonts w:ascii="Montserrat" w:hAnsi="Montserrat" w:cs="Arial"/>
          <w:sz w:val="20"/>
        </w:rPr>
      </w:pPr>
      <w:r w:rsidRPr="006C4123">
        <w:rPr>
          <w:rFonts w:ascii="Montserrat" w:hAnsi="Montserrat" w:cs="Arial"/>
          <w:sz w:val="20"/>
        </w:rPr>
        <w:t>A T E N T A M E N T E</w:t>
      </w:r>
    </w:p>
    <w:p w:rsidR="000B733C" w:rsidRPr="006C4123" w:rsidRDefault="000B733C" w:rsidP="000B733C">
      <w:pPr>
        <w:spacing w:line="360" w:lineRule="auto"/>
        <w:jc w:val="center"/>
        <w:rPr>
          <w:rFonts w:ascii="Montserrat" w:hAnsi="Montserrat" w:cs="Arial"/>
          <w:b/>
          <w:sz w:val="20"/>
        </w:rPr>
      </w:pPr>
      <w:r w:rsidRPr="006C4123">
        <w:rPr>
          <w:rFonts w:ascii="Montserrat" w:hAnsi="Montserrat" w:cs="Arial"/>
          <w:sz w:val="20"/>
        </w:rPr>
        <w:t>__________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9)</w:t>
      </w:r>
      <w:r w:rsidRPr="006C4123">
        <w:rPr>
          <w:rFonts w:ascii="Montserrat" w:hAnsi="Montserrat" w:cs="Arial"/>
          <w:sz w:val="20"/>
        </w:rPr>
        <w:t>____________</w:t>
      </w:r>
    </w:p>
    <w:p w:rsidR="000B733C" w:rsidRPr="006C4123" w:rsidRDefault="000B733C" w:rsidP="000B733C">
      <w:pPr>
        <w:rPr>
          <w:rFonts w:ascii="Montserrat" w:hAnsi="Montserrat" w:cs="Arial"/>
          <w:iCs/>
          <w:sz w:val="20"/>
        </w:rPr>
      </w:pPr>
    </w:p>
    <w:p w:rsidR="000B733C" w:rsidRPr="006C4123" w:rsidRDefault="000B733C" w:rsidP="000B733C">
      <w:pPr>
        <w:rPr>
          <w:rFonts w:ascii="Montserrat" w:hAnsi="Montserrat" w:cs="Arial"/>
          <w:iCs/>
          <w:sz w:val="20"/>
        </w:rPr>
      </w:pPr>
    </w:p>
    <w:p w:rsidR="000B733C" w:rsidRPr="006C4123" w:rsidRDefault="000B733C" w:rsidP="000B733C">
      <w:pPr>
        <w:rPr>
          <w:rFonts w:ascii="Montserrat" w:hAnsi="Montserrat" w:cs="Arial"/>
          <w:b/>
          <w:iCs/>
          <w:sz w:val="20"/>
        </w:rPr>
      </w:pPr>
      <w:r w:rsidRPr="006C4123">
        <w:rPr>
          <w:rFonts w:ascii="Montserrat" w:hAnsi="Montserrat" w:cs="Arial"/>
          <w:iCs/>
          <w:sz w:val="20"/>
        </w:rPr>
        <w:t>NOTA: Si el licitante es una persona física, se podrá ajustar el presente formato, en su parte conducente.</w:t>
      </w:r>
    </w:p>
    <w:p w:rsidR="000B733C" w:rsidRPr="006C4123" w:rsidRDefault="000B733C" w:rsidP="000B733C">
      <w:pPr>
        <w:jc w:val="center"/>
        <w:rPr>
          <w:rFonts w:ascii="Montserrat" w:hAnsi="Montserrat" w:cs="Arial"/>
          <w:bCs/>
          <w:sz w:val="20"/>
        </w:rPr>
      </w:pPr>
    </w:p>
    <w:p w:rsidR="000B733C" w:rsidRPr="006C4123" w:rsidRDefault="000B733C" w:rsidP="000B733C">
      <w:pPr>
        <w:rPr>
          <w:rFonts w:ascii="Montserrat" w:hAnsi="Montserrat" w:cs="Arial"/>
          <w:color w:val="000000"/>
          <w:sz w:val="20"/>
          <w:lang w:eastAsia="es-MX"/>
        </w:rPr>
      </w:pPr>
      <w:r w:rsidRPr="006C4123">
        <w:rPr>
          <w:rFonts w:ascii="Montserrat" w:hAnsi="Montserrat" w:cs="Arial"/>
          <w:color w:val="000000"/>
          <w:sz w:val="20"/>
          <w:lang w:eastAsia="es-MX"/>
        </w:rPr>
        <w:lastRenderedPageBreak/>
        <w:t>Instructivo de llenado</w:t>
      </w:r>
    </w:p>
    <w:p w:rsidR="000B733C" w:rsidRPr="006C4123" w:rsidRDefault="000B733C" w:rsidP="000B733C">
      <w:pPr>
        <w:widowControl w:val="0"/>
        <w:autoSpaceDE w:val="0"/>
        <w:jc w:val="center"/>
        <w:rPr>
          <w:rFonts w:ascii="Montserrat" w:hAnsi="Montserrat" w:cs="Arial"/>
          <w:color w:val="000000"/>
          <w:sz w:val="20"/>
          <w:lang w:eastAsia="es-MX"/>
        </w:rPr>
      </w:pPr>
    </w:p>
    <w:p w:rsidR="000B733C" w:rsidRDefault="000B733C" w:rsidP="000B733C">
      <w:pPr>
        <w:widowControl w:val="0"/>
        <w:autoSpaceDE w:val="0"/>
        <w:jc w:val="center"/>
        <w:rPr>
          <w:rFonts w:ascii="Montserrat" w:hAnsi="Montserrat" w:cs="Arial"/>
          <w:color w:val="000000"/>
          <w:sz w:val="20"/>
          <w:lang w:eastAsia="es-MX"/>
        </w:rPr>
      </w:pPr>
    </w:p>
    <w:p w:rsidR="000B733C" w:rsidRPr="006C4123" w:rsidRDefault="000B733C" w:rsidP="000B733C">
      <w:pPr>
        <w:widowControl w:val="0"/>
        <w:autoSpaceDE w:val="0"/>
        <w:jc w:val="center"/>
        <w:rPr>
          <w:rFonts w:ascii="Montserrat" w:hAnsi="Montserrat" w:cs="Arial"/>
          <w:color w:val="000000"/>
          <w:sz w:val="20"/>
          <w:lang w:eastAsia="es-MX"/>
        </w:rPr>
      </w:pPr>
      <w:r w:rsidRPr="006C4123">
        <w:rPr>
          <w:rFonts w:ascii="Montserrat" w:hAnsi="Montserrat" w:cs="Arial"/>
          <w:color w:val="000000"/>
          <w:sz w:val="20"/>
          <w:lang w:eastAsia="es-MX"/>
        </w:rPr>
        <w:t>ESTRATIFICACIÓN DE LAS MICRO, PEQUEÑA O MEDIANA EMPRESA (MIPYMES)</w:t>
      </w:r>
    </w:p>
    <w:p w:rsidR="000B733C" w:rsidRDefault="000B733C" w:rsidP="000B733C">
      <w:pPr>
        <w:widowControl w:val="0"/>
        <w:autoSpaceDE w:val="0"/>
        <w:jc w:val="both"/>
        <w:rPr>
          <w:rFonts w:ascii="Montserrat" w:hAnsi="Montserrat" w:cs="Arial"/>
          <w:sz w:val="20"/>
        </w:rPr>
      </w:pPr>
    </w:p>
    <w:p w:rsidR="000B733C" w:rsidRPr="006C4123" w:rsidRDefault="000B733C" w:rsidP="000B733C">
      <w:pPr>
        <w:widowControl w:val="0"/>
        <w:autoSpaceDE w:val="0"/>
        <w:jc w:val="both"/>
        <w:rPr>
          <w:rFonts w:ascii="Montserrat" w:hAnsi="Montserrat" w:cs="Arial"/>
          <w:sz w:val="20"/>
        </w:rPr>
      </w:pPr>
    </w:p>
    <w:p w:rsidR="000B733C" w:rsidRDefault="000B733C" w:rsidP="000B733C">
      <w:pPr>
        <w:jc w:val="both"/>
        <w:rPr>
          <w:rFonts w:ascii="Montserrat" w:hAnsi="Montserrat" w:cs="Arial"/>
          <w:color w:val="000000"/>
          <w:sz w:val="20"/>
          <w:lang w:eastAsia="es-MX"/>
        </w:rPr>
      </w:pPr>
      <w:r w:rsidRPr="006C4123">
        <w:rPr>
          <w:rFonts w:ascii="Montserrat" w:hAnsi="Montserrat" w:cs="Arial"/>
          <w:color w:val="000000"/>
          <w:sz w:val="20"/>
          <w:lang w:eastAsia="es-MX"/>
        </w:rPr>
        <w:t xml:space="preserve">Formato para que los licitantes manifiesten, bajo protesta de decir verdad, la estratificación que les corresponde como </w:t>
      </w:r>
      <w:proofErr w:type="spellStart"/>
      <w:r w:rsidRPr="006C4123">
        <w:rPr>
          <w:rFonts w:ascii="Montserrat" w:hAnsi="Montserrat" w:cs="Arial"/>
          <w:color w:val="000000"/>
          <w:sz w:val="20"/>
          <w:lang w:eastAsia="es-MX"/>
        </w:rPr>
        <w:t>Mipymes</w:t>
      </w:r>
      <w:proofErr w:type="spellEnd"/>
      <w:r w:rsidRPr="006C4123">
        <w:rPr>
          <w:rFonts w:ascii="Montserrat" w:hAnsi="Montserrat" w:cs="Arial"/>
          <w:color w:val="000000"/>
          <w:sz w:val="20"/>
          <w:lang w:eastAsia="es-MX"/>
        </w:rPr>
        <w:t xml:space="preserve">, de conformidad con el Acuerdo de Estratificación de las </w:t>
      </w:r>
      <w:proofErr w:type="spellStart"/>
      <w:r w:rsidRPr="006C4123">
        <w:rPr>
          <w:rFonts w:ascii="Montserrat" w:hAnsi="Montserrat" w:cs="Arial"/>
          <w:color w:val="000000"/>
          <w:sz w:val="20"/>
          <w:lang w:eastAsia="es-MX"/>
        </w:rPr>
        <w:t>Mipymes</w:t>
      </w:r>
      <w:proofErr w:type="spellEnd"/>
      <w:r w:rsidRPr="006C4123">
        <w:rPr>
          <w:rFonts w:ascii="Montserrat" w:hAnsi="Montserrat" w:cs="Arial"/>
          <w:color w:val="000000"/>
          <w:sz w:val="20"/>
          <w:lang w:eastAsia="es-MX"/>
        </w:rPr>
        <w:t>, publicado en el Diario Oficial de la Federación el 30 de junio de 2009.</w:t>
      </w:r>
    </w:p>
    <w:p w:rsidR="000B733C" w:rsidRPr="006C4123" w:rsidRDefault="000B733C" w:rsidP="000B733C">
      <w:pPr>
        <w:jc w:val="both"/>
        <w:rPr>
          <w:rFonts w:ascii="Montserrat" w:hAnsi="Montserrat" w:cs="Arial"/>
          <w:b/>
          <w:color w:val="000000"/>
          <w:sz w:val="20"/>
          <w:lang w:eastAsia="es-MX"/>
        </w:rPr>
      </w:pPr>
    </w:p>
    <w:p w:rsidR="000B733C" w:rsidRPr="006C4123" w:rsidRDefault="000B733C" w:rsidP="000B733C">
      <w:pPr>
        <w:widowControl w:val="0"/>
        <w:autoSpaceDE w:val="0"/>
        <w:jc w:val="both"/>
        <w:rPr>
          <w:rFonts w:ascii="Montserrat" w:hAnsi="Montserrat" w:cs="Arial"/>
          <w:sz w:val="20"/>
        </w:rPr>
      </w:pPr>
    </w:p>
    <w:tbl>
      <w:tblPr>
        <w:tblW w:w="5000" w:type="pct"/>
        <w:tblBorders>
          <w:top w:val="single" w:sz="18" w:space="0" w:color="auto"/>
          <w:left w:val="single" w:sz="18" w:space="0" w:color="auto"/>
          <w:bottom w:val="single" w:sz="18" w:space="0" w:color="auto"/>
          <w:right w:val="single" w:sz="18" w:space="0" w:color="auto"/>
        </w:tblBorders>
        <w:shd w:val="pct25" w:color="EAF1DD" w:fill="F2F2F2"/>
        <w:tblCellMar>
          <w:left w:w="70" w:type="dxa"/>
          <w:right w:w="70" w:type="dxa"/>
        </w:tblCellMar>
        <w:tblLook w:val="00A0" w:firstRow="1" w:lastRow="0" w:firstColumn="1" w:lastColumn="0" w:noHBand="0" w:noVBand="0"/>
      </w:tblPr>
      <w:tblGrid>
        <w:gridCol w:w="10573"/>
      </w:tblGrid>
      <w:tr w:rsidR="000B733C" w:rsidRPr="006C4123" w:rsidTr="007701D4">
        <w:trPr>
          <w:trHeight w:val="371"/>
        </w:trPr>
        <w:tc>
          <w:tcPr>
            <w:tcW w:w="5000" w:type="pct"/>
            <w:shd w:val="pct25" w:color="EAF1DD" w:fill="F2F2F2"/>
            <w:vAlign w:val="center"/>
          </w:tcPr>
          <w:p w:rsidR="000B733C" w:rsidRPr="006C4123" w:rsidRDefault="000B733C" w:rsidP="007701D4">
            <w:pPr>
              <w:rPr>
                <w:rFonts w:ascii="Montserrat" w:hAnsi="Montserrat" w:cs="Arial"/>
                <w:color w:val="FFFFFF"/>
                <w:sz w:val="20"/>
                <w:lang w:eastAsia="es-MX"/>
              </w:rPr>
            </w:pPr>
          </w:p>
        </w:tc>
      </w:tr>
      <w:tr w:rsidR="000B733C" w:rsidRPr="006C4123" w:rsidTr="007701D4">
        <w:trPr>
          <w:trHeight w:val="2498"/>
        </w:trPr>
        <w:tc>
          <w:tcPr>
            <w:tcW w:w="5000" w:type="pct"/>
            <w:shd w:val="pct25" w:color="EAF1DD" w:fill="F2F2F2"/>
          </w:tcPr>
          <w:p w:rsidR="000B733C" w:rsidRPr="006C4123" w:rsidRDefault="000B733C" w:rsidP="007701D4">
            <w:pPr>
              <w:jc w:val="both"/>
              <w:rPr>
                <w:rFonts w:ascii="Montserrat" w:hAnsi="Montserrat" w:cs="Arial"/>
                <w:b/>
                <w:color w:val="000000"/>
                <w:sz w:val="20"/>
                <w:lang w:eastAsia="es-MX"/>
              </w:rPr>
            </w:pPr>
            <w:r w:rsidRPr="006C4123">
              <w:rPr>
                <w:rFonts w:ascii="Montserrat" w:hAnsi="Montserrat" w:cs="Arial"/>
                <w:color w:val="000000"/>
                <w:sz w:val="20"/>
                <w:lang w:eastAsia="es-MX"/>
              </w:rPr>
              <w:t>Llenar los campos conforme aplique tomando en cuenta los rangos previstos en el Acuerdo antes mencionado.</w:t>
            </w:r>
          </w:p>
          <w:p w:rsidR="000B733C" w:rsidRPr="006C4123" w:rsidRDefault="000B733C" w:rsidP="007701D4">
            <w:pPr>
              <w:jc w:val="both"/>
              <w:rPr>
                <w:rFonts w:ascii="Montserrat" w:hAnsi="Montserrat" w:cs="Arial"/>
                <w:bCs/>
                <w:color w:val="000000"/>
                <w:sz w:val="20"/>
                <w:lang w:eastAsia="es-MX"/>
              </w:rPr>
            </w:pP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Señalar la fecha de suscripción del documento.</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de la convocante.</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Precisar el procedimiento de contratación de que se trate (licitación pública o invitación a cuando menos tres personas).</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Indicar el número de procedimiento de contratación asignado por CompraNet.</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razón social o denominación del licitante.</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Indicar el Registro Federal de Contribuyentes del licitante.</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2" w:history="1">
              <w:r w:rsidRPr="006C4123">
                <w:rPr>
                  <w:rFonts w:ascii="Montserrat" w:hAnsi="Montserrat" w:cs="Arial"/>
                  <w:color w:val="0000FF"/>
                  <w:sz w:val="20"/>
                  <w:u w:val="single"/>
                  <w:lang w:eastAsia="es-MX"/>
                </w:rPr>
                <w:t>http://www.comprasdegobierno.gob.mx/calculadora</w:t>
              </w:r>
            </w:hyperlink>
          </w:p>
          <w:p w:rsidR="000B733C" w:rsidRPr="006C4123" w:rsidRDefault="000B733C" w:rsidP="007701D4">
            <w:pPr>
              <w:ind w:left="713"/>
              <w:jc w:val="both"/>
              <w:rPr>
                <w:rFonts w:ascii="Montserrat" w:hAnsi="Montserrat" w:cs="Arial"/>
                <w:b/>
                <w:color w:val="000000"/>
                <w:sz w:val="20"/>
                <w:lang w:eastAsia="es-MX"/>
              </w:rPr>
            </w:pPr>
            <w:r w:rsidRPr="006C4123">
              <w:rPr>
                <w:rFonts w:ascii="Montserrat" w:hAnsi="Montserrat" w:cs="Arial"/>
                <w:color w:val="000000"/>
                <w:sz w:val="20"/>
                <w:lang w:eastAsia="es-MX"/>
              </w:rPr>
              <w:t>Para el concepto “Trabajadores”, utilizar el total de los trabajadores con los que cuenta la empresa a la fecha de la emisión de la manifestación.</w:t>
            </w:r>
          </w:p>
          <w:p w:rsidR="000B733C" w:rsidRPr="006C4123" w:rsidRDefault="000B733C" w:rsidP="007701D4">
            <w:pPr>
              <w:ind w:left="713"/>
              <w:jc w:val="both"/>
              <w:rPr>
                <w:rFonts w:ascii="Montserrat" w:hAnsi="Montserrat" w:cs="Arial"/>
                <w:b/>
                <w:color w:val="000000"/>
                <w:sz w:val="20"/>
                <w:lang w:eastAsia="es-MX"/>
              </w:rPr>
            </w:pPr>
            <w:r w:rsidRPr="006C4123">
              <w:rPr>
                <w:rFonts w:ascii="Montserrat" w:hAnsi="Montserrat" w:cs="Arial"/>
                <w:color w:val="000000"/>
                <w:sz w:val="20"/>
                <w:lang w:eastAsia="es-MX"/>
              </w:rPr>
              <w:t>Para el concepto “ventas anuales”, utilizar los datos conforme al reporte de su ejercicio fiscal correspondiente a la última declaración anual de impuestos federales, expresados en millones de pesos.</w:t>
            </w:r>
          </w:p>
          <w:p w:rsidR="000B733C" w:rsidRPr="006C4123" w:rsidRDefault="000B733C" w:rsidP="000F48B8">
            <w:pPr>
              <w:numPr>
                <w:ilvl w:val="0"/>
                <w:numId w:val="33"/>
              </w:numPr>
              <w:jc w:val="both"/>
              <w:rPr>
                <w:rFonts w:ascii="Montserrat" w:hAnsi="Montserrat" w:cs="Arial"/>
                <w:b/>
                <w:bCs/>
                <w:color w:val="000000"/>
                <w:sz w:val="20"/>
                <w:lang w:eastAsia="es-MX"/>
              </w:rPr>
            </w:pPr>
            <w:r w:rsidRPr="006C4123">
              <w:rPr>
                <w:rFonts w:ascii="Montserrat" w:hAnsi="Montserrat" w:cs="Arial"/>
                <w:bCs/>
                <w:color w:val="000000"/>
                <w:sz w:val="20"/>
                <w:lang w:eastAsia="es-MX"/>
              </w:rPr>
              <w:t xml:space="preserve">Señalar el tamaño de la empresa (Micro, Pequeña o Mediana), conforme al resultado de la operación señalada en el numeral anterior. </w:t>
            </w:r>
          </w:p>
          <w:p w:rsidR="000B733C" w:rsidRPr="006C4123" w:rsidRDefault="000B733C" w:rsidP="000F48B8">
            <w:pPr>
              <w:numPr>
                <w:ilvl w:val="0"/>
                <w:numId w:val="33"/>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y firma del apoderado o representante legal del licitante.</w:t>
            </w:r>
          </w:p>
          <w:p w:rsidR="000B733C" w:rsidRPr="006C4123" w:rsidRDefault="000B733C" w:rsidP="007701D4">
            <w:pPr>
              <w:ind w:left="713"/>
              <w:jc w:val="both"/>
              <w:rPr>
                <w:rFonts w:ascii="Montserrat" w:hAnsi="Montserrat" w:cs="Arial"/>
                <w:bCs/>
                <w:color w:val="000000"/>
                <w:sz w:val="20"/>
                <w:lang w:eastAsia="es-MX"/>
              </w:rPr>
            </w:pPr>
          </w:p>
        </w:tc>
      </w:tr>
    </w:tbl>
    <w:p w:rsidR="000B733C" w:rsidRPr="006C4123" w:rsidRDefault="000B733C" w:rsidP="000B733C">
      <w:pPr>
        <w:ind w:left="9072" w:right="16" w:hanging="9072"/>
        <w:jc w:val="center"/>
        <w:rPr>
          <w:rFonts w:ascii="Montserrat" w:hAnsi="Montserrat" w:cs="Arial"/>
          <w:sz w:val="20"/>
        </w:rPr>
      </w:pPr>
    </w:p>
    <w:p w:rsidR="000B733C" w:rsidRPr="006C4123" w:rsidRDefault="000B733C" w:rsidP="000B733C">
      <w:pPr>
        <w:jc w:val="center"/>
        <w:outlineLvl w:val="4"/>
        <w:rPr>
          <w:rFonts w:ascii="Montserrat" w:hAnsi="Montserrat" w:cs="Arial"/>
          <w:iCs/>
          <w:sz w:val="20"/>
        </w:rPr>
      </w:pPr>
    </w:p>
    <w:p w:rsidR="00E15BD9" w:rsidRPr="006B56D0" w:rsidRDefault="00E15BD9" w:rsidP="00E15BD9">
      <w:pPr>
        <w:rPr>
          <w:rFonts w:ascii="Montserrat" w:hAnsi="Montserrat" w:cs="Arial"/>
          <w:b/>
          <w:sz w:val="22"/>
          <w:szCs w:val="22"/>
        </w:rPr>
      </w:pP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265D8B" w:rsidRPr="006B56D0" w:rsidRDefault="00265D8B" w:rsidP="00E15BD9">
      <w:pPr>
        <w:rPr>
          <w:rFonts w:ascii="Montserrat" w:hAnsi="Montserrat" w:cs="Arial"/>
          <w:sz w:val="20"/>
        </w:rPr>
      </w:pPr>
    </w:p>
    <w:p w:rsidR="00265D8B" w:rsidRDefault="00265D8B" w:rsidP="00E15BD9">
      <w:pPr>
        <w:rPr>
          <w:rFonts w:ascii="Montserrat" w:hAnsi="Montserrat" w:cs="Arial"/>
          <w:sz w:val="20"/>
        </w:rPr>
      </w:pPr>
    </w:p>
    <w:p w:rsidR="009C381E" w:rsidRPr="006B56D0" w:rsidRDefault="009C381E" w:rsidP="00E15BD9">
      <w:pPr>
        <w:rPr>
          <w:rFonts w:ascii="Montserrat" w:hAnsi="Montserrat" w:cs="Arial"/>
          <w:sz w:val="20"/>
        </w:rPr>
      </w:pPr>
    </w:p>
    <w:p w:rsidR="00E15BD9" w:rsidRDefault="00E15BD9"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Pr="006B56D0" w:rsidRDefault="000B733C" w:rsidP="00E15BD9">
      <w:pPr>
        <w:rPr>
          <w:rFonts w:ascii="Montserrat" w:hAnsi="Montserrat" w:cs="Arial"/>
          <w:sz w:val="20"/>
        </w:rPr>
      </w:pPr>
    </w:p>
    <w:p w:rsidR="00E15BD9" w:rsidRPr="006B56D0" w:rsidRDefault="0099540E" w:rsidP="00E15BD9">
      <w:pPr>
        <w:jc w:val="center"/>
        <w:rPr>
          <w:rFonts w:ascii="Montserrat" w:hAnsi="Montserrat" w:cs="Arial"/>
          <w:b/>
          <w:sz w:val="22"/>
          <w:szCs w:val="22"/>
        </w:rPr>
      </w:pPr>
      <w:r w:rsidRPr="006B56D0">
        <w:rPr>
          <w:rFonts w:ascii="Montserrat" w:hAnsi="Montserrat" w:cs="Arial"/>
          <w:b/>
          <w:sz w:val="22"/>
          <w:szCs w:val="22"/>
        </w:rPr>
        <w:t xml:space="preserve">ANEXO NÚMERO </w:t>
      </w:r>
      <w:r w:rsidR="00874BFA" w:rsidRPr="006B56D0">
        <w:rPr>
          <w:rFonts w:ascii="Montserrat" w:hAnsi="Montserrat" w:cs="Arial"/>
          <w:b/>
          <w:sz w:val="22"/>
          <w:szCs w:val="22"/>
        </w:rPr>
        <w:t>5</w:t>
      </w:r>
    </w:p>
    <w:p w:rsidR="002A485A" w:rsidRPr="001D6733" w:rsidRDefault="002A485A" w:rsidP="002A485A">
      <w:pPr>
        <w:pBdr>
          <w:top w:val="single" w:sz="4" w:space="1" w:color="000000"/>
          <w:left w:val="single" w:sz="4" w:space="4" w:color="000000"/>
          <w:bottom w:val="single" w:sz="4" w:space="1" w:color="000000"/>
          <w:right w:val="single" w:sz="4" w:space="4" w:color="000000"/>
        </w:pBdr>
        <w:shd w:val="clear" w:color="auto" w:fill="E5E5E5"/>
        <w:ind w:right="16"/>
        <w:jc w:val="center"/>
        <w:rPr>
          <w:rFonts w:ascii="Montserrat" w:hAnsi="Montserrat"/>
          <w:b/>
          <w:i/>
          <w:sz w:val="20"/>
          <w:lang w:val="pt-BR"/>
        </w:rPr>
      </w:pPr>
      <w:r w:rsidRPr="001D6733">
        <w:rPr>
          <w:rFonts w:ascii="Montserrat" w:hAnsi="Montserrat"/>
          <w:b/>
          <w:i/>
          <w:sz w:val="20"/>
          <w:lang w:val="pt-BR"/>
        </w:rPr>
        <w:t>P R O P O S I C I Ó N</w:t>
      </w:r>
      <w:proofErr w:type="gramStart"/>
      <w:r w:rsidRPr="001D6733">
        <w:rPr>
          <w:rFonts w:ascii="Montserrat" w:hAnsi="Montserrat"/>
          <w:b/>
          <w:i/>
          <w:sz w:val="20"/>
          <w:lang w:val="pt-BR"/>
        </w:rPr>
        <w:t xml:space="preserve">   </w:t>
      </w:r>
      <w:proofErr w:type="gramEnd"/>
      <w:r w:rsidRPr="001D6733">
        <w:rPr>
          <w:rFonts w:ascii="Montserrat" w:hAnsi="Montserrat"/>
          <w:b/>
          <w:i/>
          <w:sz w:val="20"/>
          <w:lang w:val="pt-BR"/>
        </w:rPr>
        <w:t>E C O N O M I C A</w:t>
      </w:r>
    </w:p>
    <w:p w:rsidR="002A485A" w:rsidRPr="001D6733" w:rsidRDefault="002A485A" w:rsidP="002A485A">
      <w:pPr>
        <w:spacing w:line="360" w:lineRule="auto"/>
        <w:rPr>
          <w:rFonts w:ascii="Montserrat" w:hAnsi="Montserrat"/>
          <w:b/>
        </w:rPr>
      </w:pPr>
      <w:r w:rsidRPr="001D6733">
        <w:rPr>
          <w:rFonts w:ascii="Montserrat" w:hAnsi="Montserrat"/>
          <w:b/>
        </w:rPr>
        <w:t xml:space="preserve">NÚM. DE PROCEDIMIENTO. _____________________________   </w:t>
      </w:r>
    </w:p>
    <w:p w:rsidR="002A485A" w:rsidRPr="001D6733" w:rsidRDefault="002A485A" w:rsidP="002A485A">
      <w:pPr>
        <w:pStyle w:val="Textoindependiente"/>
        <w:rPr>
          <w:rFonts w:ascii="Montserrat" w:hAnsi="Montserrat"/>
          <w:b/>
          <w:sz w:val="18"/>
          <w:szCs w:val="18"/>
        </w:rPr>
      </w:pPr>
      <w:r w:rsidRPr="001D6733">
        <w:rPr>
          <w:rFonts w:ascii="Montserrat" w:hAnsi="Montserrat"/>
          <w:b/>
          <w:sz w:val="18"/>
          <w:szCs w:val="18"/>
        </w:rPr>
        <w:t>FECHA: ________________________________________</w:t>
      </w:r>
      <w:r w:rsidRPr="001D6733">
        <w:rPr>
          <w:rFonts w:ascii="Montserrat" w:hAnsi="Montserrat"/>
          <w:b/>
          <w:sz w:val="18"/>
          <w:szCs w:val="18"/>
        </w:rPr>
        <w:tab/>
      </w:r>
      <w:r w:rsidRPr="001D6733">
        <w:rPr>
          <w:rFonts w:ascii="Montserrat" w:hAnsi="Montserrat"/>
          <w:b/>
          <w:sz w:val="18"/>
          <w:szCs w:val="18"/>
        </w:rPr>
        <w:tab/>
        <w:t>FAB. (   ).</w:t>
      </w:r>
      <w:r w:rsidRPr="001D6733">
        <w:rPr>
          <w:rFonts w:ascii="Montserrat" w:hAnsi="Montserrat"/>
          <w:b/>
          <w:sz w:val="18"/>
          <w:szCs w:val="18"/>
        </w:rPr>
        <w:tab/>
        <w:t xml:space="preserve"> DIST. (   ).</w:t>
      </w:r>
      <w:r w:rsidRPr="001D6733">
        <w:rPr>
          <w:rFonts w:ascii="Montserrat" w:hAnsi="Montserrat"/>
          <w:b/>
          <w:sz w:val="18"/>
          <w:szCs w:val="18"/>
        </w:rPr>
        <w:tab/>
        <w:t>No. DE PREI IMSS: _____________________________</w:t>
      </w:r>
    </w:p>
    <w:p w:rsidR="002A485A" w:rsidRPr="001D6733" w:rsidRDefault="002A485A" w:rsidP="002A485A">
      <w:pPr>
        <w:pStyle w:val="Textoindependiente"/>
        <w:rPr>
          <w:rFonts w:ascii="Montserrat" w:hAnsi="Montserrat"/>
          <w:b/>
          <w:sz w:val="18"/>
          <w:szCs w:val="18"/>
        </w:rPr>
      </w:pPr>
      <w:r w:rsidRPr="001D6733">
        <w:rPr>
          <w:rFonts w:ascii="Montserrat" w:hAnsi="Montserrat"/>
          <w:b/>
          <w:sz w:val="18"/>
          <w:szCs w:val="18"/>
        </w:rPr>
        <w:t>NOMBRE DEL PARTICIPANTE: ____________________________________________________</w:t>
      </w:r>
      <w:r w:rsidRPr="001D6733">
        <w:rPr>
          <w:rFonts w:ascii="Montserrat" w:hAnsi="Montserrat"/>
          <w:b/>
          <w:sz w:val="18"/>
          <w:szCs w:val="18"/>
        </w:rPr>
        <w:tab/>
        <w:t>DOMICILIO: ______________________________________________________________________</w:t>
      </w:r>
    </w:p>
    <w:p w:rsidR="002A485A" w:rsidRPr="001D6733" w:rsidRDefault="002A485A" w:rsidP="002A485A">
      <w:pPr>
        <w:pStyle w:val="Textoindependiente"/>
        <w:rPr>
          <w:rFonts w:ascii="Montserrat" w:hAnsi="Montserrat"/>
          <w:b/>
          <w:sz w:val="18"/>
          <w:szCs w:val="18"/>
        </w:rPr>
      </w:pPr>
      <w:r w:rsidRPr="001D6733">
        <w:rPr>
          <w:rFonts w:ascii="Montserrat" w:hAnsi="Montserrat"/>
          <w:b/>
          <w:sz w:val="18"/>
          <w:szCs w:val="18"/>
        </w:rPr>
        <w:t>TEL.: _____________________________</w:t>
      </w:r>
      <w:r w:rsidRPr="001D6733">
        <w:rPr>
          <w:rFonts w:ascii="Montserrat" w:hAnsi="Montserrat"/>
          <w:b/>
          <w:sz w:val="18"/>
          <w:szCs w:val="18"/>
        </w:rPr>
        <w:tab/>
        <w:t>FAX: __________________________</w:t>
      </w:r>
      <w:r w:rsidRPr="001D6733">
        <w:rPr>
          <w:rFonts w:ascii="Montserrat" w:hAnsi="Montserrat"/>
          <w:b/>
          <w:sz w:val="18"/>
          <w:szCs w:val="18"/>
        </w:rPr>
        <w:tab/>
        <w:t>R. F. C.:___________________________</w:t>
      </w:r>
      <w:r w:rsidRPr="001D6733">
        <w:rPr>
          <w:rFonts w:ascii="Montserrat" w:hAnsi="Montserrat"/>
          <w:b/>
          <w:sz w:val="18"/>
          <w:szCs w:val="18"/>
        </w:rPr>
        <w:tab/>
        <w:t>CORREO ELECTRONICO: ________________________________</w:t>
      </w:r>
    </w:p>
    <w:p w:rsidR="002A485A" w:rsidRPr="001D6733" w:rsidRDefault="002A485A" w:rsidP="002A485A">
      <w:pPr>
        <w:rPr>
          <w:rFonts w:ascii="Montserrat" w:hAnsi="Montserrat"/>
          <w:b/>
          <w:sz w:val="18"/>
          <w:szCs w:val="18"/>
        </w:rPr>
      </w:pPr>
      <w:r w:rsidRPr="001D6733">
        <w:rPr>
          <w:rFonts w:ascii="Montserrat" w:hAnsi="Montserrat"/>
          <w:b/>
          <w:sz w:val="18"/>
          <w:szCs w:val="18"/>
        </w:rPr>
        <w:t xml:space="preserve">ESTRATIFICACIÓN MIPYME: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p>
    <w:p w:rsidR="002A485A" w:rsidRPr="001D6733" w:rsidRDefault="002A485A" w:rsidP="002A485A">
      <w:pPr>
        <w:jc w:val="center"/>
        <w:rPr>
          <w:rFonts w:ascii="Montserrat" w:hAnsi="Montserrat"/>
          <w:b/>
          <w:sz w:val="18"/>
          <w:szCs w:val="18"/>
        </w:rPr>
      </w:pPr>
      <w:r w:rsidRPr="001D6733">
        <w:rPr>
          <w:rFonts w:ascii="Montserrat" w:hAnsi="Montserrat"/>
          <w:b/>
          <w:sz w:val="18"/>
          <w:szCs w:val="18"/>
        </w:rPr>
        <w:t>MICRO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 xml:space="preserve">PEQUEÑA (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MEDIANA (     )</w:t>
      </w:r>
    </w:p>
    <w:p w:rsidR="002A485A" w:rsidRDefault="002A485A" w:rsidP="002A485A">
      <w:pPr>
        <w:rPr>
          <w:rFonts w:ascii="Montserrat" w:hAnsi="Montserrat"/>
          <w:sz w:val="10"/>
          <w:szCs w:val="10"/>
        </w:rPr>
      </w:pPr>
    </w:p>
    <w:p w:rsidR="002A485A" w:rsidRDefault="002A485A" w:rsidP="002A485A">
      <w:pPr>
        <w:rPr>
          <w:rFonts w:ascii="Montserrat" w:hAnsi="Montserrat"/>
          <w:sz w:val="10"/>
          <w:szCs w:val="10"/>
        </w:rPr>
      </w:pPr>
    </w:p>
    <w:p w:rsidR="00E15BD9" w:rsidRPr="006B56D0" w:rsidRDefault="00E15BD9" w:rsidP="00E15BD9">
      <w:pPr>
        <w:jc w:val="center"/>
        <w:rPr>
          <w:rFonts w:ascii="Montserrat" w:hAnsi="Montserrat" w:cs="Arial"/>
          <w:b/>
          <w:sz w:val="22"/>
          <w:szCs w:val="22"/>
        </w:rPr>
      </w:pPr>
    </w:p>
    <w:p w:rsidR="002A485A" w:rsidRDefault="002A485A">
      <w:pPr>
        <w:suppressAutoHyphens w:val="0"/>
        <w:rPr>
          <w:rFonts w:ascii="Montserrat" w:hAnsi="Montserrat" w:cs="Arial"/>
          <w:b/>
          <w:sz w:val="22"/>
          <w:szCs w:val="22"/>
        </w:rPr>
      </w:pPr>
      <w:r w:rsidRPr="00FB7499">
        <w:rPr>
          <w:noProof/>
          <w:lang w:eastAsia="es-MX"/>
        </w:rPr>
        <w:drawing>
          <wp:inline distT="0" distB="0" distL="0" distR="0" wp14:anchorId="70F8404E" wp14:editId="7EC7E49F">
            <wp:extent cx="6624955" cy="2208109"/>
            <wp:effectExtent l="0" t="0" r="4445"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24955" cy="2208109"/>
                    </a:xfrm>
                    <a:prstGeom prst="rect">
                      <a:avLst/>
                    </a:prstGeom>
                    <a:noFill/>
                    <a:ln>
                      <a:noFill/>
                    </a:ln>
                  </pic:spPr>
                </pic:pic>
              </a:graphicData>
            </a:graphic>
          </wp:inline>
        </w:drawing>
      </w:r>
    </w:p>
    <w:p w:rsidR="00E15BD9" w:rsidRPr="006B56D0" w:rsidRDefault="00E15BD9" w:rsidP="00E15BD9">
      <w:pPr>
        <w:jc w:val="center"/>
        <w:rPr>
          <w:rFonts w:ascii="Montserrat" w:hAnsi="Montserrat" w:cs="Arial"/>
          <w:b/>
          <w:sz w:val="22"/>
          <w:szCs w:val="22"/>
        </w:rPr>
      </w:pPr>
    </w:p>
    <w:p w:rsidR="002A485A" w:rsidRDefault="002A485A" w:rsidP="00F05EFE">
      <w:pPr>
        <w:jc w:val="center"/>
        <w:rPr>
          <w:rFonts w:ascii="Montserrat" w:hAnsi="Montserrat" w:cs="Arial"/>
          <w:sz w:val="22"/>
          <w:szCs w:val="22"/>
        </w:rPr>
      </w:pPr>
    </w:p>
    <w:p w:rsidR="002A485A" w:rsidRPr="001D6733" w:rsidRDefault="002A485A" w:rsidP="002A485A">
      <w:pPr>
        <w:snapToGrid w:val="0"/>
        <w:jc w:val="both"/>
        <w:rPr>
          <w:rFonts w:ascii="Montserrat" w:hAnsi="Montserrat"/>
          <w:i/>
          <w:sz w:val="16"/>
          <w:szCs w:val="16"/>
        </w:rPr>
      </w:pPr>
      <w:r w:rsidRPr="001D6733">
        <w:rPr>
          <w:rFonts w:ascii="Montserrat" w:hAnsi="Montserrat" w:cs="Arial"/>
          <w:b/>
          <w:sz w:val="16"/>
          <w:szCs w:val="16"/>
        </w:rPr>
        <w:t xml:space="preserve">NOTAS:  </w:t>
      </w:r>
      <w:r w:rsidRPr="001D6733">
        <w:rPr>
          <w:rFonts w:ascii="Montserrat" w:hAnsi="Montserrat"/>
          <w:i/>
          <w:sz w:val="16"/>
          <w:szCs w:val="16"/>
        </w:rPr>
        <w:t xml:space="preserve"> EL(LOS) PRECIOS(S) PROPUESTO(S), PERMANECERÁ(N) FIJO(S) AL MES DE DICIEMBRE DE 202</w:t>
      </w:r>
      <w:r>
        <w:rPr>
          <w:rFonts w:ascii="Montserrat" w:hAnsi="Montserrat"/>
          <w:i/>
          <w:sz w:val="16"/>
          <w:szCs w:val="16"/>
        </w:rPr>
        <w:t>3</w:t>
      </w:r>
    </w:p>
    <w:p w:rsidR="002A485A" w:rsidRPr="001D6733" w:rsidRDefault="002A485A" w:rsidP="002A485A">
      <w:pPr>
        <w:jc w:val="both"/>
        <w:rPr>
          <w:rFonts w:ascii="Montserrat" w:hAnsi="Montserrat" w:cs="Arial"/>
          <w:b/>
          <w:bCs/>
          <w:sz w:val="18"/>
        </w:rPr>
      </w:pPr>
      <w:r w:rsidRPr="001D6733">
        <w:rPr>
          <w:rFonts w:ascii="Montserrat" w:hAnsi="Montserrat" w:cs="Arial"/>
          <w:b/>
          <w:bCs/>
          <w:sz w:val="18"/>
        </w:rPr>
        <w:t xml:space="preserve">EXPRESAR EN LETRA EL PRECIO TOTAL DE </w:t>
      </w:r>
      <w:r w:rsidRPr="001D6733">
        <w:rPr>
          <w:rFonts w:ascii="Montserrat" w:hAnsi="Montserrat" w:cs="Arial"/>
          <w:b/>
          <w:sz w:val="18"/>
        </w:rPr>
        <w:t>LA PROPOSICIÓN</w:t>
      </w:r>
      <w:r w:rsidRPr="001D6733">
        <w:rPr>
          <w:rFonts w:ascii="Montserrat" w:hAnsi="Montserrat" w:cs="Arial"/>
          <w:b/>
          <w:bCs/>
          <w:sz w:val="18"/>
        </w:rPr>
        <w:t xml:space="preserve"> Y QUE LOS PRECIOS OFERTADOS PERMANECERÁN FIJOS DURANTE LA VIGENCIA DEL </w:t>
      </w:r>
      <w:r>
        <w:rPr>
          <w:rFonts w:ascii="Montserrat" w:hAnsi="Montserrat" w:cs="Arial"/>
          <w:b/>
          <w:bCs/>
          <w:sz w:val="18"/>
        </w:rPr>
        <w:t>CONTRATO</w:t>
      </w:r>
      <w:r w:rsidRPr="001D6733">
        <w:rPr>
          <w:rFonts w:ascii="Montserrat" w:hAnsi="Montserrat" w:cs="Arial"/>
          <w:b/>
          <w:bCs/>
          <w:sz w:val="18"/>
        </w:rPr>
        <w:t>.</w:t>
      </w:r>
    </w:p>
    <w:p w:rsidR="002A485A" w:rsidRDefault="002A485A" w:rsidP="00F05EFE">
      <w:pPr>
        <w:jc w:val="center"/>
        <w:rPr>
          <w:rFonts w:ascii="Montserrat" w:hAnsi="Montserrat" w:cs="Arial"/>
          <w:sz w:val="22"/>
          <w:szCs w:val="22"/>
        </w:rPr>
      </w:pPr>
    </w:p>
    <w:p w:rsidR="002A485A" w:rsidRDefault="002A485A" w:rsidP="00F05EFE">
      <w:pPr>
        <w:jc w:val="center"/>
        <w:rPr>
          <w:rFonts w:ascii="Montserrat" w:hAnsi="Montserrat" w:cs="Arial"/>
          <w:sz w:val="22"/>
          <w:szCs w:val="22"/>
        </w:rPr>
      </w:pP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(Lugar y fecha)</w:t>
      </w:r>
    </w:p>
    <w:p w:rsidR="00CE2487" w:rsidRPr="006B56D0" w:rsidRDefault="00CE2487" w:rsidP="00F05EFE">
      <w:pPr>
        <w:jc w:val="center"/>
        <w:rPr>
          <w:rFonts w:ascii="Montserrat" w:hAnsi="Montserrat" w:cs="Arial"/>
          <w:sz w:val="22"/>
          <w:szCs w:val="22"/>
        </w:rPr>
      </w:pP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Protesto lo necesario</w:t>
      </w: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(Nombre y firma</w:t>
      </w:r>
      <w:r w:rsidR="00CE2487" w:rsidRPr="006B56D0">
        <w:rPr>
          <w:rFonts w:ascii="Montserrat" w:hAnsi="Montserrat" w:cs="Arial"/>
          <w:sz w:val="22"/>
          <w:szCs w:val="22"/>
        </w:rPr>
        <w:t xml:space="preserve"> del Representante Legal</w:t>
      </w:r>
      <w:r w:rsidRPr="006B56D0">
        <w:rPr>
          <w:rFonts w:ascii="Montserrat" w:hAnsi="Montserrat" w:cs="Arial"/>
          <w:sz w:val="22"/>
          <w:szCs w:val="22"/>
        </w:rPr>
        <w:t>)</w:t>
      </w: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6B2F1B" w:rsidRPr="006B56D0" w:rsidRDefault="006B2F1B" w:rsidP="00E15BD9">
      <w:pPr>
        <w:jc w:val="center"/>
        <w:rPr>
          <w:rFonts w:ascii="Montserrat" w:hAnsi="Montserrat" w:cs="Arial"/>
          <w:b/>
          <w:sz w:val="22"/>
          <w:szCs w:val="22"/>
        </w:rPr>
      </w:pPr>
    </w:p>
    <w:p w:rsidR="006B2F1B" w:rsidRPr="006B56D0" w:rsidRDefault="006B2F1B" w:rsidP="00E15BD9">
      <w:pPr>
        <w:jc w:val="center"/>
        <w:rPr>
          <w:rFonts w:ascii="Montserrat" w:hAnsi="Montserrat" w:cs="Arial"/>
          <w:b/>
          <w:sz w:val="22"/>
          <w:szCs w:val="22"/>
        </w:rPr>
      </w:pPr>
    </w:p>
    <w:p w:rsidR="00DD5A5D" w:rsidRPr="006B56D0" w:rsidRDefault="00DD5A5D" w:rsidP="00E15BD9">
      <w:pPr>
        <w:jc w:val="center"/>
        <w:rPr>
          <w:rFonts w:ascii="Montserrat" w:hAnsi="Montserrat" w:cs="Arial"/>
          <w:b/>
          <w:sz w:val="22"/>
          <w:szCs w:val="22"/>
        </w:rPr>
      </w:pPr>
    </w:p>
    <w:p w:rsidR="00E15BD9" w:rsidRPr="006B56D0" w:rsidRDefault="008C1A66" w:rsidP="00E15BD9">
      <w:pPr>
        <w:pStyle w:val="Ttulo2"/>
        <w:jc w:val="center"/>
        <w:rPr>
          <w:rFonts w:ascii="Montserrat" w:hAnsi="Montserrat"/>
          <w:i w:val="0"/>
          <w:sz w:val="22"/>
          <w:szCs w:val="22"/>
        </w:rPr>
      </w:pPr>
      <w:r w:rsidRPr="006B56D0">
        <w:rPr>
          <w:rFonts w:ascii="Montserrat" w:hAnsi="Montserrat"/>
          <w:i w:val="0"/>
          <w:sz w:val="22"/>
          <w:szCs w:val="22"/>
        </w:rPr>
        <w:lastRenderedPageBreak/>
        <w:t xml:space="preserve">ANEXO NÚMERO </w:t>
      </w:r>
      <w:r w:rsidR="00874BFA" w:rsidRPr="006B56D0">
        <w:rPr>
          <w:rFonts w:ascii="Montserrat" w:hAnsi="Montserrat"/>
          <w:i w:val="0"/>
          <w:sz w:val="22"/>
          <w:szCs w:val="22"/>
        </w:rPr>
        <w:t>6</w:t>
      </w:r>
    </w:p>
    <w:p w:rsidR="0032772A" w:rsidRPr="006B56D0" w:rsidRDefault="00CE4D80" w:rsidP="0032772A">
      <w:pPr>
        <w:jc w:val="center"/>
        <w:rPr>
          <w:rFonts w:ascii="Montserrat" w:hAnsi="Montserrat" w:cs="Arial"/>
          <w:b/>
        </w:rPr>
      </w:pPr>
      <w:r w:rsidRPr="007B6A82">
        <w:rPr>
          <w:rFonts w:ascii="Montserrat" w:hAnsi="Montserrat" w:cs="Arial"/>
          <w:b/>
          <w:sz w:val="20"/>
          <w:lang w:val="es-ES"/>
        </w:rPr>
        <w:t>ACREDITAMIENTO DE PERSONALIDAD JURÍDICA</w:t>
      </w:r>
    </w:p>
    <w:p w:rsidR="0032772A" w:rsidRPr="009C381E" w:rsidRDefault="0032772A" w:rsidP="0032772A">
      <w:pPr>
        <w:jc w:val="both"/>
        <w:rPr>
          <w:rFonts w:ascii="Montserrat" w:hAnsi="Montserrat" w:cs="Arial"/>
          <w:sz w:val="21"/>
          <w:szCs w:val="21"/>
          <w:u w:val="single"/>
        </w:rPr>
      </w:pPr>
      <w:r w:rsidRPr="009C381E">
        <w:rPr>
          <w:rFonts w:ascii="Montserrat" w:hAnsi="Montserrat" w:cs="Arial"/>
          <w:sz w:val="21"/>
          <w:szCs w:val="21"/>
          <w:u w:val="single"/>
        </w:rPr>
        <w:t>________(nombre)             ,</w:t>
      </w:r>
      <w:r w:rsidRPr="009C381E">
        <w:rPr>
          <w:rFonts w:ascii="Montserrat" w:hAnsi="Montserrat" w:cs="Arial"/>
          <w:sz w:val="21"/>
          <w:szCs w:val="21"/>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C381E">
        <w:rPr>
          <w:rFonts w:ascii="Montserrat" w:hAnsi="Montserrat" w:cs="Arial"/>
          <w:sz w:val="21"/>
          <w:szCs w:val="21"/>
          <w:u w:val="single"/>
        </w:rPr>
        <w:t>___(persona física o moral)___.</w:t>
      </w:r>
    </w:p>
    <w:p w:rsidR="0032772A" w:rsidRPr="009C381E" w:rsidRDefault="0032772A" w:rsidP="0032772A">
      <w:pPr>
        <w:spacing w:before="240"/>
        <w:rPr>
          <w:rFonts w:ascii="Montserrat" w:hAnsi="Montserrat" w:cs="Arial"/>
          <w:sz w:val="21"/>
          <w:szCs w:val="21"/>
        </w:rPr>
      </w:pPr>
      <w:r w:rsidRPr="009C381E">
        <w:rPr>
          <w:rFonts w:ascii="Montserrat" w:hAnsi="Montserrat" w:cs="Arial"/>
          <w:sz w:val="21"/>
          <w:szCs w:val="21"/>
        </w:rPr>
        <w:t xml:space="preserve">No. de la licitación </w:t>
      </w:r>
      <w:r w:rsidR="002B7B17" w:rsidRPr="009C381E">
        <w:rPr>
          <w:rFonts w:ascii="Montserrat" w:hAnsi="Montserrat" w:cs="Arial"/>
          <w:sz w:val="21"/>
          <w:szCs w:val="21"/>
        </w:rPr>
        <w:t xml:space="preserve">número: </w:t>
      </w:r>
      <w:r w:rsidRPr="009C381E">
        <w:rPr>
          <w:rFonts w:ascii="Montserrat" w:hAnsi="Montserrat" w:cs="Arial"/>
          <w:sz w:val="21"/>
          <w:szCs w:val="21"/>
        </w:rPr>
        <w:t>__________________________.</w:t>
      </w:r>
    </w:p>
    <w:tbl>
      <w:tblPr>
        <w:tblW w:w="10855" w:type="dxa"/>
        <w:jc w:val="center"/>
        <w:tblInd w:w="-12" w:type="dxa"/>
        <w:tblLayout w:type="fixed"/>
        <w:tblCellMar>
          <w:left w:w="70" w:type="dxa"/>
          <w:right w:w="70" w:type="dxa"/>
        </w:tblCellMar>
        <w:tblLook w:val="0000" w:firstRow="0" w:lastRow="0" w:firstColumn="0" w:lastColumn="0" w:noHBand="0" w:noVBand="0"/>
      </w:tblPr>
      <w:tblGrid>
        <w:gridCol w:w="10855"/>
      </w:tblGrid>
      <w:tr w:rsidR="0032772A" w:rsidRPr="009C381E" w:rsidTr="0091500E">
        <w:trPr>
          <w:jc w:val="center"/>
        </w:trPr>
        <w:tc>
          <w:tcPr>
            <w:tcW w:w="10855" w:type="dxa"/>
            <w:tcBorders>
              <w:top w:val="single" w:sz="4" w:space="0" w:color="000000"/>
              <w:left w:val="single" w:sz="4" w:space="0" w:color="000000"/>
              <w:bottom w:val="single" w:sz="4" w:space="0" w:color="000000"/>
              <w:right w:val="single" w:sz="4" w:space="0" w:color="000000"/>
            </w:tcBorders>
          </w:tcPr>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Registro Federal de Contribuyentes: NUM DE PROVEEDOR IMSS         NUM DE REG PATRONAL</w:t>
            </w:r>
          </w:p>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No. De Proveedor IMSS:                                       Estratificación (MIPYMES):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Domicilio.- Los datos aquí registrados corresponderán al del domicilio fiscal del proveedor o prestador de servicios)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Calle y número: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Colonia:                                                    Delegación o Municipio: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Código Postal:                                          Entidad federativa: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Teléfonos:                                                Fax:</w:t>
            </w:r>
          </w:p>
          <w:p w:rsidR="0032772A" w:rsidRPr="009C381E" w:rsidRDefault="0032772A" w:rsidP="0091500E">
            <w:pPr>
              <w:pStyle w:val="Encabezado"/>
              <w:tabs>
                <w:tab w:val="left" w:pos="4536"/>
              </w:tabs>
              <w:rPr>
                <w:rFonts w:ascii="Montserrat" w:hAnsi="Montserrat"/>
                <w:sz w:val="21"/>
                <w:szCs w:val="21"/>
                <w:lang w:val="es-MX"/>
              </w:rPr>
            </w:pP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Correo electrónico: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 xml:space="preserve">No. de la escritura pública en la que consta su acta constitutiva:                Fecha             Duración              </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Nombre, número y lugar del Notario Público ante el cual se protocolizó la misma: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Relación de socios o asociados.-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1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2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3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Descripción del objeto social:</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Descripción del objeto social:</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Reformas al acta constitutiva: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Fecha y datos de inscripción en el Registro Público de la Propiedad correspondiente.</w:t>
            </w:r>
          </w:p>
        </w:tc>
      </w:tr>
      <w:tr w:rsidR="0032772A" w:rsidRPr="009C381E" w:rsidTr="0091500E">
        <w:trPr>
          <w:jc w:val="center"/>
        </w:trPr>
        <w:tc>
          <w:tcPr>
            <w:tcW w:w="10855" w:type="dxa"/>
            <w:tcBorders>
              <w:top w:val="single" w:sz="4" w:space="0" w:color="000000"/>
              <w:left w:val="single" w:sz="4" w:space="0" w:color="000000"/>
              <w:bottom w:val="single" w:sz="4" w:space="0" w:color="000000"/>
              <w:right w:val="single" w:sz="4" w:space="0" w:color="000000"/>
            </w:tcBorders>
          </w:tcPr>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Nombre del apoderado o representante:</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Datos del documento mediante el cual acredita su personalidad y facultades.-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Escritura pública número:                                           Fecha:</w:t>
            </w:r>
          </w:p>
          <w:p w:rsidR="0032772A" w:rsidRPr="009C381E" w:rsidRDefault="0032772A" w:rsidP="0091500E">
            <w:pPr>
              <w:pStyle w:val="Encabezado"/>
              <w:rPr>
                <w:rFonts w:ascii="Montserrat" w:hAnsi="Montserrat"/>
                <w:sz w:val="21"/>
                <w:szCs w:val="21"/>
                <w:lang w:val="es-MX"/>
              </w:rPr>
            </w:pPr>
            <w:r w:rsidRPr="009C381E">
              <w:rPr>
                <w:rFonts w:ascii="Montserrat" w:hAnsi="Montserrat"/>
                <w:sz w:val="21"/>
                <w:szCs w:val="21"/>
                <w:lang w:val="es-MX"/>
              </w:rPr>
              <w:t>Nombre, número y lugar del Notario Público de la Propiedad ante el cual se protocolizó la misma:</w:t>
            </w:r>
          </w:p>
          <w:p w:rsidR="0032772A" w:rsidRPr="009C381E" w:rsidRDefault="0032772A" w:rsidP="0091500E">
            <w:pPr>
              <w:pStyle w:val="Encabezado"/>
              <w:spacing w:line="276" w:lineRule="auto"/>
              <w:rPr>
                <w:rFonts w:ascii="Montserrat" w:hAnsi="Montserrat"/>
                <w:sz w:val="21"/>
                <w:szCs w:val="21"/>
                <w:lang w:val="es-MX"/>
              </w:rPr>
            </w:pPr>
            <w:r w:rsidRPr="009C381E">
              <w:rPr>
                <w:rFonts w:ascii="Montserrat" w:hAnsi="Montserrat"/>
                <w:sz w:val="21"/>
                <w:szCs w:val="21"/>
                <w:lang w:val="es-MX"/>
              </w:rPr>
              <w:t>Fecha y datos de inscripción en el Registro Público correspondiente:</w:t>
            </w:r>
          </w:p>
        </w:tc>
      </w:tr>
    </w:tbl>
    <w:p w:rsidR="0032772A" w:rsidRPr="009C381E" w:rsidRDefault="0032772A" w:rsidP="0032772A">
      <w:pPr>
        <w:jc w:val="both"/>
        <w:rPr>
          <w:rFonts w:ascii="Montserrat" w:hAnsi="Montserrat" w:cs="Arial"/>
          <w:sz w:val="21"/>
          <w:szCs w:val="21"/>
        </w:rPr>
      </w:pPr>
    </w:p>
    <w:p w:rsidR="0032772A" w:rsidRPr="009C381E" w:rsidRDefault="0032772A" w:rsidP="0032772A">
      <w:pPr>
        <w:jc w:val="both"/>
        <w:rPr>
          <w:rFonts w:ascii="Montserrat" w:hAnsi="Montserrat" w:cs="Arial"/>
          <w:sz w:val="21"/>
          <w:szCs w:val="21"/>
        </w:rPr>
      </w:pPr>
      <w:r w:rsidRPr="009C381E">
        <w:rPr>
          <w:rFonts w:ascii="Montserrat" w:hAnsi="Montserrat" w:cs="Arial"/>
          <w:sz w:val="21"/>
          <w:szCs w:val="21"/>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2772A" w:rsidRPr="009C381E" w:rsidRDefault="0032772A" w:rsidP="0032772A">
      <w:pPr>
        <w:jc w:val="center"/>
        <w:rPr>
          <w:rFonts w:ascii="Montserrat" w:hAnsi="Montserrat" w:cs="Arial"/>
          <w:sz w:val="21"/>
          <w:szCs w:val="21"/>
        </w:rPr>
      </w:pPr>
    </w:p>
    <w:p w:rsidR="0032772A" w:rsidRPr="009C381E" w:rsidRDefault="0032772A" w:rsidP="0032772A">
      <w:pPr>
        <w:jc w:val="center"/>
        <w:rPr>
          <w:rFonts w:ascii="Montserrat" w:hAnsi="Montserrat" w:cs="Arial"/>
          <w:sz w:val="21"/>
          <w:szCs w:val="21"/>
        </w:rPr>
      </w:pPr>
      <w:r w:rsidRPr="009C381E">
        <w:rPr>
          <w:rFonts w:ascii="Montserrat" w:hAnsi="Montserrat" w:cs="Arial"/>
          <w:sz w:val="21"/>
          <w:szCs w:val="21"/>
        </w:rPr>
        <w:t>(Lugar y fecha)</w:t>
      </w:r>
    </w:p>
    <w:p w:rsidR="0032772A" w:rsidRPr="009C381E" w:rsidRDefault="0032772A" w:rsidP="0032772A">
      <w:pPr>
        <w:jc w:val="center"/>
        <w:rPr>
          <w:rFonts w:ascii="Montserrat" w:hAnsi="Montserrat" w:cs="Arial"/>
          <w:sz w:val="21"/>
          <w:szCs w:val="21"/>
        </w:rPr>
      </w:pPr>
      <w:r w:rsidRPr="009C381E">
        <w:rPr>
          <w:rFonts w:ascii="Montserrat" w:hAnsi="Montserrat" w:cs="Arial"/>
          <w:sz w:val="21"/>
          <w:szCs w:val="21"/>
        </w:rPr>
        <w:t>Protesto lo necesario</w:t>
      </w:r>
    </w:p>
    <w:p w:rsidR="00E15BD9" w:rsidRPr="006B56D0" w:rsidRDefault="0032772A" w:rsidP="0032772A">
      <w:pPr>
        <w:jc w:val="center"/>
        <w:rPr>
          <w:rFonts w:ascii="Montserrat" w:hAnsi="Montserrat" w:cs="Arial"/>
          <w:sz w:val="22"/>
          <w:szCs w:val="22"/>
        </w:rPr>
      </w:pPr>
      <w:r w:rsidRPr="009C381E">
        <w:rPr>
          <w:rFonts w:ascii="Montserrat" w:hAnsi="Montserrat" w:cs="Arial"/>
          <w:sz w:val="21"/>
          <w:szCs w:val="21"/>
        </w:rPr>
        <w:t xml:space="preserve">(Nombre y firma) </w:t>
      </w:r>
      <w:r w:rsidR="00E15BD9" w:rsidRPr="009C381E">
        <w:rPr>
          <w:rFonts w:ascii="Montserrat" w:hAnsi="Montserrat" w:cs="Arial"/>
          <w:sz w:val="21"/>
          <w:szCs w:val="21"/>
        </w:rPr>
        <w:t>(Nombre y firma)</w:t>
      </w:r>
    </w:p>
    <w:p w:rsidR="00E15BD9" w:rsidRPr="006B56D0" w:rsidRDefault="00E15BD9" w:rsidP="00E15BD9">
      <w:pPr>
        <w:jc w:val="center"/>
        <w:rPr>
          <w:rFonts w:ascii="Montserrat" w:hAnsi="Montserrat" w:cs="Arial"/>
          <w:b/>
          <w:sz w:val="22"/>
          <w:szCs w:val="22"/>
        </w:rPr>
      </w:pPr>
    </w:p>
    <w:p w:rsidR="00BB5805" w:rsidRDefault="00BB5805" w:rsidP="00E15BD9">
      <w:pPr>
        <w:jc w:val="center"/>
        <w:rPr>
          <w:rFonts w:ascii="Montserrat" w:hAnsi="Montserrat" w:cs="Arial"/>
          <w:b/>
          <w:sz w:val="22"/>
          <w:szCs w:val="22"/>
        </w:rPr>
      </w:pPr>
    </w:p>
    <w:p w:rsidR="009960F3" w:rsidRPr="006B56D0" w:rsidRDefault="009960F3" w:rsidP="00E15BD9">
      <w:pPr>
        <w:jc w:val="center"/>
        <w:rPr>
          <w:rFonts w:ascii="Montserrat" w:hAnsi="Montserrat" w:cs="Arial"/>
          <w:b/>
          <w:sz w:val="22"/>
          <w:szCs w:val="22"/>
        </w:rPr>
      </w:pPr>
    </w:p>
    <w:p w:rsidR="0032772A" w:rsidRPr="006B56D0" w:rsidRDefault="0032772A" w:rsidP="00E15BD9">
      <w:pPr>
        <w:jc w:val="center"/>
        <w:rPr>
          <w:rFonts w:ascii="Montserrat" w:hAnsi="Montserrat" w:cs="Arial"/>
          <w:b/>
          <w:sz w:val="22"/>
          <w:szCs w:val="22"/>
        </w:rPr>
      </w:pPr>
    </w:p>
    <w:p w:rsidR="0032772A" w:rsidRPr="006B56D0" w:rsidRDefault="0032772A" w:rsidP="00E15BD9">
      <w:pPr>
        <w:jc w:val="center"/>
        <w:rPr>
          <w:rFonts w:ascii="Montserrat" w:hAnsi="Montserrat" w:cs="Arial"/>
          <w:b/>
          <w:sz w:val="16"/>
          <w:szCs w:val="16"/>
        </w:rPr>
      </w:pPr>
    </w:p>
    <w:p w:rsidR="00E15BD9" w:rsidRPr="006B56D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22"/>
          <w:szCs w:val="22"/>
        </w:rPr>
      </w:pPr>
      <w:r w:rsidRPr="006B56D0">
        <w:rPr>
          <w:rFonts w:ascii="Montserrat" w:hAnsi="Montserrat" w:cs="Arial"/>
          <w:b/>
          <w:sz w:val="22"/>
          <w:szCs w:val="22"/>
        </w:rPr>
        <w:lastRenderedPageBreak/>
        <w:t xml:space="preserve">ANEXO </w:t>
      </w:r>
      <w:r w:rsidR="00F658B5" w:rsidRPr="006B56D0">
        <w:rPr>
          <w:rFonts w:ascii="Montserrat" w:hAnsi="Montserrat" w:cs="Arial"/>
          <w:b/>
          <w:sz w:val="22"/>
          <w:szCs w:val="22"/>
        </w:rPr>
        <w:t xml:space="preserve">NUMERO </w:t>
      </w:r>
      <w:r w:rsidR="00874BFA" w:rsidRPr="006B56D0">
        <w:rPr>
          <w:rFonts w:ascii="Montserrat" w:hAnsi="Montserrat" w:cs="Arial"/>
          <w:b/>
          <w:sz w:val="22"/>
          <w:szCs w:val="22"/>
        </w:rPr>
        <w:t>7</w:t>
      </w:r>
    </w:p>
    <w:p w:rsidR="00E15BD9" w:rsidRPr="006B56D0" w:rsidRDefault="00E15BD9" w:rsidP="00C91582">
      <w:pPr>
        <w:pStyle w:val="Ttulo1"/>
        <w:numPr>
          <w:ilvl w:val="0"/>
          <w:numId w:val="0"/>
        </w:num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sz w:val="22"/>
          <w:szCs w:val="22"/>
        </w:rPr>
      </w:pPr>
      <w:r w:rsidRPr="006B56D0">
        <w:rPr>
          <w:rFonts w:ascii="Montserrat" w:hAnsi="Montserrat"/>
          <w:sz w:val="22"/>
          <w:szCs w:val="22"/>
        </w:rPr>
        <w:t>FO</w:t>
      </w:r>
      <w:r w:rsidR="00F658B5" w:rsidRPr="006B56D0">
        <w:rPr>
          <w:rFonts w:ascii="Montserrat" w:hAnsi="Montserrat"/>
          <w:sz w:val="22"/>
          <w:szCs w:val="22"/>
        </w:rPr>
        <w:t>RMATO DE CONTRATO DE PRESTACION DE SERVICIOS</w:t>
      </w:r>
    </w:p>
    <w:p w:rsidR="00E15BD9" w:rsidRPr="006B56D0"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22"/>
          <w:szCs w:val="22"/>
        </w:rPr>
      </w:pPr>
    </w:p>
    <w:p w:rsidR="00E15BD9" w:rsidRPr="006B56D0" w:rsidRDefault="00D3132F"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22"/>
          <w:szCs w:val="22"/>
        </w:rPr>
      </w:pPr>
      <w:r w:rsidRPr="006B56D0">
        <w:rPr>
          <w:rFonts w:ascii="Montserrat" w:hAnsi="Montserrat" w:cs="Arial"/>
          <w:sz w:val="22"/>
          <w:szCs w:val="22"/>
        </w:rPr>
        <w:t>Contrato</w:t>
      </w:r>
      <w:r w:rsidR="00E15BD9" w:rsidRPr="006B56D0">
        <w:rPr>
          <w:rFonts w:ascii="Montserrat" w:hAnsi="Montserrat" w:cs="Arial"/>
          <w:sz w:val="22"/>
          <w:szCs w:val="22"/>
        </w:rPr>
        <w:t xml:space="preserve"> </w:t>
      </w:r>
      <w:r w:rsidR="00E15BD9" w:rsidRPr="006B56D0">
        <w:rPr>
          <w:rFonts w:ascii="Montserrat" w:hAnsi="Montserrat" w:cs="Arial"/>
          <w:sz w:val="22"/>
          <w:szCs w:val="22"/>
          <w:u w:val="single"/>
        </w:rPr>
        <w:t>abierto anual</w:t>
      </w:r>
      <w:r w:rsidR="00E15BD9" w:rsidRPr="006B56D0">
        <w:rPr>
          <w:rFonts w:ascii="Montserrat" w:hAnsi="Montserrat" w:cs="Arial"/>
          <w:sz w:val="22"/>
          <w:szCs w:val="22"/>
        </w:rPr>
        <w:t xml:space="preserve"> de adquisición de __________________ que celebran por una parte</w:t>
      </w:r>
      <w:r w:rsidR="00E15BD9" w:rsidRPr="006B56D0">
        <w:rPr>
          <w:rFonts w:ascii="Montserrat" w:hAnsi="Montserrat" w:cs="Arial"/>
          <w:b/>
          <w:sz w:val="22"/>
          <w:szCs w:val="22"/>
        </w:rPr>
        <w:t xml:space="preserve"> </w:t>
      </w:r>
      <w:r w:rsidR="00E15BD9" w:rsidRPr="006B56D0">
        <w:rPr>
          <w:rFonts w:ascii="Montserrat" w:hAnsi="Montserrat" w:cs="Arial"/>
          <w:sz w:val="22"/>
          <w:szCs w:val="22"/>
        </w:rPr>
        <w:t xml:space="preserve">el </w:t>
      </w:r>
      <w:r w:rsidR="00E15BD9" w:rsidRPr="006B56D0">
        <w:rPr>
          <w:rFonts w:ascii="Montserrat" w:hAnsi="Montserrat" w:cs="Arial"/>
          <w:b/>
          <w:sz w:val="22"/>
          <w:szCs w:val="22"/>
        </w:rPr>
        <w:t>Instituto Mexicano del Seguro Social</w:t>
      </w:r>
      <w:r w:rsidR="00E15BD9" w:rsidRPr="006B56D0">
        <w:rPr>
          <w:rFonts w:ascii="Montserrat" w:hAnsi="Montserrat" w:cs="Arial"/>
          <w:sz w:val="22"/>
          <w:szCs w:val="22"/>
        </w:rPr>
        <w:t xml:space="preserve">, que en lo sucesivo se denominará </w:t>
      </w:r>
      <w:r w:rsidR="00E15BD9" w:rsidRPr="006B56D0">
        <w:rPr>
          <w:rFonts w:ascii="Montserrat" w:hAnsi="Montserrat" w:cs="Arial"/>
          <w:b/>
          <w:sz w:val="22"/>
          <w:szCs w:val="22"/>
        </w:rPr>
        <w:t>“EL INSTITUTO”</w:t>
      </w:r>
      <w:r w:rsidR="00E15BD9" w:rsidRPr="006B56D0">
        <w:rPr>
          <w:rFonts w:ascii="Montserrat" w:hAnsi="Montserrat" w:cs="Arial"/>
          <w:sz w:val="22"/>
          <w:szCs w:val="22"/>
        </w:rPr>
        <w:t xml:space="preserve">, representado en este acto por el C.________________, en su carácter de _____________________ y, por la otra ______________, en lo subsecuente </w:t>
      </w:r>
      <w:r w:rsidR="00E15BD9" w:rsidRPr="006B56D0">
        <w:rPr>
          <w:rFonts w:ascii="Montserrat" w:hAnsi="Montserrat" w:cs="Arial"/>
          <w:b/>
          <w:sz w:val="22"/>
          <w:szCs w:val="22"/>
        </w:rPr>
        <w:t>“EL PROVEEDOR”</w:t>
      </w:r>
      <w:r w:rsidR="00E15BD9" w:rsidRPr="006B56D0">
        <w:rPr>
          <w:rFonts w:ascii="Montserrat" w:hAnsi="Montserrat" w:cs="Arial"/>
          <w:sz w:val="22"/>
          <w:szCs w:val="22"/>
        </w:rPr>
        <w:t>, representada por el C. _______________, en su carácter de __________________, al tenor de las siguientes declaraciones y cláusulas:</w:t>
      </w:r>
    </w:p>
    <w:p w:rsidR="00E15BD9" w:rsidRPr="006B56D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E15BD9" w:rsidRPr="006B56D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E15BD9" w:rsidRPr="006B56D0" w:rsidRDefault="00E15BD9" w:rsidP="00E15BD9">
      <w:pPr>
        <w:tabs>
          <w:tab w:val="center" w:pos="4752"/>
        </w:tabs>
        <w:ind w:firstLine="284"/>
        <w:jc w:val="center"/>
        <w:rPr>
          <w:rFonts w:ascii="Montserrat" w:hAnsi="Montserrat" w:cs="Arial"/>
          <w:b/>
          <w:sz w:val="22"/>
          <w:szCs w:val="22"/>
        </w:rPr>
      </w:pPr>
      <w:r w:rsidRPr="006B56D0">
        <w:rPr>
          <w:rFonts w:ascii="Montserrat" w:hAnsi="Montserrat" w:cs="Arial"/>
          <w:b/>
          <w:sz w:val="22"/>
          <w:szCs w:val="22"/>
        </w:rPr>
        <w:t>D E C L A R A C I O N E S</w:t>
      </w:r>
    </w:p>
    <w:p w:rsidR="00E15BD9" w:rsidRPr="006B56D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rsidR="00E15BD9" w:rsidRPr="006B56D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rsidR="00E15BD9" w:rsidRPr="006B56D0" w:rsidRDefault="00E15BD9" w:rsidP="00E15BD9">
      <w:pPr>
        <w:pStyle w:val="Textoindependiente21"/>
        <w:widowControl/>
        <w:rPr>
          <w:rFonts w:ascii="Montserrat" w:hAnsi="Montserrat" w:cs="Arial"/>
          <w:sz w:val="22"/>
          <w:szCs w:val="22"/>
        </w:rPr>
      </w:pPr>
      <w:r w:rsidRPr="006B56D0">
        <w:rPr>
          <w:rFonts w:ascii="Montserrat" w:hAnsi="Montserrat" w:cs="Arial"/>
          <w:b/>
          <w:sz w:val="22"/>
          <w:szCs w:val="22"/>
        </w:rPr>
        <w:t>I.</w:t>
      </w:r>
      <w:r w:rsidRPr="006B56D0">
        <w:rPr>
          <w:rFonts w:ascii="Montserrat" w:hAnsi="Montserrat" w:cs="Arial"/>
          <w:b/>
          <w:sz w:val="22"/>
          <w:szCs w:val="22"/>
        </w:rPr>
        <w:tab/>
        <w:t>“EL INSTITUTO”</w:t>
      </w:r>
      <w:r w:rsidRPr="006B56D0">
        <w:rPr>
          <w:rFonts w:ascii="Montserrat" w:hAnsi="Montserrat" w:cs="Arial"/>
          <w:sz w:val="22"/>
          <w:szCs w:val="22"/>
        </w:rPr>
        <w:t>, declara a través de su representante legal que:</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b/>
          <w:sz w:val="22"/>
          <w:szCs w:val="22"/>
        </w:rPr>
        <w:t>I.1.</w:t>
      </w:r>
      <w:r w:rsidRPr="006B56D0">
        <w:rPr>
          <w:rFonts w:ascii="Montserrat" w:hAnsi="Montserrat" w:cs="Arial"/>
          <w:b/>
          <w:sz w:val="22"/>
          <w:szCs w:val="22"/>
        </w:rPr>
        <w:tab/>
      </w:r>
      <w:r w:rsidRPr="006B56D0">
        <w:rPr>
          <w:rFonts w:ascii="Montserrat" w:hAnsi="Montserrat" w:cs="Arial"/>
          <w:sz w:val="22"/>
          <w:szCs w:val="22"/>
        </w:rPr>
        <w:t xml:space="preserve">Es un organismo público descentralizado de la Administración Pública Federal con personalidad jurídica y </w:t>
      </w:r>
      <w:proofErr w:type="gramStart"/>
      <w:r w:rsidRPr="006B56D0">
        <w:rPr>
          <w:rFonts w:ascii="Montserrat" w:hAnsi="Montserrat" w:cs="Arial"/>
          <w:sz w:val="22"/>
          <w:szCs w:val="22"/>
        </w:rPr>
        <w:t>patrimonio propios</w:t>
      </w:r>
      <w:proofErr w:type="gramEnd"/>
      <w:r w:rsidRPr="006B56D0">
        <w:rPr>
          <w:rFonts w:ascii="Montserrat" w:hAnsi="Montserrat" w:cs="Arial"/>
          <w:sz w:val="22"/>
          <w:szCs w:val="22"/>
        </w:rPr>
        <w:t>, que tiene a su cargo la organización y administración del Seguro Social, como un servicio público de carácter nacional, en términos de los artículos 4 y 5, de la Ley del Seguro Social.</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sz w:val="22"/>
          <w:szCs w:val="22"/>
        </w:rPr>
        <w:t>I.2.</w:t>
      </w:r>
      <w:r w:rsidRPr="006B56D0">
        <w:rPr>
          <w:rFonts w:ascii="Montserrat" w:hAnsi="Montserrat" w:cs="Arial"/>
          <w:sz w:val="22"/>
          <w:szCs w:val="22"/>
        </w:rPr>
        <w:tab/>
        <w:t>Está facultado para celebrar los actos jurídicos necesarios para la consecución de los fines para los que fue creado, de conformidad con el artículo 251, fracciones IV y V, de la Ley del Seguro Social.</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b/>
          <w:sz w:val="22"/>
          <w:szCs w:val="22"/>
        </w:rPr>
        <w:t>I.3.</w:t>
      </w:r>
      <w:r w:rsidRPr="006B56D0">
        <w:rPr>
          <w:rFonts w:ascii="Montserrat" w:hAnsi="Montserrat" w:cs="Arial"/>
          <w:b/>
          <w:sz w:val="22"/>
          <w:szCs w:val="22"/>
        </w:rPr>
        <w:tab/>
      </w:r>
      <w:r w:rsidRPr="006B56D0">
        <w:rPr>
          <w:rFonts w:ascii="Montserrat" w:hAnsi="Montserrat" w:cs="Arial"/>
          <w:sz w:val="22"/>
          <w:szCs w:val="22"/>
        </w:rPr>
        <w:t xml:space="preserve">Su representante, el C.______________________, en su carácter de _____________________, se encuentra facultado para suscribir el presente instrumento jurídico en representación de </w:t>
      </w:r>
      <w:r w:rsidRPr="006B56D0">
        <w:rPr>
          <w:rFonts w:ascii="Montserrat" w:hAnsi="Montserrat" w:cs="Arial"/>
          <w:b/>
          <w:sz w:val="22"/>
          <w:szCs w:val="22"/>
        </w:rPr>
        <w:t>“EL INSTITUTO”</w:t>
      </w:r>
      <w:r w:rsidRPr="006B56D0">
        <w:rPr>
          <w:rFonts w:ascii="Montserrat" w:hAnsi="Montserrat" w:cs="Arial"/>
          <w:sz w:val="22"/>
          <w:szCs w:val="22"/>
        </w:rPr>
        <w:t xml:space="preserve">, de acuerdo al poder que le fue conferido en la Escritura Pública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Licenciado ____________, Notario Público número _____ de la ciudad de _______, inscrita en el Registro Público de la Propiedad y del Comercio de _______, en el folio mercantil número _____.</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993" w:hanging="993"/>
        <w:jc w:val="both"/>
        <w:rPr>
          <w:rFonts w:ascii="Montserrat" w:hAnsi="Montserrat" w:cs="Arial"/>
          <w:b/>
          <w:bCs/>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 xml:space="preserve">(En tratándose de contratos </w:t>
      </w:r>
      <w:r w:rsidRPr="006B56D0">
        <w:rPr>
          <w:rFonts w:ascii="Montserrat" w:hAnsi="Montserrat" w:cs="Arial"/>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6B56D0">
        <w:rPr>
          <w:rFonts w:ascii="Montserrat" w:hAnsi="Montserrat" w:cs="Arial"/>
          <w:b/>
          <w:bCs/>
          <w:i/>
          <w:sz w:val="22"/>
          <w:szCs w:val="22"/>
          <w:u w:val="single"/>
        </w:rPr>
        <w:t>Social</w:t>
      </w:r>
      <w:proofErr w:type="spellEnd"/>
      <w:r w:rsidRPr="006B56D0">
        <w:rPr>
          <w:rFonts w:ascii="Montserrat" w:hAnsi="Montserrat" w:cs="Arial"/>
          <w:b/>
          <w:bCs/>
          <w:i/>
          <w:sz w:val="22"/>
          <w:szCs w:val="22"/>
          <w:u w:val="single"/>
        </w:rPr>
        <w:t>, debiendo insertar, en sustitución del párrafo que antecede, el texto siguiente:)</w:t>
      </w:r>
    </w:p>
    <w:p w:rsidR="00E15BD9" w:rsidRPr="006B56D0" w:rsidRDefault="00E15BD9" w:rsidP="00E15BD9">
      <w:pPr>
        <w:ind w:left="993" w:hanging="993"/>
        <w:jc w:val="both"/>
        <w:rPr>
          <w:rFonts w:ascii="Montserrat" w:hAnsi="Montserrat" w:cs="Arial"/>
          <w:b/>
          <w:bCs/>
          <w:i/>
          <w:sz w:val="22"/>
          <w:szCs w:val="22"/>
          <w:u w:val="single"/>
        </w:rPr>
      </w:pPr>
    </w:p>
    <w:p w:rsidR="00E15BD9" w:rsidRPr="006B56D0" w:rsidRDefault="00E15BD9" w:rsidP="00E15BD9">
      <w:pPr>
        <w:jc w:val="both"/>
        <w:rPr>
          <w:rFonts w:ascii="Montserrat" w:hAnsi="Montserrat" w:cs="Arial"/>
          <w:b/>
          <w:bCs/>
          <w:i/>
          <w:sz w:val="22"/>
          <w:szCs w:val="22"/>
          <w:u w:val="single"/>
        </w:rPr>
      </w:pPr>
      <w:r w:rsidRPr="006B56D0">
        <w:rPr>
          <w:rFonts w:ascii="Montserrat" w:hAnsi="Montserrat" w:cs="Arial"/>
          <w:b/>
          <w:bCs/>
          <w:i/>
          <w:sz w:val="22"/>
          <w:szCs w:val="22"/>
        </w:rPr>
        <w:t xml:space="preserve">A) </w:t>
      </w:r>
      <w:r w:rsidRPr="006B56D0">
        <w:rPr>
          <w:rFonts w:ascii="Montserrat" w:hAnsi="Montserrat" w:cs="Arial"/>
          <w:b/>
          <w:bCs/>
          <w:i/>
          <w:sz w:val="22"/>
          <w:szCs w:val="22"/>
          <w:u w:val="single"/>
        </w:rPr>
        <w:t>Para firma del C. Director General:</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right="51"/>
        <w:jc w:val="both"/>
        <w:rPr>
          <w:rFonts w:ascii="Montserrat" w:hAnsi="Montserrat" w:cs="Arial"/>
          <w:sz w:val="22"/>
          <w:szCs w:val="22"/>
        </w:rPr>
      </w:pPr>
      <w:r w:rsidRPr="006B56D0">
        <w:rPr>
          <w:rFonts w:ascii="Montserrat" w:hAnsi="Montserrat" w:cs="Arial"/>
          <w:sz w:val="22"/>
          <w:szCs w:val="22"/>
        </w:rPr>
        <w:t xml:space="preserve">Su representante acredita su personalidad con el testimonio de la escritura pública número _____ de fecha __ de 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6B56D0">
        <w:rPr>
          <w:rFonts w:ascii="Montserrat" w:hAnsi="Montserrat" w:cs="Arial"/>
          <w:bCs/>
          <w:sz w:val="22"/>
          <w:szCs w:val="22"/>
        </w:rPr>
        <w:t>Acuerdo número ______, dictado por el</w:t>
      </w:r>
      <w:r w:rsidRPr="006B56D0">
        <w:rPr>
          <w:rFonts w:ascii="Montserrat" w:hAnsi="Montserrat" w:cs="Arial"/>
          <w:bCs/>
          <w:caps/>
          <w:sz w:val="22"/>
          <w:szCs w:val="22"/>
        </w:rPr>
        <w:t xml:space="preserve"> H. C</w:t>
      </w:r>
      <w:r w:rsidRPr="006B56D0">
        <w:rPr>
          <w:rFonts w:ascii="Montserrat" w:hAnsi="Montserrat" w:cs="Arial"/>
          <w:bCs/>
          <w:sz w:val="22"/>
          <w:szCs w:val="22"/>
        </w:rPr>
        <w:t>onsejo</w:t>
      </w:r>
      <w:r w:rsidRPr="006B56D0">
        <w:rPr>
          <w:rFonts w:ascii="Montserrat" w:hAnsi="Montserrat" w:cs="Arial"/>
          <w:bCs/>
          <w:caps/>
          <w:sz w:val="22"/>
          <w:szCs w:val="22"/>
        </w:rPr>
        <w:t xml:space="preserve"> </w:t>
      </w:r>
      <w:r w:rsidRPr="006B56D0">
        <w:rPr>
          <w:rFonts w:ascii="Montserrat" w:hAnsi="Montserrat" w:cs="Arial"/>
          <w:bCs/>
          <w:sz w:val="22"/>
          <w:szCs w:val="22"/>
        </w:rPr>
        <w:t xml:space="preserve">Técnico en sesión de fecha ___ de ______ </w:t>
      </w:r>
      <w:proofErr w:type="spellStart"/>
      <w:r w:rsidRPr="006B56D0">
        <w:rPr>
          <w:rFonts w:ascii="Montserrat" w:hAnsi="Montserrat" w:cs="Arial"/>
          <w:bCs/>
          <w:sz w:val="22"/>
          <w:szCs w:val="22"/>
        </w:rPr>
        <w:t>de</w:t>
      </w:r>
      <w:proofErr w:type="spellEnd"/>
      <w:r w:rsidRPr="006B56D0">
        <w:rPr>
          <w:rFonts w:ascii="Montserrat" w:hAnsi="Montserrat" w:cs="Arial"/>
          <w:bCs/>
          <w:sz w:val="22"/>
          <w:szCs w:val="22"/>
        </w:rPr>
        <w:t xml:space="preserve"> ______</w:t>
      </w:r>
      <w:r w:rsidRPr="006B56D0">
        <w:rPr>
          <w:rFonts w:ascii="Montserrat" w:hAnsi="Montserrat" w:cs="Arial"/>
          <w:sz w:val="22"/>
          <w:szCs w:val="22"/>
        </w:rPr>
        <w:t>.</w:t>
      </w:r>
    </w:p>
    <w:p w:rsidR="00E15BD9" w:rsidRPr="006B56D0" w:rsidRDefault="00E15BD9" w:rsidP="00E15BD9">
      <w:pPr>
        <w:ind w:left="708" w:right="51"/>
        <w:jc w:val="both"/>
        <w:rPr>
          <w:rFonts w:ascii="Montserrat" w:hAnsi="Montserrat" w:cs="Arial"/>
          <w:sz w:val="22"/>
          <w:szCs w:val="22"/>
        </w:rPr>
      </w:pPr>
    </w:p>
    <w:p w:rsidR="00E15BD9" w:rsidRPr="006B56D0" w:rsidRDefault="00E15BD9" w:rsidP="00E15BD9">
      <w:pPr>
        <w:ind w:left="284" w:hanging="284"/>
        <w:jc w:val="both"/>
        <w:rPr>
          <w:rFonts w:ascii="Montserrat" w:hAnsi="Montserrat" w:cs="Arial"/>
          <w:b/>
          <w:i/>
          <w:sz w:val="22"/>
          <w:szCs w:val="22"/>
          <w:u w:val="single"/>
        </w:rPr>
      </w:pPr>
      <w:r w:rsidRPr="006B56D0">
        <w:rPr>
          <w:rFonts w:ascii="Montserrat" w:hAnsi="Montserrat" w:cs="Arial"/>
          <w:b/>
          <w:i/>
          <w:sz w:val="22"/>
          <w:szCs w:val="22"/>
        </w:rPr>
        <w:t xml:space="preserve">B) </w:t>
      </w:r>
      <w:r w:rsidRPr="006B56D0">
        <w:rPr>
          <w:rFonts w:ascii="Montserrat" w:hAnsi="Montserrat" w:cs="Arial"/>
          <w:b/>
          <w:i/>
          <w:sz w:val="22"/>
          <w:szCs w:val="22"/>
          <w:u w:val="single"/>
        </w:rPr>
        <w:t xml:space="preserve">En </w:t>
      </w:r>
      <w:r w:rsidRPr="006B56D0">
        <w:rPr>
          <w:rFonts w:ascii="Montserrat" w:hAnsi="Montserrat" w:cs="Arial"/>
          <w:b/>
          <w:bCs/>
          <w:i/>
          <w:sz w:val="22"/>
          <w:szCs w:val="22"/>
          <w:u w:val="single"/>
        </w:rPr>
        <w:t>tratándose</w:t>
      </w:r>
      <w:r w:rsidRPr="006B56D0">
        <w:rPr>
          <w:rFonts w:ascii="Montserrat" w:hAnsi="Montserrat" w:cs="Arial"/>
          <w:b/>
          <w:i/>
          <w:sz w:val="22"/>
          <w:szCs w:val="22"/>
          <w:u w:val="single"/>
        </w:rPr>
        <w:t xml:space="preserve"> de servidores públicos facultados conforme al Reglamento Interior del IMSS:</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right="51"/>
        <w:jc w:val="both"/>
        <w:rPr>
          <w:rFonts w:ascii="Montserrat" w:hAnsi="Montserrat" w:cs="Arial"/>
          <w:sz w:val="22"/>
          <w:szCs w:val="22"/>
        </w:rPr>
      </w:pPr>
      <w:r w:rsidRPr="006B56D0">
        <w:rPr>
          <w:rFonts w:ascii="Montserrat" w:hAnsi="Montserrat" w:cs="Arial"/>
          <w:sz w:val="22"/>
          <w:szCs w:val="22"/>
        </w:rPr>
        <w:t xml:space="preserve">Su representante, el C.___________________, en su carácter de ___________________, se encuentra facultado para suscribir el presente instrumento jurídico en representación de </w:t>
      </w:r>
      <w:r w:rsidRPr="006B56D0">
        <w:rPr>
          <w:rFonts w:ascii="Montserrat" w:hAnsi="Montserrat" w:cs="Arial"/>
          <w:b/>
          <w:sz w:val="22"/>
          <w:szCs w:val="22"/>
        </w:rPr>
        <w:t>“EL INSTITUTO”</w:t>
      </w:r>
      <w:r w:rsidRPr="006B56D0">
        <w:rPr>
          <w:rFonts w:ascii="Montserrat" w:hAnsi="Montserrat" w:cs="Arial"/>
          <w:sz w:val="22"/>
          <w:szCs w:val="22"/>
        </w:rPr>
        <w:t xml:space="preserve">, de acuerdo al poder que le fue conferido en la Escritura Pública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w:t>
      </w:r>
      <w:r w:rsidRPr="006B56D0">
        <w:rPr>
          <w:rFonts w:ascii="Montserrat" w:hAnsi="Montserrat" w:cs="Arial"/>
          <w:bCs/>
          <w:sz w:val="22"/>
          <w:szCs w:val="22"/>
        </w:rPr>
        <w:t>Licenciado</w:t>
      </w:r>
      <w:r w:rsidRPr="006B56D0">
        <w:rPr>
          <w:rFonts w:ascii="Montserrat" w:hAnsi="Montserrat" w:cs="Arial"/>
          <w:sz w:val="22"/>
          <w:szCs w:val="22"/>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6B56D0">
        <w:rPr>
          <w:rFonts w:ascii="Montserrat" w:hAnsi="Montserrat" w:cs="Arial"/>
          <w:bCs/>
          <w:sz w:val="22"/>
          <w:szCs w:val="22"/>
        </w:rPr>
        <w:t>Acuerdo número ______, dictado por el</w:t>
      </w:r>
      <w:r w:rsidRPr="006B56D0">
        <w:rPr>
          <w:rFonts w:ascii="Montserrat" w:hAnsi="Montserrat" w:cs="Arial"/>
          <w:bCs/>
          <w:caps/>
          <w:sz w:val="22"/>
          <w:szCs w:val="22"/>
        </w:rPr>
        <w:t xml:space="preserve"> H. C</w:t>
      </w:r>
      <w:r w:rsidRPr="006B56D0">
        <w:rPr>
          <w:rFonts w:ascii="Montserrat" w:hAnsi="Montserrat" w:cs="Arial"/>
          <w:bCs/>
          <w:sz w:val="22"/>
          <w:szCs w:val="22"/>
        </w:rPr>
        <w:t>onsejo</w:t>
      </w:r>
      <w:r w:rsidRPr="006B56D0">
        <w:rPr>
          <w:rFonts w:ascii="Montserrat" w:hAnsi="Montserrat" w:cs="Arial"/>
          <w:bCs/>
          <w:caps/>
          <w:sz w:val="22"/>
          <w:szCs w:val="22"/>
        </w:rPr>
        <w:t xml:space="preserve"> </w:t>
      </w:r>
      <w:r w:rsidRPr="006B56D0">
        <w:rPr>
          <w:rFonts w:ascii="Montserrat" w:hAnsi="Montserrat" w:cs="Arial"/>
          <w:bCs/>
          <w:sz w:val="22"/>
          <w:szCs w:val="22"/>
        </w:rPr>
        <w:t xml:space="preserve">Técnico en sesión de fecha ___ de ______ </w:t>
      </w:r>
      <w:proofErr w:type="spellStart"/>
      <w:r w:rsidRPr="006B56D0">
        <w:rPr>
          <w:rFonts w:ascii="Montserrat" w:hAnsi="Montserrat" w:cs="Arial"/>
          <w:bCs/>
          <w:sz w:val="22"/>
          <w:szCs w:val="22"/>
        </w:rPr>
        <w:t>de</w:t>
      </w:r>
      <w:proofErr w:type="spellEnd"/>
      <w:r w:rsidRPr="006B56D0">
        <w:rPr>
          <w:rFonts w:ascii="Montserrat" w:hAnsi="Montserrat" w:cs="Arial"/>
          <w:bCs/>
          <w:sz w:val="22"/>
          <w:szCs w:val="22"/>
        </w:rPr>
        <w:t xml:space="preserve"> ______</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hanging="540"/>
        <w:jc w:val="both"/>
        <w:rPr>
          <w:rFonts w:ascii="Montserrat" w:hAnsi="Montserrat" w:cs="Arial"/>
          <w:sz w:val="22"/>
          <w:szCs w:val="22"/>
        </w:rPr>
      </w:pPr>
      <w:r w:rsidRPr="006B56D0">
        <w:rPr>
          <w:rFonts w:ascii="Montserrat" w:hAnsi="Montserrat" w:cs="Arial"/>
          <w:b/>
          <w:sz w:val="22"/>
          <w:szCs w:val="22"/>
        </w:rPr>
        <w:t>I.4.</w:t>
      </w:r>
      <w:r w:rsidRPr="006B56D0">
        <w:rPr>
          <w:rFonts w:ascii="Montserrat" w:hAnsi="Montserrat" w:cs="Arial"/>
          <w:b/>
          <w:sz w:val="22"/>
          <w:szCs w:val="22"/>
        </w:rPr>
        <w:tab/>
      </w:r>
      <w:r w:rsidRPr="006B56D0">
        <w:rPr>
          <w:rFonts w:ascii="Montserrat" w:hAnsi="Montserrat" w:cs="Arial"/>
          <w:sz w:val="22"/>
          <w:szCs w:val="22"/>
        </w:rPr>
        <w:t xml:space="preserve">Para el cumplimiento de sus funciones y la realización de sus actividades, requiere de la adquisición de _____________________ </w:t>
      </w:r>
      <w:r w:rsidRPr="006B56D0">
        <w:rPr>
          <w:rFonts w:ascii="Montserrat" w:hAnsi="Montserrat" w:cs="Arial"/>
          <w:b/>
          <w:i/>
          <w:sz w:val="22"/>
          <w:szCs w:val="22"/>
          <w:u w:val="single"/>
        </w:rPr>
        <w:t xml:space="preserve">(describir </w:t>
      </w:r>
      <w:r w:rsidR="00E73FAA" w:rsidRPr="006B56D0">
        <w:rPr>
          <w:rFonts w:ascii="Montserrat" w:hAnsi="Montserrat" w:cs="Arial"/>
          <w:b/>
          <w:i/>
          <w:sz w:val="22"/>
          <w:szCs w:val="22"/>
          <w:u w:val="single"/>
        </w:rPr>
        <w:t>en términos generales el servicio objeto de la contratación</w:t>
      </w:r>
      <w:r w:rsidRPr="006B56D0">
        <w:rPr>
          <w:rFonts w:ascii="Montserrat" w:hAnsi="Montserrat" w:cs="Arial"/>
          <w:b/>
          <w:i/>
          <w:sz w:val="22"/>
          <w:szCs w:val="22"/>
          <w:u w:val="single"/>
        </w:rPr>
        <w:t>)</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ind w:left="567" w:hanging="540"/>
        <w:jc w:val="both"/>
        <w:rPr>
          <w:rFonts w:ascii="Montserrat" w:hAnsi="Montserrat" w:cs="Arial"/>
          <w:sz w:val="22"/>
          <w:szCs w:val="22"/>
        </w:rPr>
      </w:pPr>
      <w:r w:rsidRPr="006B56D0">
        <w:rPr>
          <w:rFonts w:ascii="Montserrat" w:hAnsi="Montserrat" w:cs="Arial"/>
          <w:b/>
          <w:sz w:val="22"/>
          <w:szCs w:val="22"/>
        </w:rPr>
        <w:t>I.5.</w:t>
      </w:r>
      <w:r w:rsidRPr="006B56D0">
        <w:rPr>
          <w:rFonts w:ascii="Montserrat" w:hAnsi="Montserrat" w:cs="Arial"/>
          <w:b/>
          <w:sz w:val="22"/>
          <w:szCs w:val="22"/>
        </w:rPr>
        <w:tab/>
      </w:r>
      <w:r w:rsidRPr="006B56D0">
        <w:rPr>
          <w:rFonts w:ascii="Montserrat" w:hAnsi="Montserrat" w:cs="Arial"/>
          <w:sz w:val="22"/>
          <w:szCs w:val="22"/>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6B56D0">
        <w:rPr>
          <w:rFonts w:ascii="Montserrat" w:hAnsi="Montserrat" w:cs="Arial"/>
          <w:b/>
          <w:sz w:val="22"/>
          <w:szCs w:val="22"/>
        </w:rPr>
        <w:t>Anexo ___ (___)</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851" w:hanging="824"/>
        <w:jc w:val="both"/>
        <w:rPr>
          <w:rFonts w:ascii="Montserrat" w:hAnsi="Montserrat" w:cs="Arial"/>
          <w:b/>
          <w:bCs/>
          <w:i/>
          <w:sz w:val="22"/>
          <w:szCs w:val="22"/>
          <w:u w:val="single"/>
        </w:rPr>
      </w:pPr>
      <w:r w:rsidRPr="006B56D0">
        <w:rPr>
          <w:rFonts w:ascii="Montserrat" w:hAnsi="Montserrat" w:cs="Arial"/>
          <w:b/>
          <w:bCs/>
          <w:i/>
          <w:sz w:val="22"/>
          <w:szCs w:val="22"/>
        </w:rPr>
        <w:t xml:space="preserve">NOTA: </w:t>
      </w:r>
      <w:r w:rsidRPr="006B56D0">
        <w:rPr>
          <w:rFonts w:ascii="Montserrat" w:hAnsi="Montserrat" w:cs="Arial"/>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E15BD9" w:rsidRPr="006B56D0" w:rsidRDefault="00E15BD9" w:rsidP="00E15BD9">
      <w:pPr>
        <w:ind w:left="851" w:hanging="824"/>
        <w:jc w:val="both"/>
        <w:rPr>
          <w:rFonts w:ascii="Montserrat" w:hAnsi="Montserrat" w:cs="Arial"/>
          <w:b/>
          <w:bCs/>
          <w:i/>
          <w:sz w:val="22"/>
          <w:szCs w:val="22"/>
          <w:u w:val="single"/>
        </w:rPr>
      </w:pPr>
    </w:p>
    <w:p w:rsidR="00E15BD9" w:rsidRPr="006B56D0" w:rsidRDefault="00E15BD9" w:rsidP="00E15BD9">
      <w:pPr>
        <w:ind w:left="567"/>
        <w:jc w:val="both"/>
        <w:rPr>
          <w:rFonts w:ascii="Montserrat" w:hAnsi="Montserrat" w:cs="Arial"/>
          <w:bCs/>
          <w:sz w:val="22"/>
          <w:szCs w:val="22"/>
        </w:rPr>
      </w:pPr>
      <w:r w:rsidRPr="006B56D0">
        <w:rPr>
          <w:rFonts w:ascii="Montserrat" w:hAnsi="Montserrat" w:cs="Arial"/>
          <w:bCs/>
          <w:sz w:val="22"/>
          <w:szCs w:val="22"/>
        </w:rPr>
        <w:t xml:space="preserve">Los recursos presupuestarios a ejercer con motivo del presente instrumento jurídico, quedan sujetos para fines de ejecución y pago, a la disponibilidad presupuestaria con que cuente </w:t>
      </w:r>
      <w:r w:rsidRPr="006B56D0">
        <w:rPr>
          <w:rFonts w:ascii="Montserrat" w:hAnsi="Montserrat" w:cs="Arial"/>
          <w:b/>
          <w:sz w:val="22"/>
          <w:szCs w:val="22"/>
        </w:rPr>
        <w:t>“EL INSTITUTO”</w:t>
      </w:r>
      <w:r w:rsidRPr="006B56D0">
        <w:rPr>
          <w:rFonts w:ascii="Montserrat" w:hAnsi="Montserrat" w:cs="Arial"/>
          <w:bCs/>
          <w:sz w:val="22"/>
          <w:szCs w:val="22"/>
        </w:rPr>
        <w:t xml:space="preserve">, conforme al Presupuesto de Egresos de la Federación que apruebe </w:t>
      </w:r>
      <w:proofErr w:type="gramStart"/>
      <w:r w:rsidRPr="006B56D0">
        <w:rPr>
          <w:rFonts w:ascii="Montserrat" w:hAnsi="Montserrat" w:cs="Arial"/>
          <w:bCs/>
          <w:sz w:val="22"/>
          <w:szCs w:val="22"/>
        </w:rPr>
        <w:t>la</w:t>
      </w:r>
      <w:proofErr w:type="gramEnd"/>
      <w:r w:rsidRPr="006B56D0">
        <w:rPr>
          <w:rFonts w:ascii="Montserrat" w:hAnsi="Montserrat" w:cs="Arial"/>
          <w:bCs/>
          <w:sz w:val="22"/>
          <w:szCs w:val="22"/>
        </w:rPr>
        <w:t xml:space="preserve"> H. Cámara de Diputados del Congreso de la Unión, sin responsabilidad alguna para</w:t>
      </w:r>
      <w:r w:rsidRPr="006B56D0">
        <w:rPr>
          <w:rFonts w:ascii="Montserrat" w:hAnsi="Montserrat" w:cs="Arial"/>
          <w:b/>
          <w:bCs/>
          <w:sz w:val="22"/>
          <w:szCs w:val="22"/>
        </w:rPr>
        <w:t xml:space="preserve"> </w:t>
      </w:r>
      <w:r w:rsidRPr="006B56D0">
        <w:rPr>
          <w:rFonts w:ascii="Montserrat" w:hAnsi="Montserrat" w:cs="Arial"/>
          <w:b/>
          <w:sz w:val="22"/>
          <w:szCs w:val="22"/>
        </w:rPr>
        <w:t>“EL INSTITUTO”</w:t>
      </w:r>
      <w:r w:rsidRPr="006B56D0">
        <w:rPr>
          <w:rFonts w:ascii="Montserrat" w:hAnsi="Montserrat" w:cs="Arial"/>
          <w:bCs/>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851" w:hanging="851"/>
        <w:jc w:val="both"/>
        <w:rPr>
          <w:rFonts w:ascii="Montserrat" w:hAnsi="Montserrat" w:cs="Arial"/>
          <w:b/>
          <w:bCs/>
          <w:i/>
          <w:sz w:val="22"/>
          <w:szCs w:val="22"/>
          <w:u w:val="single"/>
        </w:rPr>
      </w:pPr>
      <w:r w:rsidRPr="006B56D0">
        <w:rPr>
          <w:rFonts w:ascii="Montserrat" w:hAnsi="Montserrat" w:cs="Arial"/>
          <w:b/>
          <w:bCs/>
          <w:i/>
          <w:sz w:val="22"/>
          <w:szCs w:val="22"/>
        </w:rPr>
        <w:lastRenderedPageBreak/>
        <w:t xml:space="preserve">NOTA: </w:t>
      </w:r>
      <w:r w:rsidRPr="006B56D0">
        <w:rPr>
          <w:rFonts w:ascii="Montserrat" w:hAnsi="Montserrat" w:cs="Arial"/>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E15BD9" w:rsidRPr="006B56D0" w:rsidRDefault="00E15BD9" w:rsidP="00E15BD9">
      <w:pPr>
        <w:ind w:left="851" w:hanging="851"/>
        <w:jc w:val="both"/>
        <w:rPr>
          <w:rFonts w:ascii="Montserrat" w:hAnsi="Montserrat" w:cs="Arial"/>
          <w:b/>
          <w:bCs/>
          <w:i/>
          <w:sz w:val="22"/>
          <w:szCs w:val="22"/>
          <w:u w:val="single"/>
        </w:rPr>
      </w:pPr>
    </w:p>
    <w:p w:rsidR="00E15BD9" w:rsidRPr="006B56D0" w:rsidRDefault="00E15BD9" w:rsidP="009877D3">
      <w:pPr>
        <w:ind w:left="851" w:hanging="824"/>
        <w:jc w:val="both"/>
        <w:rPr>
          <w:rFonts w:ascii="Montserrat" w:hAnsi="Montserrat" w:cs="Arial"/>
          <w:b/>
          <w:bCs/>
          <w:i/>
          <w:sz w:val="22"/>
          <w:szCs w:val="22"/>
        </w:rPr>
      </w:pPr>
      <w:r w:rsidRPr="006B56D0">
        <w:rPr>
          <w:rFonts w:ascii="Montserrat" w:hAnsi="Montserrat" w:cs="Arial"/>
          <w:b/>
          <w:bCs/>
          <w:i/>
          <w:sz w:val="22"/>
          <w:szCs w:val="22"/>
        </w:rPr>
        <w:t>NOTA: (En este supuesto, se deberán desglosar los importes a ejercer en cada ejercicio).</w:t>
      </w:r>
    </w:p>
    <w:p w:rsidR="00E15BD9" w:rsidRPr="006B56D0" w:rsidRDefault="00E15BD9" w:rsidP="00E15BD9">
      <w:pPr>
        <w:jc w:val="both"/>
        <w:rPr>
          <w:rFonts w:ascii="Montserrat" w:hAnsi="Montserrat" w:cs="Arial"/>
          <w:b/>
          <w:bCs/>
          <w:i/>
          <w:sz w:val="22"/>
          <w:szCs w:val="22"/>
          <w:u w:val="single"/>
        </w:rPr>
      </w:pPr>
    </w:p>
    <w:p w:rsidR="00E15BD9" w:rsidRPr="006B56D0" w:rsidRDefault="00E15BD9" w:rsidP="00E15BD9">
      <w:pPr>
        <w:ind w:left="567"/>
        <w:jc w:val="both"/>
        <w:rPr>
          <w:rFonts w:ascii="Montserrat" w:hAnsi="Montserrat" w:cs="Arial"/>
          <w:bCs/>
          <w:i/>
          <w:sz w:val="22"/>
          <w:szCs w:val="22"/>
        </w:rPr>
      </w:pPr>
      <w:r w:rsidRPr="006B56D0">
        <w:rPr>
          <w:rFonts w:ascii="Montserrat" w:hAnsi="Montserrat" w:cs="Arial"/>
          <w:bCs/>
          <w:sz w:val="22"/>
          <w:szCs w:val="22"/>
        </w:rPr>
        <w:t xml:space="preserve">Los compromisos excedentes no cubiertos durante el presente ejercicio, quedan sujetos para fines de ejecución y pago, a la disponibilidad presupuestaria con que cuente </w:t>
      </w:r>
      <w:r w:rsidRPr="006B56D0">
        <w:rPr>
          <w:rFonts w:ascii="Montserrat" w:hAnsi="Montserrat" w:cs="Arial"/>
          <w:b/>
          <w:sz w:val="22"/>
          <w:szCs w:val="22"/>
        </w:rPr>
        <w:t>“EL INSTITUTO”</w:t>
      </w:r>
      <w:r w:rsidRPr="006B56D0">
        <w:rPr>
          <w:rFonts w:ascii="Montserrat" w:hAnsi="Montserrat" w:cs="Arial"/>
          <w:bCs/>
          <w:sz w:val="22"/>
          <w:szCs w:val="22"/>
        </w:rPr>
        <w:t xml:space="preserve">, conforme al Presupuesto de Egresos de la Federación que apruebe </w:t>
      </w:r>
      <w:proofErr w:type="gramStart"/>
      <w:r w:rsidRPr="006B56D0">
        <w:rPr>
          <w:rFonts w:ascii="Montserrat" w:hAnsi="Montserrat" w:cs="Arial"/>
          <w:bCs/>
          <w:sz w:val="22"/>
          <w:szCs w:val="22"/>
        </w:rPr>
        <w:t>la</w:t>
      </w:r>
      <w:proofErr w:type="gramEnd"/>
      <w:r w:rsidRPr="006B56D0">
        <w:rPr>
          <w:rFonts w:ascii="Montserrat" w:hAnsi="Montserrat" w:cs="Arial"/>
          <w:bCs/>
          <w:sz w:val="22"/>
          <w:szCs w:val="22"/>
        </w:rPr>
        <w:t xml:space="preserve"> H. Cámara de Diputados del Congreso de la Unión, sin responsabilidad alguna para </w:t>
      </w:r>
      <w:r w:rsidRPr="006B56D0">
        <w:rPr>
          <w:rFonts w:ascii="Montserrat" w:hAnsi="Montserrat" w:cs="Arial"/>
          <w:b/>
          <w:sz w:val="22"/>
          <w:szCs w:val="22"/>
        </w:rPr>
        <w:t>“EL INSTITUTO”</w:t>
      </w:r>
      <w:r w:rsidRPr="006B56D0">
        <w:rPr>
          <w:rFonts w:ascii="Montserrat" w:hAnsi="Montserrat" w:cs="Arial"/>
          <w:bCs/>
          <w:i/>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hanging="567"/>
        <w:jc w:val="both"/>
        <w:rPr>
          <w:rFonts w:ascii="Montserrat" w:hAnsi="Montserrat" w:cs="Arial"/>
          <w:bCs/>
          <w:sz w:val="22"/>
          <w:szCs w:val="22"/>
        </w:rPr>
      </w:pPr>
      <w:r w:rsidRPr="006B56D0">
        <w:rPr>
          <w:rFonts w:ascii="Montserrat" w:hAnsi="Montserrat" w:cs="Arial"/>
          <w:b/>
          <w:sz w:val="22"/>
          <w:szCs w:val="22"/>
        </w:rPr>
        <w:t>I.6.</w:t>
      </w:r>
      <w:r w:rsidRPr="006B56D0">
        <w:rPr>
          <w:rFonts w:ascii="Montserrat" w:hAnsi="Montserrat" w:cs="Arial"/>
          <w:b/>
          <w:sz w:val="22"/>
          <w:szCs w:val="22"/>
        </w:rPr>
        <w:tab/>
      </w:r>
      <w:r w:rsidRPr="006B56D0">
        <w:rPr>
          <w:rFonts w:ascii="Montserrat" w:hAnsi="Montserrat" w:cs="Arial"/>
          <w:sz w:val="22"/>
          <w:szCs w:val="22"/>
        </w:rPr>
        <w:t xml:space="preserve">El presente contrato fue adjudicado a </w:t>
      </w:r>
      <w:r w:rsidRPr="006B56D0">
        <w:rPr>
          <w:rFonts w:ascii="Montserrat" w:hAnsi="Montserrat" w:cs="Arial"/>
          <w:b/>
          <w:sz w:val="22"/>
          <w:szCs w:val="22"/>
        </w:rPr>
        <w:t xml:space="preserve">“EL PROVEEDOR” </w:t>
      </w:r>
      <w:r w:rsidRPr="006B56D0">
        <w:rPr>
          <w:rFonts w:ascii="Montserrat" w:hAnsi="Montserrat" w:cs="Arial"/>
          <w:sz w:val="22"/>
          <w:szCs w:val="22"/>
        </w:rPr>
        <w:t xml:space="preserve">mediante el procedimiento de Licitación Pública </w:t>
      </w:r>
      <w:r w:rsidR="00E73FAA" w:rsidRPr="006B56D0">
        <w:rPr>
          <w:rFonts w:ascii="Montserrat" w:hAnsi="Montserrat" w:cs="Arial"/>
          <w:sz w:val="22"/>
          <w:szCs w:val="22"/>
        </w:rPr>
        <w:t>Intern</w:t>
      </w:r>
      <w:r w:rsidRPr="006B56D0">
        <w:rPr>
          <w:rFonts w:ascii="Montserrat" w:hAnsi="Montserrat" w:cs="Arial"/>
          <w:sz w:val="22"/>
          <w:szCs w:val="22"/>
        </w:rPr>
        <w:t xml:space="preserve">acional _______________, con fundamento en lo dispuesto por los artículos 134, de la Constitución Política de los Estados Unidos Mexicanos y de conformidad con </w:t>
      </w:r>
      <w:r w:rsidRPr="006B56D0">
        <w:rPr>
          <w:rFonts w:ascii="Montserrat" w:hAnsi="Montserrat" w:cs="Arial"/>
          <w:bCs/>
          <w:sz w:val="22"/>
          <w:szCs w:val="22"/>
        </w:rPr>
        <w:t xml:space="preserve">los artículos </w:t>
      </w:r>
      <w:r w:rsidR="00DD048A" w:rsidRPr="006B56D0">
        <w:rPr>
          <w:rFonts w:ascii="Montserrat" w:hAnsi="Montserrat" w:cs="Arial"/>
          <w:bCs/>
          <w:sz w:val="22"/>
          <w:szCs w:val="22"/>
        </w:rPr>
        <w:t>25,</w:t>
      </w:r>
      <w:r w:rsidRPr="006B56D0">
        <w:rPr>
          <w:rFonts w:ascii="Montserrat" w:hAnsi="Montserrat" w:cs="Arial"/>
          <w:bCs/>
          <w:sz w:val="22"/>
          <w:szCs w:val="22"/>
        </w:rPr>
        <w:t xml:space="preserve"> 26 fracción I, 26 Bis, fracción III, </w:t>
      </w:r>
      <w:r w:rsidRPr="006B56D0">
        <w:rPr>
          <w:rFonts w:ascii="Montserrat" w:hAnsi="Montserrat" w:cs="Arial"/>
          <w:b/>
          <w:bCs/>
          <w:sz w:val="22"/>
          <w:szCs w:val="22"/>
        </w:rPr>
        <w:t>(</w:t>
      </w:r>
      <w:r w:rsidRPr="006B56D0">
        <w:rPr>
          <w:rFonts w:ascii="Montserrat" w:hAnsi="Montserrat" w:cs="Arial"/>
          <w:b/>
          <w:bCs/>
          <w:i/>
          <w:sz w:val="22"/>
          <w:szCs w:val="22"/>
          <w:u w:val="single"/>
        </w:rPr>
        <w:t>en caso de la participación de testigos sociales deberá incluirse el artículo 26 Ter</w:t>
      </w:r>
      <w:r w:rsidRPr="006B56D0">
        <w:rPr>
          <w:rFonts w:ascii="Montserrat" w:hAnsi="Montserrat" w:cs="Arial"/>
          <w:b/>
          <w:bCs/>
          <w:sz w:val="22"/>
          <w:szCs w:val="22"/>
        </w:rPr>
        <w:t>)</w:t>
      </w:r>
      <w:r w:rsidRPr="006B56D0">
        <w:rPr>
          <w:rFonts w:ascii="Montserrat" w:hAnsi="Montserrat" w:cs="Arial"/>
          <w:bCs/>
          <w:sz w:val="22"/>
          <w:szCs w:val="22"/>
        </w:rPr>
        <w:t>, 28, fracción I</w:t>
      </w:r>
      <w:r w:rsidR="00DD048A" w:rsidRPr="006B56D0">
        <w:rPr>
          <w:rFonts w:ascii="Montserrat" w:hAnsi="Montserrat" w:cs="Arial"/>
          <w:bCs/>
          <w:sz w:val="22"/>
          <w:szCs w:val="22"/>
        </w:rPr>
        <w:t xml:space="preserve">, </w:t>
      </w:r>
      <w:r w:rsidRPr="006B56D0">
        <w:rPr>
          <w:rFonts w:ascii="Montserrat" w:hAnsi="Montserrat" w:cs="Arial"/>
          <w:bCs/>
          <w:sz w:val="22"/>
          <w:szCs w:val="22"/>
        </w:rPr>
        <w:t>29,</w:t>
      </w:r>
      <w:r w:rsidR="00DD048A" w:rsidRPr="006B56D0">
        <w:rPr>
          <w:rFonts w:ascii="Montserrat" w:hAnsi="Montserrat" w:cs="Arial"/>
          <w:bCs/>
          <w:sz w:val="22"/>
          <w:szCs w:val="22"/>
        </w:rPr>
        <w:t xml:space="preserve"> 30, 32, 33, 33 Bis, 34, 35</w:t>
      </w:r>
      <w:r w:rsidRPr="006B56D0">
        <w:rPr>
          <w:rFonts w:ascii="Montserrat" w:hAnsi="Montserrat" w:cs="Arial"/>
          <w:bCs/>
          <w:sz w:val="22"/>
          <w:szCs w:val="22"/>
        </w:rPr>
        <w:t xml:space="preserve">, </w:t>
      </w:r>
      <w:r w:rsidRPr="006B56D0">
        <w:rPr>
          <w:rFonts w:ascii="Montserrat" w:hAnsi="Montserrat" w:cs="Arial"/>
          <w:b/>
          <w:bCs/>
          <w:i/>
          <w:sz w:val="22"/>
          <w:szCs w:val="22"/>
          <w:u w:val="single"/>
        </w:rPr>
        <w:t>(en caso de que se adjudique por contrato abierto, se deberá incluir el artículo 47 de la Ley)</w:t>
      </w:r>
      <w:r w:rsidRPr="006B56D0">
        <w:rPr>
          <w:rFonts w:ascii="Montserrat" w:hAnsi="Montserrat" w:cs="Arial"/>
          <w:bCs/>
          <w:sz w:val="22"/>
          <w:szCs w:val="22"/>
        </w:rPr>
        <w:t xml:space="preserve"> de </w:t>
      </w:r>
      <w:r w:rsidRPr="006B56D0">
        <w:rPr>
          <w:rFonts w:ascii="Montserrat" w:hAnsi="Montserrat" w:cs="Arial"/>
          <w:sz w:val="22"/>
          <w:szCs w:val="22"/>
        </w:rPr>
        <w:t xml:space="preserve">la Ley de Adquisiciones, Arrendamientos y Servicios del Sector Público (LAASSP), y 39, 42, 46 y 48  de </w:t>
      </w:r>
      <w:r w:rsidRPr="006B56D0">
        <w:rPr>
          <w:rFonts w:ascii="Montserrat" w:hAnsi="Montserrat" w:cs="Arial"/>
          <w:bCs/>
          <w:sz w:val="22"/>
          <w:szCs w:val="22"/>
        </w:rPr>
        <w:t>su Reglamento.</w:t>
      </w:r>
    </w:p>
    <w:p w:rsidR="00E15BD9" w:rsidRPr="006B56D0" w:rsidRDefault="00E15BD9" w:rsidP="00E15BD9">
      <w:pPr>
        <w:ind w:left="567"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I.7.</w:t>
      </w:r>
      <w:r w:rsidRPr="006B56D0">
        <w:rPr>
          <w:rFonts w:ascii="Montserrat" w:hAnsi="Montserrat" w:cs="Arial"/>
          <w:b/>
          <w:sz w:val="22"/>
          <w:szCs w:val="22"/>
        </w:rPr>
        <w:tab/>
      </w:r>
      <w:r w:rsidRPr="006B56D0">
        <w:rPr>
          <w:rFonts w:ascii="Montserrat" w:hAnsi="Montserrat" w:cs="Arial"/>
          <w:sz w:val="22"/>
          <w:szCs w:val="22"/>
        </w:rPr>
        <w:t xml:space="preserve">Con fecha __ de 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la _____________ </w:t>
      </w:r>
      <w:r w:rsidRPr="006B56D0">
        <w:rPr>
          <w:rFonts w:ascii="Montserrat" w:hAnsi="Montserrat" w:cs="Arial"/>
          <w:b/>
          <w:i/>
          <w:sz w:val="22"/>
          <w:szCs w:val="22"/>
          <w:u w:val="single"/>
        </w:rPr>
        <w:t xml:space="preserve">(indicar la denominación de la </w:t>
      </w:r>
      <w:r w:rsidRPr="006B56D0">
        <w:rPr>
          <w:rFonts w:ascii="Montserrat" w:hAnsi="Montserrat" w:cs="Arial"/>
          <w:sz w:val="22"/>
          <w:szCs w:val="22"/>
        </w:rPr>
        <w:t>unidad</w:t>
      </w:r>
      <w:r w:rsidRPr="006B56D0">
        <w:rPr>
          <w:rFonts w:ascii="Montserrat" w:hAnsi="Montserrat" w:cs="Arial"/>
          <w:b/>
          <w:i/>
          <w:sz w:val="22"/>
          <w:szCs w:val="22"/>
          <w:u w:val="single"/>
        </w:rPr>
        <w:t xml:space="preserve"> administrativa contratante)</w:t>
      </w:r>
      <w:r w:rsidRPr="006B56D0">
        <w:rPr>
          <w:rFonts w:ascii="Montserrat" w:hAnsi="Montserrat" w:cs="Arial"/>
          <w:sz w:val="22"/>
          <w:szCs w:val="22"/>
        </w:rPr>
        <w:t xml:space="preserve">, emitió el__________ </w:t>
      </w:r>
      <w:r w:rsidRPr="006B56D0">
        <w:rPr>
          <w:rFonts w:ascii="Montserrat" w:hAnsi="Montserrat" w:cs="Arial"/>
          <w:b/>
          <w:i/>
          <w:sz w:val="22"/>
          <w:szCs w:val="22"/>
          <w:u w:val="single"/>
        </w:rPr>
        <w:t>(anotar el documento o acto en el que consta la adjudicación y su fecha de emisión)</w:t>
      </w:r>
      <w:r w:rsidRPr="006B56D0">
        <w:rPr>
          <w:rFonts w:ascii="Montserrat" w:hAnsi="Montserrat" w:cs="Arial"/>
          <w:sz w:val="22"/>
          <w:szCs w:val="22"/>
        </w:rPr>
        <w:t xml:space="preserve"> del procedimiento de contratación mencionado en la Declaración que antecede.</w:t>
      </w:r>
    </w:p>
    <w:p w:rsidR="00E15BD9" w:rsidRPr="006B56D0" w:rsidRDefault="00E15BD9" w:rsidP="00E15BD9">
      <w:pPr>
        <w:ind w:left="360" w:hanging="360"/>
        <w:jc w:val="both"/>
        <w:rPr>
          <w:rFonts w:ascii="Montserrat" w:hAnsi="Montserrat" w:cs="Arial"/>
          <w:b/>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 xml:space="preserve">I.8 </w:t>
      </w:r>
      <w:r w:rsidRPr="006B56D0">
        <w:rPr>
          <w:rFonts w:ascii="Montserrat" w:hAnsi="Montserrat" w:cs="Arial"/>
          <w:sz w:val="22"/>
          <w:szCs w:val="22"/>
        </w:rPr>
        <w:tab/>
        <w:t xml:space="preserve">Conforme a lo previsto en los artículos 57 de la Ley de Adquisiciones, Arrendamientos y Servicios del Sector Público y  107 de su Reglamento, “EL PROVEEDOR” en caso de </w:t>
      </w:r>
      <w:proofErr w:type="spellStart"/>
      <w:r w:rsidRPr="006B56D0">
        <w:rPr>
          <w:rFonts w:ascii="Montserrat" w:hAnsi="Montserrat" w:cs="Arial"/>
          <w:sz w:val="22"/>
          <w:szCs w:val="22"/>
        </w:rPr>
        <w:t>auditorias</w:t>
      </w:r>
      <w:proofErr w:type="spellEnd"/>
      <w:r w:rsidRPr="006B56D0">
        <w:rPr>
          <w:rFonts w:ascii="Montserrat" w:hAnsi="Montserrat" w:cs="Arial"/>
          <w:sz w:val="22"/>
          <w:szCs w:val="22"/>
        </w:rPr>
        <w:t>, visitas o inspecciones que practique la Secretaría de la Función Pública y el Órgano Interno de Control en “EL INSTITUTO”, deberá proporcionar la información que en su momento se requiera, relativa al presente contrato.</w:t>
      </w:r>
    </w:p>
    <w:p w:rsidR="00E15BD9" w:rsidRPr="006B56D0" w:rsidRDefault="00E15BD9" w:rsidP="00E15BD9">
      <w:pPr>
        <w:ind w:left="567"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I.9.</w:t>
      </w:r>
      <w:r w:rsidRPr="006B56D0">
        <w:rPr>
          <w:rFonts w:ascii="Montserrat" w:hAnsi="Montserrat" w:cs="Arial"/>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I.10.</w:t>
      </w:r>
      <w:r w:rsidRPr="006B56D0">
        <w:rPr>
          <w:rFonts w:ascii="Montserrat" w:hAnsi="Montserrat" w:cs="Arial"/>
          <w:b/>
          <w:sz w:val="22"/>
          <w:szCs w:val="22"/>
        </w:rPr>
        <w:tab/>
      </w:r>
      <w:r w:rsidRPr="006B56D0">
        <w:rPr>
          <w:rFonts w:ascii="Montserrat" w:hAnsi="Montserrat" w:cs="Arial"/>
          <w:sz w:val="22"/>
          <w:szCs w:val="22"/>
        </w:rPr>
        <w:t xml:space="preserve">Señala como domicilio para todos los efectos de este acto jurídico el ubicado en ______________ </w:t>
      </w:r>
      <w:r w:rsidRPr="006B56D0">
        <w:rPr>
          <w:rFonts w:ascii="Montserrat" w:hAnsi="Montserrat" w:cs="Arial"/>
          <w:b/>
          <w:i/>
          <w:sz w:val="22"/>
          <w:szCs w:val="22"/>
          <w:u w:val="single"/>
        </w:rPr>
        <w:t>(indicar el domicilio de la unidad administrativa contratante, señalando calle, número, colonia, código postal y ciudad)</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b/>
          <w:sz w:val="22"/>
          <w:szCs w:val="22"/>
        </w:rPr>
      </w:pPr>
    </w:p>
    <w:p w:rsidR="00E15BD9" w:rsidRPr="006B56D0" w:rsidRDefault="00E15BD9" w:rsidP="00E15BD9">
      <w:pPr>
        <w:pStyle w:val="Textoindependiente21"/>
        <w:widowControl/>
        <w:rPr>
          <w:rFonts w:ascii="Montserrat" w:hAnsi="Montserrat" w:cs="Arial"/>
          <w:sz w:val="22"/>
          <w:szCs w:val="22"/>
        </w:rPr>
      </w:pPr>
      <w:r w:rsidRPr="006B56D0">
        <w:rPr>
          <w:rFonts w:ascii="Montserrat" w:hAnsi="Montserrat" w:cs="Arial"/>
          <w:b/>
          <w:sz w:val="22"/>
          <w:szCs w:val="22"/>
        </w:rPr>
        <w:t>II.</w:t>
      </w:r>
      <w:r w:rsidRPr="006B56D0">
        <w:rPr>
          <w:rFonts w:ascii="Montserrat" w:hAnsi="Montserrat" w:cs="Arial"/>
          <w:b/>
          <w:sz w:val="22"/>
          <w:szCs w:val="22"/>
        </w:rPr>
        <w:tab/>
        <w:t>“EL PROVEEDOR” declara que:</w:t>
      </w:r>
      <w:r w:rsidRPr="006B56D0">
        <w:rPr>
          <w:rFonts w:ascii="Montserrat" w:hAnsi="Montserrat" w:cs="Arial"/>
          <w:sz w:val="22"/>
          <w:szCs w:val="22"/>
        </w:rPr>
        <w:t xml:space="preserve"> </w:t>
      </w:r>
    </w:p>
    <w:p w:rsidR="00E15BD9" w:rsidRPr="006B56D0" w:rsidRDefault="00E15BD9" w:rsidP="00E15BD9">
      <w:pPr>
        <w:rPr>
          <w:rFonts w:ascii="Montserrat" w:hAnsi="Montserrat" w:cs="Arial"/>
          <w:sz w:val="22"/>
          <w:szCs w:val="22"/>
        </w:rPr>
      </w:pPr>
    </w:p>
    <w:p w:rsidR="00E15BD9" w:rsidRPr="006B56D0" w:rsidRDefault="00E15BD9" w:rsidP="00E15BD9">
      <w:pPr>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(Si “EL PROVEEDOR” fuese una persona  moral, se empleará el texto siguiente:)</w:t>
      </w:r>
    </w:p>
    <w:p w:rsidR="00E15BD9" w:rsidRPr="006B56D0" w:rsidRDefault="00E15BD9" w:rsidP="00E15BD9">
      <w:pPr>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II.1.</w:t>
      </w:r>
      <w:r w:rsidRPr="006B56D0">
        <w:rPr>
          <w:rFonts w:ascii="Montserrat" w:hAnsi="Montserrat" w:cs="Arial"/>
          <w:sz w:val="22"/>
          <w:szCs w:val="22"/>
        </w:rPr>
        <w:tab/>
        <w:t xml:space="preserve">Es una persona moral constituida de conformidad con las leyes de los Estados Unidos Mexicanos, según consta en la Escritura Pública </w:t>
      </w:r>
      <w:r w:rsidRPr="006B56D0">
        <w:rPr>
          <w:rFonts w:ascii="Montserrat" w:hAnsi="Montserrat" w:cs="Arial"/>
          <w:b/>
          <w:i/>
          <w:sz w:val="22"/>
          <w:szCs w:val="22"/>
          <w:u w:val="single"/>
        </w:rPr>
        <w:t>(Póliza)</w:t>
      </w:r>
      <w:r w:rsidRPr="006B56D0">
        <w:rPr>
          <w:rFonts w:ascii="Montserrat" w:hAnsi="Montserrat" w:cs="Arial"/>
          <w:sz w:val="22"/>
          <w:szCs w:val="22"/>
        </w:rPr>
        <w:t xml:space="preserve">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Licenciado ____________, Notario </w:t>
      </w:r>
      <w:r w:rsidRPr="006B56D0">
        <w:rPr>
          <w:rFonts w:ascii="Montserrat" w:hAnsi="Montserrat" w:cs="Arial"/>
          <w:b/>
          <w:i/>
          <w:sz w:val="22"/>
          <w:szCs w:val="22"/>
          <w:u w:val="single"/>
        </w:rPr>
        <w:t>(Corredor)</w:t>
      </w:r>
      <w:r w:rsidRPr="006B56D0">
        <w:rPr>
          <w:rFonts w:ascii="Montserrat" w:hAnsi="Montserrat" w:cs="Arial"/>
          <w:b/>
          <w:i/>
          <w:sz w:val="22"/>
          <w:szCs w:val="22"/>
        </w:rPr>
        <w:t xml:space="preserve"> </w:t>
      </w:r>
      <w:r w:rsidRPr="006B56D0">
        <w:rPr>
          <w:rFonts w:ascii="Montserrat" w:hAnsi="Montserrat" w:cs="Arial"/>
          <w:sz w:val="22"/>
          <w:szCs w:val="22"/>
        </w:rPr>
        <w:t xml:space="preserve">Público _____  número _____ de la ciudad de _______, inscrita en el Registro Público de la Propiedad y el Comercio, bajo el folio mercantil número _____, de fecha ______.” </w:t>
      </w:r>
    </w:p>
    <w:p w:rsidR="00E15BD9" w:rsidRPr="006B56D0" w:rsidRDefault="00E15BD9" w:rsidP="00E15BD9">
      <w:pPr>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II.2.</w:t>
      </w:r>
      <w:r w:rsidRPr="006B56D0">
        <w:rPr>
          <w:rFonts w:ascii="Montserrat" w:hAnsi="Montserrat" w:cs="Arial"/>
          <w:b/>
          <w:sz w:val="22"/>
          <w:szCs w:val="22"/>
        </w:rPr>
        <w:tab/>
      </w:r>
      <w:r w:rsidRPr="006B56D0">
        <w:rPr>
          <w:rFonts w:ascii="Montserrat" w:hAnsi="Montserrat" w:cs="Arial"/>
          <w:sz w:val="22"/>
          <w:szCs w:val="22"/>
        </w:rPr>
        <w:t xml:space="preserve">Se encuentra representada para la celebración de este contrato, por el C._______, quien acredita su personalidad en términos de la Escritura Pública número ________, del __ de ________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E15BD9" w:rsidRPr="006B56D0" w:rsidRDefault="00E15BD9" w:rsidP="00E15BD9">
      <w:pPr>
        <w:tabs>
          <w:tab w:val="left" w:pos="2268"/>
        </w:tabs>
        <w:ind w:left="567" w:right="-93"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II.3.</w:t>
      </w:r>
      <w:r w:rsidRPr="006B56D0">
        <w:rPr>
          <w:rFonts w:ascii="Montserrat" w:hAnsi="Montserrat" w:cs="Arial"/>
          <w:b/>
          <w:sz w:val="22"/>
          <w:szCs w:val="22"/>
        </w:rPr>
        <w:tab/>
      </w:r>
      <w:r w:rsidRPr="006B56D0">
        <w:rPr>
          <w:rFonts w:ascii="Montserrat" w:hAnsi="Montserrat" w:cs="Arial"/>
          <w:sz w:val="22"/>
          <w:szCs w:val="22"/>
        </w:rPr>
        <w:t xml:space="preserve">De acuerdo con sus estatutos, su objeto social consiste entre otras actividades, en ___________________ </w:t>
      </w:r>
      <w:r w:rsidRPr="006B56D0">
        <w:rPr>
          <w:rFonts w:ascii="Montserrat" w:hAnsi="Montserrat" w:cs="Arial"/>
          <w:b/>
          <w:sz w:val="22"/>
          <w:szCs w:val="22"/>
        </w:rPr>
        <w:t>(</w:t>
      </w:r>
      <w:r w:rsidRPr="006B56D0">
        <w:rPr>
          <w:rFonts w:ascii="Montserrat" w:hAnsi="Montserrat" w:cs="Arial"/>
          <w:b/>
          <w:i/>
          <w:sz w:val="22"/>
          <w:szCs w:val="22"/>
          <w:u w:val="single"/>
        </w:rPr>
        <w:t>precisar las actividades d</w:t>
      </w:r>
      <w:r w:rsidR="00E73FAA" w:rsidRPr="006B56D0">
        <w:rPr>
          <w:rFonts w:ascii="Montserrat" w:hAnsi="Montserrat" w:cs="Arial"/>
          <w:b/>
          <w:i/>
          <w:sz w:val="22"/>
          <w:szCs w:val="22"/>
          <w:u w:val="single"/>
        </w:rPr>
        <w:t xml:space="preserve">el proveedor para la prestación </w:t>
      </w:r>
      <w:r w:rsidRPr="006B56D0">
        <w:rPr>
          <w:rFonts w:ascii="Montserrat" w:hAnsi="Montserrat" w:cs="Arial"/>
          <w:b/>
          <w:i/>
          <w:sz w:val="22"/>
          <w:szCs w:val="22"/>
          <w:u w:val="single"/>
        </w:rPr>
        <w:t>de</w:t>
      </w:r>
      <w:r w:rsidR="00E73FAA" w:rsidRPr="006B56D0">
        <w:rPr>
          <w:rFonts w:ascii="Montserrat" w:hAnsi="Montserrat" w:cs="Arial"/>
          <w:b/>
          <w:i/>
          <w:sz w:val="22"/>
          <w:szCs w:val="22"/>
          <w:u w:val="single"/>
        </w:rPr>
        <w:t>l servicio</w:t>
      </w:r>
      <w:r w:rsidRPr="006B56D0">
        <w:rPr>
          <w:rFonts w:ascii="Montserrat" w:hAnsi="Montserrat" w:cs="Arial"/>
          <w:b/>
          <w:i/>
          <w:sz w:val="22"/>
          <w:szCs w:val="22"/>
          <w:u w:val="single"/>
        </w:rPr>
        <w:t>, conforme al acta constitutiva de la sociedad mercantil</w:t>
      </w:r>
      <w:r w:rsidRPr="006B56D0">
        <w:rPr>
          <w:rFonts w:ascii="Montserrat" w:hAnsi="Montserrat" w:cs="Arial"/>
          <w:b/>
          <w:sz w:val="22"/>
          <w:szCs w:val="22"/>
        </w:rPr>
        <w:t>)</w:t>
      </w:r>
      <w:r w:rsidRPr="006B56D0">
        <w:rPr>
          <w:rFonts w:ascii="Montserrat" w:hAnsi="Montserrat" w:cs="Arial"/>
          <w:sz w:val="22"/>
          <w:szCs w:val="22"/>
        </w:rPr>
        <w:t>.</w:t>
      </w:r>
    </w:p>
    <w:p w:rsidR="00E15BD9" w:rsidRPr="006B56D0" w:rsidRDefault="00E15BD9" w:rsidP="00E15BD9">
      <w:pPr>
        <w:tabs>
          <w:tab w:val="left" w:pos="2268"/>
        </w:tabs>
        <w:ind w:left="567" w:right="-93" w:hanging="567"/>
        <w:jc w:val="both"/>
        <w:rPr>
          <w:rFonts w:ascii="Montserrat" w:hAnsi="Montserrat" w:cs="Arial"/>
          <w:sz w:val="22"/>
          <w:szCs w:val="22"/>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(Si “EL PROVEEDOR” fuese una persona física, se empleará el siguiente texto, en sustitución a las Declaraciones II.1, II.2 y II.3, en la inteligencia de que se deberá ajustar la numeración)</w:t>
      </w:r>
    </w:p>
    <w:p w:rsidR="00E15BD9" w:rsidRPr="006B56D0" w:rsidRDefault="00E15BD9" w:rsidP="00E15BD9">
      <w:pPr>
        <w:ind w:left="851" w:hanging="851"/>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II.4.</w:t>
      </w:r>
      <w:r w:rsidRPr="006B56D0">
        <w:rPr>
          <w:rFonts w:ascii="Montserrat" w:hAnsi="Montserrat" w:cs="Arial"/>
          <w:sz w:val="22"/>
          <w:szCs w:val="22"/>
        </w:rPr>
        <w:tab/>
        <w:t>Es una persona física, con actividades empresariales dedicada a___________, con capacidad legal para obligarse en los términos del presente contrato.”</w:t>
      </w:r>
    </w:p>
    <w:p w:rsidR="00E15BD9" w:rsidRPr="006B56D0" w:rsidRDefault="00E15BD9" w:rsidP="00E15BD9">
      <w:pPr>
        <w:tabs>
          <w:tab w:val="left" w:pos="2268"/>
        </w:tabs>
        <w:ind w:left="567" w:right="-93" w:hanging="567"/>
        <w:jc w:val="both"/>
        <w:rPr>
          <w:rFonts w:ascii="Montserrat" w:hAnsi="Montserrat" w:cs="Arial"/>
          <w:b/>
          <w:i/>
          <w:sz w:val="22"/>
          <w:szCs w:val="22"/>
          <w:u w:val="single"/>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II.5.</w:t>
      </w:r>
      <w:r w:rsidRPr="006B56D0">
        <w:rPr>
          <w:rFonts w:ascii="Montserrat" w:hAnsi="Montserrat" w:cs="Arial"/>
          <w:sz w:val="22"/>
          <w:szCs w:val="22"/>
        </w:rPr>
        <w:tab/>
        <w:t>La Secretaría de Hacienda y Crédito Público le otorgó el Registro Federal de Contribuyentes número _________. Asimismo, cuenta con Registro Patronal ante “EL INSTITUTO” número _____________ (este último requisito es opcional).</w:t>
      </w:r>
    </w:p>
    <w:p w:rsidR="00E15BD9" w:rsidRPr="006B56D0" w:rsidRDefault="00E15BD9" w:rsidP="00E15BD9">
      <w:pPr>
        <w:tabs>
          <w:tab w:val="left" w:pos="567"/>
        </w:tabs>
        <w:ind w:right="-93"/>
        <w:jc w:val="both"/>
        <w:rPr>
          <w:rFonts w:ascii="Montserrat" w:hAnsi="Montserrat" w:cs="Arial"/>
          <w:b/>
          <w:i/>
          <w:sz w:val="22"/>
          <w:szCs w:val="22"/>
          <w:u w:val="single"/>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II.6.</w:t>
      </w:r>
      <w:r w:rsidRPr="006B56D0">
        <w:rPr>
          <w:rFonts w:ascii="Montserrat" w:hAnsi="Montserrat" w:cs="Arial"/>
          <w:sz w:val="22"/>
          <w:szCs w:val="22"/>
        </w:rPr>
        <w:tab/>
        <w:t>Manifiesta bajo protesta de decir verdad, no encontrarse en los supuestos de los artículos 50 y 60 de la Ley de Adquisiciones, Arrendamientos y Servicios del Sector Público.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left="851" w:right="-93" w:hanging="851"/>
        <w:jc w:val="both"/>
        <w:rPr>
          <w:rFonts w:ascii="Montserrat" w:hAnsi="Montserrat" w:cs="Arial"/>
          <w:b/>
          <w:i/>
          <w:sz w:val="22"/>
          <w:szCs w:val="22"/>
          <w:u w:val="single"/>
        </w:rPr>
      </w:pPr>
      <w:r w:rsidRPr="006B56D0">
        <w:rPr>
          <w:rFonts w:ascii="Montserrat" w:hAnsi="Montserrat" w:cs="Arial"/>
          <w:b/>
          <w:bCs/>
          <w:i/>
          <w:sz w:val="22"/>
          <w:szCs w:val="22"/>
          <w:u w:val="single"/>
        </w:rPr>
        <w:t xml:space="preserve">NOTA: </w:t>
      </w:r>
      <w:r w:rsidRPr="006B56D0">
        <w:rPr>
          <w:rFonts w:ascii="Montserrat" w:hAnsi="Montserrat" w:cs="Arial"/>
          <w:b/>
          <w:i/>
          <w:sz w:val="22"/>
          <w:szCs w:val="22"/>
          <w:u w:val="single"/>
        </w:rPr>
        <w:t>(En caso de que el importe del contrato sea superior al límite impuesto por la S.H.C.P., en la miscelánea fiscal del ejercicio correspondiente ($300,000.00), deberá insertarse la siguiente declaración:)</w:t>
      </w:r>
    </w:p>
    <w:p w:rsidR="00E15BD9" w:rsidRPr="006B56D0" w:rsidRDefault="00E15BD9" w:rsidP="00E15BD9">
      <w:pPr>
        <w:ind w:left="851" w:right="-93" w:hanging="851"/>
        <w:jc w:val="both"/>
        <w:rPr>
          <w:rFonts w:ascii="Montserrat" w:hAnsi="Montserrat" w:cs="Arial"/>
          <w:sz w:val="22"/>
          <w:szCs w:val="22"/>
        </w:rPr>
      </w:pPr>
    </w:p>
    <w:p w:rsidR="00E15BD9" w:rsidRPr="006B56D0" w:rsidRDefault="00E15BD9" w:rsidP="009877D3">
      <w:pPr>
        <w:tabs>
          <w:tab w:val="left" w:pos="142"/>
        </w:tabs>
        <w:ind w:right="-93"/>
        <w:jc w:val="both"/>
        <w:rPr>
          <w:rFonts w:ascii="Montserrat" w:hAnsi="Montserrat" w:cs="Arial"/>
          <w:sz w:val="22"/>
          <w:szCs w:val="22"/>
        </w:rPr>
      </w:pPr>
      <w:r w:rsidRPr="006B56D0">
        <w:rPr>
          <w:rFonts w:ascii="Montserrat" w:hAnsi="Montserrat" w:cs="Arial"/>
          <w:sz w:val="22"/>
          <w:szCs w:val="22"/>
        </w:rPr>
        <w:t>II.7.</w:t>
      </w:r>
      <w:r w:rsidRPr="006B56D0">
        <w:rPr>
          <w:rFonts w:ascii="Montserrat" w:hAnsi="Montserrat" w:cs="Arial"/>
          <w:sz w:val="22"/>
          <w:szCs w:val="22"/>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6B56D0">
        <w:rPr>
          <w:rFonts w:ascii="Montserrat" w:hAnsi="Montserrat" w:cs="Arial"/>
          <w:sz w:val="22"/>
          <w:szCs w:val="22"/>
        </w:rPr>
        <w:t>.</w:t>
      </w:r>
      <w:r w:rsidRPr="006B56D0">
        <w:rPr>
          <w:rFonts w:ascii="Montserrat" w:hAnsi="Montserrat" w:cs="Arial"/>
          <w:sz w:val="22"/>
          <w:szCs w:val="22"/>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E15BD9" w:rsidRPr="006B56D0" w:rsidRDefault="00E15BD9" w:rsidP="00E15BD9">
      <w:pPr>
        <w:tabs>
          <w:tab w:val="left" w:pos="567"/>
        </w:tabs>
        <w:ind w:right="-93"/>
        <w:jc w:val="both"/>
        <w:rPr>
          <w:rFonts w:ascii="Montserrat" w:hAnsi="Montserrat" w:cs="Arial"/>
          <w:sz w:val="22"/>
          <w:szCs w:val="22"/>
        </w:rPr>
      </w:pPr>
    </w:p>
    <w:p w:rsidR="00E15BD9" w:rsidRPr="006B56D0" w:rsidRDefault="00E15BD9" w:rsidP="009877D3">
      <w:pPr>
        <w:tabs>
          <w:tab w:val="left" w:pos="142"/>
        </w:tabs>
        <w:ind w:right="-93"/>
        <w:jc w:val="both"/>
        <w:rPr>
          <w:rFonts w:ascii="Montserrat" w:hAnsi="Montserrat" w:cs="Arial"/>
          <w:sz w:val="22"/>
          <w:szCs w:val="22"/>
        </w:rPr>
      </w:pPr>
      <w:r w:rsidRPr="006B56D0">
        <w:rPr>
          <w:rFonts w:ascii="Montserrat" w:hAnsi="Montserrat" w:cs="Arial"/>
          <w:sz w:val="22"/>
          <w:szCs w:val="22"/>
        </w:rPr>
        <w:lastRenderedPageBreak/>
        <w:t>II.8.</w:t>
      </w:r>
      <w:r w:rsidRPr="006B56D0">
        <w:rPr>
          <w:rFonts w:ascii="Montserrat" w:hAnsi="Montserrat" w:cs="Arial"/>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E15BD9" w:rsidRPr="006B56D0" w:rsidRDefault="00E15BD9" w:rsidP="009877D3">
      <w:pPr>
        <w:tabs>
          <w:tab w:val="left" w:pos="142"/>
        </w:tabs>
        <w:ind w:right="-93"/>
        <w:jc w:val="both"/>
        <w:rPr>
          <w:rFonts w:ascii="Montserrat" w:hAnsi="Montserrat"/>
        </w:rPr>
      </w:pPr>
    </w:p>
    <w:p w:rsidR="00E15BD9" w:rsidRPr="006B56D0" w:rsidRDefault="00E15BD9" w:rsidP="00E15BD9">
      <w:pPr>
        <w:tabs>
          <w:tab w:val="left" w:pos="2241"/>
        </w:tabs>
        <w:ind w:left="567" w:right="-93" w:hanging="567"/>
        <w:jc w:val="both"/>
        <w:rPr>
          <w:rFonts w:ascii="Montserrat" w:hAnsi="Montserrat" w:cs="Arial"/>
          <w:sz w:val="22"/>
          <w:szCs w:val="22"/>
        </w:rPr>
      </w:pPr>
      <w:r w:rsidRPr="006B56D0">
        <w:rPr>
          <w:rFonts w:ascii="Montserrat" w:hAnsi="Montserrat" w:cs="Arial"/>
          <w:b/>
          <w:sz w:val="22"/>
          <w:szCs w:val="22"/>
        </w:rPr>
        <w:t>II.9.</w:t>
      </w:r>
      <w:r w:rsidRPr="006B56D0">
        <w:rPr>
          <w:rFonts w:ascii="Montserrat" w:hAnsi="Montserrat" w:cs="Arial"/>
          <w:b/>
          <w:sz w:val="22"/>
          <w:szCs w:val="22"/>
        </w:rPr>
        <w:tab/>
      </w:r>
      <w:r w:rsidRPr="006B56D0">
        <w:rPr>
          <w:rFonts w:ascii="Montserrat" w:hAnsi="Montserrat" w:cs="Arial"/>
          <w:sz w:val="22"/>
          <w:szCs w:val="22"/>
        </w:rPr>
        <w:t xml:space="preserve">Señala como domicilio legal para todos los efectos de este acto jurídico, el ubicado en _____________. </w:t>
      </w:r>
      <w:r w:rsidRPr="006B56D0">
        <w:rPr>
          <w:rFonts w:ascii="Montserrat" w:hAnsi="Montserrat" w:cs="Arial"/>
          <w:b/>
          <w:i/>
          <w:sz w:val="22"/>
          <w:szCs w:val="22"/>
          <w:u w:val="single"/>
        </w:rPr>
        <w:t>(</w:t>
      </w:r>
      <w:proofErr w:type="gramStart"/>
      <w:r w:rsidRPr="006B56D0">
        <w:rPr>
          <w:rFonts w:ascii="Montserrat" w:hAnsi="Montserrat" w:cs="Arial"/>
          <w:b/>
          <w:i/>
          <w:sz w:val="22"/>
          <w:szCs w:val="22"/>
          <w:u w:val="single"/>
        </w:rPr>
        <w:t>indicar</w:t>
      </w:r>
      <w:proofErr w:type="gramEnd"/>
      <w:r w:rsidRPr="006B56D0">
        <w:rPr>
          <w:rFonts w:ascii="Montserrat" w:hAnsi="Montserrat" w:cs="Arial"/>
          <w:b/>
          <w:i/>
          <w:sz w:val="22"/>
          <w:szCs w:val="22"/>
          <w:u w:val="single"/>
        </w:rPr>
        <w:t xml:space="preserve"> el domicilio legal, señalando calle, número, colonia, código postal y ciudad)</w:t>
      </w:r>
      <w:r w:rsidRPr="006B56D0">
        <w:rPr>
          <w:rFonts w:ascii="Montserrat" w:hAnsi="Montserrat" w:cs="Arial"/>
          <w:sz w:val="22"/>
          <w:szCs w:val="22"/>
        </w:rPr>
        <w:t>.</w:t>
      </w:r>
    </w:p>
    <w:p w:rsidR="00E15BD9" w:rsidRPr="006B56D0" w:rsidRDefault="00E15BD9" w:rsidP="00E15BD9">
      <w:pPr>
        <w:tabs>
          <w:tab w:val="left" w:pos="142"/>
        </w:tabs>
        <w:ind w:right="-93"/>
        <w:jc w:val="both"/>
        <w:rPr>
          <w:rFonts w:ascii="Montserrat" w:hAnsi="Montserrat" w:cs="Arial"/>
          <w:sz w:val="22"/>
          <w:szCs w:val="22"/>
        </w:rPr>
      </w:pPr>
    </w:p>
    <w:p w:rsidR="00E15BD9" w:rsidRPr="006B56D0" w:rsidRDefault="00E15BD9" w:rsidP="00E15BD9">
      <w:pPr>
        <w:tabs>
          <w:tab w:val="left" w:pos="142"/>
        </w:tabs>
        <w:ind w:right="-93"/>
        <w:jc w:val="both"/>
        <w:rPr>
          <w:rFonts w:ascii="Montserrat" w:hAnsi="Montserrat" w:cs="Arial"/>
        </w:rPr>
      </w:pPr>
      <w:r w:rsidRPr="006B56D0">
        <w:rPr>
          <w:rFonts w:ascii="Montserrat" w:hAnsi="Montserrat" w:cs="Arial"/>
        </w:rPr>
        <w:t>Hechas las declaraciones anteriores, las partes convienen en otorgar el presente contrato, de conformidad con las siguientes:</w:t>
      </w:r>
    </w:p>
    <w:p w:rsidR="00E15BD9" w:rsidRPr="006B56D0" w:rsidRDefault="00E15BD9" w:rsidP="00E15BD9">
      <w:pPr>
        <w:tabs>
          <w:tab w:val="left" w:pos="142"/>
        </w:tabs>
        <w:ind w:right="-93"/>
        <w:jc w:val="both"/>
        <w:rPr>
          <w:rFonts w:ascii="Montserrat" w:hAnsi="Montserrat" w:cs="Arial"/>
        </w:rPr>
      </w:pPr>
    </w:p>
    <w:p w:rsidR="00E15BD9" w:rsidRPr="006B56D0" w:rsidRDefault="00E15BD9" w:rsidP="00E15BD9">
      <w:pPr>
        <w:tabs>
          <w:tab w:val="left" w:pos="142"/>
        </w:tabs>
        <w:ind w:right="-93"/>
        <w:jc w:val="both"/>
        <w:rPr>
          <w:rFonts w:ascii="Montserrat" w:hAnsi="Montserrat" w:cs="Arial"/>
        </w:rPr>
      </w:pPr>
    </w:p>
    <w:p w:rsidR="00E15BD9" w:rsidRPr="006B56D0" w:rsidRDefault="00E15BD9" w:rsidP="00E15BD9">
      <w:pPr>
        <w:pStyle w:val="Ttulo9"/>
        <w:numPr>
          <w:ilvl w:val="0"/>
          <w:numId w:val="0"/>
        </w:numPr>
        <w:spacing w:before="0" w:after="0"/>
        <w:ind w:left="1584" w:right="-91" w:hanging="1584"/>
        <w:jc w:val="center"/>
        <w:rPr>
          <w:rFonts w:ascii="Montserrat" w:hAnsi="Montserrat"/>
          <w:b/>
        </w:rPr>
      </w:pPr>
      <w:r w:rsidRPr="006B56D0">
        <w:rPr>
          <w:rFonts w:ascii="Montserrat" w:hAnsi="Montserrat"/>
          <w:b/>
        </w:rPr>
        <w:t>C L Á U S U L A S</w:t>
      </w:r>
    </w:p>
    <w:p w:rsidR="00E15BD9" w:rsidRPr="006B56D0" w:rsidRDefault="00E15BD9" w:rsidP="00E15BD9">
      <w:pPr>
        <w:tabs>
          <w:tab w:val="left" w:pos="284"/>
          <w:tab w:val="left" w:pos="993"/>
          <w:tab w:val="left" w:pos="1560"/>
        </w:tabs>
        <w:ind w:left="142" w:right="-91"/>
        <w:jc w:val="both"/>
        <w:rPr>
          <w:rFonts w:ascii="Montserrat" w:hAnsi="Montserrat" w:cs="Arial"/>
          <w:b/>
          <w:sz w:val="22"/>
          <w:szCs w:val="22"/>
        </w:rPr>
      </w:pPr>
    </w:p>
    <w:p w:rsidR="00E15BD9" w:rsidRPr="006B56D0" w:rsidRDefault="00E15BD9" w:rsidP="00E15BD9">
      <w:pPr>
        <w:tabs>
          <w:tab w:val="left" w:pos="-142"/>
          <w:tab w:val="left" w:pos="993"/>
        </w:tabs>
        <w:ind w:right="-93"/>
        <w:jc w:val="both"/>
        <w:rPr>
          <w:rFonts w:ascii="Montserrat" w:hAnsi="Montserrat" w:cs="Arial"/>
          <w:b/>
          <w:i/>
          <w:sz w:val="22"/>
          <w:szCs w:val="22"/>
          <w:u w:val="single"/>
        </w:rPr>
      </w:pPr>
      <w:r w:rsidRPr="006B56D0">
        <w:rPr>
          <w:rFonts w:ascii="Montserrat" w:hAnsi="Montserrat" w:cs="Arial"/>
          <w:b/>
          <w:sz w:val="22"/>
          <w:szCs w:val="22"/>
        </w:rPr>
        <w:t>PRIMERA.- OBJETO DEL CONTRATO.- “EL INSTITUTO”</w:t>
      </w:r>
      <w:r w:rsidRPr="006B56D0">
        <w:rPr>
          <w:rFonts w:ascii="Montserrat" w:hAnsi="Montserrat" w:cs="Arial"/>
          <w:sz w:val="22"/>
          <w:szCs w:val="22"/>
        </w:rPr>
        <w:t xml:space="preserve"> se obliga a adquirir de </w:t>
      </w:r>
      <w:r w:rsidRPr="006B56D0">
        <w:rPr>
          <w:rFonts w:ascii="Montserrat" w:hAnsi="Montserrat" w:cs="Arial"/>
          <w:b/>
          <w:sz w:val="22"/>
          <w:szCs w:val="22"/>
        </w:rPr>
        <w:t>“EL PROVEEDOR”</w:t>
      </w:r>
      <w:r w:rsidR="00E73FAA" w:rsidRPr="006B56D0">
        <w:rPr>
          <w:rFonts w:ascii="Montserrat" w:hAnsi="Montserrat" w:cs="Arial"/>
          <w:sz w:val="22"/>
          <w:szCs w:val="22"/>
        </w:rPr>
        <w:t xml:space="preserve"> y éste se obliga a prestar el servicio, cuyas características y especificaciones</w:t>
      </w:r>
      <w:r w:rsidRPr="006B56D0">
        <w:rPr>
          <w:rFonts w:ascii="Montserrat" w:hAnsi="Montserrat" w:cs="Arial"/>
          <w:sz w:val="22"/>
          <w:szCs w:val="22"/>
        </w:rPr>
        <w:t xml:space="preserve"> se describen en el </w:t>
      </w:r>
      <w:r w:rsidRPr="006B56D0">
        <w:rPr>
          <w:rFonts w:ascii="Montserrat" w:hAnsi="Montserrat" w:cs="Arial"/>
          <w:b/>
          <w:sz w:val="22"/>
          <w:szCs w:val="22"/>
        </w:rPr>
        <w:t>Anexo ___ (___)</w:t>
      </w:r>
      <w:r w:rsidRPr="006B56D0">
        <w:rPr>
          <w:rFonts w:ascii="Montserrat" w:hAnsi="Montserrat" w:cs="Arial"/>
          <w:sz w:val="22"/>
          <w:szCs w:val="22"/>
        </w:rPr>
        <w:t xml:space="preserve">. </w:t>
      </w:r>
      <w:r w:rsidR="00E73FAA" w:rsidRPr="006B56D0">
        <w:rPr>
          <w:rFonts w:ascii="Montserrat" w:hAnsi="Montserrat" w:cs="Arial"/>
          <w:b/>
          <w:i/>
          <w:sz w:val="22"/>
          <w:szCs w:val="22"/>
          <w:u w:val="single"/>
        </w:rPr>
        <w:t>(</w:t>
      </w:r>
      <w:proofErr w:type="gramStart"/>
      <w:r w:rsidR="00E73FAA" w:rsidRPr="006B56D0">
        <w:rPr>
          <w:rFonts w:ascii="Montserrat" w:hAnsi="Montserrat" w:cs="Arial"/>
          <w:b/>
          <w:i/>
          <w:sz w:val="22"/>
          <w:szCs w:val="22"/>
          <w:u w:val="single"/>
        </w:rPr>
        <w:t>en</w:t>
      </w:r>
      <w:proofErr w:type="gramEnd"/>
      <w:r w:rsidR="00E73FAA" w:rsidRPr="006B56D0">
        <w:rPr>
          <w:rFonts w:ascii="Montserrat" w:hAnsi="Montserrat" w:cs="Arial"/>
          <w:b/>
          <w:i/>
          <w:sz w:val="22"/>
          <w:szCs w:val="22"/>
          <w:u w:val="single"/>
        </w:rPr>
        <w:t xml:space="preserve"> este anexo, se debe</w:t>
      </w:r>
      <w:r w:rsidRPr="006B56D0">
        <w:rPr>
          <w:rFonts w:ascii="Montserrat" w:hAnsi="Montserrat" w:cs="Arial"/>
          <w:b/>
          <w:i/>
          <w:sz w:val="22"/>
          <w:szCs w:val="22"/>
          <w:u w:val="single"/>
        </w:rPr>
        <w:t xml:space="preserve"> detallar </w:t>
      </w:r>
      <w:r w:rsidR="00E73FAA" w:rsidRPr="006B56D0">
        <w:rPr>
          <w:rFonts w:ascii="Montserrat" w:hAnsi="Montserrat" w:cs="Arial"/>
          <w:b/>
          <w:i/>
          <w:sz w:val="22"/>
          <w:szCs w:val="22"/>
          <w:u w:val="single"/>
        </w:rPr>
        <w:t>el servicio a contratar</w:t>
      </w:r>
      <w:r w:rsidRPr="006B56D0">
        <w:rPr>
          <w:rFonts w:ascii="Montserrat" w:hAnsi="Montserrat" w:cs="Arial"/>
          <w:b/>
          <w:i/>
          <w:sz w:val="22"/>
          <w:szCs w:val="22"/>
          <w:u w:val="single"/>
        </w:rPr>
        <w:t>)</w:t>
      </w:r>
    </w:p>
    <w:p w:rsidR="00E15BD9" w:rsidRPr="006B56D0" w:rsidRDefault="00E15BD9" w:rsidP="00E15BD9">
      <w:pPr>
        <w:tabs>
          <w:tab w:val="left" w:pos="-142"/>
          <w:tab w:val="left" w:pos="993"/>
        </w:tabs>
        <w:ind w:right="-93"/>
        <w:jc w:val="both"/>
        <w:rPr>
          <w:rFonts w:ascii="Montserrat" w:hAnsi="Montserrat" w:cs="Arial"/>
          <w:i/>
          <w:sz w:val="22"/>
          <w:szCs w:val="22"/>
        </w:rPr>
      </w:pPr>
    </w:p>
    <w:p w:rsidR="00E15BD9" w:rsidRPr="006B56D0" w:rsidRDefault="00E15BD9" w:rsidP="00E15BD9">
      <w:pPr>
        <w:tabs>
          <w:tab w:val="left" w:pos="-142"/>
          <w:tab w:val="left" w:pos="993"/>
        </w:tabs>
        <w:ind w:left="851" w:right="-93"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 xml:space="preserve">(En tratándose de contratos abiertos </w:t>
      </w:r>
      <w:r w:rsidR="007C0B3A" w:rsidRPr="006B56D0">
        <w:rPr>
          <w:rFonts w:ascii="Montserrat" w:hAnsi="Montserrat" w:cs="Arial"/>
          <w:b/>
          <w:i/>
          <w:sz w:val="22"/>
          <w:szCs w:val="22"/>
          <w:u w:val="single"/>
        </w:rPr>
        <w:t>con un mínimo y máximo de partidas a contratar</w:t>
      </w:r>
      <w:r w:rsidRPr="006B56D0">
        <w:rPr>
          <w:rFonts w:ascii="Montserrat" w:hAnsi="Montserrat" w:cs="Arial"/>
          <w:b/>
          <w:i/>
          <w:sz w:val="22"/>
          <w:szCs w:val="22"/>
          <w:u w:val="single"/>
        </w:rPr>
        <w:t xml:space="preserve"> se deberá insertar la siguiente redacción, en sustitución del párrafo que antecede:)</w:t>
      </w: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“PRIMERA.- OBJETO DEL CONTRATO.- “EL INSTITUTO”</w:t>
      </w:r>
      <w:r w:rsidR="007C0B3A" w:rsidRPr="006B56D0">
        <w:rPr>
          <w:rFonts w:ascii="Montserrat" w:hAnsi="Montserrat" w:cs="Arial"/>
          <w:sz w:val="22"/>
          <w:szCs w:val="22"/>
        </w:rPr>
        <w:t xml:space="preserve"> se obliga a contratar</w:t>
      </w:r>
      <w:r w:rsidRPr="006B56D0">
        <w:rPr>
          <w:rFonts w:ascii="Montserrat" w:hAnsi="Montserrat" w:cs="Arial"/>
          <w:sz w:val="22"/>
          <w:szCs w:val="22"/>
        </w:rPr>
        <w:t xml:space="preserve"> de </w:t>
      </w:r>
      <w:r w:rsidRPr="006B56D0">
        <w:rPr>
          <w:rFonts w:ascii="Montserrat" w:hAnsi="Montserrat" w:cs="Arial"/>
          <w:b/>
          <w:sz w:val="22"/>
          <w:szCs w:val="22"/>
        </w:rPr>
        <w:t>“EL PROVEEDOR”</w:t>
      </w:r>
      <w:r w:rsidRPr="006B56D0">
        <w:rPr>
          <w:rFonts w:ascii="Montserrat" w:hAnsi="Montserrat" w:cs="Arial"/>
          <w:sz w:val="22"/>
          <w:szCs w:val="22"/>
        </w:rPr>
        <w:t xml:space="preserve"> y é</w:t>
      </w:r>
      <w:r w:rsidR="007C0B3A" w:rsidRPr="006B56D0">
        <w:rPr>
          <w:rFonts w:ascii="Montserrat" w:hAnsi="Montserrat" w:cs="Arial"/>
          <w:sz w:val="22"/>
          <w:szCs w:val="22"/>
        </w:rPr>
        <w:t>ste se obliga a prestar el servicio</w:t>
      </w:r>
      <w:r w:rsidRPr="006B56D0">
        <w:rPr>
          <w:rFonts w:ascii="Montserrat" w:hAnsi="Montserrat" w:cs="Arial"/>
          <w:sz w:val="22"/>
          <w:szCs w:val="22"/>
        </w:rPr>
        <w:t xml:space="preserve"> </w:t>
      </w:r>
      <w:r w:rsidR="007C0B3A" w:rsidRPr="006B56D0">
        <w:rPr>
          <w:rFonts w:ascii="Montserrat" w:hAnsi="Montserrat" w:cs="Arial"/>
          <w:sz w:val="22"/>
          <w:szCs w:val="22"/>
        </w:rPr>
        <w:t>cuyas características y especificaciones</w:t>
      </w:r>
      <w:r w:rsidRPr="006B56D0">
        <w:rPr>
          <w:rFonts w:ascii="Montserrat" w:hAnsi="Montserrat" w:cs="Arial"/>
          <w:sz w:val="22"/>
          <w:szCs w:val="22"/>
        </w:rPr>
        <w:t xml:space="preserve"> se describen en el </w:t>
      </w:r>
      <w:r w:rsidRPr="006B56D0">
        <w:rPr>
          <w:rFonts w:ascii="Montserrat" w:hAnsi="Montserrat" w:cs="Arial"/>
          <w:b/>
          <w:sz w:val="22"/>
          <w:szCs w:val="22"/>
        </w:rPr>
        <w:t>Anexo ___ (___)</w:t>
      </w:r>
      <w:r w:rsidRPr="006B56D0">
        <w:rPr>
          <w:rFonts w:ascii="Montserrat" w:hAnsi="Montserrat" w:cs="Arial"/>
          <w:sz w:val="22"/>
          <w:szCs w:val="22"/>
        </w:rPr>
        <w:t>.</w:t>
      </w:r>
      <w:r w:rsidRPr="006B56D0">
        <w:rPr>
          <w:rFonts w:ascii="Montserrat" w:hAnsi="Montserrat" w:cs="Arial"/>
          <w:i/>
          <w:sz w:val="22"/>
          <w:szCs w:val="22"/>
        </w:rPr>
        <w:t xml:space="preserve"> </w:t>
      </w:r>
      <w:r w:rsidR="007C0B3A" w:rsidRPr="006B56D0">
        <w:rPr>
          <w:rFonts w:ascii="Montserrat" w:hAnsi="Montserrat" w:cs="Arial"/>
          <w:b/>
          <w:i/>
          <w:sz w:val="22"/>
          <w:szCs w:val="22"/>
          <w:u w:val="single"/>
        </w:rPr>
        <w:t>(</w:t>
      </w:r>
      <w:proofErr w:type="gramStart"/>
      <w:r w:rsidR="007C0B3A" w:rsidRPr="006B56D0">
        <w:rPr>
          <w:rFonts w:ascii="Montserrat" w:hAnsi="Montserrat" w:cs="Arial"/>
          <w:b/>
          <w:i/>
          <w:sz w:val="22"/>
          <w:szCs w:val="22"/>
          <w:u w:val="single"/>
        </w:rPr>
        <w:t>en</w:t>
      </w:r>
      <w:proofErr w:type="gramEnd"/>
      <w:r w:rsidR="007C0B3A" w:rsidRPr="006B56D0">
        <w:rPr>
          <w:rFonts w:ascii="Montserrat" w:hAnsi="Montserrat" w:cs="Arial"/>
          <w:b/>
          <w:i/>
          <w:sz w:val="22"/>
          <w:szCs w:val="22"/>
          <w:u w:val="single"/>
        </w:rPr>
        <w:t xml:space="preserve"> este anexo, se </w:t>
      </w:r>
      <w:proofErr w:type="spellStart"/>
      <w:r w:rsidR="007C0B3A" w:rsidRPr="006B56D0">
        <w:rPr>
          <w:rFonts w:ascii="Montserrat" w:hAnsi="Montserrat" w:cs="Arial"/>
          <w:b/>
          <w:i/>
          <w:sz w:val="22"/>
          <w:szCs w:val="22"/>
          <w:u w:val="single"/>
        </w:rPr>
        <w:t>deb</w:t>
      </w:r>
      <w:r w:rsidRPr="006B56D0">
        <w:rPr>
          <w:rFonts w:ascii="Montserrat" w:hAnsi="Montserrat" w:cs="Arial"/>
          <w:b/>
          <w:i/>
          <w:sz w:val="22"/>
          <w:szCs w:val="22"/>
          <w:u w:val="single"/>
        </w:rPr>
        <w:t>n</w:t>
      </w:r>
      <w:proofErr w:type="spellEnd"/>
      <w:r w:rsidRPr="006B56D0">
        <w:rPr>
          <w:rFonts w:ascii="Montserrat" w:hAnsi="Montserrat" w:cs="Arial"/>
          <w:b/>
          <w:i/>
          <w:sz w:val="22"/>
          <w:szCs w:val="22"/>
          <w:u w:val="single"/>
        </w:rPr>
        <w:t xml:space="preserve"> detallar </w:t>
      </w:r>
      <w:r w:rsidR="007C0B3A" w:rsidRPr="006B56D0">
        <w:rPr>
          <w:rFonts w:ascii="Montserrat" w:hAnsi="Montserrat" w:cs="Arial"/>
          <w:b/>
          <w:i/>
          <w:sz w:val="22"/>
          <w:szCs w:val="22"/>
          <w:u w:val="single"/>
        </w:rPr>
        <w:t>las partidas a contratar</w:t>
      </w:r>
      <w:r w:rsidRPr="006B56D0">
        <w:rPr>
          <w:rFonts w:ascii="Montserrat" w:hAnsi="Montserrat" w:cs="Arial"/>
          <w:b/>
          <w:i/>
          <w:sz w:val="22"/>
          <w:szCs w:val="22"/>
          <w:u w:val="single"/>
        </w:rPr>
        <w:t xml:space="preserve">, cantidad mínima y máxima, especificaciones técnicas, marcas, </w:t>
      </w:r>
      <w:proofErr w:type="spellStart"/>
      <w:r w:rsidRPr="006B56D0">
        <w:rPr>
          <w:rFonts w:ascii="Montserrat" w:hAnsi="Montserrat" w:cs="Arial"/>
          <w:b/>
          <w:i/>
          <w:sz w:val="22"/>
          <w:szCs w:val="22"/>
          <w:u w:val="single"/>
        </w:rPr>
        <w:t>etc</w:t>
      </w:r>
      <w:proofErr w:type="spellEnd"/>
      <w:r w:rsidRPr="006B56D0">
        <w:rPr>
          <w:rFonts w:ascii="Montserrat" w:hAnsi="Montserrat" w:cs="Arial"/>
          <w:b/>
          <w:i/>
          <w:sz w:val="22"/>
          <w:szCs w:val="22"/>
          <w:u w:val="single"/>
        </w:rPr>
        <w:t>)</w:t>
      </w:r>
      <w:r w:rsidRPr="006B56D0">
        <w:rPr>
          <w:rFonts w:ascii="Montserrat" w:hAnsi="Montserrat" w:cs="Arial"/>
          <w:sz w:val="22"/>
          <w:szCs w:val="22"/>
        </w:rPr>
        <w:t xml:space="preserve">, en </w:t>
      </w:r>
      <w:r w:rsidR="007C0B3A" w:rsidRPr="006B56D0">
        <w:rPr>
          <w:rFonts w:ascii="Montserrat" w:hAnsi="Montserrat" w:cs="Arial"/>
          <w:sz w:val="22"/>
          <w:szCs w:val="22"/>
        </w:rPr>
        <w:t>el que se identifica la cantidad</w:t>
      </w:r>
      <w:r w:rsidRPr="006B56D0">
        <w:rPr>
          <w:rFonts w:ascii="Montserrat" w:hAnsi="Montserrat" w:cs="Arial"/>
          <w:sz w:val="22"/>
          <w:szCs w:val="22"/>
        </w:rPr>
        <w:t xml:space="preserve"> mí</w:t>
      </w:r>
      <w:r w:rsidR="007C0B3A" w:rsidRPr="006B56D0">
        <w:rPr>
          <w:rFonts w:ascii="Montserrat" w:hAnsi="Montserrat" w:cs="Arial"/>
          <w:sz w:val="22"/>
          <w:szCs w:val="22"/>
        </w:rPr>
        <w:t xml:space="preserve">nima de partidas como compromiso de </w:t>
      </w:r>
      <w:proofErr w:type="spellStart"/>
      <w:r w:rsidR="007C0B3A" w:rsidRPr="006B56D0">
        <w:rPr>
          <w:rFonts w:ascii="Montserrat" w:hAnsi="Montserrat" w:cs="Arial"/>
          <w:sz w:val="22"/>
          <w:szCs w:val="22"/>
        </w:rPr>
        <w:t>contratacion</w:t>
      </w:r>
      <w:proofErr w:type="spellEnd"/>
      <w:r w:rsidR="007C0B3A" w:rsidRPr="006B56D0">
        <w:rPr>
          <w:rFonts w:ascii="Montserrat" w:hAnsi="Montserrat" w:cs="Arial"/>
          <w:sz w:val="22"/>
          <w:szCs w:val="22"/>
        </w:rPr>
        <w:t xml:space="preserve"> y la cantidad máxima de partidas susceptibles de contratación</w:t>
      </w:r>
      <w:r w:rsidRPr="006B56D0">
        <w:rPr>
          <w:rFonts w:ascii="Montserrat" w:hAnsi="Montserrat" w:cs="Arial"/>
          <w:sz w:val="22"/>
          <w:szCs w:val="22"/>
        </w:rPr>
        <w:t>.”</w:t>
      </w: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sz w:val="22"/>
          <w:szCs w:val="22"/>
        </w:rPr>
      </w:pPr>
      <w:r w:rsidRPr="006B56D0">
        <w:rPr>
          <w:rFonts w:ascii="Montserrat" w:hAnsi="Montserrat" w:cs="Arial"/>
          <w:b/>
          <w:sz w:val="22"/>
          <w:szCs w:val="22"/>
        </w:rPr>
        <w:t xml:space="preserve">SEGUNDA- IMPORTE DEL CONTRATO.- “EL INSTITUTO” </w:t>
      </w:r>
      <w:r w:rsidRPr="006B56D0">
        <w:rPr>
          <w:rFonts w:ascii="Montserrat" w:hAnsi="Montserrat" w:cs="Arial"/>
          <w:sz w:val="22"/>
          <w:szCs w:val="22"/>
        </w:rPr>
        <w:t xml:space="preserve">se obliga a cubrir a </w:t>
      </w:r>
      <w:r w:rsidRPr="006B56D0">
        <w:rPr>
          <w:rFonts w:ascii="Montserrat" w:hAnsi="Montserrat" w:cs="Arial"/>
          <w:b/>
          <w:sz w:val="22"/>
          <w:szCs w:val="22"/>
        </w:rPr>
        <w:t>“EL PROVEEDOR”</w:t>
      </w:r>
      <w:r w:rsidR="007C0B3A" w:rsidRPr="006B56D0">
        <w:rPr>
          <w:rFonts w:ascii="Montserrat" w:hAnsi="Montserrat" w:cs="Arial"/>
          <w:sz w:val="22"/>
          <w:szCs w:val="22"/>
        </w:rPr>
        <w:t xml:space="preserve"> como contraprestación por el servicio </w:t>
      </w:r>
      <w:r w:rsidRPr="006B56D0">
        <w:rPr>
          <w:rFonts w:ascii="Montserrat" w:hAnsi="Montserrat" w:cs="Arial"/>
          <w:sz w:val="22"/>
          <w:szCs w:val="22"/>
        </w:rPr>
        <w:t xml:space="preserve">objeto del presente instrumento jurídico, la cantidad total de </w:t>
      </w:r>
      <w:r w:rsidRPr="006B56D0">
        <w:rPr>
          <w:rFonts w:ascii="Montserrat" w:hAnsi="Montserrat" w:cs="Arial"/>
          <w:b/>
          <w:sz w:val="22"/>
          <w:szCs w:val="22"/>
        </w:rPr>
        <w:t>$</w:t>
      </w:r>
      <w:r w:rsidRPr="006B56D0">
        <w:rPr>
          <w:rFonts w:ascii="Montserrat" w:hAnsi="Montserrat" w:cs="Arial"/>
          <w:sz w:val="22"/>
          <w:szCs w:val="22"/>
        </w:rPr>
        <w:t xml:space="preserve">________________ (_______________) </w:t>
      </w:r>
      <w:r w:rsidRPr="006B56D0">
        <w:rPr>
          <w:rFonts w:ascii="Montserrat" w:hAnsi="Montserrat" w:cs="Arial"/>
          <w:b/>
          <w:i/>
          <w:sz w:val="22"/>
          <w:szCs w:val="22"/>
          <w:u w:val="single"/>
        </w:rPr>
        <w:t>(indicar el precio total a pagar con número y letra)</w:t>
      </w:r>
      <w:r w:rsidRPr="006B56D0">
        <w:rPr>
          <w:rFonts w:ascii="Montserrat" w:hAnsi="Montserrat" w:cs="Arial"/>
          <w:sz w:val="22"/>
          <w:szCs w:val="22"/>
        </w:rPr>
        <w:t xml:space="preserve">, más el Impuesto al Valor Agregado, de conformidad con los precios unitarios que se indican en el </w:t>
      </w:r>
      <w:r w:rsidRPr="006B56D0">
        <w:rPr>
          <w:rFonts w:ascii="Montserrat" w:hAnsi="Montserrat" w:cs="Arial"/>
          <w:b/>
          <w:sz w:val="22"/>
          <w:szCs w:val="22"/>
        </w:rPr>
        <w:t>Anexo ____ (___)</w:t>
      </w:r>
      <w:r w:rsidRPr="006B56D0">
        <w:rPr>
          <w:rFonts w:ascii="Montserrat" w:hAnsi="Montserrat" w:cs="Arial"/>
          <w:sz w:val="22"/>
          <w:szCs w:val="22"/>
        </w:rPr>
        <w:t>.</w:t>
      </w:r>
    </w:p>
    <w:p w:rsidR="00E15BD9" w:rsidRPr="006B56D0" w:rsidRDefault="00E15BD9" w:rsidP="00E15BD9">
      <w:pPr>
        <w:tabs>
          <w:tab w:val="left" w:pos="-1701"/>
          <w:tab w:val="left" w:pos="-142"/>
        </w:tabs>
        <w:ind w:right="-93"/>
        <w:jc w:val="both"/>
        <w:rPr>
          <w:rFonts w:ascii="Montserrat" w:hAnsi="Montserrat" w:cs="Arial"/>
          <w:i/>
          <w:sz w:val="22"/>
          <w:szCs w:val="22"/>
        </w:rPr>
      </w:pPr>
    </w:p>
    <w:p w:rsidR="00E15BD9" w:rsidRPr="006B56D0" w:rsidRDefault="00E15BD9" w:rsidP="00E15BD9">
      <w:pPr>
        <w:tabs>
          <w:tab w:val="left" w:pos="-142"/>
          <w:tab w:val="left" w:pos="993"/>
        </w:tabs>
        <w:ind w:left="851" w:right="-93"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tratándose de contratos abiert</w:t>
      </w:r>
      <w:r w:rsidR="007C0B3A" w:rsidRPr="006B56D0">
        <w:rPr>
          <w:rFonts w:ascii="Montserrat" w:hAnsi="Montserrat" w:cs="Arial"/>
          <w:b/>
          <w:i/>
          <w:sz w:val="22"/>
          <w:szCs w:val="22"/>
          <w:u w:val="single"/>
        </w:rPr>
        <w:t xml:space="preserve">os con un mínimo y un máximo de partidas </w:t>
      </w:r>
      <w:r w:rsidRPr="006B56D0">
        <w:rPr>
          <w:rFonts w:ascii="Montserrat" w:hAnsi="Montserrat" w:cs="Arial"/>
          <w:b/>
          <w:i/>
          <w:sz w:val="22"/>
          <w:szCs w:val="22"/>
          <w:u w:val="single"/>
        </w:rPr>
        <w:t>a</w:t>
      </w:r>
      <w:r w:rsidR="007C0B3A" w:rsidRPr="006B56D0">
        <w:rPr>
          <w:rFonts w:ascii="Montserrat" w:hAnsi="Montserrat" w:cs="Arial"/>
          <w:b/>
          <w:i/>
          <w:sz w:val="22"/>
          <w:szCs w:val="22"/>
          <w:u w:val="single"/>
        </w:rPr>
        <w:t xml:space="preserve"> contratar</w:t>
      </w:r>
      <w:r w:rsidRPr="006B56D0">
        <w:rPr>
          <w:rFonts w:ascii="Montserrat" w:hAnsi="Montserrat" w:cs="Arial"/>
          <w:b/>
          <w:i/>
          <w:sz w:val="22"/>
          <w:szCs w:val="22"/>
          <w:u w:val="single"/>
        </w:rPr>
        <w:t xml:space="preserve"> se deberá insertar la siguiente redacción, en sustitución del párrafo que antecede:)</w:t>
      </w:r>
    </w:p>
    <w:p w:rsidR="00E15BD9" w:rsidRPr="006B56D0" w:rsidRDefault="00E15BD9" w:rsidP="00E15BD9">
      <w:pPr>
        <w:tabs>
          <w:tab w:val="left" w:pos="-1701"/>
          <w:tab w:val="left" w:pos="-142"/>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bCs/>
          <w:sz w:val="22"/>
          <w:szCs w:val="22"/>
        </w:rPr>
      </w:pPr>
      <w:r w:rsidRPr="006B56D0">
        <w:rPr>
          <w:rFonts w:ascii="Montserrat" w:hAnsi="Montserrat" w:cs="Arial"/>
          <w:b/>
          <w:sz w:val="22"/>
          <w:szCs w:val="22"/>
        </w:rPr>
        <w:t>“SEGUNDA- IMPORTE DEL CONTRATO.- “EL INSTITUTO”</w:t>
      </w:r>
      <w:r w:rsidRPr="006B56D0">
        <w:rPr>
          <w:rFonts w:ascii="Montserrat" w:hAnsi="Montserrat" w:cs="Arial"/>
          <w:sz w:val="22"/>
          <w:szCs w:val="22"/>
        </w:rPr>
        <w:t xml:space="preserve"> cuenta con un presupuesto mínimo como compromi</w:t>
      </w:r>
      <w:r w:rsidR="007C0B3A" w:rsidRPr="006B56D0">
        <w:rPr>
          <w:rFonts w:ascii="Montserrat" w:hAnsi="Montserrat" w:cs="Arial"/>
          <w:sz w:val="22"/>
          <w:szCs w:val="22"/>
        </w:rPr>
        <w:t>so de pago por el servicio</w:t>
      </w:r>
      <w:r w:rsidRPr="006B56D0">
        <w:rPr>
          <w:rFonts w:ascii="Montserrat" w:hAnsi="Montserrat" w:cs="Arial"/>
          <w:sz w:val="22"/>
          <w:szCs w:val="22"/>
        </w:rPr>
        <w:t xml:space="preserve"> objeto del presente instrumento jurídico, por un importe de </w:t>
      </w:r>
      <w:r w:rsidRPr="006B56D0">
        <w:rPr>
          <w:rFonts w:ascii="Montserrat" w:hAnsi="Montserrat" w:cs="Arial"/>
          <w:b/>
          <w:sz w:val="22"/>
          <w:szCs w:val="22"/>
        </w:rPr>
        <w:t xml:space="preserve">$__________ (_________________) </w:t>
      </w:r>
      <w:r w:rsidRPr="006B56D0">
        <w:rPr>
          <w:rFonts w:ascii="Montserrat" w:hAnsi="Montserrat" w:cs="Arial"/>
          <w:sz w:val="22"/>
          <w:szCs w:val="22"/>
        </w:rPr>
        <w:t xml:space="preserve">más </w:t>
      </w:r>
      <w:r w:rsidRPr="006B56D0">
        <w:rPr>
          <w:rFonts w:ascii="Montserrat" w:hAnsi="Montserrat" w:cs="Arial"/>
          <w:bCs/>
          <w:sz w:val="22"/>
          <w:szCs w:val="22"/>
        </w:rPr>
        <w:t>el Impuesto al Valor Agregado (I.V.A.)</w:t>
      </w:r>
      <w:r w:rsidRPr="006B56D0">
        <w:rPr>
          <w:rFonts w:ascii="Montserrat" w:hAnsi="Montserrat" w:cs="Arial"/>
          <w:sz w:val="22"/>
          <w:szCs w:val="22"/>
        </w:rPr>
        <w:t xml:space="preserve"> y un presupuesto máximo susceptible de ser ejercido por la cantidad de </w:t>
      </w:r>
      <w:r w:rsidRPr="006B56D0">
        <w:rPr>
          <w:rFonts w:ascii="Montserrat" w:hAnsi="Montserrat" w:cs="Arial"/>
          <w:b/>
          <w:sz w:val="22"/>
          <w:szCs w:val="22"/>
        </w:rPr>
        <w:t>$_________ (_________________)</w:t>
      </w:r>
      <w:r w:rsidRPr="006B56D0">
        <w:rPr>
          <w:rFonts w:ascii="Montserrat" w:hAnsi="Montserrat" w:cs="Arial"/>
          <w:sz w:val="22"/>
          <w:szCs w:val="22"/>
        </w:rPr>
        <w:t xml:space="preserve"> </w:t>
      </w:r>
      <w:r w:rsidRPr="006B56D0">
        <w:rPr>
          <w:rFonts w:ascii="Montserrat" w:hAnsi="Montserrat" w:cs="Arial"/>
          <w:bCs/>
          <w:sz w:val="22"/>
          <w:szCs w:val="22"/>
        </w:rPr>
        <w:t xml:space="preserve">más I.V.A., de conformidad con los precios unitarios que se relacionan en el </w:t>
      </w:r>
      <w:r w:rsidRPr="006B56D0">
        <w:rPr>
          <w:rFonts w:ascii="Montserrat" w:hAnsi="Montserrat" w:cs="Arial"/>
          <w:b/>
          <w:bCs/>
          <w:sz w:val="22"/>
          <w:szCs w:val="22"/>
        </w:rPr>
        <w:t>Anexo ____ (___)</w:t>
      </w:r>
      <w:r w:rsidRPr="006B56D0">
        <w:rPr>
          <w:rFonts w:ascii="Montserrat" w:hAnsi="Montserrat" w:cs="Arial"/>
          <w:bCs/>
          <w:sz w:val="22"/>
          <w:szCs w:val="22"/>
        </w:rPr>
        <w:t>.”</w:t>
      </w:r>
    </w:p>
    <w:p w:rsidR="00E15BD9" w:rsidRPr="006B56D0" w:rsidRDefault="00E15BD9" w:rsidP="00E15BD9">
      <w:pPr>
        <w:tabs>
          <w:tab w:val="left" w:pos="-1701"/>
          <w:tab w:val="left" w:pos="-142"/>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sz w:val="22"/>
          <w:szCs w:val="22"/>
        </w:rPr>
      </w:pPr>
      <w:r w:rsidRPr="006B56D0">
        <w:rPr>
          <w:rFonts w:ascii="Montserrat" w:hAnsi="Montserrat" w:cs="Arial"/>
          <w:sz w:val="22"/>
          <w:szCs w:val="22"/>
        </w:rPr>
        <w:t xml:space="preserve">Las partes convienen que el presente contrato se celebra bajo la modalidad de precios fijos, por lo que el monto de los mismos no cambiará durante la vigencia del mismo. </w:t>
      </w:r>
    </w:p>
    <w:p w:rsidR="00E15BD9" w:rsidRPr="006B56D0" w:rsidRDefault="00E15BD9" w:rsidP="00E15BD9">
      <w:pPr>
        <w:pStyle w:val="Textoindependiente21"/>
        <w:rPr>
          <w:rFonts w:ascii="Montserrat" w:hAnsi="Montserrat" w:cs="Arial"/>
          <w:sz w:val="22"/>
          <w:szCs w:val="22"/>
        </w:rPr>
      </w:pPr>
    </w:p>
    <w:p w:rsidR="00E15BD9" w:rsidRPr="006B56D0" w:rsidRDefault="00E15BD9" w:rsidP="009877D3">
      <w:pPr>
        <w:tabs>
          <w:tab w:val="left" w:pos="-1701"/>
          <w:tab w:val="left" w:pos="-142"/>
        </w:tabs>
        <w:ind w:right="-93"/>
        <w:jc w:val="both"/>
        <w:rPr>
          <w:rFonts w:ascii="Montserrat" w:hAnsi="Montserrat" w:cs="Arial"/>
          <w:b/>
          <w:i/>
          <w:sz w:val="22"/>
          <w:szCs w:val="22"/>
          <w:u w:val="single"/>
        </w:rPr>
      </w:pPr>
      <w:r w:rsidRPr="006B56D0">
        <w:rPr>
          <w:rFonts w:ascii="Montserrat" w:hAnsi="Montserrat" w:cs="Arial"/>
          <w:b/>
          <w:i/>
          <w:sz w:val="22"/>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E15BD9" w:rsidRPr="006B56D0" w:rsidRDefault="00E15BD9" w:rsidP="009877D3">
      <w:pPr>
        <w:tabs>
          <w:tab w:val="left" w:pos="-1701"/>
          <w:tab w:val="left" w:pos="-142"/>
        </w:tabs>
        <w:ind w:right="-93"/>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pStyle w:val="Sangra2detindependiente10"/>
        <w:tabs>
          <w:tab w:val="left" w:pos="-284"/>
          <w:tab w:val="left" w:pos="9498"/>
        </w:tabs>
        <w:spacing w:after="0" w:line="240" w:lineRule="auto"/>
        <w:ind w:left="0"/>
        <w:jc w:val="both"/>
        <w:rPr>
          <w:rFonts w:ascii="Montserrat" w:hAnsi="Montserrat" w:cs="Arial"/>
          <w:color w:val="000000"/>
          <w:sz w:val="22"/>
          <w:szCs w:val="22"/>
        </w:rPr>
      </w:pPr>
      <w:r w:rsidRPr="006B56D0">
        <w:rPr>
          <w:rFonts w:ascii="Montserrat" w:hAnsi="Montserrat" w:cs="Arial"/>
          <w:b/>
          <w:bCs/>
          <w:color w:val="000000"/>
          <w:sz w:val="22"/>
          <w:szCs w:val="22"/>
        </w:rPr>
        <w:t xml:space="preserve">TERCERA.- FORMA DE PAGO.- “EL INSTITUTO” </w:t>
      </w:r>
      <w:r w:rsidRPr="006B56D0">
        <w:rPr>
          <w:rFonts w:ascii="Montserrat" w:hAnsi="Montserrat" w:cs="Arial"/>
          <w:color w:val="000000"/>
          <w:sz w:val="22"/>
          <w:szCs w:val="22"/>
        </w:rPr>
        <w:t xml:space="preserve">se obliga a pagar a </w:t>
      </w:r>
      <w:r w:rsidRPr="006B56D0">
        <w:rPr>
          <w:rFonts w:ascii="Montserrat" w:hAnsi="Montserrat" w:cs="Arial"/>
          <w:b/>
          <w:bCs/>
          <w:color w:val="000000"/>
          <w:sz w:val="22"/>
          <w:szCs w:val="22"/>
        </w:rPr>
        <w:t>“EL </w:t>
      </w:r>
      <w:r w:rsidRPr="006B56D0">
        <w:rPr>
          <w:rFonts w:ascii="Montserrat" w:hAnsi="Montserrat" w:cs="Arial"/>
          <w:b/>
          <w:bCs/>
          <w:sz w:val="22"/>
          <w:szCs w:val="22"/>
        </w:rPr>
        <w:t>PROVEEDOR”</w:t>
      </w:r>
      <w:r w:rsidRPr="006B56D0">
        <w:rPr>
          <w:rFonts w:ascii="Montserrat" w:hAnsi="Montserrat" w:cs="Arial"/>
          <w:sz w:val="22"/>
          <w:szCs w:val="22"/>
        </w:rPr>
        <w:t xml:space="preserve">, la cantidad señalada en la Cláusula inmediata anterior en pesos mexicanos, a los 20 días naturales posteriores </w:t>
      </w:r>
      <w:r w:rsidRPr="006B56D0">
        <w:rPr>
          <w:rFonts w:ascii="Montserrat" w:hAnsi="Montserrat" w:cs="Arial"/>
          <w:color w:val="000000"/>
          <w:sz w:val="22"/>
          <w:szCs w:val="22"/>
        </w:rPr>
        <w:t>a la entrega  por parte de “EL PROVEEDOR”, de los siguientes documentos:</w:t>
      </w:r>
    </w:p>
    <w:p w:rsidR="00E15BD9" w:rsidRPr="006B56D0" w:rsidRDefault="00E15BD9" w:rsidP="00E15BD9">
      <w:pPr>
        <w:tabs>
          <w:tab w:val="left" w:pos="-284"/>
        </w:tabs>
        <w:overflowPunct w:val="0"/>
        <w:autoSpaceDE w:val="0"/>
        <w:jc w:val="both"/>
        <w:textAlignment w:val="baseline"/>
        <w:rPr>
          <w:rFonts w:ascii="Montserrat" w:hAnsi="Montserrat" w:cs="Arial"/>
          <w:color w:val="000000"/>
          <w:sz w:val="22"/>
          <w:szCs w:val="22"/>
        </w:rPr>
      </w:pPr>
    </w:p>
    <w:p w:rsidR="00E15BD9" w:rsidRPr="006B56D0" w:rsidRDefault="00E15BD9" w:rsidP="00E15BD9">
      <w:pPr>
        <w:tabs>
          <w:tab w:val="left" w:pos="796"/>
        </w:tabs>
        <w:overflowPunct w:val="0"/>
        <w:autoSpaceDE w:val="0"/>
        <w:jc w:val="both"/>
        <w:textAlignment w:val="baseline"/>
        <w:rPr>
          <w:rFonts w:ascii="Montserrat" w:hAnsi="Montserrat" w:cs="Arial"/>
          <w:b/>
          <w:i/>
          <w:sz w:val="22"/>
          <w:szCs w:val="22"/>
          <w:u w:val="single"/>
        </w:rPr>
      </w:pPr>
      <w:r w:rsidRPr="006B56D0">
        <w:rPr>
          <w:rFonts w:ascii="Montserrat" w:hAnsi="Montserrat" w:cs="Arial"/>
          <w:sz w:val="22"/>
          <w:szCs w:val="22"/>
        </w:rPr>
        <w:t xml:space="preserve">Original y copia de la factura que reúna los requisitos fiscales respectivos, en la que se indique </w:t>
      </w:r>
      <w:r w:rsidR="00F129DE" w:rsidRPr="006B56D0">
        <w:rPr>
          <w:rFonts w:ascii="Montserrat" w:hAnsi="Montserrat" w:cs="Arial"/>
          <w:sz w:val="22"/>
          <w:szCs w:val="22"/>
        </w:rPr>
        <w:t>el servicio prestado</w:t>
      </w:r>
      <w:r w:rsidRPr="006B56D0">
        <w:rPr>
          <w:rFonts w:ascii="Montserrat" w:hAnsi="Montserrat" w:cs="Arial"/>
          <w:sz w:val="22"/>
          <w:szCs w:val="22"/>
        </w:rPr>
        <w:t>, número de proveedor, número de contrato, en su caso, el número de la(s) orden(es) de reposición, q</w:t>
      </w:r>
      <w:r w:rsidR="00F129DE" w:rsidRPr="006B56D0">
        <w:rPr>
          <w:rFonts w:ascii="Montserrat" w:hAnsi="Montserrat" w:cs="Arial"/>
          <w:sz w:val="22"/>
          <w:szCs w:val="22"/>
        </w:rPr>
        <w:t>ue ampara(n) dicho servicio</w:t>
      </w:r>
      <w:r w:rsidRPr="006B56D0">
        <w:rPr>
          <w:rFonts w:ascii="Montserrat" w:hAnsi="Montserrat" w:cs="Arial"/>
          <w:sz w:val="22"/>
          <w:szCs w:val="22"/>
        </w:rPr>
        <w:t xml:space="preserve">, número de alta, número de fianza y denominación social de la afianzadora, misma que deberá ser entregada en _______ </w:t>
      </w:r>
      <w:r w:rsidRPr="006B56D0">
        <w:rPr>
          <w:rFonts w:ascii="Montserrat" w:hAnsi="Montserrat" w:cs="Arial"/>
          <w:b/>
          <w:i/>
          <w:sz w:val="22"/>
          <w:szCs w:val="22"/>
          <w:u w:val="single"/>
        </w:rPr>
        <w:t>(se deberá señalar la unidad administrativa responsable de efectuar el pago, así como su domicilio y horario de atención).</w:t>
      </w:r>
    </w:p>
    <w:p w:rsidR="00E15BD9" w:rsidRPr="006B56D0" w:rsidRDefault="00E15BD9" w:rsidP="00E15BD9">
      <w:pPr>
        <w:tabs>
          <w:tab w:val="left" w:pos="2956"/>
          <w:tab w:val="left" w:pos="5792"/>
          <w:tab w:val="left" w:pos="12738"/>
        </w:tabs>
        <w:ind w:left="1080"/>
        <w:jc w:val="both"/>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color w:val="000000"/>
          <w:sz w:val="22"/>
          <w:szCs w:val="22"/>
        </w:rPr>
      </w:pPr>
      <w:r w:rsidRPr="006B56D0">
        <w:rPr>
          <w:rFonts w:ascii="Montserrat" w:hAnsi="Montserrat" w:cs="Arial"/>
          <w:color w:val="000000"/>
          <w:sz w:val="22"/>
          <w:szCs w:val="22"/>
        </w:rPr>
        <w:t xml:space="preserve">En caso de que </w:t>
      </w:r>
      <w:r w:rsidRPr="006B56D0">
        <w:rPr>
          <w:rFonts w:ascii="Montserrat" w:hAnsi="Montserrat" w:cs="Arial"/>
          <w:b/>
          <w:color w:val="000000"/>
          <w:sz w:val="22"/>
          <w:szCs w:val="22"/>
        </w:rPr>
        <w:t>“EL PROVEEDOR</w:t>
      </w:r>
      <w:r w:rsidRPr="006B56D0">
        <w:rPr>
          <w:rFonts w:ascii="Montserrat" w:hAnsi="Montserrat" w:cs="Arial"/>
          <w:color w:val="000000"/>
          <w:sz w:val="22"/>
          <w:szCs w:val="22"/>
        </w:rPr>
        <w:t xml:space="preserve">” presente su factura con errores o deficiencias, conforme a lo previsto en el artículo 90 del Reglamento de la Ley, </w:t>
      </w:r>
      <w:r w:rsidRPr="006B56D0">
        <w:rPr>
          <w:rFonts w:ascii="Montserrat" w:hAnsi="Montserrat" w:cs="Arial"/>
          <w:b/>
          <w:color w:val="000000"/>
          <w:sz w:val="22"/>
          <w:szCs w:val="22"/>
        </w:rPr>
        <w:t xml:space="preserve">“EL </w:t>
      </w:r>
      <w:proofErr w:type="spellStart"/>
      <w:r w:rsidRPr="006B56D0">
        <w:rPr>
          <w:rFonts w:ascii="Montserrat" w:hAnsi="Montserrat" w:cs="Arial"/>
          <w:b/>
          <w:color w:val="000000"/>
          <w:sz w:val="22"/>
          <w:szCs w:val="22"/>
        </w:rPr>
        <w:t>INSTITUTO</w:t>
      </w:r>
      <w:r w:rsidRPr="006B56D0">
        <w:rPr>
          <w:rFonts w:ascii="Montserrat" w:hAnsi="Montserrat" w:cs="Arial"/>
          <w:color w:val="000000"/>
          <w:sz w:val="22"/>
          <w:szCs w:val="22"/>
        </w:rPr>
        <w:t>”dentro</w:t>
      </w:r>
      <w:proofErr w:type="spellEnd"/>
      <w:r w:rsidRPr="006B56D0">
        <w:rPr>
          <w:rFonts w:ascii="Montserrat" w:hAnsi="Montserrat" w:cs="Arial"/>
          <w:color w:val="000000"/>
          <w:sz w:val="22"/>
          <w:szCs w:val="22"/>
        </w:rPr>
        <w:t xml:space="preserve"> de </w:t>
      </w:r>
      <w:proofErr w:type="spellStart"/>
      <w:r w:rsidRPr="006B56D0">
        <w:rPr>
          <w:rFonts w:ascii="Montserrat" w:hAnsi="Montserrat" w:cs="Arial"/>
          <w:color w:val="000000"/>
          <w:sz w:val="22"/>
          <w:szCs w:val="22"/>
        </w:rPr>
        <w:t>lo</w:t>
      </w:r>
      <w:proofErr w:type="spellEnd"/>
      <w:r w:rsidRPr="006B56D0">
        <w:rPr>
          <w:rFonts w:ascii="Montserrat" w:hAnsi="Montserrat" w:cs="Arial"/>
          <w:color w:val="000000"/>
          <w:sz w:val="22"/>
          <w:szCs w:val="22"/>
        </w:rPr>
        <w:t xml:space="preserve"> tres días hábiles siguientes a la recepción, indicará por escrito a “EL PROVEEDOR” las deficiencias que se deberán corregir. </w:t>
      </w: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bCs/>
          <w:iCs/>
          <w:sz w:val="22"/>
          <w:szCs w:val="22"/>
        </w:rPr>
        <w:t xml:space="preserve"> podrá optar porque </w:t>
      </w:r>
      <w:r w:rsidRPr="006B56D0">
        <w:rPr>
          <w:rFonts w:ascii="Montserrat" w:hAnsi="Montserrat" w:cs="Arial"/>
          <w:b/>
          <w:bCs/>
          <w:iCs/>
          <w:sz w:val="22"/>
          <w:szCs w:val="22"/>
        </w:rPr>
        <w:t>“EL INSTITUTO”</w:t>
      </w:r>
      <w:r w:rsidRPr="006B56D0">
        <w:rPr>
          <w:rFonts w:ascii="Montserrat" w:hAnsi="Montserrat" w:cs="Arial"/>
          <w:bCs/>
          <w:iCs/>
          <w:sz w:val="22"/>
          <w:szCs w:val="22"/>
        </w:rPr>
        <w:t xml:space="preserve"> efectúe el pago de los </w:t>
      </w:r>
      <w:r w:rsidR="00F129DE" w:rsidRPr="006B56D0">
        <w:rPr>
          <w:rFonts w:ascii="Montserrat" w:hAnsi="Montserrat" w:cs="Arial"/>
          <w:bCs/>
          <w:iCs/>
          <w:sz w:val="22"/>
          <w:szCs w:val="22"/>
        </w:rPr>
        <w:t>el pago del servicio prestado,</w:t>
      </w:r>
      <w:r w:rsidRPr="006B56D0">
        <w:rPr>
          <w:rFonts w:ascii="Montserrat" w:hAnsi="Montserrat" w:cs="Arial"/>
          <w:bCs/>
          <w:iCs/>
          <w:sz w:val="22"/>
          <w:szCs w:val="22"/>
        </w:rPr>
        <w:t xml:space="preserve"> a través del </w:t>
      </w:r>
      <w:r w:rsidRPr="006B56D0">
        <w:rPr>
          <w:rFonts w:ascii="Montserrat" w:hAnsi="Montserrat" w:cs="Arial"/>
          <w:sz w:val="22"/>
          <w:szCs w:val="22"/>
        </w:rPr>
        <w:t>esquema</w:t>
      </w:r>
      <w:r w:rsidRPr="006B56D0">
        <w:rPr>
          <w:rFonts w:ascii="Montserrat" w:hAnsi="Montserrat" w:cs="Arial"/>
          <w:bCs/>
          <w:iCs/>
          <w:sz w:val="22"/>
          <w:szCs w:val="22"/>
        </w:rPr>
        <w:t xml:space="preserve"> electrónico </w:t>
      </w:r>
      <w:proofErr w:type="spellStart"/>
      <w:r w:rsidRPr="006B56D0">
        <w:rPr>
          <w:rFonts w:ascii="Montserrat" w:hAnsi="Montserrat" w:cs="Arial"/>
          <w:bCs/>
          <w:iCs/>
          <w:sz w:val="22"/>
          <w:szCs w:val="22"/>
        </w:rPr>
        <w:t>intrabancario</w:t>
      </w:r>
      <w:proofErr w:type="spellEnd"/>
      <w:r w:rsidRPr="006B56D0">
        <w:rPr>
          <w:rFonts w:ascii="Montserrat" w:hAnsi="Montserrat" w:cs="Arial"/>
          <w:bCs/>
          <w:iCs/>
          <w:sz w:val="22"/>
          <w:szCs w:val="22"/>
        </w:rPr>
        <w:t xml:space="preserve"> que tiene en operación, con </w:t>
      </w:r>
      <w:r w:rsidRPr="006B56D0">
        <w:rPr>
          <w:rFonts w:ascii="Montserrat" w:hAnsi="Montserrat" w:cs="Arial"/>
          <w:sz w:val="22"/>
          <w:szCs w:val="22"/>
        </w:rPr>
        <w:t xml:space="preserve">las instituciones bancarias siguientes: Banamex, S.A., BBVA, Bancomer, S.A., Banorte, S.A. y </w:t>
      </w:r>
      <w:proofErr w:type="spellStart"/>
      <w:r w:rsidRPr="006B56D0">
        <w:rPr>
          <w:rFonts w:ascii="Montserrat" w:hAnsi="Montserrat" w:cs="Arial"/>
          <w:sz w:val="22"/>
          <w:szCs w:val="22"/>
        </w:rPr>
        <w:t>Scotiabank</w:t>
      </w:r>
      <w:proofErr w:type="spellEnd"/>
      <w:r w:rsidRPr="006B56D0">
        <w:rPr>
          <w:rFonts w:ascii="Montserrat" w:hAnsi="Montserrat" w:cs="Arial"/>
          <w:sz w:val="22"/>
          <w:szCs w:val="22"/>
        </w:rPr>
        <w:t xml:space="preserve"> Inverlat, S.A., para tal efecto deberá presentar su petición por escrito en ________, </w:t>
      </w:r>
      <w:r w:rsidRPr="006B56D0">
        <w:rPr>
          <w:rFonts w:ascii="Montserrat" w:hAnsi="Montserrat" w:cs="Arial"/>
          <w:b/>
          <w:i/>
          <w:sz w:val="22"/>
          <w:szCs w:val="22"/>
          <w:u w:val="single"/>
        </w:rPr>
        <w:t>(el área contratante deberá indicar las unidades administrativas responsables del trámite de pago, así como su domicilio y horarios de atención)</w:t>
      </w:r>
      <w:r w:rsidRPr="006B56D0">
        <w:rPr>
          <w:rFonts w:ascii="Montserrat" w:hAnsi="Montserrat"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6B56D0">
        <w:rPr>
          <w:rFonts w:ascii="Montserrat" w:hAnsi="Montserrat" w:cs="Arial"/>
          <w:sz w:val="22"/>
          <w:szCs w:val="22"/>
        </w:rPr>
        <w:t>clabe</w:t>
      </w:r>
      <w:proofErr w:type="spellEnd"/>
      <w:r w:rsidRPr="006B56D0">
        <w:rPr>
          <w:rFonts w:ascii="Montserrat" w:hAnsi="Montserrat" w:cs="Arial"/>
          <w:sz w:val="22"/>
          <w:szCs w:val="22"/>
        </w:rPr>
        <w:t xml:space="preserve"> bancaria estandarizada), banco, sucursal y plaza, así como, número de proveedor asignado por </w:t>
      </w:r>
      <w:r w:rsidRPr="006B56D0">
        <w:rPr>
          <w:rFonts w:ascii="Montserrat" w:hAnsi="Montserrat" w:cs="Arial"/>
          <w:b/>
          <w:bCs/>
          <w:iCs/>
          <w:sz w:val="22"/>
          <w:szCs w:val="22"/>
        </w:rPr>
        <w:t>“EL INSTITUTO”</w:t>
      </w:r>
      <w:r w:rsidRPr="006B56D0">
        <w:rPr>
          <w:rFonts w:ascii="Montserrat" w:hAnsi="Montserrat" w:cs="Arial"/>
          <w:sz w:val="22"/>
          <w:szCs w:val="22"/>
        </w:rPr>
        <w:t xml:space="preserve">. </w:t>
      </w:r>
    </w:p>
    <w:p w:rsidR="00E15BD9" w:rsidRPr="006B56D0" w:rsidRDefault="00E15BD9" w:rsidP="00E15BD9">
      <w:pPr>
        <w:ind w:left="1440" w:hanging="540"/>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PROVEEDOR”</w:t>
      </w:r>
      <w:r w:rsidRPr="006B56D0">
        <w:rPr>
          <w:rFonts w:ascii="Montserrat" w:hAnsi="Montserrat" w:cs="Arial"/>
          <w:sz w:val="22"/>
          <w:szCs w:val="22"/>
        </w:rPr>
        <w:t xml:space="preserve"> solicite el abono en una cuenta contratada en un banco diferente a los antes citados (interbancario), </w:t>
      </w:r>
      <w:r w:rsidRPr="006B56D0">
        <w:rPr>
          <w:rFonts w:ascii="Montserrat" w:hAnsi="Montserrat" w:cs="Arial"/>
          <w:b/>
          <w:bCs/>
          <w:iCs/>
          <w:sz w:val="22"/>
          <w:szCs w:val="22"/>
        </w:rPr>
        <w:t xml:space="preserve">“EL INSTITUTO” </w:t>
      </w:r>
      <w:r w:rsidRPr="006B56D0">
        <w:rPr>
          <w:rFonts w:ascii="Montserrat" w:hAnsi="Montserrat" w:cs="Arial"/>
          <w:sz w:val="22"/>
          <w:szCs w:val="22"/>
        </w:rPr>
        <w:t>realizará la instrucción de pago en la fecha de vencimiento del contra</w:t>
      </w:r>
      <w:r w:rsidR="00DF6A69" w:rsidRPr="006B56D0">
        <w:rPr>
          <w:rFonts w:ascii="Montserrat" w:hAnsi="Montserrat" w:cs="Arial"/>
          <w:sz w:val="22"/>
          <w:szCs w:val="22"/>
        </w:rPr>
        <w:t xml:space="preserve"> </w:t>
      </w:r>
      <w:r w:rsidRPr="006B56D0">
        <w:rPr>
          <w:rFonts w:ascii="Montserrat" w:hAnsi="Montserrat" w:cs="Arial"/>
          <w:sz w:val="22"/>
          <w:szCs w:val="22"/>
        </w:rPr>
        <w:t>recibo y su aplicación se llevará a cabo al día hábil siguiente, de acuerdo con el mecanismo establecido por el Centro de Compensación Bancaria</w:t>
      </w:r>
      <w:r w:rsidRPr="006B56D0">
        <w:rPr>
          <w:rFonts w:ascii="Montserrat" w:hAnsi="Montserrat" w:cs="Arial"/>
          <w:b/>
          <w:bCs/>
          <w:iCs/>
          <w:sz w:val="22"/>
          <w:szCs w:val="22"/>
        </w:rPr>
        <w:t xml:space="preserve"> (C</w:t>
      </w:r>
      <w:r w:rsidRPr="006B56D0">
        <w:rPr>
          <w:rFonts w:ascii="Montserrat" w:hAnsi="Montserrat" w:cs="Arial"/>
          <w:b/>
          <w:sz w:val="22"/>
          <w:szCs w:val="22"/>
        </w:rPr>
        <w:t>ECOBAN).</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Anexo a la solicitud de pago electrónico (</w:t>
      </w:r>
      <w:proofErr w:type="spellStart"/>
      <w:r w:rsidRPr="006B56D0">
        <w:rPr>
          <w:rFonts w:ascii="Montserrat" w:hAnsi="Montserrat" w:cs="Arial"/>
          <w:sz w:val="22"/>
          <w:szCs w:val="22"/>
        </w:rPr>
        <w:t>intrabancario</w:t>
      </w:r>
      <w:proofErr w:type="spellEnd"/>
      <w:r w:rsidRPr="006B56D0">
        <w:rPr>
          <w:rFonts w:ascii="Montserrat" w:hAnsi="Montserrat" w:cs="Arial"/>
          <w:sz w:val="22"/>
          <w:szCs w:val="22"/>
        </w:rPr>
        <w:t xml:space="preserve"> e interbancario) </w:t>
      </w:r>
      <w:r w:rsidRPr="006B56D0">
        <w:rPr>
          <w:rFonts w:ascii="Montserrat" w:hAnsi="Montserrat" w:cs="Arial"/>
          <w:b/>
          <w:sz w:val="22"/>
          <w:szCs w:val="22"/>
        </w:rPr>
        <w:t>“EL PROVEEDOR”</w:t>
      </w:r>
      <w:r w:rsidRPr="006B56D0">
        <w:rPr>
          <w:rFonts w:ascii="Montserrat" w:hAnsi="Montserrat" w:cs="Arial"/>
          <w:sz w:val="22"/>
          <w:szCs w:val="22"/>
        </w:rPr>
        <w:t xml:space="preserve"> deberá presentar original y copia de la cédula del Registro Federal de Contribuyentes, poder </w:t>
      </w:r>
      <w:r w:rsidRPr="006B56D0">
        <w:rPr>
          <w:rFonts w:ascii="Montserrat" w:hAnsi="Montserrat" w:cs="Arial"/>
          <w:sz w:val="22"/>
          <w:szCs w:val="22"/>
        </w:rPr>
        <w:lastRenderedPageBreak/>
        <w:t xml:space="preserve">notarial e identificación oficial; los originales se solicitan únicamente para cotejar los datos y le serán devueltos en el mismo acto </w:t>
      </w:r>
      <w:proofErr w:type="spellStart"/>
      <w:r w:rsidRPr="006B56D0">
        <w:rPr>
          <w:rFonts w:ascii="Montserrat" w:hAnsi="Montserrat" w:cs="Arial"/>
          <w:sz w:val="22"/>
          <w:szCs w:val="22"/>
        </w:rPr>
        <w:t>a</w:t>
      </w:r>
      <w:r w:rsidRPr="006B56D0">
        <w:rPr>
          <w:rFonts w:ascii="Montserrat" w:hAnsi="Montserrat" w:cs="Arial"/>
          <w:b/>
          <w:sz w:val="22"/>
          <w:szCs w:val="22"/>
        </w:rPr>
        <w:t>“EL</w:t>
      </w:r>
      <w:proofErr w:type="spellEnd"/>
      <w:r w:rsidRPr="006B56D0">
        <w:rPr>
          <w:rFonts w:ascii="Montserrat" w:hAnsi="Montserrat" w:cs="Arial"/>
          <w:b/>
          <w:sz w:val="22"/>
          <w:szCs w:val="22"/>
        </w:rPr>
        <w:t> PROVEEDOR”.</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 xml:space="preserve">Asimismo, </w:t>
      </w:r>
      <w:r w:rsidRPr="006B56D0">
        <w:rPr>
          <w:rFonts w:ascii="Montserrat" w:hAnsi="Montserrat" w:cs="Arial"/>
          <w:b/>
          <w:sz w:val="22"/>
          <w:szCs w:val="22"/>
        </w:rPr>
        <w:t xml:space="preserve">“EL INSTITUTO” </w:t>
      </w:r>
      <w:r w:rsidRPr="006B56D0">
        <w:rPr>
          <w:rFonts w:ascii="Montserrat" w:hAnsi="Montserrat" w:cs="Arial"/>
          <w:sz w:val="22"/>
          <w:szCs w:val="22"/>
        </w:rPr>
        <w:t xml:space="preserve">podrá aceptar de </w:t>
      </w:r>
      <w:r w:rsidRPr="006B56D0">
        <w:rPr>
          <w:rFonts w:ascii="Montserrat" w:hAnsi="Montserrat" w:cs="Arial"/>
          <w:b/>
          <w:sz w:val="22"/>
          <w:szCs w:val="22"/>
        </w:rPr>
        <w:t xml:space="preserve">“EL PROVEEDOR” </w:t>
      </w:r>
      <w:r w:rsidRPr="006B56D0">
        <w:rPr>
          <w:rFonts w:ascii="Montserrat" w:hAnsi="Montserrat" w:cs="Arial"/>
          <w:sz w:val="22"/>
          <w:szCs w:val="22"/>
        </w:rPr>
        <w:t>que</w:t>
      </w:r>
      <w:r w:rsidRPr="006B56D0">
        <w:rPr>
          <w:rFonts w:ascii="Montserrat" w:hAnsi="Montserrat" w:cs="Arial"/>
          <w:b/>
          <w:sz w:val="22"/>
          <w:szCs w:val="22"/>
        </w:rPr>
        <w:t xml:space="preserve"> </w:t>
      </w:r>
      <w:r w:rsidRPr="006B56D0">
        <w:rPr>
          <w:rFonts w:ascii="Montserrat" w:hAnsi="Montserrat" w:cs="Arial"/>
          <w:sz w:val="22"/>
          <w:szCs w:val="22"/>
        </w:rPr>
        <w:t>tenga cuentas líquidas y exigibles a su cargo, que éstas se apliquen por concepto de cuotas obrero patronales, conforme a lo previsto en el artículo 40 B, de la Ley del Seguro Social.</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“EL </w:t>
      </w:r>
      <w:proofErr w:type="spellStart"/>
      <w:r w:rsidRPr="006B56D0">
        <w:rPr>
          <w:rFonts w:ascii="Montserrat" w:hAnsi="Montserrat" w:cs="Arial"/>
          <w:b/>
          <w:sz w:val="22"/>
          <w:szCs w:val="22"/>
        </w:rPr>
        <w:t>PROVEEDOR”</w:t>
      </w:r>
      <w:r w:rsidRPr="006B56D0">
        <w:rPr>
          <w:rFonts w:ascii="Montserrat" w:hAnsi="Montserrat" w:cs="Arial"/>
          <w:sz w:val="22"/>
          <w:szCs w:val="22"/>
        </w:rPr>
        <w:t>que</w:t>
      </w:r>
      <w:proofErr w:type="spellEnd"/>
      <w:r w:rsidRPr="006B56D0">
        <w:rPr>
          <w:rFonts w:ascii="Montserrat" w:hAnsi="Montserrat" w:cs="Arial"/>
          <w:sz w:val="22"/>
          <w:szCs w:val="22"/>
        </w:rPr>
        <w:t xml:space="preserve"> celebre contrato de cesión de derechos de cobro, deberá notificarlo por escrito a </w:t>
      </w:r>
      <w:r w:rsidRPr="006B56D0">
        <w:rPr>
          <w:rFonts w:ascii="Montserrat" w:hAnsi="Montserrat" w:cs="Arial"/>
          <w:b/>
          <w:sz w:val="22"/>
          <w:szCs w:val="22"/>
        </w:rPr>
        <w:t>“EL INSTITUTO”</w:t>
      </w:r>
      <w:r w:rsidRPr="006B56D0">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B56D0">
        <w:rPr>
          <w:rFonts w:ascii="Montserrat" w:hAnsi="Montserrat" w:cs="Arial"/>
          <w:b/>
          <w:sz w:val="22"/>
          <w:szCs w:val="22"/>
        </w:rPr>
        <w:t xml:space="preserve">“EL PROVEEDOR” </w:t>
      </w:r>
      <w:r w:rsidRPr="006B56D0">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El pago de</w:t>
      </w:r>
      <w:r w:rsidR="00F129DE" w:rsidRPr="006B56D0">
        <w:rPr>
          <w:rFonts w:ascii="Montserrat" w:hAnsi="Montserrat" w:cs="Arial"/>
          <w:sz w:val="22"/>
          <w:szCs w:val="22"/>
        </w:rPr>
        <w:t xml:space="preserve">l servicio prestado, </w:t>
      </w:r>
      <w:r w:rsidRPr="006B56D0">
        <w:rPr>
          <w:rFonts w:ascii="Montserrat" w:hAnsi="Montserrat" w:cs="Arial"/>
          <w:sz w:val="22"/>
          <w:szCs w:val="22"/>
        </w:rPr>
        <w:t xml:space="preserve">quedará condicionado proporcionalmente al pago que </w:t>
      </w:r>
      <w:r w:rsidRPr="006B56D0">
        <w:rPr>
          <w:rFonts w:ascii="Montserrat" w:hAnsi="Montserrat" w:cs="Arial"/>
          <w:b/>
          <w:sz w:val="22"/>
          <w:szCs w:val="22"/>
        </w:rPr>
        <w:t>“EL PROVEEDOR”</w:t>
      </w:r>
      <w:r w:rsidRPr="006B56D0">
        <w:rPr>
          <w:rFonts w:ascii="Montserrat" w:hAnsi="Montserrat" w:cs="Arial"/>
          <w:sz w:val="22"/>
          <w:szCs w:val="22"/>
        </w:rPr>
        <w:t xml:space="preserve"> deba efectuar por concepto de penas convencionales por atraso.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tabs>
          <w:tab w:val="left" w:pos="-284"/>
          <w:tab w:val="left" w:pos="9498"/>
        </w:tabs>
        <w:ind w:left="851" w:hanging="851"/>
        <w:jc w:val="both"/>
        <w:rPr>
          <w:rFonts w:ascii="Montserrat" w:hAnsi="Montserrat" w:cs="Arial"/>
          <w:b/>
          <w:i/>
          <w:sz w:val="22"/>
          <w:szCs w:val="22"/>
          <w:u w:val="single"/>
        </w:rPr>
      </w:pPr>
      <w:r w:rsidRPr="006B56D0">
        <w:rPr>
          <w:rFonts w:ascii="Montserrat" w:eastAsia="Arial Unicode MS" w:hAnsi="Montserrat" w:cs="Arial"/>
          <w:b/>
          <w:i/>
          <w:sz w:val="22"/>
          <w:szCs w:val="22"/>
        </w:rPr>
        <w:t xml:space="preserve">NOTA: </w:t>
      </w:r>
      <w:r w:rsidRPr="006B56D0">
        <w:rPr>
          <w:rFonts w:ascii="Montserrat" w:hAnsi="Montserrat" w:cs="Arial"/>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E15BD9" w:rsidRPr="006B56D0" w:rsidRDefault="00E15BD9" w:rsidP="00E15BD9">
      <w:pPr>
        <w:tabs>
          <w:tab w:val="left" w:pos="1336"/>
          <w:tab w:val="left" w:pos="11118"/>
        </w:tabs>
        <w:ind w:left="851" w:hanging="851"/>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w:t>
      </w:r>
      <w:r w:rsidRPr="006B56D0">
        <w:rPr>
          <w:rFonts w:ascii="Montserrat" w:hAnsi="Montserrat" w:cs="Arial"/>
          <w:b/>
          <w:bCs/>
          <w:color w:val="000000"/>
          <w:sz w:val="22"/>
          <w:szCs w:val="22"/>
        </w:rPr>
        <w:t xml:space="preserve">TERCERA.- FORMA DE PAGO.- </w:t>
      </w:r>
      <w:r w:rsidRPr="006B56D0">
        <w:rPr>
          <w:rFonts w:ascii="Montserrat" w:hAnsi="Montserrat" w:cs="Arial"/>
          <w:b/>
          <w:sz w:val="22"/>
          <w:szCs w:val="22"/>
        </w:rPr>
        <w:t>“EL INSTITUTO”</w:t>
      </w:r>
      <w:r w:rsidRPr="006B56D0">
        <w:rPr>
          <w:rFonts w:ascii="Montserrat" w:hAnsi="Montserrat" w:cs="Arial"/>
          <w:sz w:val="22"/>
          <w:szCs w:val="22"/>
        </w:rPr>
        <w:t xml:space="preserve"> otorgará un anticipo del ___% (_______) </w:t>
      </w:r>
      <w:r w:rsidRPr="006B56D0">
        <w:rPr>
          <w:rFonts w:ascii="Montserrat" w:hAnsi="Montserrat" w:cs="Arial"/>
          <w:b/>
          <w:i/>
          <w:sz w:val="22"/>
          <w:szCs w:val="22"/>
          <w:u w:val="single"/>
        </w:rPr>
        <w:t>(este porcentaje no podrá exceder del 50% del monto total del contrato sin considerar el IVA)</w:t>
      </w:r>
      <w:r w:rsidRPr="006B56D0">
        <w:rPr>
          <w:rFonts w:ascii="Montserrat" w:hAnsi="Montserrat" w:cs="Arial"/>
          <w:sz w:val="22"/>
          <w:szCs w:val="22"/>
        </w:rPr>
        <w:t xml:space="preserve"> del importe total del presente contrato, estipulado en la Cláusula que antecede, equivalente a la cantidad de $__________ (_____________), sin incluir el Impuesto al Valor Agregado (I.V.A.), supeditado a que </w:t>
      </w:r>
      <w:r w:rsidRPr="006B56D0">
        <w:rPr>
          <w:rFonts w:ascii="Montserrat" w:hAnsi="Montserrat" w:cs="Arial"/>
          <w:b/>
          <w:sz w:val="22"/>
          <w:szCs w:val="22"/>
        </w:rPr>
        <w:t>“EL PROVEEDOR”</w:t>
      </w:r>
      <w:r w:rsidRPr="006B56D0">
        <w:rPr>
          <w:rFonts w:ascii="Montserrat" w:hAnsi="Montserrat" w:cs="Arial"/>
          <w:sz w:val="22"/>
          <w:szCs w:val="22"/>
        </w:rPr>
        <w:t xml:space="preserve"> entregue la garantía correspondiente a dicho concepto.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El anticipo deberá amortizarse proporcionalmente en cada uno de los pagos, conforme a lo establecido en el artículo 81, fracción V del Reglamento de la Ley de Adquisiciones, Arrendamientos y Servicios del Sector Público.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El importe de $_________ (__________), equivalente al __% (_______) restante, será pagado por </w:t>
      </w:r>
      <w:r w:rsidRPr="006B56D0">
        <w:rPr>
          <w:rFonts w:ascii="Montserrat" w:hAnsi="Montserrat" w:cs="Arial"/>
          <w:b/>
          <w:sz w:val="22"/>
          <w:szCs w:val="22"/>
        </w:rPr>
        <w:t>“EL INSTITUTO”</w:t>
      </w:r>
      <w:r w:rsidRPr="006B56D0">
        <w:rPr>
          <w:rFonts w:ascii="Montserrat" w:hAnsi="Montserrat" w:cs="Arial"/>
          <w:sz w:val="22"/>
          <w:szCs w:val="22"/>
        </w:rPr>
        <w:t xml:space="preserve"> en moneda nacional, de acuerdo con el calend</w:t>
      </w:r>
      <w:r w:rsidR="00F129DE" w:rsidRPr="006B56D0">
        <w:rPr>
          <w:rFonts w:ascii="Montserrat" w:hAnsi="Montserrat" w:cs="Arial"/>
          <w:sz w:val="22"/>
          <w:szCs w:val="22"/>
        </w:rPr>
        <w:t>ario de prestación del servicio</w:t>
      </w:r>
      <w:r w:rsidRPr="006B56D0">
        <w:rPr>
          <w:rFonts w:ascii="Montserrat" w:hAnsi="Montserrat" w:cs="Arial"/>
          <w:sz w:val="22"/>
          <w:szCs w:val="22"/>
        </w:rPr>
        <w:t xml:space="preserve">, contenido en el </w:t>
      </w:r>
      <w:r w:rsidRPr="006B56D0">
        <w:rPr>
          <w:rFonts w:ascii="Montserrat" w:hAnsi="Montserrat" w:cs="Arial"/>
          <w:b/>
          <w:sz w:val="22"/>
          <w:szCs w:val="22"/>
        </w:rPr>
        <w:t>Anexo ___</w:t>
      </w:r>
      <w:r w:rsidRPr="006B56D0">
        <w:rPr>
          <w:rFonts w:ascii="Montserrat" w:hAnsi="Montserrat" w:cs="Arial"/>
          <w:sz w:val="22"/>
          <w:szCs w:val="22"/>
        </w:rPr>
        <w:t xml:space="preserve"> , dentro de los 20 días naturales posteriores a la entrega por parte de </w:t>
      </w:r>
      <w:r w:rsidRPr="006B56D0">
        <w:rPr>
          <w:rFonts w:ascii="Montserrat" w:hAnsi="Montserrat" w:cs="Arial"/>
          <w:b/>
          <w:sz w:val="22"/>
          <w:szCs w:val="22"/>
        </w:rPr>
        <w:t>“EL PROVEEDOR”</w:t>
      </w:r>
      <w:r w:rsidRPr="006B56D0">
        <w:rPr>
          <w:rFonts w:ascii="Montserrat" w:hAnsi="Montserrat" w:cs="Arial"/>
          <w:sz w:val="22"/>
          <w:szCs w:val="22"/>
        </w:rPr>
        <w:t xml:space="preserve">, de los siguientes documentos: </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tabs>
          <w:tab w:val="left" w:pos="796"/>
        </w:tabs>
        <w:overflowPunct w:val="0"/>
        <w:autoSpaceDE w:val="0"/>
        <w:jc w:val="both"/>
        <w:textAlignment w:val="baseline"/>
        <w:rPr>
          <w:rFonts w:ascii="Montserrat" w:hAnsi="Montserrat" w:cs="Arial"/>
          <w:b/>
          <w:i/>
          <w:sz w:val="22"/>
          <w:szCs w:val="22"/>
          <w:u w:val="single"/>
        </w:rPr>
      </w:pPr>
      <w:r w:rsidRPr="006B56D0">
        <w:rPr>
          <w:rFonts w:ascii="Montserrat" w:hAnsi="Montserrat" w:cs="Arial"/>
          <w:sz w:val="22"/>
          <w:szCs w:val="22"/>
        </w:rPr>
        <w:t xml:space="preserve">Original y copia de la factura que reúna los requisitos fiscales respectivos, en la que se indique </w:t>
      </w:r>
      <w:r w:rsidR="00F129DE" w:rsidRPr="006B56D0">
        <w:rPr>
          <w:rFonts w:ascii="Montserrat" w:hAnsi="Montserrat" w:cs="Arial"/>
          <w:sz w:val="22"/>
          <w:szCs w:val="22"/>
        </w:rPr>
        <w:t xml:space="preserve">el servicio prestado, </w:t>
      </w:r>
      <w:r w:rsidRPr="006B56D0">
        <w:rPr>
          <w:rFonts w:ascii="Montserrat" w:hAnsi="Montserrat" w:cs="Arial"/>
          <w:sz w:val="22"/>
          <w:szCs w:val="22"/>
        </w:rPr>
        <w:t xml:space="preserve"> número de proveedor, número de contrato, en su caso, el número de la(s) orden(es) de </w:t>
      </w:r>
      <w:r w:rsidR="00F129DE" w:rsidRPr="006B56D0">
        <w:rPr>
          <w:rFonts w:ascii="Montserrat" w:hAnsi="Montserrat" w:cs="Arial"/>
          <w:sz w:val="22"/>
          <w:szCs w:val="22"/>
        </w:rPr>
        <w:t>reposición, que ampara(n) dicho servicio</w:t>
      </w:r>
      <w:r w:rsidRPr="006B56D0">
        <w:rPr>
          <w:rFonts w:ascii="Montserrat" w:hAnsi="Montserrat" w:cs="Arial"/>
          <w:sz w:val="22"/>
          <w:szCs w:val="22"/>
        </w:rPr>
        <w:t xml:space="preserve">, número de alta, número de fianza y denominación social de la afianzadora, misma que deberá ser entregada en _______ </w:t>
      </w:r>
      <w:r w:rsidRPr="006B56D0">
        <w:rPr>
          <w:rFonts w:ascii="Montserrat" w:hAnsi="Montserrat" w:cs="Arial"/>
          <w:b/>
          <w:i/>
          <w:sz w:val="22"/>
          <w:szCs w:val="22"/>
          <w:u w:val="single"/>
        </w:rPr>
        <w:t>(se deberá señalar la unidad administrativa responsable de efectuar el pago, así como su domicilio y horario de atención).</w:t>
      </w:r>
    </w:p>
    <w:p w:rsidR="00E15BD9" w:rsidRPr="006B56D0" w:rsidRDefault="00E15BD9" w:rsidP="00E15BD9">
      <w:pPr>
        <w:tabs>
          <w:tab w:val="left" w:pos="2956"/>
          <w:tab w:val="left" w:pos="5792"/>
          <w:tab w:val="left" w:pos="12738"/>
        </w:tabs>
        <w:ind w:left="1080"/>
        <w:jc w:val="both"/>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sz w:val="22"/>
          <w:szCs w:val="22"/>
        </w:rPr>
        <w:lastRenderedPageBreak/>
        <w:t>En caso de que “</w:t>
      </w:r>
      <w:r w:rsidRPr="006B56D0">
        <w:rPr>
          <w:rFonts w:ascii="Montserrat" w:hAnsi="Montserrat" w:cs="Arial"/>
          <w:b/>
          <w:sz w:val="22"/>
          <w:szCs w:val="22"/>
        </w:rPr>
        <w:t>EL PROVEEDOR</w:t>
      </w:r>
      <w:r w:rsidRPr="006B56D0">
        <w:rPr>
          <w:rFonts w:ascii="Montserrat" w:hAnsi="Montserrat" w:cs="Arial"/>
          <w:sz w:val="22"/>
          <w:szCs w:val="22"/>
        </w:rPr>
        <w:t xml:space="preserve">” presente su factura con errores o deficiencias, conforme a lo previsto en el artículo 90 del Reglamento de la Ley, </w:t>
      </w:r>
      <w:r w:rsidRPr="006B56D0">
        <w:rPr>
          <w:rFonts w:ascii="Montserrat" w:hAnsi="Montserrat" w:cs="Arial"/>
          <w:b/>
          <w:sz w:val="22"/>
          <w:szCs w:val="22"/>
        </w:rPr>
        <w:t>“EL INSTITUTO</w:t>
      </w:r>
      <w:r w:rsidRPr="006B56D0">
        <w:rPr>
          <w:rFonts w:ascii="Montserrat" w:hAnsi="Montserrat" w:cs="Arial"/>
          <w:sz w:val="22"/>
          <w:szCs w:val="22"/>
        </w:rPr>
        <w:t>”</w:t>
      </w:r>
      <w:r w:rsidR="003C41D7" w:rsidRPr="006B56D0">
        <w:rPr>
          <w:rFonts w:ascii="Montserrat" w:hAnsi="Montserrat" w:cs="Arial"/>
          <w:sz w:val="22"/>
          <w:szCs w:val="22"/>
        </w:rPr>
        <w:t xml:space="preserve"> </w:t>
      </w:r>
      <w:r w:rsidRPr="006B56D0">
        <w:rPr>
          <w:rFonts w:ascii="Montserrat" w:hAnsi="Montserrat" w:cs="Arial"/>
          <w:sz w:val="22"/>
          <w:szCs w:val="22"/>
        </w:rPr>
        <w:t>dentro de lo</w:t>
      </w:r>
      <w:r w:rsidR="003C41D7" w:rsidRPr="006B56D0">
        <w:rPr>
          <w:rFonts w:ascii="Montserrat" w:hAnsi="Montserrat" w:cs="Arial"/>
          <w:sz w:val="22"/>
          <w:szCs w:val="22"/>
        </w:rPr>
        <w:t>s</w:t>
      </w:r>
      <w:r w:rsidRPr="006B56D0">
        <w:rPr>
          <w:rFonts w:ascii="Montserrat" w:hAnsi="Montserrat" w:cs="Arial"/>
          <w:sz w:val="22"/>
          <w:szCs w:val="22"/>
        </w:rPr>
        <w:t xml:space="preserve"> tres días hábiles siguientes a la recepción, indicará por escrito a </w:t>
      </w:r>
      <w:r w:rsidRPr="006B56D0">
        <w:rPr>
          <w:rFonts w:ascii="Montserrat" w:hAnsi="Montserrat" w:cs="Arial"/>
          <w:b/>
          <w:sz w:val="22"/>
          <w:szCs w:val="22"/>
        </w:rPr>
        <w:t>“EL PROVEEDOR</w:t>
      </w:r>
      <w:r w:rsidRPr="006B56D0">
        <w:rPr>
          <w:rFonts w:ascii="Montserrat" w:hAnsi="Montserrat" w:cs="Arial"/>
          <w:sz w:val="22"/>
          <w:szCs w:val="22"/>
        </w:rPr>
        <w:t xml:space="preserve">” las deficiencias que se deberán corregir. </w:t>
      </w: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bCs/>
          <w:iCs/>
          <w:sz w:val="22"/>
          <w:szCs w:val="22"/>
        </w:rPr>
        <w:t xml:space="preserve"> podrá optar porque </w:t>
      </w:r>
      <w:r w:rsidRPr="006B56D0">
        <w:rPr>
          <w:rFonts w:ascii="Montserrat" w:hAnsi="Montserrat" w:cs="Arial"/>
          <w:b/>
          <w:bCs/>
          <w:iCs/>
          <w:sz w:val="22"/>
          <w:szCs w:val="22"/>
        </w:rPr>
        <w:t>“EL INSTITUTO”</w:t>
      </w:r>
      <w:r w:rsidR="00F129DE" w:rsidRPr="006B56D0">
        <w:rPr>
          <w:rFonts w:ascii="Montserrat" w:hAnsi="Montserrat" w:cs="Arial"/>
          <w:bCs/>
          <w:iCs/>
          <w:sz w:val="22"/>
          <w:szCs w:val="22"/>
        </w:rPr>
        <w:t xml:space="preserve"> efectúe el pago del servicio prestado</w:t>
      </w:r>
      <w:r w:rsidRPr="006B56D0">
        <w:rPr>
          <w:rFonts w:ascii="Montserrat" w:hAnsi="Montserrat" w:cs="Arial"/>
          <w:bCs/>
          <w:iCs/>
          <w:sz w:val="22"/>
          <w:szCs w:val="22"/>
        </w:rPr>
        <w:t xml:space="preserve">, a través del </w:t>
      </w:r>
      <w:r w:rsidRPr="006B56D0">
        <w:rPr>
          <w:rFonts w:ascii="Montserrat" w:hAnsi="Montserrat" w:cs="Arial"/>
          <w:sz w:val="22"/>
          <w:szCs w:val="22"/>
        </w:rPr>
        <w:t>esquema</w:t>
      </w:r>
      <w:r w:rsidRPr="006B56D0">
        <w:rPr>
          <w:rFonts w:ascii="Montserrat" w:hAnsi="Montserrat" w:cs="Arial"/>
          <w:bCs/>
          <w:iCs/>
          <w:sz w:val="22"/>
          <w:szCs w:val="22"/>
        </w:rPr>
        <w:t xml:space="preserve"> electrónico </w:t>
      </w:r>
      <w:proofErr w:type="spellStart"/>
      <w:r w:rsidRPr="006B56D0">
        <w:rPr>
          <w:rFonts w:ascii="Montserrat" w:hAnsi="Montserrat" w:cs="Arial"/>
          <w:bCs/>
          <w:iCs/>
          <w:sz w:val="22"/>
          <w:szCs w:val="22"/>
        </w:rPr>
        <w:t>intrabancario</w:t>
      </w:r>
      <w:proofErr w:type="spellEnd"/>
      <w:r w:rsidRPr="006B56D0">
        <w:rPr>
          <w:rFonts w:ascii="Montserrat" w:hAnsi="Montserrat" w:cs="Arial"/>
          <w:bCs/>
          <w:iCs/>
          <w:sz w:val="22"/>
          <w:szCs w:val="22"/>
        </w:rPr>
        <w:t xml:space="preserve"> que tiene en operación, con </w:t>
      </w:r>
      <w:r w:rsidRPr="006B56D0">
        <w:rPr>
          <w:rFonts w:ascii="Montserrat" w:hAnsi="Montserrat" w:cs="Arial"/>
          <w:sz w:val="22"/>
          <w:szCs w:val="22"/>
        </w:rPr>
        <w:t xml:space="preserve">las instituciones bancarias siguientes: Banamex, S.A., BBVA, Bancomer, S.A., Banorte, S.A. y </w:t>
      </w:r>
      <w:proofErr w:type="spellStart"/>
      <w:r w:rsidRPr="006B56D0">
        <w:rPr>
          <w:rFonts w:ascii="Montserrat" w:hAnsi="Montserrat" w:cs="Arial"/>
          <w:sz w:val="22"/>
          <w:szCs w:val="22"/>
        </w:rPr>
        <w:t>Scotiabank</w:t>
      </w:r>
      <w:proofErr w:type="spellEnd"/>
      <w:r w:rsidRPr="006B56D0">
        <w:rPr>
          <w:rFonts w:ascii="Montserrat" w:hAnsi="Montserrat" w:cs="Arial"/>
          <w:sz w:val="22"/>
          <w:szCs w:val="22"/>
        </w:rPr>
        <w:t xml:space="preserve"> Inverlat, S.A., para tal efecto deberá presentar su petición por escrito en ________, </w:t>
      </w:r>
      <w:r w:rsidRPr="006B56D0">
        <w:rPr>
          <w:rFonts w:ascii="Montserrat" w:hAnsi="Montserrat" w:cs="Arial"/>
          <w:b/>
          <w:i/>
          <w:sz w:val="22"/>
          <w:szCs w:val="22"/>
          <w:u w:val="single"/>
        </w:rPr>
        <w:t xml:space="preserve">(el </w:t>
      </w:r>
      <w:r w:rsidRPr="006B56D0">
        <w:rPr>
          <w:rFonts w:ascii="Montserrat" w:hAnsi="Montserrat" w:cs="Arial"/>
          <w:b/>
          <w:sz w:val="22"/>
          <w:szCs w:val="22"/>
          <w:u w:val="single"/>
        </w:rPr>
        <w:t>área contratante</w:t>
      </w:r>
      <w:r w:rsidRPr="006B56D0">
        <w:rPr>
          <w:rFonts w:ascii="Montserrat" w:hAnsi="Montserrat" w:cs="Arial"/>
          <w:sz w:val="22"/>
          <w:szCs w:val="22"/>
        </w:rPr>
        <w:t xml:space="preserve"> d</w:t>
      </w:r>
      <w:r w:rsidRPr="006B56D0">
        <w:rPr>
          <w:rFonts w:ascii="Montserrat" w:hAnsi="Montserrat" w:cs="Arial"/>
          <w:b/>
          <w:i/>
          <w:sz w:val="22"/>
          <w:szCs w:val="22"/>
          <w:u w:val="single"/>
        </w:rPr>
        <w:t>eberá indicar las unidades administrativas responsables del trámite de pago, así como su domicilio y horarios de atención)</w:t>
      </w:r>
      <w:r w:rsidRPr="006B56D0">
        <w:rPr>
          <w:rFonts w:ascii="Montserrat" w:hAnsi="Montserrat"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6B56D0">
        <w:rPr>
          <w:rFonts w:ascii="Montserrat" w:hAnsi="Montserrat" w:cs="Arial"/>
          <w:sz w:val="22"/>
          <w:szCs w:val="22"/>
        </w:rPr>
        <w:t>clabe</w:t>
      </w:r>
      <w:proofErr w:type="spellEnd"/>
      <w:r w:rsidRPr="006B56D0">
        <w:rPr>
          <w:rFonts w:ascii="Montserrat" w:hAnsi="Montserrat" w:cs="Arial"/>
          <w:sz w:val="22"/>
          <w:szCs w:val="22"/>
        </w:rPr>
        <w:t xml:space="preserve"> bancaria estandarizada), banco, sucursal y plaza, así como, número de proveedor asignado por </w:t>
      </w:r>
      <w:r w:rsidRPr="006B56D0">
        <w:rPr>
          <w:rFonts w:ascii="Montserrat" w:hAnsi="Montserrat" w:cs="Arial"/>
          <w:b/>
          <w:bCs/>
          <w:iCs/>
          <w:sz w:val="22"/>
          <w:szCs w:val="22"/>
        </w:rPr>
        <w:t>“EL INSTITUTO”</w:t>
      </w:r>
      <w:r w:rsidRPr="006B56D0">
        <w:rPr>
          <w:rFonts w:ascii="Montserrat" w:hAnsi="Montserrat" w:cs="Arial"/>
          <w:sz w:val="22"/>
          <w:szCs w:val="22"/>
        </w:rPr>
        <w:t xml:space="preserve">. </w:t>
      </w:r>
    </w:p>
    <w:p w:rsidR="00E15BD9" w:rsidRPr="006B56D0" w:rsidRDefault="00E15BD9" w:rsidP="00E15BD9">
      <w:pPr>
        <w:ind w:left="1440" w:hanging="540"/>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PROVEEDOR”</w:t>
      </w:r>
      <w:r w:rsidRPr="006B56D0">
        <w:rPr>
          <w:rFonts w:ascii="Montserrat" w:hAnsi="Montserrat" w:cs="Arial"/>
          <w:sz w:val="22"/>
          <w:szCs w:val="22"/>
        </w:rPr>
        <w:t xml:space="preserve"> solicite el abono en una cuenta contratada en un banco diferente a los antes citados (interbancario), </w:t>
      </w:r>
      <w:r w:rsidRPr="006B56D0">
        <w:rPr>
          <w:rFonts w:ascii="Montserrat" w:hAnsi="Montserrat" w:cs="Arial"/>
          <w:b/>
          <w:bCs/>
          <w:iCs/>
          <w:sz w:val="22"/>
          <w:szCs w:val="22"/>
        </w:rPr>
        <w:t xml:space="preserve">“EL INSTITUTO” </w:t>
      </w:r>
      <w:r w:rsidRPr="006B56D0">
        <w:rPr>
          <w:rFonts w:ascii="Montserrat" w:hAnsi="Montserrat" w:cs="Arial"/>
          <w:sz w:val="22"/>
          <w:szCs w:val="22"/>
        </w:rPr>
        <w:t xml:space="preserve">realizará la instrucción de pago en la fecha de vencimiento del </w:t>
      </w:r>
      <w:proofErr w:type="spellStart"/>
      <w:r w:rsidRPr="006B56D0">
        <w:rPr>
          <w:rFonts w:ascii="Montserrat" w:hAnsi="Montserrat" w:cs="Arial"/>
          <w:sz w:val="22"/>
          <w:szCs w:val="22"/>
        </w:rPr>
        <w:t>contrarecibo</w:t>
      </w:r>
      <w:proofErr w:type="spellEnd"/>
      <w:r w:rsidRPr="006B56D0">
        <w:rPr>
          <w:rFonts w:ascii="Montserrat" w:hAnsi="Montserrat" w:cs="Arial"/>
          <w:sz w:val="22"/>
          <w:szCs w:val="22"/>
        </w:rPr>
        <w:t xml:space="preserve"> y su aplicación se llevará a cabo al día hábil siguiente, de acuerdo con el mecanismo establecido por el Centro de Compensación Bancaria</w:t>
      </w:r>
      <w:r w:rsidRPr="006B56D0">
        <w:rPr>
          <w:rFonts w:ascii="Montserrat" w:hAnsi="Montserrat" w:cs="Arial"/>
          <w:b/>
          <w:bCs/>
          <w:iCs/>
          <w:sz w:val="22"/>
          <w:szCs w:val="22"/>
        </w:rPr>
        <w:t xml:space="preserve"> (C</w:t>
      </w:r>
      <w:r w:rsidRPr="006B56D0">
        <w:rPr>
          <w:rFonts w:ascii="Montserrat" w:hAnsi="Montserrat" w:cs="Arial"/>
          <w:b/>
          <w:sz w:val="22"/>
          <w:szCs w:val="22"/>
        </w:rPr>
        <w:t>ECOBAN).</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Anexo a la solicitud de pago electrónico (</w:t>
      </w:r>
      <w:proofErr w:type="spellStart"/>
      <w:r w:rsidRPr="006B56D0">
        <w:rPr>
          <w:rFonts w:ascii="Montserrat" w:hAnsi="Montserrat" w:cs="Arial"/>
          <w:sz w:val="22"/>
          <w:szCs w:val="22"/>
        </w:rPr>
        <w:t>intrabancario</w:t>
      </w:r>
      <w:proofErr w:type="spellEnd"/>
      <w:r w:rsidRPr="006B56D0">
        <w:rPr>
          <w:rFonts w:ascii="Montserrat" w:hAnsi="Montserrat" w:cs="Arial"/>
          <w:sz w:val="22"/>
          <w:szCs w:val="22"/>
        </w:rPr>
        <w:t xml:space="preserve"> e interbancario) </w:t>
      </w:r>
      <w:r w:rsidRPr="006B56D0">
        <w:rPr>
          <w:rFonts w:ascii="Montserrat" w:hAnsi="Montserrat" w:cs="Arial"/>
          <w:b/>
          <w:sz w:val="22"/>
          <w:szCs w:val="22"/>
        </w:rPr>
        <w:t>“EL PROVEEDOR”</w:t>
      </w:r>
      <w:r w:rsidRPr="006B56D0">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6B56D0">
        <w:rPr>
          <w:rFonts w:ascii="Montserrat" w:hAnsi="Montserrat" w:cs="Arial"/>
          <w:b/>
          <w:sz w:val="22"/>
          <w:szCs w:val="22"/>
        </w:rPr>
        <w:t>“EL PROVEEDOR”.</w:t>
      </w:r>
    </w:p>
    <w:p w:rsidR="00E15BD9" w:rsidRPr="006B56D0" w:rsidRDefault="00E15BD9" w:rsidP="00E15BD9">
      <w:pPr>
        <w:tabs>
          <w:tab w:val="left" w:pos="-284"/>
          <w:tab w:val="left" w:pos="9498"/>
        </w:tabs>
        <w:jc w:val="both"/>
        <w:rPr>
          <w:rFonts w:ascii="Montserrat" w:hAnsi="Montserrat" w:cs="Arial"/>
          <w:sz w:val="22"/>
          <w:szCs w:val="22"/>
        </w:rPr>
      </w:pPr>
    </w:p>
    <w:p w:rsidR="001E05A8" w:rsidRPr="006B56D0" w:rsidRDefault="00E15BD9" w:rsidP="001E05A8">
      <w:pPr>
        <w:jc w:val="both"/>
        <w:rPr>
          <w:rFonts w:ascii="Montserrat" w:hAnsi="Montserrat" w:cs="Arial"/>
          <w:b/>
          <w:bCs/>
          <w:i/>
          <w:iCs/>
          <w:szCs w:val="24"/>
          <w:lang w:eastAsia="es-MX"/>
        </w:rPr>
      </w:pPr>
      <w:r w:rsidRPr="006B56D0">
        <w:rPr>
          <w:rFonts w:ascii="Montserrat" w:hAnsi="Montserrat" w:cs="Arial"/>
          <w:sz w:val="22"/>
          <w:szCs w:val="22"/>
        </w:rPr>
        <w:t xml:space="preserve">Asimismo, </w:t>
      </w:r>
      <w:r w:rsidRPr="006B56D0">
        <w:rPr>
          <w:rFonts w:ascii="Montserrat" w:hAnsi="Montserrat" w:cs="Arial"/>
          <w:b/>
          <w:sz w:val="22"/>
          <w:szCs w:val="22"/>
        </w:rPr>
        <w:t xml:space="preserve">“EL INSTITUTO” </w:t>
      </w:r>
      <w:r w:rsidRPr="006B56D0">
        <w:rPr>
          <w:rFonts w:ascii="Montserrat" w:hAnsi="Montserrat" w:cs="Arial"/>
          <w:sz w:val="22"/>
          <w:szCs w:val="22"/>
        </w:rPr>
        <w:t>podrá aceptar de</w:t>
      </w:r>
      <w:r w:rsidRPr="006B56D0">
        <w:rPr>
          <w:rFonts w:ascii="Montserrat" w:hAnsi="Montserrat" w:cs="Arial"/>
          <w:b/>
          <w:sz w:val="22"/>
          <w:szCs w:val="22"/>
        </w:rPr>
        <w:t xml:space="preserve"> </w:t>
      </w:r>
      <w:r w:rsidR="001E05A8" w:rsidRPr="006B56D0">
        <w:rPr>
          <w:rFonts w:ascii="Montserrat" w:hAnsi="Montserrat" w:cs="Arial"/>
          <w:b/>
          <w:bCs/>
          <w:i/>
          <w:iCs/>
          <w:color w:val="1F497D"/>
          <w:szCs w:val="24"/>
          <w:lang w:eastAsia="es-MX"/>
        </w:rPr>
        <w:t>“EL PROVEEDOR” que tenga cuentas líquidas y exigibles a su cargo por concepto de cuotas obrero patronales, conforme a lo previsto en el artículo 40 B de la Ley del Seguro Social, acepta que “El IMSS” las compense con el o los pagos que tenga que hacerle por concepto de contraprestación por la contratación de bienes o servicios.</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 xml:space="preserve">“EL PROVEEDOR” </w:t>
      </w:r>
      <w:r w:rsidRPr="006B56D0">
        <w:rPr>
          <w:rFonts w:ascii="Montserrat" w:hAnsi="Montserrat" w:cs="Arial"/>
          <w:sz w:val="22"/>
          <w:szCs w:val="22"/>
        </w:rPr>
        <w:t xml:space="preserve">que celebre contrato de cesión de derechos de cobro, deberá notificarlo por escrito a </w:t>
      </w:r>
      <w:r w:rsidRPr="006B56D0">
        <w:rPr>
          <w:rFonts w:ascii="Montserrat" w:hAnsi="Montserrat" w:cs="Arial"/>
          <w:b/>
          <w:sz w:val="22"/>
          <w:szCs w:val="22"/>
        </w:rPr>
        <w:t>“EL INSTITUTO”</w:t>
      </w:r>
      <w:r w:rsidRPr="006B56D0">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B56D0">
        <w:rPr>
          <w:rFonts w:ascii="Montserrat" w:hAnsi="Montserrat" w:cs="Arial"/>
          <w:b/>
          <w:sz w:val="22"/>
          <w:szCs w:val="22"/>
        </w:rPr>
        <w:t xml:space="preserve">“EL PROVEEDOR” </w:t>
      </w:r>
      <w:r w:rsidRPr="006B56D0">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F129DE"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El pago del servicio</w:t>
      </w:r>
      <w:r w:rsidR="00E15BD9" w:rsidRPr="006B56D0">
        <w:rPr>
          <w:rFonts w:ascii="Montserrat" w:hAnsi="Montserrat" w:cs="Arial"/>
          <w:sz w:val="22"/>
          <w:szCs w:val="22"/>
        </w:rPr>
        <w:t xml:space="preserve"> quedará condicionado proporcionalmente al pago que </w:t>
      </w:r>
      <w:r w:rsidR="00E15BD9" w:rsidRPr="006B56D0">
        <w:rPr>
          <w:rFonts w:ascii="Montserrat" w:hAnsi="Montserrat" w:cs="Arial"/>
          <w:b/>
          <w:sz w:val="22"/>
          <w:szCs w:val="22"/>
        </w:rPr>
        <w:t>“EL PROVEEDOR”</w:t>
      </w:r>
      <w:r w:rsidR="00E15BD9" w:rsidRPr="006B56D0">
        <w:rPr>
          <w:rFonts w:ascii="Montserrat" w:hAnsi="Montserrat" w:cs="Arial"/>
          <w:sz w:val="22"/>
          <w:szCs w:val="22"/>
        </w:rPr>
        <w:t xml:space="preserve"> deba efectuar por concepto de penas convencionales por atraso.”</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lastRenderedPageBreak/>
        <w:t>CUARTA.- PLAZO</w:t>
      </w:r>
      <w:r w:rsidR="00BD7E64" w:rsidRPr="006B56D0">
        <w:rPr>
          <w:rFonts w:ascii="Montserrat" w:hAnsi="Montserrat" w:cs="Arial"/>
          <w:b/>
          <w:sz w:val="22"/>
          <w:szCs w:val="22"/>
        </w:rPr>
        <w:t>, LUGAR Y CONDICIONES DE LA PRESTACIÓN DEL SERVICIO</w:t>
      </w:r>
      <w:r w:rsidRPr="006B56D0">
        <w:rPr>
          <w:rFonts w:ascii="Montserrat" w:hAnsi="Montserrat" w:cs="Arial"/>
          <w:b/>
          <w:sz w:val="22"/>
          <w:szCs w:val="22"/>
        </w:rPr>
        <w:t>.-</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compromete a </w:t>
      </w:r>
      <w:r w:rsidR="00F129DE" w:rsidRPr="006B56D0">
        <w:rPr>
          <w:rFonts w:ascii="Montserrat" w:hAnsi="Montserrat" w:cs="Arial"/>
          <w:sz w:val="22"/>
          <w:szCs w:val="22"/>
        </w:rPr>
        <w:t xml:space="preserve">prestar el servicio </w:t>
      </w:r>
      <w:r w:rsidRPr="006B56D0">
        <w:rPr>
          <w:rFonts w:ascii="Montserrat" w:hAnsi="Montserrat" w:cs="Arial"/>
          <w:sz w:val="22"/>
          <w:szCs w:val="22"/>
        </w:rPr>
        <w:t xml:space="preserve"> a </w:t>
      </w:r>
      <w:r w:rsidRPr="006B56D0">
        <w:rPr>
          <w:rFonts w:ascii="Montserrat" w:hAnsi="Montserrat" w:cs="Arial"/>
          <w:b/>
          <w:sz w:val="22"/>
          <w:szCs w:val="22"/>
        </w:rPr>
        <w:t>“EL INSTITUTO”</w:t>
      </w:r>
      <w:r w:rsidR="00BD7E64" w:rsidRPr="006B56D0">
        <w:rPr>
          <w:rFonts w:ascii="Montserrat" w:hAnsi="Montserrat" w:cs="Arial"/>
          <w:sz w:val="22"/>
          <w:szCs w:val="22"/>
        </w:rPr>
        <w:t xml:space="preserve"> que se menciona</w:t>
      </w:r>
      <w:r w:rsidRPr="006B56D0">
        <w:rPr>
          <w:rFonts w:ascii="Montserrat" w:hAnsi="Montserrat" w:cs="Arial"/>
          <w:sz w:val="22"/>
          <w:szCs w:val="22"/>
        </w:rPr>
        <w:t xml:space="preserve"> en la Cláusula Primera del presente instrumento jurídico, dentro de los plazos señalad</w:t>
      </w:r>
      <w:r w:rsidR="00BD7E64" w:rsidRPr="006B56D0">
        <w:rPr>
          <w:rFonts w:ascii="Montserrat" w:hAnsi="Montserrat" w:cs="Arial"/>
          <w:sz w:val="22"/>
          <w:szCs w:val="22"/>
        </w:rPr>
        <w:t xml:space="preserve">os en el calendario y en  los lugares </w:t>
      </w:r>
      <w:r w:rsidRPr="006B56D0">
        <w:rPr>
          <w:rFonts w:ascii="Montserrat" w:hAnsi="Montserrat" w:cs="Arial"/>
          <w:sz w:val="22"/>
          <w:szCs w:val="22"/>
        </w:rPr>
        <w:t xml:space="preserve">que se indican en el </w:t>
      </w:r>
      <w:r w:rsidRPr="006B56D0">
        <w:rPr>
          <w:rFonts w:ascii="Montserrat" w:hAnsi="Montserrat" w:cs="Arial"/>
          <w:b/>
          <w:sz w:val="22"/>
          <w:szCs w:val="22"/>
        </w:rPr>
        <w:t>Anexo ___ (____)</w:t>
      </w:r>
      <w:r w:rsidRPr="006B56D0">
        <w:rPr>
          <w:rFonts w:ascii="Montserrat" w:hAnsi="Montserrat" w:cs="Arial"/>
          <w:sz w:val="22"/>
          <w:szCs w:val="22"/>
        </w:rPr>
        <w:t>.</w:t>
      </w:r>
    </w:p>
    <w:p w:rsidR="00E15BD9" w:rsidRPr="006B56D0" w:rsidRDefault="00E15BD9" w:rsidP="00E15BD9">
      <w:pPr>
        <w:tabs>
          <w:tab w:val="left" w:pos="-284"/>
          <w:tab w:val="left" w:pos="9498"/>
        </w:tabs>
        <w:jc w:val="both"/>
        <w:rPr>
          <w:rFonts w:ascii="Montserrat" w:hAnsi="Montserrat" w:cs="Arial"/>
          <w:sz w:val="22"/>
          <w:szCs w:val="22"/>
        </w:rPr>
      </w:pPr>
    </w:p>
    <w:p w:rsidR="00AE1729" w:rsidRPr="006B56D0" w:rsidRDefault="00BD7E64" w:rsidP="00E15BD9">
      <w:pPr>
        <w:ind w:right="-93"/>
        <w:jc w:val="both"/>
        <w:rPr>
          <w:rFonts w:ascii="Montserrat" w:hAnsi="Montserrat" w:cs="Arial"/>
          <w:sz w:val="22"/>
          <w:szCs w:val="22"/>
        </w:rPr>
      </w:pPr>
      <w:r w:rsidRPr="006B56D0">
        <w:rPr>
          <w:rFonts w:ascii="Montserrat" w:hAnsi="Montserrat" w:cs="Arial"/>
          <w:sz w:val="22"/>
          <w:szCs w:val="22"/>
        </w:rPr>
        <w:t xml:space="preserve">En el supuesto de que </w:t>
      </w:r>
      <w:r w:rsidRPr="006B56D0">
        <w:rPr>
          <w:rFonts w:ascii="Montserrat" w:hAnsi="Montserrat" w:cs="Arial"/>
          <w:b/>
          <w:sz w:val="22"/>
          <w:szCs w:val="22"/>
        </w:rPr>
        <w:t xml:space="preserve">“EL PROVEEDOR” </w:t>
      </w:r>
      <w:r w:rsidRPr="006B56D0">
        <w:rPr>
          <w:rFonts w:ascii="Montserrat" w:hAnsi="Montserrat" w:cs="Arial"/>
          <w:sz w:val="22"/>
          <w:szCs w:val="22"/>
        </w:rPr>
        <w:t xml:space="preserve">para la prestación del servicio requiera </w:t>
      </w:r>
      <w:r w:rsidR="00F90E30" w:rsidRPr="006B56D0">
        <w:rPr>
          <w:rFonts w:ascii="Montserrat" w:hAnsi="Montserrat" w:cs="Arial"/>
          <w:sz w:val="22"/>
          <w:szCs w:val="22"/>
        </w:rPr>
        <w:t xml:space="preserve">de un espacio para resguardar </w:t>
      </w:r>
      <w:r w:rsidRPr="006B56D0">
        <w:rPr>
          <w:rFonts w:ascii="Montserrat" w:hAnsi="Montserrat" w:cs="Arial"/>
          <w:sz w:val="22"/>
          <w:szCs w:val="22"/>
        </w:rPr>
        <w:t xml:space="preserve">bienes </w:t>
      </w:r>
      <w:r w:rsidR="00F90E30" w:rsidRPr="006B56D0">
        <w:rPr>
          <w:rFonts w:ascii="Montserrat" w:hAnsi="Montserrat" w:cs="Arial"/>
          <w:sz w:val="22"/>
          <w:szCs w:val="22"/>
        </w:rPr>
        <w:t xml:space="preserve">de su propiedad y que </w:t>
      </w:r>
      <w:r w:rsidR="00AE1729" w:rsidRPr="006B56D0">
        <w:rPr>
          <w:rFonts w:ascii="Montserrat" w:hAnsi="Montserrat" w:cs="Arial"/>
          <w:sz w:val="22"/>
          <w:szCs w:val="22"/>
        </w:rPr>
        <w:t xml:space="preserve">éstos </w:t>
      </w:r>
      <w:r w:rsidR="00F90E30" w:rsidRPr="006B56D0">
        <w:rPr>
          <w:rFonts w:ascii="Montserrat" w:hAnsi="Montserrat" w:cs="Arial"/>
          <w:sz w:val="22"/>
          <w:szCs w:val="22"/>
        </w:rPr>
        <w:t>sean necesario</w:t>
      </w:r>
      <w:r w:rsidR="00AE1729" w:rsidRPr="006B56D0">
        <w:rPr>
          <w:rFonts w:ascii="Montserrat" w:hAnsi="Montserrat" w:cs="Arial"/>
          <w:sz w:val="22"/>
          <w:szCs w:val="22"/>
        </w:rPr>
        <w:t>s</w:t>
      </w:r>
      <w:r w:rsidR="00F90E30" w:rsidRPr="006B56D0">
        <w:rPr>
          <w:rFonts w:ascii="Montserrat" w:hAnsi="Montserrat" w:cs="Arial"/>
          <w:sz w:val="22"/>
          <w:szCs w:val="22"/>
        </w:rPr>
        <w:t xml:space="preserve"> </w:t>
      </w:r>
      <w:r w:rsidR="00AE1729" w:rsidRPr="006B56D0">
        <w:rPr>
          <w:rFonts w:ascii="Montserrat" w:hAnsi="Montserrat" w:cs="Arial"/>
          <w:sz w:val="22"/>
          <w:szCs w:val="22"/>
        </w:rPr>
        <w:t>para</w:t>
      </w:r>
      <w:r w:rsidR="00F90E30" w:rsidRPr="006B56D0">
        <w:rPr>
          <w:rFonts w:ascii="Montserrat" w:hAnsi="Montserrat" w:cs="Arial"/>
          <w:sz w:val="22"/>
          <w:szCs w:val="22"/>
        </w:rPr>
        <w:t xml:space="preserve"> la prestación del serv</w:t>
      </w:r>
      <w:r w:rsidR="00AE1729" w:rsidRPr="006B56D0">
        <w:rPr>
          <w:rFonts w:ascii="Montserrat" w:hAnsi="Montserrat" w:cs="Arial"/>
          <w:sz w:val="22"/>
          <w:szCs w:val="22"/>
        </w:rPr>
        <w:t xml:space="preserve">icio; </w:t>
      </w:r>
      <w:r w:rsidR="00F90E30" w:rsidRPr="006B56D0">
        <w:rPr>
          <w:rFonts w:ascii="Montserrat" w:hAnsi="Montserrat" w:cs="Arial"/>
          <w:sz w:val="22"/>
          <w:szCs w:val="22"/>
        </w:rPr>
        <w:t xml:space="preserve"> previo al inicio de éste, deberá solicitarlo a </w:t>
      </w:r>
      <w:r w:rsidR="00F90E30" w:rsidRPr="006B56D0">
        <w:rPr>
          <w:rFonts w:ascii="Montserrat" w:hAnsi="Montserrat" w:cs="Arial"/>
          <w:b/>
          <w:sz w:val="22"/>
          <w:szCs w:val="22"/>
        </w:rPr>
        <w:t xml:space="preserve">“EL INSTITUTO”, </w:t>
      </w:r>
      <w:r w:rsidR="00F90E30" w:rsidRPr="006B56D0">
        <w:rPr>
          <w:rFonts w:ascii="Montserrat" w:hAnsi="Montserrat" w:cs="Arial"/>
          <w:sz w:val="22"/>
          <w:szCs w:val="22"/>
        </w:rPr>
        <w:t xml:space="preserve">sin que el hecho de que no </w:t>
      </w:r>
      <w:r w:rsidR="00AE1729" w:rsidRPr="006B56D0">
        <w:rPr>
          <w:rFonts w:ascii="Montserrat" w:hAnsi="Montserrat" w:cs="Arial"/>
          <w:sz w:val="22"/>
          <w:szCs w:val="22"/>
        </w:rPr>
        <w:t xml:space="preserve">le sea proporcionado </w:t>
      </w:r>
      <w:r w:rsidR="00F90E30" w:rsidRPr="006B56D0">
        <w:rPr>
          <w:rFonts w:ascii="Montserrat" w:hAnsi="Montserrat" w:cs="Arial"/>
          <w:sz w:val="22"/>
          <w:szCs w:val="22"/>
        </w:rPr>
        <w:t>el</w:t>
      </w:r>
      <w:r w:rsidR="00AE1729" w:rsidRPr="006B56D0">
        <w:rPr>
          <w:rFonts w:ascii="Montserrat" w:hAnsi="Montserrat" w:cs="Arial"/>
          <w:sz w:val="22"/>
          <w:szCs w:val="22"/>
        </w:rPr>
        <w:t xml:space="preserve"> espacio, sea un obstáculo para no iniciar en tiempo con la prestación del servicio.</w:t>
      </w:r>
    </w:p>
    <w:p w:rsidR="00E15BD9" w:rsidRPr="006B56D0" w:rsidRDefault="00BD7E64" w:rsidP="00E15BD9">
      <w:pPr>
        <w:ind w:right="-93"/>
        <w:jc w:val="both"/>
        <w:rPr>
          <w:rFonts w:ascii="Montserrat" w:hAnsi="Montserrat" w:cs="Arial"/>
          <w:sz w:val="22"/>
          <w:szCs w:val="22"/>
        </w:rPr>
      </w:pPr>
      <w:r w:rsidRPr="006B56D0">
        <w:rPr>
          <w:rFonts w:ascii="Montserrat" w:hAnsi="Montserrat" w:cs="Arial"/>
          <w:sz w:val="22"/>
          <w:szCs w:val="22"/>
        </w:rPr>
        <w:t xml:space="preserve"> </w:t>
      </w:r>
    </w:p>
    <w:p w:rsidR="00F129DE" w:rsidRPr="006B56D0" w:rsidRDefault="00E15BD9" w:rsidP="00E15BD9">
      <w:pPr>
        <w:ind w:right="12"/>
        <w:jc w:val="both"/>
        <w:rPr>
          <w:rFonts w:ascii="Montserrat" w:hAnsi="Montserrat" w:cs="Arial"/>
          <w:sz w:val="22"/>
          <w:szCs w:val="22"/>
        </w:rPr>
      </w:pPr>
      <w:r w:rsidRPr="006B56D0">
        <w:rPr>
          <w:rFonts w:ascii="Montserrat" w:hAnsi="Montserrat" w:cs="Arial"/>
          <w:sz w:val="22"/>
          <w:szCs w:val="22"/>
        </w:rPr>
        <w:t>Du</w:t>
      </w:r>
      <w:r w:rsidR="00F129DE" w:rsidRPr="006B56D0">
        <w:rPr>
          <w:rFonts w:ascii="Montserrat" w:hAnsi="Montserrat" w:cs="Arial"/>
          <w:sz w:val="22"/>
          <w:szCs w:val="22"/>
        </w:rPr>
        <w:t>rante la prestación del servicio,</w:t>
      </w:r>
      <w:r w:rsidRPr="006B56D0">
        <w:rPr>
          <w:rFonts w:ascii="Montserrat" w:hAnsi="Montserrat" w:cs="Arial"/>
          <w:b/>
          <w:sz w:val="22"/>
          <w:szCs w:val="22"/>
        </w:rPr>
        <w:t xml:space="preserve"> </w:t>
      </w:r>
      <w:r w:rsidR="00F129DE" w:rsidRPr="006B56D0">
        <w:rPr>
          <w:rFonts w:ascii="Montserrat" w:hAnsi="Montserrat" w:cs="Arial"/>
          <w:sz w:val="22"/>
          <w:szCs w:val="22"/>
        </w:rPr>
        <w:t>éste será sujeto</w:t>
      </w:r>
      <w:r w:rsidRPr="006B56D0">
        <w:rPr>
          <w:rFonts w:ascii="Montserrat" w:hAnsi="Montserrat" w:cs="Arial"/>
          <w:sz w:val="22"/>
          <w:szCs w:val="22"/>
        </w:rPr>
        <w:t xml:space="preserve"> a una verificación visual aleatoria, con ob</w:t>
      </w:r>
      <w:r w:rsidR="00F129DE" w:rsidRPr="006B56D0">
        <w:rPr>
          <w:rFonts w:ascii="Montserrat" w:hAnsi="Montserrat" w:cs="Arial"/>
          <w:sz w:val="22"/>
          <w:szCs w:val="22"/>
        </w:rPr>
        <w:t>jeto de revisar que se preste</w:t>
      </w:r>
      <w:r w:rsidRPr="006B56D0">
        <w:rPr>
          <w:rFonts w:ascii="Montserrat" w:hAnsi="Montserrat" w:cs="Arial"/>
          <w:sz w:val="22"/>
          <w:szCs w:val="22"/>
        </w:rPr>
        <w:t xml:space="preserve"> conforme a la</w:t>
      </w:r>
      <w:r w:rsidR="00F129DE" w:rsidRPr="006B56D0">
        <w:rPr>
          <w:rFonts w:ascii="Montserrat" w:hAnsi="Montserrat" w:cs="Arial"/>
          <w:sz w:val="22"/>
          <w:szCs w:val="22"/>
        </w:rPr>
        <w:t>s características solicitadas.</w:t>
      </w:r>
    </w:p>
    <w:p w:rsidR="00E15BD9" w:rsidRPr="006B56D0" w:rsidRDefault="00F129DE" w:rsidP="00E15BD9">
      <w:pPr>
        <w:ind w:right="12"/>
        <w:jc w:val="both"/>
        <w:rPr>
          <w:rFonts w:ascii="Montserrat" w:hAnsi="Montserrat" w:cs="Arial"/>
          <w:sz w:val="22"/>
          <w:szCs w:val="22"/>
        </w:rPr>
      </w:pPr>
      <w:r w:rsidRPr="006B56D0">
        <w:rPr>
          <w:rFonts w:ascii="Montserrat" w:hAnsi="Montserrat" w:cs="Arial"/>
          <w:sz w:val="22"/>
          <w:szCs w:val="22"/>
        </w:rPr>
        <w:t xml:space="preserve"> </w:t>
      </w:r>
    </w:p>
    <w:p w:rsidR="00E15BD9" w:rsidRPr="006B56D0" w:rsidRDefault="00E15BD9" w:rsidP="00E15BD9">
      <w:pPr>
        <w:ind w:right="12"/>
        <w:jc w:val="both"/>
        <w:rPr>
          <w:rFonts w:ascii="Montserrat" w:hAnsi="Montserrat" w:cs="Arial"/>
          <w:sz w:val="22"/>
          <w:szCs w:val="22"/>
        </w:rPr>
      </w:pPr>
      <w:r w:rsidRPr="006B56D0">
        <w:rPr>
          <w:rFonts w:ascii="Montserrat" w:hAnsi="Montserrat" w:cs="Arial"/>
          <w:sz w:val="22"/>
          <w:szCs w:val="22"/>
        </w:rPr>
        <w:t>Cabe resaltar que mientras no se cumpl</w:t>
      </w:r>
      <w:r w:rsidR="00F129DE" w:rsidRPr="006B56D0">
        <w:rPr>
          <w:rFonts w:ascii="Montserrat" w:hAnsi="Montserrat" w:cs="Arial"/>
          <w:sz w:val="22"/>
          <w:szCs w:val="22"/>
        </w:rPr>
        <w:t>a con las condiciones de la prestación del servicio</w:t>
      </w:r>
      <w:r w:rsidRPr="006B56D0">
        <w:rPr>
          <w:rFonts w:ascii="Montserrat" w:hAnsi="Montserrat" w:cs="Arial"/>
          <w:sz w:val="22"/>
          <w:szCs w:val="22"/>
        </w:rPr>
        <w:t xml:space="preserve"> establecidas, </w:t>
      </w:r>
      <w:r w:rsidRPr="006B56D0">
        <w:rPr>
          <w:rFonts w:ascii="Montserrat" w:hAnsi="Montserrat" w:cs="Arial"/>
          <w:b/>
          <w:sz w:val="22"/>
          <w:szCs w:val="22"/>
        </w:rPr>
        <w:t>“EL INSTITUTO”</w:t>
      </w:r>
      <w:r w:rsidR="00F129DE" w:rsidRPr="006B56D0">
        <w:rPr>
          <w:rFonts w:ascii="Montserrat" w:hAnsi="Montserrat" w:cs="Arial"/>
          <w:sz w:val="22"/>
          <w:szCs w:val="22"/>
        </w:rPr>
        <w:t xml:space="preserve"> no dará por  aceptado el servicio</w:t>
      </w:r>
      <w:r w:rsidRPr="006B56D0">
        <w:rPr>
          <w:rFonts w:ascii="Montserrat" w:hAnsi="Montserrat" w:cs="Arial"/>
          <w:sz w:val="22"/>
          <w:szCs w:val="22"/>
        </w:rPr>
        <w:t xml:space="preserve"> objeto de este instrumento jurídico.</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 xml:space="preserve">“EL PROVEEDOR” </w:t>
      </w:r>
      <w:r w:rsidRPr="006B56D0">
        <w:rPr>
          <w:rFonts w:ascii="Montserrat" w:hAnsi="Montserrat" w:cs="Arial"/>
          <w:sz w:val="22"/>
          <w:szCs w:val="22"/>
        </w:rPr>
        <w:t xml:space="preserve">se obliga a responder por su cuenta y riesgo de los daños y/o perjuicios que por inobservancia o negligencia de su parte, llegue a causar a </w:t>
      </w:r>
      <w:r w:rsidRPr="006B56D0">
        <w:rPr>
          <w:rFonts w:ascii="Montserrat" w:hAnsi="Montserrat" w:cs="Arial"/>
          <w:b/>
          <w:sz w:val="22"/>
          <w:szCs w:val="22"/>
        </w:rPr>
        <w:t>“EL INSTITUTO”</w:t>
      </w:r>
      <w:r w:rsidRPr="006B56D0">
        <w:rPr>
          <w:rFonts w:ascii="Montserrat" w:hAnsi="Montserrat" w:cs="Arial"/>
          <w:sz w:val="22"/>
          <w:szCs w:val="22"/>
        </w:rPr>
        <w:t xml:space="preserve"> y/o a terceros.</w:t>
      </w:r>
    </w:p>
    <w:p w:rsidR="00E15BD9" w:rsidRPr="006B56D0" w:rsidRDefault="00E15BD9" w:rsidP="00E15BD9">
      <w:pPr>
        <w:tabs>
          <w:tab w:val="left" w:pos="-284"/>
          <w:tab w:val="left" w:pos="9498"/>
        </w:tabs>
        <w:jc w:val="both"/>
        <w:rPr>
          <w:rFonts w:ascii="Montserrat" w:hAnsi="Montserrat" w:cs="Arial"/>
          <w:sz w:val="22"/>
          <w:szCs w:val="22"/>
        </w:rPr>
      </w:pPr>
    </w:p>
    <w:p w:rsidR="004A319B" w:rsidRPr="006B56D0" w:rsidRDefault="00984F75" w:rsidP="004A319B">
      <w:pPr>
        <w:tabs>
          <w:tab w:val="left" w:pos="-284"/>
          <w:tab w:val="left" w:pos="9498"/>
        </w:tabs>
        <w:ind w:left="1560" w:hanging="851"/>
        <w:jc w:val="both"/>
        <w:rPr>
          <w:rFonts w:ascii="Montserrat" w:hAnsi="Montserrat" w:cs="Arial"/>
          <w:b/>
          <w:i/>
          <w:sz w:val="22"/>
          <w:szCs w:val="22"/>
          <w:u w:val="single"/>
        </w:rPr>
      </w:pPr>
      <w:r w:rsidRPr="006B56D0">
        <w:rPr>
          <w:rFonts w:ascii="Montserrat" w:hAnsi="Montserrat" w:cs="Arial"/>
          <w:b/>
          <w:bCs/>
        </w:rPr>
        <w:t>Nota: EL FORMATO TIPO DE CONTRATO PODRÁ SER MODIFICADO ATENDIENDO A LAS ESPECIFICACIONES Y MODALIDADES DE CONTRATACIÓN</w:t>
      </w:r>
    </w:p>
    <w:p w:rsidR="00E15BD9" w:rsidRPr="006B56D0" w:rsidRDefault="004A319B" w:rsidP="00E15BD9">
      <w:pPr>
        <w:tabs>
          <w:tab w:val="left" w:pos="-284"/>
          <w:tab w:val="left" w:pos="9498"/>
        </w:tabs>
        <w:jc w:val="both"/>
        <w:rPr>
          <w:rFonts w:ascii="Montserrat" w:hAnsi="Montserrat" w:cs="Arial"/>
          <w:b/>
          <w:i/>
          <w:sz w:val="22"/>
          <w:szCs w:val="22"/>
          <w:u w:val="single"/>
        </w:rPr>
      </w:pPr>
      <w:r w:rsidRPr="006B56D0">
        <w:rPr>
          <w:rFonts w:ascii="Montserrat" w:hAnsi="Montserrat" w:cs="Arial"/>
          <w:b/>
          <w:i/>
          <w:sz w:val="22"/>
          <w:szCs w:val="22"/>
          <w:u w:val="single"/>
        </w:rPr>
        <w:t xml:space="preserve"> </w:t>
      </w: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 xml:space="preserve">SEXTA.- VIGENCIA.- </w:t>
      </w:r>
      <w:r w:rsidRPr="006B56D0">
        <w:rPr>
          <w:rFonts w:ascii="Montserrat" w:hAnsi="Montserrat" w:cs="Arial"/>
          <w:sz w:val="22"/>
          <w:szCs w:val="22"/>
        </w:rPr>
        <w:t xml:space="preserve">Las partes convienen en que la vigencia del presente contrato comprenderá del </w:t>
      </w:r>
      <w:r w:rsidR="004D36CA" w:rsidRPr="006B56D0">
        <w:rPr>
          <w:rFonts w:ascii="Montserrat" w:hAnsi="Montserrat" w:cs="Arial"/>
          <w:sz w:val="22"/>
          <w:szCs w:val="22"/>
        </w:rPr>
        <w:t>___</w:t>
      </w:r>
      <w:r w:rsidRPr="006B56D0">
        <w:rPr>
          <w:rFonts w:ascii="Montserrat" w:hAnsi="Montserrat" w:cs="Arial"/>
          <w:sz w:val="22"/>
          <w:szCs w:val="22"/>
        </w:rPr>
        <w:t xml:space="preserve"> de </w:t>
      </w:r>
      <w:r w:rsidR="004D36CA" w:rsidRPr="006B56D0">
        <w:rPr>
          <w:rFonts w:ascii="Montserrat" w:hAnsi="Montserrat" w:cs="Arial"/>
          <w:sz w:val="22"/>
          <w:szCs w:val="22"/>
        </w:rPr>
        <w:t>____</w:t>
      </w:r>
      <w:r w:rsidRPr="006B56D0">
        <w:rPr>
          <w:rFonts w:ascii="Montserrat" w:hAnsi="Montserrat" w:cs="Arial"/>
          <w:sz w:val="22"/>
          <w:szCs w:val="22"/>
        </w:rPr>
        <w:t xml:space="preserve"> al </w:t>
      </w:r>
      <w:r w:rsidR="00F44F94" w:rsidRPr="006B56D0">
        <w:rPr>
          <w:rFonts w:ascii="Montserrat" w:hAnsi="Montserrat" w:cs="Arial"/>
          <w:sz w:val="22"/>
          <w:szCs w:val="22"/>
        </w:rPr>
        <w:t>31</w:t>
      </w:r>
      <w:r w:rsidRPr="006B56D0">
        <w:rPr>
          <w:rFonts w:ascii="Montserrat" w:hAnsi="Montserrat" w:cs="Arial"/>
          <w:sz w:val="22"/>
          <w:szCs w:val="22"/>
        </w:rPr>
        <w:t xml:space="preserve"> de </w:t>
      </w:r>
      <w:r w:rsidR="00F44F94" w:rsidRPr="006B56D0">
        <w:rPr>
          <w:rFonts w:ascii="Montserrat" w:hAnsi="Montserrat" w:cs="Arial"/>
          <w:sz w:val="22"/>
          <w:szCs w:val="22"/>
        </w:rPr>
        <w:t>Diciembre</w:t>
      </w:r>
      <w:r w:rsidRPr="006B56D0">
        <w:rPr>
          <w:rFonts w:ascii="Montserrat" w:hAnsi="Montserrat" w:cs="Arial"/>
          <w:sz w:val="22"/>
          <w:szCs w:val="22"/>
        </w:rPr>
        <w:t xml:space="preserve"> de </w:t>
      </w:r>
      <w:r w:rsidR="000622A4" w:rsidRPr="006B56D0">
        <w:rPr>
          <w:rFonts w:ascii="Montserrat" w:hAnsi="Montserrat" w:cs="Arial"/>
          <w:sz w:val="22"/>
          <w:szCs w:val="22"/>
        </w:rPr>
        <w:t>20</w:t>
      </w:r>
      <w:r w:rsidR="004D36CA" w:rsidRPr="006B56D0">
        <w:rPr>
          <w:rFonts w:ascii="Montserrat" w:hAnsi="Montserrat" w:cs="Arial"/>
          <w:sz w:val="22"/>
          <w:szCs w:val="22"/>
        </w:rPr>
        <w:t>2</w:t>
      </w:r>
      <w:r w:rsidR="0063030D">
        <w:rPr>
          <w:rFonts w:ascii="Montserrat" w:hAnsi="Montserrat" w:cs="Arial"/>
          <w:sz w:val="22"/>
          <w:szCs w:val="22"/>
        </w:rPr>
        <w:t>3</w:t>
      </w:r>
      <w:r w:rsidRPr="006B56D0">
        <w:rPr>
          <w:rFonts w:ascii="Montserrat" w:hAnsi="Montserrat" w:cs="Arial"/>
          <w:sz w:val="22"/>
          <w:szCs w:val="22"/>
        </w:rPr>
        <w:t>.</w:t>
      </w: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SÉPTIMA.- PROHIBICIÓN DE CESIÓN DE DERECHOS Y OBLIGACIONES.-</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obliga a no ceder, a favor de cualquier otra persona, los derechos y obligaciones que se deriven de este Contrato. </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sz w:val="22"/>
          <w:szCs w:val="22"/>
        </w:rPr>
        <w:t xml:space="preserve"> sólo podrá ceder los derechos de cobro que se deriven del presente contrato, de acuerdo con lo estipulado en la Cláusula Tercera, del presente instrumento jurídico.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OCTAVA.- RESPONSABILIDAD.-</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obliga a responder por su cuenta y riesgo de los daños y/o perjuicios que por inobservancia o negligencia de su parte, lleguen a causar a </w:t>
      </w:r>
      <w:r w:rsidRPr="006B56D0">
        <w:rPr>
          <w:rFonts w:ascii="Montserrat" w:hAnsi="Montserrat" w:cs="Arial"/>
          <w:b/>
          <w:sz w:val="22"/>
          <w:szCs w:val="22"/>
        </w:rPr>
        <w:t>“EL INSTITUTO”</w:t>
      </w:r>
      <w:r w:rsidRPr="006B56D0">
        <w:rPr>
          <w:rFonts w:ascii="Montserrat" w:hAnsi="Montserrat" w:cs="Arial"/>
          <w:sz w:val="22"/>
          <w:szCs w:val="22"/>
        </w:rPr>
        <w:t xml:space="preserve"> y/o a terceros, con motivo de las obligaciones pactadas en este instrumento jurídico,  de conformidad con lo establecido en el artículo 53, de la Ley de Adquisiciones, Arrendamientos y Servicios del Sector Público.</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color w:val="000000"/>
          <w:sz w:val="22"/>
          <w:szCs w:val="22"/>
        </w:rPr>
        <w:t xml:space="preserve">NOVENA.- </w:t>
      </w:r>
      <w:r w:rsidRPr="006B56D0">
        <w:rPr>
          <w:rFonts w:ascii="Montserrat" w:hAnsi="Montserrat" w:cs="Arial"/>
          <w:b/>
          <w:sz w:val="22"/>
          <w:szCs w:val="22"/>
        </w:rPr>
        <w:t xml:space="preserve">IMPUESTOS Y/O DERECHOS.- </w:t>
      </w:r>
      <w:r w:rsidRPr="006B56D0">
        <w:rPr>
          <w:rFonts w:ascii="Montserrat" w:hAnsi="Montserrat" w:cs="Arial"/>
          <w:sz w:val="22"/>
          <w:szCs w:val="22"/>
        </w:rPr>
        <w:t>Los impuestos y/o derechos que procedan con motivo de</w:t>
      </w:r>
      <w:r w:rsidR="00CB00FF" w:rsidRPr="006B56D0">
        <w:rPr>
          <w:rFonts w:ascii="Montserrat" w:hAnsi="Montserrat" w:cs="Arial"/>
          <w:sz w:val="22"/>
          <w:szCs w:val="22"/>
        </w:rPr>
        <w:t xml:space="preserve">l servicio </w:t>
      </w:r>
      <w:r w:rsidRPr="006B56D0">
        <w:rPr>
          <w:rFonts w:ascii="Montserrat" w:hAnsi="Montserrat" w:cs="Arial"/>
          <w:sz w:val="22"/>
          <w:szCs w:val="22"/>
        </w:rPr>
        <w:t xml:space="preserve">objeto del presente contrato, serán pagados por </w:t>
      </w:r>
      <w:r w:rsidRPr="006B56D0">
        <w:rPr>
          <w:rFonts w:ascii="Montserrat" w:hAnsi="Montserrat" w:cs="Arial"/>
          <w:b/>
          <w:bCs/>
          <w:sz w:val="22"/>
          <w:szCs w:val="22"/>
        </w:rPr>
        <w:t>“EL PROVEEDOR</w:t>
      </w:r>
      <w:r w:rsidRPr="006B56D0">
        <w:rPr>
          <w:rFonts w:ascii="Montserrat" w:hAnsi="Montserrat" w:cs="Arial"/>
          <w:b/>
          <w:sz w:val="22"/>
          <w:szCs w:val="22"/>
        </w:rPr>
        <w:t>”</w:t>
      </w:r>
      <w:r w:rsidRPr="006B56D0">
        <w:rPr>
          <w:rFonts w:ascii="Montserrat" w:hAnsi="Montserrat" w:cs="Arial"/>
          <w:sz w:val="22"/>
          <w:szCs w:val="22"/>
        </w:rPr>
        <w:t xml:space="preserve"> conforme a la legislación aplicable en la materia.</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color w:val="000000"/>
          <w:sz w:val="22"/>
          <w:szCs w:val="22"/>
        </w:rPr>
      </w:pPr>
      <w:r w:rsidRPr="006B56D0">
        <w:rPr>
          <w:rFonts w:ascii="Montserrat" w:hAnsi="Montserrat" w:cs="Arial"/>
          <w:b/>
          <w:bCs/>
          <w:color w:val="000000"/>
          <w:sz w:val="22"/>
          <w:szCs w:val="22"/>
        </w:rPr>
        <w:t>“EL INSTITUTO”</w:t>
      </w:r>
      <w:r w:rsidRPr="006B56D0">
        <w:rPr>
          <w:rFonts w:ascii="Montserrat" w:hAnsi="Montserrat" w:cs="Arial"/>
          <w:color w:val="000000"/>
          <w:sz w:val="22"/>
          <w:szCs w:val="22"/>
        </w:rPr>
        <w:t xml:space="preserve"> sólo cubrirá el Impuesto al Valor Agregado de acuerdo a lo establecido en las disposiciones fiscales vigentes en la materia.</w:t>
      </w: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color w:val="000000"/>
          <w:sz w:val="22"/>
          <w:szCs w:val="22"/>
        </w:rPr>
        <w:t xml:space="preserve">DÉCIMA.- PATENTES Y/O MARCAS.- </w:t>
      </w:r>
      <w:r w:rsidRPr="006B56D0">
        <w:rPr>
          <w:rFonts w:ascii="Montserrat" w:hAnsi="Montserrat" w:cs="Arial"/>
          <w:b/>
          <w:sz w:val="22"/>
          <w:szCs w:val="22"/>
        </w:rPr>
        <w:t>“EL PROVEEDOR”</w:t>
      </w:r>
      <w:r w:rsidRPr="006B56D0">
        <w:rPr>
          <w:rFonts w:ascii="Montserrat" w:hAnsi="Montserrat" w:cs="Arial"/>
          <w:sz w:val="22"/>
          <w:szCs w:val="22"/>
        </w:rPr>
        <w:t xml:space="preserve"> se obliga para con </w:t>
      </w:r>
      <w:r w:rsidRPr="006B56D0">
        <w:rPr>
          <w:rFonts w:ascii="Montserrat" w:hAnsi="Montserrat" w:cs="Arial"/>
          <w:b/>
          <w:sz w:val="22"/>
          <w:szCs w:val="22"/>
        </w:rPr>
        <w:t>“EL INSTITUTO”</w:t>
      </w:r>
      <w:r w:rsidRPr="006B56D0">
        <w:rPr>
          <w:rFonts w:ascii="Montserrat" w:hAnsi="Montserrat" w:cs="Arial"/>
          <w:sz w:val="22"/>
          <w:szCs w:val="22"/>
        </w:rPr>
        <w:t xml:space="preserve">, a responder por los daños y/o perjuicios que le pudiera causar a éste o a terceros, si con motivo de la </w:t>
      </w:r>
      <w:r w:rsidR="00CB00FF" w:rsidRPr="006B56D0">
        <w:rPr>
          <w:rFonts w:ascii="Montserrat" w:hAnsi="Montserrat" w:cs="Arial"/>
          <w:sz w:val="22"/>
          <w:szCs w:val="22"/>
        </w:rPr>
        <w:t xml:space="preserve">prestación del servicio </w:t>
      </w:r>
      <w:r w:rsidRPr="006B56D0">
        <w:rPr>
          <w:rFonts w:ascii="Montserrat" w:hAnsi="Montserrat" w:cs="Arial"/>
          <w:sz w:val="22"/>
          <w:szCs w:val="22"/>
        </w:rPr>
        <w:t>viola derechos de autor, de patentes y/o marcas u otro derecho reservado</w:t>
      </w:r>
      <w:r w:rsidRPr="006B56D0">
        <w:rPr>
          <w:rFonts w:ascii="Montserrat" w:hAnsi="Montserrat" w:cs="Arial"/>
          <w:bCs/>
          <w:sz w:val="22"/>
          <w:szCs w:val="22"/>
        </w:rPr>
        <w:t xml:space="preserve"> a nivel nacional o internacional</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Por lo anterior, </w:t>
      </w:r>
      <w:r w:rsidRPr="006B56D0">
        <w:rPr>
          <w:rFonts w:ascii="Montserrat" w:hAnsi="Montserrat" w:cs="Arial"/>
          <w:b/>
          <w:sz w:val="22"/>
          <w:szCs w:val="22"/>
        </w:rPr>
        <w:t>“EL PROVEEDOR”</w:t>
      </w:r>
      <w:r w:rsidRPr="006B56D0">
        <w:rPr>
          <w:rFonts w:ascii="Montserrat" w:hAnsi="Montserrat" w:cs="Arial"/>
          <w:sz w:val="22"/>
          <w:szCs w:val="22"/>
        </w:rPr>
        <w:t xml:space="preserve"> manifiesta en este acto bajo protesta de decir verdad, no encontrarse en ninguno de los supuestos de infracción a la Ley Federal del Derecho de Autor, ni a la Ley de la Propiedad Industrial.</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sobreviniera alguna reclamación en contra de </w:t>
      </w:r>
      <w:r w:rsidRPr="006B56D0">
        <w:rPr>
          <w:rFonts w:ascii="Montserrat" w:hAnsi="Montserrat" w:cs="Arial"/>
          <w:b/>
          <w:sz w:val="22"/>
          <w:szCs w:val="22"/>
        </w:rPr>
        <w:t>“EL INSTITUTO”</w:t>
      </w:r>
      <w:r w:rsidRPr="006B56D0">
        <w:rPr>
          <w:rFonts w:ascii="Montserrat" w:hAnsi="Montserrat" w:cs="Arial"/>
          <w:sz w:val="22"/>
          <w:szCs w:val="22"/>
        </w:rPr>
        <w:t xml:space="preserve"> por cualquiera de las causas antes mencionadas, la única obligación de éste será la de dar aviso en el domicilio previsto en este instrumento a </w:t>
      </w:r>
      <w:r w:rsidRPr="006B56D0">
        <w:rPr>
          <w:rFonts w:ascii="Montserrat" w:hAnsi="Montserrat" w:cs="Arial"/>
          <w:b/>
          <w:sz w:val="22"/>
          <w:szCs w:val="22"/>
        </w:rPr>
        <w:t>“EL PROVEEDOR”</w:t>
      </w:r>
      <w:r w:rsidRPr="006B56D0">
        <w:rPr>
          <w:rFonts w:ascii="Montserrat" w:hAnsi="Montserrat" w:cs="Arial"/>
          <w:sz w:val="22"/>
          <w:szCs w:val="22"/>
        </w:rPr>
        <w:t xml:space="preserve">, para que éste lleve a cabo las acciones necesarias que garanticen la liberación de </w:t>
      </w:r>
      <w:r w:rsidRPr="006B56D0">
        <w:rPr>
          <w:rFonts w:ascii="Montserrat" w:hAnsi="Montserrat" w:cs="Arial"/>
          <w:b/>
          <w:sz w:val="22"/>
          <w:szCs w:val="22"/>
        </w:rPr>
        <w:t>“EL INSTITUTO”</w:t>
      </w:r>
      <w:r w:rsidRPr="006B56D0">
        <w:rPr>
          <w:rFonts w:ascii="Montserrat" w:hAnsi="Montserrat" w:cs="Arial"/>
          <w:sz w:val="22"/>
          <w:szCs w:val="22"/>
        </w:rPr>
        <w:t xml:space="preserve"> de cualquier controversia o</w:t>
      </w:r>
      <w:r w:rsidRPr="006B56D0">
        <w:rPr>
          <w:rFonts w:ascii="Montserrat" w:hAnsi="Montserrat" w:cs="Arial"/>
          <w:bCs/>
          <w:sz w:val="22"/>
          <w:szCs w:val="22"/>
        </w:rPr>
        <w:t xml:space="preserve"> responsabilidad de carácter civil, mercantil, penal o administrativa que, en su caso, se ocasione</w:t>
      </w:r>
      <w:r w:rsidRPr="006B56D0">
        <w:rPr>
          <w:rFonts w:ascii="Montserrat" w:hAnsi="Montserrat" w:cs="Arial"/>
          <w:b/>
          <w:sz w:val="22"/>
          <w:szCs w:val="22"/>
        </w:rPr>
        <w:t>.</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 xml:space="preserve">DÉCIMA PRIMERA.- GARANTÍAS.- “EL PROVEEDOR” </w:t>
      </w:r>
      <w:r w:rsidRPr="006B56D0">
        <w:rPr>
          <w:rFonts w:ascii="Montserrat" w:hAnsi="Montserrat" w:cs="Arial"/>
          <w:sz w:val="22"/>
          <w:szCs w:val="22"/>
        </w:rPr>
        <w:t xml:space="preserve">se obliga a otorgar a </w:t>
      </w:r>
      <w:r w:rsidRPr="006B56D0">
        <w:rPr>
          <w:rFonts w:ascii="Montserrat" w:hAnsi="Montserrat" w:cs="Arial"/>
          <w:b/>
          <w:sz w:val="22"/>
          <w:szCs w:val="22"/>
        </w:rPr>
        <w:t>“EL INSTITUTO”</w:t>
      </w:r>
      <w:r w:rsidRPr="006B56D0">
        <w:rPr>
          <w:rFonts w:ascii="Montserrat" w:hAnsi="Montserrat" w:cs="Arial"/>
          <w:sz w:val="22"/>
          <w:szCs w:val="22"/>
        </w:rPr>
        <w:t>, las garantías que se enumeran a continuación:</w:t>
      </w:r>
    </w:p>
    <w:p w:rsidR="00E15BD9" w:rsidRPr="006B56D0" w:rsidRDefault="00E15BD9" w:rsidP="00E15BD9">
      <w:pPr>
        <w:jc w:val="both"/>
        <w:rPr>
          <w:rFonts w:ascii="Montserrat" w:hAnsi="Montserrat" w:cs="Arial"/>
          <w:b/>
          <w:sz w:val="22"/>
          <w:szCs w:val="22"/>
        </w:rPr>
      </w:pPr>
    </w:p>
    <w:p w:rsidR="00E15BD9" w:rsidRPr="006B56D0" w:rsidRDefault="00E15BD9" w:rsidP="00F129DE">
      <w:pPr>
        <w:ind w:left="360"/>
        <w:jc w:val="both"/>
        <w:rPr>
          <w:rFonts w:ascii="Montserrat" w:hAnsi="Montserrat" w:cs="Arial"/>
          <w:i/>
          <w:sz w:val="22"/>
          <w:szCs w:val="22"/>
        </w:rPr>
      </w:pPr>
      <w:r w:rsidRPr="006B56D0">
        <w:rPr>
          <w:rFonts w:ascii="Montserrat" w:hAnsi="Montserrat" w:cs="Arial"/>
          <w:b/>
          <w:sz w:val="22"/>
          <w:szCs w:val="22"/>
        </w:rPr>
        <w:t>GARANTÍA DE CUMPLIMIENTO DEL CONTRATO.- “EL PROVEEDOR”</w:t>
      </w:r>
      <w:r w:rsidRPr="006B56D0">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6B56D0">
        <w:rPr>
          <w:rFonts w:ascii="Montserrat" w:hAnsi="Montserrat" w:cs="Arial"/>
          <w:b/>
          <w:i/>
          <w:sz w:val="22"/>
          <w:szCs w:val="22"/>
          <w:u w:val="single"/>
        </w:rPr>
        <w:t>(en tratándose de contratos abiertos, deberá señalarse que el porcentaje de la garantía será sobre el monto máximo del contrato</w:t>
      </w:r>
      <w:r w:rsidRPr="006B56D0">
        <w:rPr>
          <w:rFonts w:ascii="Montserrat" w:hAnsi="Montserrat" w:cs="Arial"/>
          <w:b/>
          <w:i/>
          <w:sz w:val="22"/>
          <w:szCs w:val="22"/>
        </w:rPr>
        <w:t>)</w:t>
      </w:r>
      <w:r w:rsidRPr="006B56D0">
        <w:rPr>
          <w:rFonts w:ascii="Montserrat" w:hAnsi="Montserrat" w:cs="Arial"/>
          <w:i/>
          <w:sz w:val="22"/>
          <w:szCs w:val="22"/>
        </w:rPr>
        <w:t>.</w:t>
      </w:r>
    </w:p>
    <w:p w:rsidR="00E15BD9" w:rsidRPr="006B56D0" w:rsidRDefault="00E15BD9" w:rsidP="00E15BD9">
      <w:pPr>
        <w:jc w:val="both"/>
        <w:rPr>
          <w:rFonts w:ascii="Montserrat" w:hAnsi="Montserrat" w:cs="Arial"/>
          <w:i/>
          <w:sz w:val="22"/>
          <w:szCs w:val="22"/>
        </w:rPr>
      </w:pPr>
    </w:p>
    <w:p w:rsidR="00E15BD9" w:rsidRPr="006B56D0" w:rsidRDefault="00E15BD9" w:rsidP="00E15BD9">
      <w:pPr>
        <w:ind w:left="709"/>
        <w:jc w:val="both"/>
        <w:rPr>
          <w:rFonts w:ascii="Montserrat" w:hAnsi="Montserrat" w:cs="Arial"/>
          <w:b/>
          <w:i/>
          <w:sz w:val="22"/>
          <w:szCs w:val="22"/>
          <w:u w:val="single"/>
        </w:rPr>
      </w:pPr>
      <w:r w:rsidRPr="006B56D0">
        <w:rPr>
          <w:rFonts w:ascii="Montserrat" w:hAnsi="Montserrat" w:cs="Arial"/>
          <w:b/>
          <w:i/>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sz w:val="22"/>
          <w:szCs w:val="22"/>
        </w:rPr>
        <w:t xml:space="preserve"> queda obligado a entregar a </w:t>
      </w:r>
      <w:r w:rsidRPr="006B56D0">
        <w:rPr>
          <w:rFonts w:ascii="Montserrat" w:hAnsi="Montserrat" w:cs="Arial"/>
          <w:b/>
          <w:sz w:val="22"/>
          <w:szCs w:val="22"/>
        </w:rPr>
        <w:t>“EL INSTITUTO”</w:t>
      </w:r>
      <w:r w:rsidRPr="006B56D0">
        <w:rPr>
          <w:rFonts w:ascii="Montserrat" w:hAnsi="Montserrat" w:cs="Arial"/>
          <w:sz w:val="22"/>
          <w:szCs w:val="22"/>
        </w:rPr>
        <w:t xml:space="preserve"> la póliza de fianza, apegándose al formato que se integra al presente instrumento jurídico como </w:t>
      </w:r>
      <w:r w:rsidRPr="006B56D0">
        <w:rPr>
          <w:rFonts w:ascii="Montserrat" w:hAnsi="Montserrat" w:cs="Arial"/>
          <w:b/>
          <w:sz w:val="22"/>
          <w:szCs w:val="22"/>
        </w:rPr>
        <w:t>Anexo __ (____)</w:t>
      </w:r>
      <w:r w:rsidRPr="006B56D0">
        <w:rPr>
          <w:rFonts w:ascii="Montserrat" w:hAnsi="Montserrat" w:cs="Arial"/>
          <w:sz w:val="22"/>
          <w:szCs w:val="22"/>
        </w:rPr>
        <w:t>, en ___________ ubicada en ___________.</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lastRenderedPageBreak/>
        <w:t xml:space="preserve">Dicha póliza de garantía de cumplimiento del contrato será devuelta a </w:t>
      </w:r>
      <w:r w:rsidRPr="006B56D0">
        <w:rPr>
          <w:rFonts w:ascii="Montserrat" w:hAnsi="Montserrat" w:cs="Arial"/>
          <w:b/>
          <w:sz w:val="22"/>
          <w:szCs w:val="22"/>
        </w:rPr>
        <w:t>“EL PROVEEDOR”</w:t>
      </w:r>
      <w:r w:rsidRPr="006B56D0">
        <w:rPr>
          <w:rFonts w:ascii="Montserrat" w:hAnsi="Montserrat" w:cs="Arial"/>
          <w:sz w:val="22"/>
          <w:szCs w:val="22"/>
        </w:rPr>
        <w:t xml:space="preserve"> una vez que </w:t>
      </w:r>
      <w:r w:rsidRPr="006B56D0">
        <w:rPr>
          <w:rFonts w:ascii="Montserrat" w:hAnsi="Montserrat" w:cs="Arial"/>
          <w:b/>
          <w:sz w:val="22"/>
          <w:szCs w:val="22"/>
        </w:rPr>
        <w:t>“EL INSTITUTO”</w:t>
      </w:r>
      <w:r w:rsidRPr="006B56D0">
        <w:rPr>
          <w:rFonts w:ascii="Montserrat" w:hAnsi="Montserrat" w:cs="Arial"/>
          <w:sz w:val="22"/>
          <w:szCs w:val="22"/>
        </w:rPr>
        <w:t xml:space="preserve"> le otorgue autorización por escrito, para que éste pueda solicitar a la afianzadora correspondiente la cancelación de la fianza, autorización que se entregará a </w:t>
      </w:r>
      <w:r w:rsidRPr="006B56D0">
        <w:rPr>
          <w:rFonts w:ascii="Montserrat" w:hAnsi="Montserrat" w:cs="Arial"/>
          <w:b/>
          <w:sz w:val="22"/>
          <w:szCs w:val="22"/>
        </w:rPr>
        <w:t>“EL PROVEEDOR</w:t>
      </w:r>
      <w:r w:rsidRPr="006B56D0">
        <w:rPr>
          <w:rFonts w:ascii="Montserrat" w:hAnsi="Montserrat" w:cs="Arial"/>
          <w:sz w:val="22"/>
          <w:szCs w:val="22"/>
        </w:rPr>
        <w:t>” en forma inmediata, siempre que demuestre haber cumplido con la totalidad de las obligaciones adquiridas por virtud del presente contrato.</w:t>
      </w:r>
    </w:p>
    <w:p w:rsidR="00E15BD9" w:rsidRPr="006B56D0" w:rsidRDefault="00E15BD9" w:rsidP="00E15BD9">
      <w:pPr>
        <w:ind w:left="397"/>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De conformidad con el artículo 81, fracción II del Reglamento de la Ley de Adquisiciones, Arrendamientos y Servicios del Sector Público, la aplicación de la garantía de cumplimiento se </w:t>
      </w:r>
      <w:proofErr w:type="spellStart"/>
      <w:r w:rsidRPr="006B56D0">
        <w:rPr>
          <w:rFonts w:ascii="Montserrat" w:hAnsi="Montserrat" w:cs="Arial"/>
          <w:sz w:val="22"/>
          <w:szCs w:val="22"/>
        </w:rPr>
        <w:t>hara</w:t>
      </w:r>
      <w:proofErr w:type="spellEnd"/>
      <w:r w:rsidRPr="006B56D0">
        <w:rPr>
          <w:rFonts w:ascii="Montserrat" w:hAnsi="Montserrat" w:cs="Arial"/>
          <w:sz w:val="22"/>
          <w:szCs w:val="22"/>
        </w:rPr>
        <w:t xml:space="preserve"> efectiva por el monto total de la obligación garantizada.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E15BD9" w:rsidRPr="006B56D0" w:rsidRDefault="00E15BD9" w:rsidP="00E15BD9">
      <w:pPr>
        <w:ind w:left="360"/>
        <w:jc w:val="both"/>
        <w:rPr>
          <w:rFonts w:ascii="Montserrat" w:hAnsi="Montserrat" w:cs="Arial"/>
          <w:sz w:val="22"/>
          <w:szCs w:val="22"/>
        </w:rPr>
      </w:pPr>
    </w:p>
    <w:p w:rsidR="00E15BD9" w:rsidRPr="006B56D0" w:rsidRDefault="00E15BD9" w:rsidP="00E15BD9">
      <w:pPr>
        <w:ind w:left="360"/>
        <w:jc w:val="both"/>
        <w:rPr>
          <w:rFonts w:ascii="Montserrat" w:hAnsi="Montserrat" w:cs="Arial"/>
          <w:sz w:val="22"/>
          <w:szCs w:val="22"/>
        </w:rPr>
      </w:pPr>
      <w:r w:rsidRPr="006B56D0">
        <w:rPr>
          <w:rFonts w:ascii="Montserrat" w:hAnsi="Montserrat" w:cs="Arial"/>
          <w:b/>
          <w:sz w:val="22"/>
          <w:szCs w:val="22"/>
        </w:rPr>
        <w:t>“GARANTÍA DE CUMPLIMIENTO DEL CONTRATO.- “EL PROVEEDOR”</w:t>
      </w:r>
      <w:r w:rsidRPr="006B56D0">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6B56D0">
        <w:rPr>
          <w:rFonts w:ascii="Montserrat" w:hAnsi="Montserrat" w:cs="Arial"/>
          <w:b/>
          <w:sz w:val="22"/>
          <w:szCs w:val="22"/>
        </w:rPr>
        <w:t>“EL INSTITUTO”</w:t>
      </w:r>
      <w:r w:rsidRPr="006B56D0">
        <w:rPr>
          <w:rFonts w:ascii="Montserrat" w:hAnsi="Montserrat" w:cs="Arial"/>
          <w:sz w:val="22"/>
          <w:szCs w:val="22"/>
        </w:rPr>
        <w:t>, para lo cual, se deberá seguir el procedimiento siguiente:</w:t>
      </w:r>
    </w:p>
    <w:p w:rsidR="00E15BD9" w:rsidRPr="006B56D0" w:rsidRDefault="00E15BD9" w:rsidP="00E15BD9">
      <w:pPr>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a) </w:t>
      </w:r>
      <w:r w:rsidRPr="006B56D0">
        <w:rPr>
          <w:rFonts w:ascii="Montserrat" w:hAnsi="Montserrat" w:cs="Arial"/>
          <w:sz w:val="22"/>
          <w:szCs w:val="22"/>
        </w:rPr>
        <w:t>El cheque debe expedirse a nombre del Instituto Mexicano del Seguro Social.</w:t>
      </w:r>
    </w:p>
    <w:p w:rsidR="00E15BD9" w:rsidRPr="006B56D0" w:rsidRDefault="00E15BD9" w:rsidP="00E15BD9">
      <w:pPr>
        <w:ind w:left="360"/>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b) </w:t>
      </w:r>
      <w:r w:rsidRPr="006B56D0">
        <w:rPr>
          <w:rFonts w:ascii="Montserrat" w:hAnsi="Montserrat" w:cs="Arial"/>
          <w:sz w:val="22"/>
          <w:szCs w:val="22"/>
        </w:rPr>
        <w:t xml:space="preserve">Dicho cheque deberá ser resguardado, a título de garantía, en __________ </w:t>
      </w:r>
      <w:r w:rsidRPr="006B56D0">
        <w:rPr>
          <w:rFonts w:ascii="Montserrat" w:hAnsi="Montserrat" w:cs="Arial"/>
          <w:b/>
          <w:i/>
          <w:sz w:val="22"/>
          <w:szCs w:val="22"/>
          <w:u w:val="single"/>
        </w:rPr>
        <w:t>(señalar el área de tesorería y/o su equivalente en los órganos de operación administrativa desconcentrada)</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c) </w:t>
      </w:r>
      <w:r w:rsidRPr="006B56D0">
        <w:rPr>
          <w:rFonts w:ascii="Montserrat" w:hAnsi="Montserrat" w:cs="Arial"/>
          <w:sz w:val="22"/>
          <w:szCs w:val="22"/>
        </w:rPr>
        <w:t xml:space="preserve">El cheque será devuelto a más tardar el segundo día hábil posterior a que </w:t>
      </w:r>
      <w:r w:rsidRPr="006B56D0">
        <w:rPr>
          <w:rFonts w:ascii="Montserrat" w:hAnsi="Montserrat" w:cs="Arial"/>
          <w:b/>
          <w:sz w:val="22"/>
          <w:szCs w:val="22"/>
        </w:rPr>
        <w:t>“EL INSTITUTO”</w:t>
      </w:r>
      <w:r w:rsidRPr="006B56D0">
        <w:rPr>
          <w:rFonts w:ascii="Montserrat" w:hAnsi="Montserrat" w:cs="Arial"/>
          <w:sz w:val="22"/>
          <w:szCs w:val="22"/>
        </w:rPr>
        <w:t xml:space="preserve"> constate el cumplimiento del contrato. En este caso, la verificación del cumplimiento del contrato por parte de </w:t>
      </w:r>
      <w:r w:rsidRPr="006B56D0">
        <w:rPr>
          <w:rFonts w:ascii="Montserrat" w:hAnsi="Montserrat" w:cs="Arial"/>
          <w:b/>
          <w:sz w:val="22"/>
          <w:szCs w:val="22"/>
        </w:rPr>
        <w:t>“EL INSTITUTO”</w:t>
      </w:r>
      <w:r w:rsidRPr="006B56D0">
        <w:rPr>
          <w:rFonts w:ascii="Montserrat" w:hAnsi="Montserrat" w:cs="Arial"/>
          <w:sz w:val="22"/>
          <w:szCs w:val="22"/>
        </w:rPr>
        <w:t xml:space="preserve"> deberá hacerse a más tardar el tercer día hábil posterior a aquél en que </w:t>
      </w:r>
      <w:r w:rsidRPr="006B56D0">
        <w:rPr>
          <w:rFonts w:ascii="Montserrat" w:hAnsi="Montserrat" w:cs="Arial"/>
          <w:b/>
          <w:sz w:val="22"/>
          <w:szCs w:val="22"/>
        </w:rPr>
        <w:t>“EL PROVEEDOR”</w:t>
      </w:r>
      <w:r w:rsidRPr="006B56D0">
        <w:rPr>
          <w:rFonts w:ascii="Montserrat" w:hAnsi="Montserrat" w:cs="Arial"/>
          <w:sz w:val="22"/>
          <w:szCs w:val="22"/>
        </w:rPr>
        <w:t xml:space="preserve"> de aviso de la </w:t>
      </w:r>
      <w:r w:rsidR="00CB00FF" w:rsidRPr="006B56D0">
        <w:rPr>
          <w:rFonts w:ascii="Montserrat" w:hAnsi="Montserrat" w:cs="Arial"/>
          <w:sz w:val="22"/>
          <w:szCs w:val="22"/>
        </w:rPr>
        <w:t>conclusión de la prestación del servicio,</w:t>
      </w:r>
      <w:r w:rsidRPr="006B56D0">
        <w:rPr>
          <w:rFonts w:ascii="Montserrat" w:hAnsi="Montserrat" w:cs="Arial"/>
          <w:sz w:val="22"/>
          <w:szCs w:val="22"/>
        </w:rPr>
        <w:t xml:space="preserve"> objeto del presente instrumento.</w:t>
      </w:r>
    </w:p>
    <w:p w:rsidR="00E15BD9" w:rsidRPr="006B56D0" w:rsidRDefault="00E15BD9" w:rsidP="00E15BD9">
      <w:pPr>
        <w:jc w:val="both"/>
        <w:rPr>
          <w:rFonts w:ascii="Montserrat" w:hAnsi="Montserrat" w:cs="Arial"/>
          <w:sz w:val="22"/>
          <w:szCs w:val="22"/>
        </w:rPr>
      </w:pPr>
    </w:p>
    <w:p w:rsidR="00E15BD9" w:rsidRPr="006B56D0" w:rsidRDefault="00E15BD9" w:rsidP="00E15BD9">
      <w:pPr>
        <w:pStyle w:val="Textoindependiente21"/>
        <w:rPr>
          <w:rFonts w:ascii="Montserrat" w:hAnsi="Montserrat" w:cs="Arial"/>
          <w:b/>
          <w:i/>
          <w:sz w:val="22"/>
          <w:szCs w:val="22"/>
          <w:u w:val="single"/>
        </w:rPr>
      </w:pPr>
      <w:r w:rsidRPr="006B56D0">
        <w:rPr>
          <w:rFonts w:ascii="Montserrat" w:hAnsi="Montserrat" w:cs="Arial"/>
          <w:b/>
          <w:bCs/>
          <w:i/>
          <w:sz w:val="22"/>
          <w:szCs w:val="22"/>
          <w:u w:val="single"/>
        </w:rPr>
        <w:t xml:space="preserve">NOTA: </w:t>
      </w:r>
      <w:r w:rsidRPr="006B56D0">
        <w:rPr>
          <w:rFonts w:ascii="Montserrat" w:hAnsi="Montserrat" w:cs="Arial"/>
          <w:b/>
          <w:i/>
          <w:sz w:val="22"/>
          <w:szCs w:val="22"/>
          <w:u w:val="single"/>
        </w:rPr>
        <w:t>(En caso de que se hubiese pactado el otorgamiento de anticipo al proveedor, se deberá insertar el texto siguiente:)</w:t>
      </w:r>
    </w:p>
    <w:p w:rsidR="00E15BD9" w:rsidRPr="006B56D0" w:rsidRDefault="00E15BD9" w:rsidP="00E15BD9">
      <w:pPr>
        <w:pStyle w:val="Textoindependiente21"/>
        <w:rPr>
          <w:rFonts w:ascii="Montserrat" w:hAnsi="Montserrat" w:cs="Arial"/>
          <w:b/>
          <w:sz w:val="22"/>
          <w:szCs w:val="22"/>
        </w:rPr>
      </w:pPr>
    </w:p>
    <w:p w:rsidR="00E15BD9" w:rsidRPr="006B56D0" w:rsidRDefault="00E15BD9" w:rsidP="00E15BD9">
      <w:pPr>
        <w:ind w:left="360"/>
        <w:jc w:val="both"/>
        <w:rPr>
          <w:rFonts w:ascii="Montserrat" w:hAnsi="Montserrat" w:cs="Arial"/>
          <w:sz w:val="22"/>
          <w:szCs w:val="22"/>
        </w:rPr>
      </w:pPr>
      <w:r w:rsidRPr="006B56D0">
        <w:rPr>
          <w:rFonts w:ascii="Montserrat" w:hAnsi="Montserrat" w:cs="Arial"/>
          <w:b/>
          <w:sz w:val="22"/>
          <w:szCs w:val="22"/>
        </w:rPr>
        <w:t>“GARANTÍA DE ANTICIPO.- “EL PROVEEDOR”</w:t>
      </w:r>
      <w:r w:rsidRPr="006B56D0">
        <w:rPr>
          <w:rFonts w:ascii="Montserrat" w:hAnsi="Montserrat" w:cs="Arial"/>
          <w:sz w:val="22"/>
          <w:szCs w:val="22"/>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397"/>
        <w:jc w:val="both"/>
        <w:rPr>
          <w:rFonts w:ascii="Montserrat" w:hAnsi="Montserrat" w:cs="Arial"/>
          <w:sz w:val="22"/>
          <w:szCs w:val="22"/>
        </w:rPr>
      </w:pPr>
      <w:r w:rsidRPr="006B56D0">
        <w:rPr>
          <w:rFonts w:ascii="Montserrat" w:hAnsi="Montserrat" w:cs="Arial"/>
          <w:b/>
          <w:sz w:val="22"/>
          <w:szCs w:val="22"/>
        </w:rPr>
        <w:lastRenderedPageBreak/>
        <w:t>“EL PROVEEDOR”</w:t>
      </w:r>
      <w:r w:rsidRPr="006B56D0">
        <w:rPr>
          <w:rFonts w:ascii="Montserrat" w:hAnsi="Montserrat" w:cs="Arial"/>
          <w:sz w:val="22"/>
          <w:szCs w:val="22"/>
        </w:rPr>
        <w:t xml:space="preserve"> queda obligado a entregar a </w:t>
      </w:r>
      <w:r w:rsidRPr="006B56D0">
        <w:rPr>
          <w:rFonts w:ascii="Montserrat" w:hAnsi="Montserrat" w:cs="Arial"/>
          <w:b/>
          <w:sz w:val="22"/>
          <w:szCs w:val="22"/>
        </w:rPr>
        <w:t>“EL INSTITUTO”</w:t>
      </w:r>
      <w:r w:rsidRPr="006B56D0">
        <w:rPr>
          <w:rFonts w:ascii="Montserrat" w:hAnsi="Montserrat" w:cs="Arial"/>
          <w:sz w:val="22"/>
          <w:szCs w:val="22"/>
        </w:rPr>
        <w:t xml:space="preserve"> la póliza de fianza, apegándose al formato que se integra al presente instrumento jurídico como </w:t>
      </w:r>
      <w:r w:rsidRPr="006B56D0">
        <w:rPr>
          <w:rFonts w:ascii="Montserrat" w:hAnsi="Montserrat" w:cs="Arial"/>
          <w:b/>
          <w:sz w:val="22"/>
          <w:szCs w:val="22"/>
        </w:rPr>
        <w:t>Anexo __ (____)</w:t>
      </w:r>
      <w:r w:rsidRPr="006B56D0">
        <w:rPr>
          <w:rFonts w:ascii="Montserrat" w:hAnsi="Montserrat" w:cs="Arial"/>
          <w:sz w:val="22"/>
          <w:szCs w:val="22"/>
        </w:rPr>
        <w:t>, en __________ ubicada en ___________.</w:t>
      </w:r>
    </w:p>
    <w:p w:rsidR="00E15BD9" w:rsidRPr="006B56D0" w:rsidRDefault="00E15BD9" w:rsidP="00E15BD9">
      <w:pPr>
        <w:jc w:val="both"/>
        <w:rPr>
          <w:rFonts w:ascii="Montserrat" w:hAnsi="Montserrat" w:cs="Arial"/>
          <w:sz w:val="22"/>
          <w:szCs w:val="22"/>
        </w:rPr>
      </w:pPr>
    </w:p>
    <w:p w:rsidR="00E15BD9" w:rsidRPr="006B56D0" w:rsidRDefault="00E15BD9" w:rsidP="00E15BD9">
      <w:pPr>
        <w:ind w:left="397"/>
        <w:jc w:val="both"/>
        <w:rPr>
          <w:rFonts w:ascii="Montserrat" w:hAnsi="Montserrat" w:cs="Arial"/>
          <w:sz w:val="22"/>
          <w:szCs w:val="22"/>
        </w:rPr>
      </w:pPr>
      <w:r w:rsidRPr="006B56D0">
        <w:rPr>
          <w:rFonts w:ascii="Montserrat" w:hAnsi="Montserrat" w:cs="Arial"/>
          <w:sz w:val="22"/>
          <w:szCs w:val="22"/>
        </w:rPr>
        <w:t>Dicha póliza de garantía de anticipo, será devuelta a “</w:t>
      </w:r>
      <w:r w:rsidRPr="006B56D0">
        <w:rPr>
          <w:rFonts w:ascii="Montserrat" w:hAnsi="Montserrat" w:cs="Arial"/>
          <w:b/>
          <w:sz w:val="22"/>
          <w:szCs w:val="22"/>
        </w:rPr>
        <w:t>EL PROVEEDOR</w:t>
      </w:r>
      <w:r w:rsidRPr="006B56D0">
        <w:rPr>
          <w:rFonts w:ascii="Montserrat" w:hAnsi="Montserrat" w:cs="Arial"/>
          <w:sz w:val="22"/>
          <w:szCs w:val="22"/>
        </w:rPr>
        <w:t xml:space="preserve">” una vez que </w:t>
      </w:r>
      <w:r w:rsidRPr="006B56D0">
        <w:rPr>
          <w:rFonts w:ascii="Montserrat" w:hAnsi="Montserrat" w:cs="Arial"/>
          <w:b/>
          <w:sz w:val="22"/>
          <w:szCs w:val="22"/>
        </w:rPr>
        <w:t>“EL INSTITUTO</w:t>
      </w:r>
      <w:r w:rsidRPr="006B56D0">
        <w:rPr>
          <w:rFonts w:ascii="Montserrat" w:hAnsi="Montserrat" w:cs="Arial"/>
          <w:sz w:val="22"/>
          <w:szCs w:val="22"/>
        </w:rPr>
        <w:t>” le otorgue autorización por escrito, para que éste pueda solicitar a la afianzadora correspondiente la cancelación de la fianza, autorización que se entregará a “</w:t>
      </w:r>
      <w:r w:rsidRPr="006B56D0">
        <w:rPr>
          <w:rFonts w:ascii="Montserrat" w:hAnsi="Montserrat" w:cs="Arial"/>
          <w:b/>
          <w:sz w:val="22"/>
          <w:szCs w:val="22"/>
        </w:rPr>
        <w:t>EL PROVEEDOR</w:t>
      </w:r>
      <w:r w:rsidRPr="006B56D0">
        <w:rPr>
          <w:rFonts w:ascii="Montserrat" w:hAnsi="Montserrat" w:cs="Arial"/>
          <w:sz w:val="22"/>
          <w:szCs w:val="22"/>
        </w:rPr>
        <w:t>”, siempre que se haya amortizado la totalidad del anticipo correspondiente, de conformidad con lo dispuesto en el artículo 81, fracción V, del Reglamento de la Ley de Adquisiciones, Arrendamientos y Servicios del Sector Público.</w:t>
      </w:r>
    </w:p>
    <w:p w:rsidR="00E15BD9" w:rsidRPr="006B56D0" w:rsidRDefault="00E15BD9" w:rsidP="00E15BD9">
      <w:pPr>
        <w:pStyle w:val="Textoindependiente21"/>
        <w:rPr>
          <w:rFonts w:ascii="Montserrat" w:hAnsi="Montserrat" w:cs="Arial"/>
          <w:sz w:val="22"/>
          <w:szCs w:val="22"/>
        </w:rPr>
      </w:pPr>
    </w:p>
    <w:p w:rsidR="00E15BD9" w:rsidRPr="006B56D0" w:rsidRDefault="00E15BD9" w:rsidP="00E15BD9">
      <w:pPr>
        <w:pStyle w:val="Textoindependiente21"/>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DÉCIMA SEGUNDA.- EJECUCIÓN DE LA PÓLIZA DE FIANZA DE CUMPLIMENTO DE ESTE CONTRATO.- “EL INSTITUTO”</w:t>
      </w:r>
      <w:r w:rsidRPr="006B56D0">
        <w:rPr>
          <w:rFonts w:ascii="Montserrat" w:hAnsi="Montserrat" w:cs="Arial"/>
          <w:sz w:val="22"/>
          <w:szCs w:val="22"/>
        </w:rPr>
        <w:t xml:space="preserve"> llevará a cabo la ejecución de la garantía de cumplimiento del contrato en los casos siguientes:</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480"/>
        </w:tabs>
        <w:overflowPunct w:val="0"/>
        <w:autoSpaceDE w:val="0"/>
        <w:jc w:val="both"/>
        <w:textAlignment w:val="baseline"/>
        <w:rPr>
          <w:rFonts w:ascii="Montserrat" w:hAnsi="Montserrat" w:cs="Arial"/>
          <w:sz w:val="22"/>
          <w:szCs w:val="22"/>
        </w:rPr>
      </w:pPr>
      <w:r w:rsidRPr="006B56D0">
        <w:rPr>
          <w:rFonts w:ascii="Montserrat" w:hAnsi="Montserrat" w:cs="Arial"/>
          <w:sz w:val="22"/>
          <w:szCs w:val="22"/>
        </w:rPr>
        <w:t>a)</w:t>
      </w:r>
      <w:r w:rsidRPr="006B56D0">
        <w:rPr>
          <w:rFonts w:ascii="Montserrat" w:hAnsi="Montserrat" w:cs="Arial"/>
          <w:sz w:val="22"/>
          <w:szCs w:val="22"/>
        </w:rPr>
        <w:tab/>
        <w:t xml:space="preserve">Se rescinda administrativamente este contrato. </w:t>
      </w:r>
    </w:p>
    <w:p w:rsidR="00E15BD9" w:rsidRPr="006B56D0" w:rsidRDefault="00E15BD9" w:rsidP="00E15BD9">
      <w:pPr>
        <w:overflowPunct w:val="0"/>
        <w:autoSpaceDE w:val="0"/>
        <w:jc w:val="both"/>
        <w:textAlignment w:val="baseline"/>
        <w:rPr>
          <w:rFonts w:ascii="Montserrat" w:hAnsi="Montserrat" w:cs="Arial"/>
          <w:sz w:val="22"/>
          <w:szCs w:val="22"/>
        </w:rPr>
      </w:pP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r w:rsidRPr="006B56D0">
        <w:rPr>
          <w:rFonts w:ascii="Montserrat" w:hAnsi="Montserrat" w:cs="Arial"/>
          <w:sz w:val="22"/>
          <w:szCs w:val="22"/>
        </w:rPr>
        <w:t>b)</w:t>
      </w:r>
      <w:r w:rsidRPr="006B56D0">
        <w:rPr>
          <w:rFonts w:ascii="Montserrat" w:hAnsi="Montserrat" w:cs="Arial"/>
          <w:sz w:val="22"/>
          <w:szCs w:val="22"/>
        </w:rPr>
        <w:tab/>
        <w:t xml:space="preserve">Durante su vigencia se detecten deficiencias, fallas </w:t>
      </w:r>
      <w:r w:rsidR="00F129DE" w:rsidRPr="006B56D0">
        <w:rPr>
          <w:rFonts w:ascii="Montserrat" w:hAnsi="Montserrat" w:cs="Arial"/>
          <w:sz w:val="22"/>
          <w:szCs w:val="22"/>
        </w:rPr>
        <w:t>o calidad inferior del servicio suministrado</w:t>
      </w:r>
      <w:r w:rsidRPr="006B56D0">
        <w:rPr>
          <w:rFonts w:ascii="Montserrat" w:hAnsi="Montserrat" w:cs="Arial"/>
          <w:sz w:val="22"/>
          <w:szCs w:val="22"/>
        </w:rPr>
        <w:t>, en comparación con los ofertados.</w:t>
      </w: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r w:rsidRPr="006B56D0">
        <w:rPr>
          <w:rFonts w:ascii="Montserrat" w:hAnsi="Montserrat" w:cs="Arial"/>
          <w:sz w:val="22"/>
          <w:szCs w:val="22"/>
        </w:rPr>
        <w:t>c)</w:t>
      </w:r>
      <w:r w:rsidRPr="006B56D0">
        <w:rPr>
          <w:rFonts w:ascii="Montserrat" w:hAnsi="Montserrat" w:cs="Arial"/>
          <w:sz w:val="22"/>
          <w:szCs w:val="22"/>
        </w:rPr>
        <w:tab/>
        <w:t xml:space="preserve">Cuando en el supuesto de que se realicen modificaciones al contrato, no entregue </w:t>
      </w:r>
      <w:r w:rsidRPr="006B56D0">
        <w:rPr>
          <w:rFonts w:ascii="Montserrat" w:hAnsi="Montserrat" w:cs="Arial"/>
          <w:b/>
          <w:sz w:val="22"/>
          <w:szCs w:val="22"/>
        </w:rPr>
        <w:t>“EL PROVEEDOR”</w:t>
      </w:r>
      <w:r w:rsidRPr="006B56D0">
        <w:rPr>
          <w:rFonts w:ascii="Montserrat" w:hAnsi="Montserrat" w:cs="Arial"/>
          <w:sz w:val="22"/>
          <w:szCs w:val="22"/>
        </w:rPr>
        <w:t xml:space="preserve"> en el plazo pactado, el endoso o la nueva garantía, que ampare el porcentaje establecido para garantizar el cumplimiento del presente instrumento, establecido en la Cláusula DÉCIMA PRIMERA inciso b).</w:t>
      </w:r>
    </w:p>
    <w:p w:rsidR="00E15BD9" w:rsidRPr="006B56D0" w:rsidRDefault="00E15BD9" w:rsidP="00E15BD9">
      <w:pPr>
        <w:overflowPunct w:val="0"/>
        <w:autoSpaceDE w:val="0"/>
        <w:jc w:val="both"/>
        <w:textAlignment w:val="baseline"/>
        <w:rPr>
          <w:rFonts w:ascii="Montserrat" w:hAnsi="Montserrat" w:cs="Arial"/>
          <w:sz w:val="22"/>
          <w:szCs w:val="22"/>
        </w:rPr>
      </w:pPr>
    </w:p>
    <w:p w:rsidR="00E15BD9" w:rsidRPr="006B56D0" w:rsidRDefault="00E15BD9" w:rsidP="00E15BD9">
      <w:pPr>
        <w:overflowPunct w:val="0"/>
        <w:autoSpaceDE w:val="0"/>
        <w:jc w:val="both"/>
        <w:textAlignment w:val="baseline"/>
        <w:rPr>
          <w:rFonts w:ascii="Montserrat" w:hAnsi="Montserrat" w:cs="Arial"/>
          <w:sz w:val="22"/>
          <w:szCs w:val="22"/>
        </w:rPr>
      </w:pPr>
      <w:r w:rsidRPr="006B56D0">
        <w:rPr>
          <w:rFonts w:ascii="Montserrat" w:hAnsi="Montserrat" w:cs="Arial"/>
          <w:sz w:val="22"/>
          <w:szCs w:val="22"/>
        </w:rPr>
        <w:t>d)</w:t>
      </w:r>
      <w:r w:rsidRPr="006B56D0">
        <w:rPr>
          <w:rFonts w:ascii="Montserrat" w:hAnsi="Montserrat" w:cs="Arial"/>
          <w:sz w:val="22"/>
          <w:szCs w:val="22"/>
        </w:rPr>
        <w:tab/>
        <w:t>Por cualquier otro incumplimiento de las obligaciones contraídas en este contrato.</w:t>
      </w: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pStyle w:val="Textoindependiente"/>
        <w:spacing w:after="0"/>
        <w:ind w:right="74"/>
        <w:jc w:val="both"/>
        <w:rPr>
          <w:rFonts w:ascii="Montserrat" w:hAnsi="Montserrat" w:cs="Arial"/>
          <w:sz w:val="22"/>
          <w:szCs w:val="22"/>
        </w:rPr>
      </w:pPr>
      <w:r w:rsidRPr="006B56D0">
        <w:rPr>
          <w:rFonts w:ascii="Montserrat" w:hAnsi="Montserrat" w:cs="Arial"/>
          <w:b/>
          <w:sz w:val="22"/>
          <w:szCs w:val="22"/>
        </w:rPr>
        <w:t xml:space="preserve">DÉCIMA TERCERA.- PENAS CONVENCIONALES POR ATRASO EN LA </w:t>
      </w:r>
      <w:r w:rsidR="00CB00FF" w:rsidRPr="006B56D0">
        <w:rPr>
          <w:rFonts w:ascii="Montserrat" w:hAnsi="Montserrat" w:cs="Arial"/>
          <w:b/>
          <w:sz w:val="22"/>
          <w:szCs w:val="22"/>
        </w:rPr>
        <w:t>PRESTACION DEL SERVICIO</w:t>
      </w:r>
      <w:r w:rsidRPr="006B56D0">
        <w:rPr>
          <w:rFonts w:ascii="Montserrat" w:hAnsi="Montserrat" w:cs="Arial"/>
          <w:b/>
          <w:sz w:val="22"/>
          <w:szCs w:val="22"/>
        </w:rPr>
        <w:t>.- “EL INSTITUTO</w:t>
      </w:r>
      <w:r w:rsidRPr="006B56D0">
        <w:rPr>
          <w:rFonts w:ascii="Montserrat" w:hAnsi="Montserrat" w:cs="Arial"/>
          <w:sz w:val="22"/>
          <w:szCs w:val="22"/>
        </w:rPr>
        <w:t xml:space="preserve">” aplicará una pena convencional por cada día de atraso en la </w:t>
      </w:r>
      <w:r w:rsidR="00F129DE" w:rsidRPr="006B56D0">
        <w:rPr>
          <w:rFonts w:ascii="Montserrat" w:hAnsi="Montserrat" w:cs="Arial"/>
          <w:sz w:val="22"/>
          <w:szCs w:val="22"/>
        </w:rPr>
        <w:t xml:space="preserve">prestación del servicio </w:t>
      </w:r>
      <w:r w:rsidRPr="006B56D0">
        <w:rPr>
          <w:rFonts w:ascii="Montserrat" w:hAnsi="Montserrat" w:cs="Arial"/>
          <w:sz w:val="22"/>
          <w:szCs w:val="22"/>
        </w:rPr>
        <w:t xml:space="preserve"> por el equivalente al 2.5%, sobre el valor total de lo incumplido, sin incluir el IVA, </w:t>
      </w:r>
      <w:r w:rsidR="00D17FBD" w:rsidRPr="006B56D0">
        <w:rPr>
          <w:rFonts w:ascii="Montserrat" w:hAnsi="Montserrat" w:cs="Arial"/>
          <w:sz w:val="22"/>
          <w:szCs w:val="22"/>
        </w:rPr>
        <w:t>como sigue:</w:t>
      </w:r>
    </w:p>
    <w:p w:rsidR="00E15BD9" w:rsidRPr="006B56D0" w:rsidRDefault="00E15BD9" w:rsidP="00E15BD9">
      <w:pPr>
        <w:pStyle w:val="Textoindependiente"/>
        <w:spacing w:after="0"/>
        <w:rPr>
          <w:rFonts w:ascii="Montserrat" w:hAnsi="Montserrat" w:cs="Arial"/>
          <w:b/>
          <w:sz w:val="22"/>
          <w:szCs w:val="22"/>
        </w:rPr>
      </w:pPr>
    </w:p>
    <w:p w:rsidR="00E15BD9" w:rsidRPr="006B56D0" w:rsidRDefault="00E15BD9" w:rsidP="000F48B8">
      <w:pPr>
        <w:pStyle w:val="Textoindependiente"/>
        <w:numPr>
          <w:ilvl w:val="0"/>
          <w:numId w:val="19"/>
        </w:numPr>
        <w:autoSpaceDE w:val="0"/>
        <w:jc w:val="both"/>
        <w:rPr>
          <w:rFonts w:ascii="Montserrat" w:hAnsi="Montserrat" w:cs="Arial"/>
          <w:sz w:val="22"/>
          <w:szCs w:val="22"/>
        </w:rPr>
      </w:pPr>
      <w:r w:rsidRPr="006B56D0">
        <w:rPr>
          <w:rFonts w:ascii="Montserrat" w:hAnsi="Montserrat" w:cs="Arial"/>
          <w:sz w:val="22"/>
          <w:szCs w:val="22"/>
        </w:rPr>
        <w:t xml:space="preserve">Cuando </w:t>
      </w:r>
      <w:r w:rsidRPr="006B56D0">
        <w:rPr>
          <w:rFonts w:ascii="Montserrat" w:hAnsi="Montserrat" w:cs="Arial"/>
          <w:b/>
          <w:sz w:val="22"/>
          <w:szCs w:val="22"/>
        </w:rPr>
        <w:t>“EL PROVEEDOR</w:t>
      </w:r>
      <w:r w:rsidRPr="006B56D0">
        <w:rPr>
          <w:rFonts w:ascii="Montserrat" w:hAnsi="Montserrat" w:cs="Arial"/>
          <w:sz w:val="22"/>
          <w:szCs w:val="22"/>
        </w:rPr>
        <w:t xml:space="preserve">” no </w:t>
      </w:r>
      <w:r w:rsidR="00D048DA" w:rsidRPr="006B56D0">
        <w:rPr>
          <w:rFonts w:ascii="Montserrat" w:hAnsi="Montserrat" w:cs="Arial"/>
          <w:sz w:val="22"/>
          <w:szCs w:val="22"/>
        </w:rPr>
        <w:t xml:space="preserve">preste el servicio conforme al calendario establecido. </w:t>
      </w:r>
      <w:r w:rsidRPr="006B56D0">
        <w:rPr>
          <w:rFonts w:ascii="Montserrat" w:hAnsi="Montserrat" w:cs="Arial"/>
          <w:sz w:val="22"/>
          <w:szCs w:val="22"/>
        </w:rPr>
        <w:t xml:space="preserve"> En este supuesto la aplicación de la pena convencional podrá ser hasta por un máximo de cuatro días como entrega con atraso;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La pena convencional por atraso se calculará por cada día de incumplimiento, de acuerdo con el porcentaje de penalización establecido, apli</w:t>
      </w:r>
      <w:r w:rsidR="00D048DA" w:rsidRPr="006B56D0">
        <w:rPr>
          <w:rFonts w:ascii="Montserrat" w:hAnsi="Montserrat" w:cs="Arial"/>
          <w:sz w:val="22"/>
          <w:szCs w:val="22"/>
        </w:rPr>
        <w:t>cado al valor del servicio prestado</w:t>
      </w:r>
      <w:r w:rsidRPr="006B56D0">
        <w:rPr>
          <w:rFonts w:ascii="Montserrat" w:hAnsi="Montserrat" w:cs="Arial"/>
          <w:sz w:val="22"/>
          <w:szCs w:val="22"/>
        </w:rPr>
        <w:t xml:space="preserve"> con atraso, y de manera proporcional al importe</w:t>
      </w:r>
      <w:r w:rsidR="00D17FBD" w:rsidRPr="006B56D0">
        <w:rPr>
          <w:rFonts w:ascii="Montserrat" w:hAnsi="Montserrat" w:cs="Arial"/>
          <w:sz w:val="22"/>
          <w:szCs w:val="22"/>
        </w:rPr>
        <w:t xml:space="preserve"> de la garantía de cumplimiento. La suma de l</w:t>
      </w:r>
      <w:r w:rsidRPr="006B56D0">
        <w:rPr>
          <w:rFonts w:ascii="Montserrat" w:hAnsi="Montserrat" w:cs="Arial"/>
          <w:sz w:val="22"/>
          <w:szCs w:val="22"/>
        </w:rPr>
        <w:t>as penas convencionales no deberá exceder el importe de dicha garantía.</w:t>
      </w:r>
    </w:p>
    <w:p w:rsidR="00E15BD9" w:rsidRPr="006B56D0" w:rsidRDefault="00E15BD9" w:rsidP="00E15BD9">
      <w:pPr>
        <w:pStyle w:val="Textoindependiente"/>
        <w:ind w:right="74"/>
        <w:jc w:val="both"/>
        <w:rPr>
          <w:rFonts w:ascii="Montserrat" w:hAnsi="Montserrat"/>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lastRenderedPageBreak/>
        <w:t>“EL PROVEEDOR”</w:t>
      </w:r>
      <w:r w:rsidRPr="006B56D0">
        <w:rPr>
          <w:rFonts w:ascii="Montserrat" w:hAnsi="Montserrat" w:cs="Arial"/>
          <w:sz w:val="22"/>
          <w:szCs w:val="22"/>
        </w:rPr>
        <w:t xml:space="preserve"> a su vez, autoriza a </w:t>
      </w:r>
      <w:r w:rsidRPr="006B56D0">
        <w:rPr>
          <w:rFonts w:ascii="Montserrat" w:hAnsi="Montserrat" w:cs="Arial"/>
          <w:b/>
          <w:sz w:val="22"/>
          <w:szCs w:val="22"/>
        </w:rPr>
        <w:t xml:space="preserve">“EL INSTITUTO” </w:t>
      </w:r>
      <w:r w:rsidRPr="006B56D0">
        <w:rPr>
          <w:rFonts w:ascii="Montserrat" w:hAnsi="Montserrat" w:cs="Arial"/>
          <w:sz w:val="22"/>
          <w:szCs w:val="22"/>
        </w:rPr>
        <w:t xml:space="preserve">a descontar las cantidades que resulten de aplicar la pena convencional, sobre los pagos que deberá cubrir a </w:t>
      </w:r>
      <w:r w:rsidRPr="006B56D0">
        <w:rPr>
          <w:rFonts w:ascii="Montserrat" w:hAnsi="Montserrat" w:cs="Arial"/>
          <w:b/>
          <w:sz w:val="22"/>
          <w:szCs w:val="22"/>
        </w:rPr>
        <w:t>“EL PROVEEDOR”</w:t>
      </w:r>
      <w:r w:rsidRPr="006B56D0">
        <w:rPr>
          <w:rFonts w:ascii="Montserrat" w:hAnsi="Montserrat" w:cs="Arial"/>
          <w:sz w:val="22"/>
          <w:szCs w:val="22"/>
        </w:rPr>
        <w:t>.</w:t>
      </w: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4627D7">
      <w:pPr>
        <w:tabs>
          <w:tab w:val="left" w:pos="-142"/>
          <w:tab w:val="left" w:pos="1134"/>
        </w:tabs>
        <w:ind w:right="-93"/>
        <w:jc w:val="both"/>
        <w:rPr>
          <w:rFonts w:ascii="Montserrat" w:hAnsi="Montserrat" w:cs="Arial"/>
          <w:b/>
          <w:sz w:val="22"/>
          <w:szCs w:val="22"/>
        </w:rPr>
      </w:pPr>
      <w:r w:rsidRPr="006B56D0">
        <w:rPr>
          <w:rFonts w:ascii="Montserrat" w:hAnsi="Montserrat" w:cs="Arial"/>
          <w:sz w:val="22"/>
          <w:szCs w:val="22"/>
        </w:rPr>
        <w:t>Conforme a lo previsto en el último párrafo del artículo 96, del Reglamento de la Ley de Adquisiciones, Arrendamientos y Servicios del Sector Público, no se aceptará la estipulación de penas convencionales, a cargo de “</w:t>
      </w:r>
      <w:r w:rsidRPr="006B56D0">
        <w:rPr>
          <w:rFonts w:ascii="Montserrat" w:hAnsi="Montserrat" w:cs="Arial"/>
          <w:b/>
          <w:sz w:val="22"/>
          <w:szCs w:val="22"/>
        </w:rPr>
        <w:t>EL INSTITUTO”.</w:t>
      </w: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CUARTA.- TERMINACIÓN ANTICIPADA.- </w:t>
      </w:r>
      <w:r w:rsidRPr="006B56D0">
        <w:rPr>
          <w:rFonts w:ascii="Montserrat" w:hAnsi="Montserrat" w:cs="Arial"/>
          <w:sz w:val="22"/>
          <w:szCs w:val="22"/>
        </w:rPr>
        <w:t xml:space="preserve">De conformidad con lo establecido en el artículo 54 Bis, de la Ley de Adquisiciones, Arrendamientos y Servicios del Sector Público, </w:t>
      </w:r>
      <w:r w:rsidRPr="006B56D0">
        <w:rPr>
          <w:rFonts w:ascii="Montserrat" w:hAnsi="Montserrat" w:cs="Arial"/>
          <w:b/>
          <w:sz w:val="22"/>
          <w:szCs w:val="22"/>
        </w:rPr>
        <w:t>“EL INSTITUTO”</w:t>
      </w:r>
      <w:r w:rsidRPr="006B56D0">
        <w:rPr>
          <w:rFonts w:ascii="Montserrat" w:hAnsi="Montserrat"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6B56D0">
        <w:rPr>
          <w:rFonts w:ascii="Montserrat" w:hAnsi="Montserrat" w:cs="Arial"/>
          <w:sz w:val="22"/>
          <w:szCs w:val="22"/>
        </w:rPr>
        <w:t>necesidad del servicio</w:t>
      </w:r>
      <w:r w:rsidRPr="006B56D0">
        <w:rPr>
          <w:rFonts w:ascii="Montserrat" w:hAnsi="Montserrat" w:cs="Arial"/>
          <w:sz w:val="22"/>
          <w:szCs w:val="22"/>
        </w:rPr>
        <w:t xml:space="preserve"> objeto del presente Contrato, y se demuestre que de continuar con el cumplimiento de las obligaciones pactadas se ocasionaría algún daño o perjuicio a </w:t>
      </w:r>
      <w:r w:rsidRPr="006B56D0">
        <w:rPr>
          <w:rFonts w:ascii="Montserrat" w:hAnsi="Montserrat" w:cs="Arial"/>
          <w:b/>
          <w:sz w:val="22"/>
          <w:szCs w:val="22"/>
        </w:rPr>
        <w:t>“EL INSTITUTO”</w:t>
      </w:r>
      <w:r w:rsidRPr="006B56D0">
        <w:rPr>
          <w:rFonts w:ascii="Montserrat" w:hAnsi="Montserrat" w:cs="Arial"/>
          <w:sz w:val="22"/>
          <w:szCs w:val="22"/>
        </w:rPr>
        <w:t xml:space="preserve"> o se determine la nulidad total o parcial de los actos que dieron origen al presente instrumento jurídico, con motivo de la resolución de una inconformidad emitida por la Secretaría de la Función Pública.</w:t>
      </w:r>
    </w:p>
    <w:p w:rsidR="00E15BD9" w:rsidRPr="006B56D0" w:rsidRDefault="00E15BD9" w:rsidP="00E15BD9">
      <w:pPr>
        <w:tabs>
          <w:tab w:val="left" w:pos="-142"/>
          <w:tab w:val="left" w:pos="1134"/>
        </w:tabs>
        <w:ind w:right="-93"/>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En estos casos </w:t>
      </w:r>
      <w:r w:rsidRPr="006B56D0">
        <w:rPr>
          <w:rFonts w:ascii="Montserrat" w:hAnsi="Montserrat" w:cs="Arial"/>
          <w:b/>
          <w:sz w:val="22"/>
          <w:szCs w:val="22"/>
        </w:rPr>
        <w:t xml:space="preserve">“EL INSTITUTO” </w:t>
      </w:r>
      <w:r w:rsidRPr="006B56D0">
        <w:rPr>
          <w:rFonts w:ascii="Montserrat" w:hAnsi="Montserrat" w:cs="Arial"/>
          <w:sz w:val="22"/>
          <w:szCs w:val="22"/>
        </w:rPr>
        <w:t xml:space="preserve">reembolsará a </w:t>
      </w:r>
      <w:r w:rsidRPr="006B56D0">
        <w:rPr>
          <w:rFonts w:ascii="Montserrat" w:hAnsi="Montserrat" w:cs="Arial"/>
          <w:b/>
          <w:sz w:val="22"/>
          <w:szCs w:val="22"/>
        </w:rPr>
        <w:t xml:space="preserve">“EL PROVEEDOR” </w:t>
      </w:r>
      <w:r w:rsidRPr="006B56D0">
        <w:rPr>
          <w:rFonts w:ascii="Montserrat" w:hAnsi="Montserrat" w:cs="Arial"/>
          <w:sz w:val="22"/>
          <w:szCs w:val="22"/>
        </w:rPr>
        <w:t>los gastos no recuperables en que haya incurrido, siempre que estos sean razonables, estén comprobados y se relacionen directamente con el presente instrumento jurídico.</w:t>
      </w:r>
    </w:p>
    <w:p w:rsidR="00E15BD9" w:rsidRPr="006B56D0" w:rsidRDefault="00E15BD9" w:rsidP="00E15BD9">
      <w:pPr>
        <w:pStyle w:val="Piedepgina"/>
        <w:ind w:right="-93"/>
        <w:rPr>
          <w:rFonts w:ascii="Montserrat" w:hAnsi="Montserrat" w:cs="Arial"/>
          <w:sz w:val="22"/>
          <w:szCs w:val="22"/>
        </w:rPr>
      </w:pPr>
    </w:p>
    <w:p w:rsidR="00E15BD9" w:rsidRPr="006B56D0" w:rsidRDefault="00E15BD9" w:rsidP="00E15BD9">
      <w:pPr>
        <w:pStyle w:val="Piedepgina"/>
        <w:ind w:right="-93"/>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DÉCIMA QUINTA.- RESCISIÓN ADMINISTRATIVA DEL CONTRATO.- “EL INSTITUTO”</w:t>
      </w:r>
      <w:r w:rsidRPr="006B56D0">
        <w:rPr>
          <w:rFonts w:ascii="Montserrat" w:hAnsi="Montserrat" w:cs="Arial"/>
          <w:sz w:val="22"/>
          <w:szCs w:val="22"/>
        </w:rPr>
        <w:t xml:space="preserve"> podrá rescindir administrativamente el presente contrato en cualquier momento, cuando </w:t>
      </w:r>
      <w:r w:rsidRPr="006B56D0">
        <w:rPr>
          <w:rFonts w:ascii="Montserrat" w:hAnsi="Montserrat" w:cs="Arial"/>
          <w:b/>
          <w:sz w:val="22"/>
          <w:szCs w:val="22"/>
        </w:rPr>
        <w:t>“EL PROVEEDOR</w:t>
      </w:r>
      <w:r w:rsidRPr="006B56D0">
        <w:rPr>
          <w:rFonts w:ascii="Montserrat" w:hAnsi="Montserrat" w:cs="Arial"/>
          <w:sz w:val="22"/>
          <w:szCs w:val="22"/>
        </w:rPr>
        <w:t>” incurra en incumplimiento de cualquiera de las obligaciones a su cargo, de conformidad con el procedimiento previsto en el artículo 54, de la Ley de Adquisiciones, Arrendamientos y Servicios del Sector Público.</w:t>
      </w:r>
      <w:r w:rsidRPr="006B56D0">
        <w:rPr>
          <w:rFonts w:ascii="Montserrat" w:hAnsi="Montserrat" w:cs="Arial"/>
          <w:b/>
          <w:sz w:val="22"/>
          <w:szCs w:val="22"/>
        </w:rPr>
        <w:t xml:space="preserve"> “EL INSTITUTO”</w:t>
      </w:r>
      <w:r w:rsidRPr="006B56D0">
        <w:rPr>
          <w:rFonts w:ascii="Montserrat" w:hAnsi="Montserrat" w:cs="Arial"/>
          <w:sz w:val="22"/>
          <w:szCs w:val="22"/>
        </w:rPr>
        <w:t xml:space="preserve"> podrá suspender el trámite del procedimiento de rescisión, cuando se hubiera iniciado un procedimiento de conciliación respecto del contrato materia de la rescisión.</w:t>
      </w:r>
    </w:p>
    <w:p w:rsidR="00E15BD9" w:rsidRPr="006B56D0" w:rsidRDefault="00E15BD9" w:rsidP="00E15BD9">
      <w:pPr>
        <w:jc w:val="both"/>
        <w:rPr>
          <w:rFonts w:ascii="Montserrat" w:hAnsi="Montserrat" w:cs="Arial"/>
          <w:b/>
          <w:i/>
          <w:sz w:val="22"/>
          <w:szCs w:val="22"/>
          <w:u w:val="single"/>
        </w:rPr>
      </w:pPr>
    </w:p>
    <w:p w:rsidR="00E15BD9" w:rsidRPr="006B56D0" w:rsidRDefault="00E15BD9" w:rsidP="00E15BD9">
      <w:pPr>
        <w:jc w:val="both"/>
        <w:rPr>
          <w:rFonts w:ascii="Montserrat" w:hAnsi="Montserrat" w:cs="Arial"/>
          <w:b/>
          <w:sz w:val="22"/>
          <w:szCs w:val="22"/>
          <w:u w:val="single"/>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SEXTA.- CAUSAS DE RESCISIÓN ADMINISTRATIVA DEL CONTRATO.- “EL INSTITUTO” </w:t>
      </w:r>
      <w:r w:rsidRPr="006B56D0">
        <w:rPr>
          <w:rFonts w:ascii="Montserrat" w:hAnsi="Montserrat" w:cs="Arial"/>
          <w:sz w:val="22"/>
          <w:szCs w:val="22"/>
        </w:rPr>
        <w:t>podrá rescindir administrativamente este contrato sin más responsabilidad para el mismo y sin necesidad de resolución judicial, cuando</w:t>
      </w:r>
      <w:r w:rsidRPr="006B56D0">
        <w:rPr>
          <w:rFonts w:ascii="Montserrat" w:hAnsi="Montserrat" w:cs="Arial"/>
          <w:b/>
          <w:sz w:val="22"/>
          <w:szCs w:val="22"/>
        </w:rPr>
        <w:t xml:space="preserve"> “EL PROVEEDOR” </w:t>
      </w:r>
      <w:r w:rsidRPr="006B56D0">
        <w:rPr>
          <w:rFonts w:ascii="Montserrat" w:hAnsi="Montserrat" w:cs="Arial"/>
          <w:sz w:val="22"/>
          <w:szCs w:val="22"/>
        </w:rPr>
        <w:t>incurra en cualquiera de las causales siguientes:</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no entregue la garantía de cumplimiento del contrato, dentro del término de 10 (diez) días naturales posteriores a la firma del mismo.</w:t>
      </w:r>
    </w:p>
    <w:p w:rsidR="00E15BD9" w:rsidRPr="006B56D0" w:rsidRDefault="00E15BD9" w:rsidP="00E15BD9">
      <w:pPr>
        <w:ind w:left="1080"/>
        <w:jc w:val="both"/>
        <w:rPr>
          <w:rFonts w:ascii="Montserrat" w:hAnsi="Montserrat" w:cs="Arial"/>
          <w:b/>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incurra en falta de veracidad total o parcial respecto a la información proporcionada para la celebración del contrato.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se incumpla, total o parcialmente, con cualesquiera de las obligaciones establecidas en el este instrumento jurídico y sus anexos.</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Cuando se compruebe que </w:t>
      </w:r>
      <w:r w:rsidRPr="006B56D0">
        <w:rPr>
          <w:rFonts w:ascii="Montserrat" w:hAnsi="Montserrat" w:cs="Arial"/>
          <w:b/>
          <w:sz w:val="22"/>
          <w:szCs w:val="22"/>
        </w:rPr>
        <w:t>“EL PROVEEDOR”</w:t>
      </w:r>
      <w:r w:rsidR="00D048DA" w:rsidRPr="006B56D0">
        <w:rPr>
          <w:rFonts w:ascii="Montserrat" w:hAnsi="Montserrat" w:cs="Arial"/>
          <w:sz w:val="22"/>
          <w:szCs w:val="22"/>
        </w:rPr>
        <w:t xml:space="preserve"> haya prestado el servicio</w:t>
      </w:r>
      <w:r w:rsidRPr="006B56D0">
        <w:rPr>
          <w:rFonts w:ascii="Montserrat" w:hAnsi="Montserrat" w:cs="Arial"/>
          <w:sz w:val="22"/>
          <w:szCs w:val="22"/>
        </w:rPr>
        <w:t xml:space="preserve"> con descripciones y características distintas a las pactadas en el presente instrumento jurídico.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6B56D0">
        <w:rPr>
          <w:rFonts w:ascii="Montserrat" w:hAnsi="Montserrat" w:cs="Arial"/>
          <w:b/>
          <w:sz w:val="22"/>
          <w:szCs w:val="22"/>
        </w:rPr>
        <w:t>“EL INSTITUTO”</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Si la autoridad competente declara el concurso mercantil o cualquier situación análoga o equivalente que afecte el patrimonio de </w:t>
      </w:r>
      <w:r w:rsidRPr="006B56D0">
        <w:rPr>
          <w:rFonts w:ascii="Montserrat" w:hAnsi="Montserrat" w:cs="Arial"/>
          <w:b/>
          <w:sz w:val="22"/>
          <w:szCs w:val="22"/>
        </w:rPr>
        <w:t>“EL PROVEEDOR”</w:t>
      </w:r>
      <w:r w:rsidRPr="006B56D0">
        <w:rPr>
          <w:rFonts w:ascii="Montserrat" w:hAnsi="Montserrat" w:cs="Arial"/>
          <w:sz w:val="22"/>
          <w:szCs w:val="22"/>
        </w:rPr>
        <w:t>.</w:t>
      </w:r>
    </w:p>
    <w:p w:rsidR="00E15BD9" w:rsidRPr="006B56D0" w:rsidRDefault="00E15BD9" w:rsidP="00E15BD9">
      <w:pPr>
        <w:ind w:left="720" w:hanging="360"/>
        <w:jc w:val="both"/>
        <w:rPr>
          <w:rFonts w:ascii="Montserrat" w:hAnsi="Montserrat" w:cs="Arial"/>
          <w:sz w:val="22"/>
          <w:szCs w:val="22"/>
        </w:rPr>
      </w:pPr>
    </w:p>
    <w:p w:rsidR="00E15BD9" w:rsidRPr="006B56D0" w:rsidRDefault="00D048DA" w:rsidP="00E15BD9">
      <w:pPr>
        <w:tabs>
          <w:tab w:val="left" w:pos="9788"/>
        </w:tabs>
        <w:ind w:left="900" w:hanging="360"/>
        <w:jc w:val="both"/>
        <w:rPr>
          <w:rFonts w:ascii="Montserrat" w:hAnsi="Montserrat" w:cs="Arial"/>
          <w:sz w:val="22"/>
          <w:szCs w:val="22"/>
        </w:rPr>
      </w:pPr>
      <w:r w:rsidRPr="006B56D0">
        <w:rPr>
          <w:rFonts w:ascii="Montserrat" w:hAnsi="Montserrat" w:cs="Arial"/>
          <w:sz w:val="22"/>
          <w:szCs w:val="22"/>
        </w:rPr>
        <w:t>7.</w:t>
      </w:r>
      <w:r w:rsidRPr="006B56D0">
        <w:rPr>
          <w:rFonts w:ascii="Montserrat" w:hAnsi="Montserrat" w:cs="Arial"/>
          <w:sz w:val="22"/>
          <w:szCs w:val="22"/>
        </w:rPr>
        <w:tab/>
      </w:r>
      <w:r w:rsidR="00E15BD9" w:rsidRPr="006B56D0">
        <w:rPr>
          <w:rFonts w:ascii="Montserrat" w:hAnsi="Montserrat" w:cs="Arial"/>
          <w:sz w:val="22"/>
          <w:szCs w:val="22"/>
        </w:rPr>
        <w:t xml:space="preserve">En el supuesto de que la Comisión Federal de Competencia, de acuerdo a sus facultades, notifique a </w:t>
      </w:r>
      <w:r w:rsidR="00E15BD9" w:rsidRPr="006B56D0">
        <w:rPr>
          <w:rFonts w:ascii="Montserrat" w:hAnsi="Montserrat" w:cs="Arial"/>
          <w:b/>
          <w:sz w:val="22"/>
          <w:szCs w:val="22"/>
        </w:rPr>
        <w:t>“EL INSTITUTO”</w:t>
      </w:r>
      <w:r w:rsidR="00E15BD9" w:rsidRPr="006B56D0">
        <w:rPr>
          <w:rFonts w:ascii="Montserrat" w:hAnsi="Montserrat" w:cs="Arial"/>
          <w:sz w:val="22"/>
          <w:szCs w:val="22"/>
        </w:rPr>
        <w:t xml:space="preserve">. la sanción impuesta a </w:t>
      </w:r>
      <w:r w:rsidR="00E15BD9" w:rsidRPr="006B56D0">
        <w:rPr>
          <w:rFonts w:ascii="Montserrat" w:hAnsi="Montserrat" w:cs="Arial"/>
          <w:b/>
          <w:sz w:val="22"/>
          <w:szCs w:val="22"/>
        </w:rPr>
        <w:t>“EL PROVEEDOR”</w:t>
      </w:r>
      <w:r w:rsidR="00E15BD9" w:rsidRPr="006B56D0">
        <w:rPr>
          <w:rFonts w:ascii="Montserrat" w:hAnsi="Montserrat"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E15BD9" w:rsidRPr="006B56D0" w:rsidRDefault="00E15BD9" w:rsidP="00E15BD9">
      <w:pPr>
        <w:ind w:left="900"/>
        <w:jc w:val="both"/>
        <w:rPr>
          <w:rFonts w:ascii="Montserrat" w:hAnsi="Montserrat" w:cs="Arial"/>
          <w:sz w:val="22"/>
          <w:szCs w:val="22"/>
        </w:rPr>
      </w:pPr>
    </w:p>
    <w:p w:rsidR="00E15BD9" w:rsidRPr="006B56D0" w:rsidRDefault="00E15BD9" w:rsidP="00E15BD9">
      <w:pPr>
        <w:ind w:left="900"/>
        <w:jc w:val="both"/>
        <w:rPr>
          <w:rFonts w:ascii="Montserrat" w:hAnsi="Montserrat" w:cs="Arial"/>
          <w:b/>
          <w:bCs/>
          <w:i/>
          <w:sz w:val="22"/>
          <w:szCs w:val="22"/>
          <w:u w:val="single"/>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caso de existir otros supuestos de rescisión, por la naturaleza de</w:t>
      </w:r>
      <w:r w:rsidR="00CB00FF" w:rsidRPr="006B56D0">
        <w:rPr>
          <w:rFonts w:ascii="Montserrat" w:hAnsi="Montserrat" w:cs="Arial"/>
          <w:b/>
          <w:i/>
          <w:sz w:val="22"/>
          <w:szCs w:val="22"/>
          <w:u w:val="single"/>
        </w:rPr>
        <w:t>l servicio</w:t>
      </w:r>
      <w:r w:rsidRPr="006B56D0">
        <w:rPr>
          <w:rFonts w:ascii="Montserrat" w:hAnsi="Montserrat" w:cs="Arial"/>
          <w:b/>
          <w:i/>
          <w:sz w:val="22"/>
          <w:szCs w:val="22"/>
          <w:u w:val="single"/>
        </w:rPr>
        <w:t xml:space="preserve"> a contratar, se deberán incorporar en la presente cláusula, después del numeral que antecede).</w:t>
      </w:r>
    </w:p>
    <w:p w:rsidR="00E15BD9" w:rsidRPr="006B56D0" w:rsidRDefault="00E15BD9" w:rsidP="00E15BD9">
      <w:pPr>
        <w:tabs>
          <w:tab w:val="left" w:pos="-142"/>
          <w:tab w:val="left" w:pos="1134"/>
        </w:tabs>
        <w:ind w:left="851" w:right="-93" w:hanging="851"/>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SÉPTIMA.- PROCEDIMIENTO DE RESCISIÓN.- </w:t>
      </w:r>
      <w:r w:rsidRPr="006B56D0">
        <w:rPr>
          <w:rFonts w:ascii="Montserrat" w:hAnsi="Montserrat" w:cs="Arial"/>
          <w:sz w:val="22"/>
          <w:szCs w:val="22"/>
        </w:rPr>
        <w:t>Para el caso de rescisión administrativa las partes convienen en someterse al siguiente procedimiento: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 xml:space="preserve">Si </w:t>
      </w:r>
      <w:r w:rsidRPr="006B56D0">
        <w:rPr>
          <w:rFonts w:ascii="Montserrat" w:hAnsi="Montserrat" w:cs="Arial"/>
          <w:b/>
          <w:sz w:val="22"/>
          <w:szCs w:val="22"/>
        </w:rPr>
        <w:t>“EL INSTITUTO”</w:t>
      </w:r>
      <w:r w:rsidRPr="006B56D0">
        <w:rPr>
          <w:rFonts w:ascii="Montserrat" w:hAnsi="Montserrat" w:cs="Arial"/>
          <w:sz w:val="22"/>
          <w:szCs w:val="22"/>
        </w:rPr>
        <w:t xml:space="preserve"> considera que </w:t>
      </w:r>
      <w:r w:rsidRPr="006B56D0">
        <w:rPr>
          <w:rFonts w:ascii="Montserrat" w:hAnsi="Montserrat" w:cs="Arial"/>
          <w:b/>
          <w:sz w:val="22"/>
          <w:szCs w:val="22"/>
        </w:rPr>
        <w:t>“EL PROVEEDOR”</w:t>
      </w:r>
      <w:r w:rsidRPr="006B56D0">
        <w:rPr>
          <w:rFonts w:ascii="Montserrat" w:hAnsi="Montserrat" w:cs="Arial"/>
          <w:sz w:val="22"/>
          <w:szCs w:val="22"/>
        </w:rPr>
        <w:t xml:space="preserve"> ha incurrido en alguna de las causales de rescisión que se consignan en la Cláusula que antecede, lo hará saber a </w:t>
      </w:r>
      <w:r w:rsidRPr="006B56D0">
        <w:rPr>
          <w:rFonts w:ascii="Montserrat" w:hAnsi="Montserrat" w:cs="Arial"/>
          <w:b/>
          <w:sz w:val="22"/>
          <w:szCs w:val="22"/>
        </w:rPr>
        <w:t>“EL PROVEEDOR”</w:t>
      </w:r>
      <w:r w:rsidRPr="006B56D0">
        <w:rPr>
          <w:rFonts w:ascii="Montserrat" w:hAnsi="Montserrat" w:cs="Arial"/>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Transcurrido el término a que se refiere el párrafo anterior, se resolverá considerando los argumentos y pruebas que hubiere hecho valer.</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 xml:space="preserve">La determinación de dar o no por rescindido administrativamente el contrato, deberá ser debidamente fundada, motivada y comunicada por escrito a </w:t>
      </w:r>
      <w:r w:rsidRPr="006B56D0">
        <w:rPr>
          <w:rFonts w:ascii="Montserrat" w:hAnsi="Montserrat" w:cs="Arial"/>
          <w:b/>
          <w:sz w:val="22"/>
          <w:szCs w:val="22"/>
        </w:rPr>
        <w:t>“EL PROVEEDOR”</w:t>
      </w:r>
      <w:r w:rsidRPr="006B56D0">
        <w:rPr>
          <w:rFonts w:ascii="Montserrat" w:hAnsi="Montserrat" w:cs="Arial"/>
          <w:sz w:val="22"/>
          <w:szCs w:val="22"/>
        </w:rPr>
        <w:t>, dentro de los 15 (quince) días hábiles siguientes, al vencimiento del plazo señalado en el inciso a), de esta Cláusula.</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lastRenderedPageBreak/>
        <w:t>En el supuesto de que se rescinda el contrato, “EL INSTITUTO” no aplicará las penas convencionales, ni su contabilización para hacer efectiva la garantía de cumplimiento de este instrumento jurídico.</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INSTITUTO”</w:t>
      </w:r>
      <w:r w:rsidRPr="006B56D0">
        <w:rPr>
          <w:rFonts w:ascii="Montserrat" w:hAnsi="Montserrat" w:cs="Arial"/>
          <w:sz w:val="22"/>
          <w:szCs w:val="22"/>
        </w:rPr>
        <w:t xml:space="preserve"> determine dar por rescindido el presente contrato, se deberá formular un finiquito en el que se hagan constar los pagos que, en su caso, deba efectuar </w:t>
      </w:r>
      <w:r w:rsidRPr="006B56D0">
        <w:rPr>
          <w:rFonts w:ascii="Montserrat" w:hAnsi="Montserrat" w:cs="Arial"/>
          <w:b/>
          <w:sz w:val="22"/>
          <w:szCs w:val="22"/>
        </w:rPr>
        <w:t>“EL INSTITUTO”</w:t>
      </w:r>
      <w:r w:rsidRPr="006B56D0">
        <w:rPr>
          <w:rFonts w:ascii="Montserrat" w:hAnsi="Montserrat" w:cs="Arial"/>
          <w:sz w:val="22"/>
          <w:szCs w:val="22"/>
        </w:rPr>
        <w:t xml:space="preserve"> por concepto de</w:t>
      </w:r>
      <w:r w:rsidR="00442F46" w:rsidRPr="006B56D0">
        <w:rPr>
          <w:rFonts w:ascii="Montserrat" w:hAnsi="Montserrat" w:cs="Arial"/>
          <w:sz w:val="22"/>
          <w:szCs w:val="22"/>
        </w:rPr>
        <w:t xml:space="preserve">l servicio prestado </w:t>
      </w:r>
      <w:r w:rsidRPr="006B56D0">
        <w:rPr>
          <w:rFonts w:ascii="Montserrat" w:hAnsi="Montserrat" w:cs="Arial"/>
          <w:sz w:val="22"/>
          <w:szCs w:val="22"/>
        </w:rPr>
        <w:t xml:space="preserve">por </w:t>
      </w:r>
      <w:r w:rsidRPr="006B56D0">
        <w:rPr>
          <w:rFonts w:ascii="Montserrat" w:hAnsi="Montserrat" w:cs="Arial"/>
          <w:b/>
          <w:sz w:val="22"/>
          <w:szCs w:val="22"/>
        </w:rPr>
        <w:t>“EL PROVEEDOR”</w:t>
      </w:r>
      <w:r w:rsidRPr="006B56D0">
        <w:rPr>
          <w:rFonts w:ascii="Montserrat" w:hAnsi="Montserrat" w:cs="Arial"/>
          <w:sz w:val="22"/>
          <w:szCs w:val="22"/>
        </w:rPr>
        <w:t xml:space="preserve"> hasta el momento en que se determine la rescisión administrativa.</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Si previamente a la determinación de dar por rescindido el contrato,</w:t>
      </w:r>
      <w:r w:rsidRPr="006B56D0">
        <w:rPr>
          <w:rFonts w:ascii="Montserrat" w:hAnsi="Montserrat" w:cs="Arial"/>
          <w:b/>
          <w:sz w:val="22"/>
          <w:szCs w:val="22"/>
        </w:rPr>
        <w:t xml:space="preserve"> “EL PROVEEDOR” </w:t>
      </w:r>
      <w:r w:rsidR="00442F46" w:rsidRPr="006B56D0">
        <w:rPr>
          <w:rFonts w:ascii="Montserrat" w:hAnsi="Montserrat" w:cs="Arial"/>
          <w:sz w:val="22"/>
          <w:szCs w:val="22"/>
        </w:rPr>
        <w:t xml:space="preserve">cumple con las condiciones de la prestación del servicio, </w:t>
      </w:r>
      <w:r w:rsidRPr="006B56D0">
        <w:rPr>
          <w:rFonts w:ascii="Montserrat" w:hAnsi="Montserrat" w:cs="Arial"/>
          <w:sz w:val="22"/>
          <w:szCs w:val="22"/>
        </w:rPr>
        <w:t xml:space="preserve"> el procedimiento iniciado quedará sin efectos, previa aceptación y verificación de</w:t>
      </w:r>
      <w:r w:rsidRPr="006B56D0">
        <w:rPr>
          <w:rFonts w:ascii="Montserrat" w:hAnsi="Montserrat" w:cs="Arial"/>
          <w:b/>
          <w:sz w:val="22"/>
          <w:szCs w:val="22"/>
        </w:rPr>
        <w:t xml:space="preserve"> “EL INSTITUTO” </w:t>
      </w:r>
      <w:r w:rsidRPr="006B56D0">
        <w:rPr>
          <w:rFonts w:ascii="Montserrat" w:hAnsi="Montserrat" w:cs="Arial"/>
          <w:sz w:val="22"/>
          <w:szCs w:val="22"/>
        </w:rPr>
        <w:t xml:space="preserve">por escrito, de que continúa vigente la necesidad de contar </w:t>
      </w:r>
      <w:r w:rsidR="00442F46" w:rsidRPr="006B56D0">
        <w:rPr>
          <w:rFonts w:ascii="Montserrat" w:hAnsi="Montserrat" w:cs="Arial"/>
          <w:sz w:val="22"/>
          <w:szCs w:val="22"/>
        </w:rPr>
        <w:t>la prestación del servicio</w:t>
      </w:r>
      <w:r w:rsidRPr="006B56D0">
        <w:rPr>
          <w:rFonts w:ascii="Montserrat" w:hAnsi="Montserrat" w:cs="Arial"/>
          <w:sz w:val="22"/>
          <w:szCs w:val="22"/>
        </w:rPr>
        <w:t>,</w:t>
      </w:r>
      <w:r w:rsidR="00442F46" w:rsidRPr="006B56D0">
        <w:rPr>
          <w:rFonts w:ascii="Montserrat" w:hAnsi="Montserrat" w:cs="Arial"/>
          <w:sz w:val="22"/>
          <w:szCs w:val="22"/>
        </w:rPr>
        <w:t xml:space="preserve"> aplicando</w:t>
      </w:r>
      <w:r w:rsidRPr="006B56D0">
        <w:rPr>
          <w:rFonts w:ascii="Montserrat" w:hAnsi="Montserrat" w:cs="Arial"/>
          <w:sz w:val="22"/>
          <w:szCs w:val="22"/>
        </w:rPr>
        <w:t xml:space="preserve"> en su caso, las penas convencionales correspondientes.</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“EL INSTITUTO”</w:t>
      </w:r>
      <w:r w:rsidRPr="006B56D0">
        <w:rPr>
          <w:rFonts w:ascii="Montserrat" w:hAnsi="Montserrat"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6B56D0">
        <w:rPr>
          <w:rFonts w:ascii="Montserrat" w:hAnsi="Montserrat" w:cs="Arial"/>
          <w:b/>
          <w:sz w:val="22"/>
          <w:szCs w:val="22"/>
        </w:rPr>
        <w:t xml:space="preserve"> “EL INSTITUTO</w:t>
      </w:r>
      <w:r w:rsidRPr="006B56D0">
        <w:rPr>
          <w:rFonts w:ascii="Montserrat" w:hAnsi="Montserrat" w:cs="Arial"/>
          <w:sz w:val="22"/>
          <w:szCs w:val="22"/>
        </w:rPr>
        <w:t>” elaborará un dictamen en el cual justifique que los impactos económicos o de operación que se ocasionarían con la rescisión del contrato resultarían más inconvenientes.</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De no darse por rescindido el contrato,</w:t>
      </w:r>
      <w:r w:rsidRPr="006B56D0">
        <w:rPr>
          <w:rFonts w:ascii="Montserrat" w:hAnsi="Montserrat" w:cs="Arial"/>
          <w:b/>
          <w:sz w:val="22"/>
          <w:szCs w:val="22"/>
        </w:rPr>
        <w:t xml:space="preserve"> “EL INSTITUTO” </w:t>
      </w:r>
      <w:r w:rsidRPr="006B56D0">
        <w:rPr>
          <w:rFonts w:ascii="Montserrat" w:hAnsi="Montserrat" w:cs="Arial"/>
          <w:sz w:val="22"/>
          <w:szCs w:val="22"/>
        </w:rPr>
        <w:t xml:space="preserve">establecerá, de conformidad con </w:t>
      </w:r>
      <w:r w:rsidRPr="006B56D0">
        <w:rPr>
          <w:rFonts w:ascii="Montserrat" w:hAnsi="Montserrat" w:cs="Arial"/>
          <w:b/>
          <w:sz w:val="22"/>
          <w:szCs w:val="22"/>
        </w:rPr>
        <w:t>“EL PROVEEDOR</w:t>
      </w:r>
      <w:r w:rsidRPr="006B56D0">
        <w:rPr>
          <w:rFonts w:ascii="Montserrat" w:hAnsi="Montserrat" w:cs="Arial"/>
          <w:sz w:val="22"/>
          <w:szCs w:val="22"/>
        </w:rPr>
        <w:t xml:space="preserve">” un nuevo plazo para el cumplimiento de aquellas obligaciones que se hubiesen dejado de cumplir, a efecto de que </w:t>
      </w:r>
      <w:r w:rsidRPr="006B56D0">
        <w:rPr>
          <w:rFonts w:ascii="Montserrat" w:hAnsi="Montserrat" w:cs="Arial"/>
          <w:b/>
          <w:sz w:val="22"/>
          <w:szCs w:val="22"/>
        </w:rPr>
        <w:t xml:space="preserve">“EL PROVEEDOR” </w:t>
      </w:r>
      <w:r w:rsidRPr="006B56D0">
        <w:rPr>
          <w:rFonts w:ascii="Montserrat" w:hAnsi="Montserrat"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E15BD9" w:rsidRPr="006B56D0" w:rsidRDefault="00E15BD9" w:rsidP="00E15BD9">
      <w:pPr>
        <w:spacing w:line="240" w:lineRule="atLeast"/>
        <w:ind w:right="-93"/>
        <w:jc w:val="both"/>
        <w:rPr>
          <w:rFonts w:ascii="Montserrat" w:hAnsi="Montserrat" w:cs="Arial"/>
          <w:sz w:val="22"/>
          <w:szCs w:val="22"/>
        </w:rPr>
      </w:pP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4627D7">
      <w:pPr>
        <w:jc w:val="both"/>
        <w:rPr>
          <w:rFonts w:ascii="Montserrat" w:hAnsi="Montserrat" w:cs="Arial"/>
          <w:sz w:val="22"/>
          <w:szCs w:val="22"/>
        </w:rPr>
      </w:pPr>
      <w:r w:rsidRPr="006B56D0">
        <w:rPr>
          <w:rFonts w:ascii="Montserrat" w:hAnsi="Montserrat" w:cs="Arial"/>
          <w:b/>
          <w:sz w:val="22"/>
          <w:szCs w:val="22"/>
        </w:rPr>
        <w:t>DÉCIMA OCTAVA.- MODIFICACIONES</w:t>
      </w:r>
      <w:r w:rsidRPr="006B56D0">
        <w:rPr>
          <w:rFonts w:ascii="Montserrat" w:hAnsi="Montserrat" w:cs="Arial"/>
          <w:sz w:val="22"/>
          <w:szCs w:val="22"/>
        </w:rPr>
        <w:t xml:space="preserve">.- De conformidad con lo establecido en la Ley de Adquisiciones, Arrendamientos y Servicios del Sector Público, artículo 52 y 91 de su Reglamento, </w:t>
      </w:r>
      <w:r w:rsidRPr="006B56D0">
        <w:rPr>
          <w:rFonts w:ascii="Montserrat" w:hAnsi="Montserrat" w:cs="Arial"/>
          <w:b/>
          <w:sz w:val="22"/>
          <w:szCs w:val="22"/>
        </w:rPr>
        <w:t>“EL INSTITUTO</w:t>
      </w:r>
      <w:r w:rsidRPr="006B56D0">
        <w:rPr>
          <w:rFonts w:ascii="Montserrat" w:hAnsi="Montserrat" w:cs="Arial"/>
          <w:sz w:val="22"/>
          <w:szCs w:val="22"/>
        </w:rPr>
        <w:t>” podrá celebrar por escrito convenio modificatorio,  al presente contrato dentro de la vigencia del mismo. Para tal efecto, “</w:t>
      </w:r>
      <w:r w:rsidRPr="006B56D0">
        <w:rPr>
          <w:rFonts w:ascii="Montserrat" w:hAnsi="Montserrat" w:cs="Arial"/>
          <w:b/>
          <w:sz w:val="22"/>
          <w:szCs w:val="22"/>
        </w:rPr>
        <w:t>EL PROVEEDOR</w:t>
      </w:r>
      <w:r w:rsidRPr="006B56D0">
        <w:rPr>
          <w:rFonts w:ascii="Montserrat" w:hAnsi="Montserrat" w:cs="Arial"/>
          <w:sz w:val="22"/>
          <w:szCs w:val="22"/>
        </w:rPr>
        <w:t>” se obliga a presentar, en su caso, la modificación de la garantía, en términos del artículo 103, fracción II, del Reglamento de la Ley de Adquisiciones, Arrendamientos y Servicios del Sector Público.</w:t>
      </w: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 xml:space="preserve">DÉCIMA NOVENA.- RELACIÓN DE ANEXOS.- </w:t>
      </w:r>
      <w:r w:rsidRPr="006B56D0">
        <w:rPr>
          <w:rFonts w:ascii="Montserrat" w:hAnsi="Montserrat" w:cs="Arial"/>
          <w:sz w:val="22"/>
          <w:szCs w:val="22"/>
        </w:rPr>
        <w:t>Los anexos que se relacionan a continuación son rubricados de conformidad por las partes y forman parte integrante del presente contrato.</w:t>
      </w:r>
    </w:p>
    <w:p w:rsidR="00E15BD9" w:rsidRPr="006B56D0" w:rsidRDefault="00E15BD9" w:rsidP="00E15BD9">
      <w:pPr>
        <w:jc w:val="both"/>
        <w:rPr>
          <w:rFonts w:ascii="Montserrat" w:hAnsi="Montserrat" w:cs="Arial"/>
          <w:sz w:val="22"/>
          <w:szCs w:val="22"/>
        </w:rPr>
      </w:pP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“Dictamen de Disponibilidad Presupuestaria”</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“Características Técnicas, Alcances y Especificaciones”</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“Calendario o Programa de Entregas y Lugares de Destino Final”</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 xml:space="preserve">Anexo __ (__) </w:t>
      </w:r>
      <w:r w:rsidRPr="006B56D0">
        <w:rPr>
          <w:rFonts w:ascii="Montserrat" w:hAnsi="Montserrat" w:cs="Arial"/>
          <w:b/>
          <w:sz w:val="22"/>
          <w:szCs w:val="22"/>
        </w:rPr>
        <w:t>“Proposición Económica</w:t>
      </w:r>
      <w:r w:rsidRPr="006B56D0">
        <w:rPr>
          <w:rFonts w:ascii="Montserrat" w:hAnsi="Montserrat" w:cs="Arial"/>
          <w:sz w:val="22"/>
          <w:szCs w:val="22"/>
        </w:rPr>
        <w:t>”</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“Formato para Póliza de Fianza de Cumplimiento de Contrato”</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lastRenderedPageBreak/>
        <w:t>Anexo __ (__) “Formato para Póliza de Fianza de Anticipo”</w:t>
      </w:r>
    </w:p>
    <w:p w:rsidR="00E15BD9" w:rsidRPr="006B56D0" w:rsidRDefault="00E15BD9" w:rsidP="00E15BD9">
      <w:pPr>
        <w:ind w:left="1418" w:hanging="1418"/>
        <w:jc w:val="both"/>
        <w:rPr>
          <w:rFonts w:ascii="Montserrat" w:hAnsi="Montserrat" w:cs="Arial"/>
          <w:sz w:val="22"/>
          <w:szCs w:val="22"/>
        </w:rPr>
      </w:pPr>
      <w:r w:rsidRPr="006B56D0">
        <w:rPr>
          <w:rFonts w:ascii="Montserrat" w:hAnsi="Montserrat" w:cs="Arial"/>
          <w:sz w:val="22"/>
          <w:szCs w:val="22"/>
        </w:rPr>
        <w:t>Anexo __ (__) “Acuse de recibo a la solicitud de opinión formulada al SAT, en términos del artículo 32D, del Código Fiscal de la Federación.</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spacing w:line="240" w:lineRule="atLeast"/>
        <w:ind w:left="851" w:right="-93" w:hanging="851"/>
        <w:jc w:val="both"/>
        <w:rPr>
          <w:rFonts w:ascii="Montserrat" w:hAnsi="Montserrat" w:cs="Arial"/>
          <w:b/>
          <w:i/>
          <w:sz w:val="22"/>
          <w:szCs w:val="22"/>
          <w:u w:val="single"/>
        </w:rPr>
      </w:pPr>
      <w:r w:rsidRPr="006B56D0">
        <w:rPr>
          <w:rFonts w:ascii="Montserrat" w:hAnsi="Montserrat" w:cs="Arial"/>
          <w:b/>
          <w:bCs/>
          <w:i/>
          <w:sz w:val="22"/>
          <w:szCs w:val="22"/>
        </w:rPr>
        <w:t>NOTA:</w:t>
      </w:r>
      <w:r w:rsidRPr="006B56D0">
        <w:rPr>
          <w:rFonts w:ascii="Montserrat" w:hAnsi="Montserrat" w:cs="Arial"/>
          <w:b/>
          <w:bCs/>
          <w:i/>
          <w:sz w:val="22"/>
          <w:szCs w:val="22"/>
          <w:u w:val="single"/>
        </w:rPr>
        <w:t xml:space="preserve"> </w:t>
      </w:r>
      <w:r w:rsidRPr="006B56D0">
        <w:rPr>
          <w:rFonts w:ascii="Montserrat" w:hAnsi="Montserrat" w:cs="Arial"/>
          <w:b/>
          <w:sz w:val="22"/>
          <w:szCs w:val="22"/>
          <w:u w:val="single"/>
        </w:rPr>
        <w:t>(</w:t>
      </w:r>
      <w:r w:rsidRPr="006B56D0">
        <w:rPr>
          <w:rFonts w:ascii="Montserrat" w:hAnsi="Montserrat" w:cs="Arial"/>
          <w:b/>
          <w:i/>
          <w:sz w:val="22"/>
          <w:szCs w:val="22"/>
          <w:u w:val="single"/>
        </w:rPr>
        <w:t xml:space="preserve">En esta Cláusula, se deberán indicar los anexos que de acuerdo al caso específico sean </w:t>
      </w:r>
      <w:proofErr w:type="spellStart"/>
      <w:r w:rsidRPr="006B56D0">
        <w:rPr>
          <w:rFonts w:ascii="Montserrat" w:hAnsi="Montserrat" w:cs="Arial"/>
          <w:b/>
          <w:i/>
          <w:sz w:val="22"/>
          <w:szCs w:val="22"/>
          <w:u w:val="single"/>
        </w:rPr>
        <w:t>necesarios.por</w:t>
      </w:r>
      <w:proofErr w:type="spellEnd"/>
      <w:r w:rsidRPr="006B56D0">
        <w:rPr>
          <w:rFonts w:ascii="Montserrat" w:hAnsi="Montserrat" w:cs="Arial"/>
          <w:b/>
          <w:i/>
          <w:sz w:val="22"/>
          <w:szCs w:val="22"/>
          <w:u w:val="single"/>
        </w:rPr>
        <w:t xml:space="preserve"> lo que el listado que se muestra es enunciativo más no limitativo)</w:t>
      </w: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 xml:space="preserve">VIGÉSIMA.- LEGISLACIÓN APLICABLE.- </w:t>
      </w:r>
      <w:r w:rsidRPr="006B56D0">
        <w:rPr>
          <w:rFonts w:ascii="Montserrat" w:hAnsi="Montserrat" w:cs="Arial"/>
          <w:sz w:val="22"/>
          <w:szCs w:val="22"/>
        </w:rPr>
        <w:t xml:space="preserve">Las partes se obligan a sujetarse estrictamente para el cumplimiento del presente contrato, a todas y cada una de las cláusulas del mismo, a la convocatoria a la licitación pública, y sus bases </w:t>
      </w:r>
      <w:r w:rsidRPr="006B56D0">
        <w:rPr>
          <w:rFonts w:ascii="Montserrat" w:hAnsi="Montserrat" w:cs="Arial"/>
          <w:b/>
          <w:i/>
          <w:sz w:val="22"/>
          <w:szCs w:val="22"/>
          <w:u w:val="single"/>
        </w:rPr>
        <w:t>(esto último en caso de que la adjudicación se haya realizado por licitación pública o invitación a cuando menos tres personas)</w:t>
      </w:r>
      <w:r w:rsidRPr="006B56D0">
        <w:rPr>
          <w:rFonts w:ascii="Montserrat" w:hAnsi="Montserrat" w:cs="Arial"/>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E15BD9" w:rsidRPr="006B56D0" w:rsidRDefault="00E15BD9" w:rsidP="00E15BD9">
      <w:pPr>
        <w:pStyle w:val="Textoindependiente21"/>
        <w:ind w:right="-93"/>
        <w:rPr>
          <w:rFonts w:ascii="Montserrat" w:hAnsi="Montserrat" w:cs="Arial"/>
          <w:b/>
          <w:sz w:val="22"/>
          <w:szCs w:val="22"/>
        </w:rPr>
      </w:pPr>
    </w:p>
    <w:p w:rsidR="00E15BD9" w:rsidRPr="006B56D0" w:rsidRDefault="00E15BD9" w:rsidP="00E15BD9">
      <w:pPr>
        <w:pStyle w:val="Textoindependiente21"/>
        <w:ind w:right="-93"/>
        <w:rPr>
          <w:rFonts w:ascii="Montserrat" w:hAnsi="Montserrat" w:cs="Arial"/>
          <w:sz w:val="22"/>
          <w:szCs w:val="22"/>
        </w:rPr>
      </w:pPr>
      <w:r w:rsidRPr="006B56D0">
        <w:rPr>
          <w:rFonts w:ascii="Montserrat" w:hAnsi="Montserrat" w:cs="Arial"/>
          <w:b/>
          <w:sz w:val="22"/>
          <w:szCs w:val="22"/>
        </w:rPr>
        <w:t>VIGÉSIMA PRIMERA.- JURISDICCIÓN.-</w:t>
      </w:r>
      <w:r w:rsidRPr="006B56D0">
        <w:rPr>
          <w:rFonts w:ascii="Montserrat" w:hAnsi="Montserrat"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E15BD9" w:rsidRPr="006B56D0" w:rsidRDefault="00E15BD9" w:rsidP="00E15BD9">
      <w:pPr>
        <w:pStyle w:val="Textoindependiente21"/>
        <w:ind w:right="-93"/>
        <w:rPr>
          <w:rFonts w:ascii="Montserrat" w:hAnsi="Montserrat" w:cs="Arial"/>
          <w:sz w:val="22"/>
          <w:szCs w:val="22"/>
        </w:rPr>
      </w:pPr>
    </w:p>
    <w:p w:rsidR="00E15BD9" w:rsidRPr="006B56D0" w:rsidRDefault="00E15BD9" w:rsidP="00E15BD9">
      <w:pPr>
        <w:pStyle w:val="Textoindependiente21"/>
        <w:ind w:right="-91"/>
        <w:rPr>
          <w:rFonts w:ascii="Montserrat" w:hAnsi="Montserrat" w:cs="Arial"/>
          <w:sz w:val="22"/>
          <w:szCs w:val="22"/>
        </w:rPr>
      </w:pPr>
      <w:r w:rsidRPr="006B56D0">
        <w:rPr>
          <w:rFonts w:ascii="Montserrat" w:hAnsi="Montserrat"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6B56D0">
        <w:rPr>
          <w:rFonts w:ascii="Montserrat" w:hAnsi="Montserrat" w:cs="Arial"/>
          <w:b/>
          <w:i/>
          <w:sz w:val="22"/>
          <w:szCs w:val="22"/>
          <w:u w:val="single"/>
        </w:rPr>
        <w:t>(número de ejemplares en original que serán suscritos)</w:t>
      </w:r>
      <w:r w:rsidRPr="006B56D0">
        <w:rPr>
          <w:rFonts w:ascii="Montserrat" w:hAnsi="Montserrat" w:cs="Arial"/>
          <w:sz w:val="22"/>
          <w:szCs w:val="22"/>
        </w:rPr>
        <w:t xml:space="preserve">, en la Ciudad de ________ </w:t>
      </w:r>
      <w:r w:rsidRPr="006B56D0">
        <w:rPr>
          <w:rFonts w:ascii="Montserrat" w:hAnsi="Montserrat" w:cs="Arial"/>
          <w:b/>
          <w:i/>
          <w:sz w:val="22"/>
          <w:szCs w:val="22"/>
          <w:u w:val="single"/>
        </w:rPr>
        <w:t>(lugar donde se firmará el contrato)</w:t>
      </w:r>
      <w:r w:rsidRPr="006B56D0">
        <w:rPr>
          <w:rFonts w:ascii="Montserrat" w:hAnsi="Montserrat" w:cs="Arial"/>
          <w:sz w:val="22"/>
          <w:szCs w:val="22"/>
        </w:rPr>
        <w:t>, el día __ de _____ del año ____.</w:t>
      </w:r>
    </w:p>
    <w:p w:rsidR="00984F75" w:rsidRPr="006B56D0" w:rsidRDefault="00984F75" w:rsidP="00E15BD9">
      <w:pPr>
        <w:pStyle w:val="Textoindependiente21"/>
        <w:ind w:right="-91"/>
        <w:rPr>
          <w:rFonts w:ascii="Montserrat" w:hAnsi="Montserrat" w:cs="Arial"/>
          <w:sz w:val="22"/>
          <w:szCs w:val="22"/>
        </w:rPr>
      </w:pPr>
    </w:p>
    <w:p w:rsidR="00984F75" w:rsidRPr="006B56D0" w:rsidRDefault="00984F75" w:rsidP="00984F75">
      <w:pPr>
        <w:tabs>
          <w:tab w:val="left" w:pos="-284"/>
          <w:tab w:val="left" w:pos="9498"/>
        </w:tabs>
        <w:ind w:left="1560" w:hanging="851"/>
        <w:jc w:val="both"/>
        <w:rPr>
          <w:rFonts w:ascii="Montserrat" w:hAnsi="Montserrat" w:cs="Arial"/>
          <w:b/>
          <w:i/>
          <w:sz w:val="22"/>
          <w:szCs w:val="22"/>
          <w:u w:val="single"/>
        </w:rPr>
      </w:pPr>
      <w:r w:rsidRPr="006B56D0">
        <w:rPr>
          <w:rFonts w:ascii="Montserrat" w:hAnsi="Montserrat" w:cs="Arial"/>
          <w:b/>
          <w:bCs/>
        </w:rPr>
        <w:t>Nota: EL FORMATO TIPO DE CONTRATO PODRÁ SER MODIFICADO ATENDIENDO A LAS ESPECIFICACIONES Y MODALIDADES DE CONTRATACIÓN</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sz w:val="22"/>
          <w:szCs w:val="22"/>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6B56D0" w:rsidTr="00E15BD9">
        <w:tc>
          <w:tcPr>
            <w:tcW w:w="5110" w:type="dxa"/>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r w:rsidRPr="006B56D0">
              <w:rPr>
                <w:rFonts w:ascii="Montserrat" w:hAnsi="Montserrat" w:cs="Arial"/>
                <w:b/>
                <w:sz w:val="22"/>
                <w:szCs w:val="22"/>
              </w:rPr>
              <w:t>“EL INSTITUTO”</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r w:rsidRPr="006B56D0">
              <w:rPr>
                <w:rFonts w:ascii="Montserrat" w:hAnsi="Montserrat" w:cs="Arial"/>
                <w:b/>
                <w:sz w:val="22"/>
                <w:szCs w:val="22"/>
              </w:rPr>
              <w:t>INSTITUTO MEXICANO DEL SEGURO SOCIAL</w:t>
            </w: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tabs>
                <w:tab w:val="left" w:pos="284"/>
                <w:tab w:val="left" w:pos="4678"/>
                <w:tab w:val="left" w:pos="5387"/>
                <w:tab w:val="left" w:pos="6237"/>
              </w:tabs>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representante del Instituto conforme a lo indicado en el proemio)</w:t>
            </w:r>
          </w:p>
        </w:tc>
        <w:tc>
          <w:tcPr>
            <w:tcW w:w="5040" w:type="dxa"/>
          </w:tcPr>
          <w:p w:rsidR="00E15BD9" w:rsidRPr="006B56D0" w:rsidRDefault="00E15BD9" w:rsidP="00E15BD9">
            <w:pPr>
              <w:snapToGrid w:val="0"/>
              <w:ind w:right="-93"/>
              <w:jc w:val="center"/>
              <w:rPr>
                <w:rFonts w:ascii="Montserrat" w:hAnsi="Montserrat" w:cs="Arial"/>
                <w:b/>
                <w:sz w:val="22"/>
                <w:szCs w:val="22"/>
              </w:rPr>
            </w:pPr>
            <w:r w:rsidRPr="006B56D0">
              <w:rPr>
                <w:rFonts w:ascii="Montserrat" w:hAnsi="Montserrat" w:cs="Arial"/>
                <w:b/>
                <w:sz w:val="22"/>
                <w:szCs w:val="22"/>
              </w:rPr>
              <w:t>“EL PROVEEDOR”</w:t>
            </w:r>
          </w:p>
          <w:p w:rsidR="00E15BD9" w:rsidRPr="006B56D0" w:rsidRDefault="00E15BD9" w:rsidP="00E15BD9">
            <w:pPr>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DE LA EMPRESA)</w:t>
            </w: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representante del proveedor conforme a lo indicado en el proemio)</w:t>
            </w:r>
          </w:p>
        </w:tc>
      </w:tr>
      <w:tr w:rsidR="00E15BD9" w:rsidRPr="006B56D0" w:rsidTr="00E15BD9">
        <w:trPr>
          <w:trHeight w:val="336"/>
        </w:trPr>
        <w:tc>
          <w:tcPr>
            <w:tcW w:w="5110" w:type="dxa"/>
            <w:tcBorders>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tc>
        <w:tc>
          <w:tcPr>
            <w:tcW w:w="5040" w:type="dxa"/>
            <w:tcBorders>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tc>
      </w:tr>
      <w:tr w:rsidR="00E15BD9" w:rsidRPr="006B56D0" w:rsidTr="00E15BD9">
        <w:trPr>
          <w:trHeight w:val="196"/>
        </w:trPr>
        <w:tc>
          <w:tcPr>
            <w:tcW w:w="10150" w:type="dxa"/>
            <w:gridSpan w:val="2"/>
            <w:tcBorders>
              <w:top w:val="single" w:sz="4" w:space="0" w:color="000000"/>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r w:rsidRPr="006B56D0">
              <w:rPr>
                <w:rFonts w:ascii="Montserrat" w:hAnsi="Montserrat" w:cs="Arial"/>
                <w:b/>
                <w:sz w:val="22"/>
                <w:szCs w:val="22"/>
              </w:rPr>
              <w:lastRenderedPageBreak/>
              <w:t>ADMINISTRA ESTE CONTRATO</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tc>
      </w:tr>
      <w:tr w:rsidR="00E15BD9" w:rsidRPr="006B56D0" w:rsidTr="00E15BD9">
        <w:trPr>
          <w:trHeight w:val="1580"/>
        </w:trPr>
        <w:tc>
          <w:tcPr>
            <w:tcW w:w="5110" w:type="dxa"/>
            <w:tcBorders>
              <w:top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i/>
                <w:sz w:val="22"/>
                <w:szCs w:val="22"/>
                <w:u w:val="single"/>
              </w:rPr>
            </w:pPr>
            <w:r w:rsidRPr="006B56D0">
              <w:rPr>
                <w:rFonts w:ascii="Montserrat" w:hAnsi="Montserrat" w:cs="Arial"/>
                <w:b/>
                <w:i/>
                <w:sz w:val="22"/>
                <w:szCs w:val="22"/>
                <w:u w:val="single"/>
              </w:rPr>
              <w:lastRenderedPageBreak/>
              <w:t xml:space="preserve">POR EL ÁREA REQUIRENTE </w:t>
            </w: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servidor público facultado por la unidad administrativa requirente</w:t>
            </w:r>
            <w:r w:rsidR="007344C3" w:rsidRPr="006B56D0">
              <w:rPr>
                <w:rFonts w:ascii="Montserrat" w:hAnsi="Montserrat" w:cs="Arial"/>
                <w:b/>
                <w:i/>
                <w:sz w:val="22"/>
                <w:szCs w:val="22"/>
                <w:u w:val="single"/>
              </w:rPr>
              <w:t xml:space="preserve"> del servicio</w:t>
            </w:r>
            <w:r w:rsidRPr="006B56D0">
              <w:rPr>
                <w:rFonts w:ascii="Montserrat" w:hAnsi="Montserrat" w:cs="Arial"/>
                <w:b/>
                <w:i/>
                <w:sz w:val="22"/>
                <w:szCs w:val="22"/>
                <w:u w:val="single"/>
              </w:rPr>
              <w:t>)</w:t>
            </w:r>
          </w:p>
        </w:tc>
        <w:tc>
          <w:tcPr>
            <w:tcW w:w="5040" w:type="dxa"/>
            <w:tcBorders>
              <w:top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r w:rsidRPr="006B56D0">
              <w:rPr>
                <w:rFonts w:ascii="Montserrat" w:hAnsi="Montserrat" w:cs="Arial"/>
                <w:b/>
                <w:sz w:val="22"/>
                <w:szCs w:val="22"/>
              </w:rPr>
              <w:t>POR EL ÁREA USUARIA</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servidor público facultado por la unid</w:t>
            </w:r>
            <w:r w:rsidR="007344C3" w:rsidRPr="006B56D0">
              <w:rPr>
                <w:rFonts w:ascii="Montserrat" w:hAnsi="Montserrat" w:cs="Arial"/>
                <w:b/>
                <w:i/>
                <w:sz w:val="22"/>
                <w:szCs w:val="22"/>
                <w:u w:val="single"/>
              </w:rPr>
              <w:t>ad administrativa usuaria del servicio</w:t>
            </w:r>
            <w:r w:rsidRPr="006B56D0">
              <w:rPr>
                <w:rFonts w:ascii="Montserrat" w:hAnsi="Montserrat" w:cs="Arial"/>
                <w:b/>
                <w:i/>
                <w:sz w:val="22"/>
                <w:szCs w:val="22"/>
                <w:u w:val="single"/>
              </w:rPr>
              <w:t>)</w:t>
            </w:r>
          </w:p>
        </w:tc>
      </w:tr>
    </w:tbl>
    <w:p w:rsidR="00E15BD9" w:rsidRPr="006B56D0" w:rsidRDefault="00E15BD9" w:rsidP="00E15BD9">
      <w:pPr>
        <w:jc w:val="both"/>
        <w:rPr>
          <w:rFonts w:ascii="Montserrat" w:hAnsi="Montserrat"/>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NOTA:</w:t>
      </w:r>
      <w:r w:rsidRPr="006B56D0">
        <w:rPr>
          <w:rFonts w:ascii="Montserrat" w:hAnsi="Montserrat" w:cs="Arial"/>
          <w:b/>
          <w:bCs/>
          <w:i/>
          <w:sz w:val="22"/>
          <w:szCs w:val="22"/>
          <w:u w:val="single"/>
        </w:rPr>
        <w:t xml:space="preserve"> </w:t>
      </w:r>
      <w:r w:rsidRPr="006B56D0">
        <w:rPr>
          <w:rFonts w:ascii="Montserrat" w:hAnsi="Montserrat" w:cs="Arial"/>
          <w:b/>
          <w:i/>
          <w:sz w:val="22"/>
          <w:szCs w:val="22"/>
          <w:u w:val="single"/>
        </w:rPr>
        <w:t>(Cuando exista coincidencia entre el área usuaria y la requirente, se deberá señalar únicamente un espacio de firmas para el servidor público encargado de la administración del contrato)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Las firmas que anteceden, forman parte del </w:t>
      </w:r>
      <w:r w:rsidRPr="006B56D0">
        <w:rPr>
          <w:rFonts w:ascii="Montserrat" w:hAnsi="Montserrat" w:cs="Arial"/>
          <w:b/>
          <w:i/>
          <w:sz w:val="22"/>
          <w:szCs w:val="22"/>
          <w:u w:val="single"/>
        </w:rPr>
        <w:t>contrato (señalar si se trata de un contrato plurianual abierto) de</w:t>
      </w:r>
      <w:r w:rsidRPr="006B56D0">
        <w:rPr>
          <w:rFonts w:ascii="Montserrat" w:hAnsi="Montserrat" w:cs="Arial"/>
          <w:sz w:val="22"/>
          <w:szCs w:val="22"/>
        </w:rPr>
        <w:t xml:space="preserve"> </w:t>
      </w:r>
      <w:r w:rsidR="007344C3" w:rsidRPr="006B56D0">
        <w:rPr>
          <w:rFonts w:ascii="Montserrat" w:hAnsi="Montserrat" w:cs="Arial"/>
          <w:sz w:val="22"/>
          <w:szCs w:val="22"/>
        </w:rPr>
        <w:t>contratación de servicios</w:t>
      </w:r>
      <w:r w:rsidRPr="006B56D0">
        <w:rPr>
          <w:rFonts w:ascii="Montserrat" w:hAnsi="Montserrat" w:cs="Arial"/>
          <w:sz w:val="22"/>
          <w:szCs w:val="22"/>
        </w:rPr>
        <w:t xml:space="preserve">, celebrado entre el Instituto Mexicano del Seguro Social y </w:t>
      </w:r>
      <w:r w:rsidRPr="006B56D0">
        <w:rPr>
          <w:rFonts w:ascii="Montserrat" w:hAnsi="Montserrat" w:cs="Arial"/>
          <w:b/>
          <w:sz w:val="22"/>
          <w:szCs w:val="22"/>
          <w:u w:val="single"/>
        </w:rPr>
        <w:t>(</w:t>
      </w:r>
      <w:r w:rsidRPr="006B56D0">
        <w:rPr>
          <w:rFonts w:ascii="Montserrat" w:hAnsi="Montserrat" w:cs="Arial"/>
          <w:b/>
          <w:i/>
          <w:sz w:val="22"/>
          <w:szCs w:val="22"/>
          <w:u w:val="single"/>
        </w:rPr>
        <w:t>nombre, denominación o razón social del proveedor</w:t>
      </w:r>
      <w:r w:rsidRPr="006B56D0">
        <w:rPr>
          <w:rFonts w:ascii="Montserrat" w:hAnsi="Montserrat" w:cs="Arial"/>
          <w:b/>
          <w:sz w:val="22"/>
          <w:szCs w:val="22"/>
          <w:u w:val="single"/>
        </w:rPr>
        <w:t>)</w:t>
      </w:r>
      <w:r w:rsidRPr="006B56D0">
        <w:rPr>
          <w:rFonts w:ascii="Montserrat" w:hAnsi="Montserrat" w:cs="Arial"/>
          <w:sz w:val="22"/>
          <w:szCs w:val="22"/>
        </w:rPr>
        <w:t xml:space="preserve">, de fecha ___ de _________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 por un importe mínimo de </w:t>
      </w:r>
      <w:r w:rsidRPr="006B56D0">
        <w:rPr>
          <w:rFonts w:ascii="Montserrat" w:hAnsi="Montserrat" w:cs="Arial"/>
          <w:b/>
          <w:sz w:val="22"/>
          <w:szCs w:val="22"/>
        </w:rPr>
        <w:t>(</w:t>
      </w:r>
      <w:r w:rsidRPr="006B56D0">
        <w:rPr>
          <w:rFonts w:ascii="Montserrat" w:hAnsi="Montserrat" w:cs="Arial"/>
          <w:b/>
          <w:i/>
          <w:sz w:val="22"/>
          <w:szCs w:val="22"/>
          <w:u w:val="single"/>
        </w:rPr>
        <w:t>indicar con número y letra, la cantidad que se señala en la cláusula segunda del contrato</w:t>
      </w:r>
      <w:r w:rsidRPr="006B56D0">
        <w:rPr>
          <w:rFonts w:ascii="Montserrat" w:hAnsi="Montserrat" w:cs="Arial"/>
          <w:b/>
          <w:sz w:val="22"/>
          <w:szCs w:val="22"/>
        </w:rPr>
        <w:t xml:space="preserve">) </w:t>
      </w:r>
      <w:r w:rsidRPr="006B56D0">
        <w:rPr>
          <w:rFonts w:ascii="Montserrat" w:hAnsi="Montserrat" w:cs="Arial"/>
          <w:sz w:val="22"/>
          <w:szCs w:val="22"/>
        </w:rPr>
        <w:t xml:space="preserve">y un monto máximo de </w:t>
      </w:r>
      <w:r w:rsidRPr="006B56D0">
        <w:rPr>
          <w:rFonts w:ascii="Montserrat" w:hAnsi="Montserrat" w:cs="Arial"/>
          <w:b/>
          <w:sz w:val="22"/>
          <w:szCs w:val="22"/>
        </w:rPr>
        <w:t>(</w:t>
      </w:r>
      <w:r w:rsidRPr="006B56D0">
        <w:rPr>
          <w:rFonts w:ascii="Montserrat" w:hAnsi="Montserrat" w:cs="Arial"/>
          <w:b/>
          <w:i/>
          <w:sz w:val="22"/>
          <w:szCs w:val="22"/>
          <w:u w:val="single"/>
        </w:rPr>
        <w:t>indicar con número y letra, la cantidad que se señala en la cláusula segunda del contrato</w:t>
      </w:r>
      <w:r w:rsidRPr="006B56D0">
        <w:rPr>
          <w:rFonts w:ascii="Montserrat" w:hAnsi="Montserrat" w:cs="Arial"/>
          <w:b/>
          <w:sz w:val="22"/>
          <w:szCs w:val="22"/>
        </w:rPr>
        <w:t>)</w:t>
      </w:r>
      <w:r w:rsidRPr="006B56D0">
        <w:rPr>
          <w:rFonts w:ascii="Montserrat" w:hAnsi="Montserrat" w:cs="Arial"/>
          <w:sz w:val="22"/>
          <w:szCs w:val="22"/>
        </w:rPr>
        <w:t>.</w:t>
      </w:r>
    </w:p>
    <w:p w:rsidR="009C381E" w:rsidRDefault="009C381E" w:rsidP="00E15BD9">
      <w:pPr>
        <w:pStyle w:val="Ttulo2"/>
        <w:jc w:val="center"/>
        <w:rPr>
          <w:rFonts w:ascii="Montserrat" w:hAnsi="Montserrat"/>
          <w:sz w:val="22"/>
          <w:szCs w:val="22"/>
          <w:u w:val="single"/>
        </w:rPr>
      </w:pPr>
    </w:p>
    <w:p w:rsidR="009C381E" w:rsidRDefault="009C381E" w:rsidP="00E15BD9">
      <w:pPr>
        <w:pStyle w:val="Ttulo2"/>
        <w:jc w:val="center"/>
        <w:rPr>
          <w:rFonts w:ascii="Montserrat" w:hAnsi="Montserrat"/>
          <w:sz w:val="22"/>
          <w:szCs w:val="22"/>
          <w:u w:val="single"/>
        </w:rPr>
      </w:pPr>
    </w:p>
    <w:p w:rsidR="009C381E" w:rsidRDefault="009C381E" w:rsidP="00E15BD9">
      <w:pPr>
        <w:pStyle w:val="Ttulo2"/>
        <w:jc w:val="center"/>
        <w:rPr>
          <w:rFonts w:ascii="Montserrat" w:hAnsi="Montserrat"/>
          <w:sz w:val="22"/>
          <w:szCs w:val="22"/>
          <w:u w:val="single"/>
        </w:rPr>
      </w:pPr>
    </w:p>
    <w:p w:rsidR="009960F3" w:rsidRDefault="009960F3" w:rsidP="009960F3"/>
    <w:p w:rsidR="009960F3" w:rsidRDefault="009960F3" w:rsidP="009960F3"/>
    <w:p w:rsidR="009960F3" w:rsidRDefault="009960F3" w:rsidP="009960F3"/>
    <w:p w:rsidR="009960F3" w:rsidRDefault="009960F3" w:rsidP="009960F3"/>
    <w:p w:rsidR="009960F3" w:rsidRDefault="009960F3" w:rsidP="009960F3"/>
    <w:p w:rsidR="00CE2930" w:rsidRDefault="00CE2930">
      <w:pPr>
        <w:suppressAutoHyphens w:val="0"/>
      </w:pPr>
    </w:p>
    <w:p w:rsidR="00CE2930" w:rsidRDefault="00CE2930">
      <w:pPr>
        <w:suppressAutoHyphens w:val="0"/>
      </w:pPr>
    </w:p>
    <w:p w:rsidR="00CE2930" w:rsidRDefault="00CE2930">
      <w:pPr>
        <w:suppressAutoHyphens w:val="0"/>
      </w:pPr>
    </w:p>
    <w:p w:rsidR="00CE2930" w:rsidRDefault="00CE2930">
      <w:pPr>
        <w:suppressAutoHyphens w:val="0"/>
      </w:pPr>
    </w:p>
    <w:p w:rsidR="00CE2930" w:rsidRDefault="00CE2930">
      <w:pPr>
        <w:suppressAutoHyphens w:val="0"/>
      </w:pPr>
    </w:p>
    <w:p w:rsidR="00CE2930" w:rsidRDefault="00CE2930">
      <w:pPr>
        <w:suppressAutoHyphens w:val="0"/>
      </w:pPr>
      <w:bookmarkStart w:id="0" w:name="_GoBack"/>
      <w:bookmarkEnd w:id="0"/>
    </w:p>
    <w:p w:rsidR="009960F3" w:rsidRDefault="009960F3" w:rsidP="009960F3"/>
    <w:p w:rsidR="009960F3" w:rsidRDefault="009960F3" w:rsidP="009960F3"/>
    <w:p w:rsidR="009960F3" w:rsidRDefault="009960F3" w:rsidP="009960F3"/>
    <w:p w:rsidR="009960F3" w:rsidRDefault="009960F3" w:rsidP="009960F3"/>
    <w:p w:rsidR="009960F3" w:rsidRDefault="009960F3" w:rsidP="009960F3"/>
    <w:p w:rsidR="00E15BD9" w:rsidRPr="002A485A" w:rsidRDefault="00F658B5" w:rsidP="00E15BD9">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sidR="00874BFA" w:rsidRPr="002A485A">
        <w:rPr>
          <w:rFonts w:ascii="Montserrat" w:hAnsi="Montserrat"/>
          <w:i w:val="0"/>
          <w:sz w:val="22"/>
          <w:szCs w:val="22"/>
        </w:rPr>
        <w:t>8</w:t>
      </w:r>
    </w:p>
    <w:p w:rsidR="00E15BD9" w:rsidRPr="006B56D0" w:rsidRDefault="00E15BD9" w:rsidP="00E15BD9">
      <w:pPr>
        <w:rPr>
          <w:rFonts w:ascii="Montserrat" w:hAnsi="Montserrat" w:cs="Arial"/>
          <w:sz w:val="22"/>
          <w:szCs w:val="22"/>
        </w:rPr>
      </w:pPr>
    </w:p>
    <w:p w:rsidR="00E15BD9" w:rsidRPr="006B56D0" w:rsidRDefault="00E15BD9" w:rsidP="00C91582">
      <w:pPr>
        <w:pStyle w:val="Ttulo"/>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rPr>
          <w:rFonts w:ascii="Montserrat" w:hAnsi="Montserrat" w:cs="Arial"/>
          <w:sz w:val="22"/>
          <w:szCs w:val="22"/>
        </w:rPr>
      </w:pPr>
      <w:r w:rsidRPr="006B56D0">
        <w:rPr>
          <w:rFonts w:ascii="Montserrat" w:hAnsi="Montserrat" w:cs="Arial"/>
          <w:sz w:val="22"/>
          <w:szCs w:val="22"/>
        </w:rPr>
        <w:t>FORMATO PARA FIANZA DE CUMPLIMIENTO DE CONTRATO</w:t>
      </w:r>
    </w:p>
    <w:p w:rsidR="00E15BD9" w:rsidRPr="006B56D0" w:rsidRDefault="00E15BD9" w:rsidP="00E15BD9">
      <w:pPr>
        <w:rPr>
          <w:rFonts w:ascii="Montserrat" w:hAnsi="Montserrat" w:cs="Arial"/>
          <w:sz w:val="22"/>
          <w:szCs w:val="22"/>
        </w:rPr>
      </w:pPr>
    </w:p>
    <w:p w:rsidR="00E15BD9" w:rsidRPr="006B56D0" w:rsidRDefault="00E15BD9" w:rsidP="00E15BD9">
      <w:pPr>
        <w:jc w:val="both"/>
        <w:rPr>
          <w:rFonts w:ascii="Montserrat" w:hAnsi="Montserrat" w:cs="Arial"/>
          <w:color w:val="000000"/>
          <w:sz w:val="18"/>
          <w:szCs w:val="18"/>
        </w:rPr>
      </w:pPr>
      <w:r w:rsidRPr="006B56D0">
        <w:rPr>
          <w:rFonts w:ascii="Montserrat" w:hAnsi="Montserrat" w:cs="Arial"/>
          <w:b/>
          <w:color w:val="000000"/>
          <w:sz w:val="18"/>
          <w:szCs w:val="18"/>
        </w:rPr>
        <w:t>(NOMBRE DE LA AFIANZADORA)</w:t>
      </w:r>
      <w:r w:rsidRPr="006B56D0">
        <w:rPr>
          <w:rFonts w:ascii="Montserrat" w:hAnsi="Montserrat"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6B56D0">
        <w:rPr>
          <w:rFonts w:ascii="Montserrat" w:hAnsi="Montserrat" w:cs="Arial"/>
          <w:b/>
          <w:color w:val="000000"/>
          <w:sz w:val="18"/>
          <w:szCs w:val="18"/>
        </w:rPr>
        <w:t>(ANOTAR EL IMPORTE QUE PROCEDA DEPENDIENDO DEL PORCENTAJE AL CONTRATO SIN INCLUIR EL IVA.)</w:t>
      </w:r>
      <w:r w:rsidRPr="006B56D0">
        <w:rPr>
          <w:rFonts w:ascii="Montserrat" w:hAnsi="Montserrat" w:cs="Arial"/>
          <w:color w:val="000000"/>
          <w:sz w:val="18"/>
          <w:szCs w:val="18"/>
        </w:rPr>
        <w:t>-----</w:t>
      </w:r>
    </w:p>
    <w:p w:rsidR="002A485A" w:rsidRDefault="00E15BD9" w:rsidP="002A485A">
      <w:pPr>
        <w:jc w:val="both"/>
        <w:rPr>
          <w:rFonts w:ascii="Montserrat" w:hAnsi="Montserrat" w:cs="Arial"/>
          <w:sz w:val="18"/>
          <w:szCs w:val="18"/>
        </w:rPr>
      </w:pPr>
      <w:r w:rsidRPr="006B56D0">
        <w:rPr>
          <w:rFonts w:ascii="Montserrat" w:hAnsi="Montserrat" w:cs="Arial"/>
          <w:sz w:val="18"/>
          <w:szCs w:val="18"/>
        </w:rPr>
        <w:t xml:space="preserve">ANTE: EL INSTITUTO MEXICANO DEL SEGURO SOCIAL, PARA GARANTIZAR POR </w:t>
      </w:r>
      <w:r w:rsidRPr="006B56D0">
        <w:rPr>
          <w:rFonts w:ascii="Montserrat" w:hAnsi="Montserrat" w:cs="Arial"/>
          <w:sz w:val="18"/>
          <w:szCs w:val="18"/>
          <w:u w:val="single"/>
        </w:rPr>
        <w:t>(nombre o denominación social de la empresa).</w:t>
      </w:r>
      <w:r w:rsidRPr="006B56D0">
        <w:rPr>
          <w:rFonts w:ascii="Montserrat" w:hAnsi="Montserrat" w:cs="Arial"/>
          <w:sz w:val="18"/>
          <w:szCs w:val="18"/>
        </w:rPr>
        <w:t xml:space="preserve">  CON DOMICILIO EN </w:t>
      </w:r>
      <w:r w:rsidRPr="006B56D0">
        <w:rPr>
          <w:rFonts w:ascii="Montserrat" w:hAnsi="Montserrat" w:cs="Arial"/>
          <w:sz w:val="18"/>
          <w:szCs w:val="18"/>
          <w:u w:val="single"/>
        </w:rPr>
        <w:t>(domicilio de la empresa)</w:t>
      </w:r>
      <w:r w:rsidRPr="006B56D0">
        <w:rPr>
          <w:rFonts w:ascii="Montserrat" w:hAnsi="Montserrat" w:cs="Arial"/>
          <w:sz w:val="18"/>
          <w:szCs w:val="18"/>
        </w:rPr>
        <w:t>, EL FIEL Y</w:t>
      </w:r>
      <w:r w:rsidRPr="006B56D0">
        <w:rPr>
          <w:rFonts w:ascii="Montserrat" w:hAnsi="Montserrat" w:cs="Arial"/>
          <w:color w:val="FF9900"/>
          <w:sz w:val="18"/>
          <w:szCs w:val="18"/>
        </w:rPr>
        <w:t xml:space="preserve"> </w:t>
      </w:r>
      <w:r w:rsidRPr="006B56D0">
        <w:rPr>
          <w:rFonts w:ascii="Montserrat" w:hAnsi="Montserrat" w:cs="Arial"/>
          <w:sz w:val="18"/>
          <w:szCs w:val="18"/>
        </w:rPr>
        <w:t xml:space="preserve">EXACTO CUMPLIMIENTO DE TODAS Y CADA UNA DE LAS OBLIGACIONES A SU CARGO, DERIVADAS DEL CONTRATO DE  </w:t>
      </w:r>
      <w:r w:rsidRPr="006B56D0">
        <w:rPr>
          <w:rFonts w:ascii="Montserrat" w:hAnsi="Montserrat" w:cs="Arial"/>
          <w:sz w:val="18"/>
          <w:szCs w:val="18"/>
          <w:u w:val="single"/>
        </w:rPr>
        <w:t xml:space="preserve">(especificar </w:t>
      </w:r>
      <w:proofErr w:type="spellStart"/>
      <w:r w:rsidRPr="006B56D0">
        <w:rPr>
          <w:rFonts w:ascii="Montserrat" w:hAnsi="Montserrat" w:cs="Arial"/>
          <w:sz w:val="18"/>
          <w:szCs w:val="18"/>
          <w:u w:val="single"/>
        </w:rPr>
        <w:t>que</w:t>
      </w:r>
      <w:proofErr w:type="spellEnd"/>
      <w:r w:rsidRPr="006B56D0">
        <w:rPr>
          <w:rFonts w:ascii="Montserrat" w:hAnsi="Montserrat" w:cs="Arial"/>
          <w:sz w:val="18"/>
          <w:szCs w:val="18"/>
          <w:u w:val="single"/>
        </w:rPr>
        <w:t xml:space="preserve"> tipo de contrato, si es de adquisición, prestación de servicio, </w:t>
      </w:r>
      <w:proofErr w:type="spellStart"/>
      <w:r w:rsidRPr="006B56D0">
        <w:rPr>
          <w:rFonts w:ascii="Montserrat" w:hAnsi="Montserrat" w:cs="Arial"/>
          <w:sz w:val="18"/>
          <w:szCs w:val="18"/>
          <w:u w:val="single"/>
        </w:rPr>
        <w:t>etc</w:t>
      </w:r>
      <w:proofErr w:type="spellEnd"/>
      <w:r w:rsidRPr="006B56D0">
        <w:rPr>
          <w:rFonts w:ascii="Montserrat" w:hAnsi="Montserrat" w:cs="Arial"/>
          <w:sz w:val="18"/>
          <w:szCs w:val="18"/>
          <w:u w:val="single"/>
        </w:rPr>
        <w:t xml:space="preserve">) </w:t>
      </w:r>
      <w:r w:rsidRPr="006B56D0">
        <w:rPr>
          <w:rFonts w:ascii="Montserrat" w:hAnsi="Montserrat" w:cs="Arial"/>
          <w:sz w:val="18"/>
          <w:szCs w:val="18"/>
        </w:rPr>
        <w:t xml:space="preserve"> NÚMERO </w:t>
      </w:r>
      <w:r w:rsidRPr="006B56D0">
        <w:rPr>
          <w:rFonts w:ascii="Montserrat" w:hAnsi="Montserrat" w:cs="Arial"/>
          <w:sz w:val="18"/>
          <w:szCs w:val="18"/>
          <w:u w:val="single"/>
        </w:rPr>
        <w:t xml:space="preserve">(número de contrato) </w:t>
      </w:r>
      <w:r w:rsidRPr="006B56D0">
        <w:rPr>
          <w:rFonts w:ascii="Montserrat" w:hAnsi="Montserrat" w:cs="Arial"/>
          <w:sz w:val="18"/>
          <w:szCs w:val="18"/>
        </w:rPr>
        <w:t xml:space="preserve"> DE FECHA </w:t>
      </w:r>
      <w:r w:rsidRPr="006B56D0">
        <w:rPr>
          <w:rFonts w:ascii="Montserrat" w:hAnsi="Montserrat" w:cs="Arial"/>
          <w:sz w:val="18"/>
          <w:szCs w:val="18"/>
          <w:u w:val="single"/>
        </w:rPr>
        <w:t xml:space="preserve">(fecha de suscripción), </w:t>
      </w:r>
      <w:r w:rsidRPr="006B56D0">
        <w:rPr>
          <w:rFonts w:ascii="Montserrat" w:hAnsi="Montserrat" w:cs="Arial"/>
          <w:sz w:val="18"/>
          <w:szCs w:val="18"/>
        </w:rPr>
        <w:t xml:space="preserve"> QUE SE ADJUDICÓ A DICHA EMPRESA CON MOTIVO DEL </w:t>
      </w:r>
      <w:r w:rsidRPr="006B56D0">
        <w:rPr>
          <w:rFonts w:ascii="Montserrat" w:hAnsi="Montserrat" w:cs="Arial"/>
          <w:sz w:val="18"/>
          <w:szCs w:val="18"/>
          <w:u w:val="single"/>
        </w:rPr>
        <w:t xml:space="preserve">(especificar el procedimiento de contratación que se llevó a cabo, licitación pública, invitación a cuando menos tres personas, adjudicación directa, y en su caso, el número de ésta), </w:t>
      </w:r>
      <w:r w:rsidRPr="006B56D0">
        <w:rPr>
          <w:rFonts w:ascii="Montserrat" w:hAnsi="Montserrat" w:cs="Arial"/>
          <w:sz w:val="18"/>
          <w:szCs w:val="18"/>
        </w:rPr>
        <w:t xml:space="preserve"> RELATIVO A </w:t>
      </w:r>
      <w:r w:rsidRPr="006B56D0">
        <w:rPr>
          <w:rFonts w:ascii="Montserrat" w:hAnsi="Montserrat" w:cs="Arial"/>
          <w:sz w:val="18"/>
          <w:szCs w:val="18"/>
          <w:u w:val="single"/>
        </w:rPr>
        <w:t xml:space="preserve"> (objeto del contrato)</w:t>
      </w:r>
      <w:r w:rsidRPr="006B56D0">
        <w:rPr>
          <w:rFonts w:ascii="Montserrat" w:hAnsi="Montserrat" w:cs="Arial"/>
          <w:sz w:val="18"/>
          <w:szCs w:val="18"/>
        </w:rPr>
        <w:t xml:space="preserve">;  LA PRESENTE FIANZA, </w:t>
      </w:r>
      <w:r w:rsidRPr="006B56D0">
        <w:rPr>
          <w:rFonts w:ascii="Montserrat" w:hAnsi="Montserrat" w:cs="Arial"/>
          <w:b/>
          <w:sz w:val="18"/>
          <w:szCs w:val="18"/>
        </w:rPr>
        <w:t>TENDRÁ UNA VIGENCIA DE</w:t>
      </w:r>
      <w:r w:rsidRPr="006B56D0">
        <w:rPr>
          <w:rFonts w:ascii="Montserrat" w:hAnsi="Montserrat" w:cs="Arial"/>
          <w:sz w:val="18"/>
          <w:szCs w:val="18"/>
        </w:rPr>
        <w:t xml:space="preserve"> </w:t>
      </w:r>
      <w:r w:rsidRPr="006B56D0">
        <w:rPr>
          <w:rFonts w:ascii="Montserrat" w:hAnsi="Montserrat" w:cs="Arial"/>
          <w:b/>
          <w:sz w:val="18"/>
          <w:szCs w:val="18"/>
        </w:rPr>
        <w:t>(</w:t>
      </w:r>
      <w:r w:rsidRPr="006B56D0">
        <w:rPr>
          <w:rFonts w:ascii="Montserrat" w:hAnsi="Montserrat" w:cs="Arial"/>
          <w:b/>
          <w:sz w:val="18"/>
          <w:szCs w:val="18"/>
          <w:u w:val="single"/>
        </w:rPr>
        <w:t>se deberá insertar el lapso de vigencia que se haya establecido en el contrato)</w:t>
      </w:r>
      <w:r w:rsidRPr="006B56D0">
        <w:rPr>
          <w:rFonts w:ascii="Montserrat" w:hAnsi="Montserrat"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xml:space="preserve">, EXPRESAMENTE SE OBLIGA A PAGAR AL INSTITUTO LA CANTIDAD GARANTIZADA O LA PARTE PROPORCIONAL DE LA MISMA, POSTERIORMENTE A QUE SE LE HAYAN APLICADO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TOTALIDAD DE LAS PENAS CONVENCIONALES ESTABLECIDAS EN LA CLÁUSULA </w:t>
      </w:r>
      <w:r w:rsidRPr="006B56D0">
        <w:rPr>
          <w:rFonts w:ascii="Montserrat" w:hAnsi="Montserrat" w:cs="Arial"/>
          <w:sz w:val="18"/>
          <w:szCs w:val="18"/>
          <w:u w:val="single"/>
        </w:rPr>
        <w:t>(número de cláusula del contrato en que se estipulen las penas convencionales que en su caso deba pagar el fiado)</w:t>
      </w:r>
      <w:r w:rsidRPr="006B56D0">
        <w:rPr>
          <w:rFonts w:ascii="Montserrat" w:hAnsi="Montserrat"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xml:space="preserve">, EXPRESAMENTE CONSIENTE: </w:t>
      </w:r>
      <w:r w:rsidRPr="006B56D0">
        <w:rPr>
          <w:rFonts w:ascii="Montserrat" w:hAnsi="Montserrat" w:cs="Arial"/>
          <w:b/>
          <w:bCs/>
          <w:sz w:val="18"/>
          <w:szCs w:val="18"/>
        </w:rPr>
        <w:t>A</w:t>
      </w:r>
      <w:r w:rsidRPr="006B56D0">
        <w:rPr>
          <w:rFonts w:ascii="Montserrat" w:hAnsi="Montserrat" w:cs="Arial"/>
          <w:sz w:val="18"/>
          <w:szCs w:val="18"/>
        </w:rPr>
        <w:t xml:space="preserve">) QUE LA PRESENTE FIANZA SE OTORGA DE CONFORMIDAD CON LO ESTIPULADO EN EL CONTRATO ARRIBA INDICADO; </w:t>
      </w:r>
      <w:r w:rsidRPr="006B56D0">
        <w:rPr>
          <w:rFonts w:ascii="Montserrat" w:hAnsi="Montserrat" w:cs="Arial"/>
          <w:b/>
          <w:bCs/>
          <w:sz w:val="18"/>
          <w:szCs w:val="18"/>
        </w:rPr>
        <w:t xml:space="preserve">B) </w:t>
      </w:r>
      <w:r w:rsidRPr="006B56D0">
        <w:rPr>
          <w:rFonts w:ascii="Montserrat" w:hAnsi="Montserrat" w:cs="Arial"/>
          <w:sz w:val="18"/>
          <w:szCs w:val="18"/>
        </w:rPr>
        <w:t xml:space="preserve">QUE EN CASO DE INCUMPLIMIENTO POR PARTE DEL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A CUALQUIERA DE LAS OBLIGACIONES CONTENIDAS EN EL CONTRATO, EL INSTITUTO PODRÁ PRESENTAR RECLAMACIÓN DE LA MISMA DENTRO DEL PERIODO DE VIGENCIA ESTABLECIDO EN EL MISMO, E INCLUSO, DENTRO DEL PLAZO DE </w:t>
      </w:r>
      <w:r w:rsidRPr="006B56D0">
        <w:rPr>
          <w:rFonts w:ascii="Montserrat" w:hAnsi="Montserrat" w:cs="Arial"/>
          <w:b/>
          <w:sz w:val="18"/>
          <w:szCs w:val="18"/>
        </w:rPr>
        <w:t>DIEZ MESES</w:t>
      </w:r>
      <w:r w:rsidRPr="006B56D0">
        <w:rPr>
          <w:rFonts w:ascii="Montserrat" w:hAnsi="Montserrat" w:cs="Arial"/>
          <w:sz w:val="18"/>
          <w:szCs w:val="18"/>
        </w:rPr>
        <w:t xml:space="preserve">, CONTADOS A PARTIR DEL DÍA SIGUIENTE EN QUE CONCLUYA LA VIGENCIA DEL CONTRATO, O BIEN, A PARTIR DEL DÍA SIGUIENTE EN QUE EL INSTITUTO NOTIFIQUE POR ESCRITO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RESCISIÓN DEL INSTRUMENTO JURÍDICO; </w:t>
      </w:r>
      <w:r w:rsidRPr="006B56D0">
        <w:rPr>
          <w:rFonts w:ascii="Montserrat" w:hAnsi="Montserrat" w:cs="Arial"/>
          <w:b/>
          <w:bCs/>
          <w:sz w:val="18"/>
          <w:szCs w:val="18"/>
        </w:rPr>
        <w:t xml:space="preserve">C) </w:t>
      </w:r>
      <w:r w:rsidRPr="006B56D0">
        <w:rPr>
          <w:rFonts w:ascii="Montserrat" w:hAnsi="Montserrat" w:cs="Arial"/>
          <w:sz w:val="18"/>
          <w:szCs w:val="18"/>
        </w:rPr>
        <w:t xml:space="preserve">QUE PAGARÁ AL INSTITUTO LA CANTIDAD GARANTIZADA O LA PARTE PROPORCIONAL DE LA MISMA, POSTERIORMENTE A QUE SE LE HAYAN APLICADO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TOTALIDAD DE LAS PENAS CONVENCIONALES ESTABLECIDAS EN LA CLÁUSULA </w:t>
      </w:r>
      <w:r w:rsidRPr="006B56D0">
        <w:rPr>
          <w:rFonts w:ascii="Montserrat" w:hAnsi="Montserrat" w:cs="Arial"/>
          <w:sz w:val="18"/>
          <w:szCs w:val="18"/>
          <w:u w:val="single"/>
        </w:rPr>
        <w:t>(número de cláusula del contrato en que se estipulen las penas convencionales que en su caso deba pagar el fiado)</w:t>
      </w:r>
      <w:r w:rsidRPr="006B56D0">
        <w:rPr>
          <w:rFonts w:ascii="Montserrat" w:hAnsi="Montserrat" w:cs="Arial"/>
          <w:sz w:val="18"/>
          <w:szCs w:val="18"/>
        </w:rPr>
        <w:t xml:space="preserve"> DEL CONTRATO DE REFERENCIA, MISMAS QUE NO PODRÁN SER SUPERIORES A LA SUMA QUE SE AFIANZA Y/O POR CUALQUIER OTRO INCUMPLIMIENTO EN QUE INCURRA EL FIADO; </w:t>
      </w:r>
      <w:r w:rsidRPr="006B56D0">
        <w:rPr>
          <w:rFonts w:ascii="Montserrat" w:hAnsi="Montserrat" w:cs="Arial"/>
          <w:b/>
          <w:bCs/>
          <w:sz w:val="18"/>
          <w:szCs w:val="18"/>
        </w:rPr>
        <w:t xml:space="preserve">D) </w:t>
      </w:r>
      <w:r w:rsidRPr="006B56D0">
        <w:rPr>
          <w:rFonts w:ascii="Montserrat" w:hAnsi="Montserrat" w:cs="Arial"/>
          <w:sz w:val="18"/>
          <w:szCs w:val="18"/>
        </w:rPr>
        <w:t xml:space="preserve">QUE LA FIANZA SOLO PODRÁ SER CANCELADA A SOLICITUD  EXPRESA Y PREVIA AUTORIZACIÓN POR ESCRITO DEL INSTITUTO MEXICANO DEL SEGURO SOCIAL; </w:t>
      </w:r>
      <w:r w:rsidRPr="006B56D0">
        <w:rPr>
          <w:rFonts w:ascii="Montserrat" w:hAnsi="Montserrat" w:cs="Arial"/>
          <w:b/>
          <w:bCs/>
          <w:sz w:val="18"/>
          <w:szCs w:val="18"/>
        </w:rPr>
        <w:t xml:space="preserve">E) </w:t>
      </w:r>
      <w:r w:rsidRPr="006B56D0">
        <w:rPr>
          <w:rFonts w:ascii="Montserrat" w:hAnsi="Montserrat" w:cs="Arial"/>
          <w:sz w:val="18"/>
          <w:szCs w:val="18"/>
        </w:rPr>
        <w:t xml:space="preserve"> QUE DA SU CONSENTIMIENTO AL INSTITUTO EN LO REFERENTE AL ARTÍCULO 119 DE LA LEY FEDERAL DE INSTITUCIONES DE FIANZAS PARA  EL CUMPLIMIENTO DE LAS OBLIGACIONES QUE SE AFIANZAN; </w:t>
      </w:r>
      <w:r w:rsidRPr="006B56D0">
        <w:rPr>
          <w:rFonts w:ascii="Montserrat" w:hAnsi="Montserrat" w:cs="Arial"/>
          <w:b/>
          <w:bCs/>
          <w:sz w:val="18"/>
          <w:szCs w:val="18"/>
        </w:rPr>
        <w:t xml:space="preserve">F) </w:t>
      </w:r>
      <w:r w:rsidRPr="006B56D0">
        <w:rPr>
          <w:rFonts w:ascii="Montserrat" w:hAnsi="Montserrat" w:cs="Arial"/>
          <w:sz w:val="18"/>
          <w:szCs w:val="18"/>
        </w:rPr>
        <w:t xml:space="preserve">QUE </w:t>
      </w:r>
      <w:r w:rsidRPr="006B56D0">
        <w:rPr>
          <w:rFonts w:ascii="Montserrat" w:hAnsi="Montserrat" w:cs="Arial"/>
          <w:caps/>
          <w:sz w:val="18"/>
          <w:szCs w:val="18"/>
        </w:rPr>
        <w:t>si es prorrogado el plazo establecido para EL CUMPLIMIENTO DEL CONTRATO, o exista espera, la vigencia de esta fianza quedarÁ AUTOMÁTICAMENTE prorrogada en concordancia con dicha prÓrroga o espera;</w:t>
      </w:r>
      <w:r w:rsidRPr="006B56D0">
        <w:rPr>
          <w:rFonts w:ascii="Montserrat" w:hAnsi="Montserrat" w:cs="Arial"/>
          <w:b/>
          <w:caps/>
          <w:sz w:val="18"/>
          <w:szCs w:val="18"/>
        </w:rPr>
        <w:t xml:space="preserve"> G) </w:t>
      </w:r>
      <w:r w:rsidRPr="006B56D0">
        <w:rPr>
          <w:rFonts w:ascii="Montserrat" w:hAnsi="Montserrat"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xml:space="preserve">, ADMITE EXPRESAMENTE SOMETERSE INDISTINTAMENTE, Y A ELECCIÓN DEL BENEFICIARIO, A CUALESQUIERA DE LOS PROCEDIMIENTOS LEGALES ESTABLECIDOS EN LOS ARTÍCULOS  93 Y/O 94 DE LA LEY FEDERAL DE INSTITUCIONES DE FIANZAS EN VIGOR O, EN SU CASO, A TRAVÉS DEL </w:t>
      </w:r>
    </w:p>
    <w:p w:rsidR="002A485A" w:rsidRDefault="002A485A">
      <w:pPr>
        <w:suppressAutoHyphens w:val="0"/>
        <w:rPr>
          <w:rFonts w:ascii="Montserrat" w:hAnsi="Montserrat" w:cs="Arial"/>
          <w:sz w:val="18"/>
          <w:szCs w:val="18"/>
        </w:rPr>
      </w:pPr>
      <w:r>
        <w:rPr>
          <w:rFonts w:ascii="Montserrat" w:hAnsi="Montserrat" w:cs="Arial"/>
          <w:sz w:val="18"/>
          <w:szCs w:val="18"/>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9</w:t>
      </w:r>
    </w:p>
    <w:p w:rsidR="002A485A" w:rsidRDefault="002A485A" w:rsidP="002A485A"/>
    <w:p w:rsidR="002A485A" w:rsidRDefault="002A485A" w:rsidP="002A485A"/>
    <w:p w:rsidR="002A485A" w:rsidRDefault="002A485A" w:rsidP="002A485A"/>
    <w:p w:rsidR="002A485A" w:rsidRDefault="002A485A" w:rsidP="002A485A"/>
    <w:p w:rsidR="002A485A" w:rsidRDefault="002A485A" w:rsidP="002A485A"/>
    <w:p w:rsidR="002A485A" w:rsidRDefault="002A485A" w:rsidP="002A485A"/>
    <w:p w:rsidR="002A485A" w:rsidRDefault="002A485A" w:rsidP="002A485A"/>
    <w:p w:rsidR="002A485A" w:rsidRPr="002A485A" w:rsidRDefault="002A485A" w:rsidP="002A485A"/>
    <w:p w:rsidR="002A485A" w:rsidRDefault="002A485A" w:rsidP="002A485A">
      <w:pPr>
        <w:jc w:val="center"/>
      </w:pPr>
      <w:r>
        <w:object w:dxaOrig="1534"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5pt;height:174.05pt" o:ole="">
            <v:imagedata r:id="rId24" o:title=""/>
          </v:shape>
          <o:OLEObject Type="Embed" ProgID="Excel.Sheet.8" ShapeID="_x0000_i1025" DrawAspect="Icon" ObjectID="_1770465342" r:id="rId25"/>
        </w:object>
      </w:r>
    </w:p>
    <w:p w:rsidR="002A485A" w:rsidRDefault="002A485A">
      <w:pPr>
        <w:suppressAutoHyphens w:val="0"/>
      </w:pPr>
      <w: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10</w:t>
      </w:r>
    </w:p>
    <w:p w:rsidR="002A485A" w:rsidRPr="0061704B" w:rsidRDefault="002A485A" w:rsidP="002A485A">
      <w:pPr>
        <w:jc w:val="center"/>
        <w:rPr>
          <w:rFonts w:ascii="Arial" w:hAnsi="Arial" w:cs="Arial"/>
          <w:b/>
          <w:bCs/>
          <w:sz w:val="20"/>
          <w:lang w:eastAsia="es-MX"/>
        </w:rPr>
      </w:pPr>
      <w:r w:rsidRPr="0061704B">
        <w:rPr>
          <w:rFonts w:ascii="Arial" w:hAnsi="Arial" w:cs="Arial"/>
          <w:b/>
          <w:bCs/>
          <w:sz w:val="20"/>
          <w:lang w:eastAsia="es-MX"/>
        </w:rPr>
        <w:t>DOMICILIO DE LAS UNIDADES</w:t>
      </w:r>
    </w:p>
    <w:p w:rsidR="002A485A" w:rsidRDefault="002A485A" w:rsidP="002A485A">
      <w:pPr>
        <w:jc w:val="center"/>
        <w:rPr>
          <w:rFonts w:ascii="Arial" w:hAnsi="Arial" w:cs="Arial"/>
          <w:b/>
          <w:bCs/>
          <w:lang w:eastAsia="es-MX"/>
        </w:rPr>
      </w:pPr>
      <w:r>
        <w:rPr>
          <w:rFonts w:ascii="Arial" w:hAnsi="Arial" w:cs="Arial"/>
          <w:b/>
          <w:bCs/>
          <w:lang w:eastAsia="es-MX"/>
        </w:rPr>
        <w:t>Y</w:t>
      </w:r>
    </w:p>
    <w:p w:rsidR="002A485A" w:rsidRPr="0061704B" w:rsidRDefault="002A485A" w:rsidP="002A485A">
      <w:pPr>
        <w:jc w:val="center"/>
        <w:rPr>
          <w:rFonts w:ascii="Arial" w:hAnsi="Arial" w:cs="Arial"/>
          <w:b/>
          <w:bCs/>
          <w:sz w:val="20"/>
          <w:lang w:eastAsia="es-MX"/>
        </w:rPr>
      </w:pPr>
      <w:r w:rsidRPr="0061704B">
        <w:rPr>
          <w:rFonts w:ascii="Arial" w:hAnsi="Arial" w:cs="Arial"/>
          <w:b/>
          <w:bCs/>
          <w:sz w:val="20"/>
          <w:lang w:eastAsia="es-MX"/>
        </w:rPr>
        <w:t>RESPONSABLES  DE LAS JEFATURAS DE CONSERVACIÓN</w:t>
      </w:r>
    </w:p>
    <w:p w:rsidR="002A485A" w:rsidRDefault="002A485A" w:rsidP="002A485A">
      <w:pPr>
        <w:jc w:val="center"/>
        <w:rPr>
          <w:rFonts w:ascii="Arial" w:hAnsi="Arial" w:cs="Arial"/>
          <w:b/>
          <w:bCs/>
          <w:lang w:eastAsia="es-MX"/>
        </w:rPr>
      </w:pPr>
    </w:p>
    <w:p w:rsidR="002A485A" w:rsidRDefault="002A485A" w:rsidP="002A485A">
      <w:pPr>
        <w:jc w:val="center"/>
      </w:pPr>
      <w:r>
        <w:object w:dxaOrig="1534" w:dyaOrig="1001">
          <v:shape id="_x0000_i1026" type="#_x0000_t75" style="width:212.85pt;height:139pt" o:ole="">
            <v:imagedata r:id="rId26" o:title=""/>
          </v:shape>
          <o:OLEObject Type="Embed" ProgID="Excel.Sheet.8" ShapeID="_x0000_i1026" DrawAspect="Icon" ObjectID="_1770465343" r:id="rId27"/>
        </w:object>
      </w:r>
    </w:p>
    <w:p w:rsidR="002A485A" w:rsidRDefault="002A485A">
      <w:pPr>
        <w:suppressAutoHyphens w:val="0"/>
      </w:pPr>
      <w:r>
        <w:br w:type="page"/>
      </w:r>
    </w:p>
    <w:p w:rsidR="002A485A" w:rsidRDefault="002A485A" w:rsidP="002A485A">
      <w:pPr>
        <w:jc w:val="center"/>
        <w:rPr>
          <w:rFonts w:ascii="Arial" w:hAnsi="Arial" w:cs="Arial"/>
          <w:b/>
          <w:bCs/>
          <w:lang w:eastAsia="es-MX"/>
        </w:rPr>
      </w:pP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t xml:space="preserve">ANEXO NÚMERO </w:t>
      </w:r>
      <w:r>
        <w:rPr>
          <w:rFonts w:ascii="Montserrat" w:hAnsi="Montserrat"/>
          <w:i w:val="0"/>
          <w:sz w:val="22"/>
          <w:szCs w:val="22"/>
        </w:rPr>
        <w:t>11</w:t>
      </w:r>
    </w:p>
    <w:p w:rsidR="002A485A" w:rsidRDefault="002A485A" w:rsidP="002A485A">
      <w:pPr>
        <w:jc w:val="center"/>
        <w:rPr>
          <w:rFonts w:ascii="Arial" w:hAnsi="Arial" w:cs="Arial"/>
          <w:b/>
          <w:bCs/>
          <w:lang w:eastAsia="es-MX"/>
        </w:rPr>
      </w:pPr>
    </w:p>
    <w:p w:rsidR="002A485A" w:rsidRDefault="002A485A" w:rsidP="002A485A">
      <w:pPr>
        <w:jc w:val="center"/>
        <w:rPr>
          <w:rFonts w:ascii="Arial" w:hAnsi="Arial" w:cs="Arial"/>
          <w:b/>
          <w:bCs/>
          <w:lang w:eastAsia="es-MX"/>
        </w:rPr>
      </w:pPr>
    </w:p>
    <w:p w:rsidR="002A485A" w:rsidRDefault="002A485A" w:rsidP="002A485A">
      <w:pPr>
        <w:jc w:val="center"/>
        <w:rPr>
          <w:rFonts w:ascii="Arial" w:hAnsi="Arial" w:cs="Arial"/>
          <w:b/>
          <w:bCs/>
          <w:lang w:eastAsia="es-MX"/>
        </w:rPr>
      </w:pPr>
      <w:r w:rsidRPr="0061704B">
        <w:rPr>
          <w:rFonts w:ascii="Arial" w:hAnsi="Arial" w:cs="Arial"/>
          <w:b/>
          <w:bCs/>
          <w:lang w:eastAsia="es-MX"/>
        </w:rPr>
        <w:t>PROGRAMA CALENDARIZADO PARA LA REALIZACIÓN DEL SERVICIO DE MANTENIMIENTO PREVENTIVO Y CORRECTIVO A EQUIPOS MÉDICOS ESTERILIZADORES DE VAPOR DIRECTO Y VAPOR AUTOGENERADO. RÉGIMEN IMSS - ORDINARIO,  EJERCICIO 2023</w:t>
      </w:r>
    </w:p>
    <w:p w:rsidR="002A485A" w:rsidRDefault="002A485A" w:rsidP="002A485A">
      <w:pPr>
        <w:jc w:val="center"/>
        <w:rPr>
          <w:rFonts w:ascii="Arial" w:hAnsi="Arial" w:cs="Arial"/>
          <w:b/>
          <w:bCs/>
          <w:lang w:eastAsia="es-MX"/>
        </w:rPr>
      </w:pPr>
    </w:p>
    <w:p w:rsidR="002A485A" w:rsidRPr="002A485A" w:rsidRDefault="002A485A" w:rsidP="002A485A"/>
    <w:p w:rsidR="002A485A" w:rsidRPr="002A485A" w:rsidRDefault="002A485A" w:rsidP="002A485A">
      <w:pPr>
        <w:jc w:val="center"/>
      </w:pPr>
    </w:p>
    <w:p w:rsidR="00AE04BF" w:rsidRDefault="002A485A" w:rsidP="002A485A">
      <w:pPr>
        <w:jc w:val="center"/>
      </w:pPr>
      <w:r>
        <w:object w:dxaOrig="1534" w:dyaOrig="1001">
          <v:shape id="_x0000_i1027" type="#_x0000_t75" style="width:191.6pt;height:125.85pt" o:ole="">
            <v:imagedata r:id="rId28" o:title=""/>
          </v:shape>
          <o:OLEObject Type="Embed" ProgID="Excel.Sheet.8" ShapeID="_x0000_i1027" DrawAspect="Icon" ObjectID="_1770465344" r:id="rId29"/>
        </w:object>
      </w:r>
    </w:p>
    <w:p w:rsidR="002A485A" w:rsidRDefault="002A485A">
      <w:pPr>
        <w:suppressAutoHyphens w:val="0"/>
      </w:pPr>
      <w: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12</w:t>
      </w:r>
    </w:p>
    <w:p w:rsidR="002A485A" w:rsidRDefault="002A485A" w:rsidP="002A485A">
      <w:pPr>
        <w:jc w:val="center"/>
        <w:rPr>
          <w:rFonts w:ascii="Arial" w:hAnsi="Arial" w:cs="Arial"/>
          <w:b/>
          <w:bCs/>
          <w:lang w:eastAsia="es-MX"/>
        </w:rPr>
      </w:pPr>
      <w:r w:rsidRPr="0061704B">
        <w:rPr>
          <w:rFonts w:ascii="Arial" w:hAnsi="Arial" w:cs="Arial"/>
          <w:b/>
          <w:bCs/>
          <w:lang w:eastAsia="es-MX"/>
        </w:rPr>
        <w:t>RELACIÓN DE EQUIPOS  PARA PRESTAR EL SERVICIO DE MANTENIMIENTO A  EQUIPOS  MÉDICOS ESTERILIZADORES DE VAPOR DIRECTO Y VAPOR AUTOGENERADO, QUE SE ENCUENTRAN DEBIDAMENTE VERFICADOS Y CALIBRADOS POR UNA ENTIDAD DEBIDAMENTE ACREDITADA ANTE LA EMA.</w:t>
      </w:r>
    </w:p>
    <w:p w:rsidR="002A485A" w:rsidRDefault="002A485A" w:rsidP="002A485A">
      <w:pPr>
        <w:jc w:val="center"/>
      </w:pPr>
      <w:r>
        <w:object w:dxaOrig="1534" w:dyaOrig="1001">
          <v:shape id="_x0000_i1028" type="#_x0000_t75" style="width:280.5pt;height:174.7pt" o:ole="">
            <v:imagedata r:id="rId30" o:title=""/>
          </v:shape>
          <o:OLEObject Type="Embed" ProgID="Excel.Sheet.8" ShapeID="_x0000_i1028" DrawAspect="Icon" ObjectID="_1770465345" r:id="rId31"/>
        </w:object>
      </w:r>
    </w:p>
    <w:p w:rsidR="002A485A" w:rsidRDefault="002A485A">
      <w:pPr>
        <w:suppressAutoHyphens w:val="0"/>
      </w:pPr>
      <w: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13</w:t>
      </w:r>
    </w:p>
    <w:p w:rsidR="002A485A" w:rsidRPr="002A485A" w:rsidRDefault="002A485A" w:rsidP="002A485A">
      <w:r w:rsidRPr="00737A41">
        <w:rPr>
          <w:rFonts w:ascii="Montserrat" w:eastAsia="Calibri" w:hAnsi="Montserrat" w:cs="Arial"/>
          <w:b/>
          <w:lang w:val="es-ES"/>
        </w:rPr>
        <w:t>RELACIÓN DE MANUALES Y/O INSTRUCTIVOS  PARA PRESTAR EL SERVICIO DE MANTENIMIENTO A  EQUIPOS MÉDICOS ESTERILIZADORES DE VAPOR DIRECTO Y VAPOR AUTOGENERADO</w:t>
      </w:r>
    </w:p>
    <w:p w:rsidR="002A485A" w:rsidRPr="002A485A" w:rsidRDefault="002A485A" w:rsidP="002A485A">
      <w:pPr>
        <w:jc w:val="center"/>
      </w:pPr>
    </w:p>
    <w:p w:rsidR="002A485A" w:rsidRDefault="002A485A" w:rsidP="002A485A">
      <w:pPr>
        <w:suppressAutoHyphens w:val="0"/>
        <w:jc w:val="center"/>
        <w:rPr>
          <w:rFonts w:ascii="Montserrat" w:hAnsi="Montserrat"/>
        </w:rPr>
      </w:pPr>
      <w:r>
        <w:object w:dxaOrig="1534" w:dyaOrig="1001">
          <v:shape id="_x0000_i1029" type="#_x0000_t75" style="width:236.05pt;height:154.65pt" o:ole="">
            <v:imagedata r:id="rId32" o:title=""/>
          </v:shape>
          <o:OLEObject Type="Embed" ProgID="Excel.Sheet.8" ShapeID="_x0000_i1029" DrawAspect="Icon" ObjectID="_1770465346" r:id="rId33"/>
        </w:object>
      </w:r>
    </w:p>
    <w:p w:rsidR="002A485A" w:rsidRDefault="002A485A">
      <w:pPr>
        <w:suppressAutoHyphens w:val="0"/>
        <w:rPr>
          <w:rFonts w:ascii="Montserrat" w:hAnsi="Montserrat" w:cs="Arial"/>
          <w:b/>
          <w:sz w:val="22"/>
          <w:szCs w:val="22"/>
        </w:rPr>
      </w:pPr>
      <w:r>
        <w:rPr>
          <w:rFonts w:ascii="Montserrat" w:hAnsi="Montserrat"/>
          <w:i/>
          <w:sz w:val="22"/>
          <w:szCs w:val="22"/>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2A485A" w:rsidRPr="00B01501" w:rsidTr="00D3401A">
        <w:tc>
          <w:tcPr>
            <w:tcW w:w="8978" w:type="dxa"/>
            <w:shd w:val="clear" w:color="auto" w:fill="auto"/>
          </w:tcPr>
          <w:p w:rsidR="002A485A" w:rsidRPr="00B01501" w:rsidRDefault="002A485A" w:rsidP="00D3401A">
            <w:pPr>
              <w:jc w:val="center"/>
            </w:pPr>
            <w:r w:rsidRPr="00B01501">
              <w:t>MEMBRETE DE LA EMPRESA</w:t>
            </w:r>
          </w:p>
        </w:tc>
      </w:tr>
    </w:tbl>
    <w:p w:rsidR="002A485A" w:rsidRDefault="002A485A" w:rsidP="002A485A">
      <w:pPr>
        <w:jc w:val="both"/>
      </w:pPr>
    </w:p>
    <w:p w:rsidR="002A485A" w:rsidRDefault="002A485A" w:rsidP="002A485A">
      <w:pPr>
        <w:jc w:val="center"/>
        <w:rPr>
          <w:b/>
        </w:rPr>
      </w:pPr>
      <w:r w:rsidRPr="008B0F66">
        <w:rPr>
          <w:b/>
        </w:rPr>
        <w:t>ANEXO No.</w:t>
      </w:r>
      <w:r>
        <w:rPr>
          <w:b/>
        </w:rPr>
        <w:t xml:space="preserve">  </w:t>
      </w:r>
      <w:r w:rsidRPr="008B0F66">
        <w:rPr>
          <w:b/>
        </w:rPr>
        <w:t>(</w:t>
      </w:r>
      <w:r>
        <w:rPr>
          <w:b/>
        </w:rPr>
        <w:t xml:space="preserve">      </w:t>
      </w:r>
      <w:r w:rsidRPr="008B0F66">
        <w:rPr>
          <w:b/>
        </w:rPr>
        <w:t>)</w:t>
      </w:r>
    </w:p>
    <w:p w:rsidR="002A485A" w:rsidRPr="008B0F66" w:rsidRDefault="002A485A" w:rsidP="002A485A">
      <w:pPr>
        <w:jc w:val="center"/>
        <w:rPr>
          <w:b/>
        </w:rPr>
      </w:pPr>
      <w:r>
        <w:rPr>
          <w:b/>
        </w:rPr>
        <w:t>AUTORIZACIÓN DE DEDUCCIÓN.</w:t>
      </w:r>
    </w:p>
    <w:p w:rsidR="002A485A" w:rsidRPr="0087065F" w:rsidRDefault="002A485A" w:rsidP="002A485A">
      <w:pPr>
        <w:rPr>
          <w:rFonts w:ascii="Arial" w:hAnsi="Arial" w:cs="Arial"/>
        </w:rPr>
      </w:pPr>
      <w:r w:rsidRPr="0087065F">
        <w:rPr>
          <w:rFonts w:ascii="Arial" w:hAnsi="Arial" w:cs="Arial"/>
        </w:rPr>
        <w:t>Fecha</w:t>
      </w:r>
      <w:proofErr w:type="gramStart"/>
      <w:r w:rsidRPr="0087065F">
        <w:rPr>
          <w:rFonts w:ascii="Arial" w:hAnsi="Arial" w:cs="Arial"/>
        </w:rPr>
        <w:t>:_</w:t>
      </w:r>
      <w:proofErr w:type="gramEnd"/>
      <w:r w:rsidRPr="0087065F">
        <w:rPr>
          <w:rFonts w:ascii="Arial" w:hAnsi="Arial" w:cs="Arial"/>
        </w:rPr>
        <w:t>_________________________.</w:t>
      </w:r>
    </w:p>
    <w:p w:rsidR="002A485A" w:rsidRDefault="002A485A" w:rsidP="002A485A">
      <w:pPr>
        <w:rPr>
          <w:rFonts w:ascii="Arial" w:hAnsi="Arial" w:cs="Arial"/>
        </w:rPr>
      </w:pPr>
      <w:r w:rsidRPr="0087065F">
        <w:rPr>
          <w:rFonts w:ascii="Arial" w:hAnsi="Arial" w:cs="Arial"/>
        </w:rPr>
        <w:t>Licitación No._____________________.</w:t>
      </w:r>
    </w:p>
    <w:p w:rsidR="002A485A" w:rsidRDefault="002A485A" w:rsidP="002A485A">
      <w:pPr>
        <w:jc w:val="both"/>
        <w:rPr>
          <w:rFonts w:ascii="Arial" w:hAnsi="Arial" w:cs="Arial"/>
        </w:rPr>
      </w:pPr>
      <w:r>
        <w:rPr>
          <w:rFonts w:ascii="Arial" w:hAnsi="Arial"/>
        </w:rPr>
        <w:t>“</w:t>
      </w:r>
      <w:r w:rsidRPr="00E504F6">
        <w:rPr>
          <w:rFonts w:ascii="Arial" w:hAnsi="Arial"/>
        </w:rPr>
        <w:t>SERVICIO DE MANTENIMIENTO PREVENTIVO Y CORRECTIVO A EQUIPOS MÉDICOS ESTERILIZADORES DE VAPOR DIRECTO Y VAPOR AUTOGENERADO. RÉGIMEN IMSS - ORDINARIO,  EJERCICIO 2023</w:t>
      </w:r>
      <w:r>
        <w:rPr>
          <w:rFonts w:ascii="Arial" w:hAnsi="Arial"/>
        </w:rPr>
        <w:t>”</w:t>
      </w:r>
      <w:r>
        <w:rPr>
          <w:rFonts w:ascii="Arial" w:hAnsi="Arial" w:cs="Arial"/>
        </w:rPr>
        <w:t>.</w:t>
      </w:r>
    </w:p>
    <w:p w:rsidR="002A485A" w:rsidRPr="0087065F" w:rsidRDefault="002A485A" w:rsidP="002A485A">
      <w:pPr>
        <w:jc w:val="both"/>
        <w:rPr>
          <w:rFonts w:ascii="Arial" w:hAnsi="Arial" w:cs="Arial"/>
        </w:rPr>
      </w:pPr>
      <w:r w:rsidRPr="0087065F">
        <w:rPr>
          <w:rFonts w:ascii="Arial" w:hAnsi="Arial" w:cs="Arial"/>
        </w:rPr>
        <w:t>C.________________ Representante  legal de la empresa_______________________ manifiesto lo siguiente:</w:t>
      </w:r>
    </w:p>
    <w:p w:rsidR="002A485A" w:rsidRPr="0087065F" w:rsidRDefault="002A485A" w:rsidP="002A485A">
      <w:pPr>
        <w:jc w:val="both"/>
        <w:rPr>
          <w:rFonts w:ascii="Arial" w:hAnsi="Arial" w:cs="Arial"/>
        </w:rPr>
      </w:pPr>
      <w:r w:rsidRPr="0087065F">
        <w:rPr>
          <w:rFonts w:ascii="Arial" w:hAnsi="Arial" w:cs="Arial"/>
          <w:b/>
        </w:rPr>
        <w:t xml:space="preserve">Autorizo </w:t>
      </w:r>
      <w:r w:rsidRPr="0087065F">
        <w:rPr>
          <w:rFonts w:ascii="Arial" w:hAnsi="Arial" w:cs="Arial"/>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jefe de conservación de unidad a través de los medios autorizados como son  vía correo electrónico o telefónico o fax  a tomar las siguientes acciones: </w:t>
      </w:r>
    </w:p>
    <w:p w:rsidR="002A485A" w:rsidRPr="0087065F" w:rsidRDefault="002A485A" w:rsidP="002A485A">
      <w:pPr>
        <w:jc w:val="both"/>
        <w:rPr>
          <w:rFonts w:ascii="Arial" w:hAnsi="Arial" w:cs="Arial"/>
          <w:b/>
        </w:rPr>
      </w:pPr>
      <w:r w:rsidRPr="0087065F">
        <w:rPr>
          <w:rFonts w:ascii="Arial" w:hAnsi="Arial" w:cs="Arial"/>
          <w:b/>
        </w:rPr>
        <w:t>“EL INSTITUTO”  puede realizar los servicios solicitados con un tercero</w:t>
      </w:r>
      <w:r>
        <w:rPr>
          <w:rFonts w:ascii="Arial" w:hAnsi="Arial" w:cs="Arial"/>
          <w:b/>
        </w:rPr>
        <w:t xml:space="preserve"> al precio que este lo tenga en el mercado, y</w:t>
      </w:r>
      <w:r w:rsidRPr="0087065F">
        <w:rPr>
          <w:rFonts w:ascii="Arial" w:hAnsi="Arial" w:cs="Arial"/>
          <w:b/>
        </w:rPr>
        <w:t xml:space="preserve">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2A485A" w:rsidRDefault="002A485A" w:rsidP="002A485A">
      <w:pPr>
        <w:jc w:val="both"/>
        <w:rPr>
          <w:rFonts w:ascii="Arial" w:hAnsi="Arial" w:cs="Arial"/>
        </w:rPr>
      </w:pPr>
    </w:p>
    <w:p w:rsidR="002A485A" w:rsidRPr="0087065F" w:rsidRDefault="002A485A" w:rsidP="002A485A">
      <w:pPr>
        <w:jc w:val="both"/>
        <w:rPr>
          <w:rFonts w:ascii="Arial" w:hAnsi="Arial" w:cs="Arial"/>
        </w:rPr>
      </w:pPr>
      <w:r w:rsidRPr="0087065F">
        <w:rPr>
          <w:rFonts w:ascii="Arial" w:hAnsi="Arial" w:cs="Arial"/>
        </w:rPr>
        <w:t>Atte.</w:t>
      </w:r>
    </w:p>
    <w:p w:rsidR="002A485A" w:rsidRPr="0087065F" w:rsidRDefault="002A485A" w:rsidP="002A485A">
      <w:pPr>
        <w:jc w:val="both"/>
        <w:rPr>
          <w:rFonts w:ascii="Arial" w:hAnsi="Arial" w:cs="Arial"/>
        </w:rPr>
      </w:pPr>
      <w:r w:rsidRPr="0087065F">
        <w:rPr>
          <w:rFonts w:ascii="Arial" w:hAnsi="Arial" w:cs="Arial"/>
        </w:rPr>
        <w:t>____________________</w:t>
      </w:r>
    </w:p>
    <w:p w:rsidR="002A485A" w:rsidRPr="0087065F" w:rsidRDefault="002A485A" w:rsidP="002A485A">
      <w:pPr>
        <w:jc w:val="both"/>
        <w:rPr>
          <w:rFonts w:ascii="Arial" w:hAnsi="Arial" w:cs="Arial"/>
        </w:rPr>
      </w:pPr>
      <w:r w:rsidRPr="0087065F">
        <w:rPr>
          <w:rFonts w:ascii="Arial" w:hAnsi="Arial" w:cs="Arial"/>
        </w:rPr>
        <w:t xml:space="preserve">Representante legal. </w:t>
      </w:r>
    </w:p>
    <w:p w:rsidR="002A485A" w:rsidRDefault="002A485A" w:rsidP="002A485A">
      <w:pPr>
        <w:jc w:val="both"/>
      </w:pPr>
    </w:p>
    <w:p w:rsidR="002A485A" w:rsidRDefault="002A485A">
      <w:pPr>
        <w:suppressAutoHyphens w:val="0"/>
        <w:rPr>
          <w:rFonts w:ascii="Montserrat" w:hAnsi="Montserrat"/>
        </w:rPr>
      </w:pPr>
      <w:r>
        <w:rPr>
          <w:rFonts w:ascii="Montserrat" w:hAnsi="Montserrat"/>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15</w:t>
      </w:r>
    </w:p>
    <w:p w:rsidR="002A485A" w:rsidRDefault="002A485A" w:rsidP="002A485A">
      <w:pPr>
        <w:jc w:val="center"/>
        <w:rPr>
          <w:rFonts w:ascii="Montserrat" w:hAnsi="Montserrat"/>
        </w:rPr>
      </w:pPr>
    </w:p>
    <w:p w:rsidR="002A485A" w:rsidRPr="002A485A" w:rsidRDefault="002A485A" w:rsidP="002A485A">
      <w:pPr>
        <w:rPr>
          <w:rFonts w:ascii="Montserrat" w:hAnsi="Montserrat"/>
        </w:rPr>
      </w:pPr>
    </w:p>
    <w:p w:rsidR="002A485A" w:rsidRPr="002A485A" w:rsidRDefault="002A485A" w:rsidP="002A485A">
      <w:pPr>
        <w:rPr>
          <w:rFonts w:ascii="Montserrat" w:hAnsi="Montserrat"/>
        </w:rPr>
      </w:pPr>
    </w:p>
    <w:p w:rsidR="002A485A" w:rsidRPr="002A485A" w:rsidRDefault="000742EB" w:rsidP="002A485A">
      <w:pPr>
        <w:rPr>
          <w:rFonts w:ascii="Montserrat" w:hAnsi="Montserrat"/>
        </w:rPr>
      </w:pPr>
      <w:r>
        <w:rPr>
          <w:rFonts w:ascii="Montserrat" w:hAnsi="Montserrat"/>
          <w:noProof/>
          <w:lang w:eastAsia="es-MX"/>
        </w:rPr>
        <w:pict>
          <v:shape id="_x0000_s1045" type="#_x0000_t75" style="position:absolute;margin-left:47.8pt;margin-top:4pt;width:426.1pt;height:440.15pt;z-index:251685376;mso-wrap-distance-left:0;mso-wrap-distance-right:0" filled="t">
            <v:fill color2="black"/>
            <v:imagedata r:id="rId34" o:title=""/>
            <w10:wrap type="topAndBottom"/>
          </v:shape>
          <o:OLEObject Type="Embed" ProgID="opendocument.CalcDocument.1" ShapeID="_x0000_s1045" DrawAspect="Content" ObjectID="_1770465348" r:id="rId35"/>
        </w:pict>
      </w:r>
    </w:p>
    <w:p w:rsidR="002A485A" w:rsidRPr="002A485A" w:rsidRDefault="002A485A" w:rsidP="002A485A">
      <w:pPr>
        <w:rPr>
          <w:rFonts w:ascii="Montserrat" w:hAnsi="Montserrat"/>
        </w:rPr>
      </w:pPr>
    </w:p>
    <w:p w:rsidR="002A485A" w:rsidRPr="002A485A" w:rsidRDefault="002A485A" w:rsidP="002A485A">
      <w:pPr>
        <w:rPr>
          <w:rFonts w:ascii="Montserrat" w:hAnsi="Montserrat"/>
        </w:rPr>
      </w:pPr>
    </w:p>
    <w:p w:rsidR="002A485A" w:rsidRPr="002A485A" w:rsidRDefault="002A485A" w:rsidP="002A485A">
      <w:pPr>
        <w:rPr>
          <w:rFonts w:ascii="Montserrat" w:hAnsi="Montserrat"/>
        </w:rPr>
      </w:pPr>
    </w:p>
    <w:p w:rsidR="002A485A" w:rsidRPr="002A485A" w:rsidRDefault="002A485A" w:rsidP="002A485A">
      <w:pPr>
        <w:rPr>
          <w:rFonts w:ascii="Montserrat" w:hAnsi="Montserrat"/>
        </w:rPr>
      </w:pPr>
    </w:p>
    <w:p w:rsidR="002A485A" w:rsidRDefault="002A485A" w:rsidP="002A485A">
      <w:pPr>
        <w:rPr>
          <w:rFonts w:ascii="Montserrat" w:hAnsi="Montserrat"/>
        </w:rPr>
      </w:pP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16</w:t>
      </w:r>
    </w:p>
    <w:p w:rsidR="002A485A" w:rsidRDefault="002A485A" w:rsidP="002A485A">
      <w:pPr>
        <w:jc w:val="center"/>
        <w:rPr>
          <w:rFonts w:ascii="Montserrat" w:hAnsi="Montserrat"/>
        </w:rPr>
      </w:pPr>
    </w:p>
    <w:p w:rsidR="002A485A" w:rsidRPr="005B2E56" w:rsidRDefault="002A485A" w:rsidP="002A485A">
      <w:pPr>
        <w:jc w:val="center"/>
        <w:rPr>
          <w:rFonts w:ascii="Arial" w:hAnsi="Arial"/>
          <w:b/>
        </w:rPr>
      </w:pPr>
      <w:r>
        <w:rPr>
          <w:rFonts w:ascii="Arial" w:hAnsi="Arial"/>
          <w:b/>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2A485A" w:rsidTr="00D3401A">
        <w:tc>
          <w:tcPr>
            <w:tcW w:w="9972" w:type="dxa"/>
            <w:tcBorders>
              <w:top w:val="single" w:sz="1" w:space="0" w:color="000000"/>
              <w:left w:val="single" w:sz="1" w:space="0" w:color="000000"/>
              <w:bottom w:val="single" w:sz="1" w:space="0" w:color="000000"/>
              <w:right w:val="single" w:sz="1" w:space="0" w:color="000000"/>
            </w:tcBorders>
          </w:tcPr>
          <w:p w:rsidR="002A485A" w:rsidRPr="00D52D70" w:rsidRDefault="002A485A" w:rsidP="00D3401A">
            <w:pPr>
              <w:pStyle w:val="Contenidodelatabla"/>
              <w:jc w:val="center"/>
              <w:rPr>
                <w:rFonts w:ascii="Arial" w:hAnsi="Arial" w:cs="Arial"/>
              </w:rPr>
            </w:pPr>
            <w:r w:rsidRPr="00D52D70">
              <w:rPr>
                <w:rFonts w:ascii="Arial" w:hAnsi="Arial" w:cs="Arial"/>
              </w:rPr>
              <w:t>MEMBRETE  O LOGOTIPO  DEL PROVEEDOR</w:t>
            </w:r>
            <w:r>
              <w:rPr>
                <w:rFonts w:ascii="Arial" w:hAnsi="Arial" w:cs="Arial"/>
              </w:rPr>
              <w:t>.</w:t>
            </w:r>
          </w:p>
          <w:p w:rsidR="002A485A" w:rsidRDefault="002A485A" w:rsidP="00D3401A">
            <w:pPr>
              <w:pStyle w:val="Contenidodelatabla"/>
              <w:jc w:val="center"/>
            </w:pPr>
          </w:p>
        </w:tc>
      </w:tr>
    </w:tbl>
    <w:p w:rsidR="002A485A" w:rsidRPr="00D52D70" w:rsidRDefault="002A485A" w:rsidP="002A485A">
      <w:pPr>
        <w:rPr>
          <w:rFonts w:ascii="Arial" w:hAnsi="Arial" w:cs="Arial"/>
        </w:rPr>
      </w:pPr>
      <w:r w:rsidRPr="00D52D70">
        <w:rPr>
          <w:rFonts w:ascii="Arial" w:hAnsi="Arial" w:cs="Arial"/>
        </w:rPr>
        <w:t>FECHA</w:t>
      </w:r>
      <w:proofErr w:type="gramStart"/>
      <w:r>
        <w:rPr>
          <w:rFonts w:ascii="Arial" w:hAnsi="Arial" w:cs="Arial"/>
        </w:rPr>
        <w:t>:</w:t>
      </w:r>
      <w:r w:rsidRPr="00D52D70">
        <w:rPr>
          <w:rFonts w:ascii="Arial" w:hAnsi="Arial" w:cs="Arial"/>
        </w:rPr>
        <w:t>_</w:t>
      </w:r>
      <w:proofErr w:type="gramEnd"/>
      <w:r w:rsidRPr="00D52D70">
        <w:rPr>
          <w:rFonts w:ascii="Arial" w:hAnsi="Arial" w:cs="Arial"/>
        </w:rPr>
        <w:t>_______________</w:t>
      </w:r>
    </w:p>
    <w:p w:rsidR="002A485A" w:rsidRPr="00D52D70" w:rsidRDefault="002A485A" w:rsidP="002A485A">
      <w:pPr>
        <w:rPr>
          <w:rFonts w:ascii="Arial" w:hAnsi="Arial" w:cs="Arial"/>
        </w:rPr>
      </w:pPr>
      <w:r w:rsidRPr="00D52D70">
        <w:rPr>
          <w:rFonts w:ascii="Arial" w:hAnsi="Arial" w:cs="Arial"/>
        </w:rPr>
        <w:t>INSTITUTO MEXICANO DEL SEGURO SOCIAL</w:t>
      </w:r>
      <w:r>
        <w:rPr>
          <w:rFonts w:ascii="Arial" w:hAnsi="Arial" w:cs="Arial"/>
        </w:rPr>
        <w:t>.</w:t>
      </w:r>
    </w:p>
    <w:p w:rsidR="002A485A" w:rsidRDefault="002A485A" w:rsidP="002A485A">
      <w:pPr>
        <w:rPr>
          <w:rFonts w:ascii="Arial" w:hAnsi="Arial" w:cs="Arial"/>
        </w:rPr>
      </w:pPr>
      <w:r w:rsidRPr="002863FC">
        <w:rPr>
          <w:rFonts w:ascii="Arial" w:hAnsi="Arial" w:cs="Arial"/>
        </w:rPr>
        <w:t>ÓRG</w:t>
      </w:r>
      <w:r>
        <w:rPr>
          <w:rFonts w:ascii="Arial" w:hAnsi="Arial" w:cs="Arial"/>
        </w:rPr>
        <w:t>ANO DE OPERACIÓN ADMINISTRATIVA</w:t>
      </w:r>
    </w:p>
    <w:p w:rsidR="002A485A" w:rsidRPr="00D52D70" w:rsidRDefault="002A485A" w:rsidP="002A485A">
      <w:pPr>
        <w:rPr>
          <w:rFonts w:ascii="Arial" w:hAnsi="Arial" w:cs="Arial"/>
        </w:rPr>
      </w:pPr>
      <w:r w:rsidRPr="002863FC">
        <w:rPr>
          <w:rFonts w:ascii="Arial" w:hAnsi="Arial" w:cs="Arial"/>
        </w:rPr>
        <w:t>DESCONCENTRADA EN OAXACA</w:t>
      </w:r>
      <w:r w:rsidRPr="00D52D70">
        <w:rPr>
          <w:rFonts w:ascii="Arial" w:hAnsi="Arial" w:cs="Arial"/>
        </w:rPr>
        <w:t>.</w:t>
      </w:r>
    </w:p>
    <w:p w:rsidR="002A485A" w:rsidRPr="0055244E" w:rsidRDefault="002A485A" w:rsidP="002A485A">
      <w:pPr>
        <w:rPr>
          <w:rFonts w:ascii="Arial" w:hAnsi="Arial" w:cs="Arial"/>
          <w:b/>
        </w:rPr>
      </w:pPr>
      <w:r w:rsidRPr="0055244E">
        <w:rPr>
          <w:rFonts w:ascii="Arial" w:hAnsi="Arial" w:cs="Arial"/>
          <w:b/>
        </w:rPr>
        <w:t>PRESENTE:</w:t>
      </w:r>
    </w:p>
    <w:p w:rsidR="002A485A" w:rsidRDefault="002A485A" w:rsidP="002A485A">
      <w:pPr>
        <w:jc w:val="both"/>
        <w:rPr>
          <w:rFonts w:ascii="Arial" w:hAnsi="Arial"/>
        </w:rPr>
      </w:pPr>
      <w:r w:rsidRPr="002863FC">
        <w:rPr>
          <w:rFonts w:ascii="Arial" w:hAnsi="Arial" w:cs="Arial"/>
        </w:rPr>
        <w:t>Con relación a la licitación Pública Nacional  No. LA-019GYR013-N___-202</w:t>
      </w:r>
      <w:r w:rsidR="0063030D">
        <w:rPr>
          <w:rFonts w:ascii="Arial" w:hAnsi="Arial" w:cs="Arial"/>
        </w:rPr>
        <w:t>3</w:t>
      </w:r>
      <w:r w:rsidRPr="002863FC">
        <w:rPr>
          <w:rFonts w:ascii="Arial" w:hAnsi="Arial" w:cs="Arial"/>
        </w:rPr>
        <w:t>_  inherente  al  “</w:t>
      </w:r>
      <w:r w:rsidRPr="002863FC">
        <w:rPr>
          <w:rFonts w:ascii="Arial" w:hAnsi="Arial" w:cs="Arial"/>
          <w:b/>
        </w:rPr>
        <w:t>SERVICIO DE MANTENIMIENTO PREVENTIVO Y CORRECTIVO A EQUIPOS MÉDICOS ESTERILIZADORES DE VAPOR DIRECTO Y VAPOR AUTOGENERADO. RÉGIMEN IMSS - ORDINARIO,  EJERCICIO 2023</w:t>
      </w:r>
      <w:r w:rsidRPr="002863FC">
        <w:rPr>
          <w:rFonts w:ascii="Arial" w:hAnsi="Arial" w:cs="Arial"/>
        </w:rPr>
        <w:t xml:space="preserve">”, </w:t>
      </w:r>
      <w:r>
        <w:rPr>
          <w:rFonts w:ascii="Arial" w:hAnsi="Arial"/>
        </w:rPr>
        <w:t xml:space="preserve"> el </w:t>
      </w:r>
      <w:r w:rsidRPr="00083EAC">
        <w:rPr>
          <w:rFonts w:ascii="Arial" w:hAnsi="Arial"/>
          <w:b/>
        </w:rPr>
        <w:t>C</w:t>
      </w:r>
      <w:r>
        <w:rPr>
          <w:rFonts w:ascii="Arial" w:hAnsi="Arial"/>
        </w:rPr>
        <w:t>._______________________ Representante legal de la empresa _________________________________ Señalo  como domicilio legal para todos los efectos de este acto jurídico el ubicado en:</w:t>
      </w:r>
    </w:p>
    <w:p w:rsidR="002A485A" w:rsidRDefault="002A485A" w:rsidP="002A485A">
      <w:pPr>
        <w:jc w:val="both"/>
        <w:rPr>
          <w:rFonts w:ascii="Arial" w:hAnsi="Arial"/>
        </w:rPr>
      </w:pPr>
      <w:r>
        <w:rPr>
          <w:rFonts w:ascii="Arial" w:hAnsi="Arial"/>
        </w:rPr>
        <w:t>Calle</w:t>
      </w:r>
      <w:proofErr w:type="gramStart"/>
      <w:r>
        <w:rPr>
          <w:rFonts w:ascii="Arial" w:hAnsi="Arial"/>
        </w:rPr>
        <w:t>:_</w:t>
      </w:r>
      <w:proofErr w:type="gramEnd"/>
      <w:r>
        <w:rPr>
          <w:rFonts w:ascii="Arial" w:hAnsi="Arial"/>
        </w:rPr>
        <w:t>____________, Número:____________, Col. ____________, Municipio o delegación:_____________,  Código Postal:__________, Estado:____________________.</w:t>
      </w:r>
    </w:p>
    <w:p w:rsidR="002A485A" w:rsidRDefault="002A485A" w:rsidP="002A485A">
      <w:pPr>
        <w:jc w:val="both"/>
        <w:rPr>
          <w:rFonts w:ascii="Arial" w:hAnsi="Arial"/>
        </w:rPr>
      </w:pPr>
      <w:r>
        <w:rPr>
          <w:rFonts w:ascii="Arial" w:hAnsi="Arial"/>
        </w:rPr>
        <w:t>Teléfono fijo: ___________________.Teléfono Celular: _______________.Localizador.____________________.</w:t>
      </w:r>
    </w:p>
    <w:p w:rsidR="002A485A" w:rsidRDefault="002A485A" w:rsidP="002A485A">
      <w:pPr>
        <w:jc w:val="both"/>
        <w:rPr>
          <w:rFonts w:ascii="Arial" w:hAnsi="Arial"/>
        </w:rPr>
      </w:pPr>
      <w:r>
        <w:rPr>
          <w:rFonts w:ascii="Arial" w:hAnsi="Arial"/>
        </w:rPr>
        <w:t>Fax: __________________.Correo electrónico: _________________.</w:t>
      </w:r>
    </w:p>
    <w:p w:rsidR="002A485A" w:rsidRDefault="002A485A" w:rsidP="002A485A">
      <w:pPr>
        <w:jc w:val="both"/>
        <w:rPr>
          <w:rFonts w:ascii="Arial" w:hAnsi="Arial"/>
        </w:rPr>
      </w:pPr>
      <w:r>
        <w:rPr>
          <w:rFonts w:ascii="Arial" w:hAnsi="Arial"/>
        </w:rPr>
        <w:t xml:space="preserve">Relación del personal encargado de la recepción  y confirmación de los requerimientos: </w:t>
      </w:r>
      <w:r w:rsidRPr="00022828">
        <w:rPr>
          <w:rFonts w:ascii="Arial" w:hAnsi="Arial"/>
        </w:rPr>
        <w:t>Asimismo</w:t>
      </w:r>
      <w:r>
        <w:rPr>
          <w:rFonts w:ascii="Arial" w:hAnsi="Arial"/>
        </w:rPr>
        <w:t xml:space="preserve">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jefes de conservación de unidad y al administrador del contrato.</w:t>
      </w:r>
    </w:p>
    <w:p w:rsidR="002A485A" w:rsidRPr="00983E85" w:rsidRDefault="002A485A" w:rsidP="002A485A">
      <w:pPr>
        <w:jc w:val="both"/>
        <w:rPr>
          <w:rFonts w:ascii="Arial" w:hAnsi="Arial"/>
          <w:lang w:val="es-ES"/>
        </w:rPr>
      </w:pPr>
    </w:p>
    <w:p w:rsidR="002A485A" w:rsidRDefault="002A485A" w:rsidP="002A485A">
      <w:pPr>
        <w:jc w:val="both"/>
        <w:rPr>
          <w:rFonts w:ascii="Arial" w:hAnsi="Arial"/>
        </w:rPr>
      </w:pPr>
      <w:r>
        <w:rPr>
          <w:rFonts w:ascii="Arial" w:hAnsi="Arial"/>
        </w:rPr>
        <w:t>Nombre y firma del representante legal.</w:t>
      </w:r>
    </w:p>
    <w:p w:rsidR="002A485A" w:rsidRDefault="002A485A" w:rsidP="002A485A">
      <w:pPr>
        <w:jc w:val="both"/>
        <w:rPr>
          <w:rFonts w:ascii="Arial" w:hAnsi="Arial"/>
        </w:rPr>
      </w:pPr>
      <w:r>
        <w:rPr>
          <w:rFonts w:ascii="Arial" w:hAnsi="Arial"/>
        </w:rPr>
        <w:t>_______________________________</w:t>
      </w:r>
    </w:p>
    <w:p w:rsidR="002A485A" w:rsidRDefault="002A485A">
      <w:pPr>
        <w:suppressAutoHyphens w:val="0"/>
        <w:rPr>
          <w:rFonts w:ascii="Montserrat" w:hAnsi="Montserrat"/>
        </w:rPr>
      </w:pPr>
    </w:p>
    <w:p w:rsidR="002A485A" w:rsidRPr="002A485A" w:rsidRDefault="002A485A" w:rsidP="002A485A">
      <w:pPr>
        <w:jc w:val="right"/>
        <w:rPr>
          <w:rFonts w:ascii="Montserrat" w:hAnsi="Montserrat"/>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pPr>
        <w:suppressAutoHyphens w:val="0"/>
        <w:rPr>
          <w:rFonts w:ascii="Montserrat" w:hAnsi="Montserrat"/>
        </w:rPr>
      </w:pPr>
      <w:r>
        <w:rPr>
          <w:rFonts w:ascii="Montserrat" w:hAnsi="Montserrat"/>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17</w:t>
      </w:r>
    </w:p>
    <w:p w:rsidR="002A485A" w:rsidRDefault="002A485A" w:rsidP="002A485A">
      <w:pPr>
        <w:jc w:val="center"/>
        <w:rPr>
          <w:rFonts w:ascii="Arial" w:hAnsi="Arial"/>
          <w:b/>
        </w:rPr>
      </w:pPr>
    </w:p>
    <w:p w:rsidR="002A485A" w:rsidRPr="005B2E56" w:rsidRDefault="002A485A" w:rsidP="002A485A">
      <w:pPr>
        <w:jc w:val="center"/>
        <w:rPr>
          <w:rFonts w:ascii="Arial" w:hAnsi="Arial"/>
          <w:b/>
        </w:rPr>
      </w:pPr>
      <w:r w:rsidRPr="005B2E56">
        <w:rPr>
          <w:rFonts w:ascii="Arial" w:hAnsi="Arial"/>
          <w:b/>
        </w:rPr>
        <w:t xml:space="preserve">FORMATO PARA  GARANTIZAR  </w:t>
      </w:r>
      <w:r>
        <w:rPr>
          <w:rFonts w:ascii="Arial" w:hAnsi="Arial"/>
          <w:b/>
        </w:rPr>
        <w:t>LA CAPACITACIÓN DEL PERSONAL TÉCNICO.</w:t>
      </w:r>
    </w:p>
    <w:p w:rsidR="002A485A" w:rsidRDefault="002A485A" w:rsidP="002A485A"/>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2A485A" w:rsidTr="00D3401A">
        <w:tc>
          <w:tcPr>
            <w:tcW w:w="9972" w:type="dxa"/>
            <w:tcBorders>
              <w:top w:val="single" w:sz="1" w:space="0" w:color="000000"/>
              <w:left w:val="single" w:sz="1" w:space="0" w:color="000000"/>
              <w:bottom w:val="single" w:sz="1" w:space="0" w:color="000000"/>
              <w:right w:val="single" w:sz="1" w:space="0" w:color="000000"/>
            </w:tcBorders>
          </w:tcPr>
          <w:p w:rsidR="002A485A" w:rsidRDefault="002A485A" w:rsidP="00D3401A">
            <w:pPr>
              <w:pStyle w:val="Contenidodelatabla"/>
              <w:jc w:val="center"/>
            </w:pPr>
            <w:r>
              <w:t>MEMBRETE  O LOGOTIPO  DE LA EMPRESA  QUE GARANTIZA  LA CAPACITACIÓN DEL PERSONAL TÉCNICO.</w:t>
            </w:r>
          </w:p>
          <w:p w:rsidR="002A485A" w:rsidRDefault="002A485A" w:rsidP="00D3401A">
            <w:pPr>
              <w:pStyle w:val="Contenidodelatabla"/>
              <w:jc w:val="center"/>
            </w:pPr>
          </w:p>
        </w:tc>
      </w:tr>
    </w:tbl>
    <w:p w:rsidR="002A485A" w:rsidRDefault="002A485A" w:rsidP="002A485A"/>
    <w:p w:rsidR="002A485A" w:rsidRDefault="002A485A" w:rsidP="002A485A">
      <w:r>
        <w:t>FECHA________________</w:t>
      </w:r>
    </w:p>
    <w:p w:rsidR="002A485A" w:rsidRDefault="002A485A" w:rsidP="002A485A">
      <w:r>
        <w:t>INSTITUTO MEXICANO DEL SEGURO SOCIAL</w:t>
      </w:r>
    </w:p>
    <w:p w:rsidR="002A485A" w:rsidRDefault="002A485A" w:rsidP="002A485A">
      <w:r>
        <w:t>ÓRGANO DE OPERACIÓN ADMINISTRATIVA</w:t>
      </w:r>
    </w:p>
    <w:p w:rsidR="002A485A" w:rsidRDefault="002A485A" w:rsidP="002A485A">
      <w:r>
        <w:t>DESCONCENTRADA EN OAXACA.</w:t>
      </w:r>
    </w:p>
    <w:p w:rsidR="002A485A" w:rsidRDefault="002A485A" w:rsidP="002A485A">
      <w:pPr>
        <w:rPr>
          <w:rFonts w:ascii="Arial" w:hAnsi="Arial"/>
        </w:rPr>
      </w:pPr>
      <w:r>
        <w:rPr>
          <w:rFonts w:ascii="Arial" w:hAnsi="Arial"/>
        </w:rPr>
        <w:t>Con relación a la licitación Pública  No.___________  relativa  al “</w:t>
      </w:r>
      <w:r w:rsidRPr="00782104">
        <w:rPr>
          <w:rFonts w:ascii="Arial" w:hAnsi="Arial"/>
        </w:rPr>
        <w:t>Servicio de Mantenimiento Preventivo y Correctivo a Equipos Médicos Esterilizadores de Vapor Directo y Vapor Autogenerado Régimen IMSS - Ordinario,  Ejercicio 2023</w:t>
      </w:r>
      <w:r>
        <w:rPr>
          <w:rFonts w:ascii="Arial" w:hAnsi="Arial"/>
        </w:rPr>
        <w:t>”, hago constar que  (</w:t>
      </w:r>
      <w:r w:rsidRPr="00875443">
        <w:rPr>
          <w:rFonts w:ascii="Arial" w:hAnsi="Arial"/>
          <w:b/>
          <w:i/>
          <w:iCs/>
        </w:rPr>
        <w:t>Nombre  de la empresa</w:t>
      </w:r>
      <w:r>
        <w:rPr>
          <w:rFonts w:ascii="Arial" w:hAnsi="Arial"/>
        </w:rPr>
        <w:t xml:space="preserve">) es </w:t>
      </w:r>
      <w:r w:rsidRPr="00875443">
        <w:rPr>
          <w:rFonts w:ascii="Arial" w:hAnsi="Arial"/>
          <w:b/>
        </w:rPr>
        <w:t>(fabricante</w:t>
      </w:r>
      <w:r w:rsidRPr="00875443">
        <w:rPr>
          <w:rFonts w:ascii="Arial" w:hAnsi="Arial"/>
          <w:b/>
          <w:i/>
          <w:iCs/>
        </w:rPr>
        <w:t xml:space="preserve">, distribuidor internacional, nacional, </w:t>
      </w:r>
      <w:proofErr w:type="spellStart"/>
      <w:r w:rsidRPr="00875443">
        <w:rPr>
          <w:rFonts w:ascii="Arial" w:hAnsi="Arial"/>
          <w:b/>
          <w:i/>
          <w:iCs/>
        </w:rPr>
        <w:t>subdistribuidor</w:t>
      </w:r>
      <w:proofErr w:type="spellEnd"/>
      <w:r w:rsidRPr="00875443">
        <w:rPr>
          <w:rFonts w:ascii="Arial" w:hAnsi="Arial"/>
          <w:b/>
          <w:i/>
          <w:iCs/>
        </w:rPr>
        <w:t xml:space="preserve"> o proveedor en México</w:t>
      </w:r>
      <w:r w:rsidRPr="00875443">
        <w:rPr>
          <w:rFonts w:ascii="Arial" w:hAnsi="Arial"/>
          <w:b/>
        </w:rPr>
        <w:t>)</w:t>
      </w:r>
      <w:r>
        <w:rPr>
          <w:rFonts w:ascii="Arial" w:hAnsi="Arial"/>
        </w:rPr>
        <w:t xml:space="preserve">  de equipos </w:t>
      </w:r>
      <w:r w:rsidRPr="00875443">
        <w:rPr>
          <w:rFonts w:ascii="Arial" w:hAnsi="Arial"/>
          <w:b/>
        </w:rPr>
        <w:t>(</w:t>
      </w:r>
      <w:r w:rsidRPr="00875443">
        <w:rPr>
          <w:rFonts w:ascii="Arial" w:hAnsi="Arial"/>
          <w:b/>
          <w:i/>
          <w:iCs/>
        </w:rPr>
        <w:t>mencionar que equipos</w:t>
      </w:r>
      <w:r>
        <w:rPr>
          <w:rFonts w:ascii="Arial" w:hAnsi="Arial"/>
          <w:b/>
          <w:i/>
          <w:iCs/>
        </w:rPr>
        <w:t xml:space="preserve">  </w:t>
      </w:r>
      <w:r w:rsidRPr="00561471">
        <w:rPr>
          <w:rFonts w:ascii="Arial" w:hAnsi="Arial"/>
          <w:b/>
          <w:i/>
          <w:iCs/>
        </w:rPr>
        <w:t>y marca</w:t>
      </w:r>
      <w:r>
        <w:rPr>
          <w:rFonts w:ascii="Arial" w:hAnsi="Arial"/>
          <w:b/>
          <w:i/>
          <w:iCs/>
        </w:rPr>
        <w:t xml:space="preserve"> </w:t>
      </w:r>
      <w:r w:rsidRPr="00875443">
        <w:rPr>
          <w:rFonts w:ascii="Arial" w:hAnsi="Arial"/>
          <w:b/>
          <w:i/>
          <w:iCs/>
        </w:rPr>
        <w:t xml:space="preserve"> de acuerdo a la partida)</w:t>
      </w:r>
      <w:r>
        <w:rPr>
          <w:rFonts w:ascii="Arial" w:hAnsi="Arial"/>
        </w:rPr>
        <w:t xml:space="preserve">  </w:t>
      </w:r>
    </w:p>
    <w:p w:rsidR="002A485A" w:rsidRDefault="002A485A" w:rsidP="002A485A">
      <w:pPr>
        <w:rPr>
          <w:rFonts w:ascii="Arial" w:hAnsi="Arial"/>
        </w:rPr>
      </w:pPr>
      <w:r>
        <w:rPr>
          <w:rFonts w:ascii="Arial" w:hAnsi="Arial"/>
        </w:rPr>
        <w:t>Por lo anterior no tenemos inconveniente en garantizar a “EL INSTITUTO” que el personal propuesto por el licitante conoce  el funcionamiento de los equipos relacionados en el párrafo anterior por lo que  garantizo que  se encuentra debidamente capacitado  para proporcionar el mantenimiento preventivo y correctivo a los equipos antes mencionados y que corresponden a la partida No.______ .</w:t>
      </w:r>
    </w:p>
    <w:p w:rsidR="002A485A" w:rsidRDefault="002A485A" w:rsidP="002A485A">
      <w:pPr>
        <w:rPr>
          <w:rFonts w:ascii="Arial" w:hAnsi="Arial"/>
        </w:rPr>
      </w:pPr>
      <w:r>
        <w:rPr>
          <w:rFonts w:ascii="Arial" w:hAnsi="Arial"/>
        </w:rPr>
        <w:t>Para cualquier aclaración relacionada con este escrito pongo a su disposición los siguientes datos para certificar la autenticidad de este:</w:t>
      </w:r>
    </w:p>
    <w:p w:rsidR="002A485A" w:rsidRDefault="002A485A" w:rsidP="002A485A">
      <w:pPr>
        <w:rPr>
          <w:rFonts w:ascii="Arial" w:hAnsi="Arial"/>
        </w:rPr>
      </w:pPr>
      <w:r>
        <w:rPr>
          <w:rFonts w:ascii="Arial" w:hAnsi="Arial"/>
        </w:rPr>
        <w:t>Nombre de la persona responsable:</w:t>
      </w:r>
    </w:p>
    <w:p w:rsidR="002A485A" w:rsidRDefault="002A485A" w:rsidP="002A485A">
      <w:pPr>
        <w:rPr>
          <w:rFonts w:ascii="Arial" w:hAnsi="Arial"/>
        </w:rPr>
      </w:pPr>
      <w:r>
        <w:rPr>
          <w:rFonts w:ascii="Arial" w:hAnsi="Arial"/>
        </w:rPr>
        <w:t>Dirección (calle, número, código postal, ciudad, estado)</w:t>
      </w:r>
    </w:p>
    <w:p w:rsidR="002A485A" w:rsidRDefault="002A485A" w:rsidP="002A485A">
      <w:pPr>
        <w:rPr>
          <w:rFonts w:ascii="Arial" w:hAnsi="Arial"/>
        </w:rPr>
      </w:pPr>
      <w:r>
        <w:rPr>
          <w:rFonts w:ascii="Arial" w:hAnsi="Arial"/>
        </w:rPr>
        <w:t xml:space="preserve">tel. </w:t>
      </w:r>
    </w:p>
    <w:p w:rsidR="002A485A" w:rsidRDefault="002A485A" w:rsidP="002A485A">
      <w:pPr>
        <w:rPr>
          <w:rFonts w:ascii="Arial" w:hAnsi="Arial"/>
        </w:rPr>
      </w:pPr>
      <w:r>
        <w:rPr>
          <w:rFonts w:ascii="Arial" w:hAnsi="Arial"/>
        </w:rPr>
        <w:t>Dirección electrónica:</w:t>
      </w:r>
    </w:p>
    <w:p w:rsidR="002A485A" w:rsidRDefault="002A485A" w:rsidP="002A485A">
      <w:r>
        <w:rPr>
          <w:noProof/>
          <w:lang w:eastAsia="es-MX"/>
        </w:rPr>
        <mc:AlternateContent>
          <mc:Choice Requires="wps">
            <w:drawing>
              <wp:anchor distT="0" distB="0" distL="114300" distR="114300" simplePos="0" relativeHeight="251688448" behindDoc="0" locked="0" layoutInCell="1" allowOverlap="1" wp14:anchorId="68358A08" wp14:editId="68FD3F9A">
                <wp:simplePos x="0" y="0"/>
                <wp:positionH relativeFrom="column">
                  <wp:posOffset>3896995</wp:posOffset>
                </wp:positionH>
                <wp:positionV relativeFrom="paragraph">
                  <wp:posOffset>121920</wp:posOffset>
                </wp:positionV>
                <wp:extent cx="2040255" cy="873125"/>
                <wp:effectExtent l="0" t="1270" r="635" b="1905"/>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873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3401A" w:rsidRDefault="00D3401A" w:rsidP="002A485A"/>
                          <w:p w:rsidR="00D3401A" w:rsidRDefault="00D3401A" w:rsidP="002A485A">
                            <w:pPr>
                              <w:jc w:val="center"/>
                            </w:pPr>
                            <w:r>
                              <w:t>Nombre y firma del licitante.</w:t>
                            </w:r>
                          </w:p>
                          <w:p w:rsidR="00D3401A" w:rsidRDefault="00D3401A" w:rsidP="002A485A"/>
                          <w:p w:rsidR="00D3401A" w:rsidRDefault="00D3401A" w:rsidP="002A485A">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5" o:spid="_x0000_s1026" type="#_x0000_t202" style="position:absolute;margin-left:306.85pt;margin-top:9.6pt;width:160.65pt;height:68.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" filled="f" stroked="f">
                <v:stroke joinstyle="round"/>
                <v:textbox inset="0,0,0,0">
                  <w:txbxContent>
                    <w:p w:rsidR="00D3401A" w:rsidRDefault="00D3401A" w:rsidP="002A485A"/>
                    <w:p w:rsidR="00D3401A" w:rsidRDefault="00D3401A" w:rsidP="002A485A">
                      <w:pPr>
                        <w:jc w:val="center"/>
                      </w:pPr>
                      <w:r>
                        <w:t>Nombre y firma del licitante.</w:t>
                      </w:r>
                    </w:p>
                    <w:p w:rsidR="00D3401A" w:rsidRDefault="00D3401A" w:rsidP="002A485A"/>
                    <w:p w:rsidR="00D3401A" w:rsidRDefault="00D3401A" w:rsidP="002A485A">
                      <w:r>
                        <w:t>__________________________</w:t>
                      </w:r>
                    </w:p>
                  </w:txbxContent>
                </v:textbox>
              </v:shape>
            </w:pict>
          </mc:Fallback>
        </mc:AlternateContent>
      </w:r>
      <w:r>
        <w:rPr>
          <w:noProof/>
          <w:lang w:eastAsia="es-MX"/>
        </w:rPr>
        <mc:AlternateContent>
          <mc:Choice Requires="wps">
            <w:drawing>
              <wp:anchor distT="0" distB="0" distL="114300" distR="114300" simplePos="0" relativeHeight="251687424" behindDoc="0" locked="0" layoutInCell="1" allowOverlap="1" wp14:anchorId="567DE9F6" wp14:editId="3785553D">
                <wp:simplePos x="0" y="0"/>
                <wp:positionH relativeFrom="column">
                  <wp:posOffset>318135</wp:posOffset>
                </wp:positionH>
                <wp:positionV relativeFrom="paragraph">
                  <wp:posOffset>237490</wp:posOffset>
                </wp:positionV>
                <wp:extent cx="2376170" cy="701675"/>
                <wp:effectExtent l="0" t="2540" r="0" b="635"/>
                <wp:wrapNone/>
                <wp:docPr id="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3401A" w:rsidRDefault="00D3401A" w:rsidP="002A485A">
                            <w:pPr>
                              <w:jc w:val="center"/>
                            </w:pPr>
                            <w:r>
                              <w:t>Nombre, firma  y cargo  del que otorga  la carta.</w:t>
                            </w:r>
                          </w:p>
                          <w:p w:rsidR="00D3401A" w:rsidRDefault="00D3401A" w:rsidP="002A485A"/>
                          <w:p w:rsidR="00D3401A" w:rsidRDefault="00D3401A" w:rsidP="002A485A">
                            <w:r>
                              <w:t>_______________________________</w:t>
                            </w:r>
                          </w:p>
                          <w:p w:rsidR="00D3401A" w:rsidRDefault="00D3401A" w:rsidP="002A485A"/>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margin-left:25.05pt;margin-top:18.7pt;width:187.1pt;height:5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" filled="f" stroked="f">
                <v:stroke joinstyle="round"/>
                <v:textbox inset="0,0,0,0">
                  <w:txbxContent>
                    <w:p w:rsidR="00D3401A" w:rsidRDefault="00D3401A" w:rsidP="002A485A">
                      <w:pPr>
                        <w:jc w:val="center"/>
                      </w:pPr>
                      <w:r>
                        <w:t>Nombre, firma  y cargo  del que otorga  la carta.</w:t>
                      </w:r>
                    </w:p>
                    <w:p w:rsidR="00D3401A" w:rsidRDefault="00D3401A" w:rsidP="002A485A"/>
                    <w:p w:rsidR="00D3401A" w:rsidRDefault="00D3401A" w:rsidP="002A485A">
                      <w:r>
                        <w:t>_______________________________</w:t>
                      </w:r>
                    </w:p>
                    <w:p w:rsidR="00D3401A" w:rsidRDefault="00D3401A" w:rsidP="002A485A"/>
                  </w:txbxContent>
                </v:textbox>
              </v:shape>
            </w:pict>
          </mc:Fallback>
        </mc:AlternateContent>
      </w:r>
    </w:p>
    <w:p w:rsidR="002A485A" w:rsidRDefault="002A485A" w:rsidP="002A485A">
      <w:pPr>
        <w:ind w:left="708" w:hanging="708"/>
        <w:rPr>
          <w:rFonts w:ascii="Montserrat" w:eastAsia="Calibri" w:hAnsi="Montserrat" w:cs="Arial"/>
          <w:b/>
          <w:lang w:val="es-ES"/>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rsidP="002A485A">
      <w:pPr>
        <w:jc w:val="center"/>
        <w:rPr>
          <w:rFonts w:ascii="Montserrat" w:hAnsi="Montserrat"/>
        </w:rPr>
      </w:pPr>
    </w:p>
    <w:p w:rsidR="002A485A" w:rsidRDefault="002A485A">
      <w:pPr>
        <w:suppressAutoHyphens w:val="0"/>
        <w:rPr>
          <w:rFonts w:ascii="Montserrat" w:hAnsi="Montserrat"/>
        </w:rPr>
      </w:pPr>
      <w:r>
        <w:rPr>
          <w:rFonts w:ascii="Montserrat" w:hAnsi="Montserrat"/>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17</w:t>
      </w:r>
    </w:p>
    <w:p w:rsidR="002A485A" w:rsidRPr="007B48F8" w:rsidRDefault="002A485A" w:rsidP="002A485A">
      <w:pPr>
        <w:pStyle w:val="Sinespaciado"/>
        <w:rPr>
          <w:rFonts w:ascii="Montserrat" w:hAnsi="Montserrat"/>
          <w:b/>
        </w:rPr>
      </w:pPr>
      <w:r w:rsidRPr="007B48F8">
        <w:rPr>
          <w:rFonts w:ascii="Montserrat" w:hAnsi="Montserrat"/>
          <w:b/>
        </w:rPr>
        <w:t>FORMATO PARA  GARANTIZAR  EL SUMINISTRO DE REFACCIONES.</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2A485A" w:rsidRPr="007B48F8" w:rsidTr="00D3401A">
        <w:tc>
          <w:tcPr>
            <w:tcW w:w="9972" w:type="dxa"/>
            <w:tcBorders>
              <w:top w:val="single" w:sz="1" w:space="0" w:color="000000"/>
              <w:left w:val="single" w:sz="1" w:space="0" w:color="000000"/>
              <w:bottom w:val="single" w:sz="1" w:space="0" w:color="000000"/>
              <w:right w:val="single" w:sz="1" w:space="0" w:color="000000"/>
            </w:tcBorders>
          </w:tcPr>
          <w:p w:rsidR="002A485A" w:rsidRPr="007B48F8" w:rsidRDefault="002A485A" w:rsidP="00D3401A">
            <w:pPr>
              <w:pStyle w:val="Sinespaciado"/>
              <w:rPr>
                <w:rFonts w:ascii="Montserrat" w:hAnsi="Montserrat"/>
              </w:rPr>
            </w:pPr>
            <w:r w:rsidRPr="007B48F8">
              <w:rPr>
                <w:rFonts w:ascii="Montserrat" w:hAnsi="Montserrat"/>
              </w:rPr>
              <w:t>MEMBRETE  O LOGOTIPO  DE LA EMPRESA  QUE GARANTIZA  LAS REFACCIONES.</w:t>
            </w:r>
          </w:p>
          <w:p w:rsidR="002A485A" w:rsidRPr="007B48F8" w:rsidRDefault="002A485A" w:rsidP="00D3401A">
            <w:pPr>
              <w:pStyle w:val="Sinespaciado"/>
              <w:rPr>
                <w:rFonts w:ascii="Montserrat" w:hAnsi="Montserrat"/>
              </w:rPr>
            </w:pPr>
          </w:p>
        </w:tc>
      </w:tr>
    </w:tbl>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FECHA________________</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INSTITUTO MEXICANO DEL SEGURO SOCIAL</w:t>
      </w:r>
    </w:p>
    <w:p w:rsidR="002A485A" w:rsidRPr="007B48F8" w:rsidRDefault="002A485A" w:rsidP="002A485A">
      <w:pPr>
        <w:pStyle w:val="Sinespaciado"/>
        <w:rPr>
          <w:rFonts w:ascii="Montserrat" w:hAnsi="Montserrat"/>
        </w:rPr>
      </w:pPr>
      <w:r w:rsidRPr="007B48F8">
        <w:rPr>
          <w:rFonts w:ascii="Montserrat" w:hAnsi="Montserrat"/>
        </w:rPr>
        <w:t>ÓRGANO DE OPERACIÓN ADMINISTRATIVA</w:t>
      </w:r>
    </w:p>
    <w:p w:rsidR="002A485A" w:rsidRPr="007B48F8" w:rsidRDefault="002A485A" w:rsidP="002A485A">
      <w:pPr>
        <w:pStyle w:val="Sinespaciado"/>
        <w:rPr>
          <w:rFonts w:ascii="Montserrat" w:hAnsi="Montserrat"/>
        </w:rPr>
      </w:pPr>
      <w:r w:rsidRPr="007B48F8">
        <w:rPr>
          <w:rFonts w:ascii="Montserrat" w:hAnsi="Montserrat"/>
        </w:rPr>
        <w:t>DESCONCENTRADA EN OAXACA.</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Con relación a la licitación Pública  No.___________ relativa  al  “Servicio de Mantenimiento Preventivo y Correctivo a Equipos Médicos Esterilizadores de Vapor Directo y Vapor Autogenerado Régimen IMSS - Ordinario,  Ejercicio 2023”, hago constar que (</w:t>
      </w:r>
      <w:r w:rsidRPr="007B48F8">
        <w:rPr>
          <w:rFonts w:ascii="Montserrat" w:hAnsi="Montserrat"/>
          <w:b/>
          <w:i/>
          <w:iCs/>
        </w:rPr>
        <w:t>Nombre  de la empresa</w:t>
      </w:r>
      <w:r w:rsidRPr="007B48F8">
        <w:rPr>
          <w:rFonts w:ascii="Montserrat" w:hAnsi="Montserrat"/>
        </w:rPr>
        <w:t xml:space="preserve">) es </w:t>
      </w:r>
      <w:r w:rsidRPr="007B48F8">
        <w:rPr>
          <w:rFonts w:ascii="Montserrat" w:hAnsi="Montserrat"/>
          <w:b/>
        </w:rPr>
        <w:t>(fabricante</w:t>
      </w:r>
      <w:r w:rsidRPr="007B48F8">
        <w:rPr>
          <w:rFonts w:ascii="Montserrat" w:hAnsi="Montserrat"/>
          <w:b/>
          <w:i/>
          <w:iCs/>
        </w:rPr>
        <w:t xml:space="preserve">, distribuidor internacional, nacional, </w:t>
      </w:r>
      <w:proofErr w:type="spellStart"/>
      <w:r w:rsidRPr="007B48F8">
        <w:rPr>
          <w:rFonts w:ascii="Montserrat" w:hAnsi="Montserrat"/>
          <w:b/>
          <w:i/>
          <w:iCs/>
        </w:rPr>
        <w:t>subdistribuidor</w:t>
      </w:r>
      <w:proofErr w:type="spellEnd"/>
      <w:r w:rsidRPr="007B48F8">
        <w:rPr>
          <w:rFonts w:ascii="Montserrat" w:hAnsi="Montserrat"/>
          <w:b/>
          <w:i/>
          <w:iCs/>
        </w:rPr>
        <w:t xml:space="preserve"> o proveedor en México</w:t>
      </w:r>
      <w:r w:rsidRPr="007B48F8">
        <w:rPr>
          <w:rFonts w:ascii="Montserrat" w:hAnsi="Montserrat"/>
          <w:b/>
        </w:rPr>
        <w:t>)</w:t>
      </w:r>
      <w:r w:rsidRPr="007B48F8">
        <w:rPr>
          <w:rFonts w:ascii="Montserrat" w:hAnsi="Montserrat"/>
        </w:rPr>
        <w:t xml:space="preserve">  de equipos </w:t>
      </w:r>
      <w:r w:rsidRPr="007B48F8">
        <w:rPr>
          <w:rFonts w:ascii="Montserrat" w:hAnsi="Montserrat"/>
          <w:b/>
        </w:rPr>
        <w:t>(</w:t>
      </w:r>
      <w:r w:rsidRPr="007B48F8">
        <w:rPr>
          <w:rFonts w:ascii="Montserrat" w:hAnsi="Montserrat"/>
          <w:b/>
          <w:i/>
          <w:iCs/>
        </w:rPr>
        <w:t>mencionar que equipos  y marca  de acuerdo a la partida)</w:t>
      </w:r>
      <w:r w:rsidRPr="007B48F8">
        <w:rPr>
          <w:rFonts w:ascii="Montserrat" w:hAnsi="Montserrat"/>
        </w:rPr>
        <w:t xml:space="preserve">  </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Por lo anterior no tenemos inconveniente en garantizar el suministro de refacciones nuevas y originales  para los equipos  relacionados en la partida No.________.</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Para cualquier aclaración relacionada con este escrito pongo a su disposición los siguientes datos para certificar la autenticidad de este:</w:t>
      </w:r>
    </w:p>
    <w:p w:rsidR="002A485A" w:rsidRPr="007B48F8" w:rsidRDefault="002A485A" w:rsidP="002A485A">
      <w:pPr>
        <w:pStyle w:val="Sinespaciado"/>
        <w:rPr>
          <w:rFonts w:ascii="Montserrat" w:hAnsi="Montserrat"/>
        </w:rPr>
      </w:pPr>
    </w:p>
    <w:p w:rsidR="002A485A" w:rsidRPr="007B48F8" w:rsidRDefault="002A485A" w:rsidP="002A485A">
      <w:pPr>
        <w:pStyle w:val="Sinespaciado"/>
        <w:rPr>
          <w:rFonts w:ascii="Montserrat" w:hAnsi="Montserrat"/>
        </w:rPr>
      </w:pPr>
      <w:r w:rsidRPr="007B48F8">
        <w:rPr>
          <w:rFonts w:ascii="Montserrat" w:hAnsi="Montserrat"/>
        </w:rPr>
        <w:t>Nombre de la persona responsable:</w:t>
      </w:r>
    </w:p>
    <w:p w:rsidR="002A485A" w:rsidRPr="007B48F8" w:rsidRDefault="002A485A" w:rsidP="002A485A">
      <w:pPr>
        <w:pStyle w:val="Sinespaciado"/>
        <w:rPr>
          <w:rFonts w:ascii="Montserrat" w:hAnsi="Montserrat"/>
        </w:rPr>
      </w:pPr>
      <w:r w:rsidRPr="007B48F8">
        <w:rPr>
          <w:rFonts w:ascii="Montserrat" w:hAnsi="Montserrat"/>
        </w:rPr>
        <w:t>Dirección (calle, número, código postal, ciudad, estado)</w:t>
      </w:r>
    </w:p>
    <w:p w:rsidR="002A485A" w:rsidRPr="007B48F8" w:rsidRDefault="002A485A" w:rsidP="002A485A">
      <w:pPr>
        <w:pStyle w:val="Sinespaciado"/>
        <w:rPr>
          <w:rFonts w:ascii="Montserrat" w:hAnsi="Montserrat"/>
        </w:rPr>
      </w:pPr>
      <w:r w:rsidRPr="007B48F8">
        <w:rPr>
          <w:rFonts w:ascii="Montserrat" w:hAnsi="Montserrat"/>
        </w:rPr>
        <w:t xml:space="preserve">tel. </w:t>
      </w:r>
    </w:p>
    <w:p w:rsidR="002A485A" w:rsidRPr="007B48F8" w:rsidRDefault="002A485A" w:rsidP="002A485A">
      <w:pPr>
        <w:pStyle w:val="Sinespaciado"/>
        <w:rPr>
          <w:rFonts w:ascii="Montserrat" w:hAnsi="Montserrat"/>
        </w:rPr>
      </w:pPr>
      <w:r w:rsidRPr="007B48F8">
        <w:rPr>
          <w:rFonts w:ascii="Montserrat" w:hAnsi="Montserrat"/>
        </w:rPr>
        <w:t>Dirección electrónica:</w:t>
      </w:r>
    </w:p>
    <w:p w:rsidR="002A485A" w:rsidRPr="007B48F8" w:rsidRDefault="002A485A" w:rsidP="002A485A">
      <w:pPr>
        <w:pStyle w:val="Sinespaciado"/>
        <w:rPr>
          <w:rFonts w:ascii="Montserrat" w:hAnsi="Montserrat"/>
          <w:color w:val="FF00FF"/>
        </w:rPr>
      </w:pPr>
    </w:p>
    <w:p w:rsidR="002A485A" w:rsidRDefault="002A485A">
      <w:pPr>
        <w:suppressAutoHyphens w:val="0"/>
        <w:rPr>
          <w:rFonts w:ascii="Montserrat" w:eastAsia="Calibri" w:hAnsi="Montserrat" w:cs="Arial"/>
          <w:b/>
          <w:bCs/>
          <w:color w:val="FF00FF"/>
          <w:sz w:val="22"/>
          <w:szCs w:val="22"/>
          <w:lang w:eastAsia="en-US"/>
        </w:rPr>
      </w:pPr>
      <w:r>
        <w:rPr>
          <w:rFonts w:ascii="Montserrat" w:hAnsi="Montserrat" w:cs="Arial"/>
          <w:b/>
          <w:bCs/>
          <w:color w:val="FF00FF"/>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18</w:t>
      </w:r>
    </w:p>
    <w:p w:rsidR="002A485A" w:rsidRDefault="002A485A" w:rsidP="002A485A">
      <w:pPr>
        <w:jc w:val="center"/>
        <w:rPr>
          <w:sz w:val="20"/>
        </w:rPr>
      </w:pPr>
    </w:p>
    <w:p w:rsidR="002A485A" w:rsidRPr="00F70A40" w:rsidRDefault="002A485A" w:rsidP="002A485A">
      <w:pPr>
        <w:jc w:val="center"/>
        <w:rPr>
          <w:sz w:val="20"/>
        </w:rPr>
      </w:pPr>
      <w:r w:rsidRPr="00F70A40">
        <w:rPr>
          <w:sz w:val="20"/>
        </w:rPr>
        <w:t>RELACIÓN DE CUADRILLAS A EMPLEAR PARA LA REALIZACIÓN DEL SERVICIO EN CADA UNA DE LAS UNIDADES DETE</w:t>
      </w:r>
      <w:r>
        <w:rPr>
          <w:sz w:val="20"/>
        </w:rPr>
        <w:t xml:space="preserve">RMINANDO EL PERSONAL, VEHÍCULO, </w:t>
      </w:r>
      <w:r w:rsidRPr="00F70A40">
        <w:rPr>
          <w:sz w:val="20"/>
        </w:rPr>
        <w:t xml:space="preserve"> HERRAMIENTA</w:t>
      </w:r>
      <w:r>
        <w:rPr>
          <w:sz w:val="20"/>
        </w:rPr>
        <w:t xml:space="preserve"> </w:t>
      </w:r>
      <w:r w:rsidRPr="00F70A40">
        <w:rPr>
          <w:sz w:val="20"/>
        </w:rPr>
        <w:t xml:space="preserve"> Y  EQUIPO QUE SE ENCUENTRA DEBIDAMENTE VERIFICADO Y CALIBRADO POR UNA ENTIDAD DEBIDAMENTE ACREDITADA ANTE LA EMA.</w:t>
      </w:r>
    </w:p>
    <w:p w:rsidR="002A485A" w:rsidRDefault="002A485A" w:rsidP="002A485A">
      <w:pPr>
        <w:jc w:val="center"/>
        <w:rPr>
          <w:b/>
          <w:sz w:val="20"/>
        </w:rPr>
      </w:pPr>
      <w:r w:rsidRPr="00F70A40">
        <w:rPr>
          <w:b/>
          <w:sz w:val="20"/>
        </w:rPr>
        <w:t xml:space="preserve">PARTIDA  No. 1 </w:t>
      </w:r>
    </w:p>
    <w:p w:rsidR="002A485A" w:rsidRPr="00F70A40" w:rsidRDefault="002A485A" w:rsidP="002A485A">
      <w:pPr>
        <w:jc w:val="center"/>
        <w:rPr>
          <w:b/>
          <w:sz w:val="20"/>
        </w:rPr>
      </w:pPr>
      <w:r w:rsidRPr="00F70A40">
        <w:rPr>
          <w:b/>
          <w:sz w:val="20"/>
        </w:rPr>
        <w:t xml:space="preserve"> </w:t>
      </w:r>
      <w:r>
        <w:rPr>
          <w:b/>
          <w:sz w:val="20"/>
        </w:rPr>
        <w:t xml:space="preserve">EQUIPOS ESTERILIZADORES DE VAPOR DIRECTO Y VAPOR AUTOGENERADO </w:t>
      </w:r>
    </w:p>
    <w:p w:rsidR="002A485A" w:rsidRPr="00F70A40" w:rsidRDefault="002A485A" w:rsidP="002A485A">
      <w:pPr>
        <w:rPr>
          <w:b/>
          <w:sz w:val="20"/>
        </w:rPr>
      </w:pPr>
      <w:r w:rsidRPr="00F70A40">
        <w:rPr>
          <w:b/>
          <w:sz w:val="20"/>
        </w:rPr>
        <w:t>CUADRILLA No. 1</w:t>
      </w:r>
    </w:p>
    <w:p w:rsidR="002A485A" w:rsidRPr="00F70A40" w:rsidRDefault="002A485A" w:rsidP="002A485A">
      <w:pPr>
        <w:rPr>
          <w:sz w:val="20"/>
        </w:rPr>
      </w:pPr>
      <w:r w:rsidRPr="00F70A40">
        <w:rPr>
          <w:sz w:val="20"/>
        </w:rPr>
        <w:t>NOMBRE DEL PROFESIONAL TÉCNICO</w:t>
      </w:r>
      <w:proofErr w:type="gramStart"/>
      <w:r w:rsidRPr="00F70A40">
        <w:rPr>
          <w:sz w:val="20"/>
        </w:rPr>
        <w:t>:_</w:t>
      </w:r>
      <w:proofErr w:type="gramEnd"/>
      <w:r w:rsidRPr="00F70A40">
        <w:rPr>
          <w:sz w:val="20"/>
        </w:rPr>
        <w:t>_______________________________________________________</w:t>
      </w:r>
    </w:p>
    <w:p w:rsidR="002A485A" w:rsidRPr="00F70A40" w:rsidRDefault="002A485A" w:rsidP="002A485A">
      <w:pPr>
        <w:rPr>
          <w:sz w:val="20"/>
        </w:rPr>
      </w:pPr>
      <w:r w:rsidRPr="00F70A40">
        <w:rPr>
          <w:sz w:val="20"/>
        </w:rPr>
        <w:t>VEHÍCULO A UTILIZAR</w:t>
      </w:r>
      <w:proofErr w:type="gramStart"/>
      <w:r w:rsidRPr="00F70A40">
        <w:rPr>
          <w:sz w:val="20"/>
        </w:rPr>
        <w:t>:_</w:t>
      </w:r>
      <w:proofErr w:type="gramEnd"/>
      <w:r w:rsidRPr="00F70A40">
        <w:rPr>
          <w:sz w:val="20"/>
        </w:rPr>
        <w:t>____________________________________________________________________</w:t>
      </w:r>
    </w:p>
    <w:p w:rsidR="002A485A" w:rsidRPr="00F70A40" w:rsidRDefault="002A485A" w:rsidP="002A485A">
      <w:pPr>
        <w:rPr>
          <w:sz w:val="20"/>
        </w:rPr>
      </w:pPr>
      <w:r w:rsidRPr="00F70A40">
        <w:rPr>
          <w:sz w:val="20"/>
        </w:rPr>
        <w:t xml:space="preserve">RELACIÓN DE HERRAMIENTA Y EQUIPO CON QUE </w:t>
      </w:r>
      <w:r>
        <w:rPr>
          <w:sz w:val="20"/>
        </w:rPr>
        <w:t xml:space="preserve"> DEBE DE </w:t>
      </w:r>
      <w:r w:rsidRPr="00F70A40">
        <w:rPr>
          <w:sz w:val="20"/>
        </w:rPr>
        <w:t xml:space="preserve">CONTAR </w:t>
      </w:r>
      <w:r>
        <w:rPr>
          <w:sz w:val="20"/>
        </w:rPr>
        <w:t xml:space="preserve"> </w:t>
      </w:r>
      <w:r w:rsidRPr="00F70A40">
        <w:rPr>
          <w:sz w:val="20"/>
        </w:rPr>
        <w:t>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2A485A" w:rsidRPr="00F70A40" w:rsidTr="00D3401A">
        <w:tc>
          <w:tcPr>
            <w:tcW w:w="534"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No.</w:t>
            </w:r>
          </w:p>
        </w:tc>
        <w:tc>
          <w:tcPr>
            <w:tcW w:w="2458"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NOMBRE DEL EQUIPO</w:t>
            </w:r>
          </w:p>
        </w:tc>
        <w:tc>
          <w:tcPr>
            <w:tcW w:w="1227"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MARCA</w:t>
            </w:r>
          </w:p>
        </w:tc>
        <w:tc>
          <w:tcPr>
            <w:tcW w:w="1418"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CAPACIDAD</w:t>
            </w:r>
          </w:p>
        </w:tc>
        <w:tc>
          <w:tcPr>
            <w:tcW w:w="1177"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No. DE SERIE</w:t>
            </w:r>
          </w:p>
        </w:tc>
        <w:tc>
          <w:tcPr>
            <w:tcW w:w="1559"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No. DE INFORME DE CALIBRACIÓN</w:t>
            </w:r>
          </w:p>
        </w:tc>
        <w:tc>
          <w:tcPr>
            <w:tcW w:w="1559" w:type="dxa"/>
            <w:shd w:val="clear" w:color="auto" w:fill="auto"/>
            <w:vAlign w:val="center"/>
          </w:tcPr>
          <w:p w:rsidR="002A485A" w:rsidRPr="00F70A40" w:rsidRDefault="002A485A" w:rsidP="00D3401A">
            <w:pPr>
              <w:jc w:val="center"/>
              <w:rPr>
                <w:rFonts w:ascii="Arial" w:hAnsi="Arial" w:cs="Arial"/>
                <w:b/>
                <w:bCs/>
                <w:sz w:val="14"/>
                <w:szCs w:val="16"/>
                <w:lang w:eastAsia="es-MX"/>
              </w:rPr>
            </w:pPr>
            <w:r w:rsidRPr="00F70A40">
              <w:rPr>
                <w:rFonts w:ascii="Arial" w:hAnsi="Arial" w:cs="Arial"/>
                <w:b/>
                <w:bCs/>
                <w:sz w:val="14"/>
                <w:szCs w:val="16"/>
                <w:lang w:eastAsia="es-MX"/>
              </w:rPr>
              <w:t>FECHA DE CALIBRACIÓN</w:t>
            </w:r>
          </w:p>
        </w:tc>
      </w:tr>
      <w:tr w:rsidR="002A485A" w:rsidRPr="00F70A40" w:rsidTr="00D3401A">
        <w:tc>
          <w:tcPr>
            <w:tcW w:w="534" w:type="dxa"/>
            <w:shd w:val="clear" w:color="auto" w:fill="auto"/>
          </w:tcPr>
          <w:p w:rsidR="002A485A" w:rsidRPr="00F70A40" w:rsidRDefault="002A485A" w:rsidP="00D3401A">
            <w:pPr>
              <w:rPr>
                <w:sz w:val="20"/>
              </w:rPr>
            </w:pPr>
            <w:r w:rsidRPr="00F70A40">
              <w:rPr>
                <w:sz w:val="20"/>
              </w:rPr>
              <w:t>1</w:t>
            </w: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r w:rsidRPr="00F70A40">
              <w:rPr>
                <w:sz w:val="20"/>
              </w:rPr>
              <w:t>2</w:t>
            </w: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r w:rsidRPr="00F70A40">
              <w:rPr>
                <w:sz w:val="20"/>
              </w:rPr>
              <w:t>3</w:t>
            </w: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r w:rsidRPr="00F70A40">
              <w:rPr>
                <w:sz w:val="20"/>
              </w:rPr>
              <w:t>4</w:t>
            </w: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r>
              <w:rPr>
                <w:sz w:val="20"/>
              </w:rPr>
              <w:t>5</w:t>
            </w: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r w:rsidR="002A485A" w:rsidRPr="00F70A40" w:rsidTr="00D3401A">
        <w:tc>
          <w:tcPr>
            <w:tcW w:w="534" w:type="dxa"/>
            <w:shd w:val="clear" w:color="auto" w:fill="auto"/>
          </w:tcPr>
          <w:p w:rsidR="002A485A" w:rsidRPr="00F70A40" w:rsidRDefault="002A485A" w:rsidP="00D3401A">
            <w:pPr>
              <w:rPr>
                <w:sz w:val="20"/>
              </w:rPr>
            </w:pPr>
          </w:p>
        </w:tc>
        <w:tc>
          <w:tcPr>
            <w:tcW w:w="2458" w:type="dxa"/>
            <w:shd w:val="clear" w:color="auto" w:fill="auto"/>
          </w:tcPr>
          <w:p w:rsidR="002A485A" w:rsidRPr="00F70A40" w:rsidRDefault="002A485A" w:rsidP="00D3401A">
            <w:pPr>
              <w:rPr>
                <w:sz w:val="20"/>
              </w:rPr>
            </w:pPr>
          </w:p>
        </w:tc>
        <w:tc>
          <w:tcPr>
            <w:tcW w:w="1227" w:type="dxa"/>
            <w:shd w:val="clear" w:color="auto" w:fill="auto"/>
          </w:tcPr>
          <w:p w:rsidR="002A485A" w:rsidRPr="00F70A40" w:rsidRDefault="002A485A" w:rsidP="00D3401A">
            <w:pPr>
              <w:rPr>
                <w:sz w:val="20"/>
              </w:rPr>
            </w:pPr>
          </w:p>
        </w:tc>
        <w:tc>
          <w:tcPr>
            <w:tcW w:w="1418" w:type="dxa"/>
            <w:shd w:val="clear" w:color="auto" w:fill="auto"/>
          </w:tcPr>
          <w:p w:rsidR="002A485A" w:rsidRPr="00F70A40" w:rsidRDefault="002A485A" w:rsidP="00D3401A">
            <w:pPr>
              <w:rPr>
                <w:sz w:val="20"/>
              </w:rPr>
            </w:pPr>
          </w:p>
        </w:tc>
        <w:tc>
          <w:tcPr>
            <w:tcW w:w="1177"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c>
          <w:tcPr>
            <w:tcW w:w="1559" w:type="dxa"/>
            <w:shd w:val="clear" w:color="auto" w:fill="auto"/>
          </w:tcPr>
          <w:p w:rsidR="002A485A" w:rsidRPr="00F70A40" w:rsidRDefault="002A485A" w:rsidP="00D3401A">
            <w:pPr>
              <w:rPr>
                <w:sz w:val="20"/>
              </w:rPr>
            </w:pPr>
          </w:p>
        </w:tc>
      </w:tr>
    </w:tbl>
    <w:p w:rsidR="002A485A" w:rsidRPr="00F70A40" w:rsidRDefault="002A485A" w:rsidP="002A485A">
      <w:pPr>
        <w:rPr>
          <w:sz w:val="20"/>
        </w:rPr>
      </w:pPr>
    </w:p>
    <w:p w:rsidR="002A485A" w:rsidRDefault="002A485A" w:rsidP="002A485A"/>
    <w:p w:rsidR="002A485A" w:rsidRDefault="002A485A" w:rsidP="002A485A">
      <w:r w:rsidRPr="001A3C38">
        <w:rPr>
          <w:b/>
        </w:rPr>
        <w:t xml:space="preserve">Observaciones: </w:t>
      </w:r>
      <w:r w:rsidRPr="001A3C38">
        <w:t>El número de cuadrillas</w:t>
      </w:r>
      <w:r>
        <w:t xml:space="preserve">  a utilizar</w:t>
      </w:r>
      <w:r w:rsidRPr="001A3C38">
        <w:t xml:space="preserve">, así como del número de personal y equipos y herramientas no es limitativa, por lo que el licitante puede proponer </w:t>
      </w:r>
      <w:r w:rsidRPr="00E51EDF">
        <w:t>más de una cuadrilla,  personal  y equipo y herramienta, pero el equipo y herramienta  relacionada es la mínima</w:t>
      </w:r>
      <w:r w:rsidRPr="001A3C38">
        <w:t xml:space="preserve"> con que debe de contar cada una de las cuadrillas</w:t>
      </w:r>
      <w:r>
        <w:t xml:space="preserve"> para garantizar la correcta ejecución del servicio en tiempo y forma.</w:t>
      </w:r>
    </w:p>
    <w:p w:rsidR="002A485A" w:rsidRDefault="002A485A" w:rsidP="002A485A"/>
    <w:p w:rsidR="002A485A" w:rsidRDefault="002A485A" w:rsidP="002A485A"/>
    <w:p w:rsidR="002A485A" w:rsidRDefault="002A485A" w:rsidP="002A485A"/>
    <w:p w:rsidR="002A485A" w:rsidRDefault="002A485A" w:rsidP="002A485A"/>
    <w:p w:rsidR="002A485A" w:rsidRDefault="002A485A" w:rsidP="002A485A">
      <w:pPr>
        <w:rPr>
          <w:rFonts w:ascii="Montserrat" w:eastAsia="Calibri" w:hAnsi="Montserrat" w:cs="Arial"/>
          <w:b/>
          <w:lang w:val="es-ES"/>
        </w:rPr>
      </w:pPr>
      <w:r>
        <w:rPr>
          <w:rFonts w:ascii="Montserrat" w:eastAsia="Calibri" w:hAnsi="Montserrat" w:cs="Arial"/>
          <w:b/>
          <w:lang w:val="es-ES"/>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19</w:t>
      </w:r>
    </w:p>
    <w:p w:rsidR="002A485A" w:rsidRDefault="002A485A" w:rsidP="002A485A">
      <w:pPr>
        <w:jc w:val="both"/>
        <w:rPr>
          <w:rFonts w:ascii="Arial" w:eastAsia="Arial" w:hAnsi="Arial" w:cs="Arial"/>
          <w:b/>
          <w:bCs/>
          <w:sz w:val="20"/>
        </w:rPr>
      </w:pPr>
    </w:p>
    <w:p w:rsidR="002A485A" w:rsidRDefault="002A485A" w:rsidP="002A485A">
      <w:pPr>
        <w:jc w:val="both"/>
        <w:rPr>
          <w:rFonts w:ascii="Arial" w:eastAsia="Arial" w:hAnsi="Arial" w:cs="Arial"/>
          <w:b/>
          <w:bCs/>
          <w:sz w:val="20"/>
        </w:rPr>
      </w:pPr>
      <w:r w:rsidRPr="0042477B">
        <w:rPr>
          <w:rFonts w:ascii="Arial" w:eastAsia="Arial" w:hAnsi="Arial" w:cs="Arial"/>
          <w:b/>
          <w:bCs/>
          <w:sz w:val="20"/>
        </w:rPr>
        <w:t>RELACIÓN</w:t>
      </w:r>
      <w:r>
        <w:rPr>
          <w:rFonts w:ascii="Arial" w:eastAsia="Arial" w:hAnsi="Arial" w:cs="Arial"/>
          <w:b/>
          <w:bCs/>
          <w:sz w:val="20"/>
        </w:rPr>
        <w:t xml:space="preserve"> DE MANUALES Y/O INSTRUCTIVOS PARA PRESTAR EL </w:t>
      </w:r>
      <w:r w:rsidRPr="0099518C">
        <w:rPr>
          <w:rFonts w:ascii="Arial" w:hAnsi="Arial" w:cs="Arial"/>
          <w:b/>
          <w:bCs/>
          <w:sz w:val="20"/>
          <w:lang w:val="es-ES"/>
        </w:rPr>
        <w:t>SERVICIO DE MANTENIMIENTO PREVENTIVO Y CORRECTIVO A EQUIPOS MÉDICOS ESTERILIZADORES DE VAPOR DIRECTO Y VAPOR AUTOGENERADO. RÉGIMEN IMSS - ORDINARIO,  EJERCICIO 2023</w:t>
      </w:r>
      <w:r>
        <w:rPr>
          <w:rFonts w:ascii="Arial" w:eastAsia="Arial" w:hAnsi="Arial" w:cs="Arial"/>
          <w:b/>
          <w:bCs/>
          <w:sz w:val="20"/>
        </w:rPr>
        <w:t>.</w:t>
      </w:r>
    </w:p>
    <w:p w:rsidR="002A485A" w:rsidRDefault="002A485A" w:rsidP="002A485A">
      <w:pPr>
        <w:jc w:val="both"/>
        <w:rPr>
          <w:rFonts w:ascii="Arial" w:eastAsia="Arial" w:hAnsi="Arial" w:cs="Arial"/>
          <w:b/>
          <w:bCs/>
          <w:sz w:val="20"/>
        </w:rPr>
      </w:pPr>
    </w:p>
    <w:p w:rsidR="002A485A" w:rsidRPr="0042477B" w:rsidRDefault="002A485A" w:rsidP="002A485A">
      <w:pPr>
        <w:jc w:val="both"/>
        <w:rPr>
          <w:rFonts w:ascii="Arial" w:eastAsia="Arial" w:hAnsi="Arial" w:cs="Arial"/>
          <w:b/>
          <w:bCs/>
          <w:sz w:val="20"/>
        </w:rPr>
      </w:pPr>
    </w:p>
    <w:p w:rsidR="002A485A" w:rsidRPr="0042477B" w:rsidRDefault="002A485A" w:rsidP="002A485A">
      <w:pPr>
        <w:tabs>
          <w:tab w:val="left" w:pos="720"/>
        </w:tabs>
        <w:jc w:val="both"/>
        <w:rPr>
          <w:szCs w:val="24"/>
          <w:lang w:val="es-E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89"/>
        <w:gridCol w:w="2176"/>
        <w:gridCol w:w="2436"/>
        <w:gridCol w:w="2579"/>
        <w:gridCol w:w="1503"/>
      </w:tblGrid>
      <w:tr w:rsidR="002A485A" w:rsidRPr="002152B2" w:rsidTr="00D3401A">
        <w:trPr>
          <w:trHeight w:val="454"/>
        </w:trPr>
        <w:tc>
          <w:tcPr>
            <w:tcW w:w="689" w:type="dxa"/>
            <w:tcBorders>
              <w:top w:val="single" w:sz="1" w:space="0" w:color="000000"/>
              <w:left w:val="single" w:sz="1" w:space="0" w:color="000000"/>
              <w:bottom w:val="single" w:sz="1" w:space="0" w:color="000000"/>
            </w:tcBorders>
          </w:tcPr>
          <w:p w:rsidR="002A485A" w:rsidRPr="0042477B" w:rsidRDefault="002A485A" w:rsidP="00D3401A">
            <w:pPr>
              <w:suppressLineNumbers/>
              <w:snapToGrid w:val="0"/>
              <w:jc w:val="center"/>
              <w:rPr>
                <w:rFonts w:ascii="Arial" w:hAnsi="Arial"/>
                <w:lang w:val="es-ES"/>
              </w:rPr>
            </w:pPr>
            <w:r w:rsidRPr="0042477B">
              <w:rPr>
                <w:rFonts w:ascii="Arial" w:hAnsi="Arial"/>
                <w:lang w:val="es-ES"/>
              </w:rPr>
              <w:t>No.</w:t>
            </w:r>
          </w:p>
        </w:tc>
        <w:tc>
          <w:tcPr>
            <w:tcW w:w="2176" w:type="dxa"/>
            <w:tcBorders>
              <w:top w:val="single" w:sz="1" w:space="0" w:color="000000"/>
              <w:left w:val="single" w:sz="1" w:space="0" w:color="000000"/>
              <w:bottom w:val="single" w:sz="1" w:space="0" w:color="000000"/>
            </w:tcBorders>
          </w:tcPr>
          <w:p w:rsidR="002A485A" w:rsidRPr="0042477B" w:rsidRDefault="002A485A" w:rsidP="00D3401A">
            <w:pPr>
              <w:suppressLineNumbers/>
              <w:snapToGrid w:val="0"/>
              <w:jc w:val="center"/>
              <w:rPr>
                <w:rFonts w:ascii="Arial" w:hAnsi="Arial"/>
                <w:lang w:val="es-ES"/>
              </w:rPr>
            </w:pPr>
            <w:r w:rsidRPr="0042477B">
              <w:rPr>
                <w:rFonts w:ascii="Arial" w:hAnsi="Arial"/>
                <w:lang w:val="es-ES"/>
              </w:rPr>
              <w:t>Claves de aplicación</w:t>
            </w:r>
          </w:p>
        </w:tc>
        <w:tc>
          <w:tcPr>
            <w:tcW w:w="2436" w:type="dxa"/>
            <w:tcBorders>
              <w:top w:val="single" w:sz="1" w:space="0" w:color="000000"/>
              <w:left w:val="single" w:sz="1" w:space="0" w:color="000000"/>
              <w:bottom w:val="single" w:sz="1" w:space="0" w:color="000000"/>
            </w:tcBorders>
          </w:tcPr>
          <w:p w:rsidR="002A485A" w:rsidRPr="0042477B" w:rsidRDefault="002A485A" w:rsidP="00D3401A">
            <w:pPr>
              <w:suppressLineNumbers/>
              <w:snapToGrid w:val="0"/>
              <w:jc w:val="center"/>
              <w:rPr>
                <w:rFonts w:ascii="Arial" w:hAnsi="Arial"/>
                <w:lang w:val="es-ES"/>
              </w:rPr>
            </w:pPr>
            <w:r w:rsidRPr="0042477B">
              <w:rPr>
                <w:rFonts w:ascii="Arial" w:hAnsi="Arial"/>
                <w:lang w:val="es-ES"/>
              </w:rPr>
              <w:t>Tipo de documento (manual, instructivo)</w:t>
            </w:r>
          </w:p>
        </w:tc>
        <w:tc>
          <w:tcPr>
            <w:tcW w:w="2579" w:type="dxa"/>
            <w:tcBorders>
              <w:top w:val="single" w:sz="1" w:space="0" w:color="000000"/>
              <w:left w:val="single" w:sz="1" w:space="0" w:color="000000"/>
              <w:bottom w:val="single" w:sz="1" w:space="0" w:color="000000"/>
            </w:tcBorders>
          </w:tcPr>
          <w:p w:rsidR="002A485A" w:rsidRPr="0042477B" w:rsidRDefault="002A485A" w:rsidP="00D3401A">
            <w:pPr>
              <w:suppressLineNumbers/>
              <w:snapToGrid w:val="0"/>
              <w:jc w:val="center"/>
              <w:rPr>
                <w:rFonts w:ascii="Arial" w:hAnsi="Arial"/>
                <w:lang w:val="es-ES"/>
              </w:rPr>
            </w:pPr>
            <w:r w:rsidRPr="0042477B">
              <w:rPr>
                <w:rFonts w:ascii="Arial" w:hAnsi="Arial"/>
                <w:lang w:val="es-ES"/>
              </w:rPr>
              <w:t>Equipo, marca y modelo</w:t>
            </w:r>
          </w:p>
        </w:tc>
        <w:tc>
          <w:tcPr>
            <w:tcW w:w="1503" w:type="dxa"/>
            <w:tcBorders>
              <w:top w:val="single" w:sz="1" w:space="0" w:color="000000"/>
              <w:left w:val="single" w:sz="1" w:space="0" w:color="000000"/>
              <w:bottom w:val="single" w:sz="1" w:space="0" w:color="000000"/>
              <w:right w:val="single" w:sz="1" w:space="0" w:color="000000"/>
            </w:tcBorders>
          </w:tcPr>
          <w:p w:rsidR="002A485A" w:rsidRPr="0042477B" w:rsidRDefault="002A485A" w:rsidP="00D3401A">
            <w:pPr>
              <w:suppressLineNumbers/>
              <w:snapToGrid w:val="0"/>
              <w:jc w:val="center"/>
              <w:rPr>
                <w:rFonts w:ascii="Arial" w:hAnsi="Arial"/>
                <w:lang w:val="es-ES"/>
              </w:rPr>
            </w:pPr>
            <w:r w:rsidRPr="0042477B">
              <w:rPr>
                <w:rFonts w:ascii="Arial" w:hAnsi="Arial"/>
                <w:lang w:val="es-ES"/>
              </w:rPr>
              <w:t>Observaciones</w:t>
            </w:r>
          </w:p>
        </w:tc>
      </w:tr>
      <w:tr w:rsidR="002A485A" w:rsidRPr="002152B2" w:rsidTr="00D3401A">
        <w:trPr>
          <w:trHeight w:val="251"/>
        </w:trPr>
        <w:tc>
          <w:tcPr>
            <w:tcW w:w="68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17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43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57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1503" w:type="dxa"/>
            <w:tcBorders>
              <w:left w:val="single" w:sz="1" w:space="0" w:color="000000"/>
              <w:bottom w:val="single" w:sz="1" w:space="0" w:color="000000"/>
              <w:right w:val="single" w:sz="1" w:space="0" w:color="000000"/>
            </w:tcBorders>
          </w:tcPr>
          <w:p w:rsidR="002A485A" w:rsidRPr="0042477B" w:rsidRDefault="002A485A" w:rsidP="00D3401A">
            <w:pPr>
              <w:suppressLineNumbers/>
              <w:snapToGrid w:val="0"/>
              <w:rPr>
                <w:szCs w:val="24"/>
                <w:lang w:val="es-ES"/>
              </w:rPr>
            </w:pPr>
          </w:p>
        </w:tc>
      </w:tr>
      <w:tr w:rsidR="002A485A" w:rsidRPr="002152B2" w:rsidTr="00D3401A">
        <w:trPr>
          <w:trHeight w:val="251"/>
        </w:trPr>
        <w:tc>
          <w:tcPr>
            <w:tcW w:w="68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17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43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57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1503" w:type="dxa"/>
            <w:tcBorders>
              <w:left w:val="single" w:sz="1" w:space="0" w:color="000000"/>
              <w:bottom w:val="single" w:sz="1" w:space="0" w:color="000000"/>
              <w:right w:val="single" w:sz="1" w:space="0" w:color="000000"/>
            </w:tcBorders>
          </w:tcPr>
          <w:p w:rsidR="002A485A" w:rsidRPr="0042477B" w:rsidRDefault="002A485A" w:rsidP="00D3401A">
            <w:pPr>
              <w:suppressLineNumbers/>
              <w:snapToGrid w:val="0"/>
              <w:rPr>
                <w:szCs w:val="24"/>
                <w:lang w:val="es-ES"/>
              </w:rPr>
            </w:pPr>
          </w:p>
        </w:tc>
      </w:tr>
      <w:tr w:rsidR="002A485A" w:rsidRPr="002152B2" w:rsidTr="00D3401A">
        <w:trPr>
          <w:trHeight w:val="242"/>
        </w:trPr>
        <w:tc>
          <w:tcPr>
            <w:tcW w:w="68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17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43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57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1503" w:type="dxa"/>
            <w:tcBorders>
              <w:left w:val="single" w:sz="1" w:space="0" w:color="000000"/>
              <w:bottom w:val="single" w:sz="1" w:space="0" w:color="000000"/>
              <w:right w:val="single" w:sz="1" w:space="0" w:color="000000"/>
            </w:tcBorders>
          </w:tcPr>
          <w:p w:rsidR="002A485A" w:rsidRPr="0042477B" w:rsidRDefault="002A485A" w:rsidP="00D3401A">
            <w:pPr>
              <w:suppressLineNumbers/>
              <w:snapToGrid w:val="0"/>
              <w:rPr>
                <w:szCs w:val="24"/>
                <w:lang w:val="es-ES"/>
              </w:rPr>
            </w:pPr>
          </w:p>
        </w:tc>
      </w:tr>
      <w:tr w:rsidR="002A485A" w:rsidRPr="002152B2" w:rsidTr="00D3401A">
        <w:trPr>
          <w:trHeight w:val="251"/>
        </w:trPr>
        <w:tc>
          <w:tcPr>
            <w:tcW w:w="68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17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43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57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1503" w:type="dxa"/>
            <w:tcBorders>
              <w:left w:val="single" w:sz="1" w:space="0" w:color="000000"/>
              <w:bottom w:val="single" w:sz="1" w:space="0" w:color="000000"/>
              <w:right w:val="single" w:sz="1" w:space="0" w:color="000000"/>
            </w:tcBorders>
          </w:tcPr>
          <w:p w:rsidR="002A485A" w:rsidRPr="0042477B" w:rsidRDefault="002A485A" w:rsidP="00D3401A">
            <w:pPr>
              <w:suppressLineNumbers/>
              <w:snapToGrid w:val="0"/>
              <w:rPr>
                <w:szCs w:val="24"/>
                <w:lang w:val="es-ES"/>
              </w:rPr>
            </w:pPr>
          </w:p>
        </w:tc>
      </w:tr>
      <w:tr w:rsidR="002A485A" w:rsidRPr="002152B2" w:rsidTr="00D3401A">
        <w:trPr>
          <w:trHeight w:val="251"/>
        </w:trPr>
        <w:tc>
          <w:tcPr>
            <w:tcW w:w="68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17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436"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2579" w:type="dxa"/>
            <w:tcBorders>
              <w:left w:val="single" w:sz="1" w:space="0" w:color="000000"/>
              <w:bottom w:val="single" w:sz="1" w:space="0" w:color="000000"/>
            </w:tcBorders>
          </w:tcPr>
          <w:p w:rsidR="002A485A" w:rsidRPr="0042477B" w:rsidRDefault="002A485A" w:rsidP="00D3401A">
            <w:pPr>
              <w:suppressLineNumbers/>
              <w:snapToGrid w:val="0"/>
              <w:rPr>
                <w:szCs w:val="24"/>
                <w:lang w:val="es-ES"/>
              </w:rPr>
            </w:pPr>
          </w:p>
        </w:tc>
        <w:tc>
          <w:tcPr>
            <w:tcW w:w="1503" w:type="dxa"/>
            <w:tcBorders>
              <w:left w:val="single" w:sz="1" w:space="0" w:color="000000"/>
              <w:bottom w:val="single" w:sz="1" w:space="0" w:color="000000"/>
              <w:right w:val="single" w:sz="1" w:space="0" w:color="000000"/>
            </w:tcBorders>
          </w:tcPr>
          <w:p w:rsidR="002A485A" w:rsidRPr="0042477B" w:rsidRDefault="002A485A" w:rsidP="00D3401A">
            <w:pPr>
              <w:suppressLineNumbers/>
              <w:snapToGrid w:val="0"/>
              <w:rPr>
                <w:szCs w:val="24"/>
                <w:lang w:val="es-ES"/>
              </w:rPr>
            </w:pPr>
          </w:p>
        </w:tc>
      </w:tr>
    </w:tbl>
    <w:p w:rsidR="002A485A" w:rsidRDefault="002A485A" w:rsidP="002A485A"/>
    <w:p w:rsidR="002A485A" w:rsidRDefault="002A485A" w:rsidP="002A485A">
      <w:pPr>
        <w:rPr>
          <w:rFonts w:ascii="Montserrat" w:eastAsia="Calibri" w:hAnsi="Montserrat" w:cs="Arial"/>
          <w:b/>
          <w:lang w:val="es-ES"/>
        </w:rPr>
      </w:pPr>
    </w:p>
    <w:p w:rsidR="002A485A" w:rsidRPr="007B48F8" w:rsidRDefault="002A485A" w:rsidP="002A485A">
      <w:pPr>
        <w:pStyle w:val="Sinespaciado"/>
        <w:rPr>
          <w:rFonts w:ascii="Montserrat" w:hAnsi="Montserrat" w:cs="Arial"/>
          <w:b/>
          <w:bCs/>
          <w:color w:val="FF00FF"/>
        </w:rPr>
      </w:pPr>
    </w:p>
    <w:p w:rsidR="002A485A" w:rsidRPr="007B48F8" w:rsidRDefault="002A485A" w:rsidP="002A485A">
      <w:pPr>
        <w:pStyle w:val="Sinespaciado"/>
        <w:rPr>
          <w:rFonts w:ascii="Montserrat" w:hAnsi="Montserrat"/>
          <w:color w:val="FF00FF"/>
        </w:rPr>
      </w:pPr>
    </w:p>
    <w:p w:rsidR="002A485A" w:rsidRPr="007B48F8" w:rsidRDefault="002A485A" w:rsidP="002A485A">
      <w:pPr>
        <w:pStyle w:val="Sinespaciado"/>
        <w:rPr>
          <w:rFonts w:ascii="Montserrat" w:hAnsi="Montserrat" w:cs="Arial"/>
          <w:b/>
          <w:bCs/>
          <w:color w:val="FF00FF"/>
        </w:rPr>
      </w:pPr>
    </w:p>
    <w:p w:rsidR="002A485A" w:rsidRPr="007B48F8" w:rsidRDefault="002A485A" w:rsidP="002A485A">
      <w:pPr>
        <w:pStyle w:val="Sinespaciado"/>
        <w:rPr>
          <w:rFonts w:ascii="Montserrat" w:hAnsi="Montserrat"/>
        </w:rPr>
      </w:pPr>
      <w:r>
        <w:rPr>
          <w:rFonts w:ascii="Montserrat" w:hAnsi="Montserrat"/>
          <w:noProof/>
          <w:lang w:eastAsia="es-MX"/>
        </w:rPr>
        <mc:AlternateContent>
          <mc:Choice Requires="wps">
            <w:drawing>
              <wp:anchor distT="0" distB="0" distL="114300" distR="114300" simplePos="0" relativeHeight="251690496" behindDoc="0" locked="0" layoutInCell="1" allowOverlap="1" wp14:anchorId="655873E2" wp14:editId="0D628949">
                <wp:simplePos x="0" y="0"/>
                <wp:positionH relativeFrom="column">
                  <wp:posOffset>318135</wp:posOffset>
                </wp:positionH>
                <wp:positionV relativeFrom="paragraph">
                  <wp:posOffset>237490</wp:posOffset>
                </wp:positionV>
                <wp:extent cx="2376170" cy="701675"/>
                <wp:effectExtent l="0" t="0" r="0" b="0"/>
                <wp:wrapNone/>
                <wp:docPr id="10"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3401A" w:rsidRDefault="00D3401A" w:rsidP="002A485A">
                            <w:r>
                              <w:t>Nombre, firma  y cargo</w:t>
                            </w:r>
                          </w:p>
                          <w:p w:rsidR="00D3401A" w:rsidRDefault="00D3401A" w:rsidP="002A485A"/>
                          <w:p w:rsidR="00D3401A" w:rsidRDefault="00D3401A" w:rsidP="002A485A">
                            <w:r>
                              <w:t>_______________________________</w:t>
                            </w:r>
                          </w:p>
                          <w:p w:rsidR="00D3401A" w:rsidRDefault="00D3401A" w:rsidP="002A485A"/>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7" o:spid="_x0000_s1028" type="#_x0000_t202" style="position:absolute;margin-left:25.05pt;margin-top:18.7pt;width:187.1pt;height:5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" filled="f" stroked="f">
                <v:stroke joinstyle="round"/>
                <v:textbox inset="0,0,0,0">
                  <w:txbxContent>
                    <w:p w:rsidR="00D3401A" w:rsidRDefault="00D3401A" w:rsidP="002A485A">
                      <w:r>
                        <w:t>Nombre, firma  y cargo</w:t>
                      </w:r>
                    </w:p>
                    <w:p w:rsidR="00D3401A" w:rsidRDefault="00D3401A" w:rsidP="002A485A"/>
                    <w:p w:rsidR="00D3401A" w:rsidRDefault="00D3401A" w:rsidP="002A485A">
                      <w:r>
                        <w:t>_______________________________</w:t>
                      </w:r>
                    </w:p>
                    <w:p w:rsidR="00D3401A" w:rsidRDefault="00D3401A" w:rsidP="002A485A"/>
                  </w:txbxContent>
                </v:textbox>
              </v:shape>
            </w:pict>
          </mc:Fallback>
        </mc:AlternateContent>
      </w:r>
      <w:r>
        <w:rPr>
          <w:rFonts w:ascii="Montserrat" w:hAnsi="Montserrat"/>
          <w:noProof/>
          <w:lang w:eastAsia="es-MX"/>
        </w:rPr>
        <mc:AlternateContent>
          <mc:Choice Requires="wps">
            <w:drawing>
              <wp:anchor distT="0" distB="0" distL="114300" distR="114300" simplePos="0" relativeHeight="251691520" behindDoc="0" locked="0" layoutInCell="1" allowOverlap="1" wp14:anchorId="18396361" wp14:editId="6CA63A01">
                <wp:simplePos x="0" y="0"/>
                <wp:positionH relativeFrom="column">
                  <wp:posOffset>3896995</wp:posOffset>
                </wp:positionH>
                <wp:positionV relativeFrom="paragraph">
                  <wp:posOffset>121920</wp:posOffset>
                </wp:positionV>
                <wp:extent cx="2040255" cy="701675"/>
                <wp:effectExtent l="0" t="3810" r="635" b="0"/>
                <wp:wrapNone/>
                <wp:docPr id="11"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701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3401A" w:rsidRDefault="00D3401A" w:rsidP="002A485A"/>
                          <w:p w:rsidR="00D3401A" w:rsidRDefault="00D3401A" w:rsidP="002A485A">
                            <w:r>
                              <w:t>Nombre y firma del licitante.</w:t>
                            </w:r>
                          </w:p>
                          <w:p w:rsidR="00D3401A" w:rsidRDefault="00D3401A" w:rsidP="002A485A"/>
                          <w:p w:rsidR="00D3401A" w:rsidRDefault="00D3401A" w:rsidP="002A485A">
                            <w:r>
                              <w:t>__________________________</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Cuadro de texto 6" o:spid="_x0000_s1029" type="#_x0000_t202" style="position:absolute;margin-left:306.85pt;margin-top:9.6pt;width:160.65pt;height:5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" filled="f" stroked="f">
                <v:stroke joinstyle="round"/>
                <v:textbox inset="0,0,0,0">
                  <w:txbxContent>
                    <w:p w:rsidR="00D3401A" w:rsidRDefault="00D3401A" w:rsidP="002A485A"/>
                    <w:p w:rsidR="00D3401A" w:rsidRDefault="00D3401A" w:rsidP="002A485A">
                      <w:r>
                        <w:t>Nombre y firma del licitante.</w:t>
                      </w:r>
                    </w:p>
                    <w:p w:rsidR="00D3401A" w:rsidRDefault="00D3401A" w:rsidP="002A485A"/>
                    <w:p w:rsidR="00D3401A" w:rsidRDefault="00D3401A" w:rsidP="002A485A">
                      <w:r>
                        <w:t>__________________________</w:t>
                      </w:r>
                    </w:p>
                  </w:txbxContent>
                </v:textbox>
              </v:shape>
            </w:pict>
          </mc:Fallback>
        </mc:AlternateContent>
      </w:r>
    </w:p>
    <w:p w:rsidR="002A485A" w:rsidRDefault="002A485A" w:rsidP="002A485A">
      <w:pPr>
        <w:rPr>
          <w:rFonts w:ascii="Montserrat" w:eastAsia="Calibri" w:hAnsi="Montserrat" w:cs="Arial"/>
          <w:b/>
          <w:lang w:val="es-ES"/>
        </w:rPr>
      </w:pPr>
    </w:p>
    <w:p w:rsidR="002A485A" w:rsidRDefault="002A485A" w:rsidP="002A485A">
      <w:pPr>
        <w:rPr>
          <w:rFonts w:ascii="Montserrat" w:eastAsia="Calibri" w:hAnsi="Montserrat" w:cs="Arial"/>
          <w:b/>
          <w:lang w:val="es-ES"/>
        </w:rPr>
      </w:pPr>
    </w:p>
    <w:p w:rsidR="002A485A" w:rsidRDefault="002A485A" w:rsidP="002A485A">
      <w:pPr>
        <w:rPr>
          <w:rFonts w:ascii="Montserrat" w:eastAsia="Calibri" w:hAnsi="Montserrat" w:cs="Arial"/>
          <w:b/>
          <w:lang w:val="es-ES"/>
        </w:rPr>
      </w:pPr>
      <w:r>
        <w:rPr>
          <w:rFonts w:ascii="Montserrat" w:eastAsia="Calibri" w:hAnsi="Montserrat" w:cs="Arial"/>
          <w:b/>
          <w:lang w:val="es-ES"/>
        </w:rPr>
        <w:br w:type="page"/>
      </w:r>
    </w:p>
    <w:p w:rsidR="002A485A" w:rsidRDefault="002A485A" w:rsidP="002A485A">
      <w:pPr>
        <w:pStyle w:val="Ttulo2"/>
        <w:jc w:val="center"/>
        <w:rPr>
          <w:rFonts w:ascii="Montserrat" w:hAnsi="Montserrat"/>
          <w:i w:val="0"/>
          <w:sz w:val="22"/>
          <w:szCs w:val="22"/>
        </w:rPr>
      </w:pPr>
      <w:r w:rsidRPr="002A485A">
        <w:rPr>
          <w:rFonts w:ascii="Montserrat" w:hAnsi="Montserrat"/>
          <w:i w:val="0"/>
          <w:sz w:val="22"/>
          <w:szCs w:val="22"/>
        </w:rPr>
        <w:lastRenderedPageBreak/>
        <w:t xml:space="preserve">ANEXO NÚMERO </w:t>
      </w:r>
      <w:r>
        <w:rPr>
          <w:rFonts w:ascii="Montserrat" w:hAnsi="Montserrat"/>
          <w:i w:val="0"/>
          <w:sz w:val="22"/>
          <w:szCs w:val="22"/>
        </w:rPr>
        <w:t>20</w:t>
      </w:r>
    </w:p>
    <w:p w:rsidR="002A485A" w:rsidRDefault="002A485A" w:rsidP="002A485A"/>
    <w:bookmarkStart w:id="1" w:name="_MON_1741085507"/>
    <w:bookmarkEnd w:id="1"/>
    <w:p w:rsidR="002A485A" w:rsidRPr="002A485A" w:rsidRDefault="002A485A" w:rsidP="002A485A">
      <w:pPr>
        <w:jc w:val="center"/>
      </w:pPr>
      <w:r>
        <w:object w:dxaOrig="1534" w:dyaOrig="1001">
          <v:shape id="_x0000_i1030" type="#_x0000_t75" style="width:77pt;height:50.1pt" o:ole="">
            <v:imagedata r:id="rId36" o:title=""/>
          </v:shape>
          <o:OLEObject Type="Embed" ProgID="Word.Document.8" ShapeID="_x0000_i1030" DrawAspect="Icon" ObjectID="_1770465347" r:id="rId37">
            <o:FieldCodes>\s</o:FieldCodes>
          </o:OLEObject>
        </w:object>
      </w:r>
    </w:p>
    <w:p w:rsidR="002A485A" w:rsidRPr="006B56D0" w:rsidRDefault="002A485A" w:rsidP="002A485A">
      <w:pPr>
        <w:jc w:val="center"/>
        <w:rPr>
          <w:rFonts w:ascii="Montserrat" w:hAnsi="Montserrat"/>
        </w:rPr>
      </w:pPr>
    </w:p>
    <w:sectPr w:rsidR="002A485A" w:rsidRPr="006B56D0" w:rsidSect="002A485A">
      <w:headerReference w:type="default" r:id="rId38"/>
      <w:footerReference w:type="default" r:id="rId39"/>
      <w:footnotePr>
        <w:pos w:val="beneathText"/>
      </w:footnotePr>
      <w:pgSz w:w="12240" w:h="15840" w:code="1"/>
      <w:pgMar w:top="2269" w:right="900" w:bottom="851" w:left="907" w:header="709" w:footer="10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2EB" w:rsidRDefault="000742EB">
      <w:r>
        <w:separator/>
      </w:r>
    </w:p>
  </w:endnote>
  <w:endnote w:type="continuationSeparator" w:id="0">
    <w:p w:rsidR="000742EB" w:rsidRDefault="0007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CIDFont+F2">
    <w:panose1 w:val="00000000000000000000"/>
    <w:charset w:val="00"/>
    <w:family w:val="auto"/>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IDFont+F3">
    <w:panose1 w:val="00000000000000000000"/>
    <w:charset w:val="00"/>
    <w:family w:val="auto"/>
    <w:notTrueType/>
    <w:pitch w:val="default"/>
    <w:sig w:usb0="00000003" w:usb1="00000000" w:usb2="00000000" w:usb3="00000000" w:csb0="00000001" w:csb1="00000000"/>
  </w:font>
  <w:font w:name="CIDFont+F9">
    <w:altName w:val="Arial Unicode MS"/>
    <w:panose1 w:val="00000000000000000000"/>
    <w:charset w:val="88"/>
    <w:family w:val="auto"/>
    <w:notTrueType/>
    <w:pitch w:val="default"/>
    <w:sig w:usb0="00000001" w:usb1="08080000" w:usb2="00000010" w:usb3="00000000" w:csb0="00100000" w:csb1="00000000"/>
  </w:font>
  <w:font w:name="Montserrat Light">
    <w:panose1 w:val="00000400000000000000"/>
    <w:charset w:val="00"/>
    <w:family w:val="auto"/>
    <w:pitch w:val="variable"/>
    <w:sig w:usb0="2000020F" w:usb1="00000003" w:usb2="00000000" w:usb3="00000000" w:csb0="000001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01A" w:rsidRDefault="00D3401A">
    <w:pPr>
      <w:pStyle w:val="Piedepgina"/>
      <w:ind w:right="360"/>
    </w:pPr>
    <w:r>
      <w:rPr>
        <w:noProof/>
        <w:lang w:eastAsia="es-MX"/>
      </w:rPr>
      <mc:AlternateContent>
        <mc:Choice Requires="wps">
          <w:drawing>
            <wp:anchor distT="0" distB="0" distL="0" distR="0" simplePos="0" relativeHeight="251657216" behindDoc="0" locked="0" layoutInCell="1" allowOverlap="1" wp14:anchorId="5F6486AB" wp14:editId="2E8F49D4">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401A" w:rsidRPr="00975D91" w:rsidRDefault="00D3401A" w:rsidP="00975D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95.3pt;margin-top:.05pt;width:88.25pt;height:1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y7iQIAABw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" stroked="f">
              <v:fill opacity="0"/>
              <v:textbox inset="0,0,0,0">
                <w:txbxContent>
                  <w:p w:rsidR="00D3401A" w:rsidRPr="00975D91" w:rsidRDefault="00D3401A" w:rsidP="00975D91"/>
                </w:txbxContent>
              </v:textbox>
              <w10:wrap type="square" side="largest" anchorx="page"/>
            </v:shape>
          </w:pict>
        </mc:Fallback>
      </mc:AlternateContent>
    </w:r>
  </w:p>
  <w:p w:rsidR="00D3401A" w:rsidRPr="008A54C3" w:rsidRDefault="00D3401A" w:rsidP="00975D91">
    <w:pPr>
      <w:pStyle w:val="Piedepgina"/>
      <w:ind w:right="360"/>
      <w:jc w:val="center"/>
      <w:rPr>
        <w:rFonts w:ascii="Montserrat" w:hAnsi="Montserrat"/>
        <w:b/>
        <w:sz w:val="12"/>
        <w:szCs w:val="12"/>
      </w:rPr>
    </w:pPr>
    <w:r>
      <w:rPr>
        <w:noProof/>
        <w:lang w:eastAsia="es-MX"/>
      </w:rPr>
      <w:drawing>
        <wp:anchor distT="0" distB="0" distL="114300" distR="114300" simplePos="0" relativeHeight="251661312" behindDoc="1" locked="0" layoutInCell="1" allowOverlap="1" wp14:anchorId="4A101F95" wp14:editId="6798819A">
          <wp:simplePos x="0" y="0"/>
          <wp:positionH relativeFrom="column">
            <wp:posOffset>585470</wp:posOffset>
          </wp:positionH>
          <wp:positionV relativeFrom="paragraph">
            <wp:posOffset>3810</wp:posOffset>
          </wp:positionV>
          <wp:extent cx="4822190" cy="548640"/>
          <wp:effectExtent l="0" t="0" r="0" b="0"/>
          <wp:wrapSquare wrapText="bothSides"/>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rotWithShape="1">
                  <a:blip r:embed="rId1"/>
                  <a:srcRect l="7238" t="17329" r="8562" b="14816"/>
                  <a:stretch/>
                </pic:blipFill>
                <pic:spPr bwMode="auto">
                  <a:xfrm>
                    <a:off x="0" y="0"/>
                    <a:ext cx="4822190" cy="54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54C3">
      <w:rPr>
        <w:rFonts w:ascii="Montserrat" w:hAnsi="Montserrat"/>
        <w:b/>
        <w:sz w:val="12"/>
        <w:szCs w:val="12"/>
      </w:rPr>
      <w:t xml:space="preserve">Página </w:t>
    </w:r>
    <w:r w:rsidRPr="008A54C3">
      <w:rPr>
        <w:rFonts w:ascii="Montserrat" w:hAnsi="Montserrat"/>
        <w:b/>
        <w:sz w:val="12"/>
        <w:szCs w:val="12"/>
      </w:rPr>
      <w:fldChar w:fldCharType="begin"/>
    </w:r>
    <w:r w:rsidRPr="008A54C3">
      <w:rPr>
        <w:rFonts w:ascii="Montserrat" w:hAnsi="Montserrat"/>
        <w:b/>
        <w:sz w:val="12"/>
        <w:szCs w:val="12"/>
      </w:rPr>
      <w:instrText xml:space="preserve"> PAGE </w:instrText>
    </w:r>
    <w:r w:rsidRPr="008A54C3">
      <w:rPr>
        <w:rFonts w:ascii="Montserrat" w:hAnsi="Montserrat"/>
        <w:b/>
        <w:sz w:val="12"/>
        <w:szCs w:val="12"/>
      </w:rPr>
      <w:fldChar w:fldCharType="separate"/>
    </w:r>
    <w:r w:rsidR="00CE2930">
      <w:rPr>
        <w:rFonts w:ascii="Montserrat" w:hAnsi="Montserrat"/>
        <w:b/>
        <w:noProof/>
        <w:sz w:val="12"/>
        <w:szCs w:val="12"/>
      </w:rPr>
      <w:t>69</w:t>
    </w:r>
    <w:r w:rsidRPr="008A54C3">
      <w:rPr>
        <w:rFonts w:ascii="Montserrat" w:hAnsi="Montserrat"/>
        <w:b/>
        <w:sz w:val="12"/>
        <w:szCs w:val="12"/>
      </w:rPr>
      <w:fldChar w:fldCharType="end"/>
    </w:r>
    <w:r w:rsidRPr="008A54C3">
      <w:rPr>
        <w:rFonts w:ascii="Montserrat" w:hAnsi="Montserrat"/>
        <w:b/>
        <w:sz w:val="12"/>
        <w:szCs w:val="12"/>
      </w:rPr>
      <w:t xml:space="preserve"> de </w:t>
    </w:r>
    <w:r w:rsidRPr="008A54C3">
      <w:rPr>
        <w:rFonts w:ascii="Montserrat" w:hAnsi="Montserrat"/>
        <w:b/>
        <w:sz w:val="12"/>
        <w:szCs w:val="12"/>
      </w:rPr>
      <w:fldChar w:fldCharType="begin"/>
    </w:r>
    <w:r w:rsidRPr="008A54C3">
      <w:rPr>
        <w:rFonts w:ascii="Montserrat" w:hAnsi="Montserrat"/>
        <w:b/>
        <w:sz w:val="12"/>
        <w:szCs w:val="12"/>
      </w:rPr>
      <w:instrText xml:space="preserve"> NUMPAGES </w:instrText>
    </w:r>
    <w:r w:rsidRPr="008A54C3">
      <w:rPr>
        <w:rFonts w:ascii="Montserrat" w:hAnsi="Montserrat"/>
        <w:b/>
        <w:sz w:val="12"/>
        <w:szCs w:val="12"/>
      </w:rPr>
      <w:fldChar w:fldCharType="separate"/>
    </w:r>
    <w:r w:rsidR="00CE2930">
      <w:rPr>
        <w:rFonts w:ascii="Montserrat" w:hAnsi="Montserrat"/>
        <w:b/>
        <w:noProof/>
        <w:sz w:val="12"/>
        <w:szCs w:val="12"/>
      </w:rPr>
      <w:t>82</w:t>
    </w:r>
    <w:r w:rsidRPr="008A54C3">
      <w:rPr>
        <w:rFonts w:ascii="Montserrat" w:hAnsi="Montserrat"/>
        <w:b/>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2EB" w:rsidRDefault="000742EB">
      <w:r>
        <w:separator/>
      </w:r>
    </w:p>
  </w:footnote>
  <w:footnote w:type="continuationSeparator" w:id="0">
    <w:p w:rsidR="000742EB" w:rsidRDefault="00074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0" w:type="dxa"/>
      <w:jc w:val="center"/>
      <w:tblLayout w:type="fixed"/>
      <w:tblCellMar>
        <w:left w:w="70" w:type="dxa"/>
        <w:right w:w="70" w:type="dxa"/>
      </w:tblCellMar>
      <w:tblLook w:val="0000" w:firstRow="0" w:lastRow="0" w:firstColumn="0" w:lastColumn="0" w:noHBand="0" w:noVBand="0"/>
    </w:tblPr>
    <w:tblGrid>
      <w:gridCol w:w="5331"/>
      <w:gridCol w:w="4989"/>
    </w:tblGrid>
    <w:tr w:rsidR="00D3401A" w:rsidRPr="0040700E" w:rsidTr="008A54C3">
      <w:trPr>
        <w:cantSplit/>
        <w:trHeight w:val="850"/>
        <w:jc w:val="center"/>
      </w:trPr>
      <w:tc>
        <w:tcPr>
          <w:tcW w:w="5331" w:type="dxa"/>
        </w:tcPr>
        <w:p w:rsidR="00D3401A" w:rsidRDefault="00D3401A" w:rsidP="00AD7427">
          <w:pPr>
            <w:pStyle w:val="Encabezado"/>
            <w:tabs>
              <w:tab w:val="clear" w:pos="4419"/>
              <w:tab w:val="clear" w:pos="8838"/>
            </w:tabs>
            <w:jc w:val="center"/>
            <w:rPr>
              <w:b/>
              <w:sz w:val="28"/>
              <w:lang w:val="en-US"/>
            </w:rPr>
          </w:pPr>
          <w:r w:rsidRPr="00BB5410">
            <w:rPr>
              <w:noProof/>
              <w:lang w:val="es-MX" w:eastAsia="es-MX"/>
            </w:rPr>
            <w:drawing>
              <wp:anchor distT="0" distB="0" distL="114300" distR="114300" simplePos="0" relativeHeight="251659264" behindDoc="0" locked="0" layoutInCell="1" allowOverlap="1" wp14:anchorId="79D625BE" wp14:editId="2772D15A">
                <wp:simplePos x="0" y="0"/>
                <wp:positionH relativeFrom="column">
                  <wp:posOffset>266065</wp:posOffset>
                </wp:positionH>
                <wp:positionV relativeFrom="paragraph">
                  <wp:posOffset>74295</wp:posOffset>
                </wp:positionV>
                <wp:extent cx="2488565" cy="612140"/>
                <wp:effectExtent l="0" t="0" r="698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2817" r="22315"/>
                        <a:stretch/>
                      </pic:blipFill>
                      <pic:spPr bwMode="auto">
                        <a:xfrm>
                          <a:off x="0" y="0"/>
                          <a:ext cx="2488565" cy="612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401A" w:rsidRDefault="00D3401A" w:rsidP="00AD7427">
          <w:pPr>
            <w:pStyle w:val="Encabezado"/>
            <w:tabs>
              <w:tab w:val="clear" w:pos="4419"/>
            </w:tabs>
            <w:jc w:val="center"/>
            <w:rPr>
              <w:b/>
              <w:sz w:val="28"/>
              <w:lang w:val="en-US"/>
            </w:rPr>
          </w:pPr>
        </w:p>
        <w:p w:rsidR="00D3401A" w:rsidRPr="002336A4" w:rsidRDefault="00D3401A" w:rsidP="00AD7427">
          <w:pPr>
            <w:pStyle w:val="Encabezado"/>
            <w:jc w:val="center"/>
            <w:rPr>
              <w:rFonts w:ascii="Montserrat" w:hAnsi="Montserrat"/>
              <w:b/>
              <w:sz w:val="28"/>
              <w:lang w:val="en-US"/>
            </w:rPr>
          </w:pPr>
        </w:p>
      </w:tc>
      <w:tc>
        <w:tcPr>
          <w:tcW w:w="4989" w:type="dxa"/>
          <w:vAlign w:val="center"/>
        </w:tcPr>
        <w:p w:rsidR="00D3401A" w:rsidRPr="0087519F" w:rsidRDefault="005C7608" w:rsidP="008A54C3">
          <w:pPr>
            <w:pStyle w:val="Prrafodelista"/>
            <w:ind w:left="0"/>
            <w:jc w:val="both"/>
            <w:rPr>
              <w:rFonts w:ascii="Montserrat" w:hAnsi="Montserrat"/>
              <w:sz w:val="18"/>
              <w:szCs w:val="18"/>
            </w:rPr>
          </w:pPr>
          <w:r>
            <w:rPr>
              <w:rFonts w:ascii="Montserrat" w:hAnsi="Montserrat"/>
              <w:sz w:val="18"/>
              <w:szCs w:val="18"/>
            </w:rPr>
            <w:t xml:space="preserve">LICITACIÓN PÚBLICA NACIONAL ELECTRÓNICA N° </w:t>
          </w:r>
          <w:r w:rsidRPr="005C7608">
            <w:rPr>
              <w:rFonts w:ascii="Montserrat" w:hAnsi="Montserrat"/>
              <w:sz w:val="18"/>
              <w:szCs w:val="18"/>
            </w:rPr>
            <w:t>LA-50-GYR-050GYR013-N-24-2024</w:t>
          </w:r>
          <w:r>
            <w:rPr>
              <w:rFonts w:ascii="Montserrat" w:hAnsi="Montserrat"/>
              <w:sz w:val="18"/>
              <w:szCs w:val="18"/>
            </w:rPr>
            <w:t xml:space="preserve"> </w:t>
          </w:r>
          <w:r w:rsidRPr="00D3401A">
            <w:rPr>
              <w:rFonts w:ascii="Montserrat" w:hAnsi="Montserrat"/>
              <w:sz w:val="18"/>
              <w:szCs w:val="18"/>
            </w:rPr>
            <w:t>MANTENIMIENTO PREVENTIVO Y CORRECTIVO CON SUMINISTRO DE REFACCIONES A EQUIPO DE LAVANDERÍA (MANGLE) EN EL H.G.Z. N° 3 DE TUXTEPEC, OAXACA. RÉGIMEN IMSS ORDINARIO, EJERCICIO 2024.</w:t>
          </w:r>
        </w:p>
      </w:tc>
    </w:tr>
  </w:tbl>
  <w:p w:rsidR="00D3401A" w:rsidRPr="00FB3EE1" w:rsidRDefault="00D3401A" w:rsidP="00142DC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80A0017"/>
    <w:lvl w:ilvl="0">
      <w:start w:val="1"/>
      <w:numFmt w:val="lowerLetter"/>
      <w:lvlText w:val="%1)"/>
      <w:lvlJc w:val="left"/>
      <w:pPr>
        <w:ind w:left="72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31C6F04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sz w:val="20"/>
        <w:szCs w:val="20"/>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67407012"/>
    <w:name w:val="WW8Num40"/>
    <w:lvl w:ilvl="0">
      <w:start w:val="2"/>
      <w:numFmt w:val="lowerLetter"/>
      <w:lvlText w:val="%1)"/>
      <w:lvlJc w:val="left"/>
      <w:pPr>
        <w:tabs>
          <w:tab w:val="num" w:pos="1008"/>
        </w:tabs>
        <w:ind w:left="1008" w:hanging="360"/>
      </w:pPr>
      <w:rPr>
        <w:rFonts w:cs="Times New Roman"/>
        <w:b/>
        <w:i w:val="0"/>
        <w:sz w:val="20"/>
        <w:szCs w:val="2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4AC82F9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sz w:val="20"/>
        <w:szCs w:val="2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D3142606"/>
    <w:name w:val="WW8Num47"/>
    <w:lvl w:ilvl="0">
      <w:start w:val="5"/>
      <w:numFmt w:val="upperLetter"/>
      <w:lvlText w:val="%1)"/>
      <w:lvlJc w:val="left"/>
      <w:pPr>
        <w:tabs>
          <w:tab w:val="num" w:pos="720"/>
        </w:tabs>
        <w:ind w:left="720" w:hanging="360"/>
      </w:pPr>
      <w:rPr>
        <w:b/>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1DE3EC2"/>
    <w:multiLevelType w:val="hybridMultilevel"/>
    <w:tmpl w:val="7650757C"/>
    <w:lvl w:ilvl="0" w:tplc="A5B6CA9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0E855A8"/>
    <w:multiLevelType w:val="hybridMultilevel"/>
    <w:tmpl w:val="86FE28E0"/>
    <w:lvl w:ilvl="0" w:tplc="080A000F">
      <w:start w:val="1"/>
      <w:numFmt w:val="decimal"/>
      <w:lvlText w:val="%1."/>
      <w:lvlJc w:val="left"/>
      <w:pPr>
        <w:ind w:left="720" w:hanging="360"/>
      </w:pPr>
      <w:rPr>
        <w:rFonts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nsid w:val="125C7FE0"/>
    <w:multiLevelType w:val="hybridMultilevel"/>
    <w:tmpl w:val="5FB053AC"/>
    <w:lvl w:ilvl="0" w:tplc="40C09126">
      <w:start w:val="1"/>
      <w:numFmt w:val="upperRoman"/>
      <w:lvlText w:val="%1."/>
      <w:lvlJc w:val="right"/>
      <w:pPr>
        <w:ind w:left="436" w:hanging="360"/>
      </w:pPr>
      <w:rPr>
        <w:sz w:val="20"/>
        <w:szCs w:val="2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13085665"/>
    <w:multiLevelType w:val="hybridMultilevel"/>
    <w:tmpl w:val="54E4391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63460664">
      <w:start w:val="1"/>
      <w:numFmt w:val="upperLetter"/>
      <w:lvlText w:val="%4)"/>
      <w:lvlJc w:val="left"/>
      <w:pPr>
        <w:tabs>
          <w:tab w:val="num" w:pos="2880"/>
        </w:tabs>
        <w:ind w:left="2880" w:hanging="360"/>
      </w:pPr>
      <w:rPr>
        <w:rFonts w:hint="default"/>
        <w:sz w:val="20"/>
        <w:szCs w:val="2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1A2C34A8"/>
    <w:multiLevelType w:val="hybridMultilevel"/>
    <w:tmpl w:val="882C9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BF95238"/>
    <w:multiLevelType w:val="hybridMultilevel"/>
    <w:tmpl w:val="5EE02874"/>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9A30333"/>
    <w:multiLevelType w:val="hybridMultilevel"/>
    <w:tmpl w:val="F4481B1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nsid w:val="2B255C6A"/>
    <w:multiLevelType w:val="hybridMultilevel"/>
    <w:tmpl w:val="2AAA4862"/>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47">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9">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0">
    <w:nsid w:val="418B2BF6"/>
    <w:multiLevelType w:val="hybridMultilevel"/>
    <w:tmpl w:val="74E8849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1">
    <w:nsid w:val="419A5FD5"/>
    <w:multiLevelType w:val="hybridMultilevel"/>
    <w:tmpl w:val="E250ABD0"/>
    <w:name w:val="WW8Num402"/>
    <w:lvl w:ilvl="0" w:tplc="5BB23A46">
      <w:start w:val="1"/>
      <w:numFmt w:val="upperRoman"/>
      <w:lvlText w:val="%1."/>
      <w:lvlJc w:val="right"/>
      <w:pPr>
        <w:ind w:left="1080" w:hanging="360"/>
      </w:pPr>
      <w:rPr>
        <w:sz w:val="20"/>
        <w:szCs w:val="20"/>
      </w:rPr>
    </w:lvl>
    <w:lvl w:ilvl="1" w:tplc="F95E44C8">
      <w:start w:val="1"/>
      <w:numFmt w:val="lowerRoman"/>
      <w:lvlText w:val="%2."/>
      <w:lvlJc w:val="left"/>
      <w:pPr>
        <w:ind w:left="2520" w:hanging="108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nsid w:val="477A69CF"/>
    <w:multiLevelType w:val="hybridMultilevel"/>
    <w:tmpl w:val="0B983CB0"/>
    <w:lvl w:ilvl="0" w:tplc="080A0015">
      <w:start w:val="1"/>
      <w:numFmt w:val="upp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5">
    <w:nsid w:val="47EC667C"/>
    <w:multiLevelType w:val="hybridMultilevel"/>
    <w:tmpl w:val="9162C7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8CA25DA"/>
    <w:multiLevelType w:val="hybridMultilevel"/>
    <w:tmpl w:val="AF42119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7">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4A892A5E"/>
    <w:multiLevelType w:val="hybridMultilevel"/>
    <w:tmpl w:val="04DA61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B622168"/>
    <w:multiLevelType w:val="hybridMultilevel"/>
    <w:tmpl w:val="910E6660"/>
    <w:lvl w:ilvl="0" w:tplc="5BB23A46">
      <w:start w:val="1"/>
      <w:numFmt w:val="upperRoman"/>
      <w:lvlText w:val="%1."/>
      <w:lvlJc w:val="right"/>
      <w:pPr>
        <w:ind w:left="1080" w:hanging="360"/>
      </w:pPr>
      <w:rPr>
        <w:sz w:val="20"/>
        <w:szCs w:val="20"/>
      </w:rPr>
    </w:lvl>
    <w:lvl w:ilvl="1" w:tplc="BEA42914">
      <w:start w:val="1"/>
      <w:numFmt w:val="upperRoman"/>
      <w:lvlText w:val="%2."/>
      <w:lvlJc w:val="right"/>
      <w:pPr>
        <w:ind w:left="2520" w:hanging="108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nsid w:val="4D766E4E"/>
    <w:multiLevelType w:val="hybridMultilevel"/>
    <w:tmpl w:val="D2CA3CF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2">
    <w:nsid w:val="5A8D2702"/>
    <w:multiLevelType w:val="hybridMultilevel"/>
    <w:tmpl w:val="7AE4E98E"/>
    <w:lvl w:ilvl="0" w:tplc="080A0017">
      <w:start w:val="1"/>
      <w:numFmt w:val="lowerLetter"/>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3">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16"/>
  </w:num>
  <w:num w:numId="7">
    <w:abstractNumId w:val="21"/>
  </w:num>
  <w:num w:numId="8">
    <w:abstractNumId w:val="23"/>
  </w:num>
  <w:num w:numId="9">
    <w:abstractNumId w:val="57"/>
  </w:num>
  <w:num w:numId="10">
    <w:abstractNumId w:val="63"/>
  </w:num>
  <w:num w:numId="11">
    <w:abstractNumId w:val="25"/>
  </w:num>
  <w:num w:numId="12">
    <w:abstractNumId w:val="39"/>
  </w:num>
  <w:num w:numId="13">
    <w:abstractNumId w:val="65"/>
  </w:num>
  <w:num w:numId="14">
    <w:abstractNumId w:val="30"/>
  </w:num>
  <w:num w:numId="15">
    <w:abstractNumId w:val="32"/>
  </w:num>
  <w:num w:numId="16">
    <w:abstractNumId w:val="35"/>
  </w:num>
  <w:num w:numId="17">
    <w:abstractNumId w:val="40"/>
  </w:num>
  <w:num w:numId="18">
    <w:abstractNumId w:val="29"/>
  </w:num>
  <w:num w:numId="19">
    <w:abstractNumId w:val="52"/>
  </w:num>
  <w:num w:numId="20">
    <w:abstractNumId w:val="51"/>
  </w:num>
  <w:num w:numId="21">
    <w:abstractNumId w:val="43"/>
  </w:num>
  <w:num w:numId="22">
    <w:abstractNumId w:val="64"/>
  </w:num>
  <w:num w:numId="23">
    <w:abstractNumId w:val="60"/>
  </w:num>
  <w:num w:numId="24">
    <w:abstractNumId w:val="58"/>
  </w:num>
  <w:num w:numId="25">
    <w:abstractNumId w:val="53"/>
  </w:num>
  <w:num w:numId="26">
    <w:abstractNumId w:val="38"/>
  </w:num>
  <w:num w:numId="27">
    <w:abstractNumId w:val="49"/>
  </w:num>
  <w:num w:numId="28">
    <w:abstractNumId w:val="48"/>
  </w:num>
  <w:num w:numId="29">
    <w:abstractNumId w:val="61"/>
  </w:num>
  <w:num w:numId="30">
    <w:abstractNumId w:val="59"/>
  </w:num>
  <w:num w:numId="31">
    <w:abstractNumId w:val="62"/>
  </w:num>
  <w:num w:numId="32">
    <w:abstractNumId w:val="54"/>
  </w:num>
  <w:num w:numId="33">
    <w:abstractNumId w:val="46"/>
  </w:num>
  <w:num w:numId="34">
    <w:abstractNumId w:val="36"/>
  </w:num>
  <w:num w:numId="35">
    <w:abstractNumId w:val="56"/>
  </w:num>
  <w:num w:numId="36">
    <w:abstractNumId w:val="44"/>
  </w:num>
  <w:num w:numId="37">
    <w:abstractNumId w:val="47"/>
  </w:num>
  <w:num w:numId="38">
    <w:abstractNumId w:val="55"/>
  </w:num>
  <w:num w:numId="39">
    <w:abstractNumId w:val="37"/>
  </w:num>
  <w:num w:numId="40">
    <w:abstractNumId w:val="45"/>
  </w:num>
  <w:num w:numId="41">
    <w:abstractNumId w:val="41"/>
  </w:num>
  <w:num w:numId="42">
    <w:abstractNumId w:val="50"/>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5602"/>
    <w:rsid w:val="00006AA3"/>
    <w:rsid w:val="0000726F"/>
    <w:rsid w:val="00011DC1"/>
    <w:rsid w:val="0001515B"/>
    <w:rsid w:val="000179AA"/>
    <w:rsid w:val="0002079B"/>
    <w:rsid w:val="00026397"/>
    <w:rsid w:val="00026526"/>
    <w:rsid w:val="00026764"/>
    <w:rsid w:val="00027849"/>
    <w:rsid w:val="000324AF"/>
    <w:rsid w:val="0003251C"/>
    <w:rsid w:val="00032A18"/>
    <w:rsid w:val="00033256"/>
    <w:rsid w:val="00037A79"/>
    <w:rsid w:val="00041A96"/>
    <w:rsid w:val="000557E3"/>
    <w:rsid w:val="000622A4"/>
    <w:rsid w:val="00062E1A"/>
    <w:rsid w:val="00064ADF"/>
    <w:rsid w:val="000742EB"/>
    <w:rsid w:val="000763A5"/>
    <w:rsid w:val="000773A5"/>
    <w:rsid w:val="00087534"/>
    <w:rsid w:val="00087B35"/>
    <w:rsid w:val="00093AA5"/>
    <w:rsid w:val="00094081"/>
    <w:rsid w:val="0009568C"/>
    <w:rsid w:val="000A19B1"/>
    <w:rsid w:val="000A4C1E"/>
    <w:rsid w:val="000A6A4A"/>
    <w:rsid w:val="000B6466"/>
    <w:rsid w:val="000B7145"/>
    <w:rsid w:val="000B733C"/>
    <w:rsid w:val="000C65B7"/>
    <w:rsid w:val="000D0090"/>
    <w:rsid w:val="000D0825"/>
    <w:rsid w:val="000D101F"/>
    <w:rsid w:val="000D1E8E"/>
    <w:rsid w:val="000D250B"/>
    <w:rsid w:val="000D3506"/>
    <w:rsid w:val="000E099C"/>
    <w:rsid w:val="000E0ECD"/>
    <w:rsid w:val="000E390E"/>
    <w:rsid w:val="000E5045"/>
    <w:rsid w:val="000E7861"/>
    <w:rsid w:val="000F0D68"/>
    <w:rsid w:val="000F1985"/>
    <w:rsid w:val="000F48B8"/>
    <w:rsid w:val="000F7F26"/>
    <w:rsid w:val="0010020C"/>
    <w:rsid w:val="001024A6"/>
    <w:rsid w:val="00104EB8"/>
    <w:rsid w:val="00110FF3"/>
    <w:rsid w:val="00112281"/>
    <w:rsid w:val="0011472D"/>
    <w:rsid w:val="00114A2A"/>
    <w:rsid w:val="001152C0"/>
    <w:rsid w:val="00115B00"/>
    <w:rsid w:val="00121508"/>
    <w:rsid w:val="00125099"/>
    <w:rsid w:val="001277AA"/>
    <w:rsid w:val="00130C4B"/>
    <w:rsid w:val="00132553"/>
    <w:rsid w:val="001351FB"/>
    <w:rsid w:val="00136AFE"/>
    <w:rsid w:val="00136DE8"/>
    <w:rsid w:val="00141E74"/>
    <w:rsid w:val="00142DCA"/>
    <w:rsid w:val="0014335F"/>
    <w:rsid w:val="001579D0"/>
    <w:rsid w:val="0016099C"/>
    <w:rsid w:val="0016219C"/>
    <w:rsid w:val="00163525"/>
    <w:rsid w:val="0016372A"/>
    <w:rsid w:val="0017024F"/>
    <w:rsid w:val="00176010"/>
    <w:rsid w:val="00180BCF"/>
    <w:rsid w:val="0018343F"/>
    <w:rsid w:val="0018365A"/>
    <w:rsid w:val="00192DD6"/>
    <w:rsid w:val="001942BC"/>
    <w:rsid w:val="00197CF3"/>
    <w:rsid w:val="001A3A83"/>
    <w:rsid w:val="001A3F09"/>
    <w:rsid w:val="001B0B81"/>
    <w:rsid w:val="001B23E3"/>
    <w:rsid w:val="001B258D"/>
    <w:rsid w:val="001B2FF9"/>
    <w:rsid w:val="001B30C5"/>
    <w:rsid w:val="001B32F2"/>
    <w:rsid w:val="001B4FF2"/>
    <w:rsid w:val="001C1C5C"/>
    <w:rsid w:val="001C2F49"/>
    <w:rsid w:val="001C4E56"/>
    <w:rsid w:val="001C5095"/>
    <w:rsid w:val="001C546F"/>
    <w:rsid w:val="001C6B3B"/>
    <w:rsid w:val="001C72B3"/>
    <w:rsid w:val="001E05A8"/>
    <w:rsid w:val="001E2029"/>
    <w:rsid w:val="001E2354"/>
    <w:rsid w:val="001E3543"/>
    <w:rsid w:val="001E3DF1"/>
    <w:rsid w:val="001E66D4"/>
    <w:rsid w:val="001F0D59"/>
    <w:rsid w:val="00204108"/>
    <w:rsid w:val="0020682A"/>
    <w:rsid w:val="002128A1"/>
    <w:rsid w:val="002169A5"/>
    <w:rsid w:val="00227AE0"/>
    <w:rsid w:val="0023127C"/>
    <w:rsid w:val="00232BEF"/>
    <w:rsid w:val="00234D10"/>
    <w:rsid w:val="002350F5"/>
    <w:rsid w:val="002365A6"/>
    <w:rsid w:val="002402DC"/>
    <w:rsid w:val="00241569"/>
    <w:rsid w:val="00244635"/>
    <w:rsid w:val="002449A0"/>
    <w:rsid w:val="00245752"/>
    <w:rsid w:val="002526D0"/>
    <w:rsid w:val="00262587"/>
    <w:rsid w:val="00265BDF"/>
    <w:rsid w:val="00265D8B"/>
    <w:rsid w:val="00265E0C"/>
    <w:rsid w:val="00271361"/>
    <w:rsid w:val="00272BEE"/>
    <w:rsid w:val="0027531E"/>
    <w:rsid w:val="00283070"/>
    <w:rsid w:val="00286BBC"/>
    <w:rsid w:val="00291E74"/>
    <w:rsid w:val="00294B4F"/>
    <w:rsid w:val="00296965"/>
    <w:rsid w:val="00297147"/>
    <w:rsid w:val="002A1CD4"/>
    <w:rsid w:val="002A263B"/>
    <w:rsid w:val="002A2F40"/>
    <w:rsid w:val="002A485A"/>
    <w:rsid w:val="002B03D3"/>
    <w:rsid w:val="002B7A14"/>
    <w:rsid w:val="002B7A7C"/>
    <w:rsid w:val="002B7B17"/>
    <w:rsid w:val="002B7D5E"/>
    <w:rsid w:val="002C1200"/>
    <w:rsid w:val="002C2B46"/>
    <w:rsid w:val="002D59D1"/>
    <w:rsid w:val="002D7E18"/>
    <w:rsid w:val="002E2CCC"/>
    <w:rsid w:val="002E732D"/>
    <w:rsid w:val="002F309F"/>
    <w:rsid w:val="002F4670"/>
    <w:rsid w:val="002F4690"/>
    <w:rsid w:val="00302241"/>
    <w:rsid w:val="00304B9E"/>
    <w:rsid w:val="0030559F"/>
    <w:rsid w:val="003100C9"/>
    <w:rsid w:val="00310C9A"/>
    <w:rsid w:val="0031115B"/>
    <w:rsid w:val="003125EF"/>
    <w:rsid w:val="003136F4"/>
    <w:rsid w:val="00314B46"/>
    <w:rsid w:val="00317C8C"/>
    <w:rsid w:val="003275A4"/>
    <w:rsid w:val="0032760E"/>
    <w:rsid w:val="0032772A"/>
    <w:rsid w:val="00327BDF"/>
    <w:rsid w:val="00331CEF"/>
    <w:rsid w:val="00340B2B"/>
    <w:rsid w:val="0034258D"/>
    <w:rsid w:val="00350A38"/>
    <w:rsid w:val="003534B2"/>
    <w:rsid w:val="00356414"/>
    <w:rsid w:val="00357520"/>
    <w:rsid w:val="00357D1D"/>
    <w:rsid w:val="0036078A"/>
    <w:rsid w:val="00362DE8"/>
    <w:rsid w:val="00363305"/>
    <w:rsid w:val="003661F3"/>
    <w:rsid w:val="00371B60"/>
    <w:rsid w:val="003738E4"/>
    <w:rsid w:val="00374726"/>
    <w:rsid w:val="00376ADD"/>
    <w:rsid w:val="00376D47"/>
    <w:rsid w:val="00381E11"/>
    <w:rsid w:val="00382F70"/>
    <w:rsid w:val="00384DE7"/>
    <w:rsid w:val="003909B3"/>
    <w:rsid w:val="003A247E"/>
    <w:rsid w:val="003A3B3B"/>
    <w:rsid w:val="003A3CBB"/>
    <w:rsid w:val="003B0F27"/>
    <w:rsid w:val="003B3272"/>
    <w:rsid w:val="003B378E"/>
    <w:rsid w:val="003B3F1C"/>
    <w:rsid w:val="003B440B"/>
    <w:rsid w:val="003B5424"/>
    <w:rsid w:val="003B5AD0"/>
    <w:rsid w:val="003C047F"/>
    <w:rsid w:val="003C1DF3"/>
    <w:rsid w:val="003C3EDE"/>
    <w:rsid w:val="003C41D7"/>
    <w:rsid w:val="003C4BBA"/>
    <w:rsid w:val="003D59F6"/>
    <w:rsid w:val="003D5F2A"/>
    <w:rsid w:val="003E1349"/>
    <w:rsid w:val="003E5055"/>
    <w:rsid w:val="003E5D3B"/>
    <w:rsid w:val="003F0CBF"/>
    <w:rsid w:val="003F21E1"/>
    <w:rsid w:val="003F3AAA"/>
    <w:rsid w:val="004014BD"/>
    <w:rsid w:val="0040169E"/>
    <w:rsid w:val="0040226B"/>
    <w:rsid w:val="004062AB"/>
    <w:rsid w:val="0040765B"/>
    <w:rsid w:val="004078C8"/>
    <w:rsid w:val="0041145B"/>
    <w:rsid w:val="004128F0"/>
    <w:rsid w:val="004139C7"/>
    <w:rsid w:val="0041402A"/>
    <w:rsid w:val="00414E76"/>
    <w:rsid w:val="00416A87"/>
    <w:rsid w:val="00420055"/>
    <w:rsid w:val="00422347"/>
    <w:rsid w:val="00430E84"/>
    <w:rsid w:val="0043100F"/>
    <w:rsid w:val="00432E86"/>
    <w:rsid w:val="00432FA3"/>
    <w:rsid w:val="00437E45"/>
    <w:rsid w:val="00442791"/>
    <w:rsid w:val="00442F46"/>
    <w:rsid w:val="00442F89"/>
    <w:rsid w:val="00444DC1"/>
    <w:rsid w:val="0044559B"/>
    <w:rsid w:val="00446A32"/>
    <w:rsid w:val="00446CD7"/>
    <w:rsid w:val="00447893"/>
    <w:rsid w:val="00450F65"/>
    <w:rsid w:val="004543C2"/>
    <w:rsid w:val="00460C3A"/>
    <w:rsid w:val="00461B7F"/>
    <w:rsid w:val="004627D7"/>
    <w:rsid w:val="00462882"/>
    <w:rsid w:val="004638C8"/>
    <w:rsid w:val="00465C57"/>
    <w:rsid w:val="00466A19"/>
    <w:rsid w:val="00481899"/>
    <w:rsid w:val="00487802"/>
    <w:rsid w:val="00491932"/>
    <w:rsid w:val="00493182"/>
    <w:rsid w:val="0049463A"/>
    <w:rsid w:val="004946C7"/>
    <w:rsid w:val="00494BA6"/>
    <w:rsid w:val="00495683"/>
    <w:rsid w:val="004962D1"/>
    <w:rsid w:val="00497BB7"/>
    <w:rsid w:val="004A0305"/>
    <w:rsid w:val="004A1598"/>
    <w:rsid w:val="004A319B"/>
    <w:rsid w:val="004A366B"/>
    <w:rsid w:val="004A59FF"/>
    <w:rsid w:val="004A7A7C"/>
    <w:rsid w:val="004B2829"/>
    <w:rsid w:val="004B35B6"/>
    <w:rsid w:val="004B7C4E"/>
    <w:rsid w:val="004C0B32"/>
    <w:rsid w:val="004C2A9A"/>
    <w:rsid w:val="004C2EAB"/>
    <w:rsid w:val="004C4D74"/>
    <w:rsid w:val="004C6AFD"/>
    <w:rsid w:val="004D072E"/>
    <w:rsid w:val="004D24B8"/>
    <w:rsid w:val="004D36CA"/>
    <w:rsid w:val="004E2BC7"/>
    <w:rsid w:val="004E315D"/>
    <w:rsid w:val="004E438B"/>
    <w:rsid w:val="004E6751"/>
    <w:rsid w:val="004E7E9B"/>
    <w:rsid w:val="004F4695"/>
    <w:rsid w:val="004F4F29"/>
    <w:rsid w:val="004F6B17"/>
    <w:rsid w:val="00507B7E"/>
    <w:rsid w:val="00507E14"/>
    <w:rsid w:val="005161BF"/>
    <w:rsid w:val="005249D3"/>
    <w:rsid w:val="00525224"/>
    <w:rsid w:val="00531845"/>
    <w:rsid w:val="00536B27"/>
    <w:rsid w:val="00544F73"/>
    <w:rsid w:val="005541AC"/>
    <w:rsid w:val="00554D8B"/>
    <w:rsid w:val="00556135"/>
    <w:rsid w:val="0056159C"/>
    <w:rsid w:val="00561A09"/>
    <w:rsid w:val="0057017B"/>
    <w:rsid w:val="0057127C"/>
    <w:rsid w:val="00573F8B"/>
    <w:rsid w:val="00575973"/>
    <w:rsid w:val="00576A58"/>
    <w:rsid w:val="0058673B"/>
    <w:rsid w:val="0058734E"/>
    <w:rsid w:val="005957D5"/>
    <w:rsid w:val="00597442"/>
    <w:rsid w:val="005A076D"/>
    <w:rsid w:val="005A323F"/>
    <w:rsid w:val="005B212D"/>
    <w:rsid w:val="005B6202"/>
    <w:rsid w:val="005C1AFB"/>
    <w:rsid w:val="005C25D6"/>
    <w:rsid w:val="005C33B2"/>
    <w:rsid w:val="005C601E"/>
    <w:rsid w:val="005C7608"/>
    <w:rsid w:val="005C7F19"/>
    <w:rsid w:val="005D1FA6"/>
    <w:rsid w:val="005D2168"/>
    <w:rsid w:val="005D3441"/>
    <w:rsid w:val="005E168B"/>
    <w:rsid w:val="005E706D"/>
    <w:rsid w:val="005E7470"/>
    <w:rsid w:val="005E78B8"/>
    <w:rsid w:val="005F1B23"/>
    <w:rsid w:val="005F2713"/>
    <w:rsid w:val="005F2C84"/>
    <w:rsid w:val="006017D0"/>
    <w:rsid w:val="006127B6"/>
    <w:rsid w:val="006141E2"/>
    <w:rsid w:val="00616B3F"/>
    <w:rsid w:val="00617253"/>
    <w:rsid w:val="00617838"/>
    <w:rsid w:val="0061787A"/>
    <w:rsid w:val="00626097"/>
    <w:rsid w:val="006275F6"/>
    <w:rsid w:val="0063030D"/>
    <w:rsid w:val="00636FC6"/>
    <w:rsid w:val="00637372"/>
    <w:rsid w:val="006374B2"/>
    <w:rsid w:val="00637575"/>
    <w:rsid w:val="00645A90"/>
    <w:rsid w:val="00645E00"/>
    <w:rsid w:val="006462FD"/>
    <w:rsid w:val="0065197D"/>
    <w:rsid w:val="0065658E"/>
    <w:rsid w:val="00660E6B"/>
    <w:rsid w:val="00665504"/>
    <w:rsid w:val="00666ADB"/>
    <w:rsid w:val="00675E76"/>
    <w:rsid w:val="00676D70"/>
    <w:rsid w:val="00677C50"/>
    <w:rsid w:val="00677FD8"/>
    <w:rsid w:val="006832B8"/>
    <w:rsid w:val="00690BEC"/>
    <w:rsid w:val="00690DFD"/>
    <w:rsid w:val="006A2A3E"/>
    <w:rsid w:val="006A2F35"/>
    <w:rsid w:val="006A3433"/>
    <w:rsid w:val="006A3A98"/>
    <w:rsid w:val="006B1324"/>
    <w:rsid w:val="006B2F1B"/>
    <w:rsid w:val="006B2FB1"/>
    <w:rsid w:val="006B3B38"/>
    <w:rsid w:val="006B56D0"/>
    <w:rsid w:val="006B5D33"/>
    <w:rsid w:val="006B5D84"/>
    <w:rsid w:val="006B6994"/>
    <w:rsid w:val="006C340D"/>
    <w:rsid w:val="006C3873"/>
    <w:rsid w:val="006C5C6E"/>
    <w:rsid w:val="006C6B66"/>
    <w:rsid w:val="006C6C8F"/>
    <w:rsid w:val="006C75E4"/>
    <w:rsid w:val="006D2727"/>
    <w:rsid w:val="006D5852"/>
    <w:rsid w:val="006E33BC"/>
    <w:rsid w:val="006E3AC3"/>
    <w:rsid w:val="006E444A"/>
    <w:rsid w:val="006E5BFF"/>
    <w:rsid w:val="006E64A7"/>
    <w:rsid w:val="006F1B85"/>
    <w:rsid w:val="006F51B0"/>
    <w:rsid w:val="006F6150"/>
    <w:rsid w:val="006F7B5C"/>
    <w:rsid w:val="00700B62"/>
    <w:rsid w:val="00701630"/>
    <w:rsid w:val="00703E73"/>
    <w:rsid w:val="00711A99"/>
    <w:rsid w:val="007139BD"/>
    <w:rsid w:val="00720A15"/>
    <w:rsid w:val="007223AA"/>
    <w:rsid w:val="00724A12"/>
    <w:rsid w:val="00733996"/>
    <w:rsid w:val="007344C3"/>
    <w:rsid w:val="007370FA"/>
    <w:rsid w:val="007420C7"/>
    <w:rsid w:val="0074322E"/>
    <w:rsid w:val="007524D1"/>
    <w:rsid w:val="00764565"/>
    <w:rsid w:val="007701D4"/>
    <w:rsid w:val="007743C2"/>
    <w:rsid w:val="00781741"/>
    <w:rsid w:val="0078534E"/>
    <w:rsid w:val="007854C8"/>
    <w:rsid w:val="00785BD9"/>
    <w:rsid w:val="007872BE"/>
    <w:rsid w:val="0079303A"/>
    <w:rsid w:val="00794F17"/>
    <w:rsid w:val="007B229B"/>
    <w:rsid w:val="007B6FD7"/>
    <w:rsid w:val="007C0B3A"/>
    <w:rsid w:val="007C1189"/>
    <w:rsid w:val="007C3ABF"/>
    <w:rsid w:val="007D7F01"/>
    <w:rsid w:val="007E248D"/>
    <w:rsid w:val="007E31F2"/>
    <w:rsid w:val="007E4420"/>
    <w:rsid w:val="007F01DD"/>
    <w:rsid w:val="007F036F"/>
    <w:rsid w:val="007F0D1A"/>
    <w:rsid w:val="007F10CC"/>
    <w:rsid w:val="007F1762"/>
    <w:rsid w:val="007F1CD7"/>
    <w:rsid w:val="007F2BB4"/>
    <w:rsid w:val="007F5885"/>
    <w:rsid w:val="00801636"/>
    <w:rsid w:val="00802616"/>
    <w:rsid w:val="008026D3"/>
    <w:rsid w:val="00803AF0"/>
    <w:rsid w:val="0081284F"/>
    <w:rsid w:val="00812F0D"/>
    <w:rsid w:val="00813BB9"/>
    <w:rsid w:val="00820D6E"/>
    <w:rsid w:val="00822C05"/>
    <w:rsid w:val="008259D1"/>
    <w:rsid w:val="008309BA"/>
    <w:rsid w:val="00831FFE"/>
    <w:rsid w:val="00835BCC"/>
    <w:rsid w:val="00835E2B"/>
    <w:rsid w:val="00840DDE"/>
    <w:rsid w:val="00840FB6"/>
    <w:rsid w:val="00843E61"/>
    <w:rsid w:val="0084713B"/>
    <w:rsid w:val="008476F8"/>
    <w:rsid w:val="00851EBA"/>
    <w:rsid w:val="0085300C"/>
    <w:rsid w:val="00853D3A"/>
    <w:rsid w:val="00870ED6"/>
    <w:rsid w:val="00874306"/>
    <w:rsid w:val="00874650"/>
    <w:rsid w:val="00874BFA"/>
    <w:rsid w:val="0087671D"/>
    <w:rsid w:val="00883696"/>
    <w:rsid w:val="00884F3E"/>
    <w:rsid w:val="00890DF5"/>
    <w:rsid w:val="008910AF"/>
    <w:rsid w:val="00891E76"/>
    <w:rsid w:val="0089208D"/>
    <w:rsid w:val="00892E7D"/>
    <w:rsid w:val="008957E6"/>
    <w:rsid w:val="008958D2"/>
    <w:rsid w:val="008A33BA"/>
    <w:rsid w:val="008A41ED"/>
    <w:rsid w:val="008A5294"/>
    <w:rsid w:val="008A54C3"/>
    <w:rsid w:val="008A6DB4"/>
    <w:rsid w:val="008A7B7A"/>
    <w:rsid w:val="008A7DAF"/>
    <w:rsid w:val="008B0135"/>
    <w:rsid w:val="008B291B"/>
    <w:rsid w:val="008B42FF"/>
    <w:rsid w:val="008B5C22"/>
    <w:rsid w:val="008B746D"/>
    <w:rsid w:val="008C1A66"/>
    <w:rsid w:val="008C1D5D"/>
    <w:rsid w:val="008D4251"/>
    <w:rsid w:val="008D78EC"/>
    <w:rsid w:val="008D7989"/>
    <w:rsid w:val="008E33BA"/>
    <w:rsid w:val="008E5C1D"/>
    <w:rsid w:val="00901917"/>
    <w:rsid w:val="00901EE1"/>
    <w:rsid w:val="00906D8D"/>
    <w:rsid w:val="00910D9A"/>
    <w:rsid w:val="009122EB"/>
    <w:rsid w:val="0091500E"/>
    <w:rsid w:val="00915C09"/>
    <w:rsid w:val="00915DA9"/>
    <w:rsid w:val="00916927"/>
    <w:rsid w:val="0091742D"/>
    <w:rsid w:val="0092118D"/>
    <w:rsid w:val="009229DE"/>
    <w:rsid w:val="00923F25"/>
    <w:rsid w:val="00924F47"/>
    <w:rsid w:val="0092697B"/>
    <w:rsid w:val="009276E0"/>
    <w:rsid w:val="0092776D"/>
    <w:rsid w:val="00931A44"/>
    <w:rsid w:val="00934001"/>
    <w:rsid w:val="0093743A"/>
    <w:rsid w:val="00940177"/>
    <w:rsid w:val="00950FC4"/>
    <w:rsid w:val="009538A9"/>
    <w:rsid w:val="00953A83"/>
    <w:rsid w:val="009612AA"/>
    <w:rsid w:val="0096229A"/>
    <w:rsid w:val="0096530A"/>
    <w:rsid w:val="0096666E"/>
    <w:rsid w:val="0096717C"/>
    <w:rsid w:val="009729D8"/>
    <w:rsid w:val="00974731"/>
    <w:rsid w:val="00975D91"/>
    <w:rsid w:val="00975DC8"/>
    <w:rsid w:val="009842C4"/>
    <w:rsid w:val="00984F75"/>
    <w:rsid w:val="00986B07"/>
    <w:rsid w:val="009877D3"/>
    <w:rsid w:val="0098793D"/>
    <w:rsid w:val="009901BD"/>
    <w:rsid w:val="009908F8"/>
    <w:rsid w:val="00991210"/>
    <w:rsid w:val="00992282"/>
    <w:rsid w:val="0099540E"/>
    <w:rsid w:val="009960F3"/>
    <w:rsid w:val="009A1589"/>
    <w:rsid w:val="009A5477"/>
    <w:rsid w:val="009A673C"/>
    <w:rsid w:val="009B282A"/>
    <w:rsid w:val="009B2878"/>
    <w:rsid w:val="009B6A78"/>
    <w:rsid w:val="009B7A44"/>
    <w:rsid w:val="009C1241"/>
    <w:rsid w:val="009C293A"/>
    <w:rsid w:val="009C3794"/>
    <w:rsid w:val="009C381E"/>
    <w:rsid w:val="009C5D67"/>
    <w:rsid w:val="009E2AC7"/>
    <w:rsid w:val="009E734A"/>
    <w:rsid w:val="009F34DC"/>
    <w:rsid w:val="009F5A4F"/>
    <w:rsid w:val="00A02B7C"/>
    <w:rsid w:val="00A02D05"/>
    <w:rsid w:val="00A03C73"/>
    <w:rsid w:val="00A06609"/>
    <w:rsid w:val="00A07C8B"/>
    <w:rsid w:val="00A13E80"/>
    <w:rsid w:val="00A2070E"/>
    <w:rsid w:val="00A24D37"/>
    <w:rsid w:val="00A32283"/>
    <w:rsid w:val="00A32E66"/>
    <w:rsid w:val="00A33150"/>
    <w:rsid w:val="00A3490C"/>
    <w:rsid w:val="00A42751"/>
    <w:rsid w:val="00A430E2"/>
    <w:rsid w:val="00A4429B"/>
    <w:rsid w:val="00A51B70"/>
    <w:rsid w:val="00A56C40"/>
    <w:rsid w:val="00A63C08"/>
    <w:rsid w:val="00A64B2F"/>
    <w:rsid w:val="00A64B30"/>
    <w:rsid w:val="00A70203"/>
    <w:rsid w:val="00A76F79"/>
    <w:rsid w:val="00A81C66"/>
    <w:rsid w:val="00A85D84"/>
    <w:rsid w:val="00A906A5"/>
    <w:rsid w:val="00A909E0"/>
    <w:rsid w:val="00A90E7F"/>
    <w:rsid w:val="00A957DE"/>
    <w:rsid w:val="00A96E87"/>
    <w:rsid w:val="00AA0BF0"/>
    <w:rsid w:val="00AA1823"/>
    <w:rsid w:val="00AA2D26"/>
    <w:rsid w:val="00AA7E73"/>
    <w:rsid w:val="00AB2BA7"/>
    <w:rsid w:val="00AB7AFA"/>
    <w:rsid w:val="00AC31ED"/>
    <w:rsid w:val="00AC49F5"/>
    <w:rsid w:val="00AD1D2D"/>
    <w:rsid w:val="00AD4947"/>
    <w:rsid w:val="00AD7427"/>
    <w:rsid w:val="00AD7D20"/>
    <w:rsid w:val="00AE04BF"/>
    <w:rsid w:val="00AE1729"/>
    <w:rsid w:val="00AE27E6"/>
    <w:rsid w:val="00AF0B36"/>
    <w:rsid w:val="00AF6223"/>
    <w:rsid w:val="00AF7439"/>
    <w:rsid w:val="00AF7DCE"/>
    <w:rsid w:val="00B01F6A"/>
    <w:rsid w:val="00B12A6D"/>
    <w:rsid w:val="00B12AFA"/>
    <w:rsid w:val="00B153A5"/>
    <w:rsid w:val="00B17714"/>
    <w:rsid w:val="00B25384"/>
    <w:rsid w:val="00B25C6F"/>
    <w:rsid w:val="00B2607D"/>
    <w:rsid w:val="00B267E6"/>
    <w:rsid w:val="00B27EC2"/>
    <w:rsid w:val="00B302E0"/>
    <w:rsid w:val="00B33AD0"/>
    <w:rsid w:val="00B35AF4"/>
    <w:rsid w:val="00B4386F"/>
    <w:rsid w:val="00B46BE2"/>
    <w:rsid w:val="00B4701C"/>
    <w:rsid w:val="00B50824"/>
    <w:rsid w:val="00B567D4"/>
    <w:rsid w:val="00B669E3"/>
    <w:rsid w:val="00B66AD3"/>
    <w:rsid w:val="00B719B7"/>
    <w:rsid w:val="00B72AF5"/>
    <w:rsid w:val="00B738C0"/>
    <w:rsid w:val="00B74A55"/>
    <w:rsid w:val="00B75C43"/>
    <w:rsid w:val="00B77693"/>
    <w:rsid w:val="00B81E8E"/>
    <w:rsid w:val="00B82DA5"/>
    <w:rsid w:val="00B86FE1"/>
    <w:rsid w:val="00B9343D"/>
    <w:rsid w:val="00B93D39"/>
    <w:rsid w:val="00BA03C3"/>
    <w:rsid w:val="00BA2B79"/>
    <w:rsid w:val="00BA4BB8"/>
    <w:rsid w:val="00BA7297"/>
    <w:rsid w:val="00BA799A"/>
    <w:rsid w:val="00BB207E"/>
    <w:rsid w:val="00BB4AB5"/>
    <w:rsid w:val="00BB5805"/>
    <w:rsid w:val="00BB63D5"/>
    <w:rsid w:val="00BB7225"/>
    <w:rsid w:val="00BC1CE7"/>
    <w:rsid w:val="00BC1D9C"/>
    <w:rsid w:val="00BC3D30"/>
    <w:rsid w:val="00BC53A3"/>
    <w:rsid w:val="00BD3C70"/>
    <w:rsid w:val="00BD7E64"/>
    <w:rsid w:val="00BE072D"/>
    <w:rsid w:val="00BE0B42"/>
    <w:rsid w:val="00BE2DB0"/>
    <w:rsid w:val="00BE39F6"/>
    <w:rsid w:val="00BE6BF2"/>
    <w:rsid w:val="00BE6FCA"/>
    <w:rsid w:val="00BE71CF"/>
    <w:rsid w:val="00BE7845"/>
    <w:rsid w:val="00BE7D08"/>
    <w:rsid w:val="00BF137E"/>
    <w:rsid w:val="00BF5412"/>
    <w:rsid w:val="00C03F89"/>
    <w:rsid w:val="00C0521F"/>
    <w:rsid w:val="00C072A6"/>
    <w:rsid w:val="00C10BF7"/>
    <w:rsid w:val="00C14240"/>
    <w:rsid w:val="00C237D6"/>
    <w:rsid w:val="00C23936"/>
    <w:rsid w:val="00C24A33"/>
    <w:rsid w:val="00C25EB8"/>
    <w:rsid w:val="00C262F1"/>
    <w:rsid w:val="00C2709A"/>
    <w:rsid w:val="00C27FB7"/>
    <w:rsid w:val="00C32293"/>
    <w:rsid w:val="00C32DFB"/>
    <w:rsid w:val="00C32E75"/>
    <w:rsid w:val="00C3335E"/>
    <w:rsid w:val="00C34711"/>
    <w:rsid w:val="00C40CEF"/>
    <w:rsid w:val="00C43BAE"/>
    <w:rsid w:val="00C44B81"/>
    <w:rsid w:val="00C45E3D"/>
    <w:rsid w:val="00C46B58"/>
    <w:rsid w:val="00C70781"/>
    <w:rsid w:val="00C71118"/>
    <w:rsid w:val="00C714BB"/>
    <w:rsid w:val="00C71F55"/>
    <w:rsid w:val="00C754F8"/>
    <w:rsid w:val="00C7792B"/>
    <w:rsid w:val="00C91582"/>
    <w:rsid w:val="00C91866"/>
    <w:rsid w:val="00CA1735"/>
    <w:rsid w:val="00CA271F"/>
    <w:rsid w:val="00CA6C0A"/>
    <w:rsid w:val="00CB00FF"/>
    <w:rsid w:val="00CB534F"/>
    <w:rsid w:val="00CB693C"/>
    <w:rsid w:val="00CC0F43"/>
    <w:rsid w:val="00CC136F"/>
    <w:rsid w:val="00CC70CE"/>
    <w:rsid w:val="00CD1A13"/>
    <w:rsid w:val="00CD7363"/>
    <w:rsid w:val="00CE2487"/>
    <w:rsid w:val="00CE2930"/>
    <w:rsid w:val="00CE4D80"/>
    <w:rsid w:val="00CE716F"/>
    <w:rsid w:val="00CF5B54"/>
    <w:rsid w:val="00CF6F43"/>
    <w:rsid w:val="00D00BCC"/>
    <w:rsid w:val="00D016EA"/>
    <w:rsid w:val="00D017CF"/>
    <w:rsid w:val="00D048DA"/>
    <w:rsid w:val="00D06674"/>
    <w:rsid w:val="00D071A9"/>
    <w:rsid w:val="00D103FA"/>
    <w:rsid w:val="00D11906"/>
    <w:rsid w:val="00D11F34"/>
    <w:rsid w:val="00D1501F"/>
    <w:rsid w:val="00D171A4"/>
    <w:rsid w:val="00D17FBD"/>
    <w:rsid w:val="00D21077"/>
    <w:rsid w:val="00D216CD"/>
    <w:rsid w:val="00D224DB"/>
    <w:rsid w:val="00D23219"/>
    <w:rsid w:val="00D2638A"/>
    <w:rsid w:val="00D26B12"/>
    <w:rsid w:val="00D27D42"/>
    <w:rsid w:val="00D3132F"/>
    <w:rsid w:val="00D31BD7"/>
    <w:rsid w:val="00D3401A"/>
    <w:rsid w:val="00D34166"/>
    <w:rsid w:val="00D356C6"/>
    <w:rsid w:val="00D375C4"/>
    <w:rsid w:val="00D377EE"/>
    <w:rsid w:val="00D37E26"/>
    <w:rsid w:val="00D41302"/>
    <w:rsid w:val="00D52E48"/>
    <w:rsid w:val="00D61626"/>
    <w:rsid w:val="00D63D96"/>
    <w:rsid w:val="00D63E08"/>
    <w:rsid w:val="00D66B57"/>
    <w:rsid w:val="00D6779F"/>
    <w:rsid w:val="00D677C6"/>
    <w:rsid w:val="00D706A9"/>
    <w:rsid w:val="00D71CD0"/>
    <w:rsid w:val="00D931C9"/>
    <w:rsid w:val="00D93FBB"/>
    <w:rsid w:val="00D94DCF"/>
    <w:rsid w:val="00D962A8"/>
    <w:rsid w:val="00DA2475"/>
    <w:rsid w:val="00DA548D"/>
    <w:rsid w:val="00DB0164"/>
    <w:rsid w:val="00DB1D9E"/>
    <w:rsid w:val="00DB2710"/>
    <w:rsid w:val="00DB393D"/>
    <w:rsid w:val="00DB4287"/>
    <w:rsid w:val="00DB55B6"/>
    <w:rsid w:val="00DC2B17"/>
    <w:rsid w:val="00DC3E9F"/>
    <w:rsid w:val="00DC79FE"/>
    <w:rsid w:val="00DD048A"/>
    <w:rsid w:val="00DD423F"/>
    <w:rsid w:val="00DD5A5D"/>
    <w:rsid w:val="00DD6243"/>
    <w:rsid w:val="00DD660E"/>
    <w:rsid w:val="00DE18DA"/>
    <w:rsid w:val="00DE75F5"/>
    <w:rsid w:val="00DF0FD4"/>
    <w:rsid w:val="00DF40FE"/>
    <w:rsid w:val="00DF6A69"/>
    <w:rsid w:val="00E0584A"/>
    <w:rsid w:val="00E05DEF"/>
    <w:rsid w:val="00E066C6"/>
    <w:rsid w:val="00E12076"/>
    <w:rsid w:val="00E13A1B"/>
    <w:rsid w:val="00E154F9"/>
    <w:rsid w:val="00E15BD9"/>
    <w:rsid w:val="00E21250"/>
    <w:rsid w:val="00E214A0"/>
    <w:rsid w:val="00E23DA7"/>
    <w:rsid w:val="00E302D7"/>
    <w:rsid w:val="00E30F9B"/>
    <w:rsid w:val="00E31DD7"/>
    <w:rsid w:val="00E34ECF"/>
    <w:rsid w:val="00E40272"/>
    <w:rsid w:val="00E40AD3"/>
    <w:rsid w:val="00E530C1"/>
    <w:rsid w:val="00E56CDA"/>
    <w:rsid w:val="00E578B3"/>
    <w:rsid w:val="00E611A5"/>
    <w:rsid w:val="00E65EC4"/>
    <w:rsid w:val="00E73FAA"/>
    <w:rsid w:val="00E75FEC"/>
    <w:rsid w:val="00E776E5"/>
    <w:rsid w:val="00E80F38"/>
    <w:rsid w:val="00E8194A"/>
    <w:rsid w:val="00E82E66"/>
    <w:rsid w:val="00E9216E"/>
    <w:rsid w:val="00E92DE8"/>
    <w:rsid w:val="00EA3A0A"/>
    <w:rsid w:val="00EA3FB4"/>
    <w:rsid w:val="00EA7E28"/>
    <w:rsid w:val="00EB0749"/>
    <w:rsid w:val="00EC6656"/>
    <w:rsid w:val="00EC70C3"/>
    <w:rsid w:val="00ED23A8"/>
    <w:rsid w:val="00ED6EB7"/>
    <w:rsid w:val="00EE101B"/>
    <w:rsid w:val="00EE2142"/>
    <w:rsid w:val="00EE3557"/>
    <w:rsid w:val="00EE6FFD"/>
    <w:rsid w:val="00EF1310"/>
    <w:rsid w:val="00EF5110"/>
    <w:rsid w:val="00EF7973"/>
    <w:rsid w:val="00F005F6"/>
    <w:rsid w:val="00F01965"/>
    <w:rsid w:val="00F03C7C"/>
    <w:rsid w:val="00F03E5C"/>
    <w:rsid w:val="00F05EFE"/>
    <w:rsid w:val="00F06F91"/>
    <w:rsid w:val="00F109BF"/>
    <w:rsid w:val="00F11FF1"/>
    <w:rsid w:val="00F129DE"/>
    <w:rsid w:val="00F14ECE"/>
    <w:rsid w:val="00F15706"/>
    <w:rsid w:val="00F20D1D"/>
    <w:rsid w:val="00F2451A"/>
    <w:rsid w:val="00F315FB"/>
    <w:rsid w:val="00F34A6C"/>
    <w:rsid w:val="00F34F08"/>
    <w:rsid w:val="00F353D4"/>
    <w:rsid w:val="00F41999"/>
    <w:rsid w:val="00F43D85"/>
    <w:rsid w:val="00F44F94"/>
    <w:rsid w:val="00F512BB"/>
    <w:rsid w:val="00F53420"/>
    <w:rsid w:val="00F658B5"/>
    <w:rsid w:val="00F73E6D"/>
    <w:rsid w:val="00F7503B"/>
    <w:rsid w:val="00F856E7"/>
    <w:rsid w:val="00F90E30"/>
    <w:rsid w:val="00F92ACF"/>
    <w:rsid w:val="00F930B2"/>
    <w:rsid w:val="00F965E7"/>
    <w:rsid w:val="00F97444"/>
    <w:rsid w:val="00F97EA0"/>
    <w:rsid w:val="00FA139B"/>
    <w:rsid w:val="00FA17B5"/>
    <w:rsid w:val="00FA32F3"/>
    <w:rsid w:val="00FA4C9A"/>
    <w:rsid w:val="00FA4ECF"/>
    <w:rsid w:val="00FB0665"/>
    <w:rsid w:val="00FB0FAD"/>
    <w:rsid w:val="00FB2F50"/>
    <w:rsid w:val="00FB3972"/>
    <w:rsid w:val="00FB3EE1"/>
    <w:rsid w:val="00FB6787"/>
    <w:rsid w:val="00FC33FA"/>
    <w:rsid w:val="00FC4A74"/>
    <w:rsid w:val="00FD33FE"/>
    <w:rsid w:val="00FD66C5"/>
    <w:rsid w:val="00FE1080"/>
    <w:rsid w:val="00FF2B27"/>
    <w:rsid w:val="00FF51B8"/>
    <w:rsid w:val="00FF54E7"/>
    <w:rsid w:val="00FF66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caption" w:semiHidden="1" w:unhideWhenUsed="1" w:qFormat="1"/>
    <w:lsdException w:name="page number" w:uiPriority="99"/>
    <w:lsdException w:name="Lis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jtextonumeral2negritas">
    <w:name w:val="cj texto numeral 2 negritas"/>
    <w:basedOn w:val="Normal"/>
    <w:rsid w:val="00617838"/>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textonumeral2">
    <w:name w:val="cj texto numeral 2"/>
    <w:basedOn w:val="Normal"/>
    <w:rsid w:val="00617838"/>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267E6"/>
    <w:pPr>
      <w:ind w:left="708"/>
    </w:pPr>
  </w:style>
  <w:style w:type="paragraph" w:customStyle="1" w:styleId="cjnumeral2">
    <w:name w:val="cj numeral 2"/>
    <w:basedOn w:val="Normal"/>
    <w:rsid w:val="00A32283"/>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eastAsia="es-ES"/>
    </w:rPr>
  </w:style>
  <w:style w:type="paragraph" w:customStyle="1" w:styleId="cjnumeral1">
    <w:name w:val="cj numeral 1"/>
    <w:basedOn w:val="Normal"/>
    <w:rsid w:val="00A32283"/>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Prrafodelista1">
    <w:name w:val="Párrafo de lista1"/>
    <w:basedOn w:val="Normal"/>
    <w:link w:val="ListParagraphChar"/>
    <w:qFormat/>
    <w:rsid w:val="0092776D"/>
    <w:pPr>
      <w:suppressAutoHyphens w:val="0"/>
      <w:spacing w:after="200" w:line="276" w:lineRule="auto"/>
      <w:ind w:left="720"/>
    </w:pPr>
    <w:rPr>
      <w:rFonts w:ascii="Calibri" w:hAnsi="Calibri"/>
      <w:sz w:val="20"/>
      <w:lang w:eastAsia="es-ES"/>
    </w:rPr>
  </w:style>
  <w:style w:type="character" w:customStyle="1" w:styleId="ListParagraphChar">
    <w:name w:val="List Paragraph Char"/>
    <w:link w:val="Prrafodelista1"/>
    <w:locked/>
    <w:rsid w:val="0092776D"/>
    <w:rPr>
      <w:rFonts w:ascii="Calibri" w:hAnsi="Calibri"/>
      <w:lang w:eastAsia="es-ES"/>
    </w:rPr>
  </w:style>
  <w:style w:type="paragraph" w:styleId="Textodebloque">
    <w:name w:val="Block Text"/>
    <w:basedOn w:val="Normal"/>
    <w:rsid w:val="00C10BF7"/>
    <w:pPr>
      <w:numPr>
        <w:ilvl w:val="12"/>
      </w:numPr>
      <w:tabs>
        <w:tab w:val="left" w:pos="8647"/>
      </w:tabs>
      <w:suppressAutoHyphens w:val="0"/>
      <w:ind w:left="708" w:right="18"/>
      <w:jc w:val="both"/>
    </w:pPr>
    <w:rPr>
      <w:rFonts w:ascii="Arial" w:hAnsi="Arial"/>
      <w:sz w:val="22"/>
      <w:szCs w:val="24"/>
      <w:lang w:eastAsia="es-ES"/>
    </w:rPr>
  </w:style>
  <w:style w:type="paragraph" w:customStyle="1" w:styleId="Default">
    <w:name w:val="Default"/>
    <w:rsid w:val="00D677C6"/>
    <w:pPr>
      <w:autoSpaceDE w:val="0"/>
      <w:autoSpaceDN w:val="0"/>
      <w:adjustRightInd w:val="0"/>
    </w:pPr>
    <w:rPr>
      <w:rFonts w:ascii="Arial" w:eastAsia="Calibri" w:hAnsi="Arial" w:cs="Arial"/>
      <w:color w:val="000000"/>
      <w:sz w:val="24"/>
      <w:szCs w:val="24"/>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BF5412"/>
    <w:rPr>
      <w:sz w:val="24"/>
      <w:lang w:val="es-ES" w:eastAsia="ar-SA"/>
    </w:rPr>
  </w:style>
  <w:style w:type="character" w:customStyle="1" w:styleId="ROMANOSCar">
    <w:name w:val="ROMANOS Car"/>
    <w:link w:val="ROMANOS"/>
    <w:locked/>
    <w:rsid w:val="00BF5412"/>
    <w:rPr>
      <w:rFonts w:ascii="Arial" w:hAnsi="Arial"/>
      <w:sz w:val="18"/>
      <w:lang w:val="es-ES_tradnl" w:eastAsia="ar-SA"/>
    </w:rPr>
  </w:style>
  <w:style w:type="character" w:customStyle="1" w:styleId="ListParagraphChar1">
    <w:name w:val="List Paragraph Char1"/>
    <w:uiPriority w:val="34"/>
    <w:rsid w:val="00B4701C"/>
    <w:rPr>
      <w:rFonts w:ascii="Calibri" w:eastAsia="Times New Roman" w:hAnsi="Calibri" w:cs="Times New Roman"/>
      <w:sz w:val="20"/>
      <w:szCs w:val="20"/>
      <w:lang w:val="x-none" w:eastAsia="es-MX"/>
    </w:rPr>
  </w:style>
  <w:style w:type="paragraph" w:customStyle="1" w:styleId="Prrafodelista3">
    <w:name w:val="Párrafo de lista3"/>
    <w:basedOn w:val="Normal"/>
    <w:rsid w:val="00B4701C"/>
    <w:pPr>
      <w:suppressAutoHyphens w:val="0"/>
      <w:spacing w:after="200" w:line="276" w:lineRule="auto"/>
      <w:ind w:left="720"/>
    </w:pPr>
    <w:rPr>
      <w:rFonts w:ascii="Calibri" w:hAnsi="Calibri"/>
      <w:sz w:val="20"/>
      <w:lang w:eastAsia="es-MX"/>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32772A"/>
    <w:rPr>
      <w:rFonts w:ascii="Arial" w:hAnsi="Arial" w:cs="Arial"/>
      <w:lang w:val="es-ES_tradnl" w:eastAsia="ar-SA"/>
    </w:rPr>
  </w:style>
  <w:style w:type="paragraph" w:styleId="Sinespaciado">
    <w:name w:val="No Spacing"/>
    <w:link w:val="SinespaciadoCar"/>
    <w:uiPriority w:val="1"/>
    <w:qFormat/>
    <w:rsid w:val="00A85D84"/>
    <w:rPr>
      <w:rFonts w:ascii="Calibri" w:eastAsia="Calibri" w:hAnsi="Calibri"/>
      <w:sz w:val="22"/>
      <w:szCs w:val="22"/>
      <w:lang w:eastAsia="en-US"/>
    </w:rPr>
  </w:style>
  <w:style w:type="paragraph" w:customStyle="1" w:styleId="Textoindependiente320">
    <w:name w:val="Texto independiente 32"/>
    <w:basedOn w:val="Normal"/>
    <w:rsid w:val="00F20D1D"/>
    <w:pPr>
      <w:widowControl w:val="0"/>
      <w:overflowPunct w:val="0"/>
      <w:autoSpaceDE w:val="0"/>
      <w:jc w:val="both"/>
      <w:textAlignment w:val="baseline"/>
    </w:pPr>
    <w:rPr>
      <w:rFonts w:eastAsia="Arial Unicode MS"/>
      <w:kern w:val="1"/>
      <w:lang w:eastAsia="en-US"/>
    </w:rPr>
  </w:style>
  <w:style w:type="paragraph" w:customStyle="1" w:styleId="BalloonText1">
    <w:name w:val="Balloon Text1"/>
    <w:basedOn w:val="Normal"/>
    <w:semiHidden/>
    <w:rsid w:val="00F20D1D"/>
    <w:pPr>
      <w:widowControl w:val="0"/>
      <w:suppressAutoHyphens w:val="0"/>
      <w:jc w:val="both"/>
    </w:pPr>
    <w:rPr>
      <w:rFonts w:ascii="Tahoma" w:hAnsi="Tahoma" w:cs="Tahoma"/>
      <w:sz w:val="16"/>
      <w:szCs w:val="16"/>
      <w:lang w:eastAsia="es-ES"/>
    </w:rPr>
  </w:style>
  <w:style w:type="paragraph" w:styleId="Textonotapie">
    <w:name w:val="footnote text"/>
    <w:basedOn w:val="Normal"/>
    <w:link w:val="TextonotapieCar"/>
    <w:rsid w:val="00F20D1D"/>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F20D1D"/>
    <w:rPr>
      <w:rFonts w:ascii="Arial" w:hAnsi="Arial"/>
      <w:sz w:val="18"/>
      <w:lang w:eastAsia="es-ES"/>
    </w:rPr>
  </w:style>
  <w:style w:type="character" w:styleId="nfasis">
    <w:name w:val="Emphasis"/>
    <w:qFormat/>
    <w:rsid w:val="00840DDE"/>
    <w:rPr>
      <w:i/>
      <w:iCs/>
    </w:rPr>
  </w:style>
  <w:style w:type="character" w:customStyle="1" w:styleId="TextoindependienteCar">
    <w:name w:val="Texto independiente Car"/>
    <w:link w:val="Textoindependiente"/>
    <w:rsid w:val="0096717C"/>
    <w:rPr>
      <w:sz w:val="24"/>
      <w:lang w:eastAsia="ar-SA"/>
    </w:rPr>
  </w:style>
  <w:style w:type="paragraph" w:customStyle="1" w:styleId="Prrafodelista2">
    <w:name w:val="Párrafo de lista2"/>
    <w:basedOn w:val="Normal"/>
    <w:rsid w:val="00495683"/>
    <w:pPr>
      <w:suppressAutoHyphens w:val="0"/>
      <w:spacing w:after="200" w:line="276" w:lineRule="auto"/>
      <w:ind w:left="720"/>
    </w:pPr>
    <w:rPr>
      <w:rFonts w:ascii="Calibri" w:hAnsi="Calibri"/>
      <w:sz w:val="20"/>
      <w:lang w:eastAsia="es-MX"/>
    </w:rPr>
  </w:style>
  <w:style w:type="character" w:customStyle="1" w:styleId="PiedepginaCar">
    <w:name w:val="Pie de página Car"/>
    <w:link w:val="Piedepgina"/>
    <w:rsid w:val="00495683"/>
    <w:rPr>
      <w:sz w:val="24"/>
      <w:lang w:eastAsia="ar-SA"/>
    </w:rPr>
  </w:style>
  <w:style w:type="paragraph" w:customStyle="1" w:styleId="cjtextosimple">
    <w:name w:val="cj texto simple"/>
    <w:link w:val="cjtextosimpleCar"/>
    <w:rsid w:val="00495683"/>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495683"/>
    <w:rPr>
      <w:rFonts w:ascii="Arial" w:hAnsi="Arial"/>
      <w:sz w:val="22"/>
      <w:lang w:val="es-ES" w:eastAsia="es-ES"/>
    </w:rPr>
  </w:style>
  <w:style w:type="character" w:customStyle="1" w:styleId="TextodegloboCar">
    <w:name w:val="Texto de globo Car"/>
    <w:link w:val="Textodeglobo"/>
    <w:uiPriority w:val="99"/>
    <w:rsid w:val="00495683"/>
    <w:rPr>
      <w:rFonts w:ascii="Tahoma" w:hAnsi="Tahoma" w:cs="Tahoma"/>
      <w:sz w:val="16"/>
      <w:szCs w:val="16"/>
      <w:lang w:eastAsia="ar-SA"/>
    </w:rPr>
  </w:style>
  <w:style w:type="paragraph" w:customStyle="1" w:styleId="arial">
    <w:name w:val="arial"/>
    <w:basedOn w:val="Normal"/>
    <w:rsid w:val="00495683"/>
    <w:pPr>
      <w:jc w:val="both"/>
    </w:pPr>
    <w:rPr>
      <w:rFonts w:ascii="Cambria" w:eastAsia="Calibri" w:hAnsi="Cambria" w:cs="Arial"/>
      <w:color w:val="000000"/>
      <w:szCs w:val="24"/>
    </w:rPr>
  </w:style>
  <w:style w:type="character" w:styleId="Hipervnculovisitado">
    <w:name w:val="FollowedHyperlink"/>
    <w:uiPriority w:val="99"/>
    <w:unhideWhenUsed/>
    <w:rsid w:val="00495683"/>
    <w:rPr>
      <w:color w:val="800080"/>
      <w:u w:val="single"/>
    </w:rPr>
  </w:style>
  <w:style w:type="paragraph" w:customStyle="1" w:styleId="xl90">
    <w:name w:val="xl90"/>
    <w:basedOn w:val="Normal"/>
    <w:rsid w:val="004956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4"/>
      <w:szCs w:val="14"/>
      <w:lang w:eastAsia="es-MX"/>
    </w:rPr>
  </w:style>
  <w:style w:type="paragraph" w:customStyle="1" w:styleId="Standard">
    <w:name w:val="Standard"/>
    <w:rsid w:val="00D26B12"/>
    <w:pPr>
      <w:widowControl w:val="0"/>
      <w:suppressAutoHyphens/>
      <w:autoSpaceDN w:val="0"/>
      <w:textAlignment w:val="baseline"/>
    </w:pPr>
    <w:rPr>
      <w:rFonts w:eastAsia="Arial Unicode MS" w:cs="Tahoma"/>
      <w:kern w:val="3"/>
      <w:sz w:val="24"/>
      <w:szCs w:val="24"/>
      <w:lang w:val="es-ES"/>
    </w:rPr>
  </w:style>
  <w:style w:type="paragraph" w:customStyle="1" w:styleId="Car2">
    <w:name w:val="Car2"/>
    <w:basedOn w:val="Normal"/>
    <w:rsid w:val="006B2F1B"/>
    <w:pPr>
      <w:suppressAutoHyphens w:val="0"/>
      <w:spacing w:after="160" w:line="240" w:lineRule="exact"/>
    </w:pPr>
    <w:rPr>
      <w:rFonts w:ascii="Tahoma" w:hAnsi="Tahoma"/>
      <w:sz w:val="20"/>
      <w:lang w:val="en-US" w:eastAsia="en-US"/>
    </w:rPr>
  </w:style>
  <w:style w:type="character" w:customStyle="1" w:styleId="Ttulo4Car">
    <w:name w:val="Título 4 Car"/>
    <w:link w:val="Ttulo4"/>
    <w:uiPriority w:val="9"/>
    <w:rsid w:val="006B2F1B"/>
    <w:rPr>
      <w:b/>
      <w:bCs/>
      <w:sz w:val="28"/>
      <w:szCs w:val="28"/>
      <w:lang w:eastAsia="ar-SA"/>
    </w:rPr>
  </w:style>
  <w:style w:type="character" w:customStyle="1" w:styleId="Ttulo3Car">
    <w:name w:val="Título 3 Car"/>
    <w:link w:val="Ttulo3"/>
    <w:uiPriority w:val="9"/>
    <w:rsid w:val="006B2F1B"/>
    <w:rPr>
      <w:rFonts w:ascii="Arial" w:hAnsi="Arial" w:cs="Arial"/>
      <w:b/>
      <w:bCs/>
      <w:sz w:val="26"/>
      <w:szCs w:val="26"/>
      <w:lang w:eastAsia="ar-SA"/>
    </w:rPr>
  </w:style>
  <w:style w:type="character" w:customStyle="1" w:styleId="Ttulo7Car">
    <w:name w:val="Título 7 Car"/>
    <w:link w:val="Ttulo7"/>
    <w:uiPriority w:val="9"/>
    <w:rsid w:val="006B2F1B"/>
    <w:rPr>
      <w:sz w:val="24"/>
      <w:szCs w:val="24"/>
      <w:lang w:eastAsia="ar-SA"/>
    </w:rPr>
  </w:style>
  <w:style w:type="character" w:customStyle="1" w:styleId="Ttulo8Car">
    <w:name w:val="Título 8 Car"/>
    <w:link w:val="Ttulo8"/>
    <w:uiPriority w:val="9"/>
    <w:rsid w:val="006B2F1B"/>
    <w:rPr>
      <w:rFonts w:ascii="Arial" w:hAnsi="Arial" w:cs="Arial"/>
      <w:i/>
      <w:lang w:val="es-ES_tradnl" w:eastAsia="ar-SA"/>
    </w:rPr>
  </w:style>
  <w:style w:type="numbering" w:customStyle="1" w:styleId="WW8Num3">
    <w:name w:val="WW8Num3"/>
    <w:basedOn w:val="Sinlista"/>
    <w:rsid w:val="00A51B70"/>
    <w:pPr>
      <w:numPr>
        <w:numId w:val="25"/>
      </w:numPr>
    </w:pPr>
  </w:style>
  <w:style w:type="character" w:customStyle="1" w:styleId="Ttulo1Car">
    <w:name w:val="Título 1 Car"/>
    <w:link w:val="Ttulo1"/>
    <w:uiPriority w:val="9"/>
    <w:rsid w:val="00414E76"/>
    <w:rPr>
      <w:rFonts w:ascii="Arial" w:hAnsi="Arial" w:cs="Arial"/>
      <w:b/>
      <w:bCs/>
      <w:kern w:val="1"/>
      <w:sz w:val="32"/>
      <w:szCs w:val="32"/>
      <w:lang w:eastAsia="ar-SA"/>
    </w:rPr>
  </w:style>
  <w:style w:type="character" w:customStyle="1" w:styleId="Ttulo2Car">
    <w:name w:val="Título 2 Car"/>
    <w:link w:val="Ttulo2"/>
    <w:uiPriority w:val="9"/>
    <w:rsid w:val="00414E76"/>
    <w:rPr>
      <w:rFonts w:ascii="Arial" w:hAnsi="Arial" w:cs="Arial"/>
      <w:b/>
      <w:i/>
      <w:sz w:val="28"/>
      <w:lang w:eastAsia="ar-SA"/>
    </w:rPr>
  </w:style>
  <w:style w:type="paragraph" w:customStyle="1" w:styleId="Sangra2detindependiente2">
    <w:name w:val="Sangría 2 de t. independiente2"/>
    <w:basedOn w:val="Normal"/>
    <w:rsid w:val="00CF6F43"/>
    <w:pPr>
      <w:overflowPunct w:val="0"/>
      <w:autoSpaceDE w:val="0"/>
      <w:spacing w:before="100"/>
      <w:ind w:left="1985"/>
      <w:jc w:val="both"/>
      <w:textAlignment w:val="baseline"/>
    </w:pPr>
    <w:rPr>
      <w:rFonts w:ascii="Arial" w:hAnsi="Arial"/>
      <w:sz w:val="22"/>
      <w:lang w:val="es-ES"/>
    </w:rPr>
  </w:style>
  <w:style w:type="character" w:customStyle="1" w:styleId="SubttuloCar">
    <w:name w:val="Subtítulo Car"/>
    <w:link w:val="Subttulo"/>
    <w:rsid w:val="003C1DF3"/>
    <w:rPr>
      <w:rFonts w:ascii="Arial" w:hAnsi="Arial" w:cs="Arial"/>
      <w:i/>
      <w:sz w:val="28"/>
      <w:lang w:eastAsia="ar-SA"/>
    </w:rPr>
  </w:style>
  <w:style w:type="character" w:customStyle="1" w:styleId="TtuloCar">
    <w:name w:val="Título Car"/>
    <w:link w:val="Ttulo"/>
    <w:rsid w:val="003C1DF3"/>
    <w:rPr>
      <w:b/>
      <w:sz w:val="28"/>
      <w:lang w:eastAsia="ar-SA"/>
    </w:rPr>
  </w:style>
  <w:style w:type="paragraph" w:customStyle="1" w:styleId="Textodebloque1">
    <w:name w:val="Texto de bloque1"/>
    <w:basedOn w:val="Normal"/>
    <w:rsid w:val="003C1DF3"/>
    <w:pPr>
      <w:spacing w:line="360" w:lineRule="auto"/>
      <w:ind w:left="426" w:right="334"/>
      <w:jc w:val="both"/>
    </w:pPr>
    <w:rPr>
      <w:rFonts w:ascii="Arial" w:hAnsi="Arial"/>
      <w:sz w:val="20"/>
      <w:lang w:val="es-ES_tradnl"/>
    </w:rPr>
  </w:style>
  <w:style w:type="paragraph" w:styleId="Textosinformato">
    <w:name w:val="Plain Text"/>
    <w:basedOn w:val="Normal"/>
    <w:link w:val="TextosinformatoCar"/>
    <w:uiPriority w:val="99"/>
    <w:unhideWhenUsed/>
    <w:rsid w:val="003C1DF3"/>
    <w:pPr>
      <w:suppressAutoHyphens w:val="0"/>
    </w:pPr>
    <w:rPr>
      <w:rFonts w:ascii="Calibri" w:hAnsi="Calibri" w:cs="Consolas"/>
      <w:b/>
      <w:i/>
      <w:szCs w:val="21"/>
      <w:lang w:eastAsia="es-MX"/>
    </w:rPr>
  </w:style>
  <w:style w:type="character" w:customStyle="1" w:styleId="TextosinformatoCar">
    <w:name w:val="Texto sin formato Car"/>
    <w:link w:val="Textosinformato"/>
    <w:uiPriority w:val="99"/>
    <w:rsid w:val="003C1DF3"/>
    <w:rPr>
      <w:rFonts w:ascii="Calibri" w:hAnsi="Calibri" w:cs="Consolas"/>
      <w:b/>
      <w:i/>
      <w:sz w:val="24"/>
      <w:szCs w:val="21"/>
    </w:rPr>
  </w:style>
  <w:style w:type="character" w:customStyle="1" w:styleId="Textoindependiente2Car">
    <w:name w:val="Texto independiente 2 Car"/>
    <w:link w:val="Textoindependiente2"/>
    <w:uiPriority w:val="99"/>
    <w:rsid w:val="003C1DF3"/>
    <w:rPr>
      <w:sz w:val="24"/>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C1DF3"/>
    <w:pPr>
      <w:suppressAutoHyphens w:val="0"/>
      <w:spacing w:after="160" w:line="240" w:lineRule="exact"/>
    </w:pPr>
    <w:rPr>
      <w:rFonts w:ascii="Tahoma" w:hAnsi="Tahoma"/>
      <w:sz w:val="20"/>
      <w:lang w:val="en-US" w:eastAsia="en-US"/>
    </w:rPr>
  </w:style>
  <w:style w:type="character" w:styleId="Textodelmarcadordeposicin">
    <w:name w:val="Placeholder Text"/>
    <w:semiHidden/>
    <w:rsid w:val="003C1DF3"/>
    <w:rPr>
      <w:color w:val="808080"/>
    </w:rPr>
  </w:style>
  <w:style w:type="character" w:customStyle="1" w:styleId="Sangra3detindependienteCar">
    <w:name w:val="Sangría 3 de t. independiente Car"/>
    <w:link w:val="Sangra3detindependiente"/>
    <w:rsid w:val="003C1DF3"/>
    <w:rPr>
      <w:sz w:val="16"/>
      <w:szCs w:val="16"/>
      <w:lang w:eastAsia="ar-SA"/>
    </w:rPr>
  </w:style>
  <w:style w:type="paragraph" w:styleId="Textoindependiente3">
    <w:name w:val="Body Text 3"/>
    <w:basedOn w:val="Normal"/>
    <w:link w:val="Textoindependiente3Car"/>
    <w:uiPriority w:val="99"/>
    <w:unhideWhenUsed/>
    <w:rsid w:val="003C1DF3"/>
    <w:pPr>
      <w:suppressAutoHyphens w:val="0"/>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3C1DF3"/>
    <w:rPr>
      <w:rFonts w:ascii="Calibri" w:eastAsia="Calibri" w:hAnsi="Calibri"/>
      <w:sz w:val="16"/>
      <w:szCs w:val="16"/>
      <w:lang w:eastAsia="en-US"/>
    </w:rPr>
  </w:style>
  <w:style w:type="paragraph" w:styleId="Sangra2detindependiente">
    <w:name w:val="Body Text Indent 2"/>
    <w:basedOn w:val="Standard"/>
    <w:link w:val="Sangra2detindependienteCar"/>
    <w:rsid w:val="003C1DF3"/>
    <w:pPr>
      <w:spacing w:after="120" w:line="480" w:lineRule="auto"/>
      <w:ind w:left="283"/>
    </w:pPr>
  </w:style>
  <w:style w:type="character" w:customStyle="1" w:styleId="Sangra2detindependienteCar">
    <w:name w:val="Sangría 2 de t. independiente Car"/>
    <w:link w:val="Sangra2detindependiente"/>
    <w:rsid w:val="003C1DF3"/>
    <w:rPr>
      <w:rFonts w:eastAsia="Arial Unicode MS" w:cs="Tahoma"/>
      <w:kern w:val="3"/>
      <w:sz w:val="24"/>
      <w:szCs w:val="24"/>
      <w:lang w:val="es-ES"/>
    </w:rPr>
  </w:style>
  <w:style w:type="character" w:customStyle="1" w:styleId="Internetlink">
    <w:name w:val="Internet link"/>
    <w:rsid w:val="003C1DF3"/>
    <w:rPr>
      <w:color w:val="0000FF"/>
      <w:u w:val="single"/>
    </w:rPr>
  </w:style>
  <w:style w:type="paragraph" w:customStyle="1" w:styleId="font5">
    <w:name w:val="font5"/>
    <w:basedOn w:val="Normal"/>
    <w:rsid w:val="003C1DF3"/>
    <w:pPr>
      <w:suppressAutoHyphens w:val="0"/>
      <w:spacing w:before="100" w:beforeAutospacing="1" w:after="100" w:afterAutospacing="1"/>
    </w:pPr>
    <w:rPr>
      <w:rFonts w:ascii="Arial" w:hAnsi="Arial" w:cs="Arial"/>
      <w:sz w:val="18"/>
      <w:szCs w:val="18"/>
      <w:lang w:eastAsia="es-MX"/>
    </w:rPr>
  </w:style>
  <w:style w:type="paragraph" w:customStyle="1" w:styleId="font6">
    <w:name w:val="font6"/>
    <w:basedOn w:val="Normal"/>
    <w:rsid w:val="003C1DF3"/>
    <w:pPr>
      <w:suppressAutoHyphens w:val="0"/>
      <w:spacing w:before="100" w:beforeAutospacing="1" w:after="100" w:afterAutospacing="1"/>
    </w:pPr>
    <w:rPr>
      <w:rFonts w:ascii="Arial" w:hAnsi="Arial" w:cs="Arial"/>
      <w:b/>
      <w:bCs/>
      <w:sz w:val="18"/>
      <w:szCs w:val="18"/>
      <w:lang w:eastAsia="es-MX"/>
    </w:rPr>
  </w:style>
  <w:style w:type="paragraph" w:customStyle="1" w:styleId="xl91">
    <w:name w:val="xl9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eastAsia="es-MX"/>
    </w:rPr>
  </w:style>
  <w:style w:type="paragraph" w:customStyle="1" w:styleId="xl92">
    <w:name w:val="xl92"/>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3">
    <w:name w:val="xl93"/>
    <w:basedOn w:val="Normal"/>
    <w:rsid w:val="003C1DF3"/>
    <w:pPr>
      <w:pBdr>
        <w:top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4">
    <w:name w:val="xl9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5">
    <w:name w:val="xl95"/>
    <w:basedOn w:val="Normal"/>
    <w:rsid w:val="003C1DF3"/>
    <w:pPr>
      <w:pBdr>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6">
    <w:name w:val="xl96"/>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97">
    <w:name w:val="xl97"/>
    <w:basedOn w:val="Normal"/>
    <w:rsid w:val="003C1DF3"/>
    <w:pPr>
      <w:suppressAutoHyphens w:val="0"/>
      <w:spacing w:before="100" w:beforeAutospacing="1" w:after="100" w:afterAutospacing="1"/>
      <w:textAlignment w:val="top"/>
    </w:pPr>
    <w:rPr>
      <w:sz w:val="18"/>
      <w:szCs w:val="18"/>
      <w:lang w:eastAsia="es-MX"/>
    </w:rPr>
  </w:style>
  <w:style w:type="paragraph" w:customStyle="1" w:styleId="xl98">
    <w:name w:val="xl98"/>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9">
    <w:name w:val="xl99"/>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100">
    <w:name w:val="xl100"/>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1">
    <w:name w:val="xl101"/>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2">
    <w:name w:val="xl10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eastAsia="es-MX"/>
    </w:rPr>
  </w:style>
  <w:style w:type="paragraph" w:customStyle="1" w:styleId="Sangra2detindependiente3">
    <w:name w:val="Sangría 2 de t. independiente3"/>
    <w:basedOn w:val="Normal"/>
    <w:rsid w:val="003C1DF3"/>
    <w:pPr>
      <w:overflowPunct w:val="0"/>
      <w:autoSpaceDE w:val="0"/>
      <w:spacing w:before="100"/>
      <w:ind w:left="1985"/>
      <w:jc w:val="both"/>
      <w:textAlignment w:val="baseline"/>
    </w:pPr>
    <w:rPr>
      <w:rFonts w:ascii="Arial" w:hAnsi="Arial"/>
      <w:sz w:val="22"/>
      <w:lang w:val="es-ES"/>
    </w:rPr>
  </w:style>
  <w:style w:type="paragraph" w:customStyle="1" w:styleId="Textoindependiente24">
    <w:name w:val="Texto independiente 24"/>
    <w:basedOn w:val="Normal"/>
    <w:rsid w:val="003C1DF3"/>
    <w:pPr>
      <w:widowControl w:val="0"/>
      <w:overflowPunct w:val="0"/>
      <w:autoSpaceDE w:val="0"/>
      <w:jc w:val="both"/>
      <w:textAlignment w:val="baseline"/>
    </w:pPr>
    <w:rPr>
      <w:rFonts w:ascii="Arial" w:hAnsi="Arial"/>
      <w:sz w:val="20"/>
      <w:lang w:val="es-ES"/>
    </w:rPr>
  </w:style>
  <w:style w:type="character" w:customStyle="1" w:styleId="SinespaciadoCar">
    <w:name w:val="Sin espaciado Car"/>
    <w:link w:val="Sinespaciado"/>
    <w:uiPriority w:val="1"/>
    <w:locked/>
    <w:rsid w:val="003C1DF3"/>
    <w:rPr>
      <w:rFonts w:ascii="Calibri" w:eastAsia="Calibri" w:hAnsi="Calibri"/>
      <w:sz w:val="22"/>
      <w:szCs w:val="22"/>
      <w:lang w:eastAsia="en-US"/>
    </w:rPr>
  </w:style>
  <w:style w:type="character" w:customStyle="1" w:styleId="Ttulo9Car">
    <w:name w:val="Título 9 Car"/>
    <w:link w:val="Ttulo9"/>
    <w:rsid w:val="003C1DF3"/>
    <w:rPr>
      <w:rFonts w:ascii="Arial" w:hAnsi="Arial" w:cs="Arial"/>
      <w:sz w:val="22"/>
      <w:szCs w:val="22"/>
      <w:lang w:eastAsia="ar-SA"/>
    </w:rPr>
  </w:style>
  <w:style w:type="paragraph" w:customStyle="1" w:styleId="Car20">
    <w:name w:val="Car2"/>
    <w:basedOn w:val="Normal"/>
    <w:rsid w:val="003C1DF3"/>
    <w:pPr>
      <w:suppressAutoHyphens w:val="0"/>
      <w:spacing w:after="160" w:line="240" w:lineRule="exact"/>
    </w:pPr>
    <w:rPr>
      <w:rFonts w:ascii="Tahoma" w:hAnsi="Tahoma"/>
      <w:sz w:val="20"/>
      <w:lang w:val="en-US" w:eastAsia="en-US"/>
    </w:rPr>
  </w:style>
  <w:style w:type="paragraph" w:customStyle="1" w:styleId="Sangra3detindependiente2">
    <w:name w:val="Sangría 3 de t. independiente2"/>
    <w:basedOn w:val="Normal"/>
    <w:rsid w:val="003C1DF3"/>
    <w:pPr>
      <w:autoSpaceDE w:val="0"/>
      <w:ind w:left="284" w:hanging="284"/>
      <w:jc w:val="both"/>
    </w:pPr>
    <w:rPr>
      <w:rFonts w:ascii="Arial" w:hAnsi="Arial" w:cs="Arial"/>
      <w:sz w:val="20"/>
      <w:lang w:val="es-ES_tradnl"/>
    </w:rPr>
  </w:style>
  <w:style w:type="paragraph" w:customStyle="1" w:styleId="bodytextindent2">
    <w:name w:val="bodytextindent2"/>
    <w:basedOn w:val="Normal"/>
    <w:rsid w:val="003C1DF3"/>
    <w:pPr>
      <w:overflowPunct w:val="0"/>
      <w:autoSpaceDE w:val="0"/>
      <w:spacing w:before="100"/>
      <w:ind w:left="1985"/>
      <w:jc w:val="both"/>
    </w:pPr>
    <w:rPr>
      <w:rFonts w:ascii="Arial" w:hAnsi="Arial" w:cs="Arial"/>
      <w:sz w:val="22"/>
      <w:szCs w:val="22"/>
      <w:lang w:val="es-ES"/>
    </w:rPr>
  </w:style>
  <w:style w:type="paragraph" w:customStyle="1" w:styleId="xl103">
    <w:name w:val="xl103"/>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eastAsia="es-MX"/>
    </w:rPr>
  </w:style>
  <w:style w:type="paragraph" w:customStyle="1" w:styleId="Sangra2detindependiente4">
    <w:name w:val="Sangría 2 de t. independiente4"/>
    <w:basedOn w:val="Normal"/>
    <w:rsid w:val="003C1DF3"/>
    <w:pPr>
      <w:overflowPunct w:val="0"/>
      <w:autoSpaceDE w:val="0"/>
      <w:spacing w:before="100"/>
      <w:ind w:left="1985"/>
      <w:jc w:val="both"/>
      <w:textAlignment w:val="baseline"/>
    </w:pPr>
    <w:rPr>
      <w:rFonts w:ascii="Arial" w:hAnsi="Arial"/>
      <w:sz w:val="22"/>
      <w:lang w:val="es-ES"/>
    </w:rPr>
  </w:style>
  <w:style w:type="character" w:customStyle="1" w:styleId="SangradetextonormalCar">
    <w:name w:val="Sangría de texto normal Car"/>
    <w:link w:val="Sangradetextonormal"/>
    <w:rsid w:val="003C1DF3"/>
    <w:rPr>
      <w:sz w:val="24"/>
      <w:lang w:eastAsia="ar-SA"/>
    </w:rPr>
  </w:style>
  <w:style w:type="character" w:customStyle="1" w:styleId="Ttulo5Car">
    <w:name w:val="Título 5 Car"/>
    <w:link w:val="Ttulo5"/>
    <w:uiPriority w:val="9"/>
    <w:rsid w:val="003C1DF3"/>
    <w:rPr>
      <w:b/>
      <w:bCs/>
      <w:i/>
      <w:iCs/>
      <w:sz w:val="26"/>
      <w:szCs w:val="26"/>
      <w:lang w:eastAsia="ar-SA"/>
    </w:rPr>
  </w:style>
  <w:style w:type="paragraph" w:customStyle="1" w:styleId="font7">
    <w:name w:val="font7"/>
    <w:basedOn w:val="Normal"/>
    <w:rsid w:val="003C1DF3"/>
    <w:pPr>
      <w:suppressAutoHyphens w:val="0"/>
      <w:spacing w:before="100" w:beforeAutospacing="1" w:after="100" w:afterAutospacing="1"/>
    </w:pPr>
    <w:rPr>
      <w:rFonts w:ascii="Arial" w:hAnsi="Arial" w:cs="Arial"/>
      <w:color w:val="000000"/>
      <w:sz w:val="16"/>
      <w:szCs w:val="16"/>
      <w:lang w:eastAsia="es-MX"/>
    </w:rPr>
  </w:style>
  <w:style w:type="paragraph" w:customStyle="1" w:styleId="font8">
    <w:name w:val="font8"/>
    <w:basedOn w:val="Normal"/>
    <w:rsid w:val="003C1DF3"/>
    <w:pPr>
      <w:suppressAutoHyphens w:val="0"/>
      <w:spacing w:before="100" w:beforeAutospacing="1" w:after="100" w:afterAutospacing="1"/>
    </w:pPr>
    <w:rPr>
      <w:rFonts w:ascii="Arial" w:hAnsi="Arial" w:cs="Arial"/>
      <w:b/>
      <w:bCs/>
      <w:color w:val="000000"/>
      <w:sz w:val="16"/>
      <w:szCs w:val="16"/>
      <w:lang w:eastAsia="es-MX"/>
    </w:rPr>
  </w:style>
  <w:style w:type="paragraph" w:customStyle="1" w:styleId="font9">
    <w:name w:val="font9"/>
    <w:basedOn w:val="Normal"/>
    <w:rsid w:val="003C1DF3"/>
    <w:pPr>
      <w:suppressAutoHyphens w:val="0"/>
      <w:spacing w:before="100" w:beforeAutospacing="1" w:after="100" w:afterAutospacing="1"/>
    </w:pPr>
    <w:rPr>
      <w:rFonts w:ascii="Arial" w:hAnsi="Arial" w:cs="Arial"/>
      <w:b/>
      <w:bCs/>
      <w:color w:val="0000FF"/>
      <w:sz w:val="16"/>
      <w:szCs w:val="16"/>
      <w:lang w:eastAsia="es-MX"/>
    </w:rPr>
  </w:style>
  <w:style w:type="paragraph" w:customStyle="1" w:styleId="font10">
    <w:name w:val="font1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1">
    <w:name w:val="font11"/>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2">
    <w:name w:val="font12"/>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3">
    <w:name w:val="font13"/>
    <w:basedOn w:val="Normal"/>
    <w:rsid w:val="003C1DF3"/>
    <w:pPr>
      <w:suppressAutoHyphens w:val="0"/>
      <w:spacing w:before="100" w:beforeAutospacing="1" w:after="100" w:afterAutospacing="1"/>
    </w:pPr>
    <w:rPr>
      <w:rFonts w:ascii="Arial" w:hAnsi="Arial" w:cs="Arial"/>
      <w:color w:val="FF0000"/>
      <w:sz w:val="16"/>
      <w:szCs w:val="16"/>
      <w:lang w:eastAsia="es-MX"/>
    </w:rPr>
  </w:style>
  <w:style w:type="paragraph" w:customStyle="1" w:styleId="font14">
    <w:name w:val="font14"/>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5">
    <w:name w:val="font15"/>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6">
    <w:name w:val="font16"/>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7">
    <w:name w:val="font17"/>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8">
    <w:name w:val="font18"/>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xl104">
    <w:name w:val="xl10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eastAsia="es-MX"/>
    </w:rPr>
  </w:style>
  <w:style w:type="paragraph" w:customStyle="1" w:styleId="xl105">
    <w:name w:val="xl105"/>
    <w:basedOn w:val="Normal"/>
    <w:rsid w:val="003C1DF3"/>
    <w:pPr>
      <w:pBdr>
        <w:left w:val="single" w:sz="4" w:space="0" w:color="000000"/>
        <w:bottom w:val="single" w:sz="4" w:space="0" w:color="000000"/>
      </w:pBdr>
      <w:suppressAutoHyphens w:val="0"/>
      <w:spacing w:before="100" w:beforeAutospacing="1" w:after="100" w:afterAutospacing="1"/>
      <w:jc w:val="center"/>
      <w:textAlignment w:val="top"/>
    </w:pPr>
    <w:rPr>
      <w:b/>
      <w:bCs/>
      <w:color w:val="000000"/>
      <w:sz w:val="16"/>
      <w:szCs w:val="16"/>
      <w:lang w:eastAsia="es-MX"/>
    </w:rPr>
  </w:style>
  <w:style w:type="paragraph" w:customStyle="1" w:styleId="xl106">
    <w:name w:val="xl106"/>
    <w:basedOn w:val="Normal"/>
    <w:rsid w:val="003C1DF3"/>
    <w:pPr>
      <w:pBdr>
        <w:lef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07">
    <w:name w:val="xl107"/>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8"/>
      <w:szCs w:val="18"/>
      <w:lang w:eastAsia="es-MX"/>
    </w:rPr>
  </w:style>
  <w:style w:type="paragraph" w:customStyle="1" w:styleId="xl108">
    <w:name w:val="xl10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8"/>
      <w:szCs w:val="18"/>
      <w:lang w:eastAsia="es-MX"/>
    </w:rPr>
  </w:style>
  <w:style w:type="paragraph" w:customStyle="1" w:styleId="xl109">
    <w:name w:val="xl109"/>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10">
    <w:name w:val="xl110"/>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BC30A1"/>
      <w:sz w:val="18"/>
      <w:szCs w:val="18"/>
      <w:lang w:eastAsia="es-MX"/>
    </w:rPr>
  </w:style>
  <w:style w:type="paragraph" w:customStyle="1" w:styleId="xl111">
    <w:name w:val="xl11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es-MX"/>
    </w:rPr>
  </w:style>
  <w:style w:type="paragraph" w:customStyle="1" w:styleId="font19">
    <w:name w:val="font19"/>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font20">
    <w:name w:val="font2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21">
    <w:name w:val="font21"/>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xl605">
    <w:name w:val="xl605"/>
    <w:basedOn w:val="Normal"/>
    <w:rsid w:val="003C1DF3"/>
    <w:pPr>
      <w:suppressAutoHyphens w:val="0"/>
      <w:spacing w:before="100" w:beforeAutospacing="1" w:after="100" w:afterAutospacing="1"/>
    </w:pPr>
    <w:rPr>
      <w:sz w:val="16"/>
      <w:szCs w:val="16"/>
      <w:lang w:eastAsia="es-MX"/>
    </w:rPr>
  </w:style>
  <w:style w:type="paragraph" w:customStyle="1" w:styleId="xl606">
    <w:name w:val="xl60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7">
    <w:name w:val="xl60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8">
    <w:name w:val="xl60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9">
    <w:name w:val="xl60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10">
    <w:name w:val="xl610"/>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11">
    <w:name w:val="xl61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2">
    <w:name w:val="xl6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3">
    <w:name w:val="xl61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4">
    <w:name w:val="xl61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5">
    <w:name w:val="xl61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6">
    <w:name w:val="xl61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17">
    <w:name w:val="xl617"/>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8">
    <w:name w:val="xl618"/>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9">
    <w:name w:val="xl61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20">
    <w:name w:val="xl620"/>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21">
    <w:name w:val="xl621"/>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2">
    <w:name w:val="xl622"/>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3">
    <w:name w:val="xl623"/>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4">
    <w:name w:val="xl624"/>
    <w:basedOn w:val="Normal"/>
    <w:rsid w:val="003C1DF3"/>
    <w:pPr>
      <w:suppressAutoHyphens w:val="0"/>
      <w:spacing w:before="100" w:beforeAutospacing="1" w:after="100" w:afterAutospacing="1"/>
      <w:jc w:val="center"/>
    </w:pPr>
    <w:rPr>
      <w:sz w:val="18"/>
      <w:szCs w:val="18"/>
      <w:lang w:eastAsia="es-MX"/>
    </w:rPr>
  </w:style>
  <w:style w:type="paragraph" w:customStyle="1" w:styleId="xl625">
    <w:name w:val="xl62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26">
    <w:name w:val="xl62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27">
    <w:name w:val="xl627"/>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8">
    <w:name w:val="xl628"/>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9">
    <w:name w:val="xl629"/>
    <w:basedOn w:val="Normal"/>
    <w:rsid w:val="003C1DF3"/>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0">
    <w:name w:val="xl630"/>
    <w:basedOn w:val="Normal"/>
    <w:rsid w:val="003C1DF3"/>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eastAsia="es-MX"/>
    </w:rPr>
  </w:style>
  <w:style w:type="paragraph" w:customStyle="1" w:styleId="xl631">
    <w:name w:val="xl631"/>
    <w:basedOn w:val="Normal"/>
    <w:rsid w:val="003C1DF3"/>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2">
    <w:name w:val="xl632"/>
    <w:basedOn w:val="Normal"/>
    <w:rsid w:val="003C1DF3"/>
    <w:pPr>
      <w:suppressAutoHyphens w:val="0"/>
      <w:spacing w:before="100" w:beforeAutospacing="1" w:after="100" w:afterAutospacing="1"/>
    </w:pPr>
    <w:rPr>
      <w:sz w:val="16"/>
      <w:szCs w:val="16"/>
      <w:lang w:eastAsia="es-MX"/>
    </w:rPr>
  </w:style>
  <w:style w:type="paragraph" w:customStyle="1" w:styleId="xl633">
    <w:name w:val="xl633"/>
    <w:basedOn w:val="Normal"/>
    <w:rsid w:val="003C1DF3"/>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34">
    <w:name w:val="xl634"/>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5">
    <w:name w:val="xl635"/>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6">
    <w:name w:val="xl636"/>
    <w:basedOn w:val="Normal"/>
    <w:rsid w:val="003C1DF3"/>
    <w:pPr>
      <w:pBdr>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7">
    <w:name w:val="xl63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8">
    <w:name w:val="xl638"/>
    <w:basedOn w:val="Normal"/>
    <w:rsid w:val="003C1DF3"/>
    <w:pPr>
      <w:pBdr>
        <w:top w:val="single" w:sz="4" w:space="0" w:color="000000"/>
        <w:left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9">
    <w:name w:val="xl63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0">
    <w:name w:val="xl64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1">
    <w:name w:val="xl641"/>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2">
    <w:name w:val="xl64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3">
    <w:name w:val="xl64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4">
    <w:name w:val="xl64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45">
    <w:name w:val="xl64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6">
    <w:name w:val="xl64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7">
    <w:name w:val="xl64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8">
    <w:name w:val="xl64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49">
    <w:name w:val="xl64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0">
    <w:name w:val="xl65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1">
    <w:name w:val="xl65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2">
    <w:name w:val="xl652"/>
    <w:basedOn w:val="Normal"/>
    <w:rsid w:val="003C1DF3"/>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3">
    <w:name w:val="xl65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4">
    <w:name w:val="xl654"/>
    <w:basedOn w:val="Normal"/>
    <w:rsid w:val="003C1DF3"/>
    <w:pPr>
      <w:suppressAutoHyphens w:val="0"/>
      <w:spacing w:before="100" w:beforeAutospacing="1" w:after="100" w:afterAutospacing="1"/>
      <w:jc w:val="center"/>
    </w:pPr>
    <w:rPr>
      <w:sz w:val="16"/>
      <w:szCs w:val="16"/>
      <w:lang w:eastAsia="es-MX"/>
    </w:rPr>
  </w:style>
  <w:style w:type="paragraph" w:customStyle="1" w:styleId="xl655">
    <w:name w:val="xl655"/>
    <w:basedOn w:val="Normal"/>
    <w:rsid w:val="003C1DF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6">
    <w:name w:val="xl656"/>
    <w:basedOn w:val="Normal"/>
    <w:rsid w:val="003C1DF3"/>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7">
    <w:name w:val="xl657"/>
    <w:basedOn w:val="Normal"/>
    <w:rsid w:val="003C1DF3"/>
    <w:pPr>
      <w:pBdr>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8">
    <w:name w:val="xl65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9">
    <w:name w:val="xl65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0">
    <w:name w:val="xl66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61">
    <w:name w:val="xl66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es-MX"/>
    </w:rPr>
  </w:style>
  <w:style w:type="paragraph" w:customStyle="1" w:styleId="xl662">
    <w:name w:val="xl662"/>
    <w:basedOn w:val="Normal"/>
    <w:rsid w:val="003C1DF3"/>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eastAsia="es-MX"/>
    </w:rPr>
  </w:style>
  <w:style w:type="paragraph" w:customStyle="1" w:styleId="xl663">
    <w:name w:val="xl663"/>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4">
    <w:name w:val="xl664"/>
    <w:basedOn w:val="Normal"/>
    <w:rsid w:val="003C1DF3"/>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eastAsia="es-MX"/>
    </w:rPr>
  </w:style>
  <w:style w:type="paragraph" w:customStyle="1" w:styleId="xl665">
    <w:name w:val="xl66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6">
    <w:name w:val="xl666"/>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7">
    <w:name w:val="xl667"/>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8">
    <w:name w:val="xl668"/>
    <w:basedOn w:val="Normal"/>
    <w:rsid w:val="003C1DF3"/>
    <w:pPr>
      <w:pBdr>
        <w:bottom w:val="single" w:sz="8" w:space="0" w:color="auto"/>
      </w:pBdr>
      <w:suppressAutoHyphens w:val="0"/>
      <w:spacing w:before="100" w:beforeAutospacing="1" w:after="100" w:afterAutospacing="1"/>
    </w:pPr>
    <w:rPr>
      <w:b/>
      <w:bCs/>
      <w:sz w:val="20"/>
      <w:lang w:eastAsia="es-MX"/>
    </w:rPr>
  </w:style>
  <w:style w:type="paragraph" w:customStyle="1" w:styleId="xl669">
    <w:name w:val="xl6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0">
    <w:name w:val="xl67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1">
    <w:name w:val="xl67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2">
    <w:name w:val="xl672"/>
    <w:basedOn w:val="Normal"/>
    <w:rsid w:val="003C1DF3"/>
    <w:pPr>
      <w:pBdr>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3">
    <w:name w:val="xl67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4">
    <w:name w:val="xl674"/>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5">
    <w:name w:val="xl675"/>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6">
    <w:name w:val="xl676"/>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7">
    <w:name w:val="xl677"/>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8">
    <w:name w:val="xl6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9">
    <w:name w:val="xl67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0">
    <w:name w:val="xl680"/>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1">
    <w:name w:val="xl681"/>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82">
    <w:name w:val="xl682"/>
    <w:basedOn w:val="Normal"/>
    <w:rsid w:val="003C1DF3"/>
    <w:pPr>
      <w:pBdr>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3">
    <w:name w:val="xl683"/>
    <w:basedOn w:val="Normal"/>
    <w:rsid w:val="003C1DF3"/>
    <w:pPr>
      <w:pBdr>
        <w:left w:val="single" w:sz="4" w:space="0" w:color="000000"/>
      </w:pBdr>
      <w:suppressAutoHyphens w:val="0"/>
      <w:spacing w:before="100" w:beforeAutospacing="1" w:after="100" w:afterAutospacing="1"/>
    </w:pPr>
    <w:rPr>
      <w:sz w:val="18"/>
      <w:szCs w:val="18"/>
      <w:lang w:eastAsia="es-MX"/>
    </w:rPr>
  </w:style>
  <w:style w:type="paragraph" w:customStyle="1" w:styleId="xl684">
    <w:name w:val="xl684"/>
    <w:basedOn w:val="Normal"/>
    <w:rsid w:val="003C1DF3"/>
    <w:pPr>
      <w:pBdr>
        <w:top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85">
    <w:name w:val="xl685"/>
    <w:basedOn w:val="Normal"/>
    <w:rsid w:val="003C1DF3"/>
    <w:pPr>
      <w:pBdr>
        <w:top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6">
    <w:name w:val="xl686"/>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7">
    <w:name w:val="xl687"/>
    <w:basedOn w:val="Normal"/>
    <w:rsid w:val="003C1DF3"/>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eastAsia="es-MX"/>
    </w:rPr>
  </w:style>
  <w:style w:type="paragraph" w:customStyle="1" w:styleId="xl688">
    <w:name w:val="xl688"/>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89">
    <w:name w:val="xl689"/>
    <w:basedOn w:val="Normal"/>
    <w:rsid w:val="003C1DF3"/>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eastAsia="es-MX"/>
    </w:rPr>
  </w:style>
  <w:style w:type="paragraph" w:customStyle="1" w:styleId="xl690">
    <w:name w:val="xl690"/>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1">
    <w:name w:val="xl691"/>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2">
    <w:name w:val="xl692"/>
    <w:basedOn w:val="Normal"/>
    <w:rsid w:val="003C1DF3"/>
    <w:pPr>
      <w:suppressAutoHyphens w:val="0"/>
      <w:spacing w:before="100" w:beforeAutospacing="1" w:after="100" w:afterAutospacing="1"/>
      <w:jc w:val="center"/>
    </w:pPr>
    <w:rPr>
      <w:b/>
      <w:bCs/>
      <w:szCs w:val="24"/>
      <w:lang w:eastAsia="es-MX"/>
    </w:rPr>
  </w:style>
  <w:style w:type="paragraph" w:customStyle="1" w:styleId="xl693">
    <w:name w:val="xl693"/>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4">
    <w:name w:val="xl694"/>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5">
    <w:name w:val="xl695"/>
    <w:basedOn w:val="Normal"/>
    <w:rsid w:val="003C1DF3"/>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6">
    <w:name w:val="xl696"/>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7">
    <w:name w:val="xl697"/>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8">
    <w:name w:val="xl698"/>
    <w:basedOn w:val="Normal"/>
    <w:rsid w:val="003C1DF3"/>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9">
    <w:name w:val="xl699"/>
    <w:basedOn w:val="Normal"/>
    <w:rsid w:val="003C1DF3"/>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0">
    <w:name w:val="xl700"/>
    <w:basedOn w:val="Normal"/>
    <w:rsid w:val="003C1DF3"/>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1">
    <w:name w:val="xl701"/>
    <w:basedOn w:val="Normal"/>
    <w:rsid w:val="003C1DF3"/>
    <w:pPr>
      <w:shd w:val="clear" w:color="000000" w:fill="FFFFFF"/>
      <w:suppressAutoHyphens w:val="0"/>
      <w:spacing w:before="100" w:beforeAutospacing="1" w:after="100" w:afterAutospacing="1"/>
      <w:jc w:val="center"/>
    </w:pPr>
    <w:rPr>
      <w:b/>
      <w:bCs/>
      <w:szCs w:val="24"/>
      <w:lang w:eastAsia="es-MX"/>
    </w:rPr>
  </w:style>
  <w:style w:type="paragraph" w:customStyle="1" w:styleId="xl702">
    <w:name w:val="xl702"/>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3">
    <w:name w:val="xl703"/>
    <w:basedOn w:val="Normal"/>
    <w:rsid w:val="003C1DF3"/>
    <w:pPr>
      <w:shd w:val="clear" w:color="000000" w:fill="FFFFFF"/>
      <w:suppressAutoHyphens w:val="0"/>
      <w:spacing w:before="100" w:beforeAutospacing="1" w:after="100" w:afterAutospacing="1"/>
    </w:pPr>
    <w:rPr>
      <w:sz w:val="18"/>
      <w:szCs w:val="18"/>
      <w:lang w:eastAsia="es-MX"/>
    </w:rPr>
  </w:style>
  <w:style w:type="paragraph" w:customStyle="1" w:styleId="xl704">
    <w:name w:val="xl704"/>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5">
    <w:name w:val="xl705"/>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6">
    <w:name w:val="xl706"/>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7">
    <w:name w:val="xl707"/>
    <w:basedOn w:val="Normal"/>
    <w:rsid w:val="003C1DF3"/>
    <w:pPr>
      <w:shd w:val="clear" w:color="000000" w:fill="FFFFFF"/>
      <w:suppressAutoHyphens w:val="0"/>
      <w:spacing w:before="100" w:beforeAutospacing="1" w:after="100" w:afterAutospacing="1"/>
      <w:jc w:val="center"/>
    </w:pPr>
    <w:rPr>
      <w:b/>
      <w:bCs/>
      <w:sz w:val="16"/>
      <w:szCs w:val="16"/>
      <w:lang w:eastAsia="es-MX"/>
    </w:rPr>
  </w:style>
  <w:style w:type="paragraph" w:customStyle="1" w:styleId="xl708">
    <w:name w:val="xl708"/>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9">
    <w:name w:val="xl709"/>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10">
    <w:name w:val="xl710"/>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1">
    <w:name w:val="xl711"/>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2">
    <w:name w:val="xl7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713">
    <w:name w:val="xl71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714">
    <w:name w:val="xl714"/>
    <w:basedOn w:val="Normal"/>
    <w:rsid w:val="003C1DF3"/>
    <w:pPr>
      <w:shd w:val="clear" w:color="000000" w:fill="FFFFFF"/>
      <w:suppressAutoHyphens w:val="0"/>
      <w:spacing w:before="100" w:beforeAutospacing="1" w:after="100" w:afterAutospacing="1"/>
    </w:pPr>
    <w:rPr>
      <w:b/>
      <w:bCs/>
      <w:szCs w:val="24"/>
      <w:lang w:eastAsia="es-MX"/>
    </w:rPr>
  </w:style>
  <w:style w:type="paragraph" w:customStyle="1" w:styleId="xl715">
    <w:name w:val="xl715"/>
    <w:basedOn w:val="Normal"/>
    <w:rsid w:val="003C1DF3"/>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eastAsia="es-MX"/>
    </w:rPr>
  </w:style>
  <w:style w:type="paragraph" w:customStyle="1" w:styleId="xl716">
    <w:name w:val="xl716"/>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717">
    <w:name w:val="xl717"/>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eastAsia="es-MX"/>
    </w:rPr>
  </w:style>
  <w:style w:type="paragraph" w:customStyle="1" w:styleId="xl718">
    <w:name w:val="xl718"/>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1146">
    <w:name w:val="xl1146"/>
    <w:basedOn w:val="Normal"/>
    <w:rsid w:val="003C1DF3"/>
    <w:pPr>
      <w:suppressAutoHyphens w:val="0"/>
      <w:spacing w:before="100" w:beforeAutospacing="1" w:after="100" w:afterAutospacing="1"/>
    </w:pPr>
    <w:rPr>
      <w:color w:val="000000"/>
      <w:szCs w:val="24"/>
      <w:lang w:eastAsia="es-MX"/>
    </w:rPr>
  </w:style>
  <w:style w:type="paragraph" w:customStyle="1" w:styleId="xl1147">
    <w:name w:val="xl1147"/>
    <w:basedOn w:val="Normal"/>
    <w:rsid w:val="003C1DF3"/>
    <w:pPr>
      <w:suppressAutoHyphens w:val="0"/>
      <w:spacing w:before="100" w:beforeAutospacing="1" w:after="100" w:afterAutospacing="1"/>
    </w:pPr>
    <w:rPr>
      <w:rFonts w:ascii="Arial" w:hAnsi="Arial" w:cs="Arial"/>
      <w:color w:val="000000"/>
      <w:szCs w:val="24"/>
      <w:lang w:eastAsia="es-MX"/>
    </w:rPr>
  </w:style>
  <w:style w:type="paragraph" w:customStyle="1" w:styleId="xl1148">
    <w:name w:val="xl1148"/>
    <w:basedOn w:val="Normal"/>
    <w:rsid w:val="003C1DF3"/>
    <w:pPr>
      <w:suppressAutoHyphens w:val="0"/>
      <w:spacing w:before="100" w:beforeAutospacing="1" w:after="100" w:afterAutospacing="1"/>
    </w:pPr>
    <w:rPr>
      <w:color w:val="000000"/>
      <w:szCs w:val="24"/>
      <w:lang w:eastAsia="es-MX"/>
    </w:rPr>
  </w:style>
  <w:style w:type="paragraph" w:customStyle="1" w:styleId="xl1149">
    <w:name w:val="xl114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0">
    <w:name w:val="xl115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eastAsia="es-MX"/>
    </w:rPr>
  </w:style>
  <w:style w:type="paragraph" w:customStyle="1" w:styleId="xl1151">
    <w:name w:val="xl1151"/>
    <w:basedOn w:val="Normal"/>
    <w:rsid w:val="003C1DF3"/>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2">
    <w:name w:val="xl1152"/>
    <w:basedOn w:val="Normal"/>
    <w:rsid w:val="003C1DF3"/>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eastAsia="es-MX"/>
    </w:rPr>
  </w:style>
  <w:style w:type="paragraph" w:customStyle="1" w:styleId="xl1153">
    <w:name w:val="xl1153"/>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4">
    <w:name w:val="xl115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5">
    <w:name w:val="xl115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6">
    <w:name w:val="xl115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57">
    <w:name w:val="xl115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8">
    <w:name w:val="xl1158"/>
    <w:basedOn w:val="Normal"/>
    <w:rsid w:val="003C1DF3"/>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9">
    <w:name w:val="xl115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0">
    <w:name w:val="xl1160"/>
    <w:basedOn w:val="Normal"/>
    <w:rsid w:val="003C1DF3"/>
    <w:pPr>
      <w:suppressAutoHyphens w:val="0"/>
      <w:spacing w:before="100" w:beforeAutospacing="1" w:after="100" w:afterAutospacing="1"/>
      <w:jc w:val="center"/>
    </w:pPr>
    <w:rPr>
      <w:rFonts w:ascii="Calibri" w:hAnsi="Calibri"/>
      <w:color w:val="000000"/>
      <w:szCs w:val="24"/>
      <w:lang w:eastAsia="es-MX"/>
    </w:rPr>
  </w:style>
  <w:style w:type="paragraph" w:customStyle="1" w:styleId="xl1161">
    <w:name w:val="xl116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2">
    <w:name w:val="xl116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3">
    <w:name w:val="xl116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4">
    <w:name w:val="xl116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65">
    <w:name w:val="xl1165"/>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6">
    <w:name w:val="xl1166"/>
    <w:basedOn w:val="Normal"/>
    <w:rsid w:val="003C1DF3"/>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7">
    <w:name w:val="xl1167"/>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8">
    <w:name w:val="xl1168"/>
    <w:basedOn w:val="Normal"/>
    <w:rsid w:val="003C1DF3"/>
    <w:pPr>
      <w:suppressAutoHyphens w:val="0"/>
      <w:spacing w:before="100" w:beforeAutospacing="1" w:after="100" w:afterAutospacing="1"/>
      <w:jc w:val="right"/>
    </w:pPr>
    <w:rPr>
      <w:color w:val="000000"/>
      <w:szCs w:val="24"/>
      <w:lang w:eastAsia="es-MX"/>
    </w:rPr>
  </w:style>
  <w:style w:type="paragraph" w:customStyle="1" w:styleId="xl1169">
    <w:name w:val="xl11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eastAsia="es-MX"/>
    </w:rPr>
  </w:style>
  <w:style w:type="paragraph" w:customStyle="1" w:styleId="xl1170">
    <w:name w:val="xl117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1">
    <w:name w:val="xl1171"/>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2">
    <w:name w:val="xl117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3">
    <w:name w:val="xl1173"/>
    <w:basedOn w:val="Normal"/>
    <w:rsid w:val="003C1DF3"/>
    <w:pPr>
      <w:suppressAutoHyphens w:val="0"/>
      <w:spacing w:before="100" w:beforeAutospacing="1" w:after="100" w:afterAutospacing="1"/>
      <w:jc w:val="center"/>
      <w:textAlignment w:val="center"/>
    </w:pPr>
    <w:rPr>
      <w:color w:val="000000"/>
      <w:szCs w:val="24"/>
      <w:lang w:eastAsia="es-MX"/>
    </w:rPr>
  </w:style>
  <w:style w:type="paragraph" w:customStyle="1" w:styleId="xl1174">
    <w:name w:val="xl117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5">
    <w:name w:val="xl1175"/>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6">
    <w:name w:val="xl117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7">
    <w:name w:val="xl117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78">
    <w:name w:val="xl11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79">
    <w:name w:val="xl117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eastAsia="es-MX"/>
    </w:rPr>
  </w:style>
  <w:style w:type="paragraph" w:customStyle="1" w:styleId="xl1180">
    <w:name w:val="xl118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81">
    <w:name w:val="xl118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eastAsia="es-MX"/>
    </w:rPr>
  </w:style>
  <w:style w:type="paragraph" w:customStyle="1" w:styleId="xl1182">
    <w:name w:val="xl1182"/>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3">
    <w:name w:val="xl1183"/>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4">
    <w:name w:val="xl1184"/>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eastAsia="es-MX"/>
    </w:rPr>
  </w:style>
  <w:style w:type="paragraph" w:customStyle="1" w:styleId="xl1185">
    <w:name w:val="xl118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86">
    <w:name w:val="xl118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87">
    <w:name w:val="xl118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88">
    <w:name w:val="xl1188"/>
    <w:basedOn w:val="Normal"/>
    <w:rsid w:val="003C1DF3"/>
    <w:pPr>
      <w:shd w:val="clear" w:color="000000" w:fill="FFFFFF"/>
      <w:suppressAutoHyphens w:val="0"/>
      <w:spacing w:before="100" w:beforeAutospacing="1" w:after="100" w:afterAutospacing="1"/>
    </w:pPr>
    <w:rPr>
      <w:szCs w:val="24"/>
      <w:lang w:eastAsia="es-MX"/>
    </w:rPr>
  </w:style>
  <w:style w:type="paragraph" w:customStyle="1" w:styleId="xl1189">
    <w:name w:val="xl118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0">
    <w:name w:val="xl119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91">
    <w:name w:val="xl1191"/>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2">
    <w:name w:val="xl1192"/>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3">
    <w:name w:val="xl119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94">
    <w:name w:val="xl1194"/>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95">
    <w:name w:val="xl119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96">
    <w:name w:val="xl119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97">
    <w:name w:val="xl119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98">
    <w:name w:val="xl1198"/>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9">
    <w:name w:val="xl119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200">
    <w:name w:val="xl1200"/>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1">
    <w:name w:val="xl1201"/>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2">
    <w:name w:val="xl1202"/>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203">
    <w:name w:val="xl120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204">
    <w:name w:val="xl1204"/>
    <w:basedOn w:val="Normal"/>
    <w:rsid w:val="003C1DF3"/>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2">
    <w:name w:val="xl112"/>
    <w:basedOn w:val="Normal"/>
    <w:rsid w:val="003C1DF3"/>
    <w:pPr>
      <w:pBdr>
        <w:bottom w:val="single" w:sz="4" w:space="0" w:color="000000"/>
        <w:right w:val="single" w:sz="4" w:space="0" w:color="000000"/>
      </w:pBdr>
      <w:suppressAutoHyphens w:val="0"/>
      <w:spacing w:before="100" w:beforeAutospacing="1" w:after="100" w:afterAutospacing="1"/>
      <w:textAlignment w:val="top"/>
    </w:pPr>
    <w:rPr>
      <w:b/>
      <w:bCs/>
      <w:sz w:val="16"/>
      <w:szCs w:val="16"/>
      <w:lang w:eastAsia="es-MX"/>
    </w:rPr>
  </w:style>
  <w:style w:type="paragraph" w:customStyle="1" w:styleId="xl113">
    <w:name w:val="xl113"/>
    <w:basedOn w:val="Normal"/>
    <w:rsid w:val="003C1DF3"/>
    <w:pPr>
      <w:suppressAutoHyphens w:val="0"/>
      <w:spacing w:before="100" w:beforeAutospacing="1" w:after="100" w:afterAutospacing="1"/>
      <w:textAlignment w:val="top"/>
    </w:pPr>
    <w:rPr>
      <w:szCs w:val="24"/>
      <w:lang w:eastAsia="es-MX"/>
    </w:rPr>
  </w:style>
  <w:style w:type="paragraph" w:customStyle="1" w:styleId="xl114">
    <w:name w:val="xl114"/>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115">
    <w:name w:val="xl115"/>
    <w:basedOn w:val="Normal"/>
    <w:rsid w:val="003C1DF3"/>
    <w:pPr>
      <w:pBdr>
        <w:top w:val="single" w:sz="4" w:space="0" w:color="000000"/>
        <w:left w:val="single" w:sz="4" w:space="0" w:color="000000"/>
      </w:pBdr>
      <w:suppressAutoHyphens w:val="0"/>
      <w:spacing w:before="100" w:beforeAutospacing="1" w:after="100" w:afterAutospacing="1"/>
      <w:jc w:val="center"/>
    </w:pPr>
    <w:rPr>
      <w:sz w:val="16"/>
      <w:szCs w:val="16"/>
      <w:lang w:eastAsia="es-MX"/>
    </w:rPr>
  </w:style>
  <w:style w:type="paragraph" w:customStyle="1" w:styleId="xl116">
    <w:name w:val="xl116"/>
    <w:basedOn w:val="Normal"/>
    <w:rsid w:val="003C1DF3"/>
    <w:pPr>
      <w:pBdr>
        <w:top w:val="single" w:sz="4" w:space="0" w:color="000000"/>
      </w:pBdr>
      <w:suppressAutoHyphens w:val="0"/>
      <w:spacing w:before="100" w:beforeAutospacing="1" w:after="100" w:afterAutospacing="1"/>
      <w:jc w:val="center"/>
    </w:pPr>
    <w:rPr>
      <w:sz w:val="16"/>
      <w:szCs w:val="16"/>
      <w:lang w:eastAsia="es-MX"/>
    </w:rPr>
  </w:style>
  <w:style w:type="paragraph" w:customStyle="1" w:styleId="xl117">
    <w:name w:val="xl117"/>
    <w:basedOn w:val="Normal"/>
    <w:rsid w:val="003C1DF3"/>
    <w:pPr>
      <w:pBdr>
        <w:top w:val="single" w:sz="4" w:space="0" w:color="000000"/>
        <w:right w:val="single" w:sz="4" w:space="0" w:color="000000"/>
      </w:pBdr>
      <w:suppressAutoHyphens w:val="0"/>
      <w:spacing w:before="100" w:beforeAutospacing="1" w:after="100" w:afterAutospacing="1"/>
      <w:jc w:val="center"/>
    </w:pPr>
    <w:rPr>
      <w:sz w:val="16"/>
      <w:szCs w:val="16"/>
      <w:lang w:eastAsia="es-MX"/>
    </w:rPr>
  </w:style>
  <w:style w:type="paragraph" w:customStyle="1" w:styleId="xl118">
    <w:name w:val="xl118"/>
    <w:basedOn w:val="Normal"/>
    <w:rsid w:val="003C1DF3"/>
    <w:pPr>
      <w:pBdr>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19">
    <w:name w:val="xl119"/>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0">
    <w:name w:val="xl120"/>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Cs w:val="24"/>
      <w:lang w:eastAsia="es-MX"/>
    </w:rPr>
  </w:style>
  <w:style w:type="paragraph" w:customStyle="1" w:styleId="xl121">
    <w:name w:val="xl121"/>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b/>
      <w:bCs/>
      <w:sz w:val="18"/>
      <w:szCs w:val="18"/>
      <w:lang w:eastAsia="es-MX"/>
    </w:rPr>
  </w:style>
  <w:style w:type="paragraph" w:customStyle="1" w:styleId="xl122">
    <w:name w:val="xl122"/>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3">
    <w:name w:val="xl123"/>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4">
    <w:name w:val="xl124"/>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5">
    <w:name w:val="xl125"/>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font0">
    <w:name w:val="font0"/>
    <w:basedOn w:val="Normal"/>
    <w:rsid w:val="003C1DF3"/>
    <w:pPr>
      <w:suppressAutoHyphens w:val="0"/>
      <w:spacing w:before="100" w:beforeAutospacing="1" w:after="100" w:afterAutospacing="1"/>
    </w:pPr>
    <w:rPr>
      <w:rFonts w:ascii="Arial" w:hAnsi="Arial" w:cs="Arial"/>
      <w:sz w:val="20"/>
      <w:lang w:eastAsia="es-MX"/>
    </w:rPr>
  </w:style>
  <w:style w:type="table" w:customStyle="1" w:styleId="Tablaconcuadrcula1">
    <w:name w:val="Tabla con cuadrícula1"/>
    <w:basedOn w:val="Tablanormal"/>
    <w:next w:val="Tablaconcuadrcula"/>
    <w:rsid w:val="00B26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caption" w:semiHidden="1" w:unhideWhenUsed="1" w:qFormat="1"/>
    <w:lsdException w:name="page number" w:uiPriority="99"/>
    <w:lsdException w:name="Lis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jtextonumeral2negritas">
    <w:name w:val="cj texto numeral 2 negritas"/>
    <w:basedOn w:val="Normal"/>
    <w:rsid w:val="00617838"/>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textonumeral2">
    <w:name w:val="cj texto numeral 2"/>
    <w:basedOn w:val="Normal"/>
    <w:rsid w:val="00617838"/>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267E6"/>
    <w:pPr>
      <w:ind w:left="708"/>
    </w:pPr>
  </w:style>
  <w:style w:type="paragraph" w:customStyle="1" w:styleId="cjnumeral2">
    <w:name w:val="cj numeral 2"/>
    <w:basedOn w:val="Normal"/>
    <w:rsid w:val="00A32283"/>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eastAsia="es-ES"/>
    </w:rPr>
  </w:style>
  <w:style w:type="paragraph" w:customStyle="1" w:styleId="cjnumeral1">
    <w:name w:val="cj numeral 1"/>
    <w:basedOn w:val="Normal"/>
    <w:rsid w:val="00A32283"/>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Prrafodelista1">
    <w:name w:val="Párrafo de lista1"/>
    <w:basedOn w:val="Normal"/>
    <w:link w:val="ListParagraphChar"/>
    <w:qFormat/>
    <w:rsid w:val="0092776D"/>
    <w:pPr>
      <w:suppressAutoHyphens w:val="0"/>
      <w:spacing w:after="200" w:line="276" w:lineRule="auto"/>
      <w:ind w:left="720"/>
    </w:pPr>
    <w:rPr>
      <w:rFonts w:ascii="Calibri" w:hAnsi="Calibri"/>
      <w:sz w:val="20"/>
      <w:lang w:eastAsia="es-ES"/>
    </w:rPr>
  </w:style>
  <w:style w:type="character" w:customStyle="1" w:styleId="ListParagraphChar">
    <w:name w:val="List Paragraph Char"/>
    <w:link w:val="Prrafodelista1"/>
    <w:locked/>
    <w:rsid w:val="0092776D"/>
    <w:rPr>
      <w:rFonts w:ascii="Calibri" w:hAnsi="Calibri"/>
      <w:lang w:eastAsia="es-ES"/>
    </w:rPr>
  </w:style>
  <w:style w:type="paragraph" w:styleId="Textodebloque">
    <w:name w:val="Block Text"/>
    <w:basedOn w:val="Normal"/>
    <w:rsid w:val="00C10BF7"/>
    <w:pPr>
      <w:numPr>
        <w:ilvl w:val="12"/>
      </w:numPr>
      <w:tabs>
        <w:tab w:val="left" w:pos="8647"/>
      </w:tabs>
      <w:suppressAutoHyphens w:val="0"/>
      <w:ind w:left="708" w:right="18"/>
      <w:jc w:val="both"/>
    </w:pPr>
    <w:rPr>
      <w:rFonts w:ascii="Arial" w:hAnsi="Arial"/>
      <w:sz w:val="22"/>
      <w:szCs w:val="24"/>
      <w:lang w:eastAsia="es-ES"/>
    </w:rPr>
  </w:style>
  <w:style w:type="paragraph" w:customStyle="1" w:styleId="Default">
    <w:name w:val="Default"/>
    <w:rsid w:val="00D677C6"/>
    <w:pPr>
      <w:autoSpaceDE w:val="0"/>
      <w:autoSpaceDN w:val="0"/>
      <w:adjustRightInd w:val="0"/>
    </w:pPr>
    <w:rPr>
      <w:rFonts w:ascii="Arial" w:eastAsia="Calibri" w:hAnsi="Arial" w:cs="Arial"/>
      <w:color w:val="000000"/>
      <w:sz w:val="24"/>
      <w:szCs w:val="24"/>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BF5412"/>
    <w:rPr>
      <w:sz w:val="24"/>
      <w:lang w:val="es-ES" w:eastAsia="ar-SA"/>
    </w:rPr>
  </w:style>
  <w:style w:type="character" w:customStyle="1" w:styleId="ROMANOSCar">
    <w:name w:val="ROMANOS Car"/>
    <w:link w:val="ROMANOS"/>
    <w:locked/>
    <w:rsid w:val="00BF5412"/>
    <w:rPr>
      <w:rFonts w:ascii="Arial" w:hAnsi="Arial"/>
      <w:sz w:val="18"/>
      <w:lang w:val="es-ES_tradnl" w:eastAsia="ar-SA"/>
    </w:rPr>
  </w:style>
  <w:style w:type="character" w:customStyle="1" w:styleId="ListParagraphChar1">
    <w:name w:val="List Paragraph Char1"/>
    <w:uiPriority w:val="34"/>
    <w:rsid w:val="00B4701C"/>
    <w:rPr>
      <w:rFonts w:ascii="Calibri" w:eastAsia="Times New Roman" w:hAnsi="Calibri" w:cs="Times New Roman"/>
      <w:sz w:val="20"/>
      <w:szCs w:val="20"/>
      <w:lang w:val="x-none" w:eastAsia="es-MX"/>
    </w:rPr>
  </w:style>
  <w:style w:type="paragraph" w:customStyle="1" w:styleId="Prrafodelista3">
    <w:name w:val="Párrafo de lista3"/>
    <w:basedOn w:val="Normal"/>
    <w:rsid w:val="00B4701C"/>
    <w:pPr>
      <w:suppressAutoHyphens w:val="0"/>
      <w:spacing w:after="200" w:line="276" w:lineRule="auto"/>
      <w:ind w:left="720"/>
    </w:pPr>
    <w:rPr>
      <w:rFonts w:ascii="Calibri" w:hAnsi="Calibri"/>
      <w:sz w:val="20"/>
      <w:lang w:eastAsia="es-MX"/>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32772A"/>
    <w:rPr>
      <w:rFonts w:ascii="Arial" w:hAnsi="Arial" w:cs="Arial"/>
      <w:lang w:val="es-ES_tradnl" w:eastAsia="ar-SA"/>
    </w:rPr>
  </w:style>
  <w:style w:type="paragraph" w:styleId="Sinespaciado">
    <w:name w:val="No Spacing"/>
    <w:link w:val="SinespaciadoCar"/>
    <w:uiPriority w:val="1"/>
    <w:qFormat/>
    <w:rsid w:val="00A85D84"/>
    <w:rPr>
      <w:rFonts w:ascii="Calibri" w:eastAsia="Calibri" w:hAnsi="Calibri"/>
      <w:sz w:val="22"/>
      <w:szCs w:val="22"/>
      <w:lang w:eastAsia="en-US"/>
    </w:rPr>
  </w:style>
  <w:style w:type="paragraph" w:customStyle="1" w:styleId="Textoindependiente320">
    <w:name w:val="Texto independiente 32"/>
    <w:basedOn w:val="Normal"/>
    <w:rsid w:val="00F20D1D"/>
    <w:pPr>
      <w:widowControl w:val="0"/>
      <w:overflowPunct w:val="0"/>
      <w:autoSpaceDE w:val="0"/>
      <w:jc w:val="both"/>
      <w:textAlignment w:val="baseline"/>
    </w:pPr>
    <w:rPr>
      <w:rFonts w:eastAsia="Arial Unicode MS"/>
      <w:kern w:val="1"/>
      <w:lang w:eastAsia="en-US"/>
    </w:rPr>
  </w:style>
  <w:style w:type="paragraph" w:customStyle="1" w:styleId="BalloonText1">
    <w:name w:val="Balloon Text1"/>
    <w:basedOn w:val="Normal"/>
    <w:semiHidden/>
    <w:rsid w:val="00F20D1D"/>
    <w:pPr>
      <w:widowControl w:val="0"/>
      <w:suppressAutoHyphens w:val="0"/>
      <w:jc w:val="both"/>
    </w:pPr>
    <w:rPr>
      <w:rFonts w:ascii="Tahoma" w:hAnsi="Tahoma" w:cs="Tahoma"/>
      <w:sz w:val="16"/>
      <w:szCs w:val="16"/>
      <w:lang w:eastAsia="es-ES"/>
    </w:rPr>
  </w:style>
  <w:style w:type="paragraph" w:styleId="Textonotapie">
    <w:name w:val="footnote text"/>
    <w:basedOn w:val="Normal"/>
    <w:link w:val="TextonotapieCar"/>
    <w:rsid w:val="00F20D1D"/>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F20D1D"/>
    <w:rPr>
      <w:rFonts w:ascii="Arial" w:hAnsi="Arial"/>
      <w:sz w:val="18"/>
      <w:lang w:eastAsia="es-ES"/>
    </w:rPr>
  </w:style>
  <w:style w:type="character" w:styleId="nfasis">
    <w:name w:val="Emphasis"/>
    <w:qFormat/>
    <w:rsid w:val="00840DDE"/>
    <w:rPr>
      <w:i/>
      <w:iCs/>
    </w:rPr>
  </w:style>
  <w:style w:type="character" w:customStyle="1" w:styleId="TextoindependienteCar">
    <w:name w:val="Texto independiente Car"/>
    <w:link w:val="Textoindependiente"/>
    <w:rsid w:val="0096717C"/>
    <w:rPr>
      <w:sz w:val="24"/>
      <w:lang w:eastAsia="ar-SA"/>
    </w:rPr>
  </w:style>
  <w:style w:type="paragraph" w:customStyle="1" w:styleId="Prrafodelista2">
    <w:name w:val="Párrafo de lista2"/>
    <w:basedOn w:val="Normal"/>
    <w:rsid w:val="00495683"/>
    <w:pPr>
      <w:suppressAutoHyphens w:val="0"/>
      <w:spacing w:after="200" w:line="276" w:lineRule="auto"/>
      <w:ind w:left="720"/>
    </w:pPr>
    <w:rPr>
      <w:rFonts w:ascii="Calibri" w:hAnsi="Calibri"/>
      <w:sz w:val="20"/>
      <w:lang w:eastAsia="es-MX"/>
    </w:rPr>
  </w:style>
  <w:style w:type="character" w:customStyle="1" w:styleId="PiedepginaCar">
    <w:name w:val="Pie de página Car"/>
    <w:link w:val="Piedepgina"/>
    <w:rsid w:val="00495683"/>
    <w:rPr>
      <w:sz w:val="24"/>
      <w:lang w:eastAsia="ar-SA"/>
    </w:rPr>
  </w:style>
  <w:style w:type="paragraph" w:customStyle="1" w:styleId="cjtextosimple">
    <w:name w:val="cj texto simple"/>
    <w:link w:val="cjtextosimpleCar"/>
    <w:rsid w:val="00495683"/>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495683"/>
    <w:rPr>
      <w:rFonts w:ascii="Arial" w:hAnsi="Arial"/>
      <w:sz w:val="22"/>
      <w:lang w:val="es-ES" w:eastAsia="es-ES"/>
    </w:rPr>
  </w:style>
  <w:style w:type="character" w:customStyle="1" w:styleId="TextodegloboCar">
    <w:name w:val="Texto de globo Car"/>
    <w:link w:val="Textodeglobo"/>
    <w:uiPriority w:val="99"/>
    <w:rsid w:val="00495683"/>
    <w:rPr>
      <w:rFonts w:ascii="Tahoma" w:hAnsi="Tahoma" w:cs="Tahoma"/>
      <w:sz w:val="16"/>
      <w:szCs w:val="16"/>
      <w:lang w:eastAsia="ar-SA"/>
    </w:rPr>
  </w:style>
  <w:style w:type="paragraph" w:customStyle="1" w:styleId="arial">
    <w:name w:val="arial"/>
    <w:basedOn w:val="Normal"/>
    <w:rsid w:val="00495683"/>
    <w:pPr>
      <w:jc w:val="both"/>
    </w:pPr>
    <w:rPr>
      <w:rFonts w:ascii="Cambria" w:eastAsia="Calibri" w:hAnsi="Cambria" w:cs="Arial"/>
      <w:color w:val="000000"/>
      <w:szCs w:val="24"/>
    </w:rPr>
  </w:style>
  <w:style w:type="character" w:styleId="Hipervnculovisitado">
    <w:name w:val="FollowedHyperlink"/>
    <w:uiPriority w:val="99"/>
    <w:unhideWhenUsed/>
    <w:rsid w:val="00495683"/>
    <w:rPr>
      <w:color w:val="800080"/>
      <w:u w:val="single"/>
    </w:rPr>
  </w:style>
  <w:style w:type="paragraph" w:customStyle="1" w:styleId="xl90">
    <w:name w:val="xl90"/>
    <w:basedOn w:val="Normal"/>
    <w:rsid w:val="004956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4"/>
      <w:szCs w:val="14"/>
      <w:lang w:eastAsia="es-MX"/>
    </w:rPr>
  </w:style>
  <w:style w:type="paragraph" w:customStyle="1" w:styleId="Standard">
    <w:name w:val="Standard"/>
    <w:rsid w:val="00D26B12"/>
    <w:pPr>
      <w:widowControl w:val="0"/>
      <w:suppressAutoHyphens/>
      <w:autoSpaceDN w:val="0"/>
      <w:textAlignment w:val="baseline"/>
    </w:pPr>
    <w:rPr>
      <w:rFonts w:eastAsia="Arial Unicode MS" w:cs="Tahoma"/>
      <w:kern w:val="3"/>
      <w:sz w:val="24"/>
      <w:szCs w:val="24"/>
      <w:lang w:val="es-ES"/>
    </w:rPr>
  </w:style>
  <w:style w:type="paragraph" w:customStyle="1" w:styleId="Car2">
    <w:name w:val="Car2"/>
    <w:basedOn w:val="Normal"/>
    <w:rsid w:val="006B2F1B"/>
    <w:pPr>
      <w:suppressAutoHyphens w:val="0"/>
      <w:spacing w:after="160" w:line="240" w:lineRule="exact"/>
    </w:pPr>
    <w:rPr>
      <w:rFonts w:ascii="Tahoma" w:hAnsi="Tahoma"/>
      <w:sz w:val="20"/>
      <w:lang w:val="en-US" w:eastAsia="en-US"/>
    </w:rPr>
  </w:style>
  <w:style w:type="character" w:customStyle="1" w:styleId="Ttulo4Car">
    <w:name w:val="Título 4 Car"/>
    <w:link w:val="Ttulo4"/>
    <w:uiPriority w:val="9"/>
    <w:rsid w:val="006B2F1B"/>
    <w:rPr>
      <w:b/>
      <w:bCs/>
      <w:sz w:val="28"/>
      <w:szCs w:val="28"/>
      <w:lang w:eastAsia="ar-SA"/>
    </w:rPr>
  </w:style>
  <w:style w:type="character" w:customStyle="1" w:styleId="Ttulo3Car">
    <w:name w:val="Título 3 Car"/>
    <w:link w:val="Ttulo3"/>
    <w:uiPriority w:val="9"/>
    <w:rsid w:val="006B2F1B"/>
    <w:rPr>
      <w:rFonts w:ascii="Arial" w:hAnsi="Arial" w:cs="Arial"/>
      <w:b/>
      <w:bCs/>
      <w:sz w:val="26"/>
      <w:szCs w:val="26"/>
      <w:lang w:eastAsia="ar-SA"/>
    </w:rPr>
  </w:style>
  <w:style w:type="character" w:customStyle="1" w:styleId="Ttulo7Car">
    <w:name w:val="Título 7 Car"/>
    <w:link w:val="Ttulo7"/>
    <w:uiPriority w:val="9"/>
    <w:rsid w:val="006B2F1B"/>
    <w:rPr>
      <w:sz w:val="24"/>
      <w:szCs w:val="24"/>
      <w:lang w:eastAsia="ar-SA"/>
    </w:rPr>
  </w:style>
  <w:style w:type="character" w:customStyle="1" w:styleId="Ttulo8Car">
    <w:name w:val="Título 8 Car"/>
    <w:link w:val="Ttulo8"/>
    <w:uiPriority w:val="9"/>
    <w:rsid w:val="006B2F1B"/>
    <w:rPr>
      <w:rFonts w:ascii="Arial" w:hAnsi="Arial" w:cs="Arial"/>
      <w:i/>
      <w:lang w:val="es-ES_tradnl" w:eastAsia="ar-SA"/>
    </w:rPr>
  </w:style>
  <w:style w:type="numbering" w:customStyle="1" w:styleId="WW8Num3">
    <w:name w:val="WW8Num3"/>
    <w:basedOn w:val="Sinlista"/>
    <w:rsid w:val="00A51B70"/>
    <w:pPr>
      <w:numPr>
        <w:numId w:val="25"/>
      </w:numPr>
    </w:pPr>
  </w:style>
  <w:style w:type="character" w:customStyle="1" w:styleId="Ttulo1Car">
    <w:name w:val="Título 1 Car"/>
    <w:link w:val="Ttulo1"/>
    <w:uiPriority w:val="9"/>
    <w:rsid w:val="00414E76"/>
    <w:rPr>
      <w:rFonts w:ascii="Arial" w:hAnsi="Arial" w:cs="Arial"/>
      <w:b/>
      <w:bCs/>
      <w:kern w:val="1"/>
      <w:sz w:val="32"/>
      <w:szCs w:val="32"/>
      <w:lang w:eastAsia="ar-SA"/>
    </w:rPr>
  </w:style>
  <w:style w:type="character" w:customStyle="1" w:styleId="Ttulo2Car">
    <w:name w:val="Título 2 Car"/>
    <w:link w:val="Ttulo2"/>
    <w:uiPriority w:val="9"/>
    <w:rsid w:val="00414E76"/>
    <w:rPr>
      <w:rFonts w:ascii="Arial" w:hAnsi="Arial" w:cs="Arial"/>
      <w:b/>
      <w:i/>
      <w:sz w:val="28"/>
      <w:lang w:eastAsia="ar-SA"/>
    </w:rPr>
  </w:style>
  <w:style w:type="paragraph" w:customStyle="1" w:styleId="Sangra2detindependiente2">
    <w:name w:val="Sangría 2 de t. independiente2"/>
    <w:basedOn w:val="Normal"/>
    <w:rsid w:val="00CF6F43"/>
    <w:pPr>
      <w:overflowPunct w:val="0"/>
      <w:autoSpaceDE w:val="0"/>
      <w:spacing w:before="100"/>
      <w:ind w:left="1985"/>
      <w:jc w:val="both"/>
      <w:textAlignment w:val="baseline"/>
    </w:pPr>
    <w:rPr>
      <w:rFonts w:ascii="Arial" w:hAnsi="Arial"/>
      <w:sz w:val="22"/>
      <w:lang w:val="es-ES"/>
    </w:rPr>
  </w:style>
  <w:style w:type="character" w:customStyle="1" w:styleId="SubttuloCar">
    <w:name w:val="Subtítulo Car"/>
    <w:link w:val="Subttulo"/>
    <w:rsid w:val="003C1DF3"/>
    <w:rPr>
      <w:rFonts w:ascii="Arial" w:hAnsi="Arial" w:cs="Arial"/>
      <w:i/>
      <w:sz w:val="28"/>
      <w:lang w:eastAsia="ar-SA"/>
    </w:rPr>
  </w:style>
  <w:style w:type="character" w:customStyle="1" w:styleId="TtuloCar">
    <w:name w:val="Título Car"/>
    <w:link w:val="Ttulo"/>
    <w:rsid w:val="003C1DF3"/>
    <w:rPr>
      <w:b/>
      <w:sz w:val="28"/>
      <w:lang w:eastAsia="ar-SA"/>
    </w:rPr>
  </w:style>
  <w:style w:type="paragraph" w:customStyle="1" w:styleId="Textodebloque1">
    <w:name w:val="Texto de bloque1"/>
    <w:basedOn w:val="Normal"/>
    <w:rsid w:val="003C1DF3"/>
    <w:pPr>
      <w:spacing w:line="360" w:lineRule="auto"/>
      <w:ind w:left="426" w:right="334"/>
      <w:jc w:val="both"/>
    </w:pPr>
    <w:rPr>
      <w:rFonts w:ascii="Arial" w:hAnsi="Arial"/>
      <w:sz w:val="20"/>
      <w:lang w:val="es-ES_tradnl"/>
    </w:rPr>
  </w:style>
  <w:style w:type="paragraph" w:styleId="Textosinformato">
    <w:name w:val="Plain Text"/>
    <w:basedOn w:val="Normal"/>
    <w:link w:val="TextosinformatoCar"/>
    <w:uiPriority w:val="99"/>
    <w:unhideWhenUsed/>
    <w:rsid w:val="003C1DF3"/>
    <w:pPr>
      <w:suppressAutoHyphens w:val="0"/>
    </w:pPr>
    <w:rPr>
      <w:rFonts w:ascii="Calibri" w:hAnsi="Calibri" w:cs="Consolas"/>
      <w:b/>
      <w:i/>
      <w:szCs w:val="21"/>
      <w:lang w:eastAsia="es-MX"/>
    </w:rPr>
  </w:style>
  <w:style w:type="character" w:customStyle="1" w:styleId="TextosinformatoCar">
    <w:name w:val="Texto sin formato Car"/>
    <w:link w:val="Textosinformato"/>
    <w:uiPriority w:val="99"/>
    <w:rsid w:val="003C1DF3"/>
    <w:rPr>
      <w:rFonts w:ascii="Calibri" w:hAnsi="Calibri" w:cs="Consolas"/>
      <w:b/>
      <w:i/>
      <w:sz w:val="24"/>
      <w:szCs w:val="21"/>
    </w:rPr>
  </w:style>
  <w:style w:type="character" w:customStyle="1" w:styleId="Textoindependiente2Car">
    <w:name w:val="Texto independiente 2 Car"/>
    <w:link w:val="Textoindependiente2"/>
    <w:uiPriority w:val="99"/>
    <w:rsid w:val="003C1DF3"/>
    <w:rPr>
      <w:sz w:val="24"/>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C1DF3"/>
    <w:pPr>
      <w:suppressAutoHyphens w:val="0"/>
      <w:spacing w:after="160" w:line="240" w:lineRule="exact"/>
    </w:pPr>
    <w:rPr>
      <w:rFonts w:ascii="Tahoma" w:hAnsi="Tahoma"/>
      <w:sz w:val="20"/>
      <w:lang w:val="en-US" w:eastAsia="en-US"/>
    </w:rPr>
  </w:style>
  <w:style w:type="character" w:styleId="Textodelmarcadordeposicin">
    <w:name w:val="Placeholder Text"/>
    <w:semiHidden/>
    <w:rsid w:val="003C1DF3"/>
    <w:rPr>
      <w:color w:val="808080"/>
    </w:rPr>
  </w:style>
  <w:style w:type="character" w:customStyle="1" w:styleId="Sangra3detindependienteCar">
    <w:name w:val="Sangría 3 de t. independiente Car"/>
    <w:link w:val="Sangra3detindependiente"/>
    <w:rsid w:val="003C1DF3"/>
    <w:rPr>
      <w:sz w:val="16"/>
      <w:szCs w:val="16"/>
      <w:lang w:eastAsia="ar-SA"/>
    </w:rPr>
  </w:style>
  <w:style w:type="paragraph" w:styleId="Textoindependiente3">
    <w:name w:val="Body Text 3"/>
    <w:basedOn w:val="Normal"/>
    <w:link w:val="Textoindependiente3Car"/>
    <w:uiPriority w:val="99"/>
    <w:unhideWhenUsed/>
    <w:rsid w:val="003C1DF3"/>
    <w:pPr>
      <w:suppressAutoHyphens w:val="0"/>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3C1DF3"/>
    <w:rPr>
      <w:rFonts w:ascii="Calibri" w:eastAsia="Calibri" w:hAnsi="Calibri"/>
      <w:sz w:val="16"/>
      <w:szCs w:val="16"/>
      <w:lang w:eastAsia="en-US"/>
    </w:rPr>
  </w:style>
  <w:style w:type="paragraph" w:styleId="Sangra2detindependiente">
    <w:name w:val="Body Text Indent 2"/>
    <w:basedOn w:val="Standard"/>
    <w:link w:val="Sangra2detindependienteCar"/>
    <w:rsid w:val="003C1DF3"/>
    <w:pPr>
      <w:spacing w:after="120" w:line="480" w:lineRule="auto"/>
      <w:ind w:left="283"/>
    </w:pPr>
  </w:style>
  <w:style w:type="character" w:customStyle="1" w:styleId="Sangra2detindependienteCar">
    <w:name w:val="Sangría 2 de t. independiente Car"/>
    <w:link w:val="Sangra2detindependiente"/>
    <w:rsid w:val="003C1DF3"/>
    <w:rPr>
      <w:rFonts w:eastAsia="Arial Unicode MS" w:cs="Tahoma"/>
      <w:kern w:val="3"/>
      <w:sz w:val="24"/>
      <w:szCs w:val="24"/>
      <w:lang w:val="es-ES"/>
    </w:rPr>
  </w:style>
  <w:style w:type="character" w:customStyle="1" w:styleId="Internetlink">
    <w:name w:val="Internet link"/>
    <w:rsid w:val="003C1DF3"/>
    <w:rPr>
      <w:color w:val="0000FF"/>
      <w:u w:val="single"/>
    </w:rPr>
  </w:style>
  <w:style w:type="paragraph" w:customStyle="1" w:styleId="font5">
    <w:name w:val="font5"/>
    <w:basedOn w:val="Normal"/>
    <w:rsid w:val="003C1DF3"/>
    <w:pPr>
      <w:suppressAutoHyphens w:val="0"/>
      <w:spacing w:before="100" w:beforeAutospacing="1" w:after="100" w:afterAutospacing="1"/>
    </w:pPr>
    <w:rPr>
      <w:rFonts w:ascii="Arial" w:hAnsi="Arial" w:cs="Arial"/>
      <w:sz w:val="18"/>
      <w:szCs w:val="18"/>
      <w:lang w:eastAsia="es-MX"/>
    </w:rPr>
  </w:style>
  <w:style w:type="paragraph" w:customStyle="1" w:styleId="font6">
    <w:name w:val="font6"/>
    <w:basedOn w:val="Normal"/>
    <w:rsid w:val="003C1DF3"/>
    <w:pPr>
      <w:suppressAutoHyphens w:val="0"/>
      <w:spacing w:before="100" w:beforeAutospacing="1" w:after="100" w:afterAutospacing="1"/>
    </w:pPr>
    <w:rPr>
      <w:rFonts w:ascii="Arial" w:hAnsi="Arial" w:cs="Arial"/>
      <w:b/>
      <w:bCs/>
      <w:sz w:val="18"/>
      <w:szCs w:val="18"/>
      <w:lang w:eastAsia="es-MX"/>
    </w:rPr>
  </w:style>
  <w:style w:type="paragraph" w:customStyle="1" w:styleId="xl91">
    <w:name w:val="xl9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eastAsia="es-MX"/>
    </w:rPr>
  </w:style>
  <w:style w:type="paragraph" w:customStyle="1" w:styleId="xl92">
    <w:name w:val="xl92"/>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3">
    <w:name w:val="xl93"/>
    <w:basedOn w:val="Normal"/>
    <w:rsid w:val="003C1DF3"/>
    <w:pPr>
      <w:pBdr>
        <w:top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4">
    <w:name w:val="xl9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5">
    <w:name w:val="xl95"/>
    <w:basedOn w:val="Normal"/>
    <w:rsid w:val="003C1DF3"/>
    <w:pPr>
      <w:pBdr>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6">
    <w:name w:val="xl96"/>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97">
    <w:name w:val="xl97"/>
    <w:basedOn w:val="Normal"/>
    <w:rsid w:val="003C1DF3"/>
    <w:pPr>
      <w:suppressAutoHyphens w:val="0"/>
      <w:spacing w:before="100" w:beforeAutospacing="1" w:after="100" w:afterAutospacing="1"/>
      <w:textAlignment w:val="top"/>
    </w:pPr>
    <w:rPr>
      <w:sz w:val="18"/>
      <w:szCs w:val="18"/>
      <w:lang w:eastAsia="es-MX"/>
    </w:rPr>
  </w:style>
  <w:style w:type="paragraph" w:customStyle="1" w:styleId="xl98">
    <w:name w:val="xl98"/>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9">
    <w:name w:val="xl99"/>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100">
    <w:name w:val="xl100"/>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1">
    <w:name w:val="xl101"/>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2">
    <w:name w:val="xl10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eastAsia="es-MX"/>
    </w:rPr>
  </w:style>
  <w:style w:type="paragraph" w:customStyle="1" w:styleId="Sangra2detindependiente3">
    <w:name w:val="Sangría 2 de t. independiente3"/>
    <w:basedOn w:val="Normal"/>
    <w:rsid w:val="003C1DF3"/>
    <w:pPr>
      <w:overflowPunct w:val="0"/>
      <w:autoSpaceDE w:val="0"/>
      <w:spacing w:before="100"/>
      <w:ind w:left="1985"/>
      <w:jc w:val="both"/>
      <w:textAlignment w:val="baseline"/>
    </w:pPr>
    <w:rPr>
      <w:rFonts w:ascii="Arial" w:hAnsi="Arial"/>
      <w:sz w:val="22"/>
      <w:lang w:val="es-ES"/>
    </w:rPr>
  </w:style>
  <w:style w:type="paragraph" w:customStyle="1" w:styleId="Textoindependiente24">
    <w:name w:val="Texto independiente 24"/>
    <w:basedOn w:val="Normal"/>
    <w:rsid w:val="003C1DF3"/>
    <w:pPr>
      <w:widowControl w:val="0"/>
      <w:overflowPunct w:val="0"/>
      <w:autoSpaceDE w:val="0"/>
      <w:jc w:val="both"/>
      <w:textAlignment w:val="baseline"/>
    </w:pPr>
    <w:rPr>
      <w:rFonts w:ascii="Arial" w:hAnsi="Arial"/>
      <w:sz w:val="20"/>
      <w:lang w:val="es-ES"/>
    </w:rPr>
  </w:style>
  <w:style w:type="character" w:customStyle="1" w:styleId="SinespaciadoCar">
    <w:name w:val="Sin espaciado Car"/>
    <w:link w:val="Sinespaciado"/>
    <w:uiPriority w:val="1"/>
    <w:locked/>
    <w:rsid w:val="003C1DF3"/>
    <w:rPr>
      <w:rFonts w:ascii="Calibri" w:eastAsia="Calibri" w:hAnsi="Calibri"/>
      <w:sz w:val="22"/>
      <w:szCs w:val="22"/>
      <w:lang w:eastAsia="en-US"/>
    </w:rPr>
  </w:style>
  <w:style w:type="character" w:customStyle="1" w:styleId="Ttulo9Car">
    <w:name w:val="Título 9 Car"/>
    <w:link w:val="Ttulo9"/>
    <w:rsid w:val="003C1DF3"/>
    <w:rPr>
      <w:rFonts w:ascii="Arial" w:hAnsi="Arial" w:cs="Arial"/>
      <w:sz w:val="22"/>
      <w:szCs w:val="22"/>
      <w:lang w:eastAsia="ar-SA"/>
    </w:rPr>
  </w:style>
  <w:style w:type="paragraph" w:customStyle="1" w:styleId="Car20">
    <w:name w:val="Car2"/>
    <w:basedOn w:val="Normal"/>
    <w:rsid w:val="003C1DF3"/>
    <w:pPr>
      <w:suppressAutoHyphens w:val="0"/>
      <w:spacing w:after="160" w:line="240" w:lineRule="exact"/>
    </w:pPr>
    <w:rPr>
      <w:rFonts w:ascii="Tahoma" w:hAnsi="Tahoma"/>
      <w:sz w:val="20"/>
      <w:lang w:val="en-US" w:eastAsia="en-US"/>
    </w:rPr>
  </w:style>
  <w:style w:type="paragraph" w:customStyle="1" w:styleId="Sangra3detindependiente2">
    <w:name w:val="Sangría 3 de t. independiente2"/>
    <w:basedOn w:val="Normal"/>
    <w:rsid w:val="003C1DF3"/>
    <w:pPr>
      <w:autoSpaceDE w:val="0"/>
      <w:ind w:left="284" w:hanging="284"/>
      <w:jc w:val="both"/>
    </w:pPr>
    <w:rPr>
      <w:rFonts w:ascii="Arial" w:hAnsi="Arial" w:cs="Arial"/>
      <w:sz w:val="20"/>
      <w:lang w:val="es-ES_tradnl"/>
    </w:rPr>
  </w:style>
  <w:style w:type="paragraph" w:customStyle="1" w:styleId="bodytextindent2">
    <w:name w:val="bodytextindent2"/>
    <w:basedOn w:val="Normal"/>
    <w:rsid w:val="003C1DF3"/>
    <w:pPr>
      <w:overflowPunct w:val="0"/>
      <w:autoSpaceDE w:val="0"/>
      <w:spacing w:before="100"/>
      <w:ind w:left="1985"/>
      <w:jc w:val="both"/>
    </w:pPr>
    <w:rPr>
      <w:rFonts w:ascii="Arial" w:hAnsi="Arial" w:cs="Arial"/>
      <w:sz w:val="22"/>
      <w:szCs w:val="22"/>
      <w:lang w:val="es-ES"/>
    </w:rPr>
  </w:style>
  <w:style w:type="paragraph" w:customStyle="1" w:styleId="xl103">
    <w:name w:val="xl103"/>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eastAsia="es-MX"/>
    </w:rPr>
  </w:style>
  <w:style w:type="paragraph" w:customStyle="1" w:styleId="Sangra2detindependiente4">
    <w:name w:val="Sangría 2 de t. independiente4"/>
    <w:basedOn w:val="Normal"/>
    <w:rsid w:val="003C1DF3"/>
    <w:pPr>
      <w:overflowPunct w:val="0"/>
      <w:autoSpaceDE w:val="0"/>
      <w:spacing w:before="100"/>
      <w:ind w:left="1985"/>
      <w:jc w:val="both"/>
      <w:textAlignment w:val="baseline"/>
    </w:pPr>
    <w:rPr>
      <w:rFonts w:ascii="Arial" w:hAnsi="Arial"/>
      <w:sz w:val="22"/>
      <w:lang w:val="es-ES"/>
    </w:rPr>
  </w:style>
  <w:style w:type="character" w:customStyle="1" w:styleId="SangradetextonormalCar">
    <w:name w:val="Sangría de texto normal Car"/>
    <w:link w:val="Sangradetextonormal"/>
    <w:rsid w:val="003C1DF3"/>
    <w:rPr>
      <w:sz w:val="24"/>
      <w:lang w:eastAsia="ar-SA"/>
    </w:rPr>
  </w:style>
  <w:style w:type="character" w:customStyle="1" w:styleId="Ttulo5Car">
    <w:name w:val="Título 5 Car"/>
    <w:link w:val="Ttulo5"/>
    <w:uiPriority w:val="9"/>
    <w:rsid w:val="003C1DF3"/>
    <w:rPr>
      <w:b/>
      <w:bCs/>
      <w:i/>
      <w:iCs/>
      <w:sz w:val="26"/>
      <w:szCs w:val="26"/>
      <w:lang w:eastAsia="ar-SA"/>
    </w:rPr>
  </w:style>
  <w:style w:type="paragraph" w:customStyle="1" w:styleId="font7">
    <w:name w:val="font7"/>
    <w:basedOn w:val="Normal"/>
    <w:rsid w:val="003C1DF3"/>
    <w:pPr>
      <w:suppressAutoHyphens w:val="0"/>
      <w:spacing w:before="100" w:beforeAutospacing="1" w:after="100" w:afterAutospacing="1"/>
    </w:pPr>
    <w:rPr>
      <w:rFonts w:ascii="Arial" w:hAnsi="Arial" w:cs="Arial"/>
      <w:color w:val="000000"/>
      <w:sz w:val="16"/>
      <w:szCs w:val="16"/>
      <w:lang w:eastAsia="es-MX"/>
    </w:rPr>
  </w:style>
  <w:style w:type="paragraph" w:customStyle="1" w:styleId="font8">
    <w:name w:val="font8"/>
    <w:basedOn w:val="Normal"/>
    <w:rsid w:val="003C1DF3"/>
    <w:pPr>
      <w:suppressAutoHyphens w:val="0"/>
      <w:spacing w:before="100" w:beforeAutospacing="1" w:after="100" w:afterAutospacing="1"/>
    </w:pPr>
    <w:rPr>
      <w:rFonts w:ascii="Arial" w:hAnsi="Arial" w:cs="Arial"/>
      <w:b/>
      <w:bCs/>
      <w:color w:val="000000"/>
      <w:sz w:val="16"/>
      <w:szCs w:val="16"/>
      <w:lang w:eastAsia="es-MX"/>
    </w:rPr>
  </w:style>
  <w:style w:type="paragraph" w:customStyle="1" w:styleId="font9">
    <w:name w:val="font9"/>
    <w:basedOn w:val="Normal"/>
    <w:rsid w:val="003C1DF3"/>
    <w:pPr>
      <w:suppressAutoHyphens w:val="0"/>
      <w:spacing w:before="100" w:beforeAutospacing="1" w:after="100" w:afterAutospacing="1"/>
    </w:pPr>
    <w:rPr>
      <w:rFonts w:ascii="Arial" w:hAnsi="Arial" w:cs="Arial"/>
      <w:b/>
      <w:bCs/>
      <w:color w:val="0000FF"/>
      <w:sz w:val="16"/>
      <w:szCs w:val="16"/>
      <w:lang w:eastAsia="es-MX"/>
    </w:rPr>
  </w:style>
  <w:style w:type="paragraph" w:customStyle="1" w:styleId="font10">
    <w:name w:val="font1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1">
    <w:name w:val="font11"/>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2">
    <w:name w:val="font12"/>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3">
    <w:name w:val="font13"/>
    <w:basedOn w:val="Normal"/>
    <w:rsid w:val="003C1DF3"/>
    <w:pPr>
      <w:suppressAutoHyphens w:val="0"/>
      <w:spacing w:before="100" w:beforeAutospacing="1" w:after="100" w:afterAutospacing="1"/>
    </w:pPr>
    <w:rPr>
      <w:rFonts w:ascii="Arial" w:hAnsi="Arial" w:cs="Arial"/>
      <w:color w:val="FF0000"/>
      <w:sz w:val="16"/>
      <w:szCs w:val="16"/>
      <w:lang w:eastAsia="es-MX"/>
    </w:rPr>
  </w:style>
  <w:style w:type="paragraph" w:customStyle="1" w:styleId="font14">
    <w:name w:val="font14"/>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5">
    <w:name w:val="font15"/>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6">
    <w:name w:val="font16"/>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7">
    <w:name w:val="font17"/>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8">
    <w:name w:val="font18"/>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xl104">
    <w:name w:val="xl10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eastAsia="es-MX"/>
    </w:rPr>
  </w:style>
  <w:style w:type="paragraph" w:customStyle="1" w:styleId="xl105">
    <w:name w:val="xl105"/>
    <w:basedOn w:val="Normal"/>
    <w:rsid w:val="003C1DF3"/>
    <w:pPr>
      <w:pBdr>
        <w:left w:val="single" w:sz="4" w:space="0" w:color="000000"/>
        <w:bottom w:val="single" w:sz="4" w:space="0" w:color="000000"/>
      </w:pBdr>
      <w:suppressAutoHyphens w:val="0"/>
      <w:spacing w:before="100" w:beforeAutospacing="1" w:after="100" w:afterAutospacing="1"/>
      <w:jc w:val="center"/>
      <w:textAlignment w:val="top"/>
    </w:pPr>
    <w:rPr>
      <w:b/>
      <w:bCs/>
      <w:color w:val="000000"/>
      <w:sz w:val="16"/>
      <w:szCs w:val="16"/>
      <w:lang w:eastAsia="es-MX"/>
    </w:rPr>
  </w:style>
  <w:style w:type="paragraph" w:customStyle="1" w:styleId="xl106">
    <w:name w:val="xl106"/>
    <w:basedOn w:val="Normal"/>
    <w:rsid w:val="003C1DF3"/>
    <w:pPr>
      <w:pBdr>
        <w:lef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07">
    <w:name w:val="xl107"/>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8"/>
      <w:szCs w:val="18"/>
      <w:lang w:eastAsia="es-MX"/>
    </w:rPr>
  </w:style>
  <w:style w:type="paragraph" w:customStyle="1" w:styleId="xl108">
    <w:name w:val="xl10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8"/>
      <w:szCs w:val="18"/>
      <w:lang w:eastAsia="es-MX"/>
    </w:rPr>
  </w:style>
  <w:style w:type="paragraph" w:customStyle="1" w:styleId="xl109">
    <w:name w:val="xl109"/>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10">
    <w:name w:val="xl110"/>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BC30A1"/>
      <w:sz w:val="18"/>
      <w:szCs w:val="18"/>
      <w:lang w:eastAsia="es-MX"/>
    </w:rPr>
  </w:style>
  <w:style w:type="paragraph" w:customStyle="1" w:styleId="xl111">
    <w:name w:val="xl11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es-MX"/>
    </w:rPr>
  </w:style>
  <w:style w:type="paragraph" w:customStyle="1" w:styleId="font19">
    <w:name w:val="font19"/>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font20">
    <w:name w:val="font2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21">
    <w:name w:val="font21"/>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xl605">
    <w:name w:val="xl605"/>
    <w:basedOn w:val="Normal"/>
    <w:rsid w:val="003C1DF3"/>
    <w:pPr>
      <w:suppressAutoHyphens w:val="0"/>
      <w:spacing w:before="100" w:beforeAutospacing="1" w:after="100" w:afterAutospacing="1"/>
    </w:pPr>
    <w:rPr>
      <w:sz w:val="16"/>
      <w:szCs w:val="16"/>
      <w:lang w:eastAsia="es-MX"/>
    </w:rPr>
  </w:style>
  <w:style w:type="paragraph" w:customStyle="1" w:styleId="xl606">
    <w:name w:val="xl60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7">
    <w:name w:val="xl60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8">
    <w:name w:val="xl60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9">
    <w:name w:val="xl60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10">
    <w:name w:val="xl610"/>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11">
    <w:name w:val="xl61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2">
    <w:name w:val="xl6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3">
    <w:name w:val="xl61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4">
    <w:name w:val="xl61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5">
    <w:name w:val="xl61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6">
    <w:name w:val="xl61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17">
    <w:name w:val="xl617"/>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8">
    <w:name w:val="xl618"/>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9">
    <w:name w:val="xl61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20">
    <w:name w:val="xl620"/>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21">
    <w:name w:val="xl621"/>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2">
    <w:name w:val="xl622"/>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3">
    <w:name w:val="xl623"/>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4">
    <w:name w:val="xl624"/>
    <w:basedOn w:val="Normal"/>
    <w:rsid w:val="003C1DF3"/>
    <w:pPr>
      <w:suppressAutoHyphens w:val="0"/>
      <w:spacing w:before="100" w:beforeAutospacing="1" w:after="100" w:afterAutospacing="1"/>
      <w:jc w:val="center"/>
    </w:pPr>
    <w:rPr>
      <w:sz w:val="18"/>
      <w:szCs w:val="18"/>
      <w:lang w:eastAsia="es-MX"/>
    </w:rPr>
  </w:style>
  <w:style w:type="paragraph" w:customStyle="1" w:styleId="xl625">
    <w:name w:val="xl62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26">
    <w:name w:val="xl62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27">
    <w:name w:val="xl627"/>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8">
    <w:name w:val="xl628"/>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9">
    <w:name w:val="xl629"/>
    <w:basedOn w:val="Normal"/>
    <w:rsid w:val="003C1DF3"/>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0">
    <w:name w:val="xl630"/>
    <w:basedOn w:val="Normal"/>
    <w:rsid w:val="003C1DF3"/>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eastAsia="es-MX"/>
    </w:rPr>
  </w:style>
  <w:style w:type="paragraph" w:customStyle="1" w:styleId="xl631">
    <w:name w:val="xl631"/>
    <w:basedOn w:val="Normal"/>
    <w:rsid w:val="003C1DF3"/>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2">
    <w:name w:val="xl632"/>
    <w:basedOn w:val="Normal"/>
    <w:rsid w:val="003C1DF3"/>
    <w:pPr>
      <w:suppressAutoHyphens w:val="0"/>
      <w:spacing w:before="100" w:beforeAutospacing="1" w:after="100" w:afterAutospacing="1"/>
    </w:pPr>
    <w:rPr>
      <w:sz w:val="16"/>
      <w:szCs w:val="16"/>
      <w:lang w:eastAsia="es-MX"/>
    </w:rPr>
  </w:style>
  <w:style w:type="paragraph" w:customStyle="1" w:styleId="xl633">
    <w:name w:val="xl633"/>
    <w:basedOn w:val="Normal"/>
    <w:rsid w:val="003C1DF3"/>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34">
    <w:name w:val="xl634"/>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5">
    <w:name w:val="xl635"/>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6">
    <w:name w:val="xl636"/>
    <w:basedOn w:val="Normal"/>
    <w:rsid w:val="003C1DF3"/>
    <w:pPr>
      <w:pBdr>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7">
    <w:name w:val="xl63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8">
    <w:name w:val="xl638"/>
    <w:basedOn w:val="Normal"/>
    <w:rsid w:val="003C1DF3"/>
    <w:pPr>
      <w:pBdr>
        <w:top w:val="single" w:sz="4" w:space="0" w:color="000000"/>
        <w:left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9">
    <w:name w:val="xl63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0">
    <w:name w:val="xl64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1">
    <w:name w:val="xl641"/>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2">
    <w:name w:val="xl64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3">
    <w:name w:val="xl64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4">
    <w:name w:val="xl64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45">
    <w:name w:val="xl64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6">
    <w:name w:val="xl64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7">
    <w:name w:val="xl64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8">
    <w:name w:val="xl64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49">
    <w:name w:val="xl64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0">
    <w:name w:val="xl65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1">
    <w:name w:val="xl65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2">
    <w:name w:val="xl652"/>
    <w:basedOn w:val="Normal"/>
    <w:rsid w:val="003C1DF3"/>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3">
    <w:name w:val="xl65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4">
    <w:name w:val="xl654"/>
    <w:basedOn w:val="Normal"/>
    <w:rsid w:val="003C1DF3"/>
    <w:pPr>
      <w:suppressAutoHyphens w:val="0"/>
      <w:spacing w:before="100" w:beforeAutospacing="1" w:after="100" w:afterAutospacing="1"/>
      <w:jc w:val="center"/>
    </w:pPr>
    <w:rPr>
      <w:sz w:val="16"/>
      <w:szCs w:val="16"/>
      <w:lang w:eastAsia="es-MX"/>
    </w:rPr>
  </w:style>
  <w:style w:type="paragraph" w:customStyle="1" w:styleId="xl655">
    <w:name w:val="xl655"/>
    <w:basedOn w:val="Normal"/>
    <w:rsid w:val="003C1DF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6">
    <w:name w:val="xl656"/>
    <w:basedOn w:val="Normal"/>
    <w:rsid w:val="003C1DF3"/>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7">
    <w:name w:val="xl657"/>
    <w:basedOn w:val="Normal"/>
    <w:rsid w:val="003C1DF3"/>
    <w:pPr>
      <w:pBdr>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8">
    <w:name w:val="xl65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9">
    <w:name w:val="xl65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0">
    <w:name w:val="xl66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61">
    <w:name w:val="xl66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es-MX"/>
    </w:rPr>
  </w:style>
  <w:style w:type="paragraph" w:customStyle="1" w:styleId="xl662">
    <w:name w:val="xl662"/>
    <w:basedOn w:val="Normal"/>
    <w:rsid w:val="003C1DF3"/>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eastAsia="es-MX"/>
    </w:rPr>
  </w:style>
  <w:style w:type="paragraph" w:customStyle="1" w:styleId="xl663">
    <w:name w:val="xl663"/>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4">
    <w:name w:val="xl664"/>
    <w:basedOn w:val="Normal"/>
    <w:rsid w:val="003C1DF3"/>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eastAsia="es-MX"/>
    </w:rPr>
  </w:style>
  <w:style w:type="paragraph" w:customStyle="1" w:styleId="xl665">
    <w:name w:val="xl66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6">
    <w:name w:val="xl666"/>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7">
    <w:name w:val="xl667"/>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8">
    <w:name w:val="xl668"/>
    <w:basedOn w:val="Normal"/>
    <w:rsid w:val="003C1DF3"/>
    <w:pPr>
      <w:pBdr>
        <w:bottom w:val="single" w:sz="8" w:space="0" w:color="auto"/>
      </w:pBdr>
      <w:suppressAutoHyphens w:val="0"/>
      <w:spacing w:before="100" w:beforeAutospacing="1" w:after="100" w:afterAutospacing="1"/>
    </w:pPr>
    <w:rPr>
      <w:b/>
      <w:bCs/>
      <w:sz w:val="20"/>
      <w:lang w:eastAsia="es-MX"/>
    </w:rPr>
  </w:style>
  <w:style w:type="paragraph" w:customStyle="1" w:styleId="xl669">
    <w:name w:val="xl6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0">
    <w:name w:val="xl67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1">
    <w:name w:val="xl67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2">
    <w:name w:val="xl672"/>
    <w:basedOn w:val="Normal"/>
    <w:rsid w:val="003C1DF3"/>
    <w:pPr>
      <w:pBdr>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3">
    <w:name w:val="xl67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4">
    <w:name w:val="xl674"/>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5">
    <w:name w:val="xl675"/>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6">
    <w:name w:val="xl676"/>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7">
    <w:name w:val="xl677"/>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8">
    <w:name w:val="xl6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9">
    <w:name w:val="xl67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0">
    <w:name w:val="xl680"/>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1">
    <w:name w:val="xl681"/>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82">
    <w:name w:val="xl682"/>
    <w:basedOn w:val="Normal"/>
    <w:rsid w:val="003C1DF3"/>
    <w:pPr>
      <w:pBdr>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3">
    <w:name w:val="xl683"/>
    <w:basedOn w:val="Normal"/>
    <w:rsid w:val="003C1DF3"/>
    <w:pPr>
      <w:pBdr>
        <w:left w:val="single" w:sz="4" w:space="0" w:color="000000"/>
      </w:pBdr>
      <w:suppressAutoHyphens w:val="0"/>
      <w:spacing w:before="100" w:beforeAutospacing="1" w:after="100" w:afterAutospacing="1"/>
    </w:pPr>
    <w:rPr>
      <w:sz w:val="18"/>
      <w:szCs w:val="18"/>
      <w:lang w:eastAsia="es-MX"/>
    </w:rPr>
  </w:style>
  <w:style w:type="paragraph" w:customStyle="1" w:styleId="xl684">
    <w:name w:val="xl684"/>
    <w:basedOn w:val="Normal"/>
    <w:rsid w:val="003C1DF3"/>
    <w:pPr>
      <w:pBdr>
        <w:top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85">
    <w:name w:val="xl685"/>
    <w:basedOn w:val="Normal"/>
    <w:rsid w:val="003C1DF3"/>
    <w:pPr>
      <w:pBdr>
        <w:top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6">
    <w:name w:val="xl686"/>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7">
    <w:name w:val="xl687"/>
    <w:basedOn w:val="Normal"/>
    <w:rsid w:val="003C1DF3"/>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eastAsia="es-MX"/>
    </w:rPr>
  </w:style>
  <w:style w:type="paragraph" w:customStyle="1" w:styleId="xl688">
    <w:name w:val="xl688"/>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89">
    <w:name w:val="xl689"/>
    <w:basedOn w:val="Normal"/>
    <w:rsid w:val="003C1DF3"/>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eastAsia="es-MX"/>
    </w:rPr>
  </w:style>
  <w:style w:type="paragraph" w:customStyle="1" w:styleId="xl690">
    <w:name w:val="xl690"/>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1">
    <w:name w:val="xl691"/>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2">
    <w:name w:val="xl692"/>
    <w:basedOn w:val="Normal"/>
    <w:rsid w:val="003C1DF3"/>
    <w:pPr>
      <w:suppressAutoHyphens w:val="0"/>
      <w:spacing w:before="100" w:beforeAutospacing="1" w:after="100" w:afterAutospacing="1"/>
      <w:jc w:val="center"/>
    </w:pPr>
    <w:rPr>
      <w:b/>
      <w:bCs/>
      <w:szCs w:val="24"/>
      <w:lang w:eastAsia="es-MX"/>
    </w:rPr>
  </w:style>
  <w:style w:type="paragraph" w:customStyle="1" w:styleId="xl693">
    <w:name w:val="xl693"/>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4">
    <w:name w:val="xl694"/>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5">
    <w:name w:val="xl695"/>
    <w:basedOn w:val="Normal"/>
    <w:rsid w:val="003C1DF3"/>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6">
    <w:name w:val="xl696"/>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7">
    <w:name w:val="xl697"/>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8">
    <w:name w:val="xl698"/>
    <w:basedOn w:val="Normal"/>
    <w:rsid w:val="003C1DF3"/>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9">
    <w:name w:val="xl699"/>
    <w:basedOn w:val="Normal"/>
    <w:rsid w:val="003C1DF3"/>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0">
    <w:name w:val="xl700"/>
    <w:basedOn w:val="Normal"/>
    <w:rsid w:val="003C1DF3"/>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1">
    <w:name w:val="xl701"/>
    <w:basedOn w:val="Normal"/>
    <w:rsid w:val="003C1DF3"/>
    <w:pPr>
      <w:shd w:val="clear" w:color="000000" w:fill="FFFFFF"/>
      <w:suppressAutoHyphens w:val="0"/>
      <w:spacing w:before="100" w:beforeAutospacing="1" w:after="100" w:afterAutospacing="1"/>
      <w:jc w:val="center"/>
    </w:pPr>
    <w:rPr>
      <w:b/>
      <w:bCs/>
      <w:szCs w:val="24"/>
      <w:lang w:eastAsia="es-MX"/>
    </w:rPr>
  </w:style>
  <w:style w:type="paragraph" w:customStyle="1" w:styleId="xl702">
    <w:name w:val="xl702"/>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3">
    <w:name w:val="xl703"/>
    <w:basedOn w:val="Normal"/>
    <w:rsid w:val="003C1DF3"/>
    <w:pPr>
      <w:shd w:val="clear" w:color="000000" w:fill="FFFFFF"/>
      <w:suppressAutoHyphens w:val="0"/>
      <w:spacing w:before="100" w:beforeAutospacing="1" w:after="100" w:afterAutospacing="1"/>
    </w:pPr>
    <w:rPr>
      <w:sz w:val="18"/>
      <w:szCs w:val="18"/>
      <w:lang w:eastAsia="es-MX"/>
    </w:rPr>
  </w:style>
  <w:style w:type="paragraph" w:customStyle="1" w:styleId="xl704">
    <w:name w:val="xl704"/>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5">
    <w:name w:val="xl705"/>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6">
    <w:name w:val="xl706"/>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7">
    <w:name w:val="xl707"/>
    <w:basedOn w:val="Normal"/>
    <w:rsid w:val="003C1DF3"/>
    <w:pPr>
      <w:shd w:val="clear" w:color="000000" w:fill="FFFFFF"/>
      <w:suppressAutoHyphens w:val="0"/>
      <w:spacing w:before="100" w:beforeAutospacing="1" w:after="100" w:afterAutospacing="1"/>
      <w:jc w:val="center"/>
    </w:pPr>
    <w:rPr>
      <w:b/>
      <w:bCs/>
      <w:sz w:val="16"/>
      <w:szCs w:val="16"/>
      <w:lang w:eastAsia="es-MX"/>
    </w:rPr>
  </w:style>
  <w:style w:type="paragraph" w:customStyle="1" w:styleId="xl708">
    <w:name w:val="xl708"/>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9">
    <w:name w:val="xl709"/>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10">
    <w:name w:val="xl710"/>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1">
    <w:name w:val="xl711"/>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2">
    <w:name w:val="xl7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713">
    <w:name w:val="xl71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714">
    <w:name w:val="xl714"/>
    <w:basedOn w:val="Normal"/>
    <w:rsid w:val="003C1DF3"/>
    <w:pPr>
      <w:shd w:val="clear" w:color="000000" w:fill="FFFFFF"/>
      <w:suppressAutoHyphens w:val="0"/>
      <w:spacing w:before="100" w:beforeAutospacing="1" w:after="100" w:afterAutospacing="1"/>
    </w:pPr>
    <w:rPr>
      <w:b/>
      <w:bCs/>
      <w:szCs w:val="24"/>
      <w:lang w:eastAsia="es-MX"/>
    </w:rPr>
  </w:style>
  <w:style w:type="paragraph" w:customStyle="1" w:styleId="xl715">
    <w:name w:val="xl715"/>
    <w:basedOn w:val="Normal"/>
    <w:rsid w:val="003C1DF3"/>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eastAsia="es-MX"/>
    </w:rPr>
  </w:style>
  <w:style w:type="paragraph" w:customStyle="1" w:styleId="xl716">
    <w:name w:val="xl716"/>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717">
    <w:name w:val="xl717"/>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eastAsia="es-MX"/>
    </w:rPr>
  </w:style>
  <w:style w:type="paragraph" w:customStyle="1" w:styleId="xl718">
    <w:name w:val="xl718"/>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1146">
    <w:name w:val="xl1146"/>
    <w:basedOn w:val="Normal"/>
    <w:rsid w:val="003C1DF3"/>
    <w:pPr>
      <w:suppressAutoHyphens w:val="0"/>
      <w:spacing w:before="100" w:beforeAutospacing="1" w:after="100" w:afterAutospacing="1"/>
    </w:pPr>
    <w:rPr>
      <w:color w:val="000000"/>
      <w:szCs w:val="24"/>
      <w:lang w:eastAsia="es-MX"/>
    </w:rPr>
  </w:style>
  <w:style w:type="paragraph" w:customStyle="1" w:styleId="xl1147">
    <w:name w:val="xl1147"/>
    <w:basedOn w:val="Normal"/>
    <w:rsid w:val="003C1DF3"/>
    <w:pPr>
      <w:suppressAutoHyphens w:val="0"/>
      <w:spacing w:before="100" w:beforeAutospacing="1" w:after="100" w:afterAutospacing="1"/>
    </w:pPr>
    <w:rPr>
      <w:rFonts w:ascii="Arial" w:hAnsi="Arial" w:cs="Arial"/>
      <w:color w:val="000000"/>
      <w:szCs w:val="24"/>
      <w:lang w:eastAsia="es-MX"/>
    </w:rPr>
  </w:style>
  <w:style w:type="paragraph" w:customStyle="1" w:styleId="xl1148">
    <w:name w:val="xl1148"/>
    <w:basedOn w:val="Normal"/>
    <w:rsid w:val="003C1DF3"/>
    <w:pPr>
      <w:suppressAutoHyphens w:val="0"/>
      <w:spacing w:before="100" w:beforeAutospacing="1" w:after="100" w:afterAutospacing="1"/>
    </w:pPr>
    <w:rPr>
      <w:color w:val="000000"/>
      <w:szCs w:val="24"/>
      <w:lang w:eastAsia="es-MX"/>
    </w:rPr>
  </w:style>
  <w:style w:type="paragraph" w:customStyle="1" w:styleId="xl1149">
    <w:name w:val="xl114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0">
    <w:name w:val="xl115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eastAsia="es-MX"/>
    </w:rPr>
  </w:style>
  <w:style w:type="paragraph" w:customStyle="1" w:styleId="xl1151">
    <w:name w:val="xl1151"/>
    <w:basedOn w:val="Normal"/>
    <w:rsid w:val="003C1DF3"/>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2">
    <w:name w:val="xl1152"/>
    <w:basedOn w:val="Normal"/>
    <w:rsid w:val="003C1DF3"/>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eastAsia="es-MX"/>
    </w:rPr>
  </w:style>
  <w:style w:type="paragraph" w:customStyle="1" w:styleId="xl1153">
    <w:name w:val="xl1153"/>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4">
    <w:name w:val="xl115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5">
    <w:name w:val="xl115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6">
    <w:name w:val="xl115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57">
    <w:name w:val="xl115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8">
    <w:name w:val="xl1158"/>
    <w:basedOn w:val="Normal"/>
    <w:rsid w:val="003C1DF3"/>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9">
    <w:name w:val="xl115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0">
    <w:name w:val="xl1160"/>
    <w:basedOn w:val="Normal"/>
    <w:rsid w:val="003C1DF3"/>
    <w:pPr>
      <w:suppressAutoHyphens w:val="0"/>
      <w:spacing w:before="100" w:beforeAutospacing="1" w:after="100" w:afterAutospacing="1"/>
      <w:jc w:val="center"/>
    </w:pPr>
    <w:rPr>
      <w:rFonts w:ascii="Calibri" w:hAnsi="Calibri"/>
      <w:color w:val="000000"/>
      <w:szCs w:val="24"/>
      <w:lang w:eastAsia="es-MX"/>
    </w:rPr>
  </w:style>
  <w:style w:type="paragraph" w:customStyle="1" w:styleId="xl1161">
    <w:name w:val="xl116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2">
    <w:name w:val="xl116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3">
    <w:name w:val="xl116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4">
    <w:name w:val="xl116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65">
    <w:name w:val="xl1165"/>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6">
    <w:name w:val="xl1166"/>
    <w:basedOn w:val="Normal"/>
    <w:rsid w:val="003C1DF3"/>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7">
    <w:name w:val="xl1167"/>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8">
    <w:name w:val="xl1168"/>
    <w:basedOn w:val="Normal"/>
    <w:rsid w:val="003C1DF3"/>
    <w:pPr>
      <w:suppressAutoHyphens w:val="0"/>
      <w:spacing w:before="100" w:beforeAutospacing="1" w:after="100" w:afterAutospacing="1"/>
      <w:jc w:val="right"/>
    </w:pPr>
    <w:rPr>
      <w:color w:val="000000"/>
      <w:szCs w:val="24"/>
      <w:lang w:eastAsia="es-MX"/>
    </w:rPr>
  </w:style>
  <w:style w:type="paragraph" w:customStyle="1" w:styleId="xl1169">
    <w:name w:val="xl11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eastAsia="es-MX"/>
    </w:rPr>
  </w:style>
  <w:style w:type="paragraph" w:customStyle="1" w:styleId="xl1170">
    <w:name w:val="xl117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1">
    <w:name w:val="xl1171"/>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2">
    <w:name w:val="xl117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3">
    <w:name w:val="xl1173"/>
    <w:basedOn w:val="Normal"/>
    <w:rsid w:val="003C1DF3"/>
    <w:pPr>
      <w:suppressAutoHyphens w:val="0"/>
      <w:spacing w:before="100" w:beforeAutospacing="1" w:after="100" w:afterAutospacing="1"/>
      <w:jc w:val="center"/>
      <w:textAlignment w:val="center"/>
    </w:pPr>
    <w:rPr>
      <w:color w:val="000000"/>
      <w:szCs w:val="24"/>
      <w:lang w:eastAsia="es-MX"/>
    </w:rPr>
  </w:style>
  <w:style w:type="paragraph" w:customStyle="1" w:styleId="xl1174">
    <w:name w:val="xl117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5">
    <w:name w:val="xl1175"/>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6">
    <w:name w:val="xl117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7">
    <w:name w:val="xl117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78">
    <w:name w:val="xl11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79">
    <w:name w:val="xl117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eastAsia="es-MX"/>
    </w:rPr>
  </w:style>
  <w:style w:type="paragraph" w:customStyle="1" w:styleId="xl1180">
    <w:name w:val="xl118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81">
    <w:name w:val="xl118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eastAsia="es-MX"/>
    </w:rPr>
  </w:style>
  <w:style w:type="paragraph" w:customStyle="1" w:styleId="xl1182">
    <w:name w:val="xl1182"/>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3">
    <w:name w:val="xl1183"/>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4">
    <w:name w:val="xl1184"/>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eastAsia="es-MX"/>
    </w:rPr>
  </w:style>
  <w:style w:type="paragraph" w:customStyle="1" w:styleId="xl1185">
    <w:name w:val="xl118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86">
    <w:name w:val="xl118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87">
    <w:name w:val="xl118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88">
    <w:name w:val="xl1188"/>
    <w:basedOn w:val="Normal"/>
    <w:rsid w:val="003C1DF3"/>
    <w:pPr>
      <w:shd w:val="clear" w:color="000000" w:fill="FFFFFF"/>
      <w:suppressAutoHyphens w:val="0"/>
      <w:spacing w:before="100" w:beforeAutospacing="1" w:after="100" w:afterAutospacing="1"/>
    </w:pPr>
    <w:rPr>
      <w:szCs w:val="24"/>
      <w:lang w:eastAsia="es-MX"/>
    </w:rPr>
  </w:style>
  <w:style w:type="paragraph" w:customStyle="1" w:styleId="xl1189">
    <w:name w:val="xl118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0">
    <w:name w:val="xl119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91">
    <w:name w:val="xl1191"/>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2">
    <w:name w:val="xl1192"/>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3">
    <w:name w:val="xl119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94">
    <w:name w:val="xl1194"/>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95">
    <w:name w:val="xl119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96">
    <w:name w:val="xl119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97">
    <w:name w:val="xl119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98">
    <w:name w:val="xl1198"/>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9">
    <w:name w:val="xl119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200">
    <w:name w:val="xl1200"/>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1">
    <w:name w:val="xl1201"/>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2">
    <w:name w:val="xl1202"/>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203">
    <w:name w:val="xl120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204">
    <w:name w:val="xl1204"/>
    <w:basedOn w:val="Normal"/>
    <w:rsid w:val="003C1DF3"/>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2">
    <w:name w:val="xl112"/>
    <w:basedOn w:val="Normal"/>
    <w:rsid w:val="003C1DF3"/>
    <w:pPr>
      <w:pBdr>
        <w:bottom w:val="single" w:sz="4" w:space="0" w:color="000000"/>
        <w:right w:val="single" w:sz="4" w:space="0" w:color="000000"/>
      </w:pBdr>
      <w:suppressAutoHyphens w:val="0"/>
      <w:spacing w:before="100" w:beforeAutospacing="1" w:after="100" w:afterAutospacing="1"/>
      <w:textAlignment w:val="top"/>
    </w:pPr>
    <w:rPr>
      <w:b/>
      <w:bCs/>
      <w:sz w:val="16"/>
      <w:szCs w:val="16"/>
      <w:lang w:eastAsia="es-MX"/>
    </w:rPr>
  </w:style>
  <w:style w:type="paragraph" w:customStyle="1" w:styleId="xl113">
    <w:name w:val="xl113"/>
    <w:basedOn w:val="Normal"/>
    <w:rsid w:val="003C1DF3"/>
    <w:pPr>
      <w:suppressAutoHyphens w:val="0"/>
      <w:spacing w:before="100" w:beforeAutospacing="1" w:after="100" w:afterAutospacing="1"/>
      <w:textAlignment w:val="top"/>
    </w:pPr>
    <w:rPr>
      <w:szCs w:val="24"/>
      <w:lang w:eastAsia="es-MX"/>
    </w:rPr>
  </w:style>
  <w:style w:type="paragraph" w:customStyle="1" w:styleId="xl114">
    <w:name w:val="xl114"/>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115">
    <w:name w:val="xl115"/>
    <w:basedOn w:val="Normal"/>
    <w:rsid w:val="003C1DF3"/>
    <w:pPr>
      <w:pBdr>
        <w:top w:val="single" w:sz="4" w:space="0" w:color="000000"/>
        <w:left w:val="single" w:sz="4" w:space="0" w:color="000000"/>
      </w:pBdr>
      <w:suppressAutoHyphens w:val="0"/>
      <w:spacing w:before="100" w:beforeAutospacing="1" w:after="100" w:afterAutospacing="1"/>
      <w:jc w:val="center"/>
    </w:pPr>
    <w:rPr>
      <w:sz w:val="16"/>
      <w:szCs w:val="16"/>
      <w:lang w:eastAsia="es-MX"/>
    </w:rPr>
  </w:style>
  <w:style w:type="paragraph" w:customStyle="1" w:styleId="xl116">
    <w:name w:val="xl116"/>
    <w:basedOn w:val="Normal"/>
    <w:rsid w:val="003C1DF3"/>
    <w:pPr>
      <w:pBdr>
        <w:top w:val="single" w:sz="4" w:space="0" w:color="000000"/>
      </w:pBdr>
      <w:suppressAutoHyphens w:val="0"/>
      <w:spacing w:before="100" w:beforeAutospacing="1" w:after="100" w:afterAutospacing="1"/>
      <w:jc w:val="center"/>
    </w:pPr>
    <w:rPr>
      <w:sz w:val="16"/>
      <w:szCs w:val="16"/>
      <w:lang w:eastAsia="es-MX"/>
    </w:rPr>
  </w:style>
  <w:style w:type="paragraph" w:customStyle="1" w:styleId="xl117">
    <w:name w:val="xl117"/>
    <w:basedOn w:val="Normal"/>
    <w:rsid w:val="003C1DF3"/>
    <w:pPr>
      <w:pBdr>
        <w:top w:val="single" w:sz="4" w:space="0" w:color="000000"/>
        <w:right w:val="single" w:sz="4" w:space="0" w:color="000000"/>
      </w:pBdr>
      <w:suppressAutoHyphens w:val="0"/>
      <w:spacing w:before="100" w:beforeAutospacing="1" w:after="100" w:afterAutospacing="1"/>
      <w:jc w:val="center"/>
    </w:pPr>
    <w:rPr>
      <w:sz w:val="16"/>
      <w:szCs w:val="16"/>
      <w:lang w:eastAsia="es-MX"/>
    </w:rPr>
  </w:style>
  <w:style w:type="paragraph" w:customStyle="1" w:styleId="xl118">
    <w:name w:val="xl118"/>
    <w:basedOn w:val="Normal"/>
    <w:rsid w:val="003C1DF3"/>
    <w:pPr>
      <w:pBdr>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19">
    <w:name w:val="xl119"/>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0">
    <w:name w:val="xl120"/>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Cs w:val="24"/>
      <w:lang w:eastAsia="es-MX"/>
    </w:rPr>
  </w:style>
  <w:style w:type="paragraph" w:customStyle="1" w:styleId="xl121">
    <w:name w:val="xl121"/>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b/>
      <w:bCs/>
      <w:sz w:val="18"/>
      <w:szCs w:val="18"/>
      <w:lang w:eastAsia="es-MX"/>
    </w:rPr>
  </w:style>
  <w:style w:type="paragraph" w:customStyle="1" w:styleId="xl122">
    <w:name w:val="xl122"/>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3">
    <w:name w:val="xl123"/>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4">
    <w:name w:val="xl124"/>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5">
    <w:name w:val="xl125"/>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font0">
    <w:name w:val="font0"/>
    <w:basedOn w:val="Normal"/>
    <w:rsid w:val="003C1DF3"/>
    <w:pPr>
      <w:suppressAutoHyphens w:val="0"/>
      <w:spacing w:before="100" w:beforeAutospacing="1" w:after="100" w:afterAutospacing="1"/>
    </w:pPr>
    <w:rPr>
      <w:rFonts w:ascii="Arial" w:hAnsi="Arial" w:cs="Arial"/>
      <w:sz w:val="20"/>
      <w:lang w:eastAsia="es-MX"/>
    </w:rPr>
  </w:style>
  <w:style w:type="table" w:customStyle="1" w:styleId="Tablaconcuadrcula1">
    <w:name w:val="Tabla con cuadrícula1"/>
    <w:basedOn w:val="Tablanormal"/>
    <w:next w:val="Tablaconcuadrcula"/>
    <w:rsid w:val="00B260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874">
      <w:bodyDiv w:val="1"/>
      <w:marLeft w:val="0"/>
      <w:marRight w:val="0"/>
      <w:marTop w:val="0"/>
      <w:marBottom w:val="0"/>
      <w:divBdr>
        <w:top w:val="none" w:sz="0" w:space="0" w:color="auto"/>
        <w:left w:val="none" w:sz="0" w:space="0" w:color="auto"/>
        <w:bottom w:val="none" w:sz="0" w:space="0" w:color="auto"/>
        <w:right w:val="none" w:sz="0" w:space="0" w:color="auto"/>
      </w:divBdr>
    </w:div>
    <w:div w:id="258023023">
      <w:bodyDiv w:val="1"/>
      <w:marLeft w:val="0"/>
      <w:marRight w:val="0"/>
      <w:marTop w:val="0"/>
      <w:marBottom w:val="0"/>
      <w:divBdr>
        <w:top w:val="none" w:sz="0" w:space="0" w:color="auto"/>
        <w:left w:val="none" w:sz="0" w:space="0" w:color="auto"/>
        <w:bottom w:val="none" w:sz="0" w:space="0" w:color="auto"/>
        <w:right w:val="none" w:sz="0" w:space="0" w:color="auto"/>
      </w:divBdr>
    </w:div>
    <w:div w:id="316496745">
      <w:bodyDiv w:val="1"/>
      <w:marLeft w:val="0"/>
      <w:marRight w:val="0"/>
      <w:marTop w:val="0"/>
      <w:marBottom w:val="0"/>
      <w:divBdr>
        <w:top w:val="none" w:sz="0" w:space="0" w:color="auto"/>
        <w:left w:val="none" w:sz="0" w:space="0" w:color="auto"/>
        <w:bottom w:val="none" w:sz="0" w:space="0" w:color="auto"/>
        <w:right w:val="none" w:sz="0" w:space="0" w:color="auto"/>
      </w:divBdr>
    </w:div>
    <w:div w:id="327297133">
      <w:bodyDiv w:val="1"/>
      <w:marLeft w:val="0"/>
      <w:marRight w:val="0"/>
      <w:marTop w:val="0"/>
      <w:marBottom w:val="0"/>
      <w:divBdr>
        <w:top w:val="none" w:sz="0" w:space="0" w:color="auto"/>
        <w:left w:val="none" w:sz="0" w:space="0" w:color="auto"/>
        <w:bottom w:val="none" w:sz="0" w:space="0" w:color="auto"/>
        <w:right w:val="none" w:sz="0" w:space="0" w:color="auto"/>
      </w:divBdr>
    </w:div>
    <w:div w:id="338167577">
      <w:bodyDiv w:val="1"/>
      <w:marLeft w:val="0"/>
      <w:marRight w:val="0"/>
      <w:marTop w:val="0"/>
      <w:marBottom w:val="0"/>
      <w:divBdr>
        <w:top w:val="none" w:sz="0" w:space="0" w:color="auto"/>
        <w:left w:val="none" w:sz="0" w:space="0" w:color="auto"/>
        <w:bottom w:val="none" w:sz="0" w:space="0" w:color="auto"/>
        <w:right w:val="none" w:sz="0" w:space="0" w:color="auto"/>
      </w:divBdr>
    </w:div>
    <w:div w:id="400296055">
      <w:bodyDiv w:val="1"/>
      <w:marLeft w:val="0"/>
      <w:marRight w:val="0"/>
      <w:marTop w:val="0"/>
      <w:marBottom w:val="0"/>
      <w:divBdr>
        <w:top w:val="none" w:sz="0" w:space="0" w:color="auto"/>
        <w:left w:val="none" w:sz="0" w:space="0" w:color="auto"/>
        <w:bottom w:val="none" w:sz="0" w:space="0" w:color="auto"/>
        <w:right w:val="none" w:sz="0" w:space="0" w:color="auto"/>
      </w:divBdr>
    </w:div>
    <w:div w:id="452476846">
      <w:bodyDiv w:val="1"/>
      <w:marLeft w:val="0"/>
      <w:marRight w:val="0"/>
      <w:marTop w:val="0"/>
      <w:marBottom w:val="0"/>
      <w:divBdr>
        <w:top w:val="none" w:sz="0" w:space="0" w:color="auto"/>
        <w:left w:val="none" w:sz="0" w:space="0" w:color="auto"/>
        <w:bottom w:val="none" w:sz="0" w:space="0" w:color="auto"/>
        <w:right w:val="none" w:sz="0" w:space="0" w:color="auto"/>
      </w:divBdr>
    </w:div>
    <w:div w:id="528838711">
      <w:bodyDiv w:val="1"/>
      <w:marLeft w:val="0"/>
      <w:marRight w:val="0"/>
      <w:marTop w:val="0"/>
      <w:marBottom w:val="0"/>
      <w:divBdr>
        <w:top w:val="none" w:sz="0" w:space="0" w:color="auto"/>
        <w:left w:val="none" w:sz="0" w:space="0" w:color="auto"/>
        <w:bottom w:val="none" w:sz="0" w:space="0" w:color="auto"/>
        <w:right w:val="none" w:sz="0" w:space="0" w:color="auto"/>
      </w:divBdr>
    </w:div>
    <w:div w:id="547451296">
      <w:bodyDiv w:val="1"/>
      <w:marLeft w:val="0"/>
      <w:marRight w:val="0"/>
      <w:marTop w:val="0"/>
      <w:marBottom w:val="0"/>
      <w:divBdr>
        <w:top w:val="none" w:sz="0" w:space="0" w:color="auto"/>
        <w:left w:val="none" w:sz="0" w:space="0" w:color="auto"/>
        <w:bottom w:val="none" w:sz="0" w:space="0" w:color="auto"/>
        <w:right w:val="none" w:sz="0" w:space="0" w:color="auto"/>
      </w:divBdr>
    </w:div>
    <w:div w:id="689993670">
      <w:bodyDiv w:val="1"/>
      <w:marLeft w:val="0"/>
      <w:marRight w:val="0"/>
      <w:marTop w:val="0"/>
      <w:marBottom w:val="0"/>
      <w:divBdr>
        <w:top w:val="none" w:sz="0" w:space="0" w:color="auto"/>
        <w:left w:val="none" w:sz="0" w:space="0" w:color="auto"/>
        <w:bottom w:val="none" w:sz="0" w:space="0" w:color="auto"/>
        <w:right w:val="none" w:sz="0" w:space="0" w:color="auto"/>
      </w:divBdr>
    </w:div>
    <w:div w:id="714549031">
      <w:bodyDiv w:val="1"/>
      <w:marLeft w:val="0"/>
      <w:marRight w:val="0"/>
      <w:marTop w:val="0"/>
      <w:marBottom w:val="0"/>
      <w:divBdr>
        <w:top w:val="none" w:sz="0" w:space="0" w:color="auto"/>
        <w:left w:val="none" w:sz="0" w:space="0" w:color="auto"/>
        <w:bottom w:val="none" w:sz="0" w:space="0" w:color="auto"/>
        <w:right w:val="none" w:sz="0" w:space="0" w:color="auto"/>
      </w:divBdr>
    </w:div>
    <w:div w:id="763454041">
      <w:bodyDiv w:val="1"/>
      <w:marLeft w:val="0"/>
      <w:marRight w:val="0"/>
      <w:marTop w:val="0"/>
      <w:marBottom w:val="0"/>
      <w:divBdr>
        <w:top w:val="none" w:sz="0" w:space="0" w:color="auto"/>
        <w:left w:val="none" w:sz="0" w:space="0" w:color="auto"/>
        <w:bottom w:val="none" w:sz="0" w:space="0" w:color="auto"/>
        <w:right w:val="none" w:sz="0" w:space="0" w:color="auto"/>
      </w:divBdr>
    </w:div>
    <w:div w:id="822351010">
      <w:bodyDiv w:val="1"/>
      <w:marLeft w:val="0"/>
      <w:marRight w:val="0"/>
      <w:marTop w:val="0"/>
      <w:marBottom w:val="0"/>
      <w:divBdr>
        <w:top w:val="none" w:sz="0" w:space="0" w:color="auto"/>
        <w:left w:val="none" w:sz="0" w:space="0" w:color="auto"/>
        <w:bottom w:val="none" w:sz="0" w:space="0" w:color="auto"/>
        <w:right w:val="none" w:sz="0" w:space="0" w:color="auto"/>
      </w:divBdr>
    </w:div>
    <w:div w:id="911239116">
      <w:bodyDiv w:val="1"/>
      <w:marLeft w:val="0"/>
      <w:marRight w:val="0"/>
      <w:marTop w:val="0"/>
      <w:marBottom w:val="0"/>
      <w:divBdr>
        <w:top w:val="none" w:sz="0" w:space="0" w:color="auto"/>
        <w:left w:val="none" w:sz="0" w:space="0" w:color="auto"/>
        <w:bottom w:val="none" w:sz="0" w:space="0" w:color="auto"/>
        <w:right w:val="none" w:sz="0" w:space="0" w:color="auto"/>
      </w:divBdr>
    </w:div>
    <w:div w:id="918948693">
      <w:bodyDiv w:val="1"/>
      <w:marLeft w:val="0"/>
      <w:marRight w:val="0"/>
      <w:marTop w:val="0"/>
      <w:marBottom w:val="0"/>
      <w:divBdr>
        <w:top w:val="none" w:sz="0" w:space="0" w:color="auto"/>
        <w:left w:val="none" w:sz="0" w:space="0" w:color="auto"/>
        <w:bottom w:val="none" w:sz="0" w:space="0" w:color="auto"/>
        <w:right w:val="none" w:sz="0" w:space="0" w:color="auto"/>
      </w:divBdr>
    </w:div>
    <w:div w:id="939483985">
      <w:bodyDiv w:val="1"/>
      <w:marLeft w:val="0"/>
      <w:marRight w:val="0"/>
      <w:marTop w:val="0"/>
      <w:marBottom w:val="0"/>
      <w:divBdr>
        <w:top w:val="none" w:sz="0" w:space="0" w:color="auto"/>
        <w:left w:val="none" w:sz="0" w:space="0" w:color="auto"/>
        <w:bottom w:val="none" w:sz="0" w:space="0" w:color="auto"/>
        <w:right w:val="none" w:sz="0" w:space="0" w:color="auto"/>
      </w:divBdr>
    </w:div>
    <w:div w:id="991450788">
      <w:bodyDiv w:val="1"/>
      <w:marLeft w:val="0"/>
      <w:marRight w:val="0"/>
      <w:marTop w:val="0"/>
      <w:marBottom w:val="0"/>
      <w:divBdr>
        <w:top w:val="none" w:sz="0" w:space="0" w:color="auto"/>
        <w:left w:val="none" w:sz="0" w:space="0" w:color="auto"/>
        <w:bottom w:val="none" w:sz="0" w:space="0" w:color="auto"/>
        <w:right w:val="none" w:sz="0" w:space="0" w:color="auto"/>
      </w:divBdr>
    </w:div>
    <w:div w:id="995256813">
      <w:bodyDiv w:val="1"/>
      <w:marLeft w:val="0"/>
      <w:marRight w:val="0"/>
      <w:marTop w:val="0"/>
      <w:marBottom w:val="0"/>
      <w:divBdr>
        <w:top w:val="none" w:sz="0" w:space="0" w:color="auto"/>
        <w:left w:val="none" w:sz="0" w:space="0" w:color="auto"/>
        <w:bottom w:val="none" w:sz="0" w:space="0" w:color="auto"/>
        <w:right w:val="none" w:sz="0" w:space="0" w:color="auto"/>
      </w:divBdr>
    </w:div>
    <w:div w:id="1168864378">
      <w:bodyDiv w:val="1"/>
      <w:marLeft w:val="0"/>
      <w:marRight w:val="0"/>
      <w:marTop w:val="0"/>
      <w:marBottom w:val="0"/>
      <w:divBdr>
        <w:top w:val="none" w:sz="0" w:space="0" w:color="auto"/>
        <w:left w:val="none" w:sz="0" w:space="0" w:color="auto"/>
        <w:bottom w:val="none" w:sz="0" w:space="0" w:color="auto"/>
        <w:right w:val="none" w:sz="0" w:space="0" w:color="auto"/>
      </w:divBdr>
    </w:div>
    <w:div w:id="1202784178">
      <w:bodyDiv w:val="1"/>
      <w:marLeft w:val="0"/>
      <w:marRight w:val="0"/>
      <w:marTop w:val="0"/>
      <w:marBottom w:val="0"/>
      <w:divBdr>
        <w:top w:val="none" w:sz="0" w:space="0" w:color="auto"/>
        <w:left w:val="none" w:sz="0" w:space="0" w:color="auto"/>
        <w:bottom w:val="none" w:sz="0" w:space="0" w:color="auto"/>
        <w:right w:val="none" w:sz="0" w:space="0" w:color="auto"/>
      </w:divBdr>
    </w:div>
    <w:div w:id="1238780469">
      <w:bodyDiv w:val="1"/>
      <w:marLeft w:val="0"/>
      <w:marRight w:val="0"/>
      <w:marTop w:val="0"/>
      <w:marBottom w:val="0"/>
      <w:divBdr>
        <w:top w:val="none" w:sz="0" w:space="0" w:color="auto"/>
        <w:left w:val="none" w:sz="0" w:space="0" w:color="auto"/>
        <w:bottom w:val="none" w:sz="0" w:space="0" w:color="auto"/>
        <w:right w:val="none" w:sz="0" w:space="0" w:color="auto"/>
      </w:divBdr>
    </w:div>
    <w:div w:id="1500728882">
      <w:bodyDiv w:val="1"/>
      <w:marLeft w:val="0"/>
      <w:marRight w:val="0"/>
      <w:marTop w:val="0"/>
      <w:marBottom w:val="0"/>
      <w:divBdr>
        <w:top w:val="none" w:sz="0" w:space="0" w:color="auto"/>
        <w:left w:val="none" w:sz="0" w:space="0" w:color="auto"/>
        <w:bottom w:val="none" w:sz="0" w:space="0" w:color="auto"/>
        <w:right w:val="none" w:sz="0" w:space="0" w:color="auto"/>
      </w:divBdr>
    </w:div>
    <w:div w:id="1526288153">
      <w:bodyDiv w:val="1"/>
      <w:marLeft w:val="0"/>
      <w:marRight w:val="0"/>
      <w:marTop w:val="0"/>
      <w:marBottom w:val="0"/>
      <w:divBdr>
        <w:top w:val="none" w:sz="0" w:space="0" w:color="auto"/>
        <w:left w:val="none" w:sz="0" w:space="0" w:color="auto"/>
        <w:bottom w:val="none" w:sz="0" w:space="0" w:color="auto"/>
        <w:right w:val="none" w:sz="0" w:space="0" w:color="auto"/>
      </w:divBdr>
    </w:div>
    <w:div w:id="1543515438">
      <w:bodyDiv w:val="1"/>
      <w:marLeft w:val="0"/>
      <w:marRight w:val="0"/>
      <w:marTop w:val="0"/>
      <w:marBottom w:val="0"/>
      <w:divBdr>
        <w:top w:val="none" w:sz="0" w:space="0" w:color="auto"/>
        <w:left w:val="none" w:sz="0" w:space="0" w:color="auto"/>
        <w:bottom w:val="none" w:sz="0" w:space="0" w:color="auto"/>
        <w:right w:val="none" w:sz="0" w:space="0" w:color="auto"/>
      </w:divBdr>
    </w:div>
    <w:div w:id="1578401000">
      <w:bodyDiv w:val="1"/>
      <w:marLeft w:val="0"/>
      <w:marRight w:val="0"/>
      <w:marTop w:val="0"/>
      <w:marBottom w:val="0"/>
      <w:divBdr>
        <w:top w:val="none" w:sz="0" w:space="0" w:color="auto"/>
        <w:left w:val="none" w:sz="0" w:space="0" w:color="auto"/>
        <w:bottom w:val="none" w:sz="0" w:space="0" w:color="auto"/>
        <w:right w:val="none" w:sz="0" w:space="0" w:color="auto"/>
      </w:divBdr>
    </w:div>
    <w:div w:id="1659654208">
      <w:bodyDiv w:val="1"/>
      <w:marLeft w:val="0"/>
      <w:marRight w:val="0"/>
      <w:marTop w:val="0"/>
      <w:marBottom w:val="0"/>
      <w:divBdr>
        <w:top w:val="none" w:sz="0" w:space="0" w:color="auto"/>
        <w:left w:val="none" w:sz="0" w:space="0" w:color="auto"/>
        <w:bottom w:val="none" w:sz="0" w:space="0" w:color="auto"/>
        <w:right w:val="none" w:sz="0" w:space="0" w:color="auto"/>
      </w:divBdr>
    </w:div>
    <w:div w:id="1736003974">
      <w:bodyDiv w:val="1"/>
      <w:marLeft w:val="0"/>
      <w:marRight w:val="0"/>
      <w:marTop w:val="0"/>
      <w:marBottom w:val="0"/>
      <w:divBdr>
        <w:top w:val="none" w:sz="0" w:space="0" w:color="auto"/>
        <w:left w:val="none" w:sz="0" w:space="0" w:color="auto"/>
        <w:bottom w:val="none" w:sz="0" w:space="0" w:color="auto"/>
        <w:right w:val="none" w:sz="0" w:space="0" w:color="auto"/>
      </w:divBdr>
    </w:div>
    <w:div w:id="1942029043">
      <w:bodyDiv w:val="1"/>
      <w:marLeft w:val="0"/>
      <w:marRight w:val="0"/>
      <w:marTop w:val="0"/>
      <w:marBottom w:val="0"/>
      <w:divBdr>
        <w:top w:val="none" w:sz="0" w:space="0" w:color="auto"/>
        <w:left w:val="none" w:sz="0" w:space="0" w:color="auto"/>
        <w:bottom w:val="none" w:sz="0" w:space="0" w:color="auto"/>
        <w:right w:val="none" w:sz="0" w:space="0" w:color="auto"/>
      </w:divBdr>
    </w:div>
    <w:div w:id="1959868871">
      <w:bodyDiv w:val="1"/>
      <w:marLeft w:val="0"/>
      <w:marRight w:val="0"/>
      <w:marTop w:val="0"/>
      <w:marBottom w:val="0"/>
      <w:divBdr>
        <w:top w:val="none" w:sz="0" w:space="0" w:color="auto"/>
        <w:left w:val="none" w:sz="0" w:space="0" w:color="auto"/>
        <w:bottom w:val="none" w:sz="0" w:space="0" w:color="auto"/>
        <w:right w:val="none" w:sz="0" w:space="0" w:color="auto"/>
      </w:divBdr>
    </w:div>
    <w:div w:id="2013750795">
      <w:bodyDiv w:val="1"/>
      <w:marLeft w:val="0"/>
      <w:marRight w:val="0"/>
      <w:marTop w:val="0"/>
      <w:marBottom w:val="0"/>
      <w:divBdr>
        <w:top w:val="none" w:sz="0" w:space="0" w:color="auto"/>
        <w:left w:val="none" w:sz="0" w:space="0" w:color="auto"/>
        <w:bottom w:val="none" w:sz="0" w:space="0" w:color="auto"/>
        <w:right w:val="none" w:sz="0" w:space="0" w:color="auto"/>
      </w:divBdr>
    </w:div>
    <w:div w:id="2064088670">
      <w:bodyDiv w:val="1"/>
      <w:marLeft w:val="0"/>
      <w:marRight w:val="0"/>
      <w:marTop w:val="0"/>
      <w:marBottom w:val="0"/>
      <w:divBdr>
        <w:top w:val="none" w:sz="0" w:space="0" w:color="auto"/>
        <w:left w:val="none" w:sz="0" w:space="0" w:color="auto"/>
        <w:bottom w:val="none" w:sz="0" w:space="0" w:color="auto"/>
        <w:right w:val="none" w:sz="0" w:space="0" w:color="auto"/>
      </w:divBdr>
    </w:div>
    <w:div w:id="2091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compranet@funcionpublica.gob.mx" TargetMode="External"/><Relationship Id="rId26" Type="http://schemas.openxmlformats.org/officeDocument/2006/relationships/image" Target="media/image5.e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eodoro.luis@imss.gob.mx" TargetMode="External"/><Relationship Id="rId34" Type="http://schemas.openxmlformats.org/officeDocument/2006/relationships/image" Target="media/image9.emf"/><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yperlink" Target="http://WWW.INFONAVIT.ORG.MX" TargetMode="External"/><Relationship Id="rId25" Type="http://schemas.openxmlformats.org/officeDocument/2006/relationships/oleObject" Target="embeddings/Microsoft_Excel_97-2003_Worksheet1.xls"/><Relationship Id="rId33" Type="http://schemas.openxmlformats.org/officeDocument/2006/relationships/oleObject" Target="embeddings/Microsoft_Excel_97-2003_Worksheet5.xls"/><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rnesto.hooper@imss.gob.mx" TargetMode="External"/><Relationship Id="rId20" Type="http://schemas.openxmlformats.org/officeDocument/2006/relationships/hyperlink" Target="mailto:yolanda.lopezp@imss.gob.mx" TargetMode="External"/><Relationship Id="rId29" Type="http://schemas.openxmlformats.org/officeDocument/2006/relationships/oleObject" Target="embeddings/Microsoft_Excel_97-2003_Worksheet3.xls"/><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oleObject" Target="embeddings/Microsoft_Word_97_-_2003_Document6.doc"/><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rviciosdigitales.imss.gob.mx/portal-web/portal" TargetMode="External"/><Relationship Id="rId23" Type="http://schemas.openxmlformats.org/officeDocument/2006/relationships/image" Target="media/image3.emf"/><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hyperlink" Target="http://www.gob.mx/sfp" TargetMode="Externa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ss.gob.mx" TargetMode="External"/><Relationship Id="rId22" Type="http://schemas.openxmlformats.org/officeDocument/2006/relationships/hyperlink" Target="http://www.comprasdegobierno.gob.mx/calculadora" TargetMode="Externa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8D44A8D-D79A-419E-BDDA-B3CA9E2BE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052886-CE66-4732-9C5F-2F633BE88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82</Pages>
  <Words>26530</Words>
  <Characters>145917</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172103</CharactersWithSpaces>
  <SharedDoc>false</SharedDoc>
  <HLinks>
    <vt:vector size="60" baseType="variant">
      <vt:variant>
        <vt:i4>6619175</vt:i4>
      </vt:variant>
      <vt:variant>
        <vt:i4>27</vt:i4>
      </vt:variant>
      <vt:variant>
        <vt:i4>0</vt:i4>
      </vt:variant>
      <vt:variant>
        <vt:i4>5</vt:i4>
      </vt:variant>
      <vt:variant>
        <vt:lpwstr>http://www.comprasdegobierno.gob.mx/calculadora</vt:lpwstr>
      </vt:variant>
      <vt:variant>
        <vt:lpwstr/>
      </vt:variant>
      <vt:variant>
        <vt:i4>1310820</vt:i4>
      </vt:variant>
      <vt:variant>
        <vt:i4>24</vt:i4>
      </vt:variant>
      <vt:variant>
        <vt:i4>0</vt:i4>
      </vt:variant>
      <vt:variant>
        <vt:i4>5</vt:i4>
      </vt:variant>
      <vt:variant>
        <vt:lpwstr>mailto:%20miguel.rosales@imss.gob.mx</vt:lpwstr>
      </vt:variant>
      <vt:variant>
        <vt:lpwstr/>
      </vt:variant>
      <vt:variant>
        <vt:i4>2621441</vt:i4>
      </vt:variant>
      <vt:variant>
        <vt:i4>21</vt:i4>
      </vt:variant>
      <vt:variant>
        <vt:i4>0</vt:i4>
      </vt:variant>
      <vt:variant>
        <vt:i4>5</vt:i4>
      </vt:variant>
      <vt:variant>
        <vt:lpwstr>mailto:yolanda.lopezp@imss.gob.mx</vt:lpwstr>
      </vt:variant>
      <vt:variant>
        <vt:lpwstr/>
      </vt:variant>
      <vt:variant>
        <vt:i4>655386</vt:i4>
      </vt:variant>
      <vt:variant>
        <vt:i4>18</vt:i4>
      </vt:variant>
      <vt:variant>
        <vt:i4>0</vt:i4>
      </vt:variant>
      <vt:variant>
        <vt:i4>5</vt:i4>
      </vt:variant>
      <vt:variant>
        <vt:lpwstr>http://www.gob.mx/sfp</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131155</vt:i4>
      </vt:variant>
      <vt:variant>
        <vt:i4>12</vt:i4>
      </vt:variant>
      <vt:variant>
        <vt:i4>0</vt:i4>
      </vt:variant>
      <vt:variant>
        <vt:i4>5</vt:i4>
      </vt:variant>
      <vt:variant>
        <vt:lpwstr>http://www.infonavit.org.mx/</vt:lpwstr>
      </vt:variant>
      <vt:variant>
        <vt:lpwstr/>
      </vt:variant>
      <vt:variant>
        <vt:i4>7733342</vt:i4>
      </vt:variant>
      <vt:variant>
        <vt:i4>9</vt:i4>
      </vt:variant>
      <vt:variant>
        <vt:i4>0</vt:i4>
      </vt:variant>
      <vt:variant>
        <vt:i4>5</vt:i4>
      </vt:variant>
      <vt:variant>
        <vt:lpwstr>mailto:oscar.caballero@imss.gob.mx</vt:lpwstr>
      </vt:variant>
      <vt:variant>
        <vt:lpwstr/>
      </vt:variant>
      <vt:variant>
        <vt:i4>2818156</vt:i4>
      </vt:variant>
      <vt:variant>
        <vt:i4>6</vt:i4>
      </vt:variant>
      <vt:variant>
        <vt:i4>0</vt:i4>
      </vt:variant>
      <vt:variant>
        <vt:i4>5</vt:i4>
      </vt:variant>
      <vt:variant>
        <vt:lpwstr>http://serviciosdigitales.imss.gob.mx/portal-web/portal</vt:lpwstr>
      </vt:variant>
      <vt:variant>
        <vt:lpwstr/>
      </vt:variant>
      <vt:variant>
        <vt:i4>2490406</vt:i4>
      </vt:variant>
      <vt:variant>
        <vt:i4>3</vt:i4>
      </vt:variant>
      <vt:variant>
        <vt:i4>0</vt:i4>
      </vt:variant>
      <vt:variant>
        <vt:i4>5</vt:i4>
      </vt:variant>
      <vt:variant>
        <vt:lpwstr>http://www.imss.gob.mx/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Juan Manuel Hernandez Carmona</cp:lastModifiedBy>
  <cp:revision>29</cp:revision>
  <cp:lastPrinted>2019-12-12T16:44:00Z</cp:lastPrinted>
  <dcterms:created xsi:type="dcterms:W3CDTF">2022-12-09T17:13:00Z</dcterms:created>
  <dcterms:modified xsi:type="dcterms:W3CDTF">2024-02-26T21:09:00Z</dcterms:modified>
</cp:coreProperties>
</file>