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0710B" w:rsidRPr="00B11229" w:rsidRDefault="0050710B" w:rsidP="00726FD0">
      <w:pPr>
        <w:tabs>
          <w:tab w:val="left" w:pos="5529"/>
        </w:tabs>
        <w:rPr>
          <w:rFonts w:ascii="Arial" w:hAnsi="Arial" w:cs="Arial"/>
          <w:b/>
          <w:bCs/>
          <w:sz w:val="22"/>
          <w:szCs w:val="22"/>
          <w:lang w:val="es-MX"/>
        </w:rPr>
      </w:pPr>
      <w:bookmarkStart w:id="0" w:name="_GoBack"/>
      <w:bookmarkEnd w:id="0"/>
    </w:p>
    <w:p w:rsidR="0050710B" w:rsidRDefault="0050710B" w:rsidP="0050710B">
      <w:pPr>
        <w:tabs>
          <w:tab w:val="left" w:pos="5529"/>
        </w:tabs>
        <w:jc w:val="center"/>
        <w:rPr>
          <w:rFonts w:ascii="Arial" w:hAnsi="Arial" w:cs="Arial"/>
          <w:b/>
          <w:bCs/>
          <w:sz w:val="22"/>
          <w:szCs w:val="22"/>
          <w:lang w:val="es-MX"/>
        </w:rPr>
      </w:pPr>
    </w:p>
    <w:p w:rsidR="00745CCC" w:rsidRDefault="00745CCC" w:rsidP="0050710B">
      <w:pPr>
        <w:tabs>
          <w:tab w:val="left" w:pos="5529"/>
        </w:tabs>
        <w:jc w:val="center"/>
        <w:rPr>
          <w:rFonts w:ascii="Arial" w:hAnsi="Arial" w:cs="Arial"/>
          <w:b/>
          <w:bCs/>
          <w:sz w:val="22"/>
          <w:szCs w:val="22"/>
          <w:lang w:val="es-MX"/>
        </w:rPr>
      </w:pPr>
    </w:p>
    <w:p w:rsidR="00CC13E1" w:rsidRPr="00B11229" w:rsidRDefault="00CC13E1" w:rsidP="0050710B">
      <w:pPr>
        <w:tabs>
          <w:tab w:val="left" w:pos="5529"/>
        </w:tabs>
        <w:jc w:val="center"/>
        <w:rPr>
          <w:rFonts w:ascii="Arial" w:hAnsi="Arial" w:cs="Arial"/>
          <w:b/>
          <w:bCs/>
          <w:sz w:val="22"/>
          <w:szCs w:val="22"/>
          <w:lang w:val="es-MX"/>
        </w:rPr>
      </w:pPr>
    </w:p>
    <w:p w:rsidR="0050710B" w:rsidRPr="00B11229" w:rsidRDefault="0050710B" w:rsidP="0050710B">
      <w:pPr>
        <w:jc w:val="center"/>
        <w:rPr>
          <w:rFonts w:ascii="Arial" w:hAnsi="Arial" w:cs="Arial"/>
          <w:b/>
          <w:bCs/>
          <w:sz w:val="22"/>
          <w:szCs w:val="22"/>
          <w:lang w:val="es-MX"/>
        </w:rPr>
      </w:pPr>
    </w:p>
    <w:p w:rsidR="0050710B" w:rsidRPr="00CB364C" w:rsidRDefault="0050710B" w:rsidP="0050710B">
      <w:pPr>
        <w:jc w:val="center"/>
        <w:rPr>
          <w:rFonts w:ascii="Montserrat" w:hAnsi="Montserrat" w:cs="Arial"/>
          <w:b/>
          <w:bCs/>
          <w:sz w:val="32"/>
          <w:szCs w:val="32"/>
          <w:lang w:val="es-MX"/>
        </w:rPr>
      </w:pPr>
      <w:r w:rsidRPr="00CB364C">
        <w:rPr>
          <w:rFonts w:ascii="Montserrat" w:hAnsi="Montserrat" w:cs="Arial"/>
          <w:b/>
          <w:bCs/>
          <w:sz w:val="32"/>
          <w:szCs w:val="32"/>
          <w:lang w:val="es-MX"/>
        </w:rPr>
        <w:t>INSTITUTO MEXICANO DEL SEGURO SOCIAL</w:t>
      </w:r>
    </w:p>
    <w:p w:rsidR="0050710B" w:rsidRPr="00CB364C" w:rsidRDefault="0050710B" w:rsidP="0050710B">
      <w:pPr>
        <w:jc w:val="center"/>
        <w:rPr>
          <w:rFonts w:ascii="Montserrat" w:hAnsi="Montserrat" w:cs="Arial"/>
          <w:b/>
          <w:bCs/>
          <w:sz w:val="32"/>
          <w:szCs w:val="32"/>
          <w:lang w:val="es-MX"/>
        </w:rPr>
      </w:pPr>
      <w:r w:rsidRPr="00CB364C">
        <w:rPr>
          <w:rFonts w:ascii="Montserrat" w:hAnsi="Montserrat" w:cs="Arial"/>
          <w:b/>
          <w:bCs/>
          <w:sz w:val="32"/>
          <w:szCs w:val="32"/>
          <w:lang w:val="es-MX"/>
        </w:rPr>
        <w:t>(IMSS)</w:t>
      </w:r>
    </w:p>
    <w:p w:rsidR="0050710B" w:rsidRPr="00CB364C" w:rsidRDefault="0050710B" w:rsidP="0050710B">
      <w:pPr>
        <w:jc w:val="center"/>
        <w:rPr>
          <w:rFonts w:ascii="Montserrat" w:hAnsi="Montserrat" w:cs="Arial"/>
          <w:b/>
          <w:bCs/>
          <w:sz w:val="22"/>
          <w:szCs w:val="22"/>
          <w:lang w:val="es-MX"/>
        </w:rPr>
      </w:pPr>
    </w:p>
    <w:p w:rsidR="0050710B" w:rsidRPr="00CB364C" w:rsidRDefault="0050710B" w:rsidP="0050710B">
      <w:pPr>
        <w:jc w:val="center"/>
        <w:rPr>
          <w:rFonts w:ascii="Montserrat" w:hAnsi="Montserrat" w:cs="Arial"/>
          <w:b/>
          <w:bCs/>
          <w:sz w:val="22"/>
          <w:szCs w:val="22"/>
          <w:lang w:val="es-MX"/>
        </w:rPr>
      </w:pPr>
    </w:p>
    <w:p w:rsidR="0050710B" w:rsidRPr="00CB364C" w:rsidRDefault="0050710B" w:rsidP="0050710B">
      <w:pPr>
        <w:jc w:val="center"/>
        <w:rPr>
          <w:rFonts w:ascii="Montserrat" w:hAnsi="Montserrat" w:cs="Arial"/>
          <w:b/>
          <w:bCs/>
          <w:sz w:val="22"/>
          <w:szCs w:val="22"/>
          <w:lang w:val="es-MX"/>
        </w:rPr>
      </w:pPr>
    </w:p>
    <w:p w:rsidR="0050710B" w:rsidRPr="00CB364C" w:rsidRDefault="0050710B" w:rsidP="0050710B">
      <w:pPr>
        <w:jc w:val="center"/>
        <w:rPr>
          <w:rFonts w:ascii="Montserrat" w:hAnsi="Montserrat" w:cs="Arial"/>
          <w:b/>
          <w:bCs/>
          <w:sz w:val="22"/>
          <w:szCs w:val="22"/>
          <w:lang w:val="es-MX"/>
        </w:rPr>
      </w:pPr>
    </w:p>
    <w:p w:rsidR="0050710B" w:rsidRPr="00CB364C" w:rsidRDefault="00D63860" w:rsidP="0050710B">
      <w:pPr>
        <w:jc w:val="center"/>
        <w:rPr>
          <w:rFonts w:ascii="Montserrat" w:hAnsi="Montserrat" w:cs="Arial"/>
          <w:b/>
          <w:bCs/>
          <w:szCs w:val="24"/>
          <w:lang w:val="es-MX"/>
        </w:rPr>
      </w:pPr>
      <w:r>
        <w:rPr>
          <w:rFonts w:ascii="Montserrat" w:hAnsi="Montserrat" w:cs="Arial"/>
          <w:b/>
          <w:bCs/>
          <w:szCs w:val="24"/>
          <w:lang w:val="es-MX"/>
        </w:rPr>
        <w:t>ÓRGANO</w:t>
      </w:r>
      <w:r w:rsidR="00EB05A1">
        <w:rPr>
          <w:rFonts w:ascii="Montserrat" w:hAnsi="Montserrat" w:cs="Arial"/>
          <w:b/>
          <w:bCs/>
          <w:szCs w:val="24"/>
          <w:lang w:val="es-MX"/>
        </w:rPr>
        <w:t xml:space="preserve"> DE OPERACI</w:t>
      </w:r>
      <w:r w:rsidR="00222B7E">
        <w:rPr>
          <w:rFonts w:ascii="Montserrat" w:hAnsi="Montserrat" w:cs="Arial"/>
          <w:b/>
          <w:bCs/>
          <w:szCs w:val="24"/>
          <w:lang w:val="es-MX"/>
        </w:rPr>
        <w:t>ÓN ADMINISTRATIVA DESCONCENTRADA ESTATAL</w:t>
      </w:r>
      <w:r w:rsidR="0050710B" w:rsidRPr="00CB364C">
        <w:rPr>
          <w:rFonts w:ascii="Montserrat" w:hAnsi="Montserrat" w:cs="Arial"/>
          <w:b/>
          <w:bCs/>
          <w:szCs w:val="24"/>
          <w:lang w:val="es-MX"/>
        </w:rPr>
        <w:t xml:space="preserve"> OAXACA</w:t>
      </w:r>
    </w:p>
    <w:p w:rsidR="0050710B" w:rsidRPr="00CB364C" w:rsidRDefault="0050710B" w:rsidP="0050710B">
      <w:pPr>
        <w:jc w:val="center"/>
        <w:rPr>
          <w:rFonts w:ascii="Montserrat" w:hAnsi="Montserrat" w:cs="Arial"/>
          <w:b/>
          <w:bCs/>
          <w:szCs w:val="24"/>
          <w:lang w:val="es-MX"/>
        </w:rPr>
      </w:pPr>
    </w:p>
    <w:p w:rsidR="0050710B" w:rsidRPr="00CB364C" w:rsidRDefault="0050710B" w:rsidP="0050710B">
      <w:pPr>
        <w:jc w:val="center"/>
        <w:rPr>
          <w:rFonts w:ascii="Montserrat" w:hAnsi="Montserrat" w:cs="Arial"/>
          <w:b/>
          <w:bCs/>
          <w:i/>
          <w:szCs w:val="24"/>
          <w:u w:val="single"/>
          <w:lang w:val="es-MX"/>
        </w:rPr>
      </w:pPr>
      <w:r w:rsidRPr="00CB364C">
        <w:rPr>
          <w:rFonts w:ascii="Montserrat" w:hAnsi="Montserrat" w:cs="Arial"/>
          <w:b/>
          <w:bCs/>
          <w:szCs w:val="24"/>
          <w:lang w:val="es-MX"/>
        </w:rPr>
        <w:t>COORDINACIÓN DE ABASTECIMIENTO Y EQUIPAMIENTO</w:t>
      </w:r>
    </w:p>
    <w:p w:rsidR="0050710B" w:rsidRPr="00CB364C" w:rsidRDefault="0050710B" w:rsidP="0050710B">
      <w:pPr>
        <w:jc w:val="center"/>
        <w:rPr>
          <w:rFonts w:ascii="Montserrat" w:hAnsi="Montserrat" w:cs="Arial"/>
          <w:b/>
          <w:bCs/>
          <w:sz w:val="22"/>
          <w:szCs w:val="22"/>
          <w:lang w:val="es-MX"/>
        </w:rPr>
      </w:pPr>
    </w:p>
    <w:p w:rsidR="0050710B" w:rsidRPr="00CB364C" w:rsidRDefault="0050710B" w:rsidP="0050710B">
      <w:pPr>
        <w:jc w:val="center"/>
        <w:rPr>
          <w:rFonts w:ascii="Montserrat" w:hAnsi="Montserrat" w:cs="Arial"/>
          <w:b/>
          <w:bCs/>
          <w:sz w:val="22"/>
          <w:szCs w:val="22"/>
          <w:lang w:val="es-MX"/>
        </w:rPr>
      </w:pPr>
    </w:p>
    <w:p w:rsidR="0050710B" w:rsidRPr="00CB364C" w:rsidRDefault="0050710B" w:rsidP="0050710B">
      <w:pPr>
        <w:rPr>
          <w:rFonts w:ascii="Montserrat" w:hAnsi="Montserrat" w:cs="Arial"/>
          <w:b/>
          <w:bCs/>
          <w:sz w:val="48"/>
          <w:szCs w:val="32"/>
          <w:lang w:val="es-MX"/>
        </w:rPr>
      </w:pPr>
    </w:p>
    <w:p w:rsidR="00994727" w:rsidRDefault="00994727" w:rsidP="0050710B">
      <w:pPr>
        <w:jc w:val="center"/>
        <w:rPr>
          <w:rFonts w:ascii="Montserrat" w:hAnsi="Montserrat" w:cs="Calibri"/>
          <w:b/>
          <w:sz w:val="36"/>
          <w:lang w:val="es-ES_tradnl"/>
        </w:rPr>
      </w:pPr>
      <w:r w:rsidRPr="00994727">
        <w:rPr>
          <w:rFonts w:ascii="Montserrat" w:hAnsi="Montserrat" w:cs="Calibri"/>
          <w:b/>
          <w:sz w:val="36"/>
          <w:lang w:val="es-ES_tradnl"/>
        </w:rPr>
        <w:t xml:space="preserve">CONVOCATORIA PARA LA LICITACIÓN PÚBLICA NACIONAL ELECTRÓNICA No. </w:t>
      </w:r>
      <w:r w:rsidR="00355C91" w:rsidRPr="00355C91">
        <w:rPr>
          <w:rFonts w:ascii="Montserrat" w:hAnsi="Montserrat" w:cs="Calibri"/>
          <w:b/>
          <w:sz w:val="36"/>
          <w:lang w:val="es-ES_tradnl"/>
        </w:rPr>
        <w:t>LA-50-GYR-050GYR013-N-18-2024</w:t>
      </w:r>
      <w:r w:rsidRPr="00994727">
        <w:rPr>
          <w:rFonts w:ascii="Montserrat" w:hAnsi="Montserrat" w:cs="Calibri"/>
          <w:b/>
          <w:sz w:val="36"/>
          <w:lang w:val="es-ES_tradnl"/>
        </w:rPr>
        <w:t xml:space="preserve"> SERVICIO DE CONTROL DE FAUN</w:t>
      </w:r>
      <w:r w:rsidR="00A90AB9">
        <w:rPr>
          <w:rFonts w:ascii="Montserrat" w:hAnsi="Montserrat" w:cs="Calibri"/>
          <w:b/>
          <w:sz w:val="36"/>
          <w:lang w:val="es-ES_tradnl"/>
        </w:rPr>
        <w:t>A NOCIVA, RÉGIMEN IMSS BIENESTAR</w:t>
      </w:r>
      <w:r w:rsidRPr="00994727">
        <w:rPr>
          <w:rFonts w:ascii="Montserrat" w:hAnsi="Montserrat" w:cs="Calibri"/>
          <w:b/>
          <w:sz w:val="36"/>
          <w:lang w:val="es-ES_tradnl"/>
        </w:rPr>
        <w:t xml:space="preserve">, EJERCICIO 2024 </w:t>
      </w:r>
    </w:p>
    <w:p w:rsidR="00994727" w:rsidRDefault="00994727" w:rsidP="0050710B">
      <w:pPr>
        <w:jc w:val="center"/>
        <w:rPr>
          <w:rFonts w:ascii="Montserrat" w:hAnsi="Montserrat" w:cs="Calibri"/>
          <w:b/>
          <w:sz w:val="36"/>
          <w:lang w:val="es-ES_tradnl"/>
        </w:rPr>
      </w:pPr>
    </w:p>
    <w:p w:rsidR="00994727" w:rsidRDefault="00994727" w:rsidP="0050710B">
      <w:pPr>
        <w:jc w:val="center"/>
        <w:rPr>
          <w:rFonts w:ascii="Montserrat" w:hAnsi="Montserrat" w:cs="Arial"/>
          <w:b/>
          <w:bCs/>
          <w:sz w:val="32"/>
          <w:szCs w:val="32"/>
          <w:lang w:val="es-MX"/>
        </w:rPr>
      </w:pPr>
    </w:p>
    <w:p w:rsidR="0050710B" w:rsidRPr="00CB364C" w:rsidRDefault="0050710B" w:rsidP="0050710B">
      <w:pPr>
        <w:jc w:val="center"/>
        <w:rPr>
          <w:rFonts w:ascii="Montserrat" w:hAnsi="Montserrat" w:cs="Arial"/>
          <w:b/>
          <w:bCs/>
          <w:sz w:val="32"/>
          <w:szCs w:val="32"/>
          <w:lang w:val="es-MX"/>
        </w:rPr>
      </w:pPr>
      <w:r w:rsidRPr="00CB364C">
        <w:rPr>
          <w:rFonts w:ascii="Montserrat" w:hAnsi="Montserrat" w:cs="Arial"/>
          <w:b/>
          <w:bCs/>
          <w:sz w:val="32"/>
          <w:szCs w:val="32"/>
          <w:lang w:val="es-MX"/>
        </w:rPr>
        <w:t>(</w:t>
      </w:r>
      <w:r w:rsidR="00944CD3">
        <w:rPr>
          <w:rFonts w:ascii="Montserrat" w:hAnsi="Montserrat" w:cs="Arial"/>
          <w:b/>
          <w:bCs/>
          <w:sz w:val="32"/>
          <w:szCs w:val="32"/>
          <w:lang w:val="es-MX"/>
        </w:rPr>
        <w:t>ELECTRÓNICA</w:t>
      </w:r>
      <w:r w:rsidRPr="00CB364C">
        <w:rPr>
          <w:rFonts w:ascii="Montserrat" w:hAnsi="Montserrat" w:cs="Arial"/>
          <w:b/>
          <w:bCs/>
          <w:sz w:val="32"/>
          <w:szCs w:val="32"/>
          <w:lang w:val="es-MX"/>
        </w:rPr>
        <w:t>)</w:t>
      </w:r>
    </w:p>
    <w:p w:rsidR="0050710B" w:rsidRPr="00CB364C" w:rsidRDefault="0050710B" w:rsidP="0050710B">
      <w:pPr>
        <w:jc w:val="center"/>
        <w:rPr>
          <w:rFonts w:ascii="Montserrat" w:hAnsi="Montserrat" w:cs="Arial"/>
          <w:b/>
          <w:bCs/>
          <w:sz w:val="22"/>
          <w:szCs w:val="22"/>
          <w:lang w:val="es-MX"/>
        </w:rPr>
      </w:pPr>
    </w:p>
    <w:p w:rsidR="0050710B" w:rsidRPr="00CB364C" w:rsidRDefault="0050710B" w:rsidP="0050710B">
      <w:pPr>
        <w:jc w:val="center"/>
        <w:rPr>
          <w:rFonts w:ascii="Montserrat" w:hAnsi="Montserrat" w:cs="Arial"/>
          <w:b/>
          <w:bCs/>
          <w:sz w:val="22"/>
          <w:szCs w:val="22"/>
          <w:lang w:val="es-MX"/>
        </w:rPr>
      </w:pPr>
    </w:p>
    <w:p w:rsidR="00994727" w:rsidRDefault="00994727" w:rsidP="00144502">
      <w:pPr>
        <w:rPr>
          <w:rFonts w:ascii="Montserrat" w:hAnsi="Montserrat" w:cs="Arial"/>
          <w:b/>
          <w:bCs/>
          <w:sz w:val="22"/>
          <w:szCs w:val="22"/>
          <w:lang w:val="es-MX"/>
        </w:rPr>
      </w:pPr>
    </w:p>
    <w:p w:rsidR="00994727" w:rsidRDefault="00994727" w:rsidP="00994727">
      <w:pPr>
        <w:jc w:val="right"/>
        <w:rPr>
          <w:rFonts w:ascii="Montserrat" w:hAnsi="Montserrat" w:cs="Arial"/>
          <w:b/>
          <w:bCs/>
          <w:sz w:val="22"/>
          <w:szCs w:val="22"/>
          <w:lang w:val="es-MX"/>
        </w:rPr>
      </w:pPr>
    </w:p>
    <w:p w:rsidR="00994727" w:rsidRDefault="00994727" w:rsidP="00994727">
      <w:pPr>
        <w:jc w:val="right"/>
        <w:rPr>
          <w:rFonts w:ascii="Montserrat" w:hAnsi="Montserrat" w:cs="Arial"/>
          <w:b/>
          <w:bCs/>
          <w:sz w:val="22"/>
          <w:szCs w:val="22"/>
          <w:lang w:val="es-MX"/>
        </w:rPr>
      </w:pPr>
    </w:p>
    <w:p w:rsidR="0050710B" w:rsidRPr="00CB364C" w:rsidRDefault="00263342" w:rsidP="00994727">
      <w:pPr>
        <w:jc w:val="right"/>
        <w:rPr>
          <w:rFonts w:ascii="Montserrat" w:hAnsi="Montserrat" w:cs="Arial"/>
          <w:b/>
          <w:bCs/>
          <w:sz w:val="22"/>
          <w:szCs w:val="22"/>
          <w:lang w:val="es-MX"/>
        </w:rPr>
      </w:pPr>
      <w:r>
        <w:rPr>
          <w:rFonts w:ascii="Montserrat" w:hAnsi="Montserrat" w:cs="Arial"/>
          <w:b/>
          <w:bCs/>
          <w:sz w:val="22"/>
          <w:szCs w:val="22"/>
          <w:lang w:val="es-MX"/>
        </w:rPr>
        <w:t>ENERO 2024</w:t>
      </w:r>
    </w:p>
    <w:p w:rsidR="002553C7" w:rsidRDefault="002553C7" w:rsidP="0050710B">
      <w:pPr>
        <w:jc w:val="center"/>
        <w:rPr>
          <w:rFonts w:ascii="Montserrat" w:hAnsi="Montserrat" w:cs="Arial"/>
          <w:b/>
          <w:bCs/>
          <w:sz w:val="22"/>
          <w:szCs w:val="22"/>
          <w:lang w:val="es-MX"/>
        </w:rPr>
      </w:pPr>
    </w:p>
    <w:p w:rsidR="00994727" w:rsidRDefault="00994727" w:rsidP="0050710B">
      <w:pPr>
        <w:jc w:val="center"/>
        <w:rPr>
          <w:rFonts w:ascii="Montserrat" w:hAnsi="Montserrat" w:cs="Arial"/>
          <w:b/>
          <w:sz w:val="28"/>
          <w:szCs w:val="28"/>
          <w:lang w:val="es-MX"/>
        </w:rPr>
      </w:pPr>
    </w:p>
    <w:p w:rsidR="00994727" w:rsidRDefault="00994727" w:rsidP="0050710B">
      <w:pPr>
        <w:jc w:val="center"/>
        <w:rPr>
          <w:rFonts w:ascii="Montserrat" w:hAnsi="Montserrat" w:cs="Arial"/>
          <w:b/>
          <w:sz w:val="28"/>
          <w:szCs w:val="28"/>
          <w:lang w:val="es-MX"/>
        </w:rPr>
      </w:pPr>
    </w:p>
    <w:p w:rsidR="00994727" w:rsidRDefault="00994727" w:rsidP="0050710B">
      <w:pPr>
        <w:jc w:val="center"/>
        <w:rPr>
          <w:rFonts w:ascii="Montserrat" w:hAnsi="Montserrat" w:cs="Arial"/>
          <w:b/>
          <w:sz w:val="28"/>
          <w:szCs w:val="28"/>
          <w:lang w:val="es-MX"/>
        </w:rPr>
      </w:pPr>
    </w:p>
    <w:p w:rsidR="00994727" w:rsidRDefault="00994727" w:rsidP="0050710B">
      <w:pPr>
        <w:jc w:val="center"/>
        <w:rPr>
          <w:rFonts w:ascii="Montserrat" w:hAnsi="Montserrat" w:cs="Arial"/>
          <w:b/>
          <w:sz w:val="28"/>
          <w:szCs w:val="28"/>
          <w:lang w:val="es-MX"/>
        </w:rPr>
      </w:pPr>
    </w:p>
    <w:p w:rsidR="00144502" w:rsidRDefault="00144502" w:rsidP="0050710B">
      <w:pPr>
        <w:jc w:val="center"/>
        <w:rPr>
          <w:rFonts w:ascii="Montserrat" w:hAnsi="Montserrat" w:cs="Arial"/>
          <w:b/>
          <w:sz w:val="28"/>
          <w:szCs w:val="28"/>
          <w:lang w:val="es-MX"/>
        </w:rPr>
      </w:pPr>
    </w:p>
    <w:p w:rsidR="00144502" w:rsidRDefault="00144502" w:rsidP="0050710B">
      <w:pPr>
        <w:jc w:val="center"/>
        <w:rPr>
          <w:rFonts w:ascii="Montserrat" w:hAnsi="Montserrat" w:cs="Arial"/>
          <w:b/>
          <w:sz w:val="28"/>
          <w:szCs w:val="28"/>
          <w:lang w:val="es-MX"/>
        </w:rPr>
      </w:pPr>
    </w:p>
    <w:p w:rsidR="00144502" w:rsidRDefault="00144502" w:rsidP="0050710B">
      <w:pPr>
        <w:jc w:val="center"/>
        <w:rPr>
          <w:rFonts w:ascii="Montserrat" w:hAnsi="Montserrat" w:cs="Arial"/>
          <w:b/>
          <w:sz w:val="28"/>
          <w:szCs w:val="28"/>
          <w:lang w:val="es-MX"/>
        </w:rPr>
      </w:pPr>
    </w:p>
    <w:p w:rsidR="00144502" w:rsidRDefault="00144502" w:rsidP="0050710B">
      <w:pPr>
        <w:jc w:val="center"/>
        <w:rPr>
          <w:rFonts w:ascii="Montserrat" w:hAnsi="Montserrat" w:cs="Arial"/>
          <w:b/>
          <w:sz w:val="28"/>
          <w:szCs w:val="28"/>
          <w:lang w:val="es-MX"/>
        </w:rPr>
      </w:pPr>
    </w:p>
    <w:p w:rsidR="00144502" w:rsidRDefault="00144502" w:rsidP="0050710B">
      <w:pPr>
        <w:jc w:val="center"/>
        <w:rPr>
          <w:rFonts w:ascii="Montserrat" w:hAnsi="Montserrat" w:cs="Arial"/>
          <w:b/>
          <w:sz w:val="28"/>
          <w:szCs w:val="28"/>
          <w:lang w:val="es-MX"/>
        </w:rPr>
      </w:pPr>
    </w:p>
    <w:p w:rsidR="0050710B" w:rsidRPr="00CB364C" w:rsidRDefault="00635719" w:rsidP="0050710B">
      <w:pPr>
        <w:jc w:val="center"/>
        <w:rPr>
          <w:rFonts w:ascii="Montserrat" w:hAnsi="Montserrat" w:cs="Arial"/>
          <w:b/>
          <w:sz w:val="28"/>
          <w:szCs w:val="28"/>
          <w:lang w:val="es-MX"/>
        </w:rPr>
      </w:pPr>
      <w:r>
        <w:rPr>
          <w:rFonts w:ascii="Montserrat" w:hAnsi="Montserrat" w:cs="Arial"/>
          <w:b/>
          <w:sz w:val="28"/>
          <w:szCs w:val="28"/>
          <w:lang w:val="es-MX"/>
        </w:rPr>
        <w:t>PRESENTACIÓ</w:t>
      </w:r>
      <w:r w:rsidR="0050710B" w:rsidRPr="00CB364C">
        <w:rPr>
          <w:rFonts w:ascii="Montserrat" w:hAnsi="Montserrat" w:cs="Arial"/>
          <w:b/>
          <w:sz w:val="28"/>
          <w:szCs w:val="28"/>
          <w:lang w:val="es-MX"/>
        </w:rPr>
        <w:t xml:space="preserve">N </w:t>
      </w:r>
    </w:p>
    <w:p w:rsidR="0050710B" w:rsidRPr="00CB364C" w:rsidRDefault="0050710B" w:rsidP="0050710B">
      <w:pPr>
        <w:jc w:val="center"/>
        <w:rPr>
          <w:rFonts w:ascii="Montserrat" w:hAnsi="Montserrat" w:cs="Arial"/>
          <w:b/>
          <w:sz w:val="28"/>
          <w:szCs w:val="28"/>
          <w:lang w:val="es-MX"/>
        </w:rPr>
      </w:pPr>
    </w:p>
    <w:p w:rsidR="0050710B" w:rsidRPr="00CB364C" w:rsidRDefault="0050710B" w:rsidP="0050710B">
      <w:pPr>
        <w:spacing w:line="192" w:lineRule="exact"/>
        <w:jc w:val="center"/>
        <w:rPr>
          <w:rFonts w:ascii="Montserrat" w:hAnsi="Montserrat" w:cs="Arial"/>
          <w:b/>
          <w:sz w:val="28"/>
          <w:szCs w:val="28"/>
          <w:lang w:val="es-MX"/>
        </w:rPr>
      </w:pPr>
    </w:p>
    <w:p w:rsidR="0050710B" w:rsidRPr="00CB364C" w:rsidRDefault="0050710B" w:rsidP="0050710B">
      <w:pPr>
        <w:spacing w:line="192" w:lineRule="exact"/>
        <w:jc w:val="center"/>
        <w:rPr>
          <w:rFonts w:ascii="Montserrat" w:hAnsi="Montserrat" w:cs="Arial"/>
          <w:b/>
          <w:sz w:val="28"/>
          <w:szCs w:val="28"/>
          <w:lang w:val="es-MX"/>
        </w:rPr>
      </w:pPr>
    </w:p>
    <w:p w:rsidR="0050710B" w:rsidRPr="00CB364C" w:rsidRDefault="0050710B" w:rsidP="0050710B">
      <w:pPr>
        <w:pStyle w:val="Encabezado"/>
        <w:spacing w:line="360" w:lineRule="auto"/>
        <w:jc w:val="both"/>
        <w:rPr>
          <w:rFonts w:ascii="Montserrat" w:hAnsi="Montserrat"/>
          <w:b/>
          <w:bCs/>
          <w:sz w:val="24"/>
          <w:szCs w:val="32"/>
          <w:lang w:val="es-MX"/>
        </w:rPr>
      </w:pPr>
      <w:r w:rsidRPr="00CB364C">
        <w:rPr>
          <w:rFonts w:ascii="Montserrat" w:hAnsi="Montserrat"/>
          <w:szCs w:val="24"/>
          <w:lang w:val="es-MX"/>
        </w:rPr>
        <w:t xml:space="preserve">En observancia al artículo 134, de la Constitución Política de los Estados Unidos Mexicanos, y de conformidad con </w:t>
      </w:r>
      <w:r w:rsidRPr="00CB364C">
        <w:rPr>
          <w:rFonts w:ascii="Montserrat" w:hAnsi="Montserrat"/>
          <w:bCs/>
          <w:szCs w:val="24"/>
          <w:lang w:val="es-MX"/>
        </w:rPr>
        <w:t xml:space="preserve">los artículos 26 fracción I, 26 Bis fracción II,  27, 28 fracción I, 29, 30, 32, 33, 33 Bis, 34, 35, 36, 36 BIS, 37 y 47 de </w:t>
      </w:r>
      <w:r w:rsidRPr="00CB364C">
        <w:rPr>
          <w:rFonts w:ascii="Montserrat" w:hAnsi="Montserrat"/>
          <w:szCs w:val="24"/>
          <w:lang w:val="es-MX"/>
        </w:rPr>
        <w:t xml:space="preserve">la Ley de Adquisiciones, Arrendamientos y Servicios del Sector Público (LAASSP), </w:t>
      </w:r>
      <w:r w:rsidRPr="00CB364C">
        <w:rPr>
          <w:rFonts w:ascii="Montserrat" w:hAnsi="Montserrat"/>
          <w:b/>
          <w:szCs w:val="24"/>
          <w:lang w:val="es-MX"/>
        </w:rPr>
        <w:t xml:space="preserve">39, 42, 46 y 48 </w:t>
      </w:r>
      <w:r w:rsidRPr="00CB364C">
        <w:rPr>
          <w:rFonts w:ascii="Montserrat" w:hAnsi="Montserrat"/>
          <w:szCs w:val="24"/>
          <w:lang w:val="es-MX"/>
        </w:rPr>
        <w:t xml:space="preserve"> de </w:t>
      </w:r>
      <w:r w:rsidRPr="00CB364C">
        <w:rPr>
          <w:rFonts w:ascii="Montserrat" w:hAnsi="Montserrat"/>
          <w:bCs/>
          <w:szCs w:val="24"/>
          <w:lang w:val="es-MX"/>
        </w:rPr>
        <w:t xml:space="preserve">su Reglamento, las Políticas, Bases y Lineamientos en materia de Adquisiciones, Arrendamientos y Prestación de Servicios y demás disposiciones aplicables en la materia, </w:t>
      </w:r>
      <w:r w:rsidRPr="00CB364C">
        <w:rPr>
          <w:rFonts w:ascii="Montserrat" w:hAnsi="Montserrat"/>
          <w:szCs w:val="24"/>
          <w:lang w:val="es-MX"/>
        </w:rPr>
        <w:t xml:space="preserve">se convoca a los interesados en participar en el procedimiento de </w:t>
      </w:r>
      <w:r w:rsidR="00994727" w:rsidRPr="00CB364C">
        <w:rPr>
          <w:rFonts w:ascii="Montserrat" w:hAnsi="Montserrat"/>
          <w:szCs w:val="24"/>
          <w:lang w:val="es-MX"/>
        </w:rPr>
        <w:t>c</w:t>
      </w:r>
      <w:r w:rsidR="00994727">
        <w:rPr>
          <w:rFonts w:ascii="Montserrat" w:hAnsi="Montserrat"/>
          <w:szCs w:val="24"/>
          <w:lang w:val="es-MX"/>
        </w:rPr>
        <w:t>ontratación</w:t>
      </w:r>
      <w:r w:rsidRPr="00CB364C">
        <w:rPr>
          <w:rFonts w:ascii="Montserrat" w:hAnsi="Montserrat"/>
          <w:szCs w:val="24"/>
          <w:lang w:val="es-MX"/>
        </w:rPr>
        <w:t xml:space="preserve"> de</w:t>
      </w:r>
      <w:r w:rsidR="00994727">
        <w:rPr>
          <w:rFonts w:ascii="Montserrat" w:hAnsi="Montserrat"/>
          <w:szCs w:val="24"/>
          <w:lang w:val="es-MX"/>
        </w:rPr>
        <w:t>l</w:t>
      </w:r>
      <w:r w:rsidRPr="00CB364C">
        <w:rPr>
          <w:rFonts w:ascii="Montserrat" w:hAnsi="Montserrat"/>
          <w:szCs w:val="24"/>
          <w:lang w:val="es-MX"/>
        </w:rPr>
        <w:t>:</w:t>
      </w:r>
      <w:r w:rsidRPr="00CB364C">
        <w:rPr>
          <w:rFonts w:ascii="Montserrat" w:hAnsi="Montserrat"/>
          <w:sz w:val="22"/>
          <w:szCs w:val="22"/>
          <w:lang w:val="es-MX"/>
        </w:rPr>
        <w:t xml:space="preserve"> </w:t>
      </w:r>
      <w:r w:rsidR="00994727" w:rsidRPr="00994727">
        <w:rPr>
          <w:rFonts w:ascii="Montserrat" w:hAnsi="Montserrat"/>
          <w:b/>
          <w:sz w:val="24"/>
          <w:szCs w:val="18"/>
          <w:lang w:val="es-MX"/>
        </w:rPr>
        <w:t>SERVICIO DE CONTROL DE FAU</w:t>
      </w:r>
      <w:r w:rsidR="00A90AB9">
        <w:rPr>
          <w:rFonts w:ascii="Montserrat" w:hAnsi="Montserrat"/>
          <w:b/>
          <w:sz w:val="24"/>
          <w:szCs w:val="18"/>
          <w:lang w:val="es-MX"/>
        </w:rPr>
        <w:t xml:space="preserve">NA NOCIVA, RÉGIMEN IMSS BIENESTAR </w:t>
      </w:r>
      <w:r w:rsidR="00994727" w:rsidRPr="00994727">
        <w:rPr>
          <w:rFonts w:ascii="Montserrat" w:hAnsi="Montserrat"/>
          <w:b/>
          <w:sz w:val="24"/>
          <w:szCs w:val="18"/>
          <w:lang w:val="es-MX"/>
        </w:rPr>
        <w:t>, EJERCICIO 2024</w:t>
      </w:r>
      <w:r w:rsidRPr="00CB364C">
        <w:rPr>
          <w:rFonts w:ascii="Montserrat" w:hAnsi="Montserrat"/>
          <w:b/>
          <w:bCs/>
          <w:sz w:val="24"/>
          <w:szCs w:val="32"/>
          <w:lang w:val="es-MX"/>
        </w:rPr>
        <w:t>.</w:t>
      </w:r>
    </w:p>
    <w:p w:rsidR="0050710B" w:rsidRPr="00CB364C" w:rsidRDefault="0050710B" w:rsidP="0050710B">
      <w:pPr>
        <w:jc w:val="both"/>
        <w:rPr>
          <w:rFonts w:ascii="Montserrat" w:hAnsi="Montserrat" w:cs="Arial"/>
          <w:sz w:val="22"/>
          <w:szCs w:val="22"/>
          <w:lang w:val="es-MX"/>
        </w:rPr>
      </w:pPr>
    </w:p>
    <w:p w:rsidR="00994727" w:rsidRDefault="00994727" w:rsidP="0050710B">
      <w:pPr>
        <w:jc w:val="both"/>
        <w:rPr>
          <w:rFonts w:ascii="Montserrat" w:hAnsi="Montserrat" w:cs="Arial"/>
          <w:sz w:val="22"/>
          <w:szCs w:val="22"/>
          <w:lang w:val="es-MX"/>
        </w:rPr>
      </w:pPr>
    </w:p>
    <w:p w:rsidR="0050710B" w:rsidRPr="00CB364C" w:rsidRDefault="00444631" w:rsidP="0050710B">
      <w:pPr>
        <w:jc w:val="both"/>
        <w:rPr>
          <w:rFonts w:ascii="Montserrat" w:hAnsi="Montserrat" w:cs="Arial"/>
          <w:sz w:val="22"/>
          <w:szCs w:val="22"/>
          <w:lang w:val="es-MX"/>
        </w:rPr>
      </w:pPr>
      <w:r>
        <w:rPr>
          <w:rFonts w:ascii="Montserrat" w:hAnsi="Montserrat" w:cs="Arial"/>
          <w:sz w:val="22"/>
          <w:szCs w:val="22"/>
          <w:lang w:val="es-MX"/>
        </w:rPr>
        <w:t>De conformidad con el</w:t>
      </w:r>
      <w:r w:rsidR="0050710B" w:rsidRPr="00CB364C">
        <w:rPr>
          <w:rFonts w:ascii="Montserrat" w:hAnsi="Montserrat" w:cs="Arial"/>
          <w:sz w:val="22"/>
          <w:szCs w:val="22"/>
          <w:lang w:val="es-MX"/>
        </w:rPr>
        <w:t xml:space="preserve"> siguiente:</w:t>
      </w: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32"/>
          <w:szCs w:val="22"/>
          <w:lang w:val="es-MX"/>
        </w:rPr>
      </w:pPr>
    </w:p>
    <w:p w:rsidR="0050710B" w:rsidRPr="00CC13E1" w:rsidRDefault="00355C91" w:rsidP="00635719">
      <w:pPr>
        <w:jc w:val="center"/>
        <w:rPr>
          <w:rFonts w:ascii="Montserrat" w:hAnsi="Montserrat" w:cs="Arial"/>
          <w:b/>
          <w:sz w:val="52"/>
          <w:szCs w:val="32"/>
          <w:lang w:val="es-MX"/>
        </w:rPr>
      </w:pPr>
      <w:r>
        <w:rPr>
          <w:rFonts w:ascii="Montserrat" w:hAnsi="Montserrat" w:cs="Arial"/>
          <w:b/>
          <w:sz w:val="52"/>
          <w:szCs w:val="32"/>
          <w:lang w:val="es-MX"/>
        </w:rPr>
        <w:t xml:space="preserve"> BASES DE </w:t>
      </w:r>
      <w:r w:rsidR="00444631">
        <w:rPr>
          <w:rFonts w:ascii="Montserrat" w:hAnsi="Montserrat" w:cs="Arial"/>
          <w:b/>
          <w:sz w:val="52"/>
          <w:szCs w:val="32"/>
          <w:lang w:val="es-MX"/>
        </w:rPr>
        <w:t>CONVOCATORIA</w:t>
      </w:r>
    </w:p>
    <w:p w:rsidR="0050710B" w:rsidRPr="00CB364C" w:rsidRDefault="0050710B" w:rsidP="0050710B">
      <w:pPr>
        <w:jc w:val="center"/>
        <w:rPr>
          <w:rFonts w:ascii="Montserrat" w:hAnsi="Montserrat" w:cs="Arial"/>
          <w:b/>
          <w:sz w:val="32"/>
          <w:szCs w:val="3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Default="0050710B" w:rsidP="0050710B">
      <w:pPr>
        <w:jc w:val="both"/>
        <w:rPr>
          <w:rFonts w:ascii="Montserrat" w:hAnsi="Montserrat" w:cs="Arial"/>
          <w:sz w:val="22"/>
          <w:szCs w:val="22"/>
          <w:lang w:val="es-MX"/>
        </w:rPr>
      </w:pPr>
    </w:p>
    <w:p w:rsidR="007401E0" w:rsidRDefault="007401E0" w:rsidP="0050710B">
      <w:pPr>
        <w:jc w:val="both"/>
        <w:rPr>
          <w:rFonts w:ascii="Montserrat" w:hAnsi="Montserrat" w:cs="Arial"/>
          <w:sz w:val="22"/>
          <w:szCs w:val="22"/>
          <w:lang w:val="es-MX"/>
        </w:rPr>
      </w:pPr>
    </w:p>
    <w:p w:rsidR="00994727" w:rsidRDefault="00994727" w:rsidP="0050710B">
      <w:pPr>
        <w:jc w:val="both"/>
        <w:rPr>
          <w:rFonts w:ascii="Montserrat" w:hAnsi="Montserrat" w:cs="Arial"/>
          <w:sz w:val="22"/>
          <w:szCs w:val="22"/>
          <w:lang w:val="es-MX"/>
        </w:rPr>
      </w:pPr>
    </w:p>
    <w:p w:rsidR="00994727" w:rsidRDefault="00994727" w:rsidP="0050710B">
      <w:pPr>
        <w:jc w:val="both"/>
        <w:rPr>
          <w:rFonts w:ascii="Montserrat" w:hAnsi="Montserrat" w:cs="Arial"/>
          <w:sz w:val="22"/>
          <w:szCs w:val="22"/>
          <w:lang w:val="es-MX"/>
        </w:rPr>
      </w:pPr>
    </w:p>
    <w:p w:rsidR="00994727" w:rsidRDefault="00994727" w:rsidP="0050710B">
      <w:pPr>
        <w:jc w:val="both"/>
        <w:rPr>
          <w:rFonts w:ascii="Montserrat" w:hAnsi="Montserrat" w:cs="Arial"/>
          <w:sz w:val="22"/>
          <w:szCs w:val="22"/>
          <w:lang w:val="es-MX"/>
        </w:rPr>
      </w:pPr>
    </w:p>
    <w:p w:rsidR="00994727" w:rsidRDefault="00994727" w:rsidP="0050710B">
      <w:pPr>
        <w:jc w:val="both"/>
        <w:rPr>
          <w:rFonts w:ascii="Montserrat" w:hAnsi="Montserrat" w:cs="Arial"/>
          <w:sz w:val="22"/>
          <w:szCs w:val="22"/>
          <w:lang w:val="es-MX"/>
        </w:rPr>
      </w:pPr>
    </w:p>
    <w:p w:rsidR="00104489" w:rsidRDefault="00104489" w:rsidP="0050710B">
      <w:pPr>
        <w:jc w:val="both"/>
        <w:rPr>
          <w:rFonts w:ascii="Montserrat" w:hAnsi="Montserrat" w:cs="Arial"/>
          <w:sz w:val="22"/>
          <w:szCs w:val="22"/>
          <w:lang w:val="es-MX"/>
        </w:rPr>
      </w:pPr>
    </w:p>
    <w:p w:rsidR="00994727" w:rsidRPr="00CB364C" w:rsidRDefault="00994727" w:rsidP="0050710B">
      <w:pPr>
        <w:jc w:val="both"/>
        <w:rPr>
          <w:rFonts w:ascii="Montserrat" w:hAnsi="Montserrat" w:cs="Arial"/>
          <w:sz w:val="22"/>
          <w:szCs w:val="22"/>
          <w:lang w:val="es-MX"/>
        </w:rPr>
      </w:pPr>
    </w:p>
    <w:p w:rsidR="0050710B" w:rsidRPr="00CB364C" w:rsidRDefault="0050710B" w:rsidP="0050710B">
      <w:pPr>
        <w:jc w:val="center"/>
        <w:rPr>
          <w:rFonts w:ascii="Montserrat" w:hAnsi="Montserrat" w:cs="Arial"/>
          <w:b/>
          <w:sz w:val="28"/>
          <w:szCs w:val="28"/>
          <w:lang w:val="es-MX"/>
        </w:rPr>
      </w:pPr>
      <w:r w:rsidRPr="00CB364C">
        <w:rPr>
          <w:rFonts w:ascii="Montserrat" w:hAnsi="Montserrat" w:cs="Arial"/>
          <w:b/>
          <w:sz w:val="28"/>
          <w:szCs w:val="28"/>
          <w:lang w:val="es-MX"/>
        </w:rPr>
        <w:lastRenderedPageBreak/>
        <w:t xml:space="preserve">ÍNDICE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1"/>
        <w:gridCol w:w="7591"/>
      </w:tblGrid>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p>
        </w:tc>
        <w:tc>
          <w:tcPr>
            <w:tcW w:w="7591" w:type="dxa"/>
          </w:tcPr>
          <w:p w:rsidR="0050710B" w:rsidRPr="00CB364C" w:rsidRDefault="0050710B" w:rsidP="003E7E4D">
            <w:pPr>
              <w:ind w:right="884"/>
              <w:rPr>
                <w:rFonts w:ascii="Montserrat" w:hAnsi="Montserrat" w:cs="Arial"/>
                <w:b/>
                <w:sz w:val="22"/>
                <w:szCs w:val="22"/>
                <w:lang w:val="es-MX"/>
              </w:rPr>
            </w:pPr>
            <w:r w:rsidRPr="00CB364C">
              <w:rPr>
                <w:rFonts w:ascii="Montserrat" w:hAnsi="Montserrat" w:cs="Arial"/>
                <w:b/>
                <w:sz w:val="22"/>
                <w:szCs w:val="22"/>
                <w:lang w:val="es-MX"/>
              </w:rPr>
              <w:t>CONTENIDO</w:t>
            </w: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p>
        </w:tc>
        <w:tc>
          <w:tcPr>
            <w:tcW w:w="7591" w:type="dxa"/>
          </w:tcPr>
          <w:p w:rsidR="0050710B" w:rsidRPr="00CB364C" w:rsidRDefault="0050710B" w:rsidP="003E7E4D">
            <w:pPr>
              <w:ind w:right="884"/>
              <w:rPr>
                <w:rFonts w:ascii="Montserrat" w:hAnsi="Montserrat" w:cs="Arial"/>
                <w:b/>
                <w:sz w:val="22"/>
                <w:szCs w:val="22"/>
                <w:lang w:val="es-MX"/>
              </w:rPr>
            </w:pP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p>
        </w:tc>
        <w:tc>
          <w:tcPr>
            <w:tcW w:w="7591" w:type="dxa"/>
          </w:tcPr>
          <w:p w:rsidR="0050710B" w:rsidRPr="00CB364C" w:rsidRDefault="0050710B" w:rsidP="003E7E4D">
            <w:pPr>
              <w:ind w:right="884"/>
              <w:rPr>
                <w:rFonts w:ascii="Montserrat" w:hAnsi="Montserrat" w:cs="Arial"/>
                <w:b/>
                <w:sz w:val="22"/>
                <w:szCs w:val="22"/>
                <w:lang w:val="es-MX"/>
              </w:rPr>
            </w:pPr>
            <w:r w:rsidRPr="00CB364C">
              <w:rPr>
                <w:rFonts w:ascii="Montserrat" w:hAnsi="Montserrat" w:cs="Arial"/>
                <w:b/>
                <w:sz w:val="22"/>
                <w:szCs w:val="22"/>
                <w:lang w:val="es-MX"/>
              </w:rPr>
              <w:t>GLOSARIO</w:t>
            </w: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p>
        </w:tc>
        <w:tc>
          <w:tcPr>
            <w:tcW w:w="7591" w:type="dxa"/>
          </w:tcPr>
          <w:p w:rsidR="0050710B" w:rsidRPr="00CB364C" w:rsidRDefault="0050710B" w:rsidP="003E7E4D">
            <w:pPr>
              <w:ind w:right="884"/>
              <w:rPr>
                <w:rFonts w:ascii="Montserrat" w:hAnsi="Montserrat" w:cs="Arial"/>
                <w:b/>
                <w:sz w:val="22"/>
                <w:szCs w:val="22"/>
                <w:lang w:val="es-MX"/>
              </w:rPr>
            </w:pP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1.</w:t>
            </w:r>
          </w:p>
        </w:tc>
        <w:tc>
          <w:tcPr>
            <w:tcW w:w="7591" w:type="dxa"/>
          </w:tcPr>
          <w:p w:rsidR="0050710B" w:rsidRPr="00CB364C" w:rsidRDefault="0050710B" w:rsidP="003E7E4D">
            <w:pPr>
              <w:ind w:right="884"/>
              <w:rPr>
                <w:rFonts w:ascii="Montserrat" w:hAnsi="Montserrat" w:cs="Arial"/>
                <w:b/>
                <w:sz w:val="22"/>
                <w:szCs w:val="22"/>
                <w:lang w:val="es-MX"/>
              </w:rPr>
            </w:pPr>
            <w:r w:rsidRPr="00CB364C">
              <w:rPr>
                <w:rFonts w:ascii="Montserrat" w:hAnsi="Montserrat" w:cs="Arial"/>
                <w:b/>
                <w:sz w:val="22"/>
                <w:szCs w:val="22"/>
                <w:lang w:val="es-MX"/>
              </w:rPr>
              <w:t>Información específica de la Licitación</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1.1</w:t>
            </w:r>
          </w:p>
        </w:tc>
        <w:tc>
          <w:tcPr>
            <w:tcW w:w="7591" w:type="dxa"/>
          </w:tcPr>
          <w:p w:rsidR="0050710B" w:rsidRPr="00CB364C" w:rsidRDefault="0050710B" w:rsidP="003E7E4D">
            <w:pPr>
              <w:ind w:right="884"/>
              <w:jc w:val="both"/>
              <w:rPr>
                <w:rFonts w:ascii="Montserrat" w:hAnsi="Montserrat" w:cs="Arial"/>
                <w:sz w:val="22"/>
                <w:szCs w:val="22"/>
                <w:lang w:val="es-MX"/>
              </w:rPr>
            </w:pPr>
            <w:r w:rsidRPr="00CB364C">
              <w:rPr>
                <w:rFonts w:ascii="Montserrat" w:hAnsi="Montserrat" w:cs="Arial"/>
                <w:sz w:val="22"/>
                <w:szCs w:val="22"/>
                <w:lang w:val="es-MX"/>
              </w:rPr>
              <w:t>Idioma en que podrán presentarse las proposiciones, los anexos técnicos y, en su caso los folletos que se acompañen.</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1.2</w:t>
            </w:r>
          </w:p>
        </w:tc>
        <w:tc>
          <w:tcPr>
            <w:tcW w:w="7591" w:type="dxa"/>
          </w:tcPr>
          <w:p w:rsidR="0050710B" w:rsidRPr="00CB364C" w:rsidRDefault="0050710B" w:rsidP="003E7E4D">
            <w:pPr>
              <w:ind w:right="884"/>
              <w:jc w:val="both"/>
              <w:rPr>
                <w:rFonts w:ascii="Montserrat" w:hAnsi="Montserrat" w:cs="Arial"/>
                <w:sz w:val="22"/>
                <w:szCs w:val="22"/>
                <w:lang w:val="es-MX"/>
              </w:rPr>
            </w:pPr>
            <w:r w:rsidRPr="00CB364C">
              <w:rPr>
                <w:rFonts w:ascii="Montserrat" w:hAnsi="Montserrat" w:cs="Arial"/>
                <w:sz w:val="22"/>
                <w:szCs w:val="22"/>
                <w:lang w:val="es-MX"/>
              </w:rPr>
              <w:t>Disponibilidad Presupuestaria</w:t>
            </w: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2.</w:t>
            </w:r>
          </w:p>
        </w:tc>
        <w:tc>
          <w:tcPr>
            <w:tcW w:w="7591" w:type="dxa"/>
          </w:tcPr>
          <w:p w:rsidR="0050710B" w:rsidRPr="00CB364C" w:rsidRDefault="0050710B" w:rsidP="003E7E4D">
            <w:pPr>
              <w:ind w:right="884"/>
              <w:jc w:val="both"/>
              <w:rPr>
                <w:rFonts w:ascii="Montserrat" w:hAnsi="Montserrat" w:cs="Arial"/>
                <w:b/>
                <w:sz w:val="22"/>
                <w:szCs w:val="22"/>
                <w:lang w:val="es-MX"/>
              </w:rPr>
            </w:pPr>
            <w:r w:rsidRPr="00CB364C">
              <w:rPr>
                <w:rFonts w:ascii="Montserrat" w:hAnsi="Montserrat" w:cs="Arial"/>
                <w:b/>
                <w:sz w:val="22"/>
                <w:szCs w:val="22"/>
                <w:lang w:val="es-MX"/>
              </w:rPr>
              <w:t>Descripción, Unidad y Cantidad</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2.1</w:t>
            </w:r>
          </w:p>
        </w:tc>
        <w:tc>
          <w:tcPr>
            <w:tcW w:w="7591" w:type="dxa"/>
          </w:tcPr>
          <w:p w:rsidR="0050710B" w:rsidRPr="00CB364C" w:rsidRDefault="0050710B" w:rsidP="003E7E4D">
            <w:pPr>
              <w:ind w:right="884"/>
              <w:jc w:val="both"/>
              <w:rPr>
                <w:rFonts w:ascii="Montserrat" w:hAnsi="Montserrat" w:cs="Arial"/>
                <w:sz w:val="22"/>
                <w:szCs w:val="22"/>
                <w:lang w:val="es-MX"/>
              </w:rPr>
            </w:pPr>
            <w:r w:rsidRPr="00CB364C">
              <w:rPr>
                <w:rFonts w:ascii="Montserrat" w:hAnsi="Montserrat" w:cs="Arial"/>
                <w:sz w:val="22"/>
                <w:szCs w:val="22"/>
                <w:lang w:val="es-MX"/>
              </w:rPr>
              <w:t>Calidad</w:t>
            </w:r>
          </w:p>
        </w:tc>
      </w:tr>
      <w:tr w:rsidR="0050710B" w:rsidRPr="00CB364C" w:rsidTr="007401E0">
        <w:trPr>
          <w:trHeight w:val="64"/>
          <w:jc w:val="center"/>
        </w:trPr>
        <w:tc>
          <w:tcPr>
            <w:tcW w:w="1511" w:type="dxa"/>
          </w:tcPr>
          <w:p w:rsidR="0050710B" w:rsidRPr="00CB364C" w:rsidRDefault="0050710B" w:rsidP="003E7E4D">
            <w:pPr>
              <w:rPr>
                <w:rFonts w:ascii="Montserrat" w:hAnsi="Montserrat" w:cs="Arial"/>
                <w:sz w:val="22"/>
                <w:szCs w:val="22"/>
                <w:lang w:val="es-MX"/>
              </w:rPr>
            </w:pPr>
          </w:p>
        </w:tc>
        <w:tc>
          <w:tcPr>
            <w:tcW w:w="7591" w:type="dxa"/>
          </w:tcPr>
          <w:p w:rsidR="0050710B" w:rsidRPr="00CB364C" w:rsidRDefault="0050710B" w:rsidP="003E7E4D">
            <w:pPr>
              <w:ind w:right="884"/>
              <w:jc w:val="both"/>
              <w:rPr>
                <w:rFonts w:ascii="Montserrat" w:hAnsi="Montserrat" w:cs="Arial"/>
                <w:sz w:val="22"/>
                <w:szCs w:val="22"/>
                <w:lang w:val="es-MX"/>
              </w:rPr>
            </w:pP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3.</w:t>
            </w:r>
          </w:p>
        </w:tc>
        <w:tc>
          <w:tcPr>
            <w:tcW w:w="7591" w:type="dxa"/>
          </w:tcPr>
          <w:p w:rsidR="0050710B" w:rsidRPr="00CB364C" w:rsidRDefault="0050710B" w:rsidP="003E7E4D">
            <w:pPr>
              <w:ind w:right="884"/>
              <w:jc w:val="both"/>
              <w:rPr>
                <w:rFonts w:ascii="Montserrat" w:hAnsi="Montserrat" w:cs="Arial"/>
                <w:b/>
                <w:sz w:val="22"/>
                <w:szCs w:val="22"/>
                <w:lang w:val="es-MX"/>
              </w:rPr>
            </w:pPr>
            <w:r w:rsidRPr="00CB364C">
              <w:rPr>
                <w:rFonts w:ascii="Montserrat" w:hAnsi="Montserrat" w:cs="Arial"/>
                <w:b/>
                <w:sz w:val="22"/>
                <w:szCs w:val="22"/>
                <w:lang w:val="es-MX"/>
              </w:rPr>
              <w:t>Modalidad de la contratación</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3.1</w:t>
            </w:r>
          </w:p>
        </w:tc>
        <w:tc>
          <w:tcPr>
            <w:tcW w:w="7591" w:type="dxa"/>
          </w:tcPr>
          <w:p w:rsidR="0050710B" w:rsidRPr="00CB364C" w:rsidRDefault="0050710B" w:rsidP="003E7E4D">
            <w:pPr>
              <w:ind w:right="884"/>
              <w:jc w:val="both"/>
              <w:rPr>
                <w:rFonts w:ascii="Montserrat" w:hAnsi="Montserrat" w:cs="Arial"/>
                <w:sz w:val="22"/>
                <w:szCs w:val="22"/>
                <w:lang w:val="es-MX"/>
              </w:rPr>
            </w:pPr>
            <w:r w:rsidRPr="00CB364C">
              <w:rPr>
                <w:rFonts w:ascii="Montserrat" w:hAnsi="Montserrat" w:cs="Arial"/>
                <w:sz w:val="22"/>
                <w:szCs w:val="22"/>
                <w:lang w:val="es-MX"/>
              </w:rPr>
              <w:t xml:space="preserve">Tipo de Abastecimiento </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3.2</w:t>
            </w:r>
          </w:p>
        </w:tc>
        <w:tc>
          <w:tcPr>
            <w:tcW w:w="7591" w:type="dxa"/>
          </w:tcPr>
          <w:p w:rsidR="0050710B" w:rsidRPr="00CB364C" w:rsidRDefault="0050710B" w:rsidP="003E7E4D">
            <w:pPr>
              <w:ind w:right="884"/>
              <w:jc w:val="both"/>
              <w:rPr>
                <w:rFonts w:ascii="Montserrat" w:hAnsi="Montserrat" w:cs="Arial"/>
                <w:sz w:val="22"/>
                <w:szCs w:val="22"/>
                <w:lang w:val="es-MX"/>
              </w:rPr>
            </w:pPr>
            <w:r w:rsidRPr="00CB364C">
              <w:rPr>
                <w:rFonts w:ascii="Montserrat" w:hAnsi="Montserrat" w:cs="Arial"/>
                <w:sz w:val="22"/>
                <w:szCs w:val="22"/>
                <w:lang w:val="es-MX"/>
              </w:rPr>
              <w:t>Fecha, Hora y Domicilio de los Eventos; Medios y en su caso, reducción de plazo para la presentación de las proposiciones.</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p>
        </w:tc>
        <w:tc>
          <w:tcPr>
            <w:tcW w:w="7591" w:type="dxa"/>
          </w:tcPr>
          <w:p w:rsidR="0050710B" w:rsidRPr="00CB364C" w:rsidRDefault="0050710B" w:rsidP="003E7E4D">
            <w:pPr>
              <w:ind w:right="884"/>
              <w:jc w:val="both"/>
              <w:rPr>
                <w:rFonts w:ascii="Montserrat" w:hAnsi="Montserrat" w:cs="Arial"/>
                <w:sz w:val="22"/>
                <w:szCs w:val="22"/>
                <w:lang w:val="es-MX"/>
              </w:rPr>
            </w:pP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4.</w:t>
            </w:r>
          </w:p>
        </w:tc>
        <w:tc>
          <w:tcPr>
            <w:tcW w:w="7591" w:type="dxa"/>
          </w:tcPr>
          <w:p w:rsidR="0050710B" w:rsidRPr="00CB364C" w:rsidRDefault="0050710B" w:rsidP="003E7E4D">
            <w:pPr>
              <w:ind w:right="884"/>
              <w:jc w:val="both"/>
              <w:rPr>
                <w:rFonts w:ascii="Montserrat" w:hAnsi="Montserrat" w:cs="Arial"/>
                <w:b/>
                <w:sz w:val="22"/>
                <w:szCs w:val="22"/>
                <w:lang w:val="es-MX"/>
              </w:rPr>
            </w:pPr>
            <w:r w:rsidRPr="00CB364C">
              <w:rPr>
                <w:rFonts w:ascii="Montserrat" w:hAnsi="Montserrat" w:cs="Arial"/>
                <w:b/>
                <w:sz w:val="22"/>
                <w:szCs w:val="22"/>
                <w:lang w:val="es-MX"/>
              </w:rPr>
              <w:t>Junta de Aclaraciones</w:t>
            </w: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p>
        </w:tc>
        <w:tc>
          <w:tcPr>
            <w:tcW w:w="7591" w:type="dxa"/>
          </w:tcPr>
          <w:p w:rsidR="0050710B" w:rsidRPr="00CB364C" w:rsidRDefault="0050710B" w:rsidP="003E7E4D">
            <w:pPr>
              <w:ind w:right="884"/>
              <w:jc w:val="both"/>
              <w:rPr>
                <w:rFonts w:ascii="Montserrat" w:hAnsi="Montserrat" w:cs="Arial"/>
                <w:b/>
                <w:sz w:val="22"/>
                <w:szCs w:val="22"/>
                <w:lang w:val="es-MX"/>
              </w:rPr>
            </w:pP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5.</w:t>
            </w:r>
          </w:p>
        </w:tc>
        <w:tc>
          <w:tcPr>
            <w:tcW w:w="7591" w:type="dxa"/>
          </w:tcPr>
          <w:p w:rsidR="0050710B" w:rsidRPr="00CB364C" w:rsidRDefault="0050710B" w:rsidP="003E7E4D">
            <w:pPr>
              <w:ind w:right="884"/>
              <w:jc w:val="both"/>
              <w:rPr>
                <w:rFonts w:ascii="Montserrat" w:hAnsi="Montserrat" w:cs="Arial"/>
                <w:b/>
                <w:sz w:val="22"/>
                <w:szCs w:val="22"/>
                <w:lang w:val="es-MX"/>
              </w:rPr>
            </w:pPr>
            <w:r w:rsidRPr="00CB364C">
              <w:rPr>
                <w:rFonts w:ascii="Montserrat" w:hAnsi="Montserrat" w:cs="Arial"/>
                <w:b/>
                <w:sz w:val="22"/>
                <w:szCs w:val="22"/>
                <w:lang w:val="es-MX"/>
              </w:rPr>
              <w:t>Presentación y Apertura de Proposiciones</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5.1</w:t>
            </w:r>
          </w:p>
        </w:tc>
        <w:tc>
          <w:tcPr>
            <w:tcW w:w="7591" w:type="dxa"/>
          </w:tcPr>
          <w:p w:rsidR="0050710B" w:rsidRPr="00CB364C" w:rsidRDefault="0050710B" w:rsidP="003E7E4D">
            <w:pPr>
              <w:ind w:right="884"/>
              <w:jc w:val="both"/>
              <w:rPr>
                <w:rFonts w:ascii="Montserrat" w:hAnsi="Montserrat" w:cs="Arial"/>
                <w:sz w:val="22"/>
                <w:szCs w:val="22"/>
                <w:lang w:val="es-MX"/>
              </w:rPr>
            </w:pPr>
            <w:r w:rsidRPr="00CB364C">
              <w:rPr>
                <w:rFonts w:ascii="Montserrat" w:hAnsi="Montserrat" w:cs="Arial"/>
                <w:sz w:val="22"/>
                <w:szCs w:val="22"/>
                <w:lang w:val="es-MX"/>
              </w:rPr>
              <w:t>Proposiciones Conjuntas</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p>
        </w:tc>
        <w:tc>
          <w:tcPr>
            <w:tcW w:w="7591" w:type="dxa"/>
          </w:tcPr>
          <w:p w:rsidR="0050710B" w:rsidRPr="00CB364C" w:rsidRDefault="0050710B" w:rsidP="003E7E4D">
            <w:pPr>
              <w:ind w:right="884"/>
              <w:jc w:val="both"/>
              <w:rPr>
                <w:rFonts w:ascii="Montserrat" w:hAnsi="Montserrat" w:cs="Arial"/>
                <w:sz w:val="22"/>
                <w:szCs w:val="22"/>
                <w:lang w:val="es-MX"/>
              </w:rPr>
            </w:pP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6.</w:t>
            </w:r>
          </w:p>
        </w:tc>
        <w:tc>
          <w:tcPr>
            <w:tcW w:w="7591" w:type="dxa"/>
          </w:tcPr>
          <w:p w:rsidR="0050710B" w:rsidRPr="00CB364C" w:rsidRDefault="0050710B" w:rsidP="003E7E4D">
            <w:pPr>
              <w:ind w:right="884"/>
              <w:jc w:val="both"/>
              <w:rPr>
                <w:rFonts w:ascii="Montserrat" w:hAnsi="Montserrat" w:cs="Arial"/>
                <w:b/>
                <w:sz w:val="22"/>
                <w:szCs w:val="22"/>
                <w:lang w:val="es-MX"/>
              </w:rPr>
            </w:pPr>
            <w:r w:rsidRPr="00CB364C">
              <w:rPr>
                <w:rFonts w:ascii="Montserrat" w:hAnsi="Montserrat" w:cs="Arial"/>
                <w:b/>
                <w:sz w:val="22"/>
                <w:szCs w:val="22"/>
                <w:lang w:val="es-MX"/>
              </w:rPr>
              <w:t>Documentos que deberán presentar quienes deseen participar en la licitación y, entregar junto con el sobre cerrado o el que se genere en COMPRANET, relativo a la proposición técnica.</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6.1</w:t>
            </w:r>
          </w:p>
        </w:tc>
        <w:tc>
          <w:tcPr>
            <w:tcW w:w="7591" w:type="dxa"/>
          </w:tcPr>
          <w:p w:rsidR="0050710B" w:rsidRPr="00CB364C" w:rsidRDefault="0050710B" w:rsidP="003E7E4D">
            <w:pPr>
              <w:snapToGrid w:val="0"/>
              <w:ind w:right="884"/>
              <w:jc w:val="both"/>
              <w:rPr>
                <w:rFonts w:ascii="Montserrat" w:hAnsi="Montserrat" w:cs="Arial"/>
                <w:sz w:val="22"/>
                <w:szCs w:val="22"/>
                <w:lang w:val="es-MX"/>
              </w:rPr>
            </w:pPr>
            <w:r w:rsidRPr="00CB364C">
              <w:rPr>
                <w:rFonts w:ascii="Montserrat" w:hAnsi="Montserrat" w:cs="Arial"/>
                <w:sz w:val="22"/>
                <w:szCs w:val="22"/>
                <w:lang w:val="es-MX"/>
              </w:rPr>
              <w:t>Documentación Complementaria</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6.2</w:t>
            </w:r>
          </w:p>
        </w:tc>
        <w:tc>
          <w:tcPr>
            <w:tcW w:w="7591" w:type="dxa"/>
          </w:tcPr>
          <w:p w:rsidR="0050710B" w:rsidRPr="00CB364C" w:rsidRDefault="0050710B" w:rsidP="003E7E4D">
            <w:pPr>
              <w:snapToGrid w:val="0"/>
              <w:ind w:right="884"/>
              <w:jc w:val="both"/>
              <w:rPr>
                <w:rFonts w:ascii="Montserrat" w:hAnsi="Montserrat" w:cs="Arial"/>
                <w:sz w:val="22"/>
                <w:szCs w:val="22"/>
                <w:lang w:val="es-MX"/>
              </w:rPr>
            </w:pPr>
            <w:r w:rsidRPr="00CB364C">
              <w:rPr>
                <w:rFonts w:ascii="Montserrat" w:hAnsi="Montserrat" w:cs="Arial"/>
                <w:sz w:val="22"/>
                <w:szCs w:val="22"/>
                <w:lang w:val="es-MX"/>
              </w:rPr>
              <w:t>Proposición Técnica</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6.3</w:t>
            </w:r>
          </w:p>
        </w:tc>
        <w:tc>
          <w:tcPr>
            <w:tcW w:w="7591" w:type="dxa"/>
          </w:tcPr>
          <w:p w:rsidR="0050710B" w:rsidRPr="00CB364C" w:rsidRDefault="0050710B" w:rsidP="003E7E4D">
            <w:pPr>
              <w:snapToGrid w:val="0"/>
              <w:ind w:right="884"/>
              <w:jc w:val="both"/>
              <w:rPr>
                <w:rFonts w:ascii="Montserrat" w:hAnsi="Montserrat" w:cs="Arial"/>
                <w:sz w:val="22"/>
                <w:szCs w:val="22"/>
                <w:lang w:val="es-MX"/>
              </w:rPr>
            </w:pPr>
            <w:r w:rsidRPr="00CB364C">
              <w:rPr>
                <w:rFonts w:ascii="Montserrat" w:hAnsi="Montserrat" w:cs="Arial"/>
                <w:sz w:val="22"/>
                <w:szCs w:val="22"/>
                <w:lang w:val="es-MX"/>
              </w:rPr>
              <w:t>Proposición Económica</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p>
        </w:tc>
        <w:tc>
          <w:tcPr>
            <w:tcW w:w="7591" w:type="dxa"/>
          </w:tcPr>
          <w:p w:rsidR="0050710B" w:rsidRPr="00CB364C" w:rsidRDefault="0050710B" w:rsidP="003E7E4D">
            <w:pPr>
              <w:snapToGrid w:val="0"/>
              <w:ind w:right="884"/>
              <w:jc w:val="both"/>
              <w:rPr>
                <w:rFonts w:ascii="Montserrat" w:hAnsi="Montserrat" w:cs="Arial"/>
                <w:sz w:val="22"/>
                <w:szCs w:val="22"/>
                <w:lang w:val="es-MX"/>
              </w:rPr>
            </w:pP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7.</w:t>
            </w:r>
          </w:p>
        </w:tc>
        <w:tc>
          <w:tcPr>
            <w:tcW w:w="7591" w:type="dxa"/>
          </w:tcPr>
          <w:p w:rsidR="0050710B" w:rsidRPr="00CB364C" w:rsidRDefault="0050710B" w:rsidP="003E7E4D">
            <w:pPr>
              <w:ind w:right="884"/>
              <w:jc w:val="both"/>
              <w:rPr>
                <w:rFonts w:ascii="Montserrat" w:hAnsi="Montserrat" w:cs="Arial"/>
                <w:b/>
                <w:sz w:val="22"/>
                <w:szCs w:val="22"/>
                <w:lang w:val="es-MX"/>
              </w:rPr>
            </w:pPr>
            <w:r w:rsidRPr="00CB364C">
              <w:rPr>
                <w:rFonts w:ascii="Montserrat" w:hAnsi="Montserrat" w:cs="Arial"/>
                <w:b/>
                <w:sz w:val="22"/>
                <w:szCs w:val="22"/>
                <w:lang w:val="es-MX"/>
              </w:rPr>
              <w:t>Acreditación de la Existencia Legal, Personalidad Jurídica y Nacionalidad del Licitante.</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7.1</w:t>
            </w:r>
          </w:p>
        </w:tc>
        <w:tc>
          <w:tcPr>
            <w:tcW w:w="7591" w:type="dxa"/>
          </w:tcPr>
          <w:p w:rsidR="0050710B" w:rsidRPr="00CB364C" w:rsidRDefault="0050710B" w:rsidP="003E7E4D">
            <w:pPr>
              <w:ind w:right="884"/>
              <w:jc w:val="both"/>
              <w:rPr>
                <w:rFonts w:ascii="Montserrat" w:hAnsi="Montserrat" w:cs="Arial"/>
                <w:sz w:val="22"/>
                <w:szCs w:val="22"/>
                <w:lang w:val="es-MX"/>
              </w:rPr>
            </w:pPr>
            <w:r w:rsidRPr="00CB364C">
              <w:rPr>
                <w:rFonts w:ascii="Montserrat" w:hAnsi="Montserrat" w:cs="Arial"/>
                <w:sz w:val="22"/>
                <w:szCs w:val="22"/>
                <w:lang w:val="es-MX"/>
              </w:rPr>
              <w:t>En el acto de presentación y apertura de proposiciones</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7.2</w:t>
            </w:r>
          </w:p>
        </w:tc>
        <w:tc>
          <w:tcPr>
            <w:tcW w:w="7591" w:type="dxa"/>
          </w:tcPr>
          <w:p w:rsidR="0050710B" w:rsidRPr="00CB364C" w:rsidRDefault="0050710B" w:rsidP="003E7E4D">
            <w:pPr>
              <w:ind w:right="884"/>
              <w:jc w:val="both"/>
              <w:rPr>
                <w:rFonts w:ascii="Montserrat" w:hAnsi="Montserrat" w:cs="Arial"/>
                <w:sz w:val="22"/>
                <w:szCs w:val="22"/>
                <w:lang w:val="es-MX"/>
              </w:rPr>
            </w:pPr>
            <w:r w:rsidRPr="00CB364C">
              <w:rPr>
                <w:rFonts w:ascii="Montserrat" w:hAnsi="Montserrat" w:cs="Arial"/>
                <w:sz w:val="22"/>
                <w:szCs w:val="22"/>
                <w:lang w:val="es-MX"/>
              </w:rPr>
              <w:t>En la suscripción de las proposiciones</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7.3</w:t>
            </w:r>
          </w:p>
        </w:tc>
        <w:tc>
          <w:tcPr>
            <w:tcW w:w="7591" w:type="dxa"/>
          </w:tcPr>
          <w:p w:rsidR="0050710B" w:rsidRPr="00CB364C" w:rsidRDefault="0050710B" w:rsidP="003E7E4D">
            <w:pPr>
              <w:ind w:right="884"/>
              <w:jc w:val="both"/>
              <w:rPr>
                <w:rFonts w:ascii="Montserrat" w:hAnsi="Montserrat" w:cs="Arial"/>
                <w:sz w:val="22"/>
                <w:szCs w:val="22"/>
                <w:lang w:val="es-MX"/>
              </w:rPr>
            </w:pPr>
            <w:r w:rsidRPr="00CB364C">
              <w:rPr>
                <w:rFonts w:ascii="Montserrat" w:hAnsi="Montserrat" w:cs="Arial"/>
                <w:sz w:val="22"/>
                <w:szCs w:val="22"/>
                <w:lang w:val="es-MX"/>
              </w:rPr>
              <w:t>Previo a la firma del contrato</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7.4</w:t>
            </w:r>
          </w:p>
        </w:tc>
        <w:tc>
          <w:tcPr>
            <w:tcW w:w="7591" w:type="dxa"/>
          </w:tcPr>
          <w:p w:rsidR="0050710B" w:rsidRPr="00CB364C" w:rsidRDefault="0050710B" w:rsidP="003E7E4D">
            <w:pPr>
              <w:ind w:right="884"/>
              <w:jc w:val="both"/>
              <w:rPr>
                <w:rFonts w:ascii="Montserrat" w:hAnsi="Montserrat" w:cs="Arial"/>
                <w:sz w:val="22"/>
                <w:szCs w:val="22"/>
                <w:lang w:val="es-MX"/>
              </w:rPr>
            </w:pPr>
            <w:r w:rsidRPr="00CB364C">
              <w:rPr>
                <w:rFonts w:ascii="Montserrat" w:hAnsi="Montserrat" w:cs="Arial"/>
                <w:sz w:val="22"/>
                <w:szCs w:val="22"/>
                <w:lang w:val="es-MX"/>
              </w:rPr>
              <w:t>En la firma del contrato</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p>
        </w:tc>
        <w:tc>
          <w:tcPr>
            <w:tcW w:w="7591" w:type="dxa"/>
          </w:tcPr>
          <w:p w:rsidR="0050710B" w:rsidRPr="00CB364C" w:rsidRDefault="0050710B" w:rsidP="003E7E4D">
            <w:pPr>
              <w:ind w:right="884"/>
              <w:jc w:val="both"/>
              <w:rPr>
                <w:rFonts w:ascii="Montserrat" w:hAnsi="Montserrat" w:cs="Arial"/>
                <w:sz w:val="22"/>
                <w:szCs w:val="22"/>
                <w:lang w:val="es-MX"/>
              </w:rPr>
            </w:pP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8.</w:t>
            </w:r>
          </w:p>
        </w:tc>
        <w:tc>
          <w:tcPr>
            <w:tcW w:w="7591" w:type="dxa"/>
          </w:tcPr>
          <w:p w:rsidR="0050710B" w:rsidRPr="00CB364C" w:rsidRDefault="0050710B" w:rsidP="003E7E4D">
            <w:pPr>
              <w:ind w:right="884"/>
              <w:jc w:val="both"/>
              <w:rPr>
                <w:rFonts w:ascii="Montserrat" w:hAnsi="Montserrat" w:cs="Arial"/>
                <w:b/>
                <w:sz w:val="22"/>
                <w:szCs w:val="22"/>
                <w:lang w:val="es-MX"/>
              </w:rPr>
            </w:pPr>
            <w:r w:rsidRPr="00CB364C">
              <w:rPr>
                <w:rFonts w:ascii="Montserrat" w:hAnsi="Montserrat" w:cs="Arial"/>
                <w:b/>
                <w:sz w:val="22"/>
                <w:szCs w:val="22"/>
                <w:lang w:val="es-MX"/>
              </w:rPr>
              <w:t>Acreditación de encontrarse al corriente en sus obligaciones fiscales</w:t>
            </w: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p>
        </w:tc>
        <w:tc>
          <w:tcPr>
            <w:tcW w:w="7591" w:type="dxa"/>
          </w:tcPr>
          <w:p w:rsidR="0050710B" w:rsidRPr="00CB364C" w:rsidRDefault="0050710B" w:rsidP="003E7E4D">
            <w:pPr>
              <w:ind w:right="884"/>
              <w:jc w:val="both"/>
              <w:rPr>
                <w:rFonts w:ascii="Montserrat" w:hAnsi="Montserrat" w:cs="Arial"/>
                <w:b/>
                <w:sz w:val="22"/>
                <w:szCs w:val="22"/>
                <w:lang w:val="es-MX"/>
              </w:rPr>
            </w:pP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9.</w:t>
            </w:r>
          </w:p>
        </w:tc>
        <w:tc>
          <w:tcPr>
            <w:tcW w:w="7591" w:type="dxa"/>
          </w:tcPr>
          <w:p w:rsidR="0050710B" w:rsidRPr="00CB364C" w:rsidRDefault="0050710B" w:rsidP="003E7E4D">
            <w:pPr>
              <w:snapToGrid w:val="0"/>
              <w:ind w:right="884"/>
              <w:jc w:val="both"/>
              <w:rPr>
                <w:rFonts w:ascii="Montserrat" w:hAnsi="Montserrat" w:cs="Arial"/>
                <w:b/>
                <w:bCs/>
                <w:sz w:val="22"/>
                <w:szCs w:val="22"/>
                <w:lang w:val="es-MX"/>
              </w:rPr>
            </w:pPr>
            <w:r w:rsidRPr="00CB364C">
              <w:rPr>
                <w:rFonts w:ascii="Montserrat" w:hAnsi="Montserrat" w:cs="Arial"/>
                <w:b/>
                <w:bCs/>
                <w:sz w:val="22"/>
                <w:szCs w:val="22"/>
                <w:lang w:val="es-MX"/>
              </w:rPr>
              <w:t>Criterios para la Evaluación de las proposiciones y Adjudicación de los contratos.</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lastRenderedPageBreak/>
              <w:t>9.1</w:t>
            </w:r>
          </w:p>
        </w:tc>
        <w:tc>
          <w:tcPr>
            <w:tcW w:w="7591" w:type="dxa"/>
          </w:tcPr>
          <w:p w:rsidR="0050710B" w:rsidRPr="00CB364C" w:rsidRDefault="0050710B" w:rsidP="003E7E4D">
            <w:pPr>
              <w:snapToGrid w:val="0"/>
              <w:ind w:right="884"/>
              <w:jc w:val="both"/>
              <w:rPr>
                <w:rFonts w:ascii="Montserrat" w:hAnsi="Montserrat" w:cs="Arial"/>
                <w:sz w:val="22"/>
                <w:szCs w:val="22"/>
                <w:lang w:val="es-MX"/>
              </w:rPr>
            </w:pPr>
            <w:r w:rsidRPr="00CB364C">
              <w:rPr>
                <w:rFonts w:ascii="Montserrat" w:hAnsi="Montserrat" w:cs="Arial"/>
                <w:sz w:val="22"/>
                <w:szCs w:val="22"/>
                <w:lang w:val="es-MX"/>
              </w:rPr>
              <w:t>Evaluación de las proposiciones Técnicas</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9.2</w:t>
            </w:r>
          </w:p>
        </w:tc>
        <w:tc>
          <w:tcPr>
            <w:tcW w:w="7591" w:type="dxa"/>
          </w:tcPr>
          <w:p w:rsidR="0050710B" w:rsidRPr="00CB364C" w:rsidRDefault="0050710B" w:rsidP="003E7E4D">
            <w:pPr>
              <w:snapToGrid w:val="0"/>
              <w:ind w:right="884"/>
              <w:jc w:val="both"/>
              <w:rPr>
                <w:rFonts w:ascii="Montserrat" w:hAnsi="Montserrat" w:cs="Arial"/>
                <w:sz w:val="22"/>
                <w:szCs w:val="22"/>
                <w:lang w:val="es-MX"/>
              </w:rPr>
            </w:pPr>
            <w:r w:rsidRPr="00CB364C">
              <w:rPr>
                <w:rFonts w:ascii="Montserrat" w:hAnsi="Montserrat" w:cs="Arial"/>
                <w:sz w:val="22"/>
                <w:szCs w:val="22"/>
                <w:lang w:val="es-MX"/>
              </w:rPr>
              <w:t>Evaluación de las proposiciones Económicas</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r w:rsidRPr="00CB364C">
              <w:rPr>
                <w:rFonts w:ascii="Montserrat" w:hAnsi="Montserrat" w:cs="Arial"/>
                <w:sz w:val="22"/>
                <w:szCs w:val="22"/>
                <w:lang w:val="es-MX"/>
              </w:rPr>
              <w:t>9.3</w:t>
            </w:r>
          </w:p>
        </w:tc>
        <w:tc>
          <w:tcPr>
            <w:tcW w:w="7591" w:type="dxa"/>
          </w:tcPr>
          <w:p w:rsidR="0050710B" w:rsidRPr="00CB364C" w:rsidRDefault="0050710B" w:rsidP="003E7E4D">
            <w:pPr>
              <w:snapToGrid w:val="0"/>
              <w:ind w:right="884"/>
              <w:jc w:val="both"/>
              <w:rPr>
                <w:rFonts w:ascii="Montserrat" w:hAnsi="Montserrat" w:cs="Arial"/>
                <w:sz w:val="22"/>
                <w:szCs w:val="22"/>
                <w:lang w:val="es-MX"/>
              </w:rPr>
            </w:pPr>
            <w:r w:rsidRPr="00CB364C">
              <w:rPr>
                <w:rFonts w:ascii="Montserrat" w:hAnsi="Montserrat" w:cs="Arial"/>
                <w:sz w:val="22"/>
                <w:szCs w:val="22"/>
                <w:lang w:val="es-MX"/>
              </w:rPr>
              <w:t>Criterios de Adjudicación de los Contratos</w:t>
            </w:r>
          </w:p>
        </w:tc>
      </w:tr>
      <w:tr w:rsidR="0050710B" w:rsidRPr="00CB364C" w:rsidTr="007401E0">
        <w:trPr>
          <w:jc w:val="center"/>
        </w:trPr>
        <w:tc>
          <w:tcPr>
            <w:tcW w:w="1511" w:type="dxa"/>
          </w:tcPr>
          <w:p w:rsidR="0050710B" w:rsidRPr="00CB364C" w:rsidRDefault="0050710B" w:rsidP="003E7E4D">
            <w:pPr>
              <w:rPr>
                <w:rFonts w:ascii="Montserrat" w:hAnsi="Montserrat" w:cs="Arial"/>
                <w:sz w:val="22"/>
                <w:szCs w:val="22"/>
                <w:lang w:val="es-MX"/>
              </w:rPr>
            </w:pPr>
          </w:p>
        </w:tc>
        <w:tc>
          <w:tcPr>
            <w:tcW w:w="7591" w:type="dxa"/>
          </w:tcPr>
          <w:p w:rsidR="0050710B" w:rsidRPr="00CB364C" w:rsidRDefault="0050710B" w:rsidP="003E7E4D">
            <w:pPr>
              <w:snapToGrid w:val="0"/>
              <w:ind w:right="884"/>
              <w:jc w:val="both"/>
              <w:rPr>
                <w:rFonts w:ascii="Montserrat" w:hAnsi="Montserrat" w:cs="Arial"/>
                <w:sz w:val="22"/>
                <w:szCs w:val="22"/>
                <w:lang w:val="es-MX"/>
              </w:rPr>
            </w:pP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10</w:t>
            </w:r>
          </w:p>
        </w:tc>
        <w:tc>
          <w:tcPr>
            <w:tcW w:w="7591" w:type="dxa"/>
          </w:tcPr>
          <w:p w:rsidR="0050710B" w:rsidRPr="00CB364C" w:rsidRDefault="0050710B" w:rsidP="003E7E4D">
            <w:pPr>
              <w:ind w:right="884"/>
              <w:jc w:val="both"/>
              <w:rPr>
                <w:rFonts w:ascii="Montserrat" w:hAnsi="Montserrat" w:cs="Arial"/>
                <w:b/>
                <w:sz w:val="22"/>
                <w:szCs w:val="22"/>
                <w:lang w:val="es-MX"/>
              </w:rPr>
            </w:pPr>
            <w:r w:rsidRPr="00CB364C">
              <w:rPr>
                <w:rFonts w:ascii="Montserrat" w:hAnsi="Montserrat" w:cs="Arial"/>
                <w:b/>
                <w:sz w:val="22"/>
                <w:szCs w:val="22"/>
                <w:lang w:val="es-MX"/>
              </w:rPr>
              <w:t>Causas de Desechamiento</w:t>
            </w: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p>
        </w:tc>
        <w:tc>
          <w:tcPr>
            <w:tcW w:w="7591" w:type="dxa"/>
          </w:tcPr>
          <w:p w:rsidR="0050710B" w:rsidRPr="00CB364C" w:rsidRDefault="0050710B" w:rsidP="003E7E4D">
            <w:pPr>
              <w:ind w:right="884"/>
              <w:jc w:val="both"/>
              <w:rPr>
                <w:rFonts w:ascii="Montserrat" w:hAnsi="Montserrat" w:cs="Arial"/>
                <w:b/>
                <w:sz w:val="22"/>
                <w:szCs w:val="22"/>
                <w:lang w:val="es-MX"/>
              </w:rPr>
            </w:pP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11</w:t>
            </w:r>
          </w:p>
        </w:tc>
        <w:tc>
          <w:tcPr>
            <w:tcW w:w="7591" w:type="dxa"/>
          </w:tcPr>
          <w:p w:rsidR="0050710B" w:rsidRPr="00CB364C" w:rsidRDefault="0050710B" w:rsidP="003E7E4D">
            <w:pPr>
              <w:ind w:right="884"/>
              <w:jc w:val="both"/>
              <w:rPr>
                <w:rFonts w:ascii="Montserrat" w:hAnsi="Montserrat" w:cs="Arial"/>
                <w:b/>
                <w:sz w:val="22"/>
                <w:szCs w:val="22"/>
                <w:lang w:val="es-MX"/>
              </w:rPr>
            </w:pPr>
            <w:r w:rsidRPr="00CB364C">
              <w:rPr>
                <w:rFonts w:ascii="Montserrat" w:hAnsi="Montserrat" w:cs="Arial"/>
                <w:b/>
                <w:sz w:val="22"/>
                <w:szCs w:val="22"/>
                <w:lang w:val="es-MX"/>
              </w:rPr>
              <w:t>Comunicación del Fallo</w:t>
            </w: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p>
        </w:tc>
        <w:tc>
          <w:tcPr>
            <w:tcW w:w="7591" w:type="dxa"/>
          </w:tcPr>
          <w:p w:rsidR="0050710B" w:rsidRPr="00CB364C" w:rsidRDefault="0050710B" w:rsidP="003E7E4D">
            <w:pPr>
              <w:ind w:right="884"/>
              <w:jc w:val="both"/>
              <w:rPr>
                <w:rFonts w:ascii="Montserrat" w:hAnsi="Montserrat" w:cs="Arial"/>
                <w:b/>
                <w:sz w:val="22"/>
                <w:szCs w:val="22"/>
                <w:lang w:val="es-MX"/>
              </w:rPr>
            </w:pPr>
          </w:p>
        </w:tc>
      </w:tr>
      <w:tr w:rsidR="0050710B" w:rsidRPr="00CB364C" w:rsidTr="007401E0">
        <w:trPr>
          <w:jc w:val="center"/>
        </w:trPr>
        <w:tc>
          <w:tcPr>
            <w:tcW w:w="1511" w:type="dxa"/>
          </w:tcPr>
          <w:p w:rsidR="0050710B" w:rsidRPr="00CB364C" w:rsidRDefault="0050710B" w:rsidP="003E7E4D">
            <w:pPr>
              <w:rPr>
                <w:rFonts w:ascii="Montserrat" w:hAnsi="Montserrat" w:cs="Arial"/>
                <w:b/>
                <w:sz w:val="22"/>
                <w:szCs w:val="22"/>
                <w:lang w:val="es-MX"/>
              </w:rPr>
            </w:pPr>
            <w:r w:rsidRPr="00CB364C">
              <w:rPr>
                <w:rFonts w:ascii="Montserrat" w:hAnsi="Montserrat" w:cs="Arial"/>
                <w:b/>
                <w:sz w:val="22"/>
                <w:szCs w:val="22"/>
                <w:lang w:val="es-MX"/>
              </w:rPr>
              <w:t>12</w:t>
            </w:r>
          </w:p>
        </w:tc>
        <w:tc>
          <w:tcPr>
            <w:tcW w:w="7591" w:type="dxa"/>
          </w:tcPr>
          <w:p w:rsidR="0050710B" w:rsidRPr="00CB364C" w:rsidRDefault="0050710B" w:rsidP="003E7E4D">
            <w:pPr>
              <w:ind w:right="884"/>
              <w:jc w:val="both"/>
              <w:rPr>
                <w:rFonts w:ascii="Montserrat" w:hAnsi="Montserrat" w:cs="Arial"/>
                <w:b/>
                <w:sz w:val="22"/>
                <w:szCs w:val="22"/>
                <w:lang w:val="es-MX"/>
              </w:rPr>
            </w:pPr>
            <w:r w:rsidRPr="00CB364C">
              <w:rPr>
                <w:rFonts w:ascii="Montserrat" w:hAnsi="Montserrat" w:cs="Arial"/>
                <w:b/>
                <w:sz w:val="22"/>
                <w:szCs w:val="22"/>
                <w:lang w:val="es-MX"/>
              </w:rPr>
              <w:t xml:space="preserve">Modelo de Contrato </w:t>
            </w:r>
          </w:p>
        </w:tc>
      </w:tr>
      <w:tr w:rsidR="0050710B" w:rsidRPr="00CB364C" w:rsidTr="007401E0">
        <w:trPr>
          <w:jc w:val="center"/>
        </w:trPr>
        <w:tc>
          <w:tcPr>
            <w:tcW w:w="1511" w:type="dxa"/>
          </w:tcPr>
          <w:p w:rsidR="0050710B" w:rsidRPr="00CB364C" w:rsidRDefault="0050710B" w:rsidP="003E7E4D">
            <w:pPr>
              <w:snapToGrid w:val="0"/>
              <w:rPr>
                <w:rFonts w:ascii="Montserrat" w:hAnsi="Montserrat" w:cs="Arial"/>
                <w:sz w:val="22"/>
                <w:szCs w:val="22"/>
                <w:lang w:val="es-MX"/>
              </w:rPr>
            </w:pPr>
            <w:r w:rsidRPr="00CB364C">
              <w:rPr>
                <w:rFonts w:ascii="Montserrat" w:hAnsi="Montserrat" w:cs="Arial"/>
                <w:sz w:val="22"/>
                <w:szCs w:val="22"/>
                <w:lang w:val="es-MX"/>
              </w:rPr>
              <w:t>12.1</w:t>
            </w:r>
          </w:p>
        </w:tc>
        <w:tc>
          <w:tcPr>
            <w:tcW w:w="7591" w:type="dxa"/>
          </w:tcPr>
          <w:p w:rsidR="0050710B" w:rsidRPr="00CB364C" w:rsidRDefault="0050710B" w:rsidP="003E7E4D">
            <w:pPr>
              <w:snapToGrid w:val="0"/>
              <w:ind w:right="884"/>
              <w:jc w:val="both"/>
              <w:rPr>
                <w:rFonts w:ascii="Montserrat" w:hAnsi="Montserrat" w:cs="Arial"/>
                <w:sz w:val="22"/>
                <w:szCs w:val="22"/>
                <w:lang w:val="es-MX"/>
              </w:rPr>
            </w:pPr>
            <w:r w:rsidRPr="00CB364C">
              <w:rPr>
                <w:rFonts w:ascii="Montserrat" w:hAnsi="Montserrat" w:cs="Arial"/>
                <w:sz w:val="22"/>
                <w:szCs w:val="22"/>
                <w:lang w:val="es-MX"/>
              </w:rPr>
              <w:t>Período de Contratación</w:t>
            </w:r>
          </w:p>
        </w:tc>
      </w:tr>
      <w:tr w:rsidR="0050710B" w:rsidRPr="00CB364C" w:rsidTr="007401E0">
        <w:trPr>
          <w:jc w:val="center"/>
        </w:trPr>
        <w:tc>
          <w:tcPr>
            <w:tcW w:w="1511" w:type="dxa"/>
          </w:tcPr>
          <w:p w:rsidR="0050710B" w:rsidRPr="00CB364C" w:rsidRDefault="0050710B" w:rsidP="003E7E4D">
            <w:pPr>
              <w:snapToGrid w:val="0"/>
              <w:rPr>
                <w:rFonts w:ascii="Montserrat" w:hAnsi="Montserrat" w:cs="Arial"/>
                <w:sz w:val="22"/>
                <w:szCs w:val="22"/>
                <w:lang w:val="es-MX"/>
              </w:rPr>
            </w:pPr>
            <w:r w:rsidRPr="00CB364C">
              <w:rPr>
                <w:rFonts w:ascii="Montserrat" w:hAnsi="Montserrat" w:cs="Arial"/>
                <w:sz w:val="22"/>
                <w:szCs w:val="22"/>
                <w:lang w:val="es-MX"/>
              </w:rPr>
              <w:t>12.2</w:t>
            </w:r>
          </w:p>
        </w:tc>
        <w:tc>
          <w:tcPr>
            <w:tcW w:w="7591" w:type="dxa"/>
          </w:tcPr>
          <w:p w:rsidR="0050710B" w:rsidRPr="00CB364C" w:rsidRDefault="0050710B" w:rsidP="003E7E4D">
            <w:pPr>
              <w:snapToGrid w:val="0"/>
              <w:ind w:right="884"/>
              <w:jc w:val="both"/>
              <w:rPr>
                <w:rFonts w:ascii="Montserrat" w:hAnsi="Montserrat" w:cs="Arial"/>
                <w:sz w:val="22"/>
                <w:szCs w:val="22"/>
                <w:lang w:val="es-MX"/>
              </w:rPr>
            </w:pPr>
            <w:r w:rsidRPr="00CB364C">
              <w:rPr>
                <w:rFonts w:ascii="Montserrat" w:hAnsi="Montserrat" w:cs="Arial"/>
                <w:sz w:val="22"/>
                <w:szCs w:val="22"/>
                <w:lang w:val="es-MX"/>
              </w:rPr>
              <w:t>Firma del Contrato</w:t>
            </w:r>
          </w:p>
        </w:tc>
      </w:tr>
      <w:tr w:rsidR="0050710B" w:rsidRPr="00CB364C" w:rsidTr="007401E0">
        <w:trPr>
          <w:jc w:val="center"/>
        </w:trPr>
        <w:tc>
          <w:tcPr>
            <w:tcW w:w="1511" w:type="dxa"/>
          </w:tcPr>
          <w:p w:rsidR="0050710B" w:rsidRPr="00CB364C" w:rsidRDefault="0050710B" w:rsidP="003E7E4D">
            <w:pPr>
              <w:snapToGrid w:val="0"/>
              <w:rPr>
                <w:rFonts w:ascii="Montserrat" w:hAnsi="Montserrat" w:cs="Arial"/>
                <w:sz w:val="22"/>
                <w:szCs w:val="22"/>
                <w:lang w:val="es-MX"/>
              </w:rPr>
            </w:pPr>
          </w:p>
        </w:tc>
        <w:tc>
          <w:tcPr>
            <w:tcW w:w="7591" w:type="dxa"/>
          </w:tcPr>
          <w:p w:rsidR="0050710B" w:rsidRPr="00CB364C" w:rsidRDefault="0050710B" w:rsidP="003E7E4D">
            <w:pPr>
              <w:snapToGrid w:val="0"/>
              <w:ind w:right="884"/>
              <w:jc w:val="both"/>
              <w:rPr>
                <w:rFonts w:ascii="Montserrat" w:hAnsi="Montserrat" w:cs="Arial"/>
                <w:sz w:val="22"/>
                <w:szCs w:val="22"/>
                <w:lang w:val="es-MX"/>
              </w:rPr>
            </w:pPr>
          </w:p>
        </w:tc>
      </w:tr>
      <w:tr w:rsidR="0050710B" w:rsidRPr="00CB364C" w:rsidTr="007401E0">
        <w:trPr>
          <w:jc w:val="center"/>
        </w:trPr>
        <w:tc>
          <w:tcPr>
            <w:tcW w:w="1511" w:type="dxa"/>
          </w:tcPr>
          <w:p w:rsidR="0050710B" w:rsidRPr="00CB364C" w:rsidRDefault="0050710B" w:rsidP="003E7E4D">
            <w:pPr>
              <w:snapToGrid w:val="0"/>
              <w:rPr>
                <w:rFonts w:ascii="Montserrat" w:hAnsi="Montserrat" w:cs="Arial"/>
                <w:b/>
                <w:sz w:val="22"/>
                <w:szCs w:val="22"/>
                <w:lang w:val="es-MX"/>
              </w:rPr>
            </w:pPr>
            <w:r w:rsidRPr="00CB364C">
              <w:rPr>
                <w:rFonts w:ascii="Montserrat" w:hAnsi="Montserrat" w:cs="Arial"/>
                <w:b/>
                <w:sz w:val="22"/>
                <w:szCs w:val="22"/>
                <w:lang w:val="es-MX"/>
              </w:rPr>
              <w:t>13</w:t>
            </w:r>
          </w:p>
        </w:tc>
        <w:tc>
          <w:tcPr>
            <w:tcW w:w="7591" w:type="dxa"/>
          </w:tcPr>
          <w:p w:rsidR="0050710B" w:rsidRPr="00CB364C" w:rsidRDefault="0050710B" w:rsidP="003E7E4D">
            <w:pPr>
              <w:snapToGrid w:val="0"/>
              <w:ind w:right="884"/>
              <w:jc w:val="both"/>
              <w:rPr>
                <w:rFonts w:ascii="Montserrat" w:hAnsi="Montserrat" w:cs="Arial"/>
                <w:b/>
                <w:sz w:val="22"/>
                <w:szCs w:val="22"/>
                <w:lang w:val="es-MX"/>
              </w:rPr>
            </w:pPr>
            <w:r w:rsidRPr="00CB364C">
              <w:rPr>
                <w:rFonts w:ascii="Montserrat" w:hAnsi="Montserrat" w:cs="Arial"/>
                <w:b/>
                <w:sz w:val="22"/>
                <w:szCs w:val="22"/>
                <w:lang w:val="es-MX"/>
              </w:rPr>
              <w:t>Garantías</w:t>
            </w:r>
          </w:p>
        </w:tc>
      </w:tr>
      <w:tr w:rsidR="0050710B" w:rsidRPr="00CB364C" w:rsidTr="007401E0">
        <w:trPr>
          <w:jc w:val="center"/>
        </w:trPr>
        <w:tc>
          <w:tcPr>
            <w:tcW w:w="1511" w:type="dxa"/>
          </w:tcPr>
          <w:p w:rsidR="0050710B" w:rsidRPr="00CB364C" w:rsidRDefault="0050710B" w:rsidP="003E7E4D">
            <w:pPr>
              <w:snapToGrid w:val="0"/>
              <w:rPr>
                <w:rFonts w:ascii="Montserrat" w:hAnsi="Montserrat" w:cs="Arial"/>
                <w:sz w:val="22"/>
                <w:szCs w:val="22"/>
                <w:lang w:val="es-MX"/>
              </w:rPr>
            </w:pPr>
            <w:r w:rsidRPr="00CB364C">
              <w:rPr>
                <w:rFonts w:ascii="Montserrat" w:hAnsi="Montserrat" w:cs="Arial"/>
                <w:sz w:val="22"/>
                <w:szCs w:val="22"/>
                <w:lang w:val="es-MX"/>
              </w:rPr>
              <w:t>13.1</w:t>
            </w:r>
          </w:p>
        </w:tc>
        <w:tc>
          <w:tcPr>
            <w:tcW w:w="7591" w:type="dxa"/>
          </w:tcPr>
          <w:p w:rsidR="0050710B" w:rsidRPr="00CB364C" w:rsidRDefault="0050710B" w:rsidP="003E7E4D">
            <w:pPr>
              <w:snapToGrid w:val="0"/>
              <w:ind w:right="884"/>
              <w:jc w:val="both"/>
              <w:rPr>
                <w:rFonts w:ascii="Montserrat" w:hAnsi="Montserrat" w:cs="Arial"/>
                <w:sz w:val="22"/>
                <w:szCs w:val="22"/>
                <w:lang w:val="es-MX"/>
              </w:rPr>
            </w:pPr>
            <w:r w:rsidRPr="00CB364C">
              <w:rPr>
                <w:rFonts w:ascii="Montserrat" w:hAnsi="Montserrat" w:cs="Arial"/>
                <w:sz w:val="22"/>
                <w:szCs w:val="22"/>
                <w:lang w:val="es-MX"/>
              </w:rPr>
              <w:t>Garantía de los bienes</w:t>
            </w:r>
          </w:p>
        </w:tc>
      </w:tr>
      <w:tr w:rsidR="0050710B" w:rsidRPr="00CB364C" w:rsidTr="007401E0">
        <w:trPr>
          <w:jc w:val="center"/>
        </w:trPr>
        <w:tc>
          <w:tcPr>
            <w:tcW w:w="1511" w:type="dxa"/>
          </w:tcPr>
          <w:p w:rsidR="0050710B" w:rsidRPr="00CB364C" w:rsidRDefault="0050710B" w:rsidP="003E7E4D">
            <w:pPr>
              <w:snapToGrid w:val="0"/>
              <w:rPr>
                <w:rFonts w:ascii="Montserrat" w:hAnsi="Montserrat" w:cs="Arial"/>
                <w:sz w:val="22"/>
                <w:szCs w:val="22"/>
                <w:lang w:val="es-MX"/>
              </w:rPr>
            </w:pPr>
            <w:r w:rsidRPr="00CB364C">
              <w:rPr>
                <w:rFonts w:ascii="Montserrat" w:hAnsi="Montserrat" w:cs="Arial"/>
                <w:sz w:val="22"/>
                <w:szCs w:val="22"/>
                <w:lang w:val="es-MX"/>
              </w:rPr>
              <w:t>13.2</w:t>
            </w:r>
          </w:p>
        </w:tc>
        <w:tc>
          <w:tcPr>
            <w:tcW w:w="7591" w:type="dxa"/>
          </w:tcPr>
          <w:p w:rsidR="0050710B" w:rsidRPr="00CB364C" w:rsidRDefault="0050710B" w:rsidP="003E7E4D">
            <w:pPr>
              <w:snapToGrid w:val="0"/>
              <w:ind w:right="884"/>
              <w:jc w:val="both"/>
              <w:rPr>
                <w:rFonts w:ascii="Montserrat" w:hAnsi="Montserrat" w:cs="Arial"/>
                <w:sz w:val="22"/>
                <w:szCs w:val="22"/>
                <w:lang w:val="es-MX"/>
              </w:rPr>
            </w:pPr>
            <w:r w:rsidRPr="00CB364C">
              <w:rPr>
                <w:rFonts w:ascii="Montserrat" w:hAnsi="Montserrat" w:cs="Arial"/>
                <w:sz w:val="22"/>
                <w:szCs w:val="22"/>
                <w:lang w:val="es-MX"/>
              </w:rPr>
              <w:t>Garantía de cumplimiento de contrato</w:t>
            </w:r>
          </w:p>
        </w:tc>
      </w:tr>
      <w:tr w:rsidR="0050710B" w:rsidRPr="00CB364C" w:rsidTr="007401E0">
        <w:trPr>
          <w:jc w:val="center"/>
        </w:trPr>
        <w:tc>
          <w:tcPr>
            <w:tcW w:w="1511" w:type="dxa"/>
          </w:tcPr>
          <w:p w:rsidR="0050710B" w:rsidRPr="00CB364C" w:rsidRDefault="0050710B" w:rsidP="003E7E4D">
            <w:pPr>
              <w:snapToGrid w:val="0"/>
              <w:rPr>
                <w:rFonts w:ascii="Montserrat" w:hAnsi="Montserrat" w:cs="Arial"/>
                <w:sz w:val="22"/>
                <w:szCs w:val="22"/>
                <w:lang w:val="es-MX"/>
              </w:rPr>
            </w:pPr>
            <w:r w:rsidRPr="00CB364C">
              <w:rPr>
                <w:rFonts w:ascii="Montserrat" w:hAnsi="Montserrat" w:cs="Arial"/>
                <w:sz w:val="22"/>
                <w:szCs w:val="22"/>
                <w:lang w:val="es-MX"/>
              </w:rPr>
              <w:t>13.3</w:t>
            </w:r>
          </w:p>
        </w:tc>
        <w:tc>
          <w:tcPr>
            <w:tcW w:w="7591" w:type="dxa"/>
          </w:tcPr>
          <w:p w:rsidR="0050710B" w:rsidRPr="00CB364C" w:rsidRDefault="0050710B" w:rsidP="003E7E4D">
            <w:pPr>
              <w:snapToGrid w:val="0"/>
              <w:ind w:right="884"/>
              <w:jc w:val="both"/>
              <w:rPr>
                <w:rFonts w:ascii="Montserrat" w:hAnsi="Montserrat" w:cs="Arial"/>
                <w:sz w:val="22"/>
                <w:szCs w:val="22"/>
                <w:lang w:val="es-MX"/>
              </w:rPr>
            </w:pPr>
            <w:r w:rsidRPr="00CB364C">
              <w:rPr>
                <w:rFonts w:ascii="Montserrat" w:hAnsi="Montserrat" w:cs="Arial"/>
                <w:sz w:val="22"/>
                <w:szCs w:val="22"/>
                <w:lang w:val="es-MX"/>
              </w:rPr>
              <w:t>Garantía de Anticipo</w:t>
            </w:r>
          </w:p>
        </w:tc>
      </w:tr>
      <w:tr w:rsidR="0050710B" w:rsidRPr="00CB364C" w:rsidTr="007401E0">
        <w:trPr>
          <w:jc w:val="center"/>
        </w:trPr>
        <w:tc>
          <w:tcPr>
            <w:tcW w:w="1511" w:type="dxa"/>
          </w:tcPr>
          <w:p w:rsidR="0050710B" w:rsidRPr="00CB364C" w:rsidRDefault="0050710B" w:rsidP="003E7E4D">
            <w:pPr>
              <w:snapToGrid w:val="0"/>
              <w:rPr>
                <w:rFonts w:ascii="Montserrat" w:hAnsi="Montserrat" w:cs="Arial"/>
                <w:sz w:val="22"/>
                <w:szCs w:val="22"/>
                <w:lang w:val="es-MX"/>
              </w:rPr>
            </w:pPr>
          </w:p>
        </w:tc>
        <w:tc>
          <w:tcPr>
            <w:tcW w:w="7591" w:type="dxa"/>
          </w:tcPr>
          <w:p w:rsidR="0050710B" w:rsidRPr="00CB364C" w:rsidRDefault="0050710B" w:rsidP="003E7E4D">
            <w:pPr>
              <w:snapToGrid w:val="0"/>
              <w:ind w:right="884"/>
              <w:jc w:val="both"/>
              <w:rPr>
                <w:rFonts w:ascii="Montserrat" w:hAnsi="Montserrat" w:cs="Arial"/>
                <w:sz w:val="22"/>
                <w:szCs w:val="22"/>
                <w:lang w:val="es-MX"/>
              </w:rPr>
            </w:pPr>
          </w:p>
        </w:tc>
      </w:tr>
      <w:tr w:rsidR="0050710B" w:rsidRPr="00CB364C" w:rsidTr="007401E0">
        <w:trPr>
          <w:jc w:val="center"/>
        </w:trPr>
        <w:tc>
          <w:tcPr>
            <w:tcW w:w="1511" w:type="dxa"/>
          </w:tcPr>
          <w:p w:rsidR="0050710B" w:rsidRPr="00CB364C" w:rsidRDefault="0050710B" w:rsidP="003E7E4D">
            <w:pPr>
              <w:snapToGrid w:val="0"/>
              <w:rPr>
                <w:rFonts w:ascii="Montserrat" w:hAnsi="Montserrat" w:cs="Arial"/>
                <w:b/>
                <w:sz w:val="22"/>
                <w:szCs w:val="22"/>
                <w:lang w:val="es-MX"/>
              </w:rPr>
            </w:pPr>
            <w:r w:rsidRPr="00CB364C">
              <w:rPr>
                <w:rFonts w:ascii="Montserrat" w:hAnsi="Montserrat" w:cs="Arial"/>
                <w:b/>
                <w:sz w:val="22"/>
                <w:szCs w:val="22"/>
                <w:lang w:val="es-MX"/>
              </w:rPr>
              <w:t>14</w:t>
            </w:r>
          </w:p>
        </w:tc>
        <w:tc>
          <w:tcPr>
            <w:tcW w:w="7591" w:type="dxa"/>
          </w:tcPr>
          <w:p w:rsidR="0050710B" w:rsidRPr="00CB364C" w:rsidRDefault="0050710B" w:rsidP="003E7E4D">
            <w:pPr>
              <w:snapToGrid w:val="0"/>
              <w:ind w:right="884"/>
              <w:jc w:val="both"/>
              <w:rPr>
                <w:rFonts w:ascii="Montserrat" w:hAnsi="Montserrat" w:cs="Arial"/>
                <w:b/>
                <w:sz w:val="22"/>
                <w:szCs w:val="22"/>
                <w:lang w:val="es-MX"/>
              </w:rPr>
            </w:pPr>
            <w:r w:rsidRPr="00CB364C">
              <w:rPr>
                <w:rFonts w:ascii="Montserrat" w:hAnsi="Montserrat" w:cs="Arial"/>
                <w:b/>
                <w:sz w:val="22"/>
                <w:szCs w:val="22"/>
                <w:lang w:val="es-MX"/>
              </w:rPr>
              <w:t>Inconformidades</w:t>
            </w:r>
          </w:p>
        </w:tc>
      </w:tr>
      <w:tr w:rsidR="0050710B" w:rsidRPr="00CB364C" w:rsidTr="007401E0">
        <w:trPr>
          <w:jc w:val="center"/>
        </w:trPr>
        <w:tc>
          <w:tcPr>
            <w:tcW w:w="1511" w:type="dxa"/>
          </w:tcPr>
          <w:p w:rsidR="0050710B" w:rsidRPr="00CB364C" w:rsidRDefault="0050710B" w:rsidP="003E7E4D">
            <w:pPr>
              <w:snapToGrid w:val="0"/>
              <w:rPr>
                <w:rFonts w:ascii="Montserrat" w:hAnsi="Montserrat" w:cs="Arial"/>
                <w:b/>
                <w:sz w:val="22"/>
                <w:szCs w:val="22"/>
                <w:lang w:val="es-MX"/>
              </w:rPr>
            </w:pPr>
          </w:p>
        </w:tc>
        <w:tc>
          <w:tcPr>
            <w:tcW w:w="7591" w:type="dxa"/>
          </w:tcPr>
          <w:p w:rsidR="0050710B" w:rsidRPr="00CB364C" w:rsidRDefault="0050710B" w:rsidP="003E7E4D">
            <w:pPr>
              <w:snapToGrid w:val="0"/>
              <w:ind w:right="884"/>
              <w:jc w:val="both"/>
              <w:rPr>
                <w:rFonts w:ascii="Montserrat" w:hAnsi="Montserrat" w:cs="Arial"/>
                <w:b/>
                <w:sz w:val="22"/>
                <w:szCs w:val="22"/>
                <w:lang w:val="es-MX"/>
              </w:rPr>
            </w:pPr>
          </w:p>
        </w:tc>
      </w:tr>
      <w:tr w:rsidR="0050710B" w:rsidRPr="00CB364C" w:rsidTr="007401E0">
        <w:trPr>
          <w:jc w:val="center"/>
        </w:trPr>
        <w:tc>
          <w:tcPr>
            <w:tcW w:w="1511" w:type="dxa"/>
          </w:tcPr>
          <w:p w:rsidR="0050710B" w:rsidRPr="00CB364C" w:rsidRDefault="0050710B" w:rsidP="003E7E4D">
            <w:pPr>
              <w:snapToGrid w:val="0"/>
              <w:rPr>
                <w:rFonts w:ascii="Montserrat" w:hAnsi="Montserrat" w:cs="Arial"/>
                <w:b/>
                <w:sz w:val="22"/>
                <w:szCs w:val="22"/>
                <w:lang w:val="es-MX"/>
              </w:rPr>
            </w:pPr>
            <w:r w:rsidRPr="00CB364C">
              <w:rPr>
                <w:rFonts w:ascii="Montserrat" w:hAnsi="Montserrat" w:cs="Arial"/>
                <w:b/>
                <w:sz w:val="22"/>
                <w:szCs w:val="22"/>
                <w:lang w:val="es-MX"/>
              </w:rPr>
              <w:t>15</w:t>
            </w:r>
          </w:p>
        </w:tc>
        <w:tc>
          <w:tcPr>
            <w:tcW w:w="7591" w:type="dxa"/>
          </w:tcPr>
          <w:p w:rsidR="0050710B" w:rsidRPr="00CB364C" w:rsidRDefault="0050710B" w:rsidP="003E7E4D">
            <w:pPr>
              <w:snapToGrid w:val="0"/>
              <w:ind w:right="884"/>
              <w:jc w:val="both"/>
              <w:rPr>
                <w:rFonts w:ascii="Montserrat" w:hAnsi="Montserrat" w:cs="Arial"/>
                <w:b/>
                <w:sz w:val="22"/>
                <w:szCs w:val="22"/>
                <w:lang w:val="es-MX"/>
              </w:rPr>
            </w:pPr>
            <w:r w:rsidRPr="00CB364C">
              <w:rPr>
                <w:rFonts w:ascii="Montserrat" w:hAnsi="Montserrat" w:cs="Arial"/>
                <w:b/>
                <w:sz w:val="22"/>
                <w:szCs w:val="22"/>
                <w:lang w:val="es-MX"/>
              </w:rPr>
              <w:t>Anexos.</w:t>
            </w:r>
          </w:p>
        </w:tc>
      </w:tr>
    </w:tbl>
    <w:p w:rsidR="0050710B" w:rsidRPr="00CB364C" w:rsidRDefault="0050710B" w:rsidP="0050710B">
      <w:pPr>
        <w:rPr>
          <w:rFonts w:ascii="Montserrat" w:hAnsi="Montserrat" w:cs="Arial"/>
          <w:b/>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50710B" w:rsidRPr="00CB364C" w:rsidRDefault="0050710B" w:rsidP="0050710B">
      <w:pPr>
        <w:jc w:val="both"/>
        <w:rPr>
          <w:rFonts w:ascii="Montserrat" w:hAnsi="Montserrat" w:cs="Arial"/>
          <w:sz w:val="22"/>
          <w:szCs w:val="22"/>
          <w:lang w:val="es-MX"/>
        </w:rPr>
      </w:pPr>
    </w:p>
    <w:p w:rsidR="00444631" w:rsidRDefault="00444631" w:rsidP="0050710B">
      <w:pPr>
        <w:pStyle w:val="Textoindependiente2"/>
        <w:rPr>
          <w:rFonts w:ascii="Montserrat" w:hAnsi="Montserrat" w:cs="Arial"/>
          <w:sz w:val="22"/>
          <w:szCs w:val="22"/>
          <w:lang w:val="es-MX"/>
        </w:rPr>
      </w:pPr>
    </w:p>
    <w:p w:rsidR="00994727" w:rsidRDefault="00994727" w:rsidP="0050710B">
      <w:pPr>
        <w:pStyle w:val="Textoindependiente2"/>
        <w:rPr>
          <w:rFonts w:ascii="Montserrat" w:hAnsi="Montserrat" w:cs="Arial"/>
          <w:b/>
          <w:bCs/>
          <w:sz w:val="22"/>
          <w:szCs w:val="22"/>
          <w:lang w:val="es-MX"/>
        </w:rPr>
      </w:pPr>
    </w:p>
    <w:p w:rsidR="0050710B" w:rsidRPr="00CB364C" w:rsidRDefault="0050710B" w:rsidP="0050710B">
      <w:pPr>
        <w:pStyle w:val="Textoindependiente2"/>
        <w:rPr>
          <w:rFonts w:ascii="Montserrat" w:hAnsi="Montserrat" w:cs="Arial"/>
          <w:b/>
          <w:bCs/>
          <w:sz w:val="22"/>
          <w:szCs w:val="22"/>
          <w:lang w:val="es-MX"/>
        </w:rPr>
      </w:pPr>
      <w:r w:rsidRPr="00CB364C">
        <w:rPr>
          <w:rFonts w:ascii="Montserrat" w:hAnsi="Montserrat" w:cs="Arial"/>
          <w:b/>
          <w:bCs/>
          <w:sz w:val="22"/>
          <w:szCs w:val="22"/>
          <w:lang w:val="es-MX"/>
        </w:rPr>
        <w:lastRenderedPageBreak/>
        <w:t>GLOSARIO DE TÉRMINOS.</w:t>
      </w:r>
    </w:p>
    <w:p w:rsidR="0050710B" w:rsidRPr="00CB364C" w:rsidRDefault="0050710B" w:rsidP="0050710B">
      <w:pPr>
        <w:pStyle w:val="Textoindependiente"/>
        <w:rPr>
          <w:rFonts w:ascii="Montserrat" w:hAnsi="Montserrat" w:cs="Arial"/>
          <w:b/>
          <w:sz w:val="22"/>
          <w:szCs w:val="22"/>
          <w:lang w:val="es-MX"/>
        </w:rPr>
      </w:pPr>
      <w:r w:rsidRPr="00CB364C">
        <w:rPr>
          <w:rFonts w:ascii="Montserrat" w:hAnsi="Montserrat" w:cs="Arial"/>
          <w:b/>
          <w:sz w:val="22"/>
          <w:szCs w:val="22"/>
          <w:lang w:val="es-MX"/>
        </w:rPr>
        <w:t>Para efectos de estas bases, se entenderá por:</w:t>
      </w:r>
    </w:p>
    <w:p w:rsidR="0050710B" w:rsidRPr="00CB364C" w:rsidRDefault="0050710B" w:rsidP="0050710B">
      <w:pPr>
        <w:pStyle w:val="texto"/>
        <w:spacing w:after="0" w:line="240" w:lineRule="auto"/>
        <w:ind w:firstLine="0"/>
        <w:rPr>
          <w:rFonts w:ascii="Montserrat" w:hAnsi="Montserrat" w:cs="Arial"/>
          <w:b/>
          <w:sz w:val="22"/>
          <w:szCs w:val="22"/>
          <w:lang w:val="es-MX"/>
        </w:rPr>
      </w:pPr>
    </w:p>
    <w:p w:rsidR="0050710B" w:rsidRPr="00CB364C" w:rsidRDefault="0050710B" w:rsidP="001D74F4">
      <w:pPr>
        <w:numPr>
          <w:ilvl w:val="0"/>
          <w:numId w:val="5"/>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iCs/>
          <w:sz w:val="22"/>
          <w:szCs w:val="22"/>
          <w:lang w:val="es-MX"/>
        </w:rPr>
      </w:pPr>
      <w:r w:rsidRPr="00CB364C">
        <w:rPr>
          <w:rFonts w:ascii="Montserrat" w:hAnsi="Montserrat" w:cs="Arial"/>
          <w:b/>
          <w:sz w:val="22"/>
          <w:szCs w:val="22"/>
          <w:lang w:val="es-MX"/>
        </w:rPr>
        <w:t>Administrador del Contrato:</w:t>
      </w:r>
      <w:r w:rsidRPr="00CB364C">
        <w:rPr>
          <w:rFonts w:ascii="Montserrat" w:hAnsi="Montserrat" w:cs="Arial"/>
          <w:sz w:val="22"/>
          <w:szCs w:val="22"/>
          <w:lang w:val="es-MX"/>
        </w:rPr>
        <w:t xml:space="preserve"> Servidor(es) público(s) en quien recae la responsabilidad de dar seguimiento al cumplimiento de las obligaciones establecidas en el contrato.</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iCs/>
          <w:sz w:val="22"/>
          <w:szCs w:val="22"/>
          <w:lang w:val="es-MX"/>
        </w:rPr>
      </w:pPr>
    </w:p>
    <w:p w:rsidR="0050710B" w:rsidRPr="00CB364C" w:rsidRDefault="0050710B" w:rsidP="001D74F4">
      <w:pPr>
        <w:numPr>
          <w:ilvl w:val="0"/>
          <w:numId w:val="5"/>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iCs/>
          <w:sz w:val="22"/>
          <w:szCs w:val="22"/>
          <w:lang w:val="es-MX"/>
        </w:rPr>
      </w:pPr>
      <w:r w:rsidRPr="00CB364C">
        <w:rPr>
          <w:rFonts w:ascii="Montserrat" w:hAnsi="Montserrat" w:cs="Arial"/>
          <w:b/>
          <w:iCs/>
          <w:sz w:val="22"/>
          <w:szCs w:val="22"/>
          <w:lang w:val="es-MX"/>
        </w:rPr>
        <w:t>ALSC:</w:t>
      </w:r>
      <w:r w:rsidRPr="00CB364C">
        <w:rPr>
          <w:rFonts w:ascii="Montserrat" w:hAnsi="Montserrat" w:cs="Arial"/>
          <w:iCs/>
          <w:sz w:val="22"/>
          <w:szCs w:val="22"/>
          <w:lang w:val="es-MX"/>
        </w:rPr>
        <w:t xml:space="preserve"> Administración Local de Servicios al Contribuyente.</w:t>
      </w:r>
    </w:p>
    <w:p w:rsidR="0050710B" w:rsidRPr="00CB364C" w:rsidRDefault="0050710B" w:rsidP="0050710B">
      <w:p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360" w:right="51"/>
        <w:jc w:val="both"/>
        <w:textAlignment w:val="baseline"/>
        <w:rPr>
          <w:rFonts w:ascii="Montserrat" w:hAnsi="Montserrat" w:cs="Arial"/>
          <w:iCs/>
          <w:sz w:val="22"/>
          <w:szCs w:val="22"/>
          <w:lang w:val="es-MX"/>
        </w:rPr>
      </w:pPr>
    </w:p>
    <w:p w:rsidR="0050710B" w:rsidRPr="00CB364C" w:rsidRDefault="0050710B" w:rsidP="001D74F4">
      <w:pPr>
        <w:pStyle w:val="ROMANOS"/>
        <w:numPr>
          <w:ilvl w:val="0"/>
          <w:numId w:val="5"/>
        </w:numPr>
        <w:tabs>
          <w:tab w:val="clear" w:pos="2160"/>
          <w:tab w:val="num" w:pos="851"/>
        </w:tabs>
        <w:suppressAutoHyphens w:val="0"/>
        <w:autoSpaceDE/>
        <w:spacing w:after="0" w:line="240" w:lineRule="auto"/>
        <w:ind w:left="851" w:hanging="425"/>
        <w:rPr>
          <w:rFonts w:ascii="Montserrat" w:hAnsi="Montserrat" w:cs="Arial"/>
          <w:sz w:val="22"/>
          <w:szCs w:val="22"/>
          <w:lang w:val="es-MX"/>
        </w:rPr>
      </w:pPr>
      <w:r w:rsidRPr="00CB364C">
        <w:rPr>
          <w:rFonts w:ascii="Montserrat" w:hAnsi="Montserrat" w:cs="Arial"/>
          <w:b/>
          <w:sz w:val="22"/>
          <w:szCs w:val="22"/>
          <w:lang w:val="es-MX"/>
        </w:rPr>
        <w:t>Área contratante:</w:t>
      </w:r>
      <w:r w:rsidRPr="00CB364C">
        <w:rPr>
          <w:rFonts w:ascii="Montserrat" w:hAnsi="Montserrat" w:cs="Arial"/>
          <w:sz w:val="22"/>
          <w:szCs w:val="22"/>
          <w:lang w:val="es-MX"/>
        </w:rPr>
        <w:t xml:space="preserve"> la facultada en la dependencia o entidad para realizar procedimientos de contratación a efecto de adquirir o arrendar bienes o contratar la prestación de servicios que requiera la dependencia o entidad de que se trate;</w:t>
      </w:r>
    </w:p>
    <w:p w:rsidR="0050710B" w:rsidRPr="00CB364C" w:rsidRDefault="0050710B" w:rsidP="0050710B">
      <w:p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360" w:right="51" w:hanging="425"/>
        <w:jc w:val="both"/>
        <w:textAlignment w:val="baseline"/>
        <w:rPr>
          <w:rFonts w:ascii="Montserrat" w:hAnsi="Montserrat" w:cs="Arial"/>
          <w:iCs/>
          <w:sz w:val="22"/>
          <w:szCs w:val="22"/>
          <w:lang w:val="es-MX"/>
        </w:rPr>
      </w:pPr>
    </w:p>
    <w:p w:rsidR="0050710B" w:rsidRPr="00CB364C" w:rsidRDefault="0050710B" w:rsidP="001D74F4">
      <w:pPr>
        <w:pStyle w:val="ROMANOS"/>
        <w:numPr>
          <w:ilvl w:val="0"/>
          <w:numId w:val="5"/>
        </w:numPr>
        <w:tabs>
          <w:tab w:val="clear" w:pos="2160"/>
          <w:tab w:val="num" w:pos="851"/>
        </w:tabs>
        <w:suppressAutoHyphens w:val="0"/>
        <w:autoSpaceDE/>
        <w:spacing w:after="0" w:line="240" w:lineRule="auto"/>
        <w:ind w:left="851" w:hanging="425"/>
        <w:rPr>
          <w:rFonts w:ascii="Montserrat" w:hAnsi="Montserrat" w:cs="Arial"/>
          <w:sz w:val="22"/>
          <w:szCs w:val="22"/>
          <w:lang w:val="es-MX"/>
        </w:rPr>
      </w:pPr>
      <w:r w:rsidRPr="00CB364C">
        <w:rPr>
          <w:rFonts w:ascii="Montserrat" w:hAnsi="Montserrat" w:cs="Arial"/>
          <w:b/>
          <w:sz w:val="22"/>
          <w:szCs w:val="22"/>
          <w:lang w:val="es-MX"/>
        </w:rPr>
        <w:t>Área requirente</w:t>
      </w:r>
      <w:r w:rsidRPr="00CB364C">
        <w:rPr>
          <w:rFonts w:ascii="Montserrat" w:hAnsi="Montserrat" w:cs="Arial"/>
          <w:sz w:val="22"/>
          <w:szCs w:val="22"/>
          <w:lang w:val="es-MX"/>
        </w:rPr>
        <w:t>: la que en la dependencia o entidad, solicite o requiera formalmente la adquisición o arrendamiento de bienes o la prestación de servicios, o bien aquella que los utilizará;</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hanging="425"/>
        <w:jc w:val="both"/>
        <w:textAlignment w:val="baseline"/>
        <w:rPr>
          <w:rFonts w:ascii="Montserrat" w:hAnsi="Montserrat" w:cs="Arial"/>
          <w:sz w:val="22"/>
          <w:szCs w:val="22"/>
          <w:lang w:val="es-MX"/>
        </w:rPr>
      </w:pPr>
    </w:p>
    <w:p w:rsidR="0050710B" w:rsidRPr="00CB364C" w:rsidRDefault="0050710B" w:rsidP="001D74F4">
      <w:pPr>
        <w:pStyle w:val="ROMANOS"/>
        <w:numPr>
          <w:ilvl w:val="0"/>
          <w:numId w:val="5"/>
        </w:numPr>
        <w:tabs>
          <w:tab w:val="clear" w:pos="2160"/>
          <w:tab w:val="num" w:pos="851"/>
        </w:tabs>
        <w:suppressAutoHyphens w:val="0"/>
        <w:autoSpaceDE/>
        <w:spacing w:after="0" w:line="240" w:lineRule="auto"/>
        <w:ind w:left="851" w:hanging="425"/>
        <w:rPr>
          <w:rFonts w:ascii="Montserrat" w:hAnsi="Montserrat" w:cs="Arial"/>
          <w:sz w:val="22"/>
          <w:szCs w:val="22"/>
          <w:lang w:val="es-MX"/>
        </w:rPr>
      </w:pPr>
      <w:r w:rsidRPr="00CB364C">
        <w:rPr>
          <w:rFonts w:ascii="Montserrat" w:hAnsi="Montserrat" w:cs="Arial"/>
          <w:b/>
          <w:sz w:val="22"/>
          <w:szCs w:val="22"/>
          <w:lang w:val="es-MX"/>
        </w:rPr>
        <w:t>Área técnica</w:t>
      </w:r>
      <w:r w:rsidRPr="00CB364C">
        <w:rPr>
          <w:rFonts w:ascii="Montserrat" w:hAnsi="Montserrat" w:cs="Arial"/>
          <w:sz w:val="22"/>
          <w:szCs w:val="22"/>
          <w:lang w:val="es-MX"/>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22"/>
          <w:szCs w:val="22"/>
          <w:lang w:val="es-MX"/>
        </w:rPr>
      </w:pPr>
    </w:p>
    <w:p w:rsidR="0050710B" w:rsidRPr="00CB364C" w:rsidRDefault="0050710B" w:rsidP="001D74F4">
      <w:pPr>
        <w:numPr>
          <w:ilvl w:val="0"/>
          <w:numId w:val="5"/>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22"/>
          <w:szCs w:val="22"/>
          <w:lang w:val="es-MX"/>
        </w:rPr>
      </w:pPr>
      <w:r w:rsidRPr="00CB364C">
        <w:rPr>
          <w:rFonts w:ascii="Montserrat" w:hAnsi="Montserrat" w:cs="Arial"/>
          <w:b/>
          <w:sz w:val="22"/>
          <w:szCs w:val="22"/>
          <w:lang w:val="es-MX"/>
        </w:rPr>
        <w:t xml:space="preserve">Bienes de Consumo: </w:t>
      </w:r>
      <w:r w:rsidRPr="00CB364C">
        <w:rPr>
          <w:rFonts w:ascii="Montserrat" w:hAnsi="Montserrat" w:cs="Arial"/>
          <w:sz w:val="22"/>
          <w:szCs w:val="22"/>
          <w:lang w:val="es-MX"/>
        </w:rPr>
        <w:t>los que se desgastan o extinguen en su uso primario y por lo tanto no son susceptibles de ser utilizados nuevamente, los cuales en el Instituto se clasifican como Bienes de Uso No Terapéutico.</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22"/>
          <w:szCs w:val="22"/>
          <w:lang w:val="es-MX"/>
        </w:rPr>
      </w:pPr>
    </w:p>
    <w:p w:rsidR="0050710B" w:rsidRPr="00CB364C" w:rsidRDefault="0050710B" w:rsidP="001D74F4">
      <w:pPr>
        <w:pStyle w:val="ROMANOS"/>
        <w:numPr>
          <w:ilvl w:val="0"/>
          <w:numId w:val="5"/>
        </w:numPr>
        <w:tabs>
          <w:tab w:val="clear" w:pos="2160"/>
          <w:tab w:val="num" w:pos="851"/>
        </w:tabs>
        <w:suppressAutoHyphens w:val="0"/>
        <w:autoSpaceDE/>
        <w:spacing w:after="0" w:line="240" w:lineRule="auto"/>
        <w:ind w:left="851" w:hanging="425"/>
        <w:rPr>
          <w:rFonts w:ascii="Montserrat" w:hAnsi="Montserrat" w:cs="Arial"/>
          <w:sz w:val="22"/>
          <w:szCs w:val="22"/>
          <w:lang w:val="es-MX"/>
        </w:rPr>
      </w:pPr>
      <w:r w:rsidRPr="00CB364C">
        <w:rPr>
          <w:rFonts w:ascii="Montserrat" w:hAnsi="Montserrat" w:cs="Arial"/>
          <w:b/>
          <w:sz w:val="22"/>
          <w:szCs w:val="22"/>
          <w:lang w:val="es-MX"/>
        </w:rPr>
        <w:t xml:space="preserve">Canje: </w:t>
      </w:r>
      <w:r w:rsidRPr="00CB364C">
        <w:rPr>
          <w:rFonts w:ascii="Montserrat" w:hAnsi="Montserrat" w:cs="Arial"/>
          <w:sz w:val="22"/>
          <w:szCs w:val="22"/>
          <w:lang w:val="es-MX"/>
        </w:rPr>
        <w:t>Es la obligación que contraen los proveedores con el Instituto, para cambiar bienes en mal estado que no pueden ser utilizados, por bienes nuevos del mismo tipo.</w:t>
      </w:r>
    </w:p>
    <w:p w:rsidR="0050710B" w:rsidRPr="00CB364C" w:rsidRDefault="0050710B" w:rsidP="0050710B">
      <w:pPr>
        <w:tabs>
          <w:tab w:val="left" w:pos="-284"/>
          <w:tab w:val="left"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b/>
          <w:i/>
          <w:iCs/>
          <w:sz w:val="22"/>
          <w:szCs w:val="22"/>
          <w:lang w:val="es-MX"/>
        </w:rPr>
      </w:pPr>
    </w:p>
    <w:p w:rsidR="0050710B" w:rsidRPr="00CB364C" w:rsidRDefault="0050710B" w:rsidP="001D74F4">
      <w:pPr>
        <w:numPr>
          <w:ilvl w:val="0"/>
          <w:numId w:val="5"/>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b/>
          <w:i/>
          <w:sz w:val="22"/>
          <w:szCs w:val="22"/>
          <w:lang w:val="es-MX"/>
        </w:rPr>
      </w:pPr>
      <w:r w:rsidRPr="00CB364C">
        <w:rPr>
          <w:rFonts w:ascii="Montserrat" w:hAnsi="Montserrat" w:cs="Arial"/>
          <w:b/>
          <w:sz w:val="22"/>
          <w:szCs w:val="22"/>
          <w:lang w:val="es-MX"/>
        </w:rPr>
        <w:t>CECOBAN:</w:t>
      </w:r>
      <w:r w:rsidRPr="00CB364C">
        <w:rPr>
          <w:rFonts w:ascii="Montserrat" w:hAnsi="Montserrat" w:cs="Arial"/>
          <w:sz w:val="22"/>
          <w:szCs w:val="22"/>
          <w:lang w:val="es-MX"/>
        </w:rPr>
        <w:t xml:space="preserve"> Centro de Compensación Bancaria.</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b/>
          <w:i/>
          <w:sz w:val="22"/>
          <w:szCs w:val="22"/>
          <w:lang w:val="es-MX"/>
        </w:rPr>
      </w:pPr>
    </w:p>
    <w:p w:rsidR="00263342" w:rsidRDefault="0050710B" w:rsidP="00263342">
      <w:pPr>
        <w:spacing w:line="288" w:lineRule="auto"/>
        <w:jc w:val="both"/>
        <w:rPr>
          <w:rFonts w:ascii="Montserrat" w:hAnsi="Montserrat" w:cs="Arial"/>
          <w:b/>
          <w:bCs/>
          <w:sz w:val="20"/>
        </w:rPr>
      </w:pPr>
      <w:r w:rsidRPr="00CB364C">
        <w:rPr>
          <w:rFonts w:ascii="Montserrat" w:hAnsi="Montserrat" w:cs="Arial"/>
          <w:b/>
          <w:sz w:val="22"/>
          <w:szCs w:val="22"/>
          <w:lang w:val="es-MX"/>
        </w:rPr>
        <w:t>COMPRANET</w:t>
      </w:r>
      <w:r w:rsidRPr="00CB364C">
        <w:rPr>
          <w:rFonts w:ascii="Montserrat" w:hAnsi="Montserrat" w:cs="Arial"/>
          <w:sz w:val="22"/>
          <w:szCs w:val="22"/>
          <w:lang w:val="es-MX"/>
        </w:rPr>
        <w:t>: el Sistema Electrónico de información pública gubernamental sobre adquisiciones, arrendamientos y servicios. con dirección electrónica en Internet:</w:t>
      </w:r>
      <w:r w:rsidR="00263342">
        <w:rPr>
          <w:rFonts w:ascii="Montserrat" w:hAnsi="Montserrat" w:cs="Arial"/>
          <w:sz w:val="22"/>
          <w:szCs w:val="22"/>
          <w:lang w:val="es-MX"/>
        </w:rPr>
        <w:t xml:space="preserve"> </w:t>
      </w:r>
      <w:r w:rsidR="00263342" w:rsidRPr="008C30CE">
        <w:rPr>
          <w:rFonts w:ascii="Montserrat" w:hAnsi="Montserrat" w:cs="Arial"/>
          <w:b/>
          <w:bCs/>
          <w:sz w:val="20"/>
        </w:rPr>
        <w:t>(</w:t>
      </w:r>
      <w:hyperlink r:id="rId12" w:history="1">
        <w:r w:rsidR="00263342" w:rsidRPr="008C30CE">
          <w:rPr>
            <w:rStyle w:val="Hipervnculo"/>
            <w:rFonts w:ascii="Montserrat" w:hAnsi="Montserrat"/>
            <w:b/>
            <w:sz w:val="20"/>
          </w:rPr>
          <w:t>https://upcp-compranet.hacienda.gob.mx</w:t>
        </w:r>
      </w:hyperlink>
      <w:r w:rsidR="00263342">
        <w:rPr>
          <w:rStyle w:val="Hipervnculo"/>
          <w:rFonts w:ascii="Montserrat" w:hAnsi="Montserrat"/>
          <w:b/>
          <w:sz w:val="20"/>
        </w:rPr>
        <w:t>).</w:t>
      </w:r>
    </w:p>
    <w:p w:rsidR="0050710B" w:rsidRPr="00CB364C" w:rsidRDefault="00263342" w:rsidP="001D74F4">
      <w:pPr>
        <w:numPr>
          <w:ilvl w:val="0"/>
          <w:numId w:val="5"/>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b/>
          <w:sz w:val="22"/>
          <w:szCs w:val="22"/>
          <w:lang w:val="es-MX"/>
        </w:rPr>
      </w:pPr>
      <w:r w:rsidRPr="00CB364C">
        <w:rPr>
          <w:rFonts w:ascii="Montserrat" w:hAnsi="Montserrat" w:cs="Arial"/>
          <w:b/>
          <w:sz w:val="22"/>
          <w:szCs w:val="22"/>
          <w:lang w:val="es-MX"/>
        </w:rPr>
        <w:t xml:space="preserve"> </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b/>
          <w:sz w:val="22"/>
          <w:szCs w:val="22"/>
          <w:lang w:val="es-MX"/>
        </w:rPr>
      </w:pPr>
    </w:p>
    <w:p w:rsidR="0050710B" w:rsidRPr="00CB364C" w:rsidRDefault="0050710B" w:rsidP="001D74F4">
      <w:pPr>
        <w:numPr>
          <w:ilvl w:val="0"/>
          <w:numId w:val="5"/>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22"/>
          <w:szCs w:val="22"/>
          <w:lang w:val="es-MX"/>
        </w:rPr>
      </w:pPr>
      <w:r w:rsidRPr="00CB364C">
        <w:rPr>
          <w:rFonts w:ascii="Montserrat" w:hAnsi="Montserrat" w:cs="Arial"/>
          <w:b/>
          <w:sz w:val="22"/>
          <w:szCs w:val="22"/>
          <w:lang w:val="es-MX"/>
        </w:rPr>
        <w:t xml:space="preserve">Contrato: </w:t>
      </w:r>
      <w:r w:rsidRPr="00CB364C">
        <w:rPr>
          <w:rFonts w:ascii="Montserrat" w:hAnsi="Montserrat" w:cs="Arial"/>
          <w:sz w:val="22"/>
          <w:szCs w:val="22"/>
          <w:lang w:val="es-MX"/>
        </w:rPr>
        <w:t>documento a través del cual se formalizan los derechos y obligaciones derivados del fallo del procedimiento de contratación de la adquisición o la prestación de los servicios.</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22"/>
          <w:szCs w:val="22"/>
          <w:lang w:val="es-MX"/>
        </w:rPr>
      </w:pPr>
    </w:p>
    <w:p w:rsidR="0050710B" w:rsidRPr="00CB364C" w:rsidRDefault="0050710B" w:rsidP="001D74F4">
      <w:pPr>
        <w:numPr>
          <w:ilvl w:val="0"/>
          <w:numId w:val="5"/>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22"/>
          <w:szCs w:val="22"/>
          <w:lang w:val="es-MX"/>
        </w:rPr>
      </w:pPr>
      <w:r w:rsidRPr="00CB364C">
        <w:rPr>
          <w:rFonts w:ascii="Montserrat" w:hAnsi="Montserrat" w:cs="Arial"/>
          <w:b/>
          <w:sz w:val="22"/>
          <w:szCs w:val="22"/>
          <w:lang w:val="es-MX"/>
        </w:rPr>
        <w:t>EMA:</w:t>
      </w:r>
      <w:r w:rsidRPr="00CB364C">
        <w:rPr>
          <w:rFonts w:ascii="Montserrat" w:hAnsi="Montserrat" w:cs="Arial"/>
          <w:sz w:val="22"/>
          <w:szCs w:val="22"/>
          <w:lang w:val="es-MX"/>
        </w:rPr>
        <w:t xml:space="preserve"> Entidad Mexicana de Acreditación.</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22"/>
          <w:szCs w:val="22"/>
          <w:lang w:val="es-MX"/>
        </w:rPr>
      </w:pPr>
    </w:p>
    <w:p w:rsidR="006C7316" w:rsidRDefault="0050710B" w:rsidP="006C7316">
      <w:pPr>
        <w:numPr>
          <w:ilvl w:val="0"/>
          <w:numId w:val="5"/>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22"/>
          <w:szCs w:val="22"/>
          <w:lang w:val="es-MX"/>
        </w:rPr>
      </w:pPr>
      <w:r w:rsidRPr="00CB364C">
        <w:rPr>
          <w:rFonts w:ascii="Montserrat" w:hAnsi="Montserrat" w:cs="Arial"/>
          <w:b/>
          <w:sz w:val="22"/>
          <w:szCs w:val="22"/>
          <w:lang w:val="es-MX"/>
        </w:rPr>
        <w:lastRenderedPageBreak/>
        <w:t>Instituto o IMSS:</w:t>
      </w:r>
      <w:r w:rsidRPr="00CB364C">
        <w:rPr>
          <w:rFonts w:ascii="Montserrat" w:hAnsi="Montserrat" w:cs="Arial"/>
          <w:sz w:val="22"/>
          <w:szCs w:val="22"/>
          <w:lang w:val="es-MX"/>
        </w:rPr>
        <w:t xml:space="preserve"> Instituto Mexicano del Seguro Social.</w:t>
      </w:r>
    </w:p>
    <w:p w:rsidR="00263342" w:rsidRDefault="00263342" w:rsidP="00263342">
      <w:pPr>
        <w:pStyle w:val="Prrafodelista"/>
        <w:rPr>
          <w:rFonts w:ascii="Montserrat" w:hAnsi="Montserrat" w:cs="Arial"/>
          <w:sz w:val="22"/>
          <w:szCs w:val="22"/>
          <w:lang w:val="es-MX"/>
        </w:rPr>
      </w:pPr>
    </w:p>
    <w:p w:rsidR="00263342" w:rsidRPr="006C7316" w:rsidRDefault="00263342" w:rsidP="00263342">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jc w:val="both"/>
        <w:textAlignment w:val="baseline"/>
        <w:rPr>
          <w:rFonts w:ascii="Montserrat" w:hAnsi="Montserrat" w:cs="Arial"/>
          <w:sz w:val="22"/>
          <w:szCs w:val="22"/>
          <w:lang w:val="es-MX"/>
        </w:rPr>
      </w:pPr>
    </w:p>
    <w:p w:rsidR="0050710B" w:rsidRPr="00CB364C" w:rsidRDefault="0050710B" w:rsidP="0050710B">
      <w:pPr>
        <w:pStyle w:val="ROMANOS"/>
        <w:spacing w:after="0" w:line="240" w:lineRule="auto"/>
        <w:ind w:left="851" w:hanging="425"/>
        <w:rPr>
          <w:rFonts w:ascii="Montserrat" w:hAnsi="Montserrat"/>
          <w:sz w:val="22"/>
          <w:szCs w:val="22"/>
          <w:lang w:val="es-MX"/>
        </w:rPr>
      </w:pPr>
      <w:r w:rsidRPr="00CB364C">
        <w:rPr>
          <w:rFonts w:ascii="Montserrat" w:hAnsi="Montserrat"/>
          <w:b/>
          <w:sz w:val="22"/>
          <w:szCs w:val="22"/>
          <w:lang w:val="es-MX"/>
        </w:rPr>
        <w:t>13.</w:t>
      </w:r>
      <w:r w:rsidRPr="00CB364C">
        <w:rPr>
          <w:rFonts w:ascii="Montserrat" w:hAnsi="Montserrat"/>
          <w:b/>
          <w:sz w:val="22"/>
          <w:szCs w:val="22"/>
          <w:lang w:val="es-MX"/>
        </w:rPr>
        <w:tab/>
        <w:t>Investigación de mercado</w:t>
      </w:r>
      <w:r w:rsidRPr="00CB364C">
        <w:rPr>
          <w:rFonts w:ascii="Montserrat" w:hAnsi="Montserrat"/>
          <w:sz w:val="22"/>
          <w:szCs w:val="22"/>
          <w:lang w:val="es-MX"/>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22"/>
          <w:szCs w:val="22"/>
          <w:lang w:val="es-MX"/>
        </w:rPr>
      </w:pPr>
    </w:p>
    <w:p w:rsidR="0050710B" w:rsidRPr="00CB364C" w:rsidRDefault="0050710B" w:rsidP="000344D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86" w:right="51"/>
        <w:jc w:val="both"/>
        <w:textAlignment w:val="baseline"/>
        <w:rPr>
          <w:rFonts w:ascii="Montserrat" w:hAnsi="Montserrat" w:cs="Arial"/>
          <w:sz w:val="22"/>
          <w:szCs w:val="22"/>
          <w:lang w:val="es-MX"/>
        </w:rPr>
      </w:pPr>
      <w:r w:rsidRPr="00CB364C">
        <w:rPr>
          <w:rFonts w:ascii="Montserrat" w:hAnsi="Montserrat" w:cs="Arial"/>
          <w:b/>
          <w:sz w:val="22"/>
          <w:szCs w:val="22"/>
          <w:lang w:val="es-MX"/>
        </w:rPr>
        <w:t>IVA:</w:t>
      </w:r>
      <w:r w:rsidRPr="00CB364C">
        <w:rPr>
          <w:rFonts w:ascii="Montserrat" w:hAnsi="Montserrat" w:cs="Arial"/>
          <w:sz w:val="22"/>
          <w:szCs w:val="22"/>
          <w:lang w:val="es-MX"/>
        </w:rPr>
        <w:t xml:space="preserve"> Impuesto al Valor Agregado.</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22"/>
          <w:szCs w:val="22"/>
          <w:lang w:val="es-MX"/>
        </w:rPr>
      </w:pPr>
    </w:p>
    <w:p w:rsidR="0050710B" w:rsidRPr="00CB364C" w:rsidRDefault="0050710B" w:rsidP="00711F1B">
      <w:pPr>
        <w:numPr>
          <w:ilvl w:val="0"/>
          <w:numId w:val="21"/>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22"/>
          <w:szCs w:val="22"/>
          <w:lang w:val="es-MX"/>
        </w:rPr>
      </w:pPr>
      <w:r w:rsidRPr="00CB364C">
        <w:rPr>
          <w:rFonts w:ascii="Montserrat" w:hAnsi="Montserrat" w:cs="Arial"/>
          <w:b/>
          <w:sz w:val="22"/>
          <w:szCs w:val="22"/>
          <w:lang w:val="es-MX"/>
        </w:rPr>
        <w:t>LAASSP o Ley:</w:t>
      </w:r>
      <w:r w:rsidRPr="00CB364C">
        <w:rPr>
          <w:rFonts w:ascii="Montserrat" w:hAnsi="Montserrat" w:cs="Arial"/>
          <w:sz w:val="22"/>
          <w:szCs w:val="22"/>
          <w:lang w:val="es-MX"/>
        </w:rPr>
        <w:t xml:space="preserve"> Ley de Adquisiciones, Arrendamientos y Servicios del Sector Público.</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22"/>
          <w:szCs w:val="22"/>
          <w:lang w:val="es-MX"/>
        </w:rPr>
      </w:pPr>
    </w:p>
    <w:p w:rsidR="0050710B" w:rsidRPr="00CB364C" w:rsidRDefault="0050710B" w:rsidP="00711F1B">
      <w:pPr>
        <w:numPr>
          <w:ilvl w:val="0"/>
          <w:numId w:val="21"/>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22"/>
          <w:szCs w:val="22"/>
          <w:lang w:val="es-MX"/>
        </w:rPr>
      </w:pPr>
      <w:r w:rsidRPr="00CB364C">
        <w:rPr>
          <w:rFonts w:ascii="Montserrat" w:hAnsi="Montserrat" w:cs="Arial"/>
          <w:b/>
          <w:sz w:val="22"/>
          <w:szCs w:val="22"/>
          <w:lang w:val="es-MX"/>
        </w:rPr>
        <w:t>Licitante:</w:t>
      </w:r>
      <w:r w:rsidRPr="00CB364C">
        <w:rPr>
          <w:rFonts w:ascii="Montserrat" w:hAnsi="Montserrat" w:cs="Arial"/>
          <w:sz w:val="22"/>
          <w:szCs w:val="22"/>
          <w:lang w:val="es-MX"/>
        </w:rPr>
        <w:t xml:space="preserve"> La persona que participe en cualquier procedimiento de licitación pública o bien de invitación a cuando menos tres personas.</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Montserrat" w:hAnsi="Montserrat" w:cs="Arial"/>
          <w:sz w:val="22"/>
          <w:szCs w:val="22"/>
          <w:lang w:val="es-MX"/>
        </w:rPr>
      </w:pPr>
    </w:p>
    <w:p w:rsidR="0050710B" w:rsidRPr="00CB364C" w:rsidRDefault="0050710B" w:rsidP="00711F1B">
      <w:pPr>
        <w:numPr>
          <w:ilvl w:val="0"/>
          <w:numId w:val="21"/>
        </w:numPr>
        <w:tabs>
          <w:tab w:val="left" w:pos="-284"/>
          <w:tab w:val="num" w:pos="851"/>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22"/>
          <w:szCs w:val="22"/>
          <w:lang w:val="es-MX"/>
        </w:rPr>
      </w:pPr>
      <w:r w:rsidRPr="00CB364C">
        <w:rPr>
          <w:rFonts w:ascii="Montserrat" w:hAnsi="Montserrat" w:cs="Arial"/>
          <w:b/>
          <w:sz w:val="22"/>
          <w:szCs w:val="22"/>
          <w:lang w:val="es-MX"/>
        </w:rPr>
        <w:t>Medios Remotos de Comunicación Electrónica:</w:t>
      </w:r>
      <w:r w:rsidRPr="00CB364C">
        <w:rPr>
          <w:rFonts w:ascii="Montserrat" w:hAnsi="Montserrat" w:cs="Arial"/>
          <w:bCs/>
          <w:sz w:val="22"/>
          <w:szCs w:val="22"/>
          <w:lang w:val="es-MX"/>
        </w:rPr>
        <w:t xml:space="preserve"> Los dispositivos tecnológicos para efectuar transmisión de datos e información a través de computadoras, líneas telefónicas, enlaces dedicados, microondas y similares.</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22"/>
          <w:szCs w:val="22"/>
          <w:lang w:val="es-MX"/>
        </w:rPr>
      </w:pPr>
    </w:p>
    <w:p w:rsidR="0050710B" w:rsidRPr="00CB364C" w:rsidRDefault="0050710B" w:rsidP="00711F1B">
      <w:pPr>
        <w:pStyle w:val="ROMANOS"/>
        <w:numPr>
          <w:ilvl w:val="0"/>
          <w:numId w:val="21"/>
        </w:numPr>
        <w:tabs>
          <w:tab w:val="clear" w:pos="2160"/>
          <w:tab w:val="num" w:pos="851"/>
        </w:tabs>
        <w:suppressAutoHyphens w:val="0"/>
        <w:autoSpaceDE/>
        <w:spacing w:after="0" w:line="240" w:lineRule="auto"/>
        <w:ind w:left="851" w:hanging="425"/>
        <w:rPr>
          <w:rFonts w:ascii="Montserrat" w:hAnsi="Montserrat" w:cs="Arial"/>
          <w:sz w:val="22"/>
          <w:szCs w:val="22"/>
          <w:lang w:val="es-MX"/>
        </w:rPr>
      </w:pPr>
      <w:r w:rsidRPr="00CB364C">
        <w:rPr>
          <w:rFonts w:ascii="Montserrat" w:hAnsi="Montserrat" w:cs="Arial"/>
          <w:b/>
          <w:sz w:val="22"/>
          <w:szCs w:val="22"/>
          <w:lang w:val="es-MX"/>
        </w:rPr>
        <w:t>MIPYMES</w:t>
      </w:r>
      <w:r w:rsidRPr="00CB364C">
        <w:rPr>
          <w:rFonts w:ascii="Montserrat" w:hAnsi="Montserrat" w:cs="Arial"/>
          <w:sz w:val="22"/>
          <w:szCs w:val="22"/>
          <w:lang w:val="es-MX"/>
        </w:rPr>
        <w:t>: las micro, pequeñas y medianas empresas de nacionalidad mexicana a que hace referencia la Ley para el Desarrollo de la Competitividad de la Micro, Pequeña y Mediana Empresa;</w:t>
      </w:r>
    </w:p>
    <w:p w:rsidR="0050710B" w:rsidRPr="00CB364C" w:rsidRDefault="0050710B" w:rsidP="0050710B">
      <w:pPr>
        <w:pStyle w:val="ROMANOS"/>
        <w:tabs>
          <w:tab w:val="clear" w:pos="2160"/>
        </w:tabs>
        <w:suppressAutoHyphens w:val="0"/>
        <w:autoSpaceDE/>
        <w:spacing w:after="0" w:line="240" w:lineRule="auto"/>
        <w:ind w:left="0" w:firstLine="0"/>
        <w:rPr>
          <w:rFonts w:ascii="Montserrat" w:hAnsi="Montserrat" w:cs="Arial"/>
          <w:sz w:val="22"/>
          <w:szCs w:val="22"/>
          <w:lang w:val="es-MX"/>
        </w:rPr>
      </w:pPr>
    </w:p>
    <w:p w:rsidR="0050710B" w:rsidRPr="00CB364C" w:rsidRDefault="0050710B" w:rsidP="00711F1B">
      <w:pPr>
        <w:numPr>
          <w:ilvl w:val="0"/>
          <w:numId w:val="21"/>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iCs/>
          <w:sz w:val="22"/>
          <w:szCs w:val="22"/>
          <w:lang w:val="es-MX"/>
        </w:rPr>
      </w:pPr>
      <w:r w:rsidRPr="00CB364C">
        <w:rPr>
          <w:rFonts w:ascii="Montserrat" w:hAnsi="Montserrat" w:cs="Arial"/>
          <w:b/>
          <w:iCs/>
          <w:sz w:val="22"/>
          <w:szCs w:val="22"/>
          <w:lang w:val="es-MX"/>
        </w:rPr>
        <w:t>Orden de Reposición:</w:t>
      </w:r>
      <w:r w:rsidRPr="00CB364C">
        <w:rPr>
          <w:rFonts w:ascii="Montserrat" w:hAnsi="Montserrat" w:cs="Arial"/>
          <w:iCs/>
          <w:sz w:val="22"/>
          <w:szCs w:val="22"/>
          <w:lang w:val="es-MX"/>
        </w:rPr>
        <w:t xml:space="preserve"> Es la acción mediante la cual se solicita a los proveedores la reposición de los bienes de consumo que se requieren en los almacenes del Instituto, para la administración de los contratos, realizada a través del SAI por transmisión electrónica vía Internet o en forma manual.</w:t>
      </w:r>
    </w:p>
    <w:p w:rsidR="0050710B" w:rsidRPr="00CB364C" w:rsidRDefault="0050710B" w:rsidP="0050710B">
      <w:pPr>
        <w:pStyle w:val="ROMANOS"/>
        <w:spacing w:after="0" w:line="240" w:lineRule="auto"/>
        <w:ind w:hanging="538"/>
        <w:rPr>
          <w:rFonts w:ascii="Montserrat" w:hAnsi="Montserrat" w:cs="Arial"/>
          <w:sz w:val="22"/>
          <w:szCs w:val="22"/>
          <w:lang w:val="es-MX"/>
        </w:rPr>
      </w:pPr>
    </w:p>
    <w:p w:rsidR="0050710B" w:rsidRPr="00CB364C" w:rsidRDefault="0050710B" w:rsidP="00711F1B">
      <w:pPr>
        <w:numPr>
          <w:ilvl w:val="0"/>
          <w:numId w:val="21"/>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iCs/>
          <w:sz w:val="22"/>
          <w:szCs w:val="22"/>
          <w:lang w:val="es-MX"/>
        </w:rPr>
      </w:pPr>
      <w:r w:rsidRPr="00CB364C">
        <w:rPr>
          <w:rFonts w:ascii="Montserrat" w:hAnsi="Montserrat" w:cs="Arial"/>
          <w:iCs/>
          <w:sz w:val="22"/>
          <w:szCs w:val="22"/>
          <w:lang w:val="es-MX"/>
        </w:rPr>
        <w:t>Partida o concepto: la división o desglose de los bienes a adquirir o arrendar o de los servicios a contratar, contenidos en un procedimiento de contratación o en un contrato, para diferenciarlos unos de otros, clasificarlos o agruparlos;</w:t>
      </w:r>
    </w:p>
    <w:p w:rsidR="0050710B" w:rsidRPr="00CB364C" w:rsidRDefault="0050710B" w:rsidP="0050710B">
      <w:pPr>
        <w:pStyle w:val="ROMANOS"/>
        <w:spacing w:after="0" w:line="240" w:lineRule="auto"/>
        <w:ind w:left="851" w:hanging="425"/>
        <w:rPr>
          <w:rFonts w:ascii="Montserrat" w:hAnsi="Montserrat" w:cs="Arial"/>
          <w:sz w:val="22"/>
          <w:szCs w:val="22"/>
          <w:lang w:val="es-MX"/>
        </w:rPr>
      </w:pPr>
    </w:p>
    <w:p w:rsidR="0050710B" w:rsidRPr="00CB364C" w:rsidRDefault="00263342" w:rsidP="00711F1B">
      <w:pPr>
        <w:pStyle w:val="ROMANOS"/>
        <w:numPr>
          <w:ilvl w:val="0"/>
          <w:numId w:val="21"/>
        </w:numPr>
        <w:tabs>
          <w:tab w:val="clear" w:pos="2160"/>
          <w:tab w:val="num" w:pos="851"/>
        </w:tabs>
        <w:suppressAutoHyphens w:val="0"/>
        <w:autoSpaceDE/>
        <w:spacing w:after="0" w:line="240" w:lineRule="auto"/>
        <w:ind w:left="851" w:hanging="425"/>
        <w:rPr>
          <w:rFonts w:ascii="Montserrat" w:hAnsi="Montserrat"/>
          <w:sz w:val="22"/>
          <w:szCs w:val="22"/>
          <w:lang w:val="es-MX"/>
        </w:rPr>
      </w:pPr>
      <w:r>
        <w:rPr>
          <w:rFonts w:ascii="Montserrat" w:hAnsi="Montserrat"/>
          <w:b/>
          <w:sz w:val="22"/>
          <w:szCs w:val="22"/>
          <w:lang w:val="es-MX"/>
        </w:rPr>
        <w:t xml:space="preserve"> </w:t>
      </w:r>
      <w:r w:rsidR="0050710B" w:rsidRPr="00CB364C">
        <w:rPr>
          <w:rFonts w:ascii="Montserrat" w:hAnsi="Montserrat"/>
          <w:b/>
          <w:sz w:val="22"/>
          <w:szCs w:val="22"/>
          <w:lang w:val="es-MX"/>
        </w:rPr>
        <w:t>Precio no aceptable</w:t>
      </w:r>
      <w:r w:rsidR="0050710B" w:rsidRPr="00CB364C">
        <w:rPr>
          <w:rFonts w:ascii="Montserrat" w:hAnsi="Montserrat"/>
          <w:sz w:val="22"/>
          <w:szCs w:val="22"/>
          <w:lang w:val="es-MX"/>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50710B" w:rsidRPr="00CB364C" w:rsidRDefault="0050710B" w:rsidP="0050710B">
      <w:pPr>
        <w:pStyle w:val="ROMANOS"/>
        <w:spacing w:after="0" w:line="240" w:lineRule="auto"/>
        <w:ind w:left="851" w:hanging="425"/>
        <w:rPr>
          <w:rFonts w:ascii="Montserrat" w:hAnsi="Montserrat"/>
          <w:b/>
          <w:sz w:val="22"/>
          <w:szCs w:val="22"/>
          <w:lang w:val="es-MX"/>
        </w:rPr>
      </w:pPr>
    </w:p>
    <w:p w:rsidR="0050710B" w:rsidRPr="00CB364C" w:rsidRDefault="0050710B" w:rsidP="00711F1B">
      <w:pPr>
        <w:pStyle w:val="ROMANOS"/>
        <w:numPr>
          <w:ilvl w:val="0"/>
          <w:numId w:val="21"/>
        </w:numPr>
        <w:tabs>
          <w:tab w:val="num" w:pos="851"/>
        </w:tabs>
        <w:spacing w:after="0" w:line="240" w:lineRule="auto"/>
        <w:ind w:left="851" w:hanging="425"/>
        <w:rPr>
          <w:rFonts w:ascii="Montserrat" w:hAnsi="Montserrat"/>
          <w:sz w:val="22"/>
          <w:szCs w:val="22"/>
          <w:lang w:val="es-MX"/>
        </w:rPr>
      </w:pPr>
      <w:r w:rsidRPr="00CB364C">
        <w:rPr>
          <w:rFonts w:ascii="Montserrat" w:hAnsi="Montserrat"/>
          <w:b/>
          <w:sz w:val="22"/>
          <w:szCs w:val="22"/>
          <w:lang w:val="es-MX"/>
        </w:rPr>
        <w:t>Precio conveniente</w:t>
      </w:r>
      <w:r w:rsidRPr="00CB364C">
        <w:rPr>
          <w:rFonts w:ascii="Montserrat" w:hAnsi="Montserrat"/>
          <w:sz w:val="22"/>
          <w:szCs w:val="22"/>
          <w:lang w:val="es-MX"/>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50710B" w:rsidRPr="00CB364C" w:rsidRDefault="0050710B" w:rsidP="0050710B">
      <w:pPr>
        <w:pStyle w:val="ROMANOS"/>
        <w:tabs>
          <w:tab w:val="num" w:pos="851"/>
        </w:tabs>
        <w:spacing w:after="0" w:line="240" w:lineRule="auto"/>
        <w:ind w:left="851" w:hanging="425"/>
        <w:rPr>
          <w:rFonts w:ascii="Montserrat" w:hAnsi="Montserrat"/>
          <w:sz w:val="22"/>
          <w:szCs w:val="22"/>
          <w:lang w:val="es-MX"/>
        </w:rPr>
      </w:pPr>
    </w:p>
    <w:p w:rsidR="0050710B" w:rsidRPr="00CB364C" w:rsidRDefault="0050710B" w:rsidP="00711F1B">
      <w:pPr>
        <w:pStyle w:val="ROMANOS"/>
        <w:numPr>
          <w:ilvl w:val="0"/>
          <w:numId w:val="21"/>
        </w:numPr>
        <w:tabs>
          <w:tab w:val="num" w:pos="851"/>
        </w:tabs>
        <w:spacing w:after="0" w:line="240" w:lineRule="auto"/>
        <w:ind w:left="851" w:hanging="425"/>
        <w:rPr>
          <w:rFonts w:ascii="Montserrat" w:hAnsi="Montserrat"/>
          <w:sz w:val="22"/>
          <w:szCs w:val="22"/>
          <w:lang w:val="es-MX"/>
        </w:rPr>
      </w:pPr>
      <w:r w:rsidRPr="00CB364C">
        <w:rPr>
          <w:rFonts w:ascii="Montserrat" w:hAnsi="Montserrat"/>
          <w:b/>
          <w:sz w:val="22"/>
          <w:szCs w:val="22"/>
          <w:lang w:val="es-MX"/>
        </w:rPr>
        <w:t>PROFEPA</w:t>
      </w:r>
      <w:r w:rsidRPr="00CB364C">
        <w:rPr>
          <w:rFonts w:ascii="Montserrat" w:hAnsi="Montserrat"/>
          <w:sz w:val="22"/>
          <w:szCs w:val="22"/>
          <w:lang w:val="es-MX"/>
        </w:rPr>
        <w:t>: Procuraduría Federal de Protección al Ambiente.</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22"/>
          <w:szCs w:val="22"/>
          <w:lang w:val="es-MX"/>
        </w:rPr>
      </w:pPr>
    </w:p>
    <w:p w:rsidR="0050710B" w:rsidRPr="00CB364C" w:rsidRDefault="0050710B" w:rsidP="00711F1B">
      <w:pPr>
        <w:numPr>
          <w:ilvl w:val="0"/>
          <w:numId w:val="21"/>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22"/>
          <w:szCs w:val="22"/>
          <w:lang w:val="es-MX"/>
        </w:rPr>
      </w:pPr>
      <w:r w:rsidRPr="00CB364C">
        <w:rPr>
          <w:rFonts w:ascii="Montserrat" w:hAnsi="Montserrat" w:cs="Arial"/>
          <w:b/>
          <w:sz w:val="22"/>
          <w:szCs w:val="22"/>
          <w:lang w:val="es-MX"/>
        </w:rPr>
        <w:t>Proveedor:</w:t>
      </w:r>
      <w:r w:rsidRPr="00CB364C">
        <w:rPr>
          <w:rFonts w:ascii="Montserrat" w:hAnsi="Montserrat" w:cs="Arial"/>
          <w:sz w:val="22"/>
          <w:szCs w:val="22"/>
          <w:lang w:val="es-MX"/>
        </w:rPr>
        <w:t xml:space="preserve"> La persona que celebre contratos de adquisiciones, arrendamientos o servicios. </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22"/>
          <w:szCs w:val="22"/>
          <w:lang w:val="es-MX"/>
        </w:rPr>
      </w:pPr>
    </w:p>
    <w:p w:rsidR="0050710B" w:rsidRPr="00CB364C" w:rsidRDefault="0050710B" w:rsidP="00711F1B">
      <w:pPr>
        <w:numPr>
          <w:ilvl w:val="0"/>
          <w:numId w:val="21"/>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22"/>
          <w:szCs w:val="22"/>
          <w:lang w:val="es-MX"/>
        </w:rPr>
      </w:pPr>
      <w:r w:rsidRPr="00CB364C">
        <w:rPr>
          <w:rFonts w:ascii="Montserrat" w:hAnsi="Montserrat" w:cs="Arial"/>
          <w:b/>
          <w:sz w:val="22"/>
          <w:szCs w:val="22"/>
          <w:lang w:val="es-MX"/>
        </w:rPr>
        <w:t>Reglamento:</w:t>
      </w:r>
      <w:r w:rsidRPr="00CB364C">
        <w:rPr>
          <w:rFonts w:ascii="Montserrat" w:hAnsi="Montserrat" w:cs="Arial"/>
          <w:sz w:val="22"/>
          <w:szCs w:val="22"/>
          <w:lang w:val="es-MX"/>
        </w:rPr>
        <w:t xml:space="preserve"> Reglamento de la Ley de Adquisiciones, Arrendamientos y Servicios del Sector Público.</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22"/>
          <w:szCs w:val="22"/>
          <w:lang w:val="es-MX"/>
        </w:rPr>
      </w:pP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360" w:right="51"/>
        <w:jc w:val="both"/>
        <w:textAlignment w:val="baseline"/>
        <w:rPr>
          <w:rFonts w:ascii="Montserrat" w:hAnsi="Montserrat" w:cs="Arial"/>
          <w:sz w:val="22"/>
          <w:szCs w:val="22"/>
          <w:lang w:val="es-MX"/>
        </w:rPr>
      </w:pPr>
    </w:p>
    <w:p w:rsidR="0050710B" w:rsidRPr="00CB364C" w:rsidRDefault="0050710B" w:rsidP="00711F1B">
      <w:pPr>
        <w:numPr>
          <w:ilvl w:val="0"/>
          <w:numId w:val="21"/>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22"/>
          <w:szCs w:val="22"/>
          <w:lang w:val="es-MX"/>
        </w:rPr>
      </w:pPr>
      <w:r w:rsidRPr="00CB364C">
        <w:rPr>
          <w:rFonts w:ascii="Montserrat" w:hAnsi="Montserrat" w:cs="Arial"/>
          <w:b/>
          <w:sz w:val="22"/>
          <w:szCs w:val="22"/>
          <w:lang w:val="es-MX"/>
        </w:rPr>
        <w:t>SAI:</w:t>
      </w:r>
      <w:r w:rsidRPr="00CB364C">
        <w:rPr>
          <w:rFonts w:ascii="Montserrat" w:hAnsi="Montserrat" w:cs="Arial"/>
          <w:sz w:val="22"/>
          <w:szCs w:val="22"/>
          <w:lang w:val="es-MX"/>
        </w:rPr>
        <w:t xml:space="preserve"> Sistema de Abasto Institucional. Conjunto de acciones programadas en medios electrónicos que permiten realizar actividades comprendidas en el proceso de abastecimiento y suministro, de manera automatizada en red. </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360" w:right="51"/>
        <w:jc w:val="both"/>
        <w:textAlignment w:val="baseline"/>
        <w:rPr>
          <w:rFonts w:ascii="Montserrat" w:hAnsi="Montserrat" w:cs="Arial"/>
          <w:sz w:val="22"/>
          <w:szCs w:val="22"/>
          <w:lang w:val="es-MX"/>
        </w:rPr>
      </w:pPr>
    </w:p>
    <w:p w:rsidR="0050710B" w:rsidRPr="00CB364C" w:rsidRDefault="0050710B" w:rsidP="00711F1B">
      <w:pPr>
        <w:numPr>
          <w:ilvl w:val="0"/>
          <w:numId w:val="21"/>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22"/>
          <w:szCs w:val="22"/>
          <w:lang w:val="es-MX"/>
        </w:rPr>
      </w:pPr>
      <w:r w:rsidRPr="00CB364C">
        <w:rPr>
          <w:rFonts w:ascii="Montserrat" w:hAnsi="Montserrat" w:cs="Arial"/>
          <w:b/>
          <w:sz w:val="22"/>
          <w:szCs w:val="22"/>
          <w:lang w:val="es-MX"/>
        </w:rPr>
        <w:t>SAT:</w:t>
      </w:r>
      <w:r w:rsidRPr="00CB364C">
        <w:rPr>
          <w:rFonts w:ascii="Montserrat" w:hAnsi="Montserrat" w:cs="Arial"/>
          <w:sz w:val="22"/>
          <w:szCs w:val="22"/>
          <w:lang w:val="es-MX"/>
        </w:rPr>
        <w:t xml:space="preserve"> el Servicio de Administración Tributaria.</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22"/>
          <w:szCs w:val="22"/>
          <w:lang w:val="es-MX"/>
        </w:rPr>
      </w:pPr>
    </w:p>
    <w:p w:rsidR="0050710B" w:rsidRPr="00CB364C" w:rsidRDefault="0050710B" w:rsidP="00711F1B">
      <w:pPr>
        <w:numPr>
          <w:ilvl w:val="0"/>
          <w:numId w:val="21"/>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22"/>
          <w:szCs w:val="22"/>
          <w:lang w:val="es-MX"/>
        </w:rPr>
      </w:pPr>
      <w:r w:rsidRPr="00CB364C">
        <w:rPr>
          <w:rFonts w:ascii="Montserrat" w:hAnsi="Montserrat" w:cs="Arial"/>
          <w:b/>
          <w:sz w:val="22"/>
          <w:szCs w:val="22"/>
          <w:lang w:val="es-MX"/>
        </w:rPr>
        <w:t>SEMARNAT:</w:t>
      </w:r>
      <w:r w:rsidRPr="00CB364C">
        <w:rPr>
          <w:rFonts w:ascii="Montserrat" w:hAnsi="Montserrat" w:cs="Arial"/>
          <w:sz w:val="22"/>
          <w:szCs w:val="22"/>
          <w:lang w:val="es-MX"/>
        </w:rPr>
        <w:t xml:space="preserve"> Secretaría del Medio Ambiente y Recursos Naturales.</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22"/>
          <w:szCs w:val="22"/>
          <w:lang w:val="es-MX"/>
        </w:rPr>
      </w:pPr>
    </w:p>
    <w:p w:rsidR="0050710B" w:rsidRPr="00CB364C" w:rsidRDefault="0050710B" w:rsidP="00711F1B">
      <w:pPr>
        <w:numPr>
          <w:ilvl w:val="0"/>
          <w:numId w:val="21"/>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22"/>
          <w:szCs w:val="22"/>
          <w:lang w:val="es-MX"/>
        </w:rPr>
      </w:pPr>
      <w:r w:rsidRPr="00CB364C">
        <w:rPr>
          <w:rFonts w:ascii="Montserrat" w:hAnsi="Montserrat" w:cs="Arial"/>
          <w:b/>
          <w:sz w:val="22"/>
          <w:szCs w:val="22"/>
          <w:lang w:val="es-MX"/>
        </w:rPr>
        <w:t>SFP:</w:t>
      </w:r>
      <w:r w:rsidRPr="00CB364C">
        <w:rPr>
          <w:rFonts w:ascii="Montserrat" w:hAnsi="Montserrat" w:cs="Arial"/>
          <w:sz w:val="22"/>
          <w:szCs w:val="22"/>
          <w:lang w:val="es-MX"/>
        </w:rPr>
        <w:t xml:space="preserve"> Secretaría de la Función Pública.</w:t>
      </w:r>
    </w:p>
    <w:p w:rsidR="0050710B" w:rsidRPr="00CB364C" w:rsidRDefault="0050710B" w:rsidP="0050710B">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22"/>
          <w:szCs w:val="22"/>
          <w:lang w:val="es-MX"/>
        </w:rPr>
      </w:pPr>
    </w:p>
    <w:p w:rsidR="0050710B" w:rsidRPr="00CB364C" w:rsidRDefault="0050710B" w:rsidP="00711F1B">
      <w:pPr>
        <w:numPr>
          <w:ilvl w:val="0"/>
          <w:numId w:val="21"/>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w:hAnsi="Montserrat" w:cs="Arial"/>
          <w:sz w:val="22"/>
          <w:szCs w:val="22"/>
          <w:lang w:val="es-MX"/>
        </w:rPr>
      </w:pPr>
      <w:r w:rsidRPr="00CB364C">
        <w:rPr>
          <w:rFonts w:ascii="Montserrat" w:hAnsi="Montserrat" w:cs="Arial"/>
          <w:b/>
          <w:sz w:val="22"/>
          <w:szCs w:val="22"/>
          <w:lang w:val="es-MX"/>
        </w:rPr>
        <w:t>Unidad Almacenaría o Almacén:</w:t>
      </w:r>
      <w:r w:rsidRPr="00CB364C">
        <w:rPr>
          <w:rFonts w:ascii="Montserrat" w:hAnsi="Montserrat" w:cs="Arial"/>
          <w:sz w:val="22"/>
          <w:szCs w:val="22"/>
          <w:lang w:val="es-MX"/>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50710B" w:rsidRPr="00CB364C" w:rsidRDefault="0050710B" w:rsidP="0050710B">
      <w:pPr>
        <w:jc w:val="both"/>
        <w:rPr>
          <w:rFonts w:ascii="Montserrat" w:hAnsi="Montserrat" w:cs="Arial"/>
          <w:b/>
          <w:sz w:val="22"/>
          <w:szCs w:val="22"/>
          <w:lang w:val="es-MX"/>
        </w:rPr>
      </w:pPr>
    </w:p>
    <w:p w:rsidR="0050710B" w:rsidRPr="00CB364C" w:rsidRDefault="0050710B" w:rsidP="0050710B">
      <w:pPr>
        <w:jc w:val="both"/>
        <w:rPr>
          <w:rFonts w:ascii="Montserrat" w:hAnsi="Montserrat" w:cs="Arial"/>
          <w:b/>
          <w:sz w:val="22"/>
          <w:szCs w:val="22"/>
          <w:lang w:val="es-MX"/>
        </w:rPr>
      </w:pPr>
    </w:p>
    <w:p w:rsidR="0050710B" w:rsidRPr="00CB364C" w:rsidRDefault="0050710B" w:rsidP="0050710B">
      <w:pPr>
        <w:jc w:val="both"/>
        <w:rPr>
          <w:rFonts w:ascii="Montserrat" w:hAnsi="Montserrat" w:cs="Arial"/>
          <w:b/>
          <w:sz w:val="22"/>
          <w:szCs w:val="22"/>
          <w:lang w:val="es-MX"/>
        </w:rPr>
      </w:pPr>
    </w:p>
    <w:p w:rsidR="0050710B" w:rsidRPr="00CB364C" w:rsidRDefault="0050710B" w:rsidP="0050710B">
      <w:pPr>
        <w:jc w:val="both"/>
        <w:rPr>
          <w:rFonts w:ascii="Montserrat" w:hAnsi="Montserrat" w:cs="Arial"/>
          <w:b/>
          <w:sz w:val="22"/>
          <w:szCs w:val="22"/>
          <w:lang w:val="es-MX"/>
        </w:rPr>
      </w:pPr>
    </w:p>
    <w:p w:rsidR="0050710B" w:rsidRPr="00CB364C" w:rsidRDefault="0050710B" w:rsidP="0050710B">
      <w:pPr>
        <w:jc w:val="both"/>
        <w:rPr>
          <w:rFonts w:ascii="Montserrat" w:hAnsi="Montserrat" w:cs="Arial"/>
          <w:b/>
          <w:sz w:val="22"/>
          <w:szCs w:val="22"/>
          <w:lang w:val="es-MX"/>
        </w:rPr>
      </w:pPr>
    </w:p>
    <w:p w:rsidR="0050710B" w:rsidRPr="00CB364C" w:rsidRDefault="0050710B" w:rsidP="0050710B">
      <w:pPr>
        <w:jc w:val="both"/>
        <w:rPr>
          <w:rFonts w:ascii="Montserrat" w:hAnsi="Montserrat" w:cs="Arial"/>
          <w:b/>
          <w:sz w:val="22"/>
          <w:szCs w:val="22"/>
          <w:lang w:val="es-MX"/>
        </w:rPr>
      </w:pPr>
    </w:p>
    <w:p w:rsidR="0050710B" w:rsidRPr="00CB364C" w:rsidRDefault="0050710B" w:rsidP="0050710B">
      <w:pPr>
        <w:jc w:val="both"/>
        <w:rPr>
          <w:rFonts w:ascii="Montserrat" w:hAnsi="Montserrat" w:cs="Arial"/>
          <w:b/>
          <w:sz w:val="22"/>
          <w:szCs w:val="22"/>
          <w:lang w:val="es-MX"/>
        </w:rPr>
      </w:pPr>
    </w:p>
    <w:p w:rsidR="0050710B" w:rsidRPr="00CB364C" w:rsidRDefault="0050710B" w:rsidP="0050710B">
      <w:pPr>
        <w:jc w:val="both"/>
        <w:rPr>
          <w:rFonts w:ascii="Montserrat" w:hAnsi="Montserrat" w:cs="Arial"/>
          <w:b/>
          <w:sz w:val="22"/>
          <w:szCs w:val="22"/>
          <w:lang w:val="es-MX"/>
        </w:rPr>
      </w:pPr>
    </w:p>
    <w:p w:rsidR="0050710B" w:rsidRPr="00CB364C" w:rsidRDefault="0050710B" w:rsidP="0050710B">
      <w:pPr>
        <w:jc w:val="both"/>
        <w:rPr>
          <w:rFonts w:ascii="Montserrat" w:hAnsi="Montserrat" w:cs="Arial"/>
          <w:b/>
          <w:sz w:val="22"/>
          <w:szCs w:val="22"/>
          <w:lang w:val="es-MX"/>
        </w:rPr>
      </w:pPr>
    </w:p>
    <w:p w:rsidR="0050710B" w:rsidRPr="00CB364C" w:rsidRDefault="0050710B" w:rsidP="0050710B">
      <w:pPr>
        <w:jc w:val="both"/>
        <w:rPr>
          <w:rFonts w:ascii="Montserrat" w:hAnsi="Montserrat" w:cs="Arial"/>
          <w:b/>
          <w:sz w:val="22"/>
          <w:szCs w:val="22"/>
          <w:lang w:val="es-MX"/>
        </w:rPr>
      </w:pPr>
    </w:p>
    <w:p w:rsidR="0050710B" w:rsidRPr="00CB364C" w:rsidRDefault="0050710B" w:rsidP="0050710B">
      <w:pPr>
        <w:jc w:val="both"/>
        <w:rPr>
          <w:rFonts w:ascii="Montserrat" w:hAnsi="Montserrat" w:cs="Arial"/>
          <w:b/>
          <w:sz w:val="22"/>
          <w:szCs w:val="22"/>
          <w:lang w:val="es-MX"/>
        </w:rPr>
      </w:pPr>
    </w:p>
    <w:p w:rsidR="0050710B" w:rsidRPr="00CB364C" w:rsidRDefault="0050710B" w:rsidP="0050710B">
      <w:pPr>
        <w:jc w:val="both"/>
        <w:rPr>
          <w:rFonts w:ascii="Montserrat" w:hAnsi="Montserrat" w:cs="Arial"/>
          <w:b/>
          <w:sz w:val="22"/>
          <w:szCs w:val="22"/>
          <w:lang w:val="es-MX"/>
        </w:rPr>
      </w:pPr>
    </w:p>
    <w:p w:rsidR="0050710B" w:rsidRPr="00CB364C" w:rsidRDefault="0050710B" w:rsidP="0050710B">
      <w:pPr>
        <w:jc w:val="both"/>
        <w:rPr>
          <w:rFonts w:ascii="Montserrat" w:hAnsi="Montserrat" w:cs="Arial"/>
          <w:b/>
          <w:sz w:val="22"/>
          <w:szCs w:val="22"/>
          <w:lang w:val="es-MX"/>
        </w:rPr>
      </w:pPr>
    </w:p>
    <w:p w:rsidR="0050710B" w:rsidRPr="00CB364C" w:rsidRDefault="0050710B" w:rsidP="0050710B">
      <w:pPr>
        <w:jc w:val="both"/>
        <w:rPr>
          <w:rFonts w:ascii="Montserrat" w:hAnsi="Montserrat" w:cs="Arial"/>
          <w:b/>
          <w:sz w:val="22"/>
          <w:szCs w:val="22"/>
          <w:lang w:val="es-MX"/>
        </w:rPr>
      </w:pPr>
    </w:p>
    <w:p w:rsidR="0050710B" w:rsidRPr="00CB364C" w:rsidRDefault="0050710B" w:rsidP="0050710B">
      <w:pPr>
        <w:jc w:val="both"/>
        <w:rPr>
          <w:rFonts w:ascii="Montserrat" w:hAnsi="Montserrat" w:cs="Arial"/>
          <w:b/>
          <w:sz w:val="22"/>
          <w:szCs w:val="22"/>
          <w:lang w:val="es-MX"/>
        </w:rPr>
      </w:pPr>
    </w:p>
    <w:p w:rsidR="0050710B" w:rsidRPr="00CB364C" w:rsidRDefault="0050710B" w:rsidP="0050710B">
      <w:pPr>
        <w:jc w:val="both"/>
        <w:rPr>
          <w:rFonts w:ascii="Montserrat" w:hAnsi="Montserrat" w:cs="Arial"/>
          <w:b/>
          <w:sz w:val="22"/>
          <w:szCs w:val="22"/>
          <w:lang w:val="es-MX"/>
        </w:rPr>
      </w:pPr>
    </w:p>
    <w:p w:rsidR="0050710B" w:rsidRPr="00CB364C" w:rsidRDefault="0050710B" w:rsidP="0050710B">
      <w:pPr>
        <w:jc w:val="both"/>
        <w:rPr>
          <w:rFonts w:ascii="Montserrat" w:hAnsi="Montserrat" w:cs="Arial"/>
          <w:b/>
          <w:sz w:val="22"/>
          <w:szCs w:val="22"/>
          <w:lang w:val="es-MX"/>
        </w:rPr>
      </w:pPr>
    </w:p>
    <w:p w:rsidR="0050710B" w:rsidRPr="00CB364C" w:rsidRDefault="0050710B" w:rsidP="0050710B">
      <w:pPr>
        <w:jc w:val="both"/>
        <w:rPr>
          <w:rFonts w:ascii="Montserrat" w:hAnsi="Montserrat" w:cs="Arial"/>
          <w:b/>
          <w:sz w:val="22"/>
          <w:szCs w:val="22"/>
          <w:lang w:val="es-MX"/>
        </w:rPr>
      </w:pPr>
    </w:p>
    <w:p w:rsidR="0050710B" w:rsidRPr="00CB364C" w:rsidRDefault="0050710B" w:rsidP="0050710B">
      <w:pPr>
        <w:jc w:val="both"/>
        <w:rPr>
          <w:rFonts w:ascii="Montserrat" w:hAnsi="Montserrat" w:cs="Arial"/>
          <w:b/>
          <w:sz w:val="22"/>
          <w:szCs w:val="22"/>
          <w:lang w:val="es-MX"/>
        </w:rPr>
      </w:pPr>
    </w:p>
    <w:p w:rsidR="0050710B" w:rsidRPr="00803303" w:rsidRDefault="0050710B" w:rsidP="0050710B">
      <w:pPr>
        <w:jc w:val="both"/>
        <w:rPr>
          <w:rFonts w:ascii="Montserrat" w:hAnsi="Montserrat" w:cs="Arial"/>
          <w:b/>
          <w:sz w:val="22"/>
          <w:szCs w:val="22"/>
          <w:lang w:val="es-MX"/>
        </w:rPr>
      </w:pPr>
      <w:r w:rsidRPr="00CB364C">
        <w:rPr>
          <w:rFonts w:ascii="Montserrat" w:hAnsi="Montserrat" w:cs="Arial"/>
          <w:b/>
          <w:sz w:val="22"/>
          <w:szCs w:val="22"/>
          <w:lang w:val="es-MX"/>
        </w:rPr>
        <w:br w:type="page"/>
      </w:r>
      <w:r w:rsidRPr="00803303">
        <w:rPr>
          <w:rFonts w:ascii="Montserrat" w:hAnsi="Montserrat" w:cs="Arial"/>
          <w:b/>
          <w:sz w:val="22"/>
          <w:szCs w:val="22"/>
          <w:lang w:val="es-MX"/>
        </w:rPr>
        <w:lastRenderedPageBreak/>
        <w:t>1. INFORMACIÓN ESPECÍFICA DE LA LICITACIÓN.</w:t>
      </w:r>
    </w:p>
    <w:p w:rsidR="0050710B" w:rsidRPr="00803303" w:rsidRDefault="0050710B" w:rsidP="0050710B">
      <w:pPr>
        <w:jc w:val="both"/>
        <w:rPr>
          <w:rFonts w:ascii="Montserrat" w:hAnsi="Montserrat" w:cs="Arial"/>
          <w:b/>
          <w:sz w:val="22"/>
          <w:szCs w:val="22"/>
          <w:lang w:val="es-MX"/>
        </w:rPr>
      </w:pPr>
    </w:p>
    <w:p w:rsidR="0050710B" w:rsidRPr="00803303" w:rsidRDefault="006C7316" w:rsidP="0050710B">
      <w:pPr>
        <w:jc w:val="both"/>
        <w:rPr>
          <w:rFonts w:ascii="Montserrat" w:hAnsi="Montserrat" w:cs="Arial"/>
          <w:bCs/>
          <w:sz w:val="22"/>
          <w:szCs w:val="22"/>
          <w:lang w:val="es-MX"/>
        </w:rPr>
      </w:pPr>
      <w:r w:rsidRPr="00803303">
        <w:rPr>
          <w:rFonts w:ascii="Montserrat" w:hAnsi="Montserrat" w:cs="Arial"/>
          <w:bCs/>
          <w:sz w:val="22"/>
          <w:szCs w:val="22"/>
          <w:lang w:val="es-MX"/>
        </w:rPr>
        <w:t>CONTRATACIÓN DEL SERVICIO DE CONTROL DE FAUNA NOCIVA, RÉGIMEN IMSS</w:t>
      </w:r>
      <w:r w:rsidR="00104489">
        <w:rPr>
          <w:rFonts w:ascii="Montserrat" w:hAnsi="Montserrat" w:cs="Arial"/>
          <w:bCs/>
          <w:sz w:val="22"/>
          <w:szCs w:val="22"/>
          <w:lang w:val="es-MX"/>
        </w:rPr>
        <w:t xml:space="preserve"> BIENESTAR</w:t>
      </w:r>
      <w:r w:rsidRPr="00803303">
        <w:rPr>
          <w:rFonts w:ascii="Montserrat" w:hAnsi="Montserrat" w:cs="Arial"/>
          <w:bCs/>
          <w:sz w:val="22"/>
          <w:szCs w:val="22"/>
          <w:lang w:val="es-MX"/>
        </w:rPr>
        <w:t>, EJERCICIO 2024</w:t>
      </w:r>
      <w:r w:rsidR="0050710B" w:rsidRPr="00803303">
        <w:rPr>
          <w:rFonts w:ascii="Montserrat" w:hAnsi="Montserrat" w:cs="Arial"/>
          <w:bCs/>
          <w:sz w:val="22"/>
          <w:szCs w:val="22"/>
          <w:lang w:val="es-MX"/>
        </w:rPr>
        <w:t>.</w:t>
      </w:r>
    </w:p>
    <w:p w:rsidR="0050710B" w:rsidRPr="00803303" w:rsidRDefault="0050710B" w:rsidP="0050710B">
      <w:pPr>
        <w:jc w:val="both"/>
        <w:rPr>
          <w:rFonts w:ascii="Montserrat" w:hAnsi="Montserrat" w:cs="Arial"/>
          <w:b/>
          <w:sz w:val="22"/>
          <w:szCs w:val="22"/>
        </w:rPr>
      </w:pPr>
    </w:p>
    <w:p w:rsidR="0050710B" w:rsidRPr="00803303" w:rsidRDefault="0050710B" w:rsidP="0050710B">
      <w:pPr>
        <w:ind w:hanging="426"/>
        <w:jc w:val="both"/>
        <w:rPr>
          <w:rFonts w:ascii="Montserrat" w:hAnsi="Montserrat" w:cs="Arial"/>
          <w:b/>
          <w:bCs/>
          <w:sz w:val="22"/>
          <w:szCs w:val="22"/>
          <w:lang w:val="es-MX"/>
        </w:rPr>
      </w:pPr>
      <w:r w:rsidRPr="00803303">
        <w:rPr>
          <w:rFonts w:ascii="Montserrat" w:hAnsi="Montserrat" w:cs="Arial"/>
          <w:b/>
          <w:bCs/>
          <w:sz w:val="22"/>
          <w:szCs w:val="22"/>
          <w:lang w:val="es-MX"/>
        </w:rPr>
        <w:t>1.1.</w:t>
      </w:r>
      <w:r w:rsidRPr="00803303">
        <w:rPr>
          <w:rFonts w:ascii="Montserrat" w:hAnsi="Montserrat" w:cs="Arial"/>
          <w:b/>
          <w:bCs/>
          <w:sz w:val="22"/>
          <w:szCs w:val="22"/>
          <w:lang w:val="es-MX"/>
        </w:rPr>
        <w:tab/>
        <w:t>IDIOMA EN QUE PODRÁN PRESENTARSE LAS PROPOSICIONES, LOS ANEXOS TÉCNICOS Y, EN SU CASO, LOS FOLLETOS QUE SE ACOMPAÑEN.</w:t>
      </w:r>
    </w:p>
    <w:p w:rsidR="0050710B" w:rsidRPr="00803303" w:rsidRDefault="0050710B" w:rsidP="0050710B">
      <w:pPr>
        <w:pStyle w:val="Sangra3detindependiente1"/>
        <w:ind w:left="0" w:firstLine="0"/>
        <w:rPr>
          <w:rFonts w:ascii="Montserrat" w:hAnsi="Montserrat"/>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Las proposiciones en su caso, deberán presentarse por escrito, preferentemente en papel membretado de la empresa; solo en idioma español y dirigido al área convocante.</w:t>
      </w:r>
    </w:p>
    <w:p w:rsidR="0050710B" w:rsidRPr="00803303" w:rsidRDefault="0050710B" w:rsidP="0050710B">
      <w:pPr>
        <w:pStyle w:val="Sangra3detindependiente1"/>
        <w:ind w:left="0" w:firstLine="0"/>
        <w:rPr>
          <w:rFonts w:ascii="Montserrat" w:hAnsi="Montserrat"/>
          <w:sz w:val="22"/>
          <w:szCs w:val="22"/>
          <w:lang w:val="es-MX"/>
        </w:rPr>
      </w:pPr>
    </w:p>
    <w:p w:rsidR="0050710B" w:rsidRPr="00803303" w:rsidRDefault="0050710B" w:rsidP="0050710B">
      <w:pPr>
        <w:pStyle w:val="Sangra3detindependiente1"/>
        <w:ind w:left="0" w:firstLine="0"/>
        <w:rPr>
          <w:rFonts w:ascii="Montserrat" w:hAnsi="Montserrat"/>
          <w:sz w:val="22"/>
          <w:szCs w:val="22"/>
          <w:lang w:val="es-MX"/>
        </w:rPr>
      </w:pPr>
      <w:r w:rsidRPr="00803303">
        <w:rPr>
          <w:rFonts w:ascii="Montserrat" w:hAnsi="Montserrat"/>
          <w:sz w:val="22"/>
          <w:szCs w:val="22"/>
          <w:lang w:val="es-MX"/>
        </w:rPr>
        <w:t>En caso de que los bienes requieran de anexos técnicos, folletos, catálogos y/o fotografías, instructivos o manuales de uso para corroborar las especificaciones, características y calidad de los mismos, éstos deberán presentarse en idioma español.</w:t>
      </w:r>
    </w:p>
    <w:p w:rsidR="0050710B" w:rsidRPr="00803303" w:rsidRDefault="0050710B" w:rsidP="0050710B">
      <w:pPr>
        <w:spacing w:line="192" w:lineRule="exact"/>
        <w:jc w:val="both"/>
        <w:rPr>
          <w:rFonts w:ascii="Montserrat" w:hAnsi="Montserrat" w:cs="Arial"/>
          <w:sz w:val="22"/>
          <w:szCs w:val="22"/>
          <w:lang w:val="es-MX"/>
        </w:rPr>
      </w:pPr>
    </w:p>
    <w:p w:rsidR="0050710B" w:rsidRPr="00803303" w:rsidRDefault="0050710B" w:rsidP="0050710B">
      <w:pPr>
        <w:ind w:hanging="284"/>
        <w:jc w:val="both"/>
        <w:rPr>
          <w:rFonts w:ascii="Montserrat" w:hAnsi="Montserrat" w:cs="Arial"/>
          <w:b/>
          <w:sz w:val="22"/>
          <w:szCs w:val="22"/>
          <w:lang w:val="es-MX"/>
        </w:rPr>
      </w:pPr>
      <w:r w:rsidRPr="00803303">
        <w:rPr>
          <w:rFonts w:ascii="Montserrat" w:hAnsi="Montserrat" w:cs="Arial"/>
          <w:b/>
          <w:sz w:val="22"/>
          <w:szCs w:val="22"/>
          <w:lang w:val="es-MX"/>
        </w:rPr>
        <w:t>2.</w:t>
      </w:r>
      <w:r w:rsidRPr="00803303">
        <w:rPr>
          <w:rFonts w:ascii="Montserrat" w:hAnsi="Montserrat" w:cs="Arial"/>
          <w:b/>
          <w:sz w:val="22"/>
          <w:szCs w:val="22"/>
          <w:lang w:val="es-MX"/>
        </w:rPr>
        <w:tab/>
        <w:t>. DESCRIPCIÓN, UNIDAD Y CANTIDAD.</w:t>
      </w:r>
    </w:p>
    <w:p w:rsidR="0050710B" w:rsidRPr="00803303" w:rsidRDefault="0050710B" w:rsidP="0050710B">
      <w:pPr>
        <w:jc w:val="both"/>
        <w:rPr>
          <w:rFonts w:ascii="Montserrat" w:hAnsi="Montserrat" w:cs="Arial"/>
          <w:b/>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La descripción amplia y detallada de los bienes solicitados, se contempla en el </w:t>
      </w:r>
      <w:r w:rsidRPr="00803303">
        <w:rPr>
          <w:rFonts w:ascii="Montserrat" w:hAnsi="Montserrat" w:cs="Arial"/>
          <w:b/>
          <w:bCs/>
          <w:sz w:val="22"/>
          <w:szCs w:val="22"/>
          <w:lang w:val="es-MX"/>
        </w:rPr>
        <w:t xml:space="preserve">Anexo No.1 (Uno) “Requerimiento”, </w:t>
      </w:r>
      <w:r w:rsidRPr="00803303">
        <w:rPr>
          <w:rFonts w:ascii="Montserrat" w:hAnsi="Montserrat" w:cs="Arial"/>
          <w:bCs/>
          <w:sz w:val="22"/>
          <w:szCs w:val="22"/>
          <w:lang w:val="es-MX"/>
        </w:rPr>
        <w:t xml:space="preserve">el cual forma parte integrante de </w:t>
      </w:r>
      <w:r w:rsidRPr="00803303">
        <w:rPr>
          <w:rFonts w:ascii="Montserrat" w:hAnsi="Montserrat" w:cs="Arial"/>
          <w:sz w:val="22"/>
          <w:szCs w:val="22"/>
          <w:lang w:val="es-MX"/>
        </w:rPr>
        <w:t>esta Convocatoria.</w:t>
      </w:r>
    </w:p>
    <w:p w:rsidR="0050710B" w:rsidRPr="00803303" w:rsidRDefault="0050710B" w:rsidP="0050710B">
      <w:pPr>
        <w:jc w:val="both"/>
        <w:rPr>
          <w:rFonts w:ascii="Montserrat" w:hAnsi="Montserrat"/>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Los licitantes, para la presentación de sus proposiciones, deberán ajustarse estrictamente a los requisitos y especificaciones previstos en esta Convocatoria, describiendo en forma amplia y detallada los bienes que estén ofertando, considerando el contenido del </w:t>
      </w:r>
      <w:r w:rsidRPr="00803303">
        <w:rPr>
          <w:rFonts w:ascii="Montserrat" w:hAnsi="Montserrat" w:cs="Arial"/>
          <w:b/>
          <w:sz w:val="22"/>
          <w:szCs w:val="22"/>
          <w:lang w:val="es-MX"/>
        </w:rPr>
        <w:t>Anexo 1 “A”,</w:t>
      </w:r>
      <w:r w:rsidRPr="00803303">
        <w:rPr>
          <w:rFonts w:ascii="Montserrat" w:hAnsi="Montserrat"/>
          <w:sz w:val="22"/>
          <w:szCs w:val="22"/>
        </w:rPr>
        <w:t xml:space="preserve"> </w:t>
      </w:r>
      <w:r w:rsidRPr="00803303">
        <w:rPr>
          <w:rFonts w:ascii="Montserrat" w:hAnsi="Montserrat" w:cs="Arial"/>
          <w:b/>
          <w:sz w:val="22"/>
          <w:szCs w:val="22"/>
          <w:lang w:val="es-MX"/>
        </w:rPr>
        <w:t xml:space="preserve">CARACTERÍSTICAS Y CONDICIONES PARA LA </w:t>
      </w:r>
      <w:r w:rsidR="006C7316" w:rsidRPr="00803303">
        <w:rPr>
          <w:rFonts w:ascii="Montserrat" w:hAnsi="Montserrat" w:cs="Arial"/>
          <w:b/>
          <w:sz w:val="22"/>
          <w:szCs w:val="22"/>
          <w:lang w:val="es-MX"/>
        </w:rPr>
        <w:t>PRESTACIÓN DEL SERVICIO</w:t>
      </w:r>
      <w:r w:rsidRPr="00803303">
        <w:rPr>
          <w:rFonts w:ascii="Montserrat" w:hAnsi="Montserrat" w:cs="Arial"/>
          <w:b/>
          <w:sz w:val="22"/>
          <w:szCs w:val="22"/>
          <w:lang w:val="es-MX"/>
        </w:rPr>
        <w:t>, QUE DEBERÁN TENER EN CONSIDERACIÓN LOS LICITANTES PARA LA ELABORACIÓN DE SUS PROPUESTAS.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Las condiciones contenidas en la presente convocatoria a la licitación y en las proposiciones presentadas por los licitantes no podrán ser negociadas, en términos del artículo 26 de la Ley.</w:t>
      </w:r>
    </w:p>
    <w:p w:rsidR="009A4F79" w:rsidRPr="00803303" w:rsidRDefault="009A4F79" w:rsidP="0050710B">
      <w:pPr>
        <w:jc w:val="both"/>
        <w:rPr>
          <w:rFonts w:ascii="Montserrat" w:hAnsi="Montserrat" w:cs="Arial"/>
          <w:sz w:val="22"/>
          <w:szCs w:val="22"/>
          <w:lang w:val="es-MX"/>
        </w:rPr>
      </w:pPr>
    </w:p>
    <w:p w:rsidR="009A4F79" w:rsidRPr="00803303" w:rsidRDefault="009A4F79" w:rsidP="0050710B">
      <w:pPr>
        <w:jc w:val="both"/>
        <w:rPr>
          <w:rFonts w:ascii="Montserrat" w:hAnsi="Montserrat" w:cs="Arial"/>
          <w:sz w:val="22"/>
          <w:szCs w:val="22"/>
          <w:lang w:val="es-MX"/>
        </w:rPr>
      </w:pPr>
      <w:r w:rsidRPr="00803303">
        <w:rPr>
          <w:rFonts w:ascii="Montserrat" w:eastAsia="Calibri" w:hAnsi="Montserrat" w:cs="Calibri"/>
          <w:b/>
          <w:bCs/>
          <w:sz w:val="22"/>
          <w:szCs w:val="22"/>
          <w:lang w:val="es-MX" w:eastAsia="en-US"/>
        </w:rPr>
        <w:t>Los licitantes deberán firmar su proposición con la FIEL de su empresa persona física o persona moral, sin firma electrónica no se aceptarán las proposiciones.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b/>
          <w:bCs/>
          <w:sz w:val="22"/>
          <w:szCs w:val="22"/>
          <w:lang w:val="es-MX"/>
        </w:rPr>
      </w:pPr>
      <w:r w:rsidRPr="00803303">
        <w:rPr>
          <w:rFonts w:ascii="Montserrat" w:hAnsi="Montserrat" w:cs="Arial"/>
          <w:b/>
          <w:bCs/>
          <w:sz w:val="22"/>
          <w:szCs w:val="22"/>
          <w:lang w:val="es-MX"/>
        </w:rPr>
        <w:t>2.1.</w:t>
      </w:r>
      <w:r w:rsidRPr="00803303">
        <w:rPr>
          <w:rFonts w:ascii="Montserrat" w:hAnsi="Montserrat" w:cs="Arial"/>
          <w:b/>
          <w:bCs/>
          <w:sz w:val="22"/>
          <w:szCs w:val="22"/>
          <w:lang w:val="es-MX"/>
        </w:rPr>
        <w:tab/>
      </w:r>
      <w:r w:rsidRPr="00803303">
        <w:rPr>
          <w:rFonts w:ascii="Montserrat" w:hAnsi="Montserrat" w:cs="Arial"/>
          <w:b/>
          <w:sz w:val="22"/>
          <w:szCs w:val="22"/>
          <w:lang w:val="es-MX"/>
        </w:rPr>
        <w:t>CALIDAD.</w:t>
      </w:r>
    </w:p>
    <w:p w:rsidR="0050710B" w:rsidRPr="00803303" w:rsidRDefault="0050710B" w:rsidP="006C7316">
      <w:pPr>
        <w:ind w:firstLine="357"/>
        <w:jc w:val="both"/>
        <w:rPr>
          <w:rFonts w:ascii="Montserrat" w:hAnsi="Montserrat" w:cs="Arial"/>
          <w:b/>
          <w:sz w:val="22"/>
          <w:szCs w:val="22"/>
          <w:highlight w:val="green"/>
          <w:lang w:val="es-MX"/>
        </w:rPr>
      </w:pPr>
    </w:p>
    <w:p w:rsidR="006C7316" w:rsidRPr="00803303" w:rsidRDefault="006C7316" w:rsidP="006C7316">
      <w:pPr>
        <w:suppressAutoHyphens w:val="0"/>
        <w:autoSpaceDE w:val="0"/>
        <w:autoSpaceDN w:val="0"/>
        <w:adjustRightInd w:val="0"/>
        <w:ind w:left="284"/>
        <w:jc w:val="both"/>
        <w:rPr>
          <w:rFonts w:ascii="Montserrat" w:eastAsiaTheme="minorHAnsi" w:hAnsi="Montserrat" w:cs="CIDFont+F2"/>
          <w:sz w:val="22"/>
          <w:szCs w:val="22"/>
          <w:lang w:val="es-MX" w:eastAsia="en-US"/>
        </w:rPr>
      </w:pPr>
      <w:r w:rsidRPr="00803303">
        <w:rPr>
          <w:rFonts w:ascii="Montserrat" w:eastAsiaTheme="minorHAnsi" w:hAnsi="Montserrat" w:cs="CIDFont+F2"/>
          <w:sz w:val="22"/>
          <w:szCs w:val="22"/>
          <w:lang w:val="es-MX" w:eastAsia="en-US"/>
        </w:rPr>
        <w:t>Los servicios que amparan el presente requerimiento deberán cumplir con las siguientes normas.</w:t>
      </w:r>
    </w:p>
    <w:p w:rsidR="006C7316" w:rsidRPr="00803303" w:rsidRDefault="006C7316" w:rsidP="006C7316">
      <w:pPr>
        <w:suppressAutoHyphens w:val="0"/>
        <w:autoSpaceDE w:val="0"/>
        <w:autoSpaceDN w:val="0"/>
        <w:adjustRightInd w:val="0"/>
        <w:jc w:val="both"/>
        <w:rPr>
          <w:rFonts w:ascii="Montserrat" w:eastAsiaTheme="minorHAnsi" w:hAnsi="Montserrat" w:cs="CIDFont+F2"/>
          <w:sz w:val="22"/>
          <w:szCs w:val="22"/>
          <w:lang w:val="es-MX" w:eastAsia="en-US"/>
        </w:rPr>
      </w:pPr>
    </w:p>
    <w:p w:rsidR="006C7316" w:rsidRPr="00803303" w:rsidRDefault="006C7316" w:rsidP="006C7316">
      <w:pPr>
        <w:widowControl w:val="0"/>
        <w:ind w:left="284"/>
        <w:jc w:val="both"/>
        <w:rPr>
          <w:rFonts w:ascii="Montserrat" w:eastAsiaTheme="minorEastAsia" w:hAnsi="Montserrat" w:cs="Arial"/>
          <w:sz w:val="22"/>
          <w:szCs w:val="22"/>
          <w:lang w:val="es-ES_tradnl" w:eastAsia="en-US"/>
        </w:rPr>
      </w:pPr>
      <w:r w:rsidRPr="00803303">
        <w:rPr>
          <w:rFonts w:ascii="Montserrat" w:eastAsiaTheme="minorEastAsia" w:hAnsi="Montserrat" w:cs="Arial"/>
          <w:sz w:val="22"/>
          <w:szCs w:val="22"/>
          <w:lang w:val="es-ES_tradnl" w:eastAsia="en-US"/>
        </w:rPr>
        <w:t>El licitante para garantizar la calidad del servicio deberá presentar lo siguiente:</w:t>
      </w:r>
    </w:p>
    <w:p w:rsidR="006C7316" w:rsidRPr="00803303" w:rsidRDefault="006C7316" w:rsidP="006C7316">
      <w:pPr>
        <w:widowControl w:val="0"/>
        <w:jc w:val="both"/>
        <w:rPr>
          <w:rFonts w:ascii="Montserrat" w:eastAsiaTheme="minorEastAsia" w:hAnsi="Montserrat" w:cs="Arial"/>
          <w:sz w:val="22"/>
          <w:szCs w:val="22"/>
          <w:lang w:val="es-ES_tradnl" w:eastAsia="en-US"/>
        </w:rPr>
      </w:pPr>
    </w:p>
    <w:p w:rsidR="006C7316" w:rsidRPr="00803303" w:rsidRDefault="006C7316" w:rsidP="00711F1B">
      <w:pPr>
        <w:widowControl w:val="0"/>
        <w:numPr>
          <w:ilvl w:val="0"/>
          <w:numId w:val="36"/>
        </w:numPr>
        <w:suppressAutoHyphens w:val="0"/>
        <w:ind w:left="993" w:hanging="284"/>
        <w:jc w:val="both"/>
        <w:rPr>
          <w:rFonts w:ascii="Montserrat" w:eastAsiaTheme="minorEastAsia" w:hAnsi="Montserrat" w:cs="Arial"/>
          <w:bCs/>
          <w:iCs/>
          <w:sz w:val="22"/>
          <w:szCs w:val="22"/>
          <w:lang w:val="es-ES_tradnl" w:eastAsia="en-US"/>
        </w:rPr>
      </w:pPr>
      <w:r w:rsidRPr="00803303">
        <w:rPr>
          <w:rFonts w:ascii="Montserrat" w:eastAsiaTheme="minorEastAsia" w:hAnsi="Montserrat" w:cs="Arial"/>
          <w:bCs/>
          <w:iCs/>
          <w:sz w:val="22"/>
          <w:szCs w:val="22"/>
          <w:lang w:val="es-ES_tradnl" w:eastAsia="en-US"/>
        </w:rPr>
        <w:t xml:space="preserve">Registro sanitario expedido por la Secretaría de Salud, Hoja de datos de seguridad y Ficha técnica vigentes, en idioma español de cada uno de los productos plaguicidas y rodenticidas propuestos a utilizar en la realización del servicio objeto de la presente licitación, conforme a lo estipulado en los numerales 5.7 y 5.8 de la NORMA Oficial Mexicana NOM-256-SSAI-2012, </w:t>
      </w:r>
      <w:r w:rsidRPr="00803303">
        <w:rPr>
          <w:rFonts w:ascii="Montserrat" w:eastAsiaTheme="minorEastAsia" w:hAnsi="Montserrat" w:cs="Arial"/>
          <w:bCs/>
          <w:iCs/>
          <w:sz w:val="22"/>
          <w:szCs w:val="22"/>
          <w:lang w:val="es-ES_tradnl" w:eastAsia="en-US"/>
        </w:rPr>
        <w:lastRenderedPageBreak/>
        <w:t>”Condiciones sanitarias que deben de cumplir los establecimientos y personal dedicados a los servicios urbanos de control de plagas mediante plaguicidas”.</w:t>
      </w:r>
    </w:p>
    <w:p w:rsidR="006C7316" w:rsidRPr="00803303" w:rsidRDefault="006C7316" w:rsidP="006C7316">
      <w:pPr>
        <w:widowControl w:val="0"/>
        <w:ind w:left="993"/>
        <w:jc w:val="both"/>
        <w:rPr>
          <w:rFonts w:ascii="Montserrat" w:eastAsiaTheme="minorEastAsia" w:hAnsi="Montserrat" w:cs="Arial"/>
          <w:bCs/>
          <w:iCs/>
          <w:sz w:val="22"/>
          <w:szCs w:val="22"/>
          <w:lang w:val="es-ES_tradnl" w:eastAsia="en-US"/>
        </w:rPr>
      </w:pPr>
    </w:p>
    <w:p w:rsidR="006C7316" w:rsidRPr="00803303" w:rsidRDefault="006C7316" w:rsidP="00711F1B">
      <w:pPr>
        <w:widowControl w:val="0"/>
        <w:numPr>
          <w:ilvl w:val="0"/>
          <w:numId w:val="36"/>
        </w:numPr>
        <w:suppressAutoHyphens w:val="0"/>
        <w:ind w:left="993" w:hanging="284"/>
        <w:jc w:val="both"/>
        <w:rPr>
          <w:rFonts w:ascii="Montserrat" w:eastAsiaTheme="minorEastAsia" w:hAnsi="Montserrat" w:cs="Arial"/>
          <w:sz w:val="22"/>
          <w:szCs w:val="22"/>
          <w:lang w:eastAsia="en-US"/>
        </w:rPr>
      </w:pPr>
      <w:r w:rsidRPr="00803303">
        <w:rPr>
          <w:rFonts w:ascii="Montserrat" w:eastAsiaTheme="minorEastAsia" w:hAnsi="Montserrat" w:cs="Arial"/>
          <w:bCs/>
          <w:sz w:val="22"/>
          <w:szCs w:val="22"/>
          <w:lang w:val="es-ES_tradnl" w:eastAsia="en-US"/>
        </w:rPr>
        <w:t>Constancias de competencias o de habilidades laborales (evidencia de capacitación) del personal responsable aplicador que realizará el control de plagas y del personal que fungirá como supervisor a través del formato D-C3 de la STPS, o documento equivalente de conformidad con el artículo 153-V de la Ley Federal del Trabajo expedida por una empresa acreditada por un organismo certificador del personal responsable aplicador que realizará el control de plagas que avale el cumplimiento del numeral 5.4.2 de la norma NOM-256-SSA1-2012 de los técnicos responsables designados para realizar la aplicación del servicio  y de los técnicos autorizados encargados de supervisar el servicio, con una fecha no mayor a seis meses anteriores a la presentación de propuestas de este proceso. Deberán anexar sus constancias debidamente cotejados por notario público certificando su autenticidad.</w:t>
      </w:r>
    </w:p>
    <w:p w:rsidR="006C7316" w:rsidRPr="00803303" w:rsidRDefault="006C7316" w:rsidP="006C7316">
      <w:pPr>
        <w:widowControl w:val="0"/>
        <w:jc w:val="both"/>
        <w:rPr>
          <w:rFonts w:ascii="Montserrat" w:eastAsiaTheme="minorEastAsia" w:hAnsi="Montserrat" w:cs="Arial"/>
          <w:sz w:val="22"/>
          <w:szCs w:val="22"/>
          <w:lang w:eastAsia="en-US"/>
        </w:rPr>
      </w:pPr>
    </w:p>
    <w:p w:rsidR="006C7316" w:rsidRPr="00803303" w:rsidRDefault="006C7316" w:rsidP="00711F1B">
      <w:pPr>
        <w:widowControl w:val="0"/>
        <w:numPr>
          <w:ilvl w:val="0"/>
          <w:numId w:val="36"/>
        </w:numPr>
        <w:suppressAutoHyphens w:val="0"/>
        <w:ind w:left="993" w:hanging="284"/>
        <w:jc w:val="both"/>
        <w:rPr>
          <w:rFonts w:ascii="Montserrat" w:eastAsiaTheme="minorEastAsia" w:hAnsi="Montserrat" w:cs="Arial"/>
          <w:sz w:val="22"/>
          <w:szCs w:val="22"/>
          <w:lang w:val="es-ES_tradnl" w:eastAsia="en-US"/>
        </w:rPr>
      </w:pPr>
      <w:r w:rsidRPr="00803303">
        <w:rPr>
          <w:rFonts w:ascii="Montserrat" w:eastAsiaTheme="minorEastAsia" w:hAnsi="Montserrat" w:cs="Arial"/>
          <w:sz w:val="22"/>
          <w:szCs w:val="22"/>
          <w:lang w:val="es-ES_tradnl" w:eastAsia="en-US"/>
        </w:rPr>
        <w:t xml:space="preserve">Relación en la que se indique al personal responsable aplicador que realizará el control de plagas y técnico autorizado responsable del servicio y supervisión del mismo de acuerdo al numeral 8.11 de la norma NOM-256-SSA1-2012, conforme al formato del </w:t>
      </w:r>
      <w:r w:rsidRPr="00803303">
        <w:rPr>
          <w:rFonts w:ascii="Montserrat" w:eastAsiaTheme="minorEastAsia" w:hAnsi="Montserrat" w:cs="Arial"/>
          <w:b/>
          <w:sz w:val="22"/>
          <w:szCs w:val="22"/>
          <w:lang w:val="es-ES_tradnl" w:eastAsia="en-US"/>
        </w:rPr>
        <w:t xml:space="preserve">Anexo No. </w:t>
      </w:r>
      <w:r w:rsidR="00093F08">
        <w:rPr>
          <w:rFonts w:ascii="Montserrat" w:eastAsiaTheme="minorEastAsia" w:hAnsi="Montserrat" w:cs="Arial"/>
          <w:b/>
          <w:sz w:val="22"/>
          <w:szCs w:val="22"/>
          <w:lang w:val="es-ES_tradnl" w:eastAsia="en-US"/>
        </w:rPr>
        <w:t xml:space="preserve">19 </w:t>
      </w:r>
      <w:r w:rsidRPr="00803303">
        <w:rPr>
          <w:rFonts w:ascii="Montserrat" w:eastAsiaTheme="minorEastAsia" w:hAnsi="Montserrat" w:cs="Arial"/>
          <w:b/>
          <w:sz w:val="22"/>
          <w:szCs w:val="22"/>
          <w:lang w:val="es-ES_tradnl" w:eastAsia="en-US"/>
        </w:rPr>
        <w:t>(</w:t>
      </w:r>
      <w:r w:rsidR="00093F08">
        <w:rPr>
          <w:rFonts w:ascii="Montserrat" w:eastAsiaTheme="minorEastAsia" w:hAnsi="Montserrat" w:cs="Arial"/>
          <w:b/>
          <w:sz w:val="22"/>
          <w:szCs w:val="22"/>
          <w:lang w:val="es-ES_tradnl" w:eastAsia="en-US"/>
        </w:rPr>
        <w:t>DIECINUEVE</w:t>
      </w:r>
      <w:r w:rsidRPr="00803303">
        <w:rPr>
          <w:rFonts w:ascii="Montserrat" w:eastAsiaTheme="minorEastAsia" w:hAnsi="Montserrat" w:cs="Arial"/>
          <w:b/>
          <w:sz w:val="22"/>
          <w:szCs w:val="22"/>
          <w:lang w:val="es-ES_tradnl" w:eastAsia="en-US"/>
        </w:rPr>
        <w:t>) “Relación de personal responsable aplicador que realizará el control de plagas el cual debe de estar capacitado para llevar a cabo esta labor conforme a lo establecido en el numeral 5.4.2 de la Norma Oficial Mexicana NOM-256-SSA1-2012 “Condiciones sanitarias que deben de cumplir los establecimientos y personal dedicado a los servicios urbanos de control de plagas mediante plaguicidas”</w:t>
      </w:r>
      <w:r w:rsidRPr="00803303">
        <w:rPr>
          <w:rFonts w:ascii="Montserrat" w:eastAsiaTheme="minorEastAsia" w:hAnsi="Montserrat" w:cs="Arial"/>
          <w:sz w:val="22"/>
          <w:szCs w:val="22"/>
          <w:lang w:val="es-ES_tradnl" w:eastAsia="en-US"/>
        </w:rPr>
        <w:t>.</w:t>
      </w:r>
    </w:p>
    <w:p w:rsidR="006C7316" w:rsidRPr="00803303" w:rsidRDefault="006C7316" w:rsidP="006C7316">
      <w:pPr>
        <w:widowControl w:val="0"/>
        <w:jc w:val="both"/>
        <w:rPr>
          <w:rFonts w:ascii="Montserrat" w:eastAsiaTheme="minorEastAsia" w:hAnsi="Montserrat" w:cs="Arial"/>
          <w:sz w:val="22"/>
          <w:szCs w:val="22"/>
          <w:lang w:val="es-ES_tradnl" w:eastAsia="en-US"/>
        </w:rPr>
      </w:pPr>
    </w:p>
    <w:p w:rsidR="006C7316" w:rsidRPr="00803303" w:rsidRDefault="00093F08" w:rsidP="00711F1B">
      <w:pPr>
        <w:widowControl w:val="0"/>
        <w:numPr>
          <w:ilvl w:val="0"/>
          <w:numId w:val="36"/>
        </w:numPr>
        <w:suppressAutoHyphens w:val="0"/>
        <w:ind w:left="993" w:hanging="284"/>
        <w:jc w:val="both"/>
        <w:rPr>
          <w:rFonts w:ascii="Montserrat" w:eastAsiaTheme="minorEastAsia" w:hAnsi="Montserrat" w:cs="Arial"/>
          <w:bCs/>
          <w:iCs/>
          <w:sz w:val="22"/>
          <w:szCs w:val="22"/>
          <w:lang w:val="es-ES_tradnl" w:eastAsia="en-US"/>
        </w:rPr>
      </w:pPr>
      <w:r>
        <w:rPr>
          <w:rFonts w:ascii="Montserrat" w:eastAsiaTheme="minorEastAsia" w:hAnsi="Montserrat" w:cs="Arial"/>
          <w:bCs/>
          <w:iCs/>
          <w:sz w:val="22"/>
          <w:szCs w:val="22"/>
          <w:lang w:val="es-ES_tradnl" w:eastAsia="en-US"/>
        </w:rPr>
        <w:t>Relación de cuadrillas, equipo</w:t>
      </w:r>
      <w:r w:rsidR="006C7316" w:rsidRPr="00803303">
        <w:rPr>
          <w:rFonts w:ascii="Montserrat" w:eastAsiaTheme="minorEastAsia" w:hAnsi="Montserrat" w:cs="Arial"/>
          <w:bCs/>
          <w:iCs/>
          <w:sz w:val="22"/>
          <w:szCs w:val="22"/>
          <w:lang w:val="es-ES_tradnl" w:eastAsia="en-US"/>
        </w:rPr>
        <w:t xml:space="preserve"> y vehículos a emplear en la realización del servicio en cada una de las unidades, conforme al formato del </w:t>
      </w:r>
      <w:r w:rsidR="006C7316" w:rsidRPr="00803303">
        <w:rPr>
          <w:rFonts w:ascii="Montserrat" w:eastAsiaTheme="minorEastAsia" w:hAnsi="Montserrat" w:cs="Arial"/>
          <w:b/>
          <w:bCs/>
          <w:iCs/>
          <w:sz w:val="22"/>
          <w:szCs w:val="22"/>
          <w:lang w:val="es-ES_tradnl" w:eastAsia="en-US"/>
        </w:rPr>
        <w:t xml:space="preserve">Anexo No. </w:t>
      </w:r>
      <w:r>
        <w:rPr>
          <w:rFonts w:ascii="Montserrat" w:eastAsiaTheme="minorEastAsia" w:hAnsi="Montserrat" w:cs="Arial"/>
          <w:b/>
          <w:bCs/>
          <w:iCs/>
          <w:sz w:val="22"/>
          <w:szCs w:val="22"/>
          <w:lang w:val="es-ES_tradnl" w:eastAsia="en-US"/>
        </w:rPr>
        <w:t xml:space="preserve">18 </w:t>
      </w:r>
      <w:r w:rsidR="006C7316" w:rsidRPr="00803303">
        <w:rPr>
          <w:rFonts w:ascii="Montserrat" w:eastAsiaTheme="minorEastAsia" w:hAnsi="Montserrat" w:cs="Arial"/>
          <w:b/>
          <w:bCs/>
          <w:iCs/>
          <w:sz w:val="22"/>
          <w:szCs w:val="22"/>
          <w:lang w:val="es-ES_tradnl" w:eastAsia="en-US"/>
        </w:rPr>
        <w:t>(</w:t>
      </w:r>
      <w:r>
        <w:rPr>
          <w:rFonts w:ascii="Montserrat" w:eastAsiaTheme="minorEastAsia" w:hAnsi="Montserrat" w:cs="Arial"/>
          <w:b/>
          <w:bCs/>
          <w:iCs/>
          <w:sz w:val="22"/>
          <w:szCs w:val="22"/>
          <w:lang w:val="es-ES_tradnl" w:eastAsia="en-US"/>
        </w:rPr>
        <w:t>DIECIOCHO</w:t>
      </w:r>
      <w:r w:rsidR="006C7316" w:rsidRPr="00803303">
        <w:rPr>
          <w:rFonts w:ascii="Montserrat" w:eastAsiaTheme="minorEastAsia" w:hAnsi="Montserrat" w:cs="Arial"/>
          <w:b/>
          <w:bCs/>
          <w:iCs/>
          <w:sz w:val="22"/>
          <w:szCs w:val="22"/>
          <w:lang w:val="es-ES_tradnl" w:eastAsia="en-US"/>
        </w:rPr>
        <w:t>) “Relación de cuadrillas, equipos y vehículo a utilizar en el servicio de control de fauna nociva conforme a lo establecido en los numerales 5.10 y 8.11 de la NOM-256-SSA1-2012”</w:t>
      </w:r>
      <w:r w:rsidR="006C7316" w:rsidRPr="00803303">
        <w:rPr>
          <w:rFonts w:ascii="Montserrat" w:eastAsiaTheme="minorEastAsia" w:hAnsi="Montserrat" w:cs="Arial"/>
          <w:bCs/>
          <w:iCs/>
          <w:sz w:val="22"/>
          <w:szCs w:val="22"/>
          <w:lang w:val="es-ES_tradnl" w:eastAsia="en-US"/>
        </w:rPr>
        <w:t>.</w:t>
      </w:r>
    </w:p>
    <w:p w:rsidR="006C7316" w:rsidRPr="00803303" w:rsidRDefault="006C7316" w:rsidP="006C7316">
      <w:pPr>
        <w:widowControl w:val="0"/>
        <w:ind w:left="993"/>
        <w:jc w:val="both"/>
        <w:rPr>
          <w:rFonts w:ascii="Montserrat" w:eastAsiaTheme="minorEastAsia" w:hAnsi="Montserrat" w:cs="Arial"/>
          <w:bCs/>
          <w:iCs/>
          <w:sz w:val="22"/>
          <w:szCs w:val="22"/>
          <w:lang w:val="es-ES_tradnl" w:eastAsia="en-US"/>
        </w:rPr>
      </w:pPr>
    </w:p>
    <w:p w:rsidR="006C7316" w:rsidRPr="002F717B" w:rsidRDefault="006C7316" w:rsidP="00711F1B">
      <w:pPr>
        <w:widowControl w:val="0"/>
        <w:numPr>
          <w:ilvl w:val="0"/>
          <w:numId w:val="36"/>
        </w:numPr>
        <w:suppressAutoHyphens w:val="0"/>
        <w:ind w:left="993" w:hanging="284"/>
        <w:jc w:val="both"/>
        <w:rPr>
          <w:rFonts w:ascii="Montserrat" w:eastAsiaTheme="minorEastAsia" w:hAnsi="Montserrat" w:cs="Arial"/>
          <w:sz w:val="22"/>
          <w:szCs w:val="22"/>
          <w:lang w:eastAsia="en-US"/>
        </w:rPr>
      </w:pPr>
      <w:r w:rsidRPr="00803303">
        <w:rPr>
          <w:rFonts w:ascii="Montserrat" w:eastAsiaTheme="minorEastAsia" w:hAnsi="Montserrat" w:cs="Arial"/>
          <w:bCs/>
          <w:iCs/>
          <w:sz w:val="22"/>
          <w:szCs w:val="22"/>
          <w:lang w:eastAsia="en-US"/>
        </w:rPr>
        <w:t xml:space="preserve">Tarjeta de análisis de precio Unitario realizado conforme al </w:t>
      </w:r>
      <w:r w:rsidRPr="00803303">
        <w:rPr>
          <w:rFonts w:ascii="Montserrat" w:eastAsiaTheme="minorEastAsia" w:hAnsi="Montserrat" w:cstheme="minorBidi"/>
          <w:b/>
          <w:bCs/>
          <w:sz w:val="22"/>
          <w:szCs w:val="22"/>
          <w:lang w:eastAsia="en-US"/>
        </w:rPr>
        <w:t>Anexo No.</w:t>
      </w:r>
      <w:r w:rsidR="00093F08">
        <w:rPr>
          <w:rFonts w:ascii="Montserrat" w:eastAsiaTheme="minorEastAsia" w:hAnsi="Montserrat" w:cstheme="minorBidi"/>
          <w:b/>
          <w:bCs/>
          <w:sz w:val="22"/>
          <w:szCs w:val="22"/>
          <w:lang w:eastAsia="en-US"/>
        </w:rPr>
        <w:t xml:space="preserve"> 11</w:t>
      </w:r>
      <w:r w:rsidRPr="00803303">
        <w:rPr>
          <w:rFonts w:ascii="Montserrat" w:eastAsiaTheme="minorEastAsia" w:hAnsi="Montserrat" w:cstheme="minorBidi"/>
          <w:b/>
          <w:bCs/>
          <w:sz w:val="22"/>
          <w:szCs w:val="22"/>
          <w:lang w:eastAsia="en-US"/>
        </w:rPr>
        <w:t xml:space="preserve"> (</w:t>
      </w:r>
      <w:r w:rsidR="00093F08">
        <w:rPr>
          <w:rFonts w:ascii="Montserrat" w:eastAsiaTheme="minorEastAsia" w:hAnsi="Montserrat" w:cstheme="minorBidi"/>
          <w:b/>
          <w:bCs/>
          <w:sz w:val="22"/>
          <w:szCs w:val="22"/>
          <w:lang w:eastAsia="en-US"/>
        </w:rPr>
        <w:t>ONCE</w:t>
      </w:r>
      <w:r w:rsidRPr="00803303">
        <w:rPr>
          <w:rFonts w:ascii="Montserrat" w:eastAsiaTheme="minorEastAsia" w:hAnsi="Montserrat" w:cstheme="minorBidi"/>
          <w:b/>
          <w:bCs/>
          <w:sz w:val="22"/>
          <w:szCs w:val="22"/>
          <w:lang w:eastAsia="en-US"/>
        </w:rPr>
        <w:t>) “Tarjeta de análisis de precios unitarios”</w:t>
      </w:r>
      <w:r w:rsidRPr="00803303">
        <w:rPr>
          <w:rFonts w:ascii="Montserrat" w:eastAsiaTheme="minorEastAsia" w:hAnsi="Montserrat" w:cs="Arial"/>
          <w:b/>
          <w:bCs/>
          <w:iCs/>
          <w:sz w:val="22"/>
          <w:szCs w:val="22"/>
          <w:lang w:eastAsia="en-US"/>
        </w:rPr>
        <w:t xml:space="preserve"> </w:t>
      </w:r>
      <w:r w:rsidRPr="00803303">
        <w:rPr>
          <w:rFonts w:ascii="Montserrat" w:eastAsiaTheme="minorEastAsia" w:hAnsi="Montserrat" w:cs="Arial"/>
          <w:iCs/>
          <w:sz w:val="22"/>
          <w:szCs w:val="22"/>
          <w:lang w:eastAsia="en-US"/>
        </w:rPr>
        <w:t>esta se analizará en todo su contenido, de la mano de obra, materiales herramienta y equipo, operaciones aritméticas y precio unitario, asimismo se cotejará la cotización de los productos a emplear la cual deberá ser congruente con los precios plasmados en esta tarjeta.</w:t>
      </w:r>
    </w:p>
    <w:p w:rsidR="002F717B" w:rsidRPr="00803303" w:rsidRDefault="002F717B" w:rsidP="002F717B">
      <w:pPr>
        <w:widowControl w:val="0"/>
        <w:suppressAutoHyphens w:val="0"/>
        <w:jc w:val="both"/>
        <w:rPr>
          <w:rFonts w:ascii="Montserrat" w:eastAsiaTheme="minorEastAsia" w:hAnsi="Montserrat" w:cs="Arial"/>
          <w:sz w:val="22"/>
          <w:szCs w:val="22"/>
          <w:lang w:eastAsia="en-US"/>
        </w:rPr>
      </w:pPr>
    </w:p>
    <w:p w:rsidR="006C7316" w:rsidRPr="002F717B" w:rsidRDefault="006C7316" w:rsidP="00711F1B">
      <w:pPr>
        <w:widowControl w:val="0"/>
        <w:numPr>
          <w:ilvl w:val="0"/>
          <w:numId w:val="36"/>
        </w:numPr>
        <w:suppressAutoHyphens w:val="0"/>
        <w:ind w:left="993" w:hanging="284"/>
        <w:jc w:val="both"/>
        <w:rPr>
          <w:rFonts w:ascii="Montserrat" w:eastAsiaTheme="minorEastAsia" w:hAnsi="Montserrat" w:cs="Arial"/>
          <w:sz w:val="22"/>
          <w:szCs w:val="22"/>
          <w:lang w:eastAsia="en-US"/>
        </w:rPr>
      </w:pPr>
      <w:r w:rsidRPr="00803303">
        <w:rPr>
          <w:rFonts w:ascii="Montserrat" w:eastAsiaTheme="minorEastAsia" w:hAnsi="Montserrat" w:cs="Arial"/>
          <w:iCs/>
          <w:sz w:val="22"/>
          <w:szCs w:val="22"/>
          <w:lang w:eastAsia="en-US"/>
        </w:rPr>
        <w:t xml:space="preserve">Cotización actualizada expedida a nombre del licitante, de los productos a emplear, la cual debe ser en hoja membretada original, que presente datos como: nombre del proveedor, dirección donde está ubicado el establecimiento, números telefónicos, así como dirección de correo electrónico. Esta cotización debe de plasmar los nombres comerciales de los productos, la unidad de medida y el precio unitario y únicamente debe abarcar los productos propuestos a utilizar en el servicio objeto de la presente licitación y evitar presentar lista de precios que abarquen productos y equipos que nada </w:t>
      </w:r>
      <w:r w:rsidR="00263342" w:rsidRPr="00803303">
        <w:rPr>
          <w:rFonts w:ascii="Montserrat" w:eastAsiaTheme="minorEastAsia" w:hAnsi="Montserrat" w:cs="Arial"/>
          <w:iCs/>
          <w:sz w:val="22"/>
          <w:szCs w:val="22"/>
          <w:lang w:eastAsia="en-US"/>
        </w:rPr>
        <w:t>tienen que</w:t>
      </w:r>
      <w:r w:rsidRPr="00803303">
        <w:rPr>
          <w:rFonts w:ascii="Montserrat" w:eastAsiaTheme="minorEastAsia" w:hAnsi="Montserrat" w:cs="Arial"/>
          <w:iCs/>
          <w:sz w:val="22"/>
          <w:szCs w:val="22"/>
          <w:lang w:eastAsia="en-US"/>
        </w:rPr>
        <w:t xml:space="preserve"> </w:t>
      </w:r>
      <w:r w:rsidR="00263342" w:rsidRPr="00803303">
        <w:rPr>
          <w:rFonts w:ascii="Montserrat" w:eastAsiaTheme="minorEastAsia" w:hAnsi="Montserrat" w:cs="Arial"/>
          <w:iCs/>
          <w:sz w:val="22"/>
          <w:szCs w:val="22"/>
          <w:lang w:eastAsia="en-US"/>
        </w:rPr>
        <w:t>ver con</w:t>
      </w:r>
      <w:r w:rsidRPr="00803303">
        <w:rPr>
          <w:rFonts w:ascii="Montserrat" w:eastAsiaTheme="minorEastAsia" w:hAnsi="Montserrat" w:cs="Arial"/>
          <w:iCs/>
          <w:sz w:val="22"/>
          <w:szCs w:val="22"/>
          <w:lang w:eastAsia="en-US"/>
        </w:rPr>
        <w:t xml:space="preserve"> lo </w:t>
      </w:r>
      <w:r w:rsidRPr="00803303">
        <w:rPr>
          <w:rFonts w:ascii="Montserrat" w:eastAsiaTheme="minorEastAsia" w:hAnsi="Montserrat" w:cs="Arial"/>
          <w:iCs/>
          <w:sz w:val="22"/>
          <w:szCs w:val="22"/>
          <w:lang w:eastAsia="en-US"/>
        </w:rPr>
        <w:lastRenderedPageBreak/>
        <w:t xml:space="preserve">propuesto por el propio licitante. </w:t>
      </w:r>
    </w:p>
    <w:p w:rsidR="002F717B" w:rsidRPr="00803303" w:rsidRDefault="002F717B" w:rsidP="002F717B">
      <w:pPr>
        <w:widowControl w:val="0"/>
        <w:suppressAutoHyphens w:val="0"/>
        <w:jc w:val="both"/>
        <w:rPr>
          <w:rFonts w:ascii="Montserrat" w:eastAsiaTheme="minorEastAsia" w:hAnsi="Montserrat" w:cs="Arial"/>
          <w:sz w:val="22"/>
          <w:szCs w:val="22"/>
          <w:lang w:eastAsia="en-US"/>
        </w:rPr>
      </w:pPr>
    </w:p>
    <w:p w:rsidR="006C7316" w:rsidRPr="002F717B" w:rsidRDefault="006C7316" w:rsidP="00711F1B">
      <w:pPr>
        <w:widowControl w:val="0"/>
        <w:numPr>
          <w:ilvl w:val="0"/>
          <w:numId w:val="36"/>
        </w:numPr>
        <w:suppressAutoHyphens w:val="0"/>
        <w:ind w:left="993" w:hanging="284"/>
        <w:jc w:val="both"/>
        <w:rPr>
          <w:rFonts w:ascii="Montserrat" w:eastAsiaTheme="minorEastAsia" w:hAnsi="Montserrat" w:cs="Arial"/>
          <w:sz w:val="22"/>
          <w:szCs w:val="22"/>
          <w:lang w:eastAsia="en-US"/>
        </w:rPr>
      </w:pPr>
      <w:r w:rsidRPr="00803303">
        <w:rPr>
          <w:rFonts w:ascii="Montserrat" w:eastAsiaTheme="minorEastAsia" w:hAnsi="Montserrat" w:cs="Arial"/>
          <w:bCs/>
          <w:sz w:val="22"/>
          <w:szCs w:val="22"/>
          <w:lang w:eastAsia="en-US"/>
        </w:rPr>
        <w:t xml:space="preserve">Programa de rotación y dosificación de plaguicidas y rodenticidas conforme al formato del </w:t>
      </w:r>
      <w:r w:rsidRPr="00803303">
        <w:rPr>
          <w:rFonts w:ascii="Montserrat" w:eastAsiaTheme="minorEastAsia" w:hAnsi="Montserrat" w:cs="Arial"/>
          <w:b/>
          <w:bCs/>
          <w:sz w:val="22"/>
          <w:szCs w:val="22"/>
          <w:lang w:eastAsia="en-US"/>
        </w:rPr>
        <w:t>Anexo No.</w:t>
      </w:r>
      <w:r w:rsidR="002F717B">
        <w:rPr>
          <w:rFonts w:ascii="Montserrat" w:eastAsiaTheme="minorEastAsia" w:hAnsi="Montserrat" w:cs="Arial"/>
          <w:b/>
          <w:bCs/>
          <w:sz w:val="22"/>
          <w:szCs w:val="22"/>
          <w:lang w:eastAsia="en-US"/>
        </w:rPr>
        <w:t xml:space="preserve"> 12</w:t>
      </w:r>
      <w:r w:rsidRPr="00803303">
        <w:rPr>
          <w:rFonts w:ascii="Montserrat" w:eastAsiaTheme="minorEastAsia" w:hAnsi="Montserrat" w:cs="Arial"/>
          <w:b/>
          <w:bCs/>
          <w:sz w:val="22"/>
          <w:szCs w:val="22"/>
          <w:lang w:eastAsia="en-US"/>
        </w:rPr>
        <w:t xml:space="preserve"> (</w:t>
      </w:r>
      <w:r w:rsidR="002F717B">
        <w:rPr>
          <w:rFonts w:ascii="Montserrat" w:eastAsiaTheme="minorEastAsia" w:hAnsi="Montserrat" w:cs="Arial"/>
          <w:b/>
          <w:bCs/>
          <w:sz w:val="22"/>
          <w:szCs w:val="22"/>
          <w:lang w:eastAsia="en-US"/>
        </w:rPr>
        <w:t>DOCE</w:t>
      </w:r>
      <w:r w:rsidRPr="00803303">
        <w:rPr>
          <w:rFonts w:ascii="Montserrat" w:eastAsiaTheme="minorEastAsia" w:hAnsi="Montserrat" w:cs="Arial"/>
          <w:b/>
          <w:bCs/>
          <w:sz w:val="22"/>
          <w:szCs w:val="22"/>
          <w:lang w:eastAsia="en-US"/>
        </w:rPr>
        <w:t>) “Programa de rotación y dosificación de plaguicidas y rodenticidas”.</w:t>
      </w:r>
      <w:r w:rsidRPr="00803303">
        <w:rPr>
          <w:rFonts w:ascii="Montserrat" w:eastAsiaTheme="minorEastAsia" w:hAnsi="Montserrat" w:cs="Arial"/>
          <w:bCs/>
          <w:sz w:val="22"/>
          <w:szCs w:val="22"/>
          <w:lang w:eastAsia="en-US"/>
        </w:rPr>
        <w:t xml:space="preserve"> Los insecticidas y rodenticidas propuestos a utilizar deben ser los autorizados por el Instituto a utilizar en sus instalaciones de acuerdo a los cuadros 6.9.1 y 6.9.2 “Cuadro de insecticidas y cuadro de rodenticidas”  conforme al </w:t>
      </w:r>
      <w:r w:rsidRPr="00803303">
        <w:rPr>
          <w:rFonts w:ascii="Montserrat" w:eastAsiaTheme="minorEastAsia" w:hAnsi="Montserrat" w:cs="Mangal"/>
          <w:b/>
          <w:sz w:val="22"/>
          <w:szCs w:val="22"/>
          <w:lang w:val="es-ES_tradnl" w:eastAsia="en-US"/>
        </w:rPr>
        <w:t>Anexo No.</w:t>
      </w:r>
      <w:r w:rsidR="002F717B">
        <w:rPr>
          <w:rFonts w:ascii="Montserrat" w:eastAsiaTheme="minorEastAsia" w:hAnsi="Montserrat" w:cs="Mangal"/>
          <w:b/>
          <w:sz w:val="22"/>
          <w:szCs w:val="22"/>
          <w:lang w:val="es-ES_tradnl" w:eastAsia="en-US"/>
        </w:rPr>
        <w:t xml:space="preserve"> 20</w:t>
      </w:r>
      <w:r w:rsidRPr="00803303">
        <w:rPr>
          <w:rFonts w:ascii="Montserrat" w:eastAsiaTheme="minorEastAsia" w:hAnsi="Montserrat" w:cs="Mangal"/>
          <w:b/>
          <w:sz w:val="22"/>
          <w:szCs w:val="22"/>
          <w:lang w:val="es-ES_tradnl" w:eastAsia="en-US"/>
        </w:rPr>
        <w:t xml:space="preserve"> (</w:t>
      </w:r>
      <w:r w:rsidR="002F717B">
        <w:rPr>
          <w:rFonts w:ascii="Montserrat" w:eastAsiaTheme="minorEastAsia" w:hAnsi="Montserrat" w:cs="Mangal"/>
          <w:b/>
          <w:sz w:val="22"/>
          <w:szCs w:val="22"/>
          <w:lang w:val="es-ES_tradnl" w:eastAsia="en-US"/>
        </w:rPr>
        <w:t>VEINTE</w:t>
      </w:r>
      <w:r w:rsidRPr="00803303">
        <w:rPr>
          <w:rFonts w:ascii="Montserrat" w:eastAsiaTheme="minorEastAsia" w:hAnsi="Montserrat" w:cs="Mangal"/>
          <w:b/>
          <w:sz w:val="22"/>
          <w:szCs w:val="22"/>
          <w:lang w:val="es-ES_tradnl" w:eastAsia="en-US"/>
        </w:rPr>
        <w:t>) “Plaguicidas autorizados por el IMSS”</w:t>
      </w:r>
      <w:r w:rsidRPr="00803303">
        <w:rPr>
          <w:rFonts w:ascii="Montserrat" w:eastAsiaTheme="minorEastAsia" w:hAnsi="Montserrat" w:cs="Arial"/>
          <w:bCs/>
          <w:sz w:val="22"/>
          <w:szCs w:val="22"/>
          <w:lang w:eastAsia="en-US"/>
        </w:rPr>
        <w:t xml:space="preserve">, por lo que en el formato </w:t>
      </w:r>
      <w:r w:rsidRPr="00803303">
        <w:rPr>
          <w:rFonts w:ascii="Montserrat" w:eastAsiaTheme="minorEastAsia" w:hAnsi="Montserrat" w:cs="Arial"/>
          <w:b/>
          <w:bCs/>
          <w:sz w:val="22"/>
          <w:szCs w:val="22"/>
          <w:lang w:eastAsia="en-US"/>
        </w:rPr>
        <w:t>Anexo No.</w:t>
      </w:r>
      <w:r w:rsidR="002F717B">
        <w:rPr>
          <w:rFonts w:ascii="Montserrat" w:eastAsiaTheme="minorEastAsia" w:hAnsi="Montserrat" w:cs="Arial"/>
          <w:b/>
          <w:bCs/>
          <w:sz w:val="22"/>
          <w:szCs w:val="22"/>
          <w:lang w:eastAsia="en-US"/>
        </w:rPr>
        <w:t xml:space="preserve"> 12</w:t>
      </w:r>
      <w:r w:rsidRPr="00803303">
        <w:rPr>
          <w:rFonts w:ascii="Montserrat" w:eastAsiaTheme="minorEastAsia" w:hAnsi="Montserrat" w:cs="Arial"/>
          <w:b/>
          <w:bCs/>
          <w:sz w:val="22"/>
          <w:szCs w:val="22"/>
          <w:lang w:eastAsia="en-US"/>
        </w:rPr>
        <w:t xml:space="preserve"> (</w:t>
      </w:r>
      <w:r w:rsidR="002F717B">
        <w:rPr>
          <w:rFonts w:ascii="Montserrat" w:eastAsiaTheme="minorEastAsia" w:hAnsi="Montserrat" w:cs="Arial"/>
          <w:b/>
          <w:bCs/>
          <w:sz w:val="22"/>
          <w:szCs w:val="22"/>
          <w:lang w:eastAsia="en-US"/>
        </w:rPr>
        <w:t>DOCE</w:t>
      </w:r>
      <w:r w:rsidRPr="00803303">
        <w:rPr>
          <w:rFonts w:ascii="Montserrat" w:eastAsiaTheme="minorEastAsia" w:hAnsi="Montserrat" w:cs="Arial"/>
          <w:b/>
          <w:bCs/>
          <w:sz w:val="22"/>
          <w:szCs w:val="22"/>
          <w:lang w:eastAsia="en-US"/>
        </w:rPr>
        <w:t>) “Programa de rotación y dosificación de plaguicidas y rodenticidas”</w:t>
      </w:r>
      <w:r w:rsidRPr="00803303">
        <w:rPr>
          <w:rFonts w:ascii="Montserrat" w:eastAsiaTheme="minorEastAsia" w:hAnsi="Montserrat" w:cs="Arial"/>
          <w:bCs/>
          <w:sz w:val="22"/>
          <w:szCs w:val="22"/>
          <w:lang w:eastAsia="en-US"/>
        </w:rPr>
        <w:t xml:space="preserve">, deberán considerar los diferentes tipos de plaguicidas y rodenticidas a utilizar, los cuales deben ser diferentes en cada uno de los periodos establecidos. Los productos que se relacionen en este formato de </w:t>
      </w:r>
      <w:r w:rsidRPr="00803303">
        <w:rPr>
          <w:rFonts w:ascii="Montserrat" w:eastAsiaTheme="minorEastAsia" w:hAnsi="Montserrat" w:cs="Arial"/>
          <w:b/>
          <w:bCs/>
          <w:sz w:val="22"/>
          <w:szCs w:val="22"/>
          <w:lang w:eastAsia="en-US"/>
        </w:rPr>
        <w:t>Anexo No.</w:t>
      </w:r>
      <w:r w:rsidR="002F717B">
        <w:rPr>
          <w:rFonts w:ascii="Montserrat" w:eastAsiaTheme="minorEastAsia" w:hAnsi="Montserrat" w:cs="Arial"/>
          <w:b/>
          <w:bCs/>
          <w:sz w:val="22"/>
          <w:szCs w:val="22"/>
          <w:lang w:eastAsia="en-US"/>
        </w:rPr>
        <w:t xml:space="preserve"> 12</w:t>
      </w:r>
      <w:r w:rsidRPr="00803303">
        <w:rPr>
          <w:rFonts w:ascii="Montserrat" w:eastAsiaTheme="minorEastAsia" w:hAnsi="Montserrat" w:cs="Arial"/>
          <w:b/>
          <w:bCs/>
          <w:sz w:val="22"/>
          <w:szCs w:val="22"/>
          <w:lang w:eastAsia="en-US"/>
        </w:rPr>
        <w:t xml:space="preserve"> (</w:t>
      </w:r>
      <w:r w:rsidR="002F717B">
        <w:rPr>
          <w:rFonts w:ascii="Montserrat" w:eastAsiaTheme="minorEastAsia" w:hAnsi="Montserrat" w:cs="Arial"/>
          <w:b/>
          <w:bCs/>
          <w:sz w:val="22"/>
          <w:szCs w:val="22"/>
          <w:lang w:eastAsia="en-US"/>
        </w:rPr>
        <w:t>DOCE</w:t>
      </w:r>
      <w:r w:rsidRPr="00803303">
        <w:rPr>
          <w:rFonts w:ascii="Montserrat" w:eastAsiaTheme="minorEastAsia" w:hAnsi="Montserrat" w:cs="Arial"/>
          <w:b/>
          <w:bCs/>
          <w:sz w:val="22"/>
          <w:szCs w:val="22"/>
          <w:lang w:eastAsia="en-US"/>
        </w:rPr>
        <w:t>) “Programa de rotación y dosificación de plaguicidas y rodenticidas”</w:t>
      </w:r>
      <w:r w:rsidRPr="00803303">
        <w:rPr>
          <w:rFonts w:ascii="Montserrat" w:eastAsiaTheme="minorEastAsia" w:hAnsi="Montserrat" w:cs="Arial"/>
          <w:bCs/>
          <w:sz w:val="22"/>
          <w:szCs w:val="22"/>
          <w:lang w:eastAsia="en-US"/>
        </w:rPr>
        <w:t xml:space="preserve"> invariablemente deben de estar relacionados en la cotización que se presente para el análisis de precios unitarios.</w:t>
      </w:r>
    </w:p>
    <w:p w:rsidR="002F717B" w:rsidRPr="00803303" w:rsidRDefault="002F717B" w:rsidP="002F717B">
      <w:pPr>
        <w:widowControl w:val="0"/>
        <w:suppressAutoHyphens w:val="0"/>
        <w:jc w:val="both"/>
        <w:rPr>
          <w:rFonts w:ascii="Montserrat" w:eastAsiaTheme="minorEastAsia" w:hAnsi="Montserrat" w:cs="Arial"/>
          <w:sz w:val="22"/>
          <w:szCs w:val="22"/>
          <w:lang w:eastAsia="en-US"/>
        </w:rPr>
      </w:pPr>
    </w:p>
    <w:p w:rsidR="006C7316" w:rsidRDefault="006C7316" w:rsidP="00711F1B">
      <w:pPr>
        <w:widowControl w:val="0"/>
        <w:numPr>
          <w:ilvl w:val="0"/>
          <w:numId w:val="36"/>
        </w:numPr>
        <w:suppressAutoHyphens w:val="0"/>
        <w:ind w:left="993" w:hanging="284"/>
        <w:jc w:val="both"/>
        <w:rPr>
          <w:rFonts w:ascii="Montserrat" w:eastAsiaTheme="minorEastAsia" w:hAnsi="Montserrat" w:cs="Arial"/>
          <w:sz w:val="22"/>
          <w:szCs w:val="22"/>
          <w:lang w:eastAsia="en-US"/>
        </w:rPr>
      </w:pPr>
      <w:r w:rsidRPr="00803303">
        <w:rPr>
          <w:rFonts w:ascii="Montserrat" w:eastAsiaTheme="minorEastAsia" w:hAnsi="Montserrat" w:cs="Arial"/>
          <w:sz w:val="22"/>
          <w:szCs w:val="22"/>
          <w:lang w:eastAsia="en-US"/>
        </w:rPr>
        <w:t>Guía, protocolo o manual de procedimientos operativos en la que manifieste el procedimiento de aplicación del servicio solicitado, el cual debe ser acorde a la descripción del concepto solicitado, y deberá cumplir en el proc</w:t>
      </w:r>
      <w:r w:rsidR="002F717B">
        <w:rPr>
          <w:rFonts w:ascii="Montserrat" w:eastAsiaTheme="minorEastAsia" w:hAnsi="Montserrat" w:cs="Arial"/>
          <w:sz w:val="22"/>
          <w:szCs w:val="22"/>
          <w:lang w:eastAsia="en-US"/>
        </w:rPr>
        <w:t>eso de realización del servicio.</w:t>
      </w:r>
    </w:p>
    <w:p w:rsidR="002F717B" w:rsidRPr="00803303" w:rsidRDefault="002F717B" w:rsidP="002F717B">
      <w:pPr>
        <w:widowControl w:val="0"/>
        <w:suppressAutoHyphens w:val="0"/>
        <w:jc w:val="both"/>
        <w:rPr>
          <w:rFonts w:ascii="Montserrat" w:eastAsiaTheme="minorEastAsia" w:hAnsi="Montserrat" w:cs="Arial"/>
          <w:sz w:val="22"/>
          <w:szCs w:val="22"/>
          <w:lang w:eastAsia="en-US"/>
        </w:rPr>
      </w:pPr>
    </w:p>
    <w:p w:rsidR="006C7316" w:rsidRDefault="006C7316" w:rsidP="00711F1B">
      <w:pPr>
        <w:widowControl w:val="0"/>
        <w:numPr>
          <w:ilvl w:val="0"/>
          <w:numId w:val="36"/>
        </w:numPr>
        <w:suppressAutoHyphens w:val="0"/>
        <w:ind w:left="993" w:hanging="284"/>
        <w:jc w:val="both"/>
        <w:rPr>
          <w:rFonts w:ascii="Montserrat" w:eastAsiaTheme="minorEastAsia" w:hAnsi="Montserrat" w:cs="Arial"/>
          <w:sz w:val="22"/>
          <w:szCs w:val="22"/>
          <w:lang w:eastAsia="en-US"/>
        </w:rPr>
      </w:pPr>
      <w:r w:rsidRPr="00803303">
        <w:rPr>
          <w:rFonts w:ascii="Montserrat" w:eastAsiaTheme="minorEastAsia" w:hAnsi="Montserrat" w:cs="Arial"/>
          <w:sz w:val="22"/>
          <w:szCs w:val="22"/>
          <w:lang w:eastAsia="en-US"/>
        </w:rPr>
        <w:t xml:space="preserve">Descripción amplia y detallada del servicio ofertado, cumpliendo estrictamente con lo señalado en el </w:t>
      </w:r>
      <w:r w:rsidRPr="00803303">
        <w:rPr>
          <w:rFonts w:ascii="Montserrat" w:eastAsiaTheme="minorEastAsia" w:hAnsi="Montserrat" w:cstheme="minorBidi"/>
          <w:b/>
          <w:sz w:val="22"/>
          <w:szCs w:val="22"/>
          <w:lang w:val="es-ES_tradnl" w:eastAsia="en-US"/>
        </w:rPr>
        <w:t>Anexo</w:t>
      </w:r>
      <w:r w:rsidRPr="00803303">
        <w:rPr>
          <w:rFonts w:ascii="Montserrat" w:eastAsiaTheme="minorEastAsia" w:hAnsi="Montserrat" w:cstheme="minorBidi"/>
          <w:b/>
          <w:sz w:val="22"/>
          <w:szCs w:val="22"/>
          <w:lang w:eastAsia="en-US"/>
        </w:rPr>
        <w:t xml:space="preserve"> No. </w:t>
      </w:r>
      <w:r w:rsidRPr="00803303">
        <w:rPr>
          <w:rFonts w:ascii="Montserrat" w:eastAsiaTheme="minorEastAsia" w:hAnsi="Montserrat" w:cstheme="minorBidi"/>
          <w:b/>
          <w:sz w:val="22"/>
          <w:szCs w:val="22"/>
          <w:lang w:val="es-ES_tradnl" w:eastAsia="en-US"/>
        </w:rPr>
        <w:t>1 (Anexo técnico) “Requerimiento”</w:t>
      </w:r>
      <w:r w:rsidRPr="00803303">
        <w:rPr>
          <w:rFonts w:ascii="Montserrat" w:eastAsiaTheme="minorEastAsia" w:hAnsi="Montserrat" w:cs="Arial"/>
          <w:b/>
          <w:bCs/>
          <w:sz w:val="22"/>
          <w:szCs w:val="22"/>
          <w:lang w:eastAsia="en-US"/>
        </w:rPr>
        <w:t xml:space="preserve">, </w:t>
      </w:r>
      <w:r w:rsidRPr="00803303">
        <w:rPr>
          <w:rFonts w:ascii="Montserrat" w:eastAsiaTheme="minorEastAsia" w:hAnsi="Montserrat" w:cs="Arial"/>
          <w:bCs/>
          <w:sz w:val="22"/>
          <w:szCs w:val="22"/>
          <w:lang w:eastAsia="en-US"/>
        </w:rPr>
        <w:t xml:space="preserve">el cual forma parte </w:t>
      </w:r>
      <w:r w:rsidRPr="00803303">
        <w:rPr>
          <w:rFonts w:ascii="Montserrat" w:eastAsiaTheme="minorEastAsia" w:hAnsi="Montserrat" w:cs="Arial"/>
          <w:sz w:val="22"/>
          <w:szCs w:val="22"/>
          <w:lang w:eastAsia="en-US"/>
        </w:rPr>
        <w:t>de esta convocatoria.</w:t>
      </w:r>
    </w:p>
    <w:p w:rsidR="002F717B" w:rsidRPr="00803303" w:rsidRDefault="002F717B" w:rsidP="002F717B">
      <w:pPr>
        <w:widowControl w:val="0"/>
        <w:suppressAutoHyphens w:val="0"/>
        <w:jc w:val="both"/>
        <w:rPr>
          <w:rFonts w:ascii="Montserrat" w:eastAsiaTheme="minorEastAsia" w:hAnsi="Montserrat" w:cs="Arial"/>
          <w:sz w:val="22"/>
          <w:szCs w:val="22"/>
          <w:lang w:eastAsia="en-US"/>
        </w:rPr>
      </w:pPr>
    </w:p>
    <w:p w:rsidR="006C7316" w:rsidRDefault="006C7316" w:rsidP="00711F1B">
      <w:pPr>
        <w:widowControl w:val="0"/>
        <w:numPr>
          <w:ilvl w:val="0"/>
          <w:numId w:val="36"/>
        </w:numPr>
        <w:suppressAutoHyphens w:val="0"/>
        <w:ind w:left="993" w:hanging="284"/>
        <w:jc w:val="both"/>
        <w:rPr>
          <w:rFonts w:ascii="Montserrat" w:eastAsiaTheme="minorEastAsia" w:hAnsi="Montserrat" w:cs="Arial"/>
          <w:sz w:val="22"/>
          <w:szCs w:val="22"/>
          <w:lang w:eastAsia="en-US"/>
        </w:rPr>
      </w:pPr>
      <w:r w:rsidRPr="00803303">
        <w:rPr>
          <w:rFonts w:ascii="Montserrat" w:eastAsiaTheme="minorEastAsia" w:hAnsi="Montserrat" w:cs="Arial"/>
          <w:sz w:val="22"/>
          <w:szCs w:val="22"/>
          <w:lang w:eastAsia="en-US"/>
        </w:rPr>
        <w:t>Carta en formato libre en la que se especifique la infraestructura con la que cuenta para la prestación del servicio, metodología y la experiencia comprobable de la implantación de estas. Acreditando la experiencia con la presentación como mínimo de 1 copia de contrato celebrado con anterioridad respecto al servicio objeto de la presente licitación.</w:t>
      </w:r>
    </w:p>
    <w:p w:rsidR="002F717B" w:rsidRPr="00803303" w:rsidRDefault="002F717B" w:rsidP="002F717B">
      <w:pPr>
        <w:widowControl w:val="0"/>
        <w:suppressAutoHyphens w:val="0"/>
        <w:jc w:val="both"/>
        <w:rPr>
          <w:rFonts w:ascii="Montserrat" w:eastAsiaTheme="minorEastAsia" w:hAnsi="Montserrat" w:cs="Arial"/>
          <w:sz w:val="22"/>
          <w:szCs w:val="22"/>
          <w:lang w:eastAsia="en-US"/>
        </w:rPr>
      </w:pPr>
    </w:p>
    <w:p w:rsidR="006C7316" w:rsidRPr="002F717B" w:rsidRDefault="006C7316" w:rsidP="00711F1B">
      <w:pPr>
        <w:widowControl w:val="0"/>
        <w:numPr>
          <w:ilvl w:val="0"/>
          <w:numId w:val="36"/>
        </w:numPr>
        <w:suppressAutoHyphens w:val="0"/>
        <w:ind w:left="993" w:hanging="284"/>
        <w:jc w:val="both"/>
        <w:rPr>
          <w:rFonts w:ascii="Montserrat" w:eastAsiaTheme="minorEastAsia" w:hAnsi="Montserrat" w:cs="Arial"/>
          <w:bCs/>
          <w:sz w:val="22"/>
          <w:szCs w:val="22"/>
          <w:lang w:eastAsia="en-US"/>
        </w:rPr>
      </w:pPr>
      <w:r w:rsidRPr="00803303">
        <w:rPr>
          <w:rFonts w:ascii="Montserrat" w:eastAsiaTheme="minorEastAsia" w:hAnsi="Montserrat" w:cs="Arial"/>
          <w:bCs/>
          <w:sz w:val="22"/>
          <w:szCs w:val="22"/>
          <w:lang w:eastAsia="en-US"/>
        </w:rPr>
        <w:t xml:space="preserve">Presentar </w:t>
      </w:r>
      <w:r w:rsidRPr="00803303">
        <w:rPr>
          <w:rFonts w:ascii="Montserrat" w:eastAsiaTheme="minorEastAsia" w:hAnsi="Montserrat" w:cs="Arial"/>
          <w:sz w:val="22"/>
          <w:szCs w:val="22"/>
          <w:lang w:eastAsia="en-US"/>
        </w:rPr>
        <w:t xml:space="preserve">carta en papel membretado conforme al formato del </w:t>
      </w:r>
      <w:r w:rsidRPr="00803303">
        <w:rPr>
          <w:rFonts w:ascii="Montserrat" w:eastAsiaTheme="minorEastAsia" w:hAnsi="Montserrat" w:cstheme="minorBidi"/>
          <w:b/>
          <w:sz w:val="22"/>
          <w:szCs w:val="22"/>
          <w:lang w:val="es-ES_tradnl" w:eastAsia="en-US"/>
        </w:rPr>
        <w:t xml:space="preserve">Anexo No. </w:t>
      </w:r>
      <w:r w:rsidR="002F717B">
        <w:rPr>
          <w:rFonts w:ascii="Montserrat" w:eastAsiaTheme="minorEastAsia" w:hAnsi="Montserrat" w:cstheme="minorBidi"/>
          <w:b/>
          <w:sz w:val="22"/>
          <w:szCs w:val="22"/>
          <w:lang w:val="es-ES_tradnl" w:eastAsia="en-US"/>
        </w:rPr>
        <w:t xml:space="preserve">16 </w:t>
      </w:r>
      <w:r w:rsidRPr="00803303">
        <w:rPr>
          <w:rFonts w:ascii="Montserrat" w:eastAsiaTheme="minorEastAsia" w:hAnsi="Montserrat" w:cstheme="minorBidi"/>
          <w:b/>
          <w:sz w:val="22"/>
          <w:szCs w:val="22"/>
          <w:lang w:val="es-ES_tradnl" w:eastAsia="en-US"/>
        </w:rPr>
        <w:t>(</w:t>
      </w:r>
      <w:r w:rsidR="002F717B">
        <w:rPr>
          <w:rFonts w:ascii="Montserrat" w:eastAsiaTheme="minorEastAsia" w:hAnsi="Montserrat" w:cstheme="minorBidi"/>
          <w:b/>
          <w:sz w:val="22"/>
          <w:szCs w:val="22"/>
          <w:lang w:val="es-ES_tradnl" w:eastAsia="en-US"/>
        </w:rPr>
        <w:t>DIECISÉIS</w:t>
      </w:r>
      <w:r w:rsidRPr="00803303">
        <w:rPr>
          <w:rFonts w:ascii="Montserrat" w:eastAsiaTheme="minorEastAsia" w:hAnsi="Montserrat" w:cstheme="minorBidi"/>
          <w:b/>
          <w:sz w:val="22"/>
          <w:szCs w:val="22"/>
          <w:lang w:val="es-ES_tradnl" w:eastAsia="en-US"/>
        </w:rPr>
        <w:t>) “Formato para señalar el domicilio legal para todos los efectos de este acto jurídico”</w:t>
      </w:r>
      <w:r w:rsidRPr="00803303">
        <w:rPr>
          <w:rFonts w:ascii="Montserrat" w:eastAsiaTheme="minorEastAsia" w:hAnsi="Montserrat" w:cs="Arial"/>
          <w:sz w:val="22"/>
          <w:szCs w:val="22"/>
          <w:lang w:eastAsia="en-US"/>
        </w:rPr>
        <w:t xml:space="preserve"> especificando dirección física, electrónica, números de teléfonos fijo y celular en el cual se establecerá la forma de comunicación y nombre de la o las persona (s) autorizada (s) para la recepción y confirmación de los requerimientos de servicios y quejas que le formulen las unidades con horario de 8:00 a 20:00 hrs. todos los días de la semana así como para proporcionar el número de orden de servicio que le asignará a la unidad requirente. “EL PROVEEDOR” estará obligado a enviar acuses de recibo y en caso de no hacerlo, la impresión del correo electrónico con el que fue solicitado el servicio será tomado como constancia de que el servicio ha sido solicitado, o que se ha reportado alguna deficiencia en el servicio y a partir del día y hora señalada en dichos reportes empezará a contar el plazo para la ejecución del servicio y en su caso la aplicación de penalizaciones y/o deducciones correspondientes; Asimismo el representante legal se compromete a dar respuesta inmediata  las </w:t>
      </w:r>
      <w:r w:rsidRPr="00803303">
        <w:rPr>
          <w:rFonts w:ascii="Montserrat" w:eastAsiaTheme="minorEastAsia" w:hAnsi="Montserrat" w:cs="Arial"/>
          <w:sz w:val="22"/>
          <w:szCs w:val="22"/>
          <w:lang w:eastAsia="en-US"/>
        </w:rPr>
        <w:lastRenderedPageBreak/>
        <w:t>24 hrs. todos los días de la semana incluyendo sábados y domingos así como días festivos, durante toda la vigencia del contrato. Asimismo en caso de extravío del teléfono o cambio de número, “EL PROVEEDOR” se compromete a notificarlo en forma inmediata a los jefes de conservación y al administrador del contrato.</w:t>
      </w:r>
    </w:p>
    <w:p w:rsidR="002F717B" w:rsidRPr="00803303" w:rsidRDefault="002F717B" w:rsidP="002F717B">
      <w:pPr>
        <w:widowControl w:val="0"/>
        <w:suppressAutoHyphens w:val="0"/>
        <w:ind w:left="993"/>
        <w:jc w:val="both"/>
        <w:rPr>
          <w:rFonts w:ascii="Montserrat" w:eastAsiaTheme="minorEastAsia" w:hAnsi="Montserrat" w:cs="Arial"/>
          <w:bCs/>
          <w:sz w:val="22"/>
          <w:szCs w:val="22"/>
          <w:lang w:eastAsia="en-US"/>
        </w:rPr>
      </w:pPr>
    </w:p>
    <w:p w:rsidR="006C7316" w:rsidRDefault="006C7316" w:rsidP="00711F1B">
      <w:pPr>
        <w:widowControl w:val="0"/>
        <w:numPr>
          <w:ilvl w:val="0"/>
          <w:numId w:val="36"/>
        </w:numPr>
        <w:suppressAutoHyphens w:val="0"/>
        <w:ind w:left="993" w:hanging="284"/>
        <w:jc w:val="both"/>
        <w:rPr>
          <w:rFonts w:ascii="Montserrat" w:eastAsiaTheme="minorEastAsia" w:hAnsi="Montserrat" w:cs="Arial"/>
          <w:sz w:val="22"/>
          <w:szCs w:val="22"/>
          <w:lang w:eastAsia="en-US"/>
        </w:rPr>
      </w:pPr>
      <w:r w:rsidRPr="00803303">
        <w:rPr>
          <w:rFonts w:ascii="Montserrat" w:eastAsiaTheme="minorEastAsia" w:hAnsi="Montserrat" w:cs="Arial"/>
          <w:sz w:val="22"/>
          <w:szCs w:val="22"/>
          <w:lang w:eastAsia="en-US"/>
        </w:rPr>
        <w:t xml:space="preserve">Programa calendarizado de realización del servicio conforme al formato del </w:t>
      </w:r>
      <w:r w:rsidRPr="00803303">
        <w:rPr>
          <w:rFonts w:ascii="Montserrat" w:eastAsiaTheme="minorEastAsia" w:hAnsi="Montserrat" w:cstheme="minorBidi"/>
          <w:b/>
          <w:sz w:val="22"/>
          <w:szCs w:val="22"/>
          <w:lang w:val="es-ES_tradnl" w:eastAsia="en-US"/>
        </w:rPr>
        <w:t>Anexo No.</w:t>
      </w:r>
      <w:r w:rsidR="002F717B">
        <w:rPr>
          <w:rFonts w:ascii="Montserrat" w:eastAsiaTheme="minorEastAsia" w:hAnsi="Montserrat" w:cstheme="minorBidi"/>
          <w:b/>
          <w:sz w:val="22"/>
          <w:szCs w:val="22"/>
          <w:lang w:val="es-ES_tradnl" w:eastAsia="en-US"/>
        </w:rPr>
        <w:t xml:space="preserve"> 22</w:t>
      </w:r>
      <w:r w:rsidRPr="00803303">
        <w:rPr>
          <w:rFonts w:ascii="Montserrat" w:eastAsiaTheme="minorEastAsia" w:hAnsi="Montserrat" w:cstheme="minorBidi"/>
          <w:b/>
          <w:sz w:val="22"/>
          <w:szCs w:val="22"/>
          <w:lang w:val="es-ES_tradnl" w:eastAsia="en-US"/>
        </w:rPr>
        <w:t xml:space="preserve"> (</w:t>
      </w:r>
      <w:r w:rsidR="002F717B">
        <w:rPr>
          <w:rFonts w:ascii="Montserrat" w:eastAsiaTheme="minorEastAsia" w:hAnsi="Montserrat" w:cstheme="minorBidi"/>
          <w:b/>
          <w:sz w:val="22"/>
          <w:szCs w:val="22"/>
          <w:lang w:val="es-ES_tradnl" w:eastAsia="en-US"/>
        </w:rPr>
        <w:t>VEINTIDOS</w:t>
      </w:r>
      <w:r w:rsidRPr="00803303">
        <w:rPr>
          <w:rFonts w:ascii="Montserrat" w:eastAsiaTheme="minorEastAsia" w:hAnsi="Montserrat" w:cstheme="minorBidi"/>
          <w:b/>
          <w:sz w:val="22"/>
          <w:szCs w:val="22"/>
          <w:lang w:val="es-ES_tradnl" w:eastAsia="en-US"/>
        </w:rPr>
        <w:t xml:space="preserve">) “Programa calendarizado para la realización del servicio de control de fauna nociva” </w:t>
      </w:r>
      <w:r w:rsidRPr="00803303">
        <w:rPr>
          <w:rFonts w:ascii="Montserrat" w:eastAsiaTheme="minorEastAsia" w:hAnsi="Montserrat" w:cs="Arial"/>
          <w:sz w:val="22"/>
          <w:szCs w:val="22"/>
          <w:lang w:eastAsia="en-US"/>
        </w:rPr>
        <w:t xml:space="preserve">en el que se deberá de plasmar los días y los meses en los que se realizará el servicio en cada una de las unidades, el cual no debe rebasar el 13 de diciembre del 2024. </w:t>
      </w:r>
    </w:p>
    <w:p w:rsidR="002F717B" w:rsidRPr="00803303" w:rsidRDefault="002F717B" w:rsidP="002F717B">
      <w:pPr>
        <w:widowControl w:val="0"/>
        <w:suppressAutoHyphens w:val="0"/>
        <w:jc w:val="both"/>
        <w:rPr>
          <w:rFonts w:ascii="Montserrat" w:eastAsiaTheme="minorEastAsia" w:hAnsi="Montserrat" w:cs="Arial"/>
          <w:sz w:val="22"/>
          <w:szCs w:val="22"/>
          <w:lang w:eastAsia="en-US"/>
        </w:rPr>
      </w:pPr>
    </w:p>
    <w:p w:rsidR="006C7316" w:rsidRDefault="006C7316" w:rsidP="00711F1B">
      <w:pPr>
        <w:widowControl w:val="0"/>
        <w:numPr>
          <w:ilvl w:val="0"/>
          <w:numId w:val="36"/>
        </w:numPr>
        <w:suppressAutoHyphens w:val="0"/>
        <w:ind w:left="993" w:hanging="284"/>
        <w:jc w:val="both"/>
        <w:rPr>
          <w:rFonts w:ascii="Montserrat" w:eastAsiaTheme="minorEastAsia" w:hAnsi="Montserrat" w:cs="Arial"/>
          <w:b/>
          <w:sz w:val="22"/>
          <w:szCs w:val="22"/>
          <w:lang w:eastAsia="en-US"/>
        </w:rPr>
      </w:pPr>
      <w:r w:rsidRPr="00803303">
        <w:rPr>
          <w:rFonts w:ascii="Montserrat" w:eastAsiaTheme="minorEastAsia" w:hAnsi="Montserrat" w:cs="Arial"/>
          <w:sz w:val="22"/>
          <w:szCs w:val="22"/>
          <w:lang w:eastAsia="en-US"/>
        </w:rPr>
        <w:t xml:space="preserve"> Carta en hoja membretada en la que autoriza a “EL INSTITUTO” realizar deducciones sobre incumplimiento en tiempo y forma de la realización del servicio, conforme al formato del </w:t>
      </w:r>
      <w:r w:rsidRPr="00803303">
        <w:rPr>
          <w:rFonts w:ascii="Montserrat" w:eastAsiaTheme="minorEastAsia" w:hAnsi="Montserrat" w:cs="Arial"/>
          <w:b/>
          <w:sz w:val="22"/>
          <w:szCs w:val="22"/>
          <w:lang w:eastAsia="en-US"/>
        </w:rPr>
        <w:t xml:space="preserve">Anexo No. </w:t>
      </w:r>
      <w:r w:rsidR="002F717B">
        <w:rPr>
          <w:rFonts w:ascii="Montserrat" w:eastAsiaTheme="minorEastAsia" w:hAnsi="Montserrat" w:cs="Arial"/>
          <w:b/>
          <w:sz w:val="22"/>
          <w:szCs w:val="22"/>
          <w:lang w:eastAsia="en-US"/>
        </w:rPr>
        <w:t xml:space="preserve">15 </w:t>
      </w:r>
      <w:r w:rsidRPr="00803303">
        <w:rPr>
          <w:rFonts w:ascii="Montserrat" w:eastAsiaTheme="minorEastAsia" w:hAnsi="Montserrat" w:cs="Arial"/>
          <w:b/>
          <w:sz w:val="22"/>
          <w:szCs w:val="22"/>
          <w:lang w:eastAsia="en-US"/>
        </w:rPr>
        <w:t>(</w:t>
      </w:r>
      <w:r w:rsidR="002F717B">
        <w:rPr>
          <w:rFonts w:ascii="Montserrat" w:eastAsiaTheme="minorEastAsia" w:hAnsi="Montserrat" w:cs="Arial"/>
          <w:b/>
          <w:sz w:val="22"/>
          <w:szCs w:val="22"/>
          <w:lang w:eastAsia="en-US"/>
        </w:rPr>
        <w:t>QUINCE</w:t>
      </w:r>
      <w:r w:rsidRPr="00803303">
        <w:rPr>
          <w:rFonts w:ascii="Montserrat" w:eastAsiaTheme="minorEastAsia" w:hAnsi="Montserrat" w:cs="Arial"/>
          <w:b/>
          <w:sz w:val="22"/>
          <w:szCs w:val="22"/>
          <w:lang w:eastAsia="en-US"/>
        </w:rPr>
        <w:t>) “Autorización de deducción”.</w:t>
      </w:r>
    </w:p>
    <w:p w:rsidR="002F717B" w:rsidRPr="00803303" w:rsidRDefault="002F717B" w:rsidP="002F717B">
      <w:pPr>
        <w:widowControl w:val="0"/>
        <w:suppressAutoHyphens w:val="0"/>
        <w:jc w:val="both"/>
        <w:rPr>
          <w:rFonts w:ascii="Montserrat" w:eastAsiaTheme="minorEastAsia" w:hAnsi="Montserrat" w:cs="Arial"/>
          <w:b/>
          <w:sz w:val="22"/>
          <w:szCs w:val="22"/>
          <w:lang w:eastAsia="en-US"/>
        </w:rPr>
      </w:pPr>
    </w:p>
    <w:p w:rsidR="006C7316" w:rsidRDefault="006C7316" w:rsidP="00711F1B">
      <w:pPr>
        <w:widowControl w:val="0"/>
        <w:numPr>
          <w:ilvl w:val="0"/>
          <w:numId w:val="36"/>
        </w:numPr>
        <w:suppressAutoHyphens w:val="0"/>
        <w:ind w:left="993" w:hanging="284"/>
        <w:jc w:val="both"/>
        <w:rPr>
          <w:rFonts w:ascii="Montserrat" w:eastAsiaTheme="minorEastAsia" w:hAnsi="Montserrat" w:cs="Arial"/>
          <w:sz w:val="22"/>
          <w:szCs w:val="22"/>
          <w:lang w:eastAsia="en-US"/>
        </w:rPr>
      </w:pPr>
      <w:r w:rsidRPr="00803303">
        <w:rPr>
          <w:rFonts w:ascii="Montserrat" w:eastAsiaTheme="minorEastAsia" w:hAnsi="Montserrat" w:cs="Arial"/>
          <w:sz w:val="22"/>
          <w:szCs w:val="22"/>
          <w:lang w:eastAsia="en-US"/>
        </w:rPr>
        <w:t>Se verificará que cotice la totalidad de los servicios requeridos en la partida, sino será causa de desechamiento de la partida.</w:t>
      </w:r>
    </w:p>
    <w:p w:rsidR="002F717B" w:rsidRPr="00803303" w:rsidRDefault="002F717B" w:rsidP="002F717B">
      <w:pPr>
        <w:widowControl w:val="0"/>
        <w:suppressAutoHyphens w:val="0"/>
        <w:jc w:val="both"/>
        <w:rPr>
          <w:rFonts w:ascii="Montserrat" w:eastAsiaTheme="minorEastAsia" w:hAnsi="Montserrat" w:cs="Arial"/>
          <w:sz w:val="22"/>
          <w:szCs w:val="22"/>
          <w:lang w:eastAsia="en-US"/>
        </w:rPr>
      </w:pPr>
    </w:p>
    <w:p w:rsidR="006C7316" w:rsidRPr="002F717B" w:rsidRDefault="006C7316" w:rsidP="00711F1B">
      <w:pPr>
        <w:widowControl w:val="0"/>
        <w:numPr>
          <w:ilvl w:val="0"/>
          <w:numId w:val="36"/>
        </w:numPr>
        <w:suppressAutoHyphens w:val="0"/>
        <w:ind w:left="993" w:hanging="284"/>
        <w:jc w:val="both"/>
        <w:rPr>
          <w:rFonts w:ascii="Montserrat" w:eastAsiaTheme="minorEastAsia" w:hAnsi="Montserrat" w:cs="Arial"/>
          <w:sz w:val="22"/>
          <w:szCs w:val="22"/>
          <w:lang w:eastAsia="en-US"/>
        </w:rPr>
      </w:pPr>
      <w:r w:rsidRPr="00803303">
        <w:rPr>
          <w:rFonts w:ascii="Montserrat" w:eastAsiaTheme="minorEastAsia" w:hAnsi="Montserrat" w:cs="Arial"/>
          <w:sz w:val="22"/>
          <w:szCs w:val="22"/>
          <w:lang w:val="es-ES_tradnl" w:eastAsia="en-US"/>
        </w:rPr>
        <w:t xml:space="preserve">Se verificará que la descripción amplia y detallada del servicio ofertado cumpla estrictamente con lo señalado en el </w:t>
      </w:r>
      <w:r w:rsidRPr="00803303">
        <w:rPr>
          <w:rFonts w:ascii="Montserrat" w:eastAsiaTheme="minorEastAsia" w:hAnsi="Montserrat" w:cstheme="minorBidi"/>
          <w:b/>
          <w:sz w:val="22"/>
          <w:szCs w:val="22"/>
          <w:lang w:val="es-ES_tradnl" w:eastAsia="en-US"/>
        </w:rPr>
        <w:t>Anexo</w:t>
      </w:r>
      <w:r w:rsidRPr="00803303">
        <w:rPr>
          <w:rFonts w:ascii="Montserrat" w:eastAsiaTheme="minorEastAsia" w:hAnsi="Montserrat" w:cstheme="minorBidi"/>
          <w:b/>
          <w:sz w:val="22"/>
          <w:szCs w:val="22"/>
          <w:lang w:eastAsia="en-US"/>
        </w:rPr>
        <w:t xml:space="preserve"> No. </w:t>
      </w:r>
      <w:r w:rsidRPr="00803303">
        <w:rPr>
          <w:rFonts w:ascii="Montserrat" w:eastAsiaTheme="minorEastAsia" w:hAnsi="Montserrat" w:cstheme="minorBidi"/>
          <w:b/>
          <w:sz w:val="22"/>
          <w:szCs w:val="22"/>
          <w:lang w:val="es-ES_tradnl" w:eastAsia="en-US"/>
        </w:rPr>
        <w:t>1 (Anexo técnico) “Requerimiento”.</w:t>
      </w:r>
    </w:p>
    <w:p w:rsidR="002F717B" w:rsidRPr="00803303" w:rsidRDefault="002F717B" w:rsidP="002F717B">
      <w:pPr>
        <w:widowControl w:val="0"/>
        <w:suppressAutoHyphens w:val="0"/>
        <w:jc w:val="both"/>
        <w:rPr>
          <w:rFonts w:ascii="Montserrat" w:eastAsiaTheme="minorEastAsia" w:hAnsi="Montserrat" w:cs="Arial"/>
          <w:sz w:val="22"/>
          <w:szCs w:val="22"/>
          <w:lang w:eastAsia="en-US"/>
        </w:rPr>
      </w:pPr>
    </w:p>
    <w:p w:rsidR="006C7316" w:rsidRDefault="006C7316" w:rsidP="00711F1B">
      <w:pPr>
        <w:widowControl w:val="0"/>
        <w:numPr>
          <w:ilvl w:val="0"/>
          <w:numId w:val="36"/>
        </w:numPr>
        <w:suppressAutoHyphens w:val="0"/>
        <w:ind w:left="993" w:hanging="284"/>
        <w:jc w:val="both"/>
        <w:rPr>
          <w:rFonts w:ascii="Montserrat" w:eastAsiaTheme="minorEastAsia" w:hAnsi="Montserrat" w:cs="Arial"/>
          <w:sz w:val="22"/>
          <w:szCs w:val="22"/>
          <w:lang w:eastAsia="en-US"/>
        </w:rPr>
      </w:pPr>
      <w:r w:rsidRPr="00803303">
        <w:rPr>
          <w:rFonts w:ascii="Montserrat" w:eastAsiaTheme="minorEastAsia" w:hAnsi="Montserrat" w:cs="Arial"/>
          <w:sz w:val="22"/>
          <w:szCs w:val="22"/>
          <w:lang w:eastAsia="en-US"/>
        </w:rPr>
        <w:t>Se verificará que todos los formatos solicitados en la presente convocatoria cumplan con todos los requisitos solicitados en estos.</w:t>
      </w:r>
    </w:p>
    <w:p w:rsidR="002F717B" w:rsidRPr="00803303" w:rsidRDefault="002F717B" w:rsidP="002F717B">
      <w:pPr>
        <w:widowControl w:val="0"/>
        <w:suppressAutoHyphens w:val="0"/>
        <w:jc w:val="both"/>
        <w:rPr>
          <w:rFonts w:ascii="Montserrat" w:eastAsiaTheme="minorEastAsia" w:hAnsi="Montserrat" w:cs="Arial"/>
          <w:sz w:val="22"/>
          <w:szCs w:val="22"/>
          <w:lang w:eastAsia="en-US"/>
        </w:rPr>
      </w:pPr>
    </w:p>
    <w:p w:rsidR="006C7316" w:rsidRDefault="006C7316" w:rsidP="00711F1B">
      <w:pPr>
        <w:widowControl w:val="0"/>
        <w:numPr>
          <w:ilvl w:val="0"/>
          <w:numId w:val="36"/>
        </w:numPr>
        <w:suppressAutoHyphens w:val="0"/>
        <w:ind w:left="993" w:hanging="284"/>
        <w:jc w:val="both"/>
        <w:rPr>
          <w:rFonts w:ascii="Montserrat" w:eastAsiaTheme="minorEastAsia" w:hAnsi="Montserrat" w:cs="Arial"/>
          <w:sz w:val="22"/>
          <w:szCs w:val="22"/>
          <w:lang w:eastAsia="en-US"/>
        </w:rPr>
      </w:pPr>
      <w:r w:rsidRPr="00803303">
        <w:rPr>
          <w:rFonts w:ascii="Montserrat" w:eastAsiaTheme="minorEastAsia" w:hAnsi="Montserrat" w:cs="Arial"/>
          <w:sz w:val="22"/>
          <w:szCs w:val="22"/>
          <w:lang w:eastAsia="en-US"/>
        </w:rPr>
        <w:t xml:space="preserve">Se verificará  que queden programadas todas las unidades relacionadas en el </w:t>
      </w:r>
      <w:r w:rsidRPr="00803303">
        <w:rPr>
          <w:rFonts w:ascii="Montserrat" w:eastAsiaTheme="minorEastAsia" w:hAnsi="Montserrat" w:cstheme="minorBidi"/>
          <w:b/>
          <w:sz w:val="22"/>
          <w:szCs w:val="22"/>
          <w:lang w:val="es-ES_tradnl" w:eastAsia="en-US"/>
        </w:rPr>
        <w:t>Anexo</w:t>
      </w:r>
      <w:r w:rsidRPr="00803303">
        <w:rPr>
          <w:rFonts w:ascii="Montserrat" w:eastAsiaTheme="minorEastAsia" w:hAnsi="Montserrat" w:cstheme="minorBidi"/>
          <w:b/>
          <w:sz w:val="22"/>
          <w:szCs w:val="22"/>
          <w:lang w:eastAsia="en-US"/>
        </w:rPr>
        <w:t xml:space="preserve"> No. </w:t>
      </w:r>
      <w:r w:rsidRPr="00803303">
        <w:rPr>
          <w:rFonts w:ascii="Montserrat" w:eastAsiaTheme="minorEastAsia" w:hAnsi="Montserrat" w:cstheme="minorBidi"/>
          <w:b/>
          <w:sz w:val="22"/>
          <w:szCs w:val="22"/>
          <w:lang w:val="es-ES_tradnl" w:eastAsia="en-US"/>
        </w:rPr>
        <w:t>1 (Anexo técnico) “Requerimiento”</w:t>
      </w:r>
      <w:r w:rsidRPr="00803303">
        <w:rPr>
          <w:rFonts w:ascii="Montserrat" w:eastAsiaTheme="minorEastAsia" w:hAnsi="Montserrat" w:cs="Arial"/>
          <w:sz w:val="22"/>
          <w:szCs w:val="22"/>
          <w:lang w:eastAsia="en-US"/>
        </w:rPr>
        <w:t xml:space="preserve"> en el </w:t>
      </w:r>
      <w:r w:rsidRPr="00803303">
        <w:rPr>
          <w:rFonts w:ascii="Montserrat" w:eastAsiaTheme="minorEastAsia" w:hAnsi="Montserrat" w:cstheme="minorBidi"/>
          <w:b/>
          <w:sz w:val="22"/>
          <w:szCs w:val="22"/>
          <w:lang w:val="es-ES_tradnl" w:eastAsia="en-US"/>
        </w:rPr>
        <w:t xml:space="preserve">Anexo No. </w:t>
      </w:r>
      <w:r w:rsidR="002F717B">
        <w:rPr>
          <w:rFonts w:ascii="Montserrat" w:eastAsiaTheme="minorEastAsia" w:hAnsi="Montserrat" w:cstheme="minorBidi"/>
          <w:b/>
          <w:sz w:val="22"/>
          <w:szCs w:val="22"/>
          <w:lang w:val="es-ES_tradnl" w:eastAsia="en-US"/>
        </w:rPr>
        <w:t xml:space="preserve">22 </w:t>
      </w:r>
      <w:r w:rsidRPr="00803303">
        <w:rPr>
          <w:rFonts w:ascii="Montserrat" w:eastAsiaTheme="minorEastAsia" w:hAnsi="Montserrat" w:cstheme="minorBidi"/>
          <w:b/>
          <w:sz w:val="22"/>
          <w:szCs w:val="22"/>
          <w:lang w:val="es-ES_tradnl" w:eastAsia="en-US"/>
        </w:rPr>
        <w:t>(</w:t>
      </w:r>
      <w:r w:rsidR="002F717B">
        <w:rPr>
          <w:rFonts w:ascii="Montserrat" w:eastAsiaTheme="minorEastAsia" w:hAnsi="Montserrat" w:cstheme="minorBidi"/>
          <w:b/>
          <w:sz w:val="22"/>
          <w:szCs w:val="22"/>
          <w:lang w:val="es-ES_tradnl" w:eastAsia="en-US"/>
        </w:rPr>
        <w:t>VEINTIDÓS</w:t>
      </w:r>
      <w:r w:rsidRPr="00803303">
        <w:rPr>
          <w:rFonts w:ascii="Montserrat" w:eastAsiaTheme="minorEastAsia" w:hAnsi="Montserrat" w:cstheme="minorBidi"/>
          <w:b/>
          <w:sz w:val="22"/>
          <w:szCs w:val="22"/>
          <w:lang w:val="es-ES_tradnl" w:eastAsia="en-US"/>
        </w:rPr>
        <w:t>) “Programa calendarizado para la realización del servicio de control de fauna nociva”</w:t>
      </w:r>
      <w:r w:rsidRPr="00803303">
        <w:rPr>
          <w:rFonts w:ascii="Montserrat" w:eastAsiaTheme="minorEastAsia" w:hAnsi="Montserrat" w:cs="Arial"/>
          <w:sz w:val="22"/>
          <w:szCs w:val="22"/>
          <w:lang w:eastAsia="en-US"/>
        </w:rPr>
        <w:t>.</w:t>
      </w:r>
    </w:p>
    <w:p w:rsidR="002F717B" w:rsidRPr="00803303" w:rsidRDefault="002F717B" w:rsidP="002F717B">
      <w:pPr>
        <w:widowControl w:val="0"/>
        <w:suppressAutoHyphens w:val="0"/>
        <w:jc w:val="both"/>
        <w:rPr>
          <w:rFonts w:ascii="Montserrat" w:eastAsiaTheme="minorEastAsia" w:hAnsi="Montserrat" w:cs="Arial"/>
          <w:sz w:val="22"/>
          <w:szCs w:val="22"/>
          <w:lang w:eastAsia="en-US"/>
        </w:rPr>
      </w:pPr>
    </w:p>
    <w:p w:rsidR="006C7316" w:rsidRDefault="006C7316" w:rsidP="00711F1B">
      <w:pPr>
        <w:widowControl w:val="0"/>
        <w:numPr>
          <w:ilvl w:val="0"/>
          <w:numId w:val="36"/>
        </w:numPr>
        <w:suppressAutoHyphens w:val="0"/>
        <w:ind w:left="993" w:hanging="284"/>
        <w:jc w:val="both"/>
        <w:rPr>
          <w:rFonts w:ascii="Montserrat" w:eastAsiaTheme="minorEastAsia" w:hAnsi="Montserrat" w:cs="Arial"/>
          <w:sz w:val="22"/>
          <w:szCs w:val="22"/>
          <w:lang w:eastAsia="en-US"/>
        </w:rPr>
      </w:pPr>
      <w:r w:rsidRPr="00803303">
        <w:rPr>
          <w:rFonts w:ascii="Montserrat" w:eastAsiaTheme="minorEastAsia" w:hAnsi="Montserrat" w:cs="Arial"/>
          <w:sz w:val="22"/>
          <w:szCs w:val="22"/>
          <w:lang w:eastAsia="en-US"/>
        </w:rPr>
        <w:t xml:space="preserve">Se verificará que se plasmen todas las fechas de realización del servicio en el </w:t>
      </w:r>
      <w:r w:rsidRPr="00803303">
        <w:rPr>
          <w:rFonts w:ascii="Montserrat" w:eastAsiaTheme="minorEastAsia" w:hAnsi="Montserrat" w:cstheme="minorBidi"/>
          <w:b/>
          <w:sz w:val="22"/>
          <w:szCs w:val="22"/>
          <w:lang w:val="es-ES_tradnl" w:eastAsia="en-US"/>
        </w:rPr>
        <w:t xml:space="preserve">Anexo No. </w:t>
      </w:r>
      <w:r w:rsidR="002F717B">
        <w:rPr>
          <w:rFonts w:ascii="Montserrat" w:eastAsiaTheme="minorEastAsia" w:hAnsi="Montserrat" w:cstheme="minorBidi"/>
          <w:b/>
          <w:sz w:val="22"/>
          <w:szCs w:val="22"/>
          <w:lang w:val="es-ES_tradnl" w:eastAsia="en-US"/>
        </w:rPr>
        <w:t xml:space="preserve">22 </w:t>
      </w:r>
      <w:r w:rsidRPr="00803303">
        <w:rPr>
          <w:rFonts w:ascii="Montserrat" w:eastAsiaTheme="minorEastAsia" w:hAnsi="Montserrat" w:cstheme="minorBidi"/>
          <w:b/>
          <w:sz w:val="22"/>
          <w:szCs w:val="22"/>
          <w:lang w:val="es-ES_tradnl" w:eastAsia="en-US"/>
        </w:rPr>
        <w:t>(</w:t>
      </w:r>
      <w:r w:rsidR="002F717B">
        <w:rPr>
          <w:rFonts w:ascii="Montserrat" w:eastAsiaTheme="minorEastAsia" w:hAnsi="Montserrat" w:cstheme="minorBidi"/>
          <w:b/>
          <w:sz w:val="22"/>
          <w:szCs w:val="22"/>
          <w:lang w:val="es-ES_tradnl" w:eastAsia="en-US"/>
        </w:rPr>
        <w:t>VEINTIDÓS</w:t>
      </w:r>
      <w:r w:rsidRPr="00803303">
        <w:rPr>
          <w:rFonts w:ascii="Montserrat" w:eastAsiaTheme="minorEastAsia" w:hAnsi="Montserrat" w:cstheme="minorBidi"/>
          <w:b/>
          <w:sz w:val="22"/>
          <w:szCs w:val="22"/>
          <w:lang w:val="es-ES_tradnl" w:eastAsia="en-US"/>
        </w:rPr>
        <w:t>) “Programa calendarizado para la realización del servicio de control de fauna nociva”</w:t>
      </w:r>
      <w:r w:rsidRPr="00803303">
        <w:rPr>
          <w:rFonts w:ascii="Montserrat" w:eastAsiaTheme="minorEastAsia" w:hAnsi="Montserrat" w:cs="Arial"/>
          <w:sz w:val="22"/>
          <w:szCs w:val="22"/>
          <w:lang w:eastAsia="en-US"/>
        </w:rPr>
        <w:t>.</w:t>
      </w:r>
    </w:p>
    <w:p w:rsidR="002F717B" w:rsidRPr="00803303" w:rsidRDefault="002F717B" w:rsidP="002F717B">
      <w:pPr>
        <w:widowControl w:val="0"/>
        <w:suppressAutoHyphens w:val="0"/>
        <w:jc w:val="both"/>
        <w:rPr>
          <w:rFonts w:ascii="Montserrat" w:eastAsiaTheme="minorEastAsia" w:hAnsi="Montserrat" w:cs="Arial"/>
          <w:sz w:val="22"/>
          <w:szCs w:val="22"/>
          <w:lang w:eastAsia="en-US"/>
        </w:rPr>
      </w:pPr>
    </w:p>
    <w:p w:rsidR="006C7316" w:rsidRPr="002F717B" w:rsidRDefault="006C7316" w:rsidP="00711F1B">
      <w:pPr>
        <w:widowControl w:val="0"/>
        <w:numPr>
          <w:ilvl w:val="0"/>
          <w:numId w:val="36"/>
        </w:numPr>
        <w:suppressAutoHyphens w:val="0"/>
        <w:ind w:left="993" w:hanging="284"/>
        <w:jc w:val="both"/>
        <w:rPr>
          <w:rFonts w:ascii="Montserrat" w:eastAsiaTheme="minorEastAsia" w:hAnsi="Montserrat" w:cs="Arial"/>
          <w:sz w:val="22"/>
          <w:szCs w:val="22"/>
          <w:lang w:eastAsia="en-US"/>
        </w:rPr>
      </w:pPr>
      <w:r w:rsidRPr="00803303">
        <w:rPr>
          <w:rFonts w:ascii="Montserrat" w:eastAsiaTheme="minorEastAsia" w:hAnsi="Montserrat" w:cs="Arial"/>
          <w:iCs/>
          <w:sz w:val="22"/>
          <w:szCs w:val="22"/>
          <w:lang w:eastAsia="en-US"/>
        </w:rPr>
        <w:t xml:space="preserve">Se </w:t>
      </w:r>
      <w:r w:rsidR="0073356D" w:rsidRPr="00803303">
        <w:rPr>
          <w:rFonts w:ascii="Montserrat" w:eastAsiaTheme="minorEastAsia" w:hAnsi="Montserrat" w:cs="Arial"/>
          <w:iCs/>
          <w:sz w:val="22"/>
          <w:szCs w:val="22"/>
          <w:lang w:eastAsia="en-US"/>
        </w:rPr>
        <w:t>verificará que</w:t>
      </w:r>
      <w:r w:rsidRPr="00803303">
        <w:rPr>
          <w:rFonts w:ascii="Montserrat" w:eastAsiaTheme="minorEastAsia" w:hAnsi="Montserrat" w:cs="Arial"/>
          <w:iCs/>
          <w:sz w:val="22"/>
          <w:szCs w:val="22"/>
          <w:lang w:eastAsia="en-US"/>
        </w:rPr>
        <w:t xml:space="preserve"> la cotización sea vigente, esté expedida a nombre del licitante, que sea en hoja membretada original y que presente los siguientes datos: nombre del proveedor, dirección donde está ubicado el establecimiento, números telefónicos, así como dirección de correo electrónico. Asimismo se verificará que esta cotización presente los nombres comerciales de los productos a utilizar en la prestación del servicio, la unidad de medida y el precio unitario y que </w:t>
      </w:r>
      <w:r w:rsidR="0073356D" w:rsidRPr="00803303">
        <w:rPr>
          <w:rFonts w:ascii="Montserrat" w:eastAsiaTheme="minorEastAsia" w:hAnsi="Montserrat" w:cs="Arial"/>
          <w:iCs/>
          <w:sz w:val="22"/>
          <w:szCs w:val="22"/>
          <w:lang w:eastAsia="en-US"/>
        </w:rPr>
        <w:t>únicamente se</w:t>
      </w:r>
      <w:r w:rsidRPr="00803303">
        <w:rPr>
          <w:rFonts w:ascii="Montserrat" w:eastAsiaTheme="minorEastAsia" w:hAnsi="Montserrat" w:cs="Arial"/>
          <w:iCs/>
          <w:sz w:val="22"/>
          <w:szCs w:val="22"/>
          <w:lang w:eastAsia="en-US"/>
        </w:rPr>
        <w:t xml:space="preserve"> coticen los productos propuestos a utilizar en el servicio objeto de la presente licitación, propuestos por el propio licitante. </w:t>
      </w:r>
    </w:p>
    <w:p w:rsidR="002F717B" w:rsidRPr="00803303" w:rsidRDefault="002F717B" w:rsidP="002F717B">
      <w:pPr>
        <w:widowControl w:val="0"/>
        <w:suppressAutoHyphens w:val="0"/>
        <w:jc w:val="both"/>
        <w:rPr>
          <w:rFonts w:ascii="Montserrat" w:eastAsiaTheme="minorEastAsia" w:hAnsi="Montserrat" w:cs="Arial"/>
          <w:sz w:val="22"/>
          <w:szCs w:val="22"/>
          <w:lang w:eastAsia="en-US"/>
        </w:rPr>
      </w:pPr>
    </w:p>
    <w:p w:rsidR="006C7316" w:rsidRPr="002F717B" w:rsidRDefault="006C7316" w:rsidP="00711F1B">
      <w:pPr>
        <w:widowControl w:val="0"/>
        <w:numPr>
          <w:ilvl w:val="0"/>
          <w:numId w:val="36"/>
        </w:numPr>
        <w:suppressAutoHyphens w:val="0"/>
        <w:ind w:left="993" w:hanging="284"/>
        <w:jc w:val="both"/>
        <w:rPr>
          <w:rFonts w:ascii="Montserrat" w:eastAsiaTheme="minorEastAsia" w:hAnsi="Montserrat" w:cs="Arial"/>
          <w:sz w:val="22"/>
          <w:szCs w:val="22"/>
          <w:lang w:eastAsia="en-US"/>
        </w:rPr>
      </w:pPr>
      <w:r w:rsidRPr="00803303">
        <w:rPr>
          <w:rFonts w:ascii="Montserrat" w:eastAsiaTheme="minorEastAsia" w:hAnsi="Montserrat" w:cs="Arial"/>
          <w:sz w:val="22"/>
          <w:szCs w:val="22"/>
          <w:lang w:eastAsia="en-US"/>
        </w:rPr>
        <w:t xml:space="preserve">Se verificará que el Certificado de Aplicación o Constancia de Servicio cumpla con la normativa de regulación sanitaria establecida por la Secretaría de Salud </w:t>
      </w:r>
      <w:r w:rsidRPr="00803303">
        <w:rPr>
          <w:rFonts w:ascii="Montserrat" w:eastAsiaTheme="minorEastAsia" w:hAnsi="Montserrat" w:cs="Arial"/>
          <w:sz w:val="22"/>
          <w:szCs w:val="22"/>
          <w:lang w:eastAsia="en-US"/>
        </w:rPr>
        <w:lastRenderedPageBreak/>
        <w:t xml:space="preserve">correspondiente a cada entidad o demarcación y que, además cumpla con lo establecido en el numeral 5.9 de </w:t>
      </w:r>
      <w:r w:rsidRPr="00803303">
        <w:rPr>
          <w:rFonts w:ascii="Montserrat" w:eastAsiaTheme="minorEastAsia" w:hAnsi="Montserrat" w:cs="Arial"/>
          <w:bCs/>
          <w:sz w:val="22"/>
          <w:szCs w:val="22"/>
          <w:lang w:eastAsia="en-US"/>
        </w:rPr>
        <w:t>la NORMA Oficial Mexicana NOM-256-SSAI-2012,”Condiciones sanitarias que deben de cumplir los establecimientos y personal dedicados a los servicios urbanos de control de plagas mediante plaguicidas.</w:t>
      </w:r>
    </w:p>
    <w:p w:rsidR="002F717B" w:rsidRPr="00803303" w:rsidRDefault="002F717B" w:rsidP="002F717B">
      <w:pPr>
        <w:widowControl w:val="0"/>
        <w:suppressAutoHyphens w:val="0"/>
        <w:jc w:val="both"/>
        <w:rPr>
          <w:rFonts w:ascii="Montserrat" w:eastAsiaTheme="minorEastAsia" w:hAnsi="Montserrat" w:cs="Arial"/>
          <w:sz w:val="22"/>
          <w:szCs w:val="22"/>
          <w:lang w:eastAsia="en-US"/>
        </w:rPr>
      </w:pPr>
    </w:p>
    <w:p w:rsidR="006C7316" w:rsidRPr="00803303" w:rsidRDefault="006C7316" w:rsidP="00711F1B">
      <w:pPr>
        <w:widowControl w:val="0"/>
        <w:numPr>
          <w:ilvl w:val="0"/>
          <w:numId w:val="36"/>
        </w:numPr>
        <w:suppressAutoHyphens w:val="0"/>
        <w:ind w:left="993" w:hanging="284"/>
        <w:jc w:val="both"/>
        <w:rPr>
          <w:rFonts w:ascii="Montserrat" w:eastAsiaTheme="minorEastAsia" w:hAnsi="Montserrat" w:cs="Arial"/>
          <w:sz w:val="22"/>
          <w:szCs w:val="22"/>
          <w:lang w:eastAsia="en-US"/>
        </w:rPr>
      </w:pPr>
      <w:r w:rsidRPr="00803303">
        <w:rPr>
          <w:rFonts w:ascii="Montserrat" w:eastAsiaTheme="minorEastAsia" w:hAnsi="Montserrat" w:cs="Arial"/>
          <w:bCs/>
          <w:sz w:val="22"/>
          <w:szCs w:val="22"/>
          <w:lang w:eastAsia="en-US"/>
        </w:rPr>
        <w:t>Se verificará que exista congruencia entre los documentos que tengan una interrelación.</w:t>
      </w:r>
    </w:p>
    <w:p w:rsidR="006C7316" w:rsidRPr="00803303" w:rsidRDefault="006C7316" w:rsidP="006C7316">
      <w:pPr>
        <w:ind w:firstLine="357"/>
        <w:jc w:val="both"/>
        <w:rPr>
          <w:rFonts w:ascii="Montserrat" w:hAnsi="Montserrat" w:cs="Arial"/>
          <w:sz w:val="22"/>
          <w:szCs w:val="22"/>
          <w:highlight w:val="green"/>
          <w:lang w:val="es-MX"/>
        </w:rPr>
      </w:pPr>
    </w:p>
    <w:p w:rsidR="0050710B" w:rsidRPr="00803303" w:rsidRDefault="0050710B" w:rsidP="00711F1B">
      <w:pPr>
        <w:numPr>
          <w:ilvl w:val="1"/>
          <w:numId w:val="18"/>
        </w:numPr>
        <w:tabs>
          <w:tab w:val="clear" w:pos="1440"/>
        </w:tabs>
        <w:ind w:left="0" w:firstLine="0"/>
        <w:jc w:val="both"/>
        <w:rPr>
          <w:rFonts w:ascii="Montserrat" w:hAnsi="Montserrat" w:cs="Arial"/>
          <w:b/>
          <w:sz w:val="22"/>
          <w:szCs w:val="22"/>
          <w:lang w:val="es-MX"/>
        </w:rPr>
      </w:pPr>
      <w:r w:rsidRPr="00803303">
        <w:rPr>
          <w:rFonts w:ascii="Montserrat" w:hAnsi="Montserrat" w:cs="Arial"/>
          <w:b/>
          <w:sz w:val="22"/>
          <w:szCs w:val="22"/>
          <w:lang w:val="es-MX"/>
        </w:rPr>
        <w:t>MODALIDAD DE LA CONTRATACIÓN:</w:t>
      </w:r>
    </w:p>
    <w:p w:rsidR="0050710B" w:rsidRPr="00803303" w:rsidRDefault="0050710B" w:rsidP="0050710B">
      <w:pPr>
        <w:jc w:val="both"/>
        <w:rPr>
          <w:rFonts w:ascii="Montserrat" w:hAnsi="Montserrat" w:cs="Arial"/>
          <w:b/>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El Instituto celebrará contrato</w:t>
      </w:r>
      <w:r w:rsidR="003E7E4D" w:rsidRPr="00803303">
        <w:rPr>
          <w:rFonts w:ascii="Montserrat" w:hAnsi="Montserrat" w:cs="Arial"/>
          <w:sz w:val="22"/>
          <w:szCs w:val="22"/>
          <w:lang w:val="es-MX"/>
        </w:rPr>
        <w:t xml:space="preserve"> abierto, mínimos y máximos. 40% y</w:t>
      </w:r>
      <w:r w:rsidRPr="00803303">
        <w:rPr>
          <w:rFonts w:ascii="Montserrat" w:hAnsi="Montserrat" w:cs="Arial"/>
          <w:sz w:val="22"/>
          <w:szCs w:val="22"/>
          <w:lang w:val="es-MX"/>
        </w:rPr>
        <w:t xml:space="preserve"> 100%</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La cantidad máxima indicada en el </w:t>
      </w:r>
      <w:r w:rsidRPr="00803303">
        <w:rPr>
          <w:rFonts w:ascii="Montserrat" w:hAnsi="Montserrat" w:cs="Arial"/>
          <w:b/>
          <w:sz w:val="22"/>
          <w:szCs w:val="22"/>
          <w:lang w:val="es-MX"/>
        </w:rPr>
        <w:t>Anexo Número 1 (uno)</w:t>
      </w:r>
      <w:r w:rsidRPr="00803303">
        <w:rPr>
          <w:rFonts w:ascii="Montserrat" w:hAnsi="Montserrat" w:cs="Arial"/>
          <w:sz w:val="22"/>
          <w:szCs w:val="22"/>
          <w:lang w:val="es-MX"/>
        </w:rPr>
        <w:t xml:space="preserve"> es únicamente como referencia para efectos de cotización y no como compromiso para su realización.</w:t>
      </w:r>
    </w:p>
    <w:p w:rsidR="0050710B" w:rsidRPr="00803303" w:rsidRDefault="0050710B" w:rsidP="0050710B">
      <w:pPr>
        <w:jc w:val="both"/>
        <w:rPr>
          <w:rFonts w:ascii="Montserrat" w:hAnsi="Montserrat" w:cs="Arial"/>
          <w:b/>
          <w:sz w:val="22"/>
          <w:szCs w:val="22"/>
          <w:lang w:val="es-MX"/>
        </w:rPr>
      </w:pPr>
      <w:r w:rsidRPr="00803303">
        <w:rPr>
          <w:rFonts w:ascii="Montserrat" w:hAnsi="Montserrat" w:cs="Arial"/>
          <w:b/>
          <w:sz w:val="22"/>
          <w:szCs w:val="22"/>
          <w:lang w:val="es-MX"/>
        </w:rPr>
        <w:t>3.1.</w:t>
      </w:r>
      <w:r w:rsidRPr="00803303">
        <w:rPr>
          <w:rFonts w:ascii="Montserrat" w:hAnsi="Montserrat" w:cs="Arial"/>
          <w:b/>
          <w:sz w:val="22"/>
          <w:szCs w:val="22"/>
          <w:lang w:val="es-MX"/>
        </w:rPr>
        <w:tab/>
        <w:t>TIPO DE ABASTECIMIENTO</w:t>
      </w:r>
    </w:p>
    <w:p w:rsidR="0050710B" w:rsidRPr="00803303" w:rsidRDefault="0050710B" w:rsidP="0050710B">
      <w:pPr>
        <w:tabs>
          <w:tab w:val="left" w:pos="1134"/>
        </w:tabs>
        <w:overflowPunct w:val="0"/>
        <w:autoSpaceDE w:val="0"/>
        <w:jc w:val="both"/>
        <w:textAlignment w:val="baseline"/>
        <w:rPr>
          <w:rFonts w:ascii="Montserrat" w:hAnsi="Montserrat" w:cs="Arial"/>
          <w:b/>
          <w:sz w:val="22"/>
          <w:szCs w:val="22"/>
          <w:lang w:val="es-MX"/>
        </w:rPr>
      </w:pPr>
    </w:p>
    <w:p w:rsidR="0050710B" w:rsidRPr="00803303" w:rsidRDefault="0050710B" w:rsidP="0050710B">
      <w:pPr>
        <w:jc w:val="both"/>
        <w:rPr>
          <w:rFonts w:ascii="Montserrat" w:hAnsi="Montserrat" w:cs="Arial"/>
          <w:color w:val="002060"/>
          <w:sz w:val="22"/>
          <w:szCs w:val="22"/>
          <w:lang w:val="es-MX"/>
        </w:rPr>
      </w:pPr>
      <w:r w:rsidRPr="00803303">
        <w:rPr>
          <w:rFonts w:ascii="Montserrat" w:hAnsi="Montserrat" w:cs="Arial"/>
          <w:sz w:val="22"/>
          <w:szCs w:val="22"/>
          <w:lang w:val="es-MX"/>
        </w:rPr>
        <w:t>Para efectos de la presente Convocatoria se requiere de una sola fuente de abastecimiento</w:t>
      </w:r>
      <w:r w:rsidRPr="00803303">
        <w:rPr>
          <w:rFonts w:ascii="Montserrat" w:hAnsi="Montserrat" w:cs="Arial"/>
          <w:color w:val="002060"/>
          <w:sz w:val="22"/>
          <w:szCs w:val="22"/>
          <w:lang w:val="es-MX"/>
        </w:rPr>
        <w:t>.</w:t>
      </w:r>
    </w:p>
    <w:p w:rsidR="0050710B" w:rsidRPr="00803303" w:rsidRDefault="0050710B" w:rsidP="0050710B">
      <w:pPr>
        <w:jc w:val="both"/>
        <w:rPr>
          <w:rFonts w:ascii="Montserrat" w:hAnsi="Montserrat" w:cs="Arial"/>
          <w:color w:val="FF0000"/>
          <w:sz w:val="22"/>
          <w:szCs w:val="22"/>
          <w:lang w:val="es-MX"/>
        </w:rPr>
      </w:pPr>
    </w:p>
    <w:p w:rsidR="0050710B" w:rsidRPr="00803303" w:rsidRDefault="0050710B" w:rsidP="0050710B">
      <w:pPr>
        <w:jc w:val="both"/>
        <w:rPr>
          <w:rFonts w:ascii="Montserrat" w:hAnsi="Montserrat" w:cs="Arial"/>
          <w:b/>
          <w:sz w:val="22"/>
          <w:szCs w:val="22"/>
          <w:lang w:val="es-MX"/>
        </w:rPr>
      </w:pPr>
      <w:r w:rsidRPr="00803303">
        <w:rPr>
          <w:rFonts w:ascii="Montserrat" w:hAnsi="Montserrat" w:cs="Arial"/>
          <w:b/>
          <w:sz w:val="22"/>
          <w:szCs w:val="22"/>
          <w:lang w:val="es-MX"/>
        </w:rPr>
        <w:t>3.2.</w:t>
      </w:r>
      <w:r w:rsidRPr="00803303">
        <w:rPr>
          <w:rFonts w:ascii="Montserrat" w:hAnsi="Montserrat" w:cs="Arial"/>
          <w:b/>
          <w:sz w:val="22"/>
          <w:szCs w:val="22"/>
          <w:lang w:val="es-MX"/>
        </w:rPr>
        <w:tab/>
        <w:t>FECHA, HORA Y DOMICILIO DE LOS EVENTOS</w:t>
      </w:r>
      <w:r w:rsidR="003E7E4D" w:rsidRPr="00803303">
        <w:rPr>
          <w:rFonts w:ascii="Montserrat" w:hAnsi="Montserrat" w:cs="Arial"/>
          <w:b/>
          <w:sz w:val="22"/>
          <w:szCs w:val="22"/>
          <w:lang w:val="es-MX"/>
        </w:rPr>
        <w:t>; MEDIOS</w:t>
      </w:r>
      <w:r w:rsidRPr="00803303">
        <w:rPr>
          <w:rFonts w:ascii="Montserrat" w:hAnsi="Montserrat" w:cs="Arial"/>
          <w:b/>
          <w:sz w:val="22"/>
          <w:szCs w:val="22"/>
          <w:lang w:val="es-MX"/>
        </w:rPr>
        <w:t xml:space="preserve"> Y EN SU CASO, REDUCCIÓN DE PLAZO PARA LA PRESENTACIÓN DE LAS PROPOSICIONES.</w:t>
      </w:r>
    </w:p>
    <w:p w:rsidR="0050710B" w:rsidRPr="00803303" w:rsidRDefault="0050710B" w:rsidP="0050710B">
      <w:pPr>
        <w:jc w:val="both"/>
        <w:rPr>
          <w:rFonts w:ascii="Montserrat" w:hAnsi="Montserrat" w:cs="Arial"/>
          <w:sz w:val="22"/>
          <w:szCs w:val="22"/>
          <w:lang w:val="es-MX"/>
        </w:rPr>
      </w:pPr>
    </w:p>
    <w:tbl>
      <w:tblPr>
        <w:tblW w:w="9782" w:type="dxa"/>
        <w:jc w:val="center"/>
        <w:tblInd w:w="107" w:type="dxa"/>
        <w:tblLayout w:type="fixed"/>
        <w:tblLook w:val="0000" w:firstRow="0" w:lastRow="0" w:firstColumn="0" w:lastColumn="0" w:noHBand="0" w:noVBand="0"/>
      </w:tblPr>
      <w:tblGrid>
        <w:gridCol w:w="3236"/>
        <w:gridCol w:w="1472"/>
        <w:gridCol w:w="1956"/>
        <w:gridCol w:w="3118"/>
      </w:tblGrid>
      <w:tr w:rsidR="009D555F" w:rsidRPr="00803303" w:rsidTr="003C721C">
        <w:trPr>
          <w:trHeight w:val="270"/>
          <w:tblHeader/>
          <w:jc w:val="center"/>
        </w:trPr>
        <w:tc>
          <w:tcPr>
            <w:tcW w:w="3236" w:type="dxa"/>
            <w:tcBorders>
              <w:top w:val="single" w:sz="4" w:space="0" w:color="000000"/>
              <w:left w:val="single" w:sz="4" w:space="0" w:color="000000"/>
              <w:bottom w:val="single" w:sz="4" w:space="0" w:color="000000"/>
            </w:tcBorders>
            <w:shd w:val="clear" w:color="auto" w:fill="D6E3BC"/>
          </w:tcPr>
          <w:p w:rsidR="009D555F" w:rsidRPr="00803303" w:rsidRDefault="009D555F" w:rsidP="003C721C">
            <w:pPr>
              <w:spacing w:line="192" w:lineRule="atLeast"/>
              <w:jc w:val="center"/>
              <w:rPr>
                <w:rFonts w:ascii="Montserrat" w:hAnsi="Montserrat" w:cs="Arial"/>
                <w:b/>
                <w:sz w:val="22"/>
                <w:szCs w:val="22"/>
              </w:rPr>
            </w:pPr>
            <w:r w:rsidRPr="00803303">
              <w:rPr>
                <w:rFonts w:ascii="Montserrat" w:hAnsi="Montserrat" w:cs="Arial"/>
                <w:b/>
                <w:sz w:val="22"/>
                <w:szCs w:val="22"/>
              </w:rPr>
              <w:t>E V E N T O S</w:t>
            </w:r>
          </w:p>
        </w:tc>
        <w:tc>
          <w:tcPr>
            <w:tcW w:w="1472" w:type="dxa"/>
            <w:tcBorders>
              <w:top w:val="single" w:sz="4" w:space="0" w:color="000000"/>
              <w:left w:val="single" w:sz="4" w:space="0" w:color="000000"/>
              <w:bottom w:val="single" w:sz="4" w:space="0" w:color="000000"/>
            </w:tcBorders>
            <w:shd w:val="clear" w:color="auto" w:fill="D6E3BC"/>
          </w:tcPr>
          <w:p w:rsidR="009D555F" w:rsidRPr="00803303" w:rsidRDefault="009D555F" w:rsidP="003C721C">
            <w:pPr>
              <w:spacing w:line="192" w:lineRule="atLeast"/>
              <w:jc w:val="center"/>
              <w:rPr>
                <w:rFonts w:ascii="Montserrat" w:hAnsi="Montserrat" w:cs="Arial"/>
                <w:b/>
                <w:sz w:val="22"/>
                <w:szCs w:val="22"/>
              </w:rPr>
            </w:pPr>
            <w:r w:rsidRPr="00803303">
              <w:rPr>
                <w:rFonts w:ascii="Montserrat" w:hAnsi="Montserrat" w:cs="Arial"/>
                <w:b/>
                <w:sz w:val="22"/>
                <w:szCs w:val="22"/>
              </w:rPr>
              <w:t>F E C H A</w:t>
            </w:r>
          </w:p>
        </w:tc>
        <w:tc>
          <w:tcPr>
            <w:tcW w:w="1956" w:type="dxa"/>
            <w:tcBorders>
              <w:top w:val="single" w:sz="4" w:space="0" w:color="000000"/>
              <w:left w:val="single" w:sz="4" w:space="0" w:color="000000"/>
              <w:bottom w:val="single" w:sz="4" w:space="0" w:color="000000"/>
            </w:tcBorders>
            <w:shd w:val="clear" w:color="auto" w:fill="D6E3BC"/>
          </w:tcPr>
          <w:p w:rsidR="009D555F" w:rsidRPr="00803303" w:rsidRDefault="009D555F" w:rsidP="003C721C">
            <w:pPr>
              <w:snapToGrid w:val="0"/>
              <w:spacing w:line="192" w:lineRule="atLeast"/>
              <w:jc w:val="center"/>
              <w:rPr>
                <w:rFonts w:ascii="Montserrat" w:hAnsi="Montserrat" w:cs="Arial"/>
                <w:b/>
                <w:sz w:val="22"/>
                <w:szCs w:val="22"/>
              </w:rPr>
            </w:pPr>
            <w:r w:rsidRPr="00803303">
              <w:rPr>
                <w:rFonts w:ascii="Montserrat" w:hAnsi="Montserrat" w:cs="Arial"/>
                <w:b/>
                <w:sz w:val="22"/>
                <w:szCs w:val="22"/>
              </w:rPr>
              <w:t>H O R A</w:t>
            </w:r>
          </w:p>
        </w:tc>
        <w:tc>
          <w:tcPr>
            <w:tcW w:w="3118" w:type="dxa"/>
            <w:tcBorders>
              <w:top w:val="single" w:sz="4" w:space="0" w:color="000000"/>
              <w:left w:val="single" w:sz="4" w:space="0" w:color="000000"/>
              <w:bottom w:val="single" w:sz="4" w:space="0" w:color="000000"/>
              <w:right w:val="single" w:sz="4" w:space="0" w:color="000000"/>
            </w:tcBorders>
            <w:shd w:val="clear" w:color="auto" w:fill="D6E3BC"/>
          </w:tcPr>
          <w:p w:rsidR="009D555F" w:rsidRPr="00803303" w:rsidRDefault="009D555F" w:rsidP="003C721C">
            <w:pPr>
              <w:snapToGrid w:val="0"/>
              <w:spacing w:line="192" w:lineRule="atLeast"/>
              <w:jc w:val="center"/>
              <w:rPr>
                <w:rFonts w:ascii="Montserrat" w:hAnsi="Montserrat" w:cs="Arial"/>
                <w:b/>
                <w:sz w:val="22"/>
                <w:szCs w:val="22"/>
              </w:rPr>
            </w:pPr>
            <w:r w:rsidRPr="00803303">
              <w:rPr>
                <w:rFonts w:ascii="Montserrat" w:hAnsi="Montserrat" w:cs="Arial"/>
                <w:b/>
                <w:sz w:val="22"/>
                <w:szCs w:val="22"/>
              </w:rPr>
              <w:t>L U G A R</w:t>
            </w:r>
          </w:p>
        </w:tc>
      </w:tr>
      <w:tr w:rsidR="009D555F" w:rsidRPr="00803303" w:rsidTr="003C721C">
        <w:trPr>
          <w:trHeight w:val="898"/>
          <w:jc w:val="center"/>
        </w:trPr>
        <w:tc>
          <w:tcPr>
            <w:tcW w:w="3236" w:type="dxa"/>
            <w:tcBorders>
              <w:top w:val="single" w:sz="4" w:space="0" w:color="000000"/>
              <w:left w:val="single" w:sz="4" w:space="0" w:color="000000"/>
              <w:bottom w:val="single" w:sz="4" w:space="0" w:color="000000"/>
            </w:tcBorders>
            <w:vAlign w:val="center"/>
          </w:tcPr>
          <w:p w:rsidR="009D555F" w:rsidRPr="00803303" w:rsidRDefault="009D555F" w:rsidP="000D67D2">
            <w:pPr>
              <w:rPr>
                <w:rFonts w:ascii="Montserrat" w:hAnsi="Montserrat" w:cs="Arial"/>
                <w:sz w:val="22"/>
                <w:szCs w:val="22"/>
              </w:rPr>
            </w:pPr>
            <w:r w:rsidRPr="00803303">
              <w:rPr>
                <w:rFonts w:ascii="Montserrat" w:hAnsi="Montserrat" w:cs="Arial"/>
                <w:sz w:val="22"/>
                <w:szCs w:val="22"/>
              </w:rPr>
              <w:t>Primera Junta de Aclaración de la convocatoria a la licitación.</w:t>
            </w:r>
          </w:p>
        </w:tc>
        <w:tc>
          <w:tcPr>
            <w:tcW w:w="1472" w:type="dxa"/>
            <w:tcBorders>
              <w:top w:val="single" w:sz="4" w:space="0" w:color="000000"/>
              <w:left w:val="single" w:sz="4" w:space="0" w:color="000000"/>
              <w:bottom w:val="single" w:sz="4" w:space="0" w:color="000000"/>
            </w:tcBorders>
            <w:vAlign w:val="center"/>
          </w:tcPr>
          <w:p w:rsidR="009D555F" w:rsidRPr="00803303" w:rsidRDefault="00355C91" w:rsidP="008021AC">
            <w:pPr>
              <w:snapToGrid w:val="0"/>
              <w:jc w:val="center"/>
              <w:rPr>
                <w:rFonts w:ascii="Montserrat" w:eastAsia="Calibri" w:hAnsi="Montserrat" w:cs="Arial"/>
                <w:b/>
                <w:sz w:val="22"/>
                <w:szCs w:val="22"/>
              </w:rPr>
            </w:pPr>
            <w:r>
              <w:rPr>
                <w:rFonts w:ascii="Montserrat Light" w:hAnsi="Montserrat Light" w:cs="Arial"/>
                <w:color w:val="000000"/>
                <w:sz w:val="16"/>
                <w:szCs w:val="18"/>
                <w:lang w:eastAsia="es-MX"/>
              </w:rPr>
              <w:t xml:space="preserve">02/02/2024                 </w:t>
            </w:r>
          </w:p>
        </w:tc>
        <w:tc>
          <w:tcPr>
            <w:tcW w:w="1956" w:type="dxa"/>
            <w:tcBorders>
              <w:top w:val="single" w:sz="4" w:space="0" w:color="000000"/>
              <w:left w:val="single" w:sz="4" w:space="0" w:color="000000"/>
              <w:bottom w:val="single" w:sz="4" w:space="0" w:color="000000"/>
            </w:tcBorders>
            <w:vAlign w:val="center"/>
          </w:tcPr>
          <w:p w:rsidR="009D555F" w:rsidRPr="00803303" w:rsidRDefault="00355C91" w:rsidP="000D67D2">
            <w:pPr>
              <w:snapToGrid w:val="0"/>
              <w:jc w:val="center"/>
              <w:rPr>
                <w:rFonts w:ascii="Montserrat" w:eastAsia="Calibri" w:hAnsi="Montserrat" w:cs="Arial"/>
                <w:b/>
                <w:sz w:val="22"/>
                <w:szCs w:val="22"/>
              </w:rPr>
            </w:pPr>
            <w:r>
              <w:rPr>
                <w:rFonts w:ascii="Montserrat Light" w:hAnsi="Montserrat Light" w:cs="Arial"/>
                <w:color w:val="000000"/>
                <w:sz w:val="16"/>
                <w:szCs w:val="18"/>
                <w:lang w:eastAsia="es-MX"/>
              </w:rPr>
              <w:t>11:00</w:t>
            </w:r>
          </w:p>
        </w:tc>
        <w:tc>
          <w:tcPr>
            <w:tcW w:w="3118" w:type="dxa"/>
            <w:vMerge w:val="restart"/>
            <w:tcBorders>
              <w:top w:val="single" w:sz="4" w:space="0" w:color="000000"/>
              <w:left w:val="single" w:sz="4" w:space="0" w:color="000000"/>
              <w:right w:val="single" w:sz="4" w:space="0" w:color="000000"/>
            </w:tcBorders>
          </w:tcPr>
          <w:p w:rsidR="009D555F" w:rsidRPr="00803303" w:rsidRDefault="009D555F" w:rsidP="000D67D2">
            <w:pPr>
              <w:spacing w:line="192" w:lineRule="atLeast"/>
              <w:jc w:val="center"/>
              <w:rPr>
                <w:rFonts w:ascii="Montserrat" w:hAnsi="Montserrat" w:cs="Arial"/>
                <w:i/>
                <w:sz w:val="22"/>
                <w:szCs w:val="22"/>
              </w:rPr>
            </w:pPr>
          </w:p>
          <w:p w:rsidR="009D555F" w:rsidRPr="00803303" w:rsidRDefault="009D555F" w:rsidP="000D67D2">
            <w:pPr>
              <w:spacing w:line="192" w:lineRule="atLeast"/>
              <w:jc w:val="center"/>
              <w:rPr>
                <w:rFonts w:ascii="Montserrat" w:hAnsi="Montserrat" w:cs="Arial"/>
                <w:i/>
                <w:sz w:val="22"/>
                <w:szCs w:val="22"/>
              </w:rPr>
            </w:pPr>
          </w:p>
          <w:p w:rsidR="009D555F" w:rsidRPr="00803303" w:rsidRDefault="009D555F" w:rsidP="000D67D2">
            <w:pPr>
              <w:spacing w:line="192" w:lineRule="atLeast"/>
              <w:jc w:val="center"/>
              <w:rPr>
                <w:rFonts w:ascii="Montserrat" w:hAnsi="Montserrat" w:cs="Arial"/>
                <w:i/>
                <w:sz w:val="22"/>
                <w:szCs w:val="22"/>
              </w:rPr>
            </w:pPr>
          </w:p>
          <w:p w:rsidR="009D555F" w:rsidRPr="00803303" w:rsidRDefault="009D555F" w:rsidP="000D67D2">
            <w:pPr>
              <w:spacing w:line="192" w:lineRule="atLeast"/>
              <w:jc w:val="center"/>
              <w:rPr>
                <w:rFonts w:ascii="Montserrat" w:hAnsi="Montserrat" w:cs="Arial"/>
                <w:i/>
                <w:sz w:val="22"/>
                <w:szCs w:val="22"/>
              </w:rPr>
            </w:pPr>
          </w:p>
          <w:p w:rsidR="009D555F" w:rsidRPr="00803303" w:rsidRDefault="009D555F" w:rsidP="000D67D2">
            <w:pPr>
              <w:spacing w:line="192" w:lineRule="atLeast"/>
              <w:jc w:val="center"/>
              <w:rPr>
                <w:rFonts w:ascii="Montserrat" w:hAnsi="Montserrat" w:cs="Arial"/>
                <w:i/>
                <w:sz w:val="22"/>
                <w:szCs w:val="22"/>
              </w:rPr>
            </w:pPr>
            <w:r w:rsidRPr="00803303">
              <w:rPr>
                <w:rFonts w:ascii="Montserrat" w:hAnsi="Montserrat" w:cs="Arial"/>
                <w:i/>
                <w:sz w:val="22"/>
                <w:szCs w:val="22"/>
              </w:rPr>
              <w:t>COMPRANET</w:t>
            </w:r>
          </w:p>
        </w:tc>
      </w:tr>
      <w:tr w:rsidR="009D555F" w:rsidRPr="00803303" w:rsidTr="003C721C">
        <w:trPr>
          <w:jc w:val="center"/>
        </w:trPr>
        <w:tc>
          <w:tcPr>
            <w:tcW w:w="3236" w:type="dxa"/>
            <w:tcBorders>
              <w:top w:val="single" w:sz="4" w:space="0" w:color="000000"/>
              <w:left w:val="single" w:sz="4" w:space="0" w:color="000000"/>
              <w:bottom w:val="single" w:sz="4" w:space="0" w:color="000000"/>
            </w:tcBorders>
            <w:vAlign w:val="center"/>
          </w:tcPr>
          <w:p w:rsidR="009D555F" w:rsidRPr="00803303" w:rsidRDefault="009D555F" w:rsidP="000D67D2">
            <w:pPr>
              <w:spacing w:line="192" w:lineRule="atLeast"/>
              <w:rPr>
                <w:rFonts w:ascii="Montserrat" w:hAnsi="Montserrat" w:cs="Arial"/>
                <w:sz w:val="22"/>
                <w:szCs w:val="22"/>
              </w:rPr>
            </w:pPr>
            <w:r w:rsidRPr="00803303">
              <w:rPr>
                <w:rFonts w:ascii="Montserrat" w:hAnsi="Montserrat" w:cs="Arial"/>
                <w:sz w:val="22"/>
                <w:szCs w:val="22"/>
              </w:rPr>
              <w:t>Acto de Presentación y Apertura de Proposiciones.</w:t>
            </w:r>
          </w:p>
        </w:tc>
        <w:tc>
          <w:tcPr>
            <w:tcW w:w="1472" w:type="dxa"/>
            <w:tcBorders>
              <w:top w:val="single" w:sz="4" w:space="0" w:color="000000"/>
              <w:left w:val="single" w:sz="4" w:space="0" w:color="000000"/>
              <w:bottom w:val="single" w:sz="4" w:space="0" w:color="000000"/>
            </w:tcBorders>
            <w:vAlign w:val="center"/>
          </w:tcPr>
          <w:p w:rsidR="009D555F" w:rsidRPr="00803303" w:rsidRDefault="008021AC" w:rsidP="008021AC">
            <w:pPr>
              <w:snapToGrid w:val="0"/>
              <w:jc w:val="center"/>
              <w:rPr>
                <w:rFonts w:ascii="Montserrat" w:eastAsia="Calibri" w:hAnsi="Montserrat" w:cs="Arial"/>
                <w:b/>
                <w:sz w:val="22"/>
                <w:szCs w:val="22"/>
              </w:rPr>
            </w:pPr>
            <w:r>
              <w:rPr>
                <w:rFonts w:ascii="Montserrat Light" w:hAnsi="Montserrat Light" w:cs="Arial"/>
                <w:color w:val="000000"/>
                <w:sz w:val="16"/>
                <w:szCs w:val="18"/>
                <w:lang w:eastAsia="es-MX"/>
              </w:rPr>
              <w:t xml:space="preserve">12/02/2024                    </w:t>
            </w:r>
          </w:p>
        </w:tc>
        <w:tc>
          <w:tcPr>
            <w:tcW w:w="1956" w:type="dxa"/>
            <w:tcBorders>
              <w:top w:val="single" w:sz="4" w:space="0" w:color="000000"/>
              <w:left w:val="single" w:sz="4" w:space="0" w:color="000000"/>
              <w:bottom w:val="single" w:sz="4" w:space="0" w:color="000000"/>
            </w:tcBorders>
            <w:vAlign w:val="center"/>
          </w:tcPr>
          <w:p w:rsidR="009D555F" w:rsidRPr="00803303" w:rsidRDefault="008021AC" w:rsidP="00A61EEF">
            <w:pPr>
              <w:snapToGrid w:val="0"/>
              <w:jc w:val="center"/>
              <w:rPr>
                <w:rFonts w:ascii="Montserrat" w:eastAsia="Calibri" w:hAnsi="Montserrat" w:cs="Arial"/>
                <w:b/>
                <w:sz w:val="22"/>
                <w:szCs w:val="22"/>
              </w:rPr>
            </w:pPr>
            <w:r>
              <w:rPr>
                <w:rFonts w:ascii="Montserrat Light" w:hAnsi="Montserrat Light" w:cs="Arial"/>
                <w:color w:val="000000"/>
                <w:sz w:val="16"/>
                <w:szCs w:val="18"/>
                <w:lang w:eastAsia="es-MX"/>
              </w:rPr>
              <w:t>11:00</w:t>
            </w:r>
          </w:p>
        </w:tc>
        <w:tc>
          <w:tcPr>
            <w:tcW w:w="3118" w:type="dxa"/>
            <w:vMerge/>
            <w:tcBorders>
              <w:left w:val="single" w:sz="4" w:space="0" w:color="000000"/>
              <w:right w:val="single" w:sz="4" w:space="0" w:color="000000"/>
            </w:tcBorders>
          </w:tcPr>
          <w:p w:rsidR="009D555F" w:rsidRPr="00803303" w:rsidRDefault="009D555F" w:rsidP="000D67D2">
            <w:pPr>
              <w:rPr>
                <w:rFonts w:ascii="Montserrat" w:hAnsi="Montserrat"/>
                <w:i/>
                <w:sz w:val="22"/>
                <w:szCs w:val="22"/>
              </w:rPr>
            </w:pPr>
          </w:p>
        </w:tc>
      </w:tr>
      <w:tr w:rsidR="009D555F" w:rsidRPr="00803303" w:rsidTr="003C721C">
        <w:trPr>
          <w:jc w:val="center"/>
        </w:trPr>
        <w:tc>
          <w:tcPr>
            <w:tcW w:w="3236" w:type="dxa"/>
            <w:tcBorders>
              <w:top w:val="single" w:sz="4" w:space="0" w:color="000000"/>
              <w:left w:val="single" w:sz="4" w:space="0" w:color="000000"/>
              <w:bottom w:val="single" w:sz="4" w:space="0" w:color="000000"/>
            </w:tcBorders>
            <w:vAlign w:val="center"/>
          </w:tcPr>
          <w:p w:rsidR="009D555F" w:rsidRPr="00803303" w:rsidRDefault="009D555F" w:rsidP="000D67D2">
            <w:pPr>
              <w:spacing w:line="192" w:lineRule="atLeast"/>
              <w:rPr>
                <w:rFonts w:ascii="Montserrat" w:hAnsi="Montserrat" w:cs="Arial"/>
                <w:sz w:val="22"/>
                <w:szCs w:val="22"/>
              </w:rPr>
            </w:pPr>
            <w:r w:rsidRPr="00803303">
              <w:rPr>
                <w:rFonts w:ascii="Montserrat" w:hAnsi="Montserrat" w:cs="Arial"/>
                <w:sz w:val="22"/>
                <w:szCs w:val="22"/>
              </w:rPr>
              <w:t>Fallo</w:t>
            </w:r>
          </w:p>
        </w:tc>
        <w:tc>
          <w:tcPr>
            <w:tcW w:w="1472" w:type="dxa"/>
            <w:tcBorders>
              <w:top w:val="single" w:sz="4" w:space="0" w:color="000000"/>
              <w:left w:val="single" w:sz="4" w:space="0" w:color="000000"/>
              <w:bottom w:val="single" w:sz="4" w:space="0" w:color="000000"/>
            </w:tcBorders>
            <w:vAlign w:val="center"/>
          </w:tcPr>
          <w:p w:rsidR="009D555F" w:rsidRPr="00803303" w:rsidRDefault="00361BAF" w:rsidP="008021AC">
            <w:pPr>
              <w:snapToGrid w:val="0"/>
              <w:jc w:val="center"/>
              <w:rPr>
                <w:rFonts w:ascii="Montserrat" w:eastAsia="Calibri" w:hAnsi="Montserrat" w:cs="Arial"/>
                <w:b/>
                <w:sz w:val="22"/>
                <w:szCs w:val="22"/>
              </w:rPr>
            </w:pPr>
            <w:r>
              <w:rPr>
                <w:rFonts w:ascii="Montserrat Light" w:hAnsi="Montserrat Light" w:cs="Arial"/>
                <w:color w:val="000000"/>
                <w:sz w:val="16"/>
                <w:szCs w:val="18"/>
                <w:lang w:eastAsia="es-MX"/>
              </w:rPr>
              <w:t>19/02</w:t>
            </w:r>
            <w:r w:rsidR="008021AC">
              <w:rPr>
                <w:rFonts w:ascii="Montserrat Light" w:hAnsi="Montserrat Light" w:cs="Arial"/>
                <w:color w:val="000000"/>
                <w:sz w:val="16"/>
                <w:szCs w:val="18"/>
                <w:lang w:eastAsia="es-MX"/>
              </w:rPr>
              <w:t xml:space="preserve">/2024    </w:t>
            </w:r>
          </w:p>
        </w:tc>
        <w:tc>
          <w:tcPr>
            <w:tcW w:w="1956" w:type="dxa"/>
            <w:tcBorders>
              <w:top w:val="single" w:sz="4" w:space="0" w:color="000000"/>
              <w:left w:val="single" w:sz="4" w:space="0" w:color="000000"/>
              <w:bottom w:val="single" w:sz="4" w:space="0" w:color="000000"/>
            </w:tcBorders>
            <w:vAlign w:val="center"/>
          </w:tcPr>
          <w:p w:rsidR="009D555F" w:rsidRPr="00803303" w:rsidRDefault="008021AC" w:rsidP="000D67D2">
            <w:pPr>
              <w:snapToGrid w:val="0"/>
              <w:jc w:val="center"/>
              <w:rPr>
                <w:rFonts w:ascii="Montserrat" w:eastAsia="Calibri" w:hAnsi="Montserrat" w:cs="Arial"/>
                <w:b/>
                <w:sz w:val="22"/>
                <w:szCs w:val="22"/>
              </w:rPr>
            </w:pPr>
            <w:r>
              <w:rPr>
                <w:rFonts w:ascii="Montserrat Light" w:hAnsi="Montserrat Light" w:cs="Arial"/>
                <w:color w:val="000000"/>
                <w:sz w:val="16"/>
                <w:szCs w:val="18"/>
                <w:lang w:eastAsia="es-MX"/>
              </w:rPr>
              <w:t>12:00</w:t>
            </w:r>
          </w:p>
        </w:tc>
        <w:tc>
          <w:tcPr>
            <w:tcW w:w="3118" w:type="dxa"/>
            <w:vMerge/>
            <w:tcBorders>
              <w:left w:val="single" w:sz="4" w:space="0" w:color="000000"/>
              <w:right w:val="single" w:sz="4" w:space="0" w:color="000000"/>
            </w:tcBorders>
          </w:tcPr>
          <w:p w:rsidR="009D555F" w:rsidRPr="00803303" w:rsidRDefault="009D555F" w:rsidP="000D67D2">
            <w:pPr>
              <w:rPr>
                <w:rFonts w:ascii="Montserrat" w:hAnsi="Montserrat"/>
                <w:i/>
                <w:sz w:val="22"/>
                <w:szCs w:val="22"/>
              </w:rPr>
            </w:pPr>
          </w:p>
        </w:tc>
      </w:tr>
      <w:tr w:rsidR="009D555F" w:rsidRPr="00803303" w:rsidTr="003C721C">
        <w:trPr>
          <w:jc w:val="center"/>
        </w:trPr>
        <w:tc>
          <w:tcPr>
            <w:tcW w:w="3236" w:type="dxa"/>
            <w:tcBorders>
              <w:top w:val="single" w:sz="4" w:space="0" w:color="000000"/>
              <w:left w:val="single" w:sz="4" w:space="0" w:color="000000"/>
              <w:bottom w:val="single" w:sz="4" w:space="0" w:color="000000"/>
            </w:tcBorders>
            <w:vAlign w:val="center"/>
          </w:tcPr>
          <w:p w:rsidR="009D555F" w:rsidRPr="00803303" w:rsidRDefault="009D555F" w:rsidP="000D67D2">
            <w:pPr>
              <w:spacing w:line="192" w:lineRule="atLeast"/>
              <w:rPr>
                <w:rFonts w:ascii="Montserrat" w:hAnsi="Montserrat" w:cs="Arial"/>
                <w:sz w:val="22"/>
                <w:szCs w:val="22"/>
              </w:rPr>
            </w:pPr>
            <w:r w:rsidRPr="00803303">
              <w:rPr>
                <w:rFonts w:ascii="Montserrat" w:hAnsi="Montserrat" w:cs="Arial"/>
                <w:sz w:val="22"/>
                <w:szCs w:val="22"/>
              </w:rPr>
              <w:t>Firma del contrato</w:t>
            </w:r>
          </w:p>
        </w:tc>
        <w:tc>
          <w:tcPr>
            <w:tcW w:w="1472" w:type="dxa"/>
            <w:tcBorders>
              <w:top w:val="single" w:sz="4" w:space="0" w:color="000000"/>
              <w:left w:val="single" w:sz="4" w:space="0" w:color="000000"/>
              <w:bottom w:val="single" w:sz="4" w:space="0" w:color="000000"/>
            </w:tcBorders>
            <w:vAlign w:val="center"/>
          </w:tcPr>
          <w:p w:rsidR="009D555F" w:rsidRPr="00803303" w:rsidRDefault="008021AC" w:rsidP="009D555F">
            <w:pPr>
              <w:snapToGrid w:val="0"/>
              <w:jc w:val="center"/>
              <w:rPr>
                <w:rFonts w:ascii="Montserrat" w:eastAsia="Calibri" w:hAnsi="Montserrat" w:cs="Arial"/>
                <w:b/>
                <w:sz w:val="22"/>
                <w:szCs w:val="22"/>
              </w:rPr>
            </w:pPr>
            <w:r>
              <w:rPr>
                <w:rFonts w:ascii="Montserrat Light" w:hAnsi="Montserrat Light" w:cs="Arial"/>
                <w:color w:val="000000"/>
                <w:sz w:val="16"/>
                <w:szCs w:val="18"/>
                <w:lang w:eastAsia="es-MX"/>
              </w:rPr>
              <w:t>08/03/2024</w:t>
            </w:r>
          </w:p>
        </w:tc>
        <w:tc>
          <w:tcPr>
            <w:tcW w:w="1956" w:type="dxa"/>
            <w:tcBorders>
              <w:top w:val="single" w:sz="4" w:space="0" w:color="000000"/>
              <w:left w:val="single" w:sz="4" w:space="0" w:color="000000"/>
              <w:bottom w:val="single" w:sz="4" w:space="0" w:color="000000"/>
            </w:tcBorders>
            <w:vAlign w:val="center"/>
          </w:tcPr>
          <w:p w:rsidR="009D555F" w:rsidRPr="00803303" w:rsidRDefault="00C70F95" w:rsidP="00C70F95">
            <w:pPr>
              <w:snapToGrid w:val="0"/>
              <w:jc w:val="center"/>
              <w:rPr>
                <w:rFonts w:ascii="Montserrat" w:eastAsia="Calibri" w:hAnsi="Montserrat" w:cs="Arial"/>
                <w:b/>
                <w:sz w:val="22"/>
                <w:szCs w:val="22"/>
              </w:rPr>
            </w:pPr>
            <w:r w:rsidRPr="00803303">
              <w:rPr>
                <w:rFonts w:ascii="Montserrat" w:eastAsia="Calibri" w:hAnsi="Montserrat" w:cs="Arial"/>
                <w:b/>
                <w:sz w:val="22"/>
                <w:szCs w:val="22"/>
              </w:rPr>
              <w:t>DE 09:00 A.M. A 03:00</w:t>
            </w:r>
            <w:r w:rsidR="009D555F" w:rsidRPr="00803303">
              <w:rPr>
                <w:rFonts w:ascii="Montserrat" w:eastAsia="Calibri" w:hAnsi="Montserrat" w:cs="Arial"/>
                <w:b/>
                <w:sz w:val="22"/>
                <w:szCs w:val="22"/>
              </w:rPr>
              <w:t xml:space="preserve"> </w:t>
            </w:r>
            <w:r w:rsidRPr="00803303">
              <w:rPr>
                <w:rFonts w:ascii="Montserrat" w:eastAsia="Calibri" w:hAnsi="Montserrat" w:cs="Arial"/>
                <w:b/>
                <w:sz w:val="22"/>
                <w:szCs w:val="22"/>
              </w:rPr>
              <w:t>P.M.</w:t>
            </w:r>
            <w:r w:rsidR="009D555F" w:rsidRPr="00803303">
              <w:rPr>
                <w:rFonts w:ascii="Montserrat" w:eastAsia="Calibri" w:hAnsi="Montserrat" w:cs="Arial"/>
                <w:b/>
                <w:sz w:val="22"/>
                <w:szCs w:val="22"/>
              </w:rPr>
              <w:t xml:space="preserve"> OFICINA DE CONTRATOS</w:t>
            </w:r>
          </w:p>
        </w:tc>
        <w:tc>
          <w:tcPr>
            <w:tcW w:w="3118" w:type="dxa"/>
            <w:vMerge/>
            <w:tcBorders>
              <w:left w:val="single" w:sz="4" w:space="0" w:color="000000"/>
              <w:bottom w:val="single" w:sz="4" w:space="0" w:color="000000"/>
              <w:right w:val="single" w:sz="4" w:space="0" w:color="000000"/>
            </w:tcBorders>
          </w:tcPr>
          <w:p w:rsidR="009D555F" w:rsidRPr="00803303" w:rsidRDefault="009D555F" w:rsidP="000D67D2">
            <w:pPr>
              <w:rPr>
                <w:rFonts w:ascii="Montserrat" w:hAnsi="Montserrat"/>
                <w:i/>
                <w:sz w:val="22"/>
                <w:szCs w:val="22"/>
              </w:rPr>
            </w:pPr>
          </w:p>
        </w:tc>
      </w:tr>
      <w:tr w:rsidR="009D555F" w:rsidRPr="00803303" w:rsidTr="003C721C">
        <w:trPr>
          <w:jc w:val="center"/>
        </w:trPr>
        <w:tc>
          <w:tcPr>
            <w:tcW w:w="3236" w:type="dxa"/>
            <w:tcBorders>
              <w:top w:val="single" w:sz="4" w:space="0" w:color="000000"/>
              <w:left w:val="single" w:sz="4" w:space="0" w:color="000000"/>
              <w:bottom w:val="single" w:sz="4" w:space="0" w:color="000000"/>
            </w:tcBorders>
            <w:vAlign w:val="center"/>
          </w:tcPr>
          <w:p w:rsidR="009D555F" w:rsidRPr="00803303" w:rsidRDefault="009D555F" w:rsidP="000D67D2">
            <w:pPr>
              <w:spacing w:line="192" w:lineRule="atLeast"/>
              <w:rPr>
                <w:rFonts w:ascii="Montserrat" w:hAnsi="Montserrat" w:cs="Arial"/>
                <w:sz w:val="22"/>
                <w:szCs w:val="22"/>
              </w:rPr>
            </w:pPr>
            <w:r w:rsidRPr="00803303">
              <w:rPr>
                <w:rFonts w:ascii="Montserrat" w:hAnsi="Montserrat" w:cs="Arial"/>
                <w:sz w:val="22"/>
                <w:szCs w:val="22"/>
              </w:rPr>
              <w:t>Reducción de Plazo</w:t>
            </w:r>
          </w:p>
        </w:tc>
        <w:tc>
          <w:tcPr>
            <w:tcW w:w="6546" w:type="dxa"/>
            <w:gridSpan w:val="3"/>
            <w:tcBorders>
              <w:top w:val="single" w:sz="4" w:space="0" w:color="000000"/>
              <w:left w:val="single" w:sz="4" w:space="0" w:color="000000"/>
              <w:bottom w:val="single" w:sz="4" w:space="0" w:color="000000"/>
              <w:right w:val="single" w:sz="4" w:space="0" w:color="000000"/>
            </w:tcBorders>
          </w:tcPr>
          <w:p w:rsidR="009D555F" w:rsidRPr="00803303" w:rsidRDefault="009D555F" w:rsidP="000D67D2">
            <w:pPr>
              <w:snapToGrid w:val="0"/>
              <w:spacing w:line="192" w:lineRule="atLeast"/>
              <w:rPr>
                <w:rFonts w:ascii="Montserrat" w:hAnsi="Montserrat" w:cs="Arial"/>
                <w:bCs/>
                <w:iCs/>
                <w:sz w:val="22"/>
                <w:szCs w:val="22"/>
              </w:rPr>
            </w:pPr>
            <w:r w:rsidRPr="00803303">
              <w:rPr>
                <w:rFonts w:ascii="Montserrat" w:hAnsi="Montserrat" w:cs="Arial"/>
                <w:bCs/>
                <w:iCs/>
                <w:sz w:val="22"/>
                <w:szCs w:val="22"/>
              </w:rPr>
              <w:t>Si</w:t>
            </w:r>
          </w:p>
        </w:tc>
      </w:tr>
      <w:tr w:rsidR="009D555F" w:rsidRPr="00803303" w:rsidTr="003C721C">
        <w:trPr>
          <w:jc w:val="center"/>
        </w:trPr>
        <w:tc>
          <w:tcPr>
            <w:tcW w:w="3236" w:type="dxa"/>
            <w:tcBorders>
              <w:top w:val="single" w:sz="4" w:space="0" w:color="000000"/>
              <w:left w:val="single" w:sz="4" w:space="0" w:color="000000"/>
              <w:bottom w:val="single" w:sz="4" w:space="0" w:color="000000"/>
            </w:tcBorders>
            <w:vAlign w:val="center"/>
          </w:tcPr>
          <w:p w:rsidR="009D555F" w:rsidRPr="00803303" w:rsidRDefault="009D555F" w:rsidP="000D67D2">
            <w:pPr>
              <w:spacing w:line="192" w:lineRule="atLeast"/>
              <w:rPr>
                <w:rFonts w:ascii="Montserrat" w:hAnsi="Montserrat" w:cs="Arial"/>
                <w:sz w:val="22"/>
                <w:szCs w:val="22"/>
              </w:rPr>
            </w:pPr>
            <w:r w:rsidRPr="00803303">
              <w:rPr>
                <w:rFonts w:ascii="Montserrat" w:hAnsi="Montserrat" w:cs="Arial"/>
                <w:sz w:val="22"/>
                <w:szCs w:val="22"/>
              </w:rPr>
              <w:t>Tipo de Licitación</w:t>
            </w:r>
          </w:p>
        </w:tc>
        <w:tc>
          <w:tcPr>
            <w:tcW w:w="6546" w:type="dxa"/>
            <w:gridSpan w:val="3"/>
            <w:tcBorders>
              <w:top w:val="single" w:sz="4" w:space="0" w:color="000000"/>
              <w:left w:val="single" w:sz="4" w:space="0" w:color="000000"/>
              <w:bottom w:val="single" w:sz="4" w:space="0" w:color="000000"/>
              <w:right w:val="single" w:sz="4" w:space="0" w:color="000000"/>
            </w:tcBorders>
            <w:vAlign w:val="center"/>
          </w:tcPr>
          <w:p w:rsidR="009D555F" w:rsidRPr="00803303" w:rsidRDefault="009D555F" w:rsidP="000D67D2">
            <w:pPr>
              <w:spacing w:line="192" w:lineRule="atLeast"/>
              <w:rPr>
                <w:rFonts w:ascii="Montserrat" w:hAnsi="Montserrat" w:cs="Arial"/>
                <w:sz w:val="22"/>
                <w:szCs w:val="22"/>
              </w:rPr>
            </w:pPr>
            <w:r w:rsidRPr="00803303">
              <w:rPr>
                <w:rFonts w:ascii="Montserrat" w:hAnsi="Montserrat" w:cs="Arial"/>
                <w:sz w:val="22"/>
                <w:szCs w:val="22"/>
              </w:rPr>
              <w:t>NACIONAL (artículo 28 fracción I de la LAASSP)</w:t>
            </w:r>
          </w:p>
        </w:tc>
      </w:tr>
      <w:tr w:rsidR="009D555F" w:rsidRPr="00803303" w:rsidTr="003C721C">
        <w:trPr>
          <w:jc w:val="center"/>
        </w:trPr>
        <w:tc>
          <w:tcPr>
            <w:tcW w:w="3236" w:type="dxa"/>
            <w:tcBorders>
              <w:top w:val="single" w:sz="4" w:space="0" w:color="000000"/>
              <w:left w:val="single" w:sz="4" w:space="0" w:color="000000"/>
              <w:bottom w:val="single" w:sz="4" w:space="0" w:color="auto"/>
            </w:tcBorders>
            <w:vAlign w:val="center"/>
          </w:tcPr>
          <w:p w:rsidR="009D555F" w:rsidRPr="00803303" w:rsidRDefault="009D555F" w:rsidP="000D67D2">
            <w:pPr>
              <w:snapToGrid w:val="0"/>
              <w:spacing w:line="192" w:lineRule="atLeast"/>
              <w:rPr>
                <w:rFonts w:ascii="Montserrat" w:hAnsi="Montserrat" w:cs="Arial"/>
                <w:sz w:val="22"/>
                <w:szCs w:val="22"/>
              </w:rPr>
            </w:pPr>
            <w:r w:rsidRPr="00803303">
              <w:rPr>
                <w:rFonts w:ascii="Montserrat" w:hAnsi="Montserrat" w:cs="Arial"/>
                <w:sz w:val="22"/>
                <w:szCs w:val="22"/>
              </w:rPr>
              <w:t>Forma de Presentación de las Proposiciones.</w:t>
            </w:r>
          </w:p>
        </w:tc>
        <w:tc>
          <w:tcPr>
            <w:tcW w:w="6546" w:type="dxa"/>
            <w:gridSpan w:val="3"/>
            <w:tcBorders>
              <w:top w:val="single" w:sz="4" w:space="0" w:color="000000"/>
              <w:left w:val="single" w:sz="4" w:space="0" w:color="000000"/>
              <w:bottom w:val="single" w:sz="4" w:space="0" w:color="auto"/>
              <w:right w:val="single" w:sz="4" w:space="0" w:color="000000"/>
            </w:tcBorders>
            <w:vAlign w:val="center"/>
          </w:tcPr>
          <w:p w:rsidR="009D555F" w:rsidRPr="00803303" w:rsidRDefault="009D555F" w:rsidP="000D67D2">
            <w:pPr>
              <w:snapToGrid w:val="0"/>
              <w:spacing w:line="192" w:lineRule="atLeast"/>
              <w:rPr>
                <w:rFonts w:ascii="Montserrat" w:hAnsi="Montserrat" w:cs="Arial"/>
                <w:sz w:val="22"/>
                <w:szCs w:val="22"/>
              </w:rPr>
            </w:pPr>
            <w:r w:rsidRPr="00803303">
              <w:rPr>
                <w:rFonts w:ascii="Montserrat" w:hAnsi="Montserrat" w:cs="Arial"/>
                <w:sz w:val="22"/>
                <w:szCs w:val="22"/>
              </w:rPr>
              <w:t>Electrónica (artículo 26 Bis, fracción II de la LAASSP)</w:t>
            </w:r>
          </w:p>
        </w:tc>
      </w:tr>
    </w:tbl>
    <w:p w:rsidR="0050710B" w:rsidRDefault="0050710B" w:rsidP="0050710B">
      <w:pPr>
        <w:rPr>
          <w:rFonts w:ascii="Montserrat" w:hAnsi="Montserrat" w:cs="Arial"/>
          <w:b/>
          <w:bCs/>
          <w:sz w:val="22"/>
          <w:szCs w:val="22"/>
        </w:rPr>
      </w:pPr>
    </w:p>
    <w:p w:rsidR="00E5516A" w:rsidRPr="00803303" w:rsidRDefault="00E5516A" w:rsidP="0050710B">
      <w:pPr>
        <w:rPr>
          <w:rFonts w:ascii="Montserrat" w:hAnsi="Montserrat" w:cs="Arial"/>
          <w:b/>
          <w:bCs/>
          <w:sz w:val="22"/>
          <w:szCs w:val="22"/>
        </w:rPr>
      </w:pPr>
    </w:p>
    <w:p w:rsidR="0050710B" w:rsidRPr="00E5516A" w:rsidRDefault="0050710B" w:rsidP="00711F1B">
      <w:pPr>
        <w:numPr>
          <w:ilvl w:val="1"/>
          <w:numId w:val="18"/>
        </w:numPr>
        <w:tabs>
          <w:tab w:val="clear" w:pos="1440"/>
          <w:tab w:val="num" w:pos="426"/>
        </w:tabs>
        <w:ind w:hanging="1440"/>
        <w:rPr>
          <w:rFonts w:ascii="Montserrat" w:hAnsi="Montserrat" w:cs="Arial"/>
          <w:b/>
          <w:bCs/>
          <w:sz w:val="22"/>
          <w:szCs w:val="22"/>
          <w:lang w:val="es-MX"/>
        </w:rPr>
      </w:pPr>
      <w:r w:rsidRPr="00E5516A">
        <w:rPr>
          <w:rFonts w:ascii="Montserrat" w:hAnsi="Montserrat" w:cs="Arial"/>
          <w:b/>
          <w:bCs/>
          <w:sz w:val="22"/>
          <w:szCs w:val="22"/>
          <w:lang w:val="es-MX"/>
        </w:rPr>
        <w:t>JUNTA DE ACLARACIONES:</w:t>
      </w:r>
    </w:p>
    <w:p w:rsidR="0050710B" w:rsidRPr="00803303" w:rsidRDefault="0050710B" w:rsidP="0050710B">
      <w:pPr>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Aquellos interesados que pretendan solicitar aclaraciones a los aspectos contenidos en la Convocatoria, deberán </w:t>
      </w:r>
      <w:r w:rsidR="00B32D39">
        <w:rPr>
          <w:rFonts w:ascii="Montserrat" w:hAnsi="Montserrat" w:cs="Arial"/>
          <w:sz w:val="22"/>
          <w:szCs w:val="22"/>
          <w:lang w:val="es-MX"/>
        </w:rPr>
        <w:t>subir</w:t>
      </w:r>
      <w:r w:rsidRPr="00803303">
        <w:rPr>
          <w:rFonts w:ascii="Montserrat" w:hAnsi="Montserrat" w:cs="Arial"/>
          <w:sz w:val="22"/>
          <w:szCs w:val="22"/>
          <w:lang w:val="es-MX"/>
        </w:rPr>
        <w:t xml:space="preserve"> un escrito acompañado de las solicitudes de aclaración correspondientes</w:t>
      </w:r>
      <w:r w:rsidR="00CC5786" w:rsidRPr="00803303">
        <w:rPr>
          <w:rFonts w:ascii="Montserrat" w:hAnsi="Montserrat" w:cs="Arial"/>
          <w:sz w:val="22"/>
          <w:szCs w:val="22"/>
          <w:lang w:val="es-MX"/>
        </w:rPr>
        <w:t>, a</w:t>
      </w:r>
      <w:r w:rsidRPr="00803303">
        <w:rPr>
          <w:rFonts w:ascii="Montserrat" w:hAnsi="Montserrat" w:cs="Arial"/>
          <w:sz w:val="22"/>
          <w:szCs w:val="22"/>
          <w:lang w:val="es-MX"/>
        </w:rPr>
        <w:t xml:space="preserve"> través de COMPRANET</w:t>
      </w:r>
      <w:r w:rsidR="00B32D39">
        <w:rPr>
          <w:rFonts w:ascii="Montserrat" w:hAnsi="Montserrat" w:cs="Arial"/>
          <w:sz w:val="22"/>
          <w:szCs w:val="22"/>
          <w:lang w:val="es-MX"/>
        </w:rPr>
        <w:t xml:space="preserve"> 2023</w:t>
      </w:r>
      <w:r w:rsidRPr="00803303">
        <w:rPr>
          <w:rFonts w:ascii="Montserrat" w:hAnsi="Montserrat" w:cs="Arial"/>
          <w:sz w:val="22"/>
          <w:szCs w:val="22"/>
          <w:lang w:val="es-MX"/>
        </w:rPr>
        <w:t xml:space="preserve">, acompañado de las citadas solicitudes </w:t>
      </w:r>
      <w:r w:rsidRPr="00803303">
        <w:rPr>
          <w:rFonts w:ascii="Montserrat" w:hAnsi="Montserrat" w:cs="Arial"/>
          <w:sz w:val="22"/>
          <w:szCs w:val="22"/>
          <w:lang w:val="es-MX"/>
        </w:rPr>
        <w:lastRenderedPageBreak/>
        <w:t xml:space="preserve">de aclaración; en el citado </w:t>
      </w:r>
      <w:r w:rsidR="00CC5786" w:rsidRPr="00803303">
        <w:rPr>
          <w:rFonts w:ascii="Montserrat" w:hAnsi="Montserrat" w:cs="Arial"/>
          <w:sz w:val="22"/>
          <w:szCs w:val="22"/>
          <w:lang w:val="es-MX"/>
        </w:rPr>
        <w:t>escrito manifestaran</w:t>
      </w:r>
      <w:r w:rsidRPr="00803303">
        <w:rPr>
          <w:rFonts w:ascii="Montserrat" w:hAnsi="Montserrat" w:cs="Arial"/>
          <w:sz w:val="22"/>
          <w:szCs w:val="22"/>
          <w:lang w:val="es-MX"/>
        </w:rPr>
        <w:t xml:space="preserve"> su interés en participar en la presente licitación, por si o en representación de un tercero, señalando, en cada caso, los datos siguientes: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ind w:left="1276" w:hanging="850"/>
        <w:jc w:val="both"/>
        <w:rPr>
          <w:rFonts w:ascii="Montserrat" w:hAnsi="Montserrat" w:cs="Arial"/>
          <w:b/>
          <w:sz w:val="22"/>
          <w:szCs w:val="22"/>
          <w:lang w:val="es-MX"/>
        </w:rPr>
      </w:pPr>
      <w:r w:rsidRPr="00803303">
        <w:rPr>
          <w:rFonts w:ascii="Montserrat" w:hAnsi="Montserrat" w:cs="Arial"/>
          <w:sz w:val="22"/>
          <w:szCs w:val="22"/>
          <w:lang w:val="es-MX"/>
        </w:rPr>
        <w:t xml:space="preserve">NOTA: En el caso de presentación de proposiciones conjuntas, cualquiera de los integrantes de la agrupación, podrá </w:t>
      </w:r>
      <w:r w:rsidR="00B32D39">
        <w:rPr>
          <w:rFonts w:ascii="Montserrat" w:hAnsi="Montserrat" w:cs="Arial"/>
          <w:sz w:val="22"/>
          <w:szCs w:val="22"/>
          <w:lang w:val="es-MX"/>
        </w:rPr>
        <w:t>subir</w:t>
      </w:r>
      <w:r w:rsidRPr="00803303">
        <w:rPr>
          <w:rFonts w:ascii="Montserrat" w:hAnsi="Montserrat" w:cs="Arial"/>
          <w:sz w:val="22"/>
          <w:szCs w:val="22"/>
          <w:lang w:val="es-MX"/>
        </w:rPr>
        <w:t xml:space="preserve"> el escrito mediante el cual manifieste su interés en participar en la junta de aclaraciones y en el procedimiento de contratación</w:t>
      </w:r>
      <w:r w:rsidRPr="00803303">
        <w:rPr>
          <w:rFonts w:ascii="Montserrat" w:hAnsi="Montserrat" w:cs="Arial"/>
          <w:b/>
          <w:sz w:val="22"/>
          <w:szCs w:val="22"/>
          <w:lang w:val="es-MX"/>
        </w:rPr>
        <w:t>.</w:t>
      </w:r>
    </w:p>
    <w:p w:rsidR="0050710B" w:rsidRPr="00803303" w:rsidRDefault="0050710B" w:rsidP="0050710B">
      <w:pPr>
        <w:ind w:left="1276" w:hanging="850"/>
        <w:jc w:val="both"/>
        <w:rPr>
          <w:rFonts w:ascii="Montserrat" w:hAnsi="Montserrat" w:cs="Arial"/>
          <w:sz w:val="22"/>
          <w:szCs w:val="22"/>
          <w:lang w:val="es-MX"/>
        </w:rPr>
      </w:pPr>
    </w:p>
    <w:p w:rsidR="0050710B" w:rsidRPr="00803303" w:rsidRDefault="0050710B" w:rsidP="0050710B">
      <w:pPr>
        <w:ind w:left="426" w:hanging="426"/>
        <w:jc w:val="both"/>
        <w:rPr>
          <w:rFonts w:ascii="Montserrat" w:hAnsi="Montserrat" w:cs="Arial"/>
          <w:sz w:val="22"/>
          <w:szCs w:val="22"/>
          <w:lang w:val="es-MX"/>
        </w:rPr>
      </w:pPr>
      <w:r w:rsidRPr="00803303">
        <w:rPr>
          <w:rFonts w:ascii="Montserrat" w:hAnsi="Montserrat" w:cs="Arial"/>
          <w:sz w:val="22"/>
          <w:szCs w:val="22"/>
          <w:lang w:val="es-MX"/>
        </w:rPr>
        <w:t>a)</w:t>
      </w:r>
      <w:r w:rsidRPr="00803303">
        <w:rPr>
          <w:rFonts w:ascii="Montserrat" w:hAnsi="Montserrat" w:cs="Arial"/>
          <w:sz w:val="22"/>
          <w:szCs w:val="22"/>
          <w:lang w:val="es-MX"/>
        </w:rPr>
        <w:tab/>
        <w:t xml:space="preserve">Del licitante: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rsidR="0050710B" w:rsidRPr="00803303" w:rsidRDefault="0050710B" w:rsidP="0050710B">
      <w:pPr>
        <w:ind w:left="426"/>
        <w:jc w:val="both"/>
        <w:rPr>
          <w:rFonts w:ascii="Montserrat" w:hAnsi="Montserrat" w:cs="Arial"/>
          <w:sz w:val="22"/>
          <w:szCs w:val="22"/>
          <w:lang w:val="es-MX"/>
        </w:rPr>
      </w:pPr>
    </w:p>
    <w:p w:rsidR="0050710B" w:rsidRPr="00803303" w:rsidRDefault="0050710B" w:rsidP="0050710B">
      <w:pPr>
        <w:ind w:left="426"/>
        <w:jc w:val="both"/>
        <w:rPr>
          <w:rFonts w:ascii="Montserrat" w:hAnsi="Montserrat" w:cs="Arial"/>
          <w:sz w:val="22"/>
          <w:szCs w:val="22"/>
          <w:lang w:val="es-MX"/>
        </w:rPr>
      </w:pPr>
      <w:r w:rsidRPr="00803303">
        <w:rPr>
          <w:rFonts w:ascii="Montserrat" w:hAnsi="Montserrat" w:cs="Arial"/>
          <w:sz w:val="22"/>
          <w:szCs w:val="22"/>
          <w:lang w:val="es-MX"/>
        </w:rPr>
        <w:t xml:space="preserve">Del representante legal del licitante: datos de las escrituras públicas en las que le fueron otorgadas </w:t>
      </w:r>
      <w:r w:rsidR="00CC5786" w:rsidRPr="00803303">
        <w:rPr>
          <w:rFonts w:ascii="Montserrat" w:hAnsi="Montserrat" w:cs="Arial"/>
          <w:sz w:val="22"/>
          <w:szCs w:val="22"/>
          <w:lang w:val="es-MX"/>
        </w:rPr>
        <w:t>las facultades</w:t>
      </w:r>
      <w:r w:rsidRPr="00803303">
        <w:rPr>
          <w:rFonts w:ascii="Montserrat" w:hAnsi="Montserrat" w:cs="Arial"/>
          <w:sz w:val="22"/>
          <w:szCs w:val="22"/>
          <w:lang w:val="es-MX"/>
        </w:rPr>
        <w:t xml:space="preserve"> para suscribir proposiciones.</w:t>
      </w:r>
    </w:p>
    <w:p w:rsidR="0050710B" w:rsidRPr="00803303" w:rsidRDefault="0050710B" w:rsidP="0050710B">
      <w:pPr>
        <w:ind w:left="397"/>
        <w:jc w:val="both"/>
        <w:rPr>
          <w:rFonts w:ascii="Montserrat" w:hAnsi="Montserrat" w:cs="Arial"/>
          <w:sz w:val="22"/>
          <w:szCs w:val="22"/>
          <w:lang w:val="es-MX"/>
        </w:rPr>
      </w:pPr>
    </w:p>
    <w:p w:rsidR="0050710B" w:rsidRPr="00803303" w:rsidRDefault="0050710B" w:rsidP="0050710B">
      <w:pPr>
        <w:ind w:left="426" w:hanging="426"/>
        <w:jc w:val="both"/>
        <w:rPr>
          <w:rFonts w:ascii="Montserrat" w:hAnsi="Montserrat" w:cs="Arial"/>
          <w:sz w:val="22"/>
          <w:szCs w:val="22"/>
        </w:rPr>
      </w:pPr>
      <w:r w:rsidRPr="00803303">
        <w:rPr>
          <w:rFonts w:ascii="Montserrat" w:hAnsi="Montserrat" w:cs="Arial"/>
          <w:sz w:val="22"/>
          <w:szCs w:val="22"/>
          <w:lang w:val="es-MX"/>
        </w:rPr>
        <w:t>b).</w:t>
      </w:r>
      <w:r w:rsidRPr="00803303">
        <w:rPr>
          <w:rFonts w:ascii="Montserrat" w:hAnsi="Montserrat" w:cs="Arial"/>
          <w:sz w:val="22"/>
          <w:szCs w:val="22"/>
          <w:lang w:val="es-MX"/>
        </w:rPr>
        <w:tab/>
        <w:t>Los licitantes deberán enviar las solicitudes de aclaración, a través del Sistema Electrónico de Información Pública Gubernamental sobre Adquisiciones, Arrendamientos y Servicios (COMPRANET</w:t>
      </w:r>
      <w:r w:rsidR="00B32D39">
        <w:rPr>
          <w:rFonts w:ascii="Montserrat" w:hAnsi="Montserrat" w:cs="Arial"/>
          <w:sz w:val="22"/>
          <w:szCs w:val="22"/>
          <w:lang w:val="es-MX"/>
        </w:rPr>
        <w:t xml:space="preserve"> 2023</w:t>
      </w:r>
      <w:r w:rsidRPr="00803303">
        <w:rPr>
          <w:rFonts w:ascii="Montserrat" w:hAnsi="Montserrat" w:cs="Arial"/>
          <w:sz w:val="22"/>
          <w:szCs w:val="22"/>
          <w:lang w:val="es-MX"/>
        </w:rPr>
        <w:t xml:space="preserve">) </w:t>
      </w:r>
      <w:r w:rsidRPr="00803303">
        <w:rPr>
          <w:rFonts w:ascii="Montserrat" w:hAnsi="Montserrat" w:cs="Arial"/>
          <w:b/>
          <w:sz w:val="22"/>
          <w:szCs w:val="22"/>
          <w:lang w:val="es-MX"/>
        </w:rPr>
        <w:t>a más tardar veinticuatro horas antes de la fecha y hora en que se realice la junta de aclaraciones</w:t>
      </w:r>
      <w:r w:rsidRPr="00803303">
        <w:rPr>
          <w:rFonts w:ascii="Montserrat" w:hAnsi="Montserrat" w:cs="Arial"/>
          <w:sz w:val="22"/>
          <w:szCs w:val="22"/>
          <w:lang w:val="es-MX"/>
        </w:rPr>
        <w:t>.</w:t>
      </w:r>
    </w:p>
    <w:p w:rsidR="0050710B" w:rsidRPr="00803303" w:rsidRDefault="0050710B" w:rsidP="0050710B">
      <w:pPr>
        <w:ind w:left="426" w:hanging="426"/>
        <w:jc w:val="both"/>
        <w:rPr>
          <w:rFonts w:ascii="Montserrat" w:hAnsi="Montserrat" w:cs="Arial"/>
          <w:sz w:val="22"/>
          <w:szCs w:val="22"/>
          <w:lang w:val="es-MX"/>
        </w:rPr>
      </w:pPr>
    </w:p>
    <w:p w:rsidR="0050710B" w:rsidRPr="00803303" w:rsidRDefault="0050710B" w:rsidP="0050710B">
      <w:pPr>
        <w:jc w:val="both"/>
        <w:rPr>
          <w:rFonts w:ascii="Montserrat" w:hAnsi="Montserrat" w:cs="Arial"/>
          <w:b/>
          <w:sz w:val="22"/>
          <w:szCs w:val="22"/>
          <w:u w:val="single"/>
          <w:lang w:val="es-MX"/>
        </w:rPr>
      </w:pPr>
      <w:r w:rsidRPr="00803303">
        <w:rPr>
          <w:rFonts w:ascii="Montserrat" w:hAnsi="Montserrat" w:cs="Arial"/>
          <w:b/>
          <w:sz w:val="22"/>
          <w:szCs w:val="22"/>
          <w:lang w:val="es-MX"/>
        </w:rPr>
        <w:t xml:space="preserve">Las solicitudes de aclaración que sean recibidas con posterioridad al plazo antes previsto, </w:t>
      </w:r>
      <w:r w:rsidRPr="00803303">
        <w:rPr>
          <w:rFonts w:ascii="Montserrat" w:hAnsi="Montserrat" w:cs="Arial"/>
          <w:b/>
          <w:sz w:val="22"/>
          <w:szCs w:val="22"/>
          <w:u w:val="single"/>
          <w:lang w:val="es-MX"/>
        </w:rPr>
        <w:t>no serán contestadas por resultar extemporáneas.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ind w:left="426" w:hanging="426"/>
        <w:jc w:val="both"/>
        <w:rPr>
          <w:rFonts w:ascii="Montserrat" w:hAnsi="Montserrat" w:cs="Arial"/>
          <w:sz w:val="22"/>
          <w:szCs w:val="22"/>
          <w:lang w:val="es-MX"/>
        </w:rPr>
      </w:pPr>
      <w:r w:rsidRPr="00803303">
        <w:rPr>
          <w:rFonts w:ascii="Montserrat" w:hAnsi="Montserrat" w:cs="Arial"/>
          <w:sz w:val="22"/>
          <w:szCs w:val="22"/>
          <w:lang w:val="es-MX"/>
        </w:rPr>
        <w:t>c). Cualquier modificación a la convocatoria de la licitación, incluyendo las que resulten de la o las juntas de aclaraciones, formará parte de la convocatoria y deberá ser considerada por los licitantes en la elaboración de su proposición.</w:t>
      </w:r>
    </w:p>
    <w:p w:rsidR="0050710B" w:rsidRPr="00803303" w:rsidRDefault="0050710B" w:rsidP="0050710B">
      <w:pPr>
        <w:ind w:left="426"/>
        <w:jc w:val="both"/>
        <w:rPr>
          <w:rFonts w:ascii="Montserrat" w:hAnsi="Montserrat" w:cs="Arial"/>
          <w:sz w:val="22"/>
          <w:szCs w:val="22"/>
          <w:lang w:val="es-MX"/>
        </w:rPr>
      </w:pPr>
    </w:p>
    <w:p w:rsidR="0050710B" w:rsidRPr="00803303" w:rsidRDefault="0050710B" w:rsidP="0050710B">
      <w:pPr>
        <w:tabs>
          <w:tab w:val="left" w:pos="426"/>
        </w:tabs>
        <w:jc w:val="both"/>
        <w:rPr>
          <w:rFonts w:ascii="Montserrat" w:hAnsi="Montserrat" w:cs="Arial"/>
          <w:b/>
          <w:bCs/>
          <w:sz w:val="22"/>
          <w:szCs w:val="22"/>
          <w:lang w:val="es-MX"/>
        </w:rPr>
      </w:pPr>
      <w:r w:rsidRPr="00803303">
        <w:rPr>
          <w:rFonts w:ascii="Montserrat" w:hAnsi="Montserrat" w:cs="Arial"/>
          <w:b/>
          <w:bCs/>
          <w:sz w:val="22"/>
          <w:szCs w:val="22"/>
          <w:lang w:val="es-MX"/>
        </w:rPr>
        <w:t>5.</w:t>
      </w:r>
      <w:r w:rsidRPr="00803303">
        <w:rPr>
          <w:rFonts w:ascii="Montserrat" w:hAnsi="Montserrat" w:cs="Arial"/>
          <w:b/>
          <w:bCs/>
          <w:sz w:val="22"/>
          <w:szCs w:val="22"/>
          <w:lang w:val="es-MX"/>
        </w:rPr>
        <w:tab/>
        <w:t>PRESENTACIÓN Y APERTURA DE PROPOSICIONES.</w:t>
      </w:r>
    </w:p>
    <w:p w:rsidR="0050710B" w:rsidRPr="00803303" w:rsidRDefault="0050710B" w:rsidP="0050710B">
      <w:pPr>
        <w:spacing w:line="192" w:lineRule="exact"/>
        <w:jc w:val="both"/>
        <w:rPr>
          <w:rFonts w:ascii="Montserrat" w:hAnsi="Montserrat" w:cs="Arial"/>
          <w:b/>
          <w:i/>
          <w:sz w:val="22"/>
          <w:szCs w:val="22"/>
          <w:u w:val="single"/>
          <w:lang w:val="es-MX"/>
        </w:rPr>
      </w:pPr>
    </w:p>
    <w:p w:rsidR="0050710B" w:rsidRPr="00803303" w:rsidRDefault="0050710B" w:rsidP="0050710B">
      <w:pPr>
        <w:jc w:val="both"/>
        <w:rPr>
          <w:rFonts w:ascii="Montserrat" w:hAnsi="Montserrat" w:cs="Arial"/>
          <w:sz w:val="22"/>
          <w:szCs w:val="22"/>
        </w:rPr>
      </w:pPr>
      <w:r w:rsidRPr="00803303">
        <w:rPr>
          <w:rFonts w:ascii="Montserrat" w:hAnsi="Montserrat" w:cs="Arial"/>
          <w:bCs/>
          <w:sz w:val="22"/>
          <w:szCs w:val="22"/>
          <w:lang w:val="es-MX"/>
        </w:rPr>
        <w:t xml:space="preserve">Los licitantes entregarán sus proposiciones técnica y económica </w:t>
      </w:r>
      <w:r w:rsidRPr="00803303">
        <w:rPr>
          <w:rFonts w:ascii="Montserrat" w:hAnsi="Montserrat" w:cs="Arial"/>
          <w:sz w:val="22"/>
          <w:szCs w:val="22"/>
          <w:lang w:val="es-MX"/>
        </w:rPr>
        <w:t>a través del Sistema Electrónico de Información Pública Gubernamental sobre Adquisiciones, Arrendamientos y Servicios (COMPRANET</w:t>
      </w:r>
      <w:r w:rsidR="00B32D39">
        <w:rPr>
          <w:rFonts w:ascii="Montserrat" w:hAnsi="Montserrat" w:cs="Arial"/>
          <w:sz w:val="22"/>
          <w:szCs w:val="22"/>
          <w:lang w:val="es-MX"/>
        </w:rPr>
        <w:t xml:space="preserve"> 2023</w:t>
      </w:r>
      <w:r w:rsidRPr="00803303">
        <w:rPr>
          <w:rFonts w:ascii="Montserrat" w:hAnsi="Montserrat" w:cs="Arial"/>
          <w:sz w:val="22"/>
          <w:szCs w:val="22"/>
          <w:lang w:val="es-MX"/>
        </w:rPr>
        <w:t>)</w:t>
      </w:r>
      <w:r w:rsidRPr="00803303">
        <w:rPr>
          <w:rFonts w:ascii="Montserrat" w:hAnsi="Montserrat" w:cs="Arial"/>
          <w:sz w:val="22"/>
          <w:szCs w:val="22"/>
        </w:rPr>
        <w:t>.</w:t>
      </w:r>
    </w:p>
    <w:p w:rsidR="0050710B" w:rsidRPr="00803303" w:rsidRDefault="0050710B" w:rsidP="00027B0C">
      <w:pPr>
        <w:tabs>
          <w:tab w:val="left" w:pos="1702"/>
        </w:tabs>
        <w:jc w:val="both"/>
        <w:rPr>
          <w:rFonts w:ascii="Montserrat" w:hAnsi="Montserrat" w:cs="Arial"/>
          <w:bCs/>
          <w:sz w:val="22"/>
          <w:szCs w:val="22"/>
          <w:lang w:val="es-MX"/>
        </w:rPr>
      </w:pPr>
    </w:p>
    <w:p w:rsidR="0050710B" w:rsidRPr="00803303" w:rsidRDefault="0050710B" w:rsidP="00711F1B">
      <w:pPr>
        <w:numPr>
          <w:ilvl w:val="1"/>
          <w:numId w:val="30"/>
        </w:numPr>
        <w:tabs>
          <w:tab w:val="clear" w:pos="1440"/>
          <w:tab w:val="num" w:pos="709"/>
          <w:tab w:val="left" w:pos="1702"/>
        </w:tabs>
        <w:ind w:left="709" w:hanging="283"/>
        <w:jc w:val="both"/>
        <w:rPr>
          <w:rFonts w:ascii="Montserrat" w:hAnsi="Montserrat" w:cs="Arial"/>
          <w:bCs/>
          <w:sz w:val="22"/>
          <w:szCs w:val="22"/>
          <w:lang w:val="es-MX"/>
        </w:rPr>
      </w:pPr>
      <w:r w:rsidRPr="00803303">
        <w:rPr>
          <w:rFonts w:ascii="Montserrat" w:hAnsi="Montserrat" w:cs="Arial"/>
          <w:sz w:val="22"/>
          <w:szCs w:val="22"/>
          <w:lang w:val="es-MX"/>
        </w:rPr>
        <w:t>En el supuesto de las proposiciones presentadas</w:t>
      </w:r>
      <w:r w:rsidRPr="00803303">
        <w:rPr>
          <w:rFonts w:ascii="Montserrat" w:hAnsi="Montserrat" w:cs="Arial"/>
          <w:bCs/>
          <w:sz w:val="22"/>
          <w:szCs w:val="22"/>
          <w:lang w:val="es-MX"/>
        </w:rPr>
        <w:t>, que por causas ajenas a la voluntad de la SFP o de la convocante, no sea posible abrir los archivos, el acto se reanudará a partir de que se restablezcan las condiciones que dieron origen a la interrupción.</w:t>
      </w:r>
    </w:p>
    <w:p w:rsidR="0050710B" w:rsidRPr="00803303" w:rsidRDefault="0050710B" w:rsidP="0050710B">
      <w:pPr>
        <w:jc w:val="both"/>
        <w:rPr>
          <w:rFonts w:ascii="Montserrat" w:hAnsi="Montserrat" w:cs="Arial"/>
          <w:bCs/>
          <w:sz w:val="22"/>
          <w:szCs w:val="22"/>
          <w:lang w:val="es-MX"/>
        </w:rPr>
      </w:pPr>
    </w:p>
    <w:p w:rsidR="0050710B" w:rsidRPr="00803303" w:rsidRDefault="0050710B" w:rsidP="00711F1B">
      <w:pPr>
        <w:numPr>
          <w:ilvl w:val="0"/>
          <w:numId w:val="29"/>
        </w:numPr>
        <w:jc w:val="both"/>
        <w:rPr>
          <w:rFonts w:ascii="Montserrat" w:hAnsi="Montserrat" w:cs="Arial"/>
          <w:bCs/>
          <w:sz w:val="22"/>
          <w:szCs w:val="22"/>
          <w:lang w:val="es-MX"/>
        </w:rPr>
      </w:pPr>
      <w:r w:rsidRPr="00803303">
        <w:rPr>
          <w:rFonts w:ascii="Montserrat" w:hAnsi="Montserrat" w:cs="Arial"/>
          <w:bCs/>
          <w:sz w:val="22"/>
          <w:szCs w:val="22"/>
          <w:lang w:val="es-MX"/>
        </w:rPr>
        <w:t xml:space="preserve">En el caso del supuesto anterior, se tendrán por no presentadas las proposiciones y la demás documentación requerida por la convocante, cuando los archivos en los que se contenga dicha información, tengan virus </w:t>
      </w:r>
      <w:r w:rsidRPr="00803303">
        <w:rPr>
          <w:rFonts w:ascii="Montserrat" w:hAnsi="Montserrat" w:cs="Arial"/>
          <w:bCs/>
          <w:sz w:val="22"/>
          <w:szCs w:val="22"/>
          <w:lang w:val="es-MX"/>
        </w:rPr>
        <w:lastRenderedPageBreak/>
        <w:t>informáticos o no puedan abrirse por cualquier causa motivada por problemas técnicos imputables a sus programas o equipo de cómputo.</w:t>
      </w:r>
    </w:p>
    <w:p w:rsidR="0050710B" w:rsidRPr="00803303" w:rsidRDefault="0050710B" w:rsidP="0050710B">
      <w:pPr>
        <w:ind w:left="397" w:hanging="397"/>
        <w:jc w:val="both"/>
        <w:rPr>
          <w:rFonts w:ascii="Montserrat" w:hAnsi="Montserrat" w:cs="Arial"/>
          <w:bCs/>
          <w:sz w:val="22"/>
          <w:szCs w:val="22"/>
          <w:lang w:val="es-MX"/>
        </w:rPr>
      </w:pPr>
    </w:p>
    <w:p w:rsidR="0050710B" w:rsidRPr="00803303" w:rsidRDefault="0050710B" w:rsidP="00711F1B">
      <w:pPr>
        <w:numPr>
          <w:ilvl w:val="0"/>
          <w:numId w:val="29"/>
        </w:numPr>
        <w:jc w:val="both"/>
        <w:rPr>
          <w:rFonts w:ascii="Montserrat" w:hAnsi="Montserrat" w:cs="Arial"/>
          <w:bCs/>
          <w:sz w:val="22"/>
          <w:szCs w:val="22"/>
          <w:lang w:val="es-MX"/>
        </w:rPr>
      </w:pPr>
      <w:r w:rsidRPr="00803303">
        <w:rPr>
          <w:rFonts w:ascii="Montserrat" w:hAnsi="Montserrat" w:cs="Arial"/>
          <w:bCs/>
          <w:sz w:val="22"/>
          <w:szCs w:val="22"/>
          <w:lang w:val="es-MX"/>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w:t>
      </w:r>
      <w:r w:rsidR="00B32D39">
        <w:rPr>
          <w:rFonts w:ascii="Montserrat" w:hAnsi="Montserrat" w:cs="Arial"/>
          <w:bCs/>
          <w:sz w:val="22"/>
          <w:szCs w:val="22"/>
          <w:lang w:val="es-MX"/>
        </w:rPr>
        <w:t xml:space="preserve"> 2023</w:t>
      </w:r>
      <w:r w:rsidRPr="00803303">
        <w:rPr>
          <w:rFonts w:ascii="Montserrat" w:hAnsi="Montserrat" w:cs="Arial"/>
          <w:bCs/>
          <w:sz w:val="22"/>
          <w:szCs w:val="22"/>
          <w:lang w:val="es-MX"/>
        </w:rPr>
        <w:t>, la proposición se tendrá por no presentada.</w:t>
      </w:r>
    </w:p>
    <w:p w:rsidR="0050710B" w:rsidRPr="00803303" w:rsidRDefault="0050710B" w:rsidP="0050710B">
      <w:pPr>
        <w:tabs>
          <w:tab w:val="left" w:pos="426"/>
        </w:tabs>
        <w:jc w:val="both"/>
        <w:rPr>
          <w:rFonts w:ascii="Montserrat" w:hAnsi="Montserrat" w:cs="Arial"/>
          <w:bCs/>
          <w:sz w:val="22"/>
          <w:szCs w:val="22"/>
          <w:lang w:val="es-MX"/>
        </w:rPr>
      </w:pPr>
    </w:p>
    <w:p w:rsidR="0050710B" w:rsidRPr="00803303" w:rsidRDefault="0050710B" w:rsidP="00711F1B">
      <w:pPr>
        <w:numPr>
          <w:ilvl w:val="1"/>
          <w:numId w:val="30"/>
        </w:numPr>
        <w:tabs>
          <w:tab w:val="clear" w:pos="1440"/>
          <w:tab w:val="left" w:pos="709"/>
        </w:tabs>
        <w:ind w:left="709" w:hanging="283"/>
        <w:jc w:val="both"/>
        <w:rPr>
          <w:rFonts w:ascii="Montserrat" w:hAnsi="Montserrat" w:cs="Arial"/>
          <w:bCs/>
          <w:sz w:val="22"/>
          <w:szCs w:val="22"/>
          <w:lang w:val="es-MX"/>
        </w:rPr>
      </w:pPr>
      <w:r w:rsidRPr="00803303">
        <w:rPr>
          <w:rFonts w:ascii="Montserrat" w:hAnsi="Montserrat" w:cs="Arial"/>
          <w:bCs/>
          <w:sz w:val="22"/>
          <w:szCs w:val="22"/>
          <w:lang w:val="es-MX"/>
        </w:rPr>
        <w:t>Con posterioridad se realizará la evaluación integral de las proposiciones, el resultado de dicha revisión o análisis, se dará a conocer en el fallo correspondiente.</w:t>
      </w:r>
    </w:p>
    <w:p w:rsidR="0050710B" w:rsidRPr="00803303" w:rsidRDefault="0050710B" w:rsidP="0050710B">
      <w:pPr>
        <w:ind w:left="1134" w:hanging="567"/>
        <w:jc w:val="both"/>
        <w:rPr>
          <w:rFonts w:ascii="Montserrat" w:hAnsi="Montserrat" w:cs="Arial"/>
          <w:bCs/>
          <w:sz w:val="22"/>
          <w:szCs w:val="22"/>
          <w:lang w:val="es-MX"/>
        </w:rPr>
      </w:pPr>
    </w:p>
    <w:p w:rsidR="0050710B" w:rsidRPr="00803303" w:rsidRDefault="00B32D39" w:rsidP="0050710B">
      <w:pPr>
        <w:tabs>
          <w:tab w:val="left" w:pos="10294"/>
        </w:tabs>
        <w:ind w:left="709" w:hanging="283"/>
        <w:jc w:val="both"/>
        <w:rPr>
          <w:rFonts w:ascii="Montserrat" w:hAnsi="Montserrat" w:cs="Arial"/>
          <w:bCs/>
          <w:sz w:val="22"/>
          <w:szCs w:val="22"/>
          <w:lang w:val="es-MX"/>
        </w:rPr>
      </w:pPr>
      <w:r>
        <w:rPr>
          <w:rFonts w:ascii="Montserrat" w:hAnsi="Montserrat" w:cs="Arial"/>
          <w:bCs/>
          <w:sz w:val="22"/>
          <w:szCs w:val="22"/>
          <w:lang w:val="es-MX"/>
        </w:rPr>
        <w:t>c</w:t>
      </w:r>
      <w:r w:rsidR="0050710B" w:rsidRPr="00803303">
        <w:rPr>
          <w:rFonts w:ascii="Montserrat" w:hAnsi="Montserrat" w:cs="Arial"/>
          <w:bCs/>
          <w:sz w:val="22"/>
          <w:szCs w:val="22"/>
          <w:lang w:val="es-MX"/>
        </w:rPr>
        <w:t>)</w:t>
      </w:r>
      <w:r w:rsidR="0050710B" w:rsidRPr="00803303">
        <w:rPr>
          <w:rFonts w:ascii="Montserrat" w:hAnsi="Montserrat" w:cs="Arial"/>
          <w:bCs/>
          <w:sz w:val="22"/>
          <w:szCs w:val="22"/>
          <w:lang w:val="es-MX"/>
        </w:rPr>
        <w:tab/>
        <w:t xml:space="preserve">Los licitantes que deseen participar, sólo podrán presentar una proposición en el presente procedimiento de contratación; una vez recibidas las proposiciones en la fecha, hora </w:t>
      </w:r>
      <w:r>
        <w:rPr>
          <w:rFonts w:ascii="Montserrat" w:hAnsi="Montserrat" w:cs="Arial"/>
          <w:bCs/>
          <w:sz w:val="22"/>
          <w:szCs w:val="22"/>
          <w:lang w:val="es-MX"/>
        </w:rPr>
        <w:t>en la plataforma de Compranet 2023</w:t>
      </w:r>
      <w:r w:rsidR="0050710B" w:rsidRPr="00803303">
        <w:rPr>
          <w:rFonts w:ascii="Montserrat" w:hAnsi="Montserrat" w:cs="Arial"/>
          <w:bCs/>
          <w:sz w:val="22"/>
          <w:szCs w:val="22"/>
          <w:lang w:val="es-MX"/>
        </w:rPr>
        <w:t>, éstas no podrán retirarse o dejarse sin efecto, por lo que deberán considerarse vigentes dentro del presente procedimiento y hasta su conclusión</w:t>
      </w:r>
    </w:p>
    <w:p w:rsidR="0050710B" w:rsidRPr="00803303" w:rsidRDefault="0050710B" w:rsidP="0050710B">
      <w:pPr>
        <w:tabs>
          <w:tab w:val="left" w:pos="9868"/>
        </w:tabs>
        <w:ind w:left="426" w:hanging="426"/>
        <w:jc w:val="both"/>
        <w:rPr>
          <w:rFonts w:ascii="Montserrat" w:hAnsi="Montserrat" w:cs="Arial"/>
          <w:bCs/>
          <w:sz w:val="22"/>
          <w:szCs w:val="22"/>
          <w:lang w:val="es-MX"/>
        </w:rPr>
      </w:pPr>
    </w:p>
    <w:p w:rsidR="0050710B" w:rsidRPr="00803303" w:rsidRDefault="0050710B" w:rsidP="001D74F4">
      <w:pPr>
        <w:numPr>
          <w:ilvl w:val="1"/>
          <w:numId w:val="4"/>
        </w:numPr>
        <w:tabs>
          <w:tab w:val="left" w:pos="9868"/>
        </w:tabs>
        <w:jc w:val="both"/>
        <w:rPr>
          <w:rFonts w:ascii="Montserrat" w:hAnsi="Montserrat" w:cs="Arial"/>
          <w:b/>
          <w:bCs/>
          <w:sz w:val="22"/>
          <w:szCs w:val="22"/>
          <w:lang w:val="es-MX"/>
        </w:rPr>
      </w:pPr>
      <w:r w:rsidRPr="00803303">
        <w:rPr>
          <w:rFonts w:ascii="Montserrat" w:hAnsi="Montserrat" w:cs="Arial"/>
          <w:b/>
          <w:bCs/>
          <w:sz w:val="22"/>
          <w:szCs w:val="22"/>
          <w:lang w:val="es-MX"/>
        </w:rPr>
        <w:t>PROPOSICIONES CONJUNTAS:</w:t>
      </w:r>
    </w:p>
    <w:p w:rsidR="0050710B" w:rsidRPr="00803303" w:rsidRDefault="0050710B" w:rsidP="0050710B">
      <w:pPr>
        <w:tabs>
          <w:tab w:val="left" w:pos="9868"/>
        </w:tabs>
        <w:jc w:val="both"/>
        <w:rPr>
          <w:rFonts w:ascii="Montserrat" w:hAnsi="Montserrat" w:cs="Arial"/>
          <w:b/>
          <w:bCs/>
          <w:sz w:val="22"/>
          <w:szCs w:val="22"/>
          <w:lang w:val="es-MX"/>
        </w:rPr>
      </w:pPr>
    </w:p>
    <w:p w:rsidR="0050710B" w:rsidRPr="00803303" w:rsidRDefault="0050710B" w:rsidP="0050710B">
      <w:pPr>
        <w:tabs>
          <w:tab w:val="left" w:pos="9868"/>
        </w:tabs>
        <w:jc w:val="both"/>
        <w:rPr>
          <w:rFonts w:ascii="Montserrat" w:hAnsi="Montserrat" w:cs="Arial"/>
          <w:bCs/>
          <w:sz w:val="22"/>
          <w:szCs w:val="22"/>
          <w:lang w:val="es-MX"/>
        </w:rPr>
      </w:pPr>
      <w:r w:rsidRPr="00803303">
        <w:rPr>
          <w:rFonts w:ascii="Montserrat" w:hAnsi="Montserrat" w:cs="Arial"/>
          <w:bCs/>
          <w:sz w:val="22"/>
          <w:szCs w:val="22"/>
          <w:lang w:val="es-MX"/>
        </w:rPr>
        <w:t>Las personas interesadas podrán agruparse para presentar una proposición, para tal efecto deberán cubrir los siguientes requisitos:</w:t>
      </w:r>
    </w:p>
    <w:p w:rsidR="0050710B" w:rsidRPr="00803303" w:rsidRDefault="0050710B" w:rsidP="0050710B">
      <w:pPr>
        <w:tabs>
          <w:tab w:val="left" w:pos="9868"/>
        </w:tabs>
        <w:jc w:val="both"/>
        <w:rPr>
          <w:rFonts w:ascii="Montserrat" w:hAnsi="Montserrat" w:cs="Arial"/>
          <w:b/>
          <w:bCs/>
          <w:sz w:val="22"/>
          <w:szCs w:val="22"/>
          <w:lang w:val="es-MX"/>
        </w:rPr>
      </w:pPr>
    </w:p>
    <w:p w:rsidR="0050710B" w:rsidRPr="00803303" w:rsidRDefault="0050710B" w:rsidP="0050710B">
      <w:pPr>
        <w:tabs>
          <w:tab w:val="left" w:pos="9868"/>
        </w:tabs>
        <w:ind w:left="993" w:hanging="284"/>
        <w:jc w:val="both"/>
        <w:rPr>
          <w:rFonts w:ascii="Montserrat" w:hAnsi="Montserrat" w:cs="Arial"/>
          <w:bCs/>
          <w:sz w:val="22"/>
          <w:szCs w:val="22"/>
          <w:lang w:val="es-MX"/>
        </w:rPr>
      </w:pPr>
      <w:r w:rsidRPr="00803303">
        <w:rPr>
          <w:rFonts w:ascii="Montserrat" w:hAnsi="Montserrat" w:cs="Arial"/>
          <w:b/>
          <w:bCs/>
          <w:sz w:val="22"/>
          <w:szCs w:val="22"/>
          <w:lang w:val="es-MX"/>
        </w:rPr>
        <w:t>I)</w:t>
      </w:r>
      <w:r w:rsidRPr="00803303">
        <w:rPr>
          <w:rFonts w:ascii="Montserrat" w:hAnsi="Montserrat" w:cs="Arial"/>
          <w:bCs/>
          <w:sz w:val="22"/>
          <w:szCs w:val="22"/>
          <w:lang w:val="es-MX"/>
        </w:rPr>
        <w:t xml:space="preserve"> Uno de los integrantes podrá presentar el escrito mediante el cual se manifieste el interés en participar en la junta de aclaraciones y en el procedimiento de contratación.</w:t>
      </w:r>
    </w:p>
    <w:p w:rsidR="0050710B" w:rsidRPr="00803303" w:rsidRDefault="0050710B" w:rsidP="0050710B">
      <w:pPr>
        <w:tabs>
          <w:tab w:val="left" w:pos="9868"/>
        </w:tabs>
        <w:ind w:left="709"/>
        <w:jc w:val="both"/>
        <w:rPr>
          <w:rFonts w:ascii="Montserrat" w:hAnsi="Montserrat" w:cs="Arial"/>
          <w:bCs/>
          <w:sz w:val="22"/>
          <w:szCs w:val="22"/>
          <w:lang w:val="es-MX"/>
        </w:rPr>
      </w:pPr>
    </w:p>
    <w:p w:rsidR="0050710B" w:rsidRPr="00803303" w:rsidRDefault="0050710B" w:rsidP="0050710B">
      <w:pPr>
        <w:tabs>
          <w:tab w:val="left" w:pos="9868"/>
        </w:tabs>
        <w:ind w:left="993" w:hanging="284"/>
        <w:jc w:val="both"/>
        <w:rPr>
          <w:rFonts w:ascii="Montserrat" w:hAnsi="Montserrat" w:cs="Arial"/>
          <w:bCs/>
          <w:sz w:val="22"/>
          <w:szCs w:val="22"/>
          <w:lang w:val="es-MX"/>
        </w:rPr>
      </w:pPr>
      <w:r w:rsidRPr="00803303">
        <w:rPr>
          <w:rFonts w:ascii="Montserrat" w:hAnsi="Montserrat" w:cs="Arial"/>
          <w:b/>
          <w:bCs/>
          <w:sz w:val="22"/>
          <w:szCs w:val="22"/>
          <w:lang w:val="es-MX"/>
        </w:rPr>
        <w:t>II</w:t>
      </w:r>
      <w:r w:rsidRPr="00803303">
        <w:rPr>
          <w:rFonts w:ascii="Montserrat" w:hAnsi="Montserrat" w:cs="Arial"/>
          <w:bCs/>
          <w:sz w:val="22"/>
          <w:szCs w:val="22"/>
          <w:lang w:val="es-MX"/>
        </w:rPr>
        <w:t>) Los integrantes deberán celebrar en términos de la legislación aplicable un convenio, en el cual se establezcan con precisión los siguientes aspectos, de conformidad con el</w:t>
      </w:r>
      <w:r w:rsidR="003A4215">
        <w:rPr>
          <w:rFonts w:ascii="Montserrat" w:hAnsi="Montserrat" w:cs="Arial"/>
          <w:b/>
          <w:bCs/>
          <w:sz w:val="22"/>
          <w:szCs w:val="22"/>
          <w:lang w:val="es-MX"/>
        </w:rPr>
        <w:t xml:space="preserve"> Anexo No.</w:t>
      </w:r>
      <w:r w:rsidRPr="00803303">
        <w:rPr>
          <w:rFonts w:ascii="Montserrat" w:hAnsi="Montserrat" w:cs="Arial"/>
          <w:b/>
          <w:bCs/>
          <w:sz w:val="22"/>
          <w:szCs w:val="22"/>
          <w:lang w:val="es-MX"/>
        </w:rPr>
        <w:t xml:space="preserve"> 2 (dos),</w:t>
      </w:r>
      <w:r w:rsidRPr="00803303">
        <w:rPr>
          <w:rFonts w:ascii="Montserrat" w:hAnsi="Montserrat" w:cs="Arial"/>
          <w:bCs/>
          <w:sz w:val="22"/>
          <w:szCs w:val="22"/>
          <w:lang w:val="es-MX"/>
        </w:rPr>
        <w:t xml:space="preserve"> de las presentes bases.</w:t>
      </w:r>
    </w:p>
    <w:p w:rsidR="0050710B" w:rsidRPr="00803303" w:rsidRDefault="0050710B" w:rsidP="0050710B">
      <w:pPr>
        <w:tabs>
          <w:tab w:val="left" w:pos="9868"/>
        </w:tabs>
        <w:ind w:left="709"/>
        <w:jc w:val="both"/>
        <w:rPr>
          <w:rFonts w:ascii="Montserrat" w:hAnsi="Montserrat" w:cs="Arial"/>
          <w:bCs/>
          <w:sz w:val="22"/>
          <w:szCs w:val="22"/>
          <w:lang w:val="es-MX"/>
        </w:rPr>
      </w:pPr>
    </w:p>
    <w:p w:rsidR="0050710B" w:rsidRPr="00803303" w:rsidRDefault="0050710B" w:rsidP="0050710B">
      <w:pPr>
        <w:tabs>
          <w:tab w:val="left" w:pos="9868"/>
        </w:tabs>
        <w:ind w:left="1276" w:hanging="283"/>
        <w:jc w:val="both"/>
        <w:rPr>
          <w:rFonts w:ascii="Montserrat" w:hAnsi="Montserrat" w:cs="Arial"/>
          <w:sz w:val="22"/>
          <w:szCs w:val="22"/>
          <w:lang w:val="es-MX"/>
        </w:rPr>
      </w:pPr>
      <w:r w:rsidRPr="00803303">
        <w:rPr>
          <w:rFonts w:ascii="Montserrat" w:hAnsi="Montserrat" w:cs="Arial"/>
          <w:b/>
          <w:sz w:val="22"/>
          <w:szCs w:val="22"/>
          <w:lang w:val="es-MX"/>
        </w:rPr>
        <w:t>a)</w:t>
      </w:r>
      <w:r w:rsidRPr="00803303">
        <w:rPr>
          <w:rFonts w:ascii="Montserrat" w:hAnsi="Montserrat" w:cs="Arial"/>
          <w:sz w:val="22"/>
          <w:szCs w:val="22"/>
          <w:lang w:val="es-MX"/>
        </w:rPr>
        <w:t xml:space="preserve">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50710B" w:rsidRPr="00803303" w:rsidRDefault="0050710B" w:rsidP="0050710B">
      <w:pPr>
        <w:tabs>
          <w:tab w:val="left" w:pos="9868"/>
        </w:tabs>
        <w:ind w:left="1276" w:hanging="283"/>
        <w:jc w:val="both"/>
        <w:rPr>
          <w:rFonts w:ascii="Montserrat" w:hAnsi="Montserrat" w:cs="Arial"/>
          <w:bCs/>
          <w:sz w:val="22"/>
          <w:szCs w:val="22"/>
          <w:lang w:val="es-MX"/>
        </w:rPr>
      </w:pPr>
    </w:p>
    <w:p w:rsidR="0050710B" w:rsidRPr="00803303" w:rsidRDefault="0050710B" w:rsidP="00711F1B">
      <w:pPr>
        <w:numPr>
          <w:ilvl w:val="0"/>
          <w:numId w:val="28"/>
        </w:numPr>
        <w:suppressAutoHyphens w:val="0"/>
        <w:ind w:left="1276" w:hanging="283"/>
        <w:jc w:val="both"/>
        <w:rPr>
          <w:rFonts w:ascii="Montserrat" w:hAnsi="Montserrat" w:cs="Arial"/>
          <w:sz w:val="22"/>
          <w:szCs w:val="22"/>
          <w:lang w:val="es-MX"/>
        </w:rPr>
      </w:pPr>
      <w:r w:rsidRPr="00803303">
        <w:rPr>
          <w:rFonts w:ascii="Montserrat" w:hAnsi="Montserrat" w:cs="Arial"/>
          <w:sz w:val="22"/>
          <w:szCs w:val="22"/>
          <w:lang w:val="es-MX"/>
        </w:rPr>
        <w:t>Nombre y domicilio de los representantes de cada una de las personas agrupadas, señalando, en su caso, los datos de las escrituras públicas con las que acrediten las facultades de representación;</w:t>
      </w:r>
    </w:p>
    <w:p w:rsidR="0050710B" w:rsidRPr="00803303" w:rsidRDefault="0050710B" w:rsidP="0050710B">
      <w:pPr>
        <w:tabs>
          <w:tab w:val="left" w:pos="9868"/>
        </w:tabs>
        <w:ind w:left="1276" w:hanging="283"/>
        <w:jc w:val="both"/>
        <w:rPr>
          <w:rFonts w:ascii="Montserrat" w:hAnsi="Montserrat" w:cs="Arial"/>
          <w:bCs/>
          <w:sz w:val="22"/>
          <w:szCs w:val="22"/>
          <w:lang w:val="es-MX"/>
        </w:rPr>
      </w:pPr>
    </w:p>
    <w:p w:rsidR="0050710B" w:rsidRPr="00803303" w:rsidRDefault="0050710B" w:rsidP="00711F1B">
      <w:pPr>
        <w:pStyle w:val="INCISO"/>
        <w:numPr>
          <w:ilvl w:val="0"/>
          <w:numId w:val="28"/>
        </w:numPr>
        <w:tabs>
          <w:tab w:val="clear" w:pos="1152"/>
          <w:tab w:val="left" w:pos="1080"/>
        </w:tabs>
        <w:spacing w:after="0" w:line="240" w:lineRule="auto"/>
        <w:ind w:left="1276" w:hanging="283"/>
        <w:rPr>
          <w:rFonts w:ascii="Montserrat" w:hAnsi="Montserrat" w:cs="Arial"/>
          <w:sz w:val="22"/>
          <w:szCs w:val="22"/>
          <w:lang w:val="es-MX"/>
        </w:rPr>
      </w:pPr>
      <w:r w:rsidRPr="00803303">
        <w:rPr>
          <w:rFonts w:ascii="Montserrat" w:hAnsi="Montserrat" w:cs="Arial"/>
          <w:sz w:val="22"/>
          <w:szCs w:val="22"/>
          <w:lang w:val="es-MX"/>
        </w:rPr>
        <w:t>Designación de un representante común, otorgándole poder amplio y suficiente, para atender todo lo relacionado con la proposición y con el procedimiento de licitación pública;</w:t>
      </w:r>
    </w:p>
    <w:p w:rsidR="0050710B" w:rsidRPr="00803303" w:rsidRDefault="0050710B" w:rsidP="0050710B">
      <w:pPr>
        <w:pStyle w:val="INCISO"/>
        <w:tabs>
          <w:tab w:val="clear" w:pos="1152"/>
          <w:tab w:val="left" w:pos="1080"/>
        </w:tabs>
        <w:spacing w:after="0" w:line="240" w:lineRule="auto"/>
        <w:ind w:left="1276" w:hanging="283"/>
        <w:rPr>
          <w:rFonts w:ascii="Montserrat" w:hAnsi="Montserrat" w:cs="Arial"/>
          <w:sz w:val="22"/>
          <w:szCs w:val="22"/>
          <w:lang w:val="es-MX"/>
        </w:rPr>
      </w:pPr>
    </w:p>
    <w:p w:rsidR="0050710B" w:rsidRPr="00803303" w:rsidRDefault="0050710B" w:rsidP="0050710B">
      <w:pPr>
        <w:pStyle w:val="INCISO"/>
        <w:ind w:left="1276" w:hanging="283"/>
        <w:rPr>
          <w:rFonts w:ascii="Montserrat" w:hAnsi="Montserrat" w:cs="Arial"/>
          <w:sz w:val="22"/>
          <w:szCs w:val="22"/>
          <w:lang w:val="es-MX"/>
        </w:rPr>
      </w:pPr>
      <w:r w:rsidRPr="00803303">
        <w:rPr>
          <w:rFonts w:ascii="Montserrat" w:hAnsi="Montserrat" w:cs="Arial"/>
          <w:b/>
          <w:bCs/>
          <w:sz w:val="22"/>
          <w:szCs w:val="22"/>
          <w:lang w:val="es-MX"/>
        </w:rPr>
        <w:lastRenderedPageBreak/>
        <w:t>d)</w:t>
      </w:r>
      <w:r w:rsidRPr="00803303">
        <w:rPr>
          <w:rFonts w:ascii="Montserrat" w:hAnsi="Montserrat" w:cs="Arial"/>
          <w:bCs/>
          <w:sz w:val="22"/>
          <w:szCs w:val="22"/>
          <w:lang w:val="es-MX"/>
        </w:rPr>
        <w:t xml:space="preserve"> </w:t>
      </w:r>
      <w:r w:rsidRPr="00803303">
        <w:rPr>
          <w:rFonts w:ascii="Montserrat" w:hAnsi="Montserrat" w:cs="Arial"/>
          <w:sz w:val="22"/>
          <w:szCs w:val="22"/>
          <w:lang w:val="es-MX"/>
        </w:rPr>
        <w:t>Descripción de las partes objeto del contrato que corresponderá cumplir a cada persona integrante, así como la manera en que se exigirá el cumplimiento de las obligaciones, y</w:t>
      </w:r>
    </w:p>
    <w:p w:rsidR="0050710B" w:rsidRPr="00803303" w:rsidRDefault="0050710B" w:rsidP="0050710B">
      <w:pPr>
        <w:pStyle w:val="INCISO"/>
        <w:tabs>
          <w:tab w:val="clear" w:pos="1152"/>
          <w:tab w:val="left" w:pos="1080"/>
        </w:tabs>
        <w:spacing w:after="0" w:line="240" w:lineRule="auto"/>
        <w:ind w:left="1276" w:hanging="283"/>
        <w:rPr>
          <w:rFonts w:ascii="Montserrat" w:hAnsi="Montserrat" w:cs="Arial"/>
          <w:sz w:val="22"/>
          <w:szCs w:val="22"/>
          <w:lang w:val="es-MX"/>
        </w:rPr>
      </w:pPr>
    </w:p>
    <w:p w:rsidR="0050710B" w:rsidRPr="00803303" w:rsidRDefault="0050710B" w:rsidP="0050710B">
      <w:pPr>
        <w:pStyle w:val="INCISO"/>
        <w:tabs>
          <w:tab w:val="clear" w:pos="1152"/>
          <w:tab w:val="left" w:pos="1080"/>
        </w:tabs>
        <w:spacing w:after="0" w:line="240" w:lineRule="auto"/>
        <w:ind w:left="1276" w:hanging="283"/>
        <w:rPr>
          <w:rFonts w:ascii="Montserrat" w:hAnsi="Montserrat" w:cs="Arial"/>
          <w:sz w:val="22"/>
          <w:szCs w:val="22"/>
          <w:lang w:val="es-MX"/>
        </w:rPr>
      </w:pPr>
      <w:r w:rsidRPr="00803303">
        <w:rPr>
          <w:rFonts w:ascii="Montserrat" w:hAnsi="Montserrat" w:cs="Arial"/>
          <w:b/>
          <w:bCs/>
          <w:sz w:val="22"/>
          <w:szCs w:val="22"/>
          <w:lang w:val="es-MX"/>
        </w:rPr>
        <w:t>e)</w:t>
      </w:r>
      <w:r w:rsidRPr="00803303">
        <w:rPr>
          <w:rFonts w:ascii="Montserrat" w:hAnsi="Montserrat" w:cs="Arial"/>
          <w:bCs/>
          <w:sz w:val="22"/>
          <w:szCs w:val="22"/>
          <w:lang w:val="es-MX"/>
        </w:rPr>
        <w:t xml:space="preserve"> </w:t>
      </w:r>
      <w:r w:rsidRPr="00803303">
        <w:rPr>
          <w:rFonts w:ascii="Montserrat" w:hAnsi="Montserrat" w:cs="Arial"/>
          <w:sz w:val="22"/>
          <w:szCs w:val="22"/>
          <w:lang w:val="es-MX"/>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50710B" w:rsidRPr="00803303" w:rsidRDefault="0050710B" w:rsidP="0050710B">
      <w:pPr>
        <w:pStyle w:val="INCISO"/>
        <w:tabs>
          <w:tab w:val="clear" w:pos="1152"/>
          <w:tab w:val="left" w:pos="1080"/>
        </w:tabs>
        <w:spacing w:after="0" w:line="240" w:lineRule="auto"/>
        <w:ind w:left="1276" w:hanging="283"/>
        <w:rPr>
          <w:rFonts w:ascii="Montserrat" w:hAnsi="Montserrat" w:cs="Arial"/>
          <w:sz w:val="22"/>
          <w:szCs w:val="22"/>
          <w:lang w:val="es-MX"/>
        </w:rPr>
      </w:pPr>
    </w:p>
    <w:p w:rsidR="0050710B" w:rsidRPr="00B32D39" w:rsidRDefault="0050710B" w:rsidP="0050710B">
      <w:pPr>
        <w:numPr>
          <w:ilvl w:val="0"/>
          <w:numId w:val="4"/>
        </w:numPr>
        <w:jc w:val="both"/>
        <w:rPr>
          <w:rFonts w:ascii="Montserrat" w:hAnsi="Montserrat" w:cs="Arial"/>
          <w:b/>
          <w:bCs/>
          <w:sz w:val="22"/>
          <w:szCs w:val="22"/>
          <w:lang w:val="es-MX"/>
        </w:rPr>
      </w:pPr>
      <w:r w:rsidRPr="00803303">
        <w:rPr>
          <w:rFonts w:ascii="Montserrat" w:hAnsi="Montserrat" w:cs="Arial"/>
          <w:b/>
          <w:sz w:val="22"/>
          <w:szCs w:val="22"/>
          <w:lang w:val="es-MX"/>
        </w:rPr>
        <w:t xml:space="preserve">DOCUMENTOS </w:t>
      </w:r>
      <w:r w:rsidRPr="00803303">
        <w:rPr>
          <w:rFonts w:ascii="Montserrat" w:hAnsi="Montserrat" w:cs="Arial"/>
          <w:b/>
          <w:bCs/>
          <w:sz w:val="22"/>
          <w:szCs w:val="22"/>
          <w:lang w:val="es-MX"/>
        </w:rPr>
        <w:t>QUE DEBERÁN PRESENTAR QUIENES DESEEN PARTICIPAR EN LA LICITACIÓN EN COMPRANET, RELATIVO A LA PROPOSICIÓN TÉCNICA.</w:t>
      </w: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bCs/>
          <w:sz w:val="22"/>
          <w:szCs w:val="22"/>
          <w:lang w:val="es-MX"/>
        </w:rPr>
        <w:t>Los licitantes que participen por medios remotos de comunicación electrónica (proposiciones electrónicas), en caso de scannear imágenes, formatos u otro tipo de documentos</w:t>
      </w:r>
      <w:r w:rsidR="003E7E4D" w:rsidRPr="00803303">
        <w:rPr>
          <w:rFonts w:ascii="Montserrat" w:hAnsi="Montserrat" w:cs="Arial"/>
          <w:bCs/>
          <w:sz w:val="22"/>
          <w:szCs w:val="22"/>
          <w:lang w:val="es-MX"/>
        </w:rPr>
        <w:t>, deberán</w:t>
      </w:r>
      <w:r w:rsidRPr="00803303">
        <w:rPr>
          <w:rFonts w:ascii="Montserrat" w:hAnsi="Montserrat" w:cs="Arial"/>
          <w:bCs/>
          <w:sz w:val="22"/>
          <w:szCs w:val="22"/>
          <w:lang w:val="es-MX"/>
        </w:rPr>
        <w:t xml:space="preserve"> ser anexados en los parámetros habilitados y podrán ser anexados en los pdf, word, Excel en un solo archivo, siempre que se anexen en el parámetro establecido para tal efecto</w:t>
      </w:r>
      <w:r w:rsidR="00B32D39">
        <w:rPr>
          <w:rFonts w:ascii="Montserrat" w:hAnsi="Montserrat" w:cs="Arial"/>
          <w:bCs/>
          <w:sz w:val="22"/>
          <w:szCs w:val="22"/>
          <w:lang w:val="es-MX"/>
        </w:rPr>
        <w:t>.</w:t>
      </w:r>
    </w:p>
    <w:p w:rsidR="0050710B" w:rsidRPr="00803303" w:rsidRDefault="0050710B" w:rsidP="0050710B">
      <w:pPr>
        <w:jc w:val="both"/>
        <w:rPr>
          <w:rFonts w:ascii="Montserrat" w:hAnsi="Montserrat" w:cs="Arial"/>
          <w:b/>
          <w:bCs/>
          <w:sz w:val="22"/>
          <w:szCs w:val="22"/>
          <w:lang w:val="es-MX"/>
        </w:rPr>
      </w:pPr>
    </w:p>
    <w:p w:rsidR="0050710B" w:rsidRPr="00803303" w:rsidRDefault="0050710B" w:rsidP="00711F1B">
      <w:pPr>
        <w:pStyle w:val="Textoindependiente"/>
        <w:numPr>
          <w:ilvl w:val="1"/>
          <w:numId w:val="22"/>
        </w:numPr>
        <w:spacing w:after="0"/>
        <w:jc w:val="both"/>
        <w:rPr>
          <w:rFonts w:ascii="Montserrat" w:hAnsi="Montserrat" w:cs="Arial"/>
          <w:bCs/>
          <w:sz w:val="22"/>
          <w:szCs w:val="22"/>
          <w:lang w:val="es-MX"/>
        </w:rPr>
      </w:pPr>
      <w:r w:rsidRPr="00803303">
        <w:rPr>
          <w:rFonts w:ascii="Montserrat" w:hAnsi="Montserrat" w:cs="Arial"/>
          <w:bCs/>
          <w:sz w:val="22"/>
          <w:szCs w:val="22"/>
          <w:lang w:val="es-MX"/>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LAASSP. conforme al </w:t>
      </w:r>
      <w:r w:rsidR="003A4215">
        <w:rPr>
          <w:rFonts w:ascii="Montserrat" w:hAnsi="Montserrat" w:cs="Arial"/>
          <w:b/>
          <w:bCs/>
          <w:sz w:val="22"/>
          <w:szCs w:val="22"/>
          <w:lang w:val="es-MX"/>
        </w:rPr>
        <w:t>Anexo No.</w:t>
      </w:r>
      <w:r w:rsidRPr="00803303">
        <w:rPr>
          <w:rFonts w:ascii="Montserrat" w:hAnsi="Montserrat" w:cs="Arial"/>
          <w:b/>
          <w:bCs/>
          <w:sz w:val="22"/>
          <w:szCs w:val="22"/>
          <w:lang w:val="es-MX"/>
        </w:rPr>
        <w:t xml:space="preserve"> 3 (tres)</w:t>
      </w:r>
      <w:r w:rsidR="003E7E4D" w:rsidRPr="00803303">
        <w:rPr>
          <w:rFonts w:ascii="Montserrat" w:hAnsi="Montserrat" w:cs="Arial"/>
          <w:b/>
          <w:bCs/>
          <w:sz w:val="22"/>
          <w:szCs w:val="22"/>
          <w:lang w:val="es-MX"/>
        </w:rPr>
        <w:t>,</w:t>
      </w:r>
      <w:r w:rsidR="003E7E4D" w:rsidRPr="00803303">
        <w:rPr>
          <w:rFonts w:ascii="Montserrat" w:hAnsi="Montserrat" w:cs="Arial"/>
          <w:bCs/>
          <w:sz w:val="22"/>
          <w:szCs w:val="22"/>
          <w:lang w:val="es-MX"/>
        </w:rPr>
        <w:t xml:space="preserve"> de</w:t>
      </w:r>
      <w:r w:rsidRPr="00803303">
        <w:rPr>
          <w:rFonts w:ascii="Montserrat" w:hAnsi="Montserrat" w:cs="Arial"/>
          <w:bCs/>
          <w:sz w:val="22"/>
          <w:szCs w:val="22"/>
          <w:lang w:val="es-MX"/>
        </w:rPr>
        <w:t xml:space="preserve"> las presentes bases.</w:t>
      </w:r>
    </w:p>
    <w:p w:rsidR="0050710B" w:rsidRPr="00803303" w:rsidRDefault="0050710B" w:rsidP="0050710B">
      <w:pPr>
        <w:pStyle w:val="Textoindependiente"/>
        <w:spacing w:after="0"/>
        <w:jc w:val="both"/>
        <w:rPr>
          <w:rFonts w:ascii="Montserrat" w:hAnsi="Montserrat" w:cs="Arial"/>
          <w:bCs/>
          <w:sz w:val="22"/>
          <w:szCs w:val="22"/>
          <w:lang w:val="es-MX"/>
        </w:rPr>
      </w:pPr>
    </w:p>
    <w:p w:rsidR="0050710B" w:rsidRPr="00803303" w:rsidRDefault="0050710B" w:rsidP="00711F1B">
      <w:pPr>
        <w:pStyle w:val="Sangra3detindependiente1"/>
        <w:numPr>
          <w:ilvl w:val="1"/>
          <w:numId w:val="22"/>
        </w:numPr>
        <w:rPr>
          <w:rFonts w:ascii="Montserrat" w:hAnsi="Montserrat"/>
          <w:sz w:val="22"/>
          <w:szCs w:val="22"/>
          <w:lang w:val="es-MX"/>
        </w:rPr>
      </w:pPr>
      <w:r w:rsidRPr="00803303">
        <w:rPr>
          <w:rFonts w:ascii="Montserrat" w:hAnsi="Montserrat"/>
          <w:sz w:val="22"/>
          <w:szCs w:val="22"/>
          <w:lang w:val="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803303">
        <w:rPr>
          <w:rFonts w:ascii="Montserrat" w:hAnsi="Montserrat"/>
          <w:b/>
          <w:sz w:val="22"/>
          <w:szCs w:val="22"/>
          <w:lang w:val="es-MX"/>
        </w:rPr>
        <w:t>An</w:t>
      </w:r>
      <w:r w:rsidR="003A4215">
        <w:rPr>
          <w:rFonts w:ascii="Montserrat" w:hAnsi="Montserrat"/>
          <w:b/>
          <w:sz w:val="22"/>
          <w:szCs w:val="22"/>
          <w:lang w:val="es-MX"/>
        </w:rPr>
        <w:t>exo No.</w:t>
      </w:r>
      <w:r w:rsidRPr="00803303">
        <w:rPr>
          <w:rFonts w:ascii="Montserrat" w:hAnsi="Montserrat"/>
          <w:b/>
          <w:sz w:val="22"/>
          <w:szCs w:val="22"/>
          <w:lang w:val="es-MX"/>
        </w:rPr>
        <w:t xml:space="preserve"> 3 (tres</w:t>
      </w:r>
      <w:r w:rsidRPr="00803303">
        <w:rPr>
          <w:rFonts w:ascii="Montserrat" w:hAnsi="Montserrat"/>
          <w:sz w:val="22"/>
          <w:szCs w:val="22"/>
          <w:lang w:val="es-MX"/>
        </w:rPr>
        <w:t>),  de las presentes bases.</w:t>
      </w:r>
    </w:p>
    <w:p w:rsidR="0050710B" w:rsidRPr="00803303" w:rsidRDefault="0050710B" w:rsidP="0050710B">
      <w:pPr>
        <w:pStyle w:val="Prrafodelista"/>
        <w:rPr>
          <w:rFonts w:ascii="Montserrat" w:hAnsi="Montserrat"/>
          <w:sz w:val="22"/>
          <w:szCs w:val="22"/>
          <w:lang w:val="es-MX"/>
        </w:rPr>
      </w:pPr>
    </w:p>
    <w:p w:rsidR="0050710B" w:rsidRPr="00803303" w:rsidRDefault="0050710B" w:rsidP="00711F1B">
      <w:pPr>
        <w:pStyle w:val="Sangra3detindependiente1"/>
        <w:numPr>
          <w:ilvl w:val="1"/>
          <w:numId w:val="22"/>
        </w:numPr>
        <w:rPr>
          <w:rFonts w:ascii="Montserrat" w:hAnsi="Montserrat"/>
          <w:sz w:val="22"/>
          <w:szCs w:val="22"/>
          <w:lang w:val="es-MX"/>
        </w:rPr>
      </w:pPr>
      <w:r w:rsidRPr="00803303">
        <w:rPr>
          <w:rFonts w:ascii="Montserrat" w:hAnsi="Montserrat"/>
          <w:sz w:val="22"/>
          <w:szCs w:val="22"/>
          <w:lang w:val="es-MX"/>
        </w:rPr>
        <w:t xml:space="preserve">Escrito en el que el licitante manifieste bajo protesta de decir verdad, que la totalidad de los bienes que oferta y que entregará, serán producidos en los Estados Unidos Mexicanos México, y que además contendrán como mínimo el 65% de contenido nacional, de conformidad con la Regla 5 de las Reglas para la determinación, acreditación y verificación del contenido nacional de los bienes que se ofertan y entregan en los procedimientos de contratación, emitidas por la Secretaría de Economía el 14 de octubre de 2010, conforme al </w:t>
      </w:r>
      <w:r w:rsidRPr="00803303">
        <w:rPr>
          <w:rFonts w:ascii="Montserrat" w:hAnsi="Montserrat"/>
          <w:b/>
          <w:sz w:val="22"/>
          <w:szCs w:val="22"/>
          <w:lang w:val="es-MX"/>
        </w:rPr>
        <w:t>Anexo No</w:t>
      </w:r>
      <w:r w:rsidR="003A4215">
        <w:rPr>
          <w:rFonts w:ascii="Montserrat" w:hAnsi="Montserrat"/>
          <w:b/>
          <w:sz w:val="22"/>
          <w:szCs w:val="22"/>
          <w:lang w:val="es-MX"/>
        </w:rPr>
        <w:t>.</w:t>
      </w:r>
      <w:r w:rsidRPr="00803303">
        <w:rPr>
          <w:rFonts w:ascii="Montserrat" w:hAnsi="Montserrat"/>
          <w:b/>
          <w:sz w:val="22"/>
          <w:szCs w:val="22"/>
          <w:lang w:val="es-MX"/>
        </w:rPr>
        <w:t xml:space="preserve"> 4 (cuatro</w:t>
      </w:r>
      <w:r w:rsidRPr="00803303">
        <w:rPr>
          <w:rFonts w:ascii="Montserrat" w:hAnsi="Montserrat"/>
          <w:sz w:val="22"/>
          <w:szCs w:val="22"/>
          <w:lang w:val="es-MX"/>
        </w:rPr>
        <w:t>), de las presentes bases.  (Los licitantes podrán presentar la manifestación en escrito libre o utilizando el formato anexo)</w:t>
      </w:r>
    </w:p>
    <w:p w:rsidR="0050710B" w:rsidRPr="00803303" w:rsidRDefault="0050710B" w:rsidP="0050710B">
      <w:pPr>
        <w:pStyle w:val="Sangra3detindependiente1"/>
        <w:tabs>
          <w:tab w:val="left" w:pos="2190"/>
        </w:tabs>
        <w:ind w:left="720" w:firstLine="0"/>
        <w:rPr>
          <w:rFonts w:ascii="Montserrat" w:hAnsi="Montserrat"/>
          <w:sz w:val="22"/>
          <w:szCs w:val="22"/>
        </w:rPr>
      </w:pPr>
    </w:p>
    <w:p w:rsidR="0050710B" w:rsidRPr="00803303" w:rsidRDefault="0050710B" w:rsidP="00711F1B">
      <w:pPr>
        <w:pStyle w:val="Sangra3detindependiente1"/>
        <w:numPr>
          <w:ilvl w:val="1"/>
          <w:numId w:val="22"/>
        </w:numPr>
        <w:tabs>
          <w:tab w:val="left" w:pos="2190"/>
        </w:tabs>
        <w:rPr>
          <w:rFonts w:ascii="Montserrat" w:hAnsi="Montserrat"/>
          <w:sz w:val="22"/>
          <w:szCs w:val="22"/>
          <w:lang w:val="es-MX"/>
        </w:rPr>
      </w:pPr>
      <w:r w:rsidRPr="00803303">
        <w:rPr>
          <w:rFonts w:ascii="Montserrat" w:hAnsi="Montserrat"/>
          <w:sz w:val="22"/>
          <w:szCs w:val="22"/>
          <w:lang w:val="es-MX"/>
        </w:rPr>
        <w:t xml:space="preserve">Los licitantes con carácter de MIPYMES, deberán presentar copia del documento expedido por autoridad competente, que determine su estratificación como micro, pequeña o mediana empresa; o bien un escrito en el cual manifiesten bajo protesta </w:t>
      </w:r>
      <w:r w:rsidRPr="00803303">
        <w:rPr>
          <w:rFonts w:ascii="Montserrat" w:hAnsi="Montserrat"/>
          <w:sz w:val="22"/>
          <w:szCs w:val="22"/>
          <w:lang w:val="es-MX"/>
        </w:rPr>
        <w:lastRenderedPageBreak/>
        <w:t>de decir verdad que cuentan con ese carácter, conforme al</w:t>
      </w:r>
      <w:r w:rsidRPr="00803303">
        <w:rPr>
          <w:rFonts w:ascii="Montserrat" w:hAnsi="Montserrat"/>
          <w:b/>
          <w:sz w:val="22"/>
          <w:szCs w:val="22"/>
          <w:lang w:val="es-MX"/>
        </w:rPr>
        <w:t xml:space="preserve"> A</w:t>
      </w:r>
      <w:r w:rsidR="003A4215">
        <w:rPr>
          <w:rFonts w:ascii="Montserrat" w:hAnsi="Montserrat"/>
          <w:b/>
          <w:sz w:val="22"/>
          <w:szCs w:val="22"/>
          <w:lang w:val="es-MX"/>
        </w:rPr>
        <w:t>nexo N</w:t>
      </w:r>
      <w:r w:rsidRPr="00803303">
        <w:rPr>
          <w:rFonts w:ascii="Montserrat" w:hAnsi="Montserrat"/>
          <w:b/>
          <w:sz w:val="22"/>
          <w:szCs w:val="22"/>
          <w:lang w:val="es-MX"/>
        </w:rPr>
        <w:t>o</w:t>
      </w:r>
      <w:r w:rsidR="003A4215">
        <w:rPr>
          <w:rFonts w:ascii="Montserrat" w:hAnsi="Montserrat"/>
          <w:b/>
          <w:sz w:val="22"/>
          <w:szCs w:val="22"/>
          <w:lang w:val="es-MX"/>
        </w:rPr>
        <w:t>.</w:t>
      </w:r>
      <w:r w:rsidRPr="00803303">
        <w:rPr>
          <w:rFonts w:ascii="Montserrat" w:hAnsi="Montserrat"/>
          <w:b/>
          <w:sz w:val="22"/>
          <w:szCs w:val="22"/>
          <w:lang w:val="es-MX"/>
        </w:rPr>
        <w:t xml:space="preserve"> 5 (cinco)</w:t>
      </w:r>
      <w:r w:rsidRPr="00803303">
        <w:rPr>
          <w:rFonts w:ascii="Montserrat" w:hAnsi="Montserrat"/>
          <w:sz w:val="22"/>
          <w:szCs w:val="22"/>
          <w:lang w:val="es-MX"/>
        </w:rPr>
        <w:t>, de las presentes bases</w:t>
      </w:r>
    </w:p>
    <w:p w:rsidR="0050710B" w:rsidRPr="00803303" w:rsidRDefault="0050710B" w:rsidP="0050710B">
      <w:pPr>
        <w:pStyle w:val="Textoindependiente"/>
        <w:spacing w:after="0"/>
        <w:jc w:val="both"/>
        <w:rPr>
          <w:rFonts w:ascii="Montserrat" w:hAnsi="Montserrat" w:cs="Arial"/>
          <w:sz w:val="22"/>
          <w:szCs w:val="22"/>
          <w:lang w:val="es-MX"/>
        </w:rPr>
      </w:pPr>
    </w:p>
    <w:p w:rsidR="004901D8" w:rsidRPr="00803303" w:rsidRDefault="0050710B" w:rsidP="00711F1B">
      <w:pPr>
        <w:pStyle w:val="Textoindependiente"/>
        <w:numPr>
          <w:ilvl w:val="1"/>
          <w:numId w:val="22"/>
        </w:numPr>
        <w:spacing w:after="0"/>
        <w:jc w:val="both"/>
        <w:rPr>
          <w:rFonts w:ascii="Montserrat" w:hAnsi="Montserrat" w:cs="Arial"/>
          <w:sz w:val="22"/>
          <w:szCs w:val="22"/>
          <w:lang w:val="es-MX"/>
        </w:rPr>
      </w:pPr>
      <w:r w:rsidRPr="00803303">
        <w:rPr>
          <w:rFonts w:ascii="Montserrat" w:hAnsi="Montserrat" w:cs="Arial"/>
          <w:sz w:val="22"/>
          <w:szCs w:val="22"/>
          <w:lang w:val="es-MX"/>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003A4215">
        <w:rPr>
          <w:rFonts w:ascii="Montserrat" w:hAnsi="Montserrat" w:cs="Arial"/>
          <w:b/>
          <w:sz w:val="22"/>
          <w:szCs w:val="22"/>
          <w:lang w:val="es-MX"/>
        </w:rPr>
        <w:t>Anexo N</w:t>
      </w:r>
      <w:r w:rsidRPr="00803303">
        <w:rPr>
          <w:rFonts w:ascii="Montserrat" w:hAnsi="Montserrat" w:cs="Arial"/>
          <w:b/>
          <w:sz w:val="22"/>
          <w:szCs w:val="22"/>
          <w:lang w:val="es-MX"/>
        </w:rPr>
        <w:t>o</w:t>
      </w:r>
      <w:r w:rsidR="003A4215">
        <w:rPr>
          <w:rFonts w:ascii="Montserrat" w:hAnsi="Montserrat" w:cs="Arial"/>
          <w:b/>
          <w:sz w:val="22"/>
          <w:szCs w:val="22"/>
          <w:lang w:val="es-MX"/>
        </w:rPr>
        <w:t>.</w:t>
      </w:r>
      <w:r w:rsidRPr="00803303">
        <w:rPr>
          <w:rFonts w:ascii="Montserrat" w:hAnsi="Montserrat" w:cs="Arial"/>
          <w:b/>
          <w:sz w:val="22"/>
          <w:szCs w:val="22"/>
          <w:lang w:val="es-MX"/>
        </w:rPr>
        <w:t xml:space="preserve"> 2 (dos)</w:t>
      </w:r>
      <w:r w:rsidR="003E7E4D" w:rsidRPr="00803303">
        <w:rPr>
          <w:rFonts w:ascii="Montserrat" w:hAnsi="Montserrat" w:cs="Arial"/>
          <w:b/>
          <w:sz w:val="22"/>
          <w:szCs w:val="22"/>
          <w:lang w:val="es-MX"/>
        </w:rPr>
        <w:t xml:space="preserve">, </w:t>
      </w:r>
      <w:r w:rsidR="003E7E4D" w:rsidRPr="00803303">
        <w:rPr>
          <w:rFonts w:ascii="Montserrat" w:hAnsi="Montserrat" w:cs="Arial"/>
          <w:sz w:val="22"/>
          <w:szCs w:val="22"/>
          <w:lang w:val="es-MX"/>
        </w:rPr>
        <w:t>de</w:t>
      </w:r>
      <w:r w:rsidRPr="00803303">
        <w:rPr>
          <w:rFonts w:ascii="Montserrat" w:hAnsi="Montserrat" w:cs="Arial"/>
          <w:sz w:val="22"/>
          <w:szCs w:val="22"/>
          <w:lang w:val="es-MX"/>
        </w:rPr>
        <w:t xml:space="preserve"> las presentes bases.</w:t>
      </w:r>
    </w:p>
    <w:p w:rsidR="004901D8" w:rsidRPr="00803303" w:rsidRDefault="004901D8" w:rsidP="004901D8">
      <w:pPr>
        <w:pStyle w:val="Prrafodelista"/>
        <w:rPr>
          <w:rFonts w:ascii="Montserrat" w:hAnsi="Montserrat" w:cs="Arial"/>
          <w:sz w:val="22"/>
          <w:szCs w:val="22"/>
          <w:lang w:val="es-MX"/>
        </w:rPr>
      </w:pPr>
    </w:p>
    <w:p w:rsidR="0050710B" w:rsidRPr="00803303" w:rsidRDefault="004901D8" w:rsidP="00711F1B">
      <w:pPr>
        <w:pStyle w:val="Textoindependiente"/>
        <w:numPr>
          <w:ilvl w:val="1"/>
          <w:numId w:val="22"/>
        </w:numPr>
        <w:spacing w:after="0"/>
        <w:jc w:val="both"/>
        <w:rPr>
          <w:rFonts w:ascii="Montserrat" w:hAnsi="Montserrat" w:cs="Arial"/>
          <w:sz w:val="22"/>
          <w:szCs w:val="22"/>
          <w:lang w:val="es-MX"/>
        </w:rPr>
      </w:pPr>
      <w:r w:rsidRPr="00803303">
        <w:rPr>
          <w:rFonts w:ascii="Montserrat" w:hAnsi="Montserrat" w:cs="Arial"/>
          <w:sz w:val="22"/>
          <w:szCs w:val="22"/>
          <w:lang w:val="es-MX"/>
        </w:rPr>
        <w:t xml:space="preserve">En caso de resultar adjudicado, el licitante se obliga a liberar al Instituto de toda responsabilidad de carácter civil, mercantil, penal o administrativa, que en su caso, se ocasione con motivo de la infracción de derechos de autor, patentes, marcas y otros derechos de propiedad industrial o intelectual a nivel Nacional o Internacional, conforme al </w:t>
      </w:r>
      <w:r w:rsidR="003A4215">
        <w:rPr>
          <w:rFonts w:ascii="Montserrat" w:hAnsi="Montserrat" w:cs="Arial"/>
          <w:b/>
          <w:sz w:val="22"/>
          <w:szCs w:val="22"/>
          <w:lang w:val="es-MX"/>
        </w:rPr>
        <w:t>Anexo N</w:t>
      </w:r>
      <w:r w:rsidRPr="00803303">
        <w:rPr>
          <w:rFonts w:ascii="Montserrat" w:hAnsi="Montserrat" w:cs="Arial"/>
          <w:b/>
          <w:sz w:val="22"/>
          <w:szCs w:val="22"/>
          <w:lang w:val="es-MX"/>
        </w:rPr>
        <w:t>o</w:t>
      </w:r>
      <w:r w:rsidR="003A4215">
        <w:rPr>
          <w:rFonts w:ascii="Montserrat" w:hAnsi="Montserrat" w:cs="Arial"/>
          <w:b/>
          <w:sz w:val="22"/>
          <w:szCs w:val="22"/>
          <w:lang w:val="es-MX"/>
        </w:rPr>
        <w:t>.</w:t>
      </w:r>
      <w:r w:rsidRPr="00803303">
        <w:rPr>
          <w:rFonts w:ascii="Montserrat" w:hAnsi="Montserrat" w:cs="Arial"/>
          <w:b/>
          <w:sz w:val="22"/>
          <w:szCs w:val="22"/>
          <w:lang w:val="es-MX"/>
        </w:rPr>
        <w:t xml:space="preserve"> 3</w:t>
      </w:r>
      <w:r w:rsidRPr="00803303">
        <w:rPr>
          <w:rFonts w:ascii="Montserrat" w:hAnsi="Montserrat" w:cs="Arial"/>
          <w:sz w:val="22"/>
          <w:szCs w:val="22"/>
          <w:lang w:val="es-MX"/>
        </w:rPr>
        <w:t xml:space="preserve"> último párrafo de las presentes bases.</w:t>
      </w:r>
    </w:p>
    <w:p w:rsidR="0050710B" w:rsidRPr="00803303" w:rsidRDefault="0050710B" w:rsidP="0050710B">
      <w:pPr>
        <w:pStyle w:val="Prrafodelista"/>
        <w:rPr>
          <w:rFonts w:ascii="Montserrat" w:hAnsi="Montserrat" w:cs="Arial"/>
          <w:sz w:val="22"/>
          <w:szCs w:val="22"/>
          <w:lang w:val="es-MX"/>
        </w:rPr>
      </w:pPr>
    </w:p>
    <w:p w:rsidR="0050710B" w:rsidRPr="00803303" w:rsidRDefault="0050710B" w:rsidP="001D74F4">
      <w:pPr>
        <w:pStyle w:val="Textoindependiente"/>
        <w:numPr>
          <w:ilvl w:val="0"/>
          <w:numId w:val="6"/>
        </w:numPr>
        <w:tabs>
          <w:tab w:val="num" w:pos="720"/>
        </w:tabs>
        <w:spacing w:after="0"/>
        <w:jc w:val="both"/>
        <w:rPr>
          <w:rFonts w:ascii="Montserrat" w:hAnsi="Montserrat" w:cs="Arial"/>
          <w:b/>
          <w:sz w:val="22"/>
          <w:szCs w:val="22"/>
          <w:lang w:val="es-MX"/>
        </w:rPr>
      </w:pPr>
      <w:r w:rsidRPr="00803303">
        <w:rPr>
          <w:rFonts w:ascii="Montserrat" w:hAnsi="Montserrat" w:cs="Arial"/>
          <w:b/>
          <w:sz w:val="22"/>
          <w:szCs w:val="22"/>
          <w:lang w:val="es-MX"/>
        </w:rPr>
        <w:t>Además de considerar los aspectos siguientes:</w:t>
      </w:r>
    </w:p>
    <w:p w:rsidR="0050710B" w:rsidRPr="00803303" w:rsidRDefault="0050710B" w:rsidP="0050710B">
      <w:pPr>
        <w:pStyle w:val="Textoindependiente"/>
        <w:spacing w:after="0"/>
        <w:jc w:val="both"/>
        <w:rPr>
          <w:rFonts w:ascii="Montserrat" w:hAnsi="Montserrat" w:cs="Arial"/>
          <w:sz w:val="22"/>
          <w:szCs w:val="22"/>
          <w:lang w:val="es-MX"/>
        </w:rPr>
      </w:pPr>
    </w:p>
    <w:p w:rsidR="0050710B" w:rsidRPr="00803303" w:rsidRDefault="0050710B" w:rsidP="00711F1B">
      <w:pPr>
        <w:pStyle w:val="Prrafodelista"/>
        <w:numPr>
          <w:ilvl w:val="1"/>
          <w:numId w:val="22"/>
        </w:numPr>
        <w:jc w:val="both"/>
        <w:rPr>
          <w:rFonts w:ascii="Montserrat" w:hAnsi="Montserrat" w:cs="Arial"/>
          <w:sz w:val="22"/>
          <w:szCs w:val="22"/>
          <w:lang w:val="es-MX"/>
        </w:rPr>
      </w:pPr>
      <w:r w:rsidRPr="00803303">
        <w:rPr>
          <w:rFonts w:ascii="Montserrat" w:hAnsi="Montserrat" w:cs="Arial"/>
          <w:sz w:val="22"/>
          <w:szCs w:val="22"/>
          <w:lang w:val="es-MX"/>
        </w:rPr>
        <w:t xml:space="preserve">Los licitantes que deseen participar, sólo podrán presentar una </w:t>
      </w:r>
      <w:r w:rsidR="003E7E4D" w:rsidRPr="00803303">
        <w:rPr>
          <w:rFonts w:ascii="Montserrat" w:hAnsi="Montserrat" w:cs="Arial"/>
          <w:sz w:val="22"/>
          <w:szCs w:val="22"/>
          <w:lang w:val="es-MX"/>
        </w:rPr>
        <w:t>proposición en</w:t>
      </w:r>
      <w:r w:rsidRPr="00803303">
        <w:rPr>
          <w:rFonts w:ascii="Montserrat" w:hAnsi="Montserrat" w:cs="Arial"/>
          <w:sz w:val="22"/>
          <w:szCs w:val="22"/>
          <w:lang w:val="es-MX"/>
        </w:rPr>
        <w:t xml:space="preserve"> el </w:t>
      </w:r>
      <w:r w:rsidR="003E7E4D" w:rsidRPr="00803303">
        <w:rPr>
          <w:rFonts w:ascii="Montserrat" w:hAnsi="Montserrat" w:cs="Arial"/>
          <w:sz w:val="22"/>
          <w:szCs w:val="22"/>
          <w:lang w:val="es-MX"/>
        </w:rPr>
        <w:t>presente procedimiento</w:t>
      </w:r>
      <w:r w:rsidRPr="00803303">
        <w:rPr>
          <w:rFonts w:ascii="Montserrat" w:hAnsi="Montserrat" w:cs="Arial"/>
          <w:sz w:val="22"/>
          <w:szCs w:val="22"/>
          <w:lang w:val="es-MX"/>
        </w:rPr>
        <w:t xml:space="preserve"> de contratación; iniciado el Acto de Presentación y Apertura de Proposiciones, las ya presentadas no podrán ser retiradas o dejarse sin efecto por los licitantes.</w:t>
      </w:r>
    </w:p>
    <w:p w:rsidR="0050710B" w:rsidRPr="00803303" w:rsidRDefault="0050710B" w:rsidP="0050710B">
      <w:pPr>
        <w:pStyle w:val="Textoindependiente"/>
        <w:spacing w:after="0"/>
        <w:jc w:val="both"/>
        <w:rPr>
          <w:rFonts w:ascii="Montserrat" w:hAnsi="Montserrat" w:cs="Arial"/>
          <w:sz w:val="22"/>
          <w:szCs w:val="22"/>
          <w:lang w:val="es-MX"/>
        </w:rPr>
      </w:pPr>
    </w:p>
    <w:p w:rsidR="0050710B" w:rsidRPr="00803303" w:rsidRDefault="0050710B" w:rsidP="00711F1B">
      <w:pPr>
        <w:pStyle w:val="Prrafodelista"/>
        <w:numPr>
          <w:ilvl w:val="1"/>
          <w:numId w:val="22"/>
        </w:numPr>
        <w:jc w:val="both"/>
        <w:rPr>
          <w:rFonts w:ascii="Montserrat" w:hAnsi="Montserrat" w:cs="Arial"/>
          <w:sz w:val="22"/>
          <w:szCs w:val="22"/>
          <w:lang w:val="es-MX"/>
        </w:rPr>
      </w:pPr>
      <w:r w:rsidRPr="00803303">
        <w:rPr>
          <w:rFonts w:ascii="Montserrat" w:hAnsi="Montserrat" w:cs="Arial"/>
          <w:sz w:val="22"/>
          <w:szCs w:val="22"/>
          <w:lang w:val="es-MX"/>
        </w:rPr>
        <w:t>Las proposiciones que presenten los licitantes deberán ser firmadas autógrafamente por el licitante o su representante legal, en la última hoja de cada uno de los documentos que forman parte de la misma</w:t>
      </w:r>
      <w:r w:rsidR="003E7E4D" w:rsidRPr="00803303">
        <w:rPr>
          <w:rFonts w:ascii="Montserrat" w:hAnsi="Montserrat" w:cs="Arial"/>
          <w:sz w:val="22"/>
          <w:szCs w:val="22"/>
          <w:lang w:val="es-MX"/>
        </w:rPr>
        <w:t>, no</w:t>
      </w:r>
      <w:r w:rsidRPr="00803303">
        <w:rPr>
          <w:rFonts w:ascii="Montserrat" w:hAnsi="Montserrat" w:cs="Arial"/>
          <w:sz w:val="22"/>
          <w:szCs w:val="22"/>
          <w:lang w:val="es-MX"/>
        </w:rPr>
        <w:t xml:space="preserve"> siendo motivo de descalificación el hecho de que las demás hojas que las integren y sus anexos carezcan de firma o rúbrica. </w:t>
      </w:r>
    </w:p>
    <w:p w:rsidR="0050710B" w:rsidRPr="00803303" w:rsidRDefault="0050710B" w:rsidP="0050710B">
      <w:pPr>
        <w:jc w:val="both"/>
        <w:rPr>
          <w:rFonts w:ascii="Montserrat" w:hAnsi="Montserrat" w:cs="Arial"/>
          <w:sz w:val="22"/>
          <w:szCs w:val="22"/>
          <w:lang w:val="es-MX"/>
        </w:rPr>
      </w:pPr>
    </w:p>
    <w:p w:rsidR="0050710B" w:rsidRPr="00803303" w:rsidRDefault="0050710B" w:rsidP="00711F1B">
      <w:pPr>
        <w:pStyle w:val="Prrafodelista"/>
        <w:numPr>
          <w:ilvl w:val="1"/>
          <w:numId w:val="22"/>
        </w:numPr>
        <w:jc w:val="both"/>
        <w:rPr>
          <w:rFonts w:ascii="Montserrat" w:hAnsi="Montserrat" w:cs="Arial"/>
          <w:sz w:val="22"/>
          <w:szCs w:val="22"/>
          <w:lang w:val="es-MX"/>
        </w:rPr>
      </w:pPr>
      <w:r w:rsidRPr="00803303">
        <w:rPr>
          <w:rFonts w:ascii="Montserrat" w:hAnsi="Montserrat" w:cs="Arial"/>
          <w:sz w:val="22"/>
          <w:szCs w:val="22"/>
          <w:lang w:val="es-MX"/>
        </w:rPr>
        <w:t>En las proposiciones enviadas a través de medios remotos de comunicación electrónica, en sustitución de la firma autógrafa, se emplearán los medios de identificación electrónica que establezca la SFP.</w:t>
      </w:r>
    </w:p>
    <w:p w:rsidR="0050710B" w:rsidRPr="00803303" w:rsidRDefault="0050710B" w:rsidP="0050710B">
      <w:pPr>
        <w:jc w:val="both"/>
        <w:rPr>
          <w:rFonts w:ascii="Montserrat" w:hAnsi="Montserrat" w:cs="Arial"/>
          <w:sz w:val="22"/>
          <w:szCs w:val="22"/>
          <w:lang w:val="es-MX"/>
        </w:rPr>
      </w:pPr>
    </w:p>
    <w:p w:rsidR="0050710B" w:rsidRPr="00803303" w:rsidRDefault="003E7E4D" w:rsidP="00711F1B">
      <w:pPr>
        <w:pStyle w:val="Prrafodelista"/>
        <w:numPr>
          <w:ilvl w:val="1"/>
          <w:numId w:val="22"/>
        </w:numPr>
        <w:jc w:val="both"/>
        <w:rPr>
          <w:rFonts w:ascii="Montserrat" w:hAnsi="Montserrat" w:cs="Arial"/>
          <w:sz w:val="22"/>
          <w:szCs w:val="22"/>
          <w:lang w:val="es-MX"/>
        </w:rPr>
      </w:pPr>
      <w:r w:rsidRPr="00803303">
        <w:rPr>
          <w:rFonts w:ascii="Montserrat" w:hAnsi="Montserrat" w:cs="Arial"/>
          <w:sz w:val="22"/>
          <w:szCs w:val="22"/>
          <w:lang w:val="es-MX"/>
        </w:rPr>
        <w:t>Cada uno</w:t>
      </w:r>
      <w:r w:rsidR="0050710B" w:rsidRPr="00803303">
        <w:rPr>
          <w:rFonts w:ascii="Montserrat" w:hAnsi="Montserrat" w:cs="Arial"/>
          <w:sz w:val="22"/>
          <w:szCs w:val="22"/>
          <w:lang w:val="es-MX"/>
        </w:rPr>
        <w:t xml:space="preserve"> de los documentos que integren la proposición de los licitantes y aquéllos distintos a ésta, deben estar foliados en todas y cada una de las hojas que conforman ésta. Para </w:t>
      </w:r>
      <w:r w:rsidRPr="00803303">
        <w:rPr>
          <w:rFonts w:ascii="Montserrat" w:hAnsi="Montserrat" w:cs="Arial"/>
          <w:sz w:val="22"/>
          <w:szCs w:val="22"/>
          <w:lang w:val="es-MX"/>
        </w:rPr>
        <w:t>tal efecto</w:t>
      </w:r>
      <w:r w:rsidR="0050710B" w:rsidRPr="00803303">
        <w:rPr>
          <w:rFonts w:ascii="Montserrat" w:hAnsi="Montserrat" w:cs="Arial"/>
          <w:sz w:val="22"/>
          <w:szCs w:val="22"/>
          <w:lang w:val="es-MX"/>
        </w:rPr>
        <w:t xml:space="preserve">, se deberán numerar de manera individual las proposiciones técnica y económica, así como el resto de los documentos que entregue. </w:t>
      </w:r>
    </w:p>
    <w:p w:rsidR="0050710B" w:rsidRPr="00803303" w:rsidRDefault="0050710B" w:rsidP="0050710B">
      <w:pPr>
        <w:pStyle w:val="Prrafodelista"/>
        <w:rPr>
          <w:rFonts w:ascii="Montserrat" w:hAnsi="Montserrat" w:cs="Arial"/>
          <w:sz w:val="22"/>
          <w:szCs w:val="22"/>
          <w:lang w:val="es-MX"/>
        </w:rPr>
      </w:pPr>
    </w:p>
    <w:p w:rsidR="0050710B" w:rsidRPr="00803303" w:rsidRDefault="0050710B" w:rsidP="0050710B">
      <w:pPr>
        <w:ind w:left="720"/>
        <w:jc w:val="both"/>
        <w:rPr>
          <w:rFonts w:ascii="Montserrat" w:hAnsi="Montserrat" w:cs="Arial"/>
          <w:sz w:val="22"/>
          <w:szCs w:val="22"/>
          <w:lang w:val="es-MX"/>
        </w:rPr>
      </w:pPr>
      <w:r w:rsidRPr="00803303">
        <w:rPr>
          <w:rFonts w:ascii="Montserrat" w:hAnsi="Montserrat" w:cs="Arial"/>
          <w:sz w:val="22"/>
          <w:szCs w:val="22"/>
          <w:lang w:val="es-MX"/>
        </w:rPr>
        <w:t>Para dar atención a lo solicitado en el punto anterior, considerar que la propuesta técnica</w:t>
      </w:r>
      <w:r w:rsidRPr="00803303">
        <w:rPr>
          <w:rFonts w:ascii="Montserrat" w:hAnsi="Montserrat" w:cs="Arial"/>
          <w:b/>
          <w:sz w:val="22"/>
          <w:szCs w:val="22"/>
          <w:lang w:val="es-MX"/>
        </w:rPr>
        <w:t xml:space="preserve"> sea foliada </w:t>
      </w:r>
      <w:r w:rsidRPr="00803303">
        <w:rPr>
          <w:rFonts w:ascii="Montserrat" w:hAnsi="Montserrat" w:cs="Arial"/>
          <w:sz w:val="22"/>
          <w:szCs w:val="22"/>
          <w:lang w:val="es-MX"/>
        </w:rPr>
        <w:t>utilizando la siguiente nomenclatura 1/n…, n/n, (ejemplo, si su propuesta técnica contiene 50 hojas la primer hoja debe contener el folio 1/50 y la última hoja debe contener el folio 50/50), así también lo correspondiente a la propuesta económica, se sugiere sea foliada de manera individual utilizando la misma nomenclatura 1/n…, n/n, (ejemplo: si su propuesta económica contiene 50 hojas, la primer hoja debe contener el folio 1/50 y la última hoja debe contener el folio 50/50).</w:t>
      </w:r>
      <w:r w:rsidRPr="00803303">
        <w:rPr>
          <w:rFonts w:ascii="Montserrat" w:hAnsi="Montserrat" w:cs="Arial"/>
          <w:sz w:val="22"/>
          <w:szCs w:val="22"/>
          <w:lang w:val="es-MX"/>
        </w:rPr>
        <w:cr/>
      </w:r>
    </w:p>
    <w:p w:rsidR="0050710B" w:rsidRPr="00803303" w:rsidRDefault="0050710B" w:rsidP="0050710B">
      <w:pPr>
        <w:ind w:left="720"/>
        <w:jc w:val="both"/>
        <w:rPr>
          <w:rFonts w:ascii="Montserrat" w:hAnsi="Montserrat" w:cs="Arial"/>
          <w:sz w:val="22"/>
          <w:szCs w:val="22"/>
          <w:lang w:val="es-MX"/>
        </w:rPr>
      </w:pPr>
      <w:r w:rsidRPr="00803303">
        <w:rPr>
          <w:rFonts w:ascii="Montserrat" w:hAnsi="Montserrat" w:cs="Arial"/>
          <w:sz w:val="22"/>
          <w:szCs w:val="22"/>
          <w:lang w:val="es-MX"/>
        </w:rPr>
        <w:lastRenderedPageBreak/>
        <w:t xml:space="preserve">Con relación a las propuestas técnicas y económicas electrónicas, deberá de aplicarse la misma nomenclatura para el foliado de su propuesta. </w:t>
      </w:r>
    </w:p>
    <w:p w:rsidR="0050710B" w:rsidRPr="00803303" w:rsidRDefault="0050710B" w:rsidP="0050710B">
      <w:pPr>
        <w:ind w:left="720"/>
        <w:jc w:val="both"/>
        <w:rPr>
          <w:rFonts w:ascii="Montserrat" w:hAnsi="Montserrat" w:cs="Arial"/>
          <w:color w:val="E36C0A"/>
          <w:sz w:val="22"/>
          <w:szCs w:val="22"/>
          <w:lang w:val="es-MX"/>
        </w:rPr>
      </w:pPr>
    </w:p>
    <w:p w:rsidR="0050710B" w:rsidRPr="00803303" w:rsidRDefault="0050710B" w:rsidP="0050710B">
      <w:pPr>
        <w:ind w:left="555"/>
        <w:jc w:val="both"/>
        <w:rPr>
          <w:rFonts w:ascii="Montserrat" w:hAnsi="Montserrat" w:cs="Mangal"/>
          <w:b/>
          <w:sz w:val="22"/>
          <w:szCs w:val="22"/>
          <w:lang w:val="es-MX"/>
        </w:rPr>
      </w:pPr>
      <w:r w:rsidRPr="00803303">
        <w:rPr>
          <w:rFonts w:ascii="Montserrat" w:hAnsi="Montserrat" w:cs="Mangal"/>
          <w:b/>
          <w:sz w:val="22"/>
          <w:szCs w:val="22"/>
          <w:lang w:val="es-MX"/>
        </w:rPr>
        <w:t>Se precisa que para efectos de foliado, la propuesta técnica comprende además del formato que debe presentar el licitante como propuesta técnica y que se requiere en el 6.2 inciso a) de estas bases, la demás documentación y requisitos que se establecen en estas bases.</w:t>
      </w:r>
    </w:p>
    <w:p w:rsidR="0050710B" w:rsidRPr="00803303" w:rsidRDefault="0050710B" w:rsidP="0050710B">
      <w:pPr>
        <w:ind w:left="360"/>
        <w:jc w:val="both"/>
        <w:rPr>
          <w:rFonts w:ascii="Montserrat" w:hAnsi="Montserrat" w:cs="Arial"/>
          <w:sz w:val="22"/>
          <w:szCs w:val="22"/>
          <w:lang w:val="es-MX"/>
        </w:rPr>
      </w:pPr>
    </w:p>
    <w:p w:rsidR="0050710B" w:rsidRPr="00803303" w:rsidRDefault="0050710B" w:rsidP="001D74F4">
      <w:pPr>
        <w:numPr>
          <w:ilvl w:val="1"/>
          <w:numId w:val="7"/>
        </w:numPr>
        <w:tabs>
          <w:tab w:val="clear" w:pos="900"/>
          <w:tab w:val="num" w:pos="567"/>
        </w:tabs>
        <w:ind w:hanging="900"/>
        <w:jc w:val="both"/>
        <w:rPr>
          <w:rFonts w:ascii="Montserrat" w:hAnsi="Montserrat" w:cs="Arial"/>
          <w:b/>
          <w:bCs/>
          <w:sz w:val="22"/>
          <w:szCs w:val="22"/>
          <w:lang w:val="es-MX"/>
        </w:rPr>
      </w:pPr>
      <w:r w:rsidRPr="00803303">
        <w:rPr>
          <w:rFonts w:ascii="Montserrat" w:hAnsi="Montserrat" w:cs="Arial"/>
          <w:b/>
          <w:bCs/>
          <w:sz w:val="22"/>
          <w:szCs w:val="22"/>
          <w:lang w:val="es-MX"/>
        </w:rPr>
        <w:t>DOCUMENTACIÓN COMPLEMENTARIA:</w:t>
      </w:r>
    </w:p>
    <w:p w:rsidR="0050710B" w:rsidRPr="00803303" w:rsidRDefault="0050710B" w:rsidP="0050710B">
      <w:pPr>
        <w:jc w:val="both"/>
        <w:rPr>
          <w:rFonts w:ascii="Montserrat" w:hAnsi="Montserrat" w:cs="Arial"/>
          <w:b/>
          <w:bCs/>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La documentación complementaria que deberá presentar el licitante, es la siguiente:</w:t>
      </w: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 </w:t>
      </w:r>
    </w:p>
    <w:p w:rsidR="0050710B" w:rsidRPr="00803303" w:rsidRDefault="0050710B" w:rsidP="001D74F4">
      <w:pPr>
        <w:pStyle w:val="Textoindependiente"/>
        <w:numPr>
          <w:ilvl w:val="2"/>
          <w:numId w:val="8"/>
        </w:numPr>
        <w:spacing w:after="0"/>
        <w:jc w:val="both"/>
        <w:rPr>
          <w:rFonts w:ascii="Montserrat" w:hAnsi="Montserrat" w:cs="Arial"/>
          <w:sz w:val="22"/>
          <w:szCs w:val="22"/>
          <w:lang w:val="es-MX"/>
        </w:rPr>
      </w:pPr>
      <w:r w:rsidRPr="00803303">
        <w:rPr>
          <w:rFonts w:ascii="Montserrat" w:hAnsi="Montserrat" w:cs="Arial"/>
          <w:sz w:val="22"/>
          <w:szCs w:val="22"/>
          <w:lang w:val="es-MX"/>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EC6B6A" w:rsidRPr="00803303" w:rsidRDefault="00EC6B6A" w:rsidP="00EC6B6A">
      <w:pPr>
        <w:pStyle w:val="Prrafodelista"/>
        <w:numPr>
          <w:ilvl w:val="2"/>
          <w:numId w:val="8"/>
        </w:numPr>
        <w:rPr>
          <w:rFonts w:ascii="Montserrat" w:hAnsi="Montserrat" w:cs="Arial"/>
          <w:b/>
          <w:sz w:val="22"/>
          <w:szCs w:val="22"/>
          <w:lang w:val="es-MX"/>
        </w:rPr>
      </w:pPr>
      <w:r w:rsidRPr="00803303">
        <w:rPr>
          <w:rFonts w:ascii="Montserrat" w:hAnsi="Montserrat" w:cs="Arial"/>
          <w:b/>
          <w:sz w:val="22"/>
          <w:szCs w:val="22"/>
          <w:lang w:val="es-MX"/>
        </w:rPr>
        <w:t>Acta constitutiva para el caso que el participante sea Persona Moral o Acta de Nacimiento si es Persona Física.</w:t>
      </w:r>
    </w:p>
    <w:p w:rsidR="0050710B" w:rsidRPr="00803303" w:rsidRDefault="0050710B" w:rsidP="0050710B">
      <w:pPr>
        <w:spacing w:after="120"/>
        <w:jc w:val="both"/>
        <w:rPr>
          <w:rFonts w:ascii="Montserrat" w:hAnsi="Montserrat" w:cs="Arial"/>
          <w:sz w:val="22"/>
          <w:szCs w:val="22"/>
          <w:lang w:val="es-MX"/>
        </w:rPr>
      </w:pPr>
    </w:p>
    <w:p w:rsidR="0050710B" w:rsidRPr="00803303" w:rsidRDefault="0050710B" w:rsidP="0050710B">
      <w:pPr>
        <w:tabs>
          <w:tab w:val="left" w:pos="567"/>
        </w:tabs>
        <w:jc w:val="both"/>
        <w:rPr>
          <w:rFonts w:ascii="Montserrat" w:hAnsi="Montserrat" w:cs="Arial"/>
          <w:b/>
          <w:bCs/>
          <w:sz w:val="22"/>
          <w:szCs w:val="22"/>
          <w:lang w:val="es-MX"/>
        </w:rPr>
      </w:pPr>
      <w:r w:rsidRPr="00803303">
        <w:rPr>
          <w:rFonts w:ascii="Montserrat" w:hAnsi="Montserrat" w:cs="Arial"/>
          <w:b/>
          <w:bCs/>
          <w:sz w:val="22"/>
          <w:szCs w:val="22"/>
          <w:lang w:val="es-MX"/>
        </w:rPr>
        <w:t>6.2.</w:t>
      </w:r>
      <w:r w:rsidRPr="00803303">
        <w:rPr>
          <w:rFonts w:ascii="Montserrat" w:hAnsi="Montserrat" w:cs="Arial"/>
          <w:b/>
          <w:bCs/>
          <w:sz w:val="22"/>
          <w:szCs w:val="22"/>
          <w:lang w:val="es-MX"/>
        </w:rPr>
        <w:tab/>
        <w:t>PROPOSICIÓN TÉCNICA:</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La proposición técnica deberá contener la siguiente documentación:</w:t>
      </w:r>
    </w:p>
    <w:p w:rsidR="0050710B" w:rsidRPr="00803303" w:rsidRDefault="0050710B" w:rsidP="0050710B">
      <w:pPr>
        <w:jc w:val="both"/>
        <w:rPr>
          <w:rFonts w:ascii="Montserrat" w:hAnsi="Montserrat" w:cs="Arial"/>
          <w:sz w:val="22"/>
          <w:szCs w:val="22"/>
          <w:lang w:val="es-MX"/>
        </w:rPr>
      </w:pPr>
    </w:p>
    <w:p w:rsidR="000A0516" w:rsidRPr="000A0516" w:rsidRDefault="000A0516" w:rsidP="000A0516">
      <w:pPr>
        <w:suppressAutoHyphens w:val="0"/>
        <w:overflowPunct w:val="0"/>
        <w:autoSpaceDE w:val="0"/>
        <w:jc w:val="both"/>
        <w:textAlignment w:val="baseline"/>
        <w:rPr>
          <w:rFonts w:ascii="Montserrat" w:hAnsi="Montserrat" w:cs="Arial"/>
          <w:bCs/>
          <w:sz w:val="22"/>
          <w:szCs w:val="22"/>
        </w:rPr>
      </w:pPr>
      <w:r w:rsidRPr="000A0516">
        <w:rPr>
          <w:rFonts w:ascii="Montserrat" w:hAnsi="Montserrat" w:cs="Arial"/>
          <w:bCs/>
          <w:sz w:val="22"/>
          <w:szCs w:val="22"/>
        </w:rPr>
        <w:t>Anexar los folletos, catálogos y/o fotografías necesarios para corroborar las especificaciones, características y calidad del servicio, esta referencia documental corresponderá al servicio objeto de la presente licitación en el cual se muestre a su personal ejecutando el servicio de mantenimiento a los equipos objeto de la presente licitación en sus diferentes etapas.</w:t>
      </w:r>
    </w:p>
    <w:p w:rsidR="000A0516" w:rsidRPr="000A0516" w:rsidRDefault="000A0516" w:rsidP="000A0516">
      <w:pPr>
        <w:suppressAutoHyphens w:val="0"/>
        <w:overflowPunct w:val="0"/>
        <w:autoSpaceDE w:val="0"/>
        <w:jc w:val="both"/>
        <w:textAlignment w:val="baseline"/>
        <w:rPr>
          <w:rFonts w:ascii="Montserrat" w:hAnsi="Montserrat" w:cs="Arial"/>
          <w:bCs/>
          <w:sz w:val="22"/>
          <w:szCs w:val="22"/>
        </w:rPr>
      </w:pPr>
    </w:p>
    <w:p w:rsidR="000A0516" w:rsidRPr="000A0516" w:rsidRDefault="000A0516" w:rsidP="000A0516">
      <w:pPr>
        <w:suppressAutoHyphens w:val="0"/>
        <w:overflowPunct w:val="0"/>
        <w:autoSpaceDE w:val="0"/>
        <w:jc w:val="both"/>
        <w:textAlignment w:val="baseline"/>
        <w:rPr>
          <w:rFonts w:ascii="Montserrat" w:hAnsi="Montserrat" w:cs="Arial"/>
          <w:bCs/>
          <w:sz w:val="22"/>
          <w:szCs w:val="22"/>
        </w:rPr>
      </w:pPr>
      <w:r w:rsidRPr="000A0516">
        <w:rPr>
          <w:rFonts w:ascii="Montserrat" w:hAnsi="Montserrat" w:cs="Arial"/>
          <w:bCs/>
          <w:sz w:val="22"/>
          <w:szCs w:val="22"/>
        </w:rPr>
        <w:t>a)        Documentos descritos en el numeral 2.1 de las presentes bases, según corresponda.</w:t>
      </w:r>
    </w:p>
    <w:p w:rsidR="000A0516" w:rsidRPr="000A0516" w:rsidRDefault="000A0516" w:rsidP="000A0516">
      <w:pPr>
        <w:suppressAutoHyphens w:val="0"/>
        <w:overflowPunct w:val="0"/>
        <w:autoSpaceDE w:val="0"/>
        <w:jc w:val="both"/>
        <w:textAlignment w:val="baseline"/>
        <w:rPr>
          <w:rFonts w:ascii="Montserrat" w:hAnsi="Montserrat" w:cs="Arial"/>
          <w:bCs/>
          <w:sz w:val="22"/>
          <w:szCs w:val="22"/>
        </w:rPr>
      </w:pPr>
    </w:p>
    <w:p w:rsidR="00262CF0" w:rsidRPr="000A0516" w:rsidRDefault="000A0516" w:rsidP="000A0516">
      <w:pPr>
        <w:suppressAutoHyphens w:val="0"/>
        <w:overflowPunct w:val="0"/>
        <w:autoSpaceDE w:val="0"/>
        <w:jc w:val="both"/>
        <w:textAlignment w:val="baseline"/>
        <w:rPr>
          <w:rFonts w:ascii="Montserrat" w:hAnsi="Montserrat" w:cs="Arial"/>
          <w:b/>
          <w:bCs/>
          <w:sz w:val="22"/>
          <w:szCs w:val="22"/>
        </w:rPr>
      </w:pPr>
      <w:r w:rsidRPr="000A0516">
        <w:rPr>
          <w:rFonts w:ascii="Montserrat" w:hAnsi="Montserrat" w:cs="Arial"/>
          <w:bCs/>
          <w:sz w:val="22"/>
          <w:szCs w:val="22"/>
        </w:rPr>
        <w:t xml:space="preserve">b)        Carta en hoja membretada en la que autoriza al Instituto realizar deducciones sobre incumplimiento en la entrega de los bienes conforme al formato del </w:t>
      </w:r>
      <w:r w:rsidRPr="000A0516">
        <w:rPr>
          <w:rFonts w:ascii="Montserrat" w:hAnsi="Montserrat" w:cs="Arial"/>
          <w:b/>
          <w:bCs/>
          <w:sz w:val="22"/>
          <w:szCs w:val="22"/>
        </w:rPr>
        <w:t>ANEXO No. 15 “AUTORIZACIÓN DE DEDUCCIÓN”.</w:t>
      </w:r>
    </w:p>
    <w:p w:rsidR="000A0516" w:rsidRDefault="000A0516" w:rsidP="000A0516">
      <w:pPr>
        <w:suppressAutoHyphens w:val="0"/>
        <w:overflowPunct w:val="0"/>
        <w:autoSpaceDE w:val="0"/>
        <w:jc w:val="both"/>
        <w:textAlignment w:val="baseline"/>
        <w:rPr>
          <w:rFonts w:ascii="Montserrat" w:hAnsi="Montserrat" w:cs="Arial"/>
          <w:bCs/>
          <w:sz w:val="22"/>
          <w:szCs w:val="22"/>
        </w:rPr>
      </w:pPr>
    </w:p>
    <w:p w:rsidR="000A0516" w:rsidRDefault="000A0516" w:rsidP="0050710B">
      <w:pPr>
        <w:jc w:val="both"/>
        <w:rPr>
          <w:rFonts w:ascii="Montserrat" w:hAnsi="Montserrat" w:cs="Arial"/>
          <w:bCs/>
          <w:sz w:val="22"/>
          <w:szCs w:val="22"/>
        </w:rPr>
      </w:pP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b/>
          <w:bCs/>
          <w:sz w:val="22"/>
          <w:szCs w:val="22"/>
          <w:lang w:val="es-MX"/>
        </w:rPr>
        <w:t>6.3.</w:t>
      </w:r>
      <w:r w:rsidRPr="00803303">
        <w:rPr>
          <w:rFonts w:ascii="Montserrat" w:hAnsi="Montserrat" w:cs="Arial"/>
          <w:b/>
          <w:bCs/>
          <w:sz w:val="22"/>
          <w:szCs w:val="22"/>
          <w:lang w:val="es-MX"/>
        </w:rPr>
        <w:tab/>
        <w:t>PROPOSICIÓN ECONÓMICA</w:t>
      </w:r>
      <w:r w:rsidRPr="00803303">
        <w:rPr>
          <w:rFonts w:ascii="Montserrat" w:hAnsi="Montserrat" w:cs="Arial"/>
          <w:bCs/>
          <w:sz w:val="22"/>
          <w:szCs w:val="22"/>
          <w:lang w:val="es-MX"/>
        </w:rPr>
        <w:t>:</w:t>
      </w:r>
    </w:p>
    <w:p w:rsidR="0050710B" w:rsidRPr="00803303" w:rsidRDefault="0050710B" w:rsidP="0050710B">
      <w:pPr>
        <w:jc w:val="both"/>
        <w:rPr>
          <w:rFonts w:ascii="Montserrat" w:hAnsi="Montserrat" w:cs="Arial"/>
          <w:bCs/>
          <w:sz w:val="22"/>
          <w:szCs w:val="22"/>
          <w:lang w:val="es-MX"/>
        </w:rPr>
      </w:pP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bCs/>
          <w:sz w:val="22"/>
          <w:szCs w:val="22"/>
          <w:lang w:val="es-MX"/>
        </w:rPr>
        <w:t xml:space="preserve">La proposición económica, deberá contener la cotización de los bienes ofertados, indicando la partida, clave, concepto o descripción, marca, modelo, presentación, nombre del fabricante, país de fabricación, unidad, cantidad mínima, cantidad máxima, precio unitario, subtotal y el importe mínimo, importe máximo de los bienes ofertados, desglosando el IVA, conforme </w:t>
      </w:r>
      <w:r w:rsidRPr="00803303">
        <w:rPr>
          <w:rFonts w:ascii="Montserrat" w:hAnsi="Montserrat" w:cs="Arial"/>
          <w:b/>
          <w:bCs/>
          <w:sz w:val="22"/>
          <w:szCs w:val="22"/>
          <w:lang w:val="es-MX"/>
        </w:rPr>
        <w:t>Anexo No. 6 (Seis)</w:t>
      </w:r>
      <w:r w:rsidRPr="00803303">
        <w:rPr>
          <w:rFonts w:ascii="Montserrat" w:hAnsi="Montserrat" w:cs="Arial"/>
          <w:bCs/>
          <w:sz w:val="22"/>
          <w:szCs w:val="22"/>
          <w:lang w:val="es-MX"/>
        </w:rPr>
        <w:t>, el cual forma parte de las presentes bases.</w:t>
      </w:r>
    </w:p>
    <w:p w:rsidR="0050710B" w:rsidRPr="00803303" w:rsidRDefault="0050710B" w:rsidP="0050710B">
      <w:pPr>
        <w:jc w:val="both"/>
        <w:rPr>
          <w:rFonts w:ascii="Montserrat" w:hAnsi="Montserrat" w:cs="Arial"/>
          <w:bCs/>
          <w:sz w:val="22"/>
          <w:szCs w:val="22"/>
          <w:lang w:val="es-MX"/>
        </w:rPr>
      </w:pPr>
    </w:p>
    <w:p w:rsidR="0050710B" w:rsidRPr="00803303" w:rsidRDefault="0050710B" w:rsidP="0050710B">
      <w:pPr>
        <w:jc w:val="both"/>
        <w:rPr>
          <w:rFonts w:ascii="Montserrat" w:hAnsi="Montserrat" w:cs="Arial"/>
          <w:b/>
          <w:bCs/>
          <w:sz w:val="22"/>
          <w:szCs w:val="22"/>
          <w:u w:val="single"/>
          <w:lang w:val="es-MX"/>
        </w:rPr>
      </w:pPr>
      <w:r w:rsidRPr="00803303">
        <w:rPr>
          <w:rFonts w:ascii="Montserrat" w:hAnsi="Montserrat" w:cs="Arial"/>
          <w:b/>
          <w:bCs/>
          <w:sz w:val="22"/>
          <w:szCs w:val="22"/>
          <w:u w:val="single"/>
          <w:lang w:val="es-MX"/>
        </w:rPr>
        <w:lastRenderedPageBreak/>
        <w:t>Por la naturaleza de la licitación y para agilizar la captura del fallo económico se requiere que la propuesta sea anexada en format</w:t>
      </w:r>
      <w:r w:rsidR="00EF5069">
        <w:rPr>
          <w:rFonts w:ascii="Montserrat" w:hAnsi="Montserrat" w:cs="Arial"/>
          <w:b/>
          <w:bCs/>
          <w:sz w:val="22"/>
          <w:szCs w:val="22"/>
          <w:u w:val="single"/>
          <w:lang w:val="es-MX"/>
        </w:rPr>
        <w:t>o PFD así como en formato EXCEL</w:t>
      </w:r>
      <w:r w:rsidRPr="00803303">
        <w:rPr>
          <w:rFonts w:ascii="Montserrat" w:hAnsi="Montserrat" w:cs="Arial"/>
          <w:b/>
          <w:bCs/>
          <w:sz w:val="22"/>
          <w:szCs w:val="22"/>
          <w:u w:val="single"/>
          <w:lang w:val="es-MX"/>
        </w:rPr>
        <w:t xml:space="preserve">.     </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Los precios ofertados por los licitantes, permanecerán fijos durante la vigencia del contrato. </w:t>
      </w:r>
    </w:p>
    <w:p w:rsidR="0050710B" w:rsidRPr="00803303" w:rsidRDefault="0050710B" w:rsidP="0050710B">
      <w:pPr>
        <w:jc w:val="both"/>
        <w:rPr>
          <w:rFonts w:ascii="Montserrat" w:hAnsi="Montserrat" w:cs="Arial"/>
          <w:sz w:val="22"/>
          <w:szCs w:val="22"/>
          <w:lang w:val="es-MX"/>
        </w:rPr>
      </w:pPr>
    </w:p>
    <w:p w:rsidR="0050710B"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Las cotizaciones deberán elaborarse a 2 (dos) decimales</w:t>
      </w:r>
      <w:r w:rsidR="004705A9" w:rsidRPr="00803303">
        <w:rPr>
          <w:rFonts w:ascii="Montserrat" w:hAnsi="Montserrat" w:cs="Arial"/>
          <w:sz w:val="22"/>
          <w:szCs w:val="22"/>
          <w:lang w:val="es-MX"/>
        </w:rPr>
        <w:t>.</w:t>
      </w:r>
    </w:p>
    <w:p w:rsidR="00FB639F" w:rsidRPr="00803303" w:rsidRDefault="00FB639F"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Para la mejor conducción del proceso los licitantes, de preferencia, deberán proteger con cinta adhesiva la información que proporcionen en sus cotizaciones, relativa a precios, descuentos, impuestos, subtotales, totales, etc. La omisión de este requisito no será causa de descalificación.</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ind w:left="426" w:hanging="426"/>
        <w:jc w:val="both"/>
        <w:rPr>
          <w:rFonts w:ascii="Montserrat" w:hAnsi="Montserrat" w:cs="Arial"/>
          <w:b/>
          <w:bCs/>
          <w:sz w:val="22"/>
          <w:szCs w:val="22"/>
          <w:lang w:val="es-MX"/>
        </w:rPr>
      </w:pPr>
      <w:r w:rsidRPr="00803303">
        <w:rPr>
          <w:rFonts w:ascii="Montserrat" w:hAnsi="Montserrat" w:cs="Arial"/>
          <w:b/>
          <w:bCs/>
          <w:sz w:val="22"/>
          <w:szCs w:val="22"/>
          <w:lang w:val="es-MX"/>
        </w:rPr>
        <w:t>7.</w:t>
      </w:r>
      <w:r w:rsidRPr="00803303">
        <w:rPr>
          <w:rFonts w:ascii="Montserrat" w:hAnsi="Montserrat" w:cs="Arial"/>
          <w:b/>
          <w:bCs/>
          <w:sz w:val="22"/>
          <w:szCs w:val="22"/>
          <w:lang w:val="es-MX"/>
        </w:rPr>
        <w:tab/>
        <w:t>ACREDITACIÓN DE LA EXISTENCIA LEGAL, PERSONALIDAD JURÍDICA Y NACIONALIDAD DEL LICITANTE.</w:t>
      </w:r>
    </w:p>
    <w:p w:rsidR="0050710B" w:rsidRPr="00803303" w:rsidRDefault="0050710B" w:rsidP="0050710B">
      <w:pPr>
        <w:rPr>
          <w:rFonts w:ascii="Montserrat" w:hAnsi="Montserrat" w:cs="Arial"/>
          <w:b/>
          <w:bCs/>
          <w:sz w:val="22"/>
          <w:szCs w:val="22"/>
          <w:lang w:val="es-MX"/>
        </w:rPr>
      </w:pPr>
    </w:p>
    <w:p w:rsidR="0050710B" w:rsidRPr="00803303" w:rsidRDefault="0050710B" w:rsidP="0050710B">
      <w:pPr>
        <w:jc w:val="both"/>
        <w:rPr>
          <w:rFonts w:ascii="Montserrat" w:hAnsi="Montserrat" w:cs="Arial"/>
          <w:b/>
          <w:sz w:val="22"/>
          <w:szCs w:val="22"/>
          <w:lang w:val="es-MX"/>
        </w:rPr>
      </w:pPr>
      <w:r w:rsidRPr="00803303">
        <w:rPr>
          <w:rFonts w:ascii="Montserrat" w:hAnsi="Montserrat" w:cs="Arial"/>
          <w:b/>
          <w:sz w:val="22"/>
          <w:szCs w:val="22"/>
          <w:lang w:val="es-MX"/>
        </w:rPr>
        <w:t>7.1. En el Acto de presentación y apertura de proposiciones.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Los licitantes para intervenir en el acto de presentación y apertura de proposiciones, deberán entregar un escrito en el que su firmante manifieste, bajo protesta de decir verdad, que cuenta con facultades suficientes para comprometerse por sí o por su representada.</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b/>
          <w:sz w:val="22"/>
          <w:szCs w:val="22"/>
          <w:lang w:val="es-MX"/>
        </w:rPr>
      </w:pPr>
      <w:r w:rsidRPr="00803303">
        <w:rPr>
          <w:rFonts w:ascii="Montserrat" w:hAnsi="Montserrat" w:cs="Arial"/>
          <w:b/>
          <w:sz w:val="22"/>
          <w:szCs w:val="22"/>
          <w:lang w:val="es-MX"/>
        </w:rPr>
        <w:t>7.2. En la suscripción de proposiciones.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Para efectos de la suscripción de las proposiciones el licitante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rsidR="0050710B" w:rsidRPr="00803303" w:rsidRDefault="0050710B" w:rsidP="0050710B">
      <w:pPr>
        <w:jc w:val="both"/>
        <w:rPr>
          <w:rFonts w:ascii="Montserrat" w:hAnsi="Montserrat" w:cs="Arial"/>
          <w:sz w:val="22"/>
          <w:szCs w:val="22"/>
          <w:lang w:val="es-MX"/>
        </w:rPr>
      </w:pPr>
    </w:p>
    <w:p w:rsidR="0050710B" w:rsidRPr="00803303" w:rsidRDefault="0050710B" w:rsidP="001D74F4">
      <w:pPr>
        <w:pStyle w:val="ROMANOS"/>
        <w:numPr>
          <w:ilvl w:val="0"/>
          <w:numId w:val="9"/>
        </w:numPr>
        <w:tabs>
          <w:tab w:val="clear" w:pos="2160"/>
          <w:tab w:val="left" w:pos="1320"/>
        </w:tabs>
        <w:suppressAutoHyphens w:val="0"/>
        <w:autoSpaceDE/>
        <w:rPr>
          <w:rFonts w:ascii="Montserrat" w:hAnsi="Montserrat" w:cs="Arial"/>
          <w:sz w:val="22"/>
          <w:szCs w:val="22"/>
          <w:lang w:val="es-MX"/>
        </w:rPr>
      </w:pPr>
      <w:r w:rsidRPr="00803303">
        <w:rPr>
          <w:rFonts w:ascii="Montserrat" w:hAnsi="Montserrat" w:cs="Arial"/>
          <w:sz w:val="22"/>
          <w:szCs w:val="22"/>
          <w:lang w:val="es-MX"/>
        </w:rPr>
        <w:t>Del licitante: Registro Federal de Contribuyentes</w:t>
      </w:r>
      <w:r w:rsidRPr="00803303">
        <w:rPr>
          <w:rFonts w:ascii="Montserrat" w:hAnsi="Montserrat" w:cs="Arial"/>
          <w:b/>
          <w:sz w:val="22"/>
          <w:szCs w:val="22"/>
          <w:lang w:val="es-MX"/>
        </w:rPr>
        <w:t>,</w:t>
      </w:r>
      <w:r w:rsidRPr="00803303">
        <w:rPr>
          <w:rFonts w:ascii="Montserrat" w:hAnsi="Montserrat" w:cs="Arial"/>
          <w:sz w:val="22"/>
          <w:szCs w:val="22"/>
          <w:lang w:val="es-MX"/>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w:t>
      </w:r>
      <w:r w:rsidRPr="00803303">
        <w:rPr>
          <w:rFonts w:ascii="Montserrat" w:hAnsi="Montserrat" w:cs="Arial"/>
          <w:sz w:val="22"/>
          <w:szCs w:val="22"/>
          <w:lang w:val="es-MX"/>
        </w:rPr>
        <w:lastRenderedPageBreak/>
        <w:t>acredita la existencia legal de las personas morales</w:t>
      </w:r>
      <w:r w:rsidRPr="00803303">
        <w:rPr>
          <w:rFonts w:ascii="Montserrat" w:hAnsi="Montserrat" w:cs="Arial"/>
          <w:b/>
          <w:sz w:val="22"/>
          <w:szCs w:val="22"/>
          <w:lang w:val="es-MX"/>
        </w:rPr>
        <w:t xml:space="preserve"> </w:t>
      </w:r>
      <w:r w:rsidRPr="00803303">
        <w:rPr>
          <w:rFonts w:ascii="Montserrat" w:hAnsi="Montserrat" w:cs="Arial"/>
          <w:sz w:val="22"/>
          <w:szCs w:val="22"/>
          <w:lang w:val="es-MX"/>
        </w:rPr>
        <w:t>así como el nombre de los socios, y en su caso, los datos de inscripción en el Registro Público de la Propiedad y de Comercio correspondiente.</w:t>
      </w:r>
    </w:p>
    <w:p w:rsidR="0050710B" w:rsidRPr="00803303" w:rsidRDefault="0050710B" w:rsidP="0050710B">
      <w:pPr>
        <w:ind w:left="360"/>
        <w:jc w:val="both"/>
        <w:rPr>
          <w:rFonts w:ascii="Montserrat" w:hAnsi="Montserrat" w:cs="Arial"/>
          <w:sz w:val="22"/>
          <w:szCs w:val="22"/>
          <w:lang w:val="es-MX"/>
        </w:rPr>
      </w:pPr>
    </w:p>
    <w:p w:rsidR="0050710B" w:rsidRPr="00803303" w:rsidRDefault="0050710B" w:rsidP="001D74F4">
      <w:pPr>
        <w:pStyle w:val="ROMANOS"/>
        <w:numPr>
          <w:ilvl w:val="0"/>
          <w:numId w:val="9"/>
        </w:numPr>
        <w:tabs>
          <w:tab w:val="clear" w:pos="2160"/>
          <w:tab w:val="left" w:pos="720"/>
          <w:tab w:val="num" w:pos="1320"/>
        </w:tabs>
        <w:suppressAutoHyphens w:val="0"/>
        <w:autoSpaceDE/>
        <w:spacing w:line="240" w:lineRule="auto"/>
        <w:rPr>
          <w:rFonts w:ascii="Montserrat" w:hAnsi="Montserrat" w:cs="Arial"/>
          <w:sz w:val="22"/>
          <w:szCs w:val="22"/>
          <w:lang w:val="es-MX"/>
        </w:rPr>
      </w:pPr>
      <w:r w:rsidRPr="00803303">
        <w:rPr>
          <w:rFonts w:ascii="Montserrat" w:hAnsi="Montserrat" w:cs="Arial"/>
          <w:sz w:val="22"/>
          <w:szCs w:val="22"/>
          <w:lang w:val="es-MX"/>
        </w:rPr>
        <w:t>Del representante legal del licitante: datos de las escrituras públicas en las que le fueron otorgadas las facultades para suscribir las proposiciones.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sz w:val="22"/>
          <w:szCs w:val="22"/>
          <w:lang w:val="es-MX"/>
        </w:rPr>
        <w:t xml:space="preserve">En defecto de lo anterior, el licitante podrá presentar debidamente requisitado el formato que aparece como </w:t>
      </w:r>
      <w:r w:rsidR="003A4215">
        <w:rPr>
          <w:rFonts w:ascii="Montserrat" w:hAnsi="Montserrat" w:cs="Arial"/>
          <w:b/>
          <w:bCs/>
          <w:sz w:val="22"/>
          <w:szCs w:val="22"/>
          <w:lang w:val="es-MX"/>
        </w:rPr>
        <w:t>Anexo N</w:t>
      </w:r>
      <w:r w:rsidRPr="00803303">
        <w:rPr>
          <w:rFonts w:ascii="Montserrat" w:hAnsi="Montserrat" w:cs="Arial"/>
          <w:b/>
          <w:bCs/>
          <w:sz w:val="22"/>
          <w:szCs w:val="22"/>
          <w:lang w:val="es-MX"/>
        </w:rPr>
        <w:t>o</w:t>
      </w:r>
      <w:r w:rsidR="003A4215">
        <w:rPr>
          <w:rFonts w:ascii="Montserrat" w:hAnsi="Montserrat" w:cs="Arial"/>
          <w:b/>
          <w:bCs/>
          <w:sz w:val="22"/>
          <w:szCs w:val="22"/>
          <w:lang w:val="es-MX"/>
        </w:rPr>
        <w:t>.</w:t>
      </w:r>
      <w:r w:rsidRPr="00803303">
        <w:rPr>
          <w:rFonts w:ascii="Montserrat" w:hAnsi="Montserrat" w:cs="Arial"/>
          <w:b/>
          <w:bCs/>
          <w:sz w:val="22"/>
          <w:szCs w:val="22"/>
          <w:lang w:val="es-MX"/>
        </w:rPr>
        <w:t xml:space="preserve"> 7 (siete),</w:t>
      </w:r>
      <w:r w:rsidRPr="00803303">
        <w:rPr>
          <w:rFonts w:ascii="Montserrat" w:hAnsi="Montserrat" w:cs="Arial"/>
          <w:sz w:val="22"/>
          <w:szCs w:val="22"/>
          <w:lang w:val="es-MX"/>
        </w:rPr>
        <w:t xml:space="preserve"> el cual forma parte de las presentes bases</w:t>
      </w:r>
      <w:r w:rsidRPr="00803303">
        <w:rPr>
          <w:rFonts w:ascii="Montserrat" w:hAnsi="Montserrat" w:cs="Arial"/>
          <w:bCs/>
          <w:sz w:val="22"/>
          <w:szCs w:val="22"/>
          <w:lang w:val="es-MX"/>
        </w:rPr>
        <w:t>.</w:t>
      </w:r>
    </w:p>
    <w:p w:rsidR="00262CF0" w:rsidRPr="00803303" w:rsidRDefault="00262CF0" w:rsidP="0050710B">
      <w:pPr>
        <w:jc w:val="both"/>
        <w:rPr>
          <w:rFonts w:ascii="Montserrat" w:hAnsi="Montserrat" w:cs="Arial"/>
          <w:bCs/>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El domicilio que se señale en el </w:t>
      </w:r>
      <w:r w:rsidR="00B34C46" w:rsidRPr="00803303">
        <w:rPr>
          <w:rFonts w:ascii="Montserrat" w:hAnsi="Montserrat" w:cs="Arial"/>
          <w:b/>
          <w:bCs/>
          <w:sz w:val="22"/>
          <w:szCs w:val="22"/>
          <w:lang w:val="es-MX"/>
        </w:rPr>
        <w:t>Anexo No</w:t>
      </w:r>
      <w:r w:rsidR="003A4215">
        <w:rPr>
          <w:rFonts w:ascii="Montserrat" w:hAnsi="Montserrat" w:cs="Arial"/>
          <w:b/>
          <w:bCs/>
          <w:sz w:val="22"/>
          <w:szCs w:val="22"/>
          <w:lang w:val="es-MX"/>
        </w:rPr>
        <w:t>.</w:t>
      </w:r>
      <w:r w:rsidR="00B34C46" w:rsidRPr="00803303">
        <w:rPr>
          <w:rFonts w:ascii="Montserrat" w:hAnsi="Montserrat" w:cs="Arial"/>
          <w:b/>
          <w:bCs/>
          <w:sz w:val="22"/>
          <w:szCs w:val="22"/>
          <w:lang w:val="es-MX"/>
        </w:rPr>
        <w:t xml:space="preserve"> 16</w:t>
      </w:r>
      <w:r w:rsidRPr="00803303">
        <w:rPr>
          <w:rFonts w:ascii="Montserrat" w:hAnsi="Montserrat" w:cs="Arial"/>
          <w:b/>
          <w:bCs/>
          <w:sz w:val="22"/>
          <w:szCs w:val="22"/>
          <w:lang w:val="es-MX"/>
        </w:rPr>
        <w:t xml:space="preserve"> (</w:t>
      </w:r>
      <w:r w:rsidR="00B34C46" w:rsidRPr="00803303">
        <w:rPr>
          <w:rFonts w:ascii="Montserrat" w:hAnsi="Montserrat" w:cs="Arial"/>
          <w:b/>
          <w:bCs/>
          <w:sz w:val="22"/>
          <w:szCs w:val="22"/>
          <w:lang w:val="es-MX"/>
        </w:rPr>
        <w:t>dieciséis</w:t>
      </w:r>
      <w:r w:rsidRPr="00803303">
        <w:rPr>
          <w:rFonts w:ascii="Montserrat" w:hAnsi="Montserrat" w:cs="Arial"/>
          <w:b/>
          <w:bCs/>
          <w:sz w:val="22"/>
          <w:szCs w:val="22"/>
          <w:lang w:val="es-MX"/>
        </w:rPr>
        <w:t>)</w:t>
      </w:r>
      <w:r w:rsidRPr="00803303">
        <w:rPr>
          <w:rFonts w:ascii="Montserrat" w:hAnsi="Montserrat" w:cs="Arial"/>
          <w:sz w:val="22"/>
          <w:szCs w:val="22"/>
          <w:lang w:val="es-MX"/>
        </w:rPr>
        <w:t xml:space="preserve"> de las presentes bases, será aquel en el que el licitante pueda recibir todo tipo de notificaciones y documentos que resulten, además de las notificaciones que se realicen a través de COMPRANET.</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b/>
          <w:sz w:val="22"/>
          <w:szCs w:val="22"/>
          <w:lang w:val="es-MX"/>
        </w:rPr>
      </w:pPr>
      <w:r w:rsidRPr="00803303">
        <w:rPr>
          <w:rFonts w:ascii="Montserrat" w:hAnsi="Montserrat" w:cs="Arial"/>
          <w:b/>
          <w:sz w:val="22"/>
          <w:szCs w:val="22"/>
          <w:lang w:val="es-MX"/>
        </w:rPr>
        <w:t>7.3. Previo a la firma del contrato:</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Conforme a lo previsto en el artículo 35, fracciones I y II del Reglamento de la Ley, el licitante que resulte adjudicado, deberá presentar para su cotejo, original o copia certificada de los siguientes documentos:</w:t>
      </w:r>
    </w:p>
    <w:p w:rsidR="0050710B" w:rsidRPr="00803303" w:rsidRDefault="0050710B" w:rsidP="0050710B">
      <w:pPr>
        <w:jc w:val="both"/>
        <w:rPr>
          <w:rFonts w:ascii="Montserrat" w:hAnsi="Montserrat" w:cs="Arial"/>
          <w:sz w:val="22"/>
          <w:szCs w:val="22"/>
          <w:highlight w:val="green"/>
          <w:lang w:val="es-MX"/>
        </w:rPr>
      </w:pPr>
    </w:p>
    <w:p w:rsidR="0050710B" w:rsidRPr="00803303" w:rsidRDefault="0050710B" w:rsidP="00711F1B">
      <w:pPr>
        <w:numPr>
          <w:ilvl w:val="0"/>
          <w:numId w:val="20"/>
        </w:numPr>
        <w:jc w:val="both"/>
        <w:rPr>
          <w:rFonts w:ascii="Montserrat" w:hAnsi="Montserrat" w:cs="Arial"/>
          <w:sz w:val="22"/>
          <w:szCs w:val="22"/>
          <w:lang w:val="es-MX"/>
        </w:rPr>
      </w:pPr>
      <w:r w:rsidRPr="00803303">
        <w:rPr>
          <w:rFonts w:ascii="Montserrat" w:hAnsi="Montserrat" w:cs="Arial"/>
          <w:sz w:val="22"/>
          <w:szCs w:val="22"/>
          <w:lang w:val="es-MX"/>
        </w:rPr>
        <w:t>Tratándose de personas morales, testimonio de la escritura pública en la que conste que fue constituida conforme a las leyes mexicanas y que tiene su domicilio en el territorio nacional.</w:t>
      </w:r>
    </w:p>
    <w:p w:rsidR="0050710B" w:rsidRPr="00803303" w:rsidRDefault="0050710B" w:rsidP="0050710B">
      <w:pPr>
        <w:ind w:left="360"/>
        <w:jc w:val="both"/>
        <w:rPr>
          <w:rFonts w:ascii="Montserrat" w:hAnsi="Montserrat" w:cs="Arial"/>
          <w:sz w:val="22"/>
          <w:szCs w:val="22"/>
          <w:lang w:val="es-MX"/>
        </w:rPr>
      </w:pPr>
    </w:p>
    <w:p w:rsidR="0050710B" w:rsidRPr="00803303" w:rsidRDefault="0050710B" w:rsidP="00711F1B">
      <w:pPr>
        <w:numPr>
          <w:ilvl w:val="0"/>
          <w:numId w:val="20"/>
        </w:numPr>
        <w:jc w:val="both"/>
        <w:rPr>
          <w:rFonts w:ascii="Montserrat" w:hAnsi="Montserrat" w:cs="Arial"/>
          <w:sz w:val="22"/>
          <w:szCs w:val="22"/>
          <w:lang w:val="es-MX"/>
        </w:rPr>
      </w:pPr>
      <w:r w:rsidRPr="00803303">
        <w:rPr>
          <w:rFonts w:ascii="Montserrat" w:hAnsi="Montserrat" w:cs="Arial"/>
          <w:sz w:val="22"/>
          <w:szCs w:val="22"/>
          <w:lang w:val="es-MX"/>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pStyle w:val="Sangradetextonormal"/>
        <w:spacing w:after="0"/>
        <w:ind w:left="0"/>
        <w:jc w:val="both"/>
        <w:rPr>
          <w:rFonts w:ascii="Montserrat" w:hAnsi="Montserrat" w:cs="Arial"/>
          <w:b/>
          <w:sz w:val="22"/>
          <w:szCs w:val="22"/>
          <w:lang w:val="es-MX"/>
        </w:rPr>
      </w:pPr>
      <w:r w:rsidRPr="00803303">
        <w:rPr>
          <w:rFonts w:ascii="Montserrat" w:hAnsi="Montserrat" w:cs="Arial"/>
          <w:b/>
          <w:sz w:val="22"/>
          <w:szCs w:val="22"/>
          <w:lang w:val="es-MX"/>
        </w:rPr>
        <w:t>7.4. En la firma del contrato.</w:t>
      </w:r>
    </w:p>
    <w:p w:rsidR="0050710B" w:rsidRPr="00803303" w:rsidRDefault="0050710B" w:rsidP="0050710B">
      <w:pPr>
        <w:pStyle w:val="Sangradetextonormal"/>
        <w:spacing w:after="0"/>
        <w:ind w:left="0"/>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b/>
          <w:sz w:val="22"/>
          <w:szCs w:val="22"/>
          <w:lang w:val="es-MX"/>
        </w:rPr>
      </w:pPr>
      <w:r w:rsidRPr="00803303">
        <w:rPr>
          <w:rFonts w:ascii="Montserrat" w:hAnsi="Montserrat" w:cs="Arial"/>
          <w:b/>
          <w:bCs/>
          <w:sz w:val="22"/>
          <w:szCs w:val="22"/>
          <w:lang w:val="es-MX"/>
        </w:rPr>
        <w:t xml:space="preserve">8. </w:t>
      </w:r>
      <w:r w:rsidRPr="00803303">
        <w:rPr>
          <w:rFonts w:ascii="Montserrat" w:hAnsi="Montserrat" w:cs="Arial"/>
          <w:b/>
          <w:sz w:val="22"/>
          <w:szCs w:val="22"/>
          <w:lang w:val="es-MX"/>
        </w:rPr>
        <w:t>ACREDITACIÓN DE ENCONTRARSE AL CORRIENTE DE SUS OBLIGACIONES FISCALES.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b/>
          <w:sz w:val="22"/>
          <w:szCs w:val="22"/>
          <w:lang w:val="es-MX"/>
        </w:rPr>
      </w:pPr>
      <w:r w:rsidRPr="00803303">
        <w:rPr>
          <w:rFonts w:ascii="Montserrat" w:hAnsi="Montserrat" w:cs="Arial"/>
          <w:b/>
          <w:sz w:val="22"/>
          <w:szCs w:val="22"/>
          <w:lang w:val="es-MX"/>
        </w:rPr>
        <w:t>(Una vez realizado el fallo del procedimiento)</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color w:val="FF0000"/>
          <w:sz w:val="22"/>
          <w:szCs w:val="22"/>
          <w:lang w:val="es-MX"/>
        </w:rPr>
      </w:pPr>
      <w:r w:rsidRPr="00803303">
        <w:rPr>
          <w:rFonts w:ascii="Montserrat" w:hAnsi="Montserrat" w:cs="Arial"/>
          <w:sz w:val="22"/>
          <w:szCs w:val="22"/>
          <w:lang w:val="es-MX"/>
        </w:rPr>
        <w:lastRenderedPageBreak/>
        <w:t>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sentido positivo, en los términos que establece la Miscelánea Fiscal aplicable al ejercicio 2019, publicada en el Diario Oficial de la Federación (DOF), de conformidad con lo previsto en el artículo 32D, del Código Fiscal de la Federación.</w:t>
      </w:r>
    </w:p>
    <w:p w:rsidR="0050710B" w:rsidRPr="00803303" w:rsidRDefault="0050710B" w:rsidP="0050710B">
      <w:pPr>
        <w:jc w:val="both"/>
        <w:rPr>
          <w:rFonts w:ascii="Montserrat" w:hAnsi="Montserrat" w:cs="Arial"/>
          <w:b/>
          <w:bCs/>
          <w:sz w:val="22"/>
          <w:szCs w:val="22"/>
          <w:lang w:val="es-MX"/>
        </w:rPr>
      </w:pPr>
    </w:p>
    <w:p w:rsidR="0050710B" w:rsidRPr="00803303" w:rsidRDefault="0050710B" w:rsidP="0050710B">
      <w:pPr>
        <w:jc w:val="both"/>
        <w:rPr>
          <w:rFonts w:ascii="Montserrat" w:hAnsi="Montserrat" w:cs="Arial"/>
          <w:b/>
          <w:sz w:val="22"/>
          <w:szCs w:val="22"/>
          <w:lang w:val="es-MX"/>
        </w:rPr>
      </w:pPr>
      <w:r w:rsidRPr="00803303">
        <w:rPr>
          <w:rFonts w:ascii="Montserrat" w:hAnsi="Montserrat" w:cs="Arial"/>
          <w:b/>
          <w:sz w:val="22"/>
          <w:szCs w:val="22"/>
          <w:lang w:val="es-MX"/>
        </w:rPr>
        <w:t>(Previo a la formalización del contrato)</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color w:val="1F497D"/>
          <w:sz w:val="22"/>
          <w:szCs w:val="22"/>
          <w:lang w:val="es-MX"/>
        </w:rPr>
      </w:pPr>
      <w:r w:rsidRPr="00803303">
        <w:rPr>
          <w:rFonts w:ascii="Montserrat" w:hAnsi="Montserrat" w:cs="Arial"/>
          <w:sz w:val="22"/>
          <w:szCs w:val="22"/>
          <w:lang w:val="es-MX"/>
        </w:rPr>
        <w:t>Previo a la suscripción del contrato, el licitante ganador deberá presentar el acuse de recepción con el que compruebe la realización de la consulta de opinión ante el SAT, relacionada con el cumplimiento de sus obligaciones fiscales, en los términos que establece la Miscelánea Fiscal.</w:t>
      </w:r>
    </w:p>
    <w:p w:rsidR="0050710B" w:rsidRPr="00803303" w:rsidRDefault="0050710B" w:rsidP="0050710B">
      <w:pPr>
        <w:jc w:val="both"/>
        <w:rPr>
          <w:rFonts w:ascii="Montserrat" w:hAnsi="Montserrat" w:cs="Arial"/>
          <w:color w:val="1F497D"/>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w:t>
      </w:r>
      <w:r w:rsidR="003E7E4D" w:rsidRPr="00803303">
        <w:rPr>
          <w:rFonts w:ascii="Montserrat" w:hAnsi="Montserrat" w:cs="Arial"/>
          <w:sz w:val="22"/>
          <w:szCs w:val="22"/>
          <w:lang w:val="es-MX"/>
        </w:rPr>
        <w:t>la Miscelánea</w:t>
      </w:r>
      <w:r w:rsidRPr="00803303">
        <w:rPr>
          <w:rFonts w:ascii="Montserrat" w:hAnsi="Montserrat" w:cs="Arial"/>
          <w:sz w:val="22"/>
          <w:szCs w:val="22"/>
          <w:lang w:val="es-MX"/>
        </w:rPr>
        <w:t xml:space="preserve"> Fiscal.</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En el supuesto de que el Instituto, previo a la formalización del contrato o pedido,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rsidR="0050710B" w:rsidRPr="00803303" w:rsidRDefault="0050710B" w:rsidP="0050710B">
      <w:pPr>
        <w:jc w:val="both"/>
        <w:rPr>
          <w:rFonts w:ascii="Montserrat" w:hAnsi="Montserrat" w:cs="Arial"/>
          <w:b/>
          <w:sz w:val="22"/>
          <w:szCs w:val="22"/>
          <w:lang w:val="es-MX"/>
        </w:rPr>
      </w:pPr>
      <w:r w:rsidRPr="00803303">
        <w:rPr>
          <w:rFonts w:ascii="Montserrat" w:hAnsi="Montserrat" w:cs="Arial"/>
          <w:b/>
          <w:sz w:val="22"/>
          <w:szCs w:val="22"/>
          <w:lang w:val="es-MX"/>
        </w:rPr>
        <w:t>(Una vez formalizado el contrato)</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 </w:t>
      </w:r>
    </w:p>
    <w:p w:rsidR="0050710B" w:rsidRPr="00803303" w:rsidRDefault="0050710B" w:rsidP="0050710B">
      <w:pPr>
        <w:jc w:val="both"/>
        <w:rPr>
          <w:rFonts w:ascii="Montserrat" w:hAnsi="Montserrat" w:cs="Arial"/>
          <w:sz w:val="22"/>
          <w:szCs w:val="22"/>
          <w:lang w:val="es-MX"/>
        </w:rPr>
      </w:pPr>
    </w:p>
    <w:p w:rsidR="0050710B" w:rsidRPr="00803303" w:rsidRDefault="0050710B" w:rsidP="00711F1B">
      <w:pPr>
        <w:numPr>
          <w:ilvl w:val="1"/>
          <w:numId w:val="31"/>
        </w:numPr>
        <w:suppressAutoHyphens w:val="0"/>
        <w:ind w:left="567" w:hanging="567"/>
        <w:jc w:val="both"/>
        <w:rPr>
          <w:rFonts w:ascii="Montserrat" w:hAnsi="Montserrat" w:cs="Arial"/>
          <w:b/>
          <w:sz w:val="22"/>
          <w:szCs w:val="22"/>
          <w:lang w:val="es-MX"/>
        </w:rPr>
      </w:pPr>
      <w:r w:rsidRPr="00803303">
        <w:rPr>
          <w:rFonts w:ascii="Montserrat" w:hAnsi="Montserrat" w:cs="Arial"/>
          <w:b/>
          <w:sz w:val="22"/>
          <w:szCs w:val="22"/>
          <w:lang w:val="es-MX"/>
        </w:rPr>
        <w:t xml:space="preserve"> ACREDITACIÓN DE ENCONTRARSE AL CORRIENTE DE SUS OBLIGACIONES EN MATERIA DE SEGURIDAD SOCIAL.</w:t>
      </w:r>
    </w:p>
    <w:p w:rsidR="0050710B" w:rsidRPr="00803303" w:rsidRDefault="0050710B" w:rsidP="0050710B">
      <w:pPr>
        <w:ind w:left="360"/>
        <w:jc w:val="both"/>
        <w:rPr>
          <w:rFonts w:ascii="Montserrat" w:hAnsi="Montserrat" w:cs="Arial"/>
          <w:b/>
          <w:sz w:val="22"/>
          <w:szCs w:val="22"/>
          <w:lang w:val="es-MX"/>
        </w:rPr>
      </w:pPr>
    </w:p>
    <w:p w:rsidR="0050710B" w:rsidRPr="00803303" w:rsidRDefault="0050710B" w:rsidP="0050710B">
      <w:pPr>
        <w:jc w:val="both"/>
        <w:rPr>
          <w:rFonts w:ascii="Montserrat" w:hAnsi="Montserrat" w:cs="Arial"/>
          <w:b/>
          <w:sz w:val="22"/>
          <w:szCs w:val="22"/>
          <w:lang w:val="es-MX"/>
        </w:rPr>
      </w:pPr>
      <w:r w:rsidRPr="00803303">
        <w:rPr>
          <w:rFonts w:ascii="Montserrat" w:hAnsi="Montserrat" w:cs="Arial"/>
          <w:b/>
          <w:sz w:val="22"/>
          <w:szCs w:val="22"/>
          <w:lang w:val="es-MX"/>
        </w:rPr>
        <w:t>(Previo a la formalización del contrato)</w:t>
      </w:r>
    </w:p>
    <w:p w:rsidR="0050710B" w:rsidRPr="00803303" w:rsidRDefault="0050710B" w:rsidP="0050710B">
      <w:pPr>
        <w:jc w:val="both"/>
        <w:rPr>
          <w:rFonts w:ascii="Montserrat" w:hAnsi="Montserrat" w:cs="Arial"/>
          <w:b/>
          <w:sz w:val="22"/>
          <w:szCs w:val="22"/>
          <w:lang w:val="es-MX"/>
        </w:rPr>
      </w:pPr>
    </w:p>
    <w:p w:rsidR="0050710B" w:rsidRPr="00803303" w:rsidRDefault="0050710B" w:rsidP="00711F1B">
      <w:pPr>
        <w:numPr>
          <w:ilvl w:val="0"/>
          <w:numId w:val="25"/>
        </w:numPr>
        <w:jc w:val="both"/>
        <w:rPr>
          <w:rFonts w:ascii="Montserrat" w:hAnsi="Montserrat" w:cs="Arial"/>
          <w:sz w:val="22"/>
          <w:szCs w:val="22"/>
          <w:lang w:val="es-MX"/>
        </w:rPr>
      </w:pPr>
      <w:r w:rsidRPr="00803303">
        <w:rPr>
          <w:rFonts w:ascii="Montserrat" w:hAnsi="Montserrat" w:cs="Arial"/>
          <w:sz w:val="22"/>
          <w:szCs w:val="22"/>
          <w:lang w:val="es-MX"/>
        </w:rPr>
        <w:t>Presentar documento vigente expedido por el instituto mexicano del seguro social (IMSS)</w:t>
      </w:r>
      <w:r w:rsidR="003E7E4D" w:rsidRPr="00803303">
        <w:rPr>
          <w:rFonts w:ascii="Montserrat" w:hAnsi="Montserrat" w:cs="Arial"/>
          <w:sz w:val="22"/>
          <w:szCs w:val="22"/>
          <w:lang w:val="es-MX"/>
        </w:rPr>
        <w:t>, en</w:t>
      </w:r>
      <w:r w:rsidRPr="00803303">
        <w:rPr>
          <w:rFonts w:ascii="Montserrat" w:hAnsi="Montserrat" w:cs="Arial"/>
          <w:sz w:val="22"/>
          <w:szCs w:val="22"/>
          <w:lang w:val="es-MX"/>
        </w:rPr>
        <w:t xml:space="preserve"> el que se emita la opinión del cumplimiento de obligaciones en materia de seguridad social, vigente y positiva.</w:t>
      </w:r>
    </w:p>
    <w:p w:rsidR="00262CF0" w:rsidRPr="00803303" w:rsidRDefault="00262CF0" w:rsidP="00262CF0">
      <w:pPr>
        <w:jc w:val="both"/>
        <w:rPr>
          <w:rFonts w:ascii="Montserrat" w:hAnsi="Montserrat" w:cs="Arial"/>
          <w:sz w:val="22"/>
          <w:szCs w:val="22"/>
          <w:lang w:val="es-MX"/>
        </w:rPr>
      </w:pPr>
    </w:p>
    <w:p w:rsidR="00262CF0" w:rsidRPr="00803303" w:rsidRDefault="00262CF0" w:rsidP="00262CF0">
      <w:pPr>
        <w:jc w:val="both"/>
        <w:rPr>
          <w:rFonts w:ascii="Montserrat" w:hAnsi="Montserrat" w:cs="Arial"/>
          <w:sz w:val="22"/>
          <w:szCs w:val="22"/>
          <w:lang w:val="es-MX"/>
        </w:rPr>
      </w:pPr>
      <w:r w:rsidRPr="00803303">
        <w:rPr>
          <w:rFonts w:ascii="Montserrat" w:hAnsi="Montserrat" w:cs="Arial"/>
          <w:sz w:val="22"/>
          <w:szCs w:val="22"/>
          <w:lang w:val="es-MX"/>
        </w:rPr>
        <w:t>La opinión de cumplimiento a que se refiere la Regla anterior, en caso de ser positiva, tendrá una vigencia de 24 horas contados a partir del día de su emisión (a partir de su última reforma), por lo que, deberá adjuntar a su proposición correspondiente al día de la presentación der su propuesta en el portal de Compranet.</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b/>
          <w:sz w:val="22"/>
          <w:szCs w:val="22"/>
          <w:lang w:val="es-MX"/>
        </w:rPr>
      </w:pPr>
      <w:r w:rsidRPr="00803303">
        <w:rPr>
          <w:rFonts w:ascii="Montserrat" w:hAnsi="Montserrat" w:cs="Arial"/>
          <w:b/>
          <w:sz w:val="22"/>
          <w:szCs w:val="22"/>
          <w:lang w:val="es-MX"/>
        </w:rPr>
        <w:t>(Una vez formalizado el contrato)</w:t>
      </w:r>
    </w:p>
    <w:p w:rsidR="0050710B" w:rsidRPr="00803303" w:rsidRDefault="0050710B" w:rsidP="0050710B">
      <w:pPr>
        <w:jc w:val="both"/>
        <w:rPr>
          <w:rFonts w:ascii="Montserrat" w:hAnsi="Montserrat" w:cs="Arial"/>
          <w:sz w:val="22"/>
          <w:szCs w:val="22"/>
          <w:lang w:val="es-MX"/>
        </w:rPr>
      </w:pPr>
    </w:p>
    <w:p w:rsidR="00262CF0" w:rsidRPr="00803303" w:rsidRDefault="0050710B" w:rsidP="00711F1B">
      <w:pPr>
        <w:numPr>
          <w:ilvl w:val="0"/>
          <w:numId w:val="25"/>
        </w:numPr>
        <w:jc w:val="both"/>
        <w:rPr>
          <w:rFonts w:ascii="Montserrat" w:hAnsi="Montserrat" w:cs="Arial"/>
          <w:sz w:val="22"/>
          <w:szCs w:val="22"/>
          <w:lang w:val="es-MX"/>
        </w:rPr>
      </w:pPr>
      <w:r w:rsidRPr="00803303">
        <w:rPr>
          <w:rFonts w:ascii="Montserrat" w:hAnsi="Montserrat" w:cs="Arial"/>
          <w:sz w:val="22"/>
          <w:szCs w:val="22"/>
          <w:lang w:val="es-MX"/>
        </w:rPr>
        <w:t>Durante la vigencia del contrato el participante asignado queda obligado a entregar al instituto, junto con la factura de cobro respectiva, la opinión de cumplimientos de obligaciones en materia de seguridad social vigente y positiva</w:t>
      </w:r>
      <w:r w:rsidR="00262CF0" w:rsidRPr="00803303">
        <w:rPr>
          <w:rFonts w:ascii="Montserrat" w:hAnsi="Montserrat" w:cs="Arial"/>
          <w:sz w:val="22"/>
          <w:szCs w:val="22"/>
          <w:lang w:val="es-MX"/>
        </w:rPr>
        <w:t>.</w:t>
      </w:r>
      <w:r w:rsidRPr="00803303">
        <w:rPr>
          <w:rFonts w:ascii="Montserrat" w:hAnsi="Montserrat" w:cs="Arial"/>
          <w:sz w:val="22"/>
          <w:szCs w:val="22"/>
          <w:lang w:val="es-MX"/>
        </w:rPr>
        <w:t xml:space="preserve"> </w:t>
      </w:r>
    </w:p>
    <w:p w:rsidR="00262CF0" w:rsidRPr="00803303" w:rsidRDefault="00262CF0" w:rsidP="00262CF0">
      <w:pPr>
        <w:ind w:left="720"/>
        <w:jc w:val="both"/>
        <w:rPr>
          <w:rFonts w:ascii="Montserrat" w:hAnsi="Montserrat" w:cs="Arial"/>
          <w:sz w:val="22"/>
          <w:szCs w:val="22"/>
          <w:lang w:val="es-MX"/>
        </w:rPr>
      </w:pPr>
    </w:p>
    <w:p w:rsidR="00262CF0" w:rsidRPr="00803303" w:rsidRDefault="00262CF0" w:rsidP="00711F1B">
      <w:pPr>
        <w:numPr>
          <w:ilvl w:val="0"/>
          <w:numId w:val="25"/>
        </w:numPr>
        <w:jc w:val="both"/>
        <w:rPr>
          <w:rFonts w:ascii="Montserrat" w:hAnsi="Montserrat" w:cs="Arial"/>
          <w:sz w:val="22"/>
          <w:szCs w:val="22"/>
          <w:lang w:val="es-MX"/>
        </w:rPr>
      </w:pPr>
      <w:r w:rsidRPr="00803303">
        <w:rPr>
          <w:rFonts w:ascii="Montserrat" w:hAnsi="Montserrat" w:cs="Arial"/>
          <w:sz w:val="22"/>
          <w:szCs w:val="22"/>
          <w:lang w:val="es-MX"/>
        </w:rPr>
        <w:t>La vigencia de la opinión de cumplimiento de obligaciones en materia de seguridad social tendrá vigencia durante el día de la fecha en que haya sido generada, por lo que para este procedimiento, se aceptará que la Opinión de cumplimiento sea generada en la fecha que así lo solicite la oficina de contratos para la elaboración del respectivo instrumento jurídico.</w:t>
      </w:r>
    </w:p>
    <w:p w:rsidR="0050710B" w:rsidRPr="00803303" w:rsidRDefault="0050710B" w:rsidP="0050710B">
      <w:pPr>
        <w:spacing w:after="120"/>
        <w:jc w:val="both"/>
        <w:rPr>
          <w:rFonts w:ascii="Montserrat" w:hAnsi="Montserrat" w:cs="Arial"/>
          <w:sz w:val="22"/>
          <w:szCs w:val="22"/>
          <w:lang w:val="es-MX"/>
        </w:rPr>
      </w:pPr>
    </w:p>
    <w:p w:rsidR="0050710B" w:rsidRPr="00803303" w:rsidRDefault="0050710B" w:rsidP="0050710B">
      <w:pPr>
        <w:spacing w:after="120"/>
        <w:jc w:val="both"/>
        <w:rPr>
          <w:rFonts w:ascii="Montserrat" w:hAnsi="Montserrat" w:cs="Arial"/>
          <w:sz w:val="22"/>
          <w:szCs w:val="22"/>
          <w:lang w:val="es-MX"/>
        </w:rPr>
      </w:pPr>
      <w:r w:rsidRPr="00803303">
        <w:rPr>
          <w:rFonts w:ascii="Montserrat" w:hAnsi="Montserrat" w:cs="Arial"/>
          <w:sz w:val="22"/>
          <w:szCs w:val="22"/>
          <w:lang w:val="es-MX"/>
        </w:rPr>
        <w:t>La multicitada opinión, la pueden obtener ingresando a la página de internet del Instituto (</w:t>
      </w:r>
      <w:hyperlink r:id="rId13" w:history="1">
        <w:r w:rsidRPr="00803303">
          <w:rPr>
            <w:rStyle w:val="Hipervnculo"/>
            <w:rFonts w:ascii="Montserrat" w:hAnsi="Montserrat" w:cs="Arial"/>
            <w:sz w:val="22"/>
            <w:szCs w:val="22"/>
            <w:lang w:val="es-MX"/>
          </w:rPr>
          <w:t>www.imss.gob.mx</w:t>
        </w:r>
      </w:hyperlink>
      <w:r w:rsidRPr="00803303">
        <w:rPr>
          <w:rFonts w:ascii="Montserrat" w:hAnsi="Montserrat" w:cs="Arial"/>
          <w:sz w:val="22"/>
          <w:szCs w:val="22"/>
          <w:lang w:val="es-MX"/>
        </w:rPr>
        <w:t>). En el apartado “Patrones o empresas”, después en “Escritorio virtual”, donde se registrarán con su firma electrónica (fiel) y esta se generará de manera automatizada, atendiendo a la situación fiscal en materia de seguridad social del particular en los siguientes sentidos:</w:t>
      </w:r>
    </w:p>
    <w:p w:rsidR="0050710B" w:rsidRPr="00803303" w:rsidRDefault="0050710B" w:rsidP="0050710B">
      <w:pPr>
        <w:spacing w:after="120"/>
        <w:jc w:val="both"/>
        <w:rPr>
          <w:rFonts w:ascii="Montserrat" w:hAnsi="Montserrat" w:cs="Arial"/>
          <w:sz w:val="22"/>
          <w:szCs w:val="22"/>
          <w:lang w:val="es-MX"/>
        </w:rPr>
      </w:pPr>
      <w:r w:rsidRPr="00803303">
        <w:rPr>
          <w:rFonts w:ascii="Montserrat" w:hAnsi="Montserrat" w:cs="Arial"/>
          <w:sz w:val="22"/>
          <w:szCs w:val="22"/>
          <w:lang w:val="es-MX"/>
        </w:rPr>
        <w:t>Positiva.- Cuando el particular esté inscrito ante el Instituto</w:t>
      </w:r>
      <w:r w:rsidR="003E7E4D" w:rsidRPr="00803303">
        <w:rPr>
          <w:rFonts w:ascii="Montserrat" w:hAnsi="Montserrat" w:cs="Arial"/>
          <w:sz w:val="22"/>
          <w:szCs w:val="22"/>
          <w:lang w:val="es-MX"/>
        </w:rPr>
        <w:t> y</w:t>
      </w:r>
      <w:r w:rsidRPr="00803303">
        <w:rPr>
          <w:rFonts w:ascii="Montserrat" w:hAnsi="Montserrat" w:cs="Arial"/>
          <w:sz w:val="22"/>
          <w:szCs w:val="22"/>
          <w:lang w:val="es-MX"/>
        </w:rPr>
        <w:t xml:space="preserve"> al corriente en el cumplimiento de las obligaciones.</w:t>
      </w:r>
    </w:p>
    <w:p w:rsidR="0050710B" w:rsidRPr="00803303" w:rsidRDefault="0050710B" w:rsidP="0050710B">
      <w:pPr>
        <w:spacing w:after="120"/>
        <w:jc w:val="both"/>
        <w:rPr>
          <w:rFonts w:ascii="Montserrat" w:hAnsi="Montserrat" w:cs="Arial"/>
          <w:sz w:val="22"/>
          <w:szCs w:val="22"/>
          <w:lang w:val="es-MX"/>
        </w:rPr>
      </w:pPr>
      <w:r w:rsidRPr="00803303">
        <w:rPr>
          <w:rFonts w:ascii="Montserrat" w:hAnsi="Montserrat" w:cs="Arial"/>
          <w:sz w:val="22"/>
          <w:szCs w:val="22"/>
          <w:lang w:val="es-MX"/>
        </w:rPr>
        <w:t>Negativa.- Cuando el particular no esté al corriente en el cumplimiento de las obligaciones en materia de seguridad social.</w:t>
      </w:r>
    </w:p>
    <w:p w:rsidR="0050710B" w:rsidRPr="00803303" w:rsidRDefault="0050710B" w:rsidP="0050710B">
      <w:pPr>
        <w:spacing w:after="120"/>
        <w:jc w:val="both"/>
        <w:rPr>
          <w:rFonts w:ascii="Montserrat" w:hAnsi="Montserrat" w:cs="Arial"/>
          <w:sz w:val="22"/>
          <w:szCs w:val="22"/>
          <w:lang w:val="es-MX"/>
        </w:rPr>
      </w:pPr>
      <w:r w:rsidRPr="00803303">
        <w:rPr>
          <w:rFonts w:ascii="Montserrat" w:hAnsi="Montserrat" w:cs="Arial"/>
          <w:sz w:val="22"/>
          <w:szCs w:val="22"/>
          <w:lang w:val="es-MX"/>
        </w:rPr>
        <w:t>Por lo que el Instituto no podrá emitir opinión del cumplimiento de obligaciones fiscales en materia de seguridad social en los siguientes supuestos:</w:t>
      </w:r>
    </w:p>
    <w:p w:rsidR="0050710B" w:rsidRPr="00803303" w:rsidRDefault="0050710B" w:rsidP="00711F1B">
      <w:pPr>
        <w:numPr>
          <w:ilvl w:val="0"/>
          <w:numId w:val="26"/>
        </w:numPr>
        <w:suppressAutoHyphens w:val="0"/>
        <w:spacing w:after="120"/>
        <w:jc w:val="both"/>
        <w:rPr>
          <w:rFonts w:ascii="Montserrat" w:hAnsi="Montserrat" w:cs="Arial"/>
          <w:sz w:val="22"/>
          <w:szCs w:val="22"/>
          <w:lang w:val="es-MX"/>
        </w:rPr>
      </w:pPr>
      <w:r w:rsidRPr="00803303">
        <w:rPr>
          <w:rFonts w:ascii="Montserrat" w:hAnsi="Montserrat" w:cs="Arial"/>
          <w:sz w:val="22"/>
          <w:szCs w:val="22"/>
          <w:lang w:val="es-MX"/>
        </w:rPr>
        <w:t>No se cuente con Registro ante el IMSS</w:t>
      </w:r>
    </w:p>
    <w:p w:rsidR="0050710B" w:rsidRPr="00803303" w:rsidRDefault="0050710B" w:rsidP="00711F1B">
      <w:pPr>
        <w:numPr>
          <w:ilvl w:val="0"/>
          <w:numId w:val="26"/>
        </w:numPr>
        <w:suppressAutoHyphens w:val="0"/>
        <w:spacing w:after="120"/>
        <w:jc w:val="both"/>
        <w:rPr>
          <w:rFonts w:ascii="Montserrat" w:hAnsi="Montserrat" w:cs="Arial"/>
          <w:sz w:val="22"/>
          <w:szCs w:val="22"/>
          <w:lang w:val="es-MX"/>
        </w:rPr>
      </w:pPr>
      <w:r w:rsidRPr="00803303">
        <w:rPr>
          <w:rFonts w:ascii="Montserrat" w:hAnsi="Montserrat" w:cs="Arial"/>
          <w:sz w:val="22"/>
          <w:szCs w:val="22"/>
          <w:lang w:val="es-MX"/>
        </w:rPr>
        <w:t>Su registro patronal esté dado de baja</w:t>
      </w:r>
    </w:p>
    <w:p w:rsidR="0050710B" w:rsidRPr="00803303" w:rsidRDefault="0050710B" w:rsidP="00711F1B">
      <w:pPr>
        <w:numPr>
          <w:ilvl w:val="0"/>
          <w:numId w:val="26"/>
        </w:numPr>
        <w:suppressAutoHyphens w:val="0"/>
        <w:spacing w:after="120"/>
        <w:jc w:val="both"/>
        <w:rPr>
          <w:rFonts w:ascii="Montserrat" w:hAnsi="Montserrat" w:cs="Arial"/>
          <w:sz w:val="22"/>
          <w:szCs w:val="22"/>
          <w:lang w:val="es-MX"/>
        </w:rPr>
      </w:pPr>
      <w:r w:rsidRPr="00803303">
        <w:rPr>
          <w:rFonts w:ascii="Montserrat" w:hAnsi="Montserrat" w:cs="Arial"/>
          <w:sz w:val="22"/>
          <w:szCs w:val="22"/>
          <w:lang w:val="es-MX"/>
        </w:rPr>
        <w:t>No se cuente con trabajadores registrados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 EL procedimiento para obtener la “opinión de cumplimiento de obligaciones fiscales en materia de seguridad social”: Ingresar a </w:t>
      </w:r>
      <w:hyperlink r:id="rId14" w:tgtFrame="_blank" w:history="1">
        <w:r w:rsidRPr="00803303">
          <w:rPr>
            <w:rFonts w:ascii="Montserrat" w:hAnsi="Montserrat" w:cs="Arial"/>
            <w:sz w:val="22"/>
            <w:szCs w:val="22"/>
            <w:lang w:val="es-MX"/>
          </w:rPr>
          <w:t>escritorio virtual</w:t>
        </w:r>
      </w:hyperlink>
      <w:r w:rsidRPr="00803303">
        <w:rPr>
          <w:rFonts w:ascii="Montserrat" w:hAnsi="Montserrat" w:cs="Arial"/>
          <w:sz w:val="22"/>
          <w:szCs w:val="22"/>
          <w:lang w:val="es-MX"/>
        </w:rPr>
        <w:t xml:space="preserve">  Si usted ya se encuentra registrado en el portal de trámites digitales del IMSS, dar clic en ingresar. En caso de no </w:t>
      </w:r>
      <w:r w:rsidRPr="00803303">
        <w:rPr>
          <w:rFonts w:ascii="Montserrat" w:hAnsi="Montserrat" w:cs="Arial"/>
          <w:sz w:val="22"/>
          <w:szCs w:val="22"/>
          <w:lang w:val="es-MX"/>
        </w:rPr>
        <w:lastRenderedPageBreak/>
        <w:t>estar registrado, será necesario seleccionar la opción crear una cuenta. Ingresar los datos de su fiel para la autenticación y dar en verificar, una vez verificados, dar clic en autenticar. Una vez dentro del “escritorio virtual”, dar clic al apartado “mis empresas representadas”. El sistema despliega el RFC y nombre o razón social, de las empresas que representa. Seleccionar el RFC de la empresa de la cual desea obtener la “opinión de cumplimiento de obligaciones fiscales en materia de seguridad social”. El sistema muestra una pantalla en la que aparece el RFC seleccionado y en el apartado del lado izquierdo, “datos fiscales”, dar clic en el recuadro denominado “acciones” y seleccionar “opinión de cumplimiento” para obtener el citado documento.</w:t>
      </w:r>
    </w:p>
    <w:p w:rsidR="00966196" w:rsidRPr="00803303" w:rsidRDefault="00966196"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El sistema presenta el documento “opinión de cumplimiento”, el cual puede imprimirse o guardarse en la computadora o dispositivo magnético. Una vez concluido el trámite, dar clic en cerrar sesión.</w:t>
      </w:r>
    </w:p>
    <w:p w:rsidR="0050710B" w:rsidRPr="00803303" w:rsidRDefault="0050710B" w:rsidP="0050710B">
      <w:pPr>
        <w:jc w:val="both"/>
        <w:rPr>
          <w:rFonts w:ascii="Montserrat" w:hAnsi="Montserrat" w:cs="Arial"/>
          <w:sz w:val="22"/>
          <w:szCs w:val="22"/>
          <w:lang w:val="es-MX"/>
        </w:rPr>
      </w:pPr>
    </w:p>
    <w:p w:rsidR="0050710B" w:rsidRPr="00803303" w:rsidRDefault="00F54461" w:rsidP="0050710B">
      <w:pPr>
        <w:numPr>
          <w:ilvl w:val="1"/>
          <w:numId w:val="13"/>
        </w:numPr>
        <w:ind w:left="284" w:hanging="284"/>
        <w:jc w:val="both"/>
        <w:rPr>
          <w:rFonts w:ascii="Montserrat" w:hAnsi="Montserrat" w:cs="Arial"/>
          <w:b/>
          <w:bCs/>
          <w:sz w:val="22"/>
          <w:szCs w:val="22"/>
          <w:lang w:val="es-MX"/>
        </w:rPr>
      </w:pPr>
      <w:r w:rsidRPr="00803303">
        <w:rPr>
          <w:rFonts w:ascii="Montserrat" w:hAnsi="Montserrat" w:cs="Arial"/>
          <w:b/>
          <w:sz w:val="22"/>
          <w:szCs w:val="22"/>
          <w:lang w:val="es-MX"/>
        </w:rPr>
        <w:t xml:space="preserve"> </w:t>
      </w:r>
      <w:r w:rsidR="0050710B" w:rsidRPr="00803303">
        <w:rPr>
          <w:rFonts w:ascii="Montserrat" w:hAnsi="Montserrat" w:cs="Arial"/>
          <w:b/>
          <w:sz w:val="22"/>
          <w:szCs w:val="22"/>
          <w:lang w:val="es-MX"/>
        </w:rPr>
        <w:t xml:space="preserve">ACREDITACIÓN DE ENCONTRARSE AL CORRIENTE DE SUS OBLIGACIONES EN MATERIA </w:t>
      </w:r>
      <w:r w:rsidR="0050710B" w:rsidRPr="00803303">
        <w:rPr>
          <w:rFonts w:ascii="Montserrat" w:hAnsi="Montserrat" w:cs="Arial"/>
          <w:b/>
          <w:bCs/>
          <w:sz w:val="22"/>
          <w:szCs w:val="22"/>
          <w:lang w:val="es-MX"/>
        </w:rPr>
        <w:t>DE APORTACIONES PATRONALES</w:t>
      </w:r>
      <w:r w:rsidR="004705A9" w:rsidRPr="00803303">
        <w:rPr>
          <w:rFonts w:ascii="Montserrat" w:hAnsi="Montserrat" w:cs="Arial"/>
          <w:b/>
          <w:bCs/>
          <w:sz w:val="22"/>
          <w:szCs w:val="22"/>
          <w:lang w:val="es-MX"/>
        </w:rPr>
        <w:t>.</w:t>
      </w:r>
    </w:p>
    <w:p w:rsidR="00262CF0" w:rsidRPr="00803303" w:rsidRDefault="00262CF0" w:rsidP="00262CF0">
      <w:pPr>
        <w:ind w:left="284"/>
        <w:jc w:val="both"/>
        <w:rPr>
          <w:rFonts w:ascii="Montserrat" w:hAnsi="Montserrat" w:cs="Arial"/>
          <w:b/>
          <w:bCs/>
          <w:sz w:val="22"/>
          <w:szCs w:val="22"/>
          <w:lang w:val="es-MX"/>
        </w:rPr>
      </w:pPr>
    </w:p>
    <w:p w:rsidR="0050710B" w:rsidRPr="00803303" w:rsidRDefault="0050710B" w:rsidP="0050710B">
      <w:pPr>
        <w:spacing w:line="276" w:lineRule="auto"/>
        <w:jc w:val="both"/>
        <w:rPr>
          <w:rFonts w:ascii="Montserrat" w:hAnsi="Montserrat" w:cs="Arial"/>
          <w:sz w:val="22"/>
          <w:szCs w:val="22"/>
          <w:lang w:val="es-MX"/>
        </w:rPr>
      </w:pPr>
      <w:r w:rsidRPr="00803303">
        <w:rPr>
          <w:rFonts w:ascii="Montserrat" w:hAnsi="Montserrat" w:cs="Arial"/>
          <w:sz w:val="22"/>
          <w:szCs w:val="22"/>
          <w:lang w:val="es-MX"/>
        </w:rPr>
        <w:t xml:space="preserve">Con el propósito de dar cumplimiento a lo dispuesto por el artículo 32d del código fiscal de la federación y al punto 4.14 de las políticas, bases y lineamientos en materia de adquisiciones, arrendamientos y prestación de servicios del instituto mexicano del seguro social vigente, así como al </w:t>
      </w:r>
      <w:r w:rsidRPr="00803303">
        <w:rPr>
          <w:rFonts w:ascii="Montserrat" w:hAnsi="Montserrat" w:cs="Arial"/>
          <w:b/>
          <w:bCs/>
          <w:sz w:val="22"/>
          <w:szCs w:val="22"/>
          <w:lang w:val="es-MX"/>
        </w:rPr>
        <w:t>acuerdo</w:t>
      </w:r>
      <w:r w:rsidRPr="00803303">
        <w:rPr>
          <w:rFonts w:ascii="Montserrat" w:hAnsi="Montserrat" w:cs="Arial"/>
          <w:sz w:val="22"/>
          <w:szCs w:val="22"/>
          <w:lang w:val="es-MX"/>
        </w:rPr>
        <w:t xml:space="preserve"> por el que se emiten las reglas para la obtención de la constancia de situación fiscal en materia de aportaciones patronales y entero de amortizaciones, se les hace de su conocimiento  a los licitantes y posibles adjudicados, que para la firma del contrato respectivo, se solicita como requisito indispensable para suscribirlo, el  envío de la constancia de situación fiscal en materia de aportaciones patronales y entero de amortizaciones en la fecha de notificación del fallo concursal correspondiente , al correo siguiente: </w:t>
      </w:r>
      <w:hyperlink r:id="rId15" w:history="1">
        <w:r w:rsidR="00FB639F" w:rsidRPr="00A30B0D">
          <w:rPr>
            <w:rStyle w:val="Hipervnculo"/>
            <w:rFonts w:ascii="Montserrat" w:hAnsi="Montserrat" w:cs="Arial"/>
            <w:sz w:val="22"/>
            <w:szCs w:val="22"/>
            <w:lang w:val="es-MX"/>
          </w:rPr>
          <w:t>cesar.hernandezgon@imss.gob.mx</w:t>
        </w:r>
      </w:hyperlink>
      <w:r w:rsidRPr="00803303">
        <w:rPr>
          <w:rFonts w:ascii="Montserrat" w:hAnsi="Montserrat" w:cs="Arial"/>
          <w:sz w:val="22"/>
          <w:szCs w:val="22"/>
          <w:lang w:val="es-MX"/>
        </w:rPr>
        <w:t xml:space="preserve"> , para efecto de lo dispuesto por el artículo 32-d del código fiscal de la federación. </w:t>
      </w: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al respecto, se da a conocer el procedimiento para la obtención de la constancia de situación fiscal emitida por el </w:t>
      </w:r>
      <w:r w:rsidRPr="00803303">
        <w:rPr>
          <w:rFonts w:ascii="Montserrat" w:hAnsi="Montserrat" w:cs="Arial"/>
          <w:b/>
          <w:bCs/>
          <w:sz w:val="22"/>
          <w:szCs w:val="22"/>
          <w:lang w:val="es-MX"/>
        </w:rPr>
        <w:t>INFONAVIT</w:t>
      </w:r>
      <w:r w:rsidRPr="00803303">
        <w:rPr>
          <w:rFonts w:ascii="Montserrat" w:hAnsi="Montserrat" w:cs="Arial"/>
          <w:sz w:val="22"/>
          <w:szCs w:val="22"/>
          <w:lang w:val="es-MX"/>
        </w:rPr>
        <w:t>, en los términos siguientes: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bCs/>
          <w:sz w:val="22"/>
          <w:szCs w:val="22"/>
          <w:lang w:val="es-MX"/>
        </w:rPr>
        <w:t>Al respecto, se da a conocer el procedimiento para la obtención de la constancia de situación fiscal emitida por el INFONAVIT, en los términos siguientes:</w:t>
      </w:r>
    </w:p>
    <w:p w:rsidR="0050710B" w:rsidRPr="00803303" w:rsidRDefault="0050710B" w:rsidP="0050710B">
      <w:pPr>
        <w:jc w:val="both"/>
        <w:rPr>
          <w:rFonts w:ascii="Montserrat" w:hAnsi="Montserrat" w:cs="Arial"/>
          <w:bCs/>
          <w:sz w:val="22"/>
          <w:szCs w:val="22"/>
          <w:lang w:val="es-MX"/>
        </w:rPr>
      </w:pP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bCs/>
          <w:sz w:val="22"/>
          <w:szCs w:val="22"/>
          <w:lang w:val="es-MX"/>
        </w:rPr>
        <w:t>Reglas para la obtención de la constancia de situación fiscal en materia de aportaciones patronales y entero de descuentos.</w:t>
      </w:r>
    </w:p>
    <w:p w:rsidR="0050710B" w:rsidRPr="00803303" w:rsidRDefault="0050710B" w:rsidP="0050710B">
      <w:pPr>
        <w:jc w:val="both"/>
        <w:rPr>
          <w:rFonts w:ascii="Montserrat" w:hAnsi="Montserrat" w:cs="Arial"/>
          <w:bCs/>
          <w:sz w:val="22"/>
          <w:szCs w:val="22"/>
          <w:lang w:val="es-MX"/>
        </w:rPr>
      </w:pP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b/>
          <w:bCs/>
          <w:sz w:val="22"/>
          <w:szCs w:val="22"/>
          <w:lang w:val="es-MX"/>
        </w:rPr>
        <w:t>Primera</w:t>
      </w:r>
      <w:r w:rsidRPr="00803303">
        <w:rPr>
          <w:rFonts w:ascii="Montserrat" w:hAnsi="Montserrat" w:cs="Arial"/>
          <w:bCs/>
          <w:sz w:val="22"/>
          <w:szCs w:val="22"/>
          <w:lang w:val="es-MX"/>
        </w:rPr>
        <w:t>.-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rsidR="0050710B" w:rsidRPr="00803303" w:rsidRDefault="0050710B" w:rsidP="0050710B">
      <w:pPr>
        <w:jc w:val="both"/>
        <w:rPr>
          <w:rFonts w:ascii="Montserrat" w:hAnsi="Montserrat" w:cs="Arial"/>
          <w:bCs/>
          <w:sz w:val="22"/>
          <w:szCs w:val="22"/>
          <w:lang w:val="es-MX"/>
        </w:rPr>
      </w:pP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b/>
          <w:bCs/>
          <w:sz w:val="22"/>
          <w:szCs w:val="22"/>
          <w:lang w:val="es-MX"/>
        </w:rPr>
        <w:lastRenderedPageBreak/>
        <w:t>Segunda</w:t>
      </w:r>
      <w:r w:rsidRPr="00803303">
        <w:rPr>
          <w:rFonts w:ascii="Montserrat" w:hAnsi="Montserrat" w:cs="Arial"/>
          <w:bCs/>
          <w:sz w:val="22"/>
          <w:szCs w:val="22"/>
          <w:lang w:val="es-MX"/>
        </w:rPr>
        <w:t>.- El INFONAVIT, a fin de emitir la constancia de situación fiscal, revisará que:</w:t>
      </w:r>
    </w:p>
    <w:p w:rsidR="0050710B" w:rsidRPr="00803303" w:rsidRDefault="0050710B" w:rsidP="0050710B">
      <w:pPr>
        <w:jc w:val="both"/>
        <w:rPr>
          <w:rFonts w:ascii="Montserrat" w:hAnsi="Montserrat" w:cs="Arial"/>
          <w:bCs/>
          <w:sz w:val="22"/>
          <w:szCs w:val="22"/>
          <w:lang w:val="es-MX"/>
        </w:rPr>
      </w:pPr>
    </w:p>
    <w:p w:rsidR="0050710B" w:rsidRPr="003A4215" w:rsidRDefault="0050710B" w:rsidP="00711F1B">
      <w:pPr>
        <w:pStyle w:val="Prrafodelista"/>
        <w:numPr>
          <w:ilvl w:val="1"/>
          <w:numId w:val="44"/>
        </w:numPr>
        <w:jc w:val="both"/>
        <w:rPr>
          <w:rFonts w:ascii="Montserrat" w:hAnsi="Montserrat" w:cs="Arial"/>
          <w:bCs/>
          <w:sz w:val="22"/>
          <w:szCs w:val="22"/>
          <w:lang w:val="es-MX"/>
        </w:rPr>
      </w:pPr>
      <w:r w:rsidRPr="003A4215">
        <w:rPr>
          <w:rFonts w:ascii="Montserrat" w:hAnsi="Montserrat" w:cs="Arial"/>
          <w:bCs/>
          <w:sz w:val="22"/>
          <w:szCs w:val="22"/>
          <w:lang w:val="es-MX"/>
        </w:rPr>
        <w:t>La inscripción del particular solicitante ante el instituto, en caso de estar obligado, y la vigencia del número o números de los registros patronales que le han sido asignados.</w:t>
      </w:r>
    </w:p>
    <w:p w:rsidR="0050710B" w:rsidRPr="003A4215" w:rsidRDefault="0050710B" w:rsidP="00711F1B">
      <w:pPr>
        <w:pStyle w:val="Prrafodelista"/>
        <w:numPr>
          <w:ilvl w:val="1"/>
          <w:numId w:val="44"/>
        </w:numPr>
        <w:jc w:val="both"/>
        <w:rPr>
          <w:rFonts w:ascii="Montserrat" w:hAnsi="Montserrat" w:cs="Arial"/>
          <w:bCs/>
          <w:sz w:val="22"/>
          <w:szCs w:val="22"/>
          <w:lang w:val="es-MX"/>
        </w:rPr>
      </w:pPr>
      <w:r w:rsidRPr="003A4215">
        <w:rPr>
          <w:rFonts w:ascii="Montserrat" w:hAnsi="Montserrat" w:cs="Arial"/>
          <w:bCs/>
          <w:sz w:val="22"/>
          <w:szCs w:val="22"/>
          <w:lang w:val="es-MX"/>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3A4215" w:rsidRDefault="0050710B" w:rsidP="00711F1B">
      <w:pPr>
        <w:pStyle w:val="Prrafodelista"/>
        <w:numPr>
          <w:ilvl w:val="1"/>
          <w:numId w:val="44"/>
        </w:numPr>
        <w:jc w:val="both"/>
        <w:rPr>
          <w:rFonts w:ascii="Montserrat" w:hAnsi="Montserrat" w:cs="Arial"/>
          <w:bCs/>
          <w:sz w:val="22"/>
          <w:szCs w:val="22"/>
          <w:lang w:val="es-MX"/>
        </w:rPr>
      </w:pPr>
      <w:r w:rsidRPr="003A4215">
        <w:rPr>
          <w:rFonts w:ascii="Montserrat" w:hAnsi="Montserrat" w:cs="Arial"/>
          <w:bCs/>
          <w:sz w:val="22"/>
          <w:szCs w:val="22"/>
          <w:lang w:val="es-MX"/>
        </w:rPr>
        <w:t>Los adeudos o créditos fiscales que no se encuentren firmes.</w:t>
      </w:r>
    </w:p>
    <w:p w:rsidR="003A4215" w:rsidRDefault="0050710B" w:rsidP="00711F1B">
      <w:pPr>
        <w:pStyle w:val="Prrafodelista"/>
        <w:numPr>
          <w:ilvl w:val="1"/>
          <w:numId w:val="44"/>
        </w:numPr>
        <w:jc w:val="both"/>
        <w:rPr>
          <w:rFonts w:ascii="Montserrat" w:hAnsi="Montserrat" w:cs="Arial"/>
          <w:bCs/>
          <w:sz w:val="22"/>
          <w:szCs w:val="22"/>
          <w:lang w:val="es-MX"/>
        </w:rPr>
      </w:pPr>
      <w:r w:rsidRPr="003A4215">
        <w:rPr>
          <w:rFonts w:ascii="Montserrat" w:hAnsi="Montserrat" w:cs="Arial"/>
          <w:bCs/>
          <w:sz w:val="22"/>
          <w:szCs w:val="22"/>
          <w:lang w:val="es-MX"/>
        </w:rPr>
        <w:t>Las garantías que se hayan otorgado.</w:t>
      </w:r>
    </w:p>
    <w:p w:rsidR="0050710B" w:rsidRPr="003A4215" w:rsidRDefault="0050710B" w:rsidP="00711F1B">
      <w:pPr>
        <w:pStyle w:val="Prrafodelista"/>
        <w:numPr>
          <w:ilvl w:val="1"/>
          <w:numId w:val="44"/>
        </w:numPr>
        <w:jc w:val="both"/>
        <w:rPr>
          <w:rFonts w:ascii="Montserrat" w:hAnsi="Montserrat" w:cs="Arial"/>
          <w:bCs/>
          <w:sz w:val="22"/>
          <w:szCs w:val="22"/>
          <w:lang w:val="es-MX"/>
        </w:rPr>
      </w:pPr>
      <w:r w:rsidRPr="003A4215">
        <w:rPr>
          <w:rFonts w:ascii="Montserrat" w:hAnsi="Montserrat" w:cs="Arial"/>
          <w:bCs/>
          <w:sz w:val="22"/>
          <w:szCs w:val="22"/>
          <w:lang w:val="es-MX"/>
        </w:rPr>
        <w:t>Los convenios de pago que el solicitante haya celebrado con el instituto.</w:t>
      </w:r>
    </w:p>
    <w:p w:rsidR="0050710B" w:rsidRPr="00803303" w:rsidRDefault="0050710B" w:rsidP="0050710B">
      <w:pPr>
        <w:jc w:val="both"/>
        <w:rPr>
          <w:rFonts w:ascii="Montserrat" w:hAnsi="Montserrat" w:cs="Arial"/>
          <w:bCs/>
          <w:sz w:val="22"/>
          <w:szCs w:val="22"/>
          <w:lang w:val="es-MX"/>
        </w:rPr>
      </w:pPr>
    </w:p>
    <w:p w:rsidR="0050710B" w:rsidRPr="00803303" w:rsidRDefault="0050710B" w:rsidP="0050710B">
      <w:pPr>
        <w:ind w:left="284" w:hanging="284"/>
        <w:jc w:val="both"/>
        <w:rPr>
          <w:rFonts w:ascii="Montserrat" w:hAnsi="Montserrat" w:cs="Arial"/>
          <w:bCs/>
          <w:sz w:val="22"/>
          <w:szCs w:val="22"/>
          <w:lang w:val="es-MX"/>
        </w:rPr>
      </w:pPr>
      <w:r w:rsidRPr="00803303">
        <w:rPr>
          <w:rFonts w:ascii="Montserrat" w:hAnsi="Montserrat" w:cs="Arial"/>
          <w:b/>
          <w:bCs/>
          <w:sz w:val="22"/>
          <w:szCs w:val="22"/>
          <w:lang w:val="es-MX"/>
        </w:rPr>
        <w:t>Tercera</w:t>
      </w:r>
      <w:r w:rsidRPr="00803303">
        <w:rPr>
          <w:rFonts w:ascii="Montserrat" w:hAnsi="Montserrat" w:cs="Arial"/>
          <w:bCs/>
          <w:sz w:val="22"/>
          <w:szCs w:val="22"/>
          <w:lang w:val="es-MX"/>
        </w:rPr>
        <w:t>.-  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rsidR="0050710B" w:rsidRPr="00803303" w:rsidRDefault="0050710B" w:rsidP="0050710B">
      <w:pPr>
        <w:jc w:val="both"/>
        <w:rPr>
          <w:rFonts w:ascii="Montserrat" w:hAnsi="Montserrat" w:cs="Arial"/>
          <w:b/>
          <w:bCs/>
          <w:sz w:val="22"/>
          <w:szCs w:val="22"/>
          <w:lang w:val="es-MX"/>
        </w:rPr>
      </w:pP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b/>
          <w:bCs/>
          <w:sz w:val="22"/>
          <w:szCs w:val="22"/>
          <w:lang w:val="es-MX"/>
        </w:rPr>
        <w:t>Cuarta.</w:t>
      </w:r>
      <w:r w:rsidRPr="00803303">
        <w:rPr>
          <w:rFonts w:ascii="Montserrat" w:hAnsi="Montserrat" w:cs="Arial"/>
          <w:bCs/>
          <w:sz w:val="22"/>
          <w:szCs w:val="22"/>
          <w:lang w:val="es-MX"/>
        </w:rPr>
        <w:t>  El INFONAVIT expedirá a los particulares los siguientes tipos de constancia de situación fiscal:</w:t>
      </w:r>
    </w:p>
    <w:p w:rsidR="0050710B" w:rsidRPr="00803303" w:rsidRDefault="0050710B" w:rsidP="0050710B">
      <w:pPr>
        <w:jc w:val="both"/>
        <w:rPr>
          <w:rFonts w:ascii="Montserrat" w:hAnsi="Montserrat" w:cs="Arial"/>
          <w:bCs/>
          <w:sz w:val="22"/>
          <w:szCs w:val="22"/>
          <w:lang w:val="es-MX"/>
        </w:rPr>
      </w:pPr>
    </w:p>
    <w:p w:rsidR="0050710B" w:rsidRPr="00803303" w:rsidRDefault="0050710B" w:rsidP="0050710B">
      <w:pPr>
        <w:ind w:left="284" w:hanging="284"/>
        <w:jc w:val="both"/>
        <w:rPr>
          <w:rFonts w:ascii="Montserrat" w:hAnsi="Montserrat" w:cs="Arial"/>
          <w:bCs/>
          <w:sz w:val="22"/>
          <w:szCs w:val="22"/>
          <w:lang w:val="es-MX"/>
        </w:rPr>
      </w:pPr>
      <w:r w:rsidRPr="00803303">
        <w:rPr>
          <w:rFonts w:ascii="Montserrat" w:hAnsi="Montserrat" w:cs="Arial"/>
          <w:bCs/>
          <w:sz w:val="22"/>
          <w:szCs w:val="22"/>
          <w:lang w:val="es-MX"/>
        </w:rPr>
        <w:t>a) Sin adeudo o con garantía.- cuando el particular esté inscrito ante el instituto y al corriente en el cumplimiento de sus obligaciones fiscales, o bien que contando con adeudo éste se encuentre garantizado.</w:t>
      </w:r>
    </w:p>
    <w:p w:rsidR="0050710B" w:rsidRPr="00803303" w:rsidRDefault="0050710B" w:rsidP="0050710B">
      <w:pPr>
        <w:ind w:left="284" w:hanging="284"/>
        <w:jc w:val="both"/>
        <w:rPr>
          <w:rFonts w:ascii="Montserrat" w:hAnsi="Montserrat" w:cs="Arial"/>
          <w:bCs/>
          <w:sz w:val="22"/>
          <w:szCs w:val="22"/>
          <w:lang w:val="es-MX"/>
        </w:rPr>
      </w:pPr>
      <w:r w:rsidRPr="00803303">
        <w:rPr>
          <w:rFonts w:ascii="Montserrat" w:hAnsi="Montserrat" w:cs="Arial"/>
          <w:bCs/>
          <w:sz w:val="22"/>
          <w:szCs w:val="22"/>
          <w:lang w:val="es-MX"/>
        </w:rPr>
        <w:t>b) Con adeudo.- cuando el particular no esté al corriente en el cumplimiento de las obligaciones en materia de aportaciones patronales y entero de descuentos.</w:t>
      </w:r>
    </w:p>
    <w:p w:rsidR="0050710B" w:rsidRPr="00803303" w:rsidRDefault="0050710B" w:rsidP="0050710B">
      <w:pPr>
        <w:ind w:left="284" w:hanging="284"/>
        <w:jc w:val="both"/>
        <w:rPr>
          <w:rFonts w:ascii="Montserrat" w:hAnsi="Montserrat" w:cs="Arial"/>
          <w:bCs/>
          <w:sz w:val="22"/>
          <w:szCs w:val="22"/>
          <w:lang w:val="es-MX"/>
        </w:rPr>
      </w:pPr>
    </w:p>
    <w:p w:rsidR="0050710B" w:rsidRPr="00803303" w:rsidRDefault="0050710B" w:rsidP="0050710B">
      <w:pPr>
        <w:ind w:left="284" w:hanging="284"/>
        <w:jc w:val="both"/>
        <w:rPr>
          <w:rFonts w:ascii="Montserrat" w:hAnsi="Montserrat" w:cs="Arial"/>
          <w:bCs/>
          <w:sz w:val="22"/>
          <w:szCs w:val="22"/>
          <w:lang w:val="es-MX"/>
        </w:rPr>
      </w:pPr>
      <w:r w:rsidRPr="00803303">
        <w:rPr>
          <w:rFonts w:ascii="Montserrat" w:hAnsi="Montserrat" w:cs="Arial"/>
          <w:bCs/>
          <w:sz w:val="22"/>
          <w:szCs w:val="22"/>
          <w:lang w:val="es-MX"/>
        </w:rPr>
        <w:t>c) Con adeudo pero con convenio celebrado.-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rsidR="0050710B" w:rsidRPr="00803303" w:rsidRDefault="0050710B" w:rsidP="0050710B">
      <w:pPr>
        <w:ind w:left="284" w:hanging="284"/>
        <w:jc w:val="both"/>
        <w:rPr>
          <w:rFonts w:ascii="Montserrat" w:hAnsi="Montserrat" w:cs="Arial"/>
          <w:bCs/>
          <w:sz w:val="22"/>
          <w:szCs w:val="22"/>
          <w:lang w:val="es-MX"/>
        </w:rPr>
      </w:pPr>
      <w:r w:rsidRPr="00803303">
        <w:rPr>
          <w:rFonts w:ascii="Montserrat" w:hAnsi="Montserrat" w:cs="Arial"/>
          <w:bCs/>
          <w:sz w:val="22"/>
          <w:szCs w:val="22"/>
          <w:lang w:val="es-MX"/>
        </w:rPr>
        <w:t>d) Sin antecedente.- para personas físicas o morales que no cuenten con número de registro patronal registrado ante el instituto y por tanto con trabajadores formales.</w:t>
      </w:r>
    </w:p>
    <w:p w:rsidR="0050710B" w:rsidRPr="00803303" w:rsidRDefault="0050710B" w:rsidP="0050710B">
      <w:pPr>
        <w:jc w:val="both"/>
        <w:rPr>
          <w:rFonts w:ascii="Montserrat" w:hAnsi="Montserrat" w:cs="Arial"/>
          <w:bCs/>
          <w:sz w:val="22"/>
          <w:szCs w:val="22"/>
          <w:lang w:val="es-MX"/>
        </w:rPr>
      </w:pP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bCs/>
          <w:sz w:val="22"/>
          <w:szCs w:val="22"/>
          <w:lang w:val="es-MX"/>
        </w:rPr>
        <w:t xml:space="preserve">Las personas físicas o morales podrán obtener las constancias de situación fiscal a que se refieren los incisos a), b) y d) en la sección correspondiente del portal institucional del INFONAVIT en la internet: </w:t>
      </w:r>
      <w:hyperlink r:id="rId16" w:history="1">
        <w:r w:rsidRPr="00803303">
          <w:rPr>
            <w:rFonts w:ascii="Montserrat" w:hAnsi="Montserrat" w:cs="Arial"/>
            <w:bCs/>
            <w:color w:val="0000FF"/>
            <w:sz w:val="22"/>
            <w:szCs w:val="22"/>
            <w:u w:val="single"/>
            <w:lang w:val="es-MX"/>
          </w:rPr>
          <w:t>www.infonavit.org.mx</w:t>
        </w:r>
      </w:hyperlink>
      <w:r w:rsidRPr="00803303">
        <w:rPr>
          <w:rFonts w:ascii="Montserrat" w:hAnsi="Montserrat" w:cs="Arial"/>
          <w:bCs/>
          <w:sz w:val="22"/>
          <w:szCs w:val="22"/>
          <w:lang w:val="es-MX"/>
        </w:rPr>
        <w:t>.</w:t>
      </w:r>
    </w:p>
    <w:p w:rsidR="0050710B" w:rsidRPr="00803303" w:rsidRDefault="0050710B" w:rsidP="0050710B">
      <w:pPr>
        <w:jc w:val="both"/>
        <w:rPr>
          <w:rFonts w:ascii="Montserrat" w:hAnsi="Montserrat" w:cs="Arial"/>
          <w:bCs/>
          <w:sz w:val="22"/>
          <w:szCs w:val="22"/>
          <w:lang w:val="es-MX"/>
        </w:rPr>
      </w:pP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bCs/>
          <w:sz w:val="22"/>
          <w:szCs w:val="22"/>
          <w:lang w:val="es-MX"/>
        </w:rPr>
        <w:t>Las constancias a que se refiere el inciso c) serán emitidas por la autoridad fiscal del instituto en las delegaciones regionales.</w:t>
      </w:r>
    </w:p>
    <w:p w:rsidR="0050710B" w:rsidRPr="00803303" w:rsidRDefault="0050710B" w:rsidP="0050710B">
      <w:pPr>
        <w:jc w:val="both"/>
        <w:rPr>
          <w:rFonts w:ascii="Montserrat" w:hAnsi="Montserrat" w:cs="Arial"/>
          <w:bCs/>
          <w:sz w:val="22"/>
          <w:szCs w:val="22"/>
          <w:lang w:val="es-MX"/>
        </w:rPr>
      </w:pP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bCs/>
          <w:sz w:val="22"/>
          <w:szCs w:val="22"/>
          <w:lang w:val="es-MX"/>
        </w:rPr>
        <w:t xml:space="preserve">Cuando la respectiva constancia de situación fiscal arroje a juicio del solicitante inconsistencias relacionadas con el o los números de registro patronal o con el estado de </w:t>
      </w:r>
      <w:r w:rsidRPr="00803303">
        <w:rPr>
          <w:rFonts w:ascii="Montserrat" w:hAnsi="Montserrat" w:cs="Arial"/>
          <w:bCs/>
          <w:sz w:val="22"/>
          <w:szCs w:val="22"/>
          <w:lang w:val="es-MX"/>
        </w:rPr>
        <w:lastRenderedPageBreak/>
        <w:t>los créditos fiscales, podrá acudir a la delegación regional que corresponda a efecto de aclarar el contenido de la misma.</w:t>
      </w:r>
    </w:p>
    <w:p w:rsidR="0050710B" w:rsidRPr="00803303" w:rsidRDefault="0050710B" w:rsidP="0050710B">
      <w:pPr>
        <w:jc w:val="both"/>
        <w:rPr>
          <w:rFonts w:ascii="Montserrat" w:hAnsi="Montserrat" w:cs="Arial"/>
          <w:bCs/>
          <w:sz w:val="22"/>
          <w:szCs w:val="22"/>
          <w:lang w:val="es-MX"/>
        </w:rPr>
      </w:pP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b/>
          <w:bCs/>
          <w:sz w:val="22"/>
          <w:szCs w:val="22"/>
          <w:lang w:val="es-MX"/>
        </w:rPr>
        <w:t>Quinta.</w:t>
      </w:r>
      <w:r w:rsidRPr="00803303">
        <w:rPr>
          <w:rFonts w:ascii="Montserrat" w:hAnsi="Montserrat" w:cs="Arial"/>
          <w:bCs/>
          <w:sz w:val="22"/>
          <w:szCs w:val="22"/>
          <w:lang w:val="es-MX"/>
        </w:rPr>
        <w:t>- La constancia de situación fiscal que se expida tendrá una vigencia de 30 días naturales contados a partir del día de su emisión.</w:t>
      </w:r>
    </w:p>
    <w:p w:rsidR="0050710B" w:rsidRPr="00803303" w:rsidRDefault="0050710B" w:rsidP="0050710B">
      <w:pPr>
        <w:jc w:val="both"/>
        <w:rPr>
          <w:rFonts w:ascii="Montserrat" w:hAnsi="Montserrat" w:cs="Arial"/>
          <w:b/>
          <w:bCs/>
          <w:sz w:val="22"/>
          <w:szCs w:val="22"/>
          <w:lang w:val="es-MX"/>
        </w:rPr>
      </w:pP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bCs/>
          <w:sz w:val="22"/>
          <w:szCs w:val="22"/>
          <w:lang w:val="es-MX"/>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en el que conste que se encuentra al corriente de cumplimiento de obligaciones en materia de aportaciones patronales y entero de descuentos del Instituto del Fondo Nacional de la Vivienda para los Trabajadores a la firma del contrato emitida por el INFONAVIT.</w:t>
      </w:r>
    </w:p>
    <w:p w:rsidR="0050710B" w:rsidRPr="00803303" w:rsidRDefault="0050710B" w:rsidP="0050710B">
      <w:pPr>
        <w:ind w:hanging="426"/>
        <w:jc w:val="both"/>
        <w:rPr>
          <w:rFonts w:ascii="Montserrat" w:hAnsi="Montserrat" w:cs="Arial"/>
          <w:sz w:val="22"/>
          <w:szCs w:val="22"/>
          <w:lang w:val="es-MX"/>
        </w:rPr>
      </w:pPr>
    </w:p>
    <w:p w:rsidR="0050710B" w:rsidRPr="00803303" w:rsidRDefault="0050710B" w:rsidP="0050710B">
      <w:pPr>
        <w:ind w:hanging="567"/>
        <w:jc w:val="both"/>
        <w:rPr>
          <w:rFonts w:ascii="Montserrat" w:hAnsi="Montserrat" w:cs="Arial"/>
          <w:b/>
          <w:sz w:val="22"/>
          <w:szCs w:val="22"/>
          <w:lang w:val="es-MX"/>
        </w:rPr>
      </w:pPr>
      <w:r w:rsidRPr="00803303">
        <w:rPr>
          <w:rFonts w:ascii="Montserrat" w:hAnsi="Montserrat" w:cs="Arial"/>
          <w:b/>
          <w:sz w:val="22"/>
          <w:szCs w:val="22"/>
          <w:lang w:val="es-MX"/>
        </w:rPr>
        <w:t>9.</w:t>
      </w:r>
      <w:r w:rsidRPr="00803303">
        <w:rPr>
          <w:rFonts w:ascii="Montserrat" w:hAnsi="Montserrat" w:cs="Arial"/>
          <w:b/>
          <w:sz w:val="22"/>
          <w:szCs w:val="22"/>
          <w:lang w:val="es-MX"/>
        </w:rPr>
        <w:tab/>
        <w:t>CRITERIOS PARA LA EVALUACIÓN DE LAS PROPOSICIONES Y ADJUDICACIÓN DE LOS CONTRATOS.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pStyle w:val="Sangra3detindependiente1"/>
        <w:ind w:left="0" w:firstLine="0"/>
        <w:rPr>
          <w:rFonts w:ascii="Montserrat" w:hAnsi="Montserrat"/>
          <w:sz w:val="22"/>
          <w:szCs w:val="22"/>
          <w:lang w:val="es-MX"/>
        </w:rPr>
      </w:pPr>
      <w:r w:rsidRPr="00803303">
        <w:rPr>
          <w:rFonts w:ascii="Montserrat" w:hAnsi="Montserrat"/>
          <w:sz w:val="22"/>
          <w:szCs w:val="22"/>
          <w:lang w:val="es-MX"/>
        </w:rPr>
        <w:t xml:space="preserve">Se verificará la congruencia de los </w:t>
      </w:r>
      <w:r w:rsidR="003E7E4D" w:rsidRPr="00803303">
        <w:rPr>
          <w:rFonts w:ascii="Montserrat" w:hAnsi="Montserrat"/>
          <w:sz w:val="22"/>
          <w:szCs w:val="22"/>
          <w:lang w:val="es-MX"/>
        </w:rPr>
        <w:t>catálogos e</w:t>
      </w:r>
      <w:r w:rsidRPr="00803303">
        <w:rPr>
          <w:rFonts w:ascii="Montserrat" w:hAnsi="Montserrat"/>
          <w:sz w:val="22"/>
          <w:szCs w:val="22"/>
          <w:lang w:val="es-MX"/>
        </w:rPr>
        <w:t xml:space="preserve"> instructivos que presenten los </w:t>
      </w:r>
      <w:r w:rsidR="003E7E4D" w:rsidRPr="00803303">
        <w:rPr>
          <w:rFonts w:ascii="Montserrat" w:hAnsi="Montserrat"/>
          <w:sz w:val="22"/>
          <w:szCs w:val="22"/>
          <w:lang w:val="es-MX"/>
        </w:rPr>
        <w:t>licitantes con</w:t>
      </w:r>
      <w:r w:rsidRPr="00803303">
        <w:rPr>
          <w:rFonts w:ascii="Montserrat" w:hAnsi="Montserrat"/>
          <w:sz w:val="22"/>
          <w:szCs w:val="22"/>
          <w:lang w:val="es-MX"/>
        </w:rPr>
        <w:t xml:space="preserve"> lo ofertado en la propuesta técnica.</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ind w:hanging="284"/>
        <w:jc w:val="both"/>
        <w:rPr>
          <w:rFonts w:ascii="Montserrat" w:hAnsi="Montserrat" w:cs="Arial"/>
          <w:b/>
          <w:sz w:val="22"/>
          <w:szCs w:val="22"/>
          <w:lang w:val="es-MX"/>
        </w:rPr>
      </w:pPr>
      <w:r w:rsidRPr="00803303">
        <w:rPr>
          <w:rFonts w:ascii="Montserrat" w:hAnsi="Montserrat" w:cs="Arial"/>
          <w:b/>
          <w:sz w:val="22"/>
          <w:szCs w:val="22"/>
          <w:lang w:val="es-MX"/>
        </w:rPr>
        <w:t>9.1.</w:t>
      </w:r>
      <w:r w:rsidRPr="00803303">
        <w:rPr>
          <w:rFonts w:ascii="Montserrat" w:hAnsi="Montserrat" w:cs="Arial"/>
          <w:b/>
          <w:sz w:val="22"/>
          <w:szCs w:val="22"/>
          <w:lang w:val="es-MX"/>
        </w:rPr>
        <w:tab/>
        <w:t>EVALUACIÓN DE LAS PROPOSICIONES TÉCNICAS.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Para efectos de la evaluación, se tomarán en consideración los criterios siguientes: </w:t>
      </w:r>
    </w:p>
    <w:p w:rsidR="0050710B" w:rsidRPr="00803303" w:rsidRDefault="0050710B" w:rsidP="0050710B">
      <w:pPr>
        <w:jc w:val="both"/>
        <w:rPr>
          <w:rFonts w:ascii="Montserrat" w:hAnsi="Montserrat" w:cs="Arial"/>
          <w:sz w:val="22"/>
          <w:szCs w:val="22"/>
          <w:lang w:val="es-MX"/>
        </w:rPr>
      </w:pPr>
    </w:p>
    <w:p w:rsidR="0050710B" w:rsidRPr="00803303" w:rsidRDefault="0050710B" w:rsidP="00711F1B">
      <w:pPr>
        <w:numPr>
          <w:ilvl w:val="0"/>
          <w:numId w:val="27"/>
        </w:numPr>
        <w:jc w:val="both"/>
        <w:rPr>
          <w:rFonts w:ascii="Montserrat" w:hAnsi="Montserrat" w:cs="Arial"/>
          <w:sz w:val="22"/>
          <w:szCs w:val="22"/>
          <w:lang w:val="es-MX"/>
        </w:rPr>
      </w:pPr>
      <w:r w:rsidRPr="00803303">
        <w:rPr>
          <w:rFonts w:ascii="Montserrat" w:hAnsi="Montserrat" w:cs="Arial"/>
          <w:sz w:val="22"/>
          <w:szCs w:val="22"/>
          <w:lang w:val="es-MX"/>
        </w:rPr>
        <w:t>Se verificará que incluyan la información, los documentos y los requisitos solicitados en las bases.</w:t>
      </w:r>
    </w:p>
    <w:p w:rsidR="0050710B" w:rsidRPr="00803303" w:rsidRDefault="0050710B" w:rsidP="0050710B">
      <w:pPr>
        <w:jc w:val="both"/>
        <w:rPr>
          <w:rFonts w:ascii="Montserrat" w:hAnsi="Montserrat" w:cs="Arial"/>
          <w:sz w:val="22"/>
          <w:szCs w:val="22"/>
          <w:lang w:val="es-MX"/>
        </w:rPr>
      </w:pPr>
    </w:p>
    <w:p w:rsidR="0050710B" w:rsidRPr="00803303" w:rsidRDefault="0050710B" w:rsidP="00711F1B">
      <w:pPr>
        <w:numPr>
          <w:ilvl w:val="0"/>
          <w:numId w:val="27"/>
        </w:numPr>
        <w:jc w:val="both"/>
        <w:rPr>
          <w:rFonts w:ascii="Montserrat" w:hAnsi="Montserrat" w:cs="Arial"/>
          <w:sz w:val="22"/>
          <w:szCs w:val="22"/>
          <w:lang w:val="es-MX"/>
        </w:rPr>
      </w:pPr>
      <w:r w:rsidRPr="00803303">
        <w:rPr>
          <w:rFonts w:ascii="Montserrat" w:hAnsi="Montserrat" w:cs="Arial"/>
          <w:sz w:val="22"/>
          <w:szCs w:val="22"/>
          <w:lang w:val="es-MX"/>
        </w:rPr>
        <w:t>Se verificará documentalmente que los bienes ofertados, cumplan con las especificaciones técnicas y requisitos solicitados en estas bases, así como con aquellos que resulten de la junta de aclaraciones.</w:t>
      </w:r>
    </w:p>
    <w:p w:rsidR="0050710B" w:rsidRPr="00803303" w:rsidRDefault="0050710B" w:rsidP="0050710B">
      <w:pPr>
        <w:jc w:val="both"/>
        <w:rPr>
          <w:rFonts w:ascii="Montserrat" w:hAnsi="Montserrat" w:cs="Arial"/>
          <w:sz w:val="22"/>
          <w:szCs w:val="22"/>
          <w:lang w:val="es-MX"/>
        </w:rPr>
      </w:pPr>
    </w:p>
    <w:p w:rsidR="0050710B" w:rsidRPr="00803303" w:rsidRDefault="0050710B" w:rsidP="00711F1B">
      <w:pPr>
        <w:numPr>
          <w:ilvl w:val="0"/>
          <w:numId w:val="27"/>
        </w:numPr>
        <w:jc w:val="both"/>
        <w:rPr>
          <w:rFonts w:ascii="Montserrat" w:hAnsi="Montserrat" w:cs="Arial"/>
          <w:sz w:val="22"/>
          <w:szCs w:val="22"/>
          <w:lang w:val="es-MX"/>
        </w:rPr>
      </w:pPr>
      <w:r w:rsidRPr="00803303">
        <w:rPr>
          <w:rFonts w:ascii="Montserrat" w:hAnsi="Montserrat" w:cs="Arial"/>
          <w:sz w:val="22"/>
          <w:szCs w:val="22"/>
          <w:lang w:val="es-MX"/>
        </w:rPr>
        <w:lastRenderedPageBreak/>
        <w:t>Se verificará que cotice la cantidad total requerida en la(s) partida(s) en que participe, sino será causa de desechamiento de la partida.</w:t>
      </w:r>
    </w:p>
    <w:p w:rsidR="0050710B" w:rsidRPr="00803303" w:rsidRDefault="0050710B" w:rsidP="0050710B">
      <w:pPr>
        <w:pStyle w:val="Prrafodelista"/>
        <w:rPr>
          <w:rFonts w:ascii="Montserrat" w:hAnsi="Montserrat" w:cs="Arial"/>
          <w:sz w:val="22"/>
          <w:szCs w:val="22"/>
          <w:lang w:val="es-MX"/>
        </w:rPr>
      </w:pPr>
    </w:p>
    <w:p w:rsidR="0050710B" w:rsidRPr="00803303" w:rsidRDefault="0050710B" w:rsidP="00711F1B">
      <w:pPr>
        <w:numPr>
          <w:ilvl w:val="0"/>
          <w:numId w:val="27"/>
        </w:numPr>
        <w:jc w:val="both"/>
        <w:rPr>
          <w:rFonts w:ascii="Montserrat" w:hAnsi="Montserrat" w:cs="Arial"/>
          <w:sz w:val="22"/>
          <w:szCs w:val="22"/>
          <w:lang w:val="es-MX"/>
        </w:rPr>
      </w:pPr>
      <w:r w:rsidRPr="00803303">
        <w:rPr>
          <w:rFonts w:ascii="Montserrat" w:hAnsi="Montserrat" w:cs="Arial"/>
          <w:sz w:val="22"/>
          <w:szCs w:val="22"/>
          <w:lang w:val="es-MX"/>
        </w:rPr>
        <w:t>Se verificará la congruencia de los folletos, catálogos  y/o ficha técnica contra lo ofertado en la propuesta técnica, y en caso de que no correspondiera lo descrito en la propuesta técnica con la imagen y/o descripciones de los folletos, catálogos y/o ficha técnica emitidos por el fabricante será causal de desechamiento de la partida.</w:t>
      </w:r>
    </w:p>
    <w:p w:rsidR="0050710B" w:rsidRPr="00803303" w:rsidRDefault="0050710B" w:rsidP="0050710B">
      <w:pPr>
        <w:pStyle w:val="Prrafodelista"/>
        <w:rPr>
          <w:rFonts w:ascii="Montserrat" w:hAnsi="Montserrat" w:cs="Arial"/>
          <w:sz w:val="22"/>
          <w:szCs w:val="22"/>
          <w:lang w:val="es-MX"/>
        </w:rPr>
      </w:pPr>
    </w:p>
    <w:p w:rsidR="0050710B" w:rsidRPr="00803303" w:rsidRDefault="0050710B" w:rsidP="00711F1B">
      <w:pPr>
        <w:numPr>
          <w:ilvl w:val="0"/>
          <w:numId w:val="27"/>
        </w:numPr>
        <w:jc w:val="both"/>
        <w:rPr>
          <w:rFonts w:ascii="Montserrat" w:hAnsi="Montserrat" w:cs="Arial"/>
          <w:sz w:val="22"/>
          <w:szCs w:val="22"/>
          <w:lang w:val="es-MX"/>
        </w:rPr>
      </w:pPr>
      <w:r w:rsidRPr="00803303">
        <w:rPr>
          <w:rFonts w:ascii="Montserrat" w:hAnsi="Montserrat" w:cs="Arial"/>
          <w:sz w:val="22"/>
          <w:szCs w:val="22"/>
          <w:lang w:val="es-MX"/>
        </w:rPr>
        <w:t xml:space="preserve">Se verificará el cumplimiento de la proposición técnica, conforme a los requisitos establecidos en el numeral </w:t>
      </w:r>
      <w:r w:rsidR="0062176E" w:rsidRPr="00803303">
        <w:rPr>
          <w:rFonts w:ascii="Montserrat" w:hAnsi="Montserrat" w:cs="Arial"/>
          <w:sz w:val="22"/>
          <w:szCs w:val="22"/>
          <w:lang w:val="es-MX"/>
        </w:rPr>
        <w:t xml:space="preserve">2.1 y </w:t>
      </w:r>
      <w:r w:rsidRPr="00803303">
        <w:rPr>
          <w:rFonts w:ascii="Montserrat" w:hAnsi="Montserrat" w:cs="Arial"/>
          <w:sz w:val="22"/>
          <w:szCs w:val="22"/>
          <w:lang w:val="es-MX"/>
        </w:rPr>
        <w:t>6.2, de las bases de esta Convocatoria.</w:t>
      </w:r>
    </w:p>
    <w:p w:rsidR="0050710B" w:rsidRPr="00803303" w:rsidRDefault="0050710B" w:rsidP="0050710B">
      <w:pPr>
        <w:tabs>
          <w:tab w:val="left" w:pos="709"/>
        </w:tabs>
        <w:jc w:val="both"/>
        <w:rPr>
          <w:rFonts w:ascii="Montserrat" w:hAnsi="Montserrat" w:cs="Arial"/>
          <w:color w:val="000000"/>
          <w:sz w:val="22"/>
          <w:szCs w:val="22"/>
          <w:lang w:val="es-MX"/>
        </w:rPr>
      </w:pPr>
    </w:p>
    <w:p w:rsidR="0050710B" w:rsidRPr="00803303" w:rsidRDefault="0050710B" w:rsidP="0050710B">
      <w:pPr>
        <w:ind w:hanging="284"/>
        <w:jc w:val="both"/>
        <w:rPr>
          <w:rFonts w:ascii="Montserrat" w:hAnsi="Montserrat" w:cs="Arial"/>
          <w:b/>
          <w:sz w:val="22"/>
          <w:szCs w:val="22"/>
          <w:lang w:val="es-MX"/>
        </w:rPr>
      </w:pPr>
      <w:r w:rsidRPr="00803303">
        <w:rPr>
          <w:rFonts w:ascii="Montserrat" w:hAnsi="Montserrat" w:cs="Arial"/>
          <w:b/>
          <w:sz w:val="22"/>
          <w:szCs w:val="22"/>
          <w:lang w:val="es-MX"/>
        </w:rPr>
        <w:t>9.2.</w:t>
      </w:r>
      <w:r w:rsidRPr="00803303">
        <w:rPr>
          <w:rFonts w:ascii="Montserrat" w:hAnsi="Montserrat" w:cs="Arial"/>
          <w:b/>
          <w:sz w:val="22"/>
          <w:szCs w:val="22"/>
          <w:lang w:val="es-MX"/>
        </w:rPr>
        <w:tab/>
        <w:t xml:space="preserve">EVALUACIÓN DE LAS </w:t>
      </w:r>
      <w:r w:rsidR="003E7E4D" w:rsidRPr="00803303">
        <w:rPr>
          <w:rFonts w:ascii="Montserrat" w:hAnsi="Montserrat" w:cs="Arial"/>
          <w:b/>
          <w:sz w:val="22"/>
          <w:szCs w:val="22"/>
          <w:lang w:val="es-MX"/>
        </w:rPr>
        <w:t>PROPOSICIONES ECONÓMICAS</w:t>
      </w:r>
      <w:r w:rsidRPr="00803303">
        <w:rPr>
          <w:rFonts w:ascii="Montserrat" w:hAnsi="Montserrat" w:cs="Arial"/>
          <w:b/>
          <w:sz w:val="22"/>
          <w:szCs w:val="22"/>
          <w:lang w:val="es-MX"/>
        </w:rPr>
        <w:t xml:space="preserve">. </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Se analizarán los precios ofertados por los licitantes, y las operaciones aritméticas con objeto de verificar el importe total de los bienes ofertados, conforme a los datos contenidos en su proposición económica </w:t>
      </w:r>
      <w:r w:rsidRPr="00803303">
        <w:rPr>
          <w:rFonts w:ascii="Montserrat" w:hAnsi="Montserrat" w:cs="Arial"/>
          <w:b/>
          <w:sz w:val="22"/>
          <w:szCs w:val="22"/>
          <w:lang w:val="es-MX"/>
        </w:rPr>
        <w:t xml:space="preserve">Anexo No. 6 (Seis), </w:t>
      </w:r>
      <w:r w:rsidRPr="00803303">
        <w:rPr>
          <w:rFonts w:ascii="Montserrat" w:hAnsi="Montserrat" w:cs="Arial"/>
          <w:sz w:val="22"/>
          <w:szCs w:val="22"/>
          <w:lang w:val="es-MX"/>
        </w:rPr>
        <w:t>de las presentes bases.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ind w:hanging="284"/>
        <w:jc w:val="both"/>
        <w:rPr>
          <w:rFonts w:ascii="Montserrat" w:hAnsi="Montserrat" w:cs="Arial"/>
          <w:b/>
          <w:sz w:val="22"/>
          <w:szCs w:val="22"/>
          <w:lang w:val="es-MX"/>
        </w:rPr>
      </w:pPr>
      <w:r w:rsidRPr="00803303">
        <w:rPr>
          <w:rFonts w:ascii="Montserrat" w:hAnsi="Montserrat" w:cs="Arial"/>
          <w:b/>
          <w:sz w:val="22"/>
          <w:szCs w:val="22"/>
          <w:lang w:val="es-MX"/>
        </w:rPr>
        <w:t>9.3.</w:t>
      </w:r>
      <w:r w:rsidRPr="00803303">
        <w:rPr>
          <w:rFonts w:ascii="Montserrat" w:hAnsi="Montserrat" w:cs="Arial"/>
          <w:b/>
          <w:sz w:val="22"/>
          <w:szCs w:val="22"/>
          <w:lang w:val="es-MX"/>
        </w:rPr>
        <w:tab/>
        <w:t>CRITERIOS DE ADJUDICACIÓN DE LOS CONTRATOS.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El contrato será adjudicado por partida, al licitante cuya oferta resulte solvente porque cumple, conforme a los criterios de evaluación establecidos, con los requisitos legales, técnicos y económicos de las presentes bases y que garanticen el cumplimiento de las obligaciones respectivas. </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En el caso de las proposiciones presentadas por medios electrónicos, el sorteo por insaculación se realizará a través de COMPRANET, conforme a las disposiciones administrativas que emita la SFP:</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rPr>
          <w:rFonts w:ascii="Montserrat" w:hAnsi="Montserrat" w:cs="Arial"/>
          <w:b/>
          <w:bCs/>
          <w:sz w:val="22"/>
          <w:szCs w:val="22"/>
          <w:lang w:val="es-MX"/>
        </w:rPr>
      </w:pPr>
      <w:r w:rsidRPr="00803303">
        <w:rPr>
          <w:rFonts w:ascii="Montserrat" w:hAnsi="Montserrat" w:cs="Arial"/>
          <w:b/>
          <w:bCs/>
          <w:sz w:val="22"/>
          <w:szCs w:val="22"/>
          <w:lang w:val="es-MX"/>
        </w:rPr>
        <w:t>10.</w:t>
      </w:r>
      <w:r w:rsidRPr="00803303">
        <w:rPr>
          <w:rFonts w:ascii="Montserrat" w:hAnsi="Montserrat" w:cs="Arial"/>
          <w:b/>
          <w:bCs/>
          <w:sz w:val="22"/>
          <w:szCs w:val="22"/>
          <w:lang w:val="es-MX"/>
        </w:rPr>
        <w:tab/>
        <w:t>CAUSAS DE DESECHAMIENTO.</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Se desecharán las proposiciones de los licitantes que incurran en uno o varios de los siguientes supuestos:</w:t>
      </w:r>
    </w:p>
    <w:p w:rsidR="0050710B" w:rsidRPr="00803303" w:rsidRDefault="0050710B" w:rsidP="0050710B">
      <w:pPr>
        <w:ind w:left="720"/>
        <w:jc w:val="both"/>
        <w:rPr>
          <w:rFonts w:ascii="Montserrat" w:hAnsi="Montserrat" w:cs="Arial"/>
          <w:bCs/>
          <w:sz w:val="22"/>
          <w:szCs w:val="22"/>
        </w:rPr>
      </w:pPr>
    </w:p>
    <w:p w:rsidR="00966196" w:rsidRPr="00FB639F" w:rsidRDefault="003F234D" w:rsidP="00711F1B">
      <w:pPr>
        <w:pStyle w:val="Prrafodelista"/>
        <w:numPr>
          <w:ilvl w:val="0"/>
          <w:numId w:val="37"/>
        </w:numPr>
        <w:jc w:val="both"/>
        <w:rPr>
          <w:rFonts w:ascii="Montserrat" w:hAnsi="Montserrat" w:cs="Arial"/>
          <w:sz w:val="22"/>
          <w:szCs w:val="22"/>
          <w:lang w:val="es-ES_tradnl"/>
        </w:rPr>
      </w:pPr>
      <w:r w:rsidRPr="00FB639F">
        <w:rPr>
          <w:rFonts w:ascii="Montserrat" w:hAnsi="Montserrat" w:cs="Arial"/>
          <w:sz w:val="22"/>
          <w:szCs w:val="22"/>
          <w:lang w:val="es-ES_tradnl"/>
        </w:rPr>
        <w:lastRenderedPageBreak/>
        <w:t xml:space="preserve">Que no cumplan con alguno de los requisitos establecidos en esta Convocatoria contenidos en los numerales </w:t>
      </w:r>
      <w:r w:rsidRPr="00FB639F">
        <w:rPr>
          <w:rFonts w:ascii="Montserrat" w:hAnsi="Montserrat" w:cs="Arial"/>
          <w:b/>
          <w:sz w:val="22"/>
          <w:szCs w:val="22"/>
          <w:lang w:val="es-ES_tradnl"/>
        </w:rPr>
        <w:t xml:space="preserve">2.1, 6, 6.1, 6.2, 6.3, </w:t>
      </w:r>
      <w:r w:rsidRPr="00FB639F">
        <w:rPr>
          <w:rFonts w:ascii="Montserrat" w:hAnsi="Montserrat" w:cs="Arial"/>
          <w:sz w:val="22"/>
          <w:szCs w:val="22"/>
          <w:lang w:val="es-ES_tradnl"/>
        </w:rPr>
        <w:t>y sus anexos,  así como los que se deriven del Acto de la Junta de Aclaraciones y, que con motivo de dicho incumplimiento se afecte la solvencia de la proposición.</w:t>
      </w:r>
    </w:p>
    <w:p w:rsidR="00FB639F" w:rsidRPr="00FB639F" w:rsidRDefault="00FB639F" w:rsidP="00711F1B">
      <w:pPr>
        <w:pStyle w:val="Prrafodelista"/>
        <w:numPr>
          <w:ilvl w:val="0"/>
          <w:numId w:val="37"/>
        </w:numPr>
        <w:jc w:val="both"/>
        <w:rPr>
          <w:rFonts w:ascii="Montserrat" w:eastAsiaTheme="minorEastAsia" w:hAnsi="Montserrat" w:cs="Arial"/>
          <w:b/>
          <w:bCs/>
          <w:sz w:val="22"/>
          <w:szCs w:val="22"/>
          <w:lang w:eastAsia="en-US"/>
        </w:rPr>
      </w:pPr>
      <w:r w:rsidRPr="00FB639F">
        <w:rPr>
          <w:rFonts w:ascii="Montserrat" w:eastAsiaTheme="minorEastAsia" w:hAnsi="Montserrat" w:cs="Arial"/>
          <w:bCs/>
          <w:sz w:val="22"/>
          <w:szCs w:val="22"/>
          <w:lang w:eastAsia="en-US"/>
        </w:rPr>
        <w:t xml:space="preserve">Cuando la tarjeta de análisis de precios unitarios presentada muestre diferencias a las solicitadas por la convocante de acuerdo al formato descrito en el </w:t>
      </w:r>
      <w:r w:rsidRPr="00FB639F">
        <w:rPr>
          <w:rFonts w:ascii="Montserrat" w:eastAsiaTheme="minorEastAsia" w:hAnsi="Montserrat" w:cs="Arial"/>
          <w:b/>
          <w:bCs/>
          <w:sz w:val="22"/>
          <w:szCs w:val="22"/>
          <w:lang w:eastAsia="en-US"/>
        </w:rPr>
        <w:t xml:space="preserve">Anexo No. </w:t>
      </w:r>
      <w:r w:rsidR="00EA4075">
        <w:rPr>
          <w:rFonts w:ascii="Montserrat" w:eastAsiaTheme="minorEastAsia" w:hAnsi="Montserrat" w:cs="Arial"/>
          <w:b/>
          <w:bCs/>
          <w:sz w:val="22"/>
          <w:szCs w:val="22"/>
          <w:lang w:eastAsia="en-US"/>
        </w:rPr>
        <w:t xml:space="preserve">11 </w:t>
      </w:r>
      <w:r w:rsidRPr="00FB639F">
        <w:rPr>
          <w:rFonts w:ascii="Montserrat" w:eastAsiaTheme="minorEastAsia" w:hAnsi="Montserrat" w:cs="Arial"/>
          <w:b/>
          <w:bCs/>
          <w:sz w:val="22"/>
          <w:szCs w:val="22"/>
          <w:lang w:eastAsia="en-US"/>
        </w:rPr>
        <w:t>(</w:t>
      </w:r>
      <w:r w:rsidR="00EA4075">
        <w:rPr>
          <w:rFonts w:ascii="Montserrat" w:eastAsiaTheme="minorEastAsia" w:hAnsi="Montserrat" w:cs="Arial"/>
          <w:b/>
          <w:bCs/>
          <w:sz w:val="22"/>
          <w:szCs w:val="22"/>
          <w:lang w:eastAsia="en-US"/>
        </w:rPr>
        <w:t>ONCE</w:t>
      </w:r>
      <w:r w:rsidRPr="00FB639F">
        <w:rPr>
          <w:rFonts w:ascii="Montserrat" w:eastAsiaTheme="minorEastAsia" w:hAnsi="Montserrat" w:cs="Arial"/>
          <w:b/>
          <w:bCs/>
          <w:sz w:val="22"/>
          <w:szCs w:val="22"/>
          <w:lang w:eastAsia="en-US"/>
        </w:rPr>
        <w:t>) “Tarjeta de análisis de precios unitarios”.</w:t>
      </w:r>
    </w:p>
    <w:p w:rsidR="00FB639F" w:rsidRPr="00FB639F" w:rsidRDefault="00FB639F" w:rsidP="00711F1B">
      <w:pPr>
        <w:pStyle w:val="Prrafodelista"/>
        <w:numPr>
          <w:ilvl w:val="0"/>
          <w:numId w:val="37"/>
        </w:numPr>
        <w:jc w:val="both"/>
        <w:rPr>
          <w:rFonts w:ascii="Montserrat" w:eastAsiaTheme="minorEastAsia" w:hAnsi="Montserrat" w:cs="Arial"/>
          <w:b/>
          <w:bCs/>
          <w:sz w:val="22"/>
          <w:szCs w:val="22"/>
          <w:lang w:eastAsia="en-US"/>
        </w:rPr>
      </w:pPr>
      <w:r w:rsidRPr="00FB639F">
        <w:rPr>
          <w:rFonts w:ascii="Montserrat" w:eastAsiaTheme="minorEastAsia" w:hAnsi="Montserrat" w:cs="Arial"/>
          <w:bCs/>
          <w:sz w:val="22"/>
          <w:szCs w:val="22"/>
          <w:lang w:eastAsia="en-US"/>
        </w:rPr>
        <w:t xml:space="preserve">Si la tarjeta de análisis de precios unitarios presentada no </w:t>
      </w:r>
      <w:r>
        <w:rPr>
          <w:rFonts w:ascii="Montserrat" w:eastAsiaTheme="minorEastAsia" w:hAnsi="Montserrat" w:cs="Arial"/>
          <w:bCs/>
          <w:sz w:val="22"/>
          <w:szCs w:val="22"/>
          <w:lang w:eastAsia="en-US"/>
        </w:rPr>
        <w:t xml:space="preserve">plasma los nombres comerciales </w:t>
      </w:r>
      <w:r w:rsidRPr="00FB639F">
        <w:rPr>
          <w:rFonts w:ascii="Montserrat" w:eastAsiaTheme="minorEastAsia" w:hAnsi="Montserrat" w:cs="Arial"/>
          <w:bCs/>
          <w:sz w:val="22"/>
          <w:szCs w:val="22"/>
          <w:lang w:eastAsia="en-US"/>
        </w:rPr>
        <w:t xml:space="preserve">de los productos a utilizar,  no es nítida o legible y por esta causa no se pueda determinar que está correctamente analizada y/o no desglosa los costos de los materiales, mano de obra, herramienta y equipo mínimo estipulados en el </w:t>
      </w:r>
      <w:r w:rsidRPr="00FB639F">
        <w:rPr>
          <w:rFonts w:ascii="Montserrat" w:eastAsiaTheme="minorEastAsia" w:hAnsi="Montserrat" w:cs="Arial"/>
          <w:b/>
          <w:bCs/>
          <w:sz w:val="22"/>
          <w:szCs w:val="22"/>
          <w:lang w:eastAsia="en-US"/>
        </w:rPr>
        <w:t>Anexo No.</w:t>
      </w:r>
      <w:r w:rsidR="00EA4075">
        <w:rPr>
          <w:rFonts w:ascii="Montserrat" w:eastAsiaTheme="minorEastAsia" w:hAnsi="Montserrat" w:cs="Arial"/>
          <w:b/>
          <w:bCs/>
          <w:sz w:val="22"/>
          <w:szCs w:val="22"/>
          <w:lang w:eastAsia="en-US"/>
        </w:rPr>
        <w:t xml:space="preserve"> 11</w:t>
      </w:r>
      <w:r w:rsidRPr="00FB639F">
        <w:rPr>
          <w:rFonts w:ascii="Montserrat" w:eastAsiaTheme="minorEastAsia" w:hAnsi="Montserrat" w:cs="Arial"/>
          <w:b/>
          <w:bCs/>
          <w:sz w:val="22"/>
          <w:szCs w:val="22"/>
          <w:lang w:eastAsia="en-US"/>
        </w:rPr>
        <w:t xml:space="preserve"> (</w:t>
      </w:r>
      <w:r w:rsidR="00EA4075">
        <w:rPr>
          <w:rFonts w:ascii="Montserrat" w:eastAsiaTheme="minorEastAsia" w:hAnsi="Montserrat" w:cs="Arial"/>
          <w:b/>
          <w:bCs/>
          <w:sz w:val="22"/>
          <w:szCs w:val="22"/>
          <w:lang w:eastAsia="en-US"/>
        </w:rPr>
        <w:t>ONCE</w:t>
      </w:r>
      <w:r w:rsidRPr="00FB639F">
        <w:rPr>
          <w:rFonts w:ascii="Montserrat" w:eastAsiaTheme="minorEastAsia" w:hAnsi="Montserrat" w:cs="Arial"/>
          <w:b/>
          <w:bCs/>
          <w:sz w:val="22"/>
          <w:szCs w:val="22"/>
          <w:lang w:eastAsia="en-US"/>
        </w:rPr>
        <w:t>) “Tarjeta de análisis de precios unitarios”.</w:t>
      </w:r>
    </w:p>
    <w:p w:rsidR="00FB639F" w:rsidRPr="00FB639F" w:rsidRDefault="00FB639F" w:rsidP="00711F1B">
      <w:pPr>
        <w:pStyle w:val="Prrafodelista"/>
        <w:numPr>
          <w:ilvl w:val="0"/>
          <w:numId w:val="37"/>
        </w:numPr>
        <w:jc w:val="both"/>
        <w:rPr>
          <w:rFonts w:ascii="Montserrat" w:eastAsiaTheme="minorEastAsia" w:hAnsi="Montserrat" w:cs="Arial"/>
          <w:bCs/>
          <w:sz w:val="22"/>
          <w:szCs w:val="22"/>
          <w:lang w:eastAsia="en-US"/>
        </w:rPr>
      </w:pPr>
      <w:r w:rsidRPr="00FB639F">
        <w:rPr>
          <w:rFonts w:ascii="Montserrat" w:eastAsiaTheme="minorEastAsia" w:hAnsi="Montserrat" w:cs="Arial"/>
          <w:bCs/>
          <w:sz w:val="22"/>
          <w:szCs w:val="22"/>
          <w:lang w:eastAsia="en-US"/>
        </w:rPr>
        <w:t>Si la tarjeta de análisis de precio unitario presenta errores aritméticos y por esta causa el resultado que es el precio unitario por m2 no es congruente con las operaciones aritméticas del análisis de cada concepto.</w:t>
      </w:r>
    </w:p>
    <w:p w:rsidR="00FB639F" w:rsidRPr="00FB639F" w:rsidRDefault="00FB639F" w:rsidP="00711F1B">
      <w:pPr>
        <w:pStyle w:val="Prrafodelista"/>
        <w:numPr>
          <w:ilvl w:val="0"/>
          <w:numId w:val="37"/>
        </w:numPr>
        <w:jc w:val="both"/>
        <w:rPr>
          <w:rFonts w:ascii="Montserrat" w:eastAsiaTheme="minorEastAsia" w:hAnsi="Montserrat" w:cs="Arial"/>
          <w:bCs/>
          <w:sz w:val="22"/>
          <w:szCs w:val="22"/>
          <w:lang w:eastAsia="en-US"/>
        </w:rPr>
      </w:pPr>
      <w:r w:rsidRPr="00FB639F">
        <w:rPr>
          <w:rFonts w:ascii="Montserrat" w:eastAsiaTheme="minorEastAsia" w:hAnsi="Montserrat" w:cs="Arial"/>
          <w:bCs/>
          <w:sz w:val="22"/>
          <w:szCs w:val="22"/>
          <w:lang w:eastAsia="en-US"/>
        </w:rPr>
        <w:t>Si los nombres comerciales de los productos a utilizar, unidad de medida y los costos unitarios, plasmados en la tarjeta de análisis de Precios Unitarios no son congruentes con los plasmados en la cotización presentada.</w:t>
      </w:r>
    </w:p>
    <w:p w:rsidR="00FB639F" w:rsidRPr="00FB639F" w:rsidRDefault="00FB639F" w:rsidP="00711F1B">
      <w:pPr>
        <w:pStyle w:val="Prrafodelista"/>
        <w:numPr>
          <w:ilvl w:val="0"/>
          <w:numId w:val="37"/>
        </w:numPr>
        <w:jc w:val="both"/>
        <w:rPr>
          <w:rFonts w:ascii="Montserrat" w:eastAsiaTheme="minorEastAsia" w:hAnsi="Montserrat" w:cs="Arial"/>
          <w:b/>
          <w:bCs/>
          <w:sz w:val="22"/>
          <w:szCs w:val="22"/>
          <w:lang w:eastAsia="en-US"/>
        </w:rPr>
      </w:pPr>
      <w:r w:rsidRPr="00FB639F">
        <w:rPr>
          <w:rFonts w:ascii="Montserrat" w:eastAsiaTheme="minorEastAsia" w:hAnsi="Montserrat" w:cs="Arial"/>
          <w:bCs/>
          <w:sz w:val="22"/>
          <w:szCs w:val="22"/>
          <w:lang w:eastAsia="en-US"/>
        </w:rPr>
        <w:t xml:space="preserve">Si la tarjeta de análisis de precios unitarios no considera cuando mínimo todos los conceptos estipulados en el </w:t>
      </w:r>
      <w:r w:rsidRPr="00FB639F">
        <w:rPr>
          <w:rFonts w:ascii="Montserrat" w:eastAsiaTheme="minorEastAsia" w:hAnsi="Montserrat" w:cs="Arial"/>
          <w:b/>
          <w:bCs/>
          <w:sz w:val="22"/>
          <w:szCs w:val="22"/>
          <w:lang w:eastAsia="en-US"/>
        </w:rPr>
        <w:t xml:space="preserve">Anexo No. </w:t>
      </w:r>
      <w:r w:rsidR="00EA4075">
        <w:rPr>
          <w:rFonts w:ascii="Montserrat" w:eastAsiaTheme="minorEastAsia" w:hAnsi="Montserrat" w:cs="Arial"/>
          <w:b/>
          <w:bCs/>
          <w:sz w:val="22"/>
          <w:szCs w:val="22"/>
          <w:lang w:eastAsia="en-US"/>
        </w:rPr>
        <w:t xml:space="preserve">11 </w:t>
      </w:r>
      <w:r w:rsidRPr="00FB639F">
        <w:rPr>
          <w:rFonts w:ascii="Montserrat" w:eastAsiaTheme="minorEastAsia" w:hAnsi="Montserrat" w:cs="Arial"/>
          <w:b/>
          <w:bCs/>
          <w:sz w:val="22"/>
          <w:szCs w:val="22"/>
          <w:lang w:eastAsia="en-US"/>
        </w:rPr>
        <w:t>(</w:t>
      </w:r>
      <w:r w:rsidR="00EA4075">
        <w:rPr>
          <w:rFonts w:ascii="Montserrat" w:eastAsiaTheme="minorEastAsia" w:hAnsi="Montserrat" w:cs="Arial"/>
          <w:b/>
          <w:bCs/>
          <w:sz w:val="22"/>
          <w:szCs w:val="22"/>
          <w:lang w:eastAsia="en-US"/>
        </w:rPr>
        <w:t>ONCE</w:t>
      </w:r>
      <w:r w:rsidRPr="00FB639F">
        <w:rPr>
          <w:rFonts w:ascii="Montserrat" w:eastAsiaTheme="minorEastAsia" w:hAnsi="Montserrat" w:cs="Arial"/>
          <w:b/>
          <w:bCs/>
          <w:sz w:val="22"/>
          <w:szCs w:val="22"/>
          <w:lang w:eastAsia="en-US"/>
        </w:rPr>
        <w:t>) “Tarjeta de análisis de precios unitarios”.</w:t>
      </w:r>
    </w:p>
    <w:p w:rsidR="00FB639F" w:rsidRPr="00FB639F" w:rsidRDefault="00FB639F" w:rsidP="00711F1B">
      <w:pPr>
        <w:pStyle w:val="Prrafodelista"/>
        <w:numPr>
          <w:ilvl w:val="0"/>
          <w:numId w:val="37"/>
        </w:numPr>
        <w:jc w:val="both"/>
        <w:rPr>
          <w:rFonts w:ascii="Montserrat" w:eastAsiaTheme="minorEastAsia" w:hAnsi="Montserrat" w:cs="Arial"/>
          <w:bCs/>
          <w:sz w:val="22"/>
          <w:szCs w:val="22"/>
          <w:lang w:eastAsia="en-US"/>
        </w:rPr>
      </w:pPr>
      <w:r w:rsidRPr="00FB639F">
        <w:rPr>
          <w:rFonts w:ascii="Montserrat" w:eastAsiaTheme="minorEastAsia" w:hAnsi="Montserrat" w:cs="Arial"/>
          <w:bCs/>
          <w:sz w:val="22"/>
          <w:szCs w:val="22"/>
          <w:lang w:eastAsia="en-US"/>
        </w:rPr>
        <w:t>Si omite presentar registro sanitario expedido por la Secretaría de Salud, Hoja de Datos de Seguridad y/o ficha técnica, de cada uno de los productos propuestos a utilizar en el servicio, o si estos no están en idioma español o no son nítidos o legibles.</w:t>
      </w:r>
    </w:p>
    <w:p w:rsidR="00FB639F" w:rsidRPr="00FB639F" w:rsidRDefault="00FB639F" w:rsidP="00711F1B">
      <w:pPr>
        <w:pStyle w:val="Prrafodelista"/>
        <w:numPr>
          <w:ilvl w:val="0"/>
          <w:numId w:val="37"/>
        </w:numPr>
        <w:jc w:val="both"/>
        <w:rPr>
          <w:rFonts w:ascii="Montserrat" w:eastAsiaTheme="minorEastAsia" w:hAnsi="Montserrat" w:cs="Arial"/>
          <w:b/>
          <w:bCs/>
          <w:sz w:val="22"/>
          <w:szCs w:val="22"/>
          <w:lang w:eastAsia="en-US"/>
        </w:rPr>
      </w:pPr>
      <w:r w:rsidRPr="00FB639F">
        <w:rPr>
          <w:rFonts w:ascii="Montserrat" w:eastAsiaTheme="minorEastAsia" w:hAnsi="Montserrat" w:cs="Arial"/>
          <w:bCs/>
          <w:sz w:val="22"/>
          <w:szCs w:val="22"/>
          <w:lang w:eastAsia="en-US"/>
        </w:rPr>
        <w:t xml:space="preserve">Considerar un producto (ingrediente activo) que no esté autorizado por “EL INSTITUTO” para su aplicación dentro de sus instalaciones de acuerdo a los cuadros 6.9.1 "Cuadro de insecticidas" y 6.9.2  “Cuadro de rodenticidas" del </w:t>
      </w:r>
      <w:r w:rsidRPr="00FB639F">
        <w:rPr>
          <w:rFonts w:ascii="Montserrat" w:eastAsiaTheme="minorEastAsia" w:hAnsi="Montserrat" w:cs="Arial"/>
          <w:b/>
          <w:bCs/>
          <w:sz w:val="22"/>
          <w:szCs w:val="22"/>
          <w:lang w:eastAsia="en-US"/>
        </w:rPr>
        <w:t xml:space="preserve">Anexo No. </w:t>
      </w:r>
      <w:r w:rsidR="00EA4075">
        <w:rPr>
          <w:rFonts w:ascii="Montserrat" w:eastAsiaTheme="minorEastAsia" w:hAnsi="Montserrat" w:cs="Arial"/>
          <w:b/>
          <w:bCs/>
          <w:sz w:val="22"/>
          <w:szCs w:val="22"/>
          <w:lang w:eastAsia="en-US"/>
        </w:rPr>
        <w:t xml:space="preserve">20 </w:t>
      </w:r>
      <w:r w:rsidRPr="00FB639F">
        <w:rPr>
          <w:rFonts w:ascii="Montserrat" w:eastAsiaTheme="minorEastAsia" w:hAnsi="Montserrat" w:cs="Arial"/>
          <w:b/>
          <w:bCs/>
          <w:sz w:val="22"/>
          <w:szCs w:val="22"/>
          <w:lang w:eastAsia="en-US"/>
        </w:rPr>
        <w:t>(</w:t>
      </w:r>
      <w:r w:rsidR="00EA4075">
        <w:rPr>
          <w:rFonts w:ascii="Montserrat" w:eastAsiaTheme="minorEastAsia" w:hAnsi="Montserrat" w:cs="Arial"/>
          <w:b/>
          <w:bCs/>
          <w:sz w:val="22"/>
          <w:szCs w:val="22"/>
          <w:lang w:eastAsia="en-US"/>
        </w:rPr>
        <w:t>VEINTE</w:t>
      </w:r>
      <w:r w:rsidRPr="00FB639F">
        <w:rPr>
          <w:rFonts w:ascii="Montserrat" w:eastAsiaTheme="minorEastAsia" w:hAnsi="Montserrat" w:cs="Arial"/>
          <w:b/>
          <w:bCs/>
          <w:sz w:val="22"/>
          <w:szCs w:val="22"/>
          <w:lang w:eastAsia="en-US"/>
        </w:rPr>
        <w:t>) “Plaguicidas autorizados por el IMSS”.</w:t>
      </w:r>
    </w:p>
    <w:p w:rsidR="00FB639F" w:rsidRPr="00FB639F" w:rsidRDefault="00FB639F" w:rsidP="00711F1B">
      <w:pPr>
        <w:pStyle w:val="Prrafodelista"/>
        <w:numPr>
          <w:ilvl w:val="0"/>
          <w:numId w:val="37"/>
        </w:numPr>
        <w:jc w:val="both"/>
        <w:rPr>
          <w:rFonts w:ascii="Montserrat" w:eastAsiaTheme="minorEastAsia" w:hAnsi="Montserrat" w:cs="Arial"/>
          <w:bCs/>
          <w:sz w:val="22"/>
          <w:szCs w:val="22"/>
          <w:lang w:eastAsia="en-US"/>
        </w:rPr>
      </w:pPr>
      <w:r w:rsidRPr="00FB639F">
        <w:rPr>
          <w:rFonts w:ascii="Montserrat" w:eastAsiaTheme="minorEastAsia" w:hAnsi="Montserrat" w:cs="Arial"/>
          <w:bCs/>
          <w:sz w:val="22"/>
          <w:szCs w:val="22"/>
          <w:lang w:eastAsia="en-US"/>
        </w:rPr>
        <w:t>Si no existe congruencia entre los diferentes documentos que se presenten.</w:t>
      </w:r>
    </w:p>
    <w:p w:rsidR="00FB639F" w:rsidRPr="00FB639F" w:rsidRDefault="00FB639F" w:rsidP="00711F1B">
      <w:pPr>
        <w:pStyle w:val="Prrafodelista"/>
        <w:numPr>
          <w:ilvl w:val="0"/>
          <w:numId w:val="37"/>
        </w:numPr>
        <w:jc w:val="both"/>
        <w:rPr>
          <w:rFonts w:ascii="Montserrat" w:eastAsiaTheme="minorEastAsia" w:hAnsi="Montserrat" w:cs="Arial"/>
          <w:bCs/>
          <w:sz w:val="22"/>
          <w:szCs w:val="22"/>
          <w:lang w:eastAsia="en-US"/>
        </w:rPr>
      </w:pPr>
      <w:r w:rsidRPr="00FB639F">
        <w:rPr>
          <w:rFonts w:ascii="Montserrat" w:eastAsiaTheme="minorEastAsia" w:hAnsi="Montserrat" w:cs="Arial"/>
          <w:bCs/>
          <w:sz w:val="22"/>
          <w:szCs w:val="22"/>
          <w:lang w:eastAsia="en-US"/>
        </w:rPr>
        <w:t>Cuando se omita foliar cada uno de los documentos que integren la proposición y aquéllos distintos a ésta, por lo que deberán estar foliados en todas y cada una de las hojas que conforman la proposición.</w:t>
      </w:r>
    </w:p>
    <w:p w:rsidR="00FB639F" w:rsidRPr="00FB639F" w:rsidRDefault="00FB639F" w:rsidP="00711F1B">
      <w:pPr>
        <w:pStyle w:val="Prrafodelista"/>
        <w:numPr>
          <w:ilvl w:val="0"/>
          <w:numId w:val="37"/>
        </w:numPr>
        <w:jc w:val="both"/>
        <w:rPr>
          <w:rFonts w:ascii="Montserrat" w:eastAsiaTheme="minorEastAsia" w:hAnsi="Montserrat" w:cs="Arial"/>
          <w:bCs/>
          <w:sz w:val="22"/>
          <w:szCs w:val="22"/>
          <w:lang w:eastAsia="en-US"/>
        </w:rPr>
      </w:pPr>
      <w:r w:rsidRPr="00FB639F">
        <w:rPr>
          <w:rFonts w:ascii="Montserrat" w:eastAsiaTheme="minorEastAsia" w:hAnsi="Montserrat" w:cs="Arial"/>
          <w:bCs/>
          <w:sz w:val="22"/>
          <w:szCs w:val="22"/>
          <w:lang w:eastAsia="en-US"/>
        </w:rPr>
        <w:t>Si no requisita adecuadamente cualquiera de los formatos establecidos o no considera todos los requisitos solicitados en estos formatos.</w:t>
      </w:r>
    </w:p>
    <w:p w:rsidR="00FB639F" w:rsidRPr="00FB639F" w:rsidRDefault="00FB639F" w:rsidP="00711F1B">
      <w:pPr>
        <w:pStyle w:val="Prrafodelista"/>
        <w:numPr>
          <w:ilvl w:val="0"/>
          <w:numId w:val="37"/>
        </w:numPr>
        <w:jc w:val="both"/>
        <w:rPr>
          <w:rFonts w:ascii="Montserrat" w:eastAsiaTheme="minorEastAsia" w:hAnsi="Montserrat" w:cs="Arial"/>
          <w:bCs/>
          <w:sz w:val="22"/>
          <w:szCs w:val="22"/>
          <w:lang w:eastAsia="en-US"/>
        </w:rPr>
      </w:pPr>
      <w:r w:rsidRPr="00FB639F">
        <w:rPr>
          <w:rFonts w:ascii="Montserrat" w:eastAsiaTheme="minorEastAsia" w:hAnsi="Montserrat" w:cs="Arial"/>
          <w:bCs/>
          <w:sz w:val="22"/>
          <w:szCs w:val="22"/>
          <w:lang w:eastAsia="en-US"/>
        </w:rPr>
        <w:t xml:space="preserve">Si no requisita adecuadamente el programa calendarizado conforme al formato del </w:t>
      </w:r>
      <w:r w:rsidRPr="00FB639F">
        <w:rPr>
          <w:rFonts w:ascii="Montserrat" w:eastAsiaTheme="minorEastAsia" w:hAnsi="Montserrat" w:cs="Arial"/>
          <w:b/>
          <w:bCs/>
          <w:sz w:val="22"/>
          <w:szCs w:val="22"/>
          <w:lang w:eastAsia="en-US"/>
        </w:rPr>
        <w:t xml:space="preserve">Anexo No. </w:t>
      </w:r>
      <w:r w:rsidR="00EA4075">
        <w:rPr>
          <w:rFonts w:ascii="Montserrat" w:eastAsiaTheme="minorEastAsia" w:hAnsi="Montserrat" w:cs="Arial"/>
          <w:b/>
          <w:bCs/>
          <w:sz w:val="22"/>
          <w:szCs w:val="22"/>
          <w:lang w:eastAsia="en-US"/>
        </w:rPr>
        <w:t xml:space="preserve">22 </w:t>
      </w:r>
      <w:r w:rsidRPr="00FB639F">
        <w:rPr>
          <w:rFonts w:ascii="Montserrat" w:eastAsiaTheme="minorEastAsia" w:hAnsi="Montserrat" w:cs="Arial"/>
          <w:b/>
          <w:bCs/>
          <w:sz w:val="22"/>
          <w:szCs w:val="22"/>
          <w:lang w:eastAsia="en-US"/>
        </w:rPr>
        <w:t>(</w:t>
      </w:r>
      <w:r w:rsidR="00EA4075">
        <w:rPr>
          <w:rFonts w:ascii="Montserrat" w:eastAsiaTheme="minorEastAsia" w:hAnsi="Montserrat" w:cs="Arial"/>
          <w:b/>
          <w:bCs/>
          <w:sz w:val="22"/>
          <w:szCs w:val="22"/>
          <w:lang w:eastAsia="en-US"/>
        </w:rPr>
        <w:t>VEINTIDÓS</w:t>
      </w:r>
      <w:r w:rsidRPr="00FB639F">
        <w:rPr>
          <w:rFonts w:ascii="Montserrat" w:eastAsiaTheme="minorEastAsia" w:hAnsi="Montserrat" w:cs="Arial"/>
          <w:b/>
          <w:bCs/>
          <w:sz w:val="22"/>
          <w:szCs w:val="22"/>
          <w:lang w:eastAsia="en-US"/>
        </w:rPr>
        <w:t>) “Programa calendarizado para la realización del servicio de control de fauna nociva”</w:t>
      </w:r>
      <w:r w:rsidRPr="00FB639F">
        <w:rPr>
          <w:rFonts w:ascii="Montserrat" w:eastAsiaTheme="minorEastAsia" w:hAnsi="Montserrat" w:cs="Arial"/>
          <w:bCs/>
          <w:sz w:val="22"/>
          <w:szCs w:val="22"/>
          <w:lang w:eastAsia="en-US"/>
        </w:rPr>
        <w:t xml:space="preserve"> y/o si este no es congruente entre las fechas de realización de los servicios y las cuadrillas propuestas para la realización de estos.</w:t>
      </w:r>
    </w:p>
    <w:p w:rsidR="00FB639F" w:rsidRPr="00FB639F" w:rsidRDefault="00FB639F" w:rsidP="00711F1B">
      <w:pPr>
        <w:pStyle w:val="Prrafodelista"/>
        <w:numPr>
          <w:ilvl w:val="0"/>
          <w:numId w:val="37"/>
        </w:numPr>
        <w:jc w:val="both"/>
        <w:rPr>
          <w:rFonts w:ascii="Montserrat" w:eastAsiaTheme="minorEastAsia" w:hAnsi="Montserrat" w:cs="Arial"/>
          <w:bCs/>
          <w:sz w:val="22"/>
          <w:szCs w:val="22"/>
          <w:lang w:eastAsia="en-US"/>
        </w:rPr>
      </w:pPr>
      <w:r w:rsidRPr="00FB639F">
        <w:rPr>
          <w:rFonts w:ascii="Montserrat" w:eastAsiaTheme="minorEastAsia" w:hAnsi="Montserrat" w:cs="Arial"/>
          <w:bCs/>
          <w:sz w:val="22"/>
          <w:szCs w:val="22"/>
          <w:lang w:eastAsia="en-US"/>
        </w:rPr>
        <w:t>Si omite programar alguna unidad médica o administrativa que se encuentre relacionada en el Anexo No. 1 (Anexo técnico) “Requerimiento”.</w:t>
      </w:r>
    </w:p>
    <w:p w:rsidR="00FB639F" w:rsidRPr="00FB639F" w:rsidRDefault="00FB639F" w:rsidP="00711F1B">
      <w:pPr>
        <w:pStyle w:val="Prrafodelista"/>
        <w:numPr>
          <w:ilvl w:val="0"/>
          <w:numId w:val="37"/>
        </w:numPr>
        <w:jc w:val="both"/>
        <w:rPr>
          <w:rFonts w:ascii="Montserrat" w:eastAsiaTheme="minorEastAsia" w:hAnsi="Montserrat" w:cs="Arial"/>
          <w:b/>
          <w:bCs/>
          <w:sz w:val="22"/>
          <w:szCs w:val="22"/>
          <w:lang w:eastAsia="en-US"/>
        </w:rPr>
      </w:pPr>
      <w:r w:rsidRPr="00FB639F">
        <w:rPr>
          <w:rFonts w:ascii="Montserrat" w:eastAsiaTheme="minorEastAsia" w:hAnsi="Montserrat" w:cs="Arial"/>
          <w:bCs/>
          <w:sz w:val="22"/>
          <w:szCs w:val="22"/>
          <w:lang w:eastAsia="en-US"/>
        </w:rPr>
        <w:t xml:space="preserve">Si omite programar alguna fecha de realización del servicio en el </w:t>
      </w:r>
      <w:r w:rsidRPr="00FB639F">
        <w:rPr>
          <w:rFonts w:ascii="Montserrat" w:eastAsiaTheme="minorEastAsia" w:hAnsi="Montserrat" w:cs="Arial"/>
          <w:b/>
          <w:bCs/>
          <w:sz w:val="22"/>
          <w:szCs w:val="22"/>
          <w:lang w:eastAsia="en-US"/>
        </w:rPr>
        <w:t>Anexo No.</w:t>
      </w:r>
      <w:r w:rsidR="00EA4075">
        <w:rPr>
          <w:rFonts w:ascii="Montserrat" w:eastAsiaTheme="minorEastAsia" w:hAnsi="Montserrat" w:cs="Arial"/>
          <w:b/>
          <w:bCs/>
          <w:sz w:val="22"/>
          <w:szCs w:val="22"/>
          <w:lang w:eastAsia="en-US"/>
        </w:rPr>
        <w:t xml:space="preserve"> 22</w:t>
      </w:r>
      <w:r w:rsidRPr="00FB639F">
        <w:rPr>
          <w:rFonts w:ascii="Montserrat" w:eastAsiaTheme="minorEastAsia" w:hAnsi="Montserrat" w:cs="Arial"/>
          <w:b/>
          <w:bCs/>
          <w:sz w:val="22"/>
          <w:szCs w:val="22"/>
          <w:lang w:eastAsia="en-US"/>
        </w:rPr>
        <w:t xml:space="preserve"> (</w:t>
      </w:r>
      <w:r w:rsidR="00EA4075">
        <w:rPr>
          <w:rFonts w:ascii="Montserrat" w:eastAsiaTheme="minorEastAsia" w:hAnsi="Montserrat" w:cs="Arial"/>
          <w:b/>
          <w:bCs/>
          <w:sz w:val="22"/>
          <w:szCs w:val="22"/>
          <w:lang w:eastAsia="en-US"/>
        </w:rPr>
        <w:t>VEINTIDOS</w:t>
      </w:r>
      <w:r w:rsidRPr="00FB639F">
        <w:rPr>
          <w:rFonts w:ascii="Montserrat" w:eastAsiaTheme="minorEastAsia" w:hAnsi="Montserrat" w:cs="Arial"/>
          <w:b/>
          <w:bCs/>
          <w:sz w:val="22"/>
          <w:szCs w:val="22"/>
          <w:lang w:eastAsia="en-US"/>
        </w:rPr>
        <w:t>) “Programa calendarizado para la realización del servicio de control de fauna nociva”.</w:t>
      </w:r>
    </w:p>
    <w:p w:rsidR="00FB639F" w:rsidRPr="00FB639F" w:rsidRDefault="00FB639F" w:rsidP="00711F1B">
      <w:pPr>
        <w:pStyle w:val="Prrafodelista"/>
        <w:numPr>
          <w:ilvl w:val="0"/>
          <w:numId w:val="37"/>
        </w:numPr>
        <w:jc w:val="both"/>
        <w:rPr>
          <w:rFonts w:ascii="Montserrat" w:eastAsiaTheme="minorEastAsia" w:hAnsi="Montserrat" w:cs="Arial"/>
          <w:bCs/>
          <w:sz w:val="22"/>
          <w:szCs w:val="22"/>
          <w:lang w:eastAsia="en-US"/>
        </w:rPr>
      </w:pPr>
      <w:r w:rsidRPr="00FB639F">
        <w:rPr>
          <w:rFonts w:ascii="Montserrat" w:eastAsiaTheme="minorEastAsia" w:hAnsi="Montserrat" w:cs="Arial"/>
          <w:bCs/>
          <w:sz w:val="22"/>
          <w:szCs w:val="22"/>
          <w:lang w:eastAsia="en-US"/>
        </w:rPr>
        <w:t>Si omite plasmar los datos del proveedor que extiende la cotización de los productos a utilizar en el servicio.</w:t>
      </w:r>
    </w:p>
    <w:p w:rsidR="00FB639F" w:rsidRPr="00FB639F" w:rsidRDefault="00FB639F" w:rsidP="00711F1B">
      <w:pPr>
        <w:pStyle w:val="Prrafodelista"/>
        <w:numPr>
          <w:ilvl w:val="0"/>
          <w:numId w:val="37"/>
        </w:numPr>
        <w:jc w:val="both"/>
        <w:rPr>
          <w:rFonts w:ascii="Montserrat" w:eastAsiaTheme="minorEastAsia" w:hAnsi="Montserrat" w:cs="Arial"/>
          <w:bCs/>
          <w:sz w:val="22"/>
          <w:szCs w:val="22"/>
          <w:lang w:eastAsia="en-US"/>
        </w:rPr>
      </w:pPr>
      <w:r w:rsidRPr="00FB639F">
        <w:rPr>
          <w:rFonts w:ascii="Montserrat" w:eastAsiaTheme="minorEastAsia" w:hAnsi="Montserrat" w:cs="Arial"/>
          <w:bCs/>
          <w:sz w:val="22"/>
          <w:szCs w:val="22"/>
          <w:lang w:eastAsia="en-US"/>
        </w:rPr>
        <w:lastRenderedPageBreak/>
        <w:t xml:space="preserve">Si algún documento solicitado no es nítido o legible y por esta causa no se pueda verificar algún dato solicitado. </w:t>
      </w:r>
    </w:p>
    <w:p w:rsidR="00FB639F" w:rsidRPr="00FB639F" w:rsidRDefault="00FB639F" w:rsidP="00711F1B">
      <w:pPr>
        <w:pStyle w:val="Prrafodelista"/>
        <w:numPr>
          <w:ilvl w:val="0"/>
          <w:numId w:val="37"/>
        </w:numPr>
        <w:jc w:val="both"/>
        <w:rPr>
          <w:rFonts w:ascii="Montserrat" w:eastAsiaTheme="minorEastAsia" w:hAnsi="Montserrat" w:cs="Arial"/>
          <w:bCs/>
          <w:sz w:val="22"/>
          <w:szCs w:val="22"/>
          <w:lang w:eastAsia="en-US"/>
        </w:rPr>
      </w:pPr>
      <w:r w:rsidRPr="00FB639F">
        <w:rPr>
          <w:rFonts w:ascii="Montserrat" w:eastAsiaTheme="minorEastAsia" w:hAnsi="Montserrat" w:cs="Arial"/>
          <w:bCs/>
          <w:sz w:val="22"/>
          <w:szCs w:val="22"/>
          <w:lang w:eastAsia="en-US"/>
        </w:rPr>
        <w:t>Si el Certificado de Aplicación o Constancia de Servicio no cumple con lo establecido en el numeral 5.9 de la NORMA Oficial Mexicana NOM-256-SSAI-2012,”Condiciones sanitarias que deben de cumplir los establecimientos y personal dedicados a los servicios urbanos de control de plagas mediante plaguicidas.</w:t>
      </w:r>
    </w:p>
    <w:p w:rsidR="0050710B" w:rsidRPr="00803303" w:rsidRDefault="0050710B" w:rsidP="0050710B">
      <w:pPr>
        <w:jc w:val="both"/>
        <w:rPr>
          <w:rFonts w:ascii="Montserrat" w:hAnsi="Montserrat" w:cs="Arial"/>
          <w:i/>
          <w:sz w:val="22"/>
          <w:szCs w:val="22"/>
        </w:rPr>
      </w:pPr>
    </w:p>
    <w:p w:rsidR="0050710B" w:rsidRPr="00803303" w:rsidRDefault="0050710B" w:rsidP="0050710B">
      <w:pPr>
        <w:tabs>
          <w:tab w:val="left" w:pos="426"/>
        </w:tabs>
        <w:jc w:val="both"/>
        <w:rPr>
          <w:rFonts w:ascii="Montserrat" w:hAnsi="Montserrat" w:cs="Arial"/>
          <w:b/>
          <w:bCs/>
          <w:sz w:val="22"/>
          <w:szCs w:val="22"/>
          <w:lang w:val="es-MX"/>
        </w:rPr>
      </w:pPr>
      <w:r w:rsidRPr="00803303">
        <w:rPr>
          <w:rFonts w:ascii="Montserrat" w:hAnsi="Montserrat" w:cs="Arial"/>
          <w:b/>
          <w:bCs/>
          <w:sz w:val="22"/>
          <w:szCs w:val="22"/>
          <w:lang w:val="es-MX"/>
        </w:rPr>
        <w:t>11.</w:t>
      </w:r>
      <w:r w:rsidRPr="00803303">
        <w:rPr>
          <w:rFonts w:ascii="Montserrat" w:hAnsi="Montserrat" w:cs="Arial"/>
          <w:b/>
          <w:bCs/>
          <w:sz w:val="22"/>
          <w:szCs w:val="22"/>
          <w:lang w:val="es-MX"/>
        </w:rPr>
        <w:tab/>
        <w:t>COMUNICACIÓN DEL FALLO:</w:t>
      </w:r>
    </w:p>
    <w:p w:rsidR="0050710B" w:rsidRPr="00803303" w:rsidRDefault="0050710B" w:rsidP="0050710B">
      <w:pPr>
        <w:tabs>
          <w:tab w:val="left" w:pos="426"/>
        </w:tabs>
        <w:jc w:val="both"/>
        <w:rPr>
          <w:rFonts w:ascii="Montserrat" w:hAnsi="Montserrat" w:cs="Arial"/>
          <w:b/>
          <w:bCs/>
          <w:sz w:val="22"/>
          <w:szCs w:val="22"/>
          <w:lang w:val="es-MX"/>
        </w:rPr>
      </w:pPr>
    </w:p>
    <w:p w:rsidR="0050710B" w:rsidRPr="00803303" w:rsidRDefault="0050710B" w:rsidP="0050710B">
      <w:pPr>
        <w:tabs>
          <w:tab w:val="left" w:pos="426"/>
        </w:tabs>
        <w:jc w:val="both"/>
        <w:rPr>
          <w:rFonts w:ascii="Montserrat" w:hAnsi="Montserrat" w:cs="Arial"/>
          <w:sz w:val="22"/>
          <w:szCs w:val="22"/>
          <w:lang w:val="es-MX"/>
        </w:rPr>
      </w:pPr>
      <w:r w:rsidRPr="00803303">
        <w:rPr>
          <w:rFonts w:ascii="Montserrat" w:hAnsi="Montserrat" w:cs="Arial"/>
          <w:bCs/>
          <w:sz w:val="22"/>
          <w:szCs w:val="22"/>
          <w:lang w:val="es-MX"/>
        </w:rPr>
        <w:t>a).</w:t>
      </w:r>
      <w:r w:rsidRPr="00803303">
        <w:rPr>
          <w:rFonts w:ascii="Montserrat" w:hAnsi="Montserrat" w:cs="Arial"/>
          <w:bCs/>
          <w:sz w:val="22"/>
          <w:szCs w:val="22"/>
          <w:lang w:val="es-MX"/>
        </w:rPr>
        <w:tab/>
        <w:t>Por tratarse de un procedimiento de contratación realizado de conformidad con lo previsto en el artículo 26Bis, fracción II de la LAASSP, el contenido del fallo se difundirá a través de COMPRANET</w:t>
      </w:r>
      <w:r w:rsidRPr="00803303">
        <w:rPr>
          <w:rFonts w:ascii="Montserrat" w:hAnsi="Montserrat" w:cs="Arial"/>
          <w:sz w:val="22"/>
          <w:szCs w:val="22"/>
          <w:lang w:val="es-MX"/>
        </w:rPr>
        <w:t>.</w:t>
      </w:r>
    </w:p>
    <w:p w:rsidR="0050710B" w:rsidRPr="00803303" w:rsidRDefault="0050710B" w:rsidP="0050710B">
      <w:pPr>
        <w:tabs>
          <w:tab w:val="left" w:pos="426"/>
        </w:tabs>
        <w:jc w:val="both"/>
        <w:rPr>
          <w:rFonts w:ascii="Montserrat" w:hAnsi="Montserrat" w:cs="Arial"/>
          <w:bCs/>
          <w:sz w:val="22"/>
          <w:szCs w:val="22"/>
          <w:lang w:val="es-MX"/>
        </w:rPr>
      </w:pPr>
    </w:p>
    <w:p w:rsidR="0050710B" w:rsidRPr="00803303" w:rsidRDefault="0050710B" w:rsidP="0050710B">
      <w:pPr>
        <w:tabs>
          <w:tab w:val="left" w:pos="852"/>
        </w:tabs>
        <w:jc w:val="both"/>
        <w:rPr>
          <w:rFonts w:ascii="Montserrat" w:hAnsi="Montserrat" w:cs="Arial"/>
          <w:bCs/>
          <w:sz w:val="22"/>
          <w:szCs w:val="22"/>
          <w:lang w:val="es-MX"/>
        </w:rPr>
      </w:pPr>
      <w:r w:rsidRPr="00803303">
        <w:rPr>
          <w:rFonts w:ascii="Montserrat" w:hAnsi="Montserrat" w:cs="Arial"/>
          <w:bCs/>
          <w:sz w:val="22"/>
          <w:szCs w:val="22"/>
          <w:lang w:val="es-MX"/>
        </w:rPr>
        <w:t xml:space="preserve">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w:t>
      </w:r>
      <w:r w:rsidRPr="00803303">
        <w:rPr>
          <w:rFonts w:ascii="Montserrat" w:hAnsi="Montserrat" w:cs="Arial"/>
          <w:bCs/>
          <w:color w:val="000000"/>
          <w:sz w:val="22"/>
          <w:szCs w:val="22"/>
          <w:lang w:val="es-MX"/>
        </w:rPr>
        <w:t xml:space="preserve">12.2. </w:t>
      </w:r>
      <w:r w:rsidR="003E7E4D" w:rsidRPr="00803303">
        <w:rPr>
          <w:rFonts w:ascii="Montserrat" w:hAnsi="Montserrat" w:cs="Arial"/>
          <w:bCs/>
          <w:color w:val="000000"/>
          <w:sz w:val="22"/>
          <w:szCs w:val="22"/>
          <w:lang w:val="es-MX"/>
        </w:rPr>
        <w:t>De</w:t>
      </w:r>
      <w:r w:rsidRPr="00803303">
        <w:rPr>
          <w:rFonts w:ascii="Montserrat" w:hAnsi="Montserrat" w:cs="Arial"/>
          <w:bCs/>
          <w:sz w:val="22"/>
          <w:szCs w:val="22"/>
          <w:lang w:val="es-MX"/>
        </w:rPr>
        <w:t xml:space="preserve"> la presente convocatoria.</w:t>
      </w:r>
    </w:p>
    <w:p w:rsidR="0050710B" w:rsidRPr="00803303" w:rsidRDefault="0050710B" w:rsidP="0050710B">
      <w:pPr>
        <w:tabs>
          <w:tab w:val="left" w:pos="710"/>
          <w:tab w:val="left" w:pos="8931"/>
          <w:tab w:val="left" w:pos="9356"/>
          <w:tab w:val="left" w:pos="9498"/>
        </w:tabs>
        <w:ind w:left="142" w:right="191"/>
        <w:jc w:val="both"/>
        <w:rPr>
          <w:rFonts w:ascii="Montserrat" w:hAnsi="Montserrat" w:cs="Arial"/>
          <w:sz w:val="22"/>
          <w:szCs w:val="22"/>
          <w:lang w:val="es-MX"/>
        </w:rPr>
      </w:pPr>
    </w:p>
    <w:p w:rsidR="0050710B" w:rsidRPr="00803303" w:rsidRDefault="0050710B" w:rsidP="0050710B">
      <w:pPr>
        <w:tabs>
          <w:tab w:val="left" w:pos="710"/>
          <w:tab w:val="left" w:pos="8931"/>
          <w:tab w:val="left" w:pos="9356"/>
          <w:tab w:val="left" w:pos="9498"/>
        </w:tabs>
        <w:ind w:right="191"/>
        <w:jc w:val="both"/>
        <w:rPr>
          <w:rFonts w:ascii="Montserrat" w:hAnsi="Montserrat" w:cs="Arial"/>
          <w:sz w:val="22"/>
          <w:szCs w:val="22"/>
          <w:lang w:val="es-MX"/>
        </w:rPr>
      </w:pPr>
      <w:r w:rsidRPr="00803303">
        <w:rPr>
          <w:rFonts w:ascii="Montserrat" w:hAnsi="Montserrat" w:cs="Arial"/>
          <w:sz w:val="22"/>
          <w:szCs w:val="22"/>
          <w:lang w:val="es-MX"/>
        </w:rPr>
        <w:t>Para efectos de notificación a los licitantes, las Actas de las Juntas de Aclaraciones, Acto de Presentación y Apertura de Proposiciones y de Comunicación del Fallo, se difundirán a través de COMPRANET, en el entendido de que este procedimiento sustituye el de notificación personal.</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b/>
          <w:sz w:val="22"/>
          <w:szCs w:val="22"/>
          <w:lang w:val="es-MX"/>
        </w:rPr>
      </w:pPr>
      <w:r w:rsidRPr="00803303">
        <w:rPr>
          <w:rFonts w:ascii="Montserrat" w:hAnsi="Montserrat" w:cs="Arial"/>
          <w:b/>
          <w:sz w:val="22"/>
          <w:szCs w:val="22"/>
          <w:lang w:val="es-MX"/>
        </w:rPr>
        <w:t>12.</w:t>
      </w:r>
      <w:r w:rsidRPr="00803303">
        <w:rPr>
          <w:rFonts w:ascii="Montserrat" w:hAnsi="Montserrat" w:cs="Arial"/>
          <w:b/>
          <w:sz w:val="22"/>
          <w:szCs w:val="22"/>
          <w:lang w:val="es-MX"/>
        </w:rPr>
        <w:tab/>
        <w:t xml:space="preserve"> MODELO DE CONTRATO. </w:t>
      </w:r>
    </w:p>
    <w:p w:rsidR="0050710B" w:rsidRPr="00803303" w:rsidRDefault="0050710B" w:rsidP="0050710B">
      <w:pPr>
        <w:jc w:val="both"/>
        <w:rPr>
          <w:rFonts w:ascii="Montserrat" w:hAnsi="Montserrat" w:cs="Arial"/>
          <w:b/>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Con fundamento en el artículo 29, fracción XVI de la LAASSP, se adjunta como </w:t>
      </w:r>
      <w:r w:rsidR="00D72E9B" w:rsidRPr="00803303">
        <w:rPr>
          <w:rFonts w:ascii="Montserrat" w:hAnsi="Montserrat" w:cs="Arial"/>
          <w:b/>
          <w:sz w:val="22"/>
          <w:szCs w:val="22"/>
          <w:lang w:val="es-MX"/>
        </w:rPr>
        <w:t>Anexo No.</w:t>
      </w:r>
      <w:r w:rsidRPr="00803303">
        <w:rPr>
          <w:rFonts w:ascii="Montserrat" w:hAnsi="Montserrat" w:cs="Arial"/>
          <w:b/>
          <w:sz w:val="22"/>
          <w:szCs w:val="22"/>
          <w:lang w:val="es-MX"/>
        </w:rPr>
        <w:t xml:space="preserve"> 8 (ocho)</w:t>
      </w:r>
      <w:r w:rsidRPr="00803303">
        <w:rPr>
          <w:rFonts w:ascii="Montserrat" w:hAnsi="Montserrat" w:cs="Arial"/>
          <w:sz w:val="22"/>
          <w:szCs w:val="22"/>
          <w:lang w:val="es-MX"/>
        </w:rPr>
        <w:t>,</w:t>
      </w:r>
      <w:r w:rsidRPr="00803303">
        <w:rPr>
          <w:rFonts w:ascii="Montserrat" w:hAnsi="Montserrat" w:cs="Arial"/>
          <w:b/>
          <w:sz w:val="22"/>
          <w:szCs w:val="22"/>
          <w:lang w:val="es-MX"/>
        </w:rPr>
        <w:t xml:space="preserve"> </w:t>
      </w:r>
      <w:r w:rsidRPr="00803303">
        <w:rPr>
          <w:rFonts w:ascii="Montserrat" w:hAnsi="Montserrat" w:cs="Arial"/>
          <w:sz w:val="22"/>
          <w:szCs w:val="22"/>
          <w:lang w:val="es-MX"/>
        </w:rPr>
        <w:t>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50710B" w:rsidRPr="00803303" w:rsidRDefault="0050710B" w:rsidP="0050710B">
      <w:pPr>
        <w:jc w:val="both"/>
        <w:rPr>
          <w:rFonts w:ascii="Montserrat" w:hAnsi="Montserrat" w:cs="Arial"/>
          <w:b/>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En caso de discrepancia, en el contenido del contrato en relación con el de la presente convocatoria, prevalecerá lo estipulado en esta última, así como el resultado de las juntas de aclaraciones.</w:t>
      </w:r>
    </w:p>
    <w:p w:rsidR="0050710B" w:rsidRPr="00803303" w:rsidRDefault="0050710B" w:rsidP="0050710B">
      <w:pPr>
        <w:jc w:val="both"/>
        <w:rPr>
          <w:rFonts w:ascii="Montserrat" w:hAnsi="Montserrat" w:cs="Arial"/>
          <w:b/>
          <w:sz w:val="22"/>
          <w:szCs w:val="22"/>
          <w:lang w:val="es-MX"/>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La cantidad mínima y máxima de presupuesto por cada una de las partidas (claves) objeto de esta licitación, se detallan en el </w:t>
      </w:r>
      <w:r w:rsidRPr="00803303">
        <w:rPr>
          <w:rFonts w:ascii="Montserrat" w:hAnsi="Montserrat" w:cs="Arial"/>
          <w:b/>
          <w:sz w:val="22"/>
          <w:szCs w:val="22"/>
          <w:lang w:val="es-MX"/>
        </w:rPr>
        <w:t>Anexo Número 1</w:t>
      </w:r>
      <w:r w:rsidRPr="00803303">
        <w:rPr>
          <w:rFonts w:ascii="Montserrat" w:hAnsi="Montserrat" w:cs="Arial"/>
          <w:b/>
          <w:bCs/>
          <w:sz w:val="22"/>
          <w:szCs w:val="22"/>
          <w:lang w:val="es-MX"/>
        </w:rPr>
        <w:t xml:space="preserve"> (uno)</w:t>
      </w:r>
      <w:r w:rsidRPr="00803303">
        <w:rPr>
          <w:rFonts w:ascii="Montserrat" w:hAnsi="Montserrat" w:cs="Arial"/>
          <w:sz w:val="22"/>
          <w:szCs w:val="22"/>
          <w:lang w:val="es-MX"/>
        </w:rPr>
        <w:t>, el cual forma parte de las presentes bases.</w:t>
      </w:r>
    </w:p>
    <w:p w:rsidR="0050710B" w:rsidRPr="00803303" w:rsidRDefault="0050710B" w:rsidP="0050710B">
      <w:pPr>
        <w:jc w:val="both"/>
        <w:rPr>
          <w:rFonts w:ascii="Montserrat" w:hAnsi="Montserrat" w:cs="Arial"/>
          <w:sz w:val="22"/>
          <w:szCs w:val="22"/>
          <w:lang w:val="es-MX"/>
        </w:rPr>
      </w:pPr>
    </w:p>
    <w:p w:rsidR="0050710B" w:rsidRPr="00803303" w:rsidRDefault="0050710B" w:rsidP="0050710B">
      <w:pPr>
        <w:jc w:val="both"/>
        <w:rPr>
          <w:rFonts w:ascii="Montserrat" w:hAnsi="Montserrat" w:cs="Arial"/>
          <w:b/>
          <w:color w:val="000000"/>
          <w:sz w:val="22"/>
          <w:szCs w:val="22"/>
          <w:lang w:val="es-MX"/>
        </w:rPr>
      </w:pPr>
      <w:r w:rsidRPr="00803303">
        <w:rPr>
          <w:rFonts w:ascii="Montserrat" w:hAnsi="Montserrat" w:cs="Arial"/>
          <w:b/>
          <w:color w:val="000000"/>
          <w:sz w:val="22"/>
          <w:szCs w:val="22"/>
          <w:lang w:val="es-MX"/>
        </w:rPr>
        <w:t>12.1.</w:t>
      </w:r>
      <w:r w:rsidRPr="00803303">
        <w:rPr>
          <w:rFonts w:ascii="Montserrat" w:hAnsi="Montserrat" w:cs="Arial"/>
          <w:b/>
          <w:color w:val="000000"/>
          <w:sz w:val="22"/>
          <w:szCs w:val="22"/>
          <w:lang w:val="es-MX"/>
        </w:rPr>
        <w:tab/>
        <w:t xml:space="preserve"> PERÍODO DE CONTRATACIÓN. </w:t>
      </w:r>
    </w:p>
    <w:p w:rsidR="0050710B" w:rsidRPr="00803303" w:rsidRDefault="0050710B" w:rsidP="0050710B">
      <w:pPr>
        <w:jc w:val="both"/>
        <w:rPr>
          <w:rFonts w:ascii="Montserrat" w:hAnsi="Montserrat" w:cs="Arial"/>
          <w:b/>
          <w:color w:val="000000"/>
          <w:sz w:val="22"/>
          <w:szCs w:val="22"/>
          <w:lang w:val="es-MX"/>
        </w:rPr>
      </w:pPr>
    </w:p>
    <w:p w:rsidR="00DF008E" w:rsidRPr="00DF008E" w:rsidRDefault="00DF008E" w:rsidP="00DF008E">
      <w:pPr>
        <w:jc w:val="both"/>
        <w:rPr>
          <w:rFonts w:ascii="Montserrat" w:hAnsi="Montserrat" w:cs="Arial"/>
          <w:color w:val="000000"/>
          <w:sz w:val="22"/>
          <w:szCs w:val="22"/>
          <w:lang w:val="es-MX"/>
        </w:rPr>
      </w:pPr>
      <w:r w:rsidRPr="00DF008E">
        <w:rPr>
          <w:rFonts w:ascii="Montserrat" w:hAnsi="Montserrat" w:cs="Arial"/>
          <w:color w:val="000000"/>
          <w:sz w:val="22"/>
          <w:szCs w:val="22"/>
          <w:lang w:val="es-MX"/>
        </w:rPr>
        <w:lastRenderedPageBreak/>
        <w:t>El (los) contrato (s) que, en su caso, sea(n) formalizado(s) con motivo de este procedimiento de contratación será(n) anual y contará(n</w:t>
      </w:r>
      <w:r w:rsidRPr="00DF008E">
        <w:rPr>
          <w:rFonts w:ascii="Montserrat" w:hAnsi="Montserrat" w:cs="Arial"/>
          <w:b/>
          <w:sz w:val="22"/>
          <w:szCs w:val="22"/>
          <w:lang w:val="es-MX"/>
        </w:rPr>
        <w:t>) con un período de vigencia, conforme al artículo 37, al día siguiente del fallo al 31 de diciembre de 2024</w:t>
      </w:r>
      <w:r w:rsidRPr="00DF008E">
        <w:rPr>
          <w:rFonts w:ascii="Montserrat" w:hAnsi="Montserrat" w:cs="Arial"/>
          <w:color w:val="000000"/>
          <w:sz w:val="22"/>
          <w:szCs w:val="22"/>
          <w:lang w:val="es-MX"/>
        </w:rPr>
        <w:t>.</w:t>
      </w:r>
    </w:p>
    <w:p w:rsidR="00DF008E" w:rsidRPr="00DF008E" w:rsidRDefault="00DF008E" w:rsidP="00DF008E">
      <w:pPr>
        <w:jc w:val="both"/>
        <w:rPr>
          <w:rFonts w:ascii="Montserrat" w:hAnsi="Montserrat" w:cs="Arial"/>
          <w:color w:val="000000"/>
          <w:sz w:val="22"/>
          <w:szCs w:val="22"/>
          <w:lang w:val="es-MX"/>
        </w:rPr>
      </w:pPr>
    </w:p>
    <w:p w:rsidR="00DF008E" w:rsidRPr="00DF008E" w:rsidRDefault="00DF008E" w:rsidP="0050710B">
      <w:pPr>
        <w:jc w:val="both"/>
        <w:rPr>
          <w:rFonts w:ascii="Montserrat" w:hAnsi="Montserrat" w:cs="Arial"/>
          <w:color w:val="000000"/>
          <w:sz w:val="22"/>
          <w:szCs w:val="22"/>
          <w:lang w:val="es-MX"/>
        </w:rPr>
      </w:pPr>
    </w:p>
    <w:p w:rsidR="0050710B" w:rsidRPr="00803303" w:rsidRDefault="0050710B" w:rsidP="0050710B">
      <w:pPr>
        <w:jc w:val="both"/>
        <w:rPr>
          <w:rFonts w:ascii="Montserrat" w:hAnsi="Montserrat" w:cs="Arial"/>
          <w:b/>
          <w:color w:val="000000"/>
          <w:sz w:val="22"/>
          <w:szCs w:val="22"/>
          <w:lang w:val="es-MX"/>
        </w:rPr>
      </w:pPr>
    </w:p>
    <w:p w:rsidR="0050710B" w:rsidRPr="00803303" w:rsidRDefault="0050710B" w:rsidP="0050710B">
      <w:pPr>
        <w:rPr>
          <w:rFonts w:ascii="Montserrat" w:hAnsi="Montserrat" w:cs="Arial"/>
          <w:b/>
          <w:bCs/>
          <w:color w:val="000000"/>
          <w:sz w:val="22"/>
          <w:szCs w:val="22"/>
          <w:lang w:val="es-MX"/>
        </w:rPr>
      </w:pPr>
      <w:r w:rsidRPr="00803303">
        <w:rPr>
          <w:rFonts w:ascii="Montserrat" w:hAnsi="Montserrat" w:cs="Arial"/>
          <w:b/>
          <w:color w:val="000000"/>
          <w:sz w:val="22"/>
          <w:szCs w:val="22"/>
          <w:lang w:val="es-MX"/>
        </w:rPr>
        <w:t>12.2</w:t>
      </w:r>
      <w:r w:rsidRPr="00803303">
        <w:rPr>
          <w:rFonts w:ascii="Montserrat" w:hAnsi="Montserrat" w:cs="Arial"/>
          <w:b/>
          <w:color w:val="000000"/>
          <w:sz w:val="22"/>
          <w:szCs w:val="22"/>
          <w:lang w:val="es-MX"/>
        </w:rPr>
        <w:tab/>
      </w:r>
      <w:r w:rsidRPr="00803303">
        <w:rPr>
          <w:rFonts w:ascii="Montserrat" w:hAnsi="Montserrat" w:cs="Arial"/>
          <w:b/>
          <w:bCs/>
          <w:color w:val="000000"/>
          <w:sz w:val="22"/>
          <w:szCs w:val="22"/>
          <w:lang w:val="es-MX"/>
        </w:rPr>
        <w:t>FIRMA DEL CONTRATO:</w:t>
      </w:r>
    </w:p>
    <w:p w:rsidR="0050710B" w:rsidRPr="00803303" w:rsidRDefault="0050710B" w:rsidP="0050710B">
      <w:pPr>
        <w:jc w:val="both"/>
        <w:rPr>
          <w:rFonts w:ascii="Montserrat" w:hAnsi="Montserrat" w:cs="Arial"/>
          <w:color w:val="000000"/>
          <w:sz w:val="22"/>
          <w:szCs w:val="22"/>
          <w:lang w:val="es-MX"/>
        </w:rPr>
      </w:pPr>
    </w:p>
    <w:p w:rsidR="0050710B" w:rsidRPr="008021AC" w:rsidRDefault="0050710B" w:rsidP="0050710B">
      <w:pPr>
        <w:jc w:val="both"/>
        <w:rPr>
          <w:rFonts w:ascii="Montserrat" w:hAnsi="Montserrat" w:cs="Arial"/>
          <w:b/>
          <w:color w:val="000000"/>
          <w:sz w:val="22"/>
          <w:szCs w:val="22"/>
          <w:lang w:val="es-MX"/>
        </w:rPr>
      </w:pPr>
      <w:r w:rsidRPr="00803303">
        <w:rPr>
          <w:rFonts w:ascii="Montserrat" w:hAnsi="Montserrat" w:cs="Arial"/>
          <w:color w:val="000000"/>
          <w:sz w:val="22"/>
          <w:szCs w:val="22"/>
          <w:lang w:val="es-MX"/>
        </w:rPr>
        <w:t>Con fundamento en el artículo 46 de la LAASSP, el contrato se firmará el día</w:t>
      </w:r>
      <w:r w:rsidR="008021AC">
        <w:rPr>
          <w:rFonts w:ascii="Montserrat" w:hAnsi="Montserrat" w:cs="Arial"/>
          <w:b/>
          <w:color w:val="000000"/>
          <w:sz w:val="22"/>
          <w:szCs w:val="22"/>
          <w:lang w:val="es-MX"/>
        </w:rPr>
        <w:t xml:space="preserve"> </w:t>
      </w:r>
      <w:r w:rsidR="008021AC" w:rsidRPr="008021AC">
        <w:rPr>
          <w:rFonts w:ascii="Montserrat" w:hAnsi="Montserrat" w:cs="Arial"/>
          <w:b/>
          <w:color w:val="000000"/>
          <w:sz w:val="22"/>
          <w:szCs w:val="22"/>
          <w:lang w:val="es-MX"/>
        </w:rPr>
        <w:t>08/03/2024</w:t>
      </w:r>
      <w:r w:rsidR="00966196" w:rsidRPr="008021AC">
        <w:rPr>
          <w:rFonts w:ascii="Montserrat" w:hAnsi="Montserrat" w:cs="Arial"/>
          <w:b/>
          <w:color w:val="000000"/>
          <w:sz w:val="22"/>
          <w:szCs w:val="22"/>
          <w:lang w:val="es-MX"/>
        </w:rPr>
        <w:t>.</w:t>
      </w:r>
    </w:p>
    <w:p w:rsidR="0050710B" w:rsidRPr="00803303" w:rsidRDefault="0050710B" w:rsidP="0050710B">
      <w:pPr>
        <w:jc w:val="both"/>
        <w:rPr>
          <w:rFonts w:ascii="Montserrat" w:hAnsi="Montserrat" w:cs="Arial"/>
          <w:i/>
          <w:color w:val="000000"/>
          <w:sz w:val="22"/>
          <w:szCs w:val="22"/>
          <w:lang w:val="es-MX"/>
        </w:rPr>
      </w:pPr>
    </w:p>
    <w:p w:rsidR="0050710B" w:rsidRPr="00803303" w:rsidRDefault="0050710B" w:rsidP="0050710B">
      <w:pPr>
        <w:pStyle w:val="Sangradetextonormal"/>
        <w:spacing w:after="0"/>
        <w:ind w:left="0"/>
        <w:jc w:val="both"/>
        <w:rPr>
          <w:rFonts w:ascii="Montserrat" w:hAnsi="Montserrat" w:cs="Arial"/>
          <w:color w:val="000000"/>
          <w:sz w:val="22"/>
          <w:szCs w:val="22"/>
          <w:lang w:val="es-MX"/>
        </w:rPr>
      </w:pPr>
      <w:r w:rsidRPr="00803303">
        <w:rPr>
          <w:rFonts w:ascii="Montserrat" w:hAnsi="Montserrat" w:cs="Arial"/>
          <w:color w:val="000000"/>
          <w:sz w:val="22"/>
          <w:szCs w:val="22"/>
          <w:lang w:val="es-MX"/>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w:t>
      </w:r>
      <w:r w:rsidR="00607046" w:rsidRPr="00803303">
        <w:rPr>
          <w:rFonts w:ascii="Montserrat" w:hAnsi="Montserrat" w:cs="Arial"/>
          <w:color w:val="000000"/>
          <w:sz w:val="22"/>
          <w:szCs w:val="22"/>
          <w:lang w:val="es-MX"/>
        </w:rPr>
        <w:t>, para</w:t>
      </w:r>
      <w:r w:rsidRPr="00803303">
        <w:rPr>
          <w:rFonts w:ascii="Montserrat" w:hAnsi="Montserrat" w:cs="Arial"/>
          <w:color w:val="000000"/>
          <w:sz w:val="22"/>
          <w:szCs w:val="22"/>
          <w:lang w:val="es-MX"/>
        </w:rPr>
        <w:t xml:space="preserve"> que resuelva lo procedente en términos del artículo 59 de la LAASSP.</w:t>
      </w:r>
    </w:p>
    <w:p w:rsidR="0050710B" w:rsidRPr="00803303" w:rsidRDefault="0050710B" w:rsidP="0050710B">
      <w:pPr>
        <w:rPr>
          <w:rFonts w:ascii="Montserrat" w:hAnsi="Montserrat" w:cs="Arial"/>
          <w:b/>
          <w:bCs/>
          <w:color w:val="000000"/>
          <w:sz w:val="22"/>
          <w:szCs w:val="22"/>
          <w:lang w:val="es-MX"/>
        </w:rPr>
      </w:pPr>
    </w:p>
    <w:p w:rsidR="0050710B" w:rsidRPr="00803303" w:rsidRDefault="00607046" w:rsidP="0050710B">
      <w:pPr>
        <w:rPr>
          <w:rFonts w:ascii="Montserrat" w:hAnsi="Montserrat" w:cs="Arial"/>
          <w:b/>
          <w:bCs/>
          <w:color w:val="000000"/>
          <w:sz w:val="22"/>
          <w:szCs w:val="22"/>
          <w:lang w:val="es-MX"/>
        </w:rPr>
      </w:pPr>
      <w:r w:rsidRPr="00803303">
        <w:rPr>
          <w:rFonts w:ascii="Montserrat" w:hAnsi="Montserrat" w:cs="Arial"/>
          <w:b/>
          <w:bCs/>
          <w:color w:val="000000"/>
          <w:sz w:val="22"/>
          <w:szCs w:val="22"/>
          <w:lang w:val="es-MX"/>
        </w:rPr>
        <w:t>12.3 CAUSAS</w:t>
      </w:r>
      <w:r w:rsidR="0050710B" w:rsidRPr="00803303">
        <w:rPr>
          <w:rFonts w:ascii="Montserrat" w:hAnsi="Montserrat" w:cs="Arial"/>
          <w:b/>
          <w:bCs/>
          <w:color w:val="000000"/>
          <w:sz w:val="22"/>
          <w:szCs w:val="22"/>
          <w:lang w:val="es-MX"/>
        </w:rPr>
        <w:t xml:space="preserve"> DE RESCISIÓN ADMINISTRATIVA DEL CONTRATO</w:t>
      </w:r>
    </w:p>
    <w:p w:rsidR="0050710B" w:rsidRPr="00803303" w:rsidRDefault="0050710B" w:rsidP="0050710B">
      <w:pPr>
        <w:pStyle w:val="Sangradetextonormal"/>
        <w:spacing w:after="0"/>
        <w:ind w:left="0"/>
        <w:jc w:val="both"/>
        <w:rPr>
          <w:rFonts w:ascii="Montserrat" w:hAnsi="Montserrat" w:cs="Arial"/>
          <w:color w:val="000000"/>
          <w:sz w:val="22"/>
          <w:szCs w:val="22"/>
          <w:lang w:val="es-MX"/>
        </w:rPr>
      </w:pPr>
    </w:p>
    <w:p w:rsidR="003D35DE" w:rsidRPr="003D35DE" w:rsidRDefault="003D35DE" w:rsidP="00711F1B">
      <w:pPr>
        <w:pStyle w:val="Prrafodelista"/>
        <w:numPr>
          <w:ilvl w:val="1"/>
          <w:numId w:val="38"/>
        </w:numPr>
        <w:ind w:left="567"/>
        <w:jc w:val="both"/>
        <w:rPr>
          <w:rFonts w:ascii="Montserrat" w:hAnsi="Montserrat" w:cs="Arial"/>
          <w:sz w:val="22"/>
          <w:szCs w:val="22"/>
          <w:lang w:val="es-MX"/>
        </w:rPr>
      </w:pPr>
      <w:r w:rsidRPr="003D35DE">
        <w:rPr>
          <w:rFonts w:ascii="Montserrat" w:hAnsi="Montserrat" w:cs="Arial"/>
          <w:sz w:val="22"/>
          <w:szCs w:val="22"/>
          <w:lang w:val="es-MX"/>
        </w:rPr>
        <w:t>Cuando habiendo transcurrido 5 días naturales  después de la fecha programada para la prestación de los servicios, el proveedor no haya llevado a cabo la ejecución de los servicios requeridos, si así lo determina el administrador del contrato.</w:t>
      </w:r>
    </w:p>
    <w:p w:rsidR="003D35DE" w:rsidRPr="003D35DE" w:rsidRDefault="003D35DE" w:rsidP="003D35DE">
      <w:pPr>
        <w:pStyle w:val="Prrafodelista"/>
        <w:ind w:left="567"/>
        <w:jc w:val="both"/>
        <w:rPr>
          <w:rFonts w:ascii="Montserrat" w:hAnsi="Montserrat" w:cs="Arial"/>
          <w:sz w:val="22"/>
          <w:szCs w:val="22"/>
          <w:lang w:val="es-MX"/>
        </w:rPr>
      </w:pPr>
    </w:p>
    <w:p w:rsidR="003D35DE" w:rsidRPr="003D35DE" w:rsidRDefault="003D35DE" w:rsidP="00711F1B">
      <w:pPr>
        <w:pStyle w:val="Prrafodelista"/>
        <w:numPr>
          <w:ilvl w:val="1"/>
          <w:numId w:val="38"/>
        </w:numPr>
        <w:ind w:left="567"/>
        <w:jc w:val="both"/>
        <w:rPr>
          <w:rFonts w:ascii="Montserrat" w:hAnsi="Montserrat" w:cs="Arial"/>
          <w:sz w:val="22"/>
          <w:szCs w:val="22"/>
          <w:lang w:val="es-MX"/>
        </w:rPr>
      </w:pPr>
      <w:r w:rsidRPr="003D35DE">
        <w:rPr>
          <w:rFonts w:ascii="Montserrat" w:hAnsi="Montserrat" w:cs="Arial"/>
          <w:sz w:val="22"/>
          <w:szCs w:val="22"/>
          <w:lang w:val="es-MX"/>
        </w:rPr>
        <w:t>Cuando se compruebe que “EL PROVEEDOR” haya prestado el servicio con alcances o características distintas a las pactadas en el requerimiento.</w:t>
      </w:r>
    </w:p>
    <w:p w:rsidR="003D35DE" w:rsidRPr="003D35DE" w:rsidRDefault="003D35DE" w:rsidP="003D35DE">
      <w:pPr>
        <w:pStyle w:val="Prrafodelista"/>
        <w:ind w:left="567"/>
        <w:jc w:val="both"/>
        <w:rPr>
          <w:rFonts w:ascii="Montserrat" w:hAnsi="Montserrat" w:cs="Arial"/>
          <w:sz w:val="22"/>
          <w:szCs w:val="22"/>
          <w:lang w:val="es-MX"/>
        </w:rPr>
      </w:pPr>
    </w:p>
    <w:p w:rsidR="003D35DE" w:rsidRPr="003D35DE" w:rsidRDefault="003D35DE" w:rsidP="00711F1B">
      <w:pPr>
        <w:pStyle w:val="Prrafodelista"/>
        <w:numPr>
          <w:ilvl w:val="1"/>
          <w:numId w:val="38"/>
        </w:numPr>
        <w:ind w:left="567"/>
        <w:jc w:val="both"/>
        <w:rPr>
          <w:rFonts w:ascii="Montserrat" w:hAnsi="Montserrat" w:cs="Arial"/>
          <w:sz w:val="22"/>
          <w:szCs w:val="22"/>
          <w:lang w:val="es-MX"/>
        </w:rPr>
      </w:pPr>
      <w:r w:rsidRPr="003D35DE">
        <w:rPr>
          <w:rFonts w:ascii="Montserrat" w:hAnsi="Montserrat" w:cs="Arial"/>
          <w:sz w:val="22"/>
          <w:szCs w:val="22"/>
          <w:lang w:val="es-MX"/>
        </w:rPr>
        <w:t>La suspensión injustificada de los servicios, o servicios mal ejecutados.</w:t>
      </w:r>
    </w:p>
    <w:p w:rsidR="00E27F95" w:rsidRPr="00803303" w:rsidRDefault="00E27F95" w:rsidP="003D35DE">
      <w:pPr>
        <w:pStyle w:val="Prrafodelista"/>
        <w:ind w:left="567"/>
        <w:jc w:val="both"/>
        <w:rPr>
          <w:rFonts w:ascii="Montserrat" w:hAnsi="Montserrat" w:cs="Arial"/>
          <w:sz w:val="22"/>
          <w:szCs w:val="22"/>
          <w:lang w:val="es-MX"/>
        </w:rPr>
      </w:pPr>
    </w:p>
    <w:p w:rsidR="0050710B" w:rsidRPr="00803303" w:rsidRDefault="0050710B" w:rsidP="00711F1B">
      <w:pPr>
        <w:numPr>
          <w:ilvl w:val="1"/>
          <w:numId w:val="38"/>
        </w:numPr>
        <w:ind w:left="567"/>
        <w:jc w:val="both"/>
        <w:rPr>
          <w:rFonts w:ascii="Montserrat" w:hAnsi="Montserrat" w:cs="Arial"/>
          <w:sz w:val="22"/>
          <w:szCs w:val="22"/>
          <w:lang w:val="es-MX"/>
        </w:rPr>
      </w:pPr>
      <w:r w:rsidRPr="00803303">
        <w:rPr>
          <w:rFonts w:ascii="Montserrat" w:hAnsi="Montserrat" w:cs="Arial"/>
          <w:sz w:val="22"/>
          <w:szCs w:val="22"/>
          <w:lang w:val="es-MX"/>
        </w:rPr>
        <w:t>Cuando no entregue la garantía de cumplimiento del contrato, dentro del término de 10 (diez) días naturales posteriores a la firma del mismo.</w:t>
      </w:r>
    </w:p>
    <w:p w:rsidR="0050710B" w:rsidRPr="00803303" w:rsidRDefault="0050710B" w:rsidP="003D35DE">
      <w:pPr>
        <w:ind w:left="567"/>
        <w:jc w:val="both"/>
        <w:rPr>
          <w:rFonts w:ascii="Montserrat" w:hAnsi="Montserrat" w:cs="Arial"/>
          <w:b/>
          <w:sz w:val="22"/>
          <w:szCs w:val="22"/>
          <w:lang w:val="es-MX"/>
        </w:rPr>
      </w:pPr>
    </w:p>
    <w:p w:rsidR="0050710B" w:rsidRPr="00803303" w:rsidRDefault="0050710B" w:rsidP="00711F1B">
      <w:pPr>
        <w:numPr>
          <w:ilvl w:val="1"/>
          <w:numId w:val="38"/>
        </w:numPr>
        <w:ind w:left="567"/>
        <w:jc w:val="both"/>
        <w:rPr>
          <w:rFonts w:ascii="Montserrat" w:hAnsi="Montserrat" w:cs="Arial"/>
          <w:sz w:val="22"/>
          <w:szCs w:val="22"/>
          <w:lang w:val="es-MX"/>
        </w:rPr>
      </w:pPr>
      <w:r w:rsidRPr="00803303">
        <w:rPr>
          <w:rFonts w:ascii="Montserrat" w:hAnsi="Montserrat" w:cs="Arial"/>
          <w:sz w:val="22"/>
          <w:szCs w:val="22"/>
          <w:lang w:val="es-MX"/>
        </w:rPr>
        <w:t>Cuando incurra en falta de veracidad total o parcial respecto a la información proporcionada para la celebración del contrato.</w:t>
      </w:r>
    </w:p>
    <w:p w:rsidR="0050710B" w:rsidRPr="00803303" w:rsidRDefault="0050710B" w:rsidP="003D35DE">
      <w:pPr>
        <w:ind w:left="567"/>
        <w:jc w:val="both"/>
        <w:rPr>
          <w:rFonts w:ascii="Montserrat" w:hAnsi="Montserrat" w:cs="Arial"/>
          <w:sz w:val="22"/>
          <w:szCs w:val="22"/>
          <w:lang w:val="es-MX"/>
        </w:rPr>
      </w:pPr>
    </w:p>
    <w:p w:rsidR="00741091" w:rsidRPr="00803303" w:rsidRDefault="0050710B" w:rsidP="00711F1B">
      <w:pPr>
        <w:numPr>
          <w:ilvl w:val="1"/>
          <w:numId w:val="38"/>
        </w:numPr>
        <w:ind w:left="567"/>
        <w:jc w:val="both"/>
        <w:rPr>
          <w:rFonts w:ascii="Montserrat" w:hAnsi="Montserrat" w:cs="Arial"/>
          <w:sz w:val="22"/>
          <w:szCs w:val="22"/>
          <w:lang w:val="es-MX"/>
        </w:rPr>
      </w:pPr>
      <w:r w:rsidRPr="00803303">
        <w:rPr>
          <w:rFonts w:ascii="Montserrat" w:hAnsi="Montserrat" w:cs="Arial"/>
          <w:sz w:val="22"/>
          <w:szCs w:val="22"/>
          <w:lang w:val="es-MX"/>
        </w:rPr>
        <w:t>Cuando se incumpla, total o parcialmente, con cualesquiera de las obligaciones establecidas en el este instrumento jurídico y sus anexos.</w:t>
      </w:r>
    </w:p>
    <w:p w:rsidR="0050710B" w:rsidRPr="00803303" w:rsidRDefault="0050710B" w:rsidP="003D35DE">
      <w:pPr>
        <w:jc w:val="both"/>
        <w:rPr>
          <w:rFonts w:ascii="Montserrat" w:hAnsi="Montserrat" w:cs="Arial"/>
          <w:sz w:val="22"/>
          <w:szCs w:val="22"/>
          <w:lang w:val="es-MX"/>
        </w:rPr>
      </w:pPr>
    </w:p>
    <w:p w:rsidR="0050710B" w:rsidRPr="00803303" w:rsidRDefault="0050710B" w:rsidP="00711F1B">
      <w:pPr>
        <w:numPr>
          <w:ilvl w:val="1"/>
          <w:numId w:val="38"/>
        </w:numPr>
        <w:ind w:left="567"/>
        <w:jc w:val="both"/>
        <w:rPr>
          <w:rFonts w:ascii="Montserrat" w:hAnsi="Montserrat" w:cs="Arial"/>
          <w:sz w:val="22"/>
          <w:szCs w:val="22"/>
          <w:lang w:val="es-MX"/>
        </w:rPr>
      </w:pPr>
      <w:r w:rsidRPr="00803303">
        <w:rPr>
          <w:rFonts w:ascii="Montserrat" w:hAnsi="Montserrat" w:cs="Arial"/>
          <w:sz w:val="22"/>
          <w:szCs w:val="22"/>
          <w:lang w:val="es-MX"/>
        </w:rPr>
        <w:t xml:space="preserve">Cuando se transmitan total o parcialmente, bajo cualquier título, los derechos y obligaciones pactadas en el presente instrumento jurídico, con excepción de los derechos de cobro, previa autorización de </w:t>
      </w:r>
      <w:r w:rsidRPr="00803303">
        <w:rPr>
          <w:rFonts w:ascii="Montserrat" w:hAnsi="Montserrat" w:cs="Arial"/>
          <w:b/>
          <w:sz w:val="22"/>
          <w:szCs w:val="22"/>
          <w:lang w:val="es-MX"/>
        </w:rPr>
        <w:t>“EL INSTITUTO”</w:t>
      </w:r>
      <w:r w:rsidRPr="00803303">
        <w:rPr>
          <w:rFonts w:ascii="Montserrat" w:hAnsi="Montserrat" w:cs="Arial"/>
          <w:sz w:val="22"/>
          <w:szCs w:val="22"/>
          <w:lang w:val="es-MX"/>
        </w:rPr>
        <w:t>.</w:t>
      </w:r>
    </w:p>
    <w:p w:rsidR="0050710B" w:rsidRPr="00803303" w:rsidRDefault="0050710B" w:rsidP="003D35DE">
      <w:pPr>
        <w:ind w:left="567"/>
        <w:jc w:val="both"/>
        <w:rPr>
          <w:rFonts w:ascii="Montserrat" w:hAnsi="Montserrat" w:cs="Arial"/>
          <w:sz w:val="22"/>
          <w:szCs w:val="22"/>
          <w:lang w:val="es-MX"/>
        </w:rPr>
      </w:pPr>
    </w:p>
    <w:p w:rsidR="0050710B" w:rsidRPr="00803303" w:rsidRDefault="0050710B" w:rsidP="00711F1B">
      <w:pPr>
        <w:numPr>
          <w:ilvl w:val="1"/>
          <w:numId w:val="38"/>
        </w:numPr>
        <w:ind w:left="567"/>
        <w:jc w:val="both"/>
        <w:rPr>
          <w:rFonts w:ascii="Montserrat" w:hAnsi="Montserrat" w:cs="Arial"/>
          <w:sz w:val="22"/>
          <w:szCs w:val="22"/>
          <w:lang w:val="es-MX"/>
        </w:rPr>
      </w:pPr>
      <w:r w:rsidRPr="00803303">
        <w:rPr>
          <w:rFonts w:ascii="Montserrat" w:hAnsi="Montserrat" w:cs="Arial"/>
          <w:sz w:val="22"/>
          <w:szCs w:val="22"/>
          <w:lang w:val="es-MX"/>
        </w:rPr>
        <w:t xml:space="preserve">Si la autoridad competente declara el concurso mercantil o cualquier situación análoga o equivalente que afecte el patrimonio de </w:t>
      </w:r>
      <w:r w:rsidRPr="00803303">
        <w:rPr>
          <w:rFonts w:ascii="Montserrat" w:hAnsi="Montserrat" w:cs="Arial"/>
          <w:b/>
          <w:sz w:val="22"/>
          <w:szCs w:val="22"/>
          <w:lang w:val="es-MX"/>
        </w:rPr>
        <w:t>“EL PROVEEDOR”</w:t>
      </w:r>
      <w:r w:rsidRPr="00803303">
        <w:rPr>
          <w:rFonts w:ascii="Montserrat" w:hAnsi="Montserrat" w:cs="Arial"/>
          <w:sz w:val="22"/>
          <w:szCs w:val="22"/>
          <w:lang w:val="es-MX"/>
        </w:rPr>
        <w:t>.</w:t>
      </w:r>
    </w:p>
    <w:p w:rsidR="0050710B" w:rsidRPr="00803303" w:rsidRDefault="0050710B" w:rsidP="0050710B">
      <w:pPr>
        <w:jc w:val="both"/>
        <w:rPr>
          <w:rFonts w:ascii="Montserrat" w:hAnsi="Montserrat" w:cs="Arial"/>
          <w:sz w:val="22"/>
          <w:szCs w:val="22"/>
          <w:lang w:val="es-MX"/>
        </w:rPr>
      </w:pPr>
    </w:p>
    <w:p w:rsidR="008021AC" w:rsidRDefault="008021AC" w:rsidP="0050710B">
      <w:pPr>
        <w:jc w:val="both"/>
        <w:rPr>
          <w:rFonts w:ascii="Montserrat" w:hAnsi="Montserrat" w:cs="Arial"/>
          <w:b/>
          <w:color w:val="000000"/>
          <w:sz w:val="22"/>
          <w:szCs w:val="22"/>
          <w:lang w:val="es-MX"/>
        </w:rPr>
      </w:pPr>
    </w:p>
    <w:p w:rsidR="008021AC" w:rsidRDefault="008021AC" w:rsidP="0050710B">
      <w:pPr>
        <w:jc w:val="both"/>
        <w:rPr>
          <w:rFonts w:ascii="Montserrat" w:hAnsi="Montserrat" w:cs="Arial"/>
          <w:b/>
          <w:color w:val="000000"/>
          <w:sz w:val="22"/>
          <w:szCs w:val="22"/>
          <w:lang w:val="es-MX"/>
        </w:rPr>
      </w:pPr>
    </w:p>
    <w:p w:rsidR="008021AC" w:rsidRDefault="008021AC" w:rsidP="0050710B">
      <w:pPr>
        <w:jc w:val="both"/>
        <w:rPr>
          <w:rFonts w:ascii="Montserrat" w:hAnsi="Montserrat" w:cs="Arial"/>
          <w:b/>
          <w:color w:val="000000"/>
          <w:sz w:val="22"/>
          <w:szCs w:val="22"/>
          <w:lang w:val="es-MX"/>
        </w:rPr>
      </w:pPr>
    </w:p>
    <w:p w:rsidR="008021AC" w:rsidRDefault="008021AC" w:rsidP="0050710B">
      <w:pPr>
        <w:jc w:val="both"/>
        <w:rPr>
          <w:rFonts w:ascii="Montserrat" w:hAnsi="Montserrat" w:cs="Arial"/>
          <w:b/>
          <w:color w:val="000000"/>
          <w:sz w:val="22"/>
          <w:szCs w:val="22"/>
          <w:lang w:val="es-MX"/>
        </w:rPr>
      </w:pPr>
    </w:p>
    <w:p w:rsidR="0050710B" w:rsidRPr="00803303" w:rsidRDefault="0050710B" w:rsidP="0050710B">
      <w:pPr>
        <w:jc w:val="both"/>
        <w:rPr>
          <w:rFonts w:ascii="Montserrat" w:hAnsi="Montserrat" w:cs="Arial"/>
          <w:b/>
          <w:color w:val="000000"/>
          <w:sz w:val="22"/>
          <w:szCs w:val="22"/>
          <w:lang w:val="es-MX"/>
        </w:rPr>
      </w:pPr>
      <w:r w:rsidRPr="00803303">
        <w:rPr>
          <w:rFonts w:ascii="Montserrat" w:hAnsi="Montserrat" w:cs="Arial"/>
          <w:b/>
          <w:color w:val="000000"/>
          <w:sz w:val="22"/>
          <w:szCs w:val="22"/>
          <w:lang w:val="es-MX"/>
        </w:rPr>
        <w:lastRenderedPageBreak/>
        <w:t>13.</w:t>
      </w:r>
      <w:r w:rsidRPr="00803303">
        <w:rPr>
          <w:rFonts w:ascii="Montserrat" w:hAnsi="Montserrat" w:cs="Arial"/>
          <w:b/>
          <w:color w:val="000000"/>
          <w:sz w:val="22"/>
          <w:szCs w:val="22"/>
          <w:lang w:val="es-MX"/>
        </w:rPr>
        <w:tab/>
        <w:t>GARANTÍAS</w:t>
      </w:r>
    </w:p>
    <w:p w:rsidR="0050710B" w:rsidRPr="00803303" w:rsidRDefault="0050710B" w:rsidP="0050710B">
      <w:pPr>
        <w:jc w:val="both"/>
        <w:rPr>
          <w:rFonts w:ascii="Montserrat" w:hAnsi="Montserrat" w:cs="Arial"/>
          <w:b/>
          <w:color w:val="000000"/>
          <w:sz w:val="22"/>
          <w:szCs w:val="22"/>
          <w:lang w:val="es-MX"/>
        </w:rPr>
      </w:pPr>
    </w:p>
    <w:p w:rsidR="0050710B" w:rsidRPr="00803303" w:rsidRDefault="0050710B" w:rsidP="0050710B">
      <w:pPr>
        <w:jc w:val="both"/>
        <w:rPr>
          <w:rFonts w:ascii="Montserrat" w:hAnsi="Montserrat" w:cs="Arial"/>
          <w:b/>
          <w:color w:val="000000"/>
          <w:sz w:val="22"/>
          <w:szCs w:val="22"/>
          <w:lang w:val="es-MX"/>
        </w:rPr>
      </w:pPr>
      <w:r w:rsidRPr="00803303">
        <w:rPr>
          <w:rFonts w:ascii="Montserrat" w:hAnsi="Montserrat" w:cs="Arial"/>
          <w:b/>
          <w:color w:val="000000"/>
          <w:sz w:val="22"/>
          <w:szCs w:val="22"/>
          <w:lang w:val="es-MX"/>
        </w:rPr>
        <w:t>13.1</w:t>
      </w:r>
      <w:r w:rsidRPr="00803303">
        <w:rPr>
          <w:rFonts w:ascii="Montserrat" w:hAnsi="Montserrat" w:cs="Arial"/>
          <w:b/>
          <w:color w:val="000000"/>
          <w:sz w:val="22"/>
          <w:szCs w:val="22"/>
          <w:lang w:val="es-MX"/>
        </w:rPr>
        <w:tab/>
        <w:t xml:space="preserve">GARANTÍA </w:t>
      </w:r>
      <w:r w:rsidR="009B5EF6">
        <w:rPr>
          <w:rFonts w:ascii="Montserrat" w:hAnsi="Montserrat" w:cs="Arial"/>
          <w:b/>
          <w:color w:val="000000"/>
          <w:sz w:val="22"/>
          <w:szCs w:val="22"/>
          <w:lang w:val="es-MX"/>
        </w:rPr>
        <w:t>DEL SERVICIO</w:t>
      </w:r>
      <w:r w:rsidRPr="00803303">
        <w:rPr>
          <w:rFonts w:ascii="Montserrat" w:hAnsi="Montserrat" w:cs="Arial"/>
          <w:b/>
          <w:color w:val="000000"/>
          <w:sz w:val="22"/>
          <w:szCs w:val="22"/>
          <w:lang w:val="es-MX"/>
        </w:rPr>
        <w:t>:</w:t>
      </w:r>
    </w:p>
    <w:p w:rsidR="0050710B" w:rsidRPr="00803303" w:rsidRDefault="0050710B" w:rsidP="0050710B">
      <w:pPr>
        <w:jc w:val="both"/>
        <w:rPr>
          <w:rFonts w:ascii="Montserrat" w:hAnsi="Montserrat" w:cs="Arial"/>
          <w:sz w:val="22"/>
          <w:szCs w:val="22"/>
          <w:lang w:val="es-MX"/>
        </w:rPr>
      </w:pPr>
    </w:p>
    <w:p w:rsidR="0050710B" w:rsidRPr="009B5EF6" w:rsidRDefault="0050710B" w:rsidP="009B5EF6">
      <w:pPr>
        <w:rPr>
          <w:rFonts w:ascii="Montserrat" w:hAnsi="Montserrat" w:cs="Arial"/>
          <w:sz w:val="22"/>
          <w:szCs w:val="22"/>
          <w:lang w:val="es-MX"/>
        </w:rPr>
      </w:pPr>
    </w:p>
    <w:p w:rsidR="0050710B" w:rsidRDefault="009B5EF6" w:rsidP="00711F1B">
      <w:pPr>
        <w:numPr>
          <w:ilvl w:val="0"/>
          <w:numId w:val="23"/>
        </w:numPr>
        <w:jc w:val="both"/>
        <w:rPr>
          <w:rFonts w:ascii="Montserrat" w:hAnsi="Montserrat" w:cs="Arial"/>
          <w:sz w:val="22"/>
          <w:szCs w:val="22"/>
          <w:lang w:val="es-MX"/>
        </w:rPr>
      </w:pPr>
      <w:r w:rsidRPr="009B5EF6">
        <w:rPr>
          <w:rFonts w:ascii="Montserrat" w:hAnsi="Montserrat" w:cs="Arial"/>
          <w:sz w:val="22"/>
          <w:szCs w:val="22"/>
          <w:lang w:val="es-MX"/>
        </w:rPr>
        <w:t>“EL PROVEEDOR” deberá garantizar por escrito el servicio prestado por un periodo de seis meses y refacciones por un año, lapso en que si un equipo que fue objeto de mantenimiento presenta fallas este deberá ser reparado sin cargo para “EL INSTITUTO”.</w:t>
      </w:r>
    </w:p>
    <w:p w:rsidR="009B5EF6" w:rsidRDefault="009B5EF6" w:rsidP="009B5EF6">
      <w:pPr>
        <w:ind w:left="720"/>
        <w:jc w:val="both"/>
        <w:rPr>
          <w:rFonts w:ascii="Montserrat" w:hAnsi="Montserrat" w:cs="Arial"/>
          <w:sz w:val="22"/>
          <w:szCs w:val="22"/>
          <w:lang w:val="es-MX"/>
        </w:rPr>
      </w:pPr>
    </w:p>
    <w:p w:rsidR="009B5EF6" w:rsidRPr="00803303" w:rsidRDefault="009B5EF6" w:rsidP="00711F1B">
      <w:pPr>
        <w:numPr>
          <w:ilvl w:val="0"/>
          <w:numId w:val="23"/>
        </w:numPr>
        <w:jc w:val="both"/>
        <w:rPr>
          <w:rFonts w:ascii="Montserrat" w:hAnsi="Montserrat" w:cs="Arial"/>
          <w:sz w:val="22"/>
          <w:szCs w:val="22"/>
          <w:lang w:val="es-MX"/>
        </w:rPr>
      </w:pPr>
      <w:r w:rsidRPr="009B5EF6">
        <w:rPr>
          <w:rFonts w:ascii="Montserrat" w:hAnsi="Montserrat" w:cs="Arial"/>
          <w:sz w:val="22"/>
          <w:szCs w:val="22"/>
          <w:lang w:val="es-MX"/>
        </w:rPr>
        <w:t>“EL PROVEEDOR” deberá garantizar por escrito el servicio prestado por un periodo de seis meses y refacciones por un año, lapso en que si un equipo que fue objeto de mantenimiento presenta fallas este deberá ser reparado sin cargo para “EL INSTITUTO”.</w:t>
      </w:r>
    </w:p>
    <w:p w:rsidR="0050710B" w:rsidRPr="00803303" w:rsidRDefault="0050710B" w:rsidP="0050710B">
      <w:pPr>
        <w:jc w:val="both"/>
        <w:rPr>
          <w:rFonts w:ascii="Montserrat" w:hAnsi="Montserrat" w:cs="Arial"/>
          <w:sz w:val="22"/>
          <w:szCs w:val="22"/>
          <w:lang w:val="es-MX"/>
        </w:rPr>
      </w:pPr>
    </w:p>
    <w:p w:rsidR="00B439A7" w:rsidRDefault="0050710B" w:rsidP="00711F1B">
      <w:pPr>
        <w:numPr>
          <w:ilvl w:val="0"/>
          <w:numId w:val="23"/>
        </w:numPr>
        <w:jc w:val="both"/>
        <w:rPr>
          <w:rFonts w:ascii="Montserrat" w:hAnsi="Montserrat" w:cs="Arial"/>
          <w:sz w:val="22"/>
          <w:szCs w:val="22"/>
          <w:lang w:val="es-MX"/>
        </w:rPr>
      </w:pPr>
      <w:r w:rsidRPr="00803303">
        <w:rPr>
          <w:rFonts w:ascii="Montserrat" w:hAnsi="Montserrat" w:cs="Arial"/>
          <w:sz w:val="22"/>
          <w:szCs w:val="22"/>
          <w:lang w:val="es-MX"/>
        </w:rPr>
        <w:t xml:space="preserve">Los escritos en los que obre la garantía de los </w:t>
      </w:r>
      <w:r w:rsidR="009B5EF6">
        <w:rPr>
          <w:rFonts w:ascii="Montserrat" w:hAnsi="Montserrat" w:cs="Arial"/>
          <w:sz w:val="22"/>
          <w:szCs w:val="22"/>
          <w:lang w:val="es-MX"/>
        </w:rPr>
        <w:t>servicios</w:t>
      </w:r>
      <w:r w:rsidRPr="00803303">
        <w:rPr>
          <w:rFonts w:ascii="Montserrat" w:hAnsi="Montserrat" w:cs="Arial"/>
          <w:sz w:val="22"/>
          <w:szCs w:val="22"/>
          <w:lang w:val="es-MX"/>
        </w:rPr>
        <w:t xml:space="preserve"> a que se hace referencia en los párrafos que anteceden, deberán constar en papel membretado de la empresa y ser firmados por su representante legal.”</w:t>
      </w:r>
    </w:p>
    <w:p w:rsidR="001D71AD" w:rsidRPr="00E5516A" w:rsidRDefault="001D71AD" w:rsidP="001D71AD">
      <w:pPr>
        <w:jc w:val="both"/>
        <w:rPr>
          <w:rFonts w:ascii="Montserrat" w:hAnsi="Montserrat" w:cs="Arial"/>
          <w:sz w:val="22"/>
          <w:szCs w:val="22"/>
          <w:lang w:val="es-MX"/>
        </w:rPr>
      </w:pPr>
    </w:p>
    <w:p w:rsidR="0050710B" w:rsidRPr="00803303" w:rsidRDefault="0050710B" w:rsidP="0050710B">
      <w:pPr>
        <w:jc w:val="both"/>
        <w:rPr>
          <w:rFonts w:ascii="Montserrat" w:hAnsi="Montserrat" w:cs="Arial"/>
          <w:b/>
          <w:color w:val="000000"/>
          <w:sz w:val="22"/>
          <w:szCs w:val="22"/>
          <w:lang w:val="es-MX"/>
        </w:rPr>
      </w:pPr>
      <w:r w:rsidRPr="00803303">
        <w:rPr>
          <w:rFonts w:ascii="Montserrat" w:hAnsi="Montserrat" w:cs="Arial"/>
          <w:b/>
          <w:color w:val="000000"/>
          <w:sz w:val="22"/>
          <w:szCs w:val="22"/>
          <w:lang w:val="es-MX"/>
        </w:rPr>
        <w:t>13.2</w:t>
      </w:r>
      <w:r w:rsidRPr="00803303">
        <w:rPr>
          <w:rFonts w:ascii="Montserrat" w:hAnsi="Montserrat" w:cs="Arial"/>
          <w:b/>
          <w:color w:val="000000"/>
          <w:sz w:val="22"/>
          <w:szCs w:val="22"/>
          <w:lang w:val="es-MX"/>
        </w:rPr>
        <w:tab/>
        <w:t>GARANTÍA DE CUMPLIMIENTO DE CONTRATO.</w:t>
      </w:r>
    </w:p>
    <w:p w:rsidR="0050710B" w:rsidRPr="00803303" w:rsidRDefault="0050710B" w:rsidP="0050710B">
      <w:pPr>
        <w:jc w:val="both"/>
        <w:rPr>
          <w:rFonts w:ascii="Montserrat" w:hAnsi="Montserrat" w:cs="Arial"/>
          <w:b/>
          <w:color w:val="000000"/>
          <w:sz w:val="22"/>
          <w:szCs w:val="22"/>
          <w:lang w:val="es-MX"/>
        </w:rPr>
      </w:pPr>
    </w:p>
    <w:p w:rsidR="0050710B" w:rsidRPr="00803303" w:rsidRDefault="0050710B" w:rsidP="0050710B">
      <w:pPr>
        <w:jc w:val="both"/>
        <w:rPr>
          <w:rFonts w:ascii="Montserrat" w:hAnsi="Montserrat" w:cs="Arial"/>
          <w:bCs/>
          <w:color w:val="000000"/>
          <w:sz w:val="22"/>
          <w:szCs w:val="22"/>
          <w:lang w:val="es-MX"/>
        </w:rPr>
      </w:pPr>
      <w:r w:rsidRPr="00803303">
        <w:rPr>
          <w:rFonts w:ascii="Montserrat" w:hAnsi="Montserrat" w:cs="Arial"/>
          <w:bCs/>
          <w:color w:val="000000"/>
          <w:sz w:val="22"/>
          <w:szCs w:val="22"/>
          <w:lang w:val="es-MX"/>
        </w:rPr>
        <w:t>El licitante ganador, para garantizar el cumplimiento de todas y cada una de las obligaciones estipuladas en el contrato adjudicado, deberá presentar fianza expedida por afianzadora debidamente constituida en términos de la Ley Federal de Instituciones de Fianzas, por un importe</w:t>
      </w:r>
      <w:r w:rsidRPr="00803303">
        <w:rPr>
          <w:rFonts w:ascii="Montserrat" w:hAnsi="Montserrat" w:cs="Arial"/>
          <w:bCs/>
          <w:color w:val="FF0000"/>
          <w:sz w:val="22"/>
          <w:szCs w:val="22"/>
          <w:lang w:val="es-MX"/>
        </w:rPr>
        <w:t xml:space="preserve"> </w:t>
      </w:r>
      <w:r w:rsidRPr="00803303">
        <w:rPr>
          <w:rFonts w:ascii="Montserrat" w:hAnsi="Montserrat" w:cs="Arial"/>
          <w:bCs/>
          <w:color w:val="000000"/>
          <w:sz w:val="22"/>
          <w:szCs w:val="22"/>
          <w:lang w:val="es-MX"/>
        </w:rPr>
        <w:t xml:space="preserve">equivalente al 10% (diez por ciento) del monto total del contrato, sin considerar el Impuesto al Valor Agregado, a favor del Instituto Mexicano del Seguro Social, conforme al </w:t>
      </w:r>
      <w:r w:rsidRPr="00803303">
        <w:rPr>
          <w:rFonts w:ascii="Montserrat" w:hAnsi="Montserrat" w:cs="Arial"/>
          <w:b/>
          <w:bCs/>
          <w:color w:val="000000"/>
          <w:sz w:val="22"/>
          <w:szCs w:val="22"/>
          <w:lang w:val="es-MX"/>
        </w:rPr>
        <w:t>Anexo Número 9 (nueve)</w:t>
      </w:r>
      <w:r w:rsidRPr="00803303">
        <w:rPr>
          <w:rFonts w:ascii="Montserrat" w:hAnsi="Montserrat" w:cs="Arial"/>
          <w:bCs/>
          <w:color w:val="000000"/>
          <w:sz w:val="22"/>
          <w:szCs w:val="22"/>
          <w:lang w:val="es-MX"/>
        </w:rPr>
        <w:t xml:space="preserve"> </w:t>
      </w:r>
      <w:r w:rsidRPr="00803303">
        <w:rPr>
          <w:rFonts w:ascii="Montserrat" w:hAnsi="Montserrat" w:cs="Arial"/>
          <w:color w:val="000000"/>
          <w:sz w:val="22"/>
          <w:szCs w:val="22"/>
          <w:lang w:val="es-MX"/>
        </w:rPr>
        <w:t>sobre el monto máximo del contrato.</w:t>
      </w:r>
    </w:p>
    <w:p w:rsidR="0050710B" w:rsidRPr="00803303" w:rsidRDefault="0050710B" w:rsidP="0050710B">
      <w:pPr>
        <w:jc w:val="both"/>
        <w:rPr>
          <w:rFonts w:ascii="Montserrat" w:hAnsi="Montserrat" w:cs="Arial"/>
          <w:bCs/>
          <w:color w:val="000000"/>
          <w:sz w:val="22"/>
          <w:szCs w:val="22"/>
          <w:lang w:val="es-MX"/>
        </w:rPr>
      </w:pPr>
    </w:p>
    <w:p w:rsidR="0050710B" w:rsidRPr="00803303" w:rsidRDefault="0050710B" w:rsidP="0050710B">
      <w:pPr>
        <w:jc w:val="both"/>
        <w:rPr>
          <w:rFonts w:ascii="Montserrat" w:hAnsi="Montserrat" w:cs="Arial"/>
          <w:bCs/>
          <w:sz w:val="22"/>
          <w:szCs w:val="22"/>
          <w:lang w:val="es-MX"/>
        </w:rPr>
      </w:pPr>
      <w:r w:rsidRPr="00803303">
        <w:rPr>
          <w:rFonts w:ascii="Montserrat" w:hAnsi="Montserrat" w:cs="Arial"/>
          <w:bCs/>
          <w:sz w:val="22"/>
          <w:szCs w:val="22"/>
          <w:lang w:val="es-MX"/>
        </w:rPr>
        <w:t xml:space="preserve">La garantía de cumplimiento a las obligaciones del contrato se liberará mediante autorización por escrito por parte del Instituto en forma inmediata, siempre </w:t>
      </w:r>
      <w:r w:rsidR="00607046" w:rsidRPr="00803303">
        <w:rPr>
          <w:rFonts w:ascii="Montserrat" w:hAnsi="Montserrat" w:cs="Arial"/>
          <w:bCs/>
          <w:sz w:val="22"/>
          <w:szCs w:val="22"/>
          <w:lang w:val="es-MX"/>
        </w:rPr>
        <w:t>y cuando</w:t>
      </w:r>
      <w:r w:rsidRPr="00803303">
        <w:rPr>
          <w:rFonts w:ascii="Montserrat" w:hAnsi="Montserrat" w:cs="Arial"/>
          <w:bCs/>
          <w:sz w:val="22"/>
          <w:szCs w:val="22"/>
          <w:lang w:val="es-MX"/>
        </w:rPr>
        <w:t xml:space="preserve"> el proveedor haya cumplido a satisfacción del Instituto, con todas las obligaciones contractuales. </w:t>
      </w:r>
    </w:p>
    <w:p w:rsidR="0050710B" w:rsidRPr="00803303" w:rsidRDefault="0050710B" w:rsidP="0050710B">
      <w:pPr>
        <w:jc w:val="both"/>
        <w:rPr>
          <w:rFonts w:ascii="Montserrat" w:hAnsi="Montserrat" w:cs="Arial"/>
          <w:bCs/>
          <w:color w:val="000000"/>
          <w:sz w:val="22"/>
          <w:szCs w:val="22"/>
          <w:lang w:val="es-MX"/>
        </w:rPr>
      </w:pPr>
    </w:p>
    <w:p w:rsidR="0050710B" w:rsidRPr="00803303" w:rsidRDefault="0050710B" w:rsidP="0050710B">
      <w:pPr>
        <w:jc w:val="both"/>
        <w:rPr>
          <w:rFonts w:ascii="Montserrat" w:hAnsi="Montserrat" w:cs="Arial"/>
          <w:color w:val="000000"/>
          <w:sz w:val="22"/>
          <w:szCs w:val="22"/>
          <w:lang w:val="es-MX"/>
        </w:rPr>
      </w:pPr>
      <w:r w:rsidRPr="00803303">
        <w:rPr>
          <w:rFonts w:ascii="Montserrat" w:hAnsi="Montserrat" w:cs="Arial"/>
          <w:bCs/>
          <w:color w:val="000000"/>
          <w:sz w:val="22"/>
          <w:szCs w:val="22"/>
          <w:lang w:val="es-MX"/>
        </w:rPr>
        <w:t>No obstante lo anterior, en el supuesto de que el monto del contrato adjudicado sea igual o menor a 900 días de salario mínimo general vigente en el Distrito Federal,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w:t>
      </w:r>
      <w:r w:rsidRPr="00803303">
        <w:rPr>
          <w:rFonts w:ascii="Montserrat" w:hAnsi="Montserrat" w:cs="Arial"/>
          <w:color w:val="000000"/>
          <w:sz w:val="22"/>
          <w:szCs w:val="22"/>
          <w:lang w:val="es-MX"/>
        </w:rPr>
        <w:t>, de acuerdo con el procedimiento siguiente:</w:t>
      </w:r>
    </w:p>
    <w:p w:rsidR="0050710B" w:rsidRPr="00803303" w:rsidRDefault="0050710B" w:rsidP="0050710B">
      <w:pPr>
        <w:jc w:val="both"/>
        <w:rPr>
          <w:rFonts w:ascii="Montserrat" w:hAnsi="Montserrat" w:cs="Arial"/>
          <w:bCs/>
          <w:color w:val="000000"/>
          <w:sz w:val="22"/>
          <w:szCs w:val="22"/>
          <w:lang w:val="es-MX"/>
        </w:rPr>
      </w:pPr>
    </w:p>
    <w:p w:rsidR="0050710B" w:rsidRPr="00803303" w:rsidRDefault="0050710B" w:rsidP="00711F1B">
      <w:pPr>
        <w:numPr>
          <w:ilvl w:val="0"/>
          <w:numId w:val="19"/>
        </w:numPr>
        <w:tabs>
          <w:tab w:val="clear" w:pos="360"/>
        </w:tabs>
        <w:autoSpaceDE w:val="0"/>
        <w:ind w:left="0"/>
        <w:jc w:val="both"/>
        <w:rPr>
          <w:rFonts w:ascii="Montserrat" w:hAnsi="Montserrat" w:cs="Arial"/>
          <w:color w:val="000000"/>
          <w:sz w:val="22"/>
          <w:szCs w:val="22"/>
          <w:lang w:val="es-MX"/>
        </w:rPr>
      </w:pPr>
      <w:r w:rsidRPr="00803303">
        <w:rPr>
          <w:rFonts w:ascii="Montserrat" w:hAnsi="Montserrat" w:cs="Arial"/>
          <w:color w:val="000000"/>
          <w:sz w:val="22"/>
          <w:szCs w:val="22"/>
          <w:lang w:val="es-MX"/>
        </w:rPr>
        <w:t>El cheque debe expedirse a nombre del Instituto Mexicano del Seguro Social.</w:t>
      </w:r>
    </w:p>
    <w:p w:rsidR="0050710B" w:rsidRPr="00803303" w:rsidRDefault="0050710B" w:rsidP="0050710B">
      <w:pPr>
        <w:autoSpaceDE w:val="0"/>
        <w:jc w:val="both"/>
        <w:rPr>
          <w:rFonts w:ascii="Montserrat" w:hAnsi="Montserrat" w:cs="Arial"/>
          <w:color w:val="000000"/>
          <w:sz w:val="22"/>
          <w:szCs w:val="22"/>
          <w:lang w:val="es-MX"/>
        </w:rPr>
      </w:pPr>
    </w:p>
    <w:p w:rsidR="0050710B" w:rsidRPr="00803303" w:rsidRDefault="0050710B" w:rsidP="00711F1B">
      <w:pPr>
        <w:numPr>
          <w:ilvl w:val="0"/>
          <w:numId w:val="19"/>
        </w:numPr>
        <w:tabs>
          <w:tab w:val="clear" w:pos="360"/>
        </w:tabs>
        <w:autoSpaceDE w:val="0"/>
        <w:ind w:left="0"/>
        <w:jc w:val="both"/>
        <w:rPr>
          <w:rFonts w:ascii="Montserrat" w:hAnsi="Montserrat" w:cs="Arial"/>
          <w:color w:val="000000"/>
          <w:sz w:val="22"/>
          <w:szCs w:val="22"/>
          <w:lang w:val="es-MX"/>
        </w:rPr>
      </w:pPr>
      <w:r w:rsidRPr="00803303">
        <w:rPr>
          <w:rFonts w:ascii="Montserrat" w:hAnsi="Montserrat" w:cs="Arial"/>
          <w:color w:val="000000"/>
          <w:sz w:val="22"/>
          <w:szCs w:val="22"/>
          <w:lang w:val="es-MX"/>
        </w:rPr>
        <w:t xml:space="preserve">Dicho cheque deberá ser resguardado, a título de garantía, </w:t>
      </w:r>
      <w:r w:rsidRPr="00803303">
        <w:rPr>
          <w:rFonts w:ascii="Montserrat" w:hAnsi="Montserrat" w:cs="Arial"/>
          <w:sz w:val="22"/>
          <w:szCs w:val="22"/>
          <w:lang w:val="es-MX"/>
        </w:rPr>
        <w:t xml:space="preserve">en la Coordinación Delegacional de Abastecimiento y Equipamiento, ubicada en </w:t>
      </w:r>
      <w:r w:rsidRPr="00803303">
        <w:rPr>
          <w:rFonts w:ascii="Montserrat" w:hAnsi="Montserrat" w:cs="Arial"/>
          <w:b/>
          <w:bCs/>
          <w:sz w:val="22"/>
          <w:szCs w:val="22"/>
          <w:lang w:val="es-MX" w:eastAsia="es-ES"/>
        </w:rPr>
        <w:t>Boulevard Guadalupe Hinojosa de Murat No. 327, C.P. 71230, Santa Cruz Xoxocotlán, Oaxaca</w:t>
      </w:r>
      <w:r w:rsidRPr="00803303">
        <w:rPr>
          <w:rFonts w:ascii="Montserrat" w:hAnsi="Montserrat" w:cs="Arial"/>
          <w:sz w:val="22"/>
          <w:szCs w:val="22"/>
          <w:lang w:val="es-MX"/>
        </w:rPr>
        <w:t>.</w:t>
      </w:r>
    </w:p>
    <w:p w:rsidR="0050710B" w:rsidRPr="00803303" w:rsidRDefault="0050710B" w:rsidP="0050710B">
      <w:pPr>
        <w:pStyle w:val="Prrafodelista"/>
        <w:rPr>
          <w:rFonts w:ascii="Montserrat" w:hAnsi="Montserrat" w:cs="Arial"/>
          <w:color w:val="000000"/>
          <w:sz w:val="22"/>
          <w:szCs w:val="22"/>
          <w:lang w:val="es-MX"/>
        </w:rPr>
      </w:pPr>
    </w:p>
    <w:p w:rsidR="0050710B" w:rsidRPr="00803303" w:rsidRDefault="0050710B" w:rsidP="00711F1B">
      <w:pPr>
        <w:numPr>
          <w:ilvl w:val="0"/>
          <w:numId w:val="19"/>
        </w:numPr>
        <w:tabs>
          <w:tab w:val="clear" w:pos="360"/>
        </w:tabs>
        <w:autoSpaceDE w:val="0"/>
        <w:ind w:left="0"/>
        <w:jc w:val="both"/>
        <w:rPr>
          <w:rFonts w:ascii="Montserrat" w:hAnsi="Montserrat" w:cs="Arial"/>
          <w:color w:val="000000"/>
          <w:sz w:val="22"/>
          <w:szCs w:val="22"/>
          <w:lang w:val="es-MX"/>
        </w:rPr>
      </w:pPr>
      <w:r w:rsidRPr="00803303">
        <w:rPr>
          <w:rFonts w:ascii="Montserrat" w:hAnsi="Montserrat" w:cs="Arial"/>
          <w:color w:val="000000"/>
          <w:sz w:val="22"/>
          <w:szCs w:val="22"/>
          <w:lang w:val="es-MX"/>
        </w:rPr>
        <w:lastRenderedPageBreak/>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rsidR="0050710B" w:rsidRPr="00803303" w:rsidRDefault="0050710B" w:rsidP="0050710B">
      <w:pPr>
        <w:jc w:val="both"/>
        <w:rPr>
          <w:rFonts w:ascii="Montserrat" w:hAnsi="Montserrat" w:cs="Arial"/>
          <w:bCs/>
          <w:color w:val="000000"/>
          <w:sz w:val="22"/>
          <w:szCs w:val="22"/>
          <w:lang w:val="es-MX"/>
        </w:rPr>
      </w:pPr>
    </w:p>
    <w:p w:rsidR="0050710B" w:rsidRPr="00803303" w:rsidRDefault="0050710B" w:rsidP="0050710B">
      <w:pPr>
        <w:jc w:val="both"/>
        <w:rPr>
          <w:rFonts w:ascii="Montserrat" w:hAnsi="Montserrat" w:cs="Arial"/>
          <w:color w:val="000000"/>
          <w:sz w:val="22"/>
          <w:szCs w:val="22"/>
          <w:lang w:val="es-MX"/>
        </w:rPr>
      </w:pPr>
      <w:r w:rsidRPr="00803303">
        <w:rPr>
          <w:rFonts w:ascii="Montserrat" w:hAnsi="Montserrat" w:cs="Arial"/>
          <w:color w:val="000000"/>
          <w:sz w:val="22"/>
          <w:szCs w:val="22"/>
          <w:lang w:val="es-MX"/>
        </w:rPr>
        <w:t>Esta garantía deberá presentarse a más tardar, dentro de los diez días naturales siguientes a la fecha de firma del contrato, en términos del artículo 48 de la Ley.</w:t>
      </w:r>
    </w:p>
    <w:p w:rsidR="0050710B" w:rsidRPr="00803303" w:rsidRDefault="0050710B" w:rsidP="0050710B">
      <w:pPr>
        <w:jc w:val="both"/>
        <w:rPr>
          <w:rFonts w:ascii="Montserrat" w:hAnsi="Montserrat" w:cs="Arial"/>
          <w:color w:val="000000"/>
          <w:sz w:val="22"/>
          <w:szCs w:val="22"/>
          <w:lang w:val="es-MX"/>
        </w:rPr>
      </w:pPr>
    </w:p>
    <w:p w:rsidR="0050710B" w:rsidRPr="00803303" w:rsidRDefault="0050710B" w:rsidP="0050710B">
      <w:pPr>
        <w:jc w:val="both"/>
        <w:rPr>
          <w:rFonts w:ascii="Montserrat" w:hAnsi="Montserrat" w:cs="Arial"/>
          <w:b/>
          <w:sz w:val="22"/>
          <w:szCs w:val="22"/>
          <w:lang w:val="es-MX"/>
        </w:rPr>
      </w:pPr>
      <w:r w:rsidRPr="00803303">
        <w:rPr>
          <w:rFonts w:ascii="Montserrat" w:hAnsi="Montserrat" w:cs="Arial"/>
          <w:b/>
          <w:bCs/>
          <w:sz w:val="22"/>
          <w:szCs w:val="22"/>
          <w:lang w:val="es-MX"/>
        </w:rPr>
        <w:t xml:space="preserve">13.3 </w:t>
      </w:r>
      <w:r w:rsidRPr="00803303">
        <w:rPr>
          <w:rFonts w:ascii="Montserrat" w:hAnsi="Montserrat" w:cs="Arial"/>
          <w:b/>
          <w:sz w:val="22"/>
          <w:szCs w:val="22"/>
          <w:lang w:val="es-MX"/>
        </w:rPr>
        <w:t>PENAS CONVENCIONALES POR ATRASO EN LA ENTREGA DE LOS BIENES ADJUDICADOS</w:t>
      </w:r>
      <w:r w:rsidR="000076FC" w:rsidRPr="00803303">
        <w:rPr>
          <w:rFonts w:ascii="Montserrat" w:hAnsi="Montserrat" w:cs="Arial"/>
          <w:b/>
          <w:sz w:val="22"/>
          <w:szCs w:val="22"/>
          <w:lang w:val="es-MX"/>
        </w:rPr>
        <w:t>.</w:t>
      </w:r>
    </w:p>
    <w:p w:rsidR="008212FE" w:rsidRPr="00803303" w:rsidRDefault="008212FE" w:rsidP="0050710B">
      <w:pPr>
        <w:jc w:val="both"/>
        <w:rPr>
          <w:rFonts w:ascii="Montserrat" w:hAnsi="Montserrat" w:cs="Arial"/>
          <w:b/>
          <w:sz w:val="22"/>
          <w:szCs w:val="22"/>
          <w:lang w:val="es-MX"/>
        </w:rPr>
      </w:pPr>
    </w:p>
    <w:p w:rsidR="009B5EF6" w:rsidRPr="009B5EF6" w:rsidRDefault="009B5EF6" w:rsidP="009B5EF6">
      <w:pPr>
        <w:suppressAutoHyphens w:val="0"/>
        <w:ind w:left="284"/>
        <w:contextualSpacing/>
        <w:jc w:val="both"/>
        <w:rPr>
          <w:rFonts w:ascii="Montserrat" w:eastAsiaTheme="minorHAnsi" w:hAnsi="Montserrat" w:cstheme="minorBidi"/>
          <w:sz w:val="22"/>
          <w:szCs w:val="22"/>
          <w:lang w:val="es-MX" w:eastAsia="en-US"/>
        </w:rPr>
      </w:pPr>
      <w:r w:rsidRPr="009B5EF6">
        <w:rPr>
          <w:rFonts w:ascii="Montserrat" w:eastAsiaTheme="minorHAnsi" w:hAnsi="Montserrat" w:cstheme="minorBidi"/>
          <w:sz w:val="22"/>
          <w:szCs w:val="22"/>
          <w:lang w:val="es-MX" w:eastAsia="en-US"/>
        </w:rPr>
        <w:t>De conformidad con lo establecido en el artículo 53 de la ley de adquisiciones, arrendamientos y servicios del sector público, la pena convencional del 2.5% aplicable a “EL PROVEEDOR” por cada día de atraso será calculada sobre el valor del servicio no prestado en el plazo establecido, sin considerar el impuesto al valor agregado; en los supuestos siguientes:</w:t>
      </w:r>
    </w:p>
    <w:p w:rsidR="009B5EF6" w:rsidRPr="009B5EF6" w:rsidRDefault="009B5EF6" w:rsidP="009B5EF6">
      <w:pPr>
        <w:suppressAutoHyphens w:val="0"/>
        <w:jc w:val="both"/>
        <w:rPr>
          <w:rFonts w:ascii="Montserrat" w:eastAsiaTheme="minorEastAsia" w:hAnsi="Montserrat" w:cstheme="minorBidi"/>
          <w:sz w:val="22"/>
          <w:szCs w:val="22"/>
          <w:lang w:eastAsia="en-US"/>
        </w:rPr>
      </w:pPr>
    </w:p>
    <w:p w:rsidR="009B5EF6" w:rsidRPr="009B5EF6" w:rsidRDefault="009B5EF6" w:rsidP="00711F1B">
      <w:pPr>
        <w:numPr>
          <w:ilvl w:val="0"/>
          <w:numId w:val="16"/>
        </w:numPr>
        <w:tabs>
          <w:tab w:val="left" w:pos="-284"/>
          <w:tab w:val="left" w:pos="993"/>
        </w:tabs>
        <w:suppressAutoHyphens w:val="0"/>
        <w:overflowPunct w:val="0"/>
        <w:autoSpaceDE w:val="0"/>
        <w:ind w:left="993" w:hanging="284"/>
        <w:jc w:val="both"/>
        <w:textAlignment w:val="baseline"/>
        <w:rPr>
          <w:rFonts w:ascii="Montserrat" w:eastAsiaTheme="minorEastAsia" w:hAnsi="Montserrat" w:cs="Arial"/>
          <w:bCs/>
          <w:sz w:val="22"/>
          <w:szCs w:val="22"/>
          <w:lang w:eastAsia="en-US"/>
        </w:rPr>
      </w:pPr>
      <w:r w:rsidRPr="009B5EF6">
        <w:rPr>
          <w:rFonts w:ascii="Montserrat" w:eastAsiaTheme="minorEastAsia" w:hAnsi="Montserrat" w:cs="Arial"/>
          <w:bCs/>
          <w:sz w:val="22"/>
          <w:szCs w:val="22"/>
          <w:lang w:eastAsia="en-US"/>
        </w:rPr>
        <w:t xml:space="preserve">En caso de que “EL PROVEEDOR” no dé cumplimiento en tiempo y forma al requerimiento realizado por “EL INSTITUTO” a través de los jefes de conservación o los que este designe, requerimiento  realizado vía telefónica, correo electrónico o por escrito y una vez transcurrido 72 horas como plazo máximo para la realización de los servicios en que  “EL PROVEEDOR” deba de cumplir y que el administrador del contrato decidiera no rescindir el contrato, “EL INSTITUTO” podrá realizar los servicios con un tercero por lo cual “EL PROVEEDOR” se compromete a pagar el importe de los bienes adquiridos, en el plazo otorgado por el tercero y a los precios que este los tenga en el mercado y en caso de no cubrir dicho pago también autoriza a “EL INSTITUTO”, deducir el importe pagado por dichos bienes sobre los pagos que “EL INSTITUTO” deba cubrir a “EL PROVEEDOR”, conforme a la autorización establecida por el propio proveedor en el formato del </w:t>
      </w:r>
      <w:r w:rsidRPr="009B5EF6">
        <w:rPr>
          <w:rFonts w:ascii="Montserrat" w:eastAsiaTheme="minorEastAsia" w:hAnsi="Montserrat" w:cs="Arial"/>
          <w:b/>
          <w:bCs/>
          <w:sz w:val="22"/>
          <w:szCs w:val="22"/>
          <w:lang w:eastAsia="en-US"/>
        </w:rPr>
        <w:t xml:space="preserve">Anexo No. </w:t>
      </w:r>
      <w:r w:rsidR="00E5516A">
        <w:rPr>
          <w:rFonts w:ascii="Montserrat" w:eastAsiaTheme="minorEastAsia" w:hAnsi="Montserrat" w:cs="Arial"/>
          <w:b/>
          <w:bCs/>
          <w:sz w:val="22"/>
          <w:szCs w:val="22"/>
          <w:lang w:eastAsia="en-US"/>
        </w:rPr>
        <w:t xml:space="preserve">15 </w:t>
      </w:r>
      <w:r w:rsidRPr="009B5EF6">
        <w:rPr>
          <w:rFonts w:ascii="Montserrat" w:eastAsiaTheme="minorEastAsia" w:hAnsi="Montserrat" w:cs="Arial"/>
          <w:b/>
          <w:bCs/>
          <w:sz w:val="22"/>
          <w:szCs w:val="22"/>
          <w:lang w:eastAsia="en-US"/>
        </w:rPr>
        <w:t>(</w:t>
      </w:r>
      <w:r w:rsidR="00E5516A">
        <w:rPr>
          <w:rFonts w:ascii="Montserrat" w:eastAsiaTheme="minorEastAsia" w:hAnsi="Montserrat" w:cs="Arial"/>
          <w:b/>
          <w:bCs/>
          <w:sz w:val="22"/>
          <w:szCs w:val="22"/>
          <w:lang w:eastAsia="en-US"/>
        </w:rPr>
        <w:t>QUINCE</w:t>
      </w:r>
      <w:r w:rsidRPr="009B5EF6">
        <w:rPr>
          <w:rFonts w:ascii="Montserrat" w:eastAsiaTheme="minorEastAsia" w:hAnsi="Montserrat" w:cs="Arial"/>
          <w:b/>
          <w:bCs/>
          <w:sz w:val="22"/>
          <w:szCs w:val="22"/>
          <w:lang w:eastAsia="en-US"/>
        </w:rPr>
        <w:t xml:space="preserve">) “Autorización de deducción” </w:t>
      </w:r>
      <w:r w:rsidRPr="009B5EF6">
        <w:rPr>
          <w:rFonts w:ascii="Montserrat" w:eastAsiaTheme="minorEastAsia" w:hAnsi="Montserrat" w:cs="Arial"/>
          <w:bCs/>
          <w:sz w:val="22"/>
          <w:szCs w:val="22"/>
          <w:lang w:eastAsia="en-US"/>
        </w:rPr>
        <w:t>esto independientemente de la aplicación de las penalizaciones a que se haya hecho acreedor.</w:t>
      </w:r>
    </w:p>
    <w:p w:rsidR="009B5EF6" w:rsidRPr="009B5EF6" w:rsidRDefault="009B5EF6" w:rsidP="009B5EF6">
      <w:pPr>
        <w:suppressAutoHyphens w:val="0"/>
        <w:ind w:left="1146"/>
        <w:contextualSpacing/>
        <w:jc w:val="both"/>
        <w:rPr>
          <w:rFonts w:ascii="Montserrat" w:eastAsiaTheme="minorHAnsi" w:hAnsi="Montserrat" w:cstheme="minorBidi"/>
          <w:sz w:val="22"/>
          <w:szCs w:val="22"/>
          <w:lang w:val="es-MX" w:eastAsia="en-US"/>
        </w:rPr>
      </w:pPr>
    </w:p>
    <w:p w:rsidR="009B5EF6" w:rsidRPr="009B5EF6" w:rsidRDefault="009B5EF6" w:rsidP="009B5EF6">
      <w:pPr>
        <w:suppressAutoHyphens w:val="0"/>
        <w:ind w:left="284"/>
        <w:contextualSpacing/>
        <w:jc w:val="both"/>
        <w:rPr>
          <w:rFonts w:ascii="Montserrat" w:eastAsiaTheme="minorHAnsi" w:hAnsi="Montserrat" w:cstheme="minorBidi"/>
          <w:sz w:val="22"/>
          <w:szCs w:val="22"/>
          <w:lang w:val="es-MX" w:eastAsia="en-US"/>
        </w:rPr>
      </w:pPr>
      <w:r w:rsidRPr="009B5EF6">
        <w:rPr>
          <w:rFonts w:ascii="Montserrat" w:eastAsiaTheme="minorHAnsi" w:hAnsi="Montserrat" w:cstheme="minorBidi"/>
          <w:sz w:val="22"/>
          <w:szCs w:val="22"/>
          <w:lang w:val="es-MX" w:eastAsia="en-US"/>
        </w:rPr>
        <w:t>La pena convencional por atraso, se calculara por cada día de incumplimiento hasta un máximo de 4 días naturales, de acuerdo con el porcentaje de penalización establecido, aplicado al valor de los servicios suministrados con atraso y de manera proporcional al importe de la garantía de cumplimiento que corresponda a la partida que se trate. La suma de las penas convencionales no deberá exceder el importe de dicha garantía.</w:t>
      </w:r>
    </w:p>
    <w:p w:rsidR="009B5EF6" w:rsidRPr="009B5EF6" w:rsidRDefault="009B5EF6" w:rsidP="009B5EF6">
      <w:pPr>
        <w:suppressAutoHyphens w:val="0"/>
        <w:contextualSpacing/>
        <w:jc w:val="both"/>
        <w:rPr>
          <w:rFonts w:ascii="Montserrat" w:eastAsiaTheme="minorHAnsi" w:hAnsi="Montserrat" w:cstheme="minorBidi"/>
          <w:sz w:val="22"/>
          <w:szCs w:val="22"/>
          <w:lang w:val="es-MX" w:eastAsia="en-US"/>
        </w:rPr>
      </w:pPr>
    </w:p>
    <w:p w:rsidR="009B5EF6" w:rsidRPr="009B5EF6" w:rsidRDefault="009B5EF6" w:rsidP="009B5EF6">
      <w:pPr>
        <w:suppressAutoHyphens w:val="0"/>
        <w:autoSpaceDE w:val="0"/>
        <w:autoSpaceDN w:val="0"/>
        <w:adjustRightInd w:val="0"/>
        <w:ind w:left="284"/>
        <w:jc w:val="both"/>
        <w:rPr>
          <w:rFonts w:ascii="Montserrat" w:eastAsiaTheme="minorHAnsi" w:hAnsi="Montserrat" w:cstheme="minorBidi"/>
          <w:sz w:val="22"/>
          <w:szCs w:val="22"/>
          <w:lang w:val="es-MX" w:eastAsia="en-US"/>
        </w:rPr>
      </w:pPr>
      <w:r w:rsidRPr="009B5EF6">
        <w:rPr>
          <w:rFonts w:ascii="Montserrat" w:eastAsiaTheme="minorHAnsi" w:hAnsi="Montserrat" w:cstheme="minorBidi"/>
          <w:sz w:val="22"/>
          <w:szCs w:val="22"/>
          <w:lang w:val="es-MX" w:eastAsia="en-US"/>
        </w:rPr>
        <w:t xml:space="preserve">La penalización se calculará a partir del día siguiente en que concluye el plazo o fecha convenida para la prestación de los servicios, y hasta el día en que inició la prestación del servicio de forma extemporánea, siendo el </w:t>
      </w:r>
      <w:r w:rsidRPr="009B5EF6">
        <w:rPr>
          <w:rFonts w:ascii="Montserrat" w:eastAsiaTheme="minorEastAsia" w:hAnsi="Montserrat" w:cstheme="minorBidi"/>
          <w:sz w:val="22"/>
          <w:szCs w:val="22"/>
          <w:lang w:val="es-ES_tradnl" w:eastAsia="en-US"/>
        </w:rPr>
        <w:t>monto máximo la garantía de incumplimiento del contrato.</w:t>
      </w:r>
    </w:p>
    <w:p w:rsidR="009B5EF6" w:rsidRPr="009B5EF6" w:rsidRDefault="009B5EF6" w:rsidP="009B5EF6">
      <w:pPr>
        <w:suppressAutoHyphens w:val="0"/>
        <w:contextualSpacing/>
        <w:jc w:val="both"/>
        <w:rPr>
          <w:rFonts w:ascii="Montserrat" w:eastAsiaTheme="minorHAnsi" w:hAnsi="Montserrat" w:cstheme="minorBidi"/>
          <w:sz w:val="22"/>
          <w:szCs w:val="22"/>
          <w:lang w:val="es-MX" w:eastAsia="en-US"/>
        </w:rPr>
      </w:pPr>
    </w:p>
    <w:p w:rsidR="009B5EF6" w:rsidRPr="009B5EF6" w:rsidRDefault="009B5EF6" w:rsidP="009B5EF6">
      <w:pPr>
        <w:ind w:left="284"/>
        <w:jc w:val="both"/>
        <w:rPr>
          <w:rFonts w:ascii="Montserrat" w:eastAsiaTheme="minorHAnsi" w:hAnsi="Montserrat" w:cs="Arial"/>
          <w:sz w:val="22"/>
          <w:szCs w:val="22"/>
          <w:lang w:val="es-MX" w:eastAsia="en-US"/>
        </w:rPr>
      </w:pPr>
      <w:r w:rsidRPr="009B5EF6">
        <w:rPr>
          <w:rFonts w:ascii="Montserrat" w:eastAsiaTheme="minorHAnsi" w:hAnsi="Montserrat" w:cs="Arial"/>
          <w:sz w:val="22"/>
          <w:szCs w:val="22"/>
          <w:lang w:val="es-MX" w:eastAsia="en-US"/>
        </w:rPr>
        <w:t>La pena convencional se calculará de acuerdo a los siguientes términos y condiciones expresados en la fórmula que se detalla a continuación:</w:t>
      </w:r>
    </w:p>
    <w:p w:rsidR="009B5EF6" w:rsidRPr="009B5EF6" w:rsidRDefault="009B5EF6" w:rsidP="009B5EF6">
      <w:pPr>
        <w:suppressAutoHyphens w:val="0"/>
        <w:contextualSpacing/>
        <w:jc w:val="both"/>
        <w:rPr>
          <w:rFonts w:ascii="Montserrat" w:eastAsiaTheme="minorHAnsi" w:hAnsi="Montserrat" w:cstheme="minorBidi"/>
          <w:sz w:val="22"/>
          <w:szCs w:val="22"/>
          <w:lang w:val="es-ES_tradnl" w:eastAsia="en-US"/>
        </w:rPr>
      </w:pPr>
    </w:p>
    <w:p w:rsidR="009B5EF6" w:rsidRPr="009B5EF6" w:rsidRDefault="009B5EF6" w:rsidP="009B5EF6">
      <w:pPr>
        <w:ind w:left="709"/>
        <w:jc w:val="both"/>
        <w:rPr>
          <w:rFonts w:ascii="Montserrat" w:eastAsiaTheme="minorEastAsia" w:hAnsi="Montserrat" w:cs="Arial"/>
          <w:bCs/>
          <w:sz w:val="22"/>
          <w:szCs w:val="22"/>
          <w:lang w:val="es-ES_tradnl" w:eastAsia="en-US"/>
        </w:rPr>
      </w:pPr>
      <w:r w:rsidRPr="009B5EF6">
        <w:rPr>
          <w:rFonts w:ascii="Montserrat" w:eastAsiaTheme="minorEastAsia" w:hAnsi="Montserrat" w:cs="Arial"/>
          <w:bCs/>
          <w:sz w:val="22"/>
          <w:szCs w:val="22"/>
          <w:lang w:val="es-ES_tradnl" w:eastAsia="en-US"/>
        </w:rPr>
        <w:t>Pca = %d (2.5) x nda x vspa.</w:t>
      </w:r>
    </w:p>
    <w:p w:rsidR="009B5EF6" w:rsidRPr="009B5EF6" w:rsidRDefault="009B5EF6" w:rsidP="009B5EF6">
      <w:pPr>
        <w:ind w:left="709"/>
        <w:jc w:val="both"/>
        <w:rPr>
          <w:rFonts w:ascii="Montserrat" w:eastAsiaTheme="minorEastAsia" w:hAnsi="Montserrat" w:cs="Arial"/>
          <w:bCs/>
          <w:sz w:val="22"/>
          <w:szCs w:val="22"/>
          <w:lang w:val="es-ES_tradnl" w:eastAsia="en-US"/>
        </w:rPr>
      </w:pPr>
    </w:p>
    <w:p w:rsidR="009B5EF6" w:rsidRPr="009B5EF6" w:rsidRDefault="009B5EF6" w:rsidP="009B5EF6">
      <w:pPr>
        <w:ind w:left="1276"/>
        <w:jc w:val="both"/>
        <w:rPr>
          <w:rFonts w:ascii="Montserrat" w:eastAsiaTheme="minorEastAsia" w:hAnsi="Montserrat" w:cs="Arial"/>
          <w:bCs/>
          <w:sz w:val="22"/>
          <w:szCs w:val="22"/>
          <w:lang w:val="es-ES_tradnl" w:eastAsia="en-US"/>
        </w:rPr>
      </w:pPr>
      <w:r w:rsidRPr="009B5EF6">
        <w:rPr>
          <w:rFonts w:ascii="Montserrat" w:eastAsiaTheme="minorEastAsia" w:hAnsi="Montserrat" w:cs="Arial"/>
          <w:bCs/>
          <w:sz w:val="22"/>
          <w:szCs w:val="22"/>
          <w:lang w:val="es-ES_tradnl" w:eastAsia="en-US"/>
        </w:rPr>
        <w:t>Dónde:</w:t>
      </w:r>
    </w:p>
    <w:p w:rsidR="009B5EF6" w:rsidRPr="009B5EF6" w:rsidRDefault="009B5EF6" w:rsidP="009B5EF6">
      <w:pPr>
        <w:ind w:left="1276"/>
        <w:jc w:val="both"/>
        <w:rPr>
          <w:rFonts w:ascii="Montserrat" w:eastAsiaTheme="minorEastAsia" w:hAnsi="Montserrat" w:cs="Arial"/>
          <w:bCs/>
          <w:sz w:val="22"/>
          <w:szCs w:val="22"/>
          <w:lang w:val="es-ES_tradnl" w:eastAsia="en-US"/>
        </w:rPr>
      </w:pPr>
      <w:r w:rsidRPr="009B5EF6">
        <w:rPr>
          <w:rFonts w:ascii="Montserrat" w:eastAsiaTheme="minorEastAsia" w:hAnsi="Montserrat" w:cs="Arial"/>
          <w:bCs/>
          <w:sz w:val="22"/>
          <w:szCs w:val="22"/>
          <w:lang w:val="es-ES_tradnl" w:eastAsia="en-US"/>
        </w:rPr>
        <w:t>%d=porcentaje determinado en la convocatoria, invitación, cotización, contrato o pedido por cada día de atraso en el inicio de la entrega del bien.</w:t>
      </w:r>
    </w:p>
    <w:p w:rsidR="009B5EF6" w:rsidRPr="009B5EF6" w:rsidRDefault="009B5EF6" w:rsidP="009B5EF6">
      <w:pPr>
        <w:ind w:left="1276"/>
        <w:jc w:val="both"/>
        <w:rPr>
          <w:rFonts w:ascii="Montserrat" w:eastAsiaTheme="minorEastAsia" w:hAnsi="Montserrat" w:cs="Arial"/>
          <w:bCs/>
          <w:sz w:val="22"/>
          <w:szCs w:val="22"/>
          <w:lang w:val="es-ES_tradnl" w:eastAsia="en-US"/>
        </w:rPr>
      </w:pPr>
      <w:r w:rsidRPr="009B5EF6">
        <w:rPr>
          <w:rFonts w:ascii="Montserrat" w:eastAsiaTheme="minorEastAsia" w:hAnsi="Montserrat" w:cs="Arial"/>
          <w:bCs/>
          <w:sz w:val="22"/>
          <w:szCs w:val="22"/>
          <w:lang w:val="es-ES_tradnl" w:eastAsia="en-US"/>
        </w:rPr>
        <w:t>Pca = pena convencional aplicable.</w:t>
      </w:r>
    </w:p>
    <w:p w:rsidR="009B5EF6" w:rsidRPr="009B5EF6" w:rsidRDefault="009B5EF6" w:rsidP="009B5EF6">
      <w:pPr>
        <w:ind w:left="1276"/>
        <w:jc w:val="both"/>
        <w:rPr>
          <w:rFonts w:ascii="Montserrat" w:eastAsiaTheme="minorEastAsia" w:hAnsi="Montserrat" w:cs="Arial"/>
          <w:bCs/>
          <w:sz w:val="22"/>
          <w:szCs w:val="22"/>
          <w:lang w:val="es-ES_tradnl" w:eastAsia="en-US"/>
        </w:rPr>
      </w:pPr>
      <w:r w:rsidRPr="009B5EF6">
        <w:rPr>
          <w:rFonts w:ascii="Montserrat" w:eastAsiaTheme="minorEastAsia" w:hAnsi="Montserrat" w:cs="Arial"/>
          <w:bCs/>
          <w:sz w:val="22"/>
          <w:szCs w:val="22"/>
          <w:lang w:val="es-ES_tradnl" w:eastAsia="en-US"/>
        </w:rPr>
        <w:t>nda = número de días de atraso.</w:t>
      </w:r>
    </w:p>
    <w:p w:rsidR="009B5EF6" w:rsidRPr="009B5EF6" w:rsidRDefault="009B5EF6" w:rsidP="009B5EF6">
      <w:pPr>
        <w:ind w:left="1276"/>
        <w:jc w:val="both"/>
        <w:rPr>
          <w:rFonts w:ascii="Montserrat" w:eastAsiaTheme="minorEastAsia" w:hAnsi="Montserrat" w:cs="Arial"/>
          <w:bCs/>
          <w:sz w:val="22"/>
          <w:szCs w:val="22"/>
          <w:lang w:val="es-ES_tradnl" w:eastAsia="en-US"/>
        </w:rPr>
      </w:pPr>
      <w:r w:rsidRPr="009B5EF6">
        <w:rPr>
          <w:rFonts w:ascii="Montserrat" w:eastAsiaTheme="minorEastAsia" w:hAnsi="Montserrat" w:cs="Arial"/>
          <w:bCs/>
          <w:sz w:val="22"/>
          <w:szCs w:val="22"/>
          <w:lang w:val="es-ES_tradnl" w:eastAsia="en-US"/>
        </w:rPr>
        <w:t>vspa = valor de los bienes con atraso, sin IVA.</w:t>
      </w:r>
    </w:p>
    <w:p w:rsidR="009B5EF6" w:rsidRPr="009B5EF6" w:rsidRDefault="009B5EF6" w:rsidP="009B5EF6">
      <w:pPr>
        <w:suppressAutoHyphens w:val="0"/>
        <w:contextualSpacing/>
        <w:jc w:val="both"/>
        <w:rPr>
          <w:rFonts w:ascii="Montserrat" w:eastAsiaTheme="minorHAnsi" w:hAnsi="Montserrat" w:cstheme="minorBidi"/>
          <w:sz w:val="22"/>
          <w:szCs w:val="22"/>
          <w:lang w:val="es-MX" w:eastAsia="en-US"/>
        </w:rPr>
      </w:pPr>
    </w:p>
    <w:p w:rsidR="009B5EF6" w:rsidRPr="009B5EF6" w:rsidRDefault="009B5EF6" w:rsidP="009B5EF6">
      <w:pPr>
        <w:suppressAutoHyphens w:val="0"/>
        <w:contextualSpacing/>
        <w:jc w:val="both"/>
        <w:rPr>
          <w:rFonts w:ascii="Montserrat" w:eastAsiaTheme="minorHAnsi" w:hAnsi="Montserrat" w:cstheme="minorBidi"/>
          <w:sz w:val="22"/>
          <w:szCs w:val="22"/>
          <w:lang w:val="es-ES_tradnl" w:eastAsia="en-US"/>
        </w:rPr>
      </w:pPr>
    </w:p>
    <w:p w:rsidR="009B5EF6" w:rsidRPr="009B5EF6" w:rsidRDefault="009B5EF6" w:rsidP="009B5EF6">
      <w:pPr>
        <w:suppressAutoHyphens w:val="0"/>
        <w:ind w:left="284"/>
        <w:contextualSpacing/>
        <w:jc w:val="both"/>
        <w:rPr>
          <w:rFonts w:ascii="Montserrat" w:eastAsiaTheme="minorHAnsi" w:hAnsi="Montserrat" w:cstheme="minorBidi"/>
          <w:sz w:val="22"/>
          <w:szCs w:val="22"/>
          <w:lang w:val="es-MX" w:eastAsia="en-US"/>
        </w:rPr>
      </w:pPr>
      <w:r w:rsidRPr="009B5EF6">
        <w:rPr>
          <w:rFonts w:ascii="Montserrat" w:eastAsiaTheme="minorHAnsi" w:hAnsi="Montserrat" w:cstheme="minorBidi"/>
          <w:sz w:val="22"/>
          <w:szCs w:val="22"/>
          <w:lang w:val="es-MX" w:eastAsia="en-US"/>
        </w:rPr>
        <w:t>El administrador del contrato será el encargado de determinar, calcular y notificar a el participante las penas convencionales; así como de vigilar el registro o captura y validar en el sistema PREI Millenium, dentro de los 5 días hábiles siguientes a la conclusión del incumplimiento, la aplicación de las penas convencionales, objeto del presente instrumento jurídico, y comunicar los incumplimientos.</w:t>
      </w:r>
    </w:p>
    <w:p w:rsidR="009B5EF6" w:rsidRPr="009B5EF6" w:rsidRDefault="009B5EF6" w:rsidP="009B5EF6">
      <w:pPr>
        <w:suppressAutoHyphens w:val="0"/>
        <w:autoSpaceDE w:val="0"/>
        <w:autoSpaceDN w:val="0"/>
        <w:adjustRightInd w:val="0"/>
        <w:jc w:val="both"/>
        <w:rPr>
          <w:rFonts w:ascii="Montserrat" w:eastAsiaTheme="minorHAnsi" w:hAnsi="Montserrat" w:cs="CIDFont+F2"/>
          <w:b/>
          <w:sz w:val="22"/>
          <w:szCs w:val="22"/>
          <w:lang w:val="es-MX" w:eastAsia="en-US"/>
        </w:rPr>
      </w:pPr>
    </w:p>
    <w:p w:rsidR="009B5EF6" w:rsidRPr="009B5EF6" w:rsidRDefault="009B5EF6" w:rsidP="009B5EF6">
      <w:pPr>
        <w:suppressAutoHyphens w:val="0"/>
        <w:ind w:left="709" w:hanging="283"/>
        <w:contextualSpacing/>
        <w:jc w:val="both"/>
        <w:rPr>
          <w:rFonts w:ascii="Montserrat" w:eastAsiaTheme="minorHAnsi" w:hAnsi="Montserrat" w:cstheme="minorBidi"/>
          <w:b/>
          <w:bCs/>
          <w:sz w:val="22"/>
          <w:szCs w:val="22"/>
          <w:lang w:val="es-MX" w:eastAsia="en-US"/>
        </w:rPr>
      </w:pPr>
      <w:r w:rsidRPr="009B5EF6">
        <w:rPr>
          <w:rFonts w:ascii="Montserrat" w:eastAsiaTheme="minorHAnsi" w:hAnsi="Montserrat" w:cstheme="minorBidi"/>
          <w:b/>
          <w:bCs/>
          <w:sz w:val="22"/>
          <w:szCs w:val="22"/>
          <w:lang w:val="es-MX" w:eastAsia="en-US"/>
        </w:rPr>
        <w:t>DEDUCTIVAS</w:t>
      </w:r>
    </w:p>
    <w:p w:rsidR="009B5EF6" w:rsidRPr="009B5EF6" w:rsidRDefault="009B5EF6" w:rsidP="009B5EF6">
      <w:pPr>
        <w:suppressAutoHyphens w:val="0"/>
        <w:ind w:left="709" w:hanging="283"/>
        <w:contextualSpacing/>
        <w:jc w:val="both"/>
        <w:rPr>
          <w:rFonts w:ascii="Montserrat" w:eastAsiaTheme="minorHAnsi" w:hAnsi="Montserrat" w:cstheme="minorBidi"/>
          <w:b/>
          <w:bCs/>
          <w:sz w:val="22"/>
          <w:szCs w:val="22"/>
          <w:lang w:val="es-MX" w:eastAsia="en-US"/>
        </w:rPr>
      </w:pPr>
    </w:p>
    <w:p w:rsidR="009B5EF6" w:rsidRPr="009B5EF6" w:rsidRDefault="009B5EF6" w:rsidP="009B5EF6">
      <w:pPr>
        <w:ind w:left="284"/>
        <w:jc w:val="both"/>
        <w:rPr>
          <w:rFonts w:ascii="Montserrat" w:eastAsiaTheme="minorEastAsia" w:hAnsi="Montserrat" w:cs="Arial"/>
          <w:sz w:val="22"/>
          <w:szCs w:val="22"/>
          <w:lang w:eastAsia="en-US"/>
        </w:rPr>
      </w:pPr>
      <w:r w:rsidRPr="009B5EF6">
        <w:rPr>
          <w:rFonts w:ascii="Montserrat" w:eastAsiaTheme="minorEastAsia" w:hAnsi="Montserrat" w:cs="Arial"/>
          <w:sz w:val="22"/>
          <w:szCs w:val="22"/>
          <w:lang w:val="es-MX" w:eastAsia="en-US"/>
        </w:rPr>
        <w:t>D</w:t>
      </w:r>
      <w:r w:rsidRPr="009B5EF6">
        <w:rPr>
          <w:rFonts w:ascii="Montserrat" w:eastAsiaTheme="minorEastAsia" w:hAnsi="Montserrat" w:cs="Arial"/>
          <w:sz w:val="22"/>
          <w:szCs w:val="22"/>
          <w:lang w:eastAsia="en-US"/>
        </w:rPr>
        <w:t>e conformidad con el artículo 53 bis de la ley de adquisiciones, arrendamientos y servicios del sector público y 97 de su reglamento, “EL INSTITUTO” podrá aplicar deducciones al pago de los servicios con motivo del incumplimiento parcial o deficiente en que pudiera incurrir “EL PROVEEDOR” respecto de las partidas o conceptos que integran el presente requerimiento, las cuales no excederán del monto de la garantía de cumplimiento establecida para el mismo y conforme a lo siguiente:</w:t>
      </w:r>
    </w:p>
    <w:p w:rsidR="009B5EF6" w:rsidRPr="009B5EF6" w:rsidRDefault="009B5EF6" w:rsidP="009B5EF6">
      <w:pPr>
        <w:jc w:val="both"/>
        <w:rPr>
          <w:rFonts w:ascii="Montserrat" w:eastAsiaTheme="minorEastAsia" w:hAnsi="Montserrat" w:cs="Arial"/>
          <w:sz w:val="22"/>
          <w:szCs w:val="22"/>
          <w:lang w:eastAsia="en-US"/>
        </w:rPr>
      </w:pPr>
    </w:p>
    <w:tbl>
      <w:tblPr>
        <w:tblStyle w:val="Tablaconcuadrcula4"/>
        <w:tblW w:w="0" w:type="auto"/>
        <w:jc w:val="center"/>
        <w:tblLook w:val="04A0" w:firstRow="1" w:lastRow="0" w:firstColumn="1" w:lastColumn="0" w:noHBand="0" w:noVBand="1"/>
      </w:tblPr>
      <w:tblGrid>
        <w:gridCol w:w="2201"/>
        <w:gridCol w:w="2201"/>
        <w:gridCol w:w="1828"/>
        <w:gridCol w:w="1813"/>
        <w:gridCol w:w="1861"/>
      </w:tblGrid>
      <w:tr w:rsidR="009B5EF6" w:rsidRPr="009B5EF6" w:rsidTr="007C4F66">
        <w:trPr>
          <w:tblHeader/>
          <w:jc w:val="center"/>
        </w:trPr>
        <w:tc>
          <w:tcPr>
            <w:tcW w:w="2201" w:type="dxa"/>
            <w:vAlign w:val="center"/>
          </w:tcPr>
          <w:p w:rsidR="009B5EF6" w:rsidRPr="009B5EF6" w:rsidRDefault="009B5EF6" w:rsidP="009B5EF6">
            <w:pPr>
              <w:suppressAutoHyphens w:val="0"/>
              <w:autoSpaceDE w:val="0"/>
              <w:autoSpaceDN w:val="0"/>
              <w:adjustRightInd w:val="0"/>
              <w:jc w:val="center"/>
              <w:rPr>
                <w:rFonts w:ascii="Montserrat" w:hAnsi="Montserrat" w:cs="CIDFont+F3"/>
                <w:b/>
                <w:sz w:val="16"/>
                <w:szCs w:val="16"/>
                <w:lang w:val="es-MX" w:eastAsia="es-MX"/>
              </w:rPr>
            </w:pPr>
            <w:r w:rsidRPr="009B5EF6">
              <w:rPr>
                <w:rFonts w:ascii="Montserrat" w:hAnsi="Montserrat" w:cs="CIDFont+F3"/>
                <w:b/>
                <w:sz w:val="16"/>
                <w:szCs w:val="16"/>
                <w:lang w:val="es-MX" w:eastAsia="es-MX"/>
              </w:rPr>
              <w:t>Concepto u</w:t>
            </w:r>
          </w:p>
          <w:p w:rsidR="009B5EF6" w:rsidRPr="009B5EF6" w:rsidRDefault="009B5EF6" w:rsidP="009B5EF6">
            <w:pPr>
              <w:jc w:val="center"/>
              <w:rPr>
                <w:rFonts w:ascii="Montserrat" w:eastAsiaTheme="minorEastAsia" w:hAnsi="Montserrat" w:cs="Arial"/>
                <w:b/>
                <w:sz w:val="16"/>
                <w:szCs w:val="16"/>
                <w:lang w:eastAsia="es-MX"/>
              </w:rPr>
            </w:pPr>
            <w:r w:rsidRPr="009B5EF6">
              <w:rPr>
                <w:rFonts w:ascii="Montserrat" w:hAnsi="Montserrat" w:cs="CIDFont+F3"/>
                <w:b/>
                <w:sz w:val="16"/>
                <w:szCs w:val="16"/>
                <w:lang w:val="es-MX" w:eastAsia="es-MX"/>
              </w:rPr>
              <w:t>obligación</w:t>
            </w:r>
          </w:p>
        </w:tc>
        <w:tc>
          <w:tcPr>
            <w:tcW w:w="2201" w:type="dxa"/>
            <w:vAlign w:val="center"/>
          </w:tcPr>
          <w:p w:rsidR="009B5EF6" w:rsidRPr="009B5EF6" w:rsidRDefault="009B5EF6" w:rsidP="009B5EF6">
            <w:pPr>
              <w:jc w:val="center"/>
              <w:rPr>
                <w:rFonts w:ascii="Montserrat" w:eastAsiaTheme="minorEastAsia" w:hAnsi="Montserrat" w:cs="Arial"/>
                <w:b/>
                <w:sz w:val="16"/>
                <w:szCs w:val="16"/>
                <w:lang w:eastAsia="es-MX"/>
              </w:rPr>
            </w:pPr>
            <w:r w:rsidRPr="009B5EF6">
              <w:rPr>
                <w:rFonts w:ascii="Montserrat" w:hAnsi="Montserrat" w:cs="CIDFont+F3"/>
                <w:b/>
                <w:sz w:val="16"/>
                <w:szCs w:val="16"/>
                <w:lang w:val="es-MX" w:eastAsia="es-MX"/>
              </w:rPr>
              <w:t>Nivel de servicio</w:t>
            </w:r>
          </w:p>
        </w:tc>
        <w:tc>
          <w:tcPr>
            <w:tcW w:w="1828" w:type="dxa"/>
            <w:vAlign w:val="center"/>
          </w:tcPr>
          <w:p w:rsidR="009B5EF6" w:rsidRPr="009B5EF6" w:rsidRDefault="009B5EF6" w:rsidP="009B5EF6">
            <w:pPr>
              <w:jc w:val="center"/>
              <w:rPr>
                <w:rFonts w:ascii="Montserrat" w:eastAsiaTheme="minorEastAsia" w:hAnsi="Montserrat" w:cs="Arial"/>
                <w:b/>
                <w:sz w:val="16"/>
                <w:szCs w:val="16"/>
                <w:lang w:eastAsia="es-MX"/>
              </w:rPr>
            </w:pPr>
            <w:r w:rsidRPr="009B5EF6">
              <w:rPr>
                <w:rFonts w:ascii="Montserrat" w:hAnsi="Montserrat" w:cs="CIDFont+F3"/>
                <w:b/>
                <w:sz w:val="16"/>
                <w:szCs w:val="16"/>
                <w:lang w:val="es-MX" w:eastAsia="es-MX"/>
              </w:rPr>
              <w:t>Unidad de medida</w:t>
            </w:r>
          </w:p>
        </w:tc>
        <w:tc>
          <w:tcPr>
            <w:tcW w:w="1813" w:type="dxa"/>
            <w:vAlign w:val="center"/>
          </w:tcPr>
          <w:p w:rsidR="009B5EF6" w:rsidRPr="009B5EF6" w:rsidRDefault="009B5EF6" w:rsidP="009B5EF6">
            <w:pPr>
              <w:jc w:val="center"/>
              <w:rPr>
                <w:rFonts w:ascii="Montserrat" w:eastAsiaTheme="minorEastAsia" w:hAnsi="Montserrat" w:cs="Arial"/>
                <w:b/>
                <w:sz w:val="16"/>
                <w:szCs w:val="16"/>
                <w:lang w:eastAsia="es-MX"/>
              </w:rPr>
            </w:pPr>
            <w:r w:rsidRPr="009B5EF6">
              <w:rPr>
                <w:rFonts w:ascii="Montserrat" w:hAnsi="Montserrat" w:cs="CIDFont+F3"/>
                <w:b/>
                <w:sz w:val="16"/>
                <w:szCs w:val="16"/>
                <w:lang w:val="es-MX" w:eastAsia="es-MX"/>
              </w:rPr>
              <w:t>Deducción</w:t>
            </w:r>
          </w:p>
        </w:tc>
        <w:tc>
          <w:tcPr>
            <w:tcW w:w="1861" w:type="dxa"/>
            <w:vAlign w:val="center"/>
          </w:tcPr>
          <w:p w:rsidR="009B5EF6" w:rsidRPr="009B5EF6" w:rsidRDefault="009B5EF6" w:rsidP="009B5EF6">
            <w:pPr>
              <w:suppressAutoHyphens w:val="0"/>
              <w:autoSpaceDE w:val="0"/>
              <w:autoSpaceDN w:val="0"/>
              <w:adjustRightInd w:val="0"/>
              <w:jc w:val="center"/>
              <w:rPr>
                <w:rFonts w:ascii="Montserrat" w:hAnsi="Montserrat" w:cs="CIDFont+F3"/>
                <w:b/>
                <w:sz w:val="16"/>
                <w:szCs w:val="16"/>
                <w:lang w:val="es-MX" w:eastAsia="es-MX"/>
              </w:rPr>
            </w:pPr>
            <w:r w:rsidRPr="009B5EF6">
              <w:rPr>
                <w:rFonts w:ascii="Montserrat" w:hAnsi="Montserrat" w:cs="CIDFont+F3"/>
                <w:b/>
                <w:sz w:val="16"/>
                <w:szCs w:val="16"/>
                <w:lang w:val="es-MX" w:eastAsia="es-MX"/>
              </w:rPr>
              <w:t>Límites de</w:t>
            </w:r>
          </w:p>
          <w:p w:rsidR="009B5EF6" w:rsidRPr="009B5EF6" w:rsidRDefault="009B5EF6" w:rsidP="009B5EF6">
            <w:pPr>
              <w:jc w:val="center"/>
              <w:rPr>
                <w:rFonts w:ascii="Montserrat" w:eastAsiaTheme="minorEastAsia" w:hAnsi="Montserrat" w:cs="Arial"/>
                <w:b/>
                <w:sz w:val="16"/>
                <w:szCs w:val="16"/>
                <w:lang w:eastAsia="es-MX"/>
              </w:rPr>
            </w:pPr>
            <w:r w:rsidRPr="009B5EF6">
              <w:rPr>
                <w:rFonts w:ascii="Montserrat" w:hAnsi="Montserrat" w:cs="CIDFont+F3"/>
                <w:b/>
                <w:sz w:val="16"/>
                <w:szCs w:val="16"/>
                <w:lang w:val="es-MX" w:eastAsia="es-MX"/>
              </w:rPr>
              <w:t>incumplimiento</w:t>
            </w:r>
          </w:p>
        </w:tc>
      </w:tr>
      <w:tr w:rsidR="009B5EF6" w:rsidRPr="009B5EF6" w:rsidTr="007C4F66">
        <w:trPr>
          <w:jc w:val="center"/>
        </w:trPr>
        <w:tc>
          <w:tcPr>
            <w:tcW w:w="2201" w:type="dxa"/>
          </w:tcPr>
          <w:p w:rsidR="009B5EF6" w:rsidRPr="009B5EF6" w:rsidRDefault="009B5EF6" w:rsidP="009B5EF6">
            <w:pPr>
              <w:jc w:val="both"/>
              <w:rPr>
                <w:rFonts w:ascii="Montserrat" w:eastAsiaTheme="minorEastAsia" w:hAnsi="Montserrat" w:cs="Arial"/>
                <w:sz w:val="16"/>
                <w:szCs w:val="16"/>
                <w:lang w:eastAsia="es-MX"/>
              </w:rPr>
            </w:pPr>
            <w:r w:rsidRPr="009B5EF6">
              <w:rPr>
                <w:rFonts w:ascii="Montserrat" w:eastAsiaTheme="minorEastAsia" w:hAnsi="Montserrat"/>
                <w:sz w:val="16"/>
                <w:szCs w:val="16"/>
                <w:lang w:eastAsia="es-MX"/>
              </w:rPr>
              <w:t xml:space="preserve">Cuando “EL INSTITUTO” no obtenga respuesta por parte de “EL PROVEEDOR” o “EL PROVEEDOR” sea omiso en efectuar un servicio calendarizado conforme al </w:t>
            </w:r>
            <w:r w:rsidRPr="009B5EF6">
              <w:rPr>
                <w:rFonts w:ascii="Montserrat" w:eastAsiaTheme="minorEastAsia" w:hAnsi="Montserrat" w:cs="Arial"/>
                <w:b/>
                <w:sz w:val="16"/>
                <w:szCs w:val="16"/>
                <w:lang w:val="es-ES_tradnl" w:eastAsia="es-MX"/>
              </w:rPr>
              <w:t>Anexo No. ( ). “Programa calendarizado para la realización del servicio”.</w:t>
            </w:r>
          </w:p>
        </w:tc>
        <w:tc>
          <w:tcPr>
            <w:tcW w:w="2201" w:type="dxa"/>
          </w:tcPr>
          <w:p w:rsidR="009B5EF6" w:rsidRPr="009B5EF6" w:rsidRDefault="009B5EF6" w:rsidP="009B5EF6">
            <w:pPr>
              <w:jc w:val="both"/>
              <w:rPr>
                <w:rFonts w:ascii="Montserrat" w:eastAsiaTheme="minorEastAsia" w:hAnsi="Montserrat" w:cs="Arial"/>
                <w:sz w:val="16"/>
                <w:szCs w:val="16"/>
                <w:lang w:eastAsia="es-MX"/>
              </w:rPr>
            </w:pPr>
            <w:r w:rsidRPr="009B5EF6">
              <w:rPr>
                <w:rFonts w:ascii="Montserrat" w:eastAsiaTheme="minorEastAsia" w:hAnsi="Montserrat"/>
                <w:sz w:val="16"/>
                <w:szCs w:val="16"/>
                <w:lang w:eastAsia="es-MX"/>
              </w:rPr>
              <w:t xml:space="preserve">Realizar un servicio calendarizado en las fechas establecidas en el </w:t>
            </w:r>
            <w:r w:rsidRPr="009B5EF6">
              <w:rPr>
                <w:rFonts w:ascii="Montserrat" w:eastAsiaTheme="minorEastAsia" w:hAnsi="Montserrat" w:cs="Arial"/>
                <w:b/>
                <w:sz w:val="16"/>
                <w:szCs w:val="16"/>
                <w:lang w:val="es-ES_tradnl" w:eastAsia="es-MX"/>
              </w:rPr>
              <w:t>Anexo No. (   ). “Programa calendarizado para la realización del servicio”.</w:t>
            </w:r>
          </w:p>
        </w:tc>
        <w:tc>
          <w:tcPr>
            <w:tcW w:w="1828" w:type="dxa"/>
          </w:tcPr>
          <w:p w:rsidR="009B5EF6" w:rsidRPr="009B5EF6" w:rsidRDefault="009B5EF6" w:rsidP="009B5EF6">
            <w:pPr>
              <w:jc w:val="both"/>
              <w:rPr>
                <w:rFonts w:ascii="Montserrat" w:eastAsiaTheme="minorEastAsia" w:hAnsi="Montserrat" w:cs="Arial"/>
                <w:sz w:val="16"/>
                <w:szCs w:val="16"/>
                <w:lang w:eastAsia="es-MX"/>
              </w:rPr>
            </w:pPr>
            <w:r w:rsidRPr="009B5EF6">
              <w:rPr>
                <w:rFonts w:ascii="Montserrat" w:eastAsiaTheme="minorEastAsia" w:hAnsi="Montserrat"/>
                <w:sz w:val="16"/>
                <w:szCs w:val="16"/>
                <w:lang w:eastAsia="es-MX"/>
              </w:rPr>
              <w:t xml:space="preserve">No realizar un servicio calendarizado en las fechas establecidas en el </w:t>
            </w:r>
            <w:r w:rsidRPr="009B5EF6">
              <w:rPr>
                <w:rFonts w:ascii="Montserrat" w:eastAsiaTheme="minorEastAsia" w:hAnsi="Montserrat" w:cs="Arial"/>
                <w:b/>
                <w:sz w:val="16"/>
                <w:szCs w:val="16"/>
                <w:lang w:val="es-ES_tradnl" w:eastAsia="es-MX"/>
              </w:rPr>
              <w:t>Anexo No. (   ). “Programa calendarizado para la realización del servicio”.</w:t>
            </w:r>
          </w:p>
        </w:tc>
        <w:tc>
          <w:tcPr>
            <w:tcW w:w="1813" w:type="dxa"/>
          </w:tcPr>
          <w:p w:rsidR="009B5EF6" w:rsidRPr="009B5EF6" w:rsidRDefault="009B5EF6" w:rsidP="009B5EF6">
            <w:pPr>
              <w:jc w:val="both"/>
              <w:rPr>
                <w:rFonts w:ascii="Montserrat" w:eastAsiaTheme="minorEastAsia" w:hAnsi="Montserrat" w:cs="Arial"/>
                <w:sz w:val="16"/>
                <w:szCs w:val="16"/>
                <w:lang w:eastAsia="es-MX"/>
              </w:rPr>
            </w:pPr>
            <w:r w:rsidRPr="009B5EF6">
              <w:rPr>
                <w:rFonts w:ascii="Montserrat" w:eastAsiaTheme="minorEastAsia" w:hAnsi="Montserrat" w:cs="Arial"/>
                <w:sz w:val="16"/>
                <w:szCs w:val="16"/>
                <w:lang w:eastAsia="es-MX"/>
              </w:rPr>
              <w:t>1 % sobre del valor del servicio no ejecutado.</w:t>
            </w:r>
          </w:p>
        </w:tc>
        <w:tc>
          <w:tcPr>
            <w:tcW w:w="1861" w:type="dxa"/>
          </w:tcPr>
          <w:p w:rsidR="009B5EF6" w:rsidRPr="009B5EF6" w:rsidRDefault="009B5EF6" w:rsidP="009B5EF6">
            <w:pPr>
              <w:suppressAutoHyphens w:val="0"/>
              <w:autoSpaceDE w:val="0"/>
              <w:autoSpaceDN w:val="0"/>
              <w:adjustRightInd w:val="0"/>
              <w:jc w:val="both"/>
              <w:rPr>
                <w:rFonts w:ascii="Montserrat" w:eastAsiaTheme="minorEastAsia" w:hAnsi="Montserrat" w:cs="Arial"/>
                <w:sz w:val="16"/>
                <w:szCs w:val="16"/>
                <w:lang w:eastAsia="es-MX"/>
              </w:rPr>
            </w:pPr>
            <w:r w:rsidRPr="009B5EF6">
              <w:rPr>
                <w:rFonts w:ascii="Montserrat" w:eastAsiaTheme="minorEastAsia" w:hAnsi="Montserrat" w:cs="Arial"/>
                <w:sz w:val="16"/>
                <w:szCs w:val="16"/>
                <w:lang w:eastAsia="es-MX"/>
              </w:rPr>
              <w:t>Será hasta por el monto de la garantía de cumplimiento.</w:t>
            </w:r>
          </w:p>
        </w:tc>
      </w:tr>
      <w:tr w:rsidR="009B5EF6" w:rsidRPr="009B5EF6" w:rsidTr="007C4F66">
        <w:trPr>
          <w:jc w:val="center"/>
        </w:trPr>
        <w:tc>
          <w:tcPr>
            <w:tcW w:w="2201" w:type="dxa"/>
          </w:tcPr>
          <w:p w:rsidR="009B5EF6" w:rsidRPr="009B5EF6" w:rsidRDefault="009B5EF6" w:rsidP="009B5EF6">
            <w:pPr>
              <w:jc w:val="both"/>
              <w:rPr>
                <w:rFonts w:ascii="Montserrat" w:eastAsiaTheme="minorEastAsia" w:hAnsi="Montserrat"/>
                <w:sz w:val="16"/>
                <w:szCs w:val="16"/>
                <w:lang w:eastAsia="es-MX"/>
              </w:rPr>
            </w:pPr>
            <w:r w:rsidRPr="009B5EF6">
              <w:rPr>
                <w:rFonts w:ascii="Montserrat" w:eastAsiaTheme="minorEastAsia" w:hAnsi="Montserrat"/>
                <w:sz w:val="16"/>
                <w:szCs w:val="16"/>
                <w:lang w:eastAsia="es-MX"/>
              </w:rPr>
              <w:t xml:space="preserve">Cuando “EL INSTITUTO” no obtenga respuesta por parte de “EL PROVEEDOR” o “EL PROVEEDOR” sea omiso en efectuar un servicio requerido por “EL INSTITUTO” fuera de la programación establecida en el </w:t>
            </w:r>
            <w:r w:rsidRPr="009B5EF6">
              <w:rPr>
                <w:rFonts w:ascii="Montserrat" w:eastAsiaTheme="minorEastAsia" w:hAnsi="Montserrat" w:cs="Arial"/>
                <w:b/>
                <w:sz w:val="16"/>
                <w:szCs w:val="16"/>
                <w:lang w:val="es-ES_tradnl" w:eastAsia="es-MX"/>
              </w:rPr>
              <w:t xml:space="preserve">Anexo No. (   ). “Programa calendarizado para la realización del </w:t>
            </w:r>
            <w:r w:rsidRPr="009B5EF6">
              <w:rPr>
                <w:rFonts w:ascii="Montserrat" w:eastAsiaTheme="minorEastAsia" w:hAnsi="Montserrat" w:cs="Arial"/>
                <w:b/>
                <w:sz w:val="16"/>
                <w:szCs w:val="16"/>
                <w:lang w:val="es-ES_tradnl" w:eastAsia="es-MX"/>
              </w:rPr>
              <w:lastRenderedPageBreak/>
              <w:t>servicio”.</w:t>
            </w:r>
          </w:p>
        </w:tc>
        <w:tc>
          <w:tcPr>
            <w:tcW w:w="2201" w:type="dxa"/>
          </w:tcPr>
          <w:p w:rsidR="009B5EF6" w:rsidRPr="009B5EF6" w:rsidRDefault="009B5EF6" w:rsidP="009B5EF6">
            <w:pPr>
              <w:jc w:val="both"/>
              <w:rPr>
                <w:rFonts w:ascii="Montserrat" w:eastAsiaTheme="minorEastAsia" w:hAnsi="Montserrat" w:cs="Arial"/>
                <w:sz w:val="16"/>
                <w:szCs w:val="16"/>
                <w:lang w:eastAsia="es-MX"/>
              </w:rPr>
            </w:pPr>
            <w:r w:rsidRPr="009B5EF6">
              <w:rPr>
                <w:rFonts w:ascii="Montserrat" w:eastAsiaTheme="minorEastAsia" w:hAnsi="Montserrat"/>
                <w:sz w:val="16"/>
                <w:szCs w:val="16"/>
                <w:lang w:eastAsia="es-MX"/>
              </w:rPr>
              <w:lastRenderedPageBreak/>
              <w:t xml:space="preserve">Realizar un servicio requerido por “EL INSTITUTO” fuera de la programación establecida en el </w:t>
            </w:r>
            <w:r w:rsidRPr="009B5EF6">
              <w:rPr>
                <w:rFonts w:ascii="Montserrat" w:eastAsiaTheme="minorEastAsia" w:hAnsi="Montserrat" w:cs="Arial"/>
                <w:b/>
                <w:sz w:val="16"/>
                <w:szCs w:val="16"/>
                <w:lang w:val="es-ES_tradnl" w:eastAsia="es-MX"/>
              </w:rPr>
              <w:t>Anexo No. (   ). “Programa calendarizado para la realización del servicio”.</w:t>
            </w:r>
          </w:p>
        </w:tc>
        <w:tc>
          <w:tcPr>
            <w:tcW w:w="1828" w:type="dxa"/>
          </w:tcPr>
          <w:p w:rsidR="009B5EF6" w:rsidRPr="009B5EF6" w:rsidRDefault="009B5EF6" w:rsidP="009B5EF6">
            <w:pPr>
              <w:jc w:val="both"/>
              <w:rPr>
                <w:rFonts w:ascii="Montserrat" w:eastAsiaTheme="minorEastAsia" w:hAnsi="Montserrat" w:cs="Arial"/>
                <w:sz w:val="16"/>
                <w:szCs w:val="16"/>
                <w:lang w:eastAsia="es-MX"/>
              </w:rPr>
            </w:pPr>
            <w:r w:rsidRPr="009B5EF6">
              <w:rPr>
                <w:rFonts w:ascii="Montserrat" w:eastAsiaTheme="minorEastAsia" w:hAnsi="Montserrat"/>
                <w:sz w:val="16"/>
                <w:szCs w:val="16"/>
                <w:lang w:eastAsia="es-MX"/>
              </w:rPr>
              <w:t xml:space="preserve">No realizar un servicio requerido por “EL INSTITUTO” fuera de la programación establecida en el </w:t>
            </w:r>
            <w:r w:rsidRPr="009B5EF6">
              <w:rPr>
                <w:rFonts w:ascii="Montserrat" w:eastAsiaTheme="minorEastAsia" w:hAnsi="Montserrat" w:cs="Arial"/>
                <w:b/>
                <w:sz w:val="16"/>
                <w:szCs w:val="16"/>
                <w:lang w:val="es-ES_tradnl" w:eastAsia="es-MX"/>
              </w:rPr>
              <w:t>Anexo No. (   ). “Programa calendarizado para la realización del servicio”.</w:t>
            </w:r>
          </w:p>
        </w:tc>
        <w:tc>
          <w:tcPr>
            <w:tcW w:w="1813" w:type="dxa"/>
          </w:tcPr>
          <w:p w:rsidR="009B5EF6" w:rsidRPr="009B5EF6" w:rsidRDefault="009B5EF6" w:rsidP="009B5EF6">
            <w:pPr>
              <w:jc w:val="both"/>
              <w:rPr>
                <w:rFonts w:ascii="Montserrat" w:eastAsiaTheme="minorEastAsia" w:hAnsi="Montserrat" w:cs="Arial"/>
                <w:sz w:val="16"/>
                <w:szCs w:val="16"/>
                <w:lang w:eastAsia="es-MX"/>
              </w:rPr>
            </w:pPr>
            <w:r w:rsidRPr="009B5EF6">
              <w:rPr>
                <w:rFonts w:ascii="Montserrat" w:eastAsiaTheme="minorEastAsia" w:hAnsi="Montserrat" w:cs="Arial"/>
                <w:sz w:val="16"/>
                <w:szCs w:val="16"/>
                <w:lang w:eastAsia="es-MX"/>
              </w:rPr>
              <w:t>1 % sobre del valor del servicio no ejecutado</w:t>
            </w:r>
          </w:p>
        </w:tc>
        <w:tc>
          <w:tcPr>
            <w:tcW w:w="1861" w:type="dxa"/>
          </w:tcPr>
          <w:p w:rsidR="009B5EF6" w:rsidRPr="009B5EF6" w:rsidRDefault="009B5EF6" w:rsidP="009B5EF6">
            <w:pPr>
              <w:suppressAutoHyphens w:val="0"/>
              <w:autoSpaceDE w:val="0"/>
              <w:autoSpaceDN w:val="0"/>
              <w:adjustRightInd w:val="0"/>
              <w:jc w:val="both"/>
              <w:rPr>
                <w:rFonts w:ascii="Montserrat" w:eastAsiaTheme="minorEastAsia" w:hAnsi="Montserrat" w:cs="Arial"/>
                <w:sz w:val="16"/>
                <w:szCs w:val="16"/>
                <w:lang w:eastAsia="es-MX"/>
              </w:rPr>
            </w:pPr>
            <w:r w:rsidRPr="009B5EF6">
              <w:rPr>
                <w:rFonts w:ascii="Montserrat" w:eastAsiaTheme="minorEastAsia" w:hAnsi="Montserrat" w:cs="Arial"/>
                <w:sz w:val="16"/>
                <w:szCs w:val="16"/>
                <w:lang w:eastAsia="es-MX"/>
              </w:rPr>
              <w:t>Será hasta por el monto de la garantía de cumplimiento.</w:t>
            </w:r>
          </w:p>
        </w:tc>
      </w:tr>
      <w:tr w:rsidR="009B5EF6" w:rsidRPr="009B5EF6" w:rsidTr="007C4F66">
        <w:trPr>
          <w:jc w:val="center"/>
        </w:trPr>
        <w:tc>
          <w:tcPr>
            <w:tcW w:w="2201" w:type="dxa"/>
          </w:tcPr>
          <w:p w:rsidR="009B5EF6" w:rsidRPr="009B5EF6" w:rsidRDefault="009B5EF6" w:rsidP="009B5EF6">
            <w:pPr>
              <w:jc w:val="both"/>
              <w:rPr>
                <w:rFonts w:ascii="Montserrat" w:eastAsiaTheme="minorEastAsia" w:hAnsi="Montserrat"/>
                <w:sz w:val="16"/>
                <w:szCs w:val="16"/>
                <w:lang w:eastAsia="es-MX"/>
              </w:rPr>
            </w:pPr>
            <w:r w:rsidRPr="009B5EF6">
              <w:rPr>
                <w:rFonts w:ascii="Montserrat" w:eastAsiaTheme="minorEastAsia" w:hAnsi="Montserrat"/>
                <w:sz w:val="16"/>
                <w:szCs w:val="16"/>
                <w:lang w:eastAsia="es-MX"/>
              </w:rPr>
              <w:lastRenderedPageBreak/>
              <w:t>Cuando “EL INSTITUTO” no obtenga respuesta por parte de “EL PROVEEDOR” o “EL PROVEEDOR” sea omiso respecto de un servicio requerido por “EL INSTITUTO” en cuanto a la reparación de un servicio mal ejecutado.</w:t>
            </w:r>
          </w:p>
        </w:tc>
        <w:tc>
          <w:tcPr>
            <w:tcW w:w="2201" w:type="dxa"/>
          </w:tcPr>
          <w:p w:rsidR="009B5EF6" w:rsidRPr="009B5EF6" w:rsidRDefault="009B5EF6" w:rsidP="009B5EF6">
            <w:pPr>
              <w:jc w:val="both"/>
              <w:rPr>
                <w:rFonts w:ascii="Montserrat" w:eastAsiaTheme="minorEastAsia" w:hAnsi="Montserrat" w:cs="Arial"/>
                <w:sz w:val="16"/>
                <w:szCs w:val="16"/>
                <w:lang w:eastAsia="es-MX"/>
              </w:rPr>
            </w:pPr>
            <w:r w:rsidRPr="009B5EF6">
              <w:rPr>
                <w:rFonts w:ascii="Montserrat" w:eastAsiaTheme="minorEastAsia" w:hAnsi="Montserrat"/>
                <w:sz w:val="16"/>
                <w:szCs w:val="16"/>
                <w:lang w:eastAsia="es-MX"/>
              </w:rPr>
              <w:t>Realizar un servicio requerido por “EL INSTITUTO” derivado de un servicio mal ejecutado.</w:t>
            </w:r>
          </w:p>
        </w:tc>
        <w:tc>
          <w:tcPr>
            <w:tcW w:w="1828" w:type="dxa"/>
          </w:tcPr>
          <w:p w:rsidR="009B5EF6" w:rsidRPr="009B5EF6" w:rsidRDefault="009B5EF6" w:rsidP="009B5EF6">
            <w:pPr>
              <w:jc w:val="both"/>
              <w:rPr>
                <w:rFonts w:ascii="Montserrat" w:eastAsiaTheme="minorEastAsia" w:hAnsi="Montserrat" w:cs="Arial"/>
                <w:sz w:val="16"/>
                <w:szCs w:val="16"/>
                <w:lang w:eastAsia="es-MX"/>
              </w:rPr>
            </w:pPr>
            <w:r w:rsidRPr="009B5EF6">
              <w:rPr>
                <w:rFonts w:ascii="Montserrat" w:eastAsiaTheme="minorEastAsia" w:hAnsi="Montserrat"/>
                <w:sz w:val="16"/>
                <w:szCs w:val="16"/>
                <w:lang w:eastAsia="es-MX"/>
              </w:rPr>
              <w:t xml:space="preserve">No realizar un servicio calendarizado en las fechas establecidas en el </w:t>
            </w:r>
            <w:r w:rsidRPr="009B5EF6">
              <w:rPr>
                <w:rFonts w:ascii="Montserrat" w:eastAsiaTheme="minorEastAsia" w:hAnsi="Montserrat" w:cs="Arial"/>
                <w:b/>
                <w:sz w:val="16"/>
                <w:szCs w:val="16"/>
                <w:lang w:val="es-ES_tradnl" w:eastAsia="es-MX"/>
              </w:rPr>
              <w:t>Anexo No. (   ). “Programa calendarizado para la realización del servicio”.</w:t>
            </w:r>
          </w:p>
        </w:tc>
        <w:tc>
          <w:tcPr>
            <w:tcW w:w="1813" w:type="dxa"/>
          </w:tcPr>
          <w:p w:rsidR="009B5EF6" w:rsidRPr="009B5EF6" w:rsidRDefault="009B5EF6" w:rsidP="009B5EF6">
            <w:pPr>
              <w:jc w:val="both"/>
              <w:rPr>
                <w:rFonts w:ascii="Montserrat" w:eastAsiaTheme="minorEastAsia" w:hAnsi="Montserrat" w:cs="Arial"/>
                <w:sz w:val="16"/>
                <w:szCs w:val="16"/>
                <w:lang w:eastAsia="es-MX"/>
              </w:rPr>
            </w:pPr>
            <w:r w:rsidRPr="009B5EF6">
              <w:rPr>
                <w:rFonts w:ascii="Montserrat" w:eastAsiaTheme="minorEastAsia" w:hAnsi="Montserrat" w:cs="Arial"/>
                <w:sz w:val="16"/>
                <w:szCs w:val="16"/>
                <w:lang w:eastAsia="es-MX"/>
              </w:rPr>
              <w:t>1 % sobre del valor del servicio no ejecutado</w:t>
            </w:r>
          </w:p>
        </w:tc>
        <w:tc>
          <w:tcPr>
            <w:tcW w:w="1861" w:type="dxa"/>
          </w:tcPr>
          <w:p w:rsidR="009B5EF6" w:rsidRPr="009B5EF6" w:rsidRDefault="009B5EF6" w:rsidP="009B5EF6">
            <w:pPr>
              <w:suppressAutoHyphens w:val="0"/>
              <w:autoSpaceDE w:val="0"/>
              <w:autoSpaceDN w:val="0"/>
              <w:adjustRightInd w:val="0"/>
              <w:jc w:val="both"/>
              <w:rPr>
                <w:rFonts w:ascii="Montserrat" w:eastAsiaTheme="minorEastAsia" w:hAnsi="Montserrat" w:cs="Arial"/>
                <w:sz w:val="16"/>
                <w:szCs w:val="16"/>
                <w:lang w:eastAsia="es-MX"/>
              </w:rPr>
            </w:pPr>
            <w:r w:rsidRPr="009B5EF6">
              <w:rPr>
                <w:rFonts w:ascii="Montserrat" w:eastAsiaTheme="minorEastAsia" w:hAnsi="Montserrat" w:cs="Arial"/>
                <w:sz w:val="16"/>
                <w:szCs w:val="16"/>
                <w:lang w:eastAsia="es-MX"/>
              </w:rPr>
              <w:t>Será hasta por el monto de la garantía de cumplimiento.</w:t>
            </w:r>
          </w:p>
        </w:tc>
      </w:tr>
    </w:tbl>
    <w:p w:rsidR="009B5EF6" w:rsidRPr="009B5EF6" w:rsidRDefault="009B5EF6" w:rsidP="009B5EF6">
      <w:pPr>
        <w:ind w:left="567"/>
        <w:contextualSpacing/>
        <w:jc w:val="both"/>
        <w:rPr>
          <w:rFonts w:ascii="Montserrat" w:eastAsiaTheme="minorEastAsia" w:hAnsi="Montserrat" w:cs="Arial"/>
          <w:sz w:val="22"/>
          <w:szCs w:val="22"/>
          <w:lang w:eastAsia="en-US"/>
        </w:rPr>
      </w:pPr>
    </w:p>
    <w:p w:rsidR="007C4F66" w:rsidRDefault="007C4F66" w:rsidP="009B5EF6">
      <w:pPr>
        <w:ind w:left="284"/>
        <w:contextualSpacing/>
        <w:jc w:val="both"/>
        <w:rPr>
          <w:rFonts w:ascii="Montserrat" w:eastAsiaTheme="minorEastAsia" w:hAnsi="Montserrat" w:cs="Arial"/>
          <w:sz w:val="22"/>
          <w:szCs w:val="22"/>
          <w:lang w:eastAsia="en-US"/>
        </w:rPr>
      </w:pPr>
    </w:p>
    <w:p w:rsidR="009B5EF6" w:rsidRPr="009B5EF6" w:rsidRDefault="009B5EF6" w:rsidP="009B5EF6">
      <w:pPr>
        <w:ind w:left="284"/>
        <w:contextualSpacing/>
        <w:jc w:val="both"/>
        <w:rPr>
          <w:rFonts w:ascii="Montserrat" w:eastAsiaTheme="minorHAnsi" w:hAnsi="Montserrat" w:cstheme="minorBidi"/>
          <w:sz w:val="22"/>
          <w:szCs w:val="22"/>
          <w:lang w:eastAsia="en-US"/>
        </w:rPr>
      </w:pPr>
      <w:r w:rsidRPr="009B5EF6">
        <w:rPr>
          <w:rFonts w:ascii="Montserrat" w:eastAsiaTheme="minorEastAsia" w:hAnsi="Montserrat" w:cs="Arial"/>
          <w:sz w:val="22"/>
          <w:szCs w:val="22"/>
          <w:lang w:eastAsia="en-US"/>
        </w:rPr>
        <w:t>En estos casos</w:t>
      </w:r>
      <w:r w:rsidR="007C4F66">
        <w:rPr>
          <w:rFonts w:ascii="Montserrat" w:eastAsiaTheme="minorHAnsi" w:hAnsi="Montserrat" w:cstheme="minorBidi"/>
          <w:sz w:val="22"/>
          <w:szCs w:val="22"/>
          <w:lang w:eastAsia="en-US"/>
        </w:rPr>
        <w:t xml:space="preserve">, además “EL INSTITUTO” podrá </w:t>
      </w:r>
      <w:r w:rsidRPr="009B5EF6">
        <w:rPr>
          <w:rFonts w:ascii="Montserrat" w:eastAsiaTheme="minorHAnsi" w:hAnsi="Montserrat" w:cstheme="minorBidi"/>
          <w:sz w:val="22"/>
          <w:szCs w:val="22"/>
          <w:lang w:eastAsia="en-US"/>
        </w:rPr>
        <w:t>realizar el servicio reportado con un tercero, por lo cual “EL PROVEEDOR” se compromete a pagar el importe del o los servicios realizados en el plazo otorgado por el tercero y en caso de no cubrir</w:t>
      </w:r>
      <w:r w:rsidR="00E5516A">
        <w:rPr>
          <w:rFonts w:ascii="Montserrat" w:eastAsiaTheme="minorHAnsi" w:hAnsi="Montserrat" w:cstheme="minorBidi"/>
          <w:sz w:val="22"/>
          <w:szCs w:val="22"/>
          <w:lang w:eastAsia="en-US"/>
        </w:rPr>
        <w:t xml:space="preserve"> dicho pago, también autoriza a </w:t>
      </w:r>
      <w:r w:rsidRPr="009B5EF6">
        <w:rPr>
          <w:rFonts w:ascii="Montserrat" w:eastAsiaTheme="minorHAnsi" w:hAnsi="Montserrat" w:cstheme="minorBidi"/>
          <w:sz w:val="22"/>
          <w:szCs w:val="22"/>
          <w:lang w:eastAsia="en-US"/>
        </w:rPr>
        <w:t>“EL INSTITUTO” deducir el importe pagado por dichos servicios sobre los pagos que “EL INSTITUTO” deba cubrir a “EL PROVEEDOR”.</w:t>
      </w:r>
    </w:p>
    <w:p w:rsidR="009B5EF6" w:rsidRPr="009B5EF6" w:rsidRDefault="009B5EF6" w:rsidP="009B5EF6">
      <w:pPr>
        <w:contextualSpacing/>
        <w:jc w:val="both"/>
        <w:rPr>
          <w:rFonts w:ascii="Montserrat" w:eastAsiaTheme="minorHAnsi" w:hAnsi="Montserrat" w:cstheme="minorBidi"/>
          <w:sz w:val="22"/>
          <w:szCs w:val="22"/>
          <w:lang w:eastAsia="en-US"/>
        </w:rPr>
      </w:pPr>
    </w:p>
    <w:p w:rsidR="009B5EF6" w:rsidRPr="009B5EF6" w:rsidRDefault="009B5EF6" w:rsidP="009B5EF6">
      <w:pPr>
        <w:ind w:left="284"/>
        <w:contextualSpacing/>
        <w:jc w:val="both"/>
        <w:rPr>
          <w:rFonts w:ascii="Montserrat" w:eastAsiaTheme="minorHAnsi" w:hAnsi="Montserrat" w:cstheme="minorBidi"/>
          <w:sz w:val="22"/>
          <w:szCs w:val="22"/>
          <w:lang w:eastAsia="en-US"/>
        </w:rPr>
      </w:pPr>
      <w:r w:rsidRPr="009B5EF6">
        <w:rPr>
          <w:rFonts w:ascii="Montserrat" w:eastAsiaTheme="minorHAnsi" w:hAnsi="Montserrat" w:cstheme="minorBidi"/>
          <w:sz w:val="22"/>
          <w:szCs w:val="22"/>
          <w:lang w:eastAsia="en-US"/>
        </w:rPr>
        <w:t>“EL INSTITUTO” podrá realizar los servicios solicitados con un tercero al precio que este lo tenga en el mercado, y “EL PROVEEDOR” se hará cargo del pago directo al tercero que se le hayan contratado los servicios y en caso de no cubrir el pago en el tiempo otorgado por el tercero también “EL INSTITUTO” deducirá dicho importe de las facturas que “EL PROVEEDOR” presente para cobro de servicios que si hayan sido realizados.</w:t>
      </w:r>
    </w:p>
    <w:p w:rsidR="009B5EF6" w:rsidRPr="009B5EF6" w:rsidRDefault="009B5EF6" w:rsidP="009B5EF6">
      <w:pPr>
        <w:jc w:val="both"/>
        <w:rPr>
          <w:rFonts w:ascii="Montserrat" w:eastAsiaTheme="minorEastAsia" w:hAnsi="Montserrat" w:cs="Arial"/>
          <w:sz w:val="22"/>
          <w:szCs w:val="22"/>
          <w:lang w:eastAsia="en-US"/>
        </w:rPr>
      </w:pPr>
    </w:p>
    <w:p w:rsidR="009B5EF6" w:rsidRPr="009B5EF6" w:rsidRDefault="009B5EF6" w:rsidP="009B5EF6">
      <w:pPr>
        <w:ind w:left="284"/>
        <w:jc w:val="both"/>
        <w:rPr>
          <w:rFonts w:ascii="Montserrat" w:eastAsiaTheme="minorEastAsia" w:hAnsi="Montserrat" w:cs="Arial"/>
          <w:sz w:val="22"/>
          <w:szCs w:val="22"/>
          <w:lang w:eastAsia="en-US"/>
        </w:rPr>
      </w:pPr>
      <w:r w:rsidRPr="009B5EF6">
        <w:rPr>
          <w:rFonts w:ascii="Montserrat" w:eastAsiaTheme="minorEastAsia" w:hAnsi="Montserrat" w:cs="Arial"/>
          <w:sz w:val="22"/>
          <w:szCs w:val="22"/>
          <w:lang w:eastAsia="en-US"/>
        </w:rPr>
        <w:t>Para tal efecto “EL PROVEEDOR” autoriza a “EL INSTITUTO” realizar deducciones sobre incumplimiento en la realización del servicio.</w:t>
      </w:r>
    </w:p>
    <w:p w:rsidR="009B5EF6" w:rsidRPr="009B5EF6" w:rsidRDefault="009B5EF6" w:rsidP="009B5EF6">
      <w:pPr>
        <w:jc w:val="both"/>
        <w:rPr>
          <w:rFonts w:ascii="Montserrat" w:eastAsiaTheme="minorEastAsia" w:hAnsi="Montserrat" w:cs="Arial"/>
          <w:sz w:val="22"/>
          <w:szCs w:val="22"/>
          <w:lang w:eastAsia="en-US"/>
        </w:rPr>
      </w:pPr>
    </w:p>
    <w:p w:rsidR="009B5EF6" w:rsidRPr="009B5EF6" w:rsidRDefault="009B5EF6" w:rsidP="009B5EF6">
      <w:pPr>
        <w:ind w:left="284"/>
        <w:jc w:val="both"/>
        <w:rPr>
          <w:rFonts w:ascii="Montserrat" w:eastAsiaTheme="minorEastAsia" w:hAnsi="Montserrat" w:cs="Arial"/>
          <w:sz w:val="22"/>
          <w:szCs w:val="22"/>
          <w:lang w:eastAsia="en-US"/>
        </w:rPr>
      </w:pPr>
      <w:r w:rsidRPr="009B5EF6">
        <w:rPr>
          <w:rFonts w:ascii="Montserrat" w:eastAsiaTheme="minorEastAsia" w:hAnsi="Montserrat" w:cs="Arial"/>
          <w:sz w:val="22"/>
          <w:szCs w:val="22"/>
          <w:lang w:eastAsia="en-US"/>
        </w:rPr>
        <w:t>En ningún caso las deducciones podrán negociarse en especie.</w:t>
      </w:r>
    </w:p>
    <w:p w:rsidR="009B5EF6" w:rsidRDefault="009B5EF6" w:rsidP="000846EA">
      <w:pPr>
        <w:suppressAutoHyphens w:val="0"/>
        <w:contextualSpacing/>
        <w:jc w:val="both"/>
        <w:rPr>
          <w:rFonts w:ascii="Montserrat" w:eastAsiaTheme="minorHAnsi" w:hAnsi="Montserrat" w:cstheme="minorBidi"/>
          <w:sz w:val="22"/>
          <w:szCs w:val="22"/>
          <w:lang w:val="es-MX" w:eastAsia="en-US"/>
        </w:rPr>
      </w:pPr>
    </w:p>
    <w:p w:rsidR="007C4F66" w:rsidRDefault="007C4F66" w:rsidP="0050710B">
      <w:pPr>
        <w:jc w:val="both"/>
        <w:rPr>
          <w:rFonts w:ascii="Montserrat" w:hAnsi="Montserrat" w:cs="Arial"/>
          <w:b/>
          <w:bCs/>
          <w:sz w:val="22"/>
          <w:szCs w:val="22"/>
          <w:lang w:val="es-MX"/>
        </w:rPr>
      </w:pPr>
    </w:p>
    <w:p w:rsidR="007C4F66" w:rsidRDefault="007C4F66" w:rsidP="0050710B">
      <w:pPr>
        <w:jc w:val="both"/>
        <w:rPr>
          <w:rFonts w:ascii="Montserrat" w:hAnsi="Montserrat" w:cs="Arial"/>
          <w:b/>
          <w:bCs/>
          <w:sz w:val="22"/>
          <w:szCs w:val="22"/>
          <w:lang w:val="es-MX"/>
        </w:rPr>
      </w:pPr>
    </w:p>
    <w:p w:rsidR="0050710B" w:rsidRPr="00803303" w:rsidRDefault="0050710B" w:rsidP="0050710B">
      <w:pPr>
        <w:jc w:val="both"/>
        <w:rPr>
          <w:rFonts w:ascii="Montserrat" w:hAnsi="Montserrat" w:cs="Arial"/>
          <w:b/>
          <w:bCs/>
          <w:sz w:val="22"/>
          <w:szCs w:val="22"/>
          <w:lang w:val="es-MX"/>
        </w:rPr>
      </w:pPr>
      <w:r w:rsidRPr="00803303">
        <w:rPr>
          <w:rFonts w:ascii="Montserrat" w:hAnsi="Montserrat" w:cs="Arial"/>
          <w:b/>
          <w:bCs/>
          <w:sz w:val="22"/>
          <w:szCs w:val="22"/>
          <w:lang w:val="es-MX"/>
        </w:rPr>
        <w:t>14. INCONFORMIDADES.</w:t>
      </w:r>
    </w:p>
    <w:p w:rsidR="0050710B" w:rsidRPr="00803303" w:rsidRDefault="0050710B" w:rsidP="0050710B">
      <w:pPr>
        <w:jc w:val="both"/>
        <w:rPr>
          <w:rFonts w:ascii="Montserrat" w:hAnsi="Montserrat" w:cs="Arial"/>
          <w:b/>
          <w:bCs/>
          <w:i/>
          <w:sz w:val="22"/>
          <w:szCs w:val="22"/>
          <w:lang w:val="es-MX"/>
        </w:rPr>
      </w:pPr>
    </w:p>
    <w:p w:rsidR="0050710B" w:rsidRPr="00803303" w:rsidRDefault="0050710B" w:rsidP="0050710B">
      <w:pPr>
        <w:jc w:val="both"/>
        <w:rPr>
          <w:rFonts w:ascii="Montserrat" w:hAnsi="Montserrat" w:cs="Arial"/>
          <w:color w:val="000000"/>
          <w:sz w:val="22"/>
          <w:szCs w:val="22"/>
          <w:lang w:val="es-MX"/>
        </w:rPr>
      </w:pPr>
      <w:r w:rsidRPr="00803303">
        <w:rPr>
          <w:rFonts w:ascii="Montserrat" w:hAnsi="Montserrat" w:cs="Arial"/>
          <w:color w:val="000000"/>
          <w:sz w:val="22"/>
          <w:szCs w:val="22"/>
          <w:lang w:val="es-MX"/>
        </w:rPr>
        <w:t xml:space="preserve">De conformidad con lo dispuesto en artículo 66 de la LAASSP, los licitantes podrán interponer inconformidad ante el Órgano Interno de Control en el Instituto Mexicano de Seguro Social (IMSS), o a través de la dirección de: </w:t>
      </w:r>
      <w:hyperlink r:id="rId17" w:history="1">
        <w:r w:rsidRPr="00803303">
          <w:rPr>
            <w:rStyle w:val="Hipervnculo"/>
            <w:rFonts w:ascii="Montserrat" w:hAnsi="Montserrat" w:cs="Arial"/>
            <w:color w:val="000000"/>
            <w:sz w:val="22"/>
            <w:szCs w:val="22"/>
            <w:lang w:val="es-MX"/>
          </w:rPr>
          <w:t>compranet@funcionpublica.gob.mx</w:t>
        </w:r>
      </w:hyperlink>
      <w:r w:rsidRPr="00803303">
        <w:rPr>
          <w:rFonts w:ascii="Montserrat" w:hAnsi="Montserrat" w:cs="Arial"/>
          <w:color w:val="000000"/>
          <w:sz w:val="22"/>
          <w:szCs w:val="22"/>
          <w:lang w:val="es-MX"/>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50710B" w:rsidRPr="00803303" w:rsidRDefault="0050710B" w:rsidP="0050710B">
      <w:pPr>
        <w:pStyle w:val="TextoCar"/>
        <w:spacing w:after="40"/>
        <w:ind w:firstLine="0"/>
        <w:rPr>
          <w:rFonts w:ascii="Montserrat" w:hAnsi="Montserrat" w:cs="Arial"/>
          <w:color w:val="000000"/>
          <w:sz w:val="22"/>
          <w:szCs w:val="22"/>
        </w:rPr>
      </w:pP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Avenida Revolución número 1586,  </w:t>
      </w: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Colonia San Angel, </w:t>
      </w:r>
    </w:p>
    <w:p w:rsidR="0050710B" w:rsidRPr="00803303" w:rsidRDefault="0050710B" w:rsidP="0050710B">
      <w:pPr>
        <w:jc w:val="both"/>
        <w:rPr>
          <w:rFonts w:ascii="Montserrat" w:hAnsi="Montserrat" w:cs="Arial"/>
          <w:sz w:val="22"/>
          <w:szCs w:val="22"/>
          <w:lang w:val="es-MX"/>
        </w:rPr>
      </w:pPr>
      <w:r w:rsidRPr="00803303">
        <w:rPr>
          <w:rFonts w:ascii="Montserrat" w:hAnsi="Montserrat" w:cs="Arial"/>
          <w:sz w:val="22"/>
          <w:szCs w:val="22"/>
          <w:lang w:val="es-MX"/>
        </w:rPr>
        <w:t xml:space="preserve">Delegación Álvaro Obregón,   C.P. 01000, </w:t>
      </w:r>
    </w:p>
    <w:p w:rsidR="00F837BF" w:rsidRPr="00803303" w:rsidRDefault="0050710B" w:rsidP="00B439A7">
      <w:pPr>
        <w:jc w:val="both"/>
        <w:rPr>
          <w:rFonts w:ascii="Montserrat" w:hAnsi="Montserrat" w:cs="Arial"/>
          <w:sz w:val="22"/>
          <w:szCs w:val="22"/>
          <w:lang w:val="es-MX"/>
        </w:rPr>
      </w:pPr>
      <w:r w:rsidRPr="00803303">
        <w:rPr>
          <w:rFonts w:ascii="Montserrat" w:hAnsi="Montserrat" w:cs="Arial"/>
          <w:sz w:val="22"/>
          <w:szCs w:val="22"/>
          <w:lang w:val="es-MX"/>
        </w:rPr>
        <w:t xml:space="preserve">México D.F. </w:t>
      </w:r>
    </w:p>
    <w:p w:rsidR="00DE6106" w:rsidRPr="00803303" w:rsidRDefault="00DE6106" w:rsidP="0050710B">
      <w:pPr>
        <w:pStyle w:val="Sangra2detindependiente5"/>
        <w:tabs>
          <w:tab w:val="left" w:pos="0"/>
          <w:tab w:val="left" w:pos="10065"/>
        </w:tabs>
        <w:suppressAutoHyphens w:val="0"/>
        <w:autoSpaceDN w:val="0"/>
        <w:adjustRightInd w:val="0"/>
        <w:spacing w:before="0"/>
        <w:ind w:left="0"/>
        <w:rPr>
          <w:rFonts w:ascii="Montserrat" w:hAnsi="Montserrat"/>
          <w:szCs w:val="22"/>
          <w:lang w:val="es-MX"/>
        </w:rPr>
      </w:pPr>
    </w:p>
    <w:p w:rsidR="000846EA" w:rsidRPr="00803303" w:rsidRDefault="000846EA" w:rsidP="0050710B">
      <w:pPr>
        <w:jc w:val="both"/>
        <w:rPr>
          <w:rFonts w:ascii="Montserrat" w:hAnsi="Montserrat" w:cs="Arial"/>
          <w:b/>
          <w:color w:val="000000"/>
          <w:sz w:val="22"/>
          <w:szCs w:val="22"/>
          <w:lang w:val="es-MX"/>
        </w:rPr>
      </w:pPr>
    </w:p>
    <w:p w:rsidR="001D71AD" w:rsidRPr="008021AC" w:rsidRDefault="0050710B" w:rsidP="008021AC">
      <w:pPr>
        <w:jc w:val="both"/>
        <w:rPr>
          <w:rFonts w:ascii="Montserrat" w:hAnsi="Montserrat" w:cs="Arial"/>
          <w:b/>
          <w:color w:val="000000"/>
          <w:sz w:val="22"/>
          <w:szCs w:val="22"/>
          <w:lang w:val="es-MX"/>
        </w:rPr>
      </w:pPr>
      <w:r w:rsidRPr="00803303">
        <w:rPr>
          <w:rFonts w:ascii="Montserrat" w:hAnsi="Montserrat" w:cs="Arial"/>
          <w:b/>
          <w:color w:val="000000"/>
          <w:sz w:val="22"/>
          <w:szCs w:val="22"/>
          <w:lang w:val="es-MX"/>
        </w:rPr>
        <w:t>15. ANEXOS.</w:t>
      </w:r>
    </w:p>
    <w:p w:rsidR="00E5516A" w:rsidRPr="007C4F66" w:rsidRDefault="00E5516A" w:rsidP="007C4F66">
      <w:pPr>
        <w:pStyle w:val="Textonormal"/>
        <w:rPr>
          <w:lang w:val="es-MX"/>
        </w:rPr>
      </w:pPr>
    </w:p>
    <w:p w:rsidR="0050710B" w:rsidRPr="00B11229" w:rsidRDefault="0050710B" w:rsidP="0050710B">
      <w:pPr>
        <w:pStyle w:val="Ttulo"/>
        <w:rPr>
          <w:rFonts w:ascii="Arial" w:hAnsi="Arial" w:cs="Arial"/>
          <w:sz w:val="24"/>
          <w:szCs w:val="24"/>
          <w:lang w:val="es-MX"/>
        </w:rPr>
      </w:pPr>
      <w:r w:rsidRPr="00B11229">
        <w:rPr>
          <w:rFonts w:ascii="Arial" w:hAnsi="Arial" w:cs="Arial"/>
          <w:sz w:val="24"/>
          <w:szCs w:val="24"/>
          <w:lang w:val="es-MX"/>
        </w:rPr>
        <w:t>ANEXO 1 (UNO)</w:t>
      </w:r>
      <w:r w:rsidR="007501CA">
        <w:rPr>
          <w:rFonts w:ascii="Arial" w:hAnsi="Arial" w:cs="Arial"/>
          <w:sz w:val="24"/>
          <w:szCs w:val="24"/>
          <w:lang w:val="es-MX"/>
        </w:rPr>
        <w:t xml:space="preserve"> ANEXO TÉCNICO</w:t>
      </w:r>
    </w:p>
    <w:p w:rsidR="0050710B" w:rsidRDefault="0050710B" w:rsidP="0050710B">
      <w:pPr>
        <w:jc w:val="center"/>
        <w:rPr>
          <w:rFonts w:ascii="Arial" w:hAnsi="Arial" w:cs="Arial"/>
          <w:b/>
          <w:bCs/>
          <w:sz w:val="22"/>
          <w:szCs w:val="22"/>
          <w:lang w:val="es-MX"/>
        </w:rPr>
      </w:pPr>
      <w:r w:rsidRPr="00B11229">
        <w:rPr>
          <w:rFonts w:ascii="Arial" w:hAnsi="Arial" w:cs="Arial"/>
          <w:b/>
          <w:bCs/>
          <w:sz w:val="22"/>
          <w:szCs w:val="22"/>
          <w:lang w:val="es-MX"/>
        </w:rPr>
        <w:t>REQUERIMIENTO.</w:t>
      </w:r>
    </w:p>
    <w:p w:rsidR="0050710B" w:rsidRDefault="0050710B" w:rsidP="0050710B">
      <w:pPr>
        <w:jc w:val="center"/>
        <w:rPr>
          <w:rFonts w:ascii="Arial" w:hAnsi="Arial" w:cs="Arial"/>
          <w:b/>
          <w:bCs/>
          <w:sz w:val="22"/>
          <w:szCs w:val="22"/>
          <w:lang w:val="es-MX"/>
        </w:rPr>
      </w:pPr>
    </w:p>
    <w:tbl>
      <w:tblPr>
        <w:tblW w:w="0" w:type="auto"/>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7"/>
        <w:gridCol w:w="6798"/>
        <w:gridCol w:w="732"/>
        <w:gridCol w:w="935"/>
        <w:gridCol w:w="935"/>
      </w:tblGrid>
      <w:tr w:rsidR="006E4A93" w:rsidRPr="00382B26" w:rsidTr="008021AC">
        <w:trPr>
          <w:trHeight w:val="315"/>
          <w:tblHeader/>
          <w:jc w:val="center"/>
        </w:trPr>
        <w:tc>
          <w:tcPr>
            <w:tcW w:w="0" w:type="auto"/>
            <w:shd w:val="clear" w:color="auto" w:fill="auto"/>
            <w:noWrap/>
            <w:vAlign w:val="bottom"/>
            <w:hideMark/>
          </w:tcPr>
          <w:p w:rsidR="006E4A93" w:rsidRPr="00382B26" w:rsidRDefault="006E4A93" w:rsidP="00EB2220">
            <w:pPr>
              <w:jc w:val="center"/>
              <w:rPr>
                <w:rFonts w:ascii="Arial" w:hAnsi="Arial" w:cs="Arial"/>
                <w:szCs w:val="24"/>
                <w:lang w:eastAsia="es-MX"/>
              </w:rPr>
            </w:pPr>
          </w:p>
        </w:tc>
        <w:tc>
          <w:tcPr>
            <w:tcW w:w="0" w:type="auto"/>
            <w:shd w:val="clear" w:color="auto" w:fill="auto"/>
            <w:noWrap/>
            <w:vAlign w:val="bottom"/>
            <w:hideMark/>
          </w:tcPr>
          <w:p w:rsidR="006E4A93" w:rsidRPr="00382B26" w:rsidRDefault="006E4A93" w:rsidP="00EB2220">
            <w:pPr>
              <w:jc w:val="center"/>
              <w:rPr>
                <w:rFonts w:ascii="Arial" w:hAnsi="Arial" w:cs="Arial"/>
                <w:szCs w:val="24"/>
                <w:lang w:eastAsia="es-MX"/>
              </w:rPr>
            </w:pPr>
            <w:r w:rsidRPr="00382B26">
              <w:rPr>
                <w:rFonts w:ascii="Arial" w:hAnsi="Arial" w:cs="Arial"/>
                <w:szCs w:val="24"/>
                <w:lang w:eastAsia="es-MX"/>
              </w:rPr>
              <w:t>SERVICIO DE CONTROL DE FAUNA NOCIVA EJERCICIO 2024</w:t>
            </w:r>
          </w:p>
        </w:tc>
        <w:tc>
          <w:tcPr>
            <w:tcW w:w="0" w:type="auto"/>
            <w:shd w:val="clear" w:color="auto" w:fill="auto"/>
            <w:noWrap/>
            <w:vAlign w:val="bottom"/>
            <w:hideMark/>
          </w:tcPr>
          <w:p w:rsidR="006E4A93" w:rsidRPr="00382B26" w:rsidRDefault="006E4A93" w:rsidP="00EB2220">
            <w:pPr>
              <w:rPr>
                <w:rFonts w:ascii="Arial" w:hAnsi="Arial" w:cs="Arial"/>
                <w:szCs w:val="24"/>
                <w:lang w:eastAsia="es-MX"/>
              </w:rPr>
            </w:pPr>
            <w:r w:rsidRPr="00382B26">
              <w:rPr>
                <w:rFonts w:ascii="Arial" w:hAnsi="Arial" w:cs="Arial"/>
                <w:szCs w:val="24"/>
                <w:lang w:eastAsia="es-MX"/>
              </w:rPr>
              <w:t> </w:t>
            </w:r>
          </w:p>
        </w:tc>
        <w:tc>
          <w:tcPr>
            <w:tcW w:w="0" w:type="auto"/>
            <w:shd w:val="clear" w:color="auto" w:fill="auto"/>
            <w:noWrap/>
            <w:vAlign w:val="bottom"/>
            <w:hideMark/>
          </w:tcPr>
          <w:p w:rsidR="006E4A93" w:rsidRPr="00382B26" w:rsidRDefault="006E4A93" w:rsidP="00EB2220">
            <w:pPr>
              <w:rPr>
                <w:rFonts w:ascii="Arial" w:hAnsi="Arial" w:cs="Arial"/>
                <w:szCs w:val="24"/>
                <w:lang w:eastAsia="es-MX"/>
              </w:rPr>
            </w:pPr>
          </w:p>
        </w:tc>
        <w:tc>
          <w:tcPr>
            <w:tcW w:w="0" w:type="auto"/>
            <w:shd w:val="clear" w:color="auto" w:fill="auto"/>
            <w:noWrap/>
            <w:vAlign w:val="bottom"/>
            <w:hideMark/>
          </w:tcPr>
          <w:p w:rsidR="006E4A93" w:rsidRPr="00382B26" w:rsidRDefault="006E4A93" w:rsidP="00EB2220">
            <w:pPr>
              <w:rPr>
                <w:rFonts w:ascii="Arial" w:hAnsi="Arial" w:cs="Arial"/>
                <w:szCs w:val="24"/>
                <w:lang w:eastAsia="es-MX"/>
              </w:rPr>
            </w:pPr>
          </w:p>
        </w:tc>
      </w:tr>
      <w:tr w:rsidR="006E4A93" w:rsidRPr="00382B26" w:rsidTr="008021AC">
        <w:trPr>
          <w:trHeight w:val="900"/>
          <w:tblHeader/>
          <w:jc w:val="center"/>
        </w:trPr>
        <w:tc>
          <w:tcPr>
            <w:tcW w:w="0" w:type="auto"/>
            <w:shd w:val="clear" w:color="000000" w:fill="FCD5B4"/>
            <w:vAlign w:val="center"/>
            <w:hideMark/>
          </w:tcPr>
          <w:p w:rsidR="006E4A93" w:rsidRPr="00382B26" w:rsidRDefault="006E4A93" w:rsidP="00EB2220">
            <w:pPr>
              <w:jc w:val="center"/>
              <w:rPr>
                <w:rFonts w:ascii="Arial" w:hAnsi="Arial" w:cs="Arial"/>
                <w:b/>
                <w:bCs/>
                <w:sz w:val="16"/>
                <w:szCs w:val="16"/>
                <w:lang w:eastAsia="es-MX"/>
              </w:rPr>
            </w:pPr>
            <w:r w:rsidRPr="00382B26">
              <w:rPr>
                <w:rFonts w:ascii="Arial" w:hAnsi="Arial" w:cs="Arial"/>
                <w:b/>
                <w:bCs/>
                <w:sz w:val="16"/>
                <w:szCs w:val="16"/>
                <w:lang w:eastAsia="es-MX"/>
              </w:rPr>
              <w:t>CLAVE</w:t>
            </w:r>
          </w:p>
        </w:tc>
        <w:tc>
          <w:tcPr>
            <w:tcW w:w="0" w:type="auto"/>
            <w:shd w:val="clear" w:color="000000" w:fill="FCD5B4"/>
            <w:vAlign w:val="center"/>
            <w:hideMark/>
          </w:tcPr>
          <w:p w:rsidR="006E4A93" w:rsidRPr="00382B26" w:rsidRDefault="006E4A93" w:rsidP="00EB2220">
            <w:pPr>
              <w:jc w:val="center"/>
              <w:rPr>
                <w:rFonts w:ascii="Arial" w:hAnsi="Arial" w:cs="Arial"/>
                <w:b/>
                <w:bCs/>
                <w:sz w:val="16"/>
                <w:szCs w:val="16"/>
                <w:lang w:eastAsia="es-MX"/>
              </w:rPr>
            </w:pPr>
            <w:r w:rsidRPr="00382B26">
              <w:rPr>
                <w:rFonts w:ascii="Arial" w:hAnsi="Arial" w:cs="Arial"/>
                <w:b/>
                <w:bCs/>
                <w:sz w:val="16"/>
                <w:szCs w:val="16"/>
                <w:lang w:eastAsia="es-MX"/>
              </w:rPr>
              <w:t>CONCEPTO</w:t>
            </w:r>
          </w:p>
        </w:tc>
        <w:tc>
          <w:tcPr>
            <w:tcW w:w="0" w:type="auto"/>
            <w:shd w:val="clear" w:color="000000" w:fill="FCD5B4"/>
            <w:vAlign w:val="center"/>
            <w:hideMark/>
          </w:tcPr>
          <w:p w:rsidR="006E4A93" w:rsidRPr="00382B26" w:rsidRDefault="006E4A93" w:rsidP="00EB2220">
            <w:pPr>
              <w:jc w:val="center"/>
              <w:rPr>
                <w:rFonts w:ascii="Arial" w:hAnsi="Arial" w:cs="Arial"/>
                <w:b/>
                <w:bCs/>
                <w:sz w:val="16"/>
                <w:szCs w:val="16"/>
                <w:lang w:eastAsia="es-MX"/>
              </w:rPr>
            </w:pPr>
            <w:r w:rsidRPr="00382B26">
              <w:rPr>
                <w:rFonts w:ascii="Arial" w:hAnsi="Arial" w:cs="Arial"/>
                <w:b/>
                <w:bCs/>
                <w:sz w:val="16"/>
                <w:szCs w:val="16"/>
                <w:lang w:eastAsia="es-MX"/>
              </w:rPr>
              <w:t>UNIDAD</w:t>
            </w:r>
          </w:p>
        </w:tc>
        <w:tc>
          <w:tcPr>
            <w:tcW w:w="0" w:type="auto"/>
            <w:shd w:val="clear" w:color="000000" w:fill="FCD5B4"/>
            <w:vAlign w:val="center"/>
            <w:hideMark/>
          </w:tcPr>
          <w:p w:rsidR="006E4A93" w:rsidRPr="00382B26" w:rsidRDefault="006E4A93" w:rsidP="00EB2220">
            <w:pPr>
              <w:jc w:val="center"/>
              <w:rPr>
                <w:rFonts w:ascii="Arial" w:hAnsi="Arial" w:cs="Arial"/>
                <w:b/>
                <w:bCs/>
                <w:sz w:val="16"/>
                <w:szCs w:val="16"/>
                <w:lang w:eastAsia="es-MX"/>
              </w:rPr>
            </w:pPr>
            <w:r w:rsidRPr="00382B26">
              <w:rPr>
                <w:rFonts w:ascii="Arial" w:hAnsi="Arial" w:cs="Arial"/>
                <w:b/>
                <w:bCs/>
                <w:sz w:val="16"/>
                <w:szCs w:val="16"/>
                <w:lang w:eastAsia="es-MX"/>
              </w:rPr>
              <w:t>CANTIDAD MÍNIMA</w:t>
            </w:r>
          </w:p>
        </w:tc>
        <w:tc>
          <w:tcPr>
            <w:tcW w:w="0" w:type="auto"/>
            <w:shd w:val="clear" w:color="000000" w:fill="FCD5B4"/>
            <w:vAlign w:val="center"/>
            <w:hideMark/>
          </w:tcPr>
          <w:p w:rsidR="006E4A93" w:rsidRPr="00382B26" w:rsidRDefault="006E4A93" w:rsidP="00EB2220">
            <w:pPr>
              <w:jc w:val="center"/>
              <w:rPr>
                <w:rFonts w:ascii="Arial" w:hAnsi="Arial" w:cs="Arial"/>
                <w:b/>
                <w:bCs/>
                <w:sz w:val="16"/>
                <w:szCs w:val="16"/>
                <w:lang w:eastAsia="es-MX"/>
              </w:rPr>
            </w:pPr>
            <w:r w:rsidRPr="00382B26">
              <w:rPr>
                <w:rFonts w:ascii="Arial" w:hAnsi="Arial" w:cs="Arial"/>
                <w:b/>
                <w:bCs/>
                <w:sz w:val="16"/>
                <w:szCs w:val="16"/>
                <w:lang w:eastAsia="es-MX"/>
              </w:rPr>
              <w:t>CANTIDAD MÁXIMA</w:t>
            </w:r>
          </w:p>
        </w:tc>
      </w:tr>
      <w:tr w:rsidR="006E4A93" w:rsidRPr="00382B26" w:rsidTr="008021AC">
        <w:trPr>
          <w:trHeight w:val="210"/>
          <w:jc w:val="center"/>
        </w:trPr>
        <w:tc>
          <w:tcPr>
            <w:tcW w:w="0" w:type="auto"/>
            <w:shd w:val="clear" w:color="auto" w:fill="auto"/>
            <w:hideMark/>
          </w:tcPr>
          <w:p w:rsidR="006E4A93" w:rsidRPr="00382B26" w:rsidRDefault="006E4A93" w:rsidP="00EB2220">
            <w:pPr>
              <w:jc w:val="center"/>
              <w:rPr>
                <w:rFonts w:ascii="Arial" w:hAnsi="Arial" w:cs="Arial"/>
                <w:sz w:val="14"/>
                <w:szCs w:val="14"/>
                <w:lang w:eastAsia="es-MX"/>
              </w:rPr>
            </w:pPr>
          </w:p>
        </w:tc>
        <w:tc>
          <w:tcPr>
            <w:tcW w:w="0" w:type="auto"/>
            <w:shd w:val="clear" w:color="auto" w:fill="auto"/>
            <w:hideMark/>
          </w:tcPr>
          <w:p w:rsidR="006E4A93" w:rsidRPr="00382B26" w:rsidRDefault="006E4A93" w:rsidP="00EB2220">
            <w:pPr>
              <w:jc w:val="center"/>
              <w:rPr>
                <w:rFonts w:ascii="Arial" w:hAnsi="Arial" w:cs="Arial"/>
                <w:sz w:val="16"/>
                <w:szCs w:val="16"/>
                <w:lang w:eastAsia="es-MX"/>
              </w:rPr>
            </w:pPr>
          </w:p>
        </w:tc>
        <w:tc>
          <w:tcPr>
            <w:tcW w:w="0" w:type="auto"/>
            <w:shd w:val="clear" w:color="auto" w:fill="auto"/>
            <w:hideMark/>
          </w:tcPr>
          <w:p w:rsidR="006E4A93" w:rsidRPr="00382B26" w:rsidRDefault="006E4A93" w:rsidP="00EB2220">
            <w:pPr>
              <w:jc w:val="center"/>
              <w:rPr>
                <w:rFonts w:ascii="Arial" w:hAnsi="Arial" w:cs="Arial"/>
                <w:sz w:val="14"/>
                <w:szCs w:val="14"/>
                <w:lang w:eastAsia="es-MX"/>
              </w:rPr>
            </w:pPr>
          </w:p>
        </w:tc>
        <w:tc>
          <w:tcPr>
            <w:tcW w:w="0" w:type="auto"/>
            <w:shd w:val="clear" w:color="auto" w:fill="auto"/>
            <w:hideMark/>
          </w:tcPr>
          <w:p w:rsidR="006E4A93" w:rsidRPr="00382B26" w:rsidRDefault="006E4A93" w:rsidP="00EB2220">
            <w:pPr>
              <w:jc w:val="center"/>
              <w:rPr>
                <w:rFonts w:ascii="Arial" w:hAnsi="Arial" w:cs="Arial"/>
                <w:sz w:val="14"/>
                <w:szCs w:val="14"/>
                <w:lang w:eastAsia="es-MX"/>
              </w:rPr>
            </w:pPr>
          </w:p>
        </w:tc>
        <w:tc>
          <w:tcPr>
            <w:tcW w:w="0" w:type="auto"/>
            <w:shd w:val="clear" w:color="auto" w:fill="auto"/>
            <w:hideMark/>
          </w:tcPr>
          <w:p w:rsidR="006E4A93" w:rsidRPr="00382B26" w:rsidRDefault="006E4A93" w:rsidP="00EB2220">
            <w:pPr>
              <w:jc w:val="center"/>
              <w:rPr>
                <w:rFonts w:ascii="Arial" w:hAnsi="Arial" w:cs="Arial"/>
                <w:sz w:val="20"/>
                <w:lang w:eastAsia="es-MX"/>
              </w:rPr>
            </w:pPr>
          </w:p>
        </w:tc>
      </w:tr>
      <w:tr w:rsidR="006E4A93" w:rsidRPr="00382B26" w:rsidTr="008021AC">
        <w:trPr>
          <w:trHeight w:val="1845"/>
          <w:jc w:val="center"/>
        </w:trPr>
        <w:tc>
          <w:tcPr>
            <w:tcW w:w="0" w:type="auto"/>
            <w:vMerge w:val="restart"/>
            <w:shd w:val="clear" w:color="auto" w:fill="auto"/>
            <w:vAlign w:val="center"/>
            <w:hideMark/>
          </w:tcPr>
          <w:p w:rsidR="006E4A93" w:rsidRPr="00382B26" w:rsidRDefault="006E4A93" w:rsidP="00EB2220">
            <w:pPr>
              <w:jc w:val="center"/>
              <w:rPr>
                <w:rFonts w:ascii="Arial" w:hAnsi="Arial" w:cs="Arial"/>
                <w:b/>
                <w:bCs/>
                <w:i/>
                <w:iCs/>
                <w:sz w:val="16"/>
                <w:szCs w:val="16"/>
                <w:lang w:eastAsia="es-MX"/>
              </w:rPr>
            </w:pPr>
            <w:r w:rsidRPr="00382B26">
              <w:rPr>
                <w:rFonts w:ascii="Arial" w:hAnsi="Arial" w:cs="Arial"/>
                <w:b/>
                <w:bCs/>
                <w:i/>
                <w:iCs/>
                <w:sz w:val="16"/>
                <w:szCs w:val="16"/>
                <w:lang w:eastAsia="es-MX"/>
              </w:rPr>
              <w:t>CF32-005</w:t>
            </w:r>
          </w:p>
        </w:tc>
        <w:tc>
          <w:tcPr>
            <w:tcW w:w="0" w:type="auto"/>
            <w:shd w:val="clear" w:color="auto" w:fill="auto"/>
            <w:hideMark/>
          </w:tcPr>
          <w:p w:rsidR="006E4A93" w:rsidRPr="00382B26" w:rsidRDefault="006E4A93" w:rsidP="00EB2220">
            <w:pPr>
              <w:jc w:val="both"/>
              <w:rPr>
                <w:rFonts w:ascii="Arial" w:hAnsi="Arial" w:cs="Arial"/>
                <w:b/>
                <w:bCs/>
                <w:sz w:val="14"/>
                <w:szCs w:val="14"/>
                <w:lang w:eastAsia="es-MX"/>
              </w:rPr>
            </w:pPr>
            <w:r w:rsidRPr="00382B26">
              <w:rPr>
                <w:rFonts w:ascii="Arial" w:hAnsi="Arial" w:cs="Arial"/>
                <w:b/>
                <w:bCs/>
                <w:sz w:val="14"/>
                <w:szCs w:val="14"/>
                <w:lang w:eastAsia="es-MX"/>
              </w:rPr>
              <w:t>PREVENCIÓN Y CONTROL DE FAUNA NOCIVA URBANA</w:t>
            </w:r>
            <w:r w:rsidRPr="00382B26">
              <w:rPr>
                <w:rFonts w:ascii="Arial" w:hAnsi="Arial" w:cs="Arial"/>
                <w:sz w:val="14"/>
                <w:szCs w:val="14"/>
                <w:lang w:eastAsia="es-MX"/>
              </w:rPr>
              <w:t xml:space="preserve"> COMO: MOSCAS, MOSQUITOS, ZANCUDOS,  ARAÑAS, ALACRANES, CUCARACHAS, HORMIGAS, RATAS, RATONES, TLACUACHES, PULGAS, CHINCHES, PESCADITO PLATEADO, ABEJAS, MURCIELAGOS y  COMEJEN, A BASE DE REPELENTES, INSECTICIDAS Y RODENTICIDAS ANTICUAGULANTES AUTORIZADOS POR LAS NORMAS VIGENTES EN LA MATERIA  APLICADOS POR PERSONAL ESPECIALIZADO Y CALIFICADO EN SU UTILIZACION, DOSIFICADOS EN LAS CONCENTRACIONES CORRECTAS </w:t>
            </w:r>
          </w:p>
        </w:tc>
        <w:tc>
          <w:tcPr>
            <w:tcW w:w="0" w:type="auto"/>
            <w:vMerge w:val="restart"/>
            <w:shd w:val="clear" w:color="auto" w:fill="auto"/>
            <w:noWrap/>
            <w:hideMark/>
          </w:tcPr>
          <w:p w:rsidR="006E4A93" w:rsidRPr="00382B26" w:rsidRDefault="006E4A93" w:rsidP="00EB2220">
            <w:pPr>
              <w:jc w:val="center"/>
              <w:rPr>
                <w:rFonts w:ascii="Arial" w:hAnsi="Arial" w:cs="Arial"/>
                <w:sz w:val="14"/>
                <w:szCs w:val="14"/>
                <w:lang w:eastAsia="es-MX"/>
              </w:rPr>
            </w:pPr>
            <w:r w:rsidRPr="00382B26">
              <w:rPr>
                <w:rFonts w:ascii="Arial" w:hAnsi="Arial" w:cs="Arial"/>
                <w:sz w:val="14"/>
                <w:szCs w:val="14"/>
                <w:lang w:eastAsia="es-MX"/>
              </w:rPr>
              <w:t> </w:t>
            </w:r>
          </w:p>
        </w:tc>
        <w:tc>
          <w:tcPr>
            <w:tcW w:w="0" w:type="auto"/>
            <w:vMerge w:val="restart"/>
            <w:shd w:val="clear" w:color="auto" w:fill="auto"/>
            <w:noWrap/>
            <w:hideMark/>
          </w:tcPr>
          <w:p w:rsidR="006E4A93" w:rsidRPr="00382B26" w:rsidRDefault="006E4A93" w:rsidP="00EB2220">
            <w:pPr>
              <w:jc w:val="center"/>
              <w:rPr>
                <w:rFonts w:ascii="Arial" w:hAnsi="Arial" w:cs="Arial"/>
                <w:sz w:val="14"/>
                <w:szCs w:val="14"/>
                <w:lang w:eastAsia="es-MX"/>
              </w:rPr>
            </w:pPr>
            <w:r w:rsidRPr="00382B26">
              <w:rPr>
                <w:rFonts w:ascii="Arial" w:hAnsi="Arial" w:cs="Arial"/>
                <w:sz w:val="14"/>
                <w:szCs w:val="14"/>
                <w:lang w:eastAsia="es-MX"/>
              </w:rPr>
              <w:t> </w:t>
            </w:r>
          </w:p>
        </w:tc>
        <w:tc>
          <w:tcPr>
            <w:tcW w:w="0" w:type="auto"/>
            <w:vMerge w:val="restart"/>
            <w:shd w:val="clear" w:color="auto" w:fill="auto"/>
            <w:noWrap/>
            <w:hideMark/>
          </w:tcPr>
          <w:p w:rsidR="006E4A93" w:rsidRPr="00382B26" w:rsidRDefault="006E4A93" w:rsidP="00EB2220">
            <w:pPr>
              <w:jc w:val="center"/>
              <w:rPr>
                <w:rFonts w:ascii="Arial" w:hAnsi="Arial" w:cs="Arial"/>
                <w:sz w:val="14"/>
                <w:szCs w:val="14"/>
                <w:lang w:eastAsia="es-MX"/>
              </w:rPr>
            </w:pPr>
            <w:r w:rsidRPr="00382B26">
              <w:rPr>
                <w:rFonts w:ascii="Arial" w:hAnsi="Arial" w:cs="Arial"/>
                <w:sz w:val="14"/>
                <w:szCs w:val="14"/>
                <w:lang w:eastAsia="es-MX"/>
              </w:rPr>
              <w:t> </w:t>
            </w:r>
          </w:p>
        </w:tc>
      </w:tr>
      <w:tr w:rsidR="006E4A93" w:rsidRPr="00382B26" w:rsidTr="008021AC">
        <w:trPr>
          <w:trHeight w:val="2400"/>
          <w:jc w:val="center"/>
        </w:trPr>
        <w:tc>
          <w:tcPr>
            <w:tcW w:w="0" w:type="auto"/>
            <w:vMerge/>
            <w:vAlign w:val="center"/>
            <w:hideMark/>
          </w:tcPr>
          <w:p w:rsidR="006E4A93" w:rsidRPr="00382B26" w:rsidRDefault="006E4A93" w:rsidP="00EB2220">
            <w:pPr>
              <w:rPr>
                <w:rFonts w:ascii="Arial" w:hAnsi="Arial" w:cs="Arial"/>
                <w:b/>
                <w:bCs/>
                <w:i/>
                <w:iCs/>
                <w:sz w:val="16"/>
                <w:szCs w:val="16"/>
                <w:lang w:eastAsia="es-MX"/>
              </w:rPr>
            </w:pPr>
          </w:p>
        </w:tc>
        <w:tc>
          <w:tcPr>
            <w:tcW w:w="0" w:type="auto"/>
            <w:shd w:val="clear" w:color="auto" w:fill="auto"/>
            <w:hideMark/>
          </w:tcPr>
          <w:p w:rsidR="006E4A93" w:rsidRPr="00382B26" w:rsidRDefault="006E4A93" w:rsidP="00EB2220">
            <w:pPr>
              <w:jc w:val="both"/>
              <w:rPr>
                <w:rFonts w:ascii="Arial" w:hAnsi="Arial" w:cs="Arial"/>
                <w:sz w:val="14"/>
                <w:szCs w:val="14"/>
                <w:lang w:eastAsia="es-MX"/>
              </w:rPr>
            </w:pPr>
            <w:r w:rsidRPr="00382B26">
              <w:rPr>
                <w:rFonts w:ascii="Arial" w:hAnsi="Arial" w:cs="Arial"/>
                <w:sz w:val="14"/>
                <w:szCs w:val="14"/>
                <w:lang w:eastAsia="es-MX"/>
              </w:rPr>
              <w:t>(DELTAMETRINA AL 2.5%, SUSPENSION ACUOSA, DILUIDO EN PROPORCION DE 10 A 20 ML/LT ,  CIPERMETRINA 20 %   CONCENTRADO EMULSIONABLE,  PERMETRINA+ESBIOL  SOLUCION ACUOSA,  PIRETRINAS NATURALES+SINERGISTA,  BROMADIOLONA AL 0.005% Y BRODIFACOUM AL 0.005%  O DE MAYOR CALIDAD PERO QUE ESTEN DENTRO DE LOS PLAGUICIDAS  Y RODENTICIDAS AUTORIZADOS POR LA COFEPRIS  PARA USO EN EL IMSS DE ACUERDO A LOS  CUADRO 6.9.1  Y 6.9.2 "CUADRO DE INSECTICIDAS" Y CUADRO DE RODENTICIDAS"), APLICÁNDOLOS POR METODOS DE ASPERSION, NEBULIZACION, COLOCACION DE CEBOS Y LIQUIDOS DE ACUERDO A CADA TRATAMIENTO, PARA TODAS LAS AREAS DE LA UNIDAD</w:t>
            </w:r>
          </w:p>
        </w:tc>
        <w:tc>
          <w:tcPr>
            <w:tcW w:w="0" w:type="auto"/>
            <w:vMerge/>
            <w:vAlign w:val="center"/>
            <w:hideMark/>
          </w:tcPr>
          <w:p w:rsidR="006E4A93" w:rsidRPr="00382B26" w:rsidRDefault="006E4A93" w:rsidP="00EB2220">
            <w:pPr>
              <w:rPr>
                <w:rFonts w:ascii="Arial" w:hAnsi="Arial" w:cs="Arial"/>
                <w:sz w:val="14"/>
                <w:szCs w:val="14"/>
                <w:lang w:eastAsia="es-MX"/>
              </w:rPr>
            </w:pPr>
          </w:p>
        </w:tc>
        <w:tc>
          <w:tcPr>
            <w:tcW w:w="0" w:type="auto"/>
            <w:vMerge/>
            <w:vAlign w:val="center"/>
            <w:hideMark/>
          </w:tcPr>
          <w:p w:rsidR="006E4A93" w:rsidRPr="00382B26" w:rsidRDefault="006E4A93" w:rsidP="00EB2220">
            <w:pPr>
              <w:rPr>
                <w:rFonts w:ascii="Arial" w:hAnsi="Arial" w:cs="Arial"/>
                <w:sz w:val="14"/>
                <w:szCs w:val="14"/>
                <w:lang w:eastAsia="es-MX"/>
              </w:rPr>
            </w:pPr>
          </w:p>
        </w:tc>
        <w:tc>
          <w:tcPr>
            <w:tcW w:w="0" w:type="auto"/>
            <w:vMerge/>
            <w:vAlign w:val="center"/>
            <w:hideMark/>
          </w:tcPr>
          <w:p w:rsidR="006E4A93" w:rsidRPr="00382B26" w:rsidRDefault="006E4A93" w:rsidP="00EB2220">
            <w:pPr>
              <w:rPr>
                <w:rFonts w:ascii="Arial" w:hAnsi="Arial" w:cs="Arial"/>
                <w:sz w:val="14"/>
                <w:szCs w:val="14"/>
                <w:lang w:eastAsia="es-MX"/>
              </w:rPr>
            </w:pPr>
          </w:p>
        </w:tc>
      </w:tr>
      <w:tr w:rsidR="006E4A93" w:rsidRPr="00382B26" w:rsidTr="008021AC">
        <w:trPr>
          <w:trHeight w:val="2715"/>
          <w:jc w:val="center"/>
        </w:trPr>
        <w:tc>
          <w:tcPr>
            <w:tcW w:w="0" w:type="auto"/>
            <w:vMerge/>
            <w:vAlign w:val="center"/>
            <w:hideMark/>
          </w:tcPr>
          <w:p w:rsidR="006E4A93" w:rsidRPr="00382B26" w:rsidRDefault="006E4A93" w:rsidP="00EB2220">
            <w:pPr>
              <w:rPr>
                <w:rFonts w:ascii="Arial" w:hAnsi="Arial" w:cs="Arial"/>
                <w:b/>
                <w:bCs/>
                <w:i/>
                <w:iCs/>
                <w:sz w:val="16"/>
                <w:szCs w:val="16"/>
                <w:lang w:eastAsia="es-MX"/>
              </w:rPr>
            </w:pPr>
          </w:p>
        </w:tc>
        <w:tc>
          <w:tcPr>
            <w:tcW w:w="0" w:type="auto"/>
            <w:shd w:val="clear" w:color="auto" w:fill="auto"/>
            <w:hideMark/>
          </w:tcPr>
          <w:p w:rsidR="006E4A93" w:rsidRPr="00382B26" w:rsidRDefault="006E4A93" w:rsidP="00EB2220">
            <w:pPr>
              <w:jc w:val="both"/>
              <w:rPr>
                <w:rFonts w:ascii="Arial" w:hAnsi="Arial" w:cs="Arial"/>
                <w:sz w:val="14"/>
                <w:szCs w:val="14"/>
                <w:lang w:eastAsia="es-MX"/>
              </w:rPr>
            </w:pPr>
            <w:r w:rsidRPr="00382B26">
              <w:rPr>
                <w:rFonts w:ascii="Arial" w:hAnsi="Arial" w:cs="Arial"/>
                <w:sz w:val="14"/>
                <w:szCs w:val="14"/>
                <w:lang w:eastAsia="es-MX"/>
              </w:rPr>
              <w:t xml:space="preserve">CONSIDERANDO INTERIORES Y EXTERIORES FORMANDO BARRERAS DE PROTECCION O LA COLOCACION DE TRAMPAS O BARRERAS MECANICAS,  ASI COMO EN SISTEMAS DE DRENAJE DE AGUAS RESIDUALES Y PLUVIALES, INTERIOR DE REGISTROS, AREAS VERDES, REGISTROS ELECTRICOS, TENIENDO ESPECIAL CUIDADO EN LAS AREAS BLANCAS, TERAPIA INTENSIVA, CUNEROS, HEMATOLOGIA, CENTRAL DE ENFERMERAS  Y AREAS PARA LA PREPARACION DE ALIMENTOS , AREAS QUE DEBERAN SER TRATADAS CON   PIRETRINAS NATURALES DE ORIGEN BOTANICO, LA APLICACION DEBERA SER CON  INSECTICIDAS RESIDUALES CONVENCIONALES SIN OLOR O CON OLOR MINIMO SEGUN EL AREA A TRATAR, O COLOCANDO CEBOS INSECTICIDAS AUTORIZADOS, EFECTUANDO ROTACION DE INSECTICIDAS  CON DIFERENTES GRUPOS QUIMICOS </w:t>
            </w:r>
          </w:p>
        </w:tc>
        <w:tc>
          <w:tcPr>
            <w:tcW w:w="0" w:type="auto"/>
            <w:vMerge/>
            <w:vAlign w:val="center"/>
            <w:hideMark/>
          </w:tcPr>
          <w:p w:rsidR="006E4A93" w:rsidRPr="00382B26" w:rsidRDefault="006E4A93" w:rsidP="00EB2220">
            <w:pPr>
              <w:rPr>
                <w:rFonts w:ascii="Arial" w:hAnsi="Arial" w:cs="Arial"/>
                <w:sz w:val="14"/>
                <w:szCs w:val="14"/>
                <w:lang w:eastAsia="es-MX"/>
              </w:rPr>
            </w:pPr>
          </w:p>
        </w:tc>
        <w:tc>
          <w:tcPr>
            <w:tcW w:w="0" w:type="auto"/>
            <w:vMerge/>
            <w:vAlign w:val="center"/>
            <w:hideMark/>
          </w:tcPr>
          <w:p w:rsidR="006E4A93" w:rsidRPr="00382B26" w:rsidRDefault="006E4A93" w:rsidP="00EB2220">
            <w:pPr>
              <w:rPr>
                <w:rFonts w:ascii="Arial" w:hAnsi="Arial" w:cs="Arial"/>
                <w:sz w:val="14"/>
                <w:szCs w:val="14"/>
                <w:lang w:eastAsia="es-MX"/>
              </w:rPr>
            </w:pPr>
          </w:p>
        </w:tc>
        <w:tc>
          <w:tcPr>
            <w:tcW w:w="0" w:type="auto"/>
            <w:vMerge/>
            <w:vAlign w:val="center"/>
            <w:hideMark/>
          </w:tcPr>
          <w:p w:rsidR="006E4A93" w:rsidRPr="00382B26" w:rsidRDefault="006E4A93" w:rsidP="00EB2220">
            <w:pPr>
              <w:rPr>
                <w:rFonts w:ascii="Arial" w:hAnsi="Arial" w:cs="Arial"/>
                <w:sz w:val="14"/>
                <w:szCs w:val="14"/>
                <w:lang w:eastAsia="es-MX"/>
              </w:rPr>
            </w:pPr>
          </w:p>
        </w:tc>
      </w:tr>
      <w:tr w:rsidR="006E4A93" w:rsidRPr="00382B26" w:rsidTr="008021AC">
        <w:trPr>
          <w:trHeight w:val="3120"/>
          <w:jc w:val="center"/>
        </w:trPr>
        <w:tc>
          <w:tcPr>
            <w:tcW w:w="0" w:type="auto"/>
            <w:vMerge/>
            <w:vAlign w:val="center"/>
            <w:hideMark/>
          </w:tcPr>
          <w:p w:rsidR="006E4A93" w:rsidRPr="00382B26" w:rsidRDefault="006E4A93" w:rsidP="00EB2220">
            <w:pPr>
              <w:rPr>
                <w:rFonts w:ascii="Arial" w:hAnsi="Arial" w:cs="Arial"/>
                <w:b/>
                <w:bCs/>
                <w:i/>
                <w:iCs/>
                <w:sz w:val="16"/>
                <w:szCs w:val="16"/>
                <w:lang w:eastAsia="es-MX"/>
              </w:rPr>
            </w:pPr>
          </w:p>
        </w:tc>
        <w:tc>
          <w:tcPr>
            <w:tcW w:w="0" w:type="auto"/>
            <w:shd w:val="clear" w:color="auto" w:fill="auto"/>
            <w:hideMark/>
          </w:tcPr>
          <w:p w:rsidR="006E4A93" w:rsidRPr="00382B26" w:rsidRDefault="006E4A93" w:rsidP="00EB2220">
            <w:pPr>
              <w:jc w:val="both"/>
              <w:rPr>
                <w:rFonts w:ascii="Arial" w:hAnsi="Arial" w:cs="Arial"/>
                <w:sz w:val="14"/>
                <w:szCs w:val="14"/>
                <w:lang w:eastAsia="es-MX"/>
              </w:rPr>
            </w:pPr>
            <w:r w:rsidRPr="00382B26">
              <w:rPr>
                <w:rFonts w:ascii="Arial" w:hAnsi="Arial" w:cs="Arial"/>
                <w:sz w:val="14"/>
                <w:szCs w:val="14"/>
                <w:lang w:eastAsia="es-MX"/>
              </w:rPr>
              <w:t xml:space="preserve">INCLUYE EQUIPO ESPECIFICO PARA LA APLICACIÓN DE LOS PRODUCTOS, MATERIALES Y PRODUCTOS ESPECIFICOS NO TOXICOS PARA EL SER HUMANO, SU APLICACION, UTILIZACION DE EQUIPOS, TRANSPORTE, HERRAMIENTAS, ACARREOS, REALIZANDO EL LEVANTAMIENTO DE TAPAS DE REGISTROS, MANO DE OBRA ESPECIALIZADA, EQUIPO DE PROTECCION PERSONAL,y QUE SE RELACIONAN A CONTINUACION:   GAFETE DE IDENTIFICACION, ROPA ESPECIAL (UNIFORME) BATA,  GUANTES DE HULE,  LENTES PROTECTORES ANTIEMPAÑANTES, MASCARILLA CON FLTRO PARA DETENER VAPORES ORGANICOS Y PLAGUICIDAS,  APLICACIÓN EN  HORARIOS MATUTINO, VESPERTINO Y NOCTURNO DE ACUERDO A LAS CARACTERISTICAS DE OPERACION  DE CADA UNIDAD, SERVICIO A REALIZAR UNA VEZ AL MES </w:t>
            </w:r>
          </w:p>
        </w:tc>
        <w:tc>
          <w:tcPr>
            <w:tcW w:w="0" w:type="auto"/>
            <w:vMerge/>
            <w:vAlign w:val="center"/>
            <w:hideMark/>
          </w:tcPr>
          <w:p w:rsidR="006E4A93" w:rsidRPr="00382B26" w:rsidRDefault="006E4A93" w:rsidP="00EB2220">
            <w:pPr>
              <w:rPr>
                <w:rFonts w:ascii="Arial" w:hAnsi="Arial" w:cs="Arial"/>
                <w:sz w:val="14"/>
                <w:szCs w:val="14"/>
                <w:lang w:eastAsia="es-MX"/>
              </w:rPr>
            </w:pPr>
          </w:p>
        </w:tc>
        <w:tc>
          <w:tcPr>
            <w:tcW w:w="0" w:type="auto"/>
            <w:vMerge/>
            <w:vAlign w:val="center"/>
            <w:hideMark/>
          </w:tcPr>
          <w:p w:rsidR="006E4A93" w:rsidRPr="00382B26" w:rsidRDefault="006E4A93" w:rsidP="00EB2220">
            <w:pPr>
              <w:rPr>
                <w:rFonts w:ascii="Arial" w:hAnsi="Arial" w:cs="Arial"/>
                <w:sz w:val="14"/>
                <w:szCs w:val="14"/>
                <w:lang w:eastAsia="es-MX"/>
              </w:rPr>
            </w:pPr>
          </w:p>
        </w:tc>
        <w:tc>
          <w:tcPr>
            <w:tcW w:w="0" w:type="auto"/>
            <w:vMerge/>
            <w:vAlign w:val="center"/>
            <w:hideMark/>
          </w:tcPr>
          <w:p w:rsidR="006E4A93" w:rsidRPr="00382B26" w:rsidRDefault="006E4A93" w:rsidP="00EB2220">
            <w:pPr>
              <w:rPr>
                <w:rFonts w:ascii="Arial" w:hAnsi="Arial" w:cs="Arial"/>
                <w:sz w:val="14"/>
                <w:szCs w:val="14"/>
                <w:lang w:eastAsia="es-MX"/>
              </w:rPr>
            </w:pPr>
          </w:p>
        </w:tc>
      </w:tr>
      <w:tr w:rsidR="006E4A93" w:rsidRPr="00382B26" w:rsidTr="008021AC">
        <w:trPr>
          <w:trHeight w:val="1935"/>
          <w:jc w:val="center"/>
        </w:trPr>
        <w:tc>
          <w:tcPr>
            <w:tcW w:w="0" w:type="auto"/>
            <w:vMerge/>
            <w:vAlign w:val="center"/>
            <w:hideMark/>
          </w:tcPr>
          <w:p w:rsidR="006E4A93" w:rsidRPr="00382B26" w:rsidRDefault="006E4A93" w:rsidP="00EB2220">
            <w:pPr>
              <w:rPr>
                <w:rFonts w:ascii="Arial" w:hAnsi="Arial" w:cs="Arial"/>
                <w:b/>
                <w:bCs/>
                <w:i/>
                <w:iCs/>
                <w:sz w:val="16"/>
                <w:szCs w:val="16"/>
                <w:lang w:eastAsia="es-MX"/>
              </w:rPr>
            </w:pPr>
          </w:p>
        </w:tc>
        <w:tc>
          <w:tcPr>
            <w:tcW w:w="0" w:type="auto"/>
            <w:shd w:val="clear" w:color="auto" w:fill="auto"/>
            <w:hideMark/>
          </w:tcPr>
          <w:p w:rsidR="006E4A93" w:rsidRPr="00382B26" w:rsidRDefault="006E4A93" w:rsidP="00EB2220">
            <w:pPr>
              <w:jc w:val="both"/>
              <w:rPr>
                <w:rFonts w:ascii="Arial" w:hAnsi="Arial" w:cs="Arial"/>
                <w:sz w:val="14"/>
                <w:szCs w:val="14"/>
                <w:lang w:eastAsia="es-MX"/>
              </w:rPr>
            </w:pPr>
            <w:r w:rsidRPr="00382B26">
              <w:rPr>
                <w:rFonts w:ascii="Arial" w:hAnsi="Arial" w:cs="Arial"/>
                <w:sz w:val="14"/>
                <w:szCs w:val="14"/>
                <w:lang w:eastAsia="es-MX"/>
              </w:rPr>
              <w:t xml:space="preserve">CON UNA GARANTIA DE 30 DIAS NATURALES  CONTADOS A PARTIR DE LA TERMINACIÒN DE LAS ACTIVIDADES MENSUALES, APLICANDO TRATAMIENTOS ADICIONALES DE GARANTIA EN CASO DE SER NECESARIO, ATENDIENDO LOS REPORTES GENERADOS EN LAS UNIDADES POR DEFICIENCIAS DEL CONTROL DE FAUNA NOCIVA. </w:t>
            </w:r>
            <w:r w:rsidRPr="00382B26">
              <w:rPr>
                <w:rFonts w:ascii="Arial" w:hAnsi="Arial" w:cs="Arial"/>
                <w:b/>
                <w:bCs/>
                <w:sz w:val="14"/>
                <w:szCs w:val="14"/>
                <w:lang w:eastAsia="es-MX"/>
              </w:rPr>
              <w:t xml:space="preserve">EN EL PERIODO ENERO-DICIEMBRE </w:t>
            </w:r>
            <w:r w:rsidRPr="00382B26">
              <w:rPr>
                <w:rFonts w:ascii="Arial" w:hAnsi="Arial" w:cs="Arial"/>
                <w:sz w:val="14"/>
                <w:szCs w:val="14"/>
                <w:lang w:eastAsia="es-MX"/>
              </w:rPr>
              <w:t>. EL SERVICIO  DEBERÁ REALIZARSE EN LOS DIAS Y HORARIOS EN QUE NO INTERFIERA CON LOS SERVICIOS QUE OTORGAN LAS DIFERENTES ÀREAS DE LAS UNIDADES, PREVIA COORDINACION CON EL JEFE DE CONSERVACION DE UNIDAD.</w:t>
            </w:r>
          </w:p>
        </w:tc>
        <w:tc>
          <w:tcPr>
            <w:tcW w:w="0" w:type="auto"/>
            <w:vMerge/>
            <w:vAlign w:val="center"/>
            <w:hideMark/>
          </w:tcPr>
          <w:p w:rsidR="006E4A93" w:rsidRPr="00382B26" w:rsidRDefault="006E4A93" w:rsidP="00EB2220">
            <w:pPr>
              <w:rPr>
                <w:rFonts w:ascii="Arial" w:hAnsi="Arial" w:cs="Arial"/>
                <w:sz w:val="14"/>
                <w:szCs w:val="14"/>
                <w:lang w:eastAsia="es-MX"/>
              </w:rPr>
            </w:pPr>
          </w:p>
        </w:tc>
        <w:tc>
          <w:tcPr>
            <w:tcW w:w="0" w:type="auto"/>
            <w:vMerge/>
            <w:vAlign w:val="center"/>
            <w:hideMark/>
          </w:tcPr>
          <w:p w:rsidR="006E4A93" w:rsidRPr="00382B26" w:rsidRDefault="006E4A93" w:rsidP="00EB2220">
            <w:pPr>
              <w:rPr>
                <w:rFonts w:ascii="Arial" w:hAnsi="Arial" w:cs="Arial"/>
                <w:sz w:val="14"/>
                <w:szCs w:val="14"/>
                <w:lang w:eastAsia="es-MX"/>
              </w:rPr>
            </w:pPr>
          </w:p>
        </w:tc>
        <w:tc>
          <w:tcPr>
            <w:tcW w:w="0" w:type="auto"/>
            <w:vMerge/>
            <w:vAlign w:val="center"/>
            <w:hideMark/>
          </w:tcPr>
          <w:p w:rsidR="006E4A93" w:rsidRPr="00382B26" w:rsidRDefault="006E4A93" w:rsidP="00EB2220">
            <w:pPr>
              <w:rPr>
                <w:rFonts w:ascii="Arial" w:hAnsi="Arial" w:cs="Arial"/>
                <w:sz w:val="14"/>
                <w:szCs w:val="14"/>
                <w:lang w:eastAsia="es-MX"/>
              </w:rPr>
            </w:pPr>
          </w:p>
        </w:tc>
      </w:tr>
      <w:tr w:rsidR="006E4A93" w:rsidRPr="00382B26" w:rsidTr="008021AC">
        <w:trPr>
          <w:trHeight w:val="3750"/>
          <w:jc w:val="center"/>
        </w:trPr>
        <w:tc>
          <w:tcPr>
            <w:tcW w:w="0" w:type="auto"/>
            <w:vMerge/>
            <w:vAlign w:val="center"/>
            <w:hideMark/>
          </w:tcPr>
          <w:p w:rsidR="006E4A93" w:rsidRPr="00382B26" w:rsidRDefault="006E4A93" w:rsidP="00EB2220">
            <w:pPr>
              <w:rPr>
                <w:rFonts w:ascii="Arial" w:hAnsi="Arial" w:cs="Arial"/>
                <w:b/>
                <w:bCs/>
                <w:i/>
                <w:iCs/>
                <w:sz w:val="16"/>
                <w:szCs w:val="16"/>
                <w:lang w:eastAsia="es-MX"/>
              </w:rPr>
            </w:pPr>
          </w:p>
        </w:tc>
        <w:tc>
          <w:tcPr>
            <w:tcW w:w="0" w:type="auto"/>
            <w:shd w:val="clear" w:color="auto" w:fill="auto"/>
            <w:hideMark/>
          </w:tcPr>
          <w:p w:rsidR="006E4A93" w:rsidRPr="00382B26" w:rsidRDefault="006E4A93" w:rsidP="00EB2220">
            <w:pPr>
              <w:jc w:val="both"/>
              <w:rPr>
                <w:rFonts w:ascii="Arial" w:hAnsi="Arial" w:cs="Arial"/>
                <w:sz w:val="14"/>
                <w:szCs w:val="14"/>
                <w:lang w:eastAsia="es-MX"/>
              </w:rPr>
            </w:pPr>
            <w:r w:rsidRPr="00382B26">
              <w:rPr>
                <w:rFonts w:ascii="Arial" w:hAnsi="Arial" w:cs="Arial"/>
                <w:sz w:val="14"/>
                <w:szCs w:val="14"/>
                <w:lang w:eastAsia="es-MX"/>
              </w:rPr>
              <w:t>EL LICITANTE DEBERÁ PROPORCIONAR EN CADA CENTRO DE TRABAJO UN RESUMEN DE LOS PRODUCTOS QUÍMICOS QUE APLICÓ, CON LAS CARACTERÍSTICAS, EFECTOS Y POSIBLES ANTÍDOTOS EN  CASO DE PELIGRO POR CUALQUIER FORMA DE INFECCIÓN, INGESTIÓN, CONTACTO, ETC.</w:t>
            </w:r>
            <w:r w:rsidRPr="00382B26">
              <w:rPr>
                <w:rFonts w:ascii="Arial" w:hAnsi="Arial" w:cs="Arial"/>
                <w:sz w:val="14"/>
                <w:szCs w:val="14"/>
                <w:lang w:eastAsia="es-MX"/>
              </w:rPr>
              <w:br/>
              <w:t>SERVICIO A REALIZAR EN FORMA MENSUAL EN CADA UNA DE LAS UNIDADES RELACIONADAS. ASIMISMO, ENTREGAR EN CADA UNIDAD EN DONDE HAYA APLICADO EL SERVICIO UN CERTIFICADO DE FUMIGACIÓN VIGENTE, EL CUAL DEBERÁ SER ENTREGADO CADA VEZ QUE APLIQUE EL SERVICIO,  (ESTO ES CADA MES) CONFORME A LO ESTIPULADO EN EL PUNTO 5.7 DE LA NORMA OFICIAL MEXICANA NOM-178-SSA1-1998 QUE ESTABLECE LOS REQUISITOS MÍNIMOS DE INFRAESTRUCTURA Y EQUIPAMIENTO DE ESTABLECIMIENTOS PARA LA ATENCIÓN MÉDICA DE PACIENTES AMBULATORIOS.  TAMBIÉN  DEBE CUMPLIR   CON  LO ESTABLECIDO EN EL NUMERAL 5.9 DE LA NORMA OFICIAL MEXICANA NOM-256-SSAI-2012,”CONDICIONES SANITARIAS QUE DEBEN DE CUMPLIR LOS ESTABLECIMIENTOS Y PERSONAL DEDICADOS A LOS SERVICIOS URBANOS DE CONTROL DE PLAGAS MEDIANTE PLAGUICIDAS”.</w:t>
            </w:r>
          </w:p>
        </w:tc>
        <w:tc>
          <w:tcPr>
            <w:tcW w:w="0" w:type="auto"/>
            <w:vMerge/>
            <w:vAlign w:val="center"/>
            <w:hideMark/>
          </w:tcPr>
          <w:p w:rsidR="006E4A93" w:rsidRPr="00382B26" w:rsidRDefault="006E4A93" w:rsidP="00EB2220">
            <w:pPr>
              <w:rPr>
                <w:rFonts w:ascii="Arial" w:hAnsi="Arial" w:cs="Arial"/>
                <w:sz w:val="14"/>
                <w:szCs w:val="14"/>
                <w:lang w:eastAsia="es-MX"/>
              </w:rPr>
            </w:pPr>
          </w:p>
        </w:tc>
        <w:tc>
          <w:tcPr>
            <w:tcW w:w="0" w:type="auto"/>
            <w:shd w:val="clear" w:color="auto" w:fill="auto"/>
            <w:noWrap/>
            <w:hideMark/>
          </w:tcPr>
          <w:p w:rsidR="006E4A93" w:rsidRPr="00382B26" w:rsidRDefault="006E4A93" w:rsidP="00EB2220">
            <w:pPr>
              <w:rPr>
                <w:rFonts w:ascii="Arial" w:hAnsi="Arial" w:cs="Arial"/>
                <w:sz w:val="14"/>
                <w:szCs w:val="14"/>
                <w:lang w:eastAsia="es-MX"/>
              </w:rPr>
            </w:pPr>
            <w:r w:rsidRPr="00382B26">
              <w:rPr>
                <w:rFonts w:ascii="Arial" w:hAnsi="Arial" w:cs="Arial"/>
                <w:sz w:val="14"/>
                <w:szCs w:val="14"/>
                <w:lang w:eastAsia="es-MX"/>
              </w:rPr>
              <w:t> </w:t>
            </w:r>
          </w:p>
        </w:tc>
        <w:tc>
          <w:tcPr>
            <w:tcW w:w="0" w:type="auto"/>
            <w:shd w:val="clear" w:color="auto" w:fill="auto"/>
            <w:noWrap/>
            <w:hideMark/>
          </w:tcPr>
          <w:p w:rsidR="006E4A93" w:rsidRPr="00382B26" w:rsidRDefault="006E4A93" w:rsidP="00EB2220">
            <w:pPr>
              <w:rPr>
                <w:rFonts w:ascii="Arial" w:hAnsi="Arial" w:cs="Arial"/>
                <w:sz w:val="20"/>
                <w:lang w:eastAsia="es-MX"/>
              </w:rPr>
            </w:pPr>
            <w:r w:rsidRPr="00382B26">
              <w:rPr>
                <w:rFonts w:ascii="Arial" w:hAnsi="Arial" w:cs="Arial"/>
                <w:sz w:val="20"/>
                <w:lang w:eastAsia="es-MX"/>
              </w:rPr>
              <w:t> </w:t>
            </w:r>
          </w:p>
        </w:tc>
      </w:tr>
      <w:tr w:rsidR="006E4A93" w:rsidRPr="00382B26" w:rsidTr="008021AC">
        <w:trPr>
          <w:trHeight w:val="499"/>
          <w:jc w:val="center"/>
        </w:trPr>
        <w:tc>
          <w:tcPr>
            <w:tcW w:w="0" w:type="auto"/>
            <w:shd w:val="clear" w:color="auto" w:fill="auto"/>
            <w:vAlign w:val="center"/>
            <w:hideMark/>
          </w:tcPr>
          <w:p w:rsidR="006E4A93" w:rsidRPr="00382B26" w:rsidRDefault="006E4A93" w:rsidP="00EB2220">
            <w:pPr>
              <w:jc w:val="center"/>
              <w:rPr>
                <w:rFonts w:ascii="Arial Narrow" w:hAnsi="Arial Narrow" w:cs="Arial"/>
                <w:sz w:val="16"/>
                <w:szCs w:val="16"/>
                <w:lang w:eastAsia="es-MX"/>
              </w:rPr>
            </w:pPr>
            <w:r w:rsidRPr="00382B26">
              <w:rPr>
                <w:rFonts w:ascii="Arial Narrow" w:hAnsi="Arial Narrow" w:cs="Arial"/>
                <w:sz w:val="16"/>
                <w:szCs w:val="16"/>
                <w:lang w:eastAsia="es-MX"/>
              </w:rPr>
              <w:t>CF32-005-005</w:t>
            </w:r>
          </w:p>
        </w:tc>
        <w:tc>
          <w:tcPr>
            <w:tcW w:w="0" w:type="auto"/>
            <w:shd w:val="clear" w:color="auto" w:fill="auto"/>
            <w:hideMark/>
          </w:tcPr>
          <w:p w:rsidR="006E4A93" w:rsidRPr="00382B26" w:rsidRDefault="006E4A93" w:rsidP="00EB2220">
            <w:pPr>
              <w:rPr>
                <w:rFonts w:ascii="Arial" w:hAnsi="Arial" w:cs="Arial"/>
                <w:sz w:val="16"/>
                <w:szCs w:val="16"/>
                <w:lang w:eastAsia="es-MX"/>
              </w:rPr>
            </w:pPr>
            <w:r w:rsidRPr="00382B26">
              <w:rPr>
                <w:rFonts w:ascii="Arial" w:hAnsi="Arial" w:cs="Arial"/>
                <w:sz w:val="16"/>
                <w:szCs w:val="16"/>
                <w:lang w:eastAsia="es-MX"/>
              </w:rPr>
              <w:t>HOSPITAL IB HUAJUAPAM</w:t>
            </w:r>
          </w:p>
        </w:tc>
        <w:tc>
          <w:tcPr>
            <w:tcW w:w="0" w:type="auto"/>
            <w:shd w:val="clear" w:color="auto" w:fill="auto"/>
            <w:vAlign w:val="center"/>
            <w:hideMark/>
          </w:tcPr>
          <w:p w:rsidR="006E4A93" w:rsidRPr="00382B26" w:rsidRDefault="006E4A93" w:rsidP="00EB2220">
            <w:pPr>
              <w:jc w:val="center"/>
              <w:rPr>
                <w:rFonts w:ascii="Arial" w:hAnsi="Arial" w:cs="Arial"/>
                <w:sz w:val="16"/>
                <w:szCs w:val="16"/>
                <w:lang w:eastAsia="es-MX"/>
              </w:rPr>
            </w:pPr>
            <w:r w:rsidRPr="00382B26">
              <w:rPr>
                <w:rFonts w:ascii="Arial" w:hAnsi="Arial" w:cs="Arial"/>
                <w:sz w:val="16"/>
                <w:szCs w:val="16"/>
                <w:lang w:eastAsia="es-MX"/>
              </w:rPr>
              <w:t>M2</w:t>
            </w:r>
          </w:p>
        </w:tc>
        <w:tc>
          <w:tcPr>
            <w:tcW w:w="0" w:type="auto"/>
            <w:shd w:val="clear" w:color="auto" w:fill="auto"/>
            <w:vAlign w:val="center"/>
            <w:hideMark/>
          </w:tcPr>
          <w:p w:rsidR="006E4A93" w:rsidRPr="00382B26" w:rsidRDefault="006E4A93" w:rsidP="00EB2220">
            <w:pPr>
              <w:jc w:val="right"/>
              <w:rPr>
                <w:rFonts w:ascii="Arial" w:hAnsi="Arial" w:cs="Arial"/>
                <w:sz w:val="16"/>
                <w:szCs w:val="16"/>
                <w:lang w:eastAsia="es-MX"/>
              </w:rPr>
            </w:pPr>
            <w:r w:rsidRPr="00382B26">
              <w:rPr>
                <w:rFonts w:ascii="Arial" w:hAnsi="Arial" w:cs="Arial"/>
                <w:sz w:val="16"/>
                <w:szCs w:val="16"/>
                <w:lang w:eastAsia="es-MX"/>
              </w:rPr>
              <w:t>29,177.60</w:t>
            </w:r>
          </w:p>
        </w:tc>
        <w:tc>
          <w:tcPr>
            <w:tcW w:w="0" w:type="auto"/>
            <w:shd w:val="clear" w:color="auto" w:fill="auto"/>
            <w:vAlign w:val="center"/>
            <w:hideMark/>
          </w:tcPr>
          <w:p w:rsidR="006E4A93" w:rsidRPr="00382B26" w:rsidRDefault="006E4A93" w:rsidP="00EB2220">
            <w:pPr>
              <w:jc w:val="right"/>
              <w:rPr>
                <w:rFonts w:ascii="Arial" w:hAnsi="Arial" w:cs="Arial"/>
                <w:sz w:val="16"/>
                <w:szCs w:val="16"/>
                <w:lang w:eastAsia="es-MX"/>
              </w:rPr>
            </w:pPr>
            <w:r w:rsidRPr="00382B26">
              <w:rPr>
                <w:rFonts w:ascii="Arial" w:hAnsi="Arial" w:cs="Arial"/>
                <w:sz w:val="16"/>
                <w:szCs w:val="16"/>
                <w:lang w:eastAsia="es-MX"/>
              </w:rPr>
              <w:t>72,944.00</w:t>
            </w:r>
          </w:p>
        </w:tc>
      </w:tr>
      <w:tr w:rsidR="006E4A93" w:rsidRPr="00382B26" w:rsidTr="008021AC">
        <w:trPr>
          <w:trHeight w:val="499"/>
          <w:jc w:val="center"/>
        </w:trPr>
        <w:tc>
          <w:tcPr>
            <w:tcW w:w="0" w:type="auto"/>
            <w:shd w:val="clear" w:color="auto" w:fill="auto"/>
            <w:vAlign w:val="center"/>
            <w:hideMark/>
          </w:tcPr>
          <w:p w:rsidR="006E4A93" w:rsidRPr="00382B26" w:rsidRDefault="006E4A93" w:rsidP="00EB2220">
            <w:pPr>
              <w:jc w:val="center"/>
              <w:rPr>
                <w:rFonts w:ascii="Arial Narrow" w:hAnsi="Arial Narrow" w:cs="Arial"/>
                <w:sz w:val="16"/>
                <w:szCs w:val="16"/>
                <w:lang w:eastAsia="es-MX"/>
              </w:rPr>
            </w:pPr>
            <w:r w:rsidRPr="00382B26">
              <w:rPr>
                <w:rFonts w:ascii="Arial Narrow" w:hAnsi="Arial Narrow" w:cs="Arial"/>
                <w:sz w:val="16"/>
                <w:szCs w:val="16"/>
                <w:lang w:eastAsia="es-MX"/>
              </w:rPr>
              <w:t>CF32-005-010</w:t>
            </w:r>
          </w:p>
        </w:tc>
        <w:tc>
          <w:tcPr>
            <w:tcW w:w="0" w:type="auto"/>
            <w:shd w:val="clear" w:color="auto" w:fill="auto"/>
            <w:hideMark/>
          </w:tcPr>
          <w:p w:rsidR="006E4A93" w:rsidRPr="00382B26" w:rsidRDefault="006E4A93" w:rsidP="00EB2220">
            <w:pPr>
              <w:rPr>
                <w:rFonts w:ascii="Arial" w:hAnsi="Arial" w:cs="Arial"/>
                <w:sz w:val="16"/>
                <w:szCs w:val="16"/>
                <w:lang w:eastAsia="es-MX"/>
              </w:rPr>
            </w:pPr>
            <w:r w:rsidRPr="00382B26">
              <w:rPr>
                <w:rFonts w:ascii="Arial" w:hAnsi="Arial" w:cs="Arial"/>
                <w:sz w:val="16"/>
                <w:szCs w:val="16"/>
                <w:lang w:eastAsia="es-MX"/>
              </w:rPr>
              <w:t>UCE HUAJUAPAM</w:t>
            </w:r>
          </w:p>
        </w:tc>
        <w:tc>
          <w:tcPr>
            <w:tcW w:w="0" w:type="auto"/>
            <w:shd w:val="clear" w:color="auto" w:fill="auto"/>
            <w:vAlign w:val="center"/>
            <w:hideMark/>
          </w:tcPr>
          <w:p w:rsidR="006E4A93" w:rsidRPr="00382B26" w:rsidRDefault="006E4A93" w:rsidP="00EB2220">
            <w:pPr>
              <w:jc w:val="center"/>
              <w:rPr>
                <w:rFonts w:ascii="Arial" w:hAnsi="Arial" w:cs="Arial"/>
                <w:sz w:val="16"/>
                <w:szCs w:val="16"/>
                <w:lang w:eastAsia="es-MX"/>
              </w:rPr>
            </w:pPr>
            <w:r w:rsidRPr="00382B26">
              <w:rPr>
                <w:rFonts w:ascii="Arial" w:hAnsi="Arial" w:cs="Arial"/>
                <w:sz w:val="16"/>
                <w:szCs w:val="16"/>
                <w:lang w:eastAsia="es-MX"/>
              </w:rPr>
              <w:t>M2</w:t>
            </w:r>
          </w:p>
        </w:tc>
        <w:tc>
          <w:tcPr>
            <w:tcW w:w="0" w:type="auto"/>
            <w:shd w:val="clear" w:color="auto" w:fill="auto"/>
            <w:vAlign w:val="center"/>
            <w:hideMark/>
          </w:tcPr>
          <w:p w:rsidR="006E4A93" w:rsidRPr="00382B26" w:rsidRDefault="006E4A93" w:rsidP="00EB2220">
            <w:pPr>
              <w:jc w:val="right"/>
              <w:rPr>
                <w:rFonts w:ascii="Arial" w:hAnsi="Arial" w:cs="Arial"/>
                <w:sz w:val="16"/>
                <w:szCs w:val="16"/>
                <w:lang w:eastAsia="es-MX"/>
              </w:rPr>
            </w:pPr>
            <w:r w:rsidRPr="00382B26">
              <w:rPr>
                <w:rFonts w:ascii="Arial" w:hAnsi="Arial" w:cs="Arial"/>
                <w:sz w:val="16"/>
                <w:szCs w:val="16"/>
                <w:lang w:eastAsia="es-MX"/>
              </w:rPr>
              <w:t>5,304.80</w:t>
            </w:r>
          </w:p>
        </w:tc>
        <w:tc>
          <w:tcPr>
            <w:tcW w:w="0" w:type="auto"/>
            <w:shd w:val="clear" w:color="auto" w:fill="auto"/>
            <w:vAlign w:val="center"/>
            <w:hideMark/>
          </w:tcPr>
          <w:p w:rsidR="006E4A93" w:rsidRPr="00382B26" w:rsidRDefault="006E4A93" w:rsidP="00EB2220">
            <w:pPr>
              <w:jc w:val="right"/>
              <w:rPr>
                <w:rFonts w:ascii="Arial" w:hAnsi="Arial" w:cs="Arial"/>
                <w:sz w:val="16"/>
                <w:szCs w:val="16"/>
                <w:lang w:eastAsia="es-MX"/>
              </w:rPr>
            </w:pPr>
            <w:r w:rsidRPr="00382B26">
              <w:rPr>
                <w:rFonts w:ascii="Arial" w:hAnsi="Arial" w:cs="Arial"/>
                <w:sz w:val="16"/>
                <w:szCs w:val="16"/>
                <w:lang w:eastAsia="es-MX"/>
              </w:rPr>
              <w:t>13,262.00</w:t>
            </w:r>
          </w:p>
        </w:tc>
      </w:tr>
      <w:tr w:rsidR="006E4A93" w:rsidRPr="00382B26" w:rsidTr="008021AC">
        <w:trPr>
          <w:trHeight w:val="499"/>
          <w:jc w:val="center"/>
        </w:trPr>
        <w:tc>
          <w:tcPr>
            <w:tcW w:w="0" w:type="auto"/>
            <w:shd w:val="clear" w:color="auto" w:fill="auto"/>
            <w:vAlign w:val="center"/>
            <w:hideMark/>
          </w:tcPr>
          <w:p w:rsidR="006E4A93" w:rsidRPr="00382B26" w:rsidRDefault="006E4A93" w:rsidP="00EB2220">
            <w:pPr>
              <w:jc w:val="center"/>
              <w:rPr>
                <w:rFonts w:ascii="Arial Narrow" w:hAnsi="Arial Narrow" w:cs="Arial"/>
                <w:sz w:val="16"/>
                <w:szCs w:val="16"/>
                <w:lang w:eastAsia="es-MX"/>
              </w:rPr>
            </w:pPr>
            <w:r w:rsidRPr="00382B26">
              <w:rPr>
                <w:rFonts w:ascii="Arial Narrow" w:hAnsi="Arial Narrow" w:cs="Arial"/>
                <w:sz w:val="16"/>
                <w:szCs w:val="16"/>
                <w:lang w:eastAsia="es-MX"/>
              </w:rPr>
              <w:t>CF32-005-015</w:t>
            </w:r>
          </w:p>
        </w:tc>
        <w:tc>
          <w:tcPr>
            <w:tcW w:w="0" w:type="auto"/>
            <w:shd w:val="clear" w:color="auto" w:fill="auto"/>
            <w:vAlign w:val="center"/>
            <w:hideMark/>
          </w:tcPr>
          <w:p w:rsidR="006E4A93" w:rsidRPr="00382B26" w:rsidRDefault="006E4A93" w:rsidP="00EB2220">
            <w:pPr>
              <w:rPr>
                <w:rFonts w:ascii="Arial" w:hAnsi="Arial" w:cs="Arial"/>
                <w:sz w:val="16"/>
                <w:szCs w:val="16"/>
                <w:lang w:eastAsia="es-MX"/>
              </w:rPr>
            </w:pPr>
            <w:r w:rsidRPr="00382B26">
              <w:rPr>
                <w:rFonts w:ascii="Arial" w:hAnsi="Arial" w:cs="Arial"/>
                <w:sz w:val="16"/>
                <w:szCs w:val="16"/>
                <w:lang w:eastAsia="es-MX"/>
              </w:rPr>
              <w:t>COORDINACION MEDICA,  OAXACA, OAX.</w:t>
            </w:r>
          </w:p>
        </w:tc>
        <w:tc>
          <w:tcPr>
            <w:tcW w:w="0" w:type="auto"/>
            <w:shd w:val="clear" w:color="auto" w:fill="auto"/>
            <w:vAlign w:val="center"/>
            <w:hideMark/>
          </w:tcPr>
          <w:p w:rsidR="006E4A93" w:rsidRPr="00382B26" w:rsidRDefault="006E4A93" w:rsidP="00EB2220">
            <w:pPr>
              <w:jc w:val="center"/>
              <w:rPr>
                <w:rFonts w:ascii="Arial" w:hAnsi="Arial" w:cs="Arial"/>
                <w:sz w:val="16"/>
                <w:szCs w:val="16"/>
                <w:lang w:eastAsia="es-MX"/>
              </w:rPr>
            </w:pPr>
            <w:r w:rsidRPr="00382B26">
              <w:rPr>
                <w:rFonts w:ascii="Arial" w:hAnsi="Arial" w:cs="Arial"/>
                <w:sz w:val="16"/>
                <w:szCs w:val="16"/>
                <w:lang w:eastAsia="es-MX"/>
              </w:rPr>
              <w:t>M2</w:t>
            </w:r>
          </w:p>
        </w:tc>
        <w:tc>
          <w:tcPr>
            <w:tcW w:w="0" w:type="auto"/>
            <w:shd w:val="clear" w:color="auto" w:fill="auto"/>
            <w:vAlign w:val="center"/>
            <w:hideMark/>
          </w:tcPr>
          <w:p w:rsidR="006E4A93" w:rsidRPr="00382B26" w:rsidRDefault="006E4A93" w:rsidP="00EB2220">
            <w:pPr>
              <w:jc w:val="right"/>
              <w:rPr>
                <w:rFonts w:ascii="Arial" w:hAnsi="Arial" w:cs="Arial"/>
                <w:sz w:val="16"/>
                <w:szCs w:val="16"/>
                <w:lang w:eastAsia="es-MX"/>
              </w:rPr>
            </w:pPr>
            <w:r w:rsidRPr="00382B26">
              <w:rPr>
                <w:rFonts w:ascii="Arial" w:hAnsi="Arial" w:cs="Arial"/>
                <w:sz w:val="16"/>
                <w:szCs w:val="16"/>
                <w:lang w:eastAsia="es-MX"/>
              </w:rPr>
              <w:t>1,968.00</w:t>
            </w:r>
          </w:p>
        </w:tc>
        <w:tc>
          <w:tcPr>
            <w:tcW w:w="0" w:type="auto"/>
            <w:shd w:val="clear" w:color="auto" w:fill="auto"/>
            <w:vAlign w:val="center"/>
            <w:hideMark/>
          </w:tcPr>
          <w:p w:rsidR="006E4A93" w:rsidRPr="00382B26" w:rsidRDefault="006E4A93" w:rsidP="00EB2220">
            <w:pPr>
              <w:jc w:val="right"/>
              <w:rPr>
                <w:rFonts w:ascii="Arial" w:hAnsi="Arial" w:cs="Arial"/>
                <w:sz w:val="16"/>
                <w:szCs w:val="16"/>
                <w:lang w:eastAsia="es-MX"/>
              </w:rPr>
            </w:pPr>
            <w:r w:rsidRPr="00382B26">
              <w:rPr>
                <w:rFonts w:ascii="Arial" w:hAnsi="Arial" w:cs="Arial"/>
                <w:sz w:val="16"/>
                <w:szCs w:val="16"/>
                <w:lang w:eastAsia="es-MX"/>
              </w:rPr>
              <w:t>4,920.00</w:t>
            </w:r>
          </w:p>
        </w:tc>
      </w:tr>
      <w:tr w:rsidR="006E4A93" w:rsidRPr="00382B26" w:rsidTr="008021AC">
        <w:trPr>
          <w:trHeight w:val="499"/>
          <w:jc w:val="center"/>
        </w:trPr>
        <w:tc>
          <w:tcPr>
            <w:tcW w:w="0" w:type="auto"/>
            <w:shd w:val="clear" w:color="auto" w:fill="auto"/>
            <w:vAlign w:val="center"/>
            <w:hideMark/>
          </w:tcPr>
          <w:p w:rsidR="006E4A93" w:rsidRPr="00382B26" w:rsidRDefault="006E4A93" w:rsidP="00EB2220">
            <w:pPr>
              <w:jc w:val="center"/>
              <w:rPr>
                <w:rFonts w:ascii="Arial Narrow" w:hAnsi="Arial Narrow" w:cs="Arial"/>
                <w:sz w:val="16"/>
                <w:szCs w:val="16"/>
                <w:lang w:eastAsia="es-MX"/>
              </w:rPr>
            </w:pPr>
            <w:r w:rsidRPr="00382B26">
              <w:rPr>
                <w:rFonts w:ascii="Arial Narrow" w:hAnsi="Arial Narrow" w:cs="Arial"/>
                <w:sz w:val="16"/>
                <w:szCs w:val="16"/>
                <w:lang w:eastAsia="es-MX"/>
              </w:rPr>
              <w:t>CF32-005-020</w:t>
            </w:r>
          </w:p>
        </w:tc>
        <w:tc>
          <w:tcPr>
            <w:tcW w:w="0" w:type="auto"/>
            <w:shd w:val="clear" w:color="auto" w:fill="auto"/>
            <w:hideMark/>
          </w:tcPr>
          <w:p w:rsidR="006E4A93" w:rsidRPr="00382B26" w:rsidRDefault="006E4A93" w:rsidP="00EB2220">
            <w:pPr>
              <w:rPr>
                <w:rFonts w:ascii="Arial" w:hAnsi="Arial" w:cs="Arial"/>
                <w:sz w:val="16"/>
                <w:szCs w:val="16"/>
                <w:lang w:eastAsia="es-MX"/>
              </w:rPr>
            </w:pPr>
            <w:r w:rsidRPr="00382B26">
              <w:rPr>
                <w:rFonts w:ascii="Arial" w:hAnsi="Arial" w:cs="Arial"/>
                <w:sz w:val="16"/>
                <w:szCs w:val="16"/>
                <w:lang w:eastAsia="es-MX"/>
              </w:rPr>
              <w:t>HOSPITAL IB MIAHUATLAN DE P.D. OAX.</w:t>
            </w:r>
          </w:p>
        </w:tc>
        <w:tc>
          <w:tcPr>
            <w:tcW w:w="0" w:type="auto"/>
            <w:shd w:val="clear" w:color="auto" w:fill="auto"/>
            <w:vAlign w:val="center"/>
            <w:hideMark/>
          </w:tcPr>
          <w:p w:rsidR="006E4A93" w:rsidRPr="00382B26" w:rsidRDefault="006E4A93" w:rsidP="00EB2220">
            <w:pPr>
              <w:jc w:val="center"/>
              <w:rPr>
                <w:rFonts w:ascii="Arial" w:hAnsi="Arial" w:cs="Arial"/>
                <w:sz w:val="16"/>
                <w:szCs w:val="16"/>
                <w:lang w:eastAsia="es-MX"/>
              </w:rPr>
            </w:pPr>
            <w:r w:rsidRPr="00382B26">
              <w:rPr>
                <w:rFonts w:ascii="Arial" w:hAnsi="Arial" w:cs="Arial"/>
                <w:sz w:val="16"/>
                <w:szCs w:val="16"/>
                <w:lang w:eastAsia="es-MX"/>
              </w:rPr>
              <w:t>M2</w:t>
            </w:r>
          </w:p>
        </w:tc>
        <w:tc>
          <w:tcPr>
            <w:tcW w:w="0" w:type="auto"/>
            <w:shd w:val="clear" w:color="auto" w:fill="auto"/>
            <w:vAlign w:val="center"/>
            <w:hideMark/>
          </w:tcPr>
          <w:p w:rsidR="006E4A93" w:rsidRPr="00382B26" w:rsidRDefault="006E4A93" w:rsidP="00EB2220">
            <w:pPr>
              <w:jc w:val="right"/>
              <w:rPr>
                <w:rFonts w:ascii="Arial" w:hAnsi="Arial" w:cs="Arial"/>
                <w:sz w:val="16"/>
                <w:szCs w:val="16"/>
                <w:lang w:eastAsia="es-MX"/>
              </w:rPr>
            </w:pPr>
            <w:r w:rsidRPr="00382B26">
              <w:rPr>
                <w:rFonts w:ascii="Arial" w:hAnsi="Arial" w:cs="Arial"/>
                <w:sz w:val="16"/>
                <w:szCs w:val="16"/>
                <w:lang w:eastAsia="es-MX"/>
              </w:rPr>
              <w:t>14,400.00</w:t>
            </w:r>
          </w:p>
        </w:tc>
        <w:tc>
          <w:tcPr>
            <w:tcW w:w="0" w:type="auto"/>
            <w:shd w:val="clear" w:color="auto" w:fill="auto"/>
            <w:noWrap/>
            <w:vAlign w:val="center"/>
            <w:hideMark/>
          </w:tcPr>
          <w:p w:rsidR="006E4A93" w:rsidRPr="00382B26" w:rsidRDefault="006E4A93" w:rsidP="00EB2220">
            <w:pPr>
              <w:jc w:val="right"/>
              <w:rPr>
                <w:rFonts w:ascii="Arial" w:hAnsi="Arial" w:cs="Arial"/>
                <w:sz w:val="16"/>
                <w:szCs w:val="16"/>
                <w:lang w:eastAsia="es-MX"/>
              </w:rPr>
            </w:pPr>
            <w:r w:rsidRPr="00382B26">
              <w:rPr>
                <w:rFonts w:ascii="Arial" w:hAnsi="Arial" w:cs="Arial"/>
                <w:sz w:val="16"/>
                <w:szCs w:val="16"/>
                <w:lang w:eastAsia="es-MX"/>
              </w:rPr>
              <w:t>36,000.00</w:t>
            </w:r>
          </w:p>
        </w:tc>
      </w:tr>
      <w:tr w:rsidR="006E4A93" w:rsidRPr="00382B26" w:rsidTr="008021AC">
        <w:trPr>
          <w:trHeight w:val="499"/>
          <w:jc w:val="center"/>
        </w:trPr>
        <w:tc>
          <w:tcPr>
            <w:tcW w:w="0" w:type="auto"/>
            <w:shd w:val="clear" w:color="auto" w:fill="auto"/>
            <w:vAlign w:val="center"/>
            <w:hideMark/>
          </w:tcPr>
          <w:p w:rsidR="006E4A93" w:rsidRPr="00382B26" w:rsidRDefault="006E4A93" w:rsidP="00EB2220">
            <w:pPr>
              <w:jc w:val="center"/>
              <w:rPr>
                <w:rFonts w:ascii="Arial Narrow" w:hAnsi="Arial Narrow" w:cs="Arial"/>
                <w:sz w:val="16"/>
                <w:szCs w:val="16"/>
                <w:lang w:eastAsia="es-MX"/>
              </w:rPr>
            </w:pPr>
            <w:r w:rsidRPr="00382B26">
              <w:rPr>
                <w:rFonts w:ascii="Arial Narrow" w:hAnsi="Arial Narrow" w:cs="Arial"/>
                <w:sz w:val="16"/>
                <w:szCs w:val="16"/>
                <w:lang w:eastAsia="es-MX"/>
              </w:rPr>
              <w:lastRenderedPageBreak/>
              <w:t>CF32-005-025</w:t>
            </w:r>
          </w:p>
        </w:tc>
        <w:tc>
          <w:tcPr>
            <w:tcW w:w="0" w:type="auto"/>
            <w:shd w:val="clear" w:color="auto" w:fill="auto"/>
            <w:hideMark/>
          </w:tcPr>
          <w:p w:rsidR="006E4A93" w:rsidRPr="00382B26" w:rsidRDefault="006E4A93" w:rsidP="00EB2220">
            <w:pPr>
              <w:rPr>
                <w:rFonts w:ascii="Arial" w:hAnsi="Arial" w:cs="Arial"/>
                <w:sz w:val="16"/>
                <w:szCs w:val="16"/>
                <w:lang w:eastAsia="es-MX"/>
              </w:rPr>
            </w:pPr>
            <w:r w:rsidRPr="00382B26">
              <w:rPr>
                <w:rFonts w:ascii="Arial" w:hAnsi="Arial" w:cs="Arial"/>
                <w:sz w:val="16"/>
                <w:szCs w:val="16"/>
                <w:lang w:eastAsia="es-MX"/>
              </w:rPr>
              <w:t>HOSPITAL IB TLAXIACO OAX. (AVIACION)</w:t>
            </w:r>
          </w:p>
        </w:tc>
        <w:tc>
          <w:tcPr>
            <w:tcW w:w="0" w:type="auto"/>
            <w:shd w:val="clear" w:color="auto" w:fill="auto"/>
            <w:vAlign w:val="center"/>
            <w:hideMark/>
          </w:tcPr>
          <w:p w:rsidR="006E4A93" w:rsidRPr="00382B26" w:rsidRDefault="006E4A93" w:rsidP="00EB2220">
            <w:pPr>
              <w:jc w:val="center"/>
              <w:rPr>
                <w:rFonts w:ascii="Arial" w:hAnsi="Arial" w:cs="Arial"/>
                <w:sz w:val="16"/>
                <w:szCs w:val="16"/>
                <w:lang w:eastAsia="es-MX"/>
              </w:rPr>
            </w:pPr>
            <w:r w:rsidRPr="00382B26">
              <w:rPr>
                <w:rFonts w:ascii="Arial" w:hAnsi="Arial" w:cs="Arial"/>
                <w:sz w:val="16"/>
                <w:szCs w:val="16"/>
                <w:lang w:eastAsia="es-MX"/>
              </w:rPr>
              <w:t>M2</w:t>
            </w:r>
          </w:p>
        </w:tc>
        <w:tc>
          <w:tcPr>
            <w:tcW w:w="0" w:type="auto"/>
            <w:shd w:val="clear" w:color="auto" w:fill="auto"/>
            <w:vAlign w:val="center"/>
            <w:hideMark/>
          </w:tcPr>
          <w:p w:rsidR="006E4A93" w:rsidRPr="00382B26" w:rsidRDefault="006E4A93" w:rsidP="00EB2220">
            <w:pPr>
              <w:jc w:val="right"/>
              <w:rPr>
                <w:rFonts w:ascii="Arial" w:hAnsi="Arial" w:cs="Arial"/>
                <w:sz w:val="16"/>
                <w:szCs w:val="16"/>
                <w:lang w:eastAsia="es-MX"/>
              </w:rPr>
            </w:pPr>
            <w:r w:rsidRPr="00382B26">
              <w:rPr>
                <w:rFonts w:ascii="Arial" w:hAnsi="Arial" w:cs="Arial"/>
                <w:sz w:val="16"/>
                <w:szCs w:val="16"/>
                <w:lang w:eastAsia="es-MX"/>
              </w:rPr>
              <w:t>21,048.00</w:t>
            </w:r>
          </w:p>
        </w:tc>
        <w:tc>
          <w:tcPr>
            <w:tcW w:w="0" w:type="auto"/>
            <w:shd w:val="clear" w:color="auto" w:fill="auto"/>
            <w:vAlign w:val="center"/>
            <w:hideMark/>
          </w:tcPr>
          <w:p w:rsidR="006E4A93" w:rsidRPr="00382B26" w:rsidRDefault="006E4A93" w:rsidP="00EB2220">
            <w:pPr>
              <w:jc w:val="right"/>
              <w:rPr>
                <w:rFonts w:ascii="Arial" w:hAnsi="Arial" w:cs="Arial"/>
                <w:sz w:val="16"/>
                <w:szCs w:val="16"/>
                <w:lang w:eastAsia="es-MX"/>
              </w:rPr>
            </w:pPr>
            <w:r w:rsidRPr="00382B26">
              <w:rPr>
                <w:rFonts w:ascii="Arial" w:hAnsi="Arial" w:cs="Arial"/>
                <w:sz w:val="16"/>
                <w:szCs w:val="16"/>
                <w:lang w:eastAsia="es-MX"/>
              </w:rPr>
              <w:t>52,620.00</w:t>
            </w:r>
          </w:p>
        </w:tc>
      </w:tr>
      <w:tr w:rsidR="006E4A93" w:rsidRPr="00382B26" w:rsidTr="008021AC">
        <w:trPr>
          <w:trHeight w:val="499"/>
          <w:jc w:val="center"/>
        </w:trPr>
        <w:tc>
          <w:tcPr>
            <w:tcW w:w="0" w:type="auto"/>
            <w:shd w:val="clear" w:color="auto" w:fill="auto"/>
            <w:vAlign w:val="center"/>
            <w:hideMark/>
          </w:tcPr>
          <w:p w:rsidR="006E4A93" w:rsidRPr="00382B26" w:rsidRDefault="006E4A93" w:rsidP="00EB2220">
            <w:pPr>
              <w:jc w:val="center"/>
              <w:rPr>
                <w:rFonts w:ascii="Arial Narrow" w:hAnsi="Arial Narrow" w:cs="Arial"/>
                <w:sz w:val="16"/>
                <w:szCs w:val="16"/>
                <w:lang w:eastAsia="es-MX"/>
              </w:rPr>
            </w:pPr>
            <w:r w:rsidRPr="00382B26">
              <w:rPr>
                <w:rFonts w:ascii="Arial Narrow" w:hAnsi="Arial Narrow" w:cs="Arial"/>
                <w:sz w:val="16"/>
                <w:szCs w:val="16"/>
                <w:lang w:eastAsia="es-MX"/>
              </w:rPr>
              <w:t>CF32-005-030</w:t>
            </w:r>
          </w:p>
        </w:tc>
        <w:tc>
          <w:tcPr>
            <w:tcW w:w="0" w:type="auto"/>
            <w:shd w:val="clear" w:color="auto" w:fill="auto"/>
            <w:hideMark/>
          </w:tcPr>
          <w:p w:rsidR="006E4A93" w:rsidRPr="00382B26" w:rsidRDefault="006E4A93" w:rsidP="00EB2220">
            <w:pPr>
              <w:rPr>
                <w:rFonts w:ascii="Arial" w:hAnsi="Arial" w:cs="Arial"/>
                <w:sz w:val="16"/>
                <w:szCs w:val="16"/>
                <w:lang w:eastAsia="es-MX"/>
              </w:rPr>
            </w:pPr>
            <w:r w:rsidRPr="00382B26">
              <w:rPr>
                <w:rFonts w:ascii="Arial" w:hAnsi="Arial" w:cs="Arial"/>
                <w:sz w:val="16"/>
                <w:szCs w:val="16"/>
                <w:lang w:eastAsia="es-MX"/>
              </w:rPr>
              <w:t>HOSPITAL IB TLAXIACO OAX. (SAN DIEGO)</w:t>
            </w:r>
          </w:p>
        </w:tc>
        <w:tc>
          <w:tcPr>
            <w:tcW w:w="0" w:type="auto"/>
            <w:shd w:val="clear" w:color="auto" w:fill="auto"/>
            <w:vAlign w:val="center"/>
            <w:hideMark/>
          </w:tcPr>
          <w:p w:rsidR="006E4A93" w:rsidRPr="00382B26" w:rsidRDefault="006E4A93" w:rsidP="00EB2220">
            <w:pPr>
              <w:jc w:val="center"/>
              <w:rPr>
                <w:rFonts w:ascii="Arial" w:hAnsi="Arial" w:cs="Arial"/>
                <w:sz w:val="16"/>
                <w:szCs w:val="16"/>
                <w:lang w:eastAsia="es-MX"/>
              </w:rPr>
            </w:pPr>
            <w:r w:rsidRPr="00382B26">
              <w:rPr>
                <w:rFonts w:ascii="Arial" w:hAnsi="Arial" w:cs="Arial"/>
                <w:sz w:val="16"/>
                <w:szCs w:val="16"/>
                <w:lang w:eastAsia="es-MX"/>
              </w:rPr>
              <w:t>M2</w:t>
            </w:r>
          </w:p>
        </w:tc>
        <w:tc>
          <w:tcPr>
            <w:tcW w:w="0" w:type="auto"/>
            <w:shd w:val="clear" w:color="auto" w:fill="auto"/>
            <w:vAlign w:val="center"/>
            <w:hideMark/>
          </w:tcPr>
          <w:p w:rsidR="006E4A93" w:rsidRPr="00382B26" w:rsidRDefault="006E4A93" w:rsidP="00EB2220">
            <w:pPr>
              <w:jc w:val="right"/>
              <w:rPr>
                <w:rFonts w:ascii="Arial" w:hAnsi="Arial" w:cs="Arial"/>
                <w:sz w:val="16"/>
                <w:szCs w:val="16"/>
                <w:lang w:eastAsia="es-MX"/>
              </w:rPr>
            </w:pPr>
            <w:r w:rsidRPr="00382B26">
              <w:rPr>
                <w:rFonts w:ascii="Arial" w:hAnsi="Arial" w:cs="Arial"/>
                <w:sz w:val="16"/>
                <w:szCs w:val="16"/>
                <w:lang w:eastAsia="es-MX"/>
              </w:rPr>
              <w:t>8,107.20</w:t>
            </w:r>
          </w:p>
        </w:tc>
        <w:tc>
          <w:tcPr>
            <w:tcW w:w="0" w:type="auto"/>
            <w:shd w:val="clear" w:color="auto" w:fill="auto"/>
            <w:vAlign w:val="center"/>
            <w:hideMark/>
          </w:tcPr>
          <w:p w:rsidR="006E4A93" w:rsidRPr="00382B26" w:rsidRDefault="006E4A93" w:rsidP="00EB2220">
            <w:pPr>
              <w:jc w:val="right"/>
              <w:rPr>
                <w:rFonts w:ascii="Arial" w:hAnsi="Arial" w:cs="Arial"/>
                <w:sz w:val="16"/>
                <w:szCs w:val="16"/>
                <w:lang w:eastAsia="es-MX"/>
              </w:rPr>
            </w:pPr>
            <w:r w:rsidRPr="00382B26">
              <w:rPr>
                <w:rFonts w:ascii="Arial" w:hAnsi="Arial" w:cs="Arial"/>
                <w:sz w:val="16"/>
                <w:szCs w:val="16"/>
                <w:lang w:eastAsia="es-MX"/>
              </w:rPr>
              <w:t>20,268.00</w:t>
            </w:r>
          </w:p>
        </w:tc>
      </w:tr>
      <w:tr w:rsidR="006E4A93" w:rsidRPr="00382B26" w:rsidTr="008021AC">
        <w:trPr>
          <w:trHeight w:val="499"/>
          <w:jc w:val="center"/>
        </w:trPr>
        <w:tc>
          <w:tcPr>
            <w:tcW w:w="0" w:type="auto"/>
            <w:shd w:val="clear" w:color="auto" w:fill="auto"/>
            <w:vAlign w:val="center"/>
            <w:hideMark/>
          </w:tcPr>
          <w:p w:rsidR="006E4A93" w:rsidRPr="00382B26" w:rsidRDefault="006E4A93" w:rsidP="00EB2220">
            <w:pPr>
              <w:jc w:val="center"/>
              <w:rPr>
                <w:rFonts w:ascii="Arial Narrow" w:hAnsi="Arial Narrow" w:cs="Arial"/>
                <w:sz w:val="16"/>
                <w:szCs w:val="16"/>
                <w:lang w:eastAsia="es-MX"/>
              </w:rPr>
            </w:pPr>
            <w:r w:rsidRPr="00382B26">
              <w:rPr>
                <w:rFonts w:ascii="Arial Narrow" w:hAnsi="Arial Narrow" w:cs="Arial"/>
                <w:sz w:val="16"/>
                <w:szCs w:val="16"/>
                <w:lang w:eastAsia="es-MX"/>
              </w:rPr>
              <w:t>CF32-005-035</w:t>
            </w:r>
          </w:p>
        </w:tc>
        <w:tc>
          <w:tcPr>
            <w:tcW w:w="0" w:type="auto"/>
            <w:shd w:val="clear" w:color="auto" w:fill="auto"/>
            <w:hideMark/>
          </w:tcPr>
          <w:p w:rsidR="006E4A93" w:rsidRPr="00382B26" w:rsidRDefault="006E4A93" w:rsidP="00EB2220">
            <w:pPr>
              <w:rPr>
                <w:rFonts w:ascii="Arial" w:hAnsi="Arial" w:cs="Arial"/>
                <w:sz w:val="16"/>
                <w:szCs w:val="16"/>
                <w:lang w:val="en-US" w:eastAsia="es-MX"/>
              </w:rPr>
            </w:pPr>
            <w:r w:rsidRPr="00382B26">
              <w:rPr>
                <w:rFonts w:ascii="Arial" w:hAnsi="Arial" w:cs="Arial"/>
                <w:sz w:val="16"/>
                <w:szCs w:val="16"/>
                <w:lang w:val="en-US" w:eastAsia="es-MX"/>
              </w:rPr>
              <w:t>HOSPITAL IB STGO. JAMILTEPEC, OAX.</w:t>
            </w:r>
          </w:p>
        </w:tc>
        <w:tc>
          <w:tcPr>
            <w:tcW w:w="0" w:type="auto"/>
            <w:shd w:val="clear" w:color="auto" w:fill="auto"/>
            <w:vAlign w:val="center"/>
            <w:hideMark/>
          </w:tcPr>
          <w:p w:rsidR="006E4A93" w:rsidRPr="00382B26" w:rsidRDefault="006E4A93" w:rsidP="00EB2220">
            <w:pPr>
              <w:jc w:val="center"/>
              <w:rPr>
                <w:rFonts w:ascii="Arial" w:hAnsi="Arial" w:cs="Arial"/>
                <w:sz w:val="16"/>
                <w:szCs w:val="16"/>
                <w:lang w:eastAsia="es-MX"/>
              </w:rPr>
            </w:pPr>
            <w:r w:rsidRPr="00382B26">
              <w:rPr>
                <w:rFonts w:ascii="Arial" w:hAnsi="Arial" w:cs="Arial"/>
                <w:sz w:val="16"/>
                <w:szCs w:val="16"/>
                <w:lang w:eastAsia="es-MX"/>
              </w:rPr>
              <w:t>M2</w:t>
            </w:r>
          </w:p>
        </w:tc>
        <w:tc>
          <w:tcPr>
            <w:tcW w:w="0" w:type="auto"/>
            <w:shd w:val="clear" w:color="auto" w:fill="auto"/>
            <w:vAlign w:val="center"/>
            <w:hideMark/>
          </w:tcPr>
          <w:p w:rsidR="006E4A93" w:rsidRPr="00382B26" w:rsidRDefault="006E4A93" w:rsidP="00EB2220">
            <w:pPr>
              <w:jc w:val="right"/>
              <w:rPr>
                <w:rFonts w:ascii="Arial" w:hAnsi="Arial" w:cs="Arial"/>
                <w:sz w:val="16"/>
                <w:szCs w:val="16"/>
                <w:lang w:eastAsia="es-MX"/>
              </w:rPr>
            </w:pPr>
            <w:r w:rsidRPr="00382B26">
              <w:rPr>
                <w:rFonts w:ascii="Arial" w:hAnsi="Arial" w:cs="Arial"/>
                <w:sz w:val="16"/>
                <w:szCs w:val="16"/>
                <w:lang w:eastAsia="es-MX"/>
              </w:rPr>
              <w:t>14,323.60</w:t>
            </w:r>
          </w:p>
        </w:tc>
        <w:tc>
          <w:tcPr>
            <w:tcW w:w="0" w:type="auto"/>
            <w:shd w:val="clear" w:color="auto" w:fill="auto"/>
            <w:vAlign w:val="center"/>
            <w:hideMark/>
          </w:tcPr>
          <w:p w:rsidR="006E4A93" w:rsidRPr="00382B26" w:rsidRDefault="006E4A93" w:rsidP="00EB2220">
            <w:pPr>
              <w:jc w:val="right"/>
              <w:rPr>
                <w:rFonts w:ascii="Arial" w:hAnsi="Arial" w:cs="Arial"/>
                <w:sz w:val="16"/>
                <w:szCs w:val="16"/>
                <w:lang w:eastAsia="es-MX"/>
              </w:rPr>
            </w:pPr>
            <w:r w:rsidRPr="00382B26">
              <w:rPr>
                <w:rFonts w:ascii="Arial" w:hAnsi="Arial" w:cs="Arial"/>
                <w:sz w:val="16"/>
                <w:szCs w:val="16"/>
                <w:lang w:eastAsia="es-MX"/>
              </w:rPr>
              <w:t>35,809.00</w:t>
            </w:r>
          </w:p>
        </w:tc>
      </w:tr>
      <w:tr w:rsidR="006E4A93" w:rsidRPr="00382B26" w:rsidTr="008021AC">
        <w:trPr>
          <w:trHeight w:val="499"/>
          <w:jc w:val="center"/>
        </w:trPr>
        <w:tc>
          <w:tcPr>
            <w:tcW w:w="0" w:type="auto"/>
            <w:shd w:val="clear" w:color="auto" w:fill="auto"/>
            <w:vAlign w:val="center"/>
            <w:hideMark/>
          </w:tcPr>
          <w:p w:rsidR="006E4A93" w:rsidRPr="00382B26" w:rsidRDefault="006E4A93" w:rsidP="00EB2220">
            <w:pPr>
              <w:jc w:val="center"/>
              <w:rPr>
                <w:rFonts w:ascii="Arial Narrow" w:hAnsi="Arial Narrow" w:cs="Arial"/>
                <w:sz w:val="16"/>
                <w:szCs w:val="16"/>
                <w:lang w:eastAsia="es-MX"/>
              </w:rPr>
            </w:pPr>
            <w:r w:rsidRPr="00382B26">
              <w:rPr>
                <w:rFonts w:ascii="Arial Narrow" w:hAnsi="Arial Narrow" w:cs="Arial"/>
                <w:sz w:val="16"/>
                <w:szCs w:val="16"/>
                <w:lang w:eastAsia="es-MX"/>
              </w:rPr>
              <w:t>CF32-005-040</w:t>
            </w:r>
          </w:p>
        </w:tc>
        <w:tc>
          <w:tcPr>
            <w:tcW w:w="0" w:type="auto"/>
            <w:shd w:val="clear" w:color="auto" w:fill="auto"/>
            <w:hideMark/>
          </w:tcPr>
          <w:p w:rsidR="006E4A93" w:rsidRPr="00382B26" w:rsidRDefault="006E4A93" w:rsidP="00EB2220">
            <w:pPr>
              <w:rPr>
                <w:rFonts w:ascii="Arial" w:hAnsi="Arial" w:cs="Arial"/>
                <w:sz w:val="16"/>
                <w:szCs w:val="16"/>
                <w:lang w:eastAsia="es-MX"/>
              </w:rPr>
            </w:pPr>
            <w:r w:rsidRPr="00382B26">
              <w:rPr>
                <w:rFonts w:ascii="Arial" w:hAnsi="Arial" w:cs="Arial"/>
                <w:sz w:val="16"/>
                <w:szCs w:val="16"/>
                <w:lang w:eastAsia="es-MX"/>
              </w:rPr>
              <w:t>HOSPITAL IB TLACOLULA DE M., OAX.</w:t>
            </w:r>
          </w:p>
        </w:tc>
        <w:tc>
          <w:tcPr>
            <w:tcW w:w="0" w:type="auto"/>
            <w:shd w:val="clear" w:color="auto" w:fill="auto"/>
            <w:vAlign w:val="center"/>
            <w:hideMark/>
          </w:tcPr>
          <w:p w:rsidR="006E4A93" w:rsidRPr="00382B26" w:rsidRDefault="006E4A93" w:rsidP="00EB2220">
            <w:pPr>
              <w:jc w:val="center"/>
              <w:rPr>
                <w:rFonts w:ascii="Arial" w:hAnsi="Arial" w:cs="Arial"/>
                <w:sz w:val="16"/>
                <w:szCs w:val="16"/>
                <w:lang w:eastAsia="es-MX"/>
              </w:rPr>
            </w:pPr>
            <w:r w:rsidRPr="00382B26">
              <w:rPr>
                <w:rFonts w:ascii="Arial" w:hAnsi="Arial" w:cs="Arial"/>
                <w:sz w:val="16"/>
                <w:szCs w:val="16"/>
                <w:lang w:eastAsia="es-MX"/>
              </w:rPr>
              <w:t>M2</w:t>
            </w:r>
          </w:p>
        </w:tc>
        <w:tc>
          <w:tcPr>
            <w:tcW w:w="0" w:type="auto"/>
            <w:shd w:val="clear" w:color="auto" w:fill="auto"/>
            <w:vAlign w:val="center"/>
            <w:hideMark/>
          </w:tcPr>
          <w:p w:rsidR="006E4A93" w:rsidRPr="00382B26" w:rsidRDefault="006E4A93" w:rsidP="00EB2220">
            <w:pPr>
              <w:jc w:val="right"/>
              <w:rPr>
                <w:rFonts w:ascii="Arial" w:hAnsi="Arial" w:cs="Arial"/>
                <w:sz w:val="16"/>
                <w:szCs w:val="16"/>
                <w:lang w:eastAsia="es-MX"/>
              </w:rPr>
            </w:pPr>
            <w:r w:rsidRPr="00382B26">
              <w:rPr>
                <w:rFonts w:ascii="Arial" w:hAnsi="Arial" w:cs="Arial"/>
                <w:sz w:val="16"/>
                <w:szCs w:val="16"/>
                <w:lang w:eastAsia="es-MX"/>
              </w:rPr>
              <w:t>13,262.33</w:t>
            </w:r>
          </w:p>
        </w:tc>
        <w:tc>
          <w:tcPr>
            <w:tcW w:w="0" w:type="auto"/>
            <w:shd w:val="clear" w:color="auto" w:fill="auto"/>
            <w:vAlign w:val="center"/>
            <w:hideMark/>
          </w:tcPr>
          <w:p w:rsidR="006E4A93" w:rsidRPr="00382B26" w:rsidRDefault="006E4A93" w:rsidP="00EB2220">
            <w:pPr>
              <w:jc w:val="right"/>
              <w:rPr>
                <w:rFonts w:ascii="Arial" w:hAnsi="Arial" w:cs="Arial"/>
                <w:sz w:val="16"/>
                <w:szCs w:val="16"/>
                <w:lang w:eastAsia="es-MX"/>
              </w:rPr>
            </w:pPr>
            <w:r w:rsidRPr="00382B26">
              <w:rPr>
                <w:rFonts w:ascii="Arial" w:hAnsi="Arial" w:cs="Arial"/>
                <w:sz w:val="16"/>
                <w:szCs w:val="16"/>
                <w:lang w:eastAsia="es-MX"/>
              </w:rPr>
              <w:t>33,155.83</w:t>
            </w:r>
          </w:p>
        </w:tc>
      </w:tr>
      <w:tr w:rsidR="006E4A93" w:rsidRPr="00382B26" w:rsidTr="008021AC">
        <w:trPr>
          <w:trHeight w:val="499"/>
          <w:jc w:val="center"/>
        </w:trPr>
        <w:tc>
          <w:tcPr>
            <w:tcW w:w="0" w:type="auto"/>
            <w:shd w:val="clear" w:color="auto" w:fill="auto"/>
            <w:vAlign w:val="center"/>
            <w:hideMark/>
          </w:tcPr>
          <w:p w:rsidR="006E4A93" w:rsidRPr="00382B26" w:rsidRDefault="006E4A93" w:rsidP="00EB2220">
            <w:pPr>
              <w:jc w:val="center"/>
              <w:rPr>
                <w:rFonts w:ascii="Arial Narrow" w:hAnsi="Arial Narrow" w:cs="Arial"/>
                <w:sz w:val="16"/>
                <w:szCs w:val="16"/>
                <w:lang w:eastAsia="es-MX"/>
              </w:rPr>
            </w:pPr>
            <w:r w:rsidRPr="00382B26">
              <w:rPr>
                <w:rFonts w:ascii="Arial Narrow" w:hAnsi="Arial Narrow" w:cs="Arial"/>
                <w:sz w:val="16"/>
                <w:szCs w:val="16"/>
                <w:lang w:eastAsia="es-MX"/>
              </w:rPr>
              <w:t>CF32-005-045</w:t>
            </w:r>
          </w:p>
        </w:tc>
        <w:tc>
          <w:tcPr>
            <w:tcW w:w="0" w:type="auto"/>
            <w:shd w:val="clear" w:color="auto" w:fill="auto"/>
            <w:hideMark/>
          </w:tcPr>
          <w:p w:rsidR="006E4A93" w:rsidRPr="00382B26" w:rsidRDefault="006E4A93" w:rsidP="00EB2220">
            <w:pPr>
              <w:rPr>
                <w:rFonts w:ascii="Arial" w:hAnsi="Arial" w:cs="Arial"/>
                <w:sz w:val="16"/>
                <w:szCs w:val="16"/>
                <w:lang w:eastAsia="es-MX"/>
              </w:rPr>
            </w:pPr>
            <w:r w:rsidRPr="00382B26">
              <w:rPr>
                <w:rFonts w:ascii="Arial" w:hAnsi="Arial" w:cs="Arial"/>
                <w:sz w:val="16"/>
                <w:szCs w:val="16"/>
                <w:lang w:eastAsia="es-MX"/>
              </w:rPr>
              <w:t>HOSPITAL IB MATIAS ROMERO, OAX.</w:t>
            </w:r>
          </w:p>
        </w:tc>
        <w:tc>
          <w:tcPr>
            <w:tcW w:w="0" w:type="auto"/>
            <w:shd w:val="clear" w:color="auto" w:fill="auto"/>
            <w:vAlign w:val="center"/>
            <w:hideMark/>
          </w:tcPr>
          <w:p w:rsidR="006E4A93" w:rsidRPr="00382B26" w:rsidRDefault="006E4A93" w:rsidP="00EB2220">
            <w:pPr>
              <w:jc w:val="center"/>
              <w:rPr>
                <w:rFonts w:ascii="Arial" w:hAnsi="Arial" w:cs="Arial"/>
                <w:sz w:val="16"/>
                <w:szCs w:val="16"/>
                <w:lang w:eastAsia="es-MX"/>
              </w:rPr>
            </w:pPr>
            <w:r w:rsidRPr="00382B26">
              <w:rPr>
                <w:rFonts w:ascii="Arial" w:hAnsi="Arial" w:cs="Arial"/>
                <w:sz w:val="16"/>
                <w:szCs w:val="16"/>
                <w:lang w:eastAsia="es-MX"/>
              </w:rPr>
              <w:t>M2</w:t>
            </w:r>
          </w:p>
        </w:tc>
        <w:tc>
          <w:tcPr>
            <w:tcW w:w="0" w:type="auto"/>
            <w:shd w:val="clear" w:color="auto" w:fill="auto"/>
            <w:vAlign w:val="center"/>
            <w:hideMark/>
          </w:tcPr>
          <w:p w:rsidR="006E4A93" w:rsidRPr="00382B26" w:rsidRDefault="006E4A93" w:rsidP="00EB2220">
            <w:pPr>
              <w:jc w:val="right"/>
              <w:rPr>
                <w:rFonts w:ascii="Arial" w:hAnsi="Arial" w:cs="Arial"/>
                <w:sz w:val="16"/>
                <w:szCs w:val="16"/>
                <w:lang w:eastAsia="es-MX"/>
              </w:rPr>
            </w:pPr>
            <w:r w:rsidRPr="00382B26">
              <w:rPr>
                <w:rFonts w:ascii="Arial" w:hAnsi="Arial" w:cs="Arial"/>
                <w:sz w:val="16"/>
                <w:szCs w:val="16"/>
                <w:lang w:eastAsia="es-MX"/>
              </w:rPr>
              <w:t>10,171.20</w:t>
            </w:r>
          </w:p>
        </w:tc>
        <w:tc>
          <w:tcPr>
            <w:tcW w:w="0" w:type="auto"/>
            <w:shd w:val="clear" w:color="auto" w:fill="auto"/>
            <w:vAlign w:val="center"/>
            <w:hideMark/>
          </w:tcPr>
          <w:p w:rsidR="006E4A93" w:rsidRPr="00382B26" w:rsidRDefault="006E4A93" w:rsidP="00EB2220">
            <w:pPr>
              <w:jc w:val="right"/>
              <w:rPr>
                <w:rFonts w:ascii="Arial" w:hAnsi="Arial" w:cs="Arial"/>
                <w:sz w:val="16"/>
                <w:szCs w:val="16"/>
                <w:lang w:eastAsia="es-MX"/>
              </w:rPr>
            </w:pPr>
            <w:r w:rsidRPr="00382B26">
              <w:rPr>
                <w:rFonts w:ascii="Arial" w:hAnsi="Arial" w:cs="Arial"/>
                <w:sz w:val="16"/>
                <w:szCs w:val="16"/>
                <w:lang w:eastAsia="es-MX"/>
              </w:rPr>
              <w:t>25,428.00</w:t>
            </w:r>
          </w:p>
        </w:tc>
      </w:tr>
      <w:tr w:rsidR="006E4A93" w:rsidRPr="00382B26" w:rsidTr="008021AC">
        <w:trPr>
          <w:trHeight w:val="499"/>
          <w:jc w:val="center"/>
        </w:trPr>
        <w:tc>
          <w:tcPr>
            <w:tcW w:w="0" w:type="auto"/>
            <w:shd w:val="clear" w:color="auto" w:fill="auto"/>
            <w:vAlign w:val="center"/>
            <w:hideMark/>
          </w:tcPr>
          <w:p w:rsidR="006E4A93" w:rsidRPr="00382B26" w:rsidRDefault="006E4A93" w:rsidP="00EB2220">
            <w:pPr>
              <w:jc w:val="center"/>
              <w:rPr>
                <w:rFonts w:ascii="Arial Narrow" w:hAnsi="Arial Narrow" w:cs="Arial"/>
                <w:sz w:val="16"/>
                <w:szCs w:val="16"/>
                <w:lang w:eastAsia="es-MX"/>
              </w:rPr>
            </w:pPr>
            <w:r w:rsidRPr="00382B26">
              <w:rPr>
                <w:rFonts w:ascii="Arial Narrow" w:hAnsi="Arial Narrow" w:cs="Arial"/>
                <w:sz w:val="16"/>
                <w:szCs w:val="16"/>
                <w:lang w:eastAsia="es-MX"/>
              </w:rPr>
              <w:t>CF32-005-050</w:t>
            </w:r>
          </w:p>
        </w:tc>
        <w:tc>
          <w:tcPr>
            <w:tcW w:w="0" w:type="auto"/>
            <w:shd w:val="clear" w:color="auto" w:fill="auto"/>
            <w:hideMark/>
          </w:tcPr>
          <w:p w:rsidR="006E4A93" w:rsidRPr="00382B26" w:rsidRDefault="006E4A93" w:rsidP="00EB2220">
            <w:pPr>
              <w:rPr>
                <w:rFonts w:ascii="Arial" w:hAnsi="Arial" w:cs="Arial"/>
                <w:sz w:val="16"/>
                <w:szCs w:val="16"/>
                <w:lang w:eastAsia="es-MX"/>
              </w:rPr>
            </w:pPr>
            <w:r w:rsidRPr="00382B26">
              <w:rPr>
                <w:rFonts w:ascii="Arial" w:hAnsi="Arial" w:cs="Arial"/>
                <w:sz w:val="16"/>
                <w:szCs w:val="16"/>
                <w:lang w:eastAsia="es-MX"/>
              </w:rPr>
              <w:t>HOSPITAL IB HUAUTLA DE JMZ., OAX.</w:t>
            </w:r>
          </w:p>
        </w:tc>
        <w:tc>
          <w:tcPr>
            <w:tcW w:w="0" w:type="auto"/>
            <w:shd w:val="clear" w:color="auto" w:fill="auto"/>
            <w:vAlign w:val="center"/>
            <w:hideMark/>
          </w:tcPr>
          <w:p w:rsidR="006E4A93" w:rsidRPr="00382B26" w:rsidRDefault="006E4A93" w:rsidP="00EB2220">
            <w:pPr>
              <w:jc w:val="center"/>
              <w:rPr>
                <w:rFonts w:ascii="Arial" w:hAnsi="Arial" w:cs="Arial"/>
                <w:sz w:val="16"/>
                <w:szCs w:val="16"/>
                <w:lang w:eastAsia="es-MX"/>
              </w:rPr>
            </w:pPr>
            <w:r w:rsidRPr="00382B26">
              <w:rPr>
                <w:rFonts w:ascii="Arial" w:hAnsi="Arial" w:cs="Arial"/>
                <w:sz w:val="16"/>
                <w:szCs w:val="16"/>
                <w:lang w:eastAsia="es-MX"/>
              </w:rPr>
              <w:t>M2</w:t>
            </w:r>
          </w:p>
        </w:tc>
        <w:tc>
          <w:tcPr>
            <w:tcW w:w="0" w:type="auto"/>
            <w:shd w:val="clear" w:color="auto" w:fill="auto"/>
            <w:vAlign w:val="center"/>
            <w:hideMark/>
          </w:tcPr>
          <w:p w:rsidR="006E4A93" w:rsidRPr="00382B26" w:rsidRDefault="006E4A93" w:rsidP="00EB2220">
            <w:pPr>
              <w:jc w:val="right"/>
              <w:rPr>
                <w:rFonts w:ascii="Arial" w:hAnsi="Arial" w:cs="Arial"/>
                <w:sz w:val="16"/>
                <w:szCs w:val="16"/>
                <w:lang w:eastAsia="es-MX"/>
              </w:rPr>
            </w:pPr>
            <w:r w:rsidRPr="00382B26">
              <w:rPr>
                <w:rFonts w:ascii="Arial" w:hAnsi="Arial" w:cs="Arial"/>
                <w:sz w:val="16"/>
                <w:szCs w:val="16"/>
                <w:lang w:eastAsia="es-MX"/>
              </w:rPr>
              <w:t>17,245.60</w:t>
            </w:r>
          </w:p>
        </w:tc>
        <w:tc>
          <w:tcPr>
            <w:tcW w:w="0" w:type="auto"/>
            <w:shd w:val="clear" w:color="auto" w:fill="auto"/>
            <w:vAlign w:val="center"/>
            <w:hideMark/>
          </w:tcPr>
          <w:p w:rsidR="006E4A93" w:rsidRPr="00382B26" w:rsidRDefault="006E4A93" w:rsidP="00EB2220">
            <w:pPr>
              <w:jc w:val="right"/>
              <w:rPr>
                <w:rFonts w:ascii="Arial" w:hAnsi="Arial" w:cs="Arial"/>
                <w:sz w:val="16"/>
                <w:szCs w:val="16"/>
                <w:lang w:eastAsia="es-MX"/>
              </w:rPr>
            </w:pPr>
            <w:r w:rsidRPr="00382B26">
              <w:rPr>
                <w:rFonts w:ascii="Arial" w:hAnsi="Arial" w:cs="Arial"/>
                <w:sz w:val="16"/>
                <w:szCs w:val="16"/>
                <w:lang w:eastAsia="es-MX"/>
              </w:rPr>
              <w:t>43,114.00</w:t>
            </w:r>
          </w:p>
        </w:tc>
      </w:tr>
      <w:tr w:rsidR="006E4A93" w:rsidRPr="00382B26" w:rsidTr="008021AC">
        <w:trPr>
          <w:trHeight w:val="499"/>
          <w:jc w:val="center"/>
        </w:trPr>
        <w:tc>
          <w:tcPr>
            <w:tcW w:w="0" w:type="auto"/>
            <w:shd w:val="clear" w:color="auto" w:fill="auto"/>
            <w:vAlign w:val="center"/>
            <w:hideMark/>
          </w:tcPr>
          <w:p w:rsidR="006E4A93" w:rsidRPr="00382B26" w:rsidRDefault="006E4A93" w:rsidP="00EB2220">
            <w:pPr>
              <w:jc w:val="center"/>
              <w:rPr>
                <w:rFonts w:ascii="Arial Narrow" w:hAnsi="Arial Narrow" w:cs="Arial"/>
                <w:sz w:val="16"/>
                <w:szCs w:val="16"/>
                <w:lang w:eastAsia="es-MX"/>
              </w:rPr>
            </w:pPr>
            <w:r w:rsidRPr="00382B26">
              <w:rPr>
                <w:rFonts w:ascii="Arial Narrow" w:hAnsi="Arial Narrow" w:cs="Arial"/>
                <w:sz w:val="16"/>
                <w:szCs w:val="16"/>
                <w:lang w:eastAsia="es-MX"/>
              </w:rPr>
              <w:t>CF32-005-055</w:t>
            </w:r>
          </w:p>
        </w:tc>
        <w:tc>
          <w:tcPr>
            <w:tcW w:w="0" w:type="auto"/>
            <w:shd w:val="clear" w:color="auto" w:fill="auto"/>
            <w:hideMark/>
          </w:tcPr>
          <w:p w:rsidR="006E4A93" w:rsidRPr="00382B26" w:rsidRDefault="006E4A93" w:rsidP="00EB2220">
            <w:pPr>
              <w:rPr>
                <w:rFonts w:ascii="Arial" w:hAnsi="Arial" w:cs="Arial"/>
                <w:sz w:val="16"/>
                <w:szCs w:val="16"/>
                <w:lang w:eastAsia="es-MX"/>
              </w:rPr>
            </w:pPr>
            <w:r w:rsidRPr="00382B26">
              <w:rPr>
                <w:rFonts w:ascii="Arial" w:hAnsi="Arial" w:cs="Arial"/>
                <w:sz w:val="16"/>
                <w:szCs w:val="16"/>
                <w:lang w:eastAsia="es-MX"/>
              </w:rPr>
              <w:t>HOSPITAL IB STGO. JUXTLAHUACA, OAX.</w:t>
            </w:r>
          </w:p>
        </w:tc>
        <w:tc>
          <w:tcPr>
            <w:tcW w:w="0" w:type="auto"/>
            <w:shd w:val="clear" w:color="auto" w:fill="auto"/>
            <w:vAlign w:val="center"/>
            <w:hideMark/>
          </w:tcPr>
          <w:p w:rsidR="006E4A93" w:rsidRPr="00382B26" w:rsidRDefault="006E4A93" w:rsidP="00EB2220">
            <w:pPr>
              <w:jc w:val="center"/>
              <w:rPr>
                <w:rFonts w:ascii="Arial" w:hAnsi="Arial" w:cs="Arial"/>
                <w:sz w:val="16"/>
                <w:szCs w:val="16"/>
                <w:lang w:eastAsia="es-MX"/>
              </w:rPr>
            </w:pPr>
            <w:r w:rsidRPr="00382B26">
              <w:rPr>
                <w:rFonts w:ascii="Arial" w:hAnsi="Arial" w:cs="Arial"/>
                <w:sz w:val="16"/>
                <w:szCs w:val="16"/>
                <w:lang w:eastAsia="es-MX"/>
              </w:rPr>
              <w:t>M2</w:t>
            </w:r>
          </w:p>
        </w:tc>
        <w:tc>
          <w:tcPr>
            <w:tcW w:w="0" w:type="auto"/>
            <w:shd w:val="clear" w:color="auto" w:fill="auto"/>
            <w:vAlign w:val="center"/>
            <w:hideMark/>
          </w:tcPr>
          <w:p w:rsidR="006E4A93" w:rsidRPr="00382B26" w:rsidRDefault="006E4A93" w:rsidP="00EB2220">
            <w:pPr>
              <w:jc w:val="right"/>
              <w:rPr>
                <w:rFonts w:ascii="Arial" w:hAnsi="Arial" w:cs="Arial"/>
                <w:sz w:val="16"/>
                <w:szCs w:val="16"/>
                <w:lang w:eastAsia="es-MX"/>
              </w:rPr>
            </w:pPr>
            <w:r w:rsidRPr="00382B26">
              <w:rPr>
                <w:rFonts w:ascii="Arial" w:hAnsi="Arial" w:cs="Arial"/>
                <w:sz w:val="16"/>
                <w:szCs w:val="16"/>
                <w:lang w:eastAsia="es-MX"/>
              </w:rPr>
              <w:t>9,840.00</w:t>
            </w:r>
          </w:p>
        </w:tc>
        <w:tc>
          <w:tcPr>
            <w:tcW w:w="0" w:type="auto"/>
            <w:shd w:val="clear" w:color="auto" w:fill="auto"/>
            <w:vAlign w:val="center"/>
            <w:hideMark/>
          </w:tcPr>
          <w:p w:rsidR="006E4A93" w:rsidRPr="00382B26" w:rsidRDefault="006E4A93" w:rsidP="00EB2220">
            <w:pPr>
              <w:jc w:val="right"/>
              <w:rPr>
                <w:rFonts w:ascii="Arial" w:hAnsi="Arial" w:cs="Arial"/>
                <w:sz w:val="16"/>
                <w:szCs w:val="16"/>
                <w:lang w:eastAsia="es-MX"/>
              </w:rPr>
            </w:pPr>
            <w:r w:rsidRPr="00382B26">
              <w:rPr>
                <w:rFonts w:ascii="Arial" w:hAnsi="Arial" w:cs="Arial"/>
                <w:sz w:val="16"/>
                <w:szCs w:val="16"/>
                <w:lang w:eastAsia="es-MX"/>
              </w:rPr>
              <w:t>24,600.00</w:t>
            </w:r>
          </w:p>
        </w:tc>
      </w:tr>
      <w:tr w:rsidR="006E4A93" w:rsidRPr="00382B26" w:rsidTr="008021AC">
        <w:trPr>
          <w:trHeight w:val="499"/>
          <w:jc w:val="center"/>
        </w:trPr>
        <w:tc>
          <w:tcPr>
            <w:tcW w:w="0" w:type="auto"/>
            <w:shd w:val="clear" w:color="auto" w:fill="auto"/>
            <w:vAlign w:val="center"/>
            <w:hideMark/>
          </w:tcPr>
          <w:p w:rsidR="006E4A93" w:rsidRPr="00382B26" w:rsidRDefault="006E4A93" w:rsidP="00EB2220">
            <w:pPr>
              <w:jc w:val="center"/>
              <w:rPr>
                <w:rFonts w:ascii="Arial Narrow" w:hAnsi="Arial Narrow" w:cs="Arial"/>
                <w:sz w:val="16"/>
                <w:szCs w:val="16"/>
                <w:lang w:eastAsia="es-MX"/>
              </w:rPr>
            </w:pPr>
            <w:r w:rsidRPr="00382B26">
              <w:rPr>
                <w:rFonts w:ascii="Arial Narrow" w:hAnsi="Arial Narrow" w:cs="Arial"/>
                <w:sz w:val="16"/>
                <w:szCs w:val="16"/>
                <w:lang w:eastAsia="es-MX"/>
              </w:rPr>
              <w:t>CF32-005-060</w:t>
            </w:r>
          </w:p>
        </w:tc>
        <w:tc>
          <w:tcPr>
            <w:tcW w:w="0" w:type="auto"/>
            <w:shd w:val="clear" w:color="auto" w:fill="auto"/>
            <w:hideMark/>
          </w:tcPr>
          <w:p w:rsidR="006E4A93" w:rsidRPr="00382B26" w:rsidRDefault="006E4A93" w:rsidP="00EB2220">
            <w:pPr>
              <w:rPr>
                <w:rFonts w:ascii="Arial" w:hAnsi="Arial" w:cs="Arial"/>
                <w:sz w:val="16"/>
                <w:szCs w:val="16"/>
                <w:lang w:eastAsia="es-MX"/>
              </w:rPr>
            </w:pPr>
            <w:r w:rsidRPr="00382B26">
              <w:rPr>
                <w:rFonts w:ascii="Arial" w:hAnsi="Arial" w:cs="Arial"/>
                <w:sz w:val="16"/>
                <w:szCs w:val="16"/>
                <w:lang w:eastAsia="es-MX"/>
              </w:rPr>
              <w:t>HOSPITAL IB. SN. I. VILLA ALTA, OAX.</w:t>
            </w:r>
          </w:p>
        </w:tc>
        <w:tc>
          <w:tcPr>
            <w:tcW w:w="0" w:type="auto"/>
            <w:shd w:val="clear" w:color="auto" w:fill="auto"/>
            <w:vAlign w:val="center"/>
            <w:hideMark/>
          </w:tcPr>
          <w:p w:rsidR="006E4A93" w:rsidRPr="00382B26" w:rsidRDefault="006E4A93" w:rsidP="00EB2220">
            <w:pPr>
              <w:jc w:val="center"/>
              <w:rPr>
                <w:rFonts w:ascii="Arial" w:hAnsi="Arial" w:cs="Arial"/>
                <w:sz w:val="16"/>
                <w:szCs w:val="16"/>
                <w:lang w:eastAsia="es-MX"/>
              </w:rPr>
            </w:pPr>
            <w:r w:rsidRPr="00382B26">
              <w:rPr>
                <w:rFonts w:ascii="Arial" w:hAnsi="Arial" w:cs="Arial"/>
                <w:sz w:val="16"/>
                <w:szCs w:val="16"/>
                <w:lang w:eastAsia="es-MX"/>
              </w:rPr>
              <w:t>M2</w:t>
            </w:r>
          </w:p>
        </w:tc>
        <w:tc>
          <w:tcPr>
            <w:tcW w:w="0" w:type="auto"/>
            <w:shd w:val="clear" w:color="auto" w:fill="auto"/>
            <w:vAlign w:val="center"/>
            <w:hideMark/>
          </w:tcPr>
          <w:p w:rsidR="006E4A93" w:rsidRPr="00382B26" w:rsidRDefault="006E4A93" w:rsidP="00EB2220">
            <w:pPr>
              <w:jc w:val="right"/>
              <w:rPr>
                <w:rFonts w:ascii="Arial" w:hAnsi="Arial" w:cs="Arial"/>
                <w:sz w:val="16"/>
                <w:szCs w:val="16"/>
                <w:lang w:eastAsia="es-MX"/>
              </w:rPr>
            </w:pPr>
            <w:r w:rsidRPr="00382B26">
              <w:rPr>
                <w:rFonts w:ascii="Arial" w:hAnsi="Arial" w:cs="Arial"/>
                <w:sz w:val="16"/>
                <w:szCs w:val="16"/>
                <w:lang w:eastAsia="es-MX"/>
              </w:rPr>
              <w:t>8,480.00</w:t>
            </w:r>
          </w:p>
        </w:tc>
        <w:tc>
          <w:tcPr>
            <w:tcW w:w="0" w:type="auto"/>
            <w:shd w:val="clear" w:color="auto" w:fill="auto"/>
            <w:vAlign w:val="center"/>
            <w:hideMark/>
          </w:tcPr>
          <w:p w:rsidR="006E4A93" w:rsidRPr="00382B26" w:rsidRDefault="006E4A93" w:rsidP="00EB2220">
            <w:pPr>
              <w:jc w:val="right"/>
              <w:rPr>
                <w:rFonts w:ascii="Arial" w:hAnsi="Arial" w:cs="Arial"/>
                <w:sz w:val="16"/>
                <w:szCs w:val="16"/>
                <w:lang w:eastAsia="es-MX"/>
              </w:rPr>
            </w:pPr>
            <w:r w:rsidRPr="00382B26">
              <w:rPr>
                <w:rFonts w:ascii="Arial" w:hAnsi="Arial" w:cs="Arial"/>
                <w:sz w:val="16"/>
                <w:szCs w:val="16"/>
                <w:lang w:eastAsia="es-MX"/>
              </w:rPr>
              <w:t>21,200.00</w:t>
            </w:r>
          </w:p>
        </w:tc>
      </w:tr>
    </w:tbl>
    <w:p w:rsidR="00F06C19" w:rsidRPr="00B11229" w:rsidRDefault="00F06C19" w:rsidP="0050710B">
      <w:pPr>
        <w:jc w:val="center"/>
        <w:rPr>
          <w:rFonts w:ascii="Arial" w:hAnsi="Arial" w:cs="Arial"/>
          <w:b/>
          <w:bCs/>
          <w:sz w:val="22"/>
          <w:szCs w:val="22"/>
          <w:lang w:val="es-MX"/>
        </w:rPr>
      </w:pPr>
    </w:p>
    <w:p w:rsidR="0050710B" w:rsidRPr="00CB364C" w:rsidRDefault="0050710B" w:rsidP="00F06C19">
      <w:pPr>
        <w:jc w:val="center"/>
        <w:rPr>
          <w:rFonts w:ascii="Montserrat" w:hAnsi="Montserrat" w:cs="Arial"/>
          <w:b/>
          <w:bCs/>
          <w:szCs w:val="24"/>
          <w:lang w:val="es-MX"/>
        </w:rPr>
      </w:pPr>
      <w:r w:rsidRPr="00B11229">
        <w:rPr>
          <w:rFonts w:ascii="Arial" w:hAnsi="Arial" w:cs="Arial"/>
          <w:b/>
          <w:bCs/>
          <w:sz w:val="22"/>
          <w:szCs w:val="22"/>
          <w:lang w:val="es-MX"/>
        </w:rPr>
        <w:br w:type="page"/>
      </w:r>
      <w:r w:rsidRPr="00CB364C">
        <w:rPr>
          <w:rFonts w:ascii="Montserrat" w:hAnsi="Montserrat" w:cs="Arial"/>
          <w:b/>
          <w:bCs/>
          <w:szCs w:val="24"/>
          <w:lang w:val="es-MX"/>
        </w:rPr>
        <w:lastRenderedPageBreak/>
        <w:t xml:space="preserve">ANEXO </w:t>
      </w:r>
      <w:r w:rsidR="00607046" w:rsidRPr="00CB364C">
        <w:rPr>
          <w:rFonts w:ascii="Montserrat" w:hAnsi="Montserrat" w:cs="Arial"/>
          <w:b/>
          <w:bCs/>
          <w:szCs w:val="24"/>
          <w:lang w:val="es-MX"/>
        </w:rPr>
        <w:t>1 (</w:t>
      </w:r>
      <w:r w:rsidRPr="00CB364C">
        <w:rPr>
          <w:rFonts w:ascii="Montserrat" w:hAnsi="Montserrat" w:cs="Arial"/>
          <w:b/>
          <w:bCs/>
          <w:szCs w:val="24"/>
          <w:lang w:val="es-MX"/>
        </w:rPr>
        <w:t>UNO) “A”</w:t>
      </w:r>
    </w:p>
    <w:p w:rsidR="0050710B" w:rsidRPr="00CB364C" w:rsidRDefault="0050710B" w:rsidP="0050710B">
      <w:pPr>
        <w:jc w:val="center"/>
        <w:rPr>
          <w:rFonts w:ascii="Montserrat" w:hAnsi="Montserrat" w:cs="Arial"/>
          <w:b/>
          <w:bCs/>
          <w:sz w:val="22"/>
          <w:szCs w:val="22"/>
          <w:lang w:val="es-MX"/>
        </w:rPr>
      </w:pPr>
    </w:p>
    <w:p w:rsidR="0050710B" w:rsidRPr="00CB364C" w:rsidRDefault="0050710B" w:rsidP="0000792F">
      <w:pPr>
        <w:jc w:val="center"/>
        <w:rPr>
          <w:rFonts w:ascii="Montserrat" w:hAnsi="Montserrat" w:cs="Arial"/>
          <w:b/>
          <w:bCs/>
          <w:sz w:val="22"/>
          <w:szCs w:val="22"/>
          <w:lang w:val="es-MX"/>
        </w:rPr>
      </w:pPr>
      <w:r w:rsidRPr="00CB364C">
        <w:rPr>
          <w:rFonts w:ascii="Montserrat" w:hAnsi="Montserrat" w:cs="Arial"/>
          <w:b/>
          <w:bCs/>
          <w:sz w:val="22"/>
          <w:szCs w:val="22"/>
          <w:lang w:val="es-MX"/>
        </w:rPr>
        <w:t xml:space="preserve">CARACTERÍSTICAS Y CONDICIONES PARA </w:t>
      </w:r>
      <w:r w:rsidR="007C4F66">
        <w:rPr>
          <w:rFonts w:ascii="Montserrat" w:hAnsi="Montserrat" w:cs="Arial"/>
          <w:b/>
          <w:bCs/>
          <w:sz w:val="22"/>
          <w:szCs w:val="22"/>
          <w:lang w:val="es-MX"/>
        </w:rPr>
        <w:t>CONTRATACIÓN DEL SERVICIO</w:t>
      </w:r>
      <w:r w:rsidRPr="00CB364C">
        <w:rPr>
          <w:rFonts w:ascii="Montserrat" w:hAnsi="Montserrat" w:cs="Arial"/>
          <w:b/>
          <w:bCs/>
          <w:sz w:val="22"/>
          <w:szCs w:val="22"/>
          <w:lang w:val="es-MX"/>
        </w:rPr>
        <w:t>, QUE DEBERÁN TENER EN CONSIDERACIÓN LOS LICITANTES PARA LA ELABORACIÓN DE SUS PROPUESTAS.</w:t>
      </w:r>
    </w:p>
    <w:p w:rsidR="0050710B" w:rsidRPr="00CB364C" w:rsidRDefault="0050710B" w:rsidP="0050710B">
      <w:pPr>
        <w:rPr>
          <w:rFonts w:ascii="Montserrat" w:hAnsi="Montserrat" w:cs="Arial"/>
          <w:b/>
          <w:bCs/>
          <w:sz w:val="22"/>
          <w:szCs w:val="22"/>
          <w:lang w:val="es-MX"/>
        </w:rPr>
      </w:pPr>
    </w:p>
    <w:p w:rsidR="0050710B" w:rsidRPr="007C4F66" w:rsidRDefault="0050710B" w:rsidP="00711F1B">
      <w:pPr>
        <w:pStyle w:val="Prrafodelista"/>
        <w:numPr>
          <w:ilvl w:val="0"/>
          <w:numId w:val="39"/>
        </w:numPr>
        <w:rPr>
          <w:rFonts w:ascii="Montserrat" w:hAnsi="Montserrat" w:cs="Arial"/>
          <w:b/>
          <w:bCs/>
          <w:sz w:val="22"/>
          <w:szCs w:val="22"/>
          <w:lang w:val="es-MX"/>
        </w:rPr>
      </w:pPr>
      <w:r w:rsidRPr="007C4F66">
        <w:rPr>
          <w:rFonts w:ascii="Montserrat" w:hAnsi="Montserrat" w:cs="Arial"/>
          <w:b/>
          <w:bCs/>
          <w:sz w:val="22"/>
          <w:szCs w:val="22"/>
          <w:lang w:val="es-MX"/>
        </w:rPr>
        <w:t>PLAZO, LUGAR Y CONDICIONES DE ENTREGA:</w:t>
      </w:r>
    </w:p>
    <w:p w:rsidR="007C4F66" w:rsidRDefault="007C4F66" w:rsidP="007C4F66">
      <w:pPr>
        <w:pStyle w:val="Prrafodelista"/>
        <w:ind w:left="720"/>
        <w:rPr>
          <w:rFonts w:ascii="Montserrat" w:hAnsi="Montserrat" w:cs="Arial"/>
          <w:b/>
          <w:bCs/>
          <w:sz w:val="22"/>
          <w:szCs w:val="22"/>
          <w:lang w:val="es-MX"/>
        </w:rPr>
      </w:pPr>
    </w:p>
    <w:p w:rsidR="00DF008E" w:rsidRPr="00DF008E" w:rsidRDefault="00DF008E" w:rsidP="00DF008E">
      <w:pPr>
        <w:numPr>
          <w:ilvl w:val="0"/>
          <w:numId w:val="40"/>
        </w:numPr>
        <w:suppressAutoHyphens w:val="0"/>
        <w:ind w:left="993"/>
        <w:jc w:val="both"/>
        <w:rPr>
          <w:rFonts w:ascii="Montserrat" w:eastAsiaTheme="minorEastAsia" w:hAnsi="Montserrat" w:cstheme="minorBidi"/>
          <w:b/>
          <w:sz w:val="22"/>
          <w:szCs w:val="22"/>
          <w:lang w:val="es-ES_tradnl" w:eastAsia="en-US"/>
        </w:rPr>
      </w:pPr>
      <w:r w:rsidRPr="00DF008E">
        <w:rPr>
          <w:rFonts w:ascii="Montserrat" w:eastAsiaTheme="minorEastAsia" w:hAnsi="Montserrat" w:cstheme="minorBidi"/>
          <w:b/>
          <w:sz w:val="22"/>
          <w:szCs w:val="22"/>
          <w:lang w:val="es-ES_tradnl" w:eastAsia="en-US"/>
        </w:rPr>
        <w:t xml:space="preserve">El plazo de ejecución será, conforme al artículo 37, al día siguiente del fallo al 31 de diciembre de 2024. De acuerdo al programa calendarizado conforme al Anexo No. 22 (VEINTIDOS) </w:t>
      </w:r>
    </w:p>
    <w:p w:rsidR="007C4F66" w:rsidRPr="007C4F66" w:rsidRDefault="007C4F66" w:rsidP="00711F1B">
      <w:pPr>
        <w:numPr>
          <w:ilvl w:val="0"/>
          <w:numId w:val="40"/>
        </w:numPr>
        <w:suppressAutoHyphens w:val="0"/>
        <w:ind w:left="993"/>
        <w:jc w:val="both"/>
        <w:rPr>
          <w:rFonts w:ascii="Montserrat" w:eastAsiaTheme="minorEastAsia" w:hAnsi="Montserrat" w:cs="Arial"/>
          <w:sz w:val="22"/>
          <w:szCs w:val="22"/>
          <w:lang w:eastAsia="en-US"/>
        </w:rPr>
      </w:pPr>
      <w:r w:rsidRPr="007C4F66">
        <w:rPr>
          <w:rFonts w:ascii="Montserrat" w:eastAsiaTheme="minorEastAsia" w:hAnsi="Montserrat" w:cs="Arial"/>
          <w:sz w:val="22"/>
          <w:szCs w:val="22"/>
          <w:lang w:eastAsia="en-US"/>
        </w:rPr>
        <w:t xml:space="preserve">Se anexa relación de los lugares donde se realizará cada uno de los servicios conforme al </w:t>
      </w:r>
      <w:r w:rsidRPr="007C4F66">
        <w:rPr>
          <w:rFonts w:ascii="Montserrat" w:eastAsiaTheme="minorEastAsia" w:hAnsi="Montserrat" w:cs="Arial"/>
          <w:b/>
          <w:sz w:val="22"/>
          <w:szCs w:val="22"/>
          <w:lang w:eastAsia="en-US"/>
        </w:rPr>
        <w:t xml:space="preserve">Anexo No. </w:t>
      </w:r>
      <w:r w:rsidR="00E5516A">
        <w:rPr>
          <w:rFonts w:ascii="Montserrat" w:eastAsiaTheme="minorEastAsia" w:hAnsi="Montserrat" w:cs="Arial"/>
          <w:b/>
          <w:sz w:val="22"/>
          <w:szCs w:val="22"/>
          <w:lang w:eastAsia="en-US"/>
        </w:rPr>
        <w:t xml:space="preserve">13 </w:t>
      </w:r>
      <w:r w:rsidRPr="007C4F66">
        <w:rPr>
          <w:rFonts w:ascii="Montserrat" w:eastAsiaTheme="minorEastAsia" w:hAnsi="Montserrat" w:cs="Arial"/>
          <w:b/>
          <w:sz w:val="22"/>
          <w:szCs w:val="22"/>
          <w:lang w:eastAsia="en-US"/>
        </w:rPr>
        <w:t>(</w:t>
      </w:r>
      <w:r w:rsidR="00E5516A">
        <w:rPr>
          <w:rFonts w:ascii="Montserrat" w:eastAsiaTheme="minorEastAsia" w:hAnsi="Montserrat" w:cs="Arial"/>
          <w:b/>
          <w:sz w:val="22"/>
          <w:szCs w:val="22"/>
          <w:lang w:eastAsia="en-US"/>
        </w:rPr>
        <w:t>TRECE</w:t>
      </w:r>
      <w:r w:rsidRPr="007C4F66">
        <w:rPr>
          <w:rFonts w:ascii="Montserrat" w:eastAsiaTheme="minorEastAsia" w:hAnsi="Montserrat" w:cs="Arial"/>
          <w:b/>
          <w:sz w:val="22"/>
          <w:szCs w:val="22"/>
          <w:lang w:eastAsia="en-US"/>
        </w:rPr>
        <w:t>)</w:t>
      </w:r>
      <w:r w:rsidRPr="007C4F66">
        <w:rPr>
          <w:rFonts w:ascii="Montserrat" w:eastAsiaTheme="minorEastAsia" w:hAnsi="Montserrat" w:cs="Arial"/>
          <w:sz w:val="22"/>
          <w:szCs w:val="22"/>
          <w:lang w:eastAsia="en-US"/>
        </w:rPr>
        <w:t>.</w:t>
      </w:r>
    </w:p>
    <w:p w:rsidR="007C4F66" w:rsidRPr="007C4F66" w:rsidRDefault="007C4F66" w:rsidP="00711F1B">
      <w:pPr>
        <w:numPr>
          <w:ilvl w:val="0"/>
          <w:numId w:val="40"/>
        </w:numPr>
        <w:suppressAutoHyphens w:val="0"/>
        <w:ind w:left="993"/>
        <w:jc w:val="both"/>
        <w:rPr>
          <w:rFonts w:ascii="Montserrat" w:eastAsiaTheme="minorEastAsia" w:hAnsi="Montserrat" w:cs="Arial"/>
          <w:sz w:val="22"/>
          <w:szCs w:val="22"/>
          <w:lang w:eastAsia="en-US"/>
        </w:rPr>
      </w:pPr>
      <w:r w:rsidRPr="007C4F66">
        <w:rPr>
          <w:rFonts w:ascii="Montserrat" w:eastAsiaTheme="minorEastAsia" w:hAnsi="Montserrat" w:cs="Arial"/>
          <w:sz w:val="22"/>
          <w:szCs w:val="22"/>
          <w:lang w:eastAsia="en-US"/>
        </w:rPr>
        <w:t xml:space="preserve">Se anexa relación de cada uno de los responsables donde se realizara el servicio conforme al </w:t>
      </w:r>
      <w:r w:rsidRPr="007C4F66">
        <w:rPr>
          <w:rFonts w:ascii="Montserrat" w:eastAsiaTheme="minorEastAsia" w:hAnsi="Montserrat" w:cs="Arial"/>
          <w:b/>
          <w:sz w:val="22"/>
          <w:szCs w:val="22"/>
          <w:lang w:eastAsia="en-US"/>
        </w:rPr>
        <w:t>Anexo No.</w:t>
      </w:r>
      <w:r w:rsidR="00E5516A">
        <w:rPr>
          <w:rFonts w:ascii="Montserrat" w:eastAsiaTheme="minorEastAsia" w:hAnsi="Montserrat" w:cs="Arial"/>
          <w:b/>
          <w:sz w:val="22"/>
          <w:szCs w:val="22"/>
          <w:lang w:eastAsia="en-US"/>
        </w:rPr>
        <w:t xml:space="preserve"> 14</w:t>
      </w:r>
      <w:r w:rsidRPr="007C4F66">
        <w:rPr>
          <w:rFonts w:ascii="Montserrat" w:eastAsiaTheme="minorEastAsia" w:hAnsi="Montserrat" w:cs="Arial"/>
          <w:b/>
          <w:sz w:val="22"/>
          <w:szCs w:val="22"/>
          <w:lang w:eastAsia="en-US"/>
        </w:rPr>
        <w:t xml:space="preserve">  (</w:t>
      </w:r>
      <w:r w:rsidR="00E5516A">
        <w:rPr>
          <w:rFonts w:ascii="Montserrat" w:eastAsiaTheme="minorEastAsia" w:hAnsi="Montserrat" w:cs="Arial"/>
          <w:b/>
          <w:sz w:val="22"/>
          <w:szCs w:val="22"/>
          <w:lang w:eastAsia="en-US"/>
        </w:rPr>
        <w:t>CATORCE</w:t>
      </w:r>
      <w:r w:rsidRPr="007C4F66">
        <w:rPr>
          <w:rFonts w:ascii="Montserrat" w:eastAsiaTheme="minorEastAsia" w:hAnsi="Montserrat" w:cs="Arial"/>
          <w:b/>
          <w:sz w:val="22"/>
          <w:szCs w:val="22"/>
          <w:lang w:eastAsia="en-US"/>
        </w:rPr>
        <w:t>)</w:t>
      </w:r>
      <w:r w:rsidRPr="007C4F66">
        <w:rPr>
          <w:rFonts w:ascii="Montserrat" w:eastAsiaTheme="minorEastAsia" w:hAnsi="Montserrat" w:cs="Arial"/>
          <w:sz w:val="22"/>
          <w:szCs w:val="22"/>
          <w:lang w:eastAsia="en-US"/>
        </w:rPr>
        <w:t>.</w:t>
      </w:r>
    </w:p>
    <w:p w:rsidR="004C6CCF" w:rsidRPr="004C6CCF" w:rsidRDefault="004C6CCF" w:rsidP="004C6CCF">
      <w:pPr>
        <w:numPr>
          <w:ilvl w:val="0"/>
          <w:numId w:val="40"/>
        </w:numPr>
        <w:suppressAutoHyphens w:val="0"/>
        <w:ind w:left="993"/>
        <w:jc w:val="both"/>
        <w:rPr>
          <w:rFonts w:ascii="Montserrat" w:eastAsiaTheme="minorEastAsia" w:hAnsi="Montserrat" w:cs="Arial"/>
          <w:sz w:val="22"/>
          <w:szCs w:val="22"/>
          <w:lang w:eastAsia="en-US"/>
        </w:rPr>
      </w:pPr>
      <w:r w:rsidRPr="004C6CCF">
        <w:rPr>
          <w:rFonts w:ascii="Montserrat" w:eastAsiaTheme="minorEastAsia" w:hAnsi="Montserrat" w:cs="Arial"/>
          <w:sz w:val="22"/>
          <w:szCs w:val="22"/>
          <w:lang w:eastAsia="en-US"/>
        </w:rPr>
        <w:t>La cantidad total de servicios a otorgar para cada unidad será definida por el Jefe de Conservación de Unidad en función a su presupuesto autorizado.</w:t>
      </w:r>
    </w:p>
    <w:p w:rsidR="004C6CCF" w:rsidRPr="004C6CCF" w:rsidRDefault="004C6CCF" w:rsidP="004C6CCF">
      <w:pPr>
        <w:numPr>
          <w:ilvl w:val="0"/>
          <w:numId w:val="40"/>
        </w:numPr>
        <w:suppressAutoHyphens w:val="0"/>
        <w:ind w:left="993"/>
        <w:jc w:val="both"/>
        <w:rPr>
          <w:rFonts w:ascii="Montserrat" w:eastAsiaTheme="minorEastAsia" w:hAnsi="Montserrat" w:cs="Arial"/>
          <w:sz w:val="22"/>
          <w:szCs w:val="22"/>
          <w:lang w:eastAsia="en-US"/>
        </w:rPr>
      </w:pPr>
      <w:r w:rsidRPr="004C6CCF">
        <w:rPr>
          <w:rFonts w:ascii="Montserrat" w:eastAsiaTheme="minorEastAsia" w:hAnsi="Montserrat" w:cs="Arial"/>
          <w:sz w:val="22"/>
          <w:szCs w:val="22"/>
          <w:lang w:eastAsia="en-US"/>
        </w:rPr>
        <w:t>Se requiere que el prestador de servicios adjudicado presente su facturación tres días hábiles al mes vencido.</w:t>
      </w:r>
    </w:p>
    <w:p w:rsidR="004C6CCF" w:rsidRPr="004C6CCF" w:rsidRDefault="004C6CCF" w:rsidP="004C6CCF">
      <w:pPr>
        <w:numPr>
          <w:ilvl w:val="0"/>
          <w:numId w:val="40"/>
        </w:numPr>
        <w:suppressAutoHyphens w:val="0"/>
        <w:ind w:left="993"/>
        <w:jc w:val="both"/>
        <w:rPr>
          <w:rFonts w:ascii="Montserrat" w:eastAsiaTheme="minorEastAsia" w:hAnsi="Montserrat" w:cs="Arial"/>
          <w:sz w:val="22"/>
          <w:szCs w:val="22"/>
          <w:lang w:eastAsia="en-US"/>
        </w:rPr>
      </w:pPr>
      <w:r w:rsidRPr="004C6CCF">
        <w:rPr>
          <w:rFonts w:ascii="Montserrat" w:eastAsiaTheme="minorEastAsia" w:hAnsi="Montserrat" w:cs="Arial"/>
          <w:sz w:val="22"/>
          <w:szCs w:val="22"/>
          <w:lang w:eastAsia="en-US"/>
        </w:rPr>
        <w:t>Para demostrar la realización del servicio “EL PROVEEDOR” deberá anexar a la factura, copia de los croquis y números generadores que avalen el volumen a cobrar. COPIA del formato Anexo No. 17 (DIECISIETE) “FO-CON-01 Orden de suministro y/o servicio”.</w:t>
      </w:r>
    </w:p>
    <w:p w:rsidR="007C4F66" w:rsidRPr="004C6CCF" w:rsidRDefault="004C6CCF" w:rsidP="004C6CCF">
      <w:pPr>
        <w:numPr>
          <w:ilvl w:val="0"/>
          <w:numId w:val="40"/>
        </w:numPr>
        <w:suppressAutoHyphens w:val="0"/>
        <w:ind w:left="993"/>
        <w:jc w:val="both"/>
        <w:rPr>
          <w:rFonts w:ascii="Montserrat" w:eastAsiaTheme="minorEastAsia" w:hAnsi="Montserrat" w:cs="Arial"/>
          <w:sz w:val="22"/>
          <w:szCs w:val="22"/>
          <w:lang w:eastAsia="en-US"/>
        </w:rPr>
      </w:pPr>
      <w:r w:rsidRPr="004C6CCF">
        <w:rPr>
          <w:rFonts w:ascii="Montserrat" w:eastAsiaTheme="minorEastAsia" w:hAnsi="Montserrat" w:cs="Arial"/>
          <w:sz w:val="22"/>
          <w:szCs w:val="22"/>
          <w:lang w:eastAsia="en-US"/>
        </w:rPr>
        <w:t xml:space="preserve"> </w:t>
      </w:r>
      <w:r w:rsidR="007C4F66" w:rsidRPr="004C6CCF">
        <w:rPr>
          <w:rFonts w:ascii="Montserrat" w:eastAsiaTheme="minorEastAsia" w:hAnsi="Montserrat" w:cs="Arial"/>
          <w:sz w:val="22"/>
          <w:szCs w:val="22"/>
          <w:lang w:eastAsia="en-US"/>
        </w:rPr>
        <w:t>“EL PROVEEDOR” deberá entregar en cada unidad en donde haya aplicado el servicio un Certificado de Fumigación Vigente, el cual deberá ser entregado cada vez que aplique el servicio, conforme a lo estipulado en el punto 5.7 de la Norma Oficial Mexicana NOM-178-SSA1-1998 que establece los requisitos mínimos de infraestructura y equipamiento de establecimientos para la atención médica de pacientes ambulatorios. Asimismo este certificado contendrá los siguientes datos: folio, nombre o razón social, domicilio y número de licencia sanitaria del establecimiento, nombre de la unidad donde se aplicó el servicio, nombre y firma del responsable técnico o personal controlador de plagas o el propietario que realice el servicio y número telefónico de la empresa. Además deberá especificar el tipo de servicio, método de control empleado, plaguicidas aplicado, dosis y cantidades de plaguicida utilizados, lugar y sitios tratados, precauciones y recomendaciones de seguridad, antes, durante y posterior a la aplicación al usuario, plagas a controlar, para el caso de plaguicidas, croquis de localización de las trampas, cebos u otros aditamentos instalados, conforme a lo establecido en el numeral 5.9 de la Norma Oficial Mexicana NOM-256-SSAI-2012,”Condiciones sanitarias que deben de cumplir los establecimientos y personal dedicados a los servicios urbanos de control de plagas mediante plaguicidas”.</w:t>
      </w:r>
    </w:p>
    <w:p w:rsidR="007C4F66" w:rsidRPr="007C4F66" w:rsidRDefault="007C4F66" w:rsidP="00711F1B">
      <w:pPr>
        <w:numPr>
          <w:ilvl w:val="0"/>
          <w:numId w:val="40"/>
        </w:numPr>
        <w:suppressAutoHyphens w:val="0"/>
        <w:ind w:left="993"/>
        <w:jc w:val="both"/>
        <w:rPr>
          <w:rFonts w:ascii="Montserrat" w:eastAsiaTheme="minorEastAsia" w:hAnsi="Montserrat" w:cs="Arial"/>
          <w:sz w:val="22"/>
          <w:szCs w:val="22"/>
          <w:lang w:eastAsia="en-US"/>
        </w:rPr>
      </w:pPr>
      <w:r w:rsidRPr="007C4F66">
        <w:rPr>
          <w:rFonts w:ascii="Montserrat" w:eastAsiaTheme="minorEastAsia" w:hAnsi="Montserrat" w:cs="Arial"/>
          <w:sz w:val="22"/>
          <w:szCs w:val="22"/>
          <w:lang w:eastAsia="en-US"/>
        </w:rPr>
        <w:t xml:space="preserve">Previo al inicio de la prestación del servicio el proveedor deberá presentarse ante el jefe de conservación de unidad o responsable de esta y obtener su autorización para la iniciar con el servicio correspondiente, debiendo portar un gafete con nombre y fotografía que lo acredite como trabajador de “EL PROVEEDOR” responsable. debiendo presentar todos los productos a utilizar </w:t>
      </w:r>
      <w:r w:rsidRPr="007C4F66">
        <w:rPr>
          <w:rFonts w:ascii="Montserrat" w:eastAsiaTheme="minorEastAsia" w:hAnsi="Montserrat" w:cs="Arial"/>
          <w:sz w:val="22"/>
          <w:szCs w:val="22"/>
          <w:lang w:eastAsia="en-US"/>
        </w:rPr>
        <w:lastRenderedPageBreak/>
        <w:t>para la realización del se</w:t>
      </w:r>
      <w:r>
        <w:rPr>
          <w:rFonts w:ascii="Montserrat" w:eastAsiaTheme="minorEastAsia" w:hAnsi="Montserrat" w:cs="Arial"/>
          <w:sz w:val="22"/>
          <w:szCs w:val="22"/>
          <w:lang w:eastAsia="en-US"/>
        </w:rPr>
        <w:t xml:space="preserve">rvicio que le fueron aceptados </w:t>
      </w:r>
      <w:r w:rsidRPr="007C4F66">
        <w:rPr>
          <w:rFonts w:ascii="Montserrat" w:eastAsiaTheme="minorEastAsia" w:hAnsi="Montserrat" w:cs="Arial"/>
          <w:sz w:val="22"/>
          <w:szCs w:val="22"/>
          <w:lang w:eastAsia="en-US"/>
        </w:rPr>
        <w:t xml:space="preserve">por “EL INSTITUTO”, conforme al </w:t>
      </w:r>
      <w:r w:rsidRPr="007C4F66">
        <w:rPr>
          <w:rFonts w:ascii="Montserrat" w:eastAsiaTheme="minorEastAsia" w:hAnsi="Montserrat" w:cs="Arial"/>
          <w:b/>
          <w:bCs/>
          <w:sz w:val="22"/>
          <w:szCs w:val="22"/>
          <w:lang w:eastAsia="en-US"/>
        </w:rPr>
        <w:t>Anexo No.</w:t>
      </w:r>
      <w:r w:rsidR="00E5516A">
        <w:rPr>
          <w:rFonts w:ascii="Montserrat" w:eastAsiaTheme="minorEastAsia" w:hAnsi="Montserrat" w:cs="Arial"/>
          <w:b/>
          <w:bCs/>
          <w:sz w:val="22"/>
          <w:szCs w:val="22"/>
          <w:lang w:eastAsia="en-US"/>
        </w:rPr>
        <w:t xml:space="preserve"> 12</w:t>
      </w:r>
      <w:r w:rsidRPr="007C4F66">
        <w:rPr>
          <w:rFonts w:ascii="Montserrat" w:eastAsiaTheme="minorEastAsia" w:hAnsi="Montserrat" w:cs="Arial"/>
          <w:b/>
          <w:bCs/>
          <w:sz w:val="22"/>
          <w:szCs w:val="22"/>
          <w:lang w:eastAsia="en-US"/>
        </w:rPr>
        <w:t xml:space="preserve"> (</w:t>
      </w:r>
      <w:r w:rsidR="00E5516A">
        <w:rPr>
          <w:rFonts w:ascii="Montserrat" w:eastAsiaTheme="minorEastAsia" w:hAnsi="Montserrat" w:cs="Arial"/>
          <w:b/>
          <w:bCs/>
          <w:sz w:val="22"/>
          <w:szCs w:val="22"/>
          <w:lang w:eastAsia="en-US"/>
        </w:rPr>
        <w:t>DOCE</w:t>
      </w:r>
      <w:r w:rsidRPr="007C4F66">
        <w:rPr>
          <w:rFonts w:ascii="Montserrat" w:eastAsiaTheme="minorEastAsia" w:hAnsi="Montserrat" w:cs="Arial"/>
          <w:b/>
          <w:bCs/>
          <w:sz w:val="22"/>
          <w:szCs w:val="22"/>
          <w:lang w:eastAsia="en-US"/>
        </w:rPr>
        <w:t>) “Programa de rotación y dosificación de plaguicidas y rodenticidas”</w:t>
      </w:r>
      <w:r w:rsidRPr="007C4F66">
        <w:rPr>
          <w:rFonts w:ascii="Montserrat" w:eastAsiaTheme="minorEastAsia" w:hAnsi="Montserrat" w:cs="Arial"/>
          <w:sz w:val="22"/>
          <w:szCs w:val="22"/>
          <w:lang w:eastAsia="en-US"/>
        </w:rPr>
        <w:t xml:space="preserve"> en caso de que los productos no correspondan a lo establecido en dicho anexo, no porten equipo de protección o el equipo necesario para la aplicación del producto, no se le autorizará la aplicación del servicio siendo de su única responsabilidad los atrasos que esto conlleve.</w:t>
      </w:r>
    </w:p>
    <w:p w:rsidR="007C4F66" w:rsidRPr="007C4F66" w:rsidRDefault="007C4F66" w:rsidP="00711F1B">
      <w:pPr>
        <w:numPr>
          <w:ilvl w:val="0"/>
          <w:numId w:val="40"/>
        </w:numPr>
        <w:suppressAutoHyphens w:val="0"/>
        <w:ind w:left="993"/>
        <w:jc w:val="both"/>
        <w:rPr>
          <w:rFonts w:ascii="Montserrat" w:eastAsiaTheme="minorEastAsia" w:hAnsi="Montserrat" w:cs="Arial"/>
          <w:sz w:val="22"/>
          <w:szCs w:val="22"/>
          <w:lang w:eastAsia="en-US"/>
        </w:rPr>
      </w:pPr>
      <w:r w:rsidRPr="007C4F66">
        <w:rPr>
          <w:rFonts w:ascii="Montserrat" w:eastAsiaTheme="minorEastAsia" w:hAnsi="Montserrat" w:cs="Arial"/>
          <w:sz w:val="22"/>
          <w:szCs w:val="22"/>
          <w:lang w:eastAsia="en-US"/>
        </w:rPr>
        <w:t xml:space="preserve">Previo al inicio de la prestación del servicio “EL PROVEEDOR” deberá presentarse ante el jefe de conservación de unidad o responsable de esta y obtener su autorización para la iniciar con el servicio correspondiente, para esto deberá presentarse debidamente uniformado y con todo el equipo de protección personal al igual que todo su personal (aplicador y técnico autorizado) debiendo portar un gafete con nombre y fotografía que lo acredite como trabajador de “EL PROVEEDOR” responsable e identificación oficial (INE, Cartilla del SM). El personal que se presente para realizar el servicio deberá ser el mismo que integre la plantilla que “EL PROVEEDOR” designó en cada una de sus cuadrillas, equipo y vehículos a emplear para la realización del servicio en cada una de las unidades y que deben de corresponder a los relacionados en el formato del </w:t>
      </w:r>
      <w:r w:rsidRPr="007C4F66">
        <w:rPr>
          <w:rFonts w:ascii="Montserrat" w:eastAsiaTheme="minorEastAsia" w:hAnsi="Montserrat" w:cs="Arial"/>
          <w:b/>
          <w:bCs/>
          <w:iCs/>
          <w:sz w:val="22"/>
          <w:szCs w:val="22"/>
          <w:lang w:val="es-ES_tradnl" w:eastAsia="en-US"/>
        </w:rPr>
        <w:t>Anexo No.</w:t>
      </w:r>
      <w:r w:rsidR="00E5516A">
        <w:rPr>
          <w:rFonts w:ascii="Montserrat" w:eastAsiaTheme="minorEastAsia" w:hAnsi="Montserrat" w:cs="Arial"/>
          <w:b/>
          <w:bCs/>
          <w:iCs/>
          <w:sz w:val="22"/>
          <w:szCs w:val="22"/>
          <w:lang w:val="es-ES_tradnl" w:eastAsia="en-US"/>
        </w:rPr>
        <w:t xml:space="preserve"> 18</w:t>
      </w:r>
      <w:r w:rsidRPr="007C4F66">
        <w:rPr>
          <w:rFonts w:ascii="Montserrat" w:eastAsiaTheme="minorEastAsia" w:hAnsi="Montserrat" w:cs="Arial"/>
          <w:b/>
          <w:bCs/>
          <w:iCs/>
          <w:sz w:val="22"/>
          <w:szCs w:val="22"/>
          <w:lang w:val="es-ES_tradnl" w:eastAsia="en-US"/>
        </w:rPr>
        <w:t xml:space="preserve"> (</w:t>
      </w:r>
      <w:r w:rsidR="00E5516A">
        <w:rPr>
          <w:rFonts w:ascii="Montserrat" w:eastAsiaTheme="minorEastAsia" w:hAnsi="Montserrat" w:cs="Arial"/>
          <w:b/>
          <w:bCs/>
          <w:iCs/>
          <w:sz w:val="22"/>
          <w:szCs w:val="22"/>
          <w:lang w:val="es-ES_tradnl" w:eastAsia="en-US"/>
        </w:rPr>
        <w:t>DIECIOCHO</w:t>
      </w:r>
      <w:r w:rsidRPr="007C4F66">
        <w:rPr>
          <w:rFonts w:ascii="Montserrat" w:eastAsiaTheme="minorEastAsia" w:hAnsi="Montserrat" w:cs="Arial"/>
          <w:b/>
          <w:bCs/>
          <w:iCs/>
          <w:sz w:val="22"/>
          <w:szCs w:val="22"/>
          <w:lang w:val="es-ES_tradnl" w:eastAsia="en-US"/>
        </w:rPr>
        <w:t>) “Relación de cuadrillas, equipos y vehículo a utilizar en el servicio de control de fauna nociva conforme a lo establecido en los numerales 5.10 y 8.11 de la NOM-256-SSA1-2012”.</w:t>
      </w:r>
      <w:r w:rsidRPr="007C4F66">
        <w:rPr>
          <w:rFonts w:ascii="Montserrat" w:eastAsiaTheme="minorEastAsia" w:hAnsi="Montserrat" w:cs="Arial"/>
          <w:bCs/>
          <w:iCs/>
          <w:sz w:val="22"/>
          <w:szCs w:val="22"/>
          <w:lang w:val="es-ES_tradnl" w:eastAsia="en-US"/>
        </w:rPr>
        <w:t xml:space="preserve"> En caso de que el personal que se presente no corresponda al relacionado en el anexo antes descrito no le será autorizado la aplicación del servicio, siendo de su única responsabilidad los atrasos que esto conlleve.</w:t>
      </w:r>
    </w:p>
    <w:p w:rsidR="007C4F66" w:rsidRPr="007C4F66" w:rsidRDefault="007C4F66" w:rsidP="00711F1B">
      <w:pPr>
        <w:numPr>
          <w:ilvl w:val="0"/>
          <w:numId w:val="40"/>
        </w:numPr>
        <w:suppressAutoHyphens w:val="0"/>
        <w:ind w:left="993"/>
        <w:jc w:val="both"/>
        <w:rPr>
          <w:rFonts w:ascii="Montserrat" w:eastAsiaTheme="minorEastAsia" w:hAnsi="Montserrat" w:cs="Arial"/>
          <w:sz w:val="22"/>
          <w:szCs w:val="22"/>
          <w:lang w:eastAsia="en-US"/>
        </w:rPr>
      </w:pPr>
      <w:r w:rsidRPr="007C4F66">
        <w:rPr>
          <w:rFonts w:ascii="Montserrat" w:eastAsiaTheme="minorEastAsia" w:hAnsi="Montserrat" w:cs="Arial"/>
          <w:sz w:val="22"/>
          <w:szCs w:val="22"/>
          <w:lang w:eastAsia="en-US"/>
        </w:rPr>
        <w:t xml:space="preserve">“EL PROVEEDOR” designará al personal responsable aplicador que realizará el control de plagas y técnico autorizado responsable del servicio y supervisión del mismo de acuerdo al numeral 8.11 de la norma NOM-256-SSA1-2012, conforme al formato del </w:t>
      </w:r>
      <w:r w:rsidRPr="007C4F66">
        <w:rPr>
          <w:rFonts w:ascii="Montserrat" w:eastAsiaTheme="minorEastAsia" w:hAnsi="Montserrat" w:cs="Arial"/>
          <w:b/>
          <w:sz w:val="22"/>
          <w:szCs w:val="22"/>
          <w:lang w:val="es-ES_tradnl" w:eastAsia="en-US"/>
        </w:rPr>
        <w:t xml:space="preserve">Anexo No. </w:t>
      </w:r>
      <w:r w:rsidR="00E5516A">
        <w:rPr>
          <w:rFonts w:ascii="Montserrat" w:eastAsiaTheme="minorEastAsia" w:hAnsi="Montserrat" w:cs="Arial"/>
          <w:b/>
          <w:sz w:val="22"/>
          <w:szCs w:val="22"/>
          <w:lang w:val="es-ES_tradnl" w:eastAsia="en-US"/>
        </w:rPr>
        <w:t xml:space="preserve">19 </w:t>
      </w:r>
      <w:r w:rsidRPr="007C4F66">
        <w:rPr>
          <w:rFonts w:ascii="Montserrat" w:eastAsiaTheme="minorEastAsia" w:hAnsi="Montserrat" w:cs="Arial"/>
          <w:b/>
          <w:sz w:val="22"/>
          <w:szCs w:val="22"/>
          <w:lang w:val="es-ES_tradnl" w:eastAsia="en-US"/>
        </w:rPr>
        <w:t>(</w:t>
      </w:r>
      <w:r w:rsidR="00E5516A">
        <w:rPr>
          <w:rFonts w:ascii="Montserrat" w:eastAsiaTheme="minorEastAsia" w:hAnsi="Montserrat" w:cs="Arial"/>
          <w:b/>
          <w:sz w:val="22"/>
          <w:szCs w:val="22"/>
          <w:lang w:val="es-ES_tradnl" w:eastAsia="en-US"/>
        </w:rPr>
        <w:t>DIECINUEVE</w:t>
      </w:r>
      <w:r w:rsidRPr="007C4F66">
        <w:rPr>
          <w:rFonts w:ascii="Montserrat" w:eastAsiaTheme="minorEastAsia" w:hAnsi="Montserrat" w:cs="Arial"/>
          <w:b/>
          <w:sz w:val="22"/>
          <w:szCs w:val="22"/>
          <w:lang w:val="es-ES_tradnl" w:eastAsia="en-US"/>
        </w:rPr>
        <w:t>) “Relación de personal responsable aplicador que realizará el control de plagas el cual debe de estar capacitado para llevar a cabo esta labor conforme a lo establecido en el numeral 5.4.2 de la Norma Oficial Mexicana NOM-256-SSA1-2012 “Condiciones sanitarias que deben de cumplir los establecimientos y personal dedicado a los servicios urbanos de control de plagas mediante plaguicidas”</w:t>
      </w:r>
      <w:r w:rsidRPr="007C4F66">
        <w:rPr>
          <w:rFonts w:ascii="Montserrat" w:eastAsiaTheme="minorEastAsia" w:hAnsi="Montserrat" w:cs="Arial"/>
          <w:b/>
          <w:sz w:val="22"/>
          <w:szCs w:val="22"/>
          <w:lang w:eastAsia="en-US"/>
        </w:rPr>
        <w:t>.</w:t>
      </w:r>
    </w:p>
    <w:p w:rsidR="007C4F66" w:rsidRPr="007C4F66" w:rsidRDefault="007C4F66" w:rsidP="00711F1B">
      <w:pPr>
        <w:numPr>
          <w:ilvl w:val="0"/>
          <w:numId w:val="40"/>
        </w:numPr>
        <w:suppressAutoHyphens w:val="0"/>
        <w:ind w:left="993"/>
        <w:jc w:val="both"/>
        <w:rPr>
          <w:rFonts w:ascii="Montserrat" w:eastAsiaTheme="minorEastAsia" w:hAnsi="Montserrat" w:cs="Arial"/>
          <w:sz w:val="22"/>
          <w:szCs w:val="22"/>
          <w:lang w:eastAsia="en-US"/>
        </w:rPr>
      </w:pPr>
      <w:r w:rsidRPr="007C4F66">
        <w:rPr>
          <w:rFonts w:ascii="Montserrat" w:eastAsiaTheme="minorEastAsia" w:hAnsi="Montserrat" w:cs="Arial"/>
          <w:sz w:val="22"/>
          <w:szCs w:val="22"/>
          <w:lang w:eastAsia="en-US"/>
        </w:rPr>
        <w:t xml:space="preserve">Al inicio de vigencia del contrato dentro de los 2 primeros días “EL PROVEEDOR” deberá proporcionar el programa calendarizado anual de realización del servicio conforme al formato del </w:t>
      </w:r>
      <w:r w:rsidRPr="007C4F66">
        <w:rPr>
          <w:rFonts w:ascii="Montserrat" w:eastAsiaTheme="minorEastAsia" w:hAnsi="Montserrat" w:cstheme="minorBidi"/>
          <w:b/>
          <w:sz w:val="22"/>
          <w:szCs w:val="22"/>
          <w:lang w:val="es-ES_tradnl" w:eastAsia="en-US"/>
        </w:rPr>
        <w:t xml:space="preserve">Anexo No. </w:t>
      </w:r>
      <w:r w:rsidR="00E5516A">
        <w:rPr>
          <w:rFonts w:ascii="Montserrat" w:eastAsiaTheme="minorEastAsia" w:hAnsi="Montserrat" w:cstheme="minorBidi"/>
          <w:b/>
          <w:sz w:val="22"/>
          <w:szCs w:val="22"/>
          <w:lang w:val="es-ES_tradnl" w:eastAsia="en-US"/>
        </w:rPr>
        <w:t xml:space="preserve">22 </w:t>
      </w:r>
      <w:r w:rsidRPr="007C4F66">
        <w:rPr>
          <w:rFonts w:ascii="Montserrat" w:eastAsiaTheme="minorEastAsia" w:hAnsi="Montserrat" w:cstheme="minorBidi"/>
          <w:b/>
          <w:sz w:val="22"/>
          <w:szCs w:val="22"/>
          <w:lang w:val="es-ES_tradnl" w:eastAsia="en-US"/>
        </w:rPr>
        <w:t>(</w:t>
      </w:r>
      <w:r w:rsidR="00E5516A">
        <w:rPr>
          <w:rFonts w:ascii="Montserrat" w:eastAsiaTheme="minorEastAsia" w:hAnsi="Montserrat" w:cstheme="minorBidi"/>
          <w:b/>
          <w:sz w:val="22"/>
          <w:szCs w:val="22"/>
          <w:lang w:val="es-ES_tradnl" w:eastAsia="en-US"/>
        </w:rPr>
        <w:t>VEINTIDOS</w:t>
      </w:r>
      <w:r w:rsidRPr="007C4F66">
        <w:rPr>
          <w:rFonts w:ascii="Montserrat" w:eastAsiaTheme="minorEastAsia" w:hAnsi="Montserrat" w:cstheme="minorBidi"/>
          <w:b/>
          <w:sz w:val="22"/>
          <w:szCs w:val="22"/>
          <w:lang w:val="es-ES_tradnl" w:eastAsia="en-US"/>
        </w:rPr>
        <w:t>) “Programa calendarizado para la realización del servicio de control de fauna nociva”</w:t>
      </w:r>
      <w:r w:rsidRPr="007C4F66">
        <w:rPr>
          <w:rFonts w:ascii="Montserrat" w:eastAsiaTheme="minorEastAsia" w:hAnsi="Montserrat" w:cs="Arial"/>
          <w:sz w:val="22"/>
          <w:szCs w:val="22"/>
          <w:lang w:eastAsia="en-US"/>
        </w:rPr>
        <w:t xml:space="preserve"> al responsable de cada unidad en donde se vaya a realizar el servicio y dar estricto cumplimiento de acuerdo a lo programado con la finalidad de que se le puedan liberar las áreas, por lo que en caso de que “EL PROVEEDOR” llegara fuera de programa será de su única responsabilidad el que no se le puedan proporcionar las áreas y los atrasos que esto conlleve.</w:t>
      </w:r>
    </w:p>
    <w:p w:rsidR="007C4F66" w:rsidRPr="007C4F66" w:rsidRDefault="007C4F66" w:rsidP="00711F1B">
      <w:pPr>
        <w:numPr>
          <w:ilvl w:val="0"/>
          <w:numId w:val="40"/>
        </w:numPr>
        <w:suppressAutoHyphens w:val="0"/>
        <w:ind w:left="993"/>
        <w:jc w:val="both"/>
        <w:rPr>
          <w:rFonts w:ascii="Montserrat" w:eastAsiaTheme="minorEastAsia" w:hAnsi="Montserrat" w:cs="Arial"/>
          <w:sz w:val="22"/>
          <w:szCs w:val="22"/>
          <w:lang w:eastAsia="en-US"/>
        </w:rPr>
      </w:pPr>
      <w:r w:rsidRPr="007C4F66">
        <w:rPr>
          <w:rFonts w:ascii="Montserrat" w:eastAsiaTheme="minorEastAsia" w:hAnsi="Montserrat" w:cs="Arial"/>
          <w:sz w:val="22"/>
          <w:szCs w:val="22"/>
          <w:lang w:eastAsia="en-US"/>
        </w:rPr>
        <w:t xml:space="preserve">Previo al inicio y término de cada servicio “EL PROVEEDOR” deberá requisitar la bitácora de servicio conforme al </w:t>
      </w:r>
      <w:r w:rsidRPr="007C4F66">
        <w:rPr>
          <w:rFonts w:ascii="Montserrat" w:eastAsiaTheme="minorEastAsia" w:hAnsi="Montserrat" w:cs="Mangal"/>
          <w:b/>
          <w:sz w:val="22"/>
          <w:szCs w:val="22"/>
          <w:lang w:val="es-ES_tradnl" w:eastAsia="en-US"/>
        </w:rPr>
        <w:t>Anexo No.</w:t>
      </w:r>
      <w:r w:rsidR="00E5516A">
        <w:rPr>
          <w:rFonts w:ascii="Montserrat" w:eastAsiaTheme="minorEastAsia" w:hAnsi="Montserrat" w:cs="Mangal"/>
          <w:b/>
          <w:sz w:val="22"/>
          <w:szCs w:val="22"/>
          <w:lang w:val="es-ES_tradnl" w:eastAsia="en-US"/>
        </w:rPr>
        <w:t xml:space="preserve"> 21</w:t>
      </w:r>
      <w:r w:rsidRPr="007C4F66">
        <w:rPr>
          <w:rFonts w:ascii="Montserrat" w:eastAsiaTheme="minorEastAsia" w:hAnsi="Montserrat" w:cs="Mangal"/>
          <w:b/>
          <w:sz w:val="22"/>
          <w:szCs w:val="22"/>
          <w:lang w:val="es-ES_tradnl" w:eastAsia="en-US"/>
        </w:rPr>
        <w:t xml:space="preserve"> (</w:t>
      </w:r>
      <w:r w:rsidR="00E5516A">
        <w:rPr>
          <w:rFonts w:ascii="Montserrat" w:eastAsiaTheme="minorEastAsia" w:hAnsi="Montserrat" w:cs="Mangal"/>
          <w:b/>
          <w:sz w:val="22"/>
          <w:szCs w:val="22"/>
          <w:lang w:val="es-ES_tradnl" w:eastAsia="en-US"/>
        </w:rPr>
        <w:t>VEINTIÚN</w:t>
      </w:r>
      <w:r w:rsidRPr="007C4F66">
        <w:rPr>
          <w:rFonts w:ascii="Montserrat" w:eastAsiaTheme="minorEastAsia" w:hAnsi="Montserrat" w:cs="Mangal"/>
          <w:b/>
          <w:sz w:val="22"/>
          <w:szCs w:val="22"/>
          <w:lang w:val="es-ES_tradnl" w:eastAsia="en-US"/>
        </w:rPr>
        <w:t>) “Bitácora servicios”</w:t>
      </w:r>
      <w:r w:rsidRPr="007C4F66">
        <w:rPr>
          <w:rFonts w:ascii="Montserrat" w:eastAsiaTheme="minorEastAsia" w:hAnsi="Montserrat" w:cs="Arial"/>
          <w:sz w:val="22"/>
          <w:szCs w:val="22"/>
          <w:lang w:eastAsia="en-US"/>
        </w:rPr>
        <w:t>.</w:t>
      </w:r>
    </w:p>
    <w:p w:rsidR="007C4F66" w:rsidRPr="007C4F66" w:rsidRDefault="007C4F66" w:rsidP="00711F1B">
      <w:pPr>
        <w:numPr>
          <w:ilvl w:val="0"/>
          <w:numId w:val="40"/>
        </w:numPr>
        <w:suppressAutoHyphens w:val="0"/>
        <w:ind w:left="993"/>
        <w:jc w:val="both"/>
        <w:rPr>
          <w:rFonts w:ascii="Montserrat" w:eastAsiaTheme="minorEastAsia" w:hAnsi="Montserrat" w:cs="Arial"/>
          <w:sz w:val="22"/>
          <w:szCs w:val="22"/>
          <w:lang w:eastAsia="en-US"/>
        </w:rPr>
      </w:pPr>
      <w:r w:rsidRPr="007C4F66">
        <w:rPr>
          <w:rFonts w:ascii="Montserrat" w:eastAsiaTheme="minorEastAsia" w:hAnsi="Montserrat" w:cs="Arial"/>
          <w:sz w:val="22"/>
          <w:szCs w:val="22"/>
          <w:lang w:eastAsia="en-US"/>
        </w:rPr>
        <w:t xml:space="preserve">En caso de que “EL INSTITUTO” requiera la realización de algún servicio fuera de programación establecida, “EL PROVEEDOR” se obliga a acudir en un término de 2 días naturales  después de recibir la solicitud vía telefónica, correo electrónico o </w:t>
      </w:r>
      <w:r w:rsidRPr="007C4F66">
        <w:rPr>
          <w:rFonts w:ascii="Montserrat" w:eastAsiaTheme="minorEastAsia" w:hAnsi="Montserrat" w:cs="Arial"/>
          <w:sz w:val="22"/>
          <w:szCs w:val="22"/>
          <w:lang w:eastAsia="en-US"/>
        </w:rPr>
        <w:lastRenderedPageBreak/>
        <w:t xml:space="preserve">por escrito y realizar el servicio requerido correspondiente, y en caso de que “EL PROVEEDOR” no acuda en el tiempo estipulado “EL INSTITUTO” podrá optar por notificar el requerimiento una segunda vez o contratar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“EL INSTITUTO” deba cubrir a “EL PROVEEDOR”  conforme a la autorización establecida por el propio  proveedor en el formato del </w:t>
      </w:r>
      <w:r w:rsidRPr="007C4F66">
        <w:rPr>
          <w:rFonts w:ascii="Montserrat" w:eastAsiaTheme="minorEastAsia" w:hAnsi="Montserrat" w:cs="Arial"/>
          <w:b/>
          <w:sz w:val="22"/>
          <w:szCs w:val="22"/>
          <w:lang w:eastAsia="en-US"/>
        </w:rPr>
        <w:t>Anexo No.</w:t>
      </w:r>
      <w:r w:rsidR="00E5516A">
        <w:rPr>
          <w:rFonts w:ascii="Montserrat" w:eastAsiaTheme="minorEastAsia" w:hAnsi="Montserrat" w:cs="Arial"/>
          <w:b/>
          <w:sz w:val="22"/>
          <w:szCs w:val="22"/>
          <w:lang w:eastAsia="en-US"/>
        </w:rPr>
        <w:t xml:space="preserve"> 15</w:t>
      </w:r>
      <w:r w:rsidRPr="007C4F66">
        <w:rPr>
          <w:rFonts w:ascii="Montserrat" w:eastAsiaTheme="minorEastAsia" w:hAnsi="Montserrat" w:cs="Arial"/>
          <w:b/>
          <w:sz w:val="22"/>
          <w:szCs w:val="22"/>
          <w:lang w:eastAsia="en-US"/>
        </w:rPr>
        <w:t xml:space="preserve"> (</w:t>
      </w:r>
      <w:r w:rsidR="00E5516A">
        <w:rPr>
          <w:rFonts w:ascii="Montserrat" w:eastAsiaTheme="minorEastAsia" w:hAnsi="Montserrat" w:cs="Arial"/>
          <w:b/>
          <w:sz w:val="22"/>
          <w:szCs w:val="22"/>
          <w:lang w:eastAsia="en-US"/>
        </w:rPr>
        <w:t>QUINCE</w:t>
      </w:r>
      <w:r w:rsidRPr="007C4F66">
        <w:rPr>
          <w:rFonts w:ascii="Montserrat" w:eastAsiaTheme="minorEastAsia" w:hAnsi="Montserrat" w:cs="Arial"/>
          <w:b/>
          <w:sz w:val="22"/>
          <w:szCs w:val="22"/>
          <w:lang w:eastAsia="en-US"/>
        </w:rPr>
        <w:t>) “Autorización de deducción”</w:t>
      </w:r>
      <w:r w:rsidRPr="007C4F66">
        <w:rPr>
          <w:rFonts w:ascii="Montserrat" w:eastAsiaTheme="minorEastAsia" w:hAnsi="Montserrat" w:cs="Arial"/>
          <w:sz w:val="22"/>
          <w:szCs w:val="22"/>
          <w:lang w:eastAsia="en-US"/>
        </w:rPr>
        <w:t xml:space="preserve"> esto independientemente de las penalizaciones a que se haya hecho acreedor.</w:t>
      </w:r>
    </w:p>
    <w:p w:rsidR="007C4F66" w:rsidRPr="007C4F66" w:rsidRDefault="007C4F66" w:rsidP="00711F1B">
      <w:pPr>
        <w:numPr>
          <w:ilvl w:val="0"/>
          <w:numId w:val="40"/>
        </w:numPr>
        <w:suppressAutoHyphens w:val="0"/>
        <w:ind w:left="993"/>
        <w:jc w:val="both"/>
        <w:rPr>
          <w:rFonts w:ascii="Montserrat" w:eastAsiaTheme="minorEastAsia" w:hAnsi="Montserrat" w:cs="Arial"/>
          <w:sz w:val="22"/>
          <w:szCs w:val="22"/>
          <w:lang w:eastAsia="en-US"/>
        </w:rPr>
      </w:pPr>
      <w:r w:rsidRPr="007C4F66">
        <w:rPr>
          <w:rFonts w:ascii="Montserrat" w:eastAsiaTheme="minorEastAsia" w:hAnsi="Montserrat" w:cs="Arial"/>
          <w:sz w:val="22"/>
          <w:szCs w:val="22"/>
          <w:lang w:eastAsia="en-US"/>
        </w:rPr>
        <w:t>Cuando exista un servicio mal ejecutado “EL INSTITUTO” notificará a “EL PROVEEDOR” vía telefónica, correo electrónico o por escrito la solicitud de atención, debiendo acudir personal de “EL PROVEEDOR” hasta la unidad y realizar nuevamente el servicio mal ejecutado, en un plazo máximo de 24 hrs. contados a partir de la hora de notificación de la deficiencia del servicio.</w:t>
      </w:r>
    </w:p>
    <w:p w:rsidR="007C4F66" w:rsidRPr="007C4F66" w:rsidRDefault="007C4F66" w:rsidP="00711F1B">
      <w:pPr>
        <w:numPr>
          <w:ilvl w:val="0"/>
          <w:numId w:val="40"/>
        </w:numPr>
        <w:suppressAutoHyphens w:val="0"/>
        <w:ind w:left="993"/>
        <w:jc w:val="both"/>
        <w:rPr>
          <w:rFonts w:ascii="Montserrat" w:eastAsiaTheme="minorEastAsia" w:hAnsi="Montserrat" w:cs="Arial"/>
          <w:sz w:val="22"/>
          <w:szCs w:val="22"/>
          <w:lang w:eastAsia="en-US"/>
        </w:rPr>
      </w:pPr>
      <w:r w:rsidRPr="007C4F66">
        <w:rPr>
          <w:rFonts w:ascii="Montserrat" w:eastAsiaTheme="minorEastAsia" w:hAnsi="Montserrat" w:cs="Arial"/>
          <w:sz w:val="22"/>
          <w:szCs w:val="22"/>
          <w:lang w:eastAsia="en-US"/>
        </w:rPr>
        <w:t xml:space="preserve">Es responsabilidad de “EL PROVEEDOR” acusar recibo inmediatamente después de recibir la solicitud de atención, </w:t>
      </w:r>
      <w:r w:rsidRPr="007C4F66">
        <w:rPr>
          <w:rFonts w:ascii="Montserrat" w:eastAsiaTheme="minorEastAsia" w:hAnsi="Montserrat" w:cs="Arial"/>
          <w:bCs/>
          <w:sz w:val="22"/>
          <w:szCs w:val="22"/>
          <w:lang w:eastAsia="en-US"/>
        </w:rPr>
        <w:t>debiendo proporcionar un número de control el cual deberá ser progresivo y el folio será exclusivamente para “EL INSTITUTO”</w:t>
      </w:r>
      <w:r w:rsidRPr="007C4F66">
        <w:rPr>
          <w:rFonts w:ascii="Montserrat" w:eastAsiaTheme="minorEastAsia" w:hAnsi="Montserrat" w:cs="Arial"/>
          <w:sz w:val="22"/>
          <w:szCs w:val="22"/>
          <w:lang w:eastAsia="en-US"/>
        </w:rPr>
        <w:t xml:space="preserve"> esto para efectos de contabilidad del tiempo de respuesta.</w:t>
      </w:r>
    </w:p>
    <w:p w:rsidR="007C4F66" w:rsidRPr="007C4F66" w:rsidRDefault="007C4F66" w:rsidP="00711F1B">
      <w:pPr>
        <w:numPr>
          <w:ilvl w:val="0"/>
          <w:numId w:val="40"/>
        </w:numPr>
        <w:suppressAutoHyphens w:val="0"/>
        <w:ind w:left="993"/>
        <w:jc w:val="both"/>
        <w:rPr>
          <w:rFonts w:ascii="Montserrat" w:eastAsiaTheme="minorEastAsia" w:hAnsi="Montserrat" w:cs="Arial"/>
          <w:sz w:val="22"/>
          <w:szCs w:val="22"/>
          <w:lang w:eastAsia="en-US"/>
        </w:rPr>
      </w:pPr>
      <w:r w:rsidRPr="007C4F66">
        <w:rPr>
          <w:rFonts w:ascii="Montserrat" w:eastAsiaTheme="minorEastAsia" w:hAnsi="Montserrat" w:cs="Arial"/>
          <w:sz w:val="22"/>
          <w:szCs w:val="22"/>
          <w:lang w:eastAsia="en-US"/>
        </w:rPr>
        <w:t xml:space="preserve">En caso de que “EL INSTITUTO” no obtenga respuesta por parte de “EL PROVEEDOR” una vez notificada la inconsistencia y que se haya cumplido el plazo otorgado para atender la solicitud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Pr="007C4F66">
        <w:rPr>
          <w:rFonts w:ascii="Montserrat" w:eastAsiaTheme="minorEastAsia" w:hAnsi="Montserrat" w:cs="Arial"/>
          <w:b/>
          <w:sz w:val="22"/>
          <w:szCs w:val="22"/>
          <w:lang w:eastAsia="en-US"/>
        </w:rPr>
        <w:t>Anexo No.</w:t>
      </w:r>
      <w:r w:rsidR="00E5516A">
        <w:rPr>
          <w:rFonts w:ascii="Montserrat" w:eastAsiaTheme="minorEastAsia" w:hAnsi="Montserrat" w:cs="Arial"/>
          <w:b/>
          <w:sz w:val="22"/>
          <w:szCs w:val="22"/>
          <w:lang w:eastAsia="en-US"/>
        </w:rPr>
        <w:t xml:space="preserve"> 15</w:t>
      </w:r>
      <w:r w:rsidRPr="007C4F66">
        <w:rPr>
          <w:rFonts w:ascii="Montserrat" w:eastAsiaTheme="minorEastAsia" w:hAnsi="Montserrat" w:cs="Arial"/>
          <w:b/>
          <w:sz w:val="22"/>
          <w:szCs w:val="22"/>
          <w:lang w:eastAsia="en-US"/>
        </w:rPr>
        <w:t xml:space="preserve"> (</w:t>
      </w:r>
      <w:r w:rsidR="00E5516A">
        <w:rPr>
          <w:rFonts w:ascii="Montserrat" w:eastAsiaTheme="minorEastAsia" w:hAnsi="Montserrat" w:cs="Arial"/>
          <w:b/>
          <w:sz w:val="22"/>
          <w:szCs w:val="22"/>
          <w:lang w:eastAsia="en-US"/>
        </w:rPr>
        <w:t>QUINCE</w:t>
      </w:r>
      <w:r w:rsidRPr="007C4F66">
        <w:rPr>
          <w:rFonts w:ascii="Montserrat" w:eastAsiaTheme="minorEastAsia" w:hAnsi="Montserrat" w:cs="Arial"/>
          <w:b/>
          <w:sz w:val="22"/>
          <w:szCs w:val="22"/>
          <w:lang w:eastAsia="en-US"/>
        </w:rPr>
        <w:t>)</w:t>
      </w:r>
      <w:r w:rsidRPr="007C4F66">
        <w:rPr>
          <w:rFonts w:ascii="Montserrat" w:eastAsiaTheme="minorEastAsia" w:hAnsi="Montserrat" w:cs="Arial"/>
          <w:sz w:val="22"/>
          <w:szCs w:val="22"/>
          <w:lang w:eastAsia="en-US"/>
        </w:rPr>
        <w:t xml:space="preserve"> </w:t>
      </w:r>
      <w:r w:rsidRPr="007C4F66">
        <w:rPr>
          <w:rFonts w:ascii="Montserrat" w:eastAsiaTheme="minorEastAsia" w:hAnsi="Montserrat" w:cs="Arial"/>
          <w:b/>
          <w:sz w:val="22"/>
          <w:szCs w:val="22"/>
          <w:lang w:eastAsia="en-US"/>
        </w:rPr>
        <w:t>“Autorización de deducción”</w:t>
      </w:r>
      <w:r w:rsidRPr="007C4F66">
        <w:rPr>
          <w:rFonts w:ascii="Montserrat" w:eastAsiaTheme="minorEastAsia" w:hAnsi="Montserrat" w:cs="Arial"/>
          <w:sz w:val="22"/>
          <w:szCs w:val="22"/>
          <w:lang w:eastAsia="en-US"/>
        </w:rPr>
        <w:t xml:space="preserve"> esto independientemente de la aplicación de las penalizaciones a que se haya hecho acreedor.</w:t>
      </w:r>
    </w:p>
    <w:p w:rsidR="007C4F66" w:rsidRPr="007C4F66" w:rsidRDefault="007C4F66" w:rsidP="00711F1B">
      <w:pPr>
        <w:numPr>
          <w:ilvl w:val="0"/>
          <w:numId w:val="40"/>
        </w:numPr>
        <w:suppressAutoHyphens w:val="0"/>
        <w:ind w:left="993"/>
        <w:jc w:val="both"/>
        <w:rPr>
          <w:rFonts w:ascii="Montserrat" w:eastAsiaTheme="minorEastAsia" w:hAnsi="Montserrat" w:cs="Arial"/>
          <w:sz w:val="22"/>
          <w:szCs w:val="22"/>
          <w:lang w:eastAsia="en-US"/>
        </w:rPr>
      </w:pPr>
      <w:r w:rsidRPr="007C4F66">
        <w:rPr>
          <w:rFonts w:ascii="Montserrat" w:eastAsiaTheme="minorEastAsia" w:hAnsi="Montserrat" w:cs="Arial"/>
          <w:sz w:val="22"/>
          <w:szCs w:val="22"/>
          <w:lang w:eastAsia="en-US"/>
        </w:rPr>
        <w:t xml:space="preserve">En caso de que “EL PROVEEDOR” no dé cumplimiento en tiempo y forma al programa calendarizado conforme al </w:t>
      </w:r>
      <w:r w:rsidRPr="007C4F66">
        <w:rPr>
          <w:rFonts w:ascii="Montserrat" w:eastAsiaTheme="minorEastAsia" w:hAnsi="Montserrat" w:cstheme="minorBidi"/>
          <w:b/>
          <w:sz w:val="22"/>
          <w:szCs w:val="22"/>
          <w:lang w:val="es-ES_tradnl" w:eastAsia="en-US"/>
        </w:rPr>
        <w:t>Anexo No.</w:t>
      </w:r>
      <w:r w:rsidR="00E5516A">
        <w:rPr>
          <w:rFonts w:ascii="Montserrat" w:eastAsiaTheme="minorEastAsia" w:hAnsi="Montserrat" w:cstheme="minorBidi"/>
          <w:b/>
          <w:sz w:val="22"/>
          <w:szCs w:val="22"/>
          <w:lang w:val="es-ES_tradnl" w:eastAsia="en-US"/>
        </w:rPr>
        <w:t xml:space="preserve"> 22</w:t>
      </w:r>
      <w:r w:rsidRPr="007C4F66">
        <w:rPr>
          <w:rFonts w:ascii="Montserrat" w:eastAsiaTheme="minorEastAsia" w:hAnsi="Montserrat" w:cstheme="minorBidi"/>
          <w:b/>
          <w:sz w:val="22"/>
          <w:szCs w:val="22"/>
          <w:lang w:val="es-ES_tradnl" w:eastAsia="en-US"/>
        </w:rPr>
        <w:t xml:space="preserve"> (</w:t>
      </w:r>
      <w:r w:rsidR="00E5516A">
        <w:rPr>
          <w:rFonts w:ascii="Montserrat" w:eastAsiaTheme="minorEastAsia" w:hAnsi="Montserrat" w:cstheme="minorBidi"/>
          <w:b/>
          <w:sz w:val="22"/>
          <w:szCs w:val="22"/>
          <w:lang w:val="es-ES_tradnl" w:eastAsia="en-US"/>
        </w:rPr>
        <w:t>VEINTIDOS</w:t>
      </w:r>
      <w:r w:rsidRPr="007C4F66">
        <w:rPr>
          <w:rFonts w:ascii="Montserrat" w:eastAsiaTheme="minorEastAsia" w:hAnsi="Montserrat" w:cstheme="minorBidi"/>
          <w:b/>
          <w:sz w:val="22"/>
          <w:szCs w:val="22"/>
          <w:lang w:val="es-ES_tradnl" w:eastAsia="en-US"/>
        </w:rPr>
        <w:t>) “Programa calendarizado para la realización del servicio de control de fauna nociva”</w:t>
      </w:r>
      <w:r w:rsidRPr="007C4F66">
        <w:rPr>
          <w:rFonts w:ascii="Montserrat" w:eastAsiaTheme="minorEastAsia" w:hAnsi="Montserrat" w:cs="Arial"/>
          <w:sz w:val="22"/>
          <w:szCs w:val="22"/>
          <w:lang w:eastAsia="en-US"/>
        </w:rPr>
        <w:t xml:space="preserve"> y/o al requerimiento realizado por el jefe de conservación de unidad a través de vía telefónica, correo electrónico o por escrito, y una vez transcurridos los 4 días con atraso en que “EL PROVEEDOR” deba de prestar el servicio y no lo haya realizado y que el administrador del contrato decidiera no rescindir el contrato, “EL INSTITUTO” podrá realizar el servicio de control de fauna nociva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Pr="007C4F66">
        <w:rPr>
          <w:rFonts w:ascii="Montserrat" w:eastAsiaTheme="minorEastAsia" w:hAnsi="Montserrat" w:cs="Arial"/>
          <w:b/>
          <w:sz w:val="22"/>
          <w:szCs w:val="22"/>
          <w:lang w:eastAsia="en-US"/>
        </w:rPr>
        <w:t>Anexo No.</w:t>
      </w:r>
      <w:r w:rsidR="00E5516A">
        <w:rPr>
          <w:rFonts w:ascii="Montserrat" w:eastAsiaTheme="minorEastAsia" w:hAnsi="Montserrat" w:cs="Arial"/>
          <w:b/>
          <w:sz w:val="22"/>
          <w:szCs w:val="22"/>
          <w:lang w:eastAsia="en-US"/>
        </w:rPr>
        <w:t xml:space="preserve"> 15</w:t>
      </w:r>
      <w:r w:rsidRPr="007C4F66">
        <w:rPr>
          <w:rFonts w:ascii="Montserrat" w:eastAsiaTheme="minorEastAsia" w:hAnsi="Montserrat" w:cs="Arial"/>
          <w:b/>
          <w:sz w:val="22"/>
          <w:szCs w:val="22"/>
          <w:lang w:eastAsia="en-US"/>
        </w:rPr>
        <w:t xml:space="preserve"> (</w:t>
      </w:r>
      <w:r w:rsidR="00E5516A">
        <w:rPr>
          <w:rFonts w:ascii="Montserrat" w:eastAsiaTheme="minorEastAsia" w:hAnsi="Montserrat" w:cs="Arial"/>
          <w:b/>
          <w:sz w:val="22"/>
          <w:szCs w:val="22"/>
          <w:lang w:eastAsia="en-US"/>
        </w:rPr>
        <w:t>QUINCE</w:t>
      </w:r>
      <w:r w:rsidRPr="007C4F66">
        <w:rPr>
          <w:rFonts w:ascii="Montserrat" w:eastAsiaTheme="minorEastAsia" w:hAnsi="Montserrat" w:cs="Arial"/>
          <w:b/>
          <w:sz w:val="22"/>
          <w:szCs w:val="22"/>
          <w:lang w:eastAsia="en-US"/>
        </w:rPr>
        <w:t>)</w:t>
      </w:r>
      <w:r w:rsidRPr="007C4F66">
        <w:rPr>
          <w:rFonts w:ascii="Montserrat" w:eastAsiaTheme="minorEastAsia" w:hAnsi="Montserrat" w:cs="Arial"/>
          <w:sz w:val="22"/>
          <w:szCs w:val="22"/>
          <w:lang w:eastAsia="en-US"/>
        </w:rPr>
        <w:t xml:space="preserve"> </w:t>
      </w:r>
      <w:r w:rsidRPr="007C4F66">
        <w:rPr>
          <w:rFonts w:ascii="Montserrat" w:eastAsiaTheme="minorEastAsia" w:hAnsi="Montserrat" w:cs="Arial"/>
          <w:b/>
          <w:sz w:val="22"/>
          <w:szCs w:val="22"/>
          <w:lang w:eastAsia="en-US"/>
        </w:rPr>
        <w:t>“Autorización de deducción</w:t>
      </w:r>
      <w:r w:rsidRPr="007C4F66">
        <w:rPr>
          <w:rFonts w:ascii="Montserrat" w:eastAsiaTheme="minorEastAsia" w:hAnsi="Montserrat" w:cs="Arial"/>
          <w:sz w:val="22"/>
          <w:szCs w:val="22"/>
          <w:lang w:eastAsia="en-US"/>
        </w:rPr>
        <w:t>”. Esto independientemente de las penalizaciones a que se haya hecho acreedor.</w:t>
      </w:r>
    </w:p>
    <w:p w:rsidR="007C4F66" w:rsidRPr="007C4F66" w:rsidRDefault="007C4F66" w:rsidP="00711F1B">
      <w:pPr>
        <w:numPr>
          <w:ilvl w:val="0"/>
          <w:numId w:val="40"/>
        </w:numPr>
        <w:suppressAutoHyphens w:val="0"/>
        <w:ind w:left="993"/>
        <w:jc w:val="both"/>
        <w:rPr>
          <w:rFonts w:ascii="Montserrat" w:eastAsiaTheme="minorEastAsia" w:hAnsi="Montserrat" w:cs="Arial"/>
          <w:sz w:val="22"/>
          <w:szCs w:val="22"/>
          <w:lang w:eastAsia="en-US"/>
        </w:rPr>
      </w:pPr>
      <w:r w:rsidRPr="007C4F66">
        <w:rPr>
          <w:rFonts w:ascii="Montserrat" w:eastAsiaTheme="minorEastAsia" w:hAnsi="Montserrat" w:cs="Arial"/>
          <w:sz w:val="22"/>
          <w:szCs w:val="22"/>
          <w:lang w:eastAsia="en-US"/>
        </w:rPr>
        <w:lastRenderedPageBreak/>
        <w:t>En caso de hubiera algún daño patrimonial causado por algún roedor o insecto relacionado en la descripción del concepto objeto de este servicio, los costos de reposición serán con cargo a “EL PROVEEDOR”, el cual deberá cubrirlos en forma inmediata en el momento en que estos le sean reportados.</w:t>
      </w:r>
    </w:p>
    <w:p w:rsidR="007C4F66" w:rsidRPr="007C4F66" w:rsidRDefault="007C4F66" w:rsidP="00711F1B">
      <w:pPr>
        <w:numPr>
          <w:ilvl w:val="0"/>
          <w:numId w:val="40"/>
        </w:numPr>
        <w:suppressAutoHyphens w:val="0"/>
        <w:ind w:left="993"/>
        <w:jc w:val="both"/>
        <w:rPr>
          <w:rFonts w:ascii="Montserrat" w:eastAsiaTheme="minorEastAsia" w:hAnsi="Montserrat" w:cs="Arial"/>
          <w:sz w:val="22"/>
          <w:szCs w:val="22"/>
          <w:lang w:val="es-ES_tradnl" w:eastAsia="en-US"/>
        </w:rPr>
      </w:pPr>
      <w:r w:rsidRPr="007C4F66">
        <w:rPr>
          <w:rFonts w:ascii="Montserrat" w:eastAsiaTheme="minorEastAsia" w:hAnsi="Montserrat" w:cs="Arial"/>
          <w:sz w:val="22"/>
          <w:szCs w:val="22"/>
          <w:lang w:val="es-ES_tradnl" w:eastAsia="en-US"/>
        </w:rPr>
        <w:t>En caso de que por la acción de los rodenticidas utilizados por “EL PROVEEDOR” hubiere algún roedor muerto y este despidiera malos olores, “EL PROVEEDOR” deberá localizarlo y retirarlo y depositarlo en el lugar que le sea indicado.</w:t>
      </w:r>
    </w:p>
    <w:p w:rsidR="007C4F66" w:rsidRPr="007C4F66" w:rsidRDefault="007C4F66" w:rsidP="00711F1B">
      <w:pPr>
        <w:numPr>
          <w:ilvl w:val="0"/>
          <w:numId w:val="40"/>
        </w:numPr>
        <w:suppressAutoHyphens w:val="0"/>
        <w:ind w:left="993"/>
        <w:jc w:val="both"/>
        <w:rPr>
          <w:rFonts w:ascii="Montserrat" w:eastAsiaTheme="minorEastAsia" w:hAnsi="Montserrat" w:cs="Arial"/>
          <w:sz w:val="22"/>
          <w:szCs w:val="22"/>
          <w:lang w:val="es-ES_tradnl" w:eastAsia="en-US"/>
        </w:rPr>
      </w:pPr>
      <w:r w:rsidRPr="007C4F66">
        <w:rPr>
          <w:rFonts w:ascii="Montserrat" w:eastAsiaTheme="minorEastAsia" w:hAnsi="Montserrat" w:cs="Arial"/>
          <w:sz w:val="22"/>
          <w:szCs w:val="22"/>
          <w:lang w:val="es-ES_tradnl" w:eastAsia="en-US"/>
        </w:rPr>
        <w:t>“EL PROVEEDOR” asume la responsabilidad ante la autoridad sanitaria de los riesgos y daños a la salud que ocasionen por el desarrollo de su servicio y en su caso, de restauración conforme a las disposiciones jurídicas aplicables.</w:t>
      </w:r>
    </w:p>
    <w:p w:rsidR="007C4F66" w:rsidRPr="007C4F66" w:rsidRDefault="007C4F66" w:rsidP="00711F1B">
      <w:pPr>
        <w:numPr>
          <w:ilvl w:val="0"/>
          <w:numId w:val="40"/>
        </w:numPr>
        <w:suppressAutoHyphens w:val="0"/>
        <w:ind w:left="993"/>
        <w:jc w:val="both"/>
        <w:rPr>
          <w:rFonts w:ascii="Montserrat" w:eastAsiaTheme="minorEastAsia" w:hAnsi="Montserrat" w:cs="Arial"/>
          <w:bCs/>
          <w:sz w:val="22"/>
          <w:szCs w:val="22"/>
          <w:lang w:val="es-ES_tradnl" w:eastAsia="en-US"/>
        </w:rPr>
      </w:pPr>
      <w:r w:rsidRPr="007C4F66">
        <w:rPr>
          <w:rFonts w:ascii="Montserrat" w:eastAsiaTheme="minorEastAsia" w:hAnsi="Montserrat" w:cs="Arial"/>
          <w:sz w:val="22"/>
          <w:szCs w:val="22"/>
          <w:lang w:val="es-ES_tradnl" w:eastAsia="en-US"/>
        </w:rPr>
        <w:t xml:space="preserve">En caso </w:t>
      </w:r>
      <w:r w:rsidRPr="007C4F66">
        <w:rPr>
          <w:rFonts w:ascii="Montserrat" w:eastAsiaTheme="minorEastAsia" w:hAnsi="Montserrat" w:cs="Arial"/>
          <w:sz w:val="22"/>
          <w:szCs w:val="22"/>
          <w:lang w:eastAsia="en-US"/>
        </w:rPr>
        <w:t xml:space="preserve">de que “EL INSTITUTO” requiera la presencia de “EL PROVEEDOR” para tratar asuntos relacionados con el presente contrato, “EL PROVEEDOR” se compromete a asistir a las instalaciones que ocupa el Departamento de Conservación y Servicios Generales, sita en Armenta y López No. 821, Col. Centro, Oaxaca de </w:t>
      </w:r>
      <w:r w:rsidR="00B349C4" w:rsidRPr="007C4F66">
        <w:rPr>
          <w:rFonts w:ascii="Montserrat" w:eastAsiaTheme="minorEastAsia" w:hAnsi="Montserrat" w:cs="Arial"/>
          <w:sz w:val="22"/>
          <w:szCs w:val="22"/>
          <w:lang w:eastAsia="en-US"/>
        </w:rPr>
        <w:t>Juárez</w:t>
      </w:r>
      <w:r w:rsidRPr="007C4F66">
        <w:rPr>
          <w:rFonts w:ascii="Montserrat" w:eastAsiaTheme="minorEastAsia" w:hAnsi="Montserrat" w:cs="Arial"/>
          <w:sz w:val="22"/>
          <w:szCs w:val="22"/>
          <w:lang w:eastAsia="en-US"/>
        </w:rPr>
        <w:t>, Oax., o en el  lugar donde se haya realizado o se requiera el servicio, en la fecha y hora en que le haya sido señalada.</w:t>
      </w:r>
    </w:p>
    <w:p w:rsidR="007C4F66" w:rsidRPr="007C4F66" w:rsidRDefault="007C4F66" w:rsidP="00711F1B">
      <w:pPr>
        <w:numPr>
          <w:ilvl w:val="0"/>
          <w:numId w:val="40"/>
        </w:numPr>
        <w:suppressAutoHyphens w:val="0"/>
        <w:ind w:left="993"/>
        <w:jc w:val="both"/>
        <w:rPr>
          <w:rFonts w:ascii="Montserrat" w:eastAsiaTheme="minorEastAsia" w:hAnsi="Montserrat" w:cs="Arial"/>
          <w:bCs/>
          <w:sz w:val="22"/>
          <w:szCs w:val="22"/>
          <w:lang w:val="es-ES_tradnl" w:eastAsia="en-US"/>
        </w:rPr>
      </w:pPr>
      <w:r w:rsidRPr="007C4F66">
        <w:rPr>
          <w:rFonts w:ascii="Montserrat" w:eastAsiaTheme="minorEastAsia" w:hAnsi="Montserrat" w:cs="Arial"/>
          <w:bCs/>
          <w:sz w:val="22"/>
          <w:szCs w:val="22"/>
          <w:lang w:val="es-ES_tradnl" w:eastAsia="en-US"/>
        </w:rPr>
        <w:t xml:space="preserve"> “EL PROVEEDOR” se encuentra debidamente autorizado por la autoridad sanitaria competente para prestar el servicio requerido por lo que deberá presentar Licencia Sanitaria de Servicios Urbanos de Fumigación vigente. </w:t>
      </w:r>
    </w:p>
    <w:p w:rsidR="007C4F66" w:rsidRPr="007C4F66" w:rsidRDefault="007C4F66" w:rsidP="00711F1B">
      <w:pPr>
        <w:numPr>
          <w:ilvl w:val="0"/>
          <w:numId w:val="40"/>
        </w:numPr>
        <w:suppressAutoHyphens w:val="0"/>
        <w:ind w:left="993"/>
        <w:jc w:val="both"/>
        <w:rPr>
          <w:rFonts w:ascii="Montserrat" w:eastAsiaTheme="minorEastAsia" w:hAnsi="Montserrat" w:cs="Arial"/>
          <w:sz w:val="22"/>
          <w:szCs w:val="22"/>
          <w:lang w:eastAsia="en-US"/>
        </w:rPr>
      </w:pPr>
      <w:r w:rsidRPr="007C4F66">
        <w:rPr>
          <w:rFonts w:ascii="Montserrat" w:eastAsiaTheme="minorEastAsia" w:hAnsi="Montserrat" w:cs="Arial"/>
          <w:sz w:val="22"/>
          <w:szCs w:val="22"/>
          <w:lang w:val="es-ES_tradnl" w:eastAsia="en-US"/>
        </w:rPr>
        <w:t xml:space="preserve">El </w:t>
      </w:r>
      <w:r w:rsidRPr="007C4F66">
        <w:rPr>
          <w:rFonts w:ascii="Montserrat" w:eastAsiaTheme="minorEastAsia" w:hAnsi="Montserrat" w:cs="Arial"/>
          <w:sz w:val="22"/>
          <w:szCs w:val="22"/>
          <w:lang w:eastAsia="en-US"/>
        </w:rPr>
        <w:t xml:space="preserve">PROVEEDOR” presentará carta en donde especificará dirección electrónica y números de teléfonos en el cual se establecerá la forma de comunicación y nombre de la persona autorizada para la recepción y confirmación de los requerimientos que le formulen las unidades </w:t>
      </w:r>
      <w:r w:rsidRPr="007C4F66">
        <w:rPr>
          <w:rFonts w:ascii="Montserrat" w:eastAsiaTheme="minorEastAsia" w:hAnsi="Montserrat" w:cs="Arial"/>
          <w:bCs/>
          <w:sz w:val="22"/>
          <w:szCs w:val="22"/>
          <w:lang w:eastAsia="en-US"/>
        </w:rPr>
        <w:t xml:space="preserve">con horario de 8:00 a 20:00 hrs. todos los días de la semana. </w:t>
      </w:r>
      <w:r w:rsidRPr="007C4F66">
        <w:rPr>
          <w:rFonts w:ascii="Montserrat" w:eastAsiaTheme="minorEastAsia" w:hAnsi="Montserrat" w:cs="Arial"/>
          <w:sz w:val="22"/>
          <w:szCs w:val="22"/>
          <w:lang w:eastAsia="en-US"/>
        </w:rPr>
        <w:t>“</w:t>
      </w:r>
      <w:r w:rsidRPr="007C4F66">
        <w:rPr>
          <w:rFonts w:ascii="Montserrat" w:eastAsiaTheme="minorEastAsia" w:hAnsi="Montserrat" w:cs="Arial"/>
          <w:bCs/>
          <w:sz w:val="22"/>
          <w:szCs w:val="22"/>
          <w:lang w:eastAsia="en-US"/>
        </w:rPr>
        <w:t>EL PROVEEDOR” está obligado a enviar acuses de recibo y proporcionar un número de folio el cual deberá ser consecutivo de acuerdo al requerimiento de cada unidad, estos números de folio son exclusivos para el presente contrato</w:t>
      </w:r>
      <w:r w:rsidRPr="007C4F66">
        <w:rPr>
          <w:rFonts w:ascii="Montserrat" w:eastAsiaTheme="minorEastAsia" w:hAnsi="Montserrat" w:cs="Arial"/>
          <w:sz w:val="22"/>
          <w:szCs w:val="22"/>
          <w:lang w:eastAsia="en-US"/>
        </w:rPr>
        <w:t xml:space="preserve">, y en caso de no hacerlo, la impresión del correo electrónico con el que fue solicitado el servicio será tomado como constancia de que el servicio ha sido solicitado, </w:t>
      </w:r>
      <w:r w:rsidRPr="007C4F66">
        <w:rPr>
          <w:rFonts w:ascii="Montserrat" w:eastAsiaTheme="minorEastAsia" w:hAnsi="Montserrat" w:cs="Arial"/>
          <w:bCs/>
          <w:sz w:val="22"/>
          <w:szCs w:val="22"/>
          <w:lang w:eastAsia="en-US"/>
        </w:rPr>
        <w:t xml:space="preserve">y a partir del día y hora señalada en dicho reporte empezará a contar el plazo para la realización del servicio y en su caso la aplicación de penalizaciones correspondientes. </w:t>
      </w:r>
      <w:r w:rsidRPr="007C4F66">
        <w:rPr>
          <w:rFonts w:ascii="Montserrat" w:eastAsiaTheme="minorEastAsia" w:hAnsi="Montserrat" w:cs="Arial"/>
          <w:sz w:val="22"/>
          <w:szCs w:val="22"/>
          <w:lang w:eastAsia="en-US"/>
        </w:rPr>
        <w:t xml:space="preserve">Asimismo deberá plasmar el nombre de la(s) persona(s) que se hará(n) responsable(s) del pedido y proporcionar número de folio en caso de que el titular no se encontrara. </w:t>
      </w:r>
    </w:p>
    <w:p w:rsidR="007C4F66" w:rsidRDefault="007C4F66" w:rsidP="00711F1B">
      <w:pPr>
        <w:numPr>
          <w:ilvl w:val="0"/>
          <w:numId w:val="40"/>
        </w:numPr>
        <w:suppressAutoHyphens w:val="0"/>
        <w:ind w:left="993"/>
        <w:jc w:val="both"/>
        <w:rPr>
          <w:rFonts w:ascii="Montserrat" w:eastAsiaTheme="minorEastAsia" w:hAnsi="Montserrat" w:cs="Arial"/>
          <w:sz w:val="22"/>
          <w:szCs w:val="22"/>
          <w:lang w:eastAsia="en-US"/>
        </w:rPr>
      </w:pPr>
      <w:r w:rsidRPr="007C4F66">
        <w:rPr>
          <w:rFonts w:ascii="Montserrat" w:eastAsiaTheme="minorEastAsia" w:hAnsi="Montserrat" w:cs="Arial"/>
          <w:sz w:val="22"/>
          <w:szCs w:val="22"/>
          <w:lang w:eastAsia="en-US"/>
        </w:rPr>
        <w:t>“EL PROVEEDOR” se obliga a entregar en caso de que así se lo requiera “EL INSTITUTO”, Nota de Crédito que reúna los requisitos fiscales. y en caso de no entregarla, autoriza a “EL INSTITUTO” deducir el importe de alguna penalización de las facturas que presente “EL PROVEEDOR”.</w:t>
      </w:r>
    </w:p>
    <w:p w:rsidR="00655E7D" w:rsidRDefault="00655E7D" w:rsidP="00655E7D">
      <w:pPr>
        <w:suppressAutoHyphens w:val="0"/>
        <w:jc w:val="both"/>
        <w:rPr>
          <w:rFonts w:ascii="Montserrat" w:eastAsiaTheme="minorEastAsia" w:hAnsi="Montserrat" w:cs="Arial"/>
          <w:sz w:val="22"/>
          <w:szCs w:val="22"/>
          <w:lang w:eastAsia="en-US"/>
        </w:rPr>
      </w:pPr>
    </w:p>
    <w:p w:rsidR="00655E7D" w:rsidRPr="00655E7D" w:rsidRDefault="00655E7D" w:rsidP="00655E7D">
      <w:pPr>
        <w:autoSpaceDE w:val="0"/>
        <w:autoSpaceDN w:val="0"/>
        <w:adjustRightInd w:val="0"/>
        <w:jc w:val="both"/>
        <w:rPr>
          <w:rFonts w:ascii="Montserrat" w:eastAsiaTheme="minorHAnsi" w:hAnsi="Montserrat" w:cs="CIDFont+F2"/>
          <w:b/>
          <w:sz w:val="22"/>
          <w:szCs w:val="22"/>
          <w:lang w:val="es-MX" w:eastAsia="en-US"/>
        </w:rPr>
      </w:pPr>
      <w:r w:rsidRPr="00655E7D">
        <w:rPr>
          <w:rFonts w:ascii="Montserrat" w:eastAsiaTheme="minorEastAsia" w:hAnsi="Montserrat" w:cs="Arial"/>
          <w:b/>
          <w:sz w:val="22"/>
          <w:szCs w:val="22"/>
          <w:lang w:eastAsia="en-US"/>
        </w:rPr>
        <w:t>2.-</w:t>
      </w:r>
      <w:r w:rsidRPr="00655E7D">
        <w:rPr>
          <w:rFonts w:ascii="Montserrat Medium" w:eastAsiaTheme="minorHAnsi" w:hAnsi="Montserrat Medium" w:cs="CIDFont+F2"/>
          <w:b/>
          <w:sz w:val="22"/>
          <w:szCs w:val="22"/>
          <w:lang w:val="es-MX" w:eastAsia="en-US"/>
        </w:rPr>
        <w:t xml:space="preserve"> </w:t>
      </w:r>
      <w:r w:rsidRPr="00655E7D">
        <w:rPr>
          <w:rFonts w:ascii="Montserrat" w:eastAsiaTheme="minorHAnsi" w:hAnsi="Montserrat" w:cs="CIDFont+F2"/>
          <w:b/>
          <w:sz w:val="22"/>
          <w:szCs w:val="22"/>
          <w:lang w:val="es-MX" w:eastAsia="en-US"/>
        </w:rPr>
        <w:t>LICENCIAS, PERMISOS, REGISTROS, CERTIFICADOS O AUTORIZACIONES QUE DEBE CUMPLIR O APLICARSE AL SERVICIO A CONTRATAR.</w:t>
      </w:r>
    </w:p>
    <w:p w:rsidR="00655E7D" w:rsidRPr="00655E7D" w:rsidRDefault="00655E7D" w:rsidP="00655E7D">
      <w:pPr>
        <w:suppressAutoHyphens w:val="0"/>
        <w:ind w:left="426"/>
        <w:jc w:val="both"/>
        <w:rPr>
          <w:rFonts w:ascii="Montserrat" w:eastAsiaTheme="minorEastAsia" w:hAnsi="Montserrat" w:cs="Arial"/>
          <w:b/>
          <w:bCs/>
          <w:sz w:val="22"/>
          <w:szCs w:val="22"/>
          <w:lang w:val="es-ES_tradnl" w:eastAsia="en-US"/>
        </w:rPr>
      </w:pPr>
    </w:p>
    <w:p w:rsidR="00655E7D" w:rsidRPr="00655E7D" w:rsidRDefault="00655E7D" w:rsidP="00711F1B">
      <w:pPr>
        <w:numPr>
          <w:ilvl w:val="0"/>
          <w:numId w:val="41"/>
        </w:numPr>
        <w:suppressAutoHyphens w:val="0"/>
        <w:ind w:left="851" w:hanging="425"/>
        <w:contextualSpacing/>
        <w:jc w:val="both"/>
        <w:rPr>
          <w:rFonts w:ascii="Montserrat" w:eastAsiaTheme="minorHAnsi" w:hAnsi="Montserrat" w:cstheme="minorBidi"/>
          <w:bCs/>
          <w:sz w:val="22"/>
          <w:szCs w:val="22"/>
          <w:lang w:eastAsia="en-US"/>
        </w:rPr>
      </w:pPr>
      <w:r w:rsidRPr="00655E7D">
        <w:rPr>
          <w:rFonts w:ascii="Montserrat" w:eastAsiaTheme="minorHAnsi" w:hAnsi="Montserrat" w:cstheme="minorBidi"/>
          <w:bCs/>
          <w:sz w:val="22"/>
          <w:szCs w:val="22"/>
          <w:lang w:eastAsia="en-US"/>
        </w:rPr>
        <w:t>Licencia Sanitaria de Servicios Urbanos de fumigación, desinfección y</w:t>
      </w:r>
      <w:r>
        <w:rPr>
          <w:rFonts w:ascii="Montserrat" w:eastAsiaTheme="minorHAnsi" w:hAnsi="Montserrat" w:cstheme="minorBidi"/>
          <w:bCs/>
          <w:sz w:val="22"/>
          <w:szCs w:val="22"/>
          <w:lang w:eastAsia="en-US"/>
        </w:rPr>
        <w:t xml:space="preserve"> control de plagas Expedida por</w:t>
      </w:r>
      <w:r w:rsidRPr="00655E7D">
        <w:rPr>
          <w:rFonts w:ascii="Montserrat" w:eastAsiaTheme="minorHAnsi" w:hAnsi="Montserrat" w:cstheme="minorBidi"/>
          <w:bCs/>
          <w:sz w:val="22"/>
          <w:szCs w:val="22"/>
          <w:lang w:eastAsia="en-US"/>
        </w:rPr>
        <w:t xml:space="preserve"> </w:t>
      </w:r>
      <w:r w:rsidR="00B349C4" w:rsidRPr="00655E7D">
        <w:rPr>
          <w:rFonts w:ascii="Montserrat" w:eastAsiaTheme="minorHAnsi" w:hAnsi="Montserrat" w:cstheme="minorBidi"/>
          <w:bCs/>
          <w:sz w:val="22"/>
          <w:szCs w:val="22"/>
          <w:lang w:eastAsia="en-US"/>
        </w:rPr>
        <w:t>la Dirección</w:t>
      </w:r>
      <w:r w:rsidRPr="00655E7D">
        <w:rPr>
          <w:rFonts w:ascii="Montserrat" w:eastAsiaTheme="minorHAnsi" w:hAnsi="Montserrat" w:cstheme="minorBidi"/>
          <w:bCs/>
          <w:sz w:val="22"/>
          <w:szCs w:val="22"/>
          <w:lang w:eastAsia="en-US"/>
        </w:rPr>
        <w:t xml:space="preserve"> de Regulación y Fomento Sanitario Unidad de </w:t>
      </w:r>
      <w:r w:rsidR="00B349C4" w:rsidRPr="00655E7D">
        <w:rPr>
          <w:rFonts w:ascii="Montserrat" w:eastAsiaTheme="minorHAnsi" w:hAnsi="Montserrat" w:cstheme="minorBidi"/>
          <w:bCs/>
          <w:sz w:val="22"/>
          <w:szCs w:val="22"/>
          <w:lang w:eastAsia="en-US"/>
        </w:rPr>
        <w:t>Salud Ambiental</w:t>
      </w:r>
      <w:r w:rsidRPr="00655E7D">
        <w:rPr>
          <w:rFonts w:ascii="Montserrat" w:eastAsiaTheme="minorHAnsi" w:hAnsi="Montserrat" w:cstheme="minorBidi"/>
          <w:bCs/>
          <w:sz w:val="22"/>
          <w:szCs w:val="22"/>
          <w:lang w:eastAsia="en-US"/>
        </w:rPr>
        <w:t xml:space="preserve">, dependiente de los SSO (Servicios de Salud en Oaxaca) para las empresas de Oaxaca, y para las foráneas deberán presentar la licencia expedida </w:t>
      </w:r>
      <w:r w:rsidRPr="00655E7D">
        <w:rPr>
          <w:rFonts w:ascii="Montserrat" w:eastAsiaTheme="minorHAnsi" w:hAnsi="Montserrat" w:cstheme="minorBidi"/>
          <w:bCs/>
          <w:sz w:val="22"/>
          <w:szCs w:val="22"/>
          <w:lang w:eastAsia="en-US"/>
        </w:rPr>
        <w:lastRenderedPageBreak/>
        <w:t>por los servicios de salud de la entidad de donde procedan en los mismos términos en que se solicitan para los proveedores locales.</w:t>
      </w:r>
    </w:p>
    <w:p w:rsidR="00655E7D" w:rsidRPr="00655E7D" w:rsidRDefault="00655E7D" w:rsidP="00711F1B">
      <w:pPr>
        <w:numPr>
          <w:ilvl w:val="0"/>
          <w:numId w:val="41"/>
        </w:numPr>
        <w:suppressAutoHyphens w:val="0"/>
        <w:ind w:left="851" w:hanging="425"/>
        <w:contextualSpacing/>
        <w:jc w:val="both"/>
        <w:rPr>
          <w:rFonts w:ascii="Montserrat" w:eastAsiaTheme="minorHAnsi" w:hAnsi="Montserrat" w:cstheme="minorBidi"/>
          <w:bCs/>
          <w:sz w:val="22"/>
          <w:szCs w:val="22"/>
          <w:lang w:eastAsia="en-US"/>
        </w:rPr>
      </w:pPr>
      <w:r w:rsidRPr="00655E7D">
        <w:rPr>
          <w:rFonts w:ascii="Montserrat" w:eastAsiaTheme="minorHAnsi" w:hAnsi="Montserrat" w:cstheme="minorBidi"/>
          <w:bCs/>
          <w:sz w:val="22"/>
          <w:szCs w:val="22"/>
          <w:lang w:eastAsia="en-US"/>
        </w:rPr>
        <w:t>Constancia expedida por la Dirección de Regulación y Fomento Sanitario Unidad de salud Ambiental no mayor a un año, dependiente de los SSO (Servicios de salud en Oaxaca) en la que se certifique que no se encuentran sancionados por la Secretaría de Salud y que su licencia sanitaria no le ha sido revocada, para las empresas de Oaxaca, y para las foráneas deberán presentar constancia otorgada por los Servicios de Salud de la entidad de donde procedan en los mismos términos en que se solicitan para los proveedores locales.</w:t>
      </w:r>
    </w:p>
    <w:p w:rsidR="00655E7D" w:rsidRPr="00655E7D" w:rsidRDefault="00655E7D" w:rsidP="00711F1B">
      <w:pPr>
        <w:numPr>
          <w:ilvl w:val="0"/>
          <w:numId w:val="41"/>
        </w:numPr>
        <w:suppressAutoHyphens w:val="0"/>
        <w:ind w:left="851" w:hanging="425"/>
        <w:contextualSpacing/>
        <w:jc w:val="both"/>
        <w:rPr>
          <w:rFonts w:ascii="Montserrat" w:eastAsiaTheme="minorHAnsi" w:hAnsi="Montserrat" w:cstheme="minorBidi"/>
          <w:bCs/>
          <w:sz w:val="22"/>
          <w:szCs w:val="22"/>
          <w:lang w:eastAsia="en-US"/>
        </w:rPr>
      </w:pPr>
      <w:r w:rsidRPr="00655E7D">
        <w:rPr>
          <w:rFonts w:ascii="Montserrat" w:eastAsiaTheme="minorHAnsi" w:hAnsi="Montserrat" w:cstheme="minorBidi"/>
          <w:bCs/>
          <w:sz w:val="22"/>
          <w:szCs w:val="22"/>
          <w:lang w:eastAsia="en-US"/>
        </w:rPr>
        <w:t>Const</w:t>
      </w:r>
      <w:r>
        <w:rPr>
          <w:rFonts w:ascii="Montserrat" w:eastAsiaTheme="minorHAnsi" w:hAnsi="Montserrat" w:cstheme="minorBidi"/>
          <w:bCs/>
          <w:sz w:val="22"/>
          <w:szCs w:val="22"/>
          <w:lang w:eastAsia="en-US"/>
        </w:rPr>
        <w:t xml:space="preserve">ancia de Responsable Sanitario </w:t>
      </w:r>
      <w:r w:rsidRPr="00655E7D">
        <w:rPr>
          <w:rFonts w:ascii="Montserrat" w:eastAsiaTheme="minorHAnsi" w:hAnsi="Montserrat" w:cstheme="minorBidi"/>
          <w:bCs/>
          <w:sz w:val="22"/>
          <w:szCs w:val="22"/>
          <w:lang w:eastAsia="en-US"/>
        </w:rPr>
        <w:t xml:space="preserve">expedida por la Dirección de Regulación y Fomento Sanitario Unidad de Salud Ambiental, dependiente de los SSO (Servicios de salud en Oaxaca). para las empresas de Oaxaca, </w:t>
      </w:r>
      <w:r w:rsidRPr="00655E7D">
        <w:rPr>
          <w:rFonts w:ascii="Montserrat" w:eastAsiaTheme="minorHAnsi" w:hAnsi="Montserrat" w:cstheme="minorBidi"/>
          <w:bCs/>
          <w:i/>
          <w:sz w:val="22"/>
          <w:szCs w:val="22"/>
          <w:lang w:eastAsia="en-US"/>
        </w:rPr>
        <w:t xml:space="preserve">y para las foráneas deberán presentar Constancia de Responsable Sanitario expedida por los Servicios de Salud de la Entidad de donde procedan </w:t>
      </w:r>
      <w:r w:rsidRPr="00655E7D">
        <w:rPr>
          <w:rFonts w:ascii="Montserrat" w:eastAsiaTheme="minorHAnsi" w:hAnsi="Montserrat" w:cstheme="minorBidi"/>
          <w:bCs/>
          <w:sz w:val="22"/>
          <w:szCs w:val="22"/>
          <w:lang w:eastAsia="en-US"/>
        </w:rPr>
        <w:t>en los mismos términos en que se solicitan para los proveedores locales.</w:t>
      </w:r>
    </w:p>
    <w:p w:rsidR="00655E7D" w:rsidRPr="00655E7D" w:rsidRDefault="00655E7D" w:rsidP="00711F1B">
      <w:pPr>
        <w:widowControl w:val="0"/>
        <w:numPr>
          <w:ilvl w:val="0"/>
          <w:numId w:val="41"/>
        </w:numPr>
        <w:suppressAutoHyphens w:val="0"/>
        <w:autoSpaceDE w:val="0"/>
        <w:autoSpaceDN w:val="0"/>
        <w:ind w:left="851" w:hanging="425"/>
        <w:jc w:val="both"/>
        <w:textAlignment w:val="baseline"/>
        <w:rPr>
          <w:rFonts w:ascii="Montserrat" w:eastAsiaTheme="minorEastAsia" w:hAnsi="Montserrat" w:cs="Arial"/>
          <w:bCs/>
          <w:sz w:val="22"/>
          <w:szCs w:val="22"/>
          <w:lang w:eastAsia="en-US"/>
        </w:rPr>
      </w:pPr>
      <w:r w:rsidRPr="00655E7D">
        <w:rPr>
          <w:rFonts w:ascii="Montserrat" w:eastAsiaTheme="minorEastAsia" w:hAnsi="Montserrat" w:cs="Arial"/>
          <w:bCs/>
          <w:sz w:val="22"/>
          <w:szCs w:val="22"/>
          <w:lang w:eastAsia="en-US"/>
        </w:rPr>
        <w:t>Presentar Certificado de Aplicación o</w:t>
      </w:r>
      <w:r>
        <w:rPr>
          <w:rFonts w:ascii="Montserrat" w:eastAsiaTheme="minorEastAsia" w:hAnsi="Montserrat" w:cs="Arial"/>
          <w:bCs/>
          <w:sz w:val="22"/>
          <w:szCs w:val="22"/>
          <w:lang w:eastAsia="en-US"/>
        </w:rPr>
        <w:t xml:space="preserve"> constancia de servicio la cual</w:t>
      </w:r>
      <w:r w:rsidRPr="00655E7D">
        <w:rPr>
          <w:rFonts w:ascii="Montserrat" w:eastAsiaTheme="minorEastAsia" w:hAnsi="Montserrat" w:cs="Arial"/>
          <w:bCs/>
          <w:sz w:val="22"/>
          <w:szCs w:val="22"/>
          <w:lang w:eastAsia="en-US"/>
        </w:rPr>
        <w:t xml:space="preserve"> debe de cumplir con los requisitos del contenido de información que debe de tener dicho documento. Este certificado deberá cumplir con lo establecido en el numeral 5.9 de la NORMA Oficial Mexicana NOM-256-SSAI-2012,”Condiciones sanitarias que deben de cumplir los establecimientos y personal dedicados a los servicios urbanos de control de plagas mediante plaguicidas”.</w:t>
      </w:r>
    </w:p>
    <w:p w:rsidR="00655E7D" w:rsidRPr="00655E7D" w:rsidRDefault="00655E7D" w:rsidP="00711F1B">
      <w:pPr>
        <w:widowControl w:val="0"/>
        <w:numPr>
          <w:ilvl w:val="0"/>
          <w:numId w:val="41"/>
        </w:numPr>
        <w:suppressAutoHyphens w:val="0"/>
        <w:autoSpaceDE w:val="0"/>
        <w:autoSpaceDN w:val="0"/>
        <w:ind w:left="851" w:hanging="425"/>
        <w:jc w:val="both"/>
        <w:textAlignment w:val="baseline"/>
        <w:rPr>
          <w:rFonts w:ascii="Montserrat" w:eastAsiaTheme="minorEastAsia" w:hAnsi="Montserrat" w:cs="Arial"/>
          <w:bCs/>
          <w:sz w:val="22"/>
          <w:szCs w:val="22"/>
          <w:lang w:eastAsia="en-US"/>
        </w:rPr>
      </w:pPr>
      <w:r w:rsidRPr="00655E7D">
        <w:rPr>
          <w:rFonts w:ascii="Montserrat" w:eastAsiaTheme="minorEastAsia" w:hAnsi="Montserrat" w:cs="Arial"/>
          <w:b/>
          <w:bCs/>
          <w:sz w:val="22"/>
          <w:szCs w:val="22"/>
          <w:lang w:eastAsia="en-US"/>
        </w:rPr>
        <w:t>Invariablemente deberán anexar su Licencia Sanitaria, su Constancia de no encontrarse sancionado por la Secretaria de Salud y que su licencia sanitaria no le ha sido revocada, y su constancia de Responsable Sanitario debidamente cotejadas por notario público certificando su autenticidad de todos los documentos antes descritos.</w:t>
      </w:r>
    </w:p>
    <w:p w:rsidR="0050710B" w:rsidRPr="00CB364C" w:rsidRDefault="0050710B" w:rsidP="0050710B">
      <w:pPr>
        <w:tabs>
          <w:tab w:val="left" w:pos="3060"/>
        </w:tabs>
        <w:jc w:val="both"/>
        <w:rPr>
          <w:rFonts w:ascii="Montserrat" w:hAnsi="Montserrat" w:cs="Arial"/>
          <w:sz w:val="22"/>
          <w:szCs w:val="22"/>
          <w:lang w:val="es-MX"/>
        </w:rPr>
      </w:pPr>
    </w:p>
    <w:p w:rsidR="00390F28" w:rsidRPr="00DB1451" w:rsidRDefault="00D9234E" w:rsidP="00390F28">
      <w:pPr>
        <w:pStyle w:val="Prrafodelista"/>
        <w:ind w:left="0"/>
        <w:contextualSpacing/>
        <w:jc w:val="both"/>
        <w:rPr>
          <w:rFonts w:ascii="Montserrat" w:hAnsi="Montserrat" w:cs="Arial"/>
          <w:b/>
          <w:sz w:val="22"/>
          <w:szCs w:val="24"/>
        </w:rPr>
      </w:pPr>
      <w:r>
        <w:rPr>
          <w:rFonts w:ascii="Montserrat" w:hAnsi="Montserrat" w:cs="Arial"/>
          <w:b/>
          <w:sz w:val="22"/>
          <w:szCs w:val="24"/>
        </w:rPr>
        <w:t>3</w:t>
      </w:r>
      <w:r w:rsidR="00390F28" w:rsidRPr="00DB1451">
        <w:rPr>
          <w:rFonts w:ascii="Montserrat" w:hAnsi="Montserrat" w:cs="Arial"/>
          <w:b/>
          <w:sz w:val="22"/>
          <w:szCs w:val="24"/>
        </w:rPr>
        <w:t xml:space="preserve">.- DOCUMENTACIÓN TÉCNICA NECESARIA: FOLLETOS, CATÁLOGOS, FOTOGRAFÍAS, MANUALES QUE SE REQUIERAN PARA COMPROBAR SUS ESPECIFICACIONES. </w:t>
      </w:r>
    </w:p>
    <w:p w:rsidR="0050710B" w:rsidRDefault="0050710B" w:rsidP="0050710B">
      <w:pPr>
        <w:pStyle w:val="Prrafodelista"/>
        <w:ind w:left="0"/>
        <w:contextualSpacing/>
        <w:jc w:val="both"/>
        <w:rPr>
          <w:rFonts w:ascii="Montserrat" w:hAnsi="Montserrat" w:cs="Arial"/>
          <w:szCs w:val="24"/>
        </w:rPr>
      </w:pPr>
    </w:p>
    <w:p w:rsidR="003C721C" w:rsidRDefault="007C4F66" w:rsidP="0050710B">
      <w:pPr>
        <w:pStyle w:val="Prrafodelista"/>
        <w:ind w:left="0"/>
        <w:contextualSpacing/>
        <w:jc w:val="both"/>
        <w:rPr>
          <w:rFonts w:ascii="Montserrat" w:hAnsi="Montserrat" w:cs="Arial"/>
          <w:sz w:val="22"/>
          <w:szCs w:val="24"/>
        </w:rPr>
      </w:pPr>
      <w:r w:rsidRPr="007C4F66">
        <w:rPr>
          <w:rFonts w:ascii="Montserrat" w:hAnsi="Montserrat" w:cs="Arial"/>
          <w:sz w:val="22"/>
          <w:szCs w:val="24"/>
        </w:rPr>
        <w:t>Anexar los folletos, catálogos y/o fotografías necesarios para corroborar las especificaciones, características y calidad del servicio, esta referencia documental corresponderá al servicio objeto de la presente licitación en el cual se muestre a su personal ejecutando el servicio de mantenimiento a los equipos objeto de la presente licitación en sus diferentes etapas.</w:t>
      </w:r>
    </w:p>
    <w:p w:rsidR="007C4F66" w:rsidRDefault="007C4F66" w:rsidP="0050710B">
      <w:pPr>
        <w:pStyle w:val="Prrafodelista"/>
        <w:ind w:left="0"/>
        <w:contextualSpacing/>
        <w:jc w:val="both"/>
        <w:rPr>
          <w:rFonts w:ascii="Montserrat" w:hAnsi="Montserrat" w:cs="Arial"/>
          <w:sz w:val="22"/>
          <w:szCs w:val="24"/>
        </w:rPr>
      </w:pPr>
    </w:p>
    <w:p w:rsidR="00390F28" w:rsidRPr="00DB1451" w:rsidRDefault="00EC7E70" w:rsidP="0050710B">
      <w:pPr>
        <w:pStyle w:val="Prrafodelista"/>
        <w:ind w:left="0"/>
        <w:contextualSpacing/>
        <w:jc w:val="both"/>
        <w:rPr>
          <w:rFonts w:ascii="Montserrat" w:hAnsi="Montserrat" w:cs="Arial"/>
          <w:b/>
          <w:sz w:val="22"/>
          <w:szCs w:val="24"/>
        </w:rPr>
      </w:pPr>
      <w:r w:rsidRPr="00DB1451">
        <w:rPr>
          <w:rFonts w:ascii="Montserrat" w:hAnsi="Montserrat" w:cs="Arial"/>
          <w:b/>
          <w:sz w:val="22"/>
          <w:szCs w:val="24"/>
        </w:rPr>
        <w:t>(El no presentarlos, será causal de desechamiento de la partida, por lo que invariablemente deben de presentar folletos, catálogos y/o ficha técnica).</w:t>
      </w:r>
    </w:p>
    <w:p w:rsidR="0000792F" w:rsidRDefault="0000792F" w:rsidP="0050710B">
      <w:pPr>
        <w:pStyle w:val="Prrafodelista"/>
        <w:ind w:left="0"/>
        <w:contextualSpacing/>
        <w:jc w:val="both"/>
        <w:rPr>
          <w:rFonts w:ascii="Montserrat" w:hAnsi="Montserrat" w:cs="Arial"/>
          <w:szCs w:val="24"/>
        </w:rPr>
      </w:pPr>
    </w:p>
    <w:p w:rsidR="00C53DA3" w:rsidRPr="00C53DA3" w:rsidRDefault="00C53DA3" w:rsidP="00C53DA3">
      <w:pPr>
        <w:suppressAutoHyphens w:val="0"/>
        <w:autoSpaceDE w:val="0"/>
        <w:autoSpaceDN w:val="0"/>
        <w:adjustRightInd w:val="0"/>
        <w:jc w:val="both"/>
        <w:rPr>
          <w:rFonts w:ascii="Montserrat" w:eastAsiaTheme="minorHAnsi" w:hAnsi="Montserrat" w:cs="CIDFont+F2"/>
          <w:b/>
          <w:sz w:val="22"/>
          <w:szCs w:val="22"/>
          <w:lang w:val="es-MX" w:eastAsia="en-US"/>
        </w:rPr>
      </w:pPr>
      <w:r>
        <w:rPr>
          <w:rFonts w:ascii="Montserrat" w:eastAsiaTheme="minorHAnsi" w:hAnsi="Montserrat" w:cs="CIDFont+F2"/>
          <w:b/>
          <w:sz w:val="22"/>
          <w:szCs w:val="22"/>
          <w:lang w:val="es-MX" w:eastAsia="en-US"/>
        </w:rPr>
        <w:t xml:space="preserve">4. </w:t>
      </w:r>
      <w:r w:rsidRPr="00C53DA3">
        <w:rPr>
          <w:rFonts w:ascii="Montserrat" w:eastAsiaTheme="minorHAnsi" w:hAnsi="Montserrat" w:cs="CIDFont+F2"/>
          <w:b/>
          <w:sz w:val="22"/>
          <w:szCs w:val="22"/>
          <w:lang w:val="es-MX" w:eastAsia="en-US"/>
        </w:rPr>
        <w:t>MECANISMOS REQUERIDOS AL PROVEEDOR PARA RESPONDER POR DEFECTOS O VICIOS OCULTOS DE LOS BIENES O DE LA CALIDAD DE LOS SERVICIOS.</w:t>
      </w:r>
    </w:p>
    <w:p w:rsidR="00C53DA3" w:rsidRPr="00C53DA3" w:rsidRDefault="00C53DA3" w:rsidP="00C53DA3">
      <w:pPr>
        <w:suppressAutoHyphens w:val="0"/>
        <w:autoSpaceDE w:val="0"/>
        <w:autoSpaceDN w:val="0"/>
        <w:adjustRightInd w:val="0"/>
        <w:jc w:val="both"/>
        <w:rPr>
          <w:rFonts w:ascii="Montserrat" w:eastAsiaTheme="minorHAnsi" w:hAnsi="Montserrat" w:cs="CIDFont+F2"/>
          <w:b/>
          <w:sz w:val="22"/>
          <w:szCs w:val="22"/>
          <w:lang w:val="es-MX" w:eastAsia="en-US"/>
        </w:rPr>
      </w:pPr>
    </w:p>
    <w:p w:rsidR="0000792F" w:rsidRDefault="00C53DA3" w:rsidP="00C53DA3">
      <w:pPr>
        <w:tabs>
          <w:tab w:val="left" w:pos="1418"/>
        </w:tabs>
        <w:suppressAutoHyphens w:val="0"/>
        <w:ind w:left="284"/>
        <w:jc w:val="both"/>
        <w:rPr>
          <w:rFonts w:ascii="Montserrat" w:eastAsia="Calibri" w:hAnsi="Montserrat" w:cs="Arial"/>
          <w:sz w:val="22"/>
          <w:szCs w:val="22"/>
          <w:lang w:val="es-ES_tradnl" w:eastAsia="en-US"/>
        </w:rPr>
      </w:pPr>
      <w:r w:rsidRPr="00C53DA3">
        <w:rPr>
          <w:rFonts w:ascii="Montserrat" w:eastAsia="Calibri" w:hAnsi="Montserrat" w:cs="Arial"/>
          <w:sz w:val="22"/>
          <w:szCs w:val="22"/>
          <w:lang w:val="es-ES_tradnl" w:eastAsia="en-US"/>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rsidR="00E5516A" w:rsidRPr="00C53DA3" w:rsidRDefault="00E5516A" w:rsidP="00C53DA3">
      <w:pPr>
        <w:tabs>
          <w:tab w:val="left" w:pos="1418"/>
        </w:tabs>
        <w:suppressAutoHyphens w:val="0"/>
        <w:ind w:left="284"/>
        <w:jc w:val="both"/>
        <w:rPr>
          <w:rFonts w:ascii="Montserrat" w:eastAsia="Calibri" w:hAnsi="Montserrat" w:cs="Arial"/>
          <w:sz w:val="22"/>
          <w:szCs w:val="22"/>
          <w:lang w:val="es-ES_tradnl" w:eastAsia="en-US"/>
        </w:rPr>
      </w:pPr>
    </w:p>
    <w:p w:rsidR="0000792F" w:rsidRPr="00DB1451" w:rsidRDefault="00C53DA3" w:rsidP="0000792F">
      <w:pPr>
        <w:contextualSpacing/>
        <w:jc w:val="both"/>
        <w:rPr>
          <w:rFonts w:ascii="Montserrat" w:hAnsi="Montserrat" w:cs="Arial"/>
          <w:b/>
          <w:sz w:val="22"/>
          <w:szCs w:val="24"/>
        </w:rPr>
      </w:pPr>
      <w:r>
        <w:rPr>
          <w:rFonts w:ascii="Montserrat" w:hAnsi="Montserrat" w:cs="Arial"/>
          <w:b/>
          <w:sz w:val="22"/>
          <w:szCs w:val="24"/>
        </w:rPr>
        <w:lastRenderedPageBreak/>
        <w:t>5.</w:t>
      </w:r>
      <w:r w:rsidR="0000792F" w:rsidRPr="00DB1451">
        <w:rPr>
          <w:rFonts w:ascii="Montserrat" w:hAnsi="Montserrat" w:cs="Arial"/>
          <w:b/>
          <w:sz w:val="22"/>
          <w:szCs w:val="24"/>
        </w:rPr>
        <w:t xml:space="preserve"> PORCENTAJE A REQUERIR POR CONCEPTO DE GARANTÍA DE CUMPLIMIENTO.</w:t>
      </w:r>
    </w:p>
    <w:p w:rsidR="0000792F" w:rsidRPr="00DB1451" w:rsidRDefault="0000792F" w:rsidP="0000792F">
      <w:pPr>
        <w:pStyle w:val="Prrafodelista"/>
        <w:contextualSpacing/>
        <w:jc w:val="both"/>
        <w:rPr>
          <w:rFonts w:ascii="Montserrat" w:hAnsi="Montserrat" w:cs="Arial"/>
          <w:sz w:val="22"/>
          <w:szCs w:val="24"/>
        </w:rPr>
      </w:pPr>
    </w:p>
    <w:p w:rsidR="0000792F" w:rsidRDefault="0000792F" w:rsidP="0000792F">
      <w:pPr>
        <w:pStyle w:val="Prrafodelista"/>
        <w:contextualSpacing/>
        <w:jc w:val="both"/>
        <w:rPr>
          <w:rFonts w:ascii="Montserrat" w:hAnsi="Montserrat" w:cs="Arial"/>
          <w:sz w:val="22"/>
          <w:szCs w:val="24"/>
        </w:rPr>
      </w:pPr>
      <w:r w:rsidRPr="00DB1451">
        <w:rPr>
          <w:rFonts w:ascii="Montserrat" w:hAnsi="Montserrat" w:cs="Arial"/>
          <w:sz w:val="22"/>
          <w:szCs w:val="24"/>
        </w:rPr>
        <w:t>El licitante al que le sean adjudicado los bienes,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w:t>
      </w:r>
    </w:p>
    <w:p w:rsidR="00DB1451" w:rsidRDefault="00DB1451" w:rsidP="0000792F">
      <w:pPr>
        <w:pStyle w:val="Prrafodelista"/>
        <w:contextualSpacing/>
        <w:jc w:val="both"/>
        <w:rPr>
          <w:rFonts w:ascii="Montserrat" w:hAnsi="Montserrat" w:cs="Arial"/>
          <w:sz w:val="22"/>
          <w:szCs w:val="24"/>
        </w:rPr>
      </w:pPr>
    </w:p>
    <w:p w:rsidR="00DB1451" w:rsidRPr="00DB1451" w:rsidRDefault="00DB1451" w:rsidP="00711F1B">
      <w:pPr>
        <w:numPr>
          <w:ilvl w:val="0"/>
          <w:numId w:val="35"/>
        </w:numPr>
        <w:suppressAutoHyphens w:val="0"/>
        <w:ind w:left="0" w:hanging="142"/>
        <w:contextualSpacing/>
        <w:jc w:val="both"/>
        <w:rPr>
          <w:rFonts w:ascii="Montserrat" w:eastAsiaTheme="minorHAnsi" w:hAnsi="Montserrat" w:cstheme="minorBidi"/>
          <w:b/>
          <w:sz w:val="22"/>
          <w:szCs w:val="22"/>
          <w:lang w:eastAsia="en-US"/>
        </w:rPr>
      </w:pPr>
      <w:r w:rsidRPr="00DB1451">
        <w:rPr>
          <w:rFonts w:ascii="Montserrat" w:eastAsiaTheme="minorHAnsi" w:hAnsi="Montserrat" w:cstheme="minorBidi"/>
          <w:b/>
          <w:sz w:val="22"/>
          <w:szCs w:val="22"/>
          <w:lang w:eastAsia="en-US"/>
        </w:rPr>
        <w:t xml:space="preserve">Plazo para notificar al proveedor. </w:t>
      </w:r>
    </w:p>
    <w:p w:rsidR="00DB1451" w:rsidRPr="00DB1451" w:rsidRDefault="00DB1451" w:rsidP="00DB1451">
      <w:pPr>
        <w:jc w:val="both"/>
        <w:rPr>
          <w:rFonts w:ascii="Montserrat" w:eastAsiaTheme="minorEastAsia" w:hAnsi="Montserrat" w:cs="Arial"/>
          <w:b/>
          <w:sz w:val="22"/>
          <w:szCs w:val="22"/>
          <w:lang w:eastAsia="en-US"/>
        </w:rPr>
      </w:pPr>
    </w:p>
    <w:p w:rsidR="00D9234E" w:rsidRDefault="00D9234E" w:rsidP="00D9234E">
      <w:pPr>
        <w:pStyle w:val="Prrafodelista"/>
        <w:ind w:left="0"/>
        <w:contextualSpacing/>
        <w:jc w:val="both"/>
        <w:rPr>
          <w:rFonts w:ascii="Montserrat" w:eastAsiaTheme="minorEastAsia" w:hAnsi="Montserrat" w:cstheme="minorBidi"/>
          <w:sz w:val="22"/>
          <w:szCs w:val="22"/>
          <w:lang w:eastAsia="en-US"/>
        </w:rPr>
      </w:pPr>
      <w:r w:rsidRPr="00D9234E">
        <w:rPr>
          <w:rFonts w:ascii="Montserrat" w:eastAsiaTheme="minorEastAsia" w:hAnsi="Montserrat" w:cstheme="minorBidi"/>
          <w:sz w:val="22"/>
          <w:szCs w:val="22"/>
          <w:lang w:eastAsia="en-US"/>
        </w:rPr>
        <w:t>Se deberá notificar al proveedor mediante correo electrónico, o escrito dentro del periodo de 3 días hábiles siguientes al momento en que se haya detectado el vicio o defecto en el servicio.</w:t>
      </w:r>
    </w:p>
    <w:p w:rsidR="00D9234E" w:rsidRDefault="00D9234E" w:rsidP="00D9234E">
      <w:pPr>
        <w:pStyle w:val="Prrafodelista"/>
        <w:ind w:left="0"/>
        <w:contextualSpacing/>
        <w:jc w:val="both"/>
        <w:rPr>
          <w:rFonts w:ascii="Montserrat" w:eastAsiaTheme="minorEastAsia" w:hAnsi="Montserrat" w:cstheme="minorBidi"/>
          <w:sz w:val="22"/>
          <w:szCs w:val="22"/>
          <w:lang w:eastAsia="en-US"/>
        </w:rPr>
      </w:pPr>
    </w:p>
    <w:p w:rsidR="00D9234E" w:rsidRPr="00D9234E" w:rsidRDefault="00D9234E" w:rsidP="00711F1B">
      <w:pPr>
        <w:pStyle w:val="Prrafodelista"/>
        <w:numPr>
          <w:ilvl w:val="0"/>
          <w:numId w:val="35"/>
        </w:numPr>
        <w:ind w:left="0"/>
        <w:contextualSpacing/>
        <w:jc w:val="both"/>
        <w:rPr>
          <w:rFonts w:ascii="Montserrat" w:eastAsiaTheme="minorEastAsia" w:hAnsi="Montserrat" w:cstheme="minorBidi"/>
          <w:sz w:val="22"/>
          <w:szCs w:val="22"/>
          <w:lang w:eastAsia="en-US"/>
        </w:rPr>
      </w:pPr>
      <w:r w:rsidRPr="00D9234E">
        <w:rPr>
          <w:rFonts w:ascii="Montserrat" w:eastAsiaTheme="minorHAnsi" w:hAnsi="Montserrat" w:cstheme="minorBidi"/>
          <w:b/>
          <w:sz w:val="22"/>
          <w:szCs w:val="22"/>
          <w:lang w:eastAsia="en-US"/>
        </w:rPr>
        <w:t>Centros de servicio (domicilios y horarios) y reporte técnico.</w:t>
      </w:r>
    </w:p>
    <w:p w:rsidR="00D9234E" w:rsidRPr="00D9234E" w:rsidRDefault="00D9234E" w:rsidP="00D9234E">
      <w:pPr>
        <w:contextualSpacing/>
        <w:jc w:val="both"/>
        <w:rPr>
          <w:rFonts w:ascii="Montserrat" w:eastAsiaTheme="minorHAnsi" w:hAnsi="Montserrat" w:cstheme="minorBidi"/>
          <w:sz w:val="22"/>
          <w:szCs w:val="22"/>
          <w:lang w:eastAsia="en-US"/>
        </w:rPr>
      </w:pPr>
    </w:p>
    <w:p w:rsidR="00D9234E" w:rsidRPr="00D9234E" w:rsidRDefault="00D9234E" w:rsidP="00D9234E">
      <w:pPr>
        <w:contextualSpacing/>
        <w:jc w:val="both"/>
        <w:rPr>
          <w:rFonts w:ascii="Montserrat" w:eastAsiaTheme="minorHAnsi" w:hAnsi="Montserrat" w:cstheme="minorBidi"/>
          <w:sz w:val="22"/>
          <w:szCs w:val="22"/>
          <w:lang w:eastAsia="en-US"/>
        </w:rPr>
      </w:pPr>
      <w:r w:rsidRPr="00D9234E">
        <w:rPr>
          <w:rFonts w:ascii="Montserrat" w:eastAsiaTheme="minorHAnsi" w:hAnsi="Montserrat" w:cstheme="minorBidi"/>
          <w:sz w:val="22"/>
          <w:szCs w:val="22"/>
          <w:lang w:eastAsia="en-US"/>
        </w:rPr>
        <w:t xml:space="preserve">“EL PROVEEDOR” presentó carta en donde especificó dirección electrónica y números de teléfonos en el cual se estableció la forma de comunicación y nombre de la persona autorizada para la recepción y confirmación de los requerimientos que le formulen las unidades con horario de 8:00 a 20:00 hrs. todos los días de la semana. “EL PROVEEDOR” está obligado a enviar acuses de recibo y proporcionar un número de folio el cual deberá ser consecutivo de acuerdo al requerimiento de cada unidad, estos números de folio son exclusivos para el presente contrato, y en caso de no hacerlo, la impresión del correo electrónico con el que fue solicitado el pedido será tomado como constancia de que el pedido ha sido solicitado, y a partir del día y hora señalada en dichos reportes empezará a contar el plazo para la realización del servicio y en su caso la aplicación de penalizaciones correspondientes. Asimismo deberá plasmar el nombre de la(s) persona(s) que se hará(n) responsable(s) del pedido y proporcionar número de folio en caso de que el titular no se encontrara. </w:t>
      </w:r>
    </w:p>
    <w:p w:rsidR="00DB1451" w:rsidRDefault="00DB1451" w:rsidP="0068019A">
      <w:pPr>
        <w:contextualSpacing/>
        <w:jc w:val="both"/>
        <w:rPr>
          <w:rFonts w:ascii="Montserrat" w:eastAsiaTheme="minorHAnsi" w:hAnsi="Montserrat" w:cstheme="minorBidi"/>
          <w:sz w:val="22"/>
          <w:szCs w:val="22"/>
          <w:lang w:eastAsia="en-US"/>
        </w:rPr>
      </w:pPr>
    </w:p>
    <w:p w:rsidR="0068019A" w:rsidRPr="00DB1451" w:rsidRDefault="0068019A" w:rsidP="00711F1B">
      <w:pPr>
        <w:numPr>
          <w:ilvl w:val="0"/>
          <w:numId w:val="35"/>
        </w:numPr>
        <w:suppressAutoHyphens w:val="0"/>
        <w:ind w:left="0" w:hanging="142"/>
        <w:contextualSpacing/>
        <w:jc w:val="both"/>
        <w:rPr>
          <w:rFonts w:ascii="Montserrat" w:eastAsiaTheme="minorHAnsi" w:hAnsi="Montserrat" w:cstheme="minorBidi"/>
          <w:b/>
          <w:sz w:val="22"/>
          <w:szCs w:val="22"/>
          <w:lang w:eastAsia="en-US"/>
        </w:rPr>
      </w:pPr>
      <w:r w:rsidRPr="00DB1451">
        <w:rPr>
          <w:rFonts w:ascii="Montserrat" w:eastAsiaTheme="minorHAnsi" w:hAnsi="Montserrat" w:cstheme="minorBidi"/>
          <w:b/>
          <w:sz w:val="22"/>
          <w:szCs w:val="22"/>
          <w:lang w:eastAsia="en-US"/>
        </w:rPr>
        <w:t xml:space="preserve">Periodo de garantía. </w:t>
      </w:r>
    </w:p>
    <w:p w:rsidR="0068019A" w:rsidRPr="00DB1451" w:rsidRDefault="0068019A" w:rsidP="0068019A">
      <w:pPr>
        <w:contextualSpacing/>
        <w:jc w:val="both"/>
        <w:rPr>
          <w:rFonts w:ascii="Montserrat" w:eastAsiaTheme="minorHAnsi" w:hAnsi="Montserrat" w:cstheme="minorBidi"/>
          <w:sz w:val="22"/>
          <w:szCs w:val="22"/>
          <w:lang w:eastAsia="en-US"/>
        </w:rPr>
      </w:pPr>
    </w:p>
    <w:p w:rsidR="004C6CCF" w:rsidRPr="004C6CCF" w:rsidRDefault="004C6CCF" w:rsidP="004C6CCF">
      <w:pPr>
        <w:pStyle w:val="Prrafodelista"/>
        <w:numPr>
          <w:ilvl w:val="0"/>
          <w:numId w:val="32"/>
        </w:numPr>
        <w:ind w:left="0" w:firstLine="0"/>
        <w:jc w:val="both"/>
        <w:rPr>
          <w:rFonts w:ascii="Montserrat" w:eastAsiaTheme="minorHAnsi" w:hAnsi="Montserrat" w:cstheme="minorBidi"/>
          <w:sz w:val="22"/>
          <w:szCs w:val="22"/>
          <w:lang w:eastAsia="en-US"/>
        </w:rPr>
      </w:pPr>
      <w:r w:rsidRPr="004C6CCF">
        <w:rPr>
          <w:rFonts w:ascii="Montserrat" w:eastAsiaTheme="minorHAnsi" w:hAnsi="Montserrat" w:cstheme="minorBidi"/>
          <w:sz w:val="22"/>
          <w:szCs w:val="22"/>
          <w:lang w:eastAsia="en-US"/>
        </w:rPr>
        <w:t>“EL PROVEEDOR” deberá garantizar por escrito el servicio prestado y la calidad de los químicos utilizados para el servicio fumigación.</w:t>
      </w:r>
    </w:p>
    <w:p w:rsidR="004C6CCF" w:rsidRPr="004C6CCF" w:rsidRDefault="004C6CCF" w:rsidP="004C6CCF">
      <w:pPr>
        <w:pStyle w:val="Prrafodelista"/>
        <w:ind w:left="1146"/>
        <w:jc w:val="both"/>
        <w:rPr>
          <w:rFonts w:ascii="Montserrat" w:eastAsiaTheme="minorHAnsi" w:hAnsi="Montserrat" w:cstheme="minorBidi"/>
          <w:sz w:val="22"/>
          <w:szCs w:val="22"/>
          <w:lang w:eastAsia="en-US"/>
        </w:rPr>
      </w:pPr>
    </w:p>
    <w:p w:rsidR="00D9234E" w:rsidRPr="00D9234E" w:rsidRDefault="00D9234E" w:rsidP="00711F1B">
      <w:pPr>
        <w:pStyle w:val="Prrafodelista"/>
        <w:numPr>
          <w:ilvl w:val="0"/>
          <w:numId w:val="32"/>
        </w:numPr>
        <w:ind w:left="0"/>
        <w:rPr>
          <w:rFonts w:ascii="Montserrat" w:hAnsi="Montserrat" w:cs="Arial"/>
          <w:b/>
          <w:sz w:val="22"/>
          <w:szCs w:val="22"/>
          <w:lang w:val="es-MX"/>
        </w:rPr>
      </w:pPr>
      <w:r w:rsidRPr="00D9234E">
        <w:rPr>
          <w:rFonts w:ascii="Montserrat" w:hAnsi="Montserrat" w:cs="Arial"/>
          <w:b/>
          <w:sz w:val="22"/>
          <w:szCs w:val="22"/>
          <w:lang w:val="es-MX"/>
        </w:rPr>
        <w:t>Tiempos máximos de reparación o atención de fallas.</w:t>
      </w:r>
    </w:p>
    <w:p w:rsidR="00D9234E" w:rsidRPr="00D9234E" w:rsidRDefault="00D9234E" w:rsidP="00D9234E">
      <w:pPr>
        <w:pStyle w:val="Prrafodelista"/>
        <w:ind w:left="0"/>
        <w:rPr>
          <w:rFonts w:ascii="Montserrat" w:hAnsi="Montserrat" w:cs="Arial"/>
          <w:b/>
          <w:sz w:val="22"/>
          <w:szCs w:val="22"/>
          <w:lang w:val="es-MX"/>
        </w:rPr>
      </w:pPr>
    </w:p>
    <w:p w:rsidR="00D9234E" w:rsidRPr="00D9234E" w:rsidRDefault="00D9234E" w:rsidP="00D9234E">
      <w:pPr>
        <w:pStyle w:val="Prrafodelista"/>
        <w:ind w:left="0"/>
        <w:jc w:val="both"/>
        <w:rPr>
          <w:rFonts w:ascii="Montserrat" w:hAnsi="Montserrat" w:cs="Arial"/>
          <w:sz w:val="22"/>
          <w:szCs w:val="22"/>
          <w:lang w:val="es-MX"/>
        </w:rPr>
      </w:pPr>
      <w:r w:rsidRPr="00D9234E">
        <w:rPr>
          <w:rFonts w:ascii="Montserrat" w:hAnsi="Montserrat" w:cs="Arial"/>
          <w:sz w:val="22"/>
          <w:szCs w:val="22"/>
          <w:lang w:val="es-MX"/>
        </w:rPr>
        <w:t>Cuando exista un servicio mal ejecutado, “EL INSTITUTO” notificará a “EL PROVEEDOR” vía telefónica, correo electrónico o por escrito la solicitud de realizar nuevamente el servicio, debiendo acudir personal técnico especializado y acreditado del proveedor hasta la unidad, en un plazo máximo de 24 hrs. contadas a partir de la fecha de notificación por parte del Jefe de Conservación.</w:t>
      </w:r>
    </w:p>
    <w:p w:rsidR="00D9234E" w:rsidRPr="00D9234E" w:rsidRDefault="00D9234E" w:rsidP="00D9234E">
      <w:pPr>
        <w:pStyle w:val="Prrafodelista"/>
        <w:jc w:val="both"/>
        <w:rPr>
          <w:rFonts w:ascii="Montserrat" w:hAnsi="Montserrat" w:cs="Arial"/>
          <w:sz w:val="22"/>
          <w:szCs w:val="22"/>
          <w:lang w:val="es-MX"/>
        </w:rPr>
      </w:pPr>
    </w:p>
    <w:p w:rsidR="00D9234E" w:rsidRPr="00D9234E" w:rsidRDefault="00D9234E" w:rsidP="00D9234E">
      <w:pPr>
        <w:pStyle w:val="Prrafodelista"/>
        <w:ind w:left="0"/>
        <w:jc w:val="both"/>
        <w:rPr>
          <w:rFonts w:ascii="Montserrat" w:hAnsi="Montserrat" w:cs="Arial"/>
          <w:sz w:val="22"/>
          <w:szCs w:val="22"/>
          <w:lang w:val="es-MX"/>
        </w:rPr>
      </w:pPr>
      <w:r w:rsidRPr="00D9234E">
        <w:rPr>
          <w:rFonts w:ascii="Montserrat" w:hAnsi="Montserrat" w:cs="Arial"/>
          <w:sz w:val="22"/>
          <w:szCs w:val="22"/>
          <w:lang w:val="es-MX"/>
        </w:rPr>
        <w:lastRenderedPageBreak/>
        <w:t>Todos los gastos que se generen por realizar nuevamente el servicio, correrán por cuenta del proveedor, previa notificación de “EL INSTITUTO”.</w:t>
      </w:r>
    </w:p>
    <w:p w:rsidR="00D9234E" w:rsidRPr="00D9234E" w:rsidRDefault="00D9234E" w:rsidP="00D9234E">
      <w:pPr>
        <w:pStyle w:val="Prrafodelista"/>
        <w:rPr>
          <w:rFonts w:ascii="Montserrat" w:hAnsi="Montserrat" w:cs="Arial"/>
          <w:sz w:val="22"/>
          <w:szCs w:val="22"/>
          <w:lang w:val="es-MX"/>
        </w:rPr>
      </w:pPr>
    </w:p>
    <w:p w:rsidR="00D9234E" w:rsidRPr="00D9234E" w:rsidRDefault="00D9234E" w:rsidP="00711F1B">
      <w:pPr>
        <w:pStyle w:val="Prrafodelista"/>
        <w:numPr>
          <w:ilvl w:val="0"/>
          <w:numId w:val="32"/>
        </w:numPr>
        <w:ind w:left="284"/>
        <w:rPr>
          <w:rFonts w:ascii="Montserrat" w:hAnsi="Montserrat" w:cs="Arial"/>
          <w:sz w:val="22"/>
          <w:szCs w:val="22"/>
          <w:lang w:val="es-MX"/>
        </w:rPr>
      </w:pPr>
      <w:r w:rsidRPr="00D9234E">
        <w:rPr>
          <w:rFonts w:ascii="Montserrat" w:hAnsi="Montserrat" w:cs="Arial"/>
          <w:b/>
          <w:sz w:val="22"/>
          <w:szCs w:val="22"/>
          <w:lang w:val="es-MX"/>
        </w:rPr>
        <w:t>Garantía de mano de obra y/o partes.</w:t>
      </w:r>
    </w:p>
    <w:p w:rsidR="00D9234E" w:rsidRPr="00D9234E" w:rsidRDefault="00D9234E" w:rsidP="00D9234E">
      <w:pPr>
        <w:pStyle w:val="Prrafodelista"/>
        <w:rPr>
          <w:rFonts w:ascii="Montserrat" w:hAnsi="Montserrat" w:cs="Arial"/>
          <w:sz w:val="22"/>
          <w:szCs w:val="22"/>
          <w:lang w:val="es-MX"/>
        </w:rPr>
      </w:pPr>
    </w:p>
    <w:p w:rsidR="004C6CCF" w:rsidRPr="004C6CCF" w:rsidRDefault="004C6CCF" w:rsidP="004C6CCF">
      <w:pPr>
        <w:jc w:val="both"/>
        <w:rPr>
          <w:rFonts w:ascii="Montserrat" w:eastAsiaTheme="minorHAnsi" w:hAnsi="Montserrat" w:cstheme="minorBidi"/>
          <w:sz w:val="22"/>
          <w:szCs w:val="22"/>
          <w:lang w:eastAsia="en-US"/>
        </w:rPr>
      </w:pPr>
    </w:p>
    <w:p w:rsidR="004C6CCF" w:rsidRPr="004C6CCF" w:rsidRDefault="004C6CCF" w:rsidP="004C6CCF">
      <w:pPr>
        <w:jc w:val="both"/>
        <w:rPr>
          <w:rFonts w:ascii="Montserrat" w:eastAsiaTheme="minorHAnsi" w:hAnsi="Montserrat" w:cstheme="minorBidi"/>
          <w:sz w:val="22"/>
          <w:szCs w:val="22"/>
          <w:lang w:eastAsia="en-US"/>
        </w:rPr>
      </w:pPr>
      <w:r w:rsidRPr="004C6CCF">
        <w:rPr>
          <w:rFonts w:ascii="Montserrat" w:eastAsiaTheme="minorHAnsi" w:hAnsi="Montserrat" w:cstheme="minorBidi"/>
          <w:sz w:val="22"/>
          <w:szCs w:val="22"/>
          <w:lang w:eastAsia="en-US"/>
        </w:rPr>
        <w:t>“EL PROVEEDOR” deberá garantizar por escrito el servicio prestado y la calidad de los químicos utilizados para el servicio fumigación.</w:t>
      </w:r>
    </w:p>
    <w:p w:rsidR="00DB0F80" w:rsidRDefault="00DB0F80" w:rsidP="0000792F">
      <w:pPr>
        <w:contextualSpacing/>
        <w:jc w:val="both"/>
        <w:rPr>
          <w:rFonts w:ascii="Montserrat" w:hAnsi="Montserrat" w:cs="Arial"/>
          <w:b/>
          <w:sz w:val="22"/>
          <w:szCs w:val="22"/>
        </w:rPr>
      </w:pPr>
    </w:p>
    <w:p w:rsidR="0000792F" w:rsidRPr="00DB1451" w:rsidRDefault="00C53DA3" w:rsidP="0000792F">
      <w:pPr>
        <w:contextualSpacing/>
        <w:jc w:val="both"/>
        <w:rPr>
          <w:rFonts w:ascii="Montserrat" w:hAnsi="Montserrat" w:cs="Arial"/>
          <w:b/>
          <w:sz w:val="22"/>
          <w:szCs w:val="22"/>
        </w:rPr>
      </w:pPr>
      <w:r>
        <w:rPr>
          <w:rFonts w:ascii="Montserrat" w:hAnsi="Montserrat" w:cs="Arial"/>
          <w:b/>
          <w:sz w:val="22"/>
          <w:szCs w:val="22"/>
        </w:rPr>
        <w:t>6</w:t>
      </w:r>
      <w:r w:rsidR="0000792F" w:rsidRPr="00DB1451">
        <w:rPr>
          <w:rFonts w:ascii="Montserrat" w:hAnsi="Montserrat" w:cs="Arial"/>
          <w:b/>
          <w:sz w:val="22"/>
          <w:szCs w:val="22"/>
        </w:rPr>
        <w:t>.- FORMA DE PAGO.</w:t>
      </w:r>
    </w:p>
    <w:p w:rsidR="0000792F" w:rsidRPr="00DB1451" w:rsidRDefault="0000792F" w:rsidP="0000792F">
      <w:pPr>
        <w:contextualSpacing/>
        <w:jc w:val="both"/>
        <w:rPr>
          <w:rFonts w:ascii="Montserrat" w:hAnsi="Montserrat" w:cs="Arial"/>
          <w:b/>
          <w:sz w:val="22"/>
          <w:szCs w:val="22"/>
        </w:rPr>
      </w:pPr>
    </w:p>
    <w:p w:rsidR="001D71AD" w:rsidRPr="001D71AD" w:rsidRDefault="001D71AD" w:rsidP="001D71AD">
      <w:pPr>
        <w:suppressAutoHyphens w:val="0"/>
        <w:ind w:left="284"/>
        <w:jc w:val="both"/>
        <w:rPr>
          <w:rFonts w:ascii="Montserrat" w:eastAsiaTheme="minorEastAsia" w:hAnsi="Montserrat" w:cstheme="minorBidi"/>
          <w:sz w:val="22"/>
          <w:szCs w:val="22"/>
          <w:lang w:eastAsia="en-US"/>
        </w:rPr>
      </w:pPr>
      <w:r w:rsidRPr="001D71AD">
        <w:rPr>
          <w:rFonts w:ascii="Montserrat" w:eastAsiaTheme="minorEastAsia" w:hAnsi="Montserrat" w:cstheme="minorBidi"/>
          <w:sz w:val="22"/>
          <w:szCs w:val="22"/>
          <w:lang w:eastAsia="en-US"/>
        </w:rPr>
        <w:t>El pago se realizará conforme a los servicios prestados a los 20 días naturales posteriores a la entrega por parte de “EL PROVEEDOR”, de los siguientes documentos:</w:t>
      </w:r>
    </w:p>
    <w:p w:rsidR="007E7846" w:rsidRPr="001D71AD" w:rsidRDefault="007E7846" w:rsidP="001D71AD">
      <w:pPr>
        <w:suppressAutoHyphens w:val="0"/>
        <w:ind w:left="284"/>
        <w:jc w:val="both"/>
        <w:rPr>
          <w:rFonts w:ascii="Montserrat" w:eastAsiaTheme="minorEastAsia" w:hAnsi="Montserrat" w:cstheme="minorBidi"/>
          <w:sz w:val="22"/>
          <w:szCs w:val="22"/>
          <w:lang w:eastAsia="en-US"/>
        </w:rPr>
      </w:pPr>
    </w:p>
    <w:p w:rsidR="001D71AD" w:rsidRDefault="001D71AD" w:rsidP="001D71AD">
      <w:pPr>
        <w:suppressAutoHyphens w:val="0"/>
        <w:ind w:left="284"/>
        <w:jc w:val="both"/>
        <w:rPr>
          <w:rFonts w:ascii="Montserrat" w:eastAsiaTheme="minorEastAsia" w:hAnsi="Montserrat" w:cstheme="minorBidi"/>
          <w:sz w:val="22"/>
          <w:szCs w:val="22"/>
          <w:lang w:eastAsia="en-US"/>
        </w:rPr>
      </w:pPr>
      <w:r w:rsidRPr="001D71AD">
        <w:rPr>
          <w:rFonts w:ascii="Montserrat" w:eastAsiaTheme="minorEastAsia" w:hAnsi="Montserrat" w:cstheme="minorBidi"/>
          <w:sz w:val="22"/>
          <w:szCs w:val="22"/>
          <w:lang w:eastAsia="en-US"/>
        </w:rPr>
        <w:t>• Original del comprobante fiscal correspondiente que reúna los requisitos fiscales respectivos de acuerdo a las leyes tributarias vigentes y aplicables en la que se indique y desglose la cantidad del servicio prestado, número de contrato IMSS y PREI y número de proveedor IMSS,</w:t>
      </w:r>
    </w:p>
    <w:p w:rsidR="001D71AD" w:rsidRPr="001D71AD" w:rsidRDefault="001D71AD" w:rsidP="001D71AD">
      <w:pPr>
        <w:suppressAutoHyphens w:val="0"/>
        <w:ind w:left="284"/>
        <w:jc w:val="both"/>
        <w:rPr>
          <w:rFonts w:ascii="Montserrat" w:eastAsiaTheme="minorEastAsia" w:hAnsi="Montserrat" w:cstheme="minorBidi"/>
          <w:sz w:val="22"/>
          <w:szCs w:val="22"/>
          <w:lang w:eastAsia="en-US"/>
        </w:rPr>
      </w:pPr>
    </w:p>
    <w:p w:rsidR="001D71AD" w:rsidRPr="001D71AD" w:rsidRDefault="001D71AD" w:rsidP="001D71AD">
      <w:pPr>
        <w:suppressAutoHyphens w:val="0"/>
        <w:ind w:left="284"/>
        <w:jc w:val="both"/>
        <w:rPr>
          <w:rFonts w:ascii="Montserrat" w:eastAsiaTheme="minorEastAsia" w:hAnsi="Montserrat" w:cstheme="minorBidi"/>
          <w:b/>
          <w:sz w:val="22"/>
          <w:szCs w:val="22"/>
          <w:lang w:eastAsia="en-US"/>
        </w:rPr>
      </w:pPr>
      <w:r w:rsidRPr="001D71AD">
        <w:rPr>
          <w:rFonts w:ascii="Montserrat" w:eastAsiaTheme="minorEastAsia" w:hAnsi="Montserrat" w:cstheme="minorBidi"/>
          <w:sz w:val="22"/>
          <w:szCs w:val="22"/>
          <w:lang w:eastAsia="en-US"/>
        </w:rPr>
        <w:t xml:space="preserve">• </w:t>
      </w:r>
      <w:r w:rsidR="00C4064A" w:rsidRPr="00C4064A">
        <w:rPr>
          <w:rFonts w:ascii="Montserrat" w:eastAsiaTheme="minorEastAsia" w:hAnsi="Montserrat" w:cstheme="minorBidi"/>
          <w:sz w:val="22"/>
          <w:szCs w:val="22"/>
          <w:lang w:eastAsia="en-US"/>
        </w:rPr>
        <w:t xml:space="preserve">Copia de </w:t>
      </w:r>
      <w:r w:rsidR="00C4064A" w:rsidRPr="00C4064A">
        <w:rPr>
          <w:rFonts w:ascii="Montserrat" w:eastAsiaTheme="minorEastAsia" w:hAnsi="Montserrat" w:cstheme="minorBidi"/>
          <w:b/>
          <w:sz w:val="22"/>
          <w:szCs w:val="22"/>
          <w:lang w:eastAsia="en-US"/>
        </w:rPr>
        <w:t>Anexo No. 17 (DIECISIETE) “FO-CON-</w:t>
      </w:r>
      <w:r w:rsidR="00B349C4" w:rsidRPr="00C4064A">
        <w:rPr>
          <w:rFonts w:ascii="Montserrat" w:eastAsiaTheme="minorEastAsia" w:hAnsi="Montserrat" w:cstheme="minorBidi"/>
          <w:b/>
          <w:sz w:val="22"/>
          <w:szCs w:val="22"/>
          <w:lang w:eastAsia="en-US"/>
        </w:rPr>
        <w:t>01 Orden</w:t>
      </w:r>
      <w:r w:rsidR="00C4064A" w:rsidRPr="00C4064A">
        <w:rPr>
          <w:rFonts w:ascii="Montserrat" w:eastAsiaTheme="minorEastAsia" w:hAnsi="Montserrat" w:cstheme="minorBidi"/>
          <w:b/>
          <w:sz w:val="22"/>
          <w:szCs w:val="22"/>
          <w:lang w:eastAsia="en-US"/>
        </w:rPr>
        <w:t xml:space="preserve"> de suministro y/o servicio”</w:t>
      </w:r>
      <w:r w:rsidR="00C4064A" w:rsidRPr="00C4064A">
        <w:rPr>
          <w:rFonts w:ascii="Montserrat" w:eastAsiaTheme="minorEastAsia" w:hAnsi="Montserrat" w:cstheme="minorBidi"/>
          <w:sz w:val="22"/>
          <w:szCs w:val="22"/>
          <w:lang w:eastAsia="en-US"/>
        </w:rPr>
        <w:t>, que corresponde a una orden de servicio u orden compra, formato solicitado por Compranet, debidamente requisitados mismos que deberán ser entregado por el propio proveedor</w:t>
      </w:r>
      <w:r w:rsidR="00B349C4" w:rsidRPr="00C4064A">
        <w:rPr>
          <w:rFonts w:ascii="Montserrat" w:eastAsiaTheme="minorEastAsia" w:hAnsi="Montserrat" w:cstheme="minorBidi"/>
          <w:sz w:val="22"/>
          <w:szCs w:val="22"/>
          <w:lang w:eastAsia="en-US"/>
        </w:rPr>
        <w:t>; para</w:t>
      </w:r>
      <w:r w:rsidR="00C4064A" w:rsidRPr="00C4064A">
        <w:rPr>
          <w:rFonts w:ascii="Montserrat" w:eastAsiaTheme="minorEastAsia" w:hAnsi="Montserrat" w:cstheme="minorBidi"/>
          <w:sz w:val="22"/>
          <w:szCs w:val="22"/>
          <w:lang w:eastAsia="en-US"/>
        </w:rPr>
        <w:t xml:space="preserve"> las unidades de Régimen </w:t>
      </w:r>
      <w:r w:rsidR="00104489">
        <w:rPr>
          <w:rFonts w:ascii="Montserrat" w:eastAsiaTheme="minorEastAsia" w:hAnsi="Montserrat" w:cstheme="minorBidi"/>
          <w:sz w:val="22"/>
          <w:szCs w:val="22"/>
          <w:lang w:eastAsia="en-US"/>
        </w:rPr>
        <w:t xml:space="preserve">Bienestar </w:t>
      </w:r>
      <w:r w:rsidR="00C4064A" w:rsidRPr="00C4064A">
        <w:rPr>
          <w:rFonts w:ascii="Montserrat" w:eastAsiaTheme="minorEastAsia" w:hAnsi="Montserrat" w:cstheme="minorBidi"/>
          <w:sz w:val="22"/>
          <w:szCs w:val="22"/>
          <w:lang w:eastAsia="en-US"/>
        </w:rPr>
        <w:t xml:space="preserve">en el Departamento de Presupuestos Contabilidad y Erogaciones sita en Violetas No 1007, Col. Reforma, C.P. 68050, Oaxaca de Juárez, Oaxaca; dentro de los horarios de 8:00 a 13:00 hrs.  </w:t>
      </w:r>
      <w:r w:rsidR="00B349C4" w:rsidRPr="00C4064A">
        <w:rPr>
          <w:rFonts w:ascii="Montserrat" w:eastAsiaTheme="minorEastAsia" w:hAnsi="Montserrat" w:cstheme="minorBidi"/>
          <w:sz w:val="22"/>
          <w:szCs w:val="22"/>
          <w:lang w:eastAsia="en-US"/>
        </w:rPr>
        <w:t>En</w:t>
      </w:r>
      <w:r w:rsidR="00C4064A" w:rsidRPr="00C4064A">
        <w:rPr>
          <w:rFonts w:ascii="Montserrat" w:eastAsiaTheme="minorEastAsia" w:hAnsi="Montserrat" w:cstheme="minorBidi"/>
          <w:sz w:val="22"/>
          <w:szCs w:val="22"/>
          <w:lang w:eastAsia="en-US"/>
        </w:rPr>
        <w:t xml:space="preserve"> días hábiles.</w:t>
      </w:r>
    </w:p>
    <w:p w:rsidR="001D71AD" w:rsidRPr="001D71AD" w:rsidRDefault="001D71AD" w:rsidP="001D71AD">
      <w:pPr>
        <w:suppressAutoHyphens w:val="0"/>
        <w:ind w:left="284"/>
        <w:jc w:val="both"/>
        <w:rPr>
          <w:rFonts w:ascii="Montserrat" w:eastAsiaTheme="minorEastAsia" w:hAnsi="Montserrat" w:cstheme="minorBidi"/>
          <w:sz w:val="22"/>
          <w:szCs w:val="22"/>
          <w:lang w:eastAsia="en-US"/>
        </w:rPr>
      </w:pPr>
    </w:p>
    <w:p w:rsidR="00D12FC5" w:rsidRDefault="001D71AD" w:rsidP="001D71AD">
      <w:pPr>
        <w:suppressAutoHyphens w:val="0"/>
        <w:ind w:left="284"/>
        <w:jc w:val="both"/>
        <w:rPr>
          <w:rFonts w:ascii="Montserrat" w:eastAsiaTheme="minorEastAsia" w:hAnsi="Montserrat" w:cstheme="minorBidi"/>
          <w:sz w:val="22"/>
          <w:szCs w:val="22"/>
          <w:lang w:eastAsia="en-US"/>
        </w:rPr>
      </w:pPr>
      <w:r w:rsidRPr="001D71AD">
        <w:rPr>
          <w:rFonts w:ascii="Montserrat" w:eastAsiaTheme="minorEastAsia" w:hAnsi="Montserrat" w:cstheme="minorBidi"/>
          <w:sz w:val="22"/>
          <w:szCs w:val="22"/>
          <w:lang w:eastAsia="en-US"/>
        </w:rPr>
        <w:t>La factura deberá elaborarse a nombre del Instituto Mexicano del Seguro Social, Versión 4.0. Registro Federal de Contribuyentes IMS-421231-I45, con domicilio fiscal en Avenida Paseo de La Reforma Número 476, Colonia Juárez, Alcaldía Cuauhtémoc. C.P. 06600. Ciudad de México. Régimen fiscal: Personas morales con fines no lucrativos (Clave 603). Uso de CFDI: Clave S01 “Sin efectos fiscales”.</w:t>
      </w:r>
    </w:p>
    <w:p w:rsidR="001D71AD" w:rsidRPr="00D12FC5" w:rsidRDefault="001D71AD" w:rsidP="001D71AD">
      <w:pPr>
        <w:suppressAutoHyphens w:val="0"/>
        <w:jc w:val="both"/>
        <w:rPr>
          <w:rFonts w:ascii="Montserrat" w:eastAsiaTheme="minorEastAsia" w:hAnsi="Montserrat" w:cs="Arial"/>
          <w:bCs/>
          <w:sz w:val="22"/>
          <w:szCs w:val="22"/>
          <w:lang w:val="es-ES_tradnl"/>
        </w:rPr>
      </w:pPr>
    </w:p>
    <w:p w:rsidR="00D12FC5" w:rsidRPr="00D12FC5" w:rsidRDefault="00D12FC5" w:rsidP="00D12FC5">
      <w:pPr>
        <w:ind w:left="284" w:right="49"/>
        <w:jc w:val="both"/>
        <w:rPr>
          <w:rFonts w:ascii="Montserrat" w:eastAsiaTheme="minorEastAsia" w:hAnsi="Montserrat" w:cs="Arial"/>
          <w:bCs/>
          <w:sz w:val="22"/>
          <w:szCs w:val="22"/>
          <w:lang w:val="es-ES_tradnl"/>
        </w:rPr>
      </w:pPr>
      <w:r w:rsidRPr="00D12FC5">
        <w:rPr>
          <w:rFonts w:ascii="Montserrat" w:eastAsiaTheme="minorEastAsia" w:hAnsi="Montserrat" w:cs="Arial"/>
          <w:bCs/>
          <w:sz w:val="22"/>
          <w:szCs w:val="22"/>
          <w:lang w:val="es-ES_tradnl"/>
        </w:rPr>
        <w:t>“EL PROVEEDOR” acepta que “EL INSTITUTO” le efectúe el pago a través de transferencia electrónica, obligándose para tal efecto a proporcionar en su oportunidad el número de cuenta, CLABE, Banco y Sucursal a nombre de “EL PROVEEDOR”.</w:t>
      </w:r>
    </w:p>
    <w:p w:rsidR="00D12FC5" w:rsidRPr="00D12FC5" w:rsidRDefault="00D12FC5" w:rsidP="00D12FC5">
      <w:pPr>
        <w:ind w:right="49"/>
        <w:jc w:val="both"/>
        <w:rPr>
          <w:rFonts w:ascii="Montserrat" w:eastAsiaTheme="minorEastAsia" w:hAnsi="Montserrat" w:cs="Arial"/>
          <w:bCs/>
          <w:sz w:val="22"/>
          <w:szCs w:val="22"/>
          <w:lang w:val="es-ES_tradnl"/>
        </w:rPr>
      </w:pPr>
    </w:p>
    <w:p w:rsidR="00D12FC5" w:rsidRPr="00D12FC5" w:rsidRDefault="00D12FC5" w:rsidP="00D12FC5">
      <w:pPr>
        <w:tabs>
          <w:tab w:val="left" w:pos="-284"/>
        </w:tabs>
        <w:suppressAutoHyphens w:val="0"/>
        <w:overflowPunct w:val="0"/>
        <w:autoSpaceDE w:val="0"/>
        <w:ind w:left="284"/>
        <w:jc w:val="both"/>
        <w:textAlignment w:val="baseline"/>
        <w:rPr>
          <w:rFonts w:ascii="Montserrat" w:eastAsiaTheme="minorEastAsia" w:hAnsi="Montserrat" w:cs="Arial"/>
          <w:sz w:val="22"/>
          <w:szCs w:val="22"/>
          <w:lang w:val="es-ES_tradnl" w:eastAsia="en-US"/>
        </w:rPr>
      </w:pPr>
      <w:r w:rsidRPr="00D12FC5">
        <w:rPr>
          <w:rFonts w:ascii="Montserrat" w:eastAsiaTheme="minorEastAsia" w:hAnsi="Montserrat" w:cs="Arial"/>
          <w:sz w:val="22"/>
          <w:szCs w:val="22"/>
          <w:lang w:val="es-ES_tradnl" w:eastAsia="en-US"/>
        </w:rPr>
        <w:t>“EL PROVEEDOR”</w:t>
      </w:r>
      <w:r w:rsidRPr="00D12FC5">
        <w:rPr>
          <w:rFonts w:ascii="Montserrat" w:eastAsiaTheme="minorEastAsia" w:hAnsi="Montserrat" w:cs="Arial"/>
          <w:bCs/>
          <w:iCs/>
          <w:sz w:val="22"/>
          <w:szCs w:val="22"/>
          <w:lang w:val="es-ES_tradnl" w:eastAsia="en-US"/>
        </w:rPr>
        <w:t xml:space="preserve"> podrá optar porque “EL INSTITUTO” </w:t>
      </w:r>
      <w:r w:rsidRPr="00D12FC5">
        <w:rPr>
          <w:rFonts w:ascii="Montserrat" w:eastAsiaTheme="minorEastAsia" w:hAnsi="Montserrat" w:cs="Arial"/>
          <w:sz w:val="22"/>
          <w:szCs w:val="22"/>
          <w:lang w:val="es-ES_tradnl" w:eastAsia="en-US"/>
        </w:rPr>
        <w:t xml:space="preserve">efectúe el pago de los servicios suministrados, a través del esquema electrónico </w:t>
      </w:r>
      <w:r w:rsidR="00B349C4" w:rsidRPr="00D12FC5">
        <w:rPr>
          <w:rFonts w:ascii="Montserrat" w:eastAsiaTheme="minorEastAsia" w:hAnsi="Montserrat" w:cs="Arial"/>
          <w:sz w:val="22"/>
          <w:szCs w:val="22"/>
          <w:lang w:val="es-ES_tradnl" w:eastAsia="en-US"/>
        </w:rPr>
        <w:t>interbancario</w:t>
      </w:r>
      <w:r w:rsidRPr="00D12FC5">
        <w:rPr>
          <w:rFonts w:ascii="Montserrat" w:eastAsiaTheme="minorEastAsia" w:hAnsi="Montserrat" w:cs="Arial"/>
          <w:sz w:val="22"/>
          <w:szCs w:val="22"/>
          <w:lang w:val="es-ES_tradnl" w:eastAsia="en-US"/>
        </w:rPr>
        <w:t xml:space="preserve"> que el IMSS tiene en operación, con las instituciones bancarias siguientes: Banamex, S.A., BBVA, Bancomer, S.A., Banorte, S.A. y Scotiabank Inverlat, S.A., para tal efecto deberá presentar en el departamento delegacional de tesorería, sito en la Calzada Porfirio Díaz, Número 803, Colonia Reforma, Código Postal 68050 en la ciudad de Oaxaca de Juárez, Oaxaca, petición escrita indicando: razón social, domicilio fiscal, número telefónico y fax, nombre completo del apoderado legal con facultades de cobro y su firma, número de cuenta de </w:t>
      </w:r>
      <w:r w:rsidRPr="00D12FC5">
        <w:rPr>
          <w:rFonts w:ascii="Montserrat" w:eastAsiaTheme="minorEastAsia" w:hAnsi="Montserrat" w:cs="Arial"/>
          <w:sz w:val="22"/>
          <w:szCs w:val="22"/>
          <w:lang w:val="es-ES_tradnl" w:eastAsia="en-US"/>
        </w:rPr>
        <w:lastRenderedPageBreak/>
        <w:t>cheques (número de clave bancaria estandarizada), banco, sucursal y plaza, así como, número de proveedor asignado por el IMSS</w:t>
      </w:r>
      <w:r w:rsidRPr="00D12FC5">
        <w:rPr>
          <w:rFonts w:ascii="Montserrat" w:eastAsiaTheme="minorEastAsia" w:hAnsi="Montserrat" w:cs="Arial"/>
          <w:bCs/>
          <w:iCs/>
          <w:sz w:val="22"/>
          <w:szCs w:val="22"/>
          <w:lang w:val="es-ES_tradnl" w:eastAsia="en-US"/>
        </w:rPr>
        <w:t>”</w:t>
      </w:r>
      <w:r w:rsidRPr="00D12FC5">
        <w:rPr>
          <w:rFonts w:ascii="Montserrat" w:eastAsiaTheme="minorEastAsia" w:hAnsi="Montserrat" w:cs="Arial"/>
          <w:sz w:val="22"/>
          <w:szCs w:val="22"/>
          <w:lang w:val="es-ES_tradnl" w:eastAsia="en-US"/>
        </w:rPr>
        <w:t xml:space="preserve">. </w:t>
      </w:r>
    </w:p>
    <w:p w:rsidR="00D12FC5" w:rsidRPr="00D12FC5" w:rsidRDefault="00D12FC5" w:rsidP="00D12FC5">
      <w:pPr>
        <w:suppressAutoHyphens w:val="0"/>
        <w:ind w:left="1440" w:hanging="540"/>
        <w:jc w:val="both"/>
        <w:rPr>
          <w:rFonts w:ascii="Montserrat" w:eastAsiaTheme="minorEastAsia" w:hAnsi="Montserrat" w:cs="Arial"/>
          <w:sz w:val="22"/>
          <w:szCs w:val="22"/>
          <w:lang w:val="es-ES_tradnl" w:eastAsia="en-US"/>
        </w:rPr>
      </w:pPr>
    </w:p>
    <w:p w:rsidR="00D12FC5" w:rsidRPr="00D12FC5" w:rsidRDefault="00D12FC5" w:rsidP="00D12FC5">
      <w:pPr>
        <w:suppressAutoHyphens w:val="0"/>
        <w:ind w:left="284"/>
        <w:jc w:val="both"/>
        <w:rPr>
          <w:rFonts w:ascii="Montserrat" w:eastAsiaTheme="minorEastAsia" w:hAnsi="Montserrat" w:cs="Arial"/>
          <w:sz w:val="22"/>
          <w:szCs w:val="22"/>
          <w:lang w:val="es-ES_tradnl" w:eastAsia="en-US"/>
        </w:rPr>
      </w:pPr>
      <w:r w:rsidRPr="00D12FC5">
        <w:rPr>
          <w:rFonts w:ascii="Montserrat" w:eastAsiaTheme="minorEastAsia" w:hAnsi="Montserrat" w:cs="Arial"/>
          <w:sz w:val="22"/>
          <w:szCs w:val="22"/>
          <w:lang w:val="es-ES_tradnl" w:eastAsia="en-US"/>
        </w:rPr>
        <w:t>En caso de que “EL PROVEEDOR</w:t>
      </w:r>
      <w:r w:rsidRPr="00D12FC5">
        <w:rPr>
          <w:rFonts w:ascii="Montserrat" w:eastAsiaTheme="minorEastAsia" w:hAnsi="Montserrat" w:cs="Arial"/>
          <w:bCs/>
          <w:sz w:val="22"/>
          <w:szCs w:val="22"/>
          <w:lang w:val="es-ES_tradnl"/>
        </w:rPr>
        <w:t>”</w:t>
      </w:r>
      <w:r w:rsidRPr="00D12FC5">
        <w:rPr>
          <w:rFonts w:ascii="Montserrat" w:eastAsiaTheme="minorEastAsia" w:hAnsi="Montserrat" w:cs="Arial"/>
          <w:bCs/>
          <w:iCs/>
          <w:sz w:val="22"/>
          <w:szCs w:val="22"/>
          <w:lang w:val="es-ES_tradnl" w:eastAsia="en-US"/>
        </w:rPr>
        <w:t xml:space="preserve"> </w:t>
      </w:r>
      <w:r w:rsidRPr="00D12FC5">
        <w:rPr>
          <w:rFonts w:ascii="Montserrat" w:eastAsiaTheme="minorEastAsia" w:hAnsi="Montserrat" w:cs="Arial"/>
          <w:sz w:val="22"/>
          <w:szCs w:val="22"/>
          <w:lang w:val="es-ES_tradnl" w:eastAsia="en-US"/>
        </w:rPr>
        <w:t xml:space="preserve">realizará la instrucción de pago en la fecha de vencimiento del </w:t>
      </w:r>
      <w:r w:rsidR="00B349C4">
        <w:rPr>
          <w:rFonts w:ascii="Montserrat" w:eastAsiaTheme="minorEastAsia" w:hAnsi="Montserrat" w:cs="Arial"/>
          <w:sz w:val="22"/>
          <w:szCs w:val="22"/>
          <w:lang w:val="es-ES_tradnl" w:eastAsia="en-US"/>
        </w:rPr>
        <w:t>contra</w:t>
      </w:r>
      <w:r w:rsidR="00B349C4" w:rsidRPr="00D12FC5">
        <w:rPr>
          <w:rFonts w:ascii="Montserrat" w:eastAsiaTheme="minorEastAsia" w:hAnsi="Montserrat" w:cs="Arial"/>
          <w:sz w:val="22"/>
          <w:szCs w:val="22"/>
          <w:lang w:val="es-ES_tradnl" w:eastAsia="en-US"/>
        </w:rPr>
        <w:t>recibo</w:t>
      </w:r>
      <w:r w:rsidRPr="00D12FC5">
        <w:rPr>
          <w:rFonts w:ascii="Montserrat" w:eastAsiaTheme="minorEastAsia" w:hAnsi="Montserrat" w:cs="Arial"/>
          <w:sz w:val="22"/>
          <w:szCs w:val="22"/>
          <w:lang w:val="es-ES_tradnl" w:eastAsia="en-US"/>
        </w:rPr>
        <w:t xml:space="preserve"> y su aplicación se llevará a cabo al día hábil siguiente, de acuerdo con el mecanismo establecido por el Centro de Compensación Bancaria</w:t>
      </w:r>
      <w:r w:rsidRPr="00D12FC5">
        <w:rPr>
          <w:rFonts w:ascii="Montserrat" w:eastAsiaTheme="minorEastAsia" w:hAnsi="Montserrat" w:cs="Arial"/>
          <w:bCs/>
          <w:iCs/>
          <w:sz w:val="22"/>
          <w:szCs w:val="22"/>
          <w:lang w:val="es-ES_tradnl" w:eastAsia="en-US"/>
        </w:rPr>
        <w:t xml:space="preserve"> (C</w:t>
      </w:r>
      <w:r w:rsidRPr="00D12FC5">
        <w:rPr>
          <w:rFonts w:ascii="Montserrat" w:eastAsiaTheme="minorEastAsia" w:hAnsi="Montserrat" w:cs="Arial"/>
          <w:sz w:val="22"/>
          <w:szCs w:val="22"/>
          <w:lang w:val="es-ES_tradnl" w:eastAsia="en-US"/>
        </w:rPr>
        <w:t>ECOBAN).</w:t>
      </w:r>
    </w:p>
    <w:p w:rsidR="00D12FC5" w:rsidRPr="00D12FC5" w:rsidRDefault="00D12FC5" w:rsidP="00D12FC5">
      <w:pPr>
        <w:ind w:right="49"/>
        <w:jc w:val="both"/>
        <w:rPr>
          <w:rFonts w:ascii="Montserrat" w:eastAsiaTheme="minorEastAsia" w:hAnsi="Montserrat" w:cs="Arial"/>
          <w:bCs/>
          <w:sz w:val="22"/>
          <w:szCs w:val="22"/>
          <w:lang w:val="es-ES_tradnl"/>
        </w:rPr>
      </w:pPr>
    </w:p>
    <w:p w:rsidR="00D12FC5" w:rsidRPr="00D12FC5" w:rsidRDefault="00D12FC5" w:rsidP="00D12FC5">
      <w:pPr>
        <w:ind w:left="284" w:right="49"/>
        <w:jc w:val="both"/>
        <w:rPr>
          <w:rFonts w:ascii="Montserrat" w:eastAsiaTheme="minorEastAsia" w:hAnsi="Montserrat" w:cs="Arial"/>
          <w:bCs/>
          <w:sz w:val="22"/>
          <w:szCs w:val="22"/>
          <w:lang w:val="es-ES_tradnl"/>
        </w:rPr>
      </w:pPr>
      <w:r w:rsidRPr="00D12FC5">
        <w:rPr>
          <w:rFonts w:ascii="Montserrat" w:eastAsiaTheme="minorEastAsia" w:hAnsi="Montserrat" w:cs="Arial"/>
          <w:bCs/>
          <w:sz w:val="22"/>
          <w:szCs w:val="22"/>
          <w:lang w:val="es-ES_tradnl"/>
        </w:rPr>
        <w:t>“EL PROVEEDOR”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D12FC5" w:rsidRPr="00D12FC5" w:rsidRDefault="00D12FC5" w:rsidP="00D12FC5">
      <w:pPr>
        <w:ind w:right="49"/>
        <w:jc w:val="both"/>
        <w:rPr>
          <w:rFonts w:ascii="Montserrat" w:eastAsiaTheme="minorEastAsia" w:hAnsi="Montserrat" w:cs="Arial"/>
          <w:bCs/>
          <w:sz w:val="22"/>
          <w:szCs w:val="22"/>
          <w:lang w:val="es-ES_tradnl"/>
        </w:rPr>
      </w:pPr>
    </w:p>
    <w:p w:rsidR="00D12FC5" w:rsidRPr="00D12FC5" w:rsidRDefault="00D12FC5" w:rsidP="00D12FC5">
      <w:pPr>
        <w:ind w:left="284" w:right="49"/>
        <w:jc w:val="both"/>
        <w:rPr>
          <w:rFonts w:ascii="Montserrat" w:eastAsiaTheme="minorEastAsia" w:hAnsi="Montserrat" w:cs="Arial"/>
          <w:bCs/>
          <w:sz w:val="22"/>
          <w:szCs w:val="22"/>
          <w:lang w:val="es-ES_tradnl"/>
        </w:rPr>
      </w:pPr>
      <w:r w:rsidRPr="00D12FC5">
        <w:rPr>
          <w:rFonts w:ascii="Montserrat" w:eastAsiaTheme="minorEastAsia" w:hAnsi="Montserrat" w:cs="Arial"/>
          <w:bCs/>
          <w:sz w:val="22"/>
          <w:szCs w:val="22"/>
          <w:lang w:val="es-ES_tradnl"/>
        </w:rPr>
        <w:t>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rsidR="00D12FC5" w:rsidRPr="00D12FC5" w:rsidRDefault="00D12FC5" w:rsidP="00D12FC5">
      <w:pPr>
        <w:ind w:right="49"/>
        <w:jc w:val="both"/>
        <w:rPr>
          <w:rFonts w:ascii="Montserrat" w:eastAsiaTheme="minorEastAsia" w:hAnsi="Montserrat" w:cs="Arial"/>
          <w:bCs/>
          <w:sz w:val="22"/>
          <w:szCs w:val="22"/>
          <w:lang w:val="es-ES_tradnl"/>
        </w:rPr>
      </w:pPr>
    </w:p>
    <w:p w:rsidR="00D12FC5" w:rsidRPr="00D12FC5" w:rsidRDefault="00D12FC5" w:rsidP="00D12FC5">
      <w:pPr>
        <w:ind w:left="284" w:right="49"/>
        <w:jc w:val="both"/>
        <w:rPr>
          <w:rFonts w:ascii="Montserrat" w:eastAsiaTheme="minorEastAsia" w:hAnsi="Montserrat" w:cs="Arial"/>
          <w:bCs/>
          <w:sz w:val="22"/>
          <w:szCs w:val="22"/>
          <w:lang w:val="es-ES_tradnl"/>
        </w:rPr>
      </w:pPr>
      <w:r w:rsidRPr="00D12FC5">
        <w:rPr>
          <w:rFonts w:ascii="Montserrat" w:eastAsiaTheme="minorEastAsia" w:hAnsi="Montserrat" w:cs="Arial"/>
          <w:bCs/>
          <w:sz w:val="22"/>
          <w:szCs w:val="22"/>
          <w:lang w:val="es-ES_tradnl"/>
        </w:rPr>
        <w:t>“EL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rsidR="00D12FC5" w:rsidRPr="00D12FC5" w:rsidRDefault="00D12FC5" w:rsidP="00D12FC5">
      <w:pPr>
        <w:ind w:right="49"/>
        <w:jc w:val="both"/>
        <w:rPr>
          <w:rFonts w:ascii="Montserrat" w:eastAsiaTheme="minorEastAsia" w:hAnsi="Montserrat" w:cs="Arial"/>
          <w:bCs/>
          <w:sz w:val="22"/>
          <w:szCs w:val="22"/>
          <w:lang w:val="es-ES_tradnl"/>
        </w:rPr>
      </w:pPr>
    </w:p>
    <w:p w:rsidR="00D12FC5" w:rsidRPr="00D12FC5" w:rsidRDefault="00D12FC5" w:rsidP="00D12FC5">
      <w:pPr>
        <w:ind w:left="284" w:right="49"/>
        <w:jc w:val="both"/>
        <w:rPr>
          <w:rFonts w:ascii="Montserrat" w:eastAsiaTheme="minorEastAsia" w:hAnsi="Montserrat" w:cs="Arial"/>
          <w:bCs/>
          <w:sz w:val="22"/>
          <w:szCs w:val="22"/>
          <w:lang w:val="es-ES_tradnl"/>
        </w:rPr>
      </w:pPr>
      <w:r w:rsidRPr="00D12FC5">
        <w:rPr>
          <w:rFonts w:ascii="Montserrat" w:eastAsiaTheme="minorEastAsia" w:hAnsi="Montserrat" w:cs="Arial"/>
          <w:bCs/>
          <w:sz w:val="22"/>
          <w:szCs w:val="22"/>
          <w:lang w:val="es-ES_tradnl"/>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rsidR="00D12FC5" w:rsidRPr="00D12FC5" w:rsidRDefault="00D12FC5" w:rsidP="00D12FC5">
      <w:pPr>
        <w:ind w:left="708" w:right="49"/>
        <w:jc w:val="both"/>
        <w:rPr>
          <w:rFonts w:ascii="Montserrat" w:eastAsiaTheme="minorEastAsia" w:hAnsi="Montserrat" w:cs="Arial"/>
          <w:bCs/>
          <w:sz w:val="22"/>
          <w:szCs w:val="22"/>
          <w:lang w:val="es-ES_tradnl"/>
        </w:rPr>
      </w:pPr>
    </w:p>
    <w:p w:rsidR="00D12FC5" w:rsidRPr="00D12FC5" w:rsidRDefault="00D12FC5" w:rsidP="00D12FC5">
      <w:pPr>
        <w:ind w:left="284" w:right="49"/>
        <w:jc w:val="both"/>
        <w:rPr>
          <w:rFonts w:ascii="Montserrat" w:eastAsiaTheme="minorEastAsia" w:hAnsi="Montserrat" w:cs="Arial"/>
          <w:bCs/>
          <w:sz w:val="22"/>
          <w:szCs w:val="22"/>
          <w:lang w:val="es-ES_tradnl"/>
        </w:rPr>
      </w:pPr>
      <w:r w:rsidRPr="00D12FC5">
        <w:rPr>
          <w:rFonts w:ascii="Montserrat" w:eastAsiaTheme="minorEastAsia" w:hAnsi="Montserrat" w:cs="Arial"/>
          <w:bCs/>
          <w:sz w:val="22"/>
          <w:szCs w:val="22"/>
          <w:lang w:val="es-ES_tradnl"/>
        </w:rPr>
        <w:t xml:space="preserve">El pago de los servicios quedará condicionado al descuento que “EL INSTITUTO” efectuará a “EL PROVEEDOR” por concepto de penas convencionales y deducciones, en el entendido de que en el supuesto de que sea rescindido el Contrato, no procederá </w:t>
      </w:r>
      <w:r w:rsidRPr="00D12FC5">
        <w:rPr>
          <w:rFonts w:ascii="Montserrat" w:eastAsiaTheme="minorEastAsia" w:hAnsi="Montserrat" w:cs="Arial"/>
          <w:bCs/>
          <w:sz w:val="22"/>
          <w:szCs w:val="22"/>
          <w:lang w:val="es-ES_tradnl"/>
        </w:rPr>
        <w:lastRenderedPageBreak/>
        <w:t>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D12FC5" w:rsidRPr="00D12FC5" w:rsidRDefault="00D12FC5" w:rsidP="00D12FC5">
      <w:pPr>
        <w:tabs>
          <w:tab w:val="left" w:pos="-284"/>
        </w:tabs>
        <w:suppressAutoHyphens w:val="0"/>
        <w:overflowPunct w:val="0"/>
        <w:autoSpaceDE w:val="0"/>
        <w:jc w:val="both"/>
        <w:textAlignment w:val="baseline"/>
        <w:rPr>
          <w:rFonts w:ascii="Montserrat" w:eastAsiaTheme="minorEastAsia" w:hAnsi="Montserrat" w:cs="Arial"/>
          <w:sz w:val="22"/>
          <w:szCs w:val="22"/>
          <w:lang w:val="es-ES_tradnl" w:eastAsia="en-US"/>
        </w:rPr>
      </w:pPr>
    </w:p>
    <w:p w:rsidR="00D12FC5" w:rsidRPr="00D12FC5" w:rsidRDefault="00D12FC5" w:rsidP="00D12FC5">
      <w:pPr>
        <w:suppressAutoHyphens w:val="0"/>
        <w:ind w:left="284"/>
        <w:jc w:val="both"/>
        <w:rPr>
          <w:rFonts w:ascii="Montserrat" w:eastAsiaTheme="minorEastAsia" w:hAnsi="Montserrat" w:cs="Arial"/>
          <w:sz w:val="22"/>
          <w:szCs w:val="22"/>
          <w:lang w:val="es-ES_tradnl" w:eastAsia="en-US"/>
        </w:rPr>
      </w:pPr>
      <w:r w:rsidRPr="00D12FC5">
        <w:rPr>
          <w:rFonts w:ascii="Montserrat" w:eastAsiaTheme="minorEastAsia" w:hAnsi="Montserrat" w:cs="Arial"/>
          <w:sz w:val="22"/>
          <w:szCs w:val="22"/>
          <w:lang w:val="es-ES_tradnl" w:eastAsia="en-US"/>
        </w:rPr>
        <w:t>Anexo a la solicitud de pago electrónico (</w:t>
      </w:r>
      <w:r w:rsidR="00B349C4" w:rsidRPr="00D12FC5">
        <w:rPr>
          <w:rFonts w:ascii="Montserrat" w:eastAsiaTheme="minorEastAsia" w:hAnsi="Montserrat" w:cs="Arial"/>
          <w:sz w:val="22"/>
          <w:szCs w:val="22"/>
          <w:lang w:val="es-ES_tradnl" w:eastAsia="en-US"/>
        </w:rPr>
        <w:t>interbancario</w:t>
      </w:r>
      <w:r w:rsidRPr="00D12FC5">
        <w:rPr>
          <w:rFonts w:ascii="Montserrat" w:eastAsiaTheme="minorEastAsia" w:hAnsi="Montserrat" w:cs="Arial"/>
          <w:sz w:val="22"/>
          <w:szCs w:val="22"/>
          <w:lang w:val="es-ES_tradnl" w:eastAsia="en-US"/>
        </w:rPr>
        <w:t xml:space="preserve">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rsidR="00D12FC5" w:rsidRPr="00D12FC5" w:rsidRDefault="00D12FC5" w:rsidP="00D12FC5">
      <w:pPr>
        <w:suppressAutoHyphens w:val="0"/>
        <w:jc w:val="both"/>
        <w:rPr>
          <w:rFonts w:ascii="Montserrat" w:eastAsiaTheme="minorEastAsia" w:hAnsi="Montserrat" w:cs="Arial"/>
          <w:sz w:val="22"/>
          <w:szCs w:val="22"/>
          <w:lang w:val="es-ES_tradnl" w:eastAsia="en-US"/>
        </w:rPr>
      </w:pPr>
    </w:p>
    <w:p w:rsidR="00D12FC5" w:rsidRPr="00D12FC5" w:rsidRDefault="00D12FC5" w:rsidP="00D12FC5">
      <w:pPr>
        <w:suppressAutoHyphens w:val="0"/>
        <w:ind w:left="284" w:right="49"/>
        <w:jc w:val="both"/>
        <w:rPr>
          <w:rFonts w:ascii="Montserrat" w:eastAsiaTheme="minorEastAsia" w:hAnsi="Montserrat" w:cs="Arial"/>
          <w:sz w:val="22"/>
          <w:szCs w:val="22"/>
          <w:lang w:val="es-ES_tradnl" w:eastAsia="en-US"/>
        </w:rPr>
      </w:pPr>
      <w:r w:rsidRPr="00D12FC5">
        <w:rPr>
          <w:rFonts w:ascii="Montserrat" w:eastAsiaTheme="minorEastAsia" w:hAnsi="Montserrat" w:cs="Arial"/>
          <w:bCs/>
          <w:sz w:val="22"/>
          <w:szCs w:val="22"/>
          <w:lang w:val="es-ES_tradnl" w:eastAsia="en-US"/>
        </w:rPr>
        <w:t>"EL PROVEEDOR" queda obligado a entregar a "EL INSTITUTO" junto con la factura de cobro respectiva, la "Opinión del cumplimiento de obligaciones en materia de seguridad social" de conformidad con lo descrito en los "Lineamientos para la verificación del cumplimiento de las obligaciones en materia de seguridad social de los proveedores y contratistas", de fecha 25 de mayo del 2015,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rsidR="00D12FC5" w:rsidRPr="00D12FC5" w:rsidRDefault="00D12FC5" w:rsidP="00D12FC5">
      <w:pPr>
        <w:suppressAutoHyphens w:val="0"/>
        <w:jc w:val="both"/>
        <w:rPr>
          <w:rFonts w:ascii="Montserrat" w:eastAsiaTheme="minorEastAsia" w:hAnsi="Montserrat" w:cs="Arial"/>
          <w:sz w:val="22"/>
          <w:szCs w:val="22"/>
          <w:lang w:val="es-ES_tradnl" w:eastAsia="en-US"/>
        </w:rPr>
      </w:pPr>
    </w:p>
    <w:p w:rsidR="00D12FC5" w:rsidRPr="00D12FC5" w:rsidRDefault="00D12FC5" w:rsidP="00D12FC5">
      <w:pPr>
        <w:jc w:val="both"/>
        <w:rPr>
          <w:rFonts w:ascii="Montserrat" w:hAnsi="Montserrat" w:cs="Arial"/>
          <w:sz w:val="22"/>
          <w:szCs w:val="22"/>
        </w:rPr>
      </w:pPr>
      <w:r w:rsidRPr="00D12FC5">
        <w:rPr>
          <w:rFonts w:ascii="Montserrat" w:eastAsiaTheme="minorEastAsia" w:hAnsi="Montserrat" w:cs="Arial"/>
          <w:sz w:val="22"/>
          <w:szCs w:val="22"/>
          <w:lang w:val="es-ES_tradnl" w:eastAsia="en-US"/>
        </w:rPr>
        <w:t>Asimismo, “EL INSTITUTO” podrá aceptar de “EL PROVEEDOR” que tenga cuentas líquidas y exigibles a su cargo, que éstas se apliquen por concepto de cuotas obrero patronales, conforme a lo previsto en el artículo 40 B, de la Ley del Seguro Social.</w:t>
      </w:r>
    </w:p>
    <w:p w:rsidR="00D12FC5" w:rsidRPr="00D12FC5" w:rsidRDefault="00D12FC5" w:rsidP="003C721C">
      <w:pPr>
        <w:jc w:val="both"/>
        <w:rPr>
          <w:rFonts w:ascii="Montserrat" w:hAnsi="Montserrat" w:cs="Arial"/>
          <w:sz w:val="22"/>
          <w:szCs w:val="22"/>
        </w:rPr>
      </w:pPr>
    </w:p>
    <w:p w:rsidR="0000792F" w:rsidRPr="00DB1451" w:rsidRDefault="00D12FC5" w:rsidP="0000792F">
      <w:pPr>
        <w:pStyle w:val="Prrafodelista"/>
        <w:contextualSpacing/>
        <w:jc w:val="both"/>
        <w:rPr>
          <w:rFonts w:ascii="Montserrat" w:hAnsi="Montserrat" w:cs="Arial"/>
          <w:b/>
          <w:sz w:val="22"/>
          <w:szCs w:val="22"/>
        </w:rPr>
      </w:pPr>
      <w:r>
        <w:rPr>
          <w:rFonts w:ascii="Montserrat" w:hAnsi="Montserrat" w:cs="Arial"/>
          <w:b/>
          <w:sz w:val="22"/>
          <w:szCs w:val="22"/>
        </w:rPr>
        <w:t>7</w:t>
      </w:r>
      <w:r w:rsidR="0000792F" w:rsidRPr="00DB1451">
        <w:rPr>
          <w:rFonts w:ascii="Montserrat" w:hAnsi="Montserrat" w:cs="Arial"/>
          <w:b/>
          <w:sz w:val="22"/>
          <w:szCs w:val="22"/>
        </w:rPr>
        <w:t>.- MECANISMOS DE COMPROBACIÓN, SUPERVISIÓN Y VERIFICACIÓN.</w:t>
      </w:r>
    </w:p>
    <w:p w:rsidR="0000792F" w:rsidRPr="00DB1451" w:rsidRDefault="0000792F" w:rsidP="0000792F">
      <w:pPr>
        <w:pStyle w:val="Prrafodelista"/>
        <w:contextualSpacing/>
        <w:jc w:val="both"/>
        <w:rPr>
          <w:rFonts w:ascii="Montserrat" w:hAnsi="Montserrat" w:cs="Arial"/>
          <w:sz w:val="22"/>
          <w:szCs w:val="22"/>
        </w:rPr>
      </w:pPr>
    </w:p>
    <w:p w:rsidR="00D12FC5" w:rsidRPr="00D12FC5" w:rsidRDefault="00D12FC5" w:rsidP="00711F1B">
      <w:pPr>
        <w:numPr>
          <w:ilvl w:val="0"/>
          <w:numId w:val="42"/>
        </w:numPr>
        <w:tabs>
          <w:tab w:val="left" w:pos="0"/>
          <w:tab w:val="left" w:pos="10065"/>
        </w:tabs>
        <w:suppressAutoHyphens w:val="0"/>
        <w:overflowPunct w:val="0"/>
        <w:autoSpaceDE w:val="0"/>
        <w:ind w:left="567" w:hanging="283"/>
        <w:jc w:val="both"/>
        <w:textAlignment w:val="baseline"/>
        <w:rPr>
          <w:rFonts w:ascii="Montserrat" w:eastAsiaTheme="minorEastAsia" w:hAnsi="Montserrat" w:cs="Arial"/>
          <w:bCs/>
          <w:iCs/>
          <w:sz w:val="22"/>
          <w:szCs w:val="22"/>
          <w:lang w:val="es-ES_tradnl" w:eastAsia="en-US"/>
        </w:rPr>
      </w:pPr>
      <w:r w:rsidRPr="00D12FC5">
        <w:rPr>
          <w:rFonts w:ascii="Montserrat" w:eastAsiaTheme="minorEastAsia" w:hAnsi="Montserrat" w:cs="Arial"/>
          <w:bCs/>
          <w:iCs/>
          <w:sz w:val="22"/>
          <w:szCs w:val="22"/>
          <w:lang w:val="es-ES_tradnl" w:eastAsia="en-US"/>
        </w:rPr>
        <w:t>El Instituto podrá en cualquier momento verificar el cumplimiento de los requisitos de calidad del servicio al licitante que resulte adjudicado.</w:t>
      </w:r>
    </w:p>
    <w:p w:rsidR="00A86BA8" w:rsidRDefault="00D12FC5" w:rsidP="00711F1B">
      <w:pPr>
        <w:numPr>
          <w:ilvl w:val="0"/>
          <w:numId w:val="42"/>
        </w:numPr>
        <w:tabs>
          <w:tab w:val="left" w:pos="-284"/>
          <w:tab w:val="left" w:pos="9498"/>
        </w:tabs>
        <w:suppressAutoHyphens w:val="0"/>
        <w:ind w:left="567" w:hanging="283"/>
        <w:jc w:val="both"/>
        <w:rPr>
          <w:rFonts w:ascii="Montserrat" w:eastAsiaTheme="minorEastAsia" w:hAnsi="Montserrat" w:cs="Arial"/>
          <w:sz w:val="22"/>
          <w:szCs w:val="22"/>
          <w:lang w:val="es-ES_tradnl" w:eastAsia="en-US"/>
        </w:rPr>
      </w:pPr>
      <w:r w:rsidRPr="00D12FC5">
        <w:rPr>
          <w:rFonts w:ascii="Montserrat" w:eastAsiaTheme="minorEastAsia" w:hAnsi="Montserrat" w:cs="Arial"/>
          <w:sz w:val="22"/>
          <w:szCs w:val="22"/>
          <w:lang w:val="es-ES_tradnl" w:eastAsia="en-US"/>
        </w:rPr>
        <w:t>Los Jefes de Conservación de Unidad, así como personal del Departamento de Conservación y S.G podrán realizar verificaciones aleatorias a cada una de las Unidades a las cuales se les proporciona  el servicio con el objeto de verificar que el servicio este ejecutado conforme a las condiciones de contratación y en su caso hacer las reclamaciones correspondientes. “</w:t>
      </w:r>
      <w:r w:rsidRPr="00D12FC5">
        <w:rPr>
          <w:rFonts w:ascii="Montserrat" w:eastAsiaTheme="minorEastAsia" w:hAnsi="Montserrat" w:cs="Mangal"/>
          <w:sz w:val="22"/>
          <w:szCs w:val="22"/>
          <w:lang w:val="es-ES_tradnl" w:eastAsia="en-US"/>
        </w:rPr>
        <w:t xml:space="preserve">EL PROVEEDOR” presentará el último día hábil de cada mes el formato del </w:t>
      </w:r>
      <w:r w:rsidRPr="00D12FC5">
        <w:rPr>
          <w:rFonts w:ascii="Montserrat" w:eastAsiaTheme="minorEastAsia" w:hAnsi="Montserrat" w:cstheme="minorBidi"/>
          <w:b/>
          <w:sz w:val="22"/>
          <w:szCs w:val="22"/>
          <w:lang w:val="es-ES_tradnl" w:eastAsia="en-US"/>
        </w:rPr>
        <w:t>Anexo No.</w:t>
      </w:r>
      <w:r w:rsidR="00E5516A">
        <w:rPr>
          <w:rFonts w:ascii="Montserrat" w:eastAsiaTheme="minorEastAsia" w:hAnsi="Montserrat" w:cstheme="minorBidi"/>
          <w:b/>
          <w:sz w:val="22"/>
          <w:szCs w:val="22"/>
          <w:lang w:val="es-ES_tradnl" w:eastAsia="en-US"/>
        </w:rPr>
        <w:t xml:space="preserve"> 17</w:t>
      </w:r>
      <w:r w:rsidRPr="00D12FC5">
        <w:rPr>
          <w:rFonts w:ascii="Montserrat" w:eastAsiaTheme="minorEastAsia" w:hAnsi="Montserrat" w:cstheme="minorBidi"/>
          <w:b/>
          <w:sz w:val="22"/>
          <w:szCs w:val="22"/>
          <w:lang w:val="es-ES_tradnl" w:eastAsia="en-US"/>
        </w:rPr>
        <w:t xml:space="preserve"> (</w:t>
      </w:r>
      <w:r w:rsidR="00E5516A">
        <w:rPr>
          <w:rFonts w:ascii="Montserrat" w:eastAsiaTheme="minorEastAsia" w:hAnsi="Montserrat" w:cstheme="minorBidi"/>
          <w:b/>
          <w:sz w:val="22"/>
          <w:szCs w:val="22"/>
          <w:lang w:val="es-ES_tradnl" w:eastAsia="en-US"/>
        </w:rPr>
        <w:t>DIECISIETE</w:t>
      </w:r>
      <w:r w:rsidRPr="00D12FC5">
        <w:rPr>
          <w:rFonts w:ascii="Montserrat" w:eastAsiaTheme="minorEastAsia" w:hAnsi="Montserrat" w:cstheme="minorBidi"/>
          <w:b/>
          <w:sz w:val="22"/>
          <w:szCs w:val="22"/>
          <w:lang w:val="es-ES_tradnl" w:eastAsia="en-US"/>
        </w:rPr>
        <w:t xml:space="preserve">) </w:t>
      </w:r>
      <w:r w:rsidRPr="00D12FC5">
        <w:rPr>
          <w:rFonts w:ascii="Montserrat" w:eastAsiaTheme="minorEastAsia" w:hAnsi="Montserrat" w:cs="Arial"/>
          <w:b/>
          <w:bCs/>
          <w:sz w:val="22"/>
          <w:szCs w:val="22"/>
          <w:lang w:val="es-ES_tradnl" w:eastAsia="en-US"/>
        </w:rPr>
        <w:t>“FO-CON-01 Orden de suministro y/o servicio”</w:t>
      </w:r>
      <w:r w:rsidRPr="00D12FC5">
        <w:rPr>
          <w:rFonts w:ascii="Montserrat" w:eastAsiaTheme="minorEastAsia" w:hAnsi="Montserrat" w:cs="Mangal"/>
          <w:sz w:val="22"/>
          <w:szCs w:val="22"/>
          <w:lang w:val="es-ES_tradnl" w:eastAsia="en-US"/>
        </w:rPr>
        <w:t xml:space="preserve"> en el cual llevará un control de todos los servicios que cada jefe de conservación le haya solicitado. Dicho anexo deberá enviarlo vía correo electrónico a la siguiente dirección electrónica:</w:t>
      </w:r>
      <w:r w:rsidRPr="00D12FC5">
        <w:rPr>
          <w:rFonts w:ascii="Montserrat" w:eastAsiaTheme="minorEastAsia" w:hAnsi="Montserrat" w:cs="Arial"/>
          <w:bCs/>
          <w:iCs/>
          <w:sz w:val="22"/>
          <w:szCs w:val="22"/>
          <w:lang w:val="es-ES_tradnl" w:eastAsia="en-US"/>
        </w:rPr>
        <w:t xml:space="preserve"> </w:t>
      </w:r>
      <w:hyperlink r:id="rId18" w:history="1">
        <w:r w:rsidRPr="00D12FC5">
          <w:rPr>
            <w:rFonts w:ascii="Montserrat" w:eastAsiaTheme="minorEastAsia" w:hAnsi="Montserrat" w:cs="Arial"/>
            <w:color w:val="0000FF"/>
            <w:sz w:val="22"/>
            <w:szCs w:val="22"/>
            <w:u w:val="single"/>
            <w:lang w:val="es-ES_tradnl" w:eastAsia="en-US"/>
          </w:rPr>
          <w:t>yolanda.lopezp@imss.gob.mx</w:t>
        </w:r>
      </w:hyperlink>
      <w:r w:rsidRPr="00D12FC5">
        <w:rPr>
          <w:rFonts w:ascii="Montserrat" w:eastAsiaTheme="minorEastAsia" w:hAnsi="Montserrat" w:cs="Arial"/>
          <w:sz w:val="22"/>
          <w:szCs w:val="22"/>
          <w:lang w:val="es-ES_tradnl" w:eastAsia="en-US"/>
        </w:rPr>
        <w:t xml:space="preserve"> </w:t>
      </w:r>
      <w:r w:rsidRPr="00D12FC5">
        <w:rPr>
          <w:rFonts w:ascii="Montserrat" w:eastAsiaTheme="minorEastAsia" w:hAnsi="Montserrat" w:cs="Arial"/>
          <w:bCs/>
          <w:iCs/>
          <w:sz w:val="22"/>
          <w:szCs w:val="22"/>
          <w:lang w:val="es-ES_tradnl" w:eastAsia="en-US"/>
        </w:rPr>
        <w:t xml:space="preserve">y/o </w:t>
      </w:r>
      <w:hyperlink r:id="rId19" w:history="1">
        <w:r w:rsidRPr="00D12FC5">
          <w:rPr>
            <w:rFonts w:ascii="Montserrat" w:eastAsiaTheme="minorEastAsia" w:hAnsi="Montserrat" w:cs="Arial"/>
            <w:color w:val="0000FF"/>
            <w:sz w:val="22"/>
            <w:szCs w:val="22"/>
            <w:u w:val="single"/>
            <w:lang w:val="es-ES_tradnl" w:eastAsia="en-US"/>
          </w:rPr>
          <w:t>abel.lopezl@imss.gob.mx.</w:t>
        </w:r>
      </w:hyperlink>
    </w:p>
    <w:p w:rsidR="003678EA" w:rsidRPr="003678EA" w:rsidRDefault="003678EA" w:rsidP="003678EA">
      <w:pPr>
        <w:tabs>
          <w:tab w:val="left" w:pos="-284"/>
          <w:tab w:val="left" w:pos="9498"/>
        </w:tabs>
        <w:suppressAutoHyphens w:val="0"/>
        <w:ind w:left="567"/>
        <w:jc w:val="both"/>
        <w:rPr>
          <w:rFonts w:ascii="Montserrat" w:eastAsiaTheme="minorEastAsia" w:hAnsi="Montserrat" w:cs="Arial"/>
          <w:sz w:val="22"/>
          <w:szCs w:val="22"/>
          <w:lang w:val="es-ES_tradnl" w:eastAsia="en-US"/>
        </w:rPr>
      </w:pPr>
    </w:p>
    <w:p w:rsidR="00E5516A" w:rsidRDefault="00E5516A" w:rsidP="0050710B">
      <w:pPr>
        <w:ind w:left="8165" w:right="16" w:hanging="9072"/>
        <w:jc w:val="center"/>
        <w:rPr>
          <w:rFonts w:ascii="Montserrat" w:hAnsi="Montserrat" w:cs="Arial"/>
          <w:b/>
          <w:szCs w:val="24"/>
          <w:lang w:val="es-MX"/>
        </w:rPr>
      </w:pPr>
    </w:p>
    <w:p w:rsidR="00BC322D" w:rsidRDefault="00BC322D" w:rsidP="0050710B">
      <w:pPr>
        <w:ind w:left="8165" w:right="16" w:hanging="9072"/>
        <w:jc w:val="center"/>
        <w:rPr>
          <w:rFonts w:ascii="Montserrat" w:hAnsi="Montserrat" w:cs="Arial"/>
          <w:b/>
          <w:szCs w:val="24"/>
          <w:lang w:val="es-MX"/>
        </w:rPr>
      </w:pPr>
    </w:p>
    <w:p w:rsidR="00E5516A" w:rsidRDefault="00E5516A" w:rsidP="0050710B">
      <w:pPr>
        <w:ind w:left="8165" w:right="16" w:hanging="9072"/>
        <w:jc w:val="center"/>
        <w:rPr>
          <w:rFonts w:ascii="Montserrat" w:hAnsi="Montserrat" w:cs="Arial"/>
          <w:b/>
          <w:szCs w:val="24"/>
          <w:lang w:val="es-MX"/>
        </w:rPr>
      </w:pPr>
    </w:p>
    <w:p w:rsidR="0050710B" w:rsidRPr="00CB364C" w:rsidRDefault="006E65B2" w:rsidP="0050710B">
      <w:pPr>
        <w:ind w:left="8165" w:right="16" w:hanging="9072"/>
        <w:jc w:val="center"/>
        <w:rPr>
          <w:rFonts w:ascii="Montserrat" w:hAnsi="Montserrat" w:cs="Arial"/>
          <w:b/>
          <w:szCs w:val="24"/>
          <w:lang w:val="es-MX"/>
        </w:rPr>
      </w:pPr>
      <w:r>
        <w:rPr>
          <w:rFonts w:ascii="Montserrat" w:hAnsi="Montserrat" w:cs="Arial"/>
          <w:b/>
          <w:szCs w:val="24"/>
          <w:lang w:val="es-MX"/>
        </w:rPr>
        <w:lastRenderedPageBreak/>
        <w:t>A</w:t>
      </w:r>
      <w:r w:rsidR="0050710B">
        <w:rPr>
          <w:rFonts w:ascii="Montserrat" w:hAnsi="Montserrat" w:cs="Arial"/>
          <w:b/>
          <w:szCs w:val="24"/>
          <w:lang w:val="es-MX"/>
        </w:rPr>
        <w:t>nexo</w:t>
      </w:r>
      <w:r w:rsidR="0050710B" w:rsidRPr="00CB364C">
        <w:rPr>
          <w:rFonts w:ascii="Montserrat" w:hAnsi="Montserrat" w:cs="Arial"/>
          <w:b/>
          <w:szCs w:val="24"/>
          <w:lang w:val="es-MX"/>
        </w:rPr>
        <w:t xml:space="preserve"> N</w:t>
      </w:r>
      <w:r w:rsidR="0050710B">
        <w:rPr>
          <w:rFonts w:ascii="Montserrat" w:hAnsi="Montserrat" w:cs="Arial"/>
          <w:b/>
          <w:szCs w:val="24"/>
          <w:lang w:val="es-MX"/>
        </w:rPr>
        <w:t>o.</w:t>
      </w:r>
      <w:r w:rsidR="0050710B" w:rsidRPr="00CB364C">
        <w:rPr>
          <w:rFonts w:ascii="Montserrat" w:hAnsi="Montserrat" w:cs="Arial"/>
          <w:b/>
          <w:szCs w:val="24"/>
          <w:lang w:val="es-MX"/>
        </w:rPr>
        <w:t>2 (D</w:t>
      </w:r>
      <w:r w:rsidR="0050710B">
        <w:rPr>
          <w:rFonts w:ascii="Montserrat" w:hAnsi="Montserrat" w:cs="Arial"/>
          <w:b/>
          <w:szCs w:val="24"/>
          <w:lang w:val="es-MX"/>
        </w:rPr>
        <w:t>os</w:t>
      </w:r>
      <w:r w:rsidR="0050710B" w:rsidRPr="00CB364C">
        <w:rPr>
          <w:rFonts w:ascii="Montserrat" w:hAnsi="Montserrat" w:cs="Arial"/>
          <w:b/>
          <w:szCs w:val="24"/>
          <w:lang w:val="es-MX"/>
        </w:rPr>
        <w:t>)</w:t>
      </w:r>
    </w:p>
    <w:p w:rsidR="0050710B" w:rsidRPr="00A86BA8" w:rsidRDefault="0050710B" w:rsidP="0050710B">
      <w:pPr>
        <w:ind w:left="9072" w:right="16" w:hanging="9072"/>
        <w:jc w:val="center"/>
        <w:rPr>
          <w:rFonts w:ascii="Montserrat" w:hAnsi="Montserrat" w:cs="Arial"/>
          <w:b/>
          <w:sz w:val="20"/>
          <w:szCs w:val="22"/>
          <w:lang w:val="es-MX"/>
        </w:rPr>
      </w:pPr>
    </w:p>
    <w:p w:rsidR="0050710B" w:rsidRPr="00A86BA8" w:rsidRDefault="0050710B" w:rsidP="0050710B">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sz w:val="20"/>
          <w:lang w:val="es-MX"/>
        </w:rPr>
      </w:pPr>
      <w:r w:rsidRPr="00A86BA8">
        <w:rPr>
          <w:rFonts w:ascii="Montserrat" w:hAnsi="Montserrat"/>
          <w:b/>
          <w:sz w:val="20"/>
          <w:lang w:val="es-MX"/>
        </w:rPr>
        <w:t>MODELO DE CONVENIO DE PARTICIPACIÓN CONJUNTA</w:t>
      </w:r>
    </w:p>
    <w:p w:rsidR="0050710B" w:rsidRPr="00A86BA8" w:rsidRDefault="0050710B" w:rsidP="0050710B">
      <w:pPr>
        <w:pStyle w:val="Encabezado"/>
        <w:rPr>
          <w:rFonts w:ascii="Montserrat" w:hAnsi="Montserrat"/>
          <w:szCs w:val="22"/>
          <w:lang w:val="es-MX"/>
        </w:rPr>
      </w:pPr>
    </w:p>
    <w:p w:rsidR="0050710B" w:rsidRPr="003678EA" w:rsidRDefault="0050710B" w:rsidP="0050710B">
      <w:pPr>
        <w:pStyle w:val="Textoindependiente"/>
        <w:jc w:val="both"/>
        <w:rPr>
          <w:rFonts w:ascii="Montserrat" w:hAnsi="Montserrat" w:cs="Arial"/>
          <w:b/>
          <w:sz w:val="18"/>
          <w:szCs w:val="18"/>
          <w:lang w:val="es-MX"/>
        </w:rPr>
      </w:pPr>
      <w:r w:rsidRPr="003678EA">
        <w:rPr>
          <w:rFonts w:ascii="Montserrat" w:hAnsi="Montserrat" w:cs="Arial"/>
          <w:b/>
          <w:sz w:val="18"/>
          <w:szCs w:val="18"/>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50710B" w:rsidRPr="003678EA" w:rsidRDefault="0050710B" w:rsidP="0050710B">
      <w:pPr>
        <w:pStyle w:val="Textoindependiente25"/>
        <w:rPr>
          <w:rFonts w:ascii="Montserrat" w:hAnsi="Montserrat" w:cs="Arial"/>
          <w:sz w:val="18"/>
          <w:szCs w:val="18"/>
          <w:lang w:val="es-MX"/>
        </w:rPr>
      </w:pPr>
    </w:p>
    <w:p w:rsidR="0050710B" w:rsidRPr="003678EA" w:rsidRDefault="0050710B" w:rsidP="001D74F4">
      <w:pPr>
        <w:numPr>
          <w:ilvl w:val="1"/>
          <w:numId w:val="11"/>
        </w:numPr>
        <w:tabs>
          <w:tab w:val="left" w:pos="3000"/>
        </w:tabs>
        <w:jc w:val="both"/>
        <w:rPr>
          <w:rFonts w:ascii="Montserrat" w:hAnsi="Montserrat" w:cs="Arial"/>
          <w:sz w:val="18"/>
          <w:szCs w:val="18"/>
          <w:lang w:val="es-MX"/>
        </w:rPr>
      </w:pPr>
      <w:r w:rsidRPr="003678EA">
        <w:rPr>
          <w:rFonts w:ascii="Montserrat" w:hAnsi="Montserrat" w:cs="Arial"/>
          <w:b/>
          <w:sz w:val="18"/>
          <w:szCs w:val="18"/>
          <w:lang w:val="es-MX"/>
        </w:rPr>
        <w:t>“EL PARTICIPANTE A”</w:t>
      </w:r>
      <w:r w:rsidRPr="003678EA">
        <w:rPr>
          <w:rFonts w:ascii="Montserrat" w:hAnsi="Montserrat" w:cs="Arial"/>
          <w:sz w:val="18"/>
          <w:szCs w:val="18"/>
          <w:lang w:val="es-MX"/>
        </w:rPr>
        <w:t>, DECLARA QUE:</w:t>
      </w:r>
    </w:p>
    <w:p w:rsidR="0050710B" w:rsidRPr="003678EA" w:rsidRDefault="0050710B" w:rsidP="0050710B">
      <w:pPr>
        <w:pStyle w:val="Textoindependiente34"/>
        <w:tabs>
          <w:tab w:val="left" w:pos="1080"/>
        </w:tabs>
        <w:rPr>
          <w:rFonts w:ascii="Montserrat" w:hAnsi="Montserrat" w:cs="Arial"/>
          <w:sz w:val="18"/>
          <w:szCs w:val="18"/>
          <w:lang w:val="es-MX"/>
        </w:rPr>
      </w:pPr>
    </w:p>
    <w:p w:rsidR="0050710B" w:rsidRPr="003678EA" w:rsidRDefault="0050710B" w:rsidP="0050710B">
      <w:pPr>
        <w:tabs>
          <w:tab w:val="left" w:pos="5927"/>
        </w:tabs>
        <w:ind w:left="1985" w:hanging="851"/>
        <w:jc w:val="both"/>
        <w:rPr>
          <w:rFonts w:ascii="Montserrat" w:hAnsi="Montserrat" w:cs="Arial"/>
          <w:sz w:val="18"/>
          <w:szCs w:val="18"/>
          <w:lang w:val="es-MX"/>
        </w:rPr>
      </w:pPr>
      <w:r w:rsidRPr="003678EA">
        <w:rPr>
          <w:rFonts w:ascii="Montserrat" w:hAnsi="Montserrat" w:cs="Arial"/>
          <w:b/>
          <w:bCs/>
          <w:sz w:val="18"/>
          <w:szCs w:val="18"/>
          <w:lang w:val="es-MX"/>
        </w:rPr>
        <w:t>1.1.1</w:t>
      </w:r>
      <w:r w:rsidRPr="003678EA">
        <w:rPr>
          <w:rFonts w:ascii="Montserrat" w:hAnsi="Montserrat" w:cs="Arial"/>
          <w:b/>
          <w:bCs/>
          <w:sz w:val="18"/>
          <w:szCs w:val="18"/>
          <w:lang w:val="es-MX"/>
        </w:rPr>
        <w:tab/>
      </w:r>
      <w:r w:rsidRPr="003678EA">
        <w:rPr>
          <w:rFonts w:ascii="Montserrat" w:hAnsi="Montserrat" w:cs="Arial"/>
          <w:sz w:val="18"/>
          <w:szCs w:val="18"/>
          <w:lang w:val="es-MX"/>
        </w:rPr>
        <w:t xml:space="preserve">ES UNA SOCIEDAD LEGALMENTE CONSTITUIDA, DE CONFORMIDAD CON LAS LEYES MEXICANAS, SEGÚN CONSTA EN EL TESTIMONIO DE LA ESCRITURA PÚBLICA </w:t>
      </w:r>
      <w:r w:rsidRPr="003678EA">
        <w:rPr>
          <w:rFonts w:ascii="Montserrat" w:hAnsi="Montserrat" w:cs="Arial"/>
          <w:b/>
          <w:i/>
          <w:sz w:val="18"/>
          <w:szCs w:val="18"/>
          <w:u w:val="single"/>
          <w:lang w:val="es-MX"/>
        </w:rPr>
        <w:t>(PÓLIZA)</w:t>
      </w:r>
      <w:r w:rsidRPr="003678EA">
        <w:rPr>
          <w:rFonts w:ascii="Montserrat" w:hAnsi="Montserrat" w:cs="Arial"/>
          <w:sz w:val="18"/>
          <w:szCs w:val="18"/>
          <w:lang w:val="es-MX"/>
        </w:rPr>
        <w:t xml:space="preserve"> NÚMERO ____, DE FECHA ____, OTORGADA ANTE LA FE DEL LIC. ____ NOTARIO </w:t>
      </w:r>
      <w:r w:rsidRPr="003678EA">
        <w:rPr>
          <w:rFonts w:ascii="Montserrat" w:hAnsi="Montserrat" w:cs="Arial"/>
          <w:b/>
          <w:i/>
          <w:sz w:val="18"/>
          <w:szCs w:val="18"/>
          <w:u w:val="single"/>
          <w:lang w:val="es-MX"/>
        </w:rPr>
        <w:t>(CORREDOR)</w:t>
      </w:r>
      <w:r w:rsidRPr="003678EA">
        <w:rPr>
          <w:rFonts w:ascii="Montserrat" w:hAnsi="Montserrat" w:cs="Arial"/>
          <w:sz w:val="18"/>
          <w:szCs w:val="18"/>
          <w:lang w:val="es-MX"/>
        </w:rPr>
        <w:t xml:space="preserve"> PÚBLICO NÚMERO ____, DEL ____, E INSCRITA EN EL REGISTRO PÚBLICO DE LA PROPIEDAD Y DE COMERCIO DE ______, EN EL FOLIO MERCANTIL ____ DE FECHA _____.</w:t>
      </w:r>
    </w:p>
    <w:p w:rsidR="0050710B" w:rsidRPr="003678EA" w:rsidRDefault="0050710B" w:rsidP="0050710B">
      <w:pPr>
        <w:tabs>
          <w:tab w:val="left" w:pos="5927"/>
        </w:tabs>
        <w:ind w:left="1985" w:hanging="851"/>
        <w:jc w:val="both"/>
        <w:rPr>
          <w:rFonts w:ascii="Montserrat" w:hAnsi="Montserrat" w:cs="Arial"/>
          <w:b/>
          <w:sz w:val="18"/>
          <w:szCs w:val="18"/>
          <w:lang w:val="es-MX"/>
        </w:rPr>
      </w:pPr>
    </w:p>
    <w:p w:rsidR="0050710B" w:rsidRPr="003678EA" w:rsidRDefault="0050710B" w:rsidP="0050710B">
      <w:pPr>
        <w:tabs>
          <w:tab w:val="left" w:pos="5917"/>
        </w:tabs>
        <w:ind w:left="1980"/>
        <w:jc w:val="both"/>
        <w:rPr>
          <w:rFonts w:ascii="Montserrat" w:hAnsi="Montserrat" w:cs="Arial"/>
          <w:sz w:val="18"/>
          <w:szCs w:val="18"/>
          <w:lang w:val="es-MX"/>
        </w:rPr>
      </w:pPr>
      <w:r w:rsidRPr="003678EA">
        <w:rPr>
          <w:rFonts w:ascii="Montserrat" w:hAnsi="Montserrat" w:cs="Arial"/>
          <w:sz w:val="18"/>
          <w:szCs w:val="18"/>
          <w:lang w:val="es-MX"/>
        </w:rPr>
        <w:t xml:space="preserve">EL ACTA CONSTITUTIVA DE LA SOCIEDAD ____ </w:t>
      </w:r>
      <w:r w:rsidRPr="003678EA">
        <w:rPr>
          <w:rFonts w:ascii="Montserrat" w:hAnsi="Montserrat" w:cs="Arial"/>
          <w:b/>
          <w:i/>
          <w:sz w:val="18"/>
          <w:szCs w:val="18"/>
          <w:u w:val="single"/>
          <w:lang w:val="es-MX"/>
        </w:rPr>
        <w:t>(SI/NO)</w:t>
      </w:r>
      <w:r w:rsidRPr="003678EA">
        <w:rPr>
          <w:rFonts w:ascii="Montserrat" w:hAnsi="Montserrat" w:cs="Arial"/>
          <w:sz w:val="18"/>
          <w:szCs w:val="18"/>
          <w:lang w:val="es-MX"/>
        </w:rPr>
        <w:t xml:space="preserve"> HA TENIDO REFORMAS Y MODIFICACIONES.</w:t>
      </w:r>
    </w:p>
    <w:p w:rsidR="0050710B" w:rsidRPr="003678EA" w:rsidRDefault="0050710B" w:rsidP="0050710B">
      <w:pPr>
        <w:tabs>
          <w:tab w:val="left" w:pos="5917"/>
        </w:tabs>
        <w:ind w:left="1980"/>
        <w:jc w:val="both"/>
        <w:rPr>
          <w:rFonts w:ascii="Montserrat" w:hAnsi="Montserrat" w:cs="Arial"/>
          <w:sz w:val="18"/>
          <w:szCs w:val="18"/>
          <w:lang w:val="es-MX"/>
        </w:rPr>
      </w:pPr>
    </w:p>
    <w:p w:rsidR="0050710B" w:rsidRPr="003678EA" w:rsidRDefault="0050710B" w:rsidP="0050710B">
      <w:pPr>
        <w:tabs>
          <w:tab w:val="left" w:pos="5917"/>
        </w:tabs>
        <w:ind w:left="1980"/>
        <w:jc w:val="both"/>
        <w:rPr>
          <w:rFonts w:ascii="Montserrat" w:hAnsi="Montserrat" w:cs="Arial"/>
          <w:i/>
          <w:sz w:val="18"/>
          <w:szCs w:val="18"/>
          <w:u w:val="single"/>
          <w:lang w:val="es-MX"/>
        </w:rPr>
      </w:pPr>
      <w:r w:rsidRPr="003678EA">
        <w:rPr>
          <w:rFonts w:ascii="Montserrat" w:hAnsi="Montserrat" w:cs="Arial"/>
          <w:i/>
          <w:sz w:val="18"/>
          <w:szCs w:val="18"/>
          <w:u w:val="single"/>
          <w:lang w:val="es-MX"/>
        </w:rPr>
        <w:t>Nota: En su caso, se deberán relacionar las escrituras en que consten las reformas o modificaciones de la sociedad.</w:t>
      </w:r>
    </w:p>
    <w:p w:rsidR="0050710B" w:rsidRPr="003678EA" w:rsidRDefault="0050710B" w:rsidP="0050710B">
      <w:pPr>
        <w:tabs>
          <w:tab w:val="left" w:pos="1957"/>
        </w:tabs>
        <w:jc w:val="both"/>
        <w:rPr>
          <w:rFonts w:ascii="Montserrat" w:hAnsi="Montserrat" w:cs="Arial"/>
          <w:sz w:val="18"/>
          <w:szCs w:val="18"/>
          <w:lang w:val="es-MX"/>
        </w:rPr>
      </w:pPr>
    </w:p>
    <w:p w:rsidR="0050710B" w:rsidRPr="003678EA" w:rsidRDefault="0050710B" w:rsidP="0050710B">
      <w:pPr>
        <w:tabs>
          <w:tab w:val="left" w:pos="5917"/>
        </w:tabs>
        <w:ind w:left="1980"/>
        <w:jc w:val="both"/>
        <w:rPr>
          <w:rFonts w:ascii="Montserrat" w:hAnsi="Montserrat" w:cs="Arial"/>
          <w:sz w:val="18"/>
          <w:szCs w:val="18"/>
          <w:lang w:val="es-MX"/>
        </w:rPr>
      </w:pPr>
      <w:r w:rsidRPr="003678EA">
        <w:rPr>
          <w:rFonts w:ascii="Montserrat" w:hAnsi="Montserrat" w:cs="Arial"/>
          <w:sz w:val="18"/>
          <w:szCs w:val="18"/>
          <w:lang w:val="es-MX"/>
        </w:rPr>
        <w:t>LOS NOMBRES DE SUS SOCIOS SON:</w:t>
      </w:r>
    </w:p>
    <w:p w:rsidR="0050710B" w:rsidRPr="003678EA" w:rsidRDefault="0050710B" w:rsidP="0050710B">
      <w:pPr>
        <w:tabs>
          <w:tab w:val="left" w:pos="5917"/>
        </w:tabs>
        <w:ind w:left="1980"/>
        <w:jc w:val="both"/>
        <w:rPr>
          <w:rFonts w:ascii="Montserrat" w:hAnsi="Montserrat" w:cs="Arial"/>
          <w:sz w:val="18"/>
          <w:szCs w:val="18"/>
          <w:lang w:val="es-MX"/>
        </w:rPr>
      </w:pPr>
    </w:p>
    <w:p w:rsidR="0050710B" w:rsidRPr="003678EA" w:rsidRDefault="0050710B" w:rsidP="0050710B">
      <w:pPr>
        <w:tabs>
          <w:tab w:val="left" w:pos="5917"/>
        </w:tabs>
        <w:ind w:left="1980"/>
        <w:jc w:val="both"/>
        <w:rPr>
          <w:rFonts w:ascii="Montserrat" w:hAnsi="Montserrat" w:cs="Arial"/>
          <w:sz w:val="18"/>
          <w:szCs w:val="18"/>
          <w:lang w:val="es-MX"/>
        </w:rPr>
      </w:pPr>
      <w:r w:rsidRPr="003678EA">
        <w:rPr>
          <w:rFonts w:ascii="Montserrat" w:hAnsi="Montserrat" w:cs="Arial"/>
          <w:sz w:val="18"/>
          <w:szCs w:val="18"/>
          <w:lang w:val="es-MX"/>
        </w:rPr>
        <w:t>_____________________ CON REGISTRO FEDERAL DE CONTRIBUYENTES _____________.</w:t>
      </w:r>
    </w:p>
    <w:p w:rsidR="0050710B" w:rsidRPr="003678EA" w:rsidRDefault="0050710B" w:rsidP="0050710B">
      <w:pPr>
        <w:tabs>
          <w:tab w:val="left" w:pos="5917"/>
        </w:tabs>
        <w:ind w:left="1980"/>
        <w:jc w:val="both"/>
        <w:rPr>
          <w:rFonts w:ascii="Montserrat" w:hAnsi="Montserrat" w:cs="Arial"/>
          <w:sz w:val="18"/>
          <w:szCs w:val="18"/>
          <w:lang w:val="es-MX"/>
        </w:rPr>
      </w:pPr>
    </w:p>
    <w:p w:rsidR="0050710B" w:rsidRPr="003678EA" w:rsidRDefault="0050710B" w:rsidP="0050710B">
      <w:pPr>
        <w:pStyle w:val="Textoindependiente34"/>
        <w:tabs>
          <w:tab w:val="left" w:pos="5913"/>
        </w:tabs>
        <w:ind w:left="1971" w:hanging="727"/>
        <w:rPr>
          <w:rFonts w:ascii="Montserrat" w:hAnsi="Montserrat" w:cs="Arial"/>
          <w:sz w:val="18"/>
          <w:szCs w:val="18"/>
          <w:lang w:val="es-MX"/>
        </w:rPr>
      </w:pPr>
    </w:p>
    <w:p w:rsidR="0050710B" w:rsidRPr="003678EA" w:rsidRDefault="0050710B" w:rsidP="003678EA">
      <w:pPr>
        <w:tabs>
          <w:tab w:val="left" w:pos="5941"/>
        </w:tabs>
        <w:ind w:left="1985" w:hanging="851"/>
        <w:jc w:val="both"/>
        <w:rPr>
          <w:rFonts w:ascii="Montserrat" w:hAnsi="Montserrat" w:cs="Arial"/>
          <w:sz w:val="18"/>
          <w:szCs w:val="18"/>
          <w:lang w:val="es-MX"/>
        </w:rPr>
      </w:pPr>
      <w:r w:rsidRPr="003678EA">
        <w:rPr>
          <w:rFonts w:ascii="Montserrat" w:hAnsi="Montserrat" w:cs="Arial"/>
          <w:b/>
          <w:bCs/>
          <w:sz w:val="18"/>
          <w:szCs w:val="18"/>
          <w:lang w:val="es-MX"/>
        </w:rPr>
        <w:t>1.1.2</w:t>
      </w:r>
      <w:r w:rsidRPr="003678EA">
        <w:rPr>
          <w:rFonts w:ascii="Montserrat" w:hAnsi="Montserrat" w:cs="Arial"/>
          <w:b/>
          <w:bCs/>
          <w:sz w:val="18"/>
          <w:szCs w:val="18"/>
          <w:lang w:val="es-MX"/>
        </w:rPr>
        <w:tab/>
      </w:r>
      <w:r w:rsidRPr="003678EA">
        <w:rPr>
          <w:rFonts w:ascii="Montserrat" w:hAnsi="Montserrat" w:cs="Arial"/>
          <w:sz w:val="18"/>
          <w:szCs w:val="18"/>
          <w:lang w:val="es-MX"/>
        </w:rPr>
        <w:t>TIENE LOS SIGUIENTES REGISTROS OFICIALES: REGISTRO FEDERAL DE CONTRIBUYENTES NÚMERO __________ Y REGISTRO PATRONAL ANTE EL INSTITUTO MEXICANO DEL SEGURO SOCIAL NÚMERO _____.</w:t>
      </w:r>
    </w:p>
    <w:p w:rsidR="0050710B" w:rsidRPr="003678EA" w:rsidRDefault="0050710B" w:rsidP="0050710B">
      <w:pPr>
        <w:pStyle w:val="Textoindependiente34"/>
        <w:tabs>
          <w:tab w:val="left" w:pos="5913"/>
        </w:tabs>
        <w:ind w:left="1971" w:hanging="727"/>
        <w:rPr>
          <w:rFonts w:ascii="Montserrat" w:hAnsi="Montserrat" w:cs="Arial"/>
          <w:sz w:val="18"/>
          <w:szCs w:val="18"/>
          <w:lang w:val="es-MX"/>
        </w:rPr>
      </w:pPr>
    </w:p>
    <w:p w:rsidR="0050710B" w:rsidRPr="003678EA" w:rsidRDefault="0050710B" w:rsidP="0050710B">
      <w:pPr>
        <w:tabs>
          <w:tab w:val="left" w:pos="5941"/>
        </w:tabs>
        <w:ind w:left="1985" w:hanging="851"/>
        <w:jc w:val="both"/>
        <w:rPr>
          <w:rFonts w:ascii="Montserrat" w:hAnsi="Montserrat" w:cs="Arial"/>
          <w:sz w:val="18"/>
          <w:szCs w:val="18"/>
          <w:lang w:val="es-MX"/>
        </w:rPr>
      </w:pPr>
      <w:r w:rsidRPr="003678EA">
        <w:rPr>
          <w:rFonts w:ascii="Montserrat" w:hAnsi="Montserrat" w:cs="Arial"/>
          <w:b/>
          <w:bCs/>
          <w:sz w:val="18"/>
          <w:szCs w:val="18"/>
          <w:lang w:val="es-MX"/>
        </w:rPr>
        <w:t>1.1.3</w:t>
      </w:r>
      <w:r w:rsidRPr="003678EA">
        <w:rPr>
          <w:rFonts w:ascii="Montserrat" w:hAnsi="Montserrat" w:cs="Arial"/>
          <w:b/>
          <w:bCs/>
          <w:sz w:val="18"/>
          <w:szCs w:val="18"/>
          <w:lang w:val="es-MX"/>
        </w:rPr>
        <w:tab/>
      </w:r>
      <w:r w:rsidRPr="003678EA">
        <w:rPr>
          <w:rFonts w:ascii="Montserrat" w:hAnsi="Montserrat" w:cs="Arial"/>
          <w:sz w:val="18"/>
          <w:szCs w:val="18"/>
          <w:lang w:val="es-MX"/>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3678EA">
        <w:rPr>
          <w:rFonts w:ascii="Montserrat" w:hAnsi="Montserrat" w:cs="Arial"/>
          <w:b/>
          <w:sz w:val="18"/>
          <w:szCs w:val="18"/>
          <w:lang w:val="es-MX"/>
        </w:rPr>
        <w:t>“BAJO PROTESTA DE DECIR VERDAD”</w:t>
      </w:r>
      <w:r w:rsidRPr="003678EA">
        <w:rPr>
          <w:rFonts w:ascii="Montserrat" w:hAnsi="Montserrat" w:cs="Arial"/>
          <w:sz w:val="18"/>
          <w:szCs w:val="18"/>
          <w:lang w:val="es-MX"/>
        </w:rPr>
        <w:t>, QUE DICHAS FACULTADES NO LE HAN SIDO REVOCADAS, NI LIMITADAS O MODIFICADAS EN FORMA ALGUNA, A LA FECHA EN QUE SE SUSCRIBE EL PRESENTE INSTRUMENTO JURÍDICO.</w:t>
      </w:r>
    </w:p>
    <w:p w:rsidR="0050710B" w:rsidRPr="003678EA" w:rsidRDefault="0050710B" w:rsidP="0050710B">
      <w:pPr>
        <w:tabs>
          <w:tab w:val="left" w:pos="5941"/>
        </w:tabs>
        <w:ind w:left="1985" w:hanging="851"/>
        <w:jc w:val="both"/>
        <w:rPr>
          <w:rFonts w:ascii="Montserrat" w:hAnsi="Montserrat" w:cs="Arial"/>
          <w:sz w:val="18"/>
          <w:szCs w:val="18"/>
          <w:lang w:val="es-MX"/>
        </w:rPr>
      </w:pPr>
    </w:p>
    <w:p w:rsidR="0050710B" w:rsidRPr="003678EA" w:rsidRDefault="0050710B" w:rsidP="0050710B">
      <w:pPr>
        <w:tabs>
          <w:tab w:val="left" w:pos="5941"/>
        </w:tabs>
        <w:ind w:left="1985" w:hanging="851"/>
        <w:jc w:val="both"/>
        <w:rPr>
          <w:rFonts w:ascii="Montserrat" w:hAnsi="Montserrat" w:cs="Arial"/>
          <w:sz w:val="18"/>
          <w:szCs w:val="18"/>
          <w:lang w:val="es-MX"/>
        </w:rPr>
      </w:pPr>
      <w:r w:rsidRPr="003678EA">
        <w:rPr>
          <w:rFonts w:ascii="Montserrat" w:hAnsi="Montserrat" w:cs="Arial"/>
          <w:sz w:val="18"/>
          <w:szCs w:val="18"/>
          <w:lang w:val="es-MX"/>
        </w:rPr>
        <w:tab/>
        <w:t>EL DOMICILIO DEL REPRESENTANTE LEGAL ES EL UBICADO EN ______________.</w:t>
      </w:r>
    </w:p>
    <w:p w:rsidR="0050710B" w:rsidRPr="003678EA" w:rsidRDefault="0050710B" w:rsidP="0050710B">
      <w:pPr>
        <w:pStyle w:val="Textoindependiente34"/>
        <w:tabs>
          <w:tab w:val="left" w:pos="1854"/>
        </w:tabs>
        <w:rPr>
          <w:rFonts w:ascii="Montserrat" w:hAnsi="Montserrat" w:cs="Arial"/>
          <w:sz w:val="18"/>
          <w:szCs w:val="18"/>
          <w:lang w:val="es-MX"/>
        </w:rPr>
      </w:pPr>
    </w:p>
    <w:p w:rsidR="0050710B" w:rsidRPr="003678EA" w:rsidRDefault="0050710B" w:rsidP="0050710B">
      <w:pPr>
        <w:tabs>
          <w:tab w:val="left" w:pos="5941"/>
        </w:tabs>
        <w:ind w:left="1985" w:hanging="851"/>
        <w:jc w:val="both"/>
        <w:rPr>
          <w:rFonts w:ascii="Montserrat" w:hAnsi="Montserrat" w:cs="Arial"/>
          <w:sz w:val="18"/>
          <w:szCs w:val="18"/>
          <w:lang w:val="es-MX"/>
        </w:rPr>
      </w:pPr>
      <w:r w:rsidRPr="003678EA">
        <w:rPr>
          <w:rFonts w:ascii="Montserrat" w:hAnsi="Montserrat" w:cs="Arial"/>
          <w:b/>
          <w:bCs/>
          <w:sz w:val="18"/>
          <w:szCs w:val="18"/>
          <w:lang w:val="es-MX"/>
        </w:rPr>
        <w:t>1.1.4</w:t>
      </w:r>
      <w:r w:rsidRPr="003678EA">
        <w:rPr>
          <w:rFonts w:ascii="Montserrat" w:hAnsi="Montserrat" w:cs="Arial"/>
          <w:b/>
          <w:bCs/>
          <w:sz w:val="18"/>
          <w:szCs w:val="18"/>
          <w:lang w:val="es-MX"/>
        </w:rPr>
        <w:tab/>
      </w:r>
      <w:r w:rsidRPr="003678EA">
        <w:rPr>
          <w:rFonts w:ascii="Montserrat" w:hAnsi="Montserrat" w:cs="Arial"/>
          <w:sz w:val="18"/>
          <w:szCs w:val="18"/>
          <w:lang w:val="es-MX"/>
        </w:rPr>
        <w:t>SU OBJETO SOCIAL, ENTRE OTROS CORRESPONDE A: ___________; POR LO QUE CUENTA CON LOS RECURSOS FINANCIEROS, TÉCNICOS, ADMINISTRATIVOS Y HUMANOS PARA OBLIGARSE, EN LOS TÉRMINOS Y CONDICIONES QUE SE ESTIPULAN EN EL PRESENTE CONVENIO.</w:t>
      </w:r>
    </w:p>
    <w:p w:rsidR="0050710B" w:rsidRPr="003678EA" w:rsidRDefault="0050710B" w:rsidP="0050710B">
      <w:pPr>
        <w:pStyle w:val="Textoindependiente34"/>
        <w:tabs>
          <w:tab w:val="left" w:pos="1854"/>
        </w:tabs>
        <w:rPr>
          <w:rFonts w:ascii="Montserrat" w:hAnsi="Montserrat" w:cs="Arial"/>
          <w:sz w:val="18"/>
          <w:szCs w:val="18"/>
          <w:lang w:val="es-MX"/>
        </w:rPr>
      </w:pPr>
    </w:p>
    <w:p w:rsidR="0050710B" w:rsidRPr="003678EA" w:rsidRDefault="0050710B" w:rsidP="0050710B">
      <w:pPr>
        <w:tabs>
          <w:tab w:val="left" w:pos="5969"/>
        </w:tabs>
        <w:ind w:left="1985" w:hanging="851"/>
        <w:jc w:val="both"/>
        <w:rPr>
          <w:rFonts w:ascii="Montserrat" w:hAnsi="Montserrat" w:cs="Arial"/>
          <w:sz w:val="18"/>
          <w:szCs w:val="18"/>
          <w:lang w:val="es-MX"/>
        </w:rPr>
      </w:pPr>
      <w:r w:rsidRPr="003678EA">
        <w:rPr>
          <w:rFonts w:ascii="Montserrat" w:hAnsi="Montserrat" w:cs="Arial"/>
          <w:b/>
          <w:bCs/>
          <w:sz w:val="18"/>
          <w:szCs w:val="18"/>
          <w:lang w:val="es-MX"/>
        </w:rPr>
        <w:t>1.1.5</w:t>
      </w:r>
      <w:r w:rsidRPr="003678EA">
        <w:rPr>
          <w:rFonts w:ascii="Montserrat" w:hAnsi="Montserrat" w:cs="Arial"/>
          <w:b/>
          <w:bCs/>
          <w:sz w:val="18"/>
          <w:szCs w:val="18"/>
          <w:lang w:val="es-MX"/>
        </w:rPr>
        <w:tab/>
      </w:r>
      <w:r w:rsidRPr="003678EA">
        <w:rPr>
          <w:rFonts w:ascii="Montserrat" w:hAnsi="Montserrat" w:cs="Arial"/>
          <w:sz w:val="18"/>
          <w:szCs w:val="18"/>
          <w:lang w:val="es-MX"/>
        </w:rPr>
        <w:t>SEÑALA COMO DOMICILIO LEGAL PARA TODOS LOS EFECTOS QUE DERIVEN DEL PRESENTE CONVENIO, EL UBICADO EN:</w:t>
      </w:r>
    </w:p>
    <w:p w:rsidR="0050710B" w:rsidRPr="003678EA" w:rsidRDefault="0050710B" w:rsidP="0050710B">
      <w:pPr>
        <w:tabs>
          <w:tab w:val="left" w:pos="5969"/>
        </w:tabs>
        <w:ind w:left="1985" w:hanging="851"/>
        <w:jc w:val="both"/>
        <w:rPr>
          <w:rFonts w:ascii="Montserrat" w:hAnsi="Montserrat" w:cs="Arial"/>
          <w:b/>
          <w:sz w:val="18"/>
          <w:szCs w:val="18"/>
          <w:lang w:val="es-MX"/>
        </w:rPr>
      </w:pPr>
    </w:p>
    <w:p w:rsidR="0050710B" w:rsidRPr="003678EA" w:rsidRDefault="0050710B" w:rsidP="0050710B">
      <w:pPr>
        <w:tabs>
          <w:tab w:val="left" w:pos="3345"/>
        </w:tabs>
        <w:ind w:left="1134" w:hanging="567"/>
        <w:jc w:val="both"/>
        <w:rPr>
          <w:rFonts w:ascii="Montserrat" w:hAnsi="Montserrat" w:cs="Arial"/>
          <w:sz w:val="18"/>
          <w:szCs w:val="18"/>
          <w:lang w:val="es-MX"/>
        </w:rPr>
      </w:pPr>
      <w:r w:rsidRPr="003678EA">
        <w:rPr>
          <w:rFonts w:ascii="Montserrat" w:hAnsi="Montserrat" w:cs="Arial"/>
          <w:b/>
          <w:sz w:val="18"/>
          <w:szCs w:val="18"/>
          <w:lang w:val="es-MX"/>
        </w:rPr>
        <w:lastRenderedPageBreak/>
        <w:t>2.1</w:t>
      </w:r>
      <w:r w:rsidRPr="003678EA">
        <w:rPr>
          <w:rFonts w:ascii="Montserrat" w:hAnsi="Montserrat" w:cs="Arial"/>
          <w:b/>
          <w:sz w:val="18"/>
          <w:szCs w:val="18"/>
          <w:lang w:val="es-MX"/>
        </w:rPr>
        <w:tab/>
        <w:t>“EL PARTICIPANTE B”</w:t>
      </w:r>
      <w:r w:rsidRPr="003678EA">
        <w:rPr>
          <w:rFonts w:ascii="Montserrat" w:hAnsi="Montserrat" w:cs="Arial"/>
          <w:bCs/>
          <w:sz w:val="18"/>
          <w:szCs w:val="18"/>
          <w:lang w:val="es-MX"/>
        </w:rPr>
        <w:t>,</w:t>
      </w:r>
      <w:r w:rsidRPr="003678EA">
        <w:rPr>
          <w:rFonts w:ascii="Montserrat" w:hAnsi="Montserrat" w:cs="Arial"/>
          <w:sz w:val="18"/>
          <w:szCs w:val="18"/>
          <w:lang w:val="es-MX"/>
        </w:rPr>
        <w:t xml:space="preserve"> DECLARA QUE:</w:t>
      </w:r>
    </w:p>
    <w:p w:rsidR="0050710B" w:rsidRPr="003678EA" w:rsidRDefault="0050710B" w:rsidP="0050710B">
      <w:pPr>
        <w:pStyle w:val="Textoindependiente34"/>
        <w:tabs>
          <w:tab w:val="left" w:pos="1272"/>
        </w:tabs>
        <w:rPr>
          <w:rFonts w:ascii="Montserrat" w:hAnsi="Montserrat" w:cs="Arial"/>
          <w:sz w:val="18"/>
          <w:szCs w:val="18"/>
          <w:lang w:val="es-MX"/>
        </w:rPr>
      </w:pPr>
    </w:p>
    <w:p w:rsidR="0050710B" w:rsidRPr="003678EA" w:rsidRDefault="0050710B" w:rsidP="0050710B">
      <w:pPr>
        <w:tabs>
          <w:tab w:val="left" w:pos="5969"/>
        </w:tabs>
        <w:ind w:left="1985" w:hanging="851"/>
        <w:jc w:val="both"/>
        <w:rPr>
          <w:rFonts w:ascii="Montserrat" w:hAnsi="Montserrat" w:cs="Arial"/>
          <w:sz w:val="18"/>
          <w:szCs w:val="18"/>
          <w:lang w:val="es-MX"/>
        </w:rPr>
      </w:pPr>
      <w:r w:rsidRPr="003678EA">
        <w:rPr>
          <w:rFonts w:ascii="Montserrat" w:hAnsi="Montserrat" w:cs="Arial"/>
          <w:b/>
          <w:bCs/>
          <w:sz w:val="18"/>
          <w:szCs w:val="18"/>
          <w:lang w:val="es-MX"/>
        </w:rPr>
        <w:t>2.1.1</w:t>
      </w:r>
      <w:r w:rsidRPr="003678EA">
        <w:rPr>
          <w:rFonts w:ascii="Montserrat" w:hAnsi="Montserrat" w:cs="Arial"/>
          <w:b/>
          <w:bCs/>
          <w:sz w:val="18"/>
          <w:szCs w:val="18"/>
          <w:lang w:val="es-MX"/>
        </w:rPr>
        <w:tab/>
      </w:r>
      <w:r w:rsidRPr="003678EA">
        <w:rPr>
          <w:rFonts w:ascii="Montserrat" w:hAnsi="Montserrat" w:cs="Arial"/>
          <w:sz w:val="18"/>
          <w:szCs w:val="18"/>
          <w:lang w:val="es-MX"/>
        </w:rPr>
        <w:t xml:space="preserve">ES UNA SOCIEDAD LEGALMENTE CONSTITUIDA DE CONFORMIDAD CON LAS LEYES DE LOS ESTADOS UNIDOS MEXICANOS, SEGÚN CONSTA EL TESTIMONIO </w:t>
      </w:r>
      <w:r w:rsidRPr="003678EA">
        <w:rPr>
          <w:rFonts w:ascii="Montserrat" w:hAnsi="Montserrat" w:cs="Arial"/>
          <w:b/>
          <w:i/>
          <w:sz w:val="18"/>
          <w:szCs w:val="18"/>
          <w:u w:val="single"/>
          <w:lang w:val="es-MX"/>
        </w:rPr>
        <w:t>(PÓLIZA)</w:t>
      </w:r>
      <w:r w:rsidRPr="003678EA">
        <w:rPr>
          <w:rFonts w:ascii="Montserrat" w:hAnsi="Montserrat" w:cs="Arial"/>
          <w:sz w:val="18"/>
          <w:szCs w:val="18"/>
          <w:lang w:val="es-MX"/>
        </w:rPr>
        <w:t xml:space="preserve"> DE LA ESCRITURA PÚBLICA NÚMERO ___, DE FECHA ___, PASADA ANTE LA FE DEL LIC. ____ NOTARIO </w:t>
      </w:r>
      <w:r w:rsidRPr="003678EA">
        <w:rPr>
          <w:rFonts w:ascii="Montserrat" w:hAnsi="Montserrat" w:cs="Arial"/>
          <w:b/>
          <w:i/>
          <w:sz w:val="18"/>
          <w:szCs w:val="18"/>
          <w:u w:val="single"/>
          <w:lang w:val="es-MX"/>
        </w:rPr>
        <w:t>(CORREDOR)</w:t>
      </w:r>
      <w:r w:rsidRPr="003678EA">
        <w:rPr>
          <w:rFonts w:ascii="Montserrat" w:hAnsi="Montserrat" w:cs="Arial"/>
          <w:sz w:val="18"/>
          <w:szCs w:val="18"/>
          <w:lang w:val="es-MX"/>
        </w:rPr>
        <w:t xml:space="preserve"> PÚBLICO NÚMERO ___, DEL __, E INSCRITA EN EL REGISTRO PÚBLICO DE LA PROPIEDAD Y DEL COMERCIO, EN EL FOLIO MERCANTIL NÚMERO ____ DE FECHA ____.</w:t>
      </w:r>
    </w:p>
    <w:p w:rsidR="0050710B" w:rsidRPr="003678EA" w:rsidRDefault="0050710B" w:rsidP="0050710B">
      <w:pPr>
        <w:tabs>
          <w:tab w:val="left" w:pos="5969"/>
        </w:tabs>
        <w:ind w:left="1985" w:hanging="851"/>
        <w:jc w:val="both"/>
        <w:rPr>
          <w:rFonts w:ascii="Montserrat" w:hAnsi="Montserrat" w:cs="Arial"/>
          <w:b/>
          <w:sz w:val="18"/>
          <w:szCs w:val="18"/>
          <w:lang w:val="es-MX"/>
        </w:rPr>
      </w:pPr>
    </w:p>
    <w:p w:rsidR="0050710B" w:rsidRPr="003678EA" w:rsidRDefault="0050710B" w:rsidP="0050710B">
      <w:pPr>
        <w:tabs>
          <w:tab w:val="left" w:pos="5917"/>
        </w:tabs>
        <w:ind w:left="1980"/>
        <w:jc w:val="both"/>
        <w:rPr>
          <w:rFonts w:ascii="Montserrat" w:hAnsi="Montserrat" w:cs="Arial"/>
          <w:sz w:val="18"/>
          <w:szCs w:val="18"/>
          <w:lang w:val="es-MX"/>
        </w:rPr>
      </w:pPr>
      <w:r w:rsidRPr="003678EA">
        <w:rPr>
          <w:rFonts w:ascii="Montserrat" w:hAnsi="Montserrat" w:cs="Arial"/>
          <w:sz w:val="18"/>
          <w:szCs w:val="18"/>
          <w:lang w:val="es-MX"/>
        </w:rPr>
        <w:t xml:space="preserve">EL ACTA CONSTITUTIVA DE LA SOCIEDAD __ </w:t>
      </w:r>
      <w:r w:rsidRPr="003678EA">
        <w:rPr>
          <w:rFonts w:ascii="Montserrat" w:hAnsi="Montserrat" w:cs="Arial"/>
          <w:b/>
          <w:i/>
          <w:sz w:val="18"/>
          <w:szCs w:val="18"/>
          <w:u w:val="single"/>
          <w:lang w:val="es-MX"/>
        </w:rPr>
        <w:t>(SI/NO)</w:t>
      </w:r>
      <w:r w:rsidRPr="003678EA">
        <w:rPr>
          <w:rFonts w:ascii="Montserrat" w:hAnsi="Montserrat" w:cs="Arial"/>
          <w:sz w:val="18"/>
          <w:szCs w:val="18"/>
          <w:lang w:val="es-MX"/>
        </w:rPr>
        <w:t xml:space="preserve"> HA TENIDO REFORMAS Y MODIFICACIONES.</w:t>
      </w:r>
    </w:p>
    <w:p w:rsidR="0050710B" w:rsidRPr="003678EA" w:rsidRDefault="0050710B" w:rsidP="0050710B">
      <w:pPr>
        <w:tabs>
          <w:tab w:val="left" w:pos="5917"/>
        </w:tabs>
        <w:ind w:left="1980"/>
        <w:jc w:val="both"/>
        <w:rPr>
          <w:rFonts w:ascii="Montserrat" w:hAnsi="Montserrat" w:cs="Arial"/>
          <w:sz w:val="18"/>
          <w:szCs w:val="18"/>
          <w:lang w:val="es-MX"/>
        </w:rPr>
      </w:pPr>
    </w:p>
    <w:p w:rsidR="0050710B" w:rsidRPr="003678EA" w:rsidRDefault="0050710B" w:rsidP="0050710B">
      <w:pPr>
        <w:tabs>
          <w:tab w:val="left" w:pos="5917"/>
        </w:tabs>
        <w:ind w:left="1980"/>
        <w:jc w:val="both"/>
        <w:rPr>
          <w:rFonts w:ascii="Montserrat" w:hAnsi="Montserrat" w:cs="Arial"/>
          <w:i/>
          <w:sz w:val="18"/>
          <w:szCs w:val="18"/>
          <w:u w:val="single"/>
          <w:lang w:val="es-MX"/>
        </w:rPr>
      </w:pPr>
      <w:r w:rsidRPr="003678EA">
        <w:rPr>
          <w:rFonts w:ascii="Montserrat" w:hAnsi="Montserrat" w:cs="Arial"/>
          <w:i/>
          <w:sz w:val="18"/>
          <w:szCs w:val="18"/>
          <w:u w:val="single"/>
          <w:lang w:val="es-MX"/>
        </w:rPr>
        <w:t>Nota: En su caso, se deberán relacionar las escrituras en que consten las reformas o modificaciones de la sociedad.</w:t>
      </w:r>
    </w:p>
    <w:p w:rsidR="0050710B" w:rsidRPr="003678EA" w:rsidRDefault="0050710B" w:rsidP="0050710B">
      <w:pPr>
        <w:tabs>
          <w:tab w:val="left" w:pos="1957"/>
        </w:tabs>
        <w:jc w:val="both"/>
        <w:rPr>
          <w:rFonts w:ascii="Montserrat" w:hAnsi="Montserrat" w:cs="Arial"/>
          <w:sz w:val="18"/>
          <w:szCs w:val="18"/>
          <w:lang w:val="es-MX"/>
        </w:rPr>
      </w:pPr>
    </w:p>
    <w:p w:rsidR="0050710B" w:rsidRPr="003678EA" w:rsidRDefault="0050710B" w:rsidP="0050710B">
      <w:pPr>
        <w:tabs>
          <w:tab w:val="left" w:pos="5917"/>
        </w:tabs>
        <w:ind w:left="1980"/>
        <w:jc w:val="both"/>
        <w:rPr>
          <w:rFonts w:ascii="Montserrat" w:hAnsi="Montserrat" w:cs="Arial"/>
          <w:sz w:val="18"/>
          <w:szCs w:val="18"/>
          <w:lang w:val="es-MX"/>
        </w:rPr>
      </w:pPr>
      <w:r w:rsidRPr="003678EA">
        <w:rPr>
          <w:rFonts w:ascii="Montserrat" w:hAnsi="Montserrat" w:cs="Arial"/>
          <w:sz w:val="18"/>
          <w:szCs w:val="18"/>
          <w:lang w:val="es-MX"/>
        </w:rPr>
        <w:t>LOS NOMBRES DE SUS SOCIOS SON:</w:t>
      </w:r>
    </w:p>
    <w:p w:rsidR="0050710B" w:rsidRPr="003678EA" w:rsidRDefault="0050710B" w:rsidP="0050710B">
      <w:pPr>
        <w:tabs>
          <w:tab w:val="left" w:pos="5917"/>
        </w:tabs>
        <w:ind w:left="1980"/>
        <w:jc w:val="both"/>
        <w:rPr>
          <w:rFonts w:ascii="Montserrat" w:hAnsi="Montserrat" w:cs="Arial"/>
          <w:sz w:val="18"/>
          <w:szCs w:val="18"/>
          <w:lang w:val="es-MX"/>
        </w:rPr>
      </w:pPr>
    </w:p>
    <w:p w:rsidR="0050710B" w:rsidRPr="003678EA" w:rsidRDefault="0050710B" w:rsidP="0050710B">
      <w:pPr>
        <w:tabs>
          <w:tab w:val="left" w:pos="5917"/>
        </w:tabs>
        <w:ind w:left="1980"/>
        <w:jc w:val="both"/>
        <w:rPr>
          <w:rFonts w:ascii="Montserrat" w:hAnsi="Montserrat" w:cs="Arial"/>
          <w:sz w:val="18"/>
          <w:szCs w:val="18"/>
          <w:lang w:val="es-MX"/>
        </w:rPr>
      </w:pPr>
      <w:r w:rsidRPr="003678EA">
        <w:rPr>
          <w:rFonts w:ascii="Montserrat" w:hAnsi="Montserrat" w:cs="Arial"/>
          <w:sz w:val="18"/>
          <w:szCs w:val="18"/>
          <w:lang w:val="es-MX"/>
        </w:rPr>
        <w:t>_____________________ CON REGISTRO FEDERAL DE CONTRIBUYENTES ____.</w:t>
      </w:r>
    </w:p>
    <w:p w:rsidR="0050710B" w:rsidRPr="003678EA" w:rsidRDefault="0050710B" w:rsidP="0050710B">
      <w:pPr>
        <w:tabs>
          <w:tab w:val="left" w:pos="5917"/>
        </w:tabs>
        <w:ind w:left="1980"/>
        <w:jc w:val="both"/>
        <w:rPr>
          <w:rFonts w:ascii="Montserrat" w:hAnsi="Montserrat" w:cs="Arial"/>
          <w:sz w:val="18"/>
          <w:szCs w:val="18"/>
          <w:lang w:val="es-MX"/>
        </w:rPr>
      </w:pPr>
    </w:p>
    <w:p w:rsidR="0050710B" w:rsidRPr="003678EA" w:rsidRDefault="0050710B" w:rsidP="0050710B">
      <w:pPr>
        <w:pStyle w:val="Textoindependiente34"/>
        <w:tabs>
          <w:tab w:val="left" w:pos="5997"/>
        </w:tabs>
        <w:ind w:left="1999" w:hanging="865"/>
        <w:rPr>
          <w:rFonts w:ascii="Montserrat" w:hAnsi="Montserrat" w:cs="Arial"/>
          <w:sz w:val="18"/>
          <w:szCs w:val="18"/>
          <w:lang w:val="es-MX"/>
        </w:rPr>
      </w:pPr>
    </w:p>
    <w:p w:rsidR="0050710B" w:rsidRPr="003678EA" w:rsidRDefault="0050710B" w:rsidP="0050710B">
      <w:pPr>
        <w:tabs>
          <w:tab w:val="left" w:pos="5969"/>
        </w:tabs>
        <w:ind w:left="1985" w:hanging="851"/>
        <w:jc w:val="both"/>
        <w:rPr>
          <w:rFonts w:ascii="Montserrat" w:hAnsi="Montserrat" w:cs="Arial"/>
          <w:sz w:val="18"/>
          <w:szCs w:val="18"/>
          <w:lang w:val="es-MX"/>
        </w:rPr>
      </w:pPr>
      <w:r w:rsidRPr="003678EA">
        <w:rPr>
          <w:rFonts w:ascii="Montserrat" w:hAnsi="Montserrat" w:cs="Arial"/>
          <w:b/>
          <w:bCs/>
          <w:sz w:val="18"/>
          <w:szCs w:val="18"/>
          <w:lang w:val="es-MX"/>
        </w:rPr>
        <w:t>2.1.2</w:t>
      </w:r>
      <w:r w:rsidRPr="003678EA">
        <w:rPr>
          <w:rFonts w:ascii="Montserrat" w:hAnsi="Montserrat" w:cs="Arial"/>
          <w:b/>
          <w:bCs/>
          <w:sz w:val="18"/>
          <w:szCs w:val="18"/>
          <w:lang w:val="es-MX"/>
        </w:rPr>
        <w:tab/>
      </w:r>
      <w:r w:rsidRPr="003678EA">
        <w:rPr>
          <w:rFonts w:ascii="Montserrat" w:hAnsi="Montserrat" w:cs="Arial"/>
          <w:sz w:val="18"/>
          <w:szCs w:val="18"/>
          <w:lang w:val="es-MX"/>
        </w:rPr>
        <w:t>TIENE LOS SIGUIENTES REGISTROS OFICIALES: REGISTRO FEDERAL DE CONTRIBUYENTES NÚMERO __________ Y REGISTRO PATRONAL ANTE EL INSTITUTO MEXICANO DEL SEGURO SOCIAL NÚMERO _____.</w:t>
      </w:r>
    </w:p>
    <w:p w:rsidR="0050710B" w:rsidRPr="003678EA" w:rsidRDefault="0050710B" w:rsidP="0050710B">
      <w:pPr>
        <w:pStyle w:val="Textoindependiente34"/>
        <w:tabs>
          <w:tab w:val="left" w:pos="1854"/>
        </w:tabs>
        <w:rPr>
          <w:rFonts w:ascii="Montserrat" w:hAnsi="Montserrat" w:cs="Arial"/>
          <w:sz w:val="18"/>
          <w:szCs w:val="18"/>
          <w:lang w:val="es-MX"/>
        </w:rPr>
      </w:pPr>
    </w:p>
    <w:p w:rsidR="0050710B" w:rsidRPr="003678EA" w:rsidRDefault="0050710B" w:rsidP="0050710B">
      <w:pPr>
        <w:tabs>
          <w:tab w:val="left" w:pos="5941"/>
        </w:tabs>
        <w:ind w:left="1985" w:hanging="851"/>
        <w:jc w:val="both"/>
        <w:rPr>
          <w:rFonts w:ascii="Montserrat" w:hAnsi="Montserrat" w:cs="Arial"/>
          <w:sz w:val="18"/>
          <w:szCs w:val="18"/>
          <w:lang w:val="es-MX"/>
        </w:rPr>
      </w:pPr>
      <w:r w:rsidRPr="003678EA">
        <w:rPr>
          <w:rFonts w:ascii="Montserrat" w:hAnsi="Montserrat" w:cs="Arial"/>
          <w:b/>
          <w:bCs/>
          <w:sz w:val="18"/>
          <w:szCs w:val="18"/>
          <w:lang w:val="es-MX"/>
        </w:rPr>
        <w:t>2.1.3</w:t>
      </w:r>
      <w:r w:rsidRPr="003678EA">
        <w:rPr>
          <w:rFonts w:ascii="Montserrat" w:hAnsi="Montserrat" w:cs="Arial"/>
          <w:b/>
          <w:bCs/>
          <w:sz w:val="18"/>
          <w:szCs w:val="18"/>
          <w:lang w:val="es-MX"/>
        </w:rPr>
        <w:tab/>
      </w:r>
      <w:r w:rsidRPr="003678EA">
        <w:rPr>
          <w:rFonts w:ascii="Montserrat" w:hAnsi="Montserrat" w:cs="Arial"/>
          <w:sz w:val="18"/>
          <w:szCs w:val="18"/>
          <w:lang w:val="es-MX"/>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3678EA">
        <w:rPr>
          <w:rFonts w:ascii="Montserrat" w:hAnsi="Montserrat" w:cs="Arial"/>
          <w:b/>
          <w:sz w:val="18"/>
          <w:szCs w:val="18"/>
          <w:lang w:val="es-MX"/>
        </w:rPr>
        <w:t>“BAJO PROTESTA DE DECIR VERDAD”</w:t>
      </w:r>
      <w:r w:rsidRPr="003678EA">
        <w:rPr>
          <w:rFonts w:ascii="Montserrat" w:hAnsi="Montserrat" w:cs="Arial"/>
          <w:sz w:val="18"/>
          <w:szCs w:val="18"/>
          <w:lang w:val="es-MX"/>
        </w:rPr>
        <w:t xml:space="preserve"> QUE DICHAS FACULTADES NO LE HAN SIDO REVOCADAS, NI LIMITADAS O MODIFICADAS EN FORMA ALGUNA, A LA FECHA EN QUE SE SUSCRIBE EL PRESENTE INSTRUMENTO JURÍDICO.</w:t>
      </w:r>
    </w:p>
    <w:p w:rsidR="0050710B" w:rsidRPr="003678EA" w:rsidRDefault="0050710B" w:rsidP="0050710B">
      <w:pPr>
        <w:tabs>
          <w:tab w:val="left" w:pos="5941"/>
        </w:tabs>
        <w:ind w:left="1985" w:hanging="851"/>
        <w:jc w:val="both"/>
        <w:rPr>
          <w:rFonts w:ascii="Montserrat" w:hAnsi="Montserrat" w:cs="Arial"/>
          <w:b/>
          <w:sz w:val="18"/>
          <w:szCs w:val="18"/>
          <w:lang w:val="es-MX"/>
        </w:rPr>
      </w:pPr>
    </w:p>
    <w:p w:rsidR="0050710B" w:rsidRPr="003678EA" w:rsidRDefault="0050710B" w:rsidP="0050710B">
      <w:pPr>
        <w:tabs>
          <w:tab w:val="left" w:pos="5931"/>
        </w:tabs>
        <w:ind w:left="1980"/>
        <w:jc w:val="both"/>
        <w:rPr>
          <w:rFonts w:ascii="Montserrat" w:hAnsi="Montserrat" w:cs="Arial"/>
          <w:sz w:val="18"/>
          <w:szCs w:val="18"/>
          <w:lang w:val="es-MX"/>
        </w:rPr>
      </w:pPr>
      <w:r w:rsidRPr="003678EA">
        <w:rPr>
          <w:rFonts w:ascii="Montserrat" w:hAnsi="Montserrat" w:cs="Arial"/>
          <w:sz w:val="18"/>
          <w:szCs w:val="18"/>
          <w:lang w:val="es-MX"/>
        </w:rPr>
        <w:t>EL DOMICILIO DE SU REPRESENTANTE LEGAL ES EL UBICADO EN _____.</w:t>
      </w:r>
    </w:p>
    <w:p w:rsidR="0050710B" w:rsidRPr="003678EA" w:rsidRDefault="0050710B" w:rsidP="0050710B">
      <w:pPr>
        <w:pStyle w:val="Textoindependiente34"/>
        <w:tabs>
          <w:tab w:val="left" w:pos="1854"/>
        </w:tabs>
        <w:rPr>
          <w:rFonts w:ascii="Montserrat" w:hAnsi="Montserrat" w:cs="Arial"/>
          <w:sz w:val="18"/>
          <w:szCs w:val="18"/>
          <w:lang w:val="es-MX"/>
        </w:rPr>
      </w:pPr>
    </w:p>
    <w:p w:rsidR="0050710B" w:rsidRPr="003678EA" w:rsidRDefault="0050710B" w:rsidP="0050710B">
      <w:pPr>
        <w:tabs>
          <w:tab w:val="left" w:pos="5941"/>
        </w:tabs>
        <w:ind w:left="1985" w:hanging="851"/>
        <w:jc w:val="both"/>
        <w:rPr>
          <w:rFonts w:ascii="Montserrat" w:hAnsi="Montserrat" w:cs="Arial"/>
          <w:sz w:val="18"/>
          <w:szCs w:val="18"/>
          <w:lang w:val="es-MX"/>
        </w:rPr>
      </w:pPr>
      <w:r w:rsidRPr="003678EA">
        <w:rPr>
          <w:rFonts w:ascii="Montserrat" w:hAnsi="Montserrat" w:cs="Arial"/>
          <w:b/>
          <w:bCs/>
          <w:sz w:val="18"/>
          <w:szCs w:val="18"/>
          <w:lang w:val="es-MX"/>
        </w:rPr>
        <w:t>2.1.4</w:t>
      </w:r>
      <w:r w:rsidRPr="003678EA">
        <w:rPr>
          <w:rFonts w:ascii="Montserrat" w:hAnsi="Montserrat" w:cs="Arial"/>
          <w:b/>
          <w:bCs/>
          <w:sz w:val="18"/>
          <w:szCs w:val="18"/>
          <w:lang w:val="es-MX"/>
        </w:rPr>
        <w:tab/>
      </w:r>
      <w:r w:rsidRPr="003678EA">
        <w:rPr>
          <w:rFonts w:ascii="Montserrat" w:hAnsi="Montserrat" w:cs="Arial"/>
          <w:sz w:val="18"/>
          <w:szCs w:val="18"/>
          <w:lang w:val="es-MX"/>
        </w:rPr>
        <w:t>SU OBJETO SOCIAL, ENTRE OTROS CORRESPONDE A: ___________; POR LO QUE CUENTA CON LOS RECURSOS FINANCIEROS, TÉCNICOS, ADMINISTRATIVOS Y HUMANOS PARA OBLIGARSE, EN LOS TÉRMINOS Y CONDICIONES QUE SE ESTIPULAN EN EL PRESENTE CONVENIO.</w:t>
      </w:r>
    </w:p>
    <w:p w:rsidR="0050710B" w:rsidRPr="003678EA" w:rsidRDefault="0050710B" w:rsidP="0050710B">
      <w:pPr>
        <w:pStyle w:val="Textoindependiente34"/>
        <w:tabs>
          <w:tab w:val="left" w:pos="1854"/>
        </w:tabs>
        <w:rPr>
          <w:rFonts w:ascii="Montserrat" w:hAnsi="Montserrat" w:cs="Arial"/>
          <w:sz w:val="18"/>
          <w:szCs w:val="18"/>
          <w:lang w:val="es-MX"/>
        </w:rPr>
      </w:pPr>
    </w:p>
    <w:p w:rsidR="0050710B" w:rsidRPr="003678EA" w:rsidRDefault="0050710B" w:rsidP="0050710B">
      <w:pPr>
        <w:pStyle w:val="Textoindependiente25"/>
        <w:tabs>
          <w:tab w:val="left" w:pos="5913"/>
        </w:tabs>
        <w:ind w:left="1985" w:hanging="851"/>
        <w:rPr>
          <w:rFonts w:ascii="Montserrat" w:hAnsi="Montserrat" w:cs="Arial"/>
          <w:sz w:val="18"/>
          <w:szCs w:val="18"/>
          <w:lang w:val="es-MX"/>
        </w:rPr>
      </w:pPr>
      <w:r w:rsidRPr="003678EA">
        <w:rPr>
          <w:rFonts w:ascii="Montserrat" w:hAnsi="Montserrat" w:cs="Arial"/>
          <w:b/>
          <w:bCs/>
          <w:sz w:val="18"/>
          <w:szCs w:val="18"/>
          <w:lang w:val="es-MX"/>
        </w:rPr>
        <w:t>2.1.5</w:t>
      </w:r>
      <w:r w:rsidRPr="003678EA">
        <w:rPr>
          <w:rFonts w:ascii="Montserrat" w:hAnsi="Montserrat" w:cs="Arial"/>
          <w:b/>
          <w:bCs/>
          <w:sz w:val="18"/>
          <w:szCs w:val="18"/>
          <w:lang w:val="es-MX"/>
        </w:rPr>
        <w:tab/>
      </w:r>
      <w:r w:rsidRPr="003678EA">
        <w:rPr>
          <w:rFonts w:ascii="Montserrat" w:hAnsi="Montserrat" w:cs="Arial"/>
          <w:sz w:val="18"/>
          <w:szCs w:val="18"/>
          <w:lang w:val="es-MX"/>
        </w:rPr>
        <w:t>SEÑALA COMO DOMICILIO LEGAL PARA TODOS LOS EFECTOS QUE DERIVEN DEL PRESENTE CONVENIO, EL UBICADO EN: ___________________________</w:t>
      </w:r>
    </w:p>
    <w:p w:rsidR="0050710B" w:rsidRPr="003678EA" w:rsidRDefault="0050710B" w:rsidP="0050710B">
      <w:pPr>
        <w:pStyle w:val="Textoindependiente25"/>
        <w:ind w:left="2340" w:hanging="540"/>
        <w:rPr>
          <w:rFonts w:ascii="Montserrat" w:hAnsi="Montserrat" w:cs="Arial"/>
          <w:sz w:val="18"/>
          <w:szCs w:val="18"/>
          <w:lang w:val="es-MX"/>
        </w:rPr>
      </w:pPr>
    </w:p>
    <w:p w:rsidR="0050710B" w:rsidRPr="003678EA" w:rsidRDefault="0050710B" w:rsidP="0050710B">
      <w:pPr>
        <w:pStyle w:val="Textoindependiente25"/>
        <w:ind w:left="1985"/>
        <w:rPr>
          <w:rFonts w:ascii="Montserrat" w:hAnsi="Montserrat" w:cs="Arial"/>
          <w:b/>
          <w:sz w:val="18"/>
          <w:szCs w:val="18"/>
          <w:lang w:val="es-MX"/>
        </w:rPr>
      </w:pPr>
      <w:r w:rsidRPr="003678EA">
        <w:rPr>
          <w:rFonts w:ascii="Montserrat" w:hAnsi="Montserrat" w:cs="Arial"/>
          <w:b/>
          <w:i/>
          <w:sz w:val="18"/>
          <w:szCs w:val="18"/>
          <w:lang w:val="es-MX"/>
        </w:rPr>
        <w:t>(MENCIONAR E IDENTIFICAR A CUÁNTOS INTEGRANTES CONFORMAN LA PARTICIPACIÓN CONJUNTA PARA LA PRESENTACIÓN DE PROPOSICIONES)</w:t>
      </w:r>
      <w:r w:rsidRPr="003678EA">
        <w:rPr>
          <w:rFonts w:ascii="Montserrat" w:hAnsi="Montserrat" w:cs="Arial"/>
          <w:b/>
          <w:sz w:val="18"/>
          <w:szCs w:val="18"/>
          <w:lang w:val="es-MX"/>
        </w:rPr>
        <w:t>.</w:t>
      </w:r>
    </w:p>
    <w:p w:rsidR="0050710B" w:rsidRPr="003678EA" w:rsidRDefault="0050710B" w:rsidP="0050710B">
      <w:pPr>
        <w:pStyle w:val="Textoindependiente25"/>
        <w:ind w:left="1985"/>
        <w:rPr>
          <w:rFonts w:ascii="Montserrat" w:hAnsi="Montserrat" w:cs="Arial"/>
          <w:sz w:val="18"/>
          <w:szCs w:val="18"/>
          <w:lang w:val="es-MX"/>
        </w:rPr>
      </w:pPr>
    </w:p>
    <w:p w:rsidR="0050710B" w:rsidRPr="003678EA" w:rsidRDefault="0050710B" w:rsidP="0050710B">
      <w:pPr>
        <w:ind w:left="567"/>
        <w:jc w:val="both"/>
        <w:rPr>
          <w:rFonts w:ascii="Montserrat" w:hAnsi="Montserrat" w:cs="Arial"/>
          <w:sz w:val="18"/>
          <w:szCs w:val="18"/>
          <w:lang w:val="es-MX"/>
        </w:rPr>
      </w:pPr>
    </w:p>
    <w:p w:rsidR="0050710B" w:rsidRPr="003678EA" w:rsidRDefault="0050710B" w:rsidP="0050710B">
      <w:pPr>
        <w:numPr>
          <w:ilvl w:val="1"/>
          <w:numId w:val="2"/>
        </w:numPr>
        <w:tabs>
          <w:tab w:val="left" w:pos="1418"/>
        </w:tabs>
        <w:jc w:val="both"/>
        <w:rPr>
          <w:rFonts w:ascii="Montserrat" w:hAnsi="Montserrat" w:cs="Arial"/>
          <w:sz w:val="18"/>
          <w:szCs w:val="18"/>
          <w:lang w:val="es-MX"/>
        </w:rPr>
      </w:pPr>
      <w:r w:rsidRPr="003678EA">
        <w:rPr>
          <w:rFonts w:ascii="Montserrat" w:hAnsi="Montserrat" w:cs="Arial"/>
          <w:b/>
          <w:sz w:val="18"/>
          <w:szCs w:val="18"/>
          <w:lang w:val="es-MX"/>
        </w:rPr>
        <w:t>“LAS PARTES”</w:t>
      </w:r>
      <w:r w:rsidRPr="003678EA">
        <w:rPr>
          <w:rFonts w:ascii="Montserrat" w:hAnsi="Montserrat" w:cs="Arial"/>
          <w:sz w:val="18"/>
          <w:szCs w:val="18"/>
          <w:lang w:val="es-MX"/>
        </w:rPr>
        <w:t xml:space="preserve"> DECLARAN QUE:</w:t>
      </w:r>
    </w:p>
    <w:p w:rsidR="0050710B" w:rsidRPr="003678EA" w:rsidRDefault="0050710B" w:rsidP="0050710B">
      <w:pPr>
        <w:pStyle w:val="Textoindependiente34"/>
        <w:tabs>
          <w:tab w:val="left" w:pos="1272"/>
        </w:tabs>
        <w:rPr>
          <w:rFonts w:ascii="Montserrat" w:hAnsi="Montserrat" w:cs="Arial"/>
          <w:sz w:val="18"/>
          <w:szCs w:val="18"/>
          <w:lang w:val="es-MX"/>
        </w:rPr>
      </w:pPr>
    </w:p>
    <w:p w:rsidR="0050710B" w:rsidRPr="003678EA" w:rsidRDefault="0050710B" w:rsidP="0050710B">
      <w:pPr>
        <w:numPr>
          <w:ilvl w:val="2"/>
          <w:numId w:val="2"/>
        </w:numPr>
        <w:tabs>
          <w:tab w:val="left" w:pos="1418"/>
        </w:tabs>
        <w:jc w:val="both"/>
        <w:rPr>
          <w:rFonts w:ascii="Montserrat" w:hAnsi="Montserrat" w:cs="Arial"/>
          <w:sz w:val="18"/>
          <w:szCs w:val="18"/>
          <w:lang w:val="es-MX"/>
        </w:rPr>
      </w:pPr>
      <w:r w:rsidRPr="003678EA">
        <w:rPr>
          <w:rFonts w:ascii="Montserrat" w:hAnsi="Montserrat" w:cs="Arial"/>
          <w:sz w:val="18"/>
          <w:szCs w:val="18"/>
          <w:lang w:val="es-MX"/>
        </w:rPr>
        <w:t>CONOCEN LOS REQUISITOS Y CONDICIONES ESTIPULADAS EN LAS BASES DE LA CONVOCATORIA A LA LICITACIÓN PÚBLICA NACIONAL____________.</w:t>
      </w:r>
    </w:p>
    <w:p w:rsidR="0050710B" w:rsidRPr="003678EA" w:rsidRDefault="0050710B" w:rsidP="0050710B">
      <w:pPr>
        <w:pStyle w:val="Textoindependiente34"/>
        <w:tabs>
          <w:tab w:val="left" w:pos="1854"/>
        </w:tabs>
        <w:rPr>
          <w:rFonts w:ascii="Montserrat" w:hAnsi="Montserrat" w:cs="Arial"/>
          <w:sz w:val="18"/>
          <w:szCs w:val="18"/>
          <w:lang w:val="es-MX"/>
        </w:rPr>
      </w:pPr>
    </w:p>
    <w:p w:rsidR="0050710B" w:rsidRPr="003678EA" w:rsidRDefault="0050710B" w:rsidP="0050710B">
      <w:pPr>
        <w:tabs>
          <w:tab w:val="left" w:pos="4320"/>
        </w:tabs>
        <w:ind w:left="1440" w:hanging="720"/>
        <w:jc w:val="both"/>
        <w:rPr>
          <w:rFonts w:ascii="Montserrat" w:hAnsi="Montserrat" w:cs="Arial"/>
          <w:sz w:val="18"/>
          <w:szCs w:val="18"/>
          <w:lang w:val="es-MX"/>
        </w:rPr>
      </w:pPr>
      <w:r w:rsidRPr="003678EA">
        <w:rPr>
          <w:rFonts w:ascii="Montserrat" w:hAnsi="Montserrat" w:cs="Arial"/>
          <w:b/>
          <w:sz w:val="18"/>
          <w:szCs w:val="18"/>
          <w:lang w:val="es-MX"/>
        </w:rPr>
        <w:t>3.1.2</w:t>
      </w:r>
      <w:r w:rsidRPr="003678EA">
        <w:rPr>
          <w:rFonts w:ascii="Montserrat" w:hAnsi="Montserrat" w:cs="Arial"/>
          <w:b/>
          <w:sz w:val="18"/>
          <w:szCs w:val="18"/>
          <w:lang w:val="es-MX"/>
        </w:rPr>
        <w:tab/>
      </w:r>
      <w:r w:rsidRPr="003678EA">
        <w:rPr>
          <w:rFonts w:ascii="Montserrat" w:hAnsi="Montserrat" w:cs="Arial"/>
          <w:sz w:val="18"/>
          <w:szCs w:val="18"/>
          <w:lang w:val="es-MX"/>
        </w:rPr>
        <w:t xml:space="preserve">MANIFIESTAN SU CONFORMIDAD EN FORMALIZAR EL PRESENTE CONVENIO, CON EL OBJETO DE PARTICIPAR CONJUNTAMENTE EN LA LICITACIÓN, PRESENTANDO PROPOSICIÓN TÉCNICA Y ECONÓMICA, CUMPLIENDO CON LO ESTABLECIDO EN LAS BASES </w:t>
      </w:r>
      <w:r w:rsidRPr="003678EA">
        <w:rPr>
          <w:rFonts w:ascii="Montserrat" w:hAnsi="Montserrat" w:cs="Arial"/>
          <w:sz w:val="18"/>
          <w:szCs w:val="18"/>
          <w:lang w:val="es-MX"/>
        </w:rPr>
        <w:lastRenderedPageBreak/>
        <w:t>DE LA LICITACIÓN Y CON LO DISPUESTO EN LOS ARTÍCULOS 34, DE LA LEY DE ADQUISICIONES, ARRENDAMIENTOS Y SERVICIOS DEL SECTOR PÚBLICO Y 31 DE SU REGLAMENTO.</w:t>
      </w:r>
    </w:p>
    <w:p w:rsidR="0050710B" w:rsidRPr="003678EA" w:rsidRDefault="0050710B" w:rsidP="0050710B">
      <w:pPr>
        <w:pStyle w:val="Textoindependiente34"/>
        <w:tabs>
          <w:tab w:val="left" w:pos="1800"/>
        </w:tabs>
        <w:rPr>
          <w:rFonts w:ascii="Montserrat" w:hAnsi="Montserrat" w:cs="Arial"/>
          <w:sz w:val="18"/>
          <w:szCs w:val="18"/>
          <w:lang w:val="es-MX"/>
        </w:rPr>
      </w:pPr>
    </w:p>
    <w:p w:rsidR="0050710B" w:rsidRPr="003678EA" w:rsidRDefault="0050710B" w:rsidP="0050710B">
      <w:pPr>
        <w:pStyle w:val="Textoindependiente25"/>
        <w:ind w:left="1248" w:hanging="540"/>
        <w:rPr>
          <w:rFonts w:ascii="Montserrat" w:hAnsi="Montserrat" w:cs="Arial"/>
          <w:sz w:val="18"/>
          <w:szCs w:val="18"/>
          <w:lang w:val="es-MX"/>
        </w:rPr>
      </w:pPr>
      <w:r w:rsidRPr="003678EA">
        <w:rPr>
          <w:rFonts w:ascii="Montserrat" w:hAnsi="Montserrat" w:cs="Arial"/>
          <w:sz w:val="18"/>
          <w:szCs w:val="18"/>
          <w:lang w:val="es-MX"/>
        </w:rPr>
        <w:t>EXPUESTO LO ANTERIOR, LAS PARTES OTORGAN LAS SIGUIENTES:</w:t>
      </w:r>
    </w:p>
    <w:p w:rsidR="0050710B" w:rsidRPr="003678EA" w:rsidRDefault="0050710B" w:rsidP="0050710B">
      <w:pPr>
        <w:pStyle w:val="Textoindependiente25"/>
        <w:ind w:left="2340" w:hanging="540"/>
        <w:rPr>
          <w:rFonts w:ascii="Montserrat" w:hAnsi="Montserrat" w:cs="Arial"/>
          <w:sz w:val="18"/>
          <w:szCs w:val="18"/>
          <w:lang w:val="es-MX"/>
        </w:rPr>
      </w:pPr>
    </w:p>
    <w:p w:rsidR="0050710B" w:rsidRPr="003678EA" w:rsidRDefault="0050710B" w:rsidP="0050710B">
      <w:pPr>
        <w:pStyle w:val="Textoindependiente25"/>
        <w:ind w:left="2340" w:hanging="540"/>
        <w:rPr>
          <w:rFonts w:ascii="Montserrat" w:hAnsi="Montserrat" w:cs="Arial"/>
          <w:sz w:val="18"/>
          <w:szCs w:val="18"/>
          <w:lang w:val="es-MX"/>
        </w:rPr>
      </w:pPr>
    </w:p>
    <w:p w:rsidR="0050710B" w:rsidRPr="003678EA" w:rsidRDefault="0050710B" w:rsidP="0050710B">
      <w:pPr>
        <w:pStyle w:val="Textoindependiente25"/>
        <w:jc w:val="center"/>
        <w:rPr>
          <w:rFonts w:ascii="Montserrat" w:hAnsi="Montserrat" w:cs="Arial"/>
          <w:b/>
          <w:sz w:val="18"/>
          <w:szCs w:val="18"/>
          <w:lang w:val="es-MX"/>
        </w:rPr>
      </w:pPr>
      <w:r w:rsidRPr="003678EA">
        <w:rPr>
          <w:rFonts w:ascii="Montserrat" w:hAnsi="Montserrat" w:cs="Arial"/>
          <w:b/>
          <w:sz w:val="18"/>
          <w:szCs w:val="18"/>
          <w:lang w:val="es-MX"/>
        </w:rPr>
        <w:t>CLÁUSULAS</w:t>
      </w:r>
    </w:p>
    <w:p w:rsidR="0050710B" w:rsidRPr="003678EA" w:rsidRDefault="0050710B" w:rsidP="0050710B">
      <w:pPr>
        <w:pStyle w:val="Textoindependiente25"/>
        <w:jc w:val="center"/>
        <w:rPr>
          <w:rFonts w:ascii="Montserrat" w:hAnsi="Montserrat" w:cs="Arial"/>
          <w:b/>
          <w:sz w:val="18"/>
          <w:szCs w:val="18"/>
          <w:lang w:val="es-MX"/>
        </w:rPr>
      </w:pPr>
    </w:p>
    <w:p w:rsidR="0050710B" w:rsidRPr="003678EA" w:rsidRDefault="0050710B" w:rsidP="0050710B">
      <w:pPr>
        <w:pStyle w:val="Textoindependiente25"/>
        <w:ind w:left="2340" w:hanging="540"/>
        <w:jc w:val="center"/>
        <w:rPr>
          <w:rFonts w:ascii="Montserrat" w:hAnsi="Montserrat" w:cs="Arial"/>
          <w:sz w:val="18"/>
          <w:szCs w:val="18"/>
          <w:lang w:val="es-MX"/>
        </w:rPr>
      </w:pPr>
    </w:p>
    <w:p w:rsidR="0050710B" w:rsidRPr="003678EA" w:rsidRDefault="0050710B" w:rsidP="0050710B">
      <w:pPr>
        <w:pStyle w:val="Textoindependiente25"/>
        <w:ind w:left="1943" w:hanging="1403"/>
        <w:rPr>
          <w:rFonts w:ascii="Montserrat" w:hAnsi="Montserrat" w:cs="Arial"/>
          <w:b/>
          <w:sz w:val="18"/>
          <w:szCs w:val="18"/>
          <w:lang w:val="es-MX"/>
        </w:rPr>
      </w:pPr>
      <w:r w:rsidRPr="003678EA">
        <w:rPr>
          <w:rFonts w:ascii="Montserrat" w:hAnsi="Montserrat" w:cs="Arial"/>
          <w:b/>
          <w:sz w:val="18"/>
          <w:szCs w:val="18"/>
          <w:lang w:val="es-MX"/>
        </w:rPr>
        <w:t>PRIMERA.-</w:t>
      </w:r>
      <w:r w:rsidRPr="003678EA">
        <w:rPr>
          <w:rFonts w:ascii="Montserrat" w:hAnsi="Montserrat" w:cs="Arial"/>
          <w:b/>
          <w:sz w:val="18"/>
          <w:szCs w:val="18"/>
          <w:lang w:val="es-MX"/>
        </w:rPr>
        <w:tab/>
        <w:t>OBJETO.- “PARTICIPACIÓN CONJUNTA”.</w:t>
      </w:r>
    </w:p>
    <w:p w:rsidR="0050710B" w:rsidRPr="003678EA" w:rsidRDefault="0050710B" w:rsidP="0050710B">
      <w:pPr>
        <w:pStyle w:val="Textoindependiente25"/>
        <w:ind w:left="1957" w:hanging="14"/>
        <w:rPr>
          <w:rFonts w:ascii="Montserrat" w:hAnsi="Montserrat" w:cs="Arial"/>
          <w:sz w:val="18"/>
          <w:szCs w:val="18"/>
          <w:lang w:val="es-MX"/>
        </w:rPr>
      </w:pPr>
    </w:p>
    <w:p w:rsidR="0050710B" w:rsidRPr="003678EA" w:rsidRDefault="0050710B" w:rsidP="0050710B">
      <w:pPr>
        <w:pStyle w:val="Textoindependiente25"/>
        <w:ind w:left="1985"/>
        <w:rPr>
          <w:rFonts w:ascii="Montserrat" w:hAnsi="Montserrat" w:cs="Arial"/>
          <w:sz w:val="18"/>
          <w:szCs w:val="18"/>
          <w:lang w:val="es-MX"/>
        </w:rPr>
      </w:pPr>
      <w:r w:rsidRPr="003678EA">
        <w:rPr>
          <w:rFonts w:ascii="Montserrat" w:hAnsi="Montserrat" w:cs="Arial"/>
          <w:b/>
          <w:sz w:val="18"/>
          <w:szCs w:val="18"/>
          <w:lang w:val="es-MX"/>
        </w:rPr>
        <w:t>“LAS PARTES”</w:t>
      </w:r>
      <w:r w:rsidRPr="003678EA">
        <w:rPr>
          <w:rFonts w:ascii="Montserrat" w:hAnsi="Montserrat" w:cs="Arial"/>
          <w:sz w:val="18"/>
          <w:szCs w:val="18"/>
          <w:lang w:val="es-MX"/>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rsidR="0050710B" w:rsidRPr="003678EA" w:rsidRDefault="0050710B" w:rsidP="0050710B">
      <w:pPr>
        <w:pStyle w:val="Textoindependiente25"/>
        <w:ind w:left="1957" w:firstLine="28"/>
        <w:rPr>
          <w:rFonts w:ascii="Montserrat" w:hAnsi="Montserrat" w:cs="Arial"/>
          <w:sz w:val="18"/>
          <w:szCs w:val="18"/>
          <w:lang w:val="es-MX"/>
        </w:rPr>
      </w:pPr>
    </w:p>
    <w:p w:rsidR="0050710B" w:rsidRPr="003678EA" w:rsidRDefault="0050710B" w:rsidP="0050710B">
      <w:pPr>
        <w:pStyle w:val="Textoindependiente25"/>
        <w:ind w:left="1957" w:hanging="14"/>
        <w:rPr>
          <w:rFonts w:ascii="Montserrat" w:hAnsi="Montserrat" w:cs="Arial"/>
          <w:sz w:val="18"/>
          <w:szCs w:val="18"/>
          <w:lang w:val="es-MX"/>
        </w:rPr>
      </w:pPr>
      <w:r w:rsidRPr="003678EA">
        <w:rPr>
          <w:rFonts w:ascii="Montserrat" w:hAnsi="Montserrat" w:cs="Arial"/>
          <w:b/>
          <w:sz w:val="18"/>
          <w:szCs w:val="18"/>
          <w:lang w:val="es-MX"/>
        </w:rPr>
        <w:t>PARTICIPANTE “A”:</w:t>
      </w:r>
      <w:r w:rsidRPr="003678EA">
        <w:rPr>
          <w:rFonts w:ascii="Montserrat" w:hAnsi="Montserrat" w:cs="Arial"/>
          <w:sz w:val="18"/>
          <w:szCs w:val="18"/>
          <w:lang w:val="es-MX"/>
        </w:rPr>
        <w:t xml:space="preserve"> </w:t>
      </w:r>
      <w:r w:rsidRPr="003678EA">
        <w:rPr>
          <w:rFonts w:ascii="Montserrat" w:hAnsi="Montserrat" w:cs="Arial"/>
          <w:b/>
          <w:i/>
          <w:sz w:val="18"/>
          <w:szCs w:val="18"/>
          <w:u w:val="single"/>
          <w:lang w:val="es-MX"/>
        </w:rPr>
        <w:t>(DESCRIBIR LA PARTE QUE SE OBLIGA A SUMINISTRAR)</w:t>
      </w:r>
      <w:r w:rsidRPr="003678EA">
        <w:rPr>
          <w:rFonts w:ascii="Montserrat" w:hAnsi="Montserrat" w:cs="Arial"/>
          <w:sz w:val="18"/>
          <w:szCs w:val="18"/>
          <w:lang w:val="es-MX"/>
        </w:rPr>
        <w:t>.</w:t>
      </w:r>
    </w:p>
    <w:p w:rsidR="0050710B" w:rsidRPr="003678EA" w:rsidRDefault="0050710B" w:rsidP="0050710B">
      <w:pPr>
        <w:pStyle w:val="Textoindependiente25"/>
        <w:ind w:left="1971"/>
        <w:rPr>
          <w:rFonts w:ascii="Montserrat" w:hAnsi="Montserrat" w:cs="Arial"/>
          <w:sz w:val="18"/>
          <w:szCs w:val="18"/>
          <w:lang w:val="es-MX"/>
        </w:rPr>
      </w:pPr>
    </w:p>
    <w:p w:rsidR="0050710B" w:rsidRPr="003678EA" w:rsidRDefault="0050710B" w:rsidP="0050710B">
      <w:pPr>
        <w:pStyle w:val="Textoindependiente25"/>
        <w:ind w:left="1971"/>
        <w:rPr>
          <w:rFonts w:ascii="Montserrat" w:hAnsi="Montserrat" w:cs="Arial"/>
          <w:sz w:val="18"/>
          <w:szCs w:val="18"/>
          <w:lang w:val="es-MX"/>
        </w:rPr>
      </w:pPr>
      <w:r w:rsidRPr="003678EA">
        <w:rPr>
          <w:rFonts w:ascii="Montserrat" w:hAnsi="Montserrat" w:cs="Arial"/>
          <w:b/>
          <w:i/>
          <w:sz w:val="18"/>
          <w:szCs w:val="18"/>
          <w:u w:val="single"/>
          <w:lang w:val="es-MX"/>
        </w:rPr>
        <w:t>(CADA UNO DE LOS INTEGRANTES QUE CONFORMAN LA PARTICIPACIÓN CONJUNTA PARA LA PRESENTACIÓN DE PROPOSICIONES DEBERÁ DESCRIBIR LA PARTE QUE SE OBLIGA A ENTREGAR)</w:t>
      </w:r>
      <w:r w:rsidRPr="003678EA">
        <w:rPr>
          <w:rFonts w:ascii="Montserrat" w:hAnsi="Montserrat" w:cs="Arial"/>
          <w:sz w:val="18"/>
          <w:szCs w:val="18"/>
          <w:lang w:val="es-MX"/>
        </w:rPr>
        <w:t>.</w:t>
      </w:r>
    </w:p>
    <w:p w:rsidR="0050710B" w:rsidRPr="003678EA" w:rsidRDefault="0050710B" w:rsidP="0050710B">
      <w:pPr>
        <w:pStyle w:val="Textoindependiente25"/>
        <w:ind w:left="1971"/>
        <w:rPr>
          <w:rFonts w:ascii="Montserrat" w:hAnsi="Montserrat" w:cs="Arial"/>
          <w:sz w:val="18"/>
          <w:szCs w:val="18"/>
          <w:lang w:val="es-MX"/>
        </w:rPr>
      </w:pPr>
    </w:p>
    <w:p w:rsidR="0050710B" w:rsidRPr="003678EA" w:rsidRDefault="0050710B" w:rsidP="0050710B">
      <w:pPr>
        <w:pStyle w:val="Textoindependiente25"/>
        <w:ind w:left="1971"/>
        <w:rPr>
          <w:rFonts w:ascii="Montserrat" w:hAnsi="Montserrat" w:cs="Arial"/>
          <w:sz w:val="18"/>
          <w:szCs w:val="18"/>
          <w:lang w:val="es-MX"/>
        </w:rPr>
      </w:pPr>
    </w:p>
    <w:p w:rsidR="0050710B" w:rsidRPr="003678EA" w:rsidRDefault="0050710B" w:rsidP="0050710B">
      <w:pPr>
        <w:pStyle w:val="Textoindependiente25"/>
        <w:ind w:left="1943" w:hanging="1403"/>
        <w:rPr>
          <w:rFonts w:ascii="Montserrat" w:hAnsi="Montserrat" w:cs="Arial"/>
          <w:b/>
          <w:sz w:val="18"/>
          <w:szCs w:val="18"/>
          <w:lang w:val="es-MX"/>
        </w:rPr>
      </w:pPr>
      <w:r w:rsidRPr="003678EA">
        <w:rPr>
          <w:rFonts w:ascii="Montserrat" w:hAnsi="Montserrat" w:cs="Arial"/>
          <w:b/>
          <w:sz w:val="18"/>
          <w:szCs w:val="18"/>
          <w:lang w:val="es-MX"/>
        </w:rPr>
        <w:t>SEGUNDA.-</w:t>
      </w:r>
      <w:r w:rsidRPr="003678EA">
        <w:rPr>
          <w:rFonts w:ascii="Montserrat" w:hAnsi="Montserrat" w:cs="Arial"/>
          <w:b/>
          <w:sz w:val="18"/>
          <w:szCs w:val="18"/>
          <w:lang w:val="es-MX"/>
        </w:rPr>
        <w:tab/>
        <w:t>REPRESENTANTE COMÚN Y OBLIGADO SOLIDARIO.</w:t>
      </w:r>
    </w:p>
    <w:p w:rsidR="0050710B" w:rsidRPr="003678EA" w:rsidRDefault="0050710B" w:rsidP="0050710B">
      <w:pPr>
        <w:pStyle w:val="Textoindependiente25"/>
        <w:ind w:left="1800" w:hanging="1260"/>
        <w:rPr>
          <w:rFonts w:ascii="Montserrat" w:hAnsi="Montserrat" w:cs="Arial"/>
          <w:sz w:val="18"/>
          <w:szCs w:val="18"/>
          <w:lang w:val="es-MX"/>
        </w:rPr>
      </w:pPr>
    </w:p>
    <w:p w:rsidR="0050710B" w:rsidRPr="003678EA" w:rsidRDefault="0050710B" w:rsidP="0050710B">
      <w:pPr>
        <w:pStyle w:val="Textoindependiente25"/>
        <w:ind w:left="1957" w:firstLine="14"/>
        <w:rPr>
          <w:rFonts w:ascii="Montserrat" w:hAnsi="Montserrat" w:cs="Arial"/>
          <w:sz w:val="18"/>
          <w:szCs w:val="18"/>
          <w:lang w:val="es-MX"/>
        </w:rPr>
      </w:pPr>
      <w:r w:rsidRPr="003678EA">
        <w:rPr>
          <w:rFonts w:ascii="Montserrat" w:hAnsi="Montserrat" w:cs="Arial"/>
          <w:b/>
          <w:sz w:val="18"/>
          <w:szCs w:val="18"/>
          <w:lang w:val="es-MX"/>
        </w:rPr>
        <w:t>“LAS PARTES“</w:t>
      </w:r>
      <w:r w:rsidRPr="003678EA">
        <w:rPr>
          <w:rFonts w:ascii="Montserrat" w:hAnsi="Montserrat" w:cs="Arial"/>
          <w:sz w:val="18"/>
          <w:szCs w:val="18"/>
          <w:lang w:val="es-MX"/>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50710B" w:rsidRPr="003678EA" w:rsidRDefault="0050710B" w:rsidP="0050710B">
      <w:pPr>
        <w:pStyle w:val="Textoindependiente25"/>
        <w:ind w:left="1957" w:firstLine="14"/>
        <w:rPr>
          <w:rFonts w:ascii="Montserrat" w:hAnsi="Montserrat" w:cs="Arial"/>
          <w:sz w:val="18"/>
          <w:szCs w:val="18"/>
          <w:lang w:val="es-MX"/>
        </w:rPr>
      </w:pPr>
    </w:p>
    <w:p w:rsidR="0050710B" w:rsidRPr="003678EA" w:rsidRDefault="0050710B" w:rsidP="0050710B">
      <w:pPr>
        <w:pStyle w:val="Textoindependiente25"/>
        <w:ind w:left="1957" w:firstLine="14"/>
        <w:rPr>
          <w:rFonts w:ascii="Montserrat" w:hAnsi="Montserrat" w:cs="Arial"/>
          <w:sz w:val="18"/>
          <w:szCs w:val="18"/>
          <w:lang w:val="es-MX"/>
        </w:rPr>
      </w:pPr>
      <w:r w:rsidRPr="003678EA">
        <w:rPr>
          <w:rFonts w:ascii="Montserrat" w:hAnsi="Montserrat" w:cs="Arial"/>
          <w:sz w:val="18"/>
          <w:szCs w:val="18"/>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50710B" w:rsidRPr="003678EA" w:rsidRDefault="0050710B" w:rsidP="0050710B">
      <w:pPr>
        <w:pStyle w:val="Textoindependiente25"/>
        <w:ind w:left="1957" w:firstLine="14"/>
        <w:rPr>
          <w:rFonts w:ascii="Montserrat" w:hAnsi="Montserrat" w:cs="Arial"/>
          <w:sz w:val="18"/>
          <w:szCs w:val="18"/>
          <w:lang w:val="es-MX"/>
        </w:rPr>
      </w:pPr>
    </w:p>
    <w:p w:rsidR="0050710B" w:rsidRPr="003678EA" w:rsidRDefault="0050710B" w:rsidP="0050710B">
      <w:pPr>
        <w:pStyle w:val="Textoindependiente25"/>
        <w:ind w:left="1971" w:hanging="1431"/>
        <w:rPr>
          <w:rFonts w:ascii="Montserrat" w:hAnsi="Montserrat" w:cs="Arial"/>
          <w:b/>
          <w:sz w:val="18"/>
          <w:szCs w:val="18"/>
          <w:lang w:val="es-MX"/>
        </w:rPr>
      </w:pPr>
      <w:r w:rsidRPr="003678EA">
        <w:rPr>
          <w:rFonts w:ascii="Montserrat" w:hAnsi="Montserrat" w:cs="Arial"/>
          <w:b/>
          <w:sz w:val="18"/>
          <w:szCs w:val="18"/>
          <w:lang w:val="es-MX"/>
        </w:rPr>
        <w:t xml:space="preserve">TERCERA.- </w:t>
      </w:r>
      <w:r w:rsidRPr="003678EA">
        <w:rPr>
          <w:rFonts w:ascii="Montserrat" w:hAnsi="Montserrat" w:cs="Arial"/>
          <w:b/>
          <w:sz w:val="18"/>
          <w:szCs w:val="18"/>
          <w:lang w:val="es-MX"/>
        </w:rPr>
        <w:tab/>
        <w:t>DEL COBRO DE LAS FACTURAS.</w:t>
      </w:r>
    </w:p>
    <w:p w:rsidR="0050710B" w:rsidRPr="003678EA" w:rsidRDefault="0050710B" w:rsidP="0050710B">
      <w:pPr>
        <w:pStyle w:val="Textoindependiente25"/>
        <w:ind w:left="1800" w:hanging="1260"/>
        <w:rPr>
          <w:rFonts w:ascii="Montserrat" w:hAnsi="Montserrat" w:cs="Arial"/>
          <w:sz w:val="18"/>
          <w:szCs w:val="18"/>
          <w:lang w:val="es-MX"/>
        </w:rPr>
      </w:pPr>
    </w:p>
    <w:p w:rsidR="0050710B" w:rsidRPr="003678EA" w:rsidRDefault="0050710B" w:rsidP="0050710B">
      <w:pPr>
        <w:pStyle w:val="Textoindependiente25"/>
        <w:ind w:left="1957" w:firstLine="14"/>
        <w:rPr>
          <w:rFonts w:ascii="Montserrat" w:hAnsi="Montserrat" w:cs="Arial"/>
          <w:sz w:val="18"/>
          <w:szCs w:val="18"/>
          <w:lang w:val="es-MX"/>
        </w:rPr>
      </w:pPr>
      <w:r w:rsidRPr="003678EA">
        <w:rPr>
          <w:rFonts w:ascii="Montserrat" w:hAnsi="Montserrat" w:cs="Arial"/>
          <w:b/>
          <w:sz w:val="18"/>
          <w:szCs w:val="18"/>
          <w:lang w:val="es-MX"/>
        </w:rPr>
        <w:t>“LAS PARTES”</w:t>
      </w:r>
      <w:r w:rsidRPr="003678EA">
        <w:rPr>
          <w:rFonts w:ascii="Montserrat" w:hAnsi="Montserrat" w:cs="Arial"/>
          <w:sz w:val="18"/>
          <w:szCs w:val="18"/>
          <w:lang w:val="es-MX"/>
        </w:rPr>
        <w:t xml:space="preserve"> CONVIENEN EXPRESAMENTE, QUE “EL PARTICIPANTE______ </w:t>
      </w:r>
      <w:r w:rsidRPr="003678EA">
        <w:rPr>
          <w:rFonts w:ascii="Montserrat" w:hAnsi="Montserrat" w:cs="Arial"/>
          <w:b/>
          <w:i/>
          <w:sz w:val="18"/>
          <w:szCs w:val="18"/>
          <w:u w:val="single"/>
          <w:lang w:val="es-MX"/>
        </w:rPr>
        <w:t>(LOS PARTICIPANTES, DEBERÁN INDICAR CUÁL DE ELLOS ESTARÁ FACULTADO PARA REALIZAR EL COBRO)</w:t>
      </w:r>
      <w:r w:rsidRPr="003678EA">
        <w:rPr>
          <w:rFonts w:ascii="Montserrat" w:hAnsi="Montserrat" w:cs="Arial"/>
          <w:sz w:val="18"/>
          <w:szCs w:val="18"/>
          <w:lang w:val="es-MX"/>
        </w:rPr>
        <w:t>, PARA EFECTUAR EL COBRO DE LAS FACTURAS RELATIVAS A LOS BIENES QUE SE ENTREGUEN AL IMSS, CON MOTIVO DEL CONTRATO QUE SE DERIVE DE LA LICITACIÓN PÚBLICA NACIONAL NÚMERO _________.</w:t>
      </w:r>
    </w:p>
    <w:p w:rsidR="0050710B" w:rsidRPr="003678EA" w:rsidRDefault="0050710B" w:rsidP="0050710B">
      <w:pPr>
        <w:pStyle w:val="Textoindependiente25"/>
        <w:ind w:left="1985" w:hanging="1425"/>
        <w:rPr>
          <w:rFonts w:ascii="Montserrat" w:hAnsi="Montserrat" w:cs="Arial"/>
          <w:bCs/>
          <w:sz w:val="18"/>
          <w:szCs w:val="18"/>
          <w:lang w:val="es-MX"/>
        </w:rPr>
      </w:pPr>
    </w:p>
    <w:p w:rsidR="0050710B" w:rsidRPr="003678EA" w:rsidRDefault="0050710B" w:rsidP="0050710B">
      <w:pPr>
        <w:pStyle w:val="Textoindependiente25"/>
        <w:ind w:left="1985" w:hanging="1425"/>
        <w:rPr>
          <w:rFonts w:ascii="Montserrat" w:hAnsi="Montserrat" w:cs="Arial"/>
          <w:b/>
          <w:sz w:val="18"/>
          <w:szCs w:val="18"/>
          <w:lang w:val="es-MX"/>
        </w:rPr>
      </w:pPr>
      <w:r w:rsidRPr="003678EA">
        <w:rPr>
          <w:rFonts w:ascii="Montserrat" w:hAnsi="Montserrat" w:cs="Arial"/>
          <w:b/>
          <w:sz w:val="18"/>
          <w:szCs w:val="18"/>
          <w:lang w:val="es-MX"/>
        </w:rPr>
        <w:t xml:space="preserve">CUARTA.- </w:t>
      </w:r>
      <w:r w:rsidRPr="003678EA">
        <w:rPr>
          <w:rFonts w:ascii="Montserrat" w:hAnsi="Montserrat" w:cs="Arial"/>
          <w:b/>
          <w:sz w:val="18"/>
          <w:szCs w:val="18"/>
          <w:lang w:val="es-MX"/>
        </w:rPr>
        <w:tab/>
        <w:t>VIGENCIA.</w:t>
      </w:r>
    </w:p>
    <w:p w:rsidR="0050710B" w:rsidRPr="003678EA" w:rsidRDefault="0050710B" w:rsidP="0050710B">
      <w:pPr>
        <w:pStyle w:val="Textoindependiente25"/>
        <w:ind w:left="1985" w:hanging="1425"/>
        <w:rPr>
          <w:rFonts w:ascii="Montserrat" w:hAnsi="Montserrat" w:cs="Arial"/>
          <w:bCs/>
          <w:sz w:val="18"/>
          <w:szCs w:val="18"/>
          <w:lang w:val="es-MX"/>
        </w:rPr>
      </w:pPr>
    </w:p>
    <w:p w:rsidR="0050710B" w:rsidRPr="003678EA" w:rsidRDefault="0050710B" w:rsidP="0050710B">
      <w:pPr>
        <w:pStyle w:val="Textoindependiente25"/>
        <w:ind w:left="1985"/>
        <w:rPr>
          <w:rFonts w:ascii="Montserrat" w:hAnsi="Montserrat" w:cs="Arial"/>
          <w:sz w:val="18"/>
          <w:szCs w:val="18"/>
          <w:lang w:val="es-MX"/>
        </w:rPr>
      </w:pPr>
      <w:r w:rsidRPr="003678EA">
        <w:rPr>
          <w:rFonts w:ascii="Montserrat" w:hAnsi="Montserrat" w:cs="Arial"/>
          <w:b/>
          <w:sz w:val="18"/>
          <w:szCs w:val="18"/>
          <w:lang w:val="es-MX"/>
        </w:rPr>
        <w:t>“LAS PARTES“</w:t>
      </w:r>
      <w:r w:rsidRPr="003678EA">
        <w:rPr>
          <w:rFonts w:ascii="Montserrat" w:hAnsi="Montserrat" w:cs="Arial"/>
          <w:sz w:val="18"/>
          <w:szCs w:val="18"/>
          <w:lang w:val="es-MX"/>
        </w:rPr>
        <w:t xml:space="preserve"> CONVIENEN, EN QUE LA VIGENCIA DEL PRESENTE CONVENIO SERÁ EL DEL PERÍODO DURANTE EL CUAL SE DESARROLLE EL PROCEDIMIENTO DE LA LICITACIÓN PÚBLICA NACIONAL NÚMERO __________, INCLUYENDO, EN SU CASO, DE </w:t>
      </w:r>
      <w:r w:rsidRPr="003678EA">
        <w:rPr>
          <w:rFonts w:ascii="Montserrat" w:hAnsi="Montserrat" w:cs="Arial"/>
          <w:sz w:val="18"/>
          <w:szCs w:val="18"/>
          <w:lang w:val="es-MX"/>
        </w:rPr>
        <w:lastRenderedPageBreak/>
        <w:t>RESULTAR ADJUDICADOS DEL CONTRATO, EL PLAZO QUE SE ESTIPULE EN ÉSTE Y EL QUE PUDIERA RESULTAR DE CONVENIOS DE MODIFICACIÓN.</w:t>
      </w:r>
    </w:p>
    <w:p w:rsidR="0050710B" w:rsidRPr="003678EA" w:rsidRDefault="0050710B" w:rsidP="0050710B">
      <w:pPr>
        <w:pStyle w:val="Textoindependiente25"/>
        <w:ind w:left="1971"/>
        <w:rPr>
          <w:rFonts w:ascii="Montserrat" w:hAnsi="Montserrat" w:cs="Arial"/>
          <w:sz w:val="18"/>
          <w:szCs w:val="18"/>
          <w:lang w:val="es-MX"/>
        </w:rPr>
      </w:pPr>
    </w:p>
    <w:p w:rsidR="0050710B" w:rsidRPr="003678EA" w:rsidRDefault="0050710B" w:rsidP="0050710B">
      <w:pPr>
        <w:pStyle w:val="Textoindependiente25"/>
        <w:ind w:left="1999" w:hanging="1459"/>
        <w:rPr>
          <w:rFonts w:ascii="Montserrat" w:hAnsi="Montserrat" w:cs="Arial"/>
          <w:b/>
          <w:sz w:val="18"/>
          <w:szCs w:val="18"/>
          <w:lang w:val="es-MX"/>
        </w:rPr>
      </w:pPr>
      <w:r w:rsidRPr="003678EA">
        <w:rPr>
          <w:rFonts w:ascii="Montserrat" w:hAnsi="Montserrat" w:cs="Arial"/>
          <w:b/>
          <w:sz w:val="18"/>
          <w:szCs w:val="18"/>
          <w:lang w:val="es-MX"/>
        </w:rPr>
        <w:t>QUINTA.-</w:t>
      </w:r>
      <w:r w:rsidRPr="003678EA">
        <w:rPr>
          <w:rFonts w:ascii="Montserrat" w:hAnsi="Montserrat" w:cs="Arial"/>
          <w:b/>
          <w:sz w:val="18"/>
          <w:szCs w:val="18"/>
          <w:lang w:val="es-MX"/>
        </w:rPr>
        <w:tab/>
        <w:t>OBLIGACIONES.</w:t>
      </w:r>
    </w:p>
    <w:p w:rsidR="0050710B" w:rsidRPr="003678EA" w:rsidRDefault="0050710B" w:rsidP="0050710B">
      <w:pPr>
        <w:pStyle w:val="Textoindependiente25"/>
        <w:ind w:left="1800" w:hanging="1260"/>
        <w:rPr>
          <w:rFonts w:ascii="Montserrat" w:hAnsi="Montserrat" w:cs="Arial"/>
          <w:sz w:val="18"/>
          <w:szCs w:val="18"/>
          <w:lang w:val="es-MX"/>
        </w:rPr>
      </w:pPr>
    </w:p>
    <w:p w:rsidR="0050710B" w:rsidRPr="003678EA" w:rsidRDefault="0050710B" w:rsidP="0050710B">
      <w:pPr>
        <w:pStyle w:val="Textoindependiente25"/>
        <w:ind w:left="1999" w:firstLine="14"/>
        <w:rPr>
          <w:rFonts w:ascii="Montserrat" w:hAnsi="Montserrat" w:cs="Arial"/>
          <w:sz w:val="18"/>
          <w:szCs w:val="18"/>
          <w:lang w:val="es-MX"/>
        </w:rPr>
      </w:pPr>
      <w:r w:rsidRPr="003678EA">
        <w:rPr>
          <w:rFonts w:ascii="Montserrat" w:hAnsi="Montserrat" w:cs="Arial"/>
          <w:b/>
          <w:sz w:val="18"/>
          <w:szCs w:val="18"/>
          <w:lang w:val="es-MX"/>
        </w:rPr>
        <w:t>“LAS PARTES”</w:t>
      </w:r>
      <w:r w:rsidRPr="003678EA">
        <w:rPr>
          <w:rFonts w:ascii="Montserrat" w:hAnsi="Montserrat" w:cs="Arial"/>
          <w:sz w:val="18"/>
          <w:szCs w:val="18"/>
          <w:lang w:val="es-MX"/>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50710B" w:rsidRPr="003678EA" w:rsidRDefault="0050710B" w:rsidP="0050710B">
      <w:pPr>
        <w:pStyle w:val="Textoindependiente25"/>
        <w:ind w:left="1999" w:firstLine="14"/>
        <w:rPr>
          <w:rFonts w:ascii="Montserrat" w:hAnsi="Montserrat" w:cs="Arial"/>
          <w:sz w:val="18"/>
          <w:szCs w:val="18"/>
          <w:lang w:val="es-MX"/>
        </w:rPr>
      </w:pPr>
    </w:p>
    <w:p w:rsidR="0050710B" w:rsidRPr="003678EA" w:rsidRDefault="0050710B" w:rsidP="0050710B">
      <w:pPr>
        <w:pStyle w:val="Textoindependiente25"/>
        <w:ind w:left="1999" w:firstLine="14"/>
        <w:rPr>
          <w:rFonts w:ascii="Montserrat" w:hAnsi="Montserrat" w:cs="Arial"/>
          <w:sz w:val="18"/>
          <w:szCs w:val="18"/>
          <w:lang w:val="es-MX"/>
        </w:rPr>
      </w:pPr>
      <w:r w:rsidRPr="003678EA">
        <w:rPr>
          <w:rFonts w:ascii="Montserrat" w:hAnsi="Montserrat" w:cs="Arial"/>
          <w:b/>
          <w:sz w:val="18"/>
          <w:szCs w:val="18"/>
          <w:lang w:val="es-MX"/>
        </w:rPr>
        <w:t>“LAS PARTES”</w:t>
      </w:r>
      <w:r w:rsidRPr="003678EA">
        <w:rPr>
          <w:rFonts w:ascii="Montserrat" w:hAnsi="Montserrat" w:cs="Arial"/>
          <w:sz w:val="18"/>
          <w:szCs w:val="18"/>
          <w:lang w:val="es-MX"/>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w:t>
      </w:r>
      <w:r w:rsidR="00607046" w:rsidRPr="003678EA">
        <w:rPr>
          <w:rFonts w:ascii="Montserrat" w:hAnsi="Montserrat" w:cs="Arial"/>
          <w:sz w:val="18"/>
          <w:szCs w:val="18"/>
          <w:lang w:val="es-MX"/>
        </w:rPr>
        <w:t>INTEGRANTE DEL</w:t>
      </w:r>
      <w:r w:rsidRPr="003678EA">
        <w:rPr>
          <w:rFonts w:ascii="Montserrat" w:hAnsi="Montserrat" w:cs="Arial"/>
          <w:sz w:val="18"/>
          <w:szCs w:val="18"/>
          <w:lang w:val="es-MX"/>
        </w:rPr>
        <w:t xml:space="preserve"> CONTRATO QUE SUSCRIBAN LOS REPRESENTANTES LEGALES DE CADA INTEGRANTE Y EL IMSS. </w:t>
      </w:r>
    </w:p>
    <w:p w:rsidR="0050710B" w:rsidRPr="003678EA" w:rsidRDefault="0050710B" w:rsidP="0050710B">
      <w:pPr>
        <w:pStyle w:val="Textoindependiente25"/>
        <w:ind w:left="1957" w:firstLine="14"/>
        <w:rPr>
          <w:rFonts w:ascii="Montserrat" w:hAnsi="Montserrat" w:cs="Arial"/>
          <w:sz w:val="18"/>
          <w:szCs w:val="18"/>
          <w:lang w:val="es-MX"/>
        </w:rPr>
      </w:pPr>
    </w:p>
    <w:p w:rsidR="0050710B" w:rsidRPr="003678EA" w:rsidRDefault="0050710B" w:rsidP="0050710B">
      <w:pPr>
        <w:pStyle w:val="Textoindependiente25"/>
        <w:ind w:left="1957" w:firstLine="14"/>
        <w:rPr>
          <w:rFonts w:ascii="Montserrat" w:hAnsi="Montserrat" w:cs="Arial"/>
          <w:sz w:val="18"/>
          <w:szCs w:val="18"/>
          <w:lang w:val="es-MX"/>
        </w:rPr>
      </w:pPr>
      <w:r w:rsidRPr="003678EA">
        <w:rPr>
          <w:rFonts w:ascii="Montserrat" w:hAnsi="Montserrat" w:cs="Arial"/>
          <w:sz w:val="18"/>
          <w:szCs w:val="18"/>
          <w:lang w:val="es-MX"/>
        </w:rPr>
        <w:t xml:space="preserve">LEÍDO QUE FUE EL PRESENTE CONVENIO POR </w:t>
      </w:r>
      <w:r w:rsidRPr="003678EA">
        <w:rPr>
          <w:rFonts w:ascii="Montserrat" w:hAnsi="Montserrat" w:cs="Arial"/>
          <w:b/>
          <w:sz w:val="18"/>
          <w:szCs w:val="18"/>
          <w:lang w:val="es-MX"/>
        </w:rPr>
        <w:t>“LAS PARTES”</w:t>
      </w:r>
      <w:r w:rsidRPr="003678EA">
        <w:rPr>
          <w:rFonts w:ascii="Montserrat" w:hAnsi="Montserrat" w:cs="Arial"/>
          <w:sz w:val="18"/>
          <w:szCs w:val="18"/>
          <w:lang w:val="es-MX"/>
        </w:rPr>
        <w:t xml:space="preserve"> Y ENTERADOS DE SU ALCANCE Y EFECTOS LEGALES, ACEPTANDO QUE NO EXISTIÓ ERROR, DOLO, VIOLENCIA O MALA FE, LO RATIFICAN Y FIRMAN, DE CONFORMIDAD EN LA CIUDAD DE MÉXICO, DISTRITO FEDERAL, EL DÍA ___________ DE _________ DE 20___.</w:t>
      </w:r>
    </w:p>
    <w:p w:rsidR="0050710B" w:rsidRPr="003678EA" w:rsidRDefault="0050710B" w:rsidP="0050710B">
      <w:pPr>
        <w:pStyle w:val="Textoindependiente25"/>
        <w:ind w:left="1957" w:firstLine="14"/>
        <w:rPr>
          <w:rFonts w:ascii="Montserrat" w:hAnsi="Montserrat" w:cs="Arial"/>
          <w:sz w:val="18"/>
          <w:szCs w:val="18"/>
          <w:lang w:val="es-MX"/>
        </w:rPr>
      </w:pPr>
    </w:p>
    <w:p w:rsidR="0050710B" w:rsidRPr="003678EA" w:rsidRDefault="0050710B" w:rsidP="0050710B">
      <w:pPr>
        <w:pStyle w:val="Textoindependiente25"/>
        <w:ind w:left="1957" w:firstLine="14"/>
        <w:rPr>
          <w:rFonts w:ascii="Montserrat" w:hAnsi="Montserrat" w:cs="Arial"/>
          <w:sz w:val="18"/>
          <w:szCs w:val="18"/>
          <w:lang w:val="es-MX"/>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50710B" w:rsidRPr="003678EA" w:rsidTr="003E7E4D">
        <w:tc>
          <w:tcPr>
            <w:tcW w:w="3600" w:type="dxa"/>
            <w:tcBorders>
              <w:bottom w:val="single" w:sz="4" w:space="0" w:color="000000"/>
            </w:tcBorders>
          </w:tcPr>
          <w:p w:rsidR="0050710B" w:rsidRPr="003678EA" w:rsidRDefault="0050710B" w:rsidP="003E7E4D">
            <w:pPr>
              <w:pStyle w:val="Textoindependiente25"/>
              <w:snapToGrid w:val="0"/>
              <w:ind w:left="540" w:hanging="540"/>
              <w:jc w:val="center"/>
              <w:rPr>
                <w:rFonts w:ascii="Montserrat" w:hAnsi="Montserrat" w:cs="Arial"/>
                <w:b/>
                <w:sz w:val="18"/>
                <w:szCs w:val="18"/>
                <w:lang w:val="es-MX"/>
              </w:rPr>
            </w:pPr>
            <w:r w:rsidRPr="003678EA">
              <w:rPr>
                <w:rFonts w:ascii="Montserrat" w:hAnsi="Montserrat" w:cs="Arial"/>
                <w:sz w:val="18"/>
                <w:szCs w:val="18"/>
                <w:lang w:val="es-MX"/>
              </w:rPr>
              <w:t>“</w:t>
            </w:r>
            <w:r w:rsidRPr="003678EA">
              <w:rPr>
                <w:rFonts w:ascii="Montserrat" w:hAnsi="Montserrat" w:cs="Arial"/>
                <w:b/>
                <w:sz w:val="18"/>
                <w:szCs w:val="18"/>
                <w:lang w:val="es-MX"/>
              </w:rPr>
              <w:t>EL PARTICIPANTE A”</w:t>
            </w:r>
          </w:p>
        </w:tc>
        <w:tc>
          <w:tcPr>
            <w:tcW w:w="720" w:type="dxa"/>
          </w:tcPr>
          <w:p w:rsidR="0050710B" w:rsidRPr="003678EA" w:rsidRDefault="0050710B" w:rsidP="003E7E4D">
            <w:pPr>
              <w:pStyle w:val="Textoindependiente25"/>
              <w:snapToGrid w:val="0"/>
              <w:ind w:hanging="540"/>
              <w:jc w:val="center"/>
              <w:rPr>
                <w:rFonts w:ascii="Montserrat" w:hAnsi="Montserrat" w:cs="Arial"/>
                <w:sz w:val="18"/>
                <w:szCs w:val="18"/>
                <w:lang w:val="es-MX"/>
              </w:rPr>
            </w:pPr>
          </w:p>
          <w:p w:rsidR="0050710B" w:rsidRPr="003678EA" w:rsidRDefault="0050710B" w:rsidP="003E7E4D">
            <w:pPr>
              <w:pStyle w:val="Textoindependiente25"/>
              <w:ind w:hanging="540"/>
              <w:jc w:val="center"/>
              <w:rPr>
                <w:rFonts w:ascii="Montserrat" w:hAnsi="Montserrat" w:cs="Arial"/>
                <w:sz w:val="18"/>
                <w:szCs w:val="18"/>
                <w:lang w:val="es-MX"/>
              </w:rPr>
            </w:pPr>
          </w:p>
          <w:p w:rsidR="0050710B" w:rsidRPr="003678EA" w:rsidRDefault="0050710B" w:rsidP="003E7E4D">
            <w:pPr>
              <w:pStyle w:val="Textoindependiente25"/>
              <w:ind w:hanging="540"/>
              <w:jc w:val="center"/>
              <w:rPr>
                <w:rFonts w:ascii="Montserrat" w:hAnsi="Montserrat" w:cs="Arial"/>
                <w:sz w:val="18"/>
                <w:szCs w:val="18"/>
                <w:lang w:val="es-MX"/>
              </w:rPr>
            </w:pPr>
          </w:p>
        </w:tc>
        <w:tc>
          <w:tcPr>
            <w:tcW w:w="3240" w:type="dxa"/>
            <w:tcBorders>
              <w:bottom w:val="single" w:sz="4" w:space="0" w:color="000000"/>
            </w:tcBorders>
          </w:tcPr>
          <w:p w:rsidR="0050710B" w:rsidRPr="003678EA" w:rsidRDefault="0050710B" w:rsidP="003E7E4D">
            <w:pPr>
              <w:pStyle w:val="Textoindependiente25"/>
              <w:snapToGrid w:val="0"/>
              <w:ind w:hanging="540"/>
              <w:jc w:val="center"/>
              <w:rPr>
                <w:rFonts w:ascii="Montserrat" w:hAnsi="Montserrat" w:cs="Arial"/>
                <w:b/>
                <w:sz w:val="18"/>
                <w:szCs w:val="18"/>
                <w:lang w:val="es-MX"/>
              </w:rPr>
            </w:pPr>
            <w:r w:rsidRPr="003678EA">
              <w:rPr>
                <w:rFonts w:ascii="Montserrat" w:hAnsi="Montserrat" w:cs="Arial"/>
                <w:b/>
                <w:sz w:val="18"/>
                <w:szCs w:val="18"/>
                <w:lang w:val="es-MX"/>
              </w:rPr>
              <w:t xml:space="preserve">     “EL PARTICIPANTE B”</w:t>
            </w:r>
          </w:p>
          <w:p w:rsidR="0050710B" w:rsidRPr="003678EA" w:rsidRDefault="0050710B" w:rsidP="003E7E4D">
            <w:pPr>
              <w:pStyle w:val="Textoindependiente25"/>
              <w:ind w:hanging="540"/>
              <w:jc w:val="center"/>
              <w:rPr>
                <w:rFonts w:ascii="Montserrat" w:hAnsi="Montserrat" w:cs="Arial"/>
                <w:b/>
                <w:sz w:val="18"/>
                <w:szCs w:val="18"/>
                <w:lang w:val="es-MX"/>
              </w:rPr>
            </w:pPr>
          </w:p>
        </w:tc>
      </w:tr>
      <w:tr w:rsidR="0050710B" w:rsidRPr="003678EA" w:rsidTr="003E7E4D">
        <w:tc>
          <w:tcPr>
            <w:tcW w:w="3600" w:type="dxa"/>
            <w:tcBorders>
              <w:top w:val="single" w:sz="4" w:space="0" w:color="000000"/>
            </w:tcBorders>
          </w:tcPr>
          <w:p w:rsidR="0050710B" w:rsidRPr="003678EA" w:rsidRDefault="0050710B" w:rsidP="003E7E4D">
            <w:pPr>
              <w:pStyle w:val="Ttulo3"/>
              <w:numPr>
                <w:ilvl w:val="0"/>
                <w:numId w:val="0"/>
              </w:numPr>
              <w:snapToGrid w:val="0"/>
              <w:spacing w:before="0" w:after="0"/>
              <w:jc w:val="center"/>
              <w:rPr>
                <w:rFonts w:ascii="Montserrat" w:hAnsi="Montserrat"/>
                <w:sz w:val="18"/>
                <w:szCs w:val="18"/>
                <w:lang w:val="es-MX"/>
              </w:rPr>
            </w:pPr>
            <w:r w:rsidRPr="003678EA">
              <w:rPr>
                <w:rFonts w:ascii="Montserrat" w:hAnsi="Montserrat"/>
                <w:sz w:val="18"/>
                <w:szCs w:val="18"/>
                <w:lang w:val="es-MX"/>
              </w:rPr>
              <w:t>NOMBRE Y CARGO</w:t>
            </w:r>
          </w:p>
          <w:p w:rsidR="0050710B" w:rsidRPr="003678EA" w:rsidRDefault="0050710B" w:rsidP="003E7E4D">
            <w:pPr>
              <w:jc w:val="center"/>
              <w:rPr>
                <w:rFonts w:ascii="Montserrat" w:hAnsi="Montserrat" w:cs="Arial"/>
                <w:b/>
                <w:sz w:val="18"/>
                <w:szCs w:val="18"/>
                <w:lang w:val="es-MX"/>
              </w:rPr>
            </w:pPr>
            <w:r w:rsidRPr="003678EA">
              <w:rPr>
                <w:rFonts w:ascii="Montserrat" w:hAnsi="Montserrat" w:cs="Arial"/>
                <w:b/>
                <w:sz w:val="18"/>
                <w:szCs w:val="18"/>
                <w:lang w:val="es-MX"/>
              </w:rPr>
              <w:t>DEL APODERADO LEGAL</w:t>
            </w:r>
          </w:p>
        </w:tc>
        <w:tc>
          <w:tcPr>
            <w:tcW w:w="720" w:type="dxa"/>
          </w:tcPr>
          <w:p w:rsidR="0050710B" w:rsidRPr="003678EA" w:rsidRDefault="0050710B" w:rsidP="003E7E4D">
            <w:pPr>
              <w:pStyle w:val="Textoindependiente25"/>
              <w:snapToGrid w:val="0"/>
              <w:ind w:hanging="540"/>
              <w:jc w:val="center"/>
              <w:rPr>
                <w:rFonts w:ascii="Montserrat" w:hAnsi="Montserrat" w:cs="Arial"/>
                <w:sz w:val="18"/>
                <w:szCs w:val="18"/>
                <w:lang w:val="es-MX"/>
              </w:rPr>
            </w:pPr>
          </w:p>
        </w:tc>
        <w:tc>
          <w:tcPr>
            <w:tcW w:w="3240" w:type="dxa"/>
            <w:tcBorders>
              <w:top w:val="single" w:sz="4" w:space="0" w:color="000000"/>
            </w:tcBorders>
          </w:tcPr>
          <w:p w:rsidR="0050710B" w:rsidRPr="003678EA" w:rsidRDefault="0050710B" w:rsidP="003E7E4D">
            <w:pPr>
              <w:snapToGrid w:val="0"/>
              <w:jc w:val="center"/>
              <w:rPr>
                <w:rFonts w:ascii="Montserrat" w:hAnsi="Montserrat" w:cs="Arial"/>
                <w:b/>
                <w:sz w:val="18"/>
                <w:szCs w:val="18"/>
                <w:lang w:val="es-MX"/>
              </w:rPr>
            </w:pPr>
            <w:r w:rsidRPr="003678EA">
              <w:rPr>
                <w:rFonts w:ascii="Montserrat" w:hAnsi="Montserrat" w:cs="Arial"/>
                <w:b/>
                <w:sz w:val="18"/>
                <w:szCs w:val="18"/>
                <w:lang w:val="es-MX"/>
              </w:rPr>
              <w:t xml:space="preserve">NOMBRE Y CARGO </w:t>
            </w:r>
          </w:p>
          <w:p w:rsidR="0050710B" w:rsidRPr="003678EA" w:rsidRDefault="0050710B" w:rsidP="003E7E4D">
            <w:pPr>
              <w:jc w:val="center"/>
              <w:rPr>
                <w:rFonts w:ascii="Montserrat" w:hAnsi="Montserrat" w:cs="Arial"/>
                <w:b/>
                <w:sz w:val="18"/>
                <w:szCs w:val="18"/>
                <w:lang w:val="es-MX"/>
              </w:rPr>
            </w:pPr>
            <w:r w:rsidRPr="003678EA">
              <w:rPr>
                <w:rFonts w:ascii="Montserrat" w:hAnsi="Montserrat" w:cs="Arial"/>
                <w:b/>
                <w:sz w:val="18"/>
                <w:szCs w:val="18"/>
                <w:lang w:val="es-MX"/>
              </w:rPr>
              <w:t>DEL APODERADO LEGAL</w:t>
            </w:r>
          </w:p>
        </w:tc>
      </w:tr>
    </w:tbl>
    <w:p w:rsidR="0050710B" w:rsidRPr="003678EA" w:rsidRDefault="0050710B" w:rsidP="0050710B">
      <w:pPr>
        <w:jc w:val="both"/>
        <w:rPr>
          <w:rFonts w:ascii="Montserrat" w:hAnsi="Montserrat"/>
          <w:sz w:val="18"/>
          <w:szCs w:val="18"/>
          <w:lang w:val="es-MX"/>
        </w:rPr>
      </w:pPr>
    </w:p>
    <w:p w:rsidR="0050710B" w:rsidRPr="003678EA" w:rsidRDefault="0050710B" w:rsidP="0050710B">
      <w:pPr>
        <w:jc w:val="center"/>
        <w:rPr>
          <w:rFonts w:ascii="Montserrat" w:hAnsi="Montserrat" w:cs="Arial"/>
          <w:sz w:val="18"/>
          <w:szCs w:val="18"/>
          <w:lang w:val="es-MX"/>
        </w:rPr>
      </w:pPr>
    </w:p>
    <w:p w:rsidR="00A747E4" w:rsidRPr="003678EA" w:rsidRDefault="00A747E4" w:rsidP="0050710B">
      <w:pPr>
        <w:pStyle w:val="Ttulo5"/>
        <w:numPr>
          <w:ilvl w:val="0"/>
          <w:numId w:val="0"/>
        </w:numPr>
        <w:spacing w:before="0" w:after="0"/>
        <w:jc w:val="center"/>
        <w:rPr>
          <w:rFonts w:ascii="Montserrat" w:hAnsi="Montserrat" w:cs="Arial"/>
          <w:b w:val="0"/>
          <w:sz w:val="18"/>
          <w:szCs w:val="18"/>
          <w:lang w:val="es-MX"/>
        </w:rPr>
      </w:pPr>
    </w:p>
    <w:p w:rsidR="00A747E4" w:rsidRPr="003678EA" w:rsidRDefault="00A747E4" w:rsidP="0050710B">
      <w:pPr>
        <w:pStyle w:val="Ttulo5"/>
        <w:numPr>
          <w:ilvl w:val="0"/>
          <w:numId w:val="0"/>
        </w:numPr>
        <w:spacing w:before="0" w:after="0"/>
        <w:jc w:val="center"/>
        <w:rPr>
          <w:rFonts w:ascii="Montserrat" w:hAnsi="Montserrat" w:cs="Arial"/>
          <w:b w:val="0"/>
          <w:sz w:val="18"/>
          <w:szCs w:val="18"/>
          <w:lang w:val="es-MX"/>
        </w:rPr>
      </w:pPr>
    </w:p>
    <w:p w:rsidR="0050710B" w:rsidRPr="00CB364C" w:rsidRDefault="0050710B" w:rsidP="0050710B">
      <w:pPr>
        <w:pStyle w:val="Ttulo5"/>
        <w:numPr>
          <w:ilvl w:val="0"/>
          <w:numId w:val="0"/>
        </w:numPr>
        <w:spacing w:before="0" w:after="0"/>
        <w:jc w:val="center"/>
        <w:rPr>
          <w:rFonts w:ascii="Montserrat" w:hAnsi="Montserrat" w:cs="Arial"/>
          <w:b w:val="0"/>
          <w:sz w:val="18"/>
          <w:szCs w:val="18"/>
          <w:lang w:val="es-MX"/>
        </w:rPr>
      </w:pPr>
      <w:r w:rsidRPr="00CB364C">
        <w:rPr>
          <w:rFonts w:ascii="Montserrat" w:hAnsi="Montserrat" w:cs="Arial"/>
          <w:b w:val="0"/>
          <w:sz w:val="18"/>
          <w:szCs w:val="18"/>
          <w:lang w:val="es-MX"/>
        </w:rPr>
        <w:br w:type="page"/>
      </w:r>
    </w:p>
    <w:p w:rsidR="0050710B" w:rsidRPr="00CB364C" w:rsidRDefault="0050710B" w:rsidP="0050710B">
      <w:pPr>
        <w:pStyle w:val="Ttulo5"/>
        <w:numPr>
          <w:ilvl w:val="0"/>
          <w:numId w:val="0"/>
        </w:numPr>
        <w:spacing w:before="0" w:after="0"/>
        <w:jc w:val="center"/>
        <w:rPr>
          <w:rFonts w:ascii="Montserrat" w:hAnsi="Montserrat" w:cs="Arial"/>
          <w:bCs w:val="0"/>
          <w:i w:val="0"/>
          <w:sz w:val="24"/>
          <w:szCs w:val="24"/>
        </w:rPr>
      </w:pPr>
      <w:r w:rsidRPr="00CB364C">
        <w:rPr>
          <w:rFonts w:ascii="Montserrat" w:hAnsi="Montserrat" w:cs="Arial"/>
          <w:bCs w:val="0"/>
          <w:i w:val="0"/>
          <w:sz w:val="24"/>
          <w:szCs w:val="24"/>
        </w:rPr>
        <w:lastRenderedPageBreak/>
        <w:t>A</w:t>
      </w:r>
      <w:r>
        <w:rPr>
          <w:rFonts w:ascii="Montserrat" w:hAnsi="Montserrat" w:cs="Arial"/>
          <w:bCs w:val="0"/>
          <w:i w:val="0"/>
          <w:sz w:val="24"/>
          <w:szCs w:val="24"/>
        </w:rPr>
        <w:t>nexo</w:t>
      </w:r>
      <w:r w:rsidRPr="00CB364C">
        <w:rPr>
          <w:rFonts w:ascii="Montserrat" w:hAnsi="Montserrat" w:cs="Arial"/>
          <w:bCs w:val="0"/>
          <w:i w:val="0"/>
          <w:sz w:val="24"/>
          <w:szCs w:val="24"/>
        </w:rPr>
        <w:t xml:space="preserve"> N</w:t>
      </w:r>
      <w:r>
        <w:rPr>
          <w:rFonts w:ascii="Montserrat" w:hAnsi="Montserrat" w:cs="Arial"/>
          <w:bCs w:val="0"/>
          <w:i w:val="0"/>
          <w:sz w:val="24"/>
          <w:szCs w:val="24"/>
        </w:rPr>
        <w:t>o.</w:t>
      </w:r>
      <w:r w:rsidRPr="00CB364C">
        <w:rPr>
          <w:rFonts w:ascii="Montserrat" w:hAnsi="Montserrat" w:cs="Arial"/>
          <w:bCs w:val="0"/>
          <w:i w:val="0"/>
          <w:sz w:val="24"/>
          <w:szCs w:val="24"/>
        </w:rPr>
        <w:t xml:space="preserve"> 3 (T</w:t>
      </w:r>
      <w:r>
        <w:rPr>
          <w:rFonts w:ascii="Montserrat" w:hAnsi="Montserrat" w:cs="Arial"/>
          <w:bCs w:val="0"/>
          <w:i w:val="0"/>
          <w:sz w:val="24"/>
          <w:szCs w:val="24"/>
        </w:rPr>
        <w:t>res</w:t>
      </w:r>
      <w:r w:rsidRPr="00CB364C">
        <w:rPr>
          <w:rFonts w:ascii="Montserrat" w:hAnsi="Montserrat" w:cs="Arial"/>
          <w:bCs w:val="0"/>
          <w:i w:val="0"/>
          <w:sz w:val="24"/>
          <w:szCs w:val="24"/>
        </w:rPr>
        <w:t>)</w:t>
      </w:r>
    </w:p>
    <w:p w:rsidR="0050710B" w:rsidRPr="00CB364C" w:rsidRDefault="0050710B" w:rsidP="0050710B">
      <w:pPr>
        <w:rPr>
          <w:rFonts w:ascii="Montserrat" w:hAnsi="Montserrat" w:cs="Arial"/>
          <w:szCs w:val="24"/>
          <w:lang w:val="es-ES_tradnl"/>
        </w:rPr>
      </w:pPr>
    </w:p>
    <w:p w:rsidR="0050710B" w:rsidRPr="00CB364C" w:rsidRDefault="0050710B" w:rsidP="0050710B">
      <w:pPr>
        <w:jc w:val="center"/>
        <w:rPr>
          <w:rFonts w:ascii="Montserrat" w:hAnsi="Montserrat" w:cs="Arial"/>
          <w:b/>
          <w:szCs w:val="24"/>
        </w:rPr>
      </w:pPr>
      <w:r w:rsidRPr="00CB364C">
        <w:rPr>
          <w:rFonts w:ascii="Montserrat" w:hAnsi="Montserrat" w:cs="Arial"/>
          <w:b/>
          <w:szCs w:val="24"/>
        </w:rPr>
        <w:t>FORMATO DE CARTA RELATIVA AL PUNTO 6 INCISOS A), B)</w:t>
      </w:r>
      <w:r w:rsidR="00B34C46">
        <w:rPr>
          <w:rFonts w:ascii="Montserrat" w:hAnsi="Montserrat" w:cs="Arial"/>
          <w:b/>
          <w:szCs w:val="24"/>
        </w:rPr>
        <w:t xml:space="preserve"> Y F)</w:t>
      </w:r>
    </w:p>
    <w:p w:rsidR="0050710B" w:rsidRPr="00CB364C" w:rsidRDefault="0050710B" w:rsidP="0050710B">
      <w:pPr>
        <w:jc w:val="center"/>
        <w:rPr>
          <w:rFonts w:ascii="Montserrat" w:hAnsi="Montserrat" w:cs="Arial"/>
          <w:b/>
          <w:szCs w:val="24"/>
        </w:rPr>
      </w:pPr>
    </w:p>
    <w:p w:rsidR="0050710B" w:rsidRPr="00CB364C" w:rsidRDefault="0050710B" w:rsidP="0050710B">
      <w:pPr>
        <w:jc w:val="center"/>
        <w:rPr>
          <w:rFonts w:ascii="Montserrat" w:hAnsi="Montserrat" w:cs="Arial"/>
          <w:b/>
          <w:szCs w:val="24"/>
        </w:rPr>
      </w:pPr>
    </w:p>
    <w:p w:rsidR="0050710B" w:rsidRPr="003678EA" w:rsidRDefault="0050710B" w:rsidP="0050710B">
      <w:pPr>
        <w:pStyle w:val="Textoindependiente210"/>
        <w:rPr>
          <w:rFonts w:ascii="Montserrat" w:hAnsi="Montserrat" w:cs="Arial"/>
          <w:b/>
          <w:sz w:val="22"/>
          <w:szCs w:val="24"/>
        </w:rPr>
      </w:pPr>
      <w:r w:rsidRPr="003678EA">
        <w:rPr>
          <w:rFonts w:ascii="Montserrat" w:hAnsi="Montserrat" w:cs="Arial"/>
          <w:b/>
          <w:sz w:val="22"/>
          <w:szCs w:val="24"/>
        </w:rPr>
        <w:t>INSTITUTO MEXICANO DEL SEGURO SOCIAL</w:t>
      </w:r>
    </w:p>
    <w:p w:rsidR="0050710B" w:rsidRPr="003678EA" w:rsidRDefault="0050710B" w:rsidP="0050710B">
      <w:pPr>
        <w:pStyle w:val="Textoindependiente210"/>
        <w:rPr>
          <w:rFonts w:ascii="Montserrat" w:hAnsi="Montserrat" w:cs="Arial"/>
          <w:b/>
          <w:sz w:val="22"/>
          <w:szCs w:val="24"/>
        </w:rPr>
      </w:pPr>
      <w:r w:rsidRPr="003678EA">
        <w:rPr>
          <w:rFonts w:ascii="Montserrat" w:hAnsi="Montserrat" w:cs="Arial"/>
          <w:b/>
          <w:sz w:val="22"/>
          <w:szCs w:val="24"/>
        </w:rPr>
        <w:t>CONVOCANTE</w:t>
      </w:r>
    </w:p>
    <w:p w:rsidR="0050710B" w:rsidRPr="003678EA" w:rsidRDefault="0050710B" w:rsidP="0050710B">
      <w:pPr>
        <w:jc w:val="both"/>
        <w:rPr>
          <w:rFonts w:ascii="Montserrat" w:hAnsi="Montserrat" w:cs="Arial"/>
          <w:sz w:val="22"/>
          <w:szCs w:val="24"/>
        </w:rPr>
      </w:pPr>
      <w:r w:rsidRPr="003678EA">
        <w:rPr>
          <w:rFonts w:ascii="Montserrat" w:hAnsi="Montserrat" w:cs="Arial"/>
          <w:b/>
          <w:bCs/>
          <w:sz w:val="22"/>
          <w:szCs w:val="24"/>
        </w:rPr>
        <w:t>(__________</w:t>
      </w:r>
      <w:r w:rsidRPr="003678EA">
        <w:rPr>
          <w:rFonts w:ascii="Montserrat" w:hAnsi="Montserrat" w:cs="Arial"/>
          <w:b/>
          <w:bCs/>
          <w:sz w:val="22"/>
          <w:szCs w:val="24"/>
          <w:u w:val="single"/>
        </w:rPr>
        <w:t>NOMBRE</w:t>
      </w:r>
      <w:r w:rsidRPr="003678EA">
        <w:rPr>
          <w:rFonts w:ascii="Montserrat" w:hAnsi="Montserrat" w:cs="Arial"/>
          <w:b/>
          <w:bCs/>
          <w:sz w:val="22"/>
          <w:szCs w:val="24"/>
        </w:rPr>
        <w:t>________)</w:t>
      </w:r>
      <w:r w:rsidRPr="003678EA">
        <w:rPr>
          <w:rFonts w:ascii="Montserrat" w:hAnsi="Montserrat" w:cs="Arial"/>
          <w:sz w:val="22"/>
          <w:szCs w:val="24"/>
        </w:rPr>
        <w:t xml:space="preserve"> EN MI CARÁCTER DE REPRESENTANTE LEGAL DE LA </w:t>
      </w:r>
      <w:r w:rsidRPr="003678EA">
        <w:rPr>
          <w:rFonts w:ascii="Montserrat" w:hAnsi="Montserrat" w:cs="Arial"/>
          <w:b/>
          <w:bCs/>
          <w:sz w:val="22"/>
          <w:szCs w:val="24"/>
        </w:rPr>
        <w:t>(__________</w:t>
      </w:r>
      <w:r w:rsidRPr="003678EA">
        <w:rPr>
          <w:rFonts w:ascii="Montserrat" w:hAnsi="Montserrat" w:cs="Arial"/>
          <w:b/>
          <w:bCs/>
          <w:sz w:val="22"/>
          <w:szCs w:val="24"/>
          <w:u w:val="single"/>
        </w:rPr>
        <w:t>NOMBRE O RAZÓN SOCIAL DE LA EMPRESA</w:t>
      </w:r>
      <w:r w:rsidRPr="003678EA">
        <w:rPr>
          <w:rFonts w:ascii="Montserrat" w:hAnsi="Montserrat" w:cs="Arial"/>
          <w:b/>
          <w:bCs/>
          <w:sz w:val="22"/>
          <w:szCs w:val="24"/>
        </w:rPr>
        <w:t>________)</w:t>
      </w:r>
      <w:r w:rsidR="00B34C46" w:rsidRPr="003678EA">
        <w:rPr>
          <w:rFonts w:ascii="Montserrat" w:hAnsi="Montserrat" w:cs="Arial"/>
          <w:sz w:val="22"/>
          <w:szCs w:val="24"/>
        </w:rPr>
        <w:t>, Y EN TÉRMINOS DEL NUMERAL 6,</w:t>
      </w:r>
      <w:r w:rsidRPr="003678EA">
        <w:rPr>
          <w:rFonts w:ascii="Montserrat" w:hAnsi="Montserrat" w:cs="Arial"/>
          <w:sz w:val="22"/>
          <w:szCs w:val="24"/>
        </w:rPr>
        <w:t xml:space="preserve">  DOCUMENTOS QUE DEBERAN PRESENTAR QUIENES DESEEN PARTICIPAR EN LA</w:t>
      </w:r>
      <w:r w:rsidR="00B34C46" w:rsidRPr="003678EA">
        <w:rPr>
          <w:rFonts w:ascii="Montserrat" w:hAnsi="Montserrat" w:cs="Arial"/>
          <w:sz w:val="22"/>
          <w:szCs w:val="24"/>
        </w:rPr>
        <w:t xml:space="preserve"> LICITACION,  INCISOS A), B) y F</w:t>
      </w:r>
      <w:r w:rsidRPr="003678EA">
        <w:rPr>
          <w:rFonts w:ascii="Montserrat" w:hAnsi="Montserrat" w:cs="Arial"/>
          <w:sz w:val="22"/>
          <w:szCs w:val="24"/>
        </w:rPr>
        <w:t>) DE LAS BASES DE LA CONVOCATORIA DE LA LICITACIÓN PÚBLICA INTERNACIONAL No.______________________________, MANIFIESTO LO SIGUIENTE:</w:t>
      </w:r>
    </w:p>
    <w:p w:rsidR="0050710B" w:rsidRPr="003678EA" w:rsidRDefault="0050710B" w:rsidP="0050710B">
      <w:pPr>
        <w:jc w:val="both"/>
        <w:rPr>
          <w:rFonts w:ascii="Montserrat" w:hAnsi="Montserrat" w:cs="Arial"/>
          <w:sz w:val="22"/>
          <w:szCs w:val="24"/>
        </w:rPr>
      </w:pPr>
    </w:p>
    <w:p w:rsidR="0050710B" w:rsidRPr="00CB364C" w:rsidRDefault="0050710B" w:rsidP="0050710B">
      <w:pPr>
        <w:jc w:val="both"/>
        <w:rPr>
          <w:rFonts w:ascii="Montserrat" w:hAnsi="Montserrat" w:cs="Arial"/>
          <w:szCs w:val="24"/>
        </w:rPr>
      </w:pPr>
    </w:p>
    <w:p w:rsidR="0050710B" w:rsidRPr="00CB364C" w:rsidRDefault="0050710B" w:rsidP="001D74F4">
      <w:pPr>
        <w:numPr>
          <w:ilvl w:val="0"/>
          <w:numId w:val="3"/>
        </w:numPr>
        <w:ind w:left="357" w:hanging="357"/>
        <w:jc w:val="both"/>
        <w:rPr>
          <w:rFonts w:ascii="Montserrat" w:hAnsi="Montserrat" w:cs="Arial"/>
          <w:b/>
          <w:bCs/>
          <w:szCs w:val="24"/>
        </w:rPr>
      </w:pPr>
      <w:r w:rsidRPr="00CB364C">
        <w:rPr>
          <w:rFonts w:ascii="Montserrat" w:hAnsi="Montserrat" w:cs="Arial"/>
          <w:szCs w:val="24"/>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CB364C">
        <w:rPr>
          <w:rFonts w:ascii="Montserrat" w:hAnsi="Montserrat" w:cs="Arial"/>
          <w:b/>
          <w:bCs/>
          <w:szCs w:val="24"/>
        </w:rPr>
        <w:t xml:space="preserve">. </w:t>
      </w:r>
    </w:p>
    <w:p w:rsidR="0050710B" w:rsidRPr="00CB364C" w:rsidRDefault="0050710B" w:rsidP="0050710B">
      <w:pPr>
        <w:ind w:left="357"/>
        <w:jc w:val="both"/>
        <w:rPr>
          <w:rFonts w:ascii="Montserrat" w:hAnsi="Montserrat" w:cs="Arial"/>
          <w:b/>
          <w:bCs/>
          <w:szCs w:val="24"/>
        </w:rPr>
      </w:pPr>
    </w:p>
    <w:p w:rsidR="0050710B" w:rsidRPr="001C3820" w:rsidRDefault="0050710B" w:rsidP="001D74F4">
      <w:pPr>
        <w:numPr>
          <w:ilvl w:val="0"/>
          <w:numId w:val="3"/>
        </w:numPr>
        <w:ind w:left="357" w:hanging="357"/>
        <w:jc w:val="both"/>
        <w:rPr>
          <w:rFonts w:ascii="Montserrat" w:hAnsi="Montserrat" w:cs="Arial"/>
          <w:b/>
          <w:bCs/>
          <w:szCs w:val="24"/>
        </w:rPr>
      </w:pPr>
      <w:r w:rsidRPr="00CB364C">
        <w:rPr>
          <w:rFonts w:ascii="Montserrat" w:hAnsi="Montserrat" w:cs="Arial"/>
          <w:color w:val="000000"/>
          <w:szCs w:val="24"/>
        </w:rPr>
        <w:t>Bajo protesta de decir verdad, q</w:t>
      </w:r>
      <w:r w:rsidRPr="00CB364C">
        <w:rPr>
          <w:rFonts w:ascii="Montserrat" w:hAnsi="Montserrat" w:cs="Arial"/>
          <w:color w:val="000000"/>
          <w:szCs w:val="24"/>
          <w:lang w:val="es-ES_tradnl"/>
        </w:rPr>
        <w:t>ue mi representada</w:t>
      </w:r>
      <w:r w:rsidRPr="00CB364C">
        <w:rPr>
          <w:rFonts w:ascii="Montserrat" w:hAnsi="Montserrat" w:cs="Arial"/>
          <w:bCs/>
          <w:szCs w:val="24"/>
          <w:lang w:val="es-ES_tradnl"/>
        </w:rPr>
        <w:t xml:space="preserve"> no se encuentra en alguno de los supuestos establecidos por los artículos </w:t>
      </w:r>
      <w:r w:rsidRPr="00CB364C">
        <w:rPr>
          <w:rFonts w:ascii="Montserrat" w:hAnsi="Montserrat" w:cs="Arial"/>
          <w:b/>
          <w:bCs/>
          <w:szCs w:val="24"/>
          <w:lang w:val="es-ES_tradnl"/>
        </w:rPr>
        <w:t>50 y 60</w:t>
      </w:r>
      <w:r w:rsidRPr="00CB364C">
        <w:rPr>
          <w:rFonts w:ascii="Montserrat" w:hAnsi="Montserrat" w:cs="Arial"/>
          <w:bCs/>
          <w:szCs w:val="24"/>
          <w:lang w:val="es-ES_tradnl"/>
        </w:rPr>
        <w:t>, penúltimo párrafo, de la Ley de Adquisiciones, Arrendamientos y Servicios del Sector Público.</w:t>
      </w:r>
    </w:p>
    <w:p w:rsidR="0050710B" w:rsidRDefault="0050710B" w:rsidP="0050710B">
      <w:pPr>
        <w:pStyle w:val="Prrafodelista"/>
        <w:rPr>
          <w:rFonts w:ascii="Montserrat" w:hAnsi="Montserrat" w:cs="Arial"/>
          <w:b/>
          <w:bCs/>
          <w:szCs w:val="24"/>
        </w:rPr>
      </w:pPr>
    </w:p>
    <w:p w:rsidR="0050710B" w:rsidRPr="001C3820" w:rsidRDefault="0050710B" w:rsidP="001D74F4">
      <w:pPr>
        <w:numPr>
          <w:ilvl w:val="0"/>
          <w:numId w:val="3"/>
        </w:numPr>
        <w:jc w:val="both"/>
        <w:rPr>
          <w:rFonts w:ascii="Montserrat" w:hAnsi="Montserrat" w:cs="Arial"/>
          <w:bCs/>
          <w:szCs w:val="24"/>
          <w:lang w:val="es-ES_tradnl"/>
        </w:rPr>
      </w:pPr>
      <w:r w:rsidRPr="001C3820">
        <w:rPr>
          <w:rFonts w:ascii="Montserrat" w:hAnsi="Montserrat" w:cs="Arial"/>
          <w:bCs/>
          <w:szCs w:val="24"/>
          <w:lang w:val="es-ES_tradnl"/>
        </w:rPr>
        <w:t>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50710B" w:rsidRPr="00CB364C" w:rsidRDefault="0050710B" w:rsidP="0050710B">
      <w:pPr>
        <w:jc w:val="both"/>
        <w:rPr>
          <w:rFonts w:ascii="Montserrat" w:hAnsi="Montserrat" w:cs="Arial"/>
          <w:szCs w:val="24"/>
        </w:rPr>
      </w:pPr>
    </w:p>
    <w:p w:rsidR="003678EA" w:rsidRDefault="003678EA" w:rsidP="0050710B">
      <w:pPr>
        <w:jc w:val="both"/>
        <w:rPr>
          <w:rFonts w:ascii="Montserrat" w:hAnsi="Montserrat" w:cs="Arial"/>
          <w:sz w:val="22"/>
          <w:szCs w:val="24"/>
        </w:rPr>
      </w:pPr>
    </w:p>
    <w:p w:rsidR="0050710B" w:rsidRDefault="0050710B" w:rsidP="0050710B">
      <w:pPr>
        <w:jc w:val="both"/>
        <w:rPr>
          <w:rFonts w:ascii="Montserrat" w:hAnsi="Montserrat" w:cs="Arial"/>
          <w:sz w:val="22"/>
          <w:szCs w:val="24"/>
        </w:rPr>
      </w:pPr>
      <w:r w:rsidRPr="00D035CF">
        <w:rPr>
          <w:rFonts w:ascii="Montserrat" w:hAnsi="Montserrat" w:cs="Arial"/>
          <w:sz w:val="22"/>
          <w:szCs w:val="24"/>
        </w:rPr>
        <w:t>LUGAR Y FECHA</w:t>
      </w:r>
    </w:p>
    <w:p w:rsidR="003678EA" w:rsidRDefault="003678EA" w:rsidP="0050710B">
      <w:pPr>
        <w:jc w:val="both"/>
        <w:rPr>
          <w:rFonts w:ascii="Montserrat" w:hAnsi="Montserrat" w:cs="Arial"/>
          <w:sz w:val="22"/>
          <w:szCs w:val="24"/>
        </w:rPr>
      </w:pPr>
    </w:p>
    <w:p w:rsidR="003678EA" w:rsidRPr="00D035CF" w:rsidRDefault="003678EA" w:rsidP="0050710B">
      <w:pPr>
        <w:jc w:val="both"/>
        <w:rPr>
          <w:rFonts w:ascii="Montserrat" w:hAnsi="Montserrat" w:cs="Arial"/>
          <w:sz w:val="22"/>
          <w:szCs w:val="24"/>
        </w:rPr>
      </w:pPr>
    </w:p>
    <w:p w:rsidR="0050710B" w:rsidRPr="00D035CF" w:rsidRDefault="0050710B" w:rsidP="0050710B">
      <w:pPr>
        <w:pStyle w:val="Textoindependiente25"/>
        <w:overflowPunct/>
        <w:jc w:val="center"/>
        <w:textAlignment w:val="auto"/>
        <w:rPr>
          <w:rFonts w:ascii="Montserrat" w:hAnsi="Montserrat" w:cs="Arial"/>
          <w:sz w:val="22"/>
          <w:szCs w:val="24"/>
        </w:rPr>
      </w:pPr>
      <w:r w:rsidRPr="00D035CF">
        <w:rPr>
          <w:rFonts w:ascii="Montserrat" w:hAnsi="Montserrat" w:cs="Arial"/>
          <w:sz w:val="22"/>
          <w:szCs w:val="24"/>
        </w:rPr>
        <w:t>______________________________________________</w:t>
      </w:r>
    </w:p>
    <w:p w:rsidR="00D035CF" w:rsidRDefault="0050710B" w:rsidP="00D035CF">
      <w:pPr>
        <w:jc w:val="center"/>
        <w:rPr>
          <w:rFonts w:ascii="Montserrat" w:hAnsi="Montserrat" w:cs="Arial"/>
          <w:b/>
          <w:bCs/>
          <w:sz w:val="22"/>
          <w:szCs w:val="24"/>
        </w:rPr>
      </w:pPr>
      <w:r w:rsidRPr="00D035CF">
        <w:rPr>
          <w:rFonts w:ascii="Montserrat" w:hAnsi="Montserrat" w:cs="Arial"/>
          <w:b/>
          <w:bCs/>
          <w:sz w:val="22"/>
          <w:szCs w:val="24"/>
        </w:rPr>
        <w:t>(NOMBRE Y FIRMA DEL REPRESENTANTE LEGAL)</w:t>
      </w:r>
    </w:p>
    <w:p w:rsidR="003C721C" w:rsidRDefault="003C721C" w:rsidP="0050710B">
      <w:pPr>
        <w:pStyle w:val="Ttulo2"/>
        <w:numPr>
          <w:ilvl w:val="0"/>
          <w:numId w:val="0"/>
        </w:numPr>
        <w:spacing w:before="0" w:after="0"/>
        <w:jc w:val="center"/>
        <w:rPr>
          <w:rFonts w:ascii="Montserrat" w:hAnsi="Montserrat"/>
          <w:bCs/>
          <w:i w:val="0"/>
          <w:sz w:val="22"/>
          <w:szCs w:val="24"/>
        </w:rPr>
      </w:pPr>
    </w:p>
    <w:p w:rsidR="003C721C" w:rsidRDefault="003C721C" w:rsidP="0050710B">
      <w:pPr>
        <w:pStyle w:val="Ttulo2"/>
        <w:numPr>
          <w:ilvl w:val="0"/>
          <w:numId w:val="0"/>
        </w:numPr>
        <w:spacing w:before="0" w:after="0"/>
        <w:jc w:val="center"/>
        <w:rPr>
          <w:rFonts w:ascii="Times New Roman" w:hAnsi="Times New Roman" w:cs="Times New Roman"/>
          <w:b w:val="0"/>
          <w:i w:val="0"/>
          <w:sz w:val="24"/>
        </w:rPr>
      </w:pPr>
    </w:p>
    <w:p w:rsidR="00BC322D" w:rsidRPr="00BC322D" w:rsidRDefault="00BC322D" w:rsidP="00BC322D"/>
    <w:p w:rsidR="00E5516A" w:rsidRPr="00E5516A" w:rsidRDefault="00E5516A" w:rsidP="00E5516A"/>
    <w:p w:rsidR="0050710B" w:rsidRPr="00CB364C" w:rsidRDefault="0050710B" w:rsidP="0050710B">
      <w:pPr>
        <w:pStyle w:val="Ttulo2"/>
        <w:numPr>
          <w:ilvl w:val="0"/>
          <w:numId w:val="0"/>
        </w:numPr>
        <w:spacing w:before="0" w:after="0"/>
        <w:jc w:val="center"/>
        <w:rPr>
          <w:rFonts w:ascii="Montserrat" w:hAnsi="Montserrat"/>
          <w:i w:val="0"/>
          <w:sz w:val="22"/>
          <w:szCs w:val="22"/>
          <w:lang w:val="es-MX"/>
        </w:rPr>
      </w:pPr>
      <w:r w:rsidRPr="00CB364C">
        <w:rPr>
          <w:rFonts w:ascii="Montserrat" w:hAnsi="Montserrat"/>
          <w:i w:val="0"/>
          <w:sz w:val="22"/>
          <w:szCs w:val="22"/>
          <w:lang w:val="es-MX"/>
        </w:rPr>
        <w:lastRenderedPageBreak/>
        <w:t>ANEXO N</w:t>
      </w:r>
      <w:r>
        <w:rPr>
          <w:rFonts w:ascii="Montserrat" w:hAnsi="Montserrat"/>
          <w:i w:val="0"/>
          <w:sz w:val="22"/>
          <w:szCs w:val="22"/>
          <w:lang w:val="es-MX"/>
        </w:rPr>
        <w:t>o.</w:t>
      </w:r>
      <w:r w:rsidRPr="00CB364C">
        <w:rPr>
          <w:rFonts w:ascii="Montserrat" w:hAnsi="Montserrat"/>
          <w:i w:val="0"/>
          <w:sz w:val="22"/>
          <w:szCs w:val="22"/>
          <w:lang w:val="es-MX"/>
        </w:rPr>
        <w:t xml:space="preserve"> 4 (C</w:t>
      </w:r>
      <w:r>
        <w:rPr>
          <w:rFonts w:ascii="Montserrat" w:hAnsi="Montserrat"/>
          <w:i w:val="0"/>
          <w:sz w:val="22"/>
          <w:szCs w:val="22"/>
          <w:lang w:val="es-MX"/>
        </w:rPr>
        <w:t>uatro</w:t>
      </w:r>
      <w:r w:rsidRPr="00CB364C">
        <w:rPr>
          <w:rFonts w:ascii="Montserrat" w:hAnsi="Montserrat"/>
          <w:i w:val="0"/>
          <w:sz w:val="22"/>
          <w:szCs w:val="22"/>
          <w:lang w:val="es-MX"/>
        </w:rPr>
        <w:t>)</w:t>
      </w:r>
    </w:p>
    <w:p w:rsidR="0050710B" w:rsidRPr="00CB364C" w:rsidRDefault="0050710B" w:rsidP="0050710B">
      <w:pPr>
        <w:jc w:val="center"/>
        <w:rPr>
          <w:rFonts w:ascii="Montserrat" w:hAnsi="Montserrat" w:cs="Arial"/>
          <w:b/>
          <w:sz w:val="22"/>
          <w:szCs w:val="22"/>
          <w:lang w:val="es-MX"/>
        </w:rPr>
      </w:pPr>
    </w:p>
    <w:p w:rsidR="0050710B" w:rsidRPr="00D035CF" w:rsidRDefault="0050710B" w:rsidP="0050710B">
      <w:pPr>
        <w:jc w:val="both"/>
        <w:rPr>
          <w:rFonts w:ascii="Montserrat" w:hAnsi="Montserrat" w:cs="Arial"/>
          <w:b/>
          <w:iCs/>
          <w:sz w:val="20"/>
          <w:szCs w:val="22"/>
          <w:lang w:val="es-MX"/>
        </w:rPr>
      </w:pPr>
      <w:r w:rsidRPr="00D035CF">
        <w:rPr>
          <w:rFonts w:ascii="Montserrat" w:hAnsi="Montserrat" w:cs="Arial"/>
          <w:b/>
          <w:iCs/>
          <w:sz w:val="20"/>
          <w:szCs w:val="22"/>
          <w:lang w:val="es-MX"/>
        </w:rPr>
        <w:t xml:space="preserve">DAR CUMPLIMIENTO A LA REGLA 5 DE LAS REGLAS PARA LA </w:t>
      </w:r>
      <w:r w:rsidR="00D035CF" w:rsidRPr="00D035CF">
        <w:rPr>
          <w:rFonts w:ascii="Montserrat" w:hAnsi="Montserrat" w:cs="Arial"/>
          <w:b/>
          <w:iCs/>
          <w:sz w:val="20"/>
          <w:szCs w:val="22"/>
          <w:lang w:val="es-MX"/>
        </w:rPr>
        <w:t xml:space="preserve">FORMATO PARA LA </w:t>
      </w:r>
      <w:r w:rsidR="003678EA" w:rsidRPr="00D035CF">
        <w:rPr>
          <w:rFonts w:ascii="Montserrat" w:hAnsi="Montserrat" w:cs="Arial"/>
          <w:b/>
          <w:iCs/>
          <w:sz w:val="20"/>
          <w:szCs w:val="22"/>
          <w:lang w:val="es-MX"/>
        </w:rPr>
        <w:t>MANIFESTACIÓN</w:t>
      </w:r>
      <w:r w:rsidR="00D035CF" w:rsidRPr="00D035CF">
        <w:rPr>
          <w:rFonts w:ascii="Montserrat" w:hAnsi="Montserrat" w:cs="Arial"/>
          <w:b/>
          <w:iCs/>
          <w:sz w:val="20"/>
          <w:szCs w:val="22"/>
          <w:lang w:val="es-MX"/>
        </w:rPr>
        <w:t xml:space="preserve"> QUE </w:t>
      </w:r>
      <w:r w:rsidR="003678EA" w:rsidRPr="00D035CF">
        <w:rPr>
          <w:rFonts w:ascii="Montserrat" w:hAnsi="Montserrat" w:cs="Arial"/>
          <w:b/>
          <w:iCs/>
          <w:sz w:val="20"/>
          <w:szCs w:val="22"/>
          <w:lang w:val="es-MX"/>
        </w:rPr>
        <w:t>DEBERÁ</w:t>
      </w:r>
      <w:r w:rsidR="00D035CF" w:rsidRPr="00D035CF">
        <w:rPr>
          <w:rFonts w:ascii="Montserrat" w:hAnsi="Montserrat" w:cs="Arial"/>
          <w:b/>
          <w:iCs/>
          <w:sz w:val="20"/>
          <w:szCs w:val="22"/>
          <w:lang w:val="es-MX"/>
        </w:rPr>
        <w:t xml:space="preserve"> PRESENTAR EL LICITANTE PARA </w:t>
      </w:r>
      <w:r w:rsidRPr="00D035CF">
        <w:rPr>
          <w:rFonts w:ascii="Montserrat" w:hAnsi="Montserrat" w:cs="Arial"/>
          <w:b/>
          <w:iCs/>
          <w:sz w:val="20"/>
          <w:szCs w:val="22"/>
          <w:lang w:val="es-MX"/>
        </w:rPr>
        <w:t xml:space="preserve">DETERMINACIÓN, ACREDITACIÓN Y VERIFICACIÓN DEL CONTENIDO NACIONAL DE LOS BIENES. </w:t>
      </w:r>
    </w:p>
    <w:p w:rsidR="0050710B" w:rsidRPr="00CB364C" w:rsidRDefault="0050710B" w:rsidP="0050710B">
      <w:pPr>
        <w:jc w:val="both"/>
        <w:rPr>
          <w:rFonts w:ascii="Montserrat" w:hAnsi="Montserrat" w:cs="Arial"/>
          <w:b/>
          <w:iCs/>
          <w:sz w:val="22"/>
          <w:szCs w:val="22"/>
          <w:lang w:val="es-MX"/>
        </w:rPr>
      </w:pPr>
    </w:p>
    <w:p w:rsidR="0050710B" w:rsidRPr="00CB364C" w:rsidRDefault="0050710B" w:rsidP="0050710B">
      <w:pPr>
        <w:jc w:val="right"/>
        <w:rPr>
          <w:rFonts w:ascii="Montserrat" w:hAnsi="Montserrat" w:cs="Arial"/>
          <w:iCs/>
          <w:sz w:val="22"/>
          <w:szCs w:val="22"/>
          <w:lang w:val="es-MX"/>
        </w:rPr>
      </w:pPr>
      <w:r w:rsidRPr="00CB364C">
        <w:rPr>
          <w:rFonts w:ascii="Montserrat" w:hAnsi="Montserrat" w:cs="Arial"/>
          <w:iCs/>
          <w:sz w:val="22"/>
          <w:szCs w:val="22"/>
          <w:lang w:val="es-MX"/>
        </w:rPr>
        <w:t>_____________de _________de____________________</w:t>
      </w:r>
    </w:p>
    <w:p w:rsidR="0050710B" w:rsidRPr="00CB364C" w:rsidRDefault="0050710B" w:rsidP="0050710B">
      <w:pPr>
        <w:jc w:val="right"/>
        <w:rPr>
          <w:rFonts w:ascii="Montserrat" w:hAnsi="Montserrat" w:cs="Arial"/>
          <w:iCs/>
          <w:sz w:val="22"/>
          <w:szCs w:val="22"/>
          <w:lang w:val="es-MX"/>
        </w:rPr>
      </w:pPr>
    </w:p>
    <w:p w:rsidR="0050710B" w:rsidRPr="00CB364C" w:rsidRDefault="0050710B" w:rsidP="0050710B">
      <w:pPr>
        <w:rPr>
          <w:rFonts w:ascii="Montserrat" w:hAnsi="Montserrat" w:cs="Arial"/>
          <w:iCs/>
          <w:sz w:val="22"/>
          <w:szCs w:val="22"/>
          <w:lang w:val="es-MX"/>
        </w:rPr>
      </w:pPr>
      <w:r w:rsidRPr="00CB364C">
        <w:rPr>
          <w:rFonts w:ascii="Montserrat" w:hAnsi="Montserrat" w:cs="Arial"/>
          <w:iCs/>
          <w:sz w:val="22"/>
          <w:szCs w:val="22"/>
          <w:lang w:val="es-MX"/>
        </w:rPr>
        <w:t>_________________________</w:t>
      </w:r>
    </w:p>
    <w:p w:rsidR="0050710B" w:rsidRPr="00CB364C" w:rsidRDefault="0050710B" w:rsidP="0050710B">
      <w:pPr>
        <w:rPr>
          <w:rFonts w:ascii="Montserrat" w:hAnsi="Montserrat" w:cs="Arial"/>
          <w:iCs/>
          <w:sz w:val="22"/>
          <w:szCs w:val="22"/>
          <w:lang w:val="es-MX"/>
        </w:rPr>
      </w:pPr>
      <w:r w:rsidRPr="00CB364C">
        <w:rPr>
          <w:rFonts w:ascii="Montserrat" w:hAnsi="Montserrat" w:cs="Arial"/>
          <w:iCs/>
          <w:sz w:val="22"/>
          <w:szCs w:val="22"/>
          <w:lang w:val="es-MX"/>
        </w:rPr>
        <w:t>P r e s e n t e .</w:t>
      </w:r>
    </w:p>
    <w:p w:rsidR="0050710B" w:rsidRPr="00CB364C" w:rsidRDefault="0050710B" w:rsidP="0050710B">
      <w:pPr>
        <w:rPr>
          <w:rFonts w:ascii="Montserrat" w:hAnsi="Montserrat" w:cs="Arial"/>
          <w:iCs/>
          <w:sz w:val="22"/>
          <w:szCs w:val="22"/>
          <w:lang w:val="es-MX"/>
        </w:rPr>
      </w:pPr>
    </w:p>
    <w:p w:rsidR="0050710B" w:rsidRPr="00CB364C" w:rsidRDefault="0050710B" w:rsidP="0050710B">
      <w:pPr>
        <w:jc w:val="both"/>
        <w:rPr>
          <w:rFonts w:ascii="Montserrat" w:hAnsi="Montserrat" w:cs="Arial"/>
          <w:iCs/>
          <w:sz w:val="22"/>
          <w:szCs w:val="22"/>
          <w:lang w:val="es-MX"/>
        </w:rPr>
      </w:pPr>
      <w:r w:rsidRPr="00CB364C">
        <w:rPr>
          <w:rFonts w:ascii="Montserrat" w:hAnsi="Montserrat" w:cs="Arial"/>
          <w:iCs/>
          <w:sz w:val="22"/>
          <w:szCs w:val="22"/>
          <w:lang w:val="es-MX"/>
        </w:rPr>
        <w:t>Me refiero al procedimiento de ___________________ Número ________________en el que mi representada, la empresa ____________________participa a través de la presente proposición.</w:t>
      </w:r>
    </w:p>
    <w:p w:rsidR="0050710B" w:rsidRPr="00CB364C" w:rsidRDefault="0050710B" w:rsidP="0050710B">
      <w:pPr>
        <w:jc w:val="both"/>
        <w:rPr>
          <w:rFonts w:ascii="Montserrat" w:hAnsi="Montserrat" w:cs="Arial"/>
          <w:iCs/>
          <w:sz w:val="22"/>
          <w:szCs w:val="22"/>
          <w:lang w:val="es-MX"/>
        </w:rPr>
      </w:pPr>
    </w:p>
    <w:p w:rsidR="0050710B" w:rsidRPr="00CB364C" w:rsidRDefault="0050710B" w:rsidP="0050710B">
      <w:pPr>
        <w:jc w:val="both"/>
        <w:rPr>
          <w:rFonts w:ascii="Montserrat" w:hAnsi="Montserrat" w:cs="Arial"/>
          <w:iCs/>
          <w:sz w:val="22"/>
          <w:szCs w:val="22"/>
          <w:lang w:val="es-MX"/>
        </w:rPr>
      </w:pPr>
      <w:r w:rsidRPr="00CB364C">
        <w:rPr>
          <w:rFonts w:ascii="Montserrat" w:hAnsi="Montserrat" w:cs="Arial"/>
          <w:iCs/>
          <w:sz w:val="22"/>
          <w:szCs w:val="22"/>
          <w:lang w:val="es-MX"/>
        </w:rPr>
        <w:t>Sobre el particular y en los términos de lo previsto por las Reglas para la determinación, acreditación y verificación del contenido nacional de los bienes que se ofertan y entregan en los procedimientos de contratación, el que suscribe manifiesta bajo protesta de decir verdad que, en el supuesto de que me sea adjudicado el contrato respectivo, la totalidad de los bienes que oferto en dicha proposición y suministraré, bajo la partida (s)________________, será (n) producido (s) en los Estados Unidos Mexicanos y contará (n) con un porcentaje de contenido nacional de cuando menos el 65% o___________ como caso de excepción reconocido en la Regla 11 o 12 de las citadas reglas.</w:t>
      </w:r>
    </w:p>
    <w:p w:rsidR="0050710B" w:rsidRPr="00CB364C" w:rsidRDefault="0050710B" w:rsidP="0050710B">
      <w:pPr>
        <w:jc w:val="both"/>
        <w:rPr>
          <w:rFonts w:ascii="Montserrat" w:hAnsi="Montserrat" w:cs="Arial"/>
          <w:iCs/>
          <w:sz w:val="22"/>
          <w:szCs w:val="22"/>
          <w:lang w:val="es-MX"/>
        </w:rPr>
      </w:pPr>
    </w:p>
    <w:p w:rsidR="0050710B" w:rsidRPr="00CB364C" w:rsidRDefault="0050710B" w:rsidP="0050710B">
      <w:pPr>
        <w:jc w:val="both"/>
        <w:rPr>
          <w:rFonts w:ascii="Montserrat" w:hAnsi="Montserrat" w:cs="Arial"/>
          <w:iCs/>
          <w:sz w:val="22"/>
          <w:szCs w:val="22"/>
          <w:lang w:val="es-MX"/>
        </w:rPr>
      </w:pPr>
      <w:r w:rsidRPr="00CB364C">
        <w:rPr>
          <w:rFonts w:ascii="Montserrat" w:hAnsi="Montserrat" w:cs="Arial"/>
          <w:iCs/>
          <w:sz w:val="22"/>
          <w:szCs w:val="22"/>
          <w:lang w:val="es-MX"/>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50710B" w:rsidRPr="00CB364C" w:rsidRDefault="0050710B" w:rsidP="0050710B">
      <w:pPr>
        <w:jc w:val="both"/>
        <w:rPr>
          <w:rFonts w:ascii="Montserrat" w:hAnsi="Montserrat" w:cs="Arial"/>
          <w:iCs/>
          <w:sz w:val="22"/>
          <w:szCs w:val="22"/>
          <w:lang w:val="es-MX"/>
        </w:rPr>
      </w:pPr>
    </w:p>
    <w:p w:rsidR="0050710B" w:rsidRPr="00D035CF" w:rsidRDefault="0050710B" w:rsidP="0050710B">
      <w:pPr>
        <w:jc w:val="center"/>
        <w:rPr>
          <w:rFonts w:ascii="Montserrat" w:hAnsi="Montserrat" w:cs="Arial"/>
          <w:b/>
          <w:iCs/>
          <w:sz w:val="20"/>
          <w:szCs w:val="22"/>
          <w:lang w:val="es-MX"/>
        </w:rPr>
      </w:pPr>
      <w:r w:rsidRPr="00D035CF">
        <w:rPr>
          <w:rFonts w:ascii="Montserrat" w:hAnsi="Montserrat" w:cs="Arial"/>
          <w:b/>
          <w:iCs/>
          <w:sz w:val="20"/>
          <w:szCs w:val="22"/>
          <w:lang w:val="es-MX"/>
        </w:rPr>
        <w:t>A T E N T A M E N TE</w:t>
      </w:r>
    </w:p>
    <w:p w:rsidR="0050710B" w:rsidRPr="00D035CF" w:rsidRDefault="0050710B" w:rsidP="0050710B">
      <w:pPr>
        <w:jc w:val="center"/>
        <w:rPr>
          <w:rFonts w:ascii="Montserrat" w:hAnsi="Montserrat" w:cs="Arial"/>
          <w:b/>
          <w:iCs/>
          <w:sz w:val="20"/>
          <w:szCs w:val="22"/>
          <w:lang w:val="es-MX"/>
        </w:rPr>
      </w:pPr>
    </w:p>
    <w:p w:rsidR="0050710B" w:rsidRPr="00D035CF" w:rsidRDefault="0050710B" w:rsidP="0050710B">
      <w:pPr>
        <w:jc w:val="center"/>
        <w:rPr>
          <w:rFonts w:ascii="Montserrat" w:hAnsi="Montserrat" w:cs="Arial"/>
          <w:b/>
          <w:iCs/>
          <w:sz w:val="20"/>
          <w:szCs w:val="22"/>
          <w:lang w:val="es-MX"/>
        </w:rPr>
      </w:pPr>
      <w:r w:rsidRPr="00D035CF">
        <w:rPr>
          <w:rFonts w:ascii="Montserrat" w:hAnsi="Montserrat" w:cs="Arial"/>
          <w:b/>
          <w:iCs/>
          <w:sz w:val="20"/>
          <w:szCs w:val="22"/>
          <w:lang w:val="es-MX"/>
        </w:rPr>
        <w:t>NOMBRE Y FIRMA</w:t>
      </w:r>
    </w:p>
    <w:p w:rsidR="0050710B" w:rsidRPr="00D035CF" w:rsidRDefault="0050710B" w:rsidP="0050710B">
      <w:pPr>
        <w:jc w:val="center"/>
        <w:rPr>
          <w:rFonts w:ascii="Montserrat" w:hAnsi="Montserrat" w:cs="Arial"/>
          <w:b/>
          <w:iCs/>
          <w:sz w:val="20"/>
          <w:szCs w:val="22"/>
          <w:lang w:val="es-MX"/>
        </w:rPr>
      </w:pPr>
    </w:p>
    <w:p w:rsidR="0050710B" w:rsidRPr="00D035CF" w:rsidRDefault="0050710B" w:rsidP="0050710B">
      <w:pPr>
        <w:jc w:val="center"/>
        <w:rPr>
          <w:rFonts w:ascii="Montserrat" w:hAnsi="Montserrat" w:cs="Arial"/>
          <w:b/>
          <w:iCs/>
          <w:sz w:val="20"/>
          <w:szCs w:val="22"/>
          <w:lang w:val="es-MX"/>
        </w:rPr>
      </w:pPr>
      <w:r w:rsidRPr="00D035CF">
        <w:rPr>
          <w:rFonts w:ascii="Montserrat" w:hAnsi="Montserrat" w:cs="Arial"/>
          <w:b/>
          <w:iCs/>
          <w:sz w:val="20"/>
          <w:szCs w:val="22"/>
          <w:lang w:val="es-MX"/>
        </w:rPr>
        <w:t>_______________________________________________________________</w:t>
      </w:r>
    </w:p>
    <w:p w:rsidR="0050710B" w:rsidRPr="00D035CF" w:rsidRDefault="0050710B" w:rsidP="0050710B">
      <w:pPr>
        <w:jc w:val="center"/>
        <w:rPr>
          <w:rFonts w:ascii="Montserrat" w:hAnsi="Montserrat" w:cs="Arial"/>
          <w:b/>
          <w:iCs/>
          <w:sz w:val="20"/>
          <w:szCs w:val="22"/>
          <w:lang w:val="es-MX"/>
        </w:rPr>
      </w:pPr>
      <w:r w:rsidRPr="00D035CF">
        <w:rPr>
          <w:rFonts w:ascii="Montserrat" w:hAnsi="Montserrat" w:cs="Arial"/>
          <w:b/>
          <w:iCs/>
          <w:sz w:val="20"/>
          <w:szCs w:val="22"/>
          <w:lang w:val="es-MX"/>
        </w:rPr>
        <w:t>DEL REPRESENTANTE LEGAL DE LA EMPRESA LICITANTE</w:t>
      </w:r>
    </w:p>
    <w:p w:rsidR="0050710B" w:rsidRPr="00CB364C" w:rsidRDefault="0050710B" w:rsidP="0050710B">
      <w:pPr>
        <w:jc w:val="both"/>
        <w:rPr>
          <w:rFonts w:ascii="Montserrat" w:hAnsi="Montserrat" w:cs="Arial"/>
          <w:iCs/>
          <w:sz w:val="22"/>
          <w:szCs w:val="22"/>
          <w:lang w:val="es-MX"/>
        </w:rPr>
      </w:pPr>
    </w:p>
    <w:p w:rsidR="0050710B" w:rsidRPr="00CB364C" w:rsidRDefault="0050710B" w:rsidP="0050710B">
      <w:pPr>
        <w:jc w:val="both"/>
        <w:rPr>
          <w:rFonts w:ascii="Montserrat" w:hAnsi="Montserrat" w:cs="Arial"/>
          <w:b/>
          <w:iCs/>
          <w:sz w:val="18"/>
          <w:szCs w:val="18"/>
          <w:lang w:val="es-MX"/>
        </w:rPr>
      </w:pPr>
      <w:r w:rsidRPr="00CB364C">
        <w:rPr>
          <w:rFonts w:ascii="Montserrat" w:hAnsi="Montserrat" w:cs="Arial"/>
          <w:b/>
          <w:iCs/>
          <w:sz w:val="18"/>
          <w:szCs w:val="18"/>
          <w:lang w:val="es-MX"/>
        </w:rPr>
        <w:t xml:space="preserve">NOTA:  </w:t>
      </w:r>
      <w:r w:rsidRPr="00CB364C">
        <w:rPr>
          <w:rFonts w:ascii="Montserrat" w:hAnsi="Montserrat" w:cs="Arial"/>
          <w:b/>
          <w:iCs/>
          <w:sz w:val="18"/>
          <w:szCs w:val="18"/>
          <w:u w:val="single"/>
          <w:lang w:val="es-MX"/>
        </w:rPr>
        <w:t>Si el licitante, es una persona física, se podrá ajustar el presente formato, en su parte conducente</w:t>
      </w:r>
      <w:r w:rsidRPr="00CB364C">
        <w:rPr>
          <w:rFonts w:ascii="Montserrat" w:hAnsi="Montserrat" w:cs="Arial"/>
          <w:b/>
          <w:iCs/>
          <w:sz w:val="18"/>
          <w:szCs w:val="18"/>
          <w:lang w:val="es-MX"/>
        </w:rPr>
        <w:t>.</w:t>
      </w:r>
    </w:p>
    <w:p w:rsidR="0050710B" w:rsidRPr="00CB364C" w:rsidRDefault="0050710B" w:rsidP="0050710B">
      <w:pPr>
        <w:jc w:val="center"/>
        <w:rPr>
          <w:rFonts w:ascii="Montserrat" w:hAnsi="Montserrat" w:cs="Arial"/>
          <w:b/>
          <w:sz w:val="18"/>
          <w:szCs w:val="18"/>
          <w:lang w:val="es-MX"/>
        </w:rPr>
      </w:pPr>
    </w:p>
    <w:p w:rsidR="0050710B" w:rsidRPr="00616939" w:rsidRDefault="0050710B" w:rsidP="0050710B">
      <w:pPr>
        <w:ind w:right="134"/>
        <w:jc w:val="center"/>
        <w:rPr>
          <w:rFonts w:ascii="Montserrat" w:hAnsi="Montserrat" w:cs="Arial"/>
          <w:b/>
          <w:szCs w:val="24"/>
          <w:lang w:eastAsia="es-MX"/>
        </w:rPr>
      </w:pPr>
      <w:r w:rsidRPr="00CB364C">
        <w:rPr>
          <w:rFonts w:ascii="Montserrat" w:hAnsi="Montserrat" w:cs="Arial"/>
          <w:b/>
          <w:sz w:val="22"/>
          <w:szCs w:val="22"/>
          <w:lang w:val="es-MX"/>
        </w:rPr>
        <w:br w:type="page"/>
      </w:r>
      <w:r w:rsidRPr="00616939">
        <w:rPr>
          <w:rFonts w:ascii="Montserrat" w:hAnsi="Montserrat" w:cs="Arial"/>
          <w:b/>
          <w:szCs w:val="24"/>
          <w:lang w:eastAsia="es-MX"/>
        </w:rPr>
        <w:lastRenderedPageBreak/>
        <w:t>Anexo No. 5 (Cinco)</w:t>
      </w:r>
    </w:p>
    <w:p w:rsidR="0050710B" w:rsidRPr="00616939" w:rsidRDefault="0050710B" w:rsidP="0050710B">
      <w:pPr>
        <w:widowControl w:val="0"/>
        <w:pBdr>
          <w:top w:val="single" w:sz="4" w:space="1" w:color="000000"/>
          <w:left w:val="single" w:sz="4" w:space="4" w:color="000000"/>
          <w:bottom w:val="single" w:sz="4" w:space="1" w:color="000000"/>
          <w:right w:val="single" w:sz="4" w:space="4" w:color="000000"/>
        </w:pBdr>
        <w:autoSpaceDE w:val="0"/>
        <w:ind w:right="134"/>
        <w:jc w:val="both"/>
        <w:rPr>
          <w:rFonts w:ascii="Montserrat" w:hAnsi="Montserrat" w:cs="Arial"/>
          <w:b/>
          <w:sz w:val="20"/>
        </w:rPr>
      </w:pPr>
      <w:r w:rsidRPr="00616939">
        <w:rPr>
          <w:rFonts w:ascii="Montserrat" w:hAnsi="Montserrat" w:cs="Arial"/>
          <w:b/>
          <w:sz w:val="20"/>
        </w:rPr>
        <w:t>FORMATO PARA LA MANIFESTACIÓN QUE DEBERÁN PRESENTAR LAS MICRO, PEQUEÑAS y MEDIANAS EMPRESAS</w:t>
      </w:r>
      <w:r w:rsidR="00B349C4" w:rsidRPr="00616939">
        <w:rPr>
          <w:rFonts w:ascii="Montserrat" w:hAnsi="Montserrat" w:cs="Arial"/>
          <w:b/>
          <w:sz w:val="20"/>
        </w:rPr>
        <w:t>, QUE</w:t>
      </w:r>
      <w:r w:rsidRPr="00616939">
        <w:rPr>
          <w:rFonts w:ascii="Montserrat" w:hAnsi="Montserrat" w:cs="Arial"/>
          <w:b/>
          <w:sz w:val="20"/>
        </w:rPr>
        <w:t xml:space="preserve"> PARTICIPEN CON TAL CARÁCTER EN LOS PROCEDIMIENTOS DE CONTRATACIÓN, PARA DAR CUMPLIMIENTO A LO DISPUESTO EN EL ARTICULO 34 DEL REGLAMENTO DE LA LEY.</w:t>
      </w:r>
    </w:p>
    <w:p w:rsidR="0050710B" w:rsidRPr="00616939" w:rsidRDefault="0050710B" w:rsidP="0050710B">
      <w:pPr>
        <w:widowControl w:val="0"/>
        <w:autoSpaceDE w:val="0"/>
        <w:ind w:right="134"/>
        <w:jc w:val="both"/>
        <w:rPr>
          <w:rFonts w:ascii="Montserrat" w:hAnsi="Montserrat" w:cs="Arial"/>
          <w:b/>
          <w:sz w:val="20"/>
        </w:rPr>
      </w:pPr>
    </w:p>
    <w:p w:rsidR="00287708" w:rsidRPr="002336A4" w:rsidRDefault="00287708" w:rsidP="00287708">
      <w:pPr>
        <w:widowControl w:val="0"/>
        <w:autoSpaceDE w:val="0"/>
        <w:jc w:val="both"/>
        <w:rPr>
          <w:rFonts w:ascii="Montserrat" w:hAnsi="Montserrat" w:cs="Arial"/>
          <w:b/>
          <w:i/>
          <w:sz w:val="22"/>
          <w:szCs w:val="22"/>
          <w:u w:val="single"/>
        </w:rPr>
      </w:pPr>
      <w:r w:rsidRPr="002336A4">
        <w:rPr>
          <w:rFonts w:ascii="Montserrat" w:hAnsi="Montserrat" w:cs="Arial"/>
          <w:b/>
          <w:i/>
          <w:sz w:val="22"/>
          <w:szCs w:val="22"/>
          <w:u w:val="single"/>
        </w:rPr>
        <w:t>NOTA:  El licitante presentará este  manifiesto bajo protesta de decir verdad, en el caso de que no presente el documento expedido por autoridad competente que determine su estratificación como MIPYME.</w:t>
      </w:r>
    </w:p>
    <w:p w:rsidR="00287708" w:rsidRPr="002336A4" w:rsidRDefault="00287708" w:rsidP="00287708">
      <w:pPr>
        <w:widowControl w:val="0"/>
        <w:autoSpaceDE w:val="0"/>
        <w:jc w:val="both"/>
        <w:rPr>
          <w:rFonts w:ascii="Montserrat" w:hAnsi="Montserrat" w:cs="Arial"/>
          <w:b/>
          <w:sz w:val="20"/>
        </w:rPr>
      </w:pPr>
    </w:p>
    <w:p w:rsidR="00287708" w:rsidRPr="002336A4" w:rsidRDefault="00287708" w:rsidP="00287708">
      <w:pPr>
        <w:widowControl w:val="0"/>
        <w:autoSpaceDE w:val="0"/>
        <w:jc w:val="both"/>
        <w:rPr>
          <w:rFonts w:ascii="Montserrat" w:hAnsi="Montserrat" w:cs="Arial"/>
          <w:sz w:val="22"/>
          <w:szCs w:val="22"/>
        </w:rPr>
      </w:pPr>
    </w:p>
    <w:p w:rsidR="00287708" w:rsidRPr="002336A4" w:rsidRDefault="00287708" w:rsidP="00287708">
      <w:pPr>
        <w:widowControl w:val="0"/>
        <w:autoSpaceDE w:val="0"/>
        <w:jc w:val="right"/>
        <w:rPr>
          <w:rFonts w:ascii="Montserrat" w:hAnsi="Montserrat" w:cs="Arial"/>
          <w:sz w:val="22"/>
          <w:szCs w:val="22"/>
        </w:rPr>
      </w:pPr>
      <w:r w:rsidRPr="002336A4">
        <w:rPr>
          <w:rFonts w:ascii="Montserrat" w:hAnsi="Montserrat" w:cs="Arial"/>
          <w:sz w:val="22"/>
          <w:szCs w:val="22"/>
        </w:rPr>
        <w:t>______de___________de_____________</w:t>
      </w:r>
    </w:p>
    <w:p w:rsidR="00287708" w:rsidRPr="002336A4" w:rsidRDefault="00287708" w:rsidP="00287708">
      <w:pPr>
        <w:widowControl w:val="0"/>
        <w:autoSpaceDE w:val="0"/>
        <w:jc w:val="both"/>
        <w:rPr>
          <w:rFonts w:ascii="Montserrat" w:hAnsi="Montserrat" w:cs="Arial"/>
          <w:sz w:val="22"/>
          <w:szCs w:val="22"/>
        </w:rPr>
      </w:pPr>
    </w:p>
    <w:p w:rsidR="00287708" w:rsidRDefault="00287708" w:rsidP="00287708">
      <w:pPr>
        <w:pStyle w:val="Textoindependiente210"/>
        <w:spacing w:line="240" w:lineRule="auto"/>
        <w:contextualSpacing/>
        <w:rPr>
          <w:rFonts w:ascii="Montserrat" w:hAnsi="Montserrat" w:cs="Arial"/>
          <w:b/>
        </w:rPr>
      </w:pPr>
      <w:r>
        <w:rPr>
          <w:rFonts w:ascii="Montserrat" w:hAnsi="Montserrat" w:cs="Arial"/>
          <w:b/>
        </w:rPr>
        <w:t>Instituto Mexicano del Seguro Social.</w:t>
      </w:r>
    </w:p>
    <w:p w:rsidR="00287708" w:rsidRDefault="00287708" w:rsidP="00287708">
      <w:pPr>
        <w:pStyle w:val="Textoindependiente210"/>
        <w:spacing w:line="240" w:lineRule="auto"/>
        <w:contextualSpacing/>
        <w:rPr>
          <w:rFonts w:ascii="Montserrat" w:hAnsi="Montserrat" w:cs="Arial"/>
          <w:b/>
        </w:rPr>
      </w:pPr>
      <w:r>
        <w:rPr>
          <w:rFonts w:ascii="Montserrat" w:hAnsi="Montserrat" w:cs="Arial"/>
          <w:b/>
        </w:rPr>
        <w:t xml:space="preserve">Órgano de Operación Administrativa Desconcentrada en Oaxaca </w:t>
      </w:r>
    </w:p>
    <w:p w:rsidR="00287708" w:rsidRDefault="00287708" w:rsidP="00287708">
      <w:pPr>
        <w:pStyle w:val="Textoindependiente210"/>
        <w:spacing w:line="240" w:lineRule="auto"/>
        <w:contextualSpacing/>
        <w:rPr>
          <w:rFonts w:ascii="Montserrat" w:hAnsi="Montserrat" w:cs="Arial"/>
          <w:b/>
        </w:rPr>
      </w:pPr>
      <w:r>
        <w:rPr>
          <w:rFonts w:ascii="Montserrat" w:hAnsi="Montserrat" w:cs="Arial"/>
          <w:b/>
        </w:rPr>
        <w:t xml:space="preserve">Coordinación de Adquisición de Bienes y Contratación de Servicios </w:t>
      </w:r>
    </w:p>
    <w:p w:rsidR="00287708" w:rsidRDefault="00287708" w:rsidP="00287708">
      <w:pPr>
        <w:pStyle w:val="Textoindependiente210"/>
        <w:spacing w:after="0" w:line="240" w:lineRule="auto"/>
        <w:contextualSpacing/>
        <w:rPr>
          <w:rFonts w:ascii="Montserrat" w:hAnsi="Montserrat" w:cs="Arial"/>
          <w:b/>
        </w:rPr>
      </w:pPr>
      <w:r>
        <w:rPr>
          <w:rFonts w:ascii="Montserrat" w:hAnsi="Montserrat" w:cs="Arial"/>
          <w:b/>
        </w:rPr>
        <w:t>Presente.</w:t>
      </w:r>
    </w:p>
    <w:p w:rsidR="00287708" w:rsidRPr="002336A4" w:rsidRDefault="00287708" w:rsidP="00287708">
      <w:pPr>
        <w:widowControl w:val="0"/>
        <w:autoSpaceDE w:val="0"/>
        <w:jc w:val="both"/>
        <w:rPr>
          <w:rFonts w:ascii="Montserrat" w:hAnsi="Montserrat" w:cs="Arial"/>
          <w:sz w:val="22"/>
          <w:szCs w:val="22"/>
        </w:rPr>
      </w:pPr>
    </w:p>
    <w:p w:rsidR="00287708" w:rsidRPr="002336A4" w:rsidRDefault="00287708" w:rsidP="00287708">
      <w:pPr>
        <w:widowControl w:val="0"/>
        <w:autoSpaceDE w:val="0"/>
        <w:jc w:val="both"/>
        <w:rPr>
          <w:rFonts w:ascii="Montserrat" w:hAnsi="Montserrat" w:cs="Arial"/>
          <w:sz w:val="22"/>
          <w:szCs w:val="22"/>
        </w:rPr>
      </w:pPr>
    </w:p>
    <w:p w:rsidR="00287708" w:rsidRPr="002336A4" w:rsidRDefault="00287708" w:rsidP="00287708">
      <w:pPr>
        <w:widowControl w:val="0"/>
        <w:autoSpaceDE w:val="0"/>
        <w:jc w:val="both"/>
        <w:rPr>
          <w:rFonts w:ascii="Montserrat" w:hAnsi="Montserrat" w:cs="Arial"/>
          <w:sz w:val="22"/>
          <w:szCs w:val="22"/>
        </w:rPr>
      </w:pPr>
      <w:r w:rsidRPr="002336A4">
        <w:rPr>
          <w:rFonts w:ascii="Montserrat" w:hAnsi="Montserrat" w:cs="Arial"/>
          <w:sz w:val="22"/>
          <w:szCs w:val="22"/>
        </w:rPr>
        <w:t>Me refiero al procedimiento ________________No. __________________en el que mi representada, la empresa _______________________ participa a través de la propuesta que se contiene en el presente sobre.</w:t>
      </w:r>
    </w:p>
    <w:p w:rsidR="00287708" w:rsidRPr="002336A4" w:rsidRDefault="00287708" w:rsidP="00287708">
      <w:pPr>
        <w:widowControl w:val="0"/>
        <w:autoSpaceDE w:val="0"/>
        <w:jc w:val="both"/>
        <w:rPr>
          <w:rFonts w:ascii="Montserrat" w:hAnsi="Montserrat" w:cs="Arial"/>
          <w:sz w:val="22"/>
          <w:szCs w:val="22"/>
        </w:rPr>
      </w:pPr>
    </w:p>
    <w:p w:rsidR="00287708" w:rsidRPr="002945CB" w:rsidRDefault="00287708" w:rsidP="00287708">
      <w:pPr>
        <w:jc w:val="both"/>
        <w:rPr>
          <w:rFonts w:ascii="Montserrat" w:hAnsi="Montserrat" w:cs="Arial"/>
          <w:sz w:val="22"/>
          <w:szCs w:val="22"/>
        </w:rPr>
      </w:pPr>
      <w:r w:rsidRPr="002336A4">
        <w:rPr>
          <w:rFonts w:ascii="Montserrat" w:hAnsi="Montserrat" w:cs="Arial"/>
          <w:sz w:val="22"/>
          <w:szCs w:val="22"/>
        </w:rPr>
        <w:t xml:space="preserve">Sobre el particular y en los términos de lo previsto en el artículo 34 del Reglamento de la Ley de Adquisiciones, Arrendamientos y Servicios del Sector Público, </w:t>
      </w:r>
      <w:r w:rsidRPr="002336A4">
        <w:rPr>
          <w:rFonts w:ascii="Montserrat" w:hAnsi="Montserrat" w:cs="Arial"/>
          <w:i/>
          <w:iCs/>
          <w:sz w:val="22"/>
          <w:szCs w:val="22"/>
        </w:rPr>
        <w:t xml:space="preserve">relativo a la participación de las micro, pequeñas </w:t>
      </w:r>
      <w:r w:rsidRPr="002336A4">
        <w:rPr>
          <w:rFonts w:ascii="Montserrat" w:hAnsi="Montserrat" w:cs="Arial"/>
          <w:i/>
          <w:sz w:val="22"/>
          <w:szCs w:val="22"/>
        </w:rPr>
        <w:t xml:space="preserve">y </w:t>
      </w:r>
      <w:r w:rsidRPr="002336A4">
        <w:rPr>
          <w:rFonts w:ascii="Montserrat" w:hAnsi="Montserrat" w:cs="Arial"/>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2336A4">
        <w:rPr>
          <w:rFonts w:ascii="Montserrat" w:hAnsi="Montserrat" w:cs="Arial"/>
          <w:sz w:val="22"/>
          <w:szCs w:val="22"/>
        </w:rPr>
        <w:t>declaro bajo protesta decir verdad, que mi representada pertenece al sector</w:t>
      </w:r>
      <w:r w:rsidRPr="00D2425B">
        <w:rPr>
          <w:rFonts w:ascii="Montserrat" w:hAnsi="Montserrat" w:cs="Arial"/>
          <w:b/>
          <w:sz w:val="22"/>
          <w:szCs w:val="22"/>
        </w:rPr>
        <w:t xml:space="preserve"> </w:t>
      </w:r>
      <w:r w:rsidRPr="002945CB">
        <w:rPr>
          <w:rFonts w:ascii="Montserrat" w:hAnsi="Montserrat" w:cs="Arial"/>
          <w:b/>
          <w:sz w:val="22"/>
          <w:szCs w:val="22"/>
        </w:rPr>
        <w:t>de (</w:t>
      </w:r>
      <w:r w:rsidRPr="002945CB">
        <w:rPr>
          <w:rFonts w:ascii="Montserrat" w:hAnsi="Montserrat" w:cs="Arial"/>
          <w:b/>
          <w:sz w:val="22"/>
          <w:szCs w:val="22"/>
          <w:u w:val="single"/>
        </w:rPr>
        <w:t>LA INDUSTRIA, EL COMERCIO, SERVICIOS)</w:t>
      </w:r>
      <w:r w:rsidRPr="002945CB">
        <w:rPr>
          <w:rFonts w:ascii="Montserrat" w:hAnsi="Montserrat" w:cs="Arial"/>
          <w:sz w:val="22"/>
          <w:szCs w:val="22"/>
        </w:rPr>
        <w:t xml:space="preserve"> </w:t>
      </w:r>
      <w:r w:rsidRPr="002945CB">
        <w:rPr>
          <w:rFonts w:ascii="Montserrat" w:hAnsi="Montserrat" w:cs="Arial"/>
          <w:b/>
          <w:sz w:val="22"/>
          <w:szCs w:val="22"/>
        </w:rPr>
        <w:t xml:space="preserve">y se clasifica como </w:t>
      </w:r>
      <w:r w:rsidRPr="002945CB">
        <w:rPr>
          <w:rFonts w:ascii="Montserrat" w:hAnsi="Montserrat" w:cs="Arial"/>
          <w:b/>
          <w:sz w:val="22"/>
          <w:szCs w:val="22"/>
          <w:u w:val="single"/>
        </w:rPr>
        <w:t>(MICRO, PEQUEÑA, MEDIANA)</w:t>
      </w:r>
      <w:r w:rsidRPr="002945CB">
        <w:rPr>
          <w:rFonts w:ascii="Montserrat" w:hAnsi="Montserrat" w:cs="Arial"/>
          <w:b/>
          <w:sz w:val="22"/>
          <w:szCs w:val="22"/>
        </w:rPr>
        <w:t xml:space="preserve"> empresa por contar con un total de ________ trabajadores</w:t>
      </w:r>
      <w:r w:rsidRPr="002945CB">
        <w:rPr>
          <w:rFonts w:ascii="Montserrat" w:hAnsi="Montserrat" w:cs="Arial"/>
          <w:sz w:val="22"/>
          <w:szCs w:val="22"/>
        </w:rPr>
        <w:t>.</w:t>
      </w:r>
    </w:p>
    <w:p w:rsidR="00287708" w:rsidRPr="002336A4" w:rsidRDefault="00287708" w:rsidP="00287708">
      <w:pPr>
        <w:widowControl w:val="0"/>
        <w:autoSpaceDE w:val="0"/>
        <w:ind w:firstLine="648"/>
        <w:jc w:val="both"/>
        <w:rPr>
          <w:rFonts w:ascii="Montserrat" w:hAnsi="Montserrat" w:cs="Arial"/>
          <w:sz w:val="22"/>
          <w:szCs w:val="22"/>
          <w:u w:val="single"/>
        </w:rPr>
      </w:pPr>
    </w:p>
    <w:p w:rsidR="00287708" w:rsidRPr="002336A4" w:rsidRDefault="00287708" w:rsidP="00287708">
      <w:pPr>
        <w:widowControl w:val="0"/>
        <w:autoSpaceDE w:val="0"/>
        <w:ind w:firstLine="1512"/>
        <w:rPr>
          <w:rFonts w:ascii="Montserrat" w:hAnsi="Montserrat" w:cs="Arial"/>
          <w:sz w:val="22"/>
          <w:szCs w:val="22"/>
        </w:rPr>
      </w:pPr>
    </w:p>
    <w:p w:rsidR="00287708" w:rsidRPr="002336A4" w:rsidRDefault="00287708" w:rsidP="00287708">
      <w:pPr>
        <w:widowControl w:val="0"/>
        <w:autoSpaceDE w:val="0"/>
        <w:jc w:val="both"/>
        <w:rPr>
          <w:rFonts w:ascii="Montserrat" w:hAnsi="Montserrat" w:cs="Arial"/>
          <w:sz w:val="22"/>
          <w:szCs w:val="22"/>
        </w:rPr>
      </w:pPr>
      <w:r w:rsidRPr="002336A4">
        <w:rPr>
          <w:rFonts w:ascii="Montserrat" w:hAnsi="Montserrat" w:cs="Arial"/>
          <w:sz w:val="22"/>
          <w:szCs w:val="22"/>
        </w:rPr>
        <w:t>Asimismo, manifiesto, bajo protesta de .decir verdad, que el Registro Federal de Contribuyentes de mi representada es:</w:t>
      </w:r>
      <w:r w:rsidRPr="002336A4">
        <w:rPr>
          <w:rFonts w:ascii="Montserrat" w:hAnsi="Montserrat" w:cs="Arial"/>
          <w:sz w:val="22"/>
          <w:szCs w:val="22"/>
          <w:u w:val="single"/>
        </w:rPr>
        <w:t xml:space="preserve"> </w:t>
      </w:r>
      <w:r w:rsidRPr="002336A4">
        <w:rPr>
          <w:rFonts w:ascii="Montserrat" w:hAnsi="Montserrat" w:cs="Arial"/>
          <w:sz w:val="22"/>
          <w:szCs w:val="22"/>
        </w:rPr>
        <w:t>___________</w:t>
      </w:r>
    </w:p>
    <w:p w:rsidR="00287708" w:rsidRPr="002336A4" w:rsidRDefault="00287708" w:rsidP="00287708">
      <w:pPr>
        <w:widowControl w:val="0"/>
        <w:autoSpaceDE w:val="0"/>
        <w:ind w:firstLine="3816"/>
        <w:rPr>
          <w:rFonts w:ascii="Montserrat" w:hAnsi="Montserrat" w:cs="Arial"/>
          <w:sz w:val="22"/>
          <w:szCs w:val="22"/>
        </w:rPr>
      </w:pPr>
    </w:p>
    <w:p w:rsidR="00287708" w:rsidRPr="002336A4" w:rsidRDefault="00287708" w:rsidP="00287708">
      <w:pPr>
        <w:widowControl w:val="0"/>
        <w:autoSpaceDE w:val="0"/>
        <w:rPr>
          <w:rFonts w:ascii="Montserrat" w:hAnsi="Montserrat" w:cs="Arial"/>
          <w:sz w:val="22"/>
          <w:szCs w:val="22"/>
        </w:rPr>
      </w:pPr>
    </w:p>
    <w:p w:rsidR="00287708" w:rsidRPr="002336A4" w:rsidRDefault="00287708" w:rsidP="00287708">
      <w:pPr>
        <w:widowControl w:val="0"/>
        <w:autoSpaceDE w:val="0"/>
        <w:ind w:firstLine="4111"/>
        <w:rPr>
          <w:rFonts w:ascii="Montserrat" w:hAnsi="Montserrat" w:cs="Arial"/>
          <w:b/>
          <w:sz w:val="22"/>
          <w:szCs w:val="22"/>
        </w:rPr>
      </w:pPr>
      <w:r w:rsidRPr="002336A4">
        <w:rPr>
          <w:rFonts w:ascii="Montserrat" w:hAnsi="Montserrat" w:cs="Arial"/>
          <w:b/>
          <w:sz w:val="22"/>
          <w:szCs w:val="22"/>
        </w:rPr>
        <w:t>ATENTAMENTE</w:t>
      </w:r>
    </w:p>
    <w:p w:rsidR="00287708" w:rsidRPr="002336A4" w:rsidRDefault="00287708" w:rsidP="00287708">
      <w:pPr>
        <w:rPr>
          <w:rFonts w:ascii="Montserrat" w:hAnsi="Montserrat"/>
          <w:b/>
          <w:sz w:val="22"/>
          <w:szCs w:val="22"/>
        </w:rPr>
      </w:pPr>
    </w:p>
    <w:p w:rsidR="00287708" w:rsidRPr="002336A4" w:rsidRDefault="00287708" w:rsidP="00287708">
      <w:pPr>
        <w:jc w:val="center"/>
        <w:rPr>
          <w:rFonts w:ascii="Montserrat" w:hAnsi="Montserrat"/>
          <w:b/>
          <w:sz w:val="22"/>
          <w:szCs w:val="22"/>
        </w:rPr>
      </w:pPr>
      <w:r w:rsidRPr="002336A4">
        <w:rPr>
          <w:rFonts w:ascii="Montserrat" w:hAnsi="Montserrat"/>
          <w:b/>
          <w:sz w:val="22"/>
          <w:szCs w:val="22"/>
        </w:rPr>
        <w:t>______________</w:t>
      </w:r>
      <w:r>
        <w:rPr>
          <w:rFonts w:ascii="Montserrat" w:hAnsi="Montserrat"/>
          <w:b/>
          <w:sz w:val="22"/>
          <w:szCs w:val="22"/>
        </w:rPr>
        <w:t>________</w:t>
      </w:r>
      <w:r w:rsidRPr="002336A4">
        <w:rPr>
          <w:rFonts w:ascii="Montserrat" w:hAnsi="Montserrat"/>
          <w:b/>
          <w:sz w:val="22"/>
          <w:szCs w:val="22"/>
        </w:rPr>
        <w:t>_______________________________</w:t>
      </w:r>
    </w:p>
    <w:p w:rsidR="00287708" w:rsidRPr="002336A4" w:rsidRDefault="00287708" w:rsidP="00287708">
      <w:pPr>
        <w:jc w:val="center"/>
        <w:rPr>
          <w:rFonts w:ascii="Montserrat" w:hAnsi="Montserrat"/>
          <w:b/>
          <w:sz w:val="22"/>
          <w:szCs w:val="22"/>
        </w:rPr>
      </w:pPr>
      <w:r w:rsidRPr="002336A4">
        <w:rPr>
          <w:rFonts w:ascii="Montserrat" w:hAnsi="Montserrat"/>
          <w:b/>
          <w:sz w:val="22"/>
          <w:szCs w:val="22"/>
        </w:rPr>
        <w:t>NOMBRE Y FIRMA DEL REPRESENTANTE LEGAL</w:t>
      </w:r>
    </w:p>
    <w:p w:rsidR="0050710B" w:rsidRPr="00616939" w:rsidRDefault="0050710B" w:rsidP="0050710B">
      <w:pPr>
        <w:jc w:val="center"/>
        <w:rPr>
          <w:rFonts w:ascii="Montserrat" w:hAnsi="Montserrat"/>
          <w:b/>
          <w:sz w:val="22"/>
          <w:szCs w:val="22"/>
        </w:rPr>
      </w:pPr>
    </w:p>
    <w:p w:rsidR="0050710B" w:rsidRPr="00CB364C" w:rsidRDefault="0050710B" w:rsidP="0050710B">
      <w:pPr>
        <w:rPr>
          <w:rFonts w:ascii="Montserrat" w:hAnsi="Montserrat" w:cs="Arial"/>
          <w:b/>
          <w:sz w:val="22"/>
          <w:szCs w:val="22"/>
          <w:lang w:val="es-MX"/>
        </w:rPr>
      </w:pPr>
    </w:p>
    <w:p w:rsidR="0050710B" w:rsidRPr="00CB364C" w:rsidRDefault="0050710B" w:rsidP="0050710B">
      <w:pPr>
        <w:rPr>
          <w:rFonts w:ascii="Montserrat" w:hAnsi="Montserrat" w:cs="Arial"/>
          <w:sz w:val="20"/>
          <w:lang w:val="es-MX"/>
        </w:rPr>
      </w:pPr>
    </w:p>
    <w:p w:rsidR="0050710B" w:rsidRDefault="0050710B" w:rsidP="00A86BA8">
      <w:pPr>
        <w:rPr>
          <w:rFonts w:ascii="Montserrat" w:hAnsi="Montserrat" w:cs="Arial"/>
          <w:b/>
          <w:szCs w:val="24"/>
          <w:lang w:val="es-MX"/>
        </w:rPr>
      </w:pPr>
    </w:p>
    <w:p w:rsidR="00BC322D" w:rsidRDefault="00BC322D" w:rsidP="00A86BA8">
      <w:pPr>
        <w:rPr>
          <w:rFonts w:ascii="Montserrat" w:hAnsi="Montserrat" w:cs="Arial"/>
          <w:b/>
          <w:szCs w:val="24"/>
          <w:lang w:val="es-MX"/>
        </w:rPr>
      </w:pPr>
    </w:p>
    <w:p w:rsidR="0050710B" w:rsidRPr="00CB364C" w:rsidRDefault="0050710B" w:rsidP="0050710B">
      <w:pPr>
        <w:jc w:val="center"/>
        <w:rPr>
          <w:rFonts w:ascii="Montserrat" w:hAnsi="Montserrat" w:cs="Arial"/>
          <w:b/>
          <w:szCs w:val="24"/>
          <w:lang w:val="es-MX"/>
        </w:rPr>
      </w:pPr>
      <w:r>
        <w:rPr>
          <w:rFonts w:ascii="Montserrat" w:hAnsi="Montserrat" w:cs="Arial"/>
          <w:b/>
          <w:szCs w:val="24"/>
          <w:lang w:val="es-MX"/>
        </w:rPr>
        <w:lastRenderedPageBreak/>
        <w:t>Anexo N</w:t>
      </w:r>
      <w:r w:rsidRPr="00CB364C">
        <w:rPr>
          <w:rFonts w:ascii="Montserrat" w:hAnsi="Montserrat" w:cs="Arial"/>
          <w:b/>
          <w:szCs w:val="24"/>
          <w:lang w:val="es-MX"/>
        </w:rPr>
        <w:t>o</w:t>
      </w:r>
      <w:r>
        <w:rPr>
          <w:rFonts w:ascii="Montserrat" w:hAnsi="Montserrat" w:cs="Arial"/>
          <w:b/>
          <w:szCs w:val="24"/>
          <w:lang w:val="es-MX"/>
        </w:rPr>
        <w:t>.</w:t>
      </w:r>
      <w:r w:rsidRPr="00CB364C">
        <w:rPr>
          <w:rFonts w:ascii="Montserrat" w:hAnsi="Montserrat" w:cs="Arial"/>
          <w:b/>
          <w:szCs w:val="24"/>
          <w:lang w:val="es-MX"/>
        </w:rPr>
        <w:t xml:space="preserve"> 6 (S</w:t>
      </w:r>
      <w:r>
        <w:rPr>
          <w:rFonts w:ascii="Montserrat" w:hAnsi="Montserrat" w:cs="Arial"/>
          <w:b/>
          <w:szCs w:val="24"/>
          <w:lang w:val="es-MX"/>
        </w:rPr>
        <w:t>eis</w:t>
      </w:r>
      <w:r w:rsidRPr="00CB364C">
        <w:rPr>
          <w:rFonts w:ascii="Montserrat" w:hAnsi="Montserrat" w:cs="Arial"/>
          <w:b/>
          <w:szCs w:val="24"/>
          <w:lang w:val="es-MX"/>
        </w:rPr>
        <w:t>)</w:t>
      </w:r>
    </w:p>
    <w:p w:rsidR="0050710B" w:rsidRPr="00CB364C" w:rsidRDefault="0050710B" w:rsidP="0050710B">
      <w:pPr>
        <w:jc w:val="center"/>
        <w:rPr>
          <w:rFonts w:ascii="Montserrat" w:hAnsi="Montserrat" w:cs="Arial"/>
          <w:b/>
          <w:sz w:val="22"/>
          <w:szCs w:val="22"/>
          <w:lang w:val="es-MX"/>
        </w:rPr>
      </w:pPr>
    </w:p>
    <w:p w:rsidR="0050710B" w:rsidRPr="00CB364C" w:rsidRDefault="0050710B" w:rsidP="0050710B">
      <w:pPr>
        <w:jc w:val="center"/>
        <w:rPr>
          <w:rFonts w:ascii="Montserrat" w:hAnsi="Montserrat" w:cs="Arial"/>
          <w:sz w:val="22"/>
          <w:szCs w:val="22"/>
          <w:lang w:val="es-MX"/>
        </w:rPr>
      </w:pPr>
    </w:p>
    <w:tbl>
      <w:tblPr>
        <w:tblW w:w="9793" w:type="dxa"/>
        <w:jc w:val="center"/>
        <w:tblInd w:w="200" w:type="dxa"/>
        <w:tblLayout w:type="fixed"/>
        <w:tblCellMar>
          <w:left w:w="70" w:type="dxa"/>
          <w:right w:w="70" w:type="dxa"/>
        </w:tblCellMar>
        <w:tblLook w:val="0000" w:firstRow="0" w:lastRow="0" w:firstColumn="0" w:lastColumn="0" w:noHBand="0" w:noVBand="0"/>
      </w:tblPr>
      <w:tblGrid>
        <w:gridCol w:w="9793"/>
      </w:tblGrid>
      <w:tr w:rsidR="0050710B" w:rsidRPr="00CB364C" w:rsidTr="003E7E4D">
        <w:trPr>
          <w:jc w:val="center"/>
        </w:trPr>
        <w:tc>
          <w:tcPr>
            <w:tcW w:w="9793" w:type="dxa"/>
            <w:tcBorders>
              <w:top w:val="single" w:sz="4" w:space="0" w:color="000000"/>
              <w:left w:val="single" w:sz="4" w:space="0" w:color="000000"/>
              <w:bottom w:val="single" w:sz="4" w:space="0" w:color="000000"/>
              <w:right w:val="single" w:sz="4" w:space="0" w:color="000000"/>
            </w:tcBorders>
            <w:shd w:val="clear" w:color="auto" w:fill="D9D9D9"/>
          </w:tcPr>
          <w:p w:rsidR="0050710B" w:rsidRPr="00CB364C" w:rsidRDefault="0050710B" w:rsidP="003E7E4D">
            <w:pPr>
              <w:snapToGrid w:val="0"/>
              <w:jc w:val="center"/>
              <w:rPr>
                <w:rFonts w:ascii="Montserrat" w:hAnsi="Montserrat" w:cs="Arial"/>
                <w:b/>
                <w:sz w:val="22"/>
                <w:szCs w:val="22"/>
                <w:lang w:val="es-MX"/>
              </w:rPr>
            </w:pPr>
            <w:r w:rsidRPr="00CB364C">
              <w:rPr>
                <w:rFonts w:ascii="Montserrat" w:hAnsi="Montserrat" w:cs="Arial"/>
                <w:b/>
                <w:sz w:val="22"/>
                <w:szCs w:val="22"/>
                <w:lang w:val="es-MX"/>
              </w:rPr>
              <w:t>PROPOSICIÓN ECONÓMICA</w:t>
            </w:r>
          </w:p>
        </w:tc>
      </w:tr>
    </w:tbl>
    <w:p w:rsidR="0050710B" w:rsidRDefault="0050710B" w:rsidP="0050710B">
      <w:pPr>
        <w:spacing w:line="360" w:lineRule="auto"/>
        <w:jc w:val="both"/>
        <w:rPr>
          <w:rFonts w:ascii="Montserrat" w:hAnsi="Montserrat"/>
          <w:b/>
          <w:sz w:val="22"/>
        </w:rPr>
      </w:pPr>
    </w:p>
    <w:p w:rsidR="0050710B" w:rsidRPr="00C53AE7" w:rsidRDefault="0050710B" w:rsidP="0050710B">
      <w:pPr>
        <w:spacing w:line="360" w:lineRule="auto"/>
        <w:jc w:val="both"/>
        <w:rPr>
          <w:rFonts w:ascii="Montserrat" w:hAnsi="Montserrat"/>
          <w:b/>
          <w:sz w:val="22"/>
        </w:rPr>
      </w:pPr>
      <w:r w:rsidRPr="00C53AE7">
        <w:rPr>
          <w:rFonts w:ascii="Montserrat" w:hAnsi="Montserrat"/>
          <w:b/>
          <w:sz w:val="22"/>
        </w:rPr>
        <w:t>NÚM</w:t>
      </w:r>
      <w:r>
        <w:rPr>
          <w:rFonts w:ascii="Montserrat" w:hAnsi="Montserrat"/>
          <w:b/>
          <w:sz w:val="22"/>
        </w:rPr>
        <w:t xml:space="preserve"> DE PROCEDIMIENTO: LA-050GYR013-E</w:t>
      </w:r>
      <w:r w:rsidRPr="00C53AE7">
        <w:rPr>
          <w:rFonts w:ascii="Montserrat" w:hAnsi="Montserrat"/>
          <w:b/>
          <w:sz w:val="22"/>
        </w:rPr>
        <w:t xml:space="preserve">___________________________   </w:t>
      </w:r>
    </w:p>
    <w:p w:rsidR="0050710B" w:rsidRPr="00C53AE7" w:rsidRDefault="0050710B" w:rsidP="0050710B">
      <w:pPr>
        <w:pStyle w:val="Textoindependiente"/>
        <w:jc w:val="both"/>
        <w:rPr>
          <w:rFonts w:ascii="Montserrat" w:hAnsi="Montserrat"/>
          <w:b/>
          <w:sz w:val="18"/>
          <w:szCs w:val="18"/>
        </w:rPr>
      </w:pPr>
      <w:r w:rsidRPr="00C53AE7">
        <w:rPr>
          <w:rFonts w:ascii="Montserrat" w:hAnsi="Montserrat"/>
          <w:b/>
          <w:sz w:val="18"/>
          <w:szCs w:val="18"/>
        </w:rPr>
        <w:t>FECHA: _________</w:t>
      </w:r>
      <w:r>
        <w:rPr>
          <w:rFonts w:ascii="Montserrat" w:hAnsi="Montserrat"/>
          <w:b/>
          <w:sz w:val="18"/>
          <w:szCs w:val="18"/>
        </w:rPr>
        <w:t>______________________________</w:t>
      </w:r>
      <w:r w:rsidRPr="00C53AE7">
        <w:rPr>
          <w:rFonts w:ascii="Montserrat" w:hAnsi="Montserrat"/>
          <w:b/>
          <w:sz w:val="18"/>
          <w:szCs w:val="18"/>
        </w:rPr>
        <w:tab/>
        <w:t>FAB. (   ).</w:t>
      </w:r>
      <w:r w:rsidRPr="00C53AE7">
        <w:rPr>
          <w:rFonts w:ascii="Montserrat" w:hAnsi="Montserrat"/>
          <w:b/>
          <w:sz w:val="18"/>
          <w:szCs w:val="18"/>
        </w:rPr>
        <w:tab/>
        <w:t xml:space="preserve"> DIST. (   ).</w:t>
      </w:r>
      <w:r w:rsidRPr="00C53AE7">
        <w:rPr>
          <w:rFonts w:ascii="Montserrat" w:hAnsi="Montserrat"/>
          <w:b/>
          <w:sz w:val="18"/>
          <w:szCs w:val="18"/>
        </w:rPr>
        <w:tab/>
        <w:t>No. DE PREI IMS</w:t>
      </w:r>
      <w:r>
        <w:rPr>
          <w:rFonts w:ascii="Montserrat" w:hAnsi="Montserrat"/>
          <w:b/>
          <w:sz w:val="18"/>
          <w:szCs w:val="18"/>
        </w:rPr>
        <w:t>S: ________________</w:t>
      </w:r>
    </w:p>
    <w:p w:rsidR="0050710B" w:rsidRPr="00C53AE7" w:rsidRDefault="0050710B" w:rsidP="0050710B">
      <w:pPr>
        <w:pStyle w:val="Textoindependiente"/>
        <w:jc w:val="both"/>
        <w:rPr>
          <w:rFonts w:ascii="Montserrat" w:hAnsi="Montserrat"/>
          <w:b/>
          <w:sz w:val="18"/>
          <w:szCs w:val="18"/>
        </w:rPr>
      </w:pPr>
      <w:r w:rsidRPr="00C53AE7">
        <w:rPr>
          <w:rFonts w:ascii="Montserrat" w:hAnsi="Montserrat"/>
          <w:b/>
          <w:sz w:val="18"/>
          <w:szCs w:val="18"/>
        </w:rPr>
        <w:t>NOMBRE DEL PARTICIPANTE: ____________________________________________________</w:t>
      </w:r>
      <w:r w:rsidRPr="00C53AE7">
        <w:rPr>
          <w:rFonts w:ascii="Montserrat" w:hAnsi="Montserrat"/>
          <w:b/>
          <w:sz w:val="18"/>
          <w:szCs w:val="18"/>
        </w:rPr>
        <w:tab/>
        <w:t>DOMICILIO: ______________________________________________________________________</w:t>
      </w:r>
    </w:p>
    <w:p w:rsidR="0050710B" w:rsidRDefault="0050710B" w:rsidP="0050710B">
      <w:pPr>
        <w:pStyle w:val="Textoindependiente"/>
        <w:spacing w:after="0"/>
        <w:jc w:val="both"/>
        <w:rPr>
          <w:rFonts w:ascii="Montserrat" w:hAnsi="Montserrat"/>
          <w:b/>
          <w:sz w:val="18"/>
          <w:szCs w:val="18"/>
        </w:rPr>
      </w:pPr>
      <w:r w:rsidRPr="00C53AE7">
        <w:rPr>
          <w:rFonts w:ascii="Montserrat" w:hAnsi="Montserrat"/>
          <w:b/>
          <w:sz w:val="18"/>
          <w:szCs w:val="18"/>
        </w:rPr>
        <w:t>TEL.: _____________________________</w:t>
      </w:r>
      <w:r w:rsidRPr="00C53AE7">
        <w:rPr>
          <w:rFonts w:ascii="Montserrat" w:hAnsi="Montserrat"/>
          <w:b/>
          <w:sz w:val="18"/>
          <w:szCs w:val="18"/>
        </w:rPr>
        <w:tab/>
        <w:t>FAX: __________________________</w:t>
      </w:r>
      <w:r w:rsidRPr="00C53AE7">
        <w:rPr>
          <w:rFonts w:ascii="Montserrat" w:hAnsi="Montserrat"/>
          <w:b/>
          <w:sz w:val="18"/>
          <w:szCs w:val="18"/>
        </w:rPr>
        <w:tab/>
        <w:t>R.F.</w:t>
      </w:r>
      <w:r>
        <w:rPr>
          <w:rFonts w:ascii="Montserrat" w:hAnsi="Montserrat"/>
          <w:b/>
          <w:sz w:val="18"/>
          <w:szCs w:val="18"/>
        </w:rPr>
        <w:t xml:space="preserve">C.:________________________________ </w:t>
      </w:r>
    </w:p>
    <w:p w:rsidR="0050710B" w:rsidRDefault="0050710B" w:rsidP="0050710B">
      <w:pPr>
        <w:pStyle w:val="Textoindependiente"/>
        <w:spacing w:after="0"/>
        <w:jc w:val="both"/>
        <w:rPr>
          <w:rFonts w:ascii="Montserrat" w:hAnsi="Montserrat"/>
          <w:b/>
          <w:sz w:val="18"/>
          <w:szCs w:val="18"/>
        </w:rPr>
      </w:pPr>
    </w:p>
    <w:p w:rsidR="0050710B" w:rsidRPr="00C53AE7" w:rsidRDefault="0050710B" w:rsidP="0050710B">
      <w:pPr>
        <w:pStyle w:val="Textoindependiente"/>
        <w:spacing w:after="0"/>
        <w:jc w:val="both"/>
        <w:rPr>
          <w:rFonts w:ascii="Montserrat" w:hAnsi="Montserrat"/>
          <w:b/>
          <w:sz w:val="18"/>
          <w:szCs w:val="18"/>
        </w:rPr>
      </w:pPr>
      <w:r w:rsidRPr="00C53AE7">
        <w:rPr>
          <w:rFonts w:ascii="Montserrat" w:hAnsi="Montserrat"/>
          <w:b/>
          <w:sz w:val="18"/>
          <w:szCs w:val="18"/>
        </w:rPr>
        <w:t>CORREO ELECTRONICO: ________________________________</w:t>
      </w:r>
    </w:p>
    <w:p w:rsidR="0050710B" w:rsidRPr="00C53AE7" w:rsidRDefault="0050710B" w:rsidP="0050710B">
      <w:pPr>
        <w:rPr>
          <w:rFonts w:ascii="Montserrat" w:hAnsi="Montserrat"/>
          <w:b/>
          <w:sz w:val="18"/>
          <w:szCs w:val="18"/>
        </w:rPr>
      </w:pPr>
    </w:p>
    <w:p w:rsidR="0050710B" w:rsidRPr="00C53AE7" w:rsidRDefault="0050710B" w:rsidP="0050710B">
      <w:pPr>
        <w:rPr>
          <w:rFonts w:ascii="Montserrat" w:hAnsi="Montserrat"/>
          <w:b/>
          <w:sz w:val="18"/>
          <w:szCs w:val="18"/>
        </w:rPr>
      </w:pPr>
      <w:r w:rsidRPr="00C53AE7">
        <w:rPr>
          <w:rFonts w:ascii="Montserrat" w:hAnsi="Montserrat"/>
          <w:b/>
          <w:sz w:val="18"/>
          <w:szCs w:val="18"/>
        </w:rPr>
        <w:t xml:space="preserve">ESTRATIFICACIÓN MIPYME: </w:t>
      </w:r>
      <w:r w:rsidRPr="00C53AE7">
        <w:rPr>
          <w:rFonts w:ascii="Montserrat" w:hAnsi="Montserrat"/>
          <w:b/>
          <w:sz w:val="18"/>
          <w:szCs w:val="18"/>
        </w:rPr>
        <w:tab/>
      </w:r>
      <w:r w:rsidRPr="00C53AE7">
        <w:rPr>
          <w:rFonts w:ascii="Montserrat" w:hAnsi="Montserrat"/>
          <w:b/>
          <w:sz w:val="18"/>
          <w:szCs w:val="18"/>
        </w:rPr>
        <w:tab/>
      </w:r>
      <w:r w:rsidRPr="00C53AE7">
        <w:rPr>
          <w:rFonts w:ascii="Montserrat" w:hAnsi="Montserrat"/>
          <w:b/>
          <w:sz w:val="18"/>
          <w:szCs w:val="18"/>
        </w:rPr>
        <w:tab/>
      </w:r>
    </w:p>
    <w:p w:rsidR="0050710B" w:rsidRPr="00C53AE7" w:rsidRDefault="0050710B" w:rsidP="0050710B">
      <w:pPr>
        <w:jc w:val="center"/>
        <w:rPr>
          <w:rFonts w:ascii="Montserrat" w:hAnsi="Montserrat"/>
          <w:b/>
          <w:sz w:val="18"/>
          <w:szCs w:val="18"/>
        </w:rPr>
      </w:pPr>
      <w:r w:rsidRPr="00C53AE7">
        <w:rPr>
          <w:rFonts w:ascii="Montserrat" w:hAnsi="Montserrat"/>
          <w:b/>
          <w:sz w:val="18"/>
          <w:szCs w:val="18"/>
        </w:rPr>
        <w:t>MICRO (      )</w:t>
      </w:r>
      <w:r w:rsidRPr="00C53AE7">
        <w:rPr>
          <w:rFonts w:ascii="Montserrat" w:hAnsi="Montserrat"/>
          <w:b/>
          <w:sz w:val="18"/>
          <w:szCs w:val="18"/>
        </w:rPr>
        <w:tab/>
      </w:r>
      <w:r w:rsidRPr="00C53AE7">
        <w:rPr>
          <w:rFonts w:ascii="Montserrat" w:hAnsi="Montserrat"/>
          <w:b/>
          <w:sz w:val="18"/>
          <w:szCs w:val="18"/>
        </w:rPr>
        <w:tab/>
      </w:r>
      <w:r w:rsidRPr="00C53AE7">
        <w:rPr>
          <w:rFonts w:ascii="Montserrat" w:hAnsi="Montserrat"/>
          <w:b/>
          <w:sz w:val="18"/>
          <w:szCs w:val="18"/>
        </w:rPr>
        <w:tab/>
        <w:t xml:space="preserve">PEQUEÑA (      ) </w:t>
      </w:r>
      <w:r w:rsidRPr="00C53AE7">
        <w:rPr>
          <w:rFonts w:ascii="Montserrat" w:hAnsi="Montserrat"/>
          <w:b/>
          <w:sz w:val="18"/>
          <w:szCs w:val="18"/>
        </w:rPr>
        <w:tab/>
      </w:r>
      <w:r w:rsidRPr="00C53AE7">
        <w:rPr>
          <w:rFonts w:ascii="Montserrat" w:hAnsi="Montserrat"/>
          <w:b/>
          <w:sz w:val="18"/>
          <w:szCs w:val="18"/>
        </w:rPr>
        <w:tab/>
      </w:r>
      <w:r w:rsidRPr="00C53AE7">
        <w:rPr>
          <w:rFonts w:ascii="Montserrat" w:hAnsi="Montserrat"/>
          <w:b/>
          <w:sz w:val="18"/>
          <w:szCs w:val="18"/>
        </w:rPr>
        <w:tab/>
      </w:r>
      <w:r w:rsidRPr="00C53AE7">
        <w:rPr>
          <w:rFonts w:ascii="Montserrat" w:hAnsi="Montserrat"/>
          <w:b/>
          <w:sz w:val="18"/>
          <w:szCs w:val="18"/>
        </w:rPr>
        <w:tab/>
        <w:t>MEDIANA (     )</w:t>
      </w:r>
    </w:p>
    <w:p w:rsidR="0050710B" w:rsidRPr="00EF4E4F" w:rsidRDefault="0050710B" w:rsidP="0050710B">
      <w:pPr>
        <w:pStyle w:val="Piedepgina"/>
        <w:rPr>
          <w:rFonts w:ascii="Montserrat" w:hAnsi="Montserrat"/>
        </w:rPr>
      </w:pPr>
    </w:p>
    <w:tbl>
      <w:tblPr>
        <w:tblW w:w="8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90"/>
        <w:gridCol w:w="843"/>
        <w:gridCol w:w="1323"/>
        <w:gridCol w:w="991"/>
        <w:gridCol w:w="907"/>
        <w:gridCol w:w="1104"/>
        <w:gridCol w:w="883"/>
        <w:gridCol w:w="1104"/>
        <w:gridCol w:w="1104"/>
      </w:tblGrid>
      <w:tr w:rsidR="00096186" w:rsidRPr="00CB364C" w:rsidTr="00096186">
        <w:trPr>
          <w:trHeight w:val="192"/>
          <w:jc w:val="center"/>
        </w:trPr>
        <w:tc>
          <w:tcPr>
            <w:tcW w:w="690" w:type="dxa"/>
            <w:shd w:val="pct5" w:color="auto" w:fill="auto"/>
            <w:vAlign w:val="center"/>
          </w:tcPr>
          <w:p w:rsidR="00096186" w:rsidRPr="001564DD" w:rsidRDefault="00096186" w:rsidP="007B636B">
            <w:pPr>
              <w:pStyle w:val="Contenidodelatabla"/>
              <w:snapToGrid w:val="0"/>
              <w:jc w:val="center"/>
              <w:rPr>
                <w:rFonts w:ascii="Arial Narrow" w:hAnsi="Arial Narrow" w:cs="Arial"/>
                <w:b/>
                <w:sz w:val="14"/>
                <w:szCs w:val="14"/>
                <w:lang w:val="es-MX"/>
              </w:rPr>
            </w:pPr>
            <w:r w:rsidRPr="001564DD">
              <w:rPr>
                <w:rFonts w:ascii="Arial Narrow" w:hAnsi="Arial Narrow" w:cs="Arial"/>
                <w:b/>
                <w:sz w:val="14"/>
                <w:szCs w:val="14"/>
                <w:lang w:val="es-MX"/>
              </w:rPr>
              <w:t>PAR</w:t>
            </w:r>
            <w:r>
              <w:rPr>
                <w:rFonts w:ascii="Arial Narrow" w:hAnsi="Arial Narrow" w:cs="Arial"/>
                <w:b/>
                <w:sz w:val="14"/>
                <w:szCs w:val="14"/>
                <w:lang w:val="es-MX"/>
              </w:rPr>
              <w:t>TIDA</w:t>
            </w:r>
          </w:p>
        </w:tc>
        <w:tc>
          <w:tcPr>
            <w:tcW w:w="843" w:type="dxa"/>
            <w:shd w:val="pct5" w:color="auto" w:fill="auto"/>
            <w:vAlign w:val="center"/>
          </w:tcPr>
          <w:p w:rsidR="00096186" w:rsidRPr="001564DD" w:rsidRDefault="00096186" w:rsidP="003E7E4D">
            <w:pPr>
              <w:pStyle w:val="Contenidodelatabla"/>
              <w:snapToGrid w:val="0"/>
              <w:jc w:val="center"/>
              <w:rPr>
                <w:rFonts w:ascii="Arial Narrow" w:hAnsi="Arial Narrow" w:cs="Arial"/>
                <w:b/>
                <w:sz w:val="14"/>
                <w:szCs w:val="14"/>
                <w:lang w:val="es-MX"/>
              </w:rPr>
            </w:pPr>
            <w:r w:rsidRPr="001564DD">
              <w:rPr>
                <w:rFonts w:ascii="Arial Narrow" w:hAnsi="Arial Narrow" w:cs="Arial"/>
                <w:b/>
                <w:sz w:val="14"/>
                <w:szCs w:val="14"/>
                <w:lang w:val="es-MX"/>
              </w:rPr>
              <w:t>CLAVE</w:t>
            </w:r>
          </w:p>
        </w:tc>
        <w:tc>
          <w:tcPr>
            <w:tcW w:w="1323" w:type="dxa"/>
            <w:shd w:val="pct5" w:color="auto" w:fill="auto"/>
            <w:vAlign w:val="center"/>
          </w:tcPr>
          <w:p w:rsidR="00096186" w:rsidRPr="001564DD" w:rsidRDefault="00096186" w:rsidP="003E7E4D">
            <w:pPr>
              <w:pStyle w:val="Contenidodelatabla"/>
              <w:snapToGrid w:val="0"/>
              <w:jc w:val="center"/>
              <w:rPr>
                <w:rFonts w:ascii="Arial Narrow" w:hAnsi="Arial Narrow" w:cs="Arial"/>
                <w:b/>
                <w:sz w:val="14"/>
                <w:szCs w:val="14"/>
                <w:lang w:val="es-MX"/>
              </w:rPr>
            </w:pPr>
            <w:r w:rsidRPr="001564DD">
              <w:rPr>
                <w:rFonts w:ascii="Arial Narrow" w:hAnsi="Arial Narrow" w:cs="Arial"/>
                <w:b/>
                <w:sz w:val="14"/>
                <w:szCs w:val="14"/>
                <w:lang w:val="es-MX"/>
              </w:rPr>
              <w:t>CONCEPTO</w:t>
            </w:r>
          </w:p>
        </w:tc>
        <w:tc>
          <w:tcPr>
            <w:tcW w:w="991" w:type="dxa"/>
            <w:shd w:val="pct5" w:color="auto" w:fill="auto"/>
            <w:vAlign w:val="center"/>
          </w:tcPr>
          <w:p w:rsidR="00096186" w:rsidRPr="001564DD" w:rsidRDefault="00096186" w:rsidP="003E7E4D">
            <w:pPr>
              <w:pStyle w:val="Contenidodelatabla"/>
              <w:snapToGrid w:val="0"/>
              <w:jc w:val="center"/>
              <w:rPr>
                <w:rFonts w:ascii="Arial Narrow" w:hAnsi="Arial Narrow" w:cs="Arial"/>
                <w:b/>
                <w:sz w:val="14"/>
                <w:szCs w:val="14"/>
                <w:lang w:val="es-MX"/>
              </w:rPr>
            </w:pPr>
            <w:r w:rsidRPr="001564DD">
              <w:rPr>
                <w:rFonts w:ascii="Arial Narrow" w:hAnsi="Arial Narrow" w:cs="Arial"/>
                <w:b/>
                <w:sz w:val="14"/>
                <w:szCs w:val="14"/>
                <w:lang w:val="es-MX"/>
              </w:rPr>
              <w:t>UNIDAD</w:t>
            </w:r>
          </w:p>
        </w:tc>
        <w:tc>
          <w:tcPr>
            <w:tcW w:w="907" w:type="dxa"/>
            <w:shd w:val="pct5" w:color="auto" w:fill="auto"/>
            <w:vAlign w:val="center"/>
          </w:tcPr>
          <w:p w:rsidR="00096186" w:rsidRPr="001564DD" w:rsidRDefault="00096186" w:rsidP="003E7E4D">
            <w:pPr>
              <w:pStyle w:val="Contenidodelatabla"/>
              <w:snapToGrid w:val="0"/>
              <w:jc w:val="center"/>
              <w:rPr>
                <w:rFonts w:ascii="Arial Narrow" w:hAnsi="Arial Narrow" w:cs="Arial"/>
                <w:b/>
                <w:sz w:val="14"/>
                <w:szCs w:val="14"/>
                <w:lang w:val="es-MX"/>
              </w:rPr>
            </w:pPr>
            <w:r>
              <w:rPr>
                <w:rFonts w:ascii="Arial Narrow" w:hAnsi="Arial Narrow" w:cs="Arial"/>
                <w:b/>
                <w:sz w:val="14"/>
                <w:szCs w:val="14"/>
                <w:lang w:val="es-MX"/>
              </w:rPr>
              <w:t>CANT  MÍN</w:t>
            </w:r>
          </w:p>
        </w:tc>
        <w:tc>
          <w:tcPr>
            <w:tcW w:w="1104" w:type="dxa"/>
            <w:shd w:val="pct5" w:color="auto" w:fill="auto"/>
            <w:vAlign w:val="center"/>
          </w:tcPr>
          <w:p w:rsidR="00096186" w:rsidRPr="001564DD" w:rsidRDefault="00096186" w:rsidP="003E7E4D">
            <w:pPr>
              <w:pStyle w:val="Contenidodelatabla"/>
              <w:snapToGrid w:val="0"/>
              <w:jc w:val="center"/>
              <w:rPr>
                <w:rFonts w:ascii="Arial Narrow" w:hAnsi="Arial Narrow" w:cs="Arial"/>
                <w:b/>
                <w:sz w:val="14"/>
                <w:szCs w:val="14"/>
                <w:lang w:val="es-MX"/>
              </w:rPr>
            </w:pPr>
            <w:r>
              <w:rPr>
                <w:rFonts w:ascii="Arial Narrow" w:hAnsi="Arial Narrow" w:cs="Arial"/>
                <w:b/>
                <w:sz w:val="14"/>
                <w:szCs w:val="14"/>
                <w:lang w:val="es-MX"/>
              </w:rPr>
              <w:t>CANT MÁX</w:t>
            </w:r>
          </w:p>
        </w:tc>
        <w:tc>
          <w:tcPr>
            <w:tcW w:w="883" w:type="dxa"/>
            <w:shd w:val="pct5" w:color="auto" w:fill="auto"/>
            <w:vAlign w:val="center"/>
          </w:tcPr>
          <w:p w:rsidR="00096186" w:rsidRPr="001564DD" w:rsidRDefault="00096186" w:rsidP="003E7E4D">
            <w:pPr>
              <w:pStyle w:val="Contenidodelatabla"/>
              <w:snapToGrid w:val="0"/>
              <w:jc w:val="center"/>
              <w:rPr>
                <w:rFonts w:ascii="Arial Narrow" w:hAnsi="Arial Narrow" w:cs="Arial"/>
                <w:b/>
                <w:sz w:val="14"/>
                <w:szCs w:val="14"/>
                <w:lang w:val="es-MX"/>
              </w:rPr>
            </w:pPr>
            <w:r>
              <w:rPr>
                <w:rFonts w:ascii="Arial Narrow" w:hAnsi="Arial Narrow" w:cs="Arial"/>
                <w:b/>
                <w:sz w:val="14"/>
                <w:szCs w:val="14"/>
                <w:lang w:val="es-MX"/>
              </w:rPr>
              <w:t>P.U.</w:t>
            </w:r>
          </w:p>
        </w:tc>
        <w:tc>
          <w:tcPr>
            <w:tcW w:w="1104" w:type="dxa"/>
            <w:shd w:val="pct5" w:color="auto" w:fill="auto"/>
            <w:vAlign w:val="center"/>
          </w:tcPr>
          <w:p w:rsidR="00096186" w:rsidRPr="001564DD" w:rsidRDefault="00096186" w:rsidP="003E7E4D">
            <w:pPr>
              <w:pStyle w:val="Contenidodelatabla"/>
              <w:snapToGrid w:val="0"/>
              <w:jc w:val="center"/>
              <w:rPr>
                <w:rFonts w:ascii="Arial Narrow" w:hAnsi="Arial Narrow" w:cs="Arial"/>
                <w:b/>
                <w:sz w:val="14"/>
                <w:szCs w:val="14"/>
                <w:lang w:val="es-MX"/>
              </w:rPr>
            </w:pPr>
            <w:r>
              <w:rPr>
                <w:rFonts w:ascii="Arial Narrow" w:hAnsi="Arial Narrow" w:cs="Arial"/>
                <w:b/>
                <w:sz w:val="14"/>
                <w:szCs w:val="14"/>
                <w:lang w:val="es-MX"/>
              </w:rPr>
              <w:t>IMP MÍN</w:t>
            </w:r>
          </w:p>
        </w:tc>
        <w:tc>
          <w:tcPr>
            <w:tcW w:w="1104" w:type="dxa"/>
            <w:shd w:val="pct5" w:color="auto" w:fill="auto"/>
            <w:vAlign w:val="center"/>
          </w:tcPr>
          <w:p w:rsidR="00096186" w:rsidRPr="001564DD" w:rsidRDefault="00096186" w:rsidP="003E7E4D">
            <w:pPr>
              <w:pStyle w:val="Contenidodelatabla"/>
              <w:snapToGrid w:val="0"/>
              <w:jc w:val="center"/>
              <w:rPr>
                <w:rFonts w:ascii="Arial Narrow" w:hAnsi="Arial Narrow" w:cs="Arial"/>
                <w:b/>
                <w:sz w:val="14"/>
                <w:szCs w:val="14"/>
                <w:lang w:val="es-MX"/>
              </w:rPr>
            </w:pPr>
            <w:r>
              <w:rPr>
                <w:rFonts w:ascii="Arial Narrow" w:hAnsi="Arial Narrow" w:cs="Arial"/>
                <w:b/>
                <w:sz w:val="14"/>
                <w:szCs w:val="14"/>
                <w:lang w:val="es-MX"/>
              </w:rPr>
              <w:t>IMP MÁX</w:t>
            </w:r>
          </w:p>
        </w:tc>
      </w:tr>
      <w:tr w:rsidR="00096186" w:rsidRPr="00CB364C" w:rsidTr="00096186">
        <w:trPr>
          <w:trHeight w:val="2275"/>
          <w:jc w:val="center"/>
        </w:trPr>
        <w:tc>
          <w:tcPr>
            <w:tcW w:w="690" w:type="dxa"/>
            <w:tcBorders>
              <w:bottom w:val="single" w:sz="4" w:space="0" w:color="auto"/>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843" w:type="dxa"/>
            <w:tcBorders>
              <w:bottom w:val="single" w:sz="4" w:space="0" w:color="auto"/>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1323" w:type="dxa"/>
            <w:tcBorders>
              <w:bottom w:val="single" w:sz="4" w:space="0" w:color="auto"/>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991" w:type="dxa"/>
            <w:tcBorders>
              <w:bottom w:val="single" w:sz="4" w:space="0" w:color="auto"/>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907" w:type="dxa"/>
            <w:tcBorders>
              <w:bottom w:val="single" w:sz="4" w:space="0" w:color="auto"/>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1104" w:type="dxa"/>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883" w:type="dxa"/>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1104" w:type="dxa"/>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1104" w:type="dxa"/>
          </w:tcPr>
          <w:p w:rsidR="00096186" w:rsidRPr="00CB364C" w:rsidRDefault="00096186" w:rsidP="003E7E4D">
            <w:pPr>
              <w:pStyle w:val="Contenidodelatabla"/>
              <w:snapToGrid w:val="0"/>
              <w:jc w:val="both"/>
              <w:rPr>
                <w:rFonts w:ascii="Montserrat" w:hAnsi="Montserrat" w:cs="Arial"/>
                <w:color w:val="FF00FF"/>
                <w:sz w:val="20"/>
                <w:lang w:val="es-MX"/>
              </w:rPr>
            </w:pPr>
          </w:p>
        </w:tc>
      </w:tr>
      <w:tr w:rsidR="00096186" w:rsidRPr="00CB364C" w:rsidTr="00096186">
        <w:trPr>
          <w:trHeight w:val="226"/>
          <w:jc w:val="center"/>
        </w:trPr>
        <w:tc>
          <w:tcPr>
            <w:tcW w:w="690" w:type="dxa"/>
            <w:tcBorders>
              <w:left w:val="nil"/>
              <w:bottom w:val="nil"/>
              <w:right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843" w:type="dxa"/>
            <w:tcBorders>
              <w:left w:val="nil"/>
              <w:bottom w:val="nil"/>
              <w:right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1323" w:type="dxa"/>
            <w:tcBorders>
              <w:left w:val="nil"/>
              <w:bottom w:val="nil"/>
              <w:right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991" w:type="dxa"/>
            <w:tcBorders>
              <w:left w:val="nil"/>
              <w:bottom w:val="nil"/>
              <w:right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907" w:type="dxa"/>
            <w:tcBorders>
              <w:left w:val="nil"/>
              <w:bottom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1986" w:type="dxa"/>
            <w:gridSpan w:val="2"/>
          </w:tcPr>
          <w:p w:rsidR="00096186" w:rsidRPr="00CB364C" w:rsidRDefault="00096186" w:rsidP="003E7E4D">
            <w:pPr>
              <w:pStyle w:val="Contenidodelatabla"/>
              <w:snapToGrid w:val="0"/>
              <w:jc w:val="both"/>
              <w:rPr>
                <w:rFonts w:ascii="Montserrat" w:hAnsi="Montserrat" w:cs="Arial"/>
                <w:sz w:val="16"/>
                <w:szCs w:val="16"/>
                <w:lang w:val="es-MX"/>
              </w:rPr>
            </w:pPr>
            <w:r w:rsidRPr="00CB364C">
              <w:rPr>
                <w:rFonts w:ascii="Montserrat" w:hAnsi="Montserrat" w:cs="Arial"/>
                <w:sz w:val="16"/>
                <w:szCs w:val="16"/>
                <w:lang w:val="es-MX"/>
              </w:rPr>
              <w:t>SUBTOTAL</w:t>
            </w:r>
          </w:p>
        </w:tc>
        <w:tc>
          <w:tcPr>
            <w:tcW w:w="1104" w:type="dxa"/>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1104" w:type="dxa"/>
          </w:tcPr>
          <w:p w:rsidR="00096186" w:rsidRPr="00CB364C" w:rsidRDefault="00096186" w:rsidP="003E7E4D">
            <w:pPr>
              <w:pStyle w:val="Contenidodelatabla"/>
              <w:snapToGrid w:val="0"/>
              <w:jc w:val="both"/>
              <w:rPr>
                <w:rFonts w:ascii="Montserrat" w:hAnsi="Montserrat" w:cs="Arial"/>
                <w:color w:val="FF00FF"/>
                <w:sz w:val="20"/>
                <w:lang w:val="es-MX"/>
              </w:rPr>
            </w:pPr>
          </w:p>
        </w:tc>
      </w:tr>
      <w:tr w:rsidR="00096186" w:rsidRPr="00CB364C" w:rsidTr="00096186">
        <w:trPr>
          <w:trHeight w:val="226"/>
          <w:jc w:val="center"/>
        </w:trPr>
        <w:tc>
          <w:tcPr>
            <w:tcW w:w="690" w:type="dxa"/>
            <w:tcBorders>
              <w:top w:val="nil"/>
              <w:left w:val="nil"/>
              <w:bottom w:val="nil"/>
              <w:right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843" w:type="dxa"/>
            <w:tcBorders>
              <w:top w:val="nil"/>
              <w:left w:val="nil"/>
              <w:bottom w:val="nil"/>
              <w:right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1323" w:type="dxa"/>
            <w:tcBorders>
              <w:top w:val="nil"/>
              <w:left w:val="nil"/>
              <w:bottom w:val="nil"/>
              <w:right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991" w:type="dxa"/>
            <w:tcBorders>
              <w:top w:val="nil"/>
              <w:left w:val="nil"/>
              <w:bottom w:val="nil"/>
              <w:right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907" w:type="dxa"/>
            <w:tcBorders>
              <w:top w:val="nil"/>
              <w:left w:val="nil"/>
              <w:bottom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1986" w:type="dxa"/>
            <w:gridSpan w:val="2"/>
          </w:tcPr>
          <w:p w:rsidR="00096186" w:rsidRPr="00CB364C" w:rsidRDefault="00096186" w:rsidP="003E7E4D">
            <w:pPr>
              <w:pStyle w:val="Contenidodelatabla"/>
              <w:snapToGrid w:val="0"/>
              <w:jc w:val="both"/>
              <w:rPr>
                <w:rFonts w:ascii="Montserrat" w:hAnsi="Montserrat" w:cs="Arial"/>
                <w:sz w:val="16"/>
                <w:szCs w:val="16"/>
                <w:lang w:val="es-MX"/>
              </w:rPr>
            </w:pPr>
            <w:r w:rsidRPr="00CB364C">
              <w:rPr>
                <w:rFonts w:ascii="Montserrat" w:hAnsi="Montserrat" w:cs="Arial"/>
                <w:sz w:val="16"/>
                <w:szCs w:val="16"/>
                <w:lang w:val="es-MX"/>
              </w:rPr>
              <w:t>IVA</w:t>
            </w:r>
          </w:p>
        </w:tc>
        <w:tc>
          <w:tcPr>
            <w:tcW w:w="1104" w:type="dxa"/>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1104" w:type="dxa"/>
          </w:tcPr>
          <w:p w:rsidR="00096186" w:rsidRPr="00CB364C" w:rsidRDefault="00096186" w:rsidP="003E7E4D">
            <w:pPr>
              <w:pStyle w:val="Contenidodelatabla"/>
              <w:snapToGrid w:val="0"/>
              <w:jc w:val="both"/>
              <w:rPr>
                <w:rFonts w:ascii="Montserrat" w:hAnsi="Montserrat" w:cs="Arial"/>
                <w:color w:val="FF00FF"/>
                <w:sz w:val="20"/>
                <w:lang w:val="es-MX"/>
              </w:rPr>
            </w:pPr>
          </w:p>
        </w:tc>
      </w:tr>
      <w:tr w:rsidR="00096186" w:rsidRPr="00CB364C" w:rsidTr="00096186">
        <w:trPr>
          <w:trHeight w:val="226"/>
          <w:jc w:val="center"/>
        </w:trPr>
        <w:tc>
          <w:tcPr>
            <w:tcW w:w="690" w:type="dxa"/>
            <w:tcBorders>
              <w:top w:val="nil"/>
              <w:left w:val="nil"/>
              <w:bottom w:val="nil"/>
              <w:right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843" w:type="dxa"/>
            <w:tcBorders>
              <w:top w:val="nil"/>
              <w:left w:val="nil"/>
              <w:bottom w:val="nil"/>
              <w:right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1323" w:type="dxa"/>
            <w:tcBorders>
              <w:top w:val="nil"/>
              <w:left w:val="nil"/>
              <w:bottom w:val="nil"/>
              <w:right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991" w:type="dxa"/>
            <w:tcBorders>
              <w:top w:val="nil"/>
              <w:left w:val="nil"/>
              <w:bottom w:val="nil"/>
              <w:right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907" w:type="dxa"/>
            <w:tcBorders>
              <w:top w:val="nil"/>
              <w:left w:val="nil"/>
              <w:bottom w:val="nil"/>
            </w:tcBorders>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1986" w:type="dxa"/>
            <w:gridSpan w:val="2"/>
          </w:tcPr>
          <w:p w:rsidR="00096186" w:rsidRPr="00CB364C" w:rsidRDefault="00096186" w:rsidP="003E7E4D">
            <w:pPr>
              <w:pStyle w:val="Contenidodelatabla"/>
              <w:snapToGrid w:val="0"/>
              <w:jc w:val="both"/>
              <w:rPr>
                <w:rFonts w:ascii="Montserrat" w:hAnsi="Montserrat" w:cs="Arial"/>
                <w:sz w:val="16"/>
                <w:szCs w:val="16"/>
                <w:lang w:val="es-MX"/>
              </w:rPr>
            </w:pPr>
            <w:r w:rsidRPr="00CB364C">
              <w:rPr>
                <w:rFonts w:ascii="Montserrat" w:hAnsi="Montserrat" w:cs="Arial"/>
                <w:sz w:val="16"/>
                <w:szCs w:val="16"/>
                <w:lang w:val="es-MX"/>
              </w:rPr>
              <w:t>TOTAL</w:t>
            </w:r>
          </w:p>
        </w:tc>
        <w:tc>
          <w:tcPr>
            <w:tcW w:w="1104" w:type="dxa"/>
          </w:tcPr>
          <w:p w:rsidR="00096186" w:rsidRPr="00CB364C" w:rsidRDefault="00096186" w:rsidP="003E7E4D">
            <w:pPr>
              <w:pStyle w:val="Contenidodelatabla"/>
              <w:snapToGrid w:val="0"/>
              <w:jc w:val="both"/>
              <w:rPr>
                <w:rFonts w:ascii="Montserrat" w:hAnsi="Montserrat" w:cs="Arial"/>
                <w:color w:val="FF00FF"/>
                <w:sz w:val="20"/>
                <w:lang w:val="es-MX"/>
              </w:rPr>
            </w:pPr>
          </w:p>
        </w:tc>
        <w:tc>
          <w:tcPr>
            <w:tcW w:w="1104" w:type="dxa"/>
          </w:tcPr>
          <w:p w:rsidR="00096186" w:rsidRPr="00CB364C" w:rsidRDefault="00096186" w:rsidP="003E7E4D">
            <w:pPr>
              <w:pStyle w:val="Contenidodelatabla"/>
              <w:snapToGrid w:val="0"/>
              <w:jc w:val="both"/>
              <w:rPr>
                <w:rFonts w:ascii="Montserrat" w:hAnsi="Montserrat" w:cs="Arial"/>
                <w:color w:val="FF00FF"/>
                <w:sz w:val="20"/>
                <w:lang w:val="es-MX"/>
              </w:rPr>
            </w:pPr>
          </w:p>
        </w:tc>
      </w:tr>
    </w:tbl>
    <w:p w:rsidR="0050710B" w:rsidRPr="00CB364C" w:rsidRDefault="0050710B" w:rsidP="0050710B">
      <w:pPr>
        <w:pStyle w:val="Piedepgina"/>
        <w:rPr>
          <w:rFonts w:ascii="Montserrat" w:hAnsi="Montserrat"/>
          <w:lang w:val="es-MX"/>
        </w:rPr>
      </w:pPr>
    </w:p>
    <w:p w:rsidR="00BC322D" w:rsidRDefault="00BC322D" w:rsidP="0050710B">
      <w:pPr>
        <w:jc w:val="both"/>
        <w:rPr>
          <w:rFonts w:ascii="Montserrat" w:hAnsi="Montserrat" w:cs="Arial"/>
          <w:b/>
          <w:bCs/>
          <w:sz w:val="22"/>
          <w:szCs w:val="22"/>
          <w:lang w:val="es-MX"/>
        </w:rPr>
      </w:pPr>
    </w:p>
    <w:p w:rsidR="00BC322D" w:rsidRDefault="00BC322D" w:rsidP="0050710B">
      <w:pPr>
        <w:jc w:val="both"/>
        <w:rPr>
          <w:rFonts w:ascii="Montserrat" w:hAnsi="Montserrat" w:cs="Arial"/>
          <w:b/>
          <w:bCs/>
          <w:sz w:val="22"/>
          <w:szCs w:val="22"/>
          <w:lang w:val="es-MX"/>
        </w:rPr>
      </w:pPr>
    </w:p>
    <w:p w:rsidR="0050710B" w:rsidRPr="00CB364C" w:rsidRDefault="0050710B" w:rsidP="0050710B">
      <w:pPr>
        <w:jc w:val="both"/>
        <w:rPr>
          <w:rFonts w:ascii="Montserrat" w:hAnsi="Montserrat" w:cs="Arial"/>
          <w:b/>
          <w:bCs/>
          <w:sz w:val="22"/>
          <w:szCs w:val="22"/>
          <w:lang w:val="es-MX"/>
        </w:rPr>
      </w:pPr>
      <w:r w:rsidRPr="00CB364C">
        <w:rPr>
          <w:rFonts w:ascii="Montserrat" w:hAnsi="Montserrat" w:cs="Arial"/>
          <w:b/>
          <w:bCs/>
          <w:sz w:val="22"/>
          <w:szCs w:val="22"/>
          <w:lang w:val="es-MX"/>
        </w:rPr>
        <w:t xml:space="preserve">EXPRESAR EN LETRA EL PRECIO TOTAL DE </w:t>
      </w:r>
      <w:r w:rsidRPr="00CB364C">
        <w:rPr>
          <w:rFonts w:ascii="Montserrat" w:hAnsi="Montserrat" w:cs="Arial"/>
          <w:b/>
          <w:sz w:val="22"/>
          <w:szCs w:val="22"/>
          <w:lang w:val="es-MX"/>
        </w:rPr>
        <w:t>LA PROPOSICIÓN</w:t>
      </w:r>
      <w:r w:rsidRPr="00CB364C">
        <w:rPr>
          <w:rFonts w:ascii="Montserrat" w:hAnsi="Montserrat" w:cs="Arial"/>
          <w:b/>
          <w:bCs/>
          <w:sz w:val="22"/>
          <w:szCs w:val="22"/>
          <w:lang w:val="es-MX"/>
        </w:rPr>
        <w:t xml:space="preserve"> Y QUE LOS PRECIOS OFERTADOS PERMANECERÁN FIJOS DURANTE LA VIGENCIA DEL CONTRATO.</w:t>
      </w:r>
    </w:p>
    <w:p w:rsidR="0050710B" w:rsidRPr="00CB364C" w:rsidRDefault="0050710B" w:rsidP="0050710B">
      <w:pPr>
        <w:jc w:val="center"/>
        <w:rPr>
          <w:rFonts w:ascii="Montserrat" w:hAnsi="Montserrat" w:cs="Arial"/>
          <w:b/>
          <w:sz w:val="22"/>
          <w:szCs w:val="22"/>
          <w:lang w:val="es-MX"/>
        </w:rPr>
      </w:pPr>
    </w:p>
    <w:p w:rsidR="0050710B" w:rsidRPr="00CB364C" w:rsidRDefault="0050710B" w:rsidP="0050710B">
      <w:pPr>
        <w:jc w:val="center"/>
        <w:rPr>
          <w:rFonts w:ascii="Montserrat" w:hAnsi="Montserrat" w:cs="Arial"/>
          <w:b/>
          <w:sz w:val="22"/>
          <w:szCs w:val="22"/>
          <w:lang w:val="es-MX"/>
        </w:rPr>
      </w:pPr>
    </w:p>
    <w:p w:rsidR="0050710B" w:rsidRPr="00CB364C" w:rsidRDefault="0050710B" w:rsidP="0050710B">
      <w:pPr>
        <w:jc w:val="center"/>
        <w:rPr>
          <w:rFonts w:ascii="Montserrat" w:hAnsi="Montserrat" w:cs="Arial"/>
          <w:b/>
          <w:sz w:val="22"/>
          <w:szCs w:val="22"/>
          <w:lang w:val="es-MX"/>
        </w:rPr>
      </w:pPr>
      <w:r w:rsidRPr="00CB364C">
        <w:rPr>
          <w:rFonts w:ascii="Montserrat" w:hAnsi="Montserrat" w:cs="Arial"/>
          <w:b/>
          <w:sz w:val="22"/>
          <w:szCs w:val="22"/>
          <w:lang w:val="es-MX"/>
        </w:rPr>
        <w:t>__________</w:t>
      </w:r>
      <w:r w:rsidR="00A86BA8">
        <w:rPr>
          <w:rFonts w:ascii="Montserrat" w:hAnsi="Montserrat" w:cs="Arial"/>
          <w:b/>
          <w:sz w:val="22"/>
          <w:szCs w:val="22"/>
          <w:lang w:val="es-MX"/>
        </w:rPr>
        <w:t>________</w:t>
      </w:r>
      <w:r w:rsidRPr="00CB364C">
        <w:rPr>
          <w:rFonts w:ascii="Montserrat" w:hAnsi="Montserrat" w:cs="Arial"/>
          <w:b/>
          <w:sz w:val="22"/>
          <w:szCs w:val="22"/>
          <w:lang w:val="es-MX"/>
        </w:rPr>
        <w:t>________________________</w:t>
      </w:r>
    </w:p>
    <w:p w:rsidR="0050710B" w:rsidRPr="00CB364C" w:rsidRDefault="0050710B" w:rsidP="0050710B">
      <w:pPr>
        <w:jc w:val="center"/>
        <w:rPr>
          <w:rFonts w:ascii="Montserrat" w:hAnsi="Montserrat" w:cs="Arial"/>
          <w:b/>
          <w:sz w:val="22"/>
          <w:szCs w:val="22"/>
          <w:lang w:val="es-MX"/>
        </w:rPr>
      </w:pPr>
      <w:r w:rsidRPr="00CB364C">
        <w:rPr>
          <w:rFonts w:ascii="Montserrat" w:hAnsi="Montserrat" w:cs="Arial"/>
          <w:b/>
          <w:sz w:val="22"/>
          <w:szCs w:val="22"/>
          <w:lang w:val="es-MX"/>
        </w:rPr>
        <w:t>FIRMA DEL REPRESENTANTE LEGAL</w:t>
      </w:r>
    </w:p>
    <w:p w:rsidR="0050710B" w:rsidRPr="00CB364C" w:rsidRDefault="0050710B" w:rsidP="0050710B">
      <w:pPr>
        <w:jc w:val="center"/>
        <w:rPr>
          <w:rFonts w:ascii="Montserrat" w:hAnsi="Montserrat" w:cs="Arial"/>
          <w:b/>
          <w:sz w:val="22"/>
          <w:szCs w:val="22"/>
          <w:lang w:val="es-MX"/>
        </w:rPr>
      </w:pPr>
    </w:p>
    <w:p w:rsidR="0050710B" w:rsidRPr="00CB364C" w:rsidRDefault="0050710B" w:rsidP="0050710B">
      <w:pPr>
        <w:jc w:val="center"/>
        <w:rPr>
          <w:rFonts w:ascii="Montserrat" w:hAnsi="Montserrat" w:cs="Arial"/>
          <w:b/>
          <w:sz w:val="22"/>
          <w:szCs w:val="22"/>
          <w:lang w:val="es-MX"/>
        </w:rPr>
      </w:pPr>
    </w:p>
    <w:p w:rsidR="0050710B" w:rsidRDefault="0050710B" w:rsidP="0050710B">
      <w:pPr>
        <w:jc w:val="center"/>
        <w:rPr>
          <w:rFonts w:ascii="Montserrat" w:hAnsi="Montserrat"/>
          <w:b/>
          <w:i/>
          <w:szCs w:val="24"/>
          <w:lang w:val="es-MX"/>
        </w:rPr>
      </w:pPr>
      <w:r>
        <w:rPr>
          <w:rFonts w:ascii="Montserrat" w:hAnsi="Montserrat" w:cs="Arial"/>
          <w:b/>
          <w:sz w:val="22"/>
          <w:szCs w:val="22"/>
          <w:lang w:val="es-MX"/>
        </w:rPr>
        <w:br w:type="page"/>
      </w:r>
      <w:r w:rsidRPr="00733B15">
        <w:rPr>
          <w:rFonts w:ascii="Montserrat" w:hAnsi="Montserrat"/>
          <w:b/>
          <w:szCs w:val="24"/>
          <w:lang w:val="es-MX"/>
        </w:rPr>
        <w:lastRenderedPageBreak/>
        <w:t>ANEXO No.7 (Siete</w:t>
      </w:r>
      <w:r w:rsidRPr="00733B15">
        <w:rPr>
          <w:rFonts w:ascii="Montserrat" w:hAnsi="Montserrat"/>
          <w:b/>
          <w:i/>
          <w:szCs w:val="24"/>
          <w:lang w:val="es-MX"/>
        </w:rPr>
        <w:t>)</w:t>
      </w:r>
    </w:p>
    <w:p w:rsidR="00D035CF" w:rsidRPr="00CB364C" w:rsidRDefault="00D035CF" w:rsidP="0050710B">
      <w:pPr>
        <w:jc w:val="center"/>
        <w:rPr>
          <w:rFonts w:ascii="Montserrat" w:hAnsi="Montserrat"/>
          <w:i/>
          <w:szCs w:val="24"/>
          <w:lang w:val="es-MX"/>
        </w:rPr>
      </w:pPr>
    </w:p>
    <w:p w:rsidR="0050710B" w:rsidRPr="00D035CF" w:rsidRDefault="0050710B" w:rsidP="0050710B">
      <w:pPr>
        <w:jc w:val="center"/>
        <w:rPr>
          <w:rFonts w:ascii="Montserrat" w:hAnsi="Montserrat" w:cs="Arial"/>
          <w:b/>
          <w:sz w:val="20"/>
          <w:lang w:val="es-MX"/>
        </w:rPr>
      </w:pPr>
      <w:r w:rsidRPr="00D035CF">
        <w:rPr>
          <w:rFonts w:ascii="Montserrat" w:hAnsi="Montserrat" w:cs="Arial"/>
          <w:b/>
          <w:sz w:val="20"/>
          <w:lang w:val="es-MX"/>
        </w:rPr>
        <w:t>ACREDITACIÓN DE PERSONALIDAD DEL LICITANTE</w:t>
      </w:r>
    </w:p>
    <w:p w:rsidR="0050710B" w:rsidRPr="00CB364C" w:rsidRDefault="0050710B" w:rsidP="0050710B">
      <w:pPr>
        <w:jc w:val="center"/>
        <w:rPr>
          <w:rFonts w:ascii="Montserrat" w:hAnsi="Montserrat" w:cs="Arial"/>
          <w:sz w:val="20"/>
          <w:lang w:val="es-MX"/>
        </w:rPr>
      </w:pPr>
    </w:p>
    <w:p w:rsidR="0050710B" w:rsidRPr="00CB364C" w:rsidRDefault="0050710B" w:rsidP="0050710B">
      <w:pPr>
        <w:jc w:val="both"/>
        <w:rPr>
          <w:rFonts w:ascii="Montserrat" w:hAnsi="Montserrat" w:cs="Arial"/>
          <w:sz w:val="20"/>
          <w:u w:val="single"/>
          <w:lang w:val="es-MX"/>
        </w:rPr>
      </w:pPr>
      <w:r w:rsidRPr="00CB364C">
        <w:rPr>
          <w:rFonts w:ascii="Montserrat" w:hAnsi="Montserrat" w:cs="Arial"/>
          <w:sz w:val="20"/>
          <w:u w:val="single"/>
          <w:lang w:val="es-MX"/>
        </w:rPr>
        <w:t>________(nombre)             ,</w:t>
      </w:r>
      <w:r w:rsidRPr="00CB364C">
        <w:rPr>
          <w:rFonts w:ascii="Montserrat" w:hAnsi="Montserrat" w:cs="Arial"/>
          <w:sz w:val="20"/>
          <w:lang w:val="es-MX"/>
        </w:rPr>
        <w:t xml:space="preserve"> manifiesto bajo protesta a decir verdad, que los datos aquí asentados son ciertos, así como que cuento con facultades suficientes para suscribir las proposiciones en la presente Licitación Pública Nacional, a nombre y representación de: </w:t>
      </w:r>
      <w:r w:rsidRPr="00CB364C">
        <w:rPr>
          <w:rFonts w:ascii="Montserrat" w:hAnsi="Montserrat" w:cs="Arial"/>
          <w:sz w:val="20"/>
          <w:u w:val="single"/>
          <w:lang w:val="es-MX"/>
        </w:rPr>
        <w:t>___(persona física o moral)___.</w:t>
      </w:r>
    </w:p>
    <w:p w:rsidR="0050710B" w:rsidRPr="00CB364C" w:rsidRDefault="0050710B" w:rsidP="0050710B">
      <w:pPr>
        <w:rPr>
          <w:rFonts w:ascii="Montserrat" w:hAnsi="Montserrat" w:cs="Arial"/>
          <w:sz w:val="20"/>
          <w:lang w:val="es-MX"/>
        </w:rPr>
      </w:pPr>
      <w:r w:rsidRPr="00CB364C">
        <w:rPr>
          <w:rFonts w:ascii="Montserrat" w:hAnsi="Montserrat" w:cs="Arial"/>
          <w:sz w:val="20"/>
          <w:lang w:val="es-MX"/>
        </w:rPr>
        <w:t>No. de la licitación __________________________.</w:t>
      </w:r>
    </w:p>
    <w:tbl>
      <w:tblPr>
        <w:tblW w:w="10005" w:type="dxa"/>
        <w:tblInd w:w="-17" w:type="dxa"/>
        <w:tblLayout w:type="fixed"/>
        <w:tblCellMar>
          <w:left w:w="70" w:type="dxa"/>
          <w:right w:w="70" w:type="dxa"/>
        </w:tblCellMar>
        <w:tblLook w:val="0000" w:firstRow="0" w:lastRow="0" w:firstColumn="0" w:lastColumn="0" w:noHBand="0" w:noVBand="0"/>
      </w:tblPr>
      <w:tblGrid>
        <w:gridCol w:w="10005"/>
      </w:tblGrid>
      <w:tr w:rsidR="0050710B" w:rsidRPr="00CB364C" w:rsidTr="003E7E4D">
        <w:tc>
          <w:tcPr>
            <w:tcW w:w="10005" w:type="dxa"/>
            <w:tcBorders>
              <w:top w:val="single" w:sz="4" w:space="0" w:color="000000"/>
              <w:left w:val="single" w:sz="4" w:space="0" w:color="000000"/>
              <w:bottom w:val="single" w:sz="4" w:space="0" w:color="000000"/>
              <w:right w:val="single" w:sz="4" w:space="0" w:color="000000"/>
            </w:tcBorders>
          </w:tcPr>
          <w:p w:rsidR="0050710B" w:rsidRPr="00CB364C" w:rsidRDefault="0050710B" w:rsidP="003E7E4D">
            <w:pPr>
              <w:snapToGrid w:val="0"/>
              <w:rPr>
                <w:rFonts w:ascii="Montserrat" w:hAnsi="Montserrat" w:cs="Arial"/>
                <w:sz w:val="18"/>
                <w:szCs w:val="18"/>
                <w:lang w:val="es-MX"/>
              </w:rPr>
            </w:pPr>
            <w:r w:rsidRPr="00CB364C">
              <w:rPr>
                <w:rFonts w:ascii="Montserrat" w:hAnsi="Montserrat" w:cs="Arial"/>
                <w:sz w:val="18"/>
                <w:szCs w:val="18"/>
                <w:lang w:val="es-MX"/>
              </w:rPr>
              <w:t>Registro Federal de Contribuyentes:____________________Reg Patronal ____ No. de Proveedor IMSS__________</w:t>
            </w:r>
          </w:p>
          <w:p w:rsidR="0050710B" w:rsidRPr="00CB364C" w:rsidRDefault="0050710B" w:rsidP="003E7E4D">
            <w:pPr>
              <w:rPr>
                <w:rFonts w:ascii="Montserrat" w:hAnsi="Montserrat" w:cs="Arial"/>
                <w:sz w:val="18"/>
                <w:szCs w:val="18"/>
                <w:lang w:val="es-MX"/>
              </w:rPr>
            </w:pPr>
          </w:p>
          <w:p w:rsidR="0050710B" w:rsidRPr="00CB364C" w:rsidRDefault="0050710B" w:rsidP="003E7E4D">
            <w:pPr>
              <w:rPr>
                <w:rFonts w:ascii="Montserrat" w:hAnsi="Montserrat" w:cs="Arial"/>
                <w:sz w:val="18"/>
                <w:szCs w:val="18"/>
                <w:lang w:val="es-MX"/>
              </w:rPr>
            </w:pPr>
            <w:r w:rsidRPr="00CB364C">
              <w:rPr>
                <w:rFonts w:ascii="Montserrat" w:hAnsi="Montserrat" w:cs="Arial"/>
                <w:sz w:val="18"/>
                <w:szCs w:val="18"/>
                <w:lang w:val="es-MX"/>
              </w:rPr>
              <w:t>Domicilio.- Los datos aquí registrados corresponderán al del domicilio fiscal del proveedor o prestador de servicios)</w:t>
            </w:r>
          </w:p>
          <w:p w:rsidR="0050710B" w:rsidRPr="00CB364C" w:rsidRDefault="0050710B" w:rsidP="003E7E4D">
            <w:pPr>
              <w:rPr>
                <w:rFonts w:ascii="Montserrat" w:hAnsi="Montserrat" w:cs="Arial"/>
                <w:sz w:val="18"/>
                <w:szCs w:val="18"/>
                <w:lang w:val="es-MX"/>
              </w:rPr>
            </w:pPr>
          </w:p>
          <w:p w:rsidR="0050710B" w:rsidRPr="00CB364C" w:rsidRDefault="0050710B" w:rsidP="003E7E4D">
            <w:pPr>
              <w:rPr>
                <w:rFonts w:ascii="Montserrat" w:hAnsi="Montserrat" w:cs="Arial"/>
                <w:sz w:val="18"/>
                <w:szCs w:val="18"/>
                <w:lang w:val="es-MX"/>
              </w:rPr>
            </w:pPr>
            <w:r w:rsidRPr="00CB364C">
              <w:rPr>
                <w:rFonts w:ascii="Montserrat" w:hAnsi="Montserrat" w:cs="Arial"/>
                <w:sz w:val="18"/>
                <w:szCs w:val="18"/>
                <w:lang w:val="es-MX"/>
              </w:rPr>
              <w:t>Calle y número:</w:t>
            </w:r>
          </w:p>
          <w:p w:rsidR="0050710B" w:rsidRPr="00CB364C" w:rsidRDefault="00D035CF" w:rsidP="003E7E4D">
            <w:pPr>
              <w:pStyle w:val="Encabezado"/>
              <w:tabs>
                <w:tab w:val="left" w:pos="4536"/>
              </w:tabs>
              <w:rPr>
                <w:rFonts w:ascii="Montserrat" w:hAnsi="Montserrat"/>
                <w:sz w:val="18"/>
                <w:szCs w:val="18"/>
                <w:lang w:val="es-MX"/>
              </w:rPr>
            </w:pPr>
            <w:r>
              <w:rPr>
                <w:rFonts w:ascii="Montserrat" w:hAnsi="Montserrat"/>
                <w:sz w:val="18"/>
                <w:szCs w:val="18"/>
                <w:lang w:val="es-MX"/>
              </w:rPr>
              <w:t>C</w:t>
            </w:r>
            <w:r w:rsidR="0050710B" w:rsidRPr="00CB364C">
              <w:rPr>
                <w:rFonts w:ascii="Montserrat" w:hAnsi="Montserrat"/>
                <w:sz w:val="18"/>
                <w:szCs w:val="18"/>
                <w:lang w:val="es-MX"/>
              </w:rPr>
              <w:t>olonia:                                                    Delegación o Municipio:</w:t>
            </w:r>
          </w:p>
          <w:p w:rsidR="0050710B" w:rsidRPr="00CB364C" w:rsidRDefault="0050710B" w:rsidP="003E7E4D">
            <w:pPr>
              <w:pStyle w:val="Encabezado"/>
              <w:tabs>
                <w:tab w:val="left" w:pos="4536"/>
              </w:tabs>
              <w:rPr>
                <w:rFonts w:ascii="Montserrat" w:hAnsi="Montserrat"/>
                <w:sz w:val="18"/>
                <w:szCs w:val="18"/>
                <w:lang w:val="es-MX"/>
              </w:rPr>
            </w:pPr>
            <w:r w:rsidRPr="00CB364C">
              <w:rPr>
                <w:rFonts w:ascii="Montserrat" w:hAnsi="Montserrat"/>
                <w:sz w:val="18"/>
                <w:szCs w:val="18"/>
                <w:lang w:val="es-MX"/>
              </w:rPr>
              <w:t>Código Postal:                                          Entidad federativa:</w:t>
            </w:r>
          </w:p>
          <w:p w:rsidR="0050710B" w:rsidRPr="00CB364C" w:rsidRDefault="0050710B" w:rsidP="003E7E4D">
            <w:pPr>
              <w:pStyle w:val="Encabezado"/>
              <w:tabs>
                <w:tab w:val="left" w:pos="4536"/>
              </w:tabs>
              <w:rPr>
                <w:rFonts w:ascii="Montserrat" w:hAnsi="Montserrat"/>
                <w:sz w:val="18"/>
                <w:szCs w:val="18"/>
                <w:lang w:val="es-MX"/>
              </w:rPr>
            </w:pPr>
            <w:r w:rsidRPr="00CB364C">
              <w:rPr>
                <w:rFonts w:ascii="Montserrat" w:hAnsi="Montserrat"/>
                <w:sz w:val="18"/>
                <w:szCs w:val="18"/>
                <w:lang w:val="es-MX"/>
              </w:rPr>
              <w:t>Teléfonos:                                                Fax:</w:t>
            </w:r>
          </w:p>
          <w:p w:rsidR="0050710B" w:rsidRPr="00CB364C" w:rsidRDefault="0050710B" w:rsidP="003E7E4D">
            <w:pPr>
              <w:pStyle w:val="Encabezado"/>
              <w:tabs>
                <w:tab w:val="left" w:pos="4536"/>
              </w:tabs>
              <w:rPr>
                <w:rFonts w:ascii="Montserrat" w:hAnsi="Montserrat"/>
                <w:sz w:val="18"/>
                <w:szCs w:val="18"/>
                <w:lang w:val="es-MX"/>
              </w:rPr>
            </w:pPr>
            <w:r w:rsidRPr="00CB364C">
              <w:rPr>
                <w:rFonts w:ascii="Montserrat" w:hAnsi="Montserrat"/>
                <w:sz w:val="18"/>
                <w:szCs w:val="18"/>
                <w:lang w:val="es-MX"/>
              </w:rPr>
              <w:t>Correo electrónico:</w:t>
            </w:r>
          </w:p>
          <w:p w:rsidR="00D035CF" w:rsidRDefault="00D035CF" w:rsidP="003E7E4D">
            <w:pPr>
              <w:pStyle w:val="Encabezado"/>
              <w:tabs>
                <w:tab w:val="left" w:pos="4536"/>
              </w:tabs>
              <w:rPr>
                <w:rFonts w:ascii="Montserrat" w:hAnsi="Montserrat"/>
                <w:sz w:val="18"/>
                <w:szCs w:val="18"/>
                <w:lang w:val="es-MX"/>
              </w:rPr>
            </w:pPr>
          </w:p>
          <w:p w:rsidR="0050710B" w:rsidRPr="00CB364C" w:rsidRDefault="0050710B" w:rsidP="003E7E4D">
            <w:pPr>
              <w:pStyle w:val="Encabezado"/>
              <w:tabs>
                <w:tab w:val="left" w:pos="4536"/>
              </w:tabs>
              <w:rPr>
                <w:rFonts w:ascii="Montserrat" w:hAnsi="Montserrat"/>
                <w:sz w:val="18"/>
                <w:szCs w:val="18"/>
                <w:lang w:val="es-MX"/>
              </w:rPr>
            </w:pPr>
            <w:r w:rsidRPr="00CB364C">
              <w:rPr>
                <w:rFonts w:ascii="Montserrat" w:hAnsi="Montserrat"/>
                <w:sz w:val="18"/>
                <w:szCs w:val="18"/>
                <w:lang w:val="es-MX"/>
              </w:rPr>
              <w:t xml:space="preserve">No. de la escritura pública en la que consta su acta constitutiva:                Fecha             Duración              </w:t>
            </w:r>
          </w:p>
          <w:p w:rsidR="0050710B" w:rsidRPr="00CB364C" w:rsidRDefault="0050710B" w:rsidP="003E7E4D">
            <w:pPr>
              <w:pStyle w:val="Encabezado"/>
              <w:tabs>
                <w:tab w:val="left" w:pos="4536"/>
              </w:tabs>
              <w:rPr>
                <w:rFonts w:ascii="Montserrat" w:hAnsi="Montserrat"/>
                <w:sz w:val="18"/>
                <w:szCs w:val="18"/>
                <w:lang w:val="es-MX"/>
              </w:rPr>
            </w:pPr>
          </w:p>
          <w:p w:rsidR="0050710B" w:rsidRPr="00CB364C" w:rsidRDefault="0050710B" w:rsidP="003E7E4D">
            <w:pPr>
              <w:pStyle w:val="Encabezado"/>
              <w:tabs>
                <w:tab w:val="left" w:pos="4536"/>
              </w:tabs>
              <w:rPr>
                <w:rFonts w:ascii="Montserrat" w:hAnsi="Montserrat"/>
                <w:sz w:val="18"/>
                <w:szCs w:val="18"/>
                <w:lang w:val="es-MX"/>
              </w:rPr>
            </w:pPr>
            <w:r w:rsidRPr="00CB364C">
              <w:rPr>
                <w:rFonts w:ascii="Montserrat" w:hAnsi="Montserrat"/>
                <w:sz w:val="18"/>
                <w:szCs w:val="18"/>
                <w:lang w:val="es-MX"/>
              </w:rPr>
              <w:t>Nombre, número y lugar del Notario Público ante el cual se protocolizó la misma:</w:t>
            </w:r>
          </w:p>
          <w:p w:rsidR="0050710B" w:rsidRPr="00CB364C" w:rsidRDefault="0050710B" w:rsidP="003E7E4D">
            <w:pPr>
              <w:pStyle w:val="Encabezado"/>
              <w:tabs>
                <w:tab w:val="left" w:pos="4536"/>
              </w:tabs>
              <w:rPr>
                <w:rFonts w:ascii="Montserrat" w:hAnsi="Montserrat"/>
                <w:sz w:val="18"/>
                <w:szCs w:val="18"/>
                <w:lang w:val="es-MX"/>
              </w:rPr>
            </w:pPr>
          </w:p>
          <w:p w:rsidR="0050710B" w:rsidRPr="00CB364C" w:rsidRDefault="0050710B" w:rsidP="003E7E4D">
            <w:pPr>
              <w:pStyle w:val="Encabezado"/>
              <w:tabs>
                <w:tab w:val="left" w:pos="4536"/>
              </w:tabs>
              <w:rPr>
                <w:rFonts w:ascii="Montserrat" w:hAnsi="Montserrat"/>
                <w:sz w:val="18"/>
                <w:szCs w:val="18"/>
                <w:lang w:val="es-MX"/>
              </w:rPr>
            </w:pPr>
            <w:r w:rsidRPr="00CB364C">
              <w:rPr>
                <w:rFonts w:ascii="Montserrat" w:hAnsi="Montserrat"/>
                <w:sz w:val="18"/>
                <w:szCs w:val="18"/>
                <w:lang w:val="es-MX"/>
              </w:rPr>
              <w:t>Relación de socios o asociados.-</w:t>
            </w:r>
          </w:p>
          <w:p w:rsidR="0050710B" w:rsidRPr="00CB364C" w:rsidRDefault="0050710B" w:rsidP="003E7E4D">
            <w:pPr>
              <w:pStyle w:val="Encabezado"/>
              <w:tabs>
                <w:tab w:val="left" w:pos="4536"/>
              </w:tabs>
              <w:rPr>
                <w:rFonts w:ascii="Montserrat" w:hAnsi="Montserrat"/>
                <w:sz w:val="18"/>
                <w:szCs w:val="18"/>
                <w:lang w:val="es-MX"/>
              </w:rPr>
            </w:pPr>
            <w:r w:rsidRPr="00CB364C">
              <w:rPr>
                <w:rFonts w:ascii="Montserrat" w:hAnsi="Montserrat"/>
                <w:sz w:val="18"/>
                <w:szCs w:val="18"/>
                <w:lang w:val="es-MX"/>
              </w:rPr>
              <w:t>Apellido Paterno:                                    Apellido Materno:                           Nombre(s):</w:t>
            </w:r>
          </w:p>
          <w:p w:rsidR="0050710B" w:rsidRPr="00CB364C" w:rsidRDefault="0050710B" w:rsidP="003E7E4D">
            <w:pPr>
              <w:pStyle w:val="Encabezado"/>
              <w:tabs>
                <w:tab w:val="left" w:pos="4536"/>
              </w:tabs>
              <w:rPr>
                <w:rFonts w:ascii="Montserrat" w:hAnsi="Montserrat"/>
                <w:sz w:val="18"/>
                <w:szCs w:val="18"/>
                <w:lang w:val="es-MX"/>
              </w:rPr>
            </w:pPr>
          </w:p>
          <w:p w:rsidR="0050710B" w:rsidRPr="00CB364C" w:rsidRDefault="0050710B" w:rsidP="003E7E4D">
            <w:pPr>
              <w:pStyle w:val="Encabezado"/>
              <w:tabs>
                <w:tab w:val="left" w:pos="4536"/>
              </w:tabs>
              <w:rPr>
                <w:rFonts w:ascii="Montserrat" w:hAnsi="Montserrat"/>
                <w:sz w:val="18"/>
                <w:szCs w:val="18"/>
                <w:lang w:val="es-MX"/>
              </w:rPr>
            </w:pPr>
            <w:r w:rsidRPr="00CB364C">
              <w:rPr>
                <w:rFonts w:ascii="Montserrat" w:hAnsi="Montserrat"/>
                <w:sz w:val="18"/>
                <w:szCs w:val="18"/>
                <w:lang w:val="es-MX"/>
              </w:rPr>
              <w:t>Descripción del objeto social:</w:t>
            </w:r>
          </w:p>
          <w:p w:rsidR="0050710B" w:rsidRPr="00CB364C" w:rsidRDefault="0050710B" w:rsidP="003E7E4D">
            <w:pPr>
              <w:pStyle w:val="Encabezado"/>
              <w:tabs>
                <w:tab w:val="left" w:pos="4536"/>
              </w:tabs>
              <w:rPr>
                <w:rFonts w:ascii="Montserrat" w:hAnsi="Montserrat"/>
                <w:sz w:val="18"/>
                <w:szCs w:val="18"/>
                <w:lang w:val="es-MX"/>
              </w:rPr>
            </w:pPr>
          </w:p>
          <w:p w:rsidR="0050710B" w:rsidRPr="00CB364C" w:rsidRDefault="0050710B" w:rsidP="003E7E4D">
            <w:pPr>
              <w:pStyle w:val="Encabezado"/>
              <w:tabs>
                <w:tab w:val="left" w:pos="4536"/>
              </w:tabs>
              <w:rPr>
                <w:rFonts w:ascii="Montserrat" w:hAnsi="Montserrat"/>
                <w:sz w:val="18"/>
                <w:szCs w:val="18"/>
                <w:lang w:val="es-MX"/>
              </w:rPr>
            </w:pPr>
            <w:r w:rsidRPr="00CB364C">
              <w:rPr>
                <w:rFonts w:ascii="Montserrat" w:hAnsi="Montserrat"/>
                <w:sz w:val="18"/>
                <w:szCs w:val="18"/>
                <w:lang w:val="es-MX"/>
              </w:rPr>
              <w:t>Reformas al acta constitutiva que incidan con el objeto del procedimiento.</w:t>
            </w:r>
          </w:p>
          <w:p w:rsidR="0050710B" w:rsidRPr="00CB364C" w:rsidRDefault="0050710B" w:rsidP="003E7E4D">
            <w:pPr>
              <w:rPr>
                <w:rFonts w:ascii="Montserrat" w:hAnsi="Montserrat" w:cs="Arial"/>
                <w:sz w:val="18"/>
                <w:szCs w:val="18"/>
                <w:lang w:val="es-MX"/>
              </w:rPr>
            </w:pPr>
          </w:p>
          <w:p w:rsidR="0050710B" w:rsidRPr="00CB364C" w:rsidRDefault="0050710B" w:rsidP="003E7E4D">
            <w:pPr>
              <w:pStyle w:val="Encabezado"/>
              <w:tabs>
                <w:tab w:val="left" w:pos="4536"/>
              </w:tabs>
              <w:rPr>
                <w:rFonts w:ascii="Montserrat" w:hAnsi="Montserrat"/>
                <w:sz w:val="18"/>
                <w:szCs w:val="18"/>
                <w:lang w:val="es-MX"/>
              </w:rPr>
            </w:pPr>
            <w:r w:rsidRPr="00CB364C">
              <w:rPr>
                <w:rFonts w:ascii="Montserrat" w:hAnsi="Montserrat"/>
                <w:sz w:val="18"/>
                <w:szCs w:val="18"/>
                <w:lang w:val="es-MX"/>
              </w:rPr>
              <w:t>Fecha y datos de inscripción en el Registro Público correspondiente.</w:t>
            </w:r>
          </w:p>
          <w:p w:rsidR="0050710B" w:rsidRPr="00CB364C" w:rsidRDefault="0050710B" w:rsidP="003E7E4D">
            <w:pPr>
              <w:rPr>
                <w:rFonts w:ascii="Montserrat" w:hAnsi="Montserrat" w:cs="Arial"/>
                <w:sz w:val="18"/>
                <w:szCs w:val="18"/>
                <w:lang w:val="es-MX"/>
              </w:rPr>
            </w:pPr>
          </w:p>
        </w:tc>
      </w:tr>
      <w:tr w:rsidR="0050710B" w:rsidRPr="00CB364C" w:rsidTr="003E7E4D">
        <w:tc>
          <w:tcPr>
            <w:tcW w:w="10005" w:type="dxa"/>
            <w:tcBorders>
              <w:top w:val="single" w:sz="4" w:space="0" w:color="000000"/>
              <w:left w:val="single" w:sz="4" w:space="0" w:color="000000"/>
              <w:bottom w:val="single" w:sz="4" w:space="0" w:color="000000"/>
              <w:right w:val="single" w:sz="4" w:space="0" w:color="000000"/>
            </w:tcBorders>
          </w:tcPr>
          <w:p w:rsidR="0050710B" w:rsidRPr="00CB364C" w:rsidRDefault="0050710B" w:rsidP="003E7E4D">
            <w:pPr>
              <w:snapToGrid w:val="0"/>
              <w:rPr>
                <w:rFonts w:ascii="Montserrat" w:hAnsi="Montserrat" w:cs="Arial"/>
                <w:sz w:val="18"/>
                <w:szCs w:val="18"/>
                <w:lang w:val="es-MX"/>
              </w:rPr>
            </w:pPr>
            <w:r w:rsidRPr="00CB364C">
              <w:rPr>
                <w:rFonts w:ascii="Montserrat" w:hAnsi="Montserrat" w:cs="Arial"/>
                <w:sz w:val="18"/>
                <w:szCs w:val="18"/>
                <w:lang w:val="es-MX"/>
              </w:rPr>
              <w:t>Nombre del apoderado o representante:</w:t>
            </w:r>
          </w:p>
          <w:p w:rsidR="0050710B" w:rsidRPr="00CB364C" w:rsidRDefault="0050710B" w:rsidP="003E7E4D">
            <w:pPr>
              <w:rPr>
                <w:rFonts w:ascii="Montserrat" w:hAnsi="Montserrat" w:cs="Arial"/>
                <w:sz w:val="18"/>
                <w:szCs w:val="18"/>
                <w:lang w:val="es-MX"/>
              </w:rPr>
            </w:pPr>
          </w:p>
          <w:p w:rsidR="0050710B" w:rsidRPr="00CB364C" w:rsidRDefault="0050710B" w:rsidP="003E7E4D">
            <w:pPr>
              <w:rPr>
                <w:rFonts w:ascii="Montserrat" w:hAnsi="Montserrat" w:cs="Arial"/>
                <w:sz w:val="18"/>
                <w:szCs w:val="18"/>
                <w:lang w:val="es-MX"/>
              </w:rPr>
            </w:pPr>
            <w:r w:rsidRPr="00CB364C">
              <w:rPr>
                <w:rFonts w:ascii="Montserrat" w:hAnsi="Montserrat" w:cs="Arial"/>
                <w:sz w:val="18"/>
                <w:szCs w:val="18"/>
                <w:lang w:val="es-MX"/>
              </w:rPr>
              <w:t>Datos del documento mediante el cual acredita su personalidad y facultades.-</w:t>
            </w:r>
          </w:p>
          <w:p w:rsidR="0050710B" w:rsidRPr="00CB364C" w:rsidRDefault="0050710B" w:rsidP="003E7E4D">
            <w:pPr>
              <w:rPr>
                <w:rFonts w:ascii="Montserrat" w:hAnsi="Montserrat" w:cs="Arial"/>
                <w:sz w:val="18"/>
                <w:szCs w:val="18"/>
                <w:lang w:val="es-MX"/>
              </w:rPr>
            </w:pPr>
          </w:p>
          <w:p w:rsidR="0050710B" w:rsidRPr="00CB364C" w:rsidRDefault="0050710B" w:rsidP="003E7E4D">
            <w:pPr>
              <w:rPr>
                <w:rFonts w:ascii="Montserrat" w:hAnsi="Montserrat" w:cs="Arial"/>
                <w:sz w:val="18"/>
                <w:szCs w:val="18"/>
                <w:lang w:val="es-MX"/>
              </w:rPr>
            </w:pPr>
            <w:r w:rsidRPr="00CB364C">
              <w:rPr>
                <w:rFonts w:ascii="Montserrat" w:hAnsi="Montserrat" w:cs="Arial"/>
                <w:sz w:val="18"/>
                <w:szCs w:val="18"/>
                <w:lang w:val="es-MX"/>
              </w:rPr>
              <w:t>Escritura pública número:                                           Fecha:</w:t>
            </w:r>
          </w:p>
          <w:p w:rsidR="0050710B" w:rsidRPr="00CB364C" w:rsidRDefault="0050710B" w:rsidP="003E7E4D">
            <w:pPr>
              <w:pStyle w:val="Piedepgina"/>
              <w:rPr>
                <w:rFonts w:ascii="Montserrat" w:hAnsi="Montserrat" w:cs="Arial"/>
                <w:sz w:val="18"/>
                <w:szCs w:val="18"/>
                <w:lang w:val="es-MX"/>
              </w:rPr>
            </w:pPr>
          </w:p>
          <w:p w:rsidR="0050710B" w:rsidRPr="00CB364C" w:rsidRDefault="0050710B" w:rsidP="003E7E4D">
            <w:pPr>
              <w:pStyle w:val="Encabezado"/>
              <w:rPr>
                <w:rFonts w:ascii="Montserrat" w:hAnsi="Montserrat"/>
                <w:lang w:val="es-MX"/>
              </w:rPr>
            </w:pPr>
            <w:r w:rsidRPr="00CB364C">
              <w:rPr>
                <w:rFonts w:ascii="Montserrat" w:hAnsi="Montserrat"/>
                <w:sz w:val="18"/>
                <w:szCs w:val="18"/>
                <w:lang w:val="es-MX"/>
              </w:rPr>
              <w:t>Nombre, número y lugar del Notario Público ante el cual se protocolizó la misma:</w:t>
            </w:r>
          </w:p>
        </w:tc>
      </w:tr>
    </w:tbl>
    <w:p w:rsidR="0050710B" w:rsidRPr="00CB364C" w:rsidRDefault="0050710B" w:rsidP="0050710B">
      <w:pPr>
        <w:jc w:val="center"/>
        <w:rPr>
          <w:rFonts w:ascii="Montserrat" w:hAnsi="Montserrat"/>
          <w:lang w:val="es-MX"/>
        </w:rPr>
      </w:pPr>
    </w:p>
    <w:p w:rsidR="0050710B" w:rsidRPr="00CB364C" w:rsidRDefault="0050710B" w:rsidP="0050710B">
      <w:pPr>
        <w:jc w:val="both"/>
        <w:rPr>
          <w:rFonts w:ascii="Montserrat" w:hAnsi="Montserrat" w:cs="Arial"/>
          <w:sz w:val="20"/>
          <w:lang w:val="es-MX"/>
        </w:rPr>
      </w:pPr>
      <w:r w:rsidRPr="00CB364C">
        <w:rPr>
          <w:rFonts w:ascii="Montserrat" w:hAnsi="Montserrat" w:cs="Arial"/>
          <w:sz w:val="20"/>
          <w:lang w:val="es-MX"/>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50710B" w:rsidRPr="00CB364C" w:rsidRDefault="0050710B" w:rsidP="0050710B">
      <w:pPr>
        <w:jc w:val="center"/>
        <w:rPr>
          <w:rFonts w:ascii="Montserrat" w:hAnsi="Montserrat" w:cs="Arial"/>
          <w:sz w:val="20"/>
          <w:lang w:val="es-MX"/>
        </w:rPr>
      </w:pPr>
      <w:r w:rsidRPr="00CB364C">
        <w:rPr>
          <w:rFonts w:ascii="Montserrat" w:hAnsi="Montserrat" w:cs="Arial"/>
          <w:sz w:val="20"/>
          <w:lang w:val="es-MX"/>
        </w:rPr>
        <w:t>(Lugar y fecha)</w:t>
      </w:r>
    </w:p>
    <w:p w:rsidR="0050710B" w:rsidRPr="00CB364C" w:rsidRDefault="0050710B" w:rsidP="0050710B">
      <w:pPr>
        <w:jc w:val="center"/>
        <w:rPr>
          <w:rFonts w:ascii="Montserrat" w:hAnsi="Montserrat" w:cs="Arial"/>
          <w:sz w:val="20"/>
          <w:lang w:val="es-MX"/>
        </w:rPr>
      </w:pPr>
      <w:r w:rsidRPr="00CB364C">
        <w:rPr>
          <w:rFonts w:ascii="Montserrat" w:hAnsi="Montserrat" w:cs="Arial"/>
          <w:sz w:val="20"/>
          <w:lang w:val="es-MX"/>
        </w:rPr>
        <w:t>Protesto lo necesario</w:t>
      </w:r>
    </w:p>
    <w:p w:rsidR="0050710B" w:rsidRPr="00CB364C" w:rsidRDefault="0050710B" w:rsidP="0050710B">
      <w:pPr>
        <w:jc w:val="center"/>
        <w:rPr>
          <w:rFonts w:ascii="Montserrat" w:hAnsi="Montserrat" w:cs="Arial"/>
          <w:sz w:val="20"/>
          <w:lang w:val="es-MX"/>
        </w:rPr>
      </w:pPr>
      <w:r w:rsidRPr="00CB364C">
        <w:rPr>
          <w:rFonts w:ascii="Montserrat" w:hAnsi="Montserrat" w:cs="Arial"/>
          <w:sz w:val="20"/>
          <w:lang w:val="es-MX"/>
        </w:rPr>
        <w:t>(Nombre y firma)</w:t>
      </w:r>
    </w:p>
    <w:p w:rsidR="0050710B" w:rsidRDefault="0050710B" w:rsidP="0050710B">
      <w:pPr>
        <w:jc w:val="center"/>
        <w:rPr>
          <w:rFonts w:ascii="Montserrat" w:hAnsi="Montserrat" w:cs="Arial"/>
          <w:b/>
          <w:szCs w:val="24"/>
          <w:lang w:val="es-MX"/>
        </w:rPr>
      </w:pPr>
      <w:r>
        <w:rPr>
          <w:rFonts w:ascii="Montserrat" w:hAnsi="Montserrat" w:cs="Arial"/>
          <w:b/>
          <w:szCs w:val="24"/>
          <w:lang w:val="es-MX"/>
        </w:rPr>
        <w:br w:type="page"/>
      </w:r>
      <w:r w:rsidR="00096186">
        <w:rPr>
          <w:rFonts w:ascii="Montserrat" w:hAnsi="Montserrat" w:cs="Arial"/>
          <w:b/>
          <w:szCs w:val="24"/>
          <w:lang w:val="es-MX"/>
        </w:rPr>
        <w:lastRenderedPageBreak/>
        <w:t xml:space="preserve">ANEXO </w:t>
      </w:r>
      <w:r w:rsidRPr="00733B15">
        <w:rPr>
          <w:rFonts w:ascii="Montserrat" w:hAnsi="Montserrat" w:cs="Arial"/>
          <w:b/>
          <w:szCs w:val="24"/>
          <w:lang w:val="es-MX"/>
        </w:rPr>
        <w:t>8 (Ocho)</w:t>
      </w:r>
    </w:p>
    <w:p w:rsidR="00096186" w:rsidRDefault="00096186" w:rsidP="0050710B">
      <w:pPr>
        <w:jc w:val="center"/>
        <w:rPr>
          <w:rFonts w:ascii="Montserrat" w:hAnsi="Montserrat" w:cs="Arial"/>
          <w:b/>
          <w:szCs w:val="24"/>
          <w:lang w:val="es-MX"/>
        </w:rPr>
      </w:pPr>
    </w:p>
    <w:p w:rsidR="00096186" w:rsidRPr="00096186" w:rsidRDefault="00096186" w:rsidP="00096186">
      <w:pPr>
        <w:keepNext/>
        <w:spacing w:before="240" w:after="60"/>
        <w:jc w:val="center"/>
        <w:outlineLvl w:val="0"/>
        <w:rPr>
          <w:rFonts w:ascii="Arial" w:hAnsi="Arial" w:cs="Arial"/>
          <w:b/>
          <w:bCs/>
          <w:kern w:val="1"/>
          <w:sz w:val="18"/>
          <w:szCs w:val="18"/>
        </w:rPr>
      </w:pPr>
      <w:r w:rsidRPr="00096186">
        <w:rPr>
          <w:rFonts w:ascii="Arial" w:hAnsi="Arial" w:cs="Arial"/>
          <w:b/>
          <w:bCs/>
          <w:kern w:val="1"/>
          <w:sz w:val="18"/>
          <w:szCs w:val="18"/>
        </w:rPr>
        <w:t>FORMATO DE CONTRATO DE PRESTACION DEL SERVICIO</w:t>
      </w:r>
    </w:p>
    <w:p w:rsidR="00096186" w:rsidRPr="00096186" w:rsidRDefault="00096186" w:rsidP="0009618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center"/>
        <w:rPr>
          <w:rFonts w:ascii="Arial" w:hAnsi="Arial" w:cs="Arial"/>
          <w:sz w:val="18"/>
          <w:szCs w:val="18"/>
        </w:rPr>
      </w:pPr>
    </w:p>
    <w:p w:rsidR="00096186" w:rsidRPr="00096186" w:rsidRDefault="00096186" w:rsidP="0009618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both"/>
        <w:rPr>
          <w:rFonts w:ascii="Arial" w:hAnsi="Arial" w:cs="Arial"/>
          <w:sz w:val="18"/>
          <w:szCs w:val="18"/>
        </w:rPr>
      </w:pPr>
      <w:r w:rsidRPr="00096186">
        <w:rPr>
          <w:rFonts w:ascii="Arial" w:hAnsi="Arial" w:cs="Arial"/>
          <w:sz w:val="18"/>
          <w:szCs w:val="18"/>
        </w:rPr>
        <w:t xml:space="preserve">Contrato abierto anual para la contratación del servicio de XXXXXXXXXXXXXXXXXXXXXXXXXXXXXXXXXXXXXXXXXXX que en lo sucesivo se denominará </w:t>
      </w:r>
      <w:r w:rsidRPr="00096186">
        <w:rPr>
          <w:rFonts w:ascii="Arial" w:hAnsi="Arial" w:cs="Arial"/>
          <w:b/>
          <w:sz w:val="18"/>
          <w:szCs w:val="18"/>
        </w:rPr>
        <w:t>“EL INSTITUTO”</w:t>
      </w:r>
      <w:r w:rsidRPr="00096186">
        <w:rPr>
          <w:rFonts w:ascii="Arial" w:hAnsi="Arial" w:cs="Arial"/>
          <w:sz w:val="18"/>
          <w:szCs w:val="18"/>
        </w:rPr>
        <w:t xml:space="preserve">, representado en este acto XXXXXXXXXXXXXXXXXXXXXsu carácter de Representante Legal y, por la otra ______________, en lo subsecuente </w:t>
      </w:r>
      <w:r w:rsidRPr="00096186">
        <w:rPr>
          <w:rFonts w:ascii="Arial" w:hAnsi="Arial" w:cs="Arial"/>
          <w:b/>
          <w:sz w:val="18"/>
          <w:szCs w:val="18"/>
        </w:rPr>
        <w:t>“EL PROVEEDOR”</w:t>
      </w:r>
      <w:r w:rsidRPr="00096186">
        <w:rPr>
          <w:rFonts w:ascii="Arial" w:hAnsi="Arial" w:cs="Arial"/>
          <w:sz w:val="18"/>
          <w:szCs w:val="18"/>
        </w:rPr>
        <w:t>, representada por el C. _______________, en su carácter de __________________, al tenor de las siguientes declaraciones y cláusulas:</w:t>
      </w:r>
    </w:p>
    <w:p w:rsidR="00096186" w:rsidRPr="00096186" w:rsidRDefault="00096186" w:rsidP="0009618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18"/>
          <w:szCs w:val="18"/>
        </w:rPr>
      </w:pPr>
    </w:p>
    <w:p w:rsidR="00096186" w:rsidRPr="00096186" w:rsidRDefault="00096186" w:rsidP="00096186">
      <w:pPr>
        <w:tabs>
          <w:tab w:val="center" w:pos="4752"/>
        </w:tabs>
        <w:ind w:firstLine="284"/>
        <w:jc w:val="center"/>
        <w:rPr>
          <w:rFonts w:ascii="Arial" w:hAnsi="Arial" w:cs="Arial"/>
          <w:b/>
          <w:sz w:val="18"/>
          <w:szCs w:val="18"/>
        </w:rPr>
      </w:pPr>
      <w:r w:rsidRPr="00096186">
        <w:rPr>
          <w:rFonts w:ascii="Arial" w:hAnsi="Arial" w:cs="Arial"/>
          <w:b/>
          <w:sz w:val="18"/>
          <w:szCs w:val="18"/>
        </w:rPr>
        <w:t>D E C L A R A C I O N E S</w:t>
      </w:r>
    </w:p>
    <w:p w:rsidR="00096186" w:rsidRPr="00096186" w:rsidRDefault="00096186" w:rsidP="00096186">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Arial" w:hAnsi="Arial" w:cs="Arial"/>
          <w:sz w:val="18"/>
          <w:szCs w:val="18"/>
        </w:rPr>
      </w:pPr>
    </w:p>
    <w:p w:rsidR="00096186" w:rsidRPr="00096186" w:rsidRDefault="00096186" w:rsidP="00096186">
      <w:pPr>
        <w:numPr>
          <w:ilvl w:val="0"/>
          <w:numId w:val="7"/>
        </w:numPr>
        <w:overflowPunct w:val="0"/>
        <w:autoSpaceDE w:val="0"/>
        <w:jc w:val="both"/>
        <w:textAlignment w:val="baseline"/>
        <w:rPr>
          <w:rFonts w:ascii="Arial" w:hAnsi="Arial" w:cs="Arial"/>
          <w:sz w:val="18"/>
          <w:szCs w:val="18"/>
        </w:rPr>
      </w:pPr>
      <w:r w:rsidRPr="00096186">
        <w:rPr>
          <w:rFonts w:ascii="Arial" w:hAnsi="Arial" w:cs="Arial"/>
          <w:b/>
          <w:sz w:val="18"/>
          <w:szCs w:val="18"/>
        </w:rPr>
        <w:t>“EL INSTITUTO”</w:t>
      </w:r>
      <w:r w:rsidRPr="00096186">
        <w:rPr>
          <w:rFonts w:ascii="Arial" w:hAnsi="Arial" w:cs="Arial"/>
          <w:sz w:val="18"/>
          <w:szCs w:val="18"/>
        </w:rPr>
        <w:t>, declara a través de su representante legal que:</w:t>
      </w:r>
    </w:p>
    <w:p w:rsidR="00096186" w:rsidRPr="00096186" w:rsidRDefault="00096186" w:rsidP="00096186">
      <w:pPr>
        <w:jc w:val="both"/>
        <w:rPr>
          <w:rFonts w:ascii="Arial" w:hAnsi="Arial" w:cs="Arial"/>
          <w:sz w:val="18"/>
          <w:szCs w:val="18"/>
        </w:rPr>
      </w:pPr>
    </w:p>
    <w:p w:rsidR="00096186" w:rsidRPr="00096186" w:rsidRDefault="00096186" w:rsidP="00096186">
      <w:pPr>
        <w:overflowPunct w:val="0"/>
        <w:autoSpaceDE w:val="0"/>
        <w:ind w:left="567" w:hanging="567"/>
        <w:jc w:val="both"/>
        <w:textAlignment w:val="baseline"/>
        <w:rPr>
          <w:rFonts w:ascii="Arial" w:hAnsi="Arial" w:cs="Arial"/>
          <w:sz w:val="18"/>
          <w:szCs w:val="18"/>
        </w:rPr>
      </w:pPr>
      <w:r w:rsidRPr="00096186">
        <w:rPr>
          <w:rFonts w:ascii="Arial" w:hAnsi="Arial" w:cs="Arial"/>
          <w:b/>
          <w:sz w:val="18"/>
          <w:szCs w:val="18"/>
        </w:rPr>
        <w:t>I.1.</w:t>
      </w:r>
      <w:r w:rsidRPr="00096186">
        <w:rPr>
          <w:rFonts w:ascii="Arial" w:hAnsi="Arial" w:cs="Arial"/>
          <w:b/>
          <w:sz w:val="18"/>
          <w:szCs w:val="18"/>
        </w:rPr>
        <w:tab/>
      </w:r>
      <w:r w:rsidRPr="00096186">
        <w:rPr>
          <w:rFonts w:ascii="Arial" w:hAnsi="Arial" w:cs="Arial"/>
          <w:sz w:val="18"/>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096186" w:rsidRPr="00096186" w:rsidRDefault="00096186" w:rsidP="00096186">
      <w:pPr>
        <w:jc w:val="both"/>
        <w:rPr>
          <w:rFonts w:ascii="Arial" w:hAnsi="Arial" w:cs="Arial"/>
          <w:sz w:val="18"/>
          <w:szCs w:val="18"/>
        </w:rPr>
      </w:pPr>
    </w:p>
    <w:p w:rsidR="00096186" w:rsidRPr="00096186" w:rsidRDefault="00096186" w:rsidP="00096186">
      <w:pPr>
        <w:overflowPunct w:val="0"/>
        <w:autoSpaceDE w:val="0"/>
        <w:ind w:left="567" w:hanging="567"/>
        <w:jc w:val="both"/>
        <w:textAlignment w:val="baseline"/>
        <w:rPr>
          <w:rFonts w:ascii="Arial" w:hAnsi="Arial" w:cs="Arial"/>
          <w:sz w:val="18"/>
          <w:szCs w:val="18"/>
        </w:rPr>
      </w:pPr>
      <w:r w:rsidRPr="00096186">
        <w:rPr>
          <w:rFonts w:ascii="Arial" w:hAnsi="Arial" w:cs="Arial"/>
          <w:b/>
          <w:sz w:val="18"/>
          <w:szCs w:val="18"/>
        </w:rPr>
        <w:t>I.2.</w:t>
      </w:r>
      <w:r w:rsidRPr="00096186">
        <w:rPr>
          <w:rFonts w:ascii="Arial" w:hAnsi="Arial" w:cs="Arial"/>
          <w:sz w:val="18"/>
          <w:szCs w:val="18"/>
        </w:rPr>
        <w:tab/>
        <w:t>Está facultado para celebrar los actos jurídicos necesarios para la consecución de los fines para los que fue creado, de conformidad con el artículo 251, fracciones IV y V, de la Ley del Seguro Social.</w:t>
      </w:r>
    </w:p>
    <w:p w:rsidR="00096186" w:rsidRPr="00096186" w:rsidRDefault="00096186" w:rsidP="00096186">
      <w:pPr>
        <w:jc w:val="both"/>
        <w:rPr>
          <w:rFonts w:ascii="Arial" w:hAnsi="Arial" w:cs="Arial"/>
          <w:sz w:val="18"/>
          <w:szCs w:val="18"/>
        </w:rPr>
      </w:pPr>
    </w:p>
    <w:p w:rsidR="00096186" w:rsidRPr="00096186" w:rsidRDefault="00096186" w:rsidP="00096186">
      <w:pPr>
        <w:overflowPunct w:val="0"/>
        <w:autoSpaceDE w:val="0"/>
        <w:ind w:left="567" w:hanging="567"/>
        <w:jc w:val="both"/>
        <w:textAlignment w:val="baseline"/>
        <w:rPr>
          <w:rFonts w:ascii="Arial" w:hAnsi="Arial" w:cs="Arial"/>
          <w:sz w:val="18"/>
          <w:szCs w:val="18"/>
        </w:rPr>
      </w:pPr>
      <w:r w:rsidRPr="00096186">
        <w:rPr>
          <w:rFonts w:ascii="Arial" w:hAnsi="Arial" w:cs="Arial"/>
          <w:b/>
          <w:sz w:val="18"/>
          <w:szCs w:val="18"/>
        </w:rPr>
        <w:t>I.3.</w:t>
      </w:r>
      <w:r w:rsidRPr="00096186">
        <w:rPr>
          <w:rFonts w:ascii="Arial" w:hAnsi="Arial" w:cs="Arial"/>
          <w:b/>
          <w:sz w:val="18"/>
          <w:szCs w:val="18"/>
        </w:rPr>
        <w:tab/>
      </w:r>
      <w:r w:rsidRPr="00096186">
        <w:rPr>
          <w:rFonts w:ascii="Arial" w:hAnsi="Arial" w:cs="Arial"/>
          <w:sz w:val="18"/>
          <w:szCs w:val="18"/>
        </w:rPr>
        <w:t xml:space="preserve">Su representante, XXXXXXXXXXXXXXXXXXXXXXXXsu carácter de Delegado Estatal, se encuentra facultado para suscribir el presente instrumento jurídico en representación de </w:t>
      </w:r>
      <w:r w:rsidRPr="00096186">
        <w:rPr>
          <w:rFonts w:ascii="Arial" w:hAnsi="Arial" w:cs="Arial"/>
          <w:b/>
          <w:sz w:val="18"/>
          <w:szCs w:val="18"/>
        </w:rPr>
        <w:t>“EL INSTITUTO”</w:t>
      </w:r>
      <w:r w:rsidRPr="00096186">
        <w:rPr>
          <w:rFonts w:ascii="Arial" w:hAnsi="Arial" w:cs="Arial"/>
          <w:sz w:val="18"/>
          <w:szCs w:val="18"/>
        </w:rPr>
        <w:t>, de acuerdo al poder que le fue conferido en la Escritura Pública número 81695, del 2342 de fecha 12 de febrero  de 2007, otorgada ante la fe del Licenciado José Ignacio Santies Laborde Notario Público número 104 de la ciudad de México.</w:t>
      </w:r>
    </w:p>
    <w:p w:rsidR="00096186" w:rsidRPr="00096186" w:rsidRDefault="00096186" w:rsidP="00096186">
      <w:pPr>
        <w:overflowPunct w:val="0"/>
        <w:autoSpaceDE w:val="0"/>
        <w:jc w:val="both"/>
        <w:textAlignment w:val="baseline"/>
        <w:rPr>
          <w:rFonts w:ascii="Arial" w:hAnsi="Arial" w:cs="Arial"/>
          <w:sz w:val="18"/>
          <w:szCs w:val="18"/>
        </w:rPr>
      </w:pPr>
    </w:p>
    <w:p w:rsidR="00096186" w:rsidRPr="00096186" w:rsidRDefault="00096186" w:rsidP="00096186">
      <w:pPr>
        <w:numPr>
          <w:ilvl w:val="0"/>
          <w:numId w:val="7"/>
        </w:numPr>
        <w:jc w:val="both"/>
        <w:rPr>
          <w:rFonts w:ascii="Arial" w:hAnsi="Arial" w:cs="Arial"/>
          <w:sz w:val="18"/>
          <w:szCs w:val="18"/>
        </w:rPr>
      </w:pPr>
      <w:r w:rsidRPr="00096186">
        <w:rPr>
          <w:rFonts w:ascii="Arial" w:hAnsi="Arial" w:cs="Arial"/>
          <w:sz w:val="18"/>
          <w:szCs w:val="18"/>
        </w:rPr>
        <w:t>Para el cumplimiento de sus funciones y la realización de sus actividades, requiere de la contratación del XXXXXXXXXXXXXXXXXXXXXXXXXXXXXXXXXXXXXXXXXXXXXXXXXXXXXX</w:t>
      </w:r>
    </w:p>
    <w:p w:rsidR="00096186" w:rsidRPr="00096186" w:rsidRDefault="00096186" w:rsidP="00096186">
      <w:pPr>
        <w:ind w:left="567" w:hanging="567"/>
        <w:jc w:val="both"/>
        <w:rPr>
          <w:rFonts w:ascii="Arial" w:hAnsi="Arial" w:cs="Arial"/>
          <w:sz w:val="18"/>
          <w:szCs w:val="18"/>
        </w:rPr>
      </w:pPr>
    </w:p>
    <w:p w:rsidR="00096186" w:rsidRPr="00096186" w:rsidRDefault="00096186" w:rsidP="00096186">
      <w:pPr>
        <w:ind w:left="567" w:hanging="540"/>
        <w:jc w:val="both"/>
        <w:rPr>
          <w:rFonts w:ascii="Arial" w:hAnsi="Arial" w:cs="Arial"/>
          <w:sz w:val="18"/>
          <w:szCs w:val="18"/>
        </w:rPr>
      </w:pPr>
      <w:r w:rsidRPr="00096186">
        <w:rPr>
          <w:rFonts w:ascii="Arial" w:hAnsi="Arial" w:cs="Arial"/>
          <w:b/>
          <w:sz w:val="18"/>
          <w:szCs w:val="18"/>
        </w:rPr>
        <w:t>I.5.</w:t>
      </w:r>
      <w:r w:rsidRPr="00096186">
        <w:rPr>
          <w:rFonts w:ascii="Arial" w:hAnsi="Arial" w:cs="Arial"/>
          <w:b/>
          <w:sz w:val="18"/>
          <w:szCs w:val="18"/>
        </w:rPr>
        <w:tab/>
      </w:r>
      <w:r w:rsidRPr="00096186">
        <w:rPr>
          <w:rFonts w:ascii="Arial" w:hAnsi="Arial" w:cs="Arial"/>
          <w:sz w:val="18"/>
          <w:szCs w:val="18"/>
        </w:rPr>
        <w:t xml:space="preserve">Para cubrir las erogaciones que se deriven del presente contrato, cuenta con recursos disponibles suficientes, no comprometidos, en la cuenta presupuestal número 42062502 de conformidad con los dictámenes de disponibilidad presupuestal números: 0000093977-2013, 0000114109-2013 y 0000003933-2013 mismos que se agregan al presente instrumento jurídico como </w:t>
      </w:r>
      <w:r w:rsidRPr="00096186">
        <w:rPr>
          <w:rFonts w:ascii="Arial" w:hAnsi="Arial" w:cs="Arial"/>
          <w:b/>
          <w:sz w:val="18"/>
          <w:szCs w:val="18"/>
        </w:rPr>
        <w:t>Anexo ___ (___)</w:t>
      </w:r>
      <w:r w:rsidRPr="00096186">
        <w:rPr>
          <w:rFonts w:ascii="Arial" w:hAnsi="Arial" w:cs="Arial"/>
          <w:sz w:val="18"/>
          <w:szCs w:val="18"/>
        </w:rPr>
        <w:t>.</w:t>
      </w:r>
    </w:p>
    <w:p w:rsidR="00096186" w:rsidRPr="00096186" w:rsidRDefault="00096186" w:rsidP="00096186">
      <w:pPr>
        <w:ind w:left="284"/>
        <w:jc w:val="both"/>
        <w:rPr>
          <w:rFonts w:ascii="Arial" w:hAnsi="Arial" w:cs="Arial"/>
          <w:b/>
          <w:sz w:val="18"/>
          <w:szCs w:val="18"/>
        </w:rPr>
      </w:pPr>
      <w:r w:rsidRPr="00096186">
        <w:rPr>
          <w:rFonts w:ascii="Arial" w:hAnsi="Arial" w:cs="Arial"/>
          <w:b/>
          <w:sz w:val="18"/>
          <w:szCs w:val="18"/>
        </w:rPr>
        <w:tab/>
      </w:r>
    </w:p>
    <w:p w:rsidR="00096186" w:rsidRPr="00096186" w:rsidRDefault="00096186" w:rsidP="00096186">
      <w:pPr>
        <w:ind w:left="567" w:hanging="567"/>
        <w:jc w:val="both"/>
        <w:rPr>
          <w:rFonts w:ascii="Arial" w:hAnsi="Arial" w:cs="Arial"/>
          <w:bCs/>
          <w:sz w:val="18"/>
          <w:szCs w:val="18"/>
        </w:rPr>
      </w:pPr>
      <w:r w:rsidRPr="00096186">
        <w:rPr>
          <w:rFonts w:ascii="Arial" w:hAnsi="Arial" w:cs="Arial"/>
          <w:b/>
          <w:sz w:val="18"/>
          <w:szCs w:val="18"/>
        </w:rPr>
        <w:t>I.6.</w:t>
      </w:r>
      <w:r w:rsidRPr="00096186">
        <w:rPr>
          <w:rFonts w:ascii="Arial" w:hAnsi="Arial" w:cs="Arial"/>
          <w:b/>
          <w:sz w:val="18"/>
          <w:szCs w:val="18"/>
        </w:rPr>
        <w:tab/>
      </w:r>
      <w:r w:rsidRPr="00096186">
        <w:rPr>
          <w:rFonts w:ascii="Arial" w:hAnsi="Arial" w:cs="Arial"/>
          <w:sz w:val="18"/>
          <w:szCs w:val="18"/>
        </w:rPr>
        <w:t xml:space="preserve">El presente contrato fue adjudicado a </w:t>
      </w:r>
      <w:r w:rsidRPr="00096186">
        <w:rPr>
          <w:rFonts w:ascii="Arial" w:hAnsi="Arial" w:cs="Arial"/>
          <w:b/>
          <w:sz w:val="18"/>
          <w:szCs w:val="18"/>
        </w:rPr>
        <w:t xml:space="preserve">“EL PROVEEDOR” </w:t>
      </w:r>
      <w:r w:rsidRPr="00096186">
        <w:rPr>
          <w:rFonts w:ascii="Arial" w:hAnsi="Arial" w:cs="Arial"/>
          <w:sz w:val="18"/>
          <w:szCs w:val="18"/>
        </w:rPr>
        <w:t xml:space="preserve">mediante el procedimiento de XXXXXXXXXXXXXXXXXXXXXXX con fundamento en lo dispuesto por los artículos 134, de la Constitución Política de los Estados Unidos Mexicanos y de conformidad con </w:t>
      </w:r>
      <w:r w:rsidRPr="00096186">
        <w:rPr>
          <w:rFonts w:ascii="Arial" w:hAnsi="Arial" w:cs="Arial"/>
          <w:bCs/>
          <w:sz w:val="18"/>
          <w:szCs w:val="18"/>
        </w:rPr>
        <w:t>los artículos 25, 26 fracción I, 26 Bis, fracción III, 28, fracción I, 29, 30, 32, 33, 33 Bis, 34, 35 y</w:t>
      </w:r>
      <w:r w:rsidRPr="00096186">
        <w:rPr>
          <w:rFonts w:ascii="Arial" w:hAnsi="Arial" w:cs="Arial"/>
          <w:sz w:val="18"/>
          <w:szCs w:val="18"/>
        </w:rPr>
        <w:t xml:space="preserve"> 47 </w:t>
      </w:r>
      <w:r w:rsidRPr="00096186">
        <w:rPr>
          <w:rFonts w:ascii="Arial" w:hAnsi="Arial" w:cs="Arial"/>
          <w:bCs/>
          <w:sz w:val="18"/>
          <w:szCs w:val="18"/>
        </w:rPr>
        <w:t xml:space="preserve">de </w:t>
      </w:r>
      <w:r w:rsidRPr="00096186">
        <w:rPr>
          <w:rFonts w:ascii="Arial" w:hAnsi="Arial" w:cs="Arial"/>
          <w:sz w:val="18"/>
          <w:szCs w:val="18"/>
        </w:rPr>
        <w:t xml:space="preserve">la Ley de Adquisiciones, Arrendamientos y Servicios del Sector Público (LAASSP), y 39, 42, 46 y 48  de </w:t>
      </w:r>
      <w:r w:rsidRPr="00096186">
        <w:rPr>
          <w:rFonts w:ascii="Arial" w:hAnsi="Arial" w:cs="Arial"/>
          <w:bCs/>
          <w:sz w:val="18"/>
          <w:szCs w:val="18"/>
        </w:rPr>
        <w:t>su Reglamento.</w:t>
      </w:r>
    </w:p>
    <w:p w:rsidR="00096186" w:rsidRPr="00096186" w:rsidRDefault="00096186" w:rsidP="00096186">
      <w:pPr>
        <w:ind w:left="567" w:hanging="567"/>
        <w:jc w:val="both"/>
        <w:rPr>
          <w:rFonts w:ascii="Arial" w:hAnsi="Arial" w:cs="Arial"/>
          <w:sz w:val="18"/>
          <w:szCs w:val="18"/>
        </w:rPr>
      </w:pPr>
    </w:p>
    <w:p w:rsidR="00096186" w:rsidRPr="00096186" w:rsidRDefault="00096186" w:rsidP="00096186">
      <w:pPr>
        <w:ind w:left="567" w:hanging="567"/>
        <w:jc w:val="both"/>
        <w:rPr>
          <w:rFonts w:ascii="Arial" w:hAnsi="Arial" w:cs="Arial"/>
          <w:sz w:val="18"/>
          <w:szCs w:val="18"/>
        </w:rPr>
      </w:pPr>
      <w:r w:rsidRPr="00096186">
        <w:rPr>
          <w:rFonts w:ascii="Arial" w:hAnsi="Arial" w:cs="Arial"/>
          <w:b/>
          <w:sz w:val="18"/>
          <w:szCs w:val="18"/>
        </w:rPr>
        <w:t>I.7.</w:t>
      </w:r>
      <w:r w:rsidRPr="00096186">
        <w:rPr>
          <w:rFonts w:ascii="Arial" w:hAnsi="Arial" w:cs="Arial"/>
          <w:b/>
          <w:sz w:val="18"/>
          <w:szCs w:val="18"/>
        </w:rPr>
        <w:tab/>
      </w:r>
      <w:r w:rsidRPr="00096186">
        <w:rPr>
          <w:rFonts w:ascii="Arial" w:hAnsi="Arial" w:cs="Arial"/>
          <w:sz w:val="18"/>
          <w:szCs w:val="18"/>
        </w:rPr>
        <w:t>Con fecha XX de XXXX, se emitió el fallo del procedimiento de contratación mencionado en la Declaración que antecede.</w:t>
      </w:r>
    </w:p>
    <w:p w:rsidR="00096186" w:rsidRPr="00096186" w:rsidRDefault="00096186" w:rsidP="00096186">
      <w:pPr>
        <w:ind w:left="360" w:hanging="360"/>
        <w:jc w:val="both"/>
        <w:rPr>
          <w:rFonts w:ascii="Arial" w:hAnsi="Arial" w:cs="Arial"/>
          <w:b/>
          <w:sz w:val="18"/>
          <w:szCs w:val="18"/>
        </w:rPr>
      </w:pPr>
    </w:p>
    <w:p w:rsidR="00096186" w:rsidRPr="00096186" w:rsidRDefault="00096186" w:rsidP="00096186">
      <w:pPr>
        <w:ind w:left="567" w:hanging="567"/>
        <w:jc w:val="both"/>
        <w:rPr>
          <w:rFonts w:ascii="Arial" w:hAnsi="Arial" w:cs="Arial"/>
          <w:sz w:val="18"/>
          <w:szCs w:val="18"/>
        </w:rPr>
      </w:pPr>
      <w:r w:rsidRPr="00096186">
        <w:rPr>
          <w:rFonts w:ascii="Arial" w:hAnsi="Arial" w:cs="Arial"/>
          <w:b/>
          <w:sz w:val="18"/>
          <w:szCs w:val="18"/>
        </w:rPr>
        <w:t>I.8</w:t>
      </w:r>
      <w:r w:rsidRPr="00096186">
        <w:rPr>
          <w:rFonts w:ascii="Arial" w:hAnsi="Arial" w:cs="Arial"/>
          <w:sz w:val="18"/>
          <w:szCs w:val="18"/>
        </w:rPr>
        <w:t xml:space="preserve"> </w:t>
      </w:r>
      <w:r w:rsidRPr="00096186">
        <w:rPr>
          <w:rFonts w:ascii="Arial" w:hAnsi="Arial" w:cs="Arial"/>
          <w:sz w:val="18"/>
          <w:szCs w:val="18"/>
        </w:rPr>
        <w:tab/>
        <w:t>Conforme a lo previsto en los artículos 57 de la Ley de Adquisiciones, Arrendamientos y Servicios del Sector Público y  107 de su Reglamento, “EL PROVEEDOR” en caso de auditorias, visitas o inspecciones que practique la Secretaría de la Función Pública y el Órgano Interno de Control en “EL INSTITUTO”, deberá proporcionar la información que en su momento se requiera, relativa al presente contrato.</w:t>
      </w:r>
    </w:p>
    <w:p w:rsidR="00096186" w:rsidRPr="00096186" w:rsidRDefault="00096186" w:rsidP="00096186">
      <w:pPr>
        <w:ind w:left="567" w:hanging="567"/>
        <w:jc w:val="both"/>
        <w:rPr>
          <w:rFonts w:ascii="Arial" w:hAnsi="Arial" w:cs="Arial"/>
          <w:sz w:val="18"/>
          <w:szCs w:val="18"/>
          <w:lang w:val="es-ES_tradnl"/>
        </w:rPr>
      </w:pPr>
    </w:p>
    <w:p w:rsidR="00096186" w:rsidRPr="00096186" w:rsidRDefault="00096186" w:rsidP="00096186">
      <w:pPr>
        <w:ind w:left="567" w:hanging="567"/>
        <w:jc w:val="both"/>
        <w:rPr>
          <w:rFonts w:ascii="Arial" w:hAnsi="Arial" w:cs="Arial"/>
          <w:sz w:val="18"/>
          <w:szCs w:val="18"/>
        </w:rPr>
      </w:pPr>
      <w:r w:rsidRPr="00096186">
        <w:rPr>
          <w:rFonts w:ascii="Arial" w:hAnsi="Arial" w:cs="Arial"/>
          <w:b/>
          <w:sz w:val="18"/>
          <w:szCs w:val="18"/>
        </w:rPr>
        <w:t>I.9</w:t>
      </w:r>
      <w:r w:rsidRPr="00096186">
        <w:rPr>
          <w:rFonts w:ascii="Arial" w:hAnsi="Arial" w:cs="Arial"/>
          <w:sz w:val="18"/>
          <w:szCs w:val="18"/>
        </w:rPr>
        <w:t>.</w:t>
      </w:r>
      <w:r w:rsidRPr="00096186">
        <w:rPr>
          <w:rFonts w:ascii="Arial" w:hAnsi="Arial" w:cs="Arial"/>
          <w:sz w:val="18"/>
          <w:szCs w:val="18"/>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rsidR="00096186" w:rsidRPr="00096186" w:rsidRDefault="00096186" w:rsidP="00096186">
      <w:pPr>
        <w:jc w:val="both"/>
        <w:rPr>
          <w:rFonts w:ascii="Arial" w:hAnsi="Arial" w:cs="Arial"/>
          <w:sz w:val="18"/>
          <w:szCs w:val="18"/>
        </w:rPr>
      </w:pPr>
    </w:p>
    <w:p w:rsidR="00096186" w:rsidRPr="00096186" w:rsidRDefault="00096186" w:rsidP="00096186">
      <w:pPr>
        <w:tabs>
          <w:tab w:val="left" w:pos="2268"/>
        </w:tabs>
        <w:ind w:left="567" w:right="-93" w:hanging="567"/>
        <w:jc w:val="both"/>
        <w:rPr>
          <w:rFonts w:ascii="Arial" w:hAnsi="Arial" w:cs="Arial"/>
          <w:sz w:val="18"/>
          <w:szCs w:val="18"/>
        </w:rPr>
      </w:pPr>
      <w:r w:rsidRPr="00096186">
        <w:rPr>
          <w:rFonts w:ascii="Arial" w:hAnsi="Arial" w:cs="Arial"/>
          <w:b/>
          <w:sz w:val="18"/>
          <w:szCs w:val="18"/>
          <w:lang w:val="es-ES_tradnl"/>
        </w:rPr>
        <w:t>I.10.</w:t>
      </w:r>
      <w:r w:rsidRPr="00096186">
        <w:rPr>
          <w:rFonts w:ascii="Arial" w:hAnsi="Arial" w:cs="Arial"/>
          <w:b/>
          <w:sz w:val="18"/>
          <w:szCs w:val="18"/>
          <w:lang w:val="es-ES_tradnl"/>
        </w:rPr>
        <w:tab/>
      </w:r>
      <w:r w:rsidRPr="00096186">
        <w:rPr>
          <w:rFonts w:ascii="Arial" w:hAnsi="Arial" w:cs="Arial"/>
          <w:sz w:val="18"/>
          <w:szCs w:val="18"/>
        </w:rPr>
        <w:t>Señala como domicilio para todos los efectos de este acto jurídico el ubicado en Calzada Porfirio Díaz No 803, Colonia Reforma, C.P. 68050, Oaxaca de Juárez, Oaxaca.</w:t>
      </w:r>
    </w:p>
    <w:p w:rsidR="00096186" w:rsidRPr="00096186" w:rsidRDefault="00096186" w:rsidP="00096186">
      <w:pPr>
        <w:jc w:val="both"/>
        <w:rPr>
          <w:rFonts w:ascii="Arial" w:hAnsi="Arial" w:cs="Arial"/>
          <w:b/>
          <w:sz w:val="18"/>
          <w:szCs w:val="18"/>
        </w:rPr>
      </w:pPr>
    </w:p>
    <w:p w:rsidR="00096186" w:rsidRPr="00096186" w:rsidRDefault="00096186" w:rsidP="00096186">
      <w:pPr>
        <w:jc w:val="both"/>
        <w:rPr>
          <w:rFonts w:ascii="Arial" w:hAnsi="Arial" w:cs="Arial"/>
          <w:b/>
          <w:sz w:val="18"/>
          <w:szCs w:val="18"/>
        </w:rPr>
      </w:pPr>
    </w:p>
    <w:p w:rsidR="00096186" w:rsidRPr="00096186" w:rsidRDefault="00096186" w:rsidP="00096186">
      <w:pPr>
        <w:numPr>
          <w:ilvl w:val="0"/>
          <w:numId w:val="7"/>
        </w:numPr>
        <w:overflowPunct w:val="0"/>
        <w:autoSpaceDE w:val="0"/>
        <w:jc w:val="both"/>
        <w:textAlignment w:val="baseline"/>
        <w:rPr>
          <w:rFonts w:ascii="Arial" w:hAnsi="Arial" w:cs="Arial"/>
          <w:sz w:val="18"/>
          <w:szCs w:val="18"/>
        </w:rPr>
      </w:pPr>
      <w:r w:rsidRPr="00096186">
        <w:rPr>
          <w:rFonts w:ascii="Arial" w:hAnsi="Arial" w:cs="Arial"/>
          <w:b/>
          <w:sz w:val="18"/>
          <w:szCs w:val="18"/>
        </w:rPr>
        <w:t>“EL PROVEEDOR” declara que:</w:t>
      </w:r>
      <w:r w:rsidRPr="00096186">
        <w:rPr>
          <w:rFonts w:ascii="Arial" w:hAnsi="Arial" w:cs="Arial"/>
          <w:sz w:val="18"/>
          <w:szCs w:val="18"/>
        </w:rPr>
        <w:t xml:space="preserve"> </w:t>
      </w:r>
    </w:p>
    <w:p w:rsidR="00096186" w:rsidRPr="00096186" w:rsidRDefault="00096186" w:rsidP="00096186">
      <w:pPr>
        <w:rPr>
          <w:rFonts w:ascii="Arial" w:hAnsi="Arial" w:cs="Arial"/>
          <w:sz w:val="18"/>
          <w:szCs w:val="18"/>
        </w:rPr>
      </w:pPr>
    </w:p>
    <w:p w:rsidR="00096186" w:rsidRPr="00096186" w:rsidRDefault="00096186" w:rsidP="00096186">
      <w:pPr>
        <w:jc w:val="both"/>
        <w:rPr>
          <w:rFonts w:ascii="Arial" w:hAnsi="Arial" w:cs="Arial"/>
          <w:b/>
          <w:i/>
          <w:sz w:val="18"/>
          <w:szCs w:val="18"/>
          <w:u w:val="single"/>
        </w:rPr>
      </w:pPr>
      <w:r w:rsidRPr="00096186">
        <w:rPr>
          <w:rFonts w:ascii="Arial" w:hAnsi="Arial" w:cs="Arial"/>
          <w:b/>
          <w:bCs/>
          <w:i/>
          <w:sz w:val="18"/>
          <w:szCs w:val="18"/>
        </w:rPr>
        <w:t xml:space="preserve">NOTA: </w:t>
      </w:r>
      <w:r w:rsidRPr="00096186">
        <w:rPr>
          <w:rFonts w:ascii="Arial" w:hAnsi="Arial" w:cs="Arial"/>
          <w:b/>
          <w:i/>
          <w:sz w:val="18"/>
          <w:szCs w:val="18"/>
          <w:u w:val="single"/>
        </w:rPr>
        <w:t>(Si “EL PROVEEDOR” fuese una persona  moral, se empleará el texto siguiente</w:t>
      </w:r>
    </w:p>
    <w:p w:rsidR="00096186" w:rsidRPr="00096186" w:rsidRDefault="00096186" w:rsidP="00096186">
      <w:pPr>
        <w:rPr>
          <w:rFonts w:ascii="Arial" w:hAnsi="Arial" w:cs="Arial"/>
          <w:sz w:val="18"/>
          <w:szCs w:val="18"/>
        </w:rPr>
      </w:pPr>
    </w:p>
    <w:p w:rsidR="00096186" w:rsidRPr="00096186" w:rsidRDefault="00096186" w:rsidP="00096186">
      <w:pPr>
        <w:ind w:left="567" w:hanging="567"/>
        <w:jc w:val="both"/>
        <w:rPr>
          <w:rFonts w:ascii="Arial" w:hAnsi="Arial" w:cs="Arial"/>
          <w:sz w:val="18"/>
          <w:szCs w:val="18"/>
        </w:rPr>
      </w:pPr>
      <w:r w:rsidRPr="00096186">
        <w:rPr>
          <w:rFonts w:ascii="Arial" w:hAnsi="Arial" w:cs="Arial"/>
          <w:b/>
          <w:sz w:val="18"/>
          <w:szCs w:val="18"/>
        </w:rPr>
        <w:t>II.1.</w:t>
      </w:r>
      <w:r w:rsidRPr="00096186">
        <w:rPr>
          <w:rFonts w:ascii="Arial" w:hAnsi="Arial" w:cs="Arial"/>
          <w:sz w:val="18"/>
          <w:szCs w:val="18"/>
        </w:rPr>
        <w:tab/>
        <w:t xml:space="preserve">Es una persona moral constituida de conformidad con las leyes de los Estados Unidos Mexicanos, según consta en la Escritura Pública </w:t>
      </w:r>
      <w:r w:rsidRPr="00096186">
        <w:rPr>
          <w:rFonts w:ascii="Arial" w:hAnsi="Arial" w:cs="Arial"/>
          <w:b/>
          <w:i/>
          <w:sz w:val="18"/>
          <w:szCs w:val="18"/>
          <w:u w:val="single"/>
        </w:rPr>
        <w:t>(Póliza)</w:t>
      </w:r>
      <w:r w:rsidRPr="00096186">
        <w:rPr>
          <w:rFonts w:ascii="Arial" w:hAnsi="Arial" w:cs="Arial"/>
          <w:sz w:val="18"/>
          <w:szCs w:val="18"/>
        </w:rPr>
        <w:t xml:space="preserve"> número _____, del __ de ______ de ____, otorgada ante la fe del Licenciado ____________, Notario </w:t>
      </w:r>
      <w:r w:rsidRPr="00096186">
        <w:rPr>
          <w:rFonts w:ascii="Arial" w:hAnsi="Arial" w:cs="Arial"/>
          <w:b/>
          <w:i/>
          <w:sz w:val="18"/>
          <w:szCs w:val="18"/>
          <w:u w:val="single"/>
        </w:rPr>
        <w:t>(Corredor)</w:t>
      </w:r>
      <w:r w:rsidRPr="00096186">
        <w:rPr>
          <w:rFonts w:ascii="Arial" w:hAnsi="Arial" w:cs="Arial"/>
          <w:b/>
          <w:i/>
          <w:sz w:val="18"/>
          <w:szCs w:val="18"/>
        </w:rPr>
        <w:t xml:space="preserve"> </w:t>
      </w:r>
      <w:r w:rsidRPr="00096186">
        <w:rPr>
          <w:rFonts w:ascii="Arial" w:hAnsi="Arial" w:cs="Arial"/>
          <w:sz w:val="18"/>
          <w:szCs w:val="18"/>
        </w:rPr>
        <w:t xml:space="preserve">Público _____  número _____ de la ciudad de _______, inscrita en el Registro Público de la Propiedad y el Comercio, bajo el folio mercantil número _____, de fecha ______.” </w:t>
      </w:r>
    </w:p>
    <w:p w:rsidR="00096186" w:rsidRPr="00096186" w:rsidRDefault="00096186" w:rsidP="00096186">
      <w:pPr>
        <w:rPr>
          <w:rFonts w:ascii="Arial" w:hAnsi="Arial" w:cs="Arial"/>
          <w:sz w:val="18"/>
          <w:szCs w:val="18"/>
        </w:rPr>
      </w:pPr>
    </w:p>
    <w:p w:rsidR="00096186" w:rsidRPr="00096186" w:rsidRDefault="00096186" w:rsidP="00096186">
      <w:pPr>
        <w:ind w:left="567" w:hanging="567"/>
        <w:jc w:val="both"/>
        <w:rPr>
          <w:rFonts w:ascii="Arial" w:hAnsi="Arial" w:cs="Arial"/>
          <w:sz w:val="18"/>
          <w:szCs w:val="18"/>
        </w:rPr>
      </w:pPr>
      <w:r w:rsidRPr="00096186">
        <w:rPr>
          <w:rFonts w:ascii="Arial" w:hAnsi="Arial" w:cs="Arial"/>
          <w:b/>
          <w:sz w:val="18"/>
          <w:szCs w:val="18"/>
        </w:rPr>
        <w:t>II.2.</w:t>
      </w:r>
      <w:r w:rsidRPr="00096186">
        <w:rPr>
          <w:rFonts w:ascii="Arial" w:hAnsi="Arial" w:cs="Arial"/>
          <w:b/>
          <w:sz w:val="18"/>
          <w:szCs w:val="18"/>
        </w:rPr>
        <w:tab/>
      </w:r>
      <w:r w:rsidRPr="00096186">
        <w:rPr>
          <w:rFonts w:ascii="Arial" w:hAnsi="Arial" w:cs="Arial"/>
          <w:sz w:val="18"/>
          <w:szCs w:val="18"/>
        </w:rPr>
        <w:t>Se encuentra representada para la celebración de este contrato, por el C._______, quien acredita su personalidad en términos de la Escritura Pública número ________, del __ de ________ de _____, otorgada ante la fe del Licenciado ____________, Notario Público número ___, de la ciudad de __________, y manifiesta bajo protesta de decir verdad, que las facultades que le fueron conferidas no le han sido revocadas, modificadas ni restringidas en forma alguna.</w:t>
      </w:r>
    </w:p>
    <w:p w:rsidR="00096186" w:rsidRPr="00096186" w:rsidRDefault="00096186" w:rsidP="00096186">
      <w:pPr>
        <w:tabs>
          <w:tab w:val="left" w:pos="2268"/>
        </w:tabs>
        <w:ind w:left="567" w:right="-93" w:hanging="567"/>
        <w:jc w:val="both"/>
        <w:rPr>
          <w:rFonts w:ascii="Arial" w:hAnsi="Arial" w:cs="Arial"/>
          <w:sz w:val="18"/>
          <w:szCs w:val="18"/>
        </w:rPr>
      </w:pPr>
    </w:p>
    <w:p w:rsidR="00096186" w:rsidRPr="00096186" w:rsidRDefault="00096186" w:rsidP="00096186">
      <w:pPr>
        <w:ind w:left="567" w:hanging="567"/>
        <w:jc w:val="both"/>
        <w:rPr>
          <w:rFonts w:ascii="Arial" w:hAnsi="Arial" w:cs="Arial"/>
          <w:sz w:val="18"/>
          <w:szCs w:val="18"/>
        </w:rPr>
      </w:pPr>
      <w:r w:rsidRPr="00096186">
        <w:rPr>
          <w:rFonts w:ascii="Arial" w:hAnsi="Arial" w:cs="Arial"/>
          <w:b/>
          <w:sz w:val="18"/>
          <w:szCs w:val="18"/>
        </w:rPr>
        <w:t>II.3.</w:t>
      </w:r>
      <w:r w:rsidRPr="00096186">
        <w:rPr>
          <w:rFonts w:ascii="Arial" w:hAnsi="Arial" w:cs="Arial"/>
          <w:b/>
          <w:sz w:val="18"/>
          <w:szCs w:val="18"/>
        </w:rPr>
        <w:tab/>
      </w:r>
      <w:r w:rsidRPr="00096186">
        <w:rPr>
          <w:rFonts w:ascii="Arial" w:hAnsi="Arial" w:cs="Arial"/>
          <w:sz w:val="18"/>
          <w:szCs w:val="18"/>
        </w:rPr>
        <w:t xml:space="preserve">De acuerdo con sus estatutos, su objeto social consiste entre otras actividades, en ___________________ </w:t>
      </w:r>
      <w:r w:rsidRPr="00096186">
        <w:rPr>
          <w:rFonts w:ascii="Arial" w:hAnsi="Arial" w:cs="Arial"/>
          <w:b/>
          <w:sz w:val="18"/>
          <w:szCs w:val="18"/>
        </w:rPr>
        <w:t>(</w:t>
      </w:r>
      <w:r w:rsidRPr="00096186">
        <w:rPr>
          <w:rFonts w:ascii="Arial" w:hAnsi="Arial" w:cs="Arial"/>
          <w:b/>
          <w:i/>
          <w:sz w:val="18"/>
          <w:szCs w:val="18"/>
          <w:u w:val="single"/>
        </w:rPr>
        <w:t>precisar las actividades del proveedor para la prestación del servicio, conforme al acta constitutiva de la sociedad mercantil</w:t>
      </w:r>
      <w:r w:rsidRPr="00096186">
        <w:rPr>
          <w:rFonts w:ascii="Arial" w:hAnsi="Arial" w:cs="Arial"/>
          <w:b/>
          <w:sz w:val="18"/>
          <w:szCs w:val="18"/>
        </w:rPr>
        <w:t>)</w:t>
      </w:r>
      <w:r w:rsidRPr="00096186">
        <w:rPr>
          <w:rFonts w:ascii="Arial" w:hAnsi="Arial" w:cs="Arial"/>
          <w:sz w:val="18"/>
          <w:szCs w:val="18"/>
        </w:rPr>
        <w:t>.</w:t>
      </w:r>
    </w:p>
    <w:p w:rsidR="00096186" w:rsidRPr="00096186" w:rsidRDefault="00096186" w:rsidP="00096186">
      <w:pPr>
        <w:tabs>
          <w:tab w:val="left" w:pos="2268"/>
        </w:tabs>
        <w:ind w:left="567" w:right="-93" w:hanging="567"/>
        <w:jc w:val="both"/>
        <w:rPr>
          <w:rFonts w:ascii="Arial" w:hAnsi="Arial" w:cs="Arial"/>
          <w:sz w:val="18"/>
          <w:szCs w:val="18"/>
        </w:rPr>
      </w:pPr>
    </w:p>
    <w:p w:rsidR="00096186" w:rsidRPr="00096186" w:rsidRDefault="00096186" w:rsidP="00096186">
      <w:pPr>
        <w:ind w:left="851" w:hanging="851"/>
        <w:jc w:val="both"/>
        <w:rPr>
          <w:rFonts w:ascii="Arial" w:hAnsi="Arial" w:cs="Arial"/>
          <w:b/>
          <w:i/>
          <w:sz w:val="18"/>
          <w:szCs w:val="18"/>
          <w:u w:val="single"/>
        </w:rPr>
      </w:pPr>
      <w:r w:rsidRPr="00096186">
        <w:rPr>
          <w:rFonts w:ascii="Arial" w:hAnsi="Arial" w:cs="Arial"/>
          <w:b/>
          <w:bCs/>
          <w:i/>
          <w:sz w:val="18"/>
          <w:szCs w:val="18"/>
        </w:rPr>
        <w:t xml:space="preserve">NOTA: </w:t>
      </w:r>
      <w:r w:rsidRPr="00096186">
        <w:rPr>
          <w:rFonts w:ascii="Arial" w:hAnsi="Arial" w:cs="Arial"/>
          <w:b/>
          <w:i/>
          <w:sz w:val="18"/>
          <w:szCs w:val="18"/>
          <w:u w:val="single"/>
        </w:rPr>
        <w:t>(Si “EL PROVEEDOR” fuese una persona física, se empleará el siguiente texto, en sustitución a las Declaraciones II.1, II.2 y II.3, en la inteligencia de que se deberá ajustar la numeración)</w:t>
      </w:r>
    </w:p>
    <w:p w:rsidR="00096186" w:rsidRPr="00096186" w:rsidRDefault="00096186" w:rsidP="00096186">
      <w:pPr>
        <w:ind w:left="851" w:hanging="851"/>
        <w:rPr>
          <w:rFonts w:ascii="Arial" w:hAnsi="Arial" w:cs="Arial"/>
          <w:sz w:val="18"/>
          <w:szCs w:val="18"/>
        </w:rPr>
      </w:pPr>
    </w:p>
    <w:p w:rsidR="00096186" w:rsidRPr="00096186" w:rsidRDefault="00096186" w:rsidP="00096186">
      <w:pPr>
        <w:ind w:left="567" w:hanging="567"/>
        <w:jc w:val="both"/>
        <w:rPr>
          <w:rFonts w:ascii="Arial" w:hAnsi="Arial" w:cs="Arial"/>
          <w:sz w:val="18"/>
          <w:szCs w:val="18"/>
        </w:rPr>
      </w:pPr>
      <w:r w:rsidRPr="00096186">
        <w:rPr>
          <w:rFonts w:ascii="Arial" w:hAnsi="Arial" w:cs="Arial"/>
          <w:sz w:val="18"/>
          <w:szCs w:val="18"/>
        </w:rPr>
        <w:t>II.4.</w:t>
      </w:r>
      <w:r w:rsidRPr="00096186">
        <w:rPr>
          <w:rFonts w:ascii="Arial" w:hAnsi="Arial" w:cs="Arial"/>
          <w:sz w:val="18"/>
          <w:szCs w:val="18"/>
        </w:rPr>
        <w:tab/>
        <w:t>Es una persona física, con actividades empresariales dedicada a___________, con capacidad legal para obligarse en los términos del presente contrato.”</w:t>
      </w:r>
    </w:p>
    <w:p w:rsidR="00096186" w:rsidRPr="00096186" w:rsidRDefault="00096186" w:rsidP="00096186">
      <w:pPr>
        <w:tabs>
          <w:tab w:val="left" w:pos="2268"/>
        </w:tabs>
        <w:ind w:left="567" w:right="-93" w:hanging="567"/>
        <w:jc w:val="both"/>
        <w:rPr>
          <w:rFonts w:ascii="Arial" w:hAnsi="Arial" w:cs="Arial"/>
          <w:b/>
          <w:i/>
          <w:sz w:val="18"/>
          <w:szCs w:val="18"/>
          <w:u w:val="single"/>
        </w:rPr>
      </w:pPr>
    </w:p>
    <w:p w:rsidR="00096186" w:rsidRPr="00096186" w:rsidRDefault="00096186" w:rsidP="00096186">
      <w:pPr>
        <w:ind w:left="567" w:hanging="567"/>
        <w:jc w:val="both"/>
        <w:rPr>
          <w:rFonts w:ascii="Arial" w:hAnsi="Arial" w:cs="Arial"/>
          <w:sz w:val="18"/>
          <w:szCs w:val="18"/>
        </w:rPr>
      </w:pPr>
      <w:r w:rsidRPr="00096186">
        <w:rPr>
          <w:rFonts w:ascii="Arial" w:hAnsi="Arial" w:cs="Arial"/>
          <w:sz w:val="18"/>
          <w:szCs w:val="18"/>
        </w:rPr>
        <w:t>II.5.</w:t>
      </w:r>
      <w:r w:rsidRPr="00096186">
        <w:rPr>
          <w:rFonts w:ascii="Arial" w:hAnsi="Arial" w:cs="Arial"/>
          <w:sz w:val="18"/>
          <w:szCs w:val="18"/>
        </w:rPr>
        <w:tab/>
        <w:t>La Secretaría de Hacienda y Crédito Público le otorgó el Registro Federal de Contribuyentes número _________. Asimismo, cuenta con Registro Patronal ante “EL INSTITUTO” número _____________ (este último requisito es opcional).</w:t>
      </w:r>
    </w:p>
    <w:p w:rsidR="00096186" w:rsidRPr="00096186" w:rsidRDefault="00096186" w:rsidP="00096186">
      <w:pPr>
        <w:tabs>
          <w:tab w:val="left" w:pos="567"/>
        </w:tabs>
        <w:ind w:right="-93"/>
        <w:jc w:val="both"/>
        <w:rPr>
          <w:rFonts w:ascii="Arial" w:hAnsi="Arial" w:cs="Arial"/>
          <w:b/>
          <w:i/>
          <w:sz w:val="18"/>
          <w:szCs w:val="18"/>
          <w:u w:val="single"/>
        </w:rPr>
      </w:pPr>
    </w:p>
    <w:p w:rsidR="00096186" w:rsidRPr="00096186" w:rsidRDefault="00096186" w:rsidP="00096186">
      <w:pPr>
        <w:ind w:left="567" w:hanging="567"/>
        <w:jc w:val="both"/>
        <w:rPr>
          <w:rFonts w:ascii="Arial" w:hAnsi="Arial" w:cs="Arial"/>
          <w:sz w:val="18"/>
          <w:szCs w:val="18"/>
        </w:rPr>
      </w:pPr>
      <w:r w:rsidRPr="00096186">
        <w:rPr>
          <w:rFonts w:ascii="Arial" w:hAnsi="Arial" w:cs="Arial"/>
          <w:sz w:val="18"/>
          <w:szCs w:val="18"/>
        </w:rPr>
        <w:t>II.6.</w:t>
      </w:r>
      <w:r w:rsidRPr="00096186">
        <w:rPr>
          <w:rFonts w:ascii="Arial" w:hAnsi="Arial" w:cs="Arial"/>
          <w:sz w:val="18"/>
          <w:szCs w:val="18"/>
        </w:rPr>
        <w:tab/>
        <w:t>Manifiesta bajo protesta de decir verdad, no encontrarse en los supuestos de los artículos 50 y 60 de la Ley de Adquisiciones, Arrendamientos y Servicios del Sector Público.</w:t>
      </w:r>
    </w:p>
    <w:p w:rsidR="00096186" w:rsidRPr="00096186" w:rsidRDefault="00096186" w:rsidP="00096186">
      <w:pPr>
        <w:ind w:right="-93"/>
        <w:jc w:val="both"/>
        <w:rPr>
          <w:rFonts w:ascii="Arial" w:hAnsi="Arial" w:cs="Arial"/>
          <w:sz w:val="18"/>
          <w:szCs w:val="18"/>
        </w:rPr>
      </w:pPr>
    </w:p>
    <w:p w:rsidR="00096186" w:rsidRPr="00096186" w:rsidRDefault="00096186" w:rsidP="00096186">
      <w:pPr>
        <w:ind w:left="851" w:right="-93" w:hanging="851"/>
        <w:jc w:val="both"/>
        <w:rPr>
          <w:rFonts w:ascii="Arial" w:hAnsi="Arial" w:cs="Arial"/>
          <w:b/>
          <w:i/>
          <w:sz w:val="18"/>
          <w:szCs w:val="18"/>
          <w:u w:val="single"/>
        </w:rPr>
      </w:pPr>
      <w:r w:rsidRPr="00096186">
        <w:rPr>
          <w:rFonts w:ascii="Arial" w:hAnsi="Arial" w:cs="Arial"/>
          <w:b/>
          <w:bCs/>
          <w:i/>
          <w:sz w:val="18"/>
          <w:szCs w:val="18"/>
          <w:u w:val="single"/>
        </w:rPr>
        <w:t xml:space="preserve">NOTA: </w:t>
      </w:r>
      <w:r w:rsidRPr="00096186">
        <w:rPr>
          <w:rFonts w:ascii="Arial" w:hAnsi="Arial" w:cs="Arial"/>
          <w:b/>
          <w:i/>
          <w:sz w:val="18"/>
          <w:szCs w:val="18"/>
          <w:u w:val="single"/>
        </w:rPr>
        <w:t>(En caso de que el importe del contrato sea superior al límite impuesto por la S.H.C.P., en la miscelánea fiscal del ejercicio correspondiente ($300,000.00), deberá insertarse la siguiente declaración.</w:t>
      </w:r>
    </w:p>
    <w:p w:rsidR="00096186" w:rsidRPr="00096186" w:rsidRDefault="00096186" w:rsidP="00096186">
      <w:pPr>
        <w:ind w:left="851" w:right="-93" w:hanging="851"/>
        <w:jc w:val="both"/>
        <w:rPr>
          <w:rFonts w:ascii="Arial" w:hAnsi="Arial" w:cs="Arial"/>
          <w:sz w:val="18"/>
          <w:szCs w:val="18"/>
        </w:rPr>
      </w:pPr>
    </w:p>
    <w:p w:rsidR="00096186" w:rsidRPr="00096186" w:rsidRDefault="00096186" w:rsidP="00096186">
      <w:pPr>
        <w:tabs>
          <w:tab w:val="left" w:pos="142"/>
        </w:tabs>
        <w:ind w:right="-93"/>
        <w:jc w:val="both"/>
        <w:rPr>
          <w:rFonts w:ascii="Arial" w:hAnsi="Arial" w:cs="Arial"/>
          <w:sz w:val="18"/>
          <w:szCs w:val="18"/>
        </w:rPr>
      </w:pPr>
      <w:r w:rsidRPr="00096186">
        <w:rPr>
          <w:rFonts w:ascii="Arial" w:hAnsi="Arial" w:cs="Arial"/>
          <w:sz w:val="18"/>
          <w:szCs w:val="18"/>
        </w:rPr>
        <w:t>II.7.</w:t>
      </w:r>
      <w:r w:rsidRPr="00096186">
        <w:rPr>
          <w:rFonts w:ascii="Arial" w:hAnsi="Arial" w:cs="Arial"/>
          <w:sz w:val="18"/>
          <w:szCs w:val="18"/>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rsidR="00096186" w:rsidRPr="00096186" w:rsidRDefault="00096186" w:rsidP="00096186">
      <w:pPr>
        <w:tabs>
          <w:tab w:val="left" w:pos="567"/>
        </w:tabs>
        <w:ind w:right="-93"/>
        <w:jc w:val="both"/>
        <w:rPr>
          <w:rFonts w:ascii="Arial" w:hAnsi="Arial" w:cs="Arial"/>
          <w:sz w:val="18"/>
          <w:szCs w:val="18"/>
        </w:rPr>
      </w:pPr>
    </w:p>
    <w:p w:rsidR="00096186" w:rsidRPr="00096186" w:rsidRDefault="00096186" w:rsidP="00096186">
      <w:pPr>
        <w:tabs>
          <w:tab w:val="left" w:pos="142"/>
        </w:tabs>
        <w:ind w:right="-93"/>
        <w:jc w:val="both"/>
        <w:rPr>
          <w:rFonts w:ascii="Arial" w:hAnsi="Arial" w:cs="Arial"/>
          <w:sz w:val="18"/>
          <w:szCs w:val="18"/>
        </w:rPr>
      </w:pPr>
      <w:r w:rsidRPr="00096186">
        <w:rPr>
          <w:rFonts w:ascii="Arial" w:hAnsi="Arial" w:cs="Arial"/>
          <w:sz w:val="18"/>
          <w:szCs w:val="18"/>
        </w:rPr>
        <w:t>II.8.</w:t>
      </w:r>
      <w:r w:rsidRPr="00096186">
        <w:rPr>
          <w:rFonts w:ascii="Arial" w:hAnsi="Arial" w:cs="Arial"/>
          <w:sz w:val="18"/>
          <w:szCs w:val="18"/>
        </w:rPr>
        <w:tab/>
        <w:t>Manifiesta bajo protesta de decir verdad, que dispone de la organización, experiencia, elementos técnicos, humanos y económicos necesarios, así como con la capacidad suficiente para cumplir con las obligaciones que asume en el presente contrato.</w:t>
      </w:r>
    </w:p>
    <w:p w:rsidR="00096186" w:rsidRPr="00096186" w:rsidRDefault="00096186" w:rsidP="00096186">
      <w:pPr>
        <w:tabs>
          <w:tab w:val="left" w:pos="142"/>
        </w:tabs>
        <w:ind w:right="-93"/>
        <w:jc w:val="both"/>
        <w:rPr>
          <w:rFonts w:ascii="Arial" w:hAnsi="Arial" w:cs="Arial"/>
          <w:sz w:val="18"/>
          <w:szCs w:val="18"/>
        </w:rPr>
      </w:pPr>
    </w:p>
    <w:p w:rsidR="00096186" w:rsidRPr="00096186" w:rsidRDefault="00096186" w:rsidP="00096186">
      <w:pPr>
        <w:tabs>
          <w:tab w:val="left" w:pos="2241"/>
        </w:tabs>
        <w:ind w:left="567" w:right="-93" w:hanging="567"/>
        <w:jc w:val="both"/>
        <w:rPr>
          <w:rFonts w:ascii="Arial" w:hAnsi="Arial" w:cs="Arial"/>
          <w:sz w:val="18"/>
          <w:szCs w:val="18"/>
        </w:rPr>
      </w:pPr>
      <w:r w:rsidRPr="00096186">
        <w:rPr>
          <w:rFonts w:ascii="Arial" w:hAnsi="Arial" w:cs="Arial"/>
          <w:b/>
          <w:sz w:val="18"/>
          <w:szCs w:val="18"/>
        </w:rPr>
        <w:t>II.9.</w:t>
      </w:r>
      <w:r w:rsidRPr="00096186">
        <w:rPr>
          <w:rFonts w:ascii="Arial" w:hAnsi="Arial" w:cs="Arial"/>
          <w:b/>
          <w:sz w:val="18"/>
          <w:szCs w:val="18"/>
        </w:rPr>
        <w:tab/>
      </w:r>
      <w:r w:rsidRPr="00096186">
        <w:rPr>
          <w:rFonts w:ascii="Arial" w:hAnsi="Arial" w:cs="Arial"/>
          <w:sz w:val="18"/>
          <w:szCs w:val="18"/>
        </w:rPr>
        <w:t xml:space="preserve">Señala como domicilio legal para todos los efectos de este acto jurídico, el ubicado en _____________. </w:t>
      </w:r>
      <w:r w:rsidRPr="00096186">
        <w:rPr>
          <w:rFonts w:ascii="Arial" w:hAnsi="Arial" w:cs="Arial"/>
          <w:b/>
          <w:i/>
          <w:sz w:val="18"/>
          <w:szCs w:val="18"/>
          <w:u w:val="single"/>
        </w:rPr>
        <w:t>(indicar el domicilio legal, señalando calle, número, colonia, código postal y ciudad)</w:t>
      </w:r>
      <w:r w:rsidRPr="00096186">
        <w:rPr>
          <w:rFonts w:ascii="Arial" w:hAnsi="Arial" w:cs="Arial"/>
          <w:sz w:val="18"/>
          <w:szCs w:val="18"/>
        </w:rPr>
        <w:t>.</w:t>
      </w:r>
    </w:p>
    <w:p w:rsidR="00096186" w:rsidRPr="00096186" w:rsidRDefault="00096186" w:rsidP="00096186">
      <w:pPr>
        <w:tabs>
          <w:tab w:val="left" w:pos="142"/>
        </w:tabs>
        <w:ind w:right="-93"/>
        <w:jc w:val="both"/>
        <w:rPr>
          <w:rFonts w:ascii="Arial" w:hAnsi="Arial" w:cs="Arial"/>
          <w:sz w:val="18"/>
          <w:szCs w:val="18"/>
        </w:rPr>
      </w:pPr>
    </w:p>
    <w:p w:rsidR="00096186" w:rsidRPr="00096186" w:rsidRDefault="00096186" w:rsidP="00096186">
      <w:pPr>
        <w:tabs>
          <w:tab w:val="left" w:pos="142"/>
        </w:tabs>
        <w:ind w:right="-93"/>
        <w:jc w:val="both"/>
        <w:rPr>
          <w:rFonts w:ascii="Arial" w:hAnsi="Arial" w:cs="Arial"/>
          <w:sz w:val="18"/>
          <w:szCs w:val="18"/>
        </w:rPr>
      </w:pPr>
      <w:r w:rsidRPr="00096186">
        <w:rPr>
          <w:rFonts w:ascii="Arial" w:hAnsi="Arial" w:cs="Arial"/>
          <w:sz w:val="18"/>
          <w:szCs w:val="18"/>
        </w:rPr>
        <w:t>Hechas las declaraciones anteriores, las partes convienen en otorgar el presente contrato, de conformidad con las siguientes:</w:t>
      </w:r>
    </w:p>
    <w:p w:rsidR="00096186" w:rsidRPr="00096186" w:rsidRDefault="00096186" w:rsidP="00096186">
      <w:pPr>
        <w:tabs>
          <w:tab w:val="left" w:pos="142"/>
        </w:tabs>
        <w:ind w:right="-93"/>
        <w:jc w:val="both"/>
        <w:rPr>
          <w:rFonts w:ascii="Arial" w:hAnsi="Arial" w:cs="Arial"/>
          <w:sz w:val="18"/>
          <w:szCs w:val="18"/>
        </w:rPr>
      </w:pPr>
    </w:p>
    <w:p w:rsidR="00096186" w:rsidRPr="00096186" w:rsidRDefault="00096186" w:rsidP="00096186">
      <w:pPr>
        <w:tabs>
          <w:tab w:val="left" w:pos="142"/>
        </w:tabs>
        <w:ind w:right="-93"/>
        <w:jc w:val="both"/>
        <w:rPr>
          <w:rFonts w:ascii="Arial" w:hAnsi="Arial" w:cs="Arial"/>
          <w:sz w:val="18"/>
          <w:szCs w:val="18"/>
        </w:rPr>
      </w:pPr>
    </w:p>
    <w:p w:rsidR="00096186" w:rsidRPr="00096186" w:rsidRDefault="00096186" w:rsidP="00096186">
      <w:pPr>
        <w:ind w:left="1584" w:right="-91" w:hanging="1584"/>
        <w:jc w:val="center"/>
        <w:outlineLvl w:val="8"/>
        <w:rPr>
          <w:rFonts w:ascii="Arial" w:hAnsi="Arial" w:cs="Arial"/>
          <w:b/>
          <w:sz w:val="18"/>
          <w:szCs w:val="18"/>
        </w:rPr>
      </w:pPr>
      <w:r w:rsidRPr="00096186">
        <w:rPr>
          <w:rFonts w:ascii="Arial" w:hAnsi="Arial" w:cs="Arial"/>
          <w:b/>
          <w:sz w:val="18"/>
          <w:szCs w:val="18"/>
        </w:rPr>
        <w:t>C L Á U S U L A S</w:t>
      </w:r>
    </w:p>
    <w:p w:rsidR="00096186" w:rsidRPr="00096186" w:rsidRDefault="00096186" w:rsidP="00096186">
      <w:pPr>
        <w:jc w:val="both"/>
        <w:rPr>
          <w:rFonts w:ascii="Arial" w:hAnsi="Arial" w:cs="Arial"/>
          <w:b/>
          <w:sz w:val="18"/>
          <w:szCs w:val="18"/>
        </w:rPr>
      </w:pPr>
    </w:p>
    <w:p w:rsidR="00096186" w:rsidRPr="00096186" w:rsidRDefault="00096186" w:rsidP="00096186">
      <w:pPr>
        <w:jc w:val="both"/>
        <w:rPr>
          <w:rFonts w:ascii="Arial" w:hAnsi="Arial" w:cs="Arial"/>
          <w:sz w:val="18"/>
          <w:szCs w:val="18"/>
        </w:rPr>
      </w:pPr>
      <w:r w:rsidRPr="00096186">
        <w:rPr>
          <w:rFonts w:ascii="Arial" w:hAnsi="Arial" w:cs="Arial"/>
          <w:b/>
          <w:sz w:val="18"/>
          <w:szCs w:val="18"/>
        </w:rPr>
        <w:t xml:space="preserve"> “PRIMERA.- OBJETO DEL CONTRATO.- “EL INSTITUTO”</w:t>
      </w:r>
      <w:r w:rsidRPr="00096186">
        <w:rPr>
          <w:rFonts w:ascii="Arial" w:hAnsi="Arial" w:cs="Arial"/>
          <w:sz w:val="18"/>
          <w:szCs w:val="18"/>
        </w:rPr>
        <w:t xml:space="preserve"> se obliga a contratar de </w:t>
      </w:r>
      <w:r w:rsidRPr="00096186">
        <w:rPr>
          <w:rFonts w:ascii="Arial" w:hAnsi="Arial" w:cs="Arial"/>
          <w:b/>
          <w:sz w:val="18"/>
          <w:szCs w:val="18"/>
        </w:rPr>
        <w:t>“EL PROVEEDOR”</w:t>
      </w:r>
      <w:r w:rsidRPr="00096186">
        <w:rPr>
          <w:rFonts w:ascii="Arial" w:hAnsi="Arial" w:cs="Arial"/>
          <w:sz w:val="18"/>
          <w:szCs w:val="18"/>
        </w:rPr>
        <w:t xml:space="preserve"> y éste se obliga a prestar el servicio cuyas características y especificaciones se describen en el </w:t>
      </w:r>
      <w:r w:rsidRPr="00096186">
        <w:rPr>
          <w:rFonts w:ascii="Arial" w:hAnsi="Arial" w:cs="Arial"/>
          <w:b/>
          <w:sz w:val="18"/>
          <w:szCs w:val="18"/>
        </w:rPr>
        <w:t>Anexo ___ (___)</w:t>
      </w:r>
      <w:r w:rsidRPr="00096186">
        <w:rPr>
          <w:rFonts w:ascii="Arial" w:hAnsi="Arial" w:cs="Arial"/>
          <w:sz w:val="18"/>
          <w:szCs w:val="18"/>
        </w:rPr>
        <w:t xml:space="preserve">, </w:t>
      </w:r>
      <w:r w:rsidRPr="00096186">
        <w:rPr>
          <w:rFonts w:ascii="Arial" w:hAnsi="Arial" w:cs="Arial"/>
          <w:sz w:val="18"/>
          <w:szCs w:val="18"/>
          <w:lang w:eastAsia="es-MX"/>
        </w:rPr>
        <w:t>en el que se identifica la cantidad mínima de partidas como compromiso de contratación y la cantidad máxima de partidas susceptibles de contratación.</w:t>
      </w:r>
    </w:p>
    <w:p w:rsidR="00096186" w:rsidRPr="00096186" w:rsidRDefault="00096186" w:rsidP="00096186">
      <w:pPr>
        <w:jc w:val="both"/>
        <w:rPr>
          <w:rFonts w:ascii="Arial" w:hAnsi="Arial" w:cs="Arial"/>
          <w:sz w:val="18"/>
          <w:szCs w:val="18"/>
        </w:rPr>
      </w:pPr>
    </w:p>
    <w:p w:rsidR="00096186" w:rsidRPr="00096186" w:rsidRDefault="00096186" w:rsidP="00096186">
      <w:pPr>
        <w:jc w:val="both"/>
        <w:rPr>
          <w:rFonts w:ascii="Arial" w:hAnsi="Arial" w:cs="Arial"/>
          <w:b/>
          <w:sz w:val="18"/>
          <w:szCs w:val="18"/>
        </w:rPr>
      </w:pPr>
    </w:p>
    <w:p w:rsidR="00096186" w:rsidRPr="00096186" w:rsidRDefault="00096186" w:rsidP="00096186">
      <w:pPr>
        <w:tabs>
          <w:tab w:val="left" w:pos="-1701"/>
          <w:tab w:val="left" w:pos="-142"/>
        </w:tabs>
        <w:ind w:right="-93"/>
        <w:jc w:val="both"/>
        <w:rPr>
          <w:rFonts w:ascii="Arial" w:hAnsi="Arial" w:cs="Arial"/>
          <w:bCs/>
          <w:sz w:val="18"/>
          <w:szCs w:val="18"/>
        </w:rPr>
      </w:pPr>
      <w:r w:rsidRPr="00096186">
        <w:rPr>
          <w:rFonts w:ascii="Arial" w:hAnsi="Arial" w:cs="Arial"/>
          <w:b/>
          <w:sz w:val="18"/>
          <w:szCs w:val="18"/>
        </w:rPr>
        <w:t>“SEGUNDA- IMPORTE DEL CONTRATO.- “EL INSTITUTO”</w:t>
      </w:r>
      <w:r w:rsidRPr="00096186">
        <w:rPr>
          <w:rFonts w:ascii="Arial" w:hAnsi="Arial" w:cs="Arial"/>
          <w:sz w:val="18"/>
          <w:szCs w:val="18"/>
        </w:rPr>
        <w:t xml:space="preserve"> cuenta con un presupuesto mínimo como compromiso de pago por el servicio objeto del presente instrumento jurídico, por un importe de </w:t>
      </w:r>
      <w:r w:rsidRPr="00096186">
        <w:rPr>
          <w:rFonts w:ascii="Arial" w:hAnsi="Arial" w:cs="Arial"/>
          <w:b/>
          <w:sz w:val="18"/>
          <w:szCs w:val="18"/>
        </w:rPr>
        <w:t xml:space="preserve">$__________ (_________________) </w:t>
      </w:r>
      <w:r w:rsidRPr="00096186">
        <w:rPr>
          <w:rFonts w:ascii="Arial" w:hAnsi="Arial" w:cs="Arial"/>
          <w:sz w:val="18"/>
          <w:szCs w:val="18"/>
        </w:rPr>
        <w:t xml:space="preserve">más </w:t>
      </w:r>
      <w:r w:rsidRPr="00096186">
        <w:rPr>
          <w:rFonts w:ascii="Arial" w:hAnsi="Arial" w:cs="Arial"/>
          <w:bCs/>
          <w:sz w:val="18"/>
          <w:szCs w:val="18"/>
        </w:rPr>
        <w:t xml:space="preserve">el </w:t>
      </w:r>
      <w:r w:rsidRPr="00096186">
        <w:rPr>
          <w:rFonts w:ascii="Arial" w:hAnsi="Arial" w:cs="Arial"/>
          <w:bCs/>
          <w:sz w:val="18"/>
          <w:szCs w:val="18"/>
        </w:rPr>
        <w:lastRenderedPageBreak/>
        <w:t>Impuesto al Valor Agregado (I.V.A.)</w:t>
      </w:r>
      <w:r w:rsidRPr="00096186">
        <w:rPr>
          <w:rFonts w:ascii="Arial" w:hAnsi="Arial" w:cs="Arial"/>
          <w:sz w:val="18"/>
          <w:szCs w:val="18"/>
        </w:rPr>
        <w:t xml:space="preserve"> y un presupuesto máximo susceptible de ser ejercido por la cantidad de </w:t>
      </w:r>
      <w:r w:rsidRPr="00096186">
        <w:rPr>
          <w:rFonts w:ascii="Arial" w:hAnsi="Arial" w:cs="Arial"/>
          <w:b/>
          <w:sz w:val="18"/>
          <w:szCs w:val="18"/>
        </w:rPr>
        <w:t>$_________ (_________________)</w:t>
      </w:r>
      <w:r w:rsidRPr="00096186">
        <w:rPr>
          <w:rFonts w:ascii="Arial" w:hAnsi="Arial" w:cs="Arial"/>
          <w:sz w:val="18"/>
          <w:szCs w:val="18"/>
        </w:rPr>
        <w:t xml:space="preserve"> </w:t>
      </w:r>
      <w:r w:rsidRPr="00096186">
        <w:rPr>
          <w:rFonts w:ascii="Arial" w:hAnsi="Arial" w:cs="Arial"/>
          <w:bCs/>
          <w:sz w:val="18"/>
          <w:szCs w:val="18"/>
        </w:rPr>
        <w:t xml:space="preserve">más I.V.A., de conformidad con los precios unitarios que se relacionan en el </w:t>
      </w:r>
      <w:r w:rsidRPr="00096186">
        <w:rPr>
          <w:rFonts w:ascii="Arial" w:hAnsi="Arial" w:cs="Arial"/>
          <w:b/>
          <w:bCs/>
          <w:sz w:val="18"/>
          <w:szCs w:val="18"/>
        </w:rPr>
        <w:t>Anexo ____ (___)</w:t>
      </w:r>
      <w:r w:rsidRPr="00096186">
        <w:rPr>
          <w:rFonts w:ascii="Arial" w:hAnsi="Arial" w:cs="Arial"/>
          <w:bCs/>
          <w:sz w:val="18"/>
          <w:szCs w:val="18"/>
        </w:rPr>
        <w:t>.”</w:t>
      </w:r>
    </w:p>
    <w:p w:rsidR="00096186" w:rsidRPr="00096186" w:rsidRDefault="00096186" w:rsidP="00096186">
      <w:pPr>
        <w:tabs>
          <w:tab w:val="left" w:pos="-1701"/>
          <w:tab w:val="left" w:pos="-142"/>
        </w:tabs>
        <w:ind w:right="-93"/>
        <w:jc w:val="both"/>
        <w:rPr>
          <w:rFonts w:ascii="Arial" w:hAnsi="Arial" w:cs="Arial"/>
          <w:bCs/>
          <w:sz w:val="18"/>
          <w:szCs w:val="18"/>
        </w:rPr>
      </w:pPr>
    </w:p>
    <w:p w:rsidR="00096186" w:rsidRPr="00096186" w:rsidRDefault="00096186" w:rsidP="00096186">
      <w:pPr>
        <w:suppressAutoHyphens w:val="0"/>
        <w:jc w:val="both"/>
        <w:rPr>
          <w:rFonts w:ascii="Arial" w:hAnsi="Arial" w:cs="Arial"/>
          <w:sz w:val="18"/>
          <w:szCs w:val="18"/>
          <w:lang w:eastAsia="es-ES"/>
        </w:rPr>
      </w:pPr>
      <w:r w:rsidRPr="00096186">
        <w:rPr>
          <w:rFonts w:ascii="Arial" w:hAnsi="Arial" w:cs="Arial"/>
          <w:sz w:val="18"/>
          <w:szCs w:val="18"/>
          <w:lang w:eastAsia="es-ES"/>
        </w:rPr>
        <w:t xml:space="preserve">Estos importes se desglosan, conforme a lo siguiente: para el pago del servicio con cargo a la cuenta presupuestal número 42062502 del </w:t>
      </w:r>
      <w:r w:rsidRPr="00096186">
        <w:rPr>
          <w:rFonts w:ascii="Arial" w:hAnsi="Arial" w:cs="Arial"/>
          <w:b/>
          <w:sz w:val="18"/>
          <w:szCs w:val="18"/>
          <w:lang w:eastAsia="es-ES"/>
        </w:rPr>
        <w:t xml:space="preserve">Régimen </w:t>
      </w:r>
      <w:r w:rsidR="00104489">
        <w:rPr>
          <w:rFonts w:ascii="Arial" w:hAnsi="Arial" w:cs="Arial"/>
          <w:b/>
          <w:sz w:val="18"/>
          <w:szCs w:val="18"/>
          <w:lang w:eastAsia="es-ES"/>
        </w:rPr>
        <w:t xml:space="preserve">Bienestar </w:t>
      </w:r>
      <w:r w:rsidRPr="00096186">
        <w:rPr>
          <w:rFonts w:ascii="Arial" w:hAnsi="Arial" w:cs="Arial"/>
          <w:sz w:val="18"/>
          <w:szCs w:val="18"/>
          <w:lang w:eastAsia="es-ES"/>
        </w:rPr>
        <w:t xml:space="preserve">un importe mínimo de </w:t>
      </w:r>
      <w:r w:rsidRPr="00096186">
        <w:rPr>
          <w:rFonts w:ascii="Arial" w:hAnsi="Arial" w:cs="Arial"/>
          <w:b/>
          <w:bCs/>
          <w:sz w:val="18"/>
          <w:szCs w:val="18"/>
          <w:lang w:eastAsia="es-ES"/>
        </w:rPr>
        <w:t>$ _____</w:t>
      </w:r>
      <w:r w:rsidRPr="00096186">
        <w:rPr>
          <w:rFonts w:ascii="Arial" w:hAnsi="Arial" w:cs="Arial"/>
          <w:sz w:val="18"/>
          <w:szCs w:val="18"/>
          <w:lang w:eastAsia="es-ES"/>
        </w:rPr>
        <w:t xml:space="preserve"> (______ 00/100 M.N.) y un importe máximo de </w:t>
      </w:r>
      <w:r w:rsidRPr="00096186">
        <w:rPr>
          <w:rFonts w:ascii="Arial" w:hAnsi="Arial" w:cs="Arial"/>
          <w:b/>
          <w:bCs/>
          <w:sz w:val="18"/>
          <w:szCs w:val="18"/>
          <w:lang w:eastAsia="es-ES"/>
        </w:rPr>
        <w:t>$_____</w:t>
      </w:r>
      <w:r w:rsidRPr="00096186">
        <w:rPr>
          <w:rFonts w:ascii="Arial" w:hAnsi="Arial" w:cs="Arial"/>
          <w:sz w:val="18"/>
          <w:szCs w:val="18"/>
          <w:lang w:eastAsia="es-ES"/>
        </w:rPr>
        <w:t xml:space="preserve"> (____________ 00/100 M.N.) ambos importes más el Impuesto al Valor Agregado (I.V.A.) Para el </w:t>
      </w:r>
      <w:r w:rsidRPr="00096186">
        <w:rPr>
          <w:rFonts w:ascii="Arial" w:hAnsi="Arial" w:cs="Arial"/>
          <w:b/>
          <w:sz w:val="18"/>
          <w:szCs w:val="18"/>
          <w:lang w:eastAsia="es-ES"/>
        </w:rPr>
        <w:t>programa IMSS-Oportunidades</w:t>
      </w:r>
      <w:r w:rsidRPr="00096186">
        <w:rPr>
          <w:rFonts w:ascii="Arial" w:hAnsi="Arial" w:cs="Arial"/>
          <w:sz w:val="18"/>
          <w:szCs w:val="18"/>
          <w:lang w:eastAsia="es-ES"/>
        </w:rPr>
        <w:t xml:space="preserve">  con cargo a la partida presupuestal número 42062502 un importe mínimo de </w:t>
      </w:r>
      <w:r w:rsidRPr="00096186">
        <w:rPr>
          <w:rFonts w:ascii="Arial" w:hAnsi="Arial" w:cs="Arial"/>
          <w:b/>
          <w:bCs/>
          <w:sz w:val="18"/>
          <w:szCs w:val="18"/>
          <w:lang w:eastAsia="es-ES"/>
        </w:rPr>
        <w:t>$ _____</w:t>
      </w:r>
      <w:r w:rsidRPr="00096186">
        <w:rPr>
          <w:rFonts w:ascii="Arial" w:hAnsi="Arial" w:cs="Arial"/>
          <w:sz w:val="18"/>
          <w:szCs w:val="18"/>
          <w:lang w:eastAsia="es-ES"/>
        </w:rPr>
        <w:t xml:space="preserve">  (_________________ 00/100 M.N.) y un importe máximo de </w:t>
      </w:r>
      <w:r w:rsidRPr="00096186">
        <w:rPr>
          <w:rFonts w:ascii="Arial" w:hAnsi="Arial" w:cs="Arial"/>
          <w:b/>
          <w:bCs/>
          <w:sz w:val="18"/>
          <w:szCs w:val="18"/>
          <w:lang w:eastAsia="es-ES"/>
        </w:rPr>
        <w:t>$_____</w:t>
      </w:r>
      <w:r w:rsidRPr="00096186">
        <w:rPr>
          <w:rFonts w:ascii="Arial" w:hAnsi="Arial" w:cs="Arial"/>
          <w:sz w:val="18"/>
          <w:szCs w:val="18"/>
          <w:lang w:eastAsia="es-ES"/>
        </w:rPr>
        <w:t xml:space="preserve"> (____________________ 00/100 M.N.) ambos importes más el Impuesto al Valor Agregado (I.V.A.), conforme a la tabla de distribución del presupuesto que se incluye en el  Anexo número 1  (uno).</w:t>
      </w:r>
    </w:p>
    <w:p w:rsidR="00096186" w:rsidRPr="00096186" w:rsidRDefault="00096186" w:rsidP="00096186">
      <w:pPr>
        <w:tabs>
          <w:tab w:val="left" w:pos="-1701"/>
          <w:tab w:val="left" w:pos="-142"/>
        </w:tabs>
        <w:ind w:right="-93"/>
        <w:jc w:val="both"/>
        <w:rPr>
          <w:rFonts w:ascii="Arial" w:hAnsi="Arial" w:cs="Arial"/>
          <w:b/>
          <w:sz w:val="18"/>
          <w:szCs w:val="18"/>
        </w:rPr>
      </w:pPr>
    </w:p>
    <w:p w:rsidR="00096186" w:rsidRPr="00096186" w:rsidRDefault="00096186" w:rsidP="00096186">
      <w:pPr>
        <w:tabs>
          <w:tab w:val="left" w:pos="-1701"/>
          <w:tab w:val="left" w:pos="-142"/>
        </w:tabs>
        <w:ind w:right="-93"/>
        <w:jc w:val="both"/>
        <w:rPr>
          <w:rFonts w:ascii="Arial" w:hAnsi="Arial" w:cs="Arial"/>
          <w:sz w:val="18"/>
          <w:szCs w:val="18"/>
        </w:rPr>
      </w:pPr>
      <w:r w:rsidRPr="00096186">
        <w:rPr>
          <w:rFonts w:ascii="Arial" w:hAnsi="Arial" w:cs="Arial"/>
          <w:sz w:val="18"/>
          <w:szCs w:val="18"/>
        </w:rPr>
        <w:t xml:space="preserve">Las partes convienen que el presente contrato se celebra bajo la modalidad de precios fijos, por lo que el monto de los mismos no cambiará durante la vigencia del mismo. </w:t>
      </w:r>
    </w:p>
    <w:p w:rsidR="00096186" w:rsidRPr="00096186" w:rsidRDefault="00096186" w:rsidP="00096186">
      <w:pPr>
        <w:spacing w:after="120" w:line="480" w:lineRule="auto"/>
        <w:rPr>
          <w:rFonts w:ascii="Arial" w:hAnsi="Arial" w:cs="Arial"/>
          <w:sz w:val="18"/>
          <w:szCs w:val="18"/>
        </w:rPr>
      </w:pPr>
    </w:p>
    <w:p w:rsidR="00096186" w:rsidRPr="00096186" w:rsidRDefault="00096186" w:rsidP="00096186">
      <w:pPr>
        <w:tabs>
          <w:tab w:val="left" w:pos="-284"/>
          <w:tab w:val="left" w:pos="9498"/>
        </w:tabs>
        <w:jc w:val="both"/>
        <w:rPr>
          <w:rFonts w:ascii="Arial" w:hAnsi="Arial" w:cs="Arial"/>
          <w:color w:val="000000"/>
          <w:sz w:val="18"/>
          <w:szCs w:val="18"/>
        </w:rPr>
      </w:pPr>
      <w:r w:rsidRPr="00096186">
        <w:rPr>
          <w:rFonts w:ascii="Arial" w:hAnsi="Arial" w:cs="Arial"/>
          <w:b/>
          <w:bCs/>
          <w:color w:val="000000"/>
          <w:sz w:val="18"/>
          <w:szCs w:val="18"/>
        </w:rPr>
        <w:t xml:space="preserve">TERCERA.- FORMA DE PAGO.- “EL INSTITUTO” </w:t>
      </w:r>
      <w:r w:rsidRPr="00096186">
        <w:rPr>
          <w:rFonts w:ascii="Arial" w:hAnsi="Arial" w:cs="Arial"/>
          <w:color w:val="000000"/>
          <w:sz w:val="18"/>
          <w:szCs w:val="18"/>
        </w:rPr>
        <w:t xml:space="preserve">se obliga a pagar a </w:t>
      </w:r>
      <w:r w:rsidRPr="00096186">
        <w:rPr>
          <w:rFonts w:ascii="Arial" w:hAnsi="Arial" w:cs="Arial"/>
          <w:b/>
          <w:bCs/>
          <w:color w:val="000000"/>
          <w:sz w:val="18"/>
          <w:szCs w:val="18"/>
        </w:rPr>
        <w:t>“EL </w:t>
      </w:r>
      <w:r w:rsidRPr="00096186">
        <w:rPr>
          <w:rFonts w:ascii="Arial" w:hAnsi="Arial" w:cs="Arial"/>
          <w:b/>
          <w:bCs/>
          <w:sz w:val="18"/>
          <w:szCs w:val="18"/>
        </w:rPr>
        <w:t>PROVEEDOR”</w:t>
      </w:r>
      <w:r w:rsidRPr="00096186">
        <w:rPr>
          <w:rFonts w:ascii="Arial" w:hAnsi="Arial" w:cs="Arial"/>
          <w:sz w:val="18"/>
          <w:szCs w:val="18"/>
        </w:rPr>
        <w:t xml:space="preserve">, la cantidad señalada en la Cláusula inmediata anterior en pesos mexicanos, a los 15 días naturales posteriores </w:t>
      </w:r>
      <w:r w:rsidRPr="00096186">
        <w:rPr>
          <w:rFonts w:ascii="Arial" w:hAnsi="Arial" w:cs="Arial"/>
          <w:color w:val="000000"/>
          <w:sz w:val="18"/>
          <w:szCs w:val="18"/>
        </w:rPr>
        <w:t>a la entrega  por parte de “EL PROVEEDOR”, de los siguientes documentos:</w:t>
      </w:r>
    </w:p>
    <w:p w:rsidR="00096186" w:rsidRPr="00096186" w:rsidRDefault="00096186" w:rsidP="00096186">
      <w:pPr>
        <w:tabs>
          <w:tab w:val="left" w:pos="-284"/>
        </w:tabs>
        <w:overflowPunct w:val="0"/>
        <w:autoSpaceDE w:val="0"/>
        <w:jc w:val="both"/>
        <w:textAlignment w:val="baseline"/>
        <w:rPr>
          <w:rFonts w:ascii="Arial" w:hAnsi="Arial" w:cs="Arial"/>
          <w:sz w:val="18"/>
          <w:szCs w:val="18"/>
        </w:rPr>
      </w:pPr>
    </w:p>
    <w:p w:rsidR="00096186" w:rsidRPr="00096186" w:rsidRDefault="00096186" w:rsidP="00096186">
      <w:pPr>
        <w:widowControl w:val="0"/>
        <w:tabs>
          <w:tab w:val="left" w:pos="-284"/>
          <w:tab w:val="left" w:pos="2552"/>
          <w:tab w:val="left" w:pos="9498"/>
        </w:tabs>
        <w:overflowPunct w:val="0"/>
        <w:autoSpaceDE w:val="0"/>
        <w:spacing w:after="120" w:line="100" w:lineRule="atLeast"/>
        <w:jc w:val="both"/>
        <w:textAlignment w:val="baseline"/>
        <w:rPr>
          <w:rFonts w:ascii="Arial" w:hAnsi="Arial" w:cs="Arial"/>
          <w:sz w:val="18"/>
          <w:szCs w:val="18"/>
        </w:rPr>
      </w:pPr>
      <w:r w:rsidRPr="00096186">
        <w:rPr>
          <w:rFonts w:ascii="Arial" w:hAnsi="Arial" w:cs="Arial"/>
          <w:sz w:val="18"/>
          <w:szCs w:val="18"/>
        </w:rPr>
        <w:t xml:space="preserve">Original y copia de la factura que reúna los requisitos fiscales respectivos, en la que se indique y desglose la cantidad del o  los servicios prestados, debidamente autorizada y firmada por los responsables de la unidad hospitalaria,  en esta se plasmará  el número de contrato IMSS,  contrato y número de proveedor IMSS, anexando,  hojas de servicio y/o  bitácora, debidamente requisitados las cuales deberán  presentar sello y firma de recibido por el área usuaria  mismos  que deberán ser entregados por el proveedor para </w:t>
      </w:r>
      <w:r w:rsidR="00104489">
        <w:rPr>
          <w:rFonts w:ascii="Arial" w:hAnsi="Arial" w:cs="Arial"/>
          <w:sz w:val="18"/>
          <w:szCs w:val="18"/>
        </w:rPr>
        <w:t xml:space="preserve">las unidades de Régimen Bienestar </w:t>
      </w:r>
      <w:r w:rsidRPr="00096186">
        <w:rPr>
          <w:rFonts w:ascii="Arial" w:hAnsi="Arial" w:cs="Arial"/>
          <w:sz w:val="18"/>
          <w:szCs w:val="18"/>
        </w:rPr>
        <w:t>o, en el Departamento Delegacional de Presupuestos, Contabilidad y Erogaciones, sita en Calzada Porfirio Díaz número 803, Colonia Reforma, Código Postal 68050, Oaxaca, Oax,  y para los HOSPITALES RURALES DE OPORTUNIDADES en la Sección de Contabilidad del programa IMSS-Oportunidades, sito en la calle reforma 205 col centro Oaxaca,  Oax. C.P. 68000, dentro de los horarios de  9:00 a 14:00 horas de Lunes a Viernes.</w:t>
      </w:r>
    </w:p>
    <w:p w:rsidR="00096186" w:rsidRPr="00096186" w:rsidRDefault="00096186" w:rsidP="00096186">
      <w:pPr>
        <w:tabs>
          <w:tab w:val="left" w:pos="-284"/>
        </w:tabs>
        <w:overflowPunct w:val="0"/>
        <w:autoSpaceDE w:val="0"/>
        <w:jc w:val="both"/>
        <w:textAlignment w:val="baseline"/>
        <w:rPr>
          <w:rFonts w:ascii="Arial" w:hAnsi="Arial" w:cs="Arial"/>
          <w:color w:val="000000"/>
          <w:sz w:val="18"/>
          <w:szCs w:val="18"/>
        </w:rPr>
      </w:pPr>
    </w:p>
    <w:p w:rsidR="00096186" w:rsidRPr="00096186" w:rsidRDefault="00096186" w:rsidP="00096186">
      <w:pPr>
        <w:tabs>
          <w:tab w:val="left" w:pos="-284"/>
        </w:tabs>
        <w:overflowPunct w:val="0"/>
        <w:autoSpaceDE w:val="0"/>
        <w:jc w:val="both"/>
        <w:textAlignment w:val="baseline"/>
        <w:rPr>
          <w:rFonts w:ascii="Arial" w:hAnsi="Arial" w:cs="Arial"/>
          <w:color w:val="000000"/>
          <w:sz w:val="18"/>
          <w:szCs w:val="18"/>
        </w:rPr>
      </w:pPr>
      <w:r w:rsidRPr="00096186">
        <w:rPr>
          <w:rFonts w:ascii="Arial" w:hAnsi="Arial" w:cs="Arial"/>
          <w:color w:val="000000"/>
          <w:sz w:val="18"/>
          <w:szCs w:val="18"/>
        </w:rPr>
        <w:t xml:space="preserve">En caso de que </w:t>
      </w:r>
      <w:r w:rsidRPr="00096186">
        <w:rPr>
          <w:rFonts w:ascii="Arial" w:hAnsi="Arial" w:cs="Arial"/>
          <w:b/>
          <w:color w:val="000000"/>
          <w:sz w:val="18"/>
          <w:szCs w:val="18"/>
        </w:rPr>
        <w:t>“EL PROVEEDOR</w:t>
      </w:r>
      <w:r w:rsidRPr="00096186">
        <w:rPr>
          <w:rFonts w:ascii="Arial" w:hAnsi="Arial" w:cs="Arial"/>
          <w:color w:val="000000"/>
          <w:sz w:val="18"/>
          <w:szCs w:val="18"/>
        </w:rPr>
        <w:t xml:space="preserve">” presente su factura con errores o deficiencias, conforme a lo previsto en el artículo 90 del Reglamento de la Ley, </w:t>
      </w:r>
      <w:r w:rsidRPr="00096186">
        <w:rPr>
          <w:rFonts w:ascii="Arial" w:hAnsi="Arial" w:cs="Arial"/>
          <w:b/>
          <w:color w:val="000000"/>
          <w:sz w:val="18"/>
          <w:szCs w:val="18"/>
        </w:rPr>
        <w:t>“EL INSTITUTO</w:t>
      </w:r>
      <w:r w:rsidRPr="00096186">
        <w:rPr>
          <w:rFonts w:ascii="Arial" w:hAnsi="Arial" w:cs="Arial"/>
          <w:color w:val="000000"/>
          <w:sz w:val="18"/>
          <w:szCs w:val="18"/>
        </w:rPr>
        <w:t xml:space="preserve"> “dentro de los tres días hábiles siguientes a la recepción, indicará por escrito a “EL PROVEEDOR” las deficiencias que se deberán corregir. </w:t>
      </w:r>
    </w:p>
    <w:p w:rsidR="00096186" w:rsidRPr="00096186" w:rsidRDefault="00096186" w:rsidP="00096186">
      <w:pPr>
        <w:tabs>
          <w:tab w:val="left" w:pos="-284"/>
        </w:tabs>
        <w:overflowPunct w:val="0"/>
        <w:autoSpaceDE w:val="0"/>
        <w:jc w:val="both"/>
        <w:textAlignment w:val="baseline"/>
        <w:rPr>
          <w:rFonts w:ascii="Arial" w:hAnsi="Arial" w:cs="Arial"/>
          <w:sz w:val="18"/>
          <w:szCs w:val="18"/>
        </w:rPr>
      </w:pPr>
    </w:p>
    <w:p w:rsidR="00096186" w:rsidRPr="00096186" w:rsidRDefault="00096186" w:rsidP="00096186">
      <w:pPr>
        <w:tabs>
          <w:tab w:val="left" w:pos="-284"/>
        </w:tabs>
        <w:overflowPunct w:val="0"/>
        <w:autoSpaceDE w:val="0"/>
        <w:jc w:val="both"/>
        <w:textAlignment w:val="baseline"/>
        <w:rPr>
          <w:rFonts w:ascii="Arial" w:hAnsi="Arial" w:cs="Arial"/>
          <w:sz w:val="18"/>
          <w:szCs w:val="18"/>
        </w:rPr>
      </w:pPr>
      <w:r w:rsidRPr="00096186">
        <w:rPr>
          <w:rFonts w:ascii="Arial" w:hAnsi="Arial" w:cs="Arial"/>
          <w:b/>
          <w:sz w:val="18"/>
          <w:szCs w:val="18"/>
        </w:rPr>
        <w:t>“EL PROVEEDOR”</w:t>
      </w:r>
      <w:r w:rsidRPr="00096186">
        <w:rPr>
          <w:rFonts w:ascii="Arial" w:hAnsi="Arial" w:cs="Arial"/>
          <w:bCs/>
          <w:iCs/>
          <w:sz w:val="18"/>
          <w:szCs w:val="18"/>
        </w:rPr>
        <w:t xml:space="preserve"> podrá optar porque </w:t>
      </w:r>
      <w:r w:rsidRPr="00096186">
        <w:rPr>
          <w:rFonts w:ascii="Arial" w:hAnsi="Arial" w:cs="Arial"/>
          <w:b/>
          <w:bCs/>
          <w:iCs/>
          <w:sz w:val="18"/>
          <w:szCs w:val="18"/>
        </w:rPr>
        <w:t>“EL INSTITUTO”</w:t>
      </w:r>
      <w:r w:rsidRPr="00096186">
        <w:rPr>
          <w:rFonts w:ascii="Arial" w:hAnsi="Arial" w:cs="Arial"/>
          <w:bCs/>
          <w:iCs/>
          <w:sz w:val="18"/>
          <w:szCs w:val="18"/>
        </w:rPr>
        <w:t xml:space="preserve"> efectúe el pago de los el pago del servicio prestado, a través del </w:t>
      </w:r>
      <w:r w:rsidRPr="00096186">
        <w:rPr>
          <w:rFonts w:ascii="Arial" w:hAnsi="Arial" w:cs="Arial"/>
          <w:sz w:val="18"/>
          <w:szCs w:val="18"/>
        </w:rPr>
        <w:t>esquema</w:t>
      </w:r>
      <w:r w:rsidRPr="00096186">
        <w:rPr>
          <w:rFonts w:ascii="Arial" w:hAnsi="Arial" w:cs="Arial"/>
          <w:bCs/>
          <w:iCs/>
          <w:sz w:val="18"/>
          <w:szCs w:val="18"/>
        </w:rPr>
        <w:t xml:space="preserve"> electrónico </w:t>
      </w:r>
      <w:r w:rsidR="00B349C4" w:rsidRPr="00096186">
        <w:rPr>
          <w:rFonts w:ascii="Arial" w:hAnsi="Arial" w:cs="Arial"/>
          <w:bCs/>
          <w:iCs/>
          <w:sz w:val="18"/>
          <w:szCs w:val="18"/>
        </w:rPr>
        <w:t>interbancario</w:t>
      </w:r>
      <w:r w:rsidRPr="00096186">
        <w:rPr>
          <w:rFonts w:ascii="Arial" w:hAnsi="Arial" w:cs="Arial"/>
          <w:bCs/>
          <w:iCs/>
          <w:sz w:val="18"/>
          <w:szCs w:val="18"/>
        </w:rPr>
        <w:t xml:space="preserve"> que tiene en operación, con </w:t>
      </w:r>
      <w:r w:rsidRPr="00096186">
        <w:rPr>
          <w:rFonts w:ascii="Arial" w:hAnsi="Arial" w:cs="Arial"/>
          <w:sz w:val="18"/>
          <w:szCs w:val="18"/>
        </w:rPr>
        <w:t xml:space="preserve">las instituciones bancarias siguientes: Banamex, S.A., BBVA, Bancomer, S.A., Banorte, S.A. y Scotiabank Inverlat, S.A., para tal efecto deberá presentar su petición por escrito en el Departamento de Presupuestos y Tramite de Erogaciones, ubicada en Calzada Porfirio Díaz No 803, Colonia Reforma, en un horario de 8:00 a 16:00 horas de Lunes a Viernes, indicando: razón social, domicilio fiscal, número telefónico y fax, nombre completo del apoderado legal con facultades de cobro y su firma, número de cuenta de cheques (número de </w:t>
      </w:r>
      <w:r w:rsidRPr="00096186">
        <w:rPr>
          <w:rFonts w:ascii="Arial" w:hAnsi="Arial" w:cs="Arial"/>
          <w:sz w:val="18"/>
          <w:szCs w:val="18"/>
        </w:rPr>
        <w:pgNum/>
      </w:r>
      <w:r w:rsidRPr="00096186">
        <w:rPr>
          <w:rFonts w:ascii="Arial" w:hAnsi="Arial" w:cs="Arial"/>
          <w:sz w:val="18"/>
          <w:szCs w:val="18"/>
        </w:rPr>
        <w:t xml:space="preserve">lave bancaria estandarizada), banco, sucursal y plaza, así como, número de proveedor asignado por </w:t>
      </w:r>
      <w:r w:rsidRPr="00096186">
        <w:rPr>
          <w:rFonts w:ascii="Arial" w:hAnsi="Arial" w:cs="Arial"/>
          <w:b/>
          <w:bCs/>
          <w:iCs/>
          <w:sz w:val="18"/>
          <w:szCs w:val="18"/>
        </w:rPr>
        <w:t>“EL INSTITUTO”</w:t>
      </w:r>
      <w:r w:rsidRPr="00096186">
        <w:rPr>
          <w:rFonts w:ascii="Arial" w:hAnsi="Arial" w:cs="Arial"/>
          <w:sz w:val="18"/>
          <w:szCs w:val="18"/>
        </w:rPr>
        <w:t xml:space="preserve">. </w:t>
      </w:r>
    </w:p>
    <w:p w:rsidR="00096186" w:rsidRPr="00096186" w:rsidRDefault="00096186" w:rsidP="00096186">
      <w:pPr>
        <w:ind w:left="1440" w:hanging="540"/>
        <w:jc w:val="both"/>
        <w:rPr>
          <w:rFonts w:ascii="Arial" w:hAnsi="Arial" w:cs="Arial"/>
          <w:sz w:val="18"/>
          <w:szCs w:val="18"/>
        </w:rPr>
      </w:pPr>
    </w:p>
    <w:p w:rsidR="00096186" w:rsidRPr="00096186" w:rsidRDefault="00096186" w:rsidP="00096186">
      <w:pPr>
        <w:jc w:val="both"/>
        <w:rPr>
          <w:rFonts w:ascii="Arial" w:hAnsi="Arial" w:cs="Arial"/>
          <w:b/>
          <w:sz w:val="18"/>
          <w:szCs w:val="18"/>
        </w:rPr>
      </w:pPr>
      <w:r w:rsidRPr="00096186">
        <w:rPr>
          <w:rFonts w:ascii="Arial" w:hAnsi="Arial" w:cs="Arial"/>
          <w:sz w:val="18"/>
          <w:szCs w:val="18"/>
        </w:rPr>
        <w:t xml:space="preserve">En caso de que </w:t>
      </w:r>
      <w:r w:rsidRPr="00096186">
        <w:rPr>
          <w:rFonts w:ascii="Arial" w:hAnsi="Arial" w:cs="Arial"/>
          <w:b/>
          <w:sz w:val="18"/>
          <w:szCs w:val="18"/>
        </w:rPr>
        <w:t>“EL PROVEEDOR”</w:t>
      </w:r>
      <w:r w:rsidRPr="00096186">
        <w:rPr>
          <w:rFonts w:ascii="Arial" w:hAnsi="Arial" w:cs="Arial"/>
          <w:sz w:val="18"/>
          <w:szCs w:val="18"/>
        </w:rPr>
        <w:t xml:space="preserve"> solicite el abono en una cuenta contratada en un banco diferente a los antes citados (interbancario), </w:t>
      </w:r>
      <w:r w:rsidRPr="00096186">
        <w:rPr>
          <w:rFonts w:ascii="Arial" w:hAnsi="Arial" w:cs="Arial"/>
          <w:b/>
          <w:bCs/>
          <w:iCs/>
          <w:sz w:val="18"/>
          <w:szCs w:val="18"/>
        </w:rPr>
        <w:t xml:space="preserve">“EL INSTITUTO” </w:t>
      </w:r>
      <w:r w:rsidRPr="00096186">
        <w:rPr>
          <w:rFonts w:ascii="Arial" w:hAnsi="Arial" w:cs="Arial"/>
          <w:sz w:val="18"/>
          <w:szCs w:val="18"/>
        </w:rPr>
        <w:t>realizará la instrucción de pago en la fecha de vencimiento del contra recibo y su aplicación se llevará a cabo al día hábil siguiente, de acuerdo con el mecanismo establecido por el Centro de Compensación Bancaria</w:t>
      </w:r>
      <w:r w:rsidRPr="00096186">
        <w:rPr>
          <w:rFonts w:ascii="Arial" w:hAnsi="Arial" w:cs="Arial"/>
          <w:b/>
          <w:bCs/>
          <w:iCs/>
          <w:sz w:val="18"/>
          <w:szCs w:val="18"/>
        </w:rPr>
        <w:t xml:space="preserve"> (C</w:t>
      </w:r>
      <w:r w:rsidRPr="00096186">
        <w:rPr>
          <w:rFonts w:ascii="Arial" w:hAnsi="Arial" w:cs="Arial"/>
          <w:b/>
          <w:sz w:val="18"/>
          <w:szCs w:val="18"/>
        </w:rPr>
        <w:t>ECOBAN).</w:t>
      </w:r>
    </w:p>
    <w:p w:rsidR="00096186" w:rsidRPr="00096186" w:rsidRDefault="00096186" w:rsidP="00096186">
      <w:pPr>
        <w:jc w:val="both"/>
        <w:rPr>
          <w:rFonts w:ascii="Arial" w:hAnsi="Arial" w:cs="Arial"/>
          <w:sz w:val="18"/>
          <w:szCs w:val="18"/>
        </w:rPr>
      </w:pPr>
    </w:p>
    <w:p w:rsidR="00096186" w:rsidRPr="00096186" w:rsidRDefault="00096186" w:rsidP="00096186">
      <w:pPr>
        <w:jc w:val="both"/>
        <w:rPr>
          <w:rFonts w:ascii="Arial" w:hAnsi="Arial" w:cs="Arial"/>
          <w:b/>
          <w:sz w:val="18"/>
          <w:szCs w:val="18"/>
        </w:rPr>
      </w:pPr>
      <w:r w:rsidRPr="00096186">
        <w:rPr>
          <w:rFonts w:ascii="Arial" w:hAnsi="Arial" w:cs="Arial"/>
          <w:sz w:val="18"/>
          <w:szCs w:val="18"/>
        </w:rPr>
        <w:t>Anexo a la solicitud de pago electrónico (</w:t>
      </w:r>
      <w:r w:rsidR="00B349C4" w:rsidRPr="00096186">
        <w:rPr>
          <w:rFonts w:ascii="Arial" w:hAnsi="Arial" w:cs="Arial"/>
          <w:sz w:val="18"/>
          <w:szCs w:val="18"/>
        </w:rPr>
        <w:t>interbancario</w:t>
      </w:r>
      <w:r w:rsidRPr="00096186">
        <w:rPr>
          <w:rFonts w:ascii="Arial" w:hAnsi="Arial" w:cs="Arial"/>
          <w:sz w:val="18"/>
          <w:szCs w:val="18"/>
        </w:rPr>
        <w:t xml:space="preserve"> e interbancario) </w:t>
      </w:r>
      <w:r w:rsidRPr="00096186">
        <w:rPr>
          <w:rFonts w:ascii="Arial" w:hAnsi="Arial" w:cs="Arial"/>
          <w:b/>
          <w:sz w:val="18"/>
          <w:szCs w:val="18"/>
        </w:rPr>
        <w:t>“EL PROVEEDOR”</w:t>
      </w:r>
      <w:r w:rsidRPr="00096186">
        <w:rPr>
          <w:rFonts w:ascii="Arial" w:hAnsi="Arial"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096186">
        <w:rPr>
          <w:rFonts w:ascii="Arial" w:hAnsi="Arial" w:cs="Arial"/>
          <w:b/>
          <w:sz w:val="18"/>
          <w:szCs w:val="18"/>
        </w:rPr>
        <w:t>“EL PROVEEDOR”.</w:t>
      </w:r>
    </w:p>
    <w:p w:rsidR="00096186" w:rsidRPr="00096186" w:rsidRDefault="00096186" w:rsidP="00096186">
      <w:pPr>
        <w:tabs>
          <w:tab w:val="left" w:pos="-284"/>
          <w:tab w:val="left" w:pos="9498"/>
        </w:tabs>
        <w:jc w:val="both"/>
        <w:rPr>
          <w:rFonts w:ascii="Arial" w:hAnsi="Arial" w:cs="Arial"/>
          <w:sz w:val="18"/>
          <w:szCs w:val="18"/>
        </w:rPr>
      </w:pPr>
    </w:p>
    <w:p w:rsidR="00096186" w:rsidRPr="00096186" w:rsidRDefault="00096186" w:rsidP="00096186">
      <w:pPr>
        <w:tabs>
          <w:tab w:val="left" w:pos="-284"/>
          <w:tab w:val="left" w:pos="9498"/>
        </w:tabs>
        <w:jc w:val="both"/>
        <w:rPr>
          <w:rFonts w:ascii="Arial" w:hAnsi="Arial" w:cs="Arial"/>
          <w:sz w:val="18"/>
          <w:szCs w:val="18"/>
        </w:rPr>
      </w:pPr>
      <w:r w:rsidRPr="00096186">
        <w:rPr>
          <w:rFonts w:ascii="Arial" w:hAnsi="Arial" w:cs="Arial"/>
          <w:sz w:val="18"/>
          <w:szCs w:val="18"/>
        </w:rPr>
        <w:t xml:space="preserve">Asimismo, </w:t>
      </w:r>
      <w:r w:rsidRPr="00096186">
        <w:rPr>
          <w:rFonts w:ascii="Arial" w:hAnsi="Arial" w:cs="Arial"/>
          <w:b/>
          <w:sz w:val="18"/>
          <w:szCs w:val="18"/>
        </w:rPr>
        <w:t xml:space="preserve">“EL INSTITUTO” </w:t>
      </w:r>
      <w:r w:rsidRPr="00096186">
        <w:rPr>
          <w:rFonts w:ascii="Arial" w:hAnsi="Arial" w:cs="Arial"/>
          <w:sz w:val="18"/>
          <w:szCs w:val="18"/>
        </w:rPr>
        <w:t xml:space="preserve">podrá aceptar de </w:t>
      </w:r>
      <w:r w:rsidRPr="00096186">
        <w:rPr>
          <w:rFonts w:ascii="Arial" w:hAnsi="Arial" w:cs="Arial"/>
          <w:b/>
          <w:sz w:val="18"/>
          <w:szCs w:val="18"/>
        </w:rPr>
        <w:t xml:space="preserve">“EL PROVEEDOR” </w:t>
      </w:r>
      <w:r w:rsidRPr="00096186">
        <w:rPr>
          <w:rFonts w:ascii="Arial" w:hAnsi="Arial" w:cs="Arial"/>
          <w:sz w:val="18"/>
          <w:szCs w:val="18"/>
        </w:rPr>
        <w:t>que</w:t>
      </w:r>
      <w:r w:rsidRPr="00096186">
        <w:rPr>
          <w:rFonts w:ascii="Arial" w:hAnsi="Arial" w:cs="Arial"/>
          <w:b/>
          <w:sz w:val="18"/>
          <w:szCs w:val="18"/>
        </w:rPr>
        <w:t xml:space="preserve"> </w:t>
      </w:r>
      <w:r w:rsidRPr="00096186">
        <w:rPr>
          <w:rFonts w:ascii="Arial" w:hAnsi="Arial" w:cs="Arial"/>
          <w:sz w:val="18"/>
          <w:szCs w:val="18"/>
        </w:rPr>
        <w:t>tenga cuentas líquidas y exigibles a su cargo, que éstas se apliquen por concepto de cuotas obrero patronales, conforme a lo previsto en el artículo 40 B, de la Ley del Seguro Social.</w:t>
      </w:r>
    </w:p>
    <w:p w:rsidR="00096186" w:rsidRPr="00096186" w:rsidRDefault="00096186" w:rsidP="00096186">
      <w:pPr>
        <w:tabs>
          <w:tab w:val="left" w:pos="-284"/>
          <w:tab w:val="left" w:pos="9498"/>
        </w:tabs>
        <w:jc w:val="both"/>
        <w:rPr>
          <w:rFonts w:ascii="Arial" w:hAnsi="Arial" w:cs="Arial"/>
          <w:b/>
          <w:sz w:val="18"/>
          <w:szCs w:val="18"/>
        </w:rPr>
      </w:pPr>
    </w:p>
    <w:p w:rsidR="00096186" w:rsidRPr="00096186" w:rsidRDefault="00096186" w:rsidP="00096186">
      <w:pPr>
        <w:tabs>
          <w:tab w:val="left" w:pos="-284"/>
          <w:tab w:val="left" w:pos="9498"/>
        </w:tabs>
        <w:jc w:val="both"/>
        <w:rPr>
          <w:rFonts w:ascii="Arial" w:hAnsi="Arial" w:cs="Arial"/>
          <w:sz w:val="18"/>
          <w:szCs w:val="18"/>
        </w:rPr>
      </w:pPr>
      <w:r w:rsidRPr="00096186">
        <w:rPr>
          <w:rFonts w:ascii="Arial" w:hAnsi="Arial" w:cs="Arial"/>
          <w:b/>
          <w:sz w:val="18"/>
          <w:szCs w:val="18"/>
        </w:rPr>
        <w:t xml:space="preserve">“EL PROVEEDOR” </w:t>
      </w:r>
      <w:r w:rsidRPr="00096186">
        <w:rPr>
          <w:rFonts w:ascii="Arial" w:hAnsi="Arial" w:cs="Arial"/>
          <w:sz w:val="18"/>
          <w:szCs w:val="18"/>
        </w:rPr>
        <w:t xml:space="preserve">que celebre contrato de cesión de derechos de cobro, deberá notificarlo por escrito a </w:t>
      </w:r>
      <w:r w:rsidRPr="00096186">
        <w:rPr>
          <w:rFonts w:ascii="Arial" w:hAnsi="Arial" w:cs="Arial"/>
          <w:b/>
          <w:sz w:val="18"/>
          <w:szCs w:val="18"/>
        </w:rPr>
        <w:t>“EL INSTITUTO”</w:t>
      </w:r>
      <w:r w:rsidRPr="00096186">
        <w:rPr>
          <w:rFonts w:ascii="Arial" w:hAnsi="Arial"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096186">
        <w:rPr>
          <w:rFonts w:ascii="Arial" w:hAnsi="Arial" w:cs="Arial"/>
          <w:b/>
          <w:sz w:val="18"/>
          <w:szCs w:val="18"/>
        </w:rPr>
        <w:t xml:space="preserve">“EL PROVEEDOR” </w:t>
      </w:r>
      <w:r w:rsidRPr="00096186">
        <w:rPr>
          <w:rFonts w:ascii="Arial" w:hAnsi="Arial" w:cs="Arial"/>
          <w:sz w:val="18"/>
          <w:szCs w:val="18"/>
        </w:rPr>
        <w:t xml:space="preserve">celebre contrato de cesión de derechos de cobro a través de </w:t>
      </w:r>
      <w:r w:rsidRPr="00096186">
        <w:rPr>
          <w:rFonts w:ascii="Arial" w:hAnsi="Arial" w:cs="Arial"/>
          <w:sz w:val="18"/>
          <w:szCs w:val="18"/>
        </w:rPr>
        <w:lastRenderedPageBreak/>
        <w:t>factoraje financiero conforme al Programa de Cadenas Productivas de Nacional Financiera, S.N.C., Institución de Banca de Desarrollo.”</w:t>
      </w:r>
    </w:p>
    <w:p w:rsidR="00096186" w:rsidRPr="00096186" w:rsidRDefault="00096186" w:rsidP="00096186">
      <w:pPr>
        <w:tabs>
          <w:tab w:val="left" w:pos="-284"/>
          <w:tab w:val="left" w:pos="9498"/>
        </w:tabs>
        <w:jc w:val="both"/>
        <w:rPr>
          <w:rFonts w:ascii="Arial" w:hAnsi="Arial" w:cs="Arial"/>
          <w:sz w:val="18"/>
          <w:szCs w:val="18"/>
        </w:rPr>
      </w:pPr>
    </w:p>
    <w:p w:rsidR="00096186" w:rsidRPr="00096186" w:rsidRDefault="00096186" w:rsidP="00096186">
      <w:pPr>
        <w:tabs>
          <w:tab w:val="left" w:pos="-284"/>
          <w:tab w:val="left" w:pos="9498"/>
        </w:tabs>
        <w:jc w:val="both"/>
        <w:rPr>
          <w:rFonts w:ascii="Arial" w:hAnsi="Arial" w:cs="Arial"/>
          <w:sz w:val="18"/>
          <w:szCs w:val="18"/>
        </w:rPr>
      </w:pPr>
      <w:r w:rsidRPr="00096186">
        <w:rPr>
          <w:rFonts w:ascii="Arial" w:hAnsi="Arial" w:cs="Arial"/>
          <w:sz w:val="18"/>
          <w:szCs w:val="18"/>
        </w:rPr>
        <w:t xml:space="preserve">El pago del servicio prestado, quedará condicionado proporcionalmente al pago que </w:t>
      </w:r>
      <w:r w:rsidRPr="00096186">
        <w:rPr>
          <w:rFonts w:ascii="Arial" w:hAnsi="Arial" w:cs="Arial"/>
          <w:b/>
          <w:sz w:val="18"/>
          <w:szCs w:val="18"/>
        </w:rPr>
        <w:t>“EL PROVEEDOR”</w:t>
      </w:r>
      <w:r w:rsidRPr="00096186">
        <w:rPr>
          <w:rFonts w:ascii="Arial" w:hAnsi="Arial" w:cs="Arial"/>
          <w:sz w:val="18"/>
          <w:szCs w:val="18"/>
        </w:rPr>
        <w:t xml:space="preserve"> deba efectuar por concepto de penas convencionales por atraso.</w:t>
      </w:r>
    </w:p>
    <w:p w:rsidR="00096186" w:rsidRPr="00096186" w:rsidRDefault="00096186" w:rsidP="00096186">
      <w:pPr>
        <w:ind w:right="-93"/>
        <w:jc w:val="both"/>
        <w:rPr>
          <w:rFonts w:ascii="Arial" w:hAnsi="Arial" w:cs="Arial"/>
          <w:sz w:val="18"/>
          <w:szCs w:val="18"/>
        </w:rPr>
      </w:pPr>
    </w:p>
    <w:p w:rsidR="00096186" w:rsidRPr="00096186" w:rsidRDefault="00096186" w:rsidP="00096186">
      <w:pPr>
        <w:tabs>
          <w:tab w:val="left" w:pos="-284"/>
          <w:tab w:val="left" w:pos="9498"/>
        </w:tabs>
        <w:jc w:val="both"/>
        <w:rPr>
          <w:rFonts w:ascii="Arial" w:hAnsi="Arial" w:cs="Arial"/>
          <w:sz w:val="18"/>
          <w:szCs w:val="18"/>
        </w:rPr>
      </w:pPr>
      <w:r w:rsidRPr="00096186">
        <w:rPr>
          <w:rFonts w:ascii="Arial" w:hAnsi="Arial" w:cs="Arial"/>
          <w:b/>
          <w:sz w:val="18"/>
          <w:szCs w:val="18"/>
          <w:lang w:val="es-ES_tradnl"/>
        </w:rPr>
        <w:t>CUARTA.- PLAZO, LUGAR Y CONDICIONES DE LA PRESTACIÓN DEL SERVICIO.-</w:t>
      </w:r>
      <w:r w:rsidRPr="00096186">
        <w:rPr>
          <w:rFonts w:ascii="Arial" w:hAnsi="Arial" w:cs="Arial"/>
          <w:sz w:val="18"/>
          <w:szCs w:val="18"/>
          <w:lang w:val="es-ES_tradnl"/>
        </w:rPr>
        <w:t xml:space="preserve"> </w:t>
      </w:r>
      <w:r w:rsidRPr="00096186">
        <w:rPr>
          <w:rFonts w:ascii="Arial" w:hAnsi="Arial" w:cs="Arial"/>
          <w:b/>
          <w:sz w:val="18"/>
          <w:szCs w:val="18"/>
        </w:rPr>
        <w:t>“EL PROVEEDOR”</w:t>
      </w:r>
      <w:r w:rsidRPr="00096186">
        <w:rPr>
          <w:rFonts w:ascii="Arial" w:hAnsi="Arial" w:cs="Arial"/>
          <w:sz w:val="18"/>
          <w:szCs w:val="18"/>
        </w:rPr>
        <w:t xml:space="preserve"> se compromete a prestar el </w:t>
      </w:r>
      <w:r w:rsidR="00B349C4" w:rsidRPr="00096186">
        <w:rPr>
          <w:rFonts w:ascii="Arial" w:hAnsi="Arial" w:cs="Arial"/>
          <w:sz w:val="18"/>
          <w:szCs w:val="18"/>
        </w:rPr>
        <w:t>servicio a</w:t>
      </w:r>
      <w:r w:rsidRPr="00096186">
        <w:rPr>
          <w:rFonts w:ascii="Arial" w:hAnsi="Arial" w:cs="Arial"/>
          <w:sz w:val="18"/>
          <w:szCs w:val="18"/>
        </w:rPr>
        <w:t xml:space="preserve"> </w:t>
      </w:r>
      <w:r w:rsidRPr="00096186">
        <w:rPr>
          <w:rFonts w:ascii="Arial" w:hAnsi="Arial" w:cs="Arial"/>
          <w:b/>
          <w:sz w:val="18"/>
          <w:szCs w:val="18"/>
        </w:rPr>
        <w:t>“EL INSTITUTO”</w:t>
      </w:r>
      <w:r w:rsidRPr="00096186">
        <w:rPr>
          <w:rFonts w:ascii="Arial" w:hAnsi="Arial" w:cs="Arial"/>
          <w:sz w:val="18"/>
          <w:szCs w:val="18"/>
        </w:rPr>
        <w:t xml:space="preserve"> que se menciona en la Cláusula Primera del presente instrumento jurídico. </w:t>
      </w:r>
    </w:p>
    <w:p w:rsidR="00096186" w:rsidRPr="00096186" w:rsidRDefault="00096186" w:rsidP="00096186">
      <w:pPr>
        <w:jc w:val="both"/>
        <w:rPr>
          <w:rFonts w:ascii="Arial" w:hAnsi="Arial" w:cs="Arial"/>
          <w:sz w:val="18"/>
          <w:szCs w:val="18"/>
        </w:rPr>
      </w:pPr>
    </w:p>
    <w:p w:rsidR="00096186" w:rsidRPr="00096186" w:rsidRDefault="00096186" w:rsidP="00096186">
      <w:pPr>
        <w:ind w:right="-93"/>
        <w:jc w:val="both"/>
        <w:rPr>
          <w:rFonts w:ascii="Arial" w:hAnsi="Arial" w:cs="Arial"/>
          <w:sz w:val="18"/>
          <w:szCs w:val="18"/>
          <w:lang w:val="es-ES_tradnl"/>
        </w:rPr>
      </w:pPr>
      <w:r w:rsidRPr="00096186">
        <w:rPr>
          <w:rFonts w:ascii="Arial" w:hAnsi="Arial" w:cs="Arial"/>
          <w:b/>
          <w:sz w:val="18"/>
          <w:szCs w:val="18"/>
          <w:lang w:val="es-ES_tradnl"/>
        </w:rPr>
        <w:t xml:space="preserve">QUINTA.- VIGENCIA.- </w:t>
      </w:r>
      <w:r w:rsidRPr="00096186">
        <w:rPr>
          <w:rFonts w:ascii="Arial" w:hAnsi="Arial" w:cs="Arial"/>
          <w:sz w:val="18"/>
          <w:szCs w:val="18"/>
          <w:lang w:val="es-ES_tradnl"/>
        </w:rPr>
        <w:t>Las partes convienen en que la vigencia del presente contrato comprenderá del --- de --- al 31 de Diciembre de 20XX.</w:t>
      </w:r>
    </w:p>
    <w:p w:rsidR="00096186" w:rsidRPr="00096186" w:rsidRDefault="00096186" w:rsidP="00096186">
      <w:pPr>
        <w:ind w:right="-93"/>
        <w:jc w:val="both"/>
        <w:rPr>
          <w:rFonts w:ascii="Arial" w:hAnsi="Arial" w:cs="Arial"/>
          <w:b/>
          <w:sz w:val="18"/>
          <w:szCs w:val="18"/>
          <w:lang w:val="es-MX"/>
        </w:rPr>
      </w:pPr>
    </w:p>
    <w:p w:rsidR="00096186" w:rsidRPr="00096186" w:rsidRDefault="00096186" w:rsidP="00096186">
      <w:pPr>
        <w:ind w:right="-93"/>
        <w:jc w:val="both"/>
        <w:rPr>
          <w:rFonts w:ascii="Arial" w:hAnsi="Arial" w:cs="Arial"/>
          <w:sz w:val="18"/>
          <w:szCs w:val="18"/>
        </w:rPr>
      </w:pPr>
      <w:r w:rsidRPr="00096186">
        <w:rPr>
          <w:rFonts w:ascii="Arial" w:hAnsi="Arial" w:cs="Arial"/>
          <w:b/>
          <w:sz w:val="18"/>
          <w:szCs w:val="18"/>
          <w:lang w:val="es-ES_tradnl"/>
        </w:rPr>
        <w:t>SEXTA.- PROHIBICIÓN DE CESIÓN DE DERECHOS Y OBLIGACIONES.-</w:t>
      </w:r>
      <w:r w:rsidRPr="00096186">
        <w:rPr>
          <w:rFonts w:ascii="Arial" w:hAnsi="Arial" w:cs="Arial"/>
          <w:sz w:val="18"/>
          <w:szCs w:val="18"/>
          <w:lang w:val="es-ES_tradnl"/>
        </w:rPr>
        <w:t xml:space="preserve"> </w:t>
      </w:r>
      <w:r w:rsidRPr="00096186">
        <w:rPr>
          <w:rFonts w:ascii="Arial" w:hAnsi="Arial" w:cs="Arial"/>
          <w:b/>
          <w:sz w:val="18"/>
          <w:szCs w:val="18"/>
        </w:rPr>
        <w:t>“EL PROVEEDOR”</w:t>
      </w:r>
      <w:r w:rsidRPr="00096186">
        <w:rPr>
          <w:rFonts w:ascii="Arial" w:hAnsi="Arial" w:cs="Arial"/>
          <w:sz w:val="18"/>
          <w:szCs w:val="18"/>
        </w:rPr>
        <w:t xml:space="preserve"> se obliga a no ceder, a favor de cualquier otra persona, los derechos y obligaciones que se deriven de este Contrato. </w:t>
      </w:r>
    </w:p>
    <w:p w:rsidR="00096186" w:rsidRPr="00096186" w:rsidRDefault="00096186" w:rsidP="00096186">
      <w:pPr>
        <w:ind w:right="-93"/>
        <w:jc w:val="both"/>
        <w:rPr>
          <w:rFonts w:ascii="Arial" w:hAnsi="Arial" w:cs="Arial"/>
          <w:sz w:val="18"/>
          <w:szCs w:val="18"/>
        </w:rPr>
      </w:pPr>
    </w:p>
    <w:p w:rsidR="00096186" w:rsidRPr="00096186" w:rsidRDefault="00096186" w:rsidP="00096186">
      <w:pPr>
        <w:ind w:right="-93"/>
        <w:jc w:val="both"/>
        <w:rPr>
          <w:rFonts w:ascii="Arial" w:hAnsi="Arial" w:cs="Arial"/>
          <w:sz w:val="18"/>
          <w:szCs w:val="18"/>
        </w:rPr>
      </w:pPr>
      <w:r w:rsidRPr="00096186">
        <w:rPr>
          <w:rFonts w:ascii="Arial" w:hAnsi="Arial" w:cs="Arial"/>
          <w:b/>
          <w:sz w:val="18"/>
          <w:szCs w:val="18"/>
        </w:rPr>
        <w:t>“EL PROVEEDOR”</w:t>
      </w:r>
      <w:r w:rsidRPr="00096186">
        <w:rPr>
          <w:rFonts w:ascii="Arial" w:hAnsi="Arial" w:cs="Arial"/>
          <w:sz w:val="18"/>
          <w:szCs w:val="18"/>
        </w:rPr>
        <w:t xml:space="preserve"> sólo podrá ceder los derechos de cobro que se deriven del presente contrato, de acuerdo con lo estipulado en la Cláusula Tercera, del presente instrumento jurídico.</w:t>
      </w:r>
    </w:p>
    <w:p w:rsidR="00096186" w:rsidRPr="00096186" w:rsidRDefault="00096186" w:rsidP="00096186">
      <w:pPr>
        <w:ind w:right="-93"/>
        <w:jc w:val="both"/>
        <w:rPr>
          <w:rFonts w:ascii="Arial" w:hAnsi="Arial" w:cs="Arial"/>
          <w:sz w:val="18"/>
          <w:szCs w:val="18"/>
          <w:lang w:val="es-ES_tradnl"/>
        </w:rPr>
      </w:pPr>
    </w:p>
    <w:p w:rsidR="00096186" w:rsidRPr="00096186" w:rsidRDefault="00096186" w:rsidP="00096186">
      <w:pPr>
        <w:jc w:val="both"/>
        <w:rPr>
          <w:rFonts w:ascii="Arial" w:hAnsi="Arial" w:cs="Arial"/>
          <w:sz w:val="18"/>
          <w:szCs w:val="18"/>
        </w:rPr>
      </w:pPr>
      <w:r w:rsidRPr="00096186">
        <w:rPr>
          <w:rFonts w:ascii="Arial" w:hAnsi="Arial" w:cs="Arial"/>
          <w:b/>
          <w:sz w:val="18"/>
          <w:szCs w:val="18"/>
        </w:rPr>
        <w:t>SEPTIMA.- RESPONSABILIDAD.-</w:t>
      </w:r>
      <w:r w:rsidRPr="00096186">
        <w:rPr>
          <w:rFonts w:ascii="Arial" w:hAnsi="Arial" w:cs="Arial"/>
          <w:sz w:val="18"/>
          <w:szCs w:val="18"/>
        </w:rPr>
        <w:t xml:space="preserve"> </w:t>
      </w:r>
      <w:r w:rsidRPr="00096186">
        <w:rPr>
          <w:rFonts w:ascii="Arial" w:hAnsi="Arial" w:cs="Arial"/>
          <w:b/>
          <w:sz w:val="18"/>
          <w:szCs w:val="18"/>
        </w:rPr>
        <w:t>“EL PROVEEDOR”</w:t>
      </w:r>
      <w:r w:rsidRPr="00096186">
        <w:rPr>
          <w:rFonts w:ascii="Arial" w:hAnsi="Arial" w:cs="Arial"/>
          <w:sz w:val="18"/>
          <w:szCs w:val="18"/>
        </w:rPr>
        <w:t xml:space="preserve"> se obliga a responder por su cuenta y riesgo de los daños y/o perjuicios que por inobservancia o negligencia de su parte, lleguen a causar a </w:t>
      </w:r>
      <w:r w:rsidRPr="00096186">
        <w:rPr>
          <w:rFonts w:ascii="Arial" w:hAnsi="Arial" w:cs="Arial"/>
          <w:b/>
          <w:sz w:val="18"/>
          <w:szCs w:val="18"/>
        </w:rPr>
        <w:t>“EL INSTITUTO”</w:t>
      </w:r>
      <w:r w:rsidRPr="00096186">
        <w:rPr>
          <w:rFonts w:ascii="Arial" w:hAnsi="Arial" w:cs="Arial"/>
          <w:sz w:val="18"/>
          <w:szCs w:val="18"/>
        </w:rPr>
        <w:t xml:space="preserve"> y/o a terceros, con motivo de las obligaciones pactadas en este instrumento jurídico</w:t>
      </w:r>
      <w:r w:rsidR="00B349C4" w:rsidRPr="00096186">
        <w:rPr>
          <w:rFonts w:ascii="Arial" w:hAnsi="Arial" w:cs="Arial"/>
          <w:sz w:val="18"/>
          <w:szCs w:val="18"/>
        </w:rPr>
        <w:t>, de</w:t>
      </w:r>
      <w:r w:rsidRPr="00096186">
        <w:rPr>
          <w:rFonts w:ascii="Arial" w:hAnsi="Arial" w:cs="Arial"/>
          <w:sz w:val="18"/>
          <w:szCs w:val="18"/>
        </w:rPr>
        <w:t xml:space="preserve"> conformidad con lo establecido en el artículo 53, de la Ley de Adquisiciones, Arrendamientos y Servicios del Sector Público.</w:t>
      </w:r>
    </w:p>
    <w:p w:rsidR="00096186" w:rsidRPr="00096186" w:rsidRDefault="00096186" w:rsidP="00096186">
      <w:pPr>
        <w:ind w:right="-93"/>
        <w:jc w:val="both"/>
        <w:rPr>
          <w:rFonts w:ascii="Arial" w:hAnsi="Arial" w:cs="Arial"/>
          <w:b/>
          <w:sz w:val="18"/>
          <w:szCs w:val="18"/>
        </w:rPr>
      </w:pPr>
    </w:p>
    <w:p w:rsidR="00096186" w:rsidRPr="00096186" w:rsidRDefault="00096186" w:rsidP="00096186">
      <w:pPr>
        <w:jc w:val="both"/>
        <w:rPr>
          <w:rFonts w:ascii="Arial" w:hAnsi="Arial" w:cs="Arial"/>
          <w:sz w:val="18"/>
          <w:szCs w:val="18"/>
        </w:rPr>
      </w:pPr>
      <w:r w:rsidRPr="00096186">
        <w:rPr>
          <w:rFonts w:ascii="Arial" w:hAnsi="Arial" w:cs="Arial"/>
          <w:b/>
          <w:color w:val="000000"/>
          <w:sz w:val="18"/>
          <w:szCs w:val="18"/>
        </w:rPr>
        <w:t xml:space="preserve">OCTAVA.- </w:t>
      </w:r>
      <w:r w:rsidRPr="00096186">
        <w:rPr>
          <w:rFonts w:ascii="Arial" w:hAnsi="Arial" w:cs="Arial"/>
          <w:b/>
          <w:sz w:val="18"/>
          <w:szCs w:val="18"/>
        </w:rPr>
        <w:t xml:space="preserve">IMPUESTOS Y/O DERECHOS.- </w:t>
      </w:r>
      <w:r w:rsidRPr="00096186">
        <w:rPr>
          <w:rFonts w:ascii="Arial" w:hAnsi="Arial" w:cs="Arial"/>
          <w:sz w:val="18"/>
          <w:szCs w:val="18"/>
        </w:rPr>
        <w:t xml:space="preserve">Los impuestos y/o derechos que procedan con motivo del servicio objeto del presente contrato, serán pagados por </w:t>
      </w:r>
      <w:r w:rsidRPr="00096186">
        <w:rPr>
          <w:rFonts w:ascii="Arial" w:hAnsi="Arial" w:cs="Arial"/>
          <w:b/>
          <w:bCs/>
          <w:sz w:val="18"/>
          <w:szCs w:val="18"/>
        </w:rPr>
        <w:t>“EL PROVEEDOR</w:t>
      </w:r>
      <w:r w:rsidRPr="00096186">
        <w:rPr>
          <w:rFonts w:ascii="Arial" w:hAnsi="Arial" w:cs="Arial"/>
          <w:b/>
          <w:sz w:val="18"/>
          <w:szCs w:val="18"/>
        </w:rPr>
        <w:t>”</w:t>
      </w:r>
      <w:r w:rsidRPr="00096186">
        <w:rPr>
          <w:rFonts w:ascii="Arial" w:hAnsi="Arial" w:cs="Arial"/>
          <w:sz w:val="18"/>
          <w:szCs w:val="18"/>
        </w:rPr>
        <w:t xml:space="preserve"> conforme a la legislación aplicable en la materia.</w:t>
      </w:r>
    </w:p>
    <w:p w:rsidR="00096186" w:rsidRPr="00096186" w:rsidRDefault="00096186" w:rsidP="00096186">
      <w:pPr>
        <w:jc w:val="both"/>
        <w:rPr>
          <w:rFonts w:ascii="Arial" w:hAnsi="Arial" w:cs="Arial"/>
          <w:sz w:val="18"/>
          <w:szCs w:val="18"/>
        </w:rPr>
      </w:pPr>
    </w:p>
    <w:p w:rsidR="00096186" w:rsidRPr="00096186" w:rsidRDefault="00096186" w:rsidP="00096186">
      <w:pPr>
        <w:tabs>
          <w:tab w:val="left" w:pos="-284"/>
          <w:tab w:val="left" w:pos="9498"/>
        </w:tabs>
        <w:jc w:val="both"/>
        <w:rPr>
          <w:rFonts w:ascii="Arial" w:hAnsi="Arial" w:cs="Arial"/>
          <w:color w:val="000000"/>
          <w:sz w:val="18"/>
          <w:szCs w:val="18"/>
        </w:rPr>
      </w:pPr>
      <w:r w:rsidRPr="00096186">
        <w:rPr>
          <w:rFonts w:ascii="Arial" w:hAnsi="Arial" w:cs="Arial"/>
          <w:b/>
          <w:bCs/>
          <w:color w:val="000000"/>
          <w:sz w:val="18"/>
          <w:szCs w:val="18"/>
        </w:rPr>
        <w:t>“EL INSTITUTO”</w:t>
      </w:r>
      <w:r w:rsidRPr="00096186">
        <w:rPr>
          <w:rFonts w:ascii="Arial" w:hAnsi="Arial" w:cs="Arial"/>
          <w:color w:val="000000"/>
          <w:sz w:val="18"/>
          <w:szCs w:val="18"/>
        </w:rPr>
        <w:t xml:space="preserve"> sólo cubrirá el Impuesto al Valor Agregado de acuerdo a lo establecido en las disposiciones fiscales vigentes en la materia.</w:t>
      </w:r>
    </w:p>
    <w:p w:rsidR="00096186" w:rsidRPr="00096186" w:rsidRDefault="00096186" w:rsidP="00096186">
      <w:pPr>
        <w:jc w:val="both"/>
        <w:rPr>
          <w:rFonts w:ascii="Arial" w:hAnsi="Arial" w:cs="Arial"/>
          <w:b/>
          <w:color w:val="000000"/>
          <w:sz w:val="18"/>
          <w:szCs w:val="18"/>
        </w:rPr>
      </w:pPr>
    </w:p>
    <w:p w:rsidR="00096186" w:rsidRPr="00096186" w:rsidRDefault="00096186" w:rsidP="00096186">
      <w:pPr>
        <w:jc w:val="both"/>
        <w:rPr>
          <w:rFonts w:ascii="Arial" w:hAnsi="Arial" w:cs="Arial"/>
          <w:sz w:val="18"/>
          <w:szCs w:val="18"/>
        </w:rPr>
      </w:pPr>
      <w:r w:rsidRPr="00096186">
        <w:rPr>
          <w:rFonts w:ascii="Arial" w:hAnsi="Arial" w:cs="Arial"/>
          <w:b/>
          <w:color w:val="000000"/>
          <w:sz w:val="18"/>
          <w:szCs w:val="18"/>
        </w:rPr>
        <w:t xml:space="preserve">NOVENA.- PATENTES Y/O MARCAS.- </w:t>
      </w:r>
      <w:r w:rsidRPr="00096186">
        <w:rPr>
          <w:rFonts w:ascii="Arial" w:hAnsi="Arial" w:cs="Arial"/>
          <w:b/>
          <w:sz w:val="18"/>
          <w:szCs w:val="18"/>
        </w:rPr>
        <w:t>“EL PROVEEDOR”</w:t>
      </w:r>
      <w:r w:rsidRPr="00096186">
        <w:rPr>
          <w:rFonts w:ascii="Arial" w:hAnsi="Arial" w:cs="Arial"/>
          <w:sz w:val="18"/>
          <w:szCs w:val="18"/>
        </w:rPr>
        <w:t xml:space="preserve"> se obliga para con </w:t>
      </w:r>
      <w:r w:rsidRPr="00096186">
        <w:rPr>
          <w:rFonts w:ascii="Arial" w:hAnsi="Arial" w:cs="Arial"/>
          <w:b/>
          <w:sz w:val="18"/>
          <w:szCs w:val="18"/>
        </w:rPr>
        <w:t>“EL INSTITUTO”</w:t>
      </w:r>
      <w:r w:rsidRPr="00096186">
        <w:rPr>
          <w:rFonts w:ascii="Arial" w:hAnsi="Arial" w:cs="Arial"/>
          <w:sz w:val="18"/>
          <w:szCs w:val="18"/>
        </w:rPr>
        <w:t>, a responder por los daños y/o perjuicios que le pudiera causar a éste o a terceros, si con motivo de la prestación del servicio viola derechos de autor, de patentes y/o marcas u otro derecho reservado</w:t>
      </w:r>
      <w:r w:rsidRPr="00096186">
        <w:rPr>
          <w:rFonts w:ascii="Arial" w:hAnsi="Arial" w:cs="Arial"/>
          <w:bCs/>
          <w:sz w:val="18"/>
          <w:szCs w:val="18"/>
        </w:rPr>
        <w:t xml:space="preserve"> a nivel nacional o internacional</w:t>
      </w:r>
      <w:r w:rsidRPr="00096186">
        <w:rPr>
          <w:rFonts w:ascii="Arial" w:hAnsi="Arial" w:cs="Arial"/>
          <w:sz w:val="18"/>
          <w:szCs w:val="18"/>
        </w:rPr>
        <w:t>.</w:t>
      </w:r>
    </w:p>
    <w:p w:rsidR="00096186" w:rsidRPr="00096186" w:rsidRDefault="00096186" w:rsidP="00096186">
      <w:pPr>
        <w:jc w:val="both"/>
        <w:rPr>
          <w:rFonts w:ascii="Arial" w:hAnsi="Arial" w:cs="Arial"/>
          <w:sz w:val="18"/>
          <w:szCs w:val="18"/>
        </w:rPr>
      </w:pPr>
    </w:p>
    <w:p w:rsidR="00096186" w:rsidRPr="00096186" w:rsidRDefault="00096186" w:rsidP="00096186">
      <w:pPr>
        <w:jc w:val="both"/>
        <w:rPr>
          <w:rFonts w:ascii="Arial" w:hAnsi="Arial" w:cs="Arial"/>
          <w:sz w:val="18"/>
          <w:szCs w:val="18"/>
        </w:rPr>
      </w:pPr>
      <w:r w:rsidRPr="00096186">
        <w:rPr>
          <w:rFonts w:ascii="Arial" w:hAnsi="Arial" w:cs="Arial"/>
          <w:sz w:val="18"/>
          <w:szCs w:val="18"/>
        </w:rPr>
        <w:t xml:space="preserve">Por lo anterior, </w:t>
      </w:r>
      <w:r w:rsidRPr="00096186">
        <w:rPr>
          <w:rFonts w:ascii="Arial" w:hAnsi="Arial" w:cs="Arial"/>
          <w:b/>
          <w:sz w:val="18"/>
          <w:szCs w:val="18"/>
        </w:rPr>
        <w:t>“EL PROVEEDOR”</w:t>
      </w:r>
      <w:r w:rsidRPr="00096186">
        <w:rPr>
          <w:rFonts w:ascii="Arial" w:hAnsi="Arial" w:cs="Arial"/>
          <w:sz w:val="18"/>
          <w:szCs w:val="18"/>
        </w:rPr>
        <w:t xml:space="preserve"> manifiesta en este acto bajo protesta de decir verdad, no encontrarse en ninguno de los supuestos de infracción a la Ley Federal del Derecho de Autor, ni a la Ley de la Propiedad Industrial.</w:t>
      </w:r>
    </w:p>
    <w:p w:rsidR="00096186" w:rsidRPr="00096186" w:rsidRDefault="00096186" w:rsidP="00096186">
      <w:pPr>
        <w:jc w:val="both"/>
        <w:rPr>
          <w:rFonts w:ascii="Arial" w:hAnsi="Arial" w:cs="Arial"/>
          <w:sz w:val="18"/>
          <w:szCs w:val="18"/>
        </w:rPr>
      </w:pPr>
    </w:p>
    <w:p w:rsidR="00096186" w:rsidRPr="00096186" w:rsidRDefault="00096186" w:rsidP="00096186">
      <w:pPr>
        <w:jc w:val="both"/>
        <w:rPr>
          <w:rFonts w:ascii="Arial" w:hAnsi="Arial" w:cs="Arial"/>
          <w:b/>
          <w:sz w:val="18"/>
          <w:szCs w:val="18"/>
        </w:rPr>
      </w:pPr>
      <w:r w:rsidRPr="00096186">
        <w:rPr>
          <w:rFonts w:ascii="Arial" w:hAnsi="Arial" w:cs="Arial"/>
          <w:sz w:val="18"/>
          <w:szCs w:val="18"/>
        </w:rPr>
        <w:t xml:space="preserve">En caso de que sobreviniera alguna reclamación en contra de </w:t>
      </w:r>
      <w:r w:rsidRPr="00096186">
        <w:rPr>
          <w:rFonts w:ascii="Arial" w:hAnsi="Arial" w:cs="Arial"/>
          <w:b/>
          <w:sz w:val="18"/>
          <w:szCs w:val="18"/>
        </w:rPr>
        <w:t>“EL INSTITUTO”</w:t>
      </w:r>
      <w:r w:rsidRPr="00096186">
        <w:rPr>
          <w:rFonts w:ascii="Arial" w:hAnsi="Arial" w:cs="Arial"/>
          <w:sz w:val="18"/>
          <w:szCs w:val="18"/>
        </w:rPr>
        <w:t xml:space="preserve"> por cualquiera de las causas antes mencionadas, la única obligación de éste será la de dar aviso en el domicilio previsto en este instrumento a </w:t>
      </w:r>
      <w:r w:rsidRPr="00096186">
        <w:rPr>
          <w:rFonts w:ascii="Arial" w:hAnsi="Arial" w:cs="Arial"/>
          <w:b/>
          <w:sz w:val="18"/>
          <w:szCs w:val="18"/>
        </w:rPr>
        <w:t>“EL PROVEEDOR”</w:t>
      </w:r>
      <w:r w:rsidRPr="00096186">
        <w:rPr>
          <w:rFonts w:ascii="Arial" w:hAnsi="Arial" w:cs="Arial"/>
          <w:sz w:val="18"/>
          <w:szCs w:val="18"/>
        </w:rPr>
        <w:t xml:space="preserve">, para que éste lleve a cabo las acciones necesarias que garanticen la liberación de </w:t>
      </w:r>
      <w:r w:rsidRPr="00096186">
        <w:rPr>
          <w:rFonts w:ascii="Arial" w:hAnsi="Arial" w:cs="Arial"/>
          <w:b/>
          <w:sz w:val="18"/>
          <w:szCs w:val="18"/>
        </w:rPr>
        <w:t>“EL INSTITUTO”</w:t>
      </w:r>
      <w:r w:rsidRPr="00096186">
        <w:rPr>
          <w:rFonts w:ascii="Arial" w:hAnsi="Arial" w:cs="Arial"/>
          <w:sz w:val="18"/>
          <w:szCs w:val="18"/>
        </w:rPr>
        <w:t xml:space="preserve"> de cualquier controversia o</w:t>
      </w:r>
      <w:r w:rsidRPr="00096186">
        <w:rPr>
          <w:rFonts w:ascii="Arial" w:hAnsi="Arial" w:cs="Arial"/>
          <w:bCs/>
          <w:sz w:val="18"/>
          <w:szCs w:val="18"/>
        </w:rPr>
        <w:t xml:space="preserve"> responsabilidad de carácter civil, mercantil, penal o administrativa que, en su caso, se ocasione</w:t>
      </w:r>
      <w:r w:rsidRPr="00096186">
        <w:rPr>
          <w:rFonts w:ascii="Arial" w:hAnsi="Arial" w:cs="Arial"/>
          <w:b/>
          <w:sz w:val="18"/>
          <w:szCs w:val="18"/>
        </w:rPr>
        <w:t>.</w:t>
      </w:r>
    </w:p>
    <w:p w:rsidR="00096186" w:rsidRPr="00096186" w:rsidRDefault="00096186" w:rsidP="00096186">
      <w:pPr>
        <w:jc w:val="both"/>
        <w:rPr>
          <w:rFonts w:ascii="Arial" w:hAnsi="Arial" w:cs="Arial"/>
          <w:b/>
          <w:sz w:val="18"/>
          <w:szCs w:val="18"/>
        </w:rPr>
      </w:pPr>
    </w:p>
    <w:p w:rsidR="00096186" w:rsidRPr="00096186" w:rsidRDefault="00096186" w:rsidP="00096186">
      <w:pPr>
        <w:jc w:val="both"/>
        <w:rPr>
          <w:rFonts w:ascii="Arial" w:hAnsi="Arial" w:cs="Arial"/>
          <w:sz w:val="18"/>
          <w:szCs w:val="18"/>
        </w:rPr>
      </w:pPr>
      <w:r w:rsidRPr="00096186">
        <w:rPr>
          <w:rFonts w:ascii="Arial" w:hAnsi="Arial" w:cs="Arial"/>
          <w:b/>
          <w:sz w:val="18"/>
          <w:szCs w:val="18"/>
        </w:rPr>
        <w:t xml:space="preserve">DÉCIMA.- GARANTÍAS.- “EL PROVEEDOR” </w:t>
      </w:r>
      <w:r w:rsidRPr="00096186">
        <w:rPr>
          <w:rFonts w:ascii="Arial" w:hAnsi="Arial" w:cs="Arial"/>
          <w:sz w:val="18"/>
          <w:szCs w:val="18"/>
        </w:rPr>
        <w:t xml:space="preserve">se obliga a otorgar a </w:t>
      </w:r>
      <w:r w:rsidRPr="00096186">
        <w:rPr>
          <w:rFonts w:ascii="Arial" w:hAnsi="Arial" w:cs="Arial"/>
          <w:b/>
          <w:sz w:val="18"/>
          <w:szCs w:val="18"/>
        </w:rPr>
        <w:t>“EL INSTITUTO”</w:t>
      </w:r>
      <w:r w:rsidRPr="00096186">
        <w:rPr>
          <w:rFonts w:ascii="Arial" w:hAnsi="Arial" w:cs="Arial"/>
          <w:sz w:val="18"/>
          <w:szCs w:val="18"/>
        </w:rPr>
        <w:t>, las garantías que se enumeran a continuación:</w:t>
      </w:r>
    </w:p>
    <w:p w:rsidR="00096186" w:rsidRPr="00096186" w:rsidRDefault="00096186" w:rsidP="00096186">
      <w:pPr>
        <w:jc w:val="both"/>
        <w:rPr>
          <w:rFonts w:ascii="Arial" w:hAnsi="Arial" w:cs="Arial"/>
          <w:b/>
          <w:sz w:val="18"/>
          <w:szCs w:val="18"/>
        </w:rPr>
      </w:pPr>
    </w:p>
    <w:p w:rsidR="00096186" w:rsidRPr="00096186" w:rsidRDefault="00096186" w:rsidP="00096186">
      <w:pPr>
        <w:ind w:left="360"/>
        <w:jc w:val="both"/>
        <w:rPr>
          <w:rFonts w:ascii="Arial" w:hAnsi="Arial" w:cs="Arial"/>
          <w:sz w:val="18"/>
          <w:szCs w:val="18"/>
        </w:rPr>
      </w:pPr>
      <w:r w:rsidRPr="00096186">
        <w:rPr>
          <w:rFonts w:ascii="Arial" w:hAnsi="Arial" w:cs="Arial"/>
          <w:b/>
          <w:sz w:val="18"/>
          <w:szCs w:val="18"/>
        </w:rPr>
        <w:t>“GARANTÍA DE CUMPLIMIENTO DEL CONTRATO.- “EL PROVEEDOR”</w:t>
      </w:r>
      <w:r w:rsidRPr="00096186">
        <w:rPr>
          <w:rFonts w:ascii="Arial" w:hAnsi="Arial"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096186">
        <w:rPr>
          <w:rFonts w:ascii="Arial" w:hAnsi="Arial" w:cs="Arial"/>
          <w:b/>
          <w:sz w:val="18"/>
          <w:szCs w:val="18"/>
        </w:rPr>
        <w:t>“EL INSTITUTO”</w:t>
      </w:r>
      <w:r w:rsidRPr="00096186">
        <w:rPr>
          <w:rFonts w:ascii="Arial" w:hAnsi="Arial" w:cs="Arial"/>
          <w:sz w:val="18"/>
          <w:szCs w:val="18"/>
        </w:rPr>
        <w:t>, para lo cual, se deberá seguir el procedimiento siguiente:</w:t>
      </w:r>
    </w:p>
    <w:p w:rsidR="00096186" w:rsidRPr="00096186" w:rsidRDefault="00096186" w:rsidP="00096186">
      <w:pPr>
        <w:jc w:val="both"/>
        <w:rPr>
          <w:rFonts w:ascii="Arial" w:hAnsi="Arial" w:cs="Arial"/>
          <w:sz w:val="18"/>
          <w:szCs w:val="18"/>
        </w:rPr>
      </w:pPr>
    </w:p>
    <w:p w:rsidR="00096186" w:rsidRPr="00096186" w:rsidRDefault="00096186" w:rsidP="00096186">
      <w:pPr>
        <w:numPr>
          <w:ilvl w:val="0"/>
          <w:numId w:val="7"/>
        </w:numPr>
        <w:autoSpaceDE w:val="0"/>
        <w:jc w:val="both"/>
        <w:rPr>
          <w:rFonts w:ascii="Arial" w:hAnsi="Arial" w:cs="Arial"/>
          <w:sz w:val="18"/>
          <w:szCs w:val="18"/>
        </w:rPr>
      </w:pPr>
      <w:r w:rsidRPr="00096186">
        <w:rPr>
          <w:rFonts w:ascii="Arial" w:hAnsi="Arial" w:cs="Arial"/>
          <w:sz w:val="18"/>
          <w:szCs w:val="18"/>
        </w:rPr>
        <w:t>El cheque debe expedirse a nombre del Instituto Mexicano del Seguro Social.</w:t>
      </w:r>
    </w:p>
    <w:p w:rsidR="00096186" w:rsidRPr="00096186" w:rsidRDefault="00096186" w:rsidP="00096186">
      <w:pPr>
        <w:ind w:left="360"/>
        <w:jc w:val="both"/>
        <w:rPr>
          <w:rFonts w:ascii="Arial" w:hAnsi="Arial" w:cs="Arial"/>
          <w:sz w:val="18"/>
          <w:szCs w:val="18"/>
        </w:rPr>
      </w:pPr>
    </w:p>
    <w:p w:rsidR="00096186" w:rsidRPr="00096186" w:rsidRDefault="00096186" w:rsidP="00096186">
      <w:pPr>
        <w:numPr>
          <w:ilvl w:val="0"/>
          <w:numId w:val="7"/>
        </w:numPr>
        <w:autoSpaceDE w:val="0"/>
        <w:jc w:val="both"/>
        <w:rPr>
          <w:rFonts w:ascii="Arial" w:hAnsi="Arial" w:cs="Arial"/>
          <w:sz w:val="18"/>
          <w:szCs w:val="18"/>
        </w:rPr>
      </w:pPr>
      <w:r w:rsidRPr="00096186">
        <w:rPr>
          <w:rFonts w:ascii="Arial" w:hAnsi="Arial" w:cs="Arial"/>
          <w:sz w:val="18"/>
          <w:szCs w:val="18"/>
        </w:rPr>
        <w:t xml:space="preserve">Dicho cheque deberá ser resguardado, a título de garantía, en __________ </w:t>
      </w:r>
      <w:r w:rsidRPr="00096186">
        <w:rPr>
          <w:rFonts w:ascii="Arial" w:hAnsi="Arial" w:cs="Arial"/>
          <w:b/>
          <w:i/>
          <w:sz w:val="18"/>
          <w:szCs w:val="18"/>
          <w:u w:val="single"/>
        </w:rPr>
        <w:t>(señalar el área de tesorería y/o su equivalente en los órganos de operación administrativa desconcentrada)</w:t>
      </w:r>
      <w:r w:rsidRPr="00096186">
        <w:rPr>
          <w:rFonts w:ascii="Arial" w:hAnsi="Arial" w:cs="Arial"/>
          <w:sz w:val="18"/>
          <w:szCs w:val="18"/>
        </w:rPr>
        <w:t>.</w:t>
      </w:r>
    </w:p>
    <w:p w:rsidR="00096186" w:rsidRPr="00096186" w:rsidRDefault="00096186" w:rsidP="00096186">
      <w:pPr>
        <w:jc w:val="both"/>
        <w:rPr>
          <w:rFonts w:ascii="Arial" w:hAnsi="Arial" w:cs="Arial"/>
          <w:sz w:val="18"/>
          <w:szCs w:val="18"/>
        </w:rPr>
      </w:pPr>
    </w:p>
    <w:p w:rsidR="00096186" w:rsidRPr="00096186" w:rsidRDefault="00096186" w:rsidP="00096186">
      <w:pPr>
        <w:numPr>
          <w:ilvl w:val="0"/>
          <w:numId w:val="7"/>
        </w:numPr>
        <w:autoSpaceDE w:val="0"/>
        <w:jc w:val="both"/>
        <w:rPr>
          <w:rFonts w:ascii="Arial" w:hAnsi="Arial" w:cs="Arial"/>
          <w:sz w:val="18"/>
          <w:szCs w:val="18"/>
        </w:rPr>
      </w:pPr>
      <w:r w:rsidRPr="00096186">
        <w:rPr>
          <w:rFonts w:ascii="Arial" w:hAnsi="Arial" w:cs="Arial"/>
          <w:sz w:val="18"/>
          <w:szCs w:val="18"/>
        </w:rPr>
        <w:t xml:space="preserve">El cheque será devuelto a más tardar el segundo día hábil posterior a que </w:t>
      </w:r>
      <w:r w:rsidRPr="00096186">
        <w:rPr>
          <w:rFonts w:ascii="Arial" w:hAnsi="Arial" w:cs="Arial"/>
          <w:b/>
          <w:sz w:val="18"/>
          <w:szCs w:val="18"/>
        </w:rPr>
        <w:t>“EL INSTITUTO”</w:t>
      </w:r>
      <w:r w:rsidRPr="00096186">
        <w:rPr>
          <w:rFonts w:ascii="Arial" w:hAnsi="Arial" w:cs="Arial"/>
          <w:sz w:val="18"/>
          <w:szCs w:val="18"/>
        </w:rPr>
        <w:t xml:space="preserve"> constate el cumplimiento del contrato. En este caso, la verificación del cumplimiento del contrato por parte de </w:t>
      </w:r>
      <w:r w:rsidRPr="00096186">
        <w:rPr>
          <w:rFonts w:ascii="Arial" w:hAnsi="Arial" w:cs="Arial"/>
          <w:b/>
          <w:sz w:val="18"/>
          <w:szCs w:val="18"/>
        </w:rPr>
        <w:t>“EL INSTITUTO”</w:t>
      </w:r>
      <w:r w:rsidRPr="00096186">
        <w:rPr>
          <w:rFonts w:ascii="Arial" w:hAnsi="Arial" w:cs="Arial"/>
          <w:sz w:val="18"/>
          <w:szCs w:val="18"/>
        </w:rPr>
        <w:t xml:space="preserve"> deberá hacerse a más tardar el tercer día hábil posterior a aquél en que </w:t>
      </w:r>
      <w:r w:rsidRPr="00096186">
        <w:rPr>
          <w:rFonts w:ascii="Arial" w:hAnsi="Arial" w:cs="Arial"/>
          <w:b/>
          <w:sz w:val="18"/>
          <w:szCs w:val="18"/>
        </w:rPr>
        <w:t>“EL PROVEEDOR”</w:t>
      </w:r>
      <w:r w:rsidRPr="00096186">
        <w:rPr>
          <w:rFonts w:ascii="Arial" w:hAnsi="Arial" w:cs="Arial"/>
          <w:sz w:val="18"/>
          <w:szCs w:val="18"/>
        </w:rPr>
        <w:t xml:space="preserve"> de aviso de la conclusión de la prestación del servicio, objeto del presente instrumento.</w:t>
      </w:r>
    </w:p>
    <w:p w:rsidR="00096186" w:rsidRPr="00096186" w:rsidRDefault="00096186" w:rsidP="00096186">
      <w:pPr>
        <w:tabs>
          <w:tab w:val="left" w:pos="720"/>
        </w:tabs>
        <w:jc w:val="both"/>
        <w:rPr>
          <w:rFonts w:ascii="Arial" w:hAnsi="Arial" w:cs="Arial"/>
          <w:b/>
          <w:sz w:val="18"/>
          <w:szCs w:val="18"/>
        </w:rPr>
      </w:pPr>
    </w:p>
    <w:p w:rsidR="00096186" w:rsidRPr="00096186" w:rsidRDefault="00096186" w:rsidP="00096186">
      <w:pPr>
        <w:tabs>
          <w:tab w:val="left" w:pos="720"/>
        </w:tabs>
        <w:jc w:val="both"/>
        <w:rPr>
          <w:rFonts w:ascii="Arial" w:hAnsi="Arial" w:cs="Arial"/>
          <w:sz w:val="18"/>
          <w:szCs w:val="18"/>
        </w:rPr>
      </w:pPr>
      <w:r w:rsidRPr="00096186">
        <w:rPr>
          <w:rFonts w:ascii="Arial" w:hAnsi="Arial" w:cs="Arial"/>
          <w:b/>
          <w:sz w:val="18"/>
          <w:szCs w:val="18"/>
        </w:rPr>
        <w:t>“EL PROVEEDOR”</w:t>
      </w:r>
      <w:r w:rsidRPr="00096186">
        <w:rPr>
          <w:rFonts w:ascii="Arial" w:hAnsi="Arial" w:cs="Arial"/>
          <w:sz w:val="18"/>
          <w:szCs w:val="18"/>
        </w:rPr>
        <w:t xml:space="preserve"> garantiza el servicio prestado por un periodo de seis meses, lapso en que si un equipo que fue objeto del servicio  se detecta que presenta fallas, deberá volver a realizarlos sin cargo para el “EL INSTITUTO”.</w:t>
      </w:r>
    </w:p>
    <w:p w:rsidR="00096186" w:rsidRPr="00096186" w:rsidRDefault="00096186" w:rsidP="00096186">
      <w:pPr>
        <w:tabs>
          <w:tab w:val="left" w:pos="720"/>
        </w:tabs>
        <w:jc w:val="both"/>
        <w:rPr>
          <w:rFonts w:ascii="Arial" w:hAnsi="Arial" w:cs="Arial"/>
          <w:sz w:val="18"/>
          <w:szCs w:val="18"/>
        </w:rPr>
      </w:pPr>
    </w:p>
    <w:p w:rsidR="00096186" w:rsidRPr="00096186" w:rsidRDefault="00096186" w:rsidP="00096186">
      <w:pPr>
        <w:tabs>
          <w:tab w:val="left" w:pos="720"/>
        </w:tabs>
        <w:jc w:val="both"/>
        <w:rPr>
          <w:rFonts w:ascii="Arial" w:hAnsi="Arial" w:cs="Arial"/>
          <w:color w:val="0000FF"/>
          <w:sz w:val="18"/>
          <w:szCs w:val="18"/>
        </w:rPr>
      </w:pPr>
      <w:r w:rsidRPr="00096186">
        <w:rPr>
          <w:rFonts w:ascii="Arial" w:hAnsi="Arial" w:cs="Arial"/>
          <w:b/>
          <w:sz w:val="18"/>
          <w:szCs w:val="18"/>
        </w:rPr>
        <w:t>“EL PROVEEDOR”</w:t>
      </w:r>
      <w:r w:rsidRPr="00096186">
        <w:rPr>
          <w:rFonts w:ascii="Arial" w:hAnsi="Arial" w:cs="Arial"/>
          <w:sz w:val="18"/>
          <w:szCs w:val="18"/>
        </w:rPr>
        <w:t xml:space="preserve"> garantiza las refacciones suministradas por un periodo de 12 meses, lapso  en que si hubiera fallas en alguna de estas, deberá volver a suministrarlas e instalarlas</w:t>
      </w:r>
      <w:r w:rsidRPr="00096186">
        <w:rPr>
          <w:rFonts w:ascii="Arial" w:hAnsi="Arial" w:cs="Arial"/>
          <w:color w:val="000000"/>
          <w:sz w:val="18"/>
          <w:szCs w:val="18"/>
        </w:rPr>
        <w:t xml:space="preserve"> y dejar el equipo en condiciones óptimas de operación, </w:t>
      </w:r>
      <w:r w:rsidRPr="00096186">
        <w:rPr>
          <w:rFonts w:ascii="Arial" w:hAnsi="Arial" w:cs="Arial"/>
          <w:sz w:val="18"/>
          <w:szCs w:val="18"/>
        </w:rPr>
        <w:t>sin cargo para el Instituto</w:t>
      </w:r>
      <w:r w:rsidRPr="00096186">
        <w:rPr>
          <w:rFonts w:ascii="Arial" w:hAnsi="Arial" w:cs="Arial"/>
          <w:color w:val="0000FF"/>
          <w:sz w:val="18"/>
          <w:szCs w:val="18"/>
        </w:rPr>
        <w:t>.</w:t>
      </w:r>
    </w:p>
    <w:p w:rsidR="00096186" w:rsidRPr="00096186" w:rsidRDefault="00096186" w:rsidP="00096186">
      <w:pPr>
        <w:jc w:val="both"/>
        <w:rPr>
          <w:rFonts w:ascii="Arial" w:hAnsi="Arial" w:cs="Arial"/>
          <w:sz w:val="18"/>
          <w:szCs w:val="18"/>
        </w:rPr>
      </w:pPr>
    </w:p>
    <w:p w:rsidR="00096186" w:rsidRPr="00096186" w:rsidRDefault="00096186" w:rsidP="00096186">
      <w:pPr>
        <w:ind w:right="74"/>
        <w:jc w:val="both"/>
        <w:rPr>
          <w:rFonts w:ascii="Arial" w:hAnsi="Arial" w:cs="Arial"/>
          <w:sz w:val="18"/>
          <w:szCs w:val="18"/>
        </w:rPr>
      </w:pPr>
      <w:r w:rsidRPr="00096186">
        <w:rPr>
          <w:rFonts w:ascii="Arial" w:hAnsi="Arial" w:cs="Arial"/>
          <w:b/>
          <w:sz w:val="18"/>
          <w:szCs w:val="18"/>
        </w:rPr>
        <w:t>DÉCIMA SEGUNDA.- PENAS CONVENCIONALES POR ATRASO EN LA PRESTACION DEL SERVICIO.- “EL INSTITUTO</w:t>
      </w:r>
      <w:r w:rsidRPr="00096186">
        <w:rPr>
          <w:rFonts w:ascii="Arial" w:hAnsi="Arial" w:cs="Arial"/>
          <w:sz w:val="18"/>
          <w:szCs w:val="18"/>
        </w:rPr>
        <w:t>” aplicará una pena convencional por cada día de atraso en la prestación del servicio  por el equivalente al 2.5%, sobre el valor total de lo incumplido, sin incluir el IVA, como sigue:</w:t>
      </w:r>
    </w:p>
    <w:p w:rsidR="00096186" w:rsidRPr="00096186" w:rsidRDefault="00096186" w:rsidP="00096186">
      <w:pPr>
        <w:rPr>
          <w:rFonts w:ascii="Arial" w:hAnsi="Arial" w:cs="Arial"/>
          <w:b/>
          <w:sz w:val="18"/>
          <w:szCs w:val="18"/>
        </w:rPr>
      </w:pPr>
    </w:p>
    <w:p w:rsidR="00096186" w:rsidRPr="00096186" w:rsidRDefault="00096186" w:rsidP="00096186">
      <w:pPr>
        <w:tabs>
          <w:tab w:val="left" w:pos="2522"/>
          <w:tab w:val="left" w:pos="3062"/>
        </w:tabs>
        <w:suppressAutoHyphens w:val="0"/>
        <w:ind w:left="194"/>
        <w:jc w:val="both"/>
        <w:rPr>
          <w:rFonts w:ascii="Arial" w:hAnsi="Arial" w:cs="Arial"/>
          <w:bCs/>
          <w:sz w:val="18"/>
          <w:szCs w:val="18"/>
          <w:lang w:val="es-MX"/>
        </w:rPr>
      </w:pPr>
      <w:r w:rsidRPr="00096186">
        <w:rPr>
          <w:rFonts w:ascii="Arial" w:hAnsi="Arial" w:cs="Arial"/>
          <w:bCs/>
          <w:sz w:val="18"/>
          <w:szCs w:val="18"/>
          <w:lang w:val="es-ES_tradnl"/>
        </w:rPr>
        <w:t xml:space="preserve">Cuando el proveedor no preste el servicio que se le haya requerido dentro del plazo señalado,  o en el programa establecido en las presentes bases, </w:t>
      </w:r>
      <w:r w:rsidRPr="00096186">
        <w:rPr>
          <w:rFonts w:ascii="Arial" w:hAnsi="Arial" w:cs="Arial"/>
          <w:bCs/>
          <w:sz w:val="18"/>
          <w:szCs w:val="18"/>
          <w:lang w:val="es-MX"/>
        </w:rPr>
        <w:t>considerándose este plazo como realización oportuna, y un máximo de cuatro días con atraso.</w:t>
      </w:r>
    </w:p>
    <w:p w:rsidR="00096186" w:rsidRPr="00096186" w:rsidRDefault="00096186" w:rsidP="00096186">
      <w:pPr>
        <w:tabs>
          <w:tab w:val="left" w:pos="180"/>
          <w:tab w:val="left" w:pos="720"/>
        </w:tabs>
        <w:suppressAutoHyphens w:val="0"/>
        <w:jc w:val="both"/>
        <w:rPr>
          <w:rFonts w:ascii="Arial" w:hAnsi="Arial" w:cs="Arial"/>
          <w:sz w:val="18"/>
          <w:szCs w:val="18"/>
          <w:lang w:val="es-MX"/>
        </w:rPr>
      </w:pPr>
    </w:p>
    <w:p w:rsidR="00096186" w:rsidRPr="00096186" w:rsidRDefault="00B349C4" w:rsidP="00096186">
      <w:pPr>
        <w:tabs>
          <w:tab w:val="left" w:pos="2522"/>
          <w:tab w:val="left" w:pos="3062"/>
        </w:tabs>
        <w:suppressAutoHyphens w:val="0"/>
        <w:ind w:left="194"/>
        <w:jc w:val="both"/>
        <w:rPr>
          <w:rFonts w:ascii="Arial" w:hAnsi="Arial" w:cs="Arial"/>
          <w:sz w:val="18"/>
          <w:szCs w:val="18"/>
        </w:rPr>
      </w:pPr>
      <w:r w:rsidRPr="00096186">
        <w:rPr>
          <w:rFonts w:ascii="Arial" w:hAnsi="Arial" w:cs="Arial"/>
          <w:sz w:val="18"/>
          <w:szCs w:val="18"/>
          <w:lang w:val="es-ES_tradnl"/>
        </w:rPr>
        <w:t>Cuando después</w:t>
      </w:r>
      <w:r w:rsidR="00096186" w:rsidRPr="00096186">
        <w:rPr>
          <w:rFonts w:ascii="Arial" w:hAnsi="Arial" w:cs="Arial"/>
          <w:sz w:val="18"/>
          <w:szCs w:val="18"/>
        </w:rPr>
        <w:t xml:space="preserve"> de 24 horas  de haber recibido la notificación por parte de personal del Instituto por existir un servicio mal ejecutado o que haya quedado fuera de servicio,  el proveedor no acuda para dar atención a la solicitud y corrija el servicio sin costo alguno para el Instituto.</w:t>
      </w:r>
    </w:p>
    <w:p w:rsidR="00096186" w:rsidRPr="00096186" w:rsidRDefault="00096186" w:rsidP="00096186">
      <w:pPr>
        <w:jc w:val="both"/>
        <w:rPr>
          <w:rFonts w:ascii="Arial" w:hAnsi="Arial" w:cs="Arial"/>
          <w:sz w:val="18"/>
          <w:szCs w:val="18"/>
        </w:rPr>
      </w:pPr>
    </w:p>
    <w:p w:rsidR="00096186" w:rsidRPr="00096186" w:rsidRDefault="00096186" w:rsidP="00096186">
      <w:pPr>
        <w:jc w:val="both"/>
        <w:rPr>
          <w:rFonts w:ascii="Arial" w:hAnsi="Arial" w:cs="Arial"/>
          <w:sz w:val="18"/>
          <w:szCs w:val="18"/>
          <w:lang w:val="es-ES_tradnl"/>
        </w:rPr>
      </w:pPr>
      <w:r w:rsidRPr="00096186">
        <w:rPr>
          <w:rFonts w:ascii="Arial" w:hAnsi="Arial" w:cs="Arial"/>
          <w:sz w:val="18"/>
          <w:szCs w:val="18"/>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rsidR="00096186" w:rsidRPr="00096186" w:rsidRDefault="00096186" w:rsidP="00096186">
      <w:pPr>
        <w:jc w:val="both"/>
        <w:rPr>
          <w:rFonts w:ascii="Arial" w:hAnsi="Arial" w:cs="Arial"/>
          <w:sz w:val="18"/>
          <w:szCs w:val="18"/>
          <w:lang w:val="es-ES_tradnl"/>
        </w:rPr>
      </w:pPr>
    </w:p>
    <w:p w:rsidR="00096186" w:rsidRPr="00096186" w:rsidRDefault="00096186" w:rsidP="00096186">
      <w:pPr>
        <w:jc w:val="both"/>
        <w:rPr>
          <w:rFonts w:ascii="Arial" w:hAnsi="Arial" w:cs="Arial"/>
          <w:sz w:val="18"/>
          <w:szCs w:val="18"/>
          <w:lang w:val="es-ES_tradnl"/>
        </w:rPr>
      </w:pPr>
      <w:r w:rsidRPr="00096186">
        <w:rPr>
          <w:rFonts w:ascii="Arial" w:hAnsi="Arial" w:cs="Arial"/>
          <w:sz w:val="18"/>
          <w:szCs w:val="18"/>
          <w:lang w:val="es-ES_tradnl"/>
        </w:rPr>
        <w:t>En caso de extravío de las laminillas por parte de “EL PROVEEDOR” éste deberá reportarlo de inmediato en la sede que corresponda con los responsables establecidos en el anexo No 10 y deberá cubrir los gastos de reposición mediante nota de crédito.</w:t>
      </w:r>
    </w:p>
    <w:p w:rsidR="00096186" w:rsidRPr="00096186" w:rsidRDefault="00096186" w:rsidP="00096186">
      <w:pPr>
        <w:tabs>
          <w:tab w:val="left" w:pos="-142"/>
          <w:tab w:val="left" w:pos="1134"/>
        </w:tabs>
        <w:ind w:right="-93"/>
        <w:jc w:val="both"/>
        <w:rPr>
          <w:rFonts w:ascii="Arial" w:hAnsi="Arial" w:cs="Arial"/>
          <w:b/>
          <w:sz w:val="18"/>
          <w:szCs w:val="18"/>
        </w:rPr>
      </w:pPr>
    </w:p>
    <w:p w:rsidR="00096186" w:rsidRPr="00096186" w:rsidRDefault="00096186" w:rsidP="00096186">
      <w:pPr>
        <w:tabs>
          <w:tab w:val="left" w:pos="-142"/>
          <w:tab w:val="left" w:pos="1134"/>
        </w:tabs>
        <w:ind w:right="-93"/>
        <w:jc w:val="both"/>
        <w:rPr>
          <w:rFonts w:ascii="Arial" w:hAnsi="Arial" w:cs="Arial"/>
          <w:sz w:val="18"/>
          <w:szCs w:val="18"/>
        </w:rPr>
      </w:pPr>
      <w:r w:rsidRPr="00096186">
        <w:rPr>
          <w:rFonts w:ascii="Arial" w:hAnsi="Arial" w:cs="Arial"/>
          <w:b/>
          <w:sz w:val="18"/>
          <w:szCs w:val="18"/>
        </w:rPr>
        <w:t>“EL PROVEEDOR”</w:t>
      </w:r>
      <w:r w:rsidRPr="00096186">
        <w:rPr>
          <w:rFonts w:ascii="Arial" w:hAnsi="Arial" w:cs="Arial"/>
          <w:sz w:val="18"/>
          <w:szCs w:val="18"/>
        </w:rPr>
        <w:t xml:space="preserve"> a su vez, autoriza a </w:t>
      </w:r>
      <w:r w:rsidRPr="00096186">
        <w:rPr>
          <w:rFonts w:ascii="Arial" w:hAnsi="Arial" w:cs="Arial"/>
          <w:b/>
          <w:sz w:val="18"/>
          <w:szCs w:val="18"/>
        </w:rPr>
        <w:t xml:space="preserve">“EL INSTITUTO” </w:t>
      </w:r>
      <w:r w:rsidRPr="00096186">
        <w:rPr>
          <w:rFonts w:ascii="Arial" w:hAnsi="Arial" w:cs="Arial"/>
          <w:sz w:val="18"/>
          <w:szCs w:val="18"/>
        </w:rPr>
        <w:t xml:space="preserve">a descontar las cantidades que resulten de aplicar la pena convencional, sobre los pagos que deberá cubrir a </w:t>
      </w:r>
      <w:r w:rsidRPr="00096186">
        <w:rPr>
          <w:rFonts w:ascii="Arial" w:hAnsi="Arial" w:cs="Arial"/>
          <w:b/>
          <w:sz w:val="18"/>
          <w:szCs w:val="18"/>
        </w:rPr>
        <w:t>“EL PROVEEDOR”</w:t>
      </w:r>
      <w:r w:rsidRPr="00096186">
        <w:rPr>
          <w:rFonts w:ascii="Arial" w:hAnsi="Arial" w:cs="Arial"/>
          <w:sz w:val="18"/>
          <w:szCs w:val="18"/>
        </w:rPr>
        <w:t>.</w:t>
      </w:r>
    </w:p>
    <w:p w:rsidR="00096186" w:rsidRPr="00096186" w:rsidRDefault="00096186" w:rsidP="00096186">
      <w:pPr>
        <w:tabs>
          <w:tab w:val="left" w:pos="-142"/>
          <w:tab w:val="left" w:pos="1134"/>
        </w:tabs>
        <w:ind w:right="-93"/>
        <w:jc w:val="both"/>
        <w:rPr>
          <w:rFonts w:ascii="Arial" w:hAnsi="Arial" w:cs="Arial"/>
          <w:b/>
          <w:sz w:val="18"/>
          <w:szCs w:val="18"/>
        </w:rPr>
      </w:pPr>
    </w:p>
    <w:p w:rsidR="00096186" w:rsidRPr="00096186" w:rsidRDefault="00096186" w:rsidP="00096186">
      <w:pPr>
        <w:tabs>
          <w:tab w:val="left" w:pos="-142"/>
          <w:tab w:val="left" w:pos="1134"/>
        </w:tabs>
        <w:ind w:right="-93"/>
        <w:jc w:val="both"/>
        <w:rPr>
          <w:rFonts w:ascii="Arial" w:hAnsi="Arial" w:cs="Arial"/>
          <w:b/>
          <w:sz w:val="18"/>
          <w:szCs w:val="18"/>
        </w:rPr>
      </w:pPr>
      <w:r w:rsidRPr="00096186">
        <w:rPr>
          <w:rFonts w:ascii="Arial" w:hAnsi="Arial" w:cs="Arial"/>
          <w:sz w:val="18"/>
          <w:szCs w:val="18"/>
        </w:rPr>
        <w:t>Conforme a lo previsto en el último párrafo del artículo 96, del Reglamento de la Ley de Adquisiciones, Arrendamientos y Servicios del Sector Público, no se aceptará la estipulación de penas convencionales, a cargo de “</w:t>
      </w:r>
      <w:r w:rsidRPr="00096186">
        <w:rPr>
          <w:rFonts w:ascii="Arial" w:hAnsi="Arial" w:cs="Arial"/>
          <w:b/>
          <w:sz w:val="18"/>
          <w:szCs w:val="18"/>
        </w:rPr>
        <w:t>EL INSTITUTO”.</w:t>
      </w:r>
    </w:p>
    <w:p w:rsidR="00096186" w:rsidRPr="00096186" w:rsidRDefault="00096186" w:rsidP="00096186">
      <w:pPr>
        <w:tabs>
          <w:tab w:val="left" w:pos="-142"/>
          <w:tab w:val="left" w:pos="1134"/>
        </w:tabs>
        <w:ind w:right="-93"/>
        <w:jc w:val="both"/>
        <w:rPr>
          <w:rFonts w:ascii="Arial" w:hAnsi="Arial" w:cs="Arial"/>
          <w:b/>
          <w:sz w:val="18"/>
          <w:szCs w:val="18"/>
        </w:rPr>
      </w:pPr>
    </w:p>
    <w:p w:rsidR="00096186" w:rsidRPr="00096186" w:rsidRDefault="00096186" w:rsidP="00096186">
      <w:pPr>
        <w:tabs>
          <w:tab w:val="left" w:pos="-142"/>
          <w:tab w:val="left" w:pos="1134"/>
        </w:tabs>
        <w:ind w:right="-93"/>
        <w:jc w:val="both"/>
        <w:rPr>
          <w:rFonts w:ascii="Arial" w:hAnsi="Arial" w:cs="Arial"/>
          <w:sz w:val="18"/>
          <w:szCs w:val="18"/>
        </w:rPr>
      </w:pPr>
      <w:r w:rsidRPr="00096186">
        <w:rPr>
          <w:rFonts w:ascii="Arial" w:hAnsi="Arial" w:cs="Arial"/>
          <w:b/>
          <w:sz w:val="18"/>
          <w:szCs w:val="18"/>
        </w:rPr>
        <w:t xml:space="preserve">DÉCIMA TERCERA.- TERMINACIÓN ANTICIPADA.- </w:t>
      </w:r>
      <w:r w:rsidRPr="00096186">
        <w:rPr>
          <w:rFonts w:ascii="Arial" w:hAnsi="Arial" w:cs="Arial"/>
          <w:sz w:val="18"/>
          <w:szCs w:val="18"/>
        </w:rPr>
        <w:t xml:space="preserve">De conformidad con lo establecido en el artículo 54 Bis, de la Ley de Adquisiciones, Arrendamientos y Servicios del Sector Público, </w:t>
      </w:r>
      <w:r w:rsidRPr="00096186">
        <w:rPr>
          <w:rFonts w:ascii="Arial" w:hAnsi="Arial" w:cs="Arial"/>
          <w:b/>
          <w:sz w:val="18"/>
          <w:szCs w:val="18"/>
        </w:rPr>
        <w:t>“EL INSTITUTO”</w:t>
      </w:r>
      <w:r w:rsidRPr="00096186">
        <w:rPr>
          <w:rFonts w:ascii="Arial" w:hAnsi="Arial" w:cs="Arial"/>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096186">
        <w:rPr>
          <w:rFonts w:ascii="Arial" w:hAnsi="Arial" w:cs="Arial"/>
          <w:b/>
          <w:sz w:val="18"/>
          <w:szCs w:val="18"/>
        </w:rPr>
        <w:t>“EL INSTITUTO”</w:t>
      </w:r>
      <w:r w:rsidRPr="00096186">
        <w:rPr>
          <w:rFonts w:ascii="Arial" w:hAnsi="Arial" w:cs="Arial"/>
          <w:sz w:val="18"/>
          <w:szCs w:val="18"/>
        </w:rPr>
        <w:t xml:space="preserve"> o se determine la nulidad total o parcial de los actos que dieron origen al presente instrumento jurídico, con motivo de la resolución de una inconformidad emitida por la Secretaría de la Función Pública.</w:t>
      </w:r>
    </w:p>
    <w:p w:rsidR="00096186" w:rsidRPr="00096186" w:rsidRDefault="00096186" w:rsidP="00096186">
      <w:pPr>
        <w:tabs>
          <w:tab w:val="left" w:pos="-142"/>
          <w:tab w:val="left" w:pos="1134"/>
        </w:tabs>
        <w:ind w:right="-93"/>
        <w:jc w:val="both"/>
        <w:rPr>
          <w:rFonts w:ascii="Arial" w:hAnsi="Arial" w:cs="Arial"/>
          <w:sz w:val="18"/>
          <w:szCs w:val="18"/>
        </w:rPr>
      </w:pPr>
    </w:p>
    <w:p w:rsidR="00096186" w:rsidRPr="00096186" w:rsidRDefault="00096186" w:rsidP="00096186">
      <w:pPr>
        <w:jc w:val="both"/>
        <w:rPr>
          <w:rFonts w:ascii="Arial" w:hAnsi="Arial" w:cs="Arial"/>
          <w:sz w:val="18"/>
          <w:szCs w:val="18"/>
        </w:rPr>
      </w:pPr>
      <w:r w:rsidRPr="00096186">
        <w:rPr>
          <w:rFonts w:ascii="Arial" w:hAnsi="Arial" w:cs="Arial"/>
          <w:sz w:val="18"/>
          <w:szCs w:val="18"/>
        </w:rPr>
        <w:t xml:space="preserve">En estos casos </w:t>
      </w:r>
      <w:r w:rsidRPr="00096186">
        <w:rPr>
          <w:rFonts w:ascii="Arial" w:hAnsi="Arial" w:cs="Arial"/>
          <w:b/>
          <w:sz w:val="18"/>
          <w:szCs w:val="18"/>
        </w:rPr>
        <w:t xml:space="preserve">“EL INSTITUTO” </w:t>
      </w:r>
      <w:r w:rsidRPr="00096186">
        <w:rPr>
          <w:rFonts w:ascii="Arial" w:hAnsi="Arial" w:cs="Arial"/>
          <w:sz w:val="18"/>
          <w:szCs w:val="18"/>
        </w:rPr>
        <w:t xml:space="preserve">reembolsará a </w:t>
      </w:r>
      <w:r w:rsidRPr="00096186">
        <w:rPr>
          <w:rFonts w:ascii="Arial" w:hAnsi="Arial" w:cs="Arial"/>
          <w:b/>
          <w:sz w:val="18"/>
          <w:szCs w:val="18"/>
        </w:rPr>
        <w:t xml:space="preserve">“EL PROVEEDOR” </w:t>
      </w:r>
      <w:r w:rsidRPr="00096186">
        <w:rPr>
          <w:rFonts w:ascii="Arial" w:hAnsi="Arial" w:cs="Arial"/>
          <w:sz w:val="18"/>
          <w:szCs w:val="18"/>
        </w:rPr>
        <w:t>los gastos no recuperables en que haya incurrido, siempre que estos sean razonables, estén comprobados y se relacionen directamente con el presente instrumento jurídico.</w:t>
      </w:r>
    </w:p>
    <w:p w:rsidR="00096186" w:rsidRPr="00096186" w:rsidRDefault="00096186" w:rsidP="00096186">
      <w:pPr>
        <w:tabs>
          <w:tab w:val="center" w:pos="4252"/>
          <w:tab w:val="right" w:pos="8504"/>
        </w:tabs>
        <w:ind w:right="-93"/>
        <w:rPr>
          <w:rFonts w:ascii="Arial" w:hAnsi="Arial" w:cs="Arial"/>
          <w:sz w:val="18"/>
          <w:szCs w:val="18"/>
        </w:rPr>
      </w:pPr>
    </w:p>
    <w:p w:rsidR="00096186" w:rsidRPr="00096186" w:rsidRDefault="00096186" w:rsidP="00096186">
      <w:pPr>
        <w:jc w:val="both"/>
        <w:rPr>
          <w:rFonts w:ascii="Arial" w:hAnsi="Arial" w:cs="Arial"/>
          <w:sz w:val="18"/>
          <w:szCs w:val="18"/>
          <w:lang w:val="es-ES_tradnl"/>
        </w:rPr>
      </w:pPr>
      <w:r w:rsidRPr="00096186">
        <w:rPr>
          <w:rFonts w:ascii="Arial" w:hAnsi="Arial" w:cs="Arial"/>
          <w:b/>
          <w:sz w:val="18"/>
          <w:szCs w:val="18"/>
        </w:rPr>
        <w:t>DÉCIMA CUARTA.- RESCISIÓN ADMINISTRATIVA DEL CONTRATO.- “EL INSTITUTO”</w:t>
      </w:r>
      <w:r w:rsidRPr="00096186">
        <w:rPr>
          <w:rFonts w:ascii="Arial" w:hAnsi="Arial" w:cs="Arial"/>
          <w:sz w:val="18"/>
          <w:szCs w:val="18"/>
        </w:rPr>
        <w:t xml:space="preserve"> podrá rescindir administrativamente el presente contrato en cualquier momento, cuando </w:t>
      </w:r>
      <w:r w:rsidRPr="00096186">
        <w:rPr>
          <w:rFonts w:ascii="Arial" w:hAnsi="Arial" w:cs="Arial"/>
          <w:b/>
          <w:sz w:val="18"/>
          <w:szCs w:val="18"/>
        </w:rPr>
        <w:t>“EL PROVEEDOR</w:t>
      </w:r>
      <w:r w:rsidRPr="00096186">
        <w:rPr>
          <w:rFonts w:ascii="Arial" w:hAnsi="Arial" w:cs="Arial"/>
          <w:sz w:val="18"/>
          <w:szCs w:val="18"/>
        </w:rPr>
        <w:t>” incurra en incumplimiento de cualquiera de las obligaciones a su cargo, de conformidad con el procedimiento previsto en el artículo 54, de la Ley de Adquisiciones, Arrendamientos y Servicios del Sector Público.</w:t>
      </w:r>
      <w:r w:rsidRPr="00096186">
        <w:rPr>
          <w:rFonts w:ascii="Arial" w:hAnsi="Arial" w:cs="Arial"/>
          <w:b/>
          <w:sz w:val="18"/>
          <w:szCs w:val="18"/>
        </w:rPr>
        <w:t xml:space="preserve"> “EL INSTITUTO”</w:t>
      </w:r>
      <w:r w:rsidRPr="00096186">
        <w:rPr>
          <w:rFonts w:ascii="Arial" w:hAnsi="Arial" w:cs="Arial"/>
          <w:sz w:val="18"/>
          <w:szCs w:val="18"/>
          <w:lang w:val="es-ES_tradnl"/>
        </w:rPr>
        <w:t xml:space="preserve"> podrá suspender el trámite del procedimiento de rescisión, cuando se hubiera iniciado un procedimiento de conciliación respecto del contrato materia de la rescisión.</w:t>
      </w:r>
    </w:p>
    <w:p w:rsidR="00096186" w:rsidRPr="00096186" w:rsidRDefault="00096186" w:rsidP="00096186">
      <w:pPr>
        <w:tabs>
          <w:tab w:val="left" w:pos="-142"/>
          <w:tab w:val="left" w:pos="1134"/>
        </w:tabs>
        <w:ind w:right="-93"/>
        <w:jc w:val="both"/>
        <w:rPr>
          <w:rFonts w:ascii="Arial" w:hAnsi="Arial" w:cs="Arial"/>
          <w:b/>
          <w:sz w:val="18"/>
          <w:szCs w:val="18"/>
        </w:rPr>
      </w:pPr>
    </w:p>
    <w:p w:rsidR="00096186" w:rsidRPr="00096186" w:rsidRDefault="00096186" w:rsidP="00096186">
      <w:pPr>
        <w:tabs>
          <w:tab w:val="left" w:pos="-142"/>
          <w:tab w:val="left" w:pos="1134"/>
        </w:tabs>
        <w:ind w:right="-93"/>
        <w:jc w:val="both"/>
        <w:rPr>
          <w:rFonts w:ascii="Arial" w:hAnsi="Arial" w:cs="Arial"/>
          <w:sz w:val="18"/>
          <w:szCs w:val="18"/>
        </w:rPr>
      </w:pPr>
      <w:r w:rsidRPr="00096186">
        <w:rPr>
          <w:rFonts w:ascii="Arial" w:hAnsi="Arial" w:cs="Arial"/>
          <w:b/>
          <w:sz w:val="18"/>
          <w:szCs w:val="18"/>
        </w:rPr>
        <w:t xml:space="preserve">DÉCIMA QUINTA.- CAUSAS DE RESCISIÓN ADMINISTRATIVA DEL CONTRATO.- “EL INSTITUTO” </w:t>
      </w:r>
      <w:r w:rsidRPr="00096186">
        <w:rPr>
          <w:rFonts w:ascii="Arial" w:hAnsi="Arial" w:cs="Arial"/>
          <w:sz w:val="18"/>
          <w:szCs w:val="18"/>
        </w:rPr>
        <w:t>podrá rescindir administrativamente este contrato sin más responsabilidad para el mismo y sin necesidad de resolución judicial, cuando</w:t>
      </w:r>
      <w:r w:rsidRPr="00096186">
        <w:rPr>
          <w:rFonts w:ascii="Arial" w:hAnsi="Arial" w:cs="Arial"/>
          <w:b/>
          <w:sz w:val="18"/>
          <w:szCs w:val="18"/>
        </w:rPr>
        <w:t xml:space="preserve"> “EL PROVEEDOR” </w:t>
      </w:r>
      <w:r w:rsidRPr="00096186">
        <w:rPr>
          <w:rFonts w:ascii="Arial" w:hAnsi="Arial" w:cs="Arial"/>
          <w:sz w:val="18"/>
          <w:szCs w:val="18"/>
        </w:rPr>
        <w:t>incurra en cualquiera de las causales siguientes:</w:t>
      </w:r>
    </w:p>
    <w:p w:rsidR="00096186" w:rsidRPr="00096186" w:rsidRDefault="00096186" w:rsidP="00096186">
      <w:pPr>
        <w:tabs>
          <w:tab w:val="left" w:pos="-142"/>
          <w:tab w:val="left" w:pos="1134"/>
        </w:tabs>
        <w:ind w:right="-93"/>
        <w:jc w:val="both"/>
        <w:rPr>
          <w:rFonts w:ascii="Arial" w:hAnsi="Arial" w:cs="Arial"/>
          <w:sz w:val="18"/>
          <w:szCs w:val="18"/>
        </w:rPr>
      </w:pPr>
    </w:p>
    <w:p w:rsidR="00096186" w:rsidRPr="00096186" w:rsidRDefault="00096186" w:rsidP="00096186">
      <w:pPr>
        <w:tabs>
          <w:tab w:val="left" w:pos="-284"/>
          <w:tab w:val="left" w:pos="9498"/>
        </w:tabs>
        <w:jc w:val="both"/>
        <w:rPr>
          <w:rFonts w:ascii="Arial" w:hAnsi="Arial" w:cs="Arial"/>
          <w:b/>
          <w:sz w:val="18"/>
          <w:szCs w:val="18"/>
        </w:rPr>
      </w:pPr>
    </w:p>
    <w:p w:rsidR="00096186" w:rsidRPr="00096186" w:rsidRDefault="00096186" w:rsidP="00711F1B">
      <w:pPr>
        <w:numPr>
          <w:ilvl w:val="1"/>
          <w:numId w:val="17"/>
        </w:numPr>
        <w:jc w:val="both"/>
        <w:rPr>
          <w:rFonts w:ascii="Arial" w:hAnsi="Arial" w:cs="Arial"/>
          <w:sz w:val="18"/>
          <w:szCs w:val="18"/>
        </w:rPr>
      </w:pPr>
      <w:r w:rsidRPr="00096186">
        <w:rPr>
          <w:rFonts w:ascii="Arial" w:hAnsi="Arial" w:cs="Arial"/>
          <w:sz w:val="18"/>
          <w:szCs w:val="18"/>
        </w:rPr>
        <w:t xml:space="preserve">Cuando no entregue la garantía de cumplimiento del contrato, dentro del término de 10 (diez) días naturales posteriores a la firma del mismo. </w:t>
      </w:r>
    </w:p>
    <w:p w:rsidR="00096186" w:rsidRPr="00096186" w:rsidRDefault="00096186" w:rsidP="00096186">
      <w:pPr>
        <w:ind w:left="900"/>
        <w:jc w:val="both"/>
        <w:rPr>
          <w:rFonts w:ascii="Arial" w:hAnsi="Arial" w:cs="Arial"/>
          <w:sz w:val="18"/>
          <w:szCs w:val="18"/>
        </w:rPr>
      </w:pPr>
    </w:p>
    <w:p w:rsidR="00096186" w:rsidRPr="00096186" w:rsidRDefault="00096186" w:rsidP="00711F1B">
      <w:pPr>
        <w:numPr>
          <w:ilvl w:val="1"/>
          <w:numId w:val="17"/>
        </w:numPr>
        <w:jc w:val="both"/>
        <w:rPr>
          <w:rFonts w:ascii="Arial" w:hAnsi="Arial" w:cs="Arial"/>
          <w:sz w:val="18"/>
          <w:szCs w:val="18"/>
        </w:rPr>
      </w:pPr>
      <w:r w:rsidRPr="00096186">
        <w:rPr>
          <w:rFonts w:ascii="Arial" w:hAnsi="Arial" w:cs="Arial"/>
          <w:sz w:val="18"/>
          <w:szCs w:val="18"/>
        </w:rPr>
        <w:t>Cuando habiendo transcurrido 5 (cinco) días naturales después de la fecha programada para la realización del servicio el proveedor no se presente a realizar el mismo.</w:t>
      </w:r>
    </w:p>
    <w:p w:rsidR="00096186" w:rsidRPr="00096186" w:rsidRDefault="00096186" w:rsidP="00096186">
      <w:pPr>
        <w:suppressAutoHyphens w:val="0"/>
        <w:autoSpaceDN w:val="0"/>
        <w:ind w:left="708"/>
        <w:rPr>
          <w:rFonts w:ascii="Arial" w:eastAsia="Calibri" w:hAnsi="Arial" w:cs="Arial"/>
          <w:sz w:val="18"/>
          <w:szCs w:val="18"/>
          <w:lang w:val="es-MX" w:eastAsia="es-MX"/>
        </w:rPr>
      </w:pPr>
    </w:p>
    <w:p w:rsidR="00096186" w:rsidRPr="00096186" w:rsidRDefault="00096186" w:rsidP="00096186">
      <w:pPr>
        <w:ind w:left="900"/>
        <w:jc w:val="both"/>
        <w:rPr>
          <w:rFonts w:ascii="Arial" w:hAnsi="Arial" w:cs="Arial"/>
          <w:sz w:val="18"/>
          <w:szCs w:val="18"/>
        </w:rPr>
      </w:pPr>
    </w:p>
    <w:p w:rsidR="00096186" w:rsidRPr="00096186" w:rsidRDefault="00096186" w:rsidP="00711F1B">
      <w:pPr>
        <w:numPr>
          <w:ilvl w:val="1"/>
          <w:numId w:val="17"/>
        </w:numPr>
        <w:jc w:val="both"/>
        <w:rPr>
          <w:rFonts w:ascii="Arial" w:hAnsi="Arial" w:cs="Arial"/>
          <w:sz w:val="18"/>
          <w:szCs w:val="18"/>
        </w:rPr>
      </w:pPr>
      <w:r w:rsidRPr="00096186">
        <w:rPr>
          <w:rFonts w:ascii="Arial" w:hAnsi="Arial" w:cs="Arial"/>
          <w:sz w:val="18"/>
          <w:szCs w:val="18"/>
        </w:rPr>
        <w:t>Cuando después de 2 (dos) días naturales  de haber recibido la notificación por parte del personal del Instituto por existir un servicio mal ejecutado el proveedor no acuda  para dar atención a la solicitud.</w:t>
      </w:r>
    </w:p>
    <w:p w:rsidR="00096186" w:rsidRPr="00096186" w:rsidRDefault="00096186" w:rsidP="00096186">
      <w:pPr>
        <w:suppressAutoHyphens w:val="0"/>
        <w:autoSpaceDN w:val="0"/>
        <w:ind w:left="708"/>
        <w:rPr>
          <w:rFonts w:ascii="Arial" w:eastAsia="Calibri" w:hAnsi="Arial" w:cs="Arial"/>
          <w:sz w:val="18"/>
          <w:szCs w:val="18"/>
          <w:lang w:val="es-MX" w:eastAsia="es-MX"/>
        </w:rPr>
      </w:pPr>
    </w:p>
    <w:p w:rsidR="00096186" w:rsidRPr="00096186" w:rsidRDefault="00096186" w:rsidP="00096186">
      <w:pPr>
        <w:ind w:left="900"/>
        <w:jc w:val="both"/>
        <w:rPr>
          <w:rFonts w:ascii="Arial" w:hAnsi="Arial" w:cs="Arial"/>
          <w:sz w:val="18"/>
          <w:szCs w:val="18"/>
        </w:rPr>
      </w:pPr>
    </w:p>
    <w:p w:rsidR="00096186" w:rsidRPr="00096186" w:rsidRDefault="00096186" w:rsidP="00711F1B">
      <w:pPr>
        <w:numPr>
          <w:ilvl w:val="1"/>
          <w:numId w:val="17"/>
        </w:numPr>
        <w:jc w:val="both"/>
        <w:rPr>
          <w:rFonts w:ascii="Arial" w:hAnsi="Arial" w:cs="Arial"/>
          <w:sz w:val="18"/>
          <w:szCs w:val="18"/>
        </w:rPr>
      </w:pPr>
      <w:r w:rsidRPr="00096186">
        <w:rPr>
          <w:rFonts w:ascii="Arial" w:hAnsi="Arial" w:cs="Arial"/>
          <w:sz w:val="18"/>
          <w:szCs w:val="18"/>
        </w:rPr>
        <w:t>Cuando incurra en falta de veracidad total o parcial respecto a la información proporcionada para la celebración del contrato.</w:t>
      </w:r>
    </w:p>
    <w:p w:rsidR="00096186" w:rsidRPr="00096186" w:rsidRDefault="00096186" w:rsidP="00096186">
      <w:pPr>
        <w:suppressAutoHyphens w:val="0"/>
        <w:autoSpaceDN w:val="0"/>
        <w:ind w:left="708"/>
        <w:rPr>
          <w:rFonts w:ascii="Arial" w:eastAsia="Calibri" w:hAnsi="Arial" w:cs="Arial"/>
          <w:sz w:val="18"/>
          <w:szCs w:val="18"/>
          <w:lang w:val="es-MX" w:eastAsia="es-MX"/>
        </w:rPr>
      </w:pPr>
    </w:p>
    <w:p w:rsidR="00096186" w:rsidRPr="00096186" w:rsidRDefault="00096186" w:rsidP="00096186">
      <w:pPr>
        <w:jc w:val="both"/>
        <w:rPr>
          <w:rFonts w:ascii="Arial" w:hAnsi="Arial" w:cs="Arial"/>
          <w:sz w:val="18"/>
          <w:szCs w:val="18"/>
        </w:rPr>
      </w:pPr>
    </w:p>
    <w:p w:rsidR="00096186" w:rsidRPr="00096186" w:rsidRDefault="00096186" w:rsidP="00711F1B">
      <w:pPr>
        <w:numPr>
          <w:ilvl w:val="1"/>
          <w:numId w:val="17"/>
        </w:numPr>
        <w:jc w:val="both"/>
        <w:rPr>
          <w:rFonts w:ascii="Arial" w:hAnsi="Arial" w:cs="Arial"/>
          <w:sz w:val="18"/>
          <w:szCs w:val="18"/>
        </w:rPr>
      </w:pPr>
      <w:r w:rsidRPr="00096186">
        <w:rPr>
          <w:rFonts w:ascii="Arial" w:hAnsi="Arial" w:cs="Arial"/>
          <w:sz w:val="18"/>
          <w:szCs w:val="18"/>
        </w:rPr>
        <w:t>Cuando se incumpla, total o parcialmente, con cualesquiera de las obligaciones establecidas en el este instrumento jurídico y sus anexos.</w:t>
      </w:r>
    </w:p>
    <w:p w:rsidR="00096186" w:rsidRPr="00096186" w:rsidRDefault="00096186" w:rsidP="00096186">
      <w:pPr>
        <w:suppressAutoHyphens w:val="0"/>
        <w:autoSpaceDN w:val="0"/>
        <w:ind w:left="708"/>
        <w:rPr>
          <w:rFonts w:ascii="Arial" w:eastAsia="Calibri" w:hAnsi="Arial" w:cs="Arial"/>
          <w:sz w:val="18"/>
          <w:szCs w:val="18"/>
          <w:lang w:val="es-MX" w:eastAsia="es-MX"/>
        </w:rPr>
      </w:pPr>
    </w:p>
    <w:p w:rsidR="00096186" w:rsidRPr="00096186" w:rsidRDefault="00096186" w:rsidP="00096186">
      <w:pPr>
        <w:jc w:val="both"/>
        <w:rPr>
          <w:rFonts w:ascii="Arial" w:hAnsi="Arial" w:cs="Arial"/>
          <w:sz w:val="18"/>
          <w:szCs w:val="18"/>
        </w:rPr>
      </w:pPr>
    </w:p>
    <w:p w:rsidR="00096186" w:rsidRPr="00096186" w:rsidRDefault="00096186" w:rsidP="00711F1B">
      <w:pPr>
        <w:numPr>
          <w:ilvl w:val="1"/>
          <w:numId w:val="17"/>
        </w:numPr>
        <w:jc w:val="both"/>
        <w:rPr>
          <w:rFonts w:ascii="Arial" w:hAnsi="Arial" w:cs="Arial"/>
          <w:sz w:val="18"/>
          <w:szCs w:val="18"/>
        </w:rPr>
      </w:pPr>
      <w:r w:rsidRPr="00096186">
        <w:rPr>
          <w:rFonts w:ascii="Arial" w:hAnsi="Arial" w:cs="Arial"/>
          <w:sz w:val="18"/>
          <w:szCs w:val="18"/>
        </w:rPr>
        <w:t xml:space="preserve">Cuando se compruebe que </w:t>
      </w:r>
      <w:r w:rsidRPr="00096186">
        <w:rPr>
          <w:rFonts w:ascii="Arial" w:hAnsi="Arial" w:cs="Arial"/>
          <w:b/>
          <w:sz w:val="18"/>
          <w:szCs w:val="18"/>
        </w:rPr>
        <w:t>“EL PROVEEDOR”</w:t>
      </w:r>
      <w:r w:rsidRPr="00096186">
        <w:rPr>
          <w:rFonts w:ascii="Arial" w:hAnsi="Arial" w:cs="Arial"/>
          <w:sz w:val="18"/>
          <w:szCs w:val="18"/>
        </w:rPr>
        <w:t xml:space="preserve"> haya prestado el servicio con descripciones y características distintas a las pactadas en el presente instrumento jurídico.</w:t>
      </w:r>
    </w:p>
    <w:p w:rsidR="00096186" w:rsidRPr="00096186" w:rsidRDefault="00096186" w:rsidP="00096186">
      <w:pPr>
        <w:suppressAutoHyphens w:val="0"/>
        <w:autoSpaceDN w:val="0"/>
        <w:ind w:left="708"/>
        <w:rPr>
          <w:rFonts w:ascii="Arial" w:eastAsia="Calibri" w:hAnsi="Arial" w:cs="Arial"/>
          <w:sz w:val="18"/>
          <w:szCs w:val="18"/>
          <w:lang w:val="es-MX" w:eastAsia="es-MX"/>
        </w:rPr>
      </w:pPr>
    </w:p>
    <w:p w:rsidR="00096186" w:rsidRPr="00096186" w:rsidRDefault="00096186" w:rsidP="00096186">
      <w:pPr>
        <w:jc w:val="both"/>
        <w:rPr>
          <w:rFonts w:ascii="Arial" w:hAnsi="Arial" w:cs="Arial"/>
          <w:sz w:val="18"/>
          <w:szCs w:val="18"/>
        </w:rPr>
      </w:pPr>
    </w:p>
    <w:p w:rsidR="00096186" w:rsidRPr="00096186" w:rsidRDefault="00096186" w:rsidP="00711F1B">
      <w:pPr>
        <w:numPr>
          <w:ilvl w:val="1"/>
          <w:numId w:val="17"/>
        </w:numPr>
        <w:jc w:val="both"/>
        <w:rPr>
          <w:rFonts w:ascii="Arial" w:hAnsi="Arial" w:cs="Arial"/>
          <w:sz w:val="18"/>
          <w:szCs w:val="18"/>
        </w:rPr>
      </w:pPr>
      <w:r w:rsidRPr="00096186">
        <w:rPr>
          <w:rFonts w:ascii="Arial" w:hAnsi="Arial" w:cs="Arial"/>
          <w:sz w:val="18"/>
          <w:szCs w:val="18"/>
        </w:rPr>
        <w:t xml:space="preserve">Cuando se transmitan total o parcialmente, bajo cualquier título, los derechos y obligaciones pactadas en el presente instrumento jurídico, con excepción de los derechos de cobro, previa autorización de </w:t>
      </w:r>
      <w:r w:rsidRPr="00096186">
        <w:rPr>
          <w:rFonts w:ascii="Arial" w:hAnsi="Arial" w:cs="Arial"/>
          <w:b/>
          <w:sz w:val="18"/>
          <w:szCs w:val="18"/>
        </w:rPr>
        <w:t>“EL INSTITUTO”</w:t>
      </w:r>
      <w:r w:rsidRPr="00096186">
        <w:rPr>
          <w:rFonts w:ascii="Arial" w:hAnsi="Arial" w:cs="Arial"/>
          <w:sz w:val="18"/>
          <w:szCs w:val="18"/>
        </w:rPr>
        <w:t>.</w:t>
      </w:r>
    </w:p>
    <w:p w:rsidR="00096186" w:rsidRPr="00096186" w:rsidRDefault="00096186" w:rsidP="00096186">
      <w:pPr>
        <w:suppressAutoHyphens w:val="0"/>
        <w:autoSpaceDN w:val="0"/>
        <w:ind w:left="708"/>
        <w:rPr>
          <w:rFonts w:ascii="Arial" w:eastAsia="Calibri" w:hAnsi="Arial" w:cs="Arial"/>
          <w:sz w:val="18"/>
          <w:szCs w:val="18"/>
          <w:lang w:val="es-MX" w:eastAsia="es-MX"/>
        </w:rPr>
      </w:pPr>
    </w:p>
    <w:p w:rsidR="00096186" w:rsidRPr="00096186" w:rsidRDefault="00096186" w:rsidP="00096186">
      <w:pPr>
        <w:jc w:val="both"/>
        <w:rPr>
          <w:rFonts w:ascii="Arial" w:hAnsi="Arial" w:cs="Arial"/>
          <w:sz w:val="18"/>
          <w:szCs w:val="18"/>
        </w:rPr>
      </w:pPr>
    </w:p>
    <w:p w:rsidR="00096186" w:rsidRPr="00096186" w:rsidRDefault="00096186" w:rsidP="00711F1B">
      <w:pPr>
        <w:numPr>
          <w:ilvl w:val="1"/>
          <w:numId w:val="17"/>
        </w:numPr>
        <w:jc w:val="both"/>
        <w:rPr>
          <w:rFonts w:ascii="Arial" w:hAnsi="Arial" w:cs="Arial"/>
          <w:sz w:val="18"/>
          <w:szCs w:val="18"/>
        </w:rPr>
      </w:pPr>
      <w:r w:rsidRPr="00096186">
        <w:rPr>
          <w:rFonts w:ascii="Arial" w:hAnsi="Arial" w:cs="Arial"/>
          <w:sz w:val="18"/>
          <w:szCs w:val="18"/>
        </w:rPr>
        <w:t xml:space="preserve">Si la autoridad competente declara el concurso mercantil o cualquier situación análoga o equivalente que afecte el patrimonio de </w:t>
      </w:r>
      <w:r w:rsidRPr="00096186">
        <w:rPr>
          <w:rFonts w:ascii="Arial" w:hAnsi="Arial" w:cs="Arial"/>
          <w:b/>
          <w:sz w:val="18"/>
          <w:szCs w:val="18"/>
        </w:rPr>
        <w:t>“EL PROVEEDOR”</w:t>
      </w:r>
      <w:r w:rsidRPr="00096186">
        <w:rPr>
          <w:rFonts w:ascii="Arial" w:hAnsi="Arial" w:cs="Arial"/>
          <w:sz w:val="18"/>
          <w:szCs w:val="18"/>
        </w:rPr>
        <w:t>.</w:t>
      </w:r>
    </w:p>
    <w:p w:rsidR="00096186" w:rsidRPr="00096186" w:rsidRDefault="00096186" w:rsidP="00096186">
      <w:pPr>
        <w:suppressAutoHyphens w:val="0"/>
        <w:autoSpaceDN w:val="0"/>
        <w:ind w:left="708"/>
        <w:rPr>
          <w:rFonts w:ascii="Arial" w:eastAsia="Calibri" w:hAnsi="Arial" w:cs="Arial"/>
          <w:sz w:val="18"/>
          <w:szCs w:val="18"/>
          <w:lang w:val="es-MX" w:eastAsia="es-MX"/>
        </w:rPr>
      </w:pPr>
    </w:p>
    <w:p w:rsidR="00096186" w:rsidRPr="00096186" w:rsidRDefault="00096186" w:rsidP="00096186">
      <w:pPr>
        <w:ind w:left="720" w:hanging="360"/>
        <w:jc w:val="both"/>
        <w:rPr>
          <w:rFonts w:ascii="Arial" w:hAnsi="Arial" w:cs="Arial"/>
          <w:sz w:val="18"/>
          <w:szCs w:val="18"/>
        </w:rPr>
      </w:pPr>
    </w:p>
    <w:p w:rsidR="00096186" w:rsidRPr="00096186" w:rsidRDefault="00096186" w:rsidP="00096186">
      <w:pPr>
        <w:numPr>
          <w:ilvl w:val="0"/>
          <w:numId w:val="7"/>
        </w:numPr>
        <w:tabs>
          <w:tab w:val="left" w:pos="9788"/>
        </w:tabs>
        <w:jc w:val="both"/>
        <w:rPr>
          <w:rFonts w:ascii="Arial" w:hAnsi="Arial" w:cs="Arial"/>
          <w:sz w:val="18"/>
          <w:szCs w:val="18"/>
        </w:rPr>
      </w:pPr>
      <w:r w:rsidRPr="00096186">
        <w:rPr>
          <w:rFonts w:ascii="Arial" w:hAnsi="Arial" w:cs="Arial"/>
          <w:sz w:val="18"/>
          <w:szCs w:val="18"/>
        </w:rPr>
        <w:t xml:space="preserve">En el supuesto de que la Comisión Federal de Competencia, de acuerdo a sus facultades, notifique a </w:t>
      </w:r>
      <w:r w:rsidRPr="00096186">
        <w:rPr>
          <w:rFonts w:ascii="Arial" w:hAnsi="Arial" w:cs="Arial"/>
          <w:b/>
          <w:sz w:val="18"/>
          <w:szCs w:val="18"/>
        </w:rPr>
        <w:t>“EL INSTITUTO”</w:t>
      </w:r>
      <w:r w:rsidRPr="00096186">
        <w:rPr>
          <w:rFonts w:ascii="Arial" w:hAnsi="Arial" w:cs="Arial"/>
          <w:sz w:val="18"/>
          <w:szCs w:val="18"/>
        </w:rPr>
        <w:t xml:space="preserve">. La sanción impuesta a </w:t>
      </w:r>
      <w:r w:rsidRPr="00096186">
        <w:rPr>
          <w:rFonts w:ascii="Arial" w:hAnsi="Arial" w:cs="Arial"/>
          <w:b/>
          <w:sz w:val="18"/>
          <w:szCs w:val="18"/>
        </w:rPr>
        <w:t>“EL PROVEEDOR”</w:t>
      </w:r>
      <w:r w:rsidRPr="00096186">
        <w:rPr>
          <w:rFonts w:ascii="Arial" w:hAnsi="Arial" w:cs="Arial"/>
          <w:sz w:val="18"/>
          <w:szCs w:val="18"/>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096186" w:rsidRPr="00096186" w:rsidRDefault="00096186" w:rsidP="00096186">
      <w:pPr>
        <w:ind w:left="900"/>
        <w:jc w:val="both"/>
        <w:rPr>
          <w:rFonts w:ascii="Arial" w:hAnsi="Arial" w:cs="Arial"/>
          <w:b/>
          <w:bCs/>
          <w:i/>
          <w:sz w:val="18"/>
          <w:szCs w:val="18"/>
          <w:u w:val="single"/>
        </w:rPr>
      </w:pPr>
    </w:p>
    <w:p w:rsidR="00096186" w:rsidRPr="00096186" w:rsidRDefault="00096186" w:rsidP="00096186">
      <w:pPr>
        <w:tabs>
          <w:tab w:val="left" w:pos="-142"/>
          <w:tab w:val="left" w:pos="1134"/>
        </w:tabs>
        <w:ind w:right="-93"/>
        <w:jc w:val="both"/>
        <w:rPr>
          <w:rFonts w:ascii="Arial" w:hAnsi="Arial" w:cs="Arial"/>
          <w:sz w:val="18"/>
          <w:szCs w:val="18"/>
        </w:rPr>
      </w:pPr>
      <w:r w:rsidRPr="00096186">
        <w:rPr>
          <w:rFonts w:ascii="Arial" w:hAnsi="Arial" w:cs="Arial"/>
          <w:b/>
          <w:sz w:val="18"/>
          <w:szCs w:val="18"/>
        </w:rPr>
        <w:t xml:space="preserve">DÉCIMA SEXTA.- PROCEDIMIENTO DE RESCISIÓN.- </w:t>
      </w:r>
      <w:r w:rsidRPr="00096186">
        <w:rPr>
          <w:rFonts w:ascii="Arial" w:hAnsi="Arial" w:cs="Arial"/>
          <w:sz w:val="18"/>
          <w:szCs w:val="18"/>
        </w:rPr>
        <w:t>Para el caso de rescisión administrativa las partes convienen en someterse al siguiente procedimiento:</w:t>
      </w:r>
    </w:p>
    <w:p w:rsidR="00096186" w:rsidRPr="00096186" w:rsidRDefault="00096186" w:rsidP="00096186">
      <w:pPr>
        <w:jc w:val="both"/>
        <w:rPr>
          <w:rFonts w:ascii="Arial" w:hAnsi="Arial" w:cs="Arial"/>
          <w:sz w:val="18"/>
          <w:szCs w:val="18"/>
        </w:rPr>
      </w:pPr>
    </w:p>
    <w:p w:rsidR="00096186" w:rsidRPr="00096186" w:rsidRDefault="00096186" w:rsidP="00096186">
      <w:pPr>
        <w:numPr>
          <w:ilvl w:val="0"/>
          <w:numId w:val="12"/>
        </w:numPr>
        <w:jc w:val="both"/>
        <w:rPr>
          <w:rFonts w:ascii="Arial" w:hAnsi="Arial" w:cs="Arial"/>
          <w:sz w:val="18"/>
          <w:szCs w:val="18"/>
        </w:rPr>
      </w:pPr>
      <w:r w:rsidRPr="00096186">
        <w:rPr>
          <w:rFonts w:ascii="Arial" w:hAnsi="Arial" w:cs="Arial"/>
          <w:sz w:val="18"/>
          <w:szCs w:val="18"/>
        </w:rPr>
        <w:t xml:space="preserve">Si </w:t>
      </w:r>
      <w:r w:rsidRPr="00096186">
        <w:rPr>
          <w:rFonts w:ascii="Arial" w:hAnsi="Arial" w:cs="Arial"/>
          <w:b/>
          <w:sz w:val="18"/>
          <w:szCs w:val="18"/>
        </w:rPr>
        <w:t>“EL INSTITUTO”</w:t>
      </w:r>
      <w:r w:rsidRPr="00096186">
        <w:rPr>
          <w:rFonts w:ascii="Arial" w:hAnsi="Arial" w:cs="Arial"/>
          <w:sz w:val="18"/>
          <w:szCs w:val="18"/>
        </w:rPr>
        <w:t xml:space="preserve"> considera que </w:t>
      </w:r>
      <w:r w:rsidRPr="00096186">
        <w:rPr>
          <w:rFonts w:ascii="Arial" w:hAnsi="Arial" w:cs="Arial"/>
          <w:b/>
          <w:sz w:val="18"/>
          <w:szCs w:val="18"/>
        </w:rPr>
        <w:t>“EL PROVEEDOR”</w:t>
      </w:r>
      <w:r w:rsidRPr="00096186">
        <w:rPr>
          <w:rFonts w:ascii="Arial" w:hAnsi="Arial" w:cs="Arial"/>
          <w:sz w:val="18"/>
          <w:szCs w:val="18"/>
        </w:rPr>
        <w:t xml:space="preserve"> ha incurrido en alguna de las causales de rescisión que se consignan en la Cláusula que antecede, lo hará saber a </w:t>
      </w:r>
      <w:r w:rsidRPr="00096186">
        <w:rPr>
          <w:rFonts w:ascii="Arial" w:hAnsi="Arial" w:cs="Arial"/>
          <w:b/>
          <w:sz w:val="18"/>
          <w:szCs w:val="18"/>
        </w:rPr>
        <w:t>“EL PROVEEDOR”</w:t>
      </w:r>
      <w:r w:rsidRPr="00096186">
        <w:rPr>
          <w:rFonts w:ascii="Arial" w:hAnsi="Arial" w:cs="Arial"/>
          <w:sz w:val="18"/>
          <w:szCs w:val="18"/>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096186" w:rsidRPr="00096186" w:rsidRDefault="00096186" w:rsidP="00096186">
      <w:pPr>
        <w:ind w:left="420" w:hanging="420"/>
        <w:jc w:val="both"/>
        <w:rPr>
          <w:rFonts w:ascii="Arial" w:hAnsi="Arial" w:cs="Arial"/>
          <w:b/>
          <w:sz w:val="18"/>
          <w:szCs w:val="18"/>
        </w:rPr>
      </w:pPr>
    </w:p>
    <w:p w:rsidR="00096186" w:rsidRPr="00096186" w:rsidRDefault="00096186" w:rsidP="00096186">
      <w:pPr>
        <w:numPr>
          <w:ilvl w:val="0"/>
          <w:numId w:val="12"/>
        </w:numPr>
        <w:jc w:val="both"/>
        <w:rPr>
          <w:rFonts w:ascii="Arial" w:hAnsi="Arial" w:cs="Arial"/>
          <w:sz w:val="18"/>
          <w:szCs w:val="18"/>
        </w:rPr>
      </w:pPr>
      <w:r w:rsidRPr="00096186">
        <w:rPr>
          <w:rFonts w:ascii="Arial" w:hAnsi="Arial" w:cs="Arial"/>
          <w:sz w:val="18"/>
          <w:szCs w:val="18"/>
        </w:rPr>
        <w:t>Transcurrido el término a que se refiere el párrafo anterior, se resolverá considerando los argumentos y pruebas que hubiere hecho valer.</w:t>
      </w:r>
    </w:p>
    <w:p w:rsidR="00096186" w:rsidRPr="00096186" w:rsidRDefault="00096186" w:rsidP="00096186">
      <w:pPr>
        <w:suppressAutoHyphens w:val="0"/>
        <w:autoSpaceDN w:val="0"/>
        <w:ind w:left="708"/>
        <w:rPr>
          <w:rFonts w:ascii="Arial" w:eastAsia="Calibri" w:hAnsi="Arial" w:cs="Arial"/>
          <w:b/>
          <w:sz w:val="18"/>
          <w:szCs w:val="18"/>
          <w:lang w:val="es-MX" w:eastAsia="es-MX"/>
        </w:rPr>
      </w:pPr>
    </w:p>
    <w:p w:rsidR="00096186" w:rsidRPr="00096186" w:rsidRDefault="00096186" w:rsidP="00096186">
      <w:pPr>
        <w:ind w:left="420" w:hanging="420"/>
        <w:jc w:val="both"/>
        <w:rPr>
          <w:rFonts w:ascii="Arial" w:hAnsi="Arial" w:cs="Arial"/>
          <w:b/>
          <w:sz w:val="18"/>
          <w:szCs w:val="18"/>
        </w:rPr>
      </w:pPr>
    </w:p>
    <w:p w:rsidR="00096186" w:rsidRPr="00096186" w:rsidRDefault="00096186" w:rsidP="00096186">
      <w:pPr>
        <w:numPr>
          <w:ilvl w:val="0"/>
          <w:numId w:val="12"/>
        </w:numPr>
        <w:jc w:val="both"/>
        <w:rPr>
          <w:rFonts w:ascii="Arial" w:hAnsi="Arial" w:cs="Arial"/>
          <w:sz w:val="18"/>
          <w:szCs w:val="18"/>
        </w:rPr>
      </w:pPr>
      <w:r w:rsidRPr="00096186">
        <w:rPr>
          <w:rFonts w:ascii="Arial" w:hAnsi="Arial" w:cs="Arial"/>
          <w:sz w:val="18"/>
          <w:szCs w:val="18"/>
        </w:rPr>
        <w:t xml:space="preserve">La determinación de dar o no por rescindido administrativamente el contrato, deberá ser debidamente fundada, motivada y comunicada por escrito a </w:t>
      </w:r>
      <w:r w:rsidRPr="00096186">
        <w:rPr>
          <w:rFonts w:ascii="Arial" w:hAnsi="Arial" w:cs="Arial"/>
          <w:b/>
          <w:sz w:val="18"/>
          <w:szCs w:val="18"/>
        </w:rPr>
        <w:t>“EL PROVEEDOR”</w:t>
      </w:r>
      <w:r w:rsidRPr="00096186">
        <w:rPr>
          <w:rFonts w:ascii="Arial" w:hAnsi="Arial" w:cs="Arial"/>
          <w:sz w:val="18"/>
          <w:szCs w:val="18"/>
        </w:rPr>
        <w:t>, dentro de los 15 (quince) días hábiles siguientes, al vencimiento del plazo señalado en el inciso a), de esta Cláusula.</w:t>
      </w:r>
    </w:p>
    <w:p w:rsidR="00096186" w:rsidRPr="00096186" w:rsidRDefault="00096186" w:rsidP="00096186">
      <w:pPr>
        <w:suppressAutoHyphens w:val="0"/>
        <w:autoSpaceDN w:val="0"/>
        <w:ind w:left="708"/>
        <w:rPr>
          <w:rFonts w:ascii="Arial" w:eastAsia="Calibri" w:hAnsi="Arial" w:cs="Arial"/>
          <w:b/>
          <w:sz w:val="18"/>
          <w:szCs w:val="18"/>
          <w:lang w:val="es-MX" w:eastAsia="es-MX"/>
        </w:rPr>
      </w:pPr>
    </w:p>
    <w:p w:rsidR="00096186" w:rsidRPr="00096186" w:rsidRDefault="00096186" w:rsidP="00096186">
      <w:pPr>
        <w:ind w:left="420" w:hanging="420"/>
        <w:jc w:val="both"/>
        <w:rPr>
          <w:rFonts w:ascii="Arial" w:hAnsi="Arial" w:cs="Arial"/>
          <w:b/>
          <w:sz w:val="18"/>
          <w:szCs w:val="18"/>
        </w:rPr>
      </w:pPr>
    </w:p>
    <w:p w:rsidR="00096186" w:rsidRPr="00096186" w:rsidRDefault="00096186" w:rsidP="00096186">
      <w:pPr>
        <w:jc w:val="both"/>
        <w:rPr>
          <w:rFonts w:ascii="Arial" w:hAnsi="Arial" w:cs="Arial"/>
          <w:sz w:val="18"/>
          <w:szCs w:val="18"/>
        </w:rPr>
      </w:pPr>
      <w:r w:rsidRPr="00096186">
        <w:rPr>
          <w:rFonts w:ascii="Arial" w:hAnsi="Arial" w:cs="Arial"/>
          <w:sz w:val="18"/>
          <w:szCs w:val="18"/>
        </w:rPr>
        <w:t>En el supuesto de que se rescinda el contrato, “EL INSTITUTO” no aplicará las penas convencionales, ni su contabilización para hacer efectiva la garantía de cumplimiento de este instrumento jurídico.</w:t>
      </w:r>
    </w:p>
    <w:p w:rsidR="00096186" w:rsidRPr="00096186" w:rsidRDefault="00096186" w:rsidP="00096186">
      <w:pPr>
        <w:ind w:left="420" w:hanging="420"/>
        <w:jc w:val="both"/>
        <w:rPr>
          <w:rFonts w:ascii="Arial" w:hAnsi="Arial" w:cs="Arial"/>
          <w:b/>
          <w:sz w:val="18"/>
          <w:szCs w:val="18"/>
        </w:rPr>
      </w:pPr>
    </w:p>
    <w:p w:rsidR="00096186" w:rsidRPr="00096186" w:rsidRDefault="00096186" w:rsidP="00096186">
      <w:pPr>
        <w:jc w:val="both"/>
        <w:rPr>
          <w:rFonts w:ascii="Arial" w:hAnsi="Arial" w:cs="Arial"/>
          <w:sz w:val="18"/>
          <w:szCs w:val="18"/>
        </w:rPr>
      </w:pPr>
      <w:r w:rsidRPr="00096186">
        <w:rPr>
          <w:rFonts w:ascii="Arial" w:hAnsi="Arial" w:cs="Arial"/>
          <w:sz w:val="18"/>
          <w:szCs w:val="18"/>
        </w:rPr>
        <w:t xml:space="preserve">En caso de que </w:t>
      </w:r>
      <w:r w:rsidRPr="00096186">
        <w:rPr>
          <w:rFonts w:ascii="Arial" w:hAnsi="Arial" w:cs="Arial"/>
          <w:b/>
          <w:sz w:val="18"/>
          <w:szCs w:val="18"/>
        </w:rPr>
        <w:t>“EL INSTITUTO”</w:t>
      </w:r>
      <w:r w:rsidRPr="00096186">
        <w:rPr>
          <w:rFonts w:ascii="Arial" w:hAnsi="Arial" w:cs="Arial"/>
          <w:sz w:val="18"/>
          <w:szCs w:val="18"/>
        </w:rPr>
        <w:t xml:space="preserve"> determine dar por rescindido el presente contrato, se deberá formular un finiquito en el que se hagan constar los pagos que, en su caso, deba efectuar </w:t>
      </w:r>
      <w:r w:rsidRPr="00096186">
        <w:rPr>
          <w:rFonts w:ascii="Arial" w:hAnsi="Arial" w:cs="Arial"/>
          <w:b/>
          <w:sz w:val="18"/>
          <w:szCs w:val="18"/>
        </w:rPr>
        <w:t>“EL INSTITUTO”</w:t>
      </w:r>
      <w:r w:rsidRPr="00096186">
        <w:rPr>
          <w:rFonts w:ascii="Arial" w:hAnsi="Arial" w:cs="Arial"/>
          <w:sz w:val="18"/>
          <w:szCs w:val="18"/>
        </w:rPr>
        <w:t xml:space="preserve"> por concepto del servicio prestado por </w:t>
      </w:r>
      <w:r w:rsidRPr="00096186">
        <w:rPr>
          <w:rFonts w:ascii="Arial" w:hAnsi="Arial" w:cs="Arial"/>
          <w:b/>
          <w:sz w:val="18"/>
          <w:szCs w:val="18"/>
        </w:rPr>
        <w:t>“EL PROVEEDOR”</w:t>
      </w:r>
      <w:r w:rsidRPr="00096186">
        <w:rPr>
          <w:rFonts w:ascii="Arial" w:hAnsi="Arial" w:cs="Arial"/>
          <w:sz w:val="18"/>
          <w:szCs w:val="18"/>
        </w:rPr>
        <w:t xml:space="preserve"> hasta el momento en que se determine la rescisión administrativa.</w:t>
      </w:r>
    </w:p>
    <w:p w:rsidR="00096186" w:rsidRPr="00096186" w:rsidRDefault="00096186" w:rsidP="00096186">
      <w:pPr>
        <w:jc w:val="both"/>
        <w:rPr>
          <w:rFonts w:ascii="Arial" w:hAnsi="Arial" w:cs="Arial"/>
          <w:b/>
          <w:sz w:val="18"/>
          <w:szCs w:val="18"/>
        </w:rPr>
      </w:pPr>
    </w:p>
    <w:p w:rsidR="00096186" w:rsidRPr="00096186" w:rsidRDefault="00096186" w:rsidP="00096186">
      <w:pPr>
        <w:jc w:val="both"/>
        <w:rPr>
          <w:rFonts w:ascii="Arial" w:hAnsi="Arial" w:cs="Arial"/>
          <w:sz w:val="18"/>
          <w:szCs w:val="18"/>
        </w:rPr>
      </w:pPr>
      <w:r w:rsidRPr="00096186">
        <w:rPr>
          <w:rFonts w:ascii="Arial" w:hAnsi="Arial" w:cs="Arial"/>
          <w:sz w:val="18"/>
          <w:szCs w:val="18"/>
        </w:rPr>
        <w:lastRenderedPageBreak/>
        <w:t>Si previamente a la determinación de dar por rescindido el contrato,</w:t>
      </w:r>
      <w:r w:rsidRPr="00096186">
        <w:rPr>
          <w:rFonts w:ascii="Arial" w:hAnsi="Arial" w:cs="Arial"/>
          <w:b/>
          <w:sz w:val="18"/>
          <w:szCs w:val="18"/>
        </w:rPr>
        <w:t xml:space="preserve"> “EL PROVEEDOR” </w:t>
      </w:r>
      <w:r w:rsidRPr="00096186">
        <w:rPr>
          <w:rFonts w:ascii="Arial" w:hAnsi="Arial" w:cs="Arial"/>
          <w:sz w:val="18"/>
          <w:szCs w:val="18"/>
        </w:rPr>
        <w:t>cumple con las condiciones de la prestación del servicio,  el procedimiento iniciado quedará sin efectos, previa aceptación y verificación de</w:t>
      </w:r>
      <w:r w:rsidRPr="00096186">
        <w:rPr>
          <w:rFonts w:ascii="Arial" w:hAnsi="Arial" w:cs="Arial"/>
          <w:b/>
          <w:sz w:val="18"/>
          <w:szCs w:val="18"/>
        </w:rPr>
        <w:t xml:space="preserve"> “EL INSTITUTO” </w:t>
      </w:r>
      <w:r w:rsidRPr="00096186">
        <w:rPr>
          <w:rFonts w:ascii="Arial" w:hAnsi="Arial" w:cs="Arial"/>
          <w:sz w:val="18"/>
          <w:szCs w:val="18"/>
        </w:rPr>
        <w:t>por escrito, de que continúa vigente la necesidad de contar la prestación del servicio, aplicando en su caso, las penas convencionales correspondientes.</w:t>
      </w:r>
    </w:p>
    <w:p w:rsidR="00096186" w:rsidRPr="00096186" w:rsidRDefault="00096186" w:rsidP="00096186">
      <w:pPr>
        <w:jc w:val="both"/>
        <w:rPr>
          <w:rFonts w:ascii="Arial" w:hAnsi="Arial" w:cs="Arial"/>
          <w:sz w:val="18"/>
          <w:szCs w:val="18"/>
        </w:rPr>
      </w:pPr>
    </w:p>
    <w:p w:rsidR="00096186" w:rsidRPr="00096186" w:rsidRDefault="00096186" w:rsidP="00096186">
      <w:pPr>
        <w:jc w:val="both"/>
        <w:rPr>
          <w:rFonts w:ascii="Arial" w:hAnsi="Arial" w:cs="Arial"/>
          <w:sz w:val="18"/>
          <w:szCs w:val="18"/>
        </w:rPr>
      </w:pPr>
      <w:r w:rsidRPr="00096186">
        <w:rPr>
          <w:rFonts w:ascii="Arial" w:hAnsi="Arial" w:cs="Arial"/>
          <w:b/>
          <w:sz w:val="18"/>
          <w:szCs w:val="18"/>
        </w:rPr>
        <w:t>“EL INSTITUTO”</w:t>
      </w:r>
      <w:r w:rsidRPr="00096186">
        <w:rPr>
          <w:rFonts w:ascii="Arial" w:hAnsi="Arial" w:cs="Arial"/>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096186">
        <w:rPr>
          <w:rFonts w:ascii="Arial" w:hAnsi="Arial" w:cs="Arial"/>
          <w:b/>
          <w:sz w:val="18"/>
          <w:szCs w:val="18"/>
        </w:rPr>
        <w:t xml:space="preserve"> “EL INSTITUTO</w:t>
      </w:r>
      <w:r w:rsidRPr="00096186">
        <w:rPr>
          <w:rFonts w:ascii="Arial" w:hAnsi="Arial" w:cs="Arial"/>
          <w:sz w:val="18"/>
          <w:szCs w:val="18"/>
        </w:rPr>
        <w:t>” elaborará un dictamen en el cual justifique que los impactos económicos o de operación que se ocasionarían con la rescisión del contrato resultarían más inconvenientes.</w:t>
      </w:r>
    </w:p>
    <w:p w:rsidR="00096186" w:rsidRPr="00096186" w:rsidRDefault="00096186" w:rsidP="00096186">
      <w:pPr>
        <w:jc w:val="both"/>
        <w:rPr>
          <w:rFonts w:ascii="Arial" w:hAnsi="Arial" w:cs="Arial"/>
          <w:sz w:val="18"/>
          <w:szCs w:val="18"/>
        </w:rPr>
      </w:pPr>
    </w:p>
    <w:p w:rsidR="00096186" w:rsidRPr="00096186" w:rsidRDefault="00096186" w:rsidP="00096186">
      <w:pPr>
        <w:jc w:val="both"/>
        <w:rPr>
          <w:rFonts w:ascii="Arial" w:hAnsi="Arial" w:cs="Arial"/>
          <w:sz w:val="18"/>
          <w:szCs w:val="18"/>
        </w:rPr>
      </w:pPr>
      <w:r w:rsidRPr="00096186">
        <w:rPr>
          <w:rFonts w:ascii="Arial" w:hAnsi="Arial" w:cs="Arial"/>
          <w:sz w:val="18"/>
          <w:szCs w:val="18"/>
        </w:rPr>
        <w:t>De no darse por rescindido el contrato,</w:t>
      </w:r>
      <w:r w:rsidRPr="00096186">
        <w:rPr>
          <w:rFonts w:ascii="Arial" w:hAnsi="Arial" w:cs="Arial"/>
          <w:b/>
          <w:sz w:val="18"/>
          <w:szCs w:val="18"/>
        </w:rPr>
        <w:t xml:space="preserve"> “EL INSTITUTO” </w:t>
      </w:r>
      <w:r w:rsidRPr="00096186">
        <w:rPr>
          <w:rFonts w:ascii="Arial" w:hAnsi="Arial" w:cs="Arial"/>
          <w:sz w:val="18"/>
          <w:szCs w:val="18"/>
        </w:rPr>
        <w:t xml:space="preserve">establecerá, de conformidad con </w:t>
      </w:r>
      <w:r w:rsidRPr="00096186">
        <w:rPr>
          <w:rFonts w:ascii="Arial" w:hAnsi="Arial" w:cs="Arial"/>
          <w:b/>
          <w:sz w:val="18"/>
          <w:szCs w:val="18"/>
        </w:rPr>
        <w:t>“EL PROVEEDOR</w:t>
      </w:r>
      <w:r w:rsidRPr="00096186">
        <w:rPr>
          <w:rFonts w:ascii="Arial" w:hAnsi="Arial" w:cs="Arial"/>
          <w:sz w:val="18"/>
          <w:szCs w:val="18"/>
        </w:rPr>
        <w:t xml:space="preserve">” un nuevo plazo para el cumplimiento de aquellas obligaciones que se hubiesen dejado de cumplir, a efecto de que </w:t>
      </w:r>
      <w:r w:rsidRPr="00096186">
        <w:rPr>
          <w:rFonts w:ascii="Arial" w:hAnsi="Arial" w:cs="Arial"/>
          <w:b/>
          <w:sz w:val="18"/>
          <w:szCs w:val="18"/>
        </w:rPr>
        <w:t xml:space="preserve">“EL PROVEEDOR” </w:t>
      </w:r>
      <w:r w:rsidRPr="00096186">
        <w:rPr>
          <w:rFonts w:ascii="Arial" w:hAnsi="Arial" w:cs="Arial"/>
          <w:sz w:val="18"/>
          <w:szCs w:val="18"/>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096186" w:rsidRPr="00096186" w:rsidRDefault="00096186" w:rsidP="00096186">
      <w:pPr>
        <w:spacing w:line="240" w:lineRule="atLeast"/>
        <w:ind w:right="-93"/>
        <w:jc w:val="both"/>
        <w:rPr>
          <w:rFonts w:ascii="Arial" w:hAnsi="Arial" w:cs="Arial"/>
          <w:sz w:val="18"/>
          <w:szCs w:val="18"/>
        </w:rPr>
      </w:pPr>
    </w:p>
    <w:p w:rsidR="00096186" w:rsidRPr="00096186" w:rsidRDefault="00096186" w:rsidP="00096186">
      <w:pPr>
        <w:jc w:val="both"/>
        <w:rPr>
          <w:rFonts w:ascii="Arial" w:hAnsi="Arial" w:cs="Arial"/>
          <w:sz w:val="18"/>
          <w:szCs w:val="18"/>
        </w:rPr>
      </w:pPr>
      <w:r w:rsidRPr="00096186">
        <w:rPr>
          <w:rFonts w:ascii="Arial" w:hAnsi="Arial" w:cs="Arial"/>
          <w:b/>
          <w:sz w:val="18"/>
          <w:szCs w:val="18"/>
        </w:rPr>
        <w:t>DÉCIMA SÉPTIMA.- MODIFICACIONES</w:t>
      </w:r>
      <w:r w:rsidRPr="00096186">
        <w:rPr>
          <w:rFonts w:ascii="Arial" w:hAnsi="Arial" w:cs="Arial"/>
          <w:sz w:val="18"/>
          <w:szCs w:val="18"/>
        </w:rPr>
        <w:t xml:space="preserve">.- De conformidad con lo establecido en la Ley de Adquisiciones, Arrendamientos y Servicios del Sector Público, artículo 52 y 91 de su Reglamento, </w:t>
      </w:r>
      <w:r w:rsidRPr="00096186">
        <w:rPr>
          <w:rFonts w:ascii="Arial" w:hAnsi="Arial" w:cs="Arial"/>
          <w:b/>
          <w:sz w:val="18"/>
          <w:szCs w:val="18"/>
        </w:rPr>
        <w:t>“EL INSTITUTO</w:t>
      </w:r>
      <w:r w:rsidRPr="00096186">
        <w:rPr>
          <w:rFonts w:ascii="Arial" w:hAnsi="Arial" w:cs="Arial"/>
          <w:sz w:val="18"/>
          <w:szCs w:val="18"/>
        </w:rPr>
        <w:t>” podrá celebrar por escrito convenio modificatorio,  al presente contrato dentro de la vigencia del mismo. Para tal efecto, “</w:t>
      </w:r>
      <w:r w:rsidRPr="00096186">
        <w:rPr>
          <w:rFonts w:ascii="Arial" w:hAnsi="Arial" w:cs="Arial"/>
          <w:b/>
          <w:sz w:val="18"/>
          <w:szCs w:val="18"/>
        </w:rPr>
        <w:t>EL PROVEEDOR</w:t>
      </w:r>
      <w:r w:rsidRPr="00096186">
        <w:rPr>
          <w:rFonts w:ascii="Arial" w:hAnsi="Arial" w:cs="Arial"/>
          <w:sz w:val="18"/>
          <w:szCs w:val="18"/>
        </w:rPr>
        <w:t>” se obliga a presentar, en su caso, la modificación de la garantía, en términos del artículo 103, fracción II, del Reglamento de la Ley de Adquisiciones, Arrendamientos y Servicios del Sector Público.</w:t>
      </w:r>
    </w:p>
    <w:p w:rsidR="00096186" w:rsidRPr="00096186" w:rsidRDefault="00096186" w:rsidP="00096186">
      <w:pPr>
        <w:jc w:val="both"/>
        <w:rPr>
          <w:rFonts w:ascii="Arial" w:hAnsi="Arial" w:cs="Arial"/>
          <w:b/>
          <w:sz w:val="18"/>
          <w:szCs w:val="18"/>
        </w:rPr>
      </w:pPr>
    </w:p>
    <w:p w:rsidR="00096186" w:rsidRPr="00096186" w:rsidRDefault="00096186" w:rsidP="00096186">
      <w:pPr>
        <w:jc w:val="both"/>
        <w:rPr>
          <w:rFonts w:ascii="Arial" w:hAnsi="Arial" w:cs="Arial"/>
          <w:sz w:val="18"/>
          <w:szCs w:val="18"/>
        </w:rPr>
      </w:pPr>
      <w:r w:rsidRPr="00096186">
        <w:rPr>
          <w:rFonts w:ascii="Arial" w:hAnsi="Arial" w:cs="Arial"/>
          <w:b/>
          <w:sz w:val="18"/>
          <w:szCs w:val="18"/>
        </w:rPr>
        <w:t xml:space="preserve">DÉCIMA OCTAVA.- RELACIÓN DE ANEXOS.- </w:t>
      </w:r>
      <w:r w:rsidRPr="00096186">
        <w:rPr>
          <w:rFonts w:ascii="Arial" w:hAnsi="Arial" w:cs="Arial"/>
          <w:sz w:val="18"/>
          <w:szCs w:val="18"/>
        </w:rPr>
        <w:t>Los anexos que se relacionan a continuación son rubricados de conformidad por las partes y forman parte integrante del presente contrato.</w:t>
      </w:r>
    </w:p>
    <w:p w:rsidR="00096186" w:rsidRPr="00096186" w:rsidRDefault="00096186" w:rsidP="00096186">
      <w:pPr>
        <w:jc w:val="both"/>
        <w:rPr>
          <w:rFonts w:ascii="Arial" w:hAnsi="Arial" w:cs="Arial"/>
          <w:sz w:val="18"/>
          <w:szCs w:val="18"/>
        </w:rPr>
      </w:pPr>
    </w:p>
    <w:p w:rsidR="00096186" w:rsidRPr="00096186" w:rsidRDefault="00096186" w:rsidP="00096186">
      <w:pPr>
        <w:ind w:left="2160" w:hanging="2160"/>
        <w:jc w:val="both"/>
        <w:rPr>
          <w:rFonts w:ascii="Arial" w:hAnsi="Arial" w:cs="Arial"/>
          <w:sz w:val="18"/>
          <w:szCs w:val="18"/>
        </w:rPr>
      </w:pPr>
      <w:r w:rsidRPr="00096186">
        <w:rPr>
          <w:rFonts w:ascii="Arial" w:hAnsi="Arial" w:cs="Arial"/>
          <w:sz w:val="18"/>
          <w:szCs w:val="18"/>
        </w:rPr>
        <w:t>Anexo __ (__) “Dictamen de Disponibilidad Presupuestaria”</w:t>
      </w:r>
    </w:p>
    <w:p w:rsidR="00096186" w:rsidRPr="00096186" w:rsidRDefault="00096186" w:rsidP="00096186">
      <w:pPr>
        <w:ind w:left="2160" w:hanging="2160"/>
        <w:jc w:val="both"/>
        <w:rPr>
          <w:rFonts w:ascii="Arial" w:hAnsi="Arial" w:cs="Arial"/>
          <w:sz w:val="18"/>
          <w:szCs w:val="18"/>
        </w:rPr>
      </w:pPr>
      <w:r w:rsidRPr="00096186">
        <w:rPr>
          <w:rFonts w:ascii="Arial" w:hAnsi="Arial" w:cs="Arial"/>
          <w:sz w:val="18"/>
          <w:szCs w:val="18"/>
        </w:rPr>
        <w:t>Anexo __ (__) “Características Técnicas, Alcances y Especificaciones”</w:t>
      </w:r>
    </w:p>
    <w:p w:rsidR="00096186" w:rsidRPr="00096186" w:rsidRDefault="00096186" w:rsidP="00096186">
      <w:pPr>
        <w:ind w:left="2160" w:hanging="2160"/>
        <w:jc w:val="both"/>
        <w:rPr>
          <w:rFonts w:ascii="Arial" w:hAnsi="Arial" w:cs="Arial"/>
          <w:sz w:val="18"/>
          <w:szCs w:val="18"/>
        </w:rPr>
      </w:pPr>
      <w:r w:rsidRPr="00096186">
        <w:rPr>
          <w:rFonts w:ascii="Arial" w:hAnsi="Arial" w:cs="Arial"/>
          <w:sz w:val="18"/>
          <w:szCs w:val="18"/>
        </w:rPr>
        <w:t>Anexo __ (__) “Calendario o Programa de Entregas y Lugares de Destino Final”</w:t>
      </w:r>
    </w:p>
    <w:p w:rsidR="00096186" w:rsidRPr="00096186" w:rsidRDefault="00096186" w:rsidP="00096186">
      <w:pPr>
        <w:ind w:left="2160" w:hanging="2160"/>
        <w:jc w:val="both"/>
        <w:rPr>
          <w:rFonts w:ascii="Arial" w:hAnsi="Arial" w:cs="Arial"/>
          <w:sz w:val="18"/>
          <w:szCs w:val="18"/>
        </w:rPr>
      </w:pPr>
      <w:r w:rsidRPr="00096186">
        <w:rPr>
          <w:rFonts w:ascii="Arial" w:hAnsi="Arial" w:cs="Arial"/>
          <w:sz w:val="18"/>
          <w:szCs w:val="18"/>
        </w:rPr>
        <w:t xml:space="preserve">Anexo __ (__) </w:t>
      </w:r>
      <w:r w:rsidRPr="00096186">
        <w:rPr>
          <w:rFonts w:ascii="Arial" w:hAnsi="Arial" w:cs="Arial"/>
          <w:b/>
          <w:sz w:val="18"/>
          <w:szCs w:val="18"/>
        </w:rPr>
        <w:t>“Proposición Económica</w:t>
      </w:r>
      <w:r w:rsidRPr="00096186">
        <w:rPr>
          <w:rFonts w:ascii="Arial" w:hAnsi="Arial" w:cs="Arial"/>
          <w:sz w:val="18"/>
          <w:szCs w:val="18"/>
        </w:rPr>
        <w:t>”</w:t>
      </w:r>
    </w:p>
    <w:p w:rsidR="00096186" w:rsidRPr="00096186" w:rsidRDefault="00096186" w:rsidP="00096186">
      <w:pPr>
        <w:ind w:left="2160" w:hanging="2160"/>
        <w:jc w:val="both"/>
        <w:rPr>
          <w:rFonts w:ascii="Arial" w:hAnsi="Arial" w:cs="Arial"/>
          <w:sz w:val="18"/>
          <w:szCs w:val="18"/>
        </w:rPr>
      </w:pPr>
      <w:r w:rsidRPr="00096186">
        <w:rPr>
          <w:rFonts w:ascii="Arial" w:hAnsi="Arial" w:cs="Arial"/>
          <w:sz w:val="18"/>
          <w:szCs w:val="18"/>
        </w:rPr>
        <w:t>Anexo __ (__) “Formato para Póliza de Fianza de Cumplimiento de Contrato”</w:t>
      </w:r>
    </w:p>
    <w:p w:rsidR="00096186" w:rsidRPr="00096186" w:rsidRDefault="00096186" w:rsidP="00096186">
      <w:pPr>
        <w:ind w:left="1418" w:hanging="1418"/>
        <w:jc w:val="both"/>
        <w:rPr>
          <w:rFonts w:ascii="Arial" w:hAnsi="Arial" w:cs="Arial"/>
          <w:sz w:val="18"/>
          <w:szCs w:val="18"/>
        </w:rPr>
      </w:pPr>
      <w:r w:rsidRPr="00096186">
        <w:rPr>
          <w:rFonts w:ascii="Arial" w:hAnsi="Arial" w:cs="Arial"/>
          <w:sz w:val="18"/>
          <w:szCs w:val="18"/>
        </w:rPr>
        <w:t>Anexo __ (__) “Acuse de recibo a la solicitud de opinión formulada al SAT, en términos del artículo 32D, del Código Fiscal de la Federación.</w:t>
      </w:r>
    </w:p>
    <w:p w:rsidR="00096186" w:rsidRPr="00096186" w:rsidRDefault="00096186" w:rsidP="00096186">
      <w:pPr>
        <w:ind w:right="-93"/>
        <w:jc w:val="both"/>
        <w:rPr>
          <w:rFonts w:ascii="Arial" w:hAnsi="Arial" w:cs="Arial"/>
          <w:b/>
          <w:sz w:val="18"/>
          <w:szCs w:val="18"/>
        </w:rPr>
      </w:pPr>
    </w:p>
    <w:p w:rsidR="00096186" w:rsidRPr="00096186" w:rsidRDefault="00096186" w:rsidP="00096186">
      <w:pPr>
        <w:spacing w:line="240" w:lineRule="atLeast"/>
        <w:ind w:left="851" w:right="-93" w:hanging="851"/>
        <w:jc w:val="both"/>
        <w:rPr>
          <w:rFonts w:ascii="Arial" w:hAnsi="Arial" w:cs="Arial"/>
          <w:b/>
          <w:i/>
          <w:sz w:val="18"/>
          <w:szCs w:val="18"/>
          <w:u w:val="single"/>
        </w:rPr>
      </w:pPr>
      <w:r w:rsidRPr="00096186">
        <w:rPr>
          <w:rFonts w:ascii="Arial" w:hAnsi="Arial" w:cs="Arial"/>
          <w:b/>
          <w:bCs/>
          <w:i/>
          <w:sz w:val="18"/>
          <w:szCs w:val="18"/>
        </w:rPr>
        <w:t>NOTA:</w:t>
      </w:r>
      <w:r w:rsidRPr="00096186">
        <w:rPr>
          <w:rFonts w:ascii="Arial" w:hAnsi="Arial" w:cs="Arial"/>
          <w:b/>
          <w:bCs/>
          <w:i/>
          <w:sz w:val="18"/>
          <w:szCs w:val="18"/>
          <w:u w:val="single"/>
        </w:rPr>
        <w:t xml:space="preserve"> </w:t>
      </w:r>
      <w:r w:rsidRPr="00096186">
        <w:rPr>
          <w:rFonts w:ascii="Arial" w:hAnsi="Arial" w:cs="Arial"/>
          <w:b/>
          <w:sz w:val="18"/>
          <w:szCs w:val="18"/>
          <w:u w:val="single"/>
        </w:rPr>
        <w:t>(</w:t>
      </w:r>
      <w:r w:rsidRPr="00096186">
        <w:rPr>
          <w:rFonts w:ascii="Arial" w:hAnsi="Arial" w:cs="Arial"/>
          <w:b/>
          <w:i/>
          <w:sz w:val="18"/>
          <w:szCs w:val="18"/>
          <w:u w:val="single"/>
        </w:rPr>
        <w:t>En esta Cláusula, se deberán indicar los anexos que de acuerdo al caso específico sean necesarios.por lo que el listado que se muestra es enunciativo más no limitativo)</w:t>
      </w:r>
    </w:p>
    <w:p w:rsidR="00096186" w:rsidRPr="00096186" w:rsidRDefault="00096186" w:rsidP="00096186">
      <w:pPr>
        <w:spacing w:line="240" w:lineRule="atLeast"/>
        <w:ind w:right="-93"/>
        <w:jc w:val="both"/>
        <w:rPr>
          <w:rFonts w:ascii="Arial" w:hAnsi="Arial" w:cs="Arial"/>
          <w:b/>
          <w:sz w:val="18"/>
          <w:szCs w:val="18"/>
          <w:lang w:val="es-ES_tradnl"/>
        </w:rPr>
      </w:pPr>
    </w:p>
    <w:p w:rsidR="00096186" w:rsidRPr="00096186" w:rsidRDefault="00096186" w:rsidP="00096186">
      <w:pPr>
        <w:ind w:right="-93"/>
        <w:jc w:val="both"/>
        <w:rPr>
          <w:rFonts w:ascii="Arial" w:hAnsi="Arial" w:cs="Arial"/>
          <w:sz w:val="18"/>
          <w:szCs w:val="18"/>
        </w:rPr>
      </w:pPr>
      <w:r w:rsidRPr="00096186">
        <w:rPr>
          <w:rFonts w:ascii="Arial" w:hAnsi="Arial" w:cs="Arial"/>
          <w:b/>
          <w:sz w:val="18"/>
          <w:szCs w:val="18"/>
        </w:rPr>
        <w:t xml:space="preserve">DECIMA NOVENA.- LEGISLACIÓN APLICABLE.- </w:t>
      </w:r>
      <w:r w:rsidRPr="00096186">
        <w:rPr>
          <w:rFonts w:ascii="Arial" w:hAnsi="Arial" w:cs="Arial"/>
          <w:sz w:val="18"/>
          <w:szCs w:val="18"/>
        </w:rPr>
        <w:t>Las partes se obligan a sujetarse estrictamente para el cumplimiento del presente contrato, a todas y cada una de las cláusulas del mismo, a la convocatoria a la licitación pública, y sus bases,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rsidR="00096186" w:rsidRPr="00096186" w:rsidRDefault="00096186" w:rsidP="00096186">
      <w:pPr>
        <w:spacing w:after="120" w:line="480" w:lineRule="auto"/>
        <w:ind w:right="-93"/>
        <w:rPr>
          <w:rFonts w:ascii="Arial" w:hAnsi="Arial" w:cs="Arial"/>
          <w:b/>
          <w:sz w:val="18"/>
          <w:szCs w:val="18"/>
        </w:rPr>
      </w:pPr>
    </w:p>
    <w:p w:rsidR="00096186" w:rsidRPr="00096186" w:rsidRDefault="00096186" w:rsidP="00096186">
      <w:pPr>
        <w:spacing w:after="120"/>
        <w:ind w:right="-93"/>
        <w:contextualSpacing/>
        <w:rPr>
          <w:rFonts w:ascii="Arial" w:hAnsi="Arial" w:cs="Arial"/>
          <w:sz w:val="18"/>
          <w:szCs w:val="18"/>
        </w:rPr>
      </w:pPr>
      <w:r w:rsidRPr="00096186">
        <w:rPr>
          <w:rFonts w:ascii="Arial" w:hAnsi="Arial" w:cs="Arial"/>
          <w:b/>
          <w:sz w:val="18"/>
          <w:szCs w:val="18"/>
        </w:rPr>
        <w:t>VIGÉSIMA.- JURISDICCIÓN.-</w:t>
      </w:r>
      <w:r w:rsidRPr="00096186">
        <w:rPr>
          <w:rFonts w:ascii="Arial" w:hAnsi="Arial" w:cs="Arial"/>
          <w:sz w:val="18"/>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 renunciando a cualquier otro fuero presente o futuro que por razón de su domicilio les pudiera corresponder. </w:t>
      </w:r>
    </w:p>
    <w:p w:rsidR="00096186" w:rsidRPr="00096186" w:rsidRDefault="00096186" w:rsidP="00096186">
      <w:pPr>
        <w:spacing w:after="120"/>
        <w:ind w:right="-91"/>
        <w:contextualSpacing/>
        <w:rPr>
          <w:rFonts w:ascii="Arial" w:hAnsi="Arial" w:cs="Arial"/>
          <w:sz w:val="18"/>
          <w:szCs w:val="18"/>
        </w:rPr>
      </w:pPr>
      <w:r w:rsidRPr="00096186">
        <w:rPr>
          <w:rFonts w:ascii="Arial" w:hAnsi="Arial" w:cs="Arial"/>
          <w:sz w:val="18"/>
          <w:szCs w:val="18"/>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096186">
        <w:rPr>
          <w:rFonts w:ascii="Arial" w:hAnsi="Arial" w:cs="Arial"/>
          <w:b/>
          <w:i/>
          <w:sz w:val="18"/>
          <w:szCs w:val="18"/>
          <w:u w:val="single"/>
        </w:rPr>
        <w:t>(número de ejemplares en original que serán suscritos)</w:t>
      </w:r>
      <w:r w:rsidRPr="00096186">
        <w:rPr>
          <w:rFonts w:ascii="Arial" w:hAnsi="Arial" w:cs="Arial"/>
          <w:sz w:val="18"/>
          <w:szCs w:val="18"/>
        </w:rPr>
        <w:t xml:space="preserve">, en la Ciudad de ________ </w:t>
      </w:r>
      <w:r w:rsidRPr="00096186">
        <w:rPr>
          <w:rFonts w:ascii="Arial" w:hAnsi="Arial" w:cs="Arial"/>
          <w:b/>
          <w:i/>
          <w:sz w:val="18"/>
          <w:szCs w:val="18"/>
          <w:u w:val="single"/>
        </w:rPr>
        <w:t>(lugar donde se firmará el contrato)</w:t>
      </w:r>
      <w:r w:rsidRPr="00096186">
        <w:rPr>
          <w:rFonts w:ascii="Arial" w:hAnsi="Arial" w:cs="Arial"/>
          <w:sz w:val="18"/>
          <w:szCs w:val="18"/>
        </w:rPr>
        <w:t>, el día __ de _____ del año 20XX.</w:t>
      </w:r>
    </w:p>
    <w:p w:rsidR="00096186" w:rsidRPr="00096186" w:rsidRDefault="00096186" w:rsidP="00096186">
      <w:pPr>
        <w:ind w:right="-93"/>
        <w:jc w:val="both"/>
        <w:rPr>
          <w:rFonts w:ascii="Arial" w:hAnsi="Arial" w:cs="Arial"/>
          <w:sz w:val="18"/>
          <w:szCs w:val="18"/>
        </w:rPr>
      </w:pPr>
    </w:p>
    <w:p w:rsidR="00096186" w:rsidRPr="00096186" w:rsidRDefault="00096186" w:rsidP="00096186">
      <w:pPr>
        <w:jc w:val="both"/>
        <w:rPr>
          <w:rFonts w:ascii="Arial" w:hAnsi="Arial" w:cs="Arial"/>
          <w:sz w:val="18"/>
          <w:szCs w:val="18"/>
        </w:rPr>
      </w:pPr>
    </w:p>
    <w:p w:rsidR="00096186" w:rsidRPr="00096186" w:rsidRDefault="00096186" w:rsidP="00096186">
      <w:pPr>
        <w:jc w:val="both"/>
        <w:rPr>
          <w:rFonts w:ascii="Arial" w:hAnsi="Arial" w:cs="Arial"/>
          <w:sz w:val="18"/>
          <w:szCs w:val="18"/>
        </w:rPr>
      </w:pPr>
      <w:r w:rsidRPr="00096186">
        <w:rPr>
          <w:rFonts w:ascii="Arial" w:hAnsi="Arial" w:cs="Arial"/>
          <w:sz w:val="18"/>
          <w:szCs w:val="18"/>
        </w:rPr>
        <w:t xml:space="preserve">Las firmas que anteceden, forman parte del contrato abierto para la prestación de servicios, celebrado entre el Instituto Mexicano del Seguro Social y </w:t>
      </w:r>
      <w:r w:rsidRPr="00096186">
        <w:rPr>
          <w:rFonts w:ascii="Arial" w:hAnsi="Arial" w:cs="Arial"/>
          <w:b/>
          <w:sz w:val="18"/>
          <w:szCs w:val="18"/>
          <w:u w:val="single"/>
        </w:rPr>
        <w:t>(</w:t>
      </w:r>
      <w:r w:rsidRPr="00096186">
        <w:rPr>
          <w:rFonts w:ascii="Arial" w:hAnsi="Arial" w:cs="Arial"/>
          <w:b/>
          <w:i/>
          <w:sz w:val="18"/>
          <w:szCs w:val="18"/>
          <w:u w:val="single"/>
        </w:rPr>
        <w:t>nombre, denominación o razón social del proveedor</w:t>
      </w:r>
      <w:r w:rsidRPr="00096186">
        <w:rPr>
          <w:rFonts w:ascii="Arial" w:hAnsi="Arial" w:cs="Arial"/>
          <w:b/>
          <w:sz w:val="18"/>
          <w:szCs w:val="18"/>
          <w:u w:val="single"/>
        </w:rPr>
        <w:t>)</w:t>
      </w:r>
      <w:r w:rsidRPr="00096186">
        <w:rPr>
          <w:rFonts w:ascii="Arial" w:hAnsi="Arial" w:cs="Arial"/>
          <w:sz w:val="18"/>
          <w:szCs w:val="18"/>
        </w:rPr>
        <w:t xml:space="preserve">, de fecha ___ de _________ de ___, por un importe mínimo de </w:t>
      </w:r>
      <w:r w:rsidRPr="00096186">
        <w:rPr>
          <w:rFonts w:ascii="Arial" w:hAnsi="Arial" w:cs="Arial"/>
          <w:b/>
          <w:sz w:val="18"/>
          <w:szCs w:val="18"/>
        </w:rPr>
        <w:t>(</w:t>
      </w:r>
      <w:r w:rsidRPr="00096186">
        <w:rPr>
          <w:rFonts w:ascii="Arial" w:hAnsi="Arial" w:cs="Arial"/>
          <w:b/>
          <w:i/>
          <w:sz w:val="18"/>
          <w:szCs w:val="18"/>
          <w:u w:val="single"/>
        </w:rPr>
        <w:t>indicar con número y letra, la cantidad que se señala en la cláusula segunda del contrato</w:t>
      </w:r>
      <w:r w:rsidRPr="00096186">
        <w:rPr>
          <w:rFonts w:ascii="Arial" w:hAnsi="Arial" w:cs="Arial"/>
          <w:b/>
          <w:sz w:val="18"/>
          <w:szCs w:val="18"/>
        </w:rPr>
        <w:t xml:space="preserve">) </w:t>
      </w:r>
      <w:r w:rsidRPr="00096186">
        <w:rPr>
          <w:rFonts w:ascii="Arial" w:hAnsi="Arial" w:cs="Arial"/>
          <w:sz w:val="18"/>
          <w:szCs w:val="18"/>
        </w:rPr>
        <w:t xml:space="preserve">y un monto máximo de </w:t>
      </w:r>
      <w:r w:rsidRPr="00096186">
        <w:rPr>
          <w:rFonts w:ascii="Arial" w:hAnsi="Arial" w:cs="Arial"/>
          <w:b/>
          <w:sz w:val="18"/>
          <w:szCs w:val="18"/>
        </w:rPr>
        <w:t>(</w:t>
      </w:r>
      <w:r w:rsidRPr="00096186">
        <w:rPr>
          <w:rFonts w:ascii="Arial" w:hAnsi="Arial" w:cs="Arial"/>
          <w:b/>
          <w:i/>
          <w:sz w:val="18"/>
          <w:szCs w:val="18"/>
          <w:u w:val="single"/>
        </w:rPr>
        <w:t>indicar con número y letra, la cantidad que se señala en la cláusula segunda del contrato.</w:t>
      </w:r>
    </w:p>
    <w:tbl>
      <w:tblPr>
        <w:tblpPr w:leftFromText="141" w:rightFromText="141" w:vertAnchor="text" w:horzAnchor="margin" w:tblpXSpec="center" w:tblpY="99"/>
        <w:tblW w:w="9919" w:type="dxa"/>
        <w:tblLayout w:type="fixed"/>
        <w:tblCellMar>
          <w:left w:w="70" w:type="dxa"/>
          <w:right w:w="70" w:type="dxa"/>
        </w:tblCellMar>
        <w:tblLook w:val="0000" w:firstRow="0" w:lastRow="0" w:firstColumn="0" w:lastColumn="0" w:noHBand="0" w:noVBand="0"/>
      </w:tblPr>
      <w:tblGrid>
        <w:gridCol w:w="4994"/>
        <w:gridCol w:w="4925"/>
      </w:tblGrid>
      <w:tr w:rsidR="00096186" w:rsidRPr="00096186" w:rsidTr="00C97E86">
        <w:trPr>
          <w:trHeight w:val="171"/>
        </w:trPr>
        <w:tc>
          <w:tcPr>
            <w:tcW w:w="4994" w:type="dxa"/>
          </w:tcPr>
          <w:p w:rsidR="00096186" w:rsidRPr="00096186" w:rsidRDefault="00096186" w:rsidP="00096186">
            <w:pPr>
              <w:tabs>
                <w:tab w:val="left" w:pos="284"/>
                <w:tab w:val="left" w:pos="4678"/>
                <w:tab w:val="left" w:pos="5387"/>
                <w:tab w:val="left" w:pos="6237"/>
              </w:tabs>
              <w:suppressAutoHyphens w:val="0"/>
              <w:snapToGrid w:val="0"/>
              <w:ind w:right="-93"/>
              <w:jc w:val="center"/>
              <w:rPr>
                <w:rFonts w:ascii="Arial" w:hAnsi="Arial" w:cs="Arial"/>
                <w:b/>
                <w:sz w:val="18"/>
                <w:szCs w:val="18"/>
                <w:lang w:eastAsia="es-ES"/>
              </w:rPr>
            </w:pPr>
            <w:r w:rsidRPr="00096186">
              <w:rPr>
                <w:rFonts w:ascii="Arial" w:hAnsi="Arial" w:cs="Arial"/>
                <w:b/>
                <w:sz w:val="18"/>
                <w:szCs w:val="18"/>
                <w:lang w:eastAsia="es-ES"/>
              </w:rPr>
              <w:lastRenderedPageBreak/>
              <w:t>“EL INSTITUTO”</w:t>
            </w:r>
          </w:p>
          <w:p w:rsidR="00096186" w:rsidRPr="00096186" w:rsidRDefault="00096186" w:rsidP="00096186">
            <w:pPr>
              <w:tabs>
                <w:tab w:val="left" w:pos="284"/>
                <w:tab w:val="left" w:pos="4678"/>
                <w:tab w:val="left" w:pos="5387"/>
                <w:tab w:val="left" w:pos="6237"/>
              </w:tabs>
              <w:suppressAutoHyphens w:val="0"/>
              <w:ind w:right="-93"/>
              <w:jc w:val="center"/>
              <w:rPr>
                <w:rFonts w:ascii="Arial" w:hAnsi="Arial" w:cs="Arial"/>
                <w:b/>
                <w:sz w:val="18"/>
                <w:szCs w:val="18"/>
                <w:lang w:eastAsia="es-ES"/>
              </w:rPr>
            </w:pPr>
            <w:r w:rsidRPr="00096186">
              <w:rPr>
                <w:rFonts w:ascii="Arial" w:hAnsi="Arial" w:cs="Arial"/>
                <w:b/>
                <w:sz w:val="18"/>
                <w:szCs w:val="18"/>
                <w:lang w:eastAsia="es-ES"/>
              </w:rPr>
              <w:t>INSTITUTO MEXICANO DEL SEGURO SOCIAL</w:t>
            </w:r>
          </w:p>
          <w:p w:rsidR="00096186" w:rsidRPr="00096186" w:rsidRDefault="00096186" w:rsidP="00096186">
            <w:pPr>
              <w:suppressAutoHyphens w:val="0"/>
              <w:ind w:right="-93"/>
              <w:jc w:val="center"/>
              <w:rPr>
                <w:rFonts w:ascii="Arial" w:hAnsi="Arial" w:cs="Arial"/>
                <w:sz w:val="18"/>
                <w:szCs w:val="18"/>
                <w:lang w:eastAsia="es-ES"/>
              </w:rPr>
            </w:pPr>
          </w:p>
          <w:p w:rsidR="00096186" w:rsidRPr="00096186" w:rsidRDefault="00096186" w:rsidP="00096186">
            <w:pPr>
              <w:suppressAutoHyphens w:val="0"/>
              <w:ind w:right="-93"/>
              <w:jc w:val="center"/>
              <w:rPr>
                <w:rFonts w:ascii="Arial" w:hAnsi="Arial" w:cs="Arial"/>
                <w:sz w:val="18"/>
                <w:szCs w:val="18"/>
                <w:lang w:eastAsia="es-ES"/>
              </w:rPr>
            </w:pPr>
            <w:r w:rsidRPr="00096186">
              <w:rPr>
                <w:rFonts w:ascii="Arial" w:hAnsi="Arial" w:cs="Arial"/>
                <w:sz w:val="18"/>
                <w:szCs w:val="18"/>
                <w:lang w:eastAsia="es-ES"/>
              </w:rPr>
              <w:t>_________________________________</w:t>
            </w:r>
          </w:p>
          <w:p w:rsidR="00096186" w:rsidRPr="00096186" w:rsidRDefault="00096186" w:rsidP="00096186">
            <w:pPr>
              <w:tabs>
                <w:tab w:val="left" w:pos="284"/>
                <w:tab w:val="left" w:pos="4678"/>
                <w:tab w:val="left" w:pos="5387"/>
                <w:tab w:val="left" w:pos="6237"/>
              </w:tabs>
              <w:suppressAutoHyphens w:val="0"/>
              <w:jc w:val="center"/>
              <w:rPr>
                <w:rFonts w:ascii="Arial" w:hAnsi="Arial" w:cs="Arial"/>
                <w:sz w:val="18"/>
                <w:szCs w:val="18"/>
                <w:lang w:eastAsia="es-ES"/>
              </w:rPr>
            </w:pPr>
            <w:r w:rsidRPr="00096186">
              <w:rPr>
                <w:rFonts w:ascii="Arial" w:hAnsi="Arial" w:cs="Arial"/>
                <w:sz w:val="18"/>
                <w:szCs w:val="18"/>
                <w:lang w:eastAsia="es-ES"/>
              </w:rPr>
              <w:t>XXXXXXXXXXXXXXXXXXXXXXXXXXX</w:t>
            </w:r>
          </w:p>
          <w:p w:rsidR="00096186" w:rsidRPr="00096186" w:rsidRDefault="00096186" w:rsidP="00096186">
            <w:pPr>
              <w:tabs>
                <w:tab w:val="left" w:pos="284"/>
                <w:tab w:val="left" w:pos="4678"/>
                <w:tab w:val="left" w:pos="5387"/>
                <w:tab w:val="left" w:pos="6237"/>
              </w:tabs>
              <w:suppressAutoHyphens w:val="0"/>
              <w:jc w:val="center"/>
              <w:rPr>
                <w:rFonts w:ascii="Arial" w:hAnsi="Arial" w:cs="Arial"/>
                <w:b/>
                <w:sz w:val="18"/>
                <w:szCs w:val="18"/>
                <w:lang w:eastAsia="es-ES"/>
              </w:rPr>
            </w:pPr>
            <w:r w:rsidRPr="00096186">
              <w:rPr>
                <w:rFonts w:ascii="Arial" w:hAnsi="Arial" w:cs="Arial"/>
                <w:b/>
                <w:sz w:val="18"/>
                <w:szCs w:val="18"/>
                <w:lang w:eastAsia="es-ES"/>
              </w:rPr>
              <w:t xml:space="preserve">REPRESENTANTE LEGAL Y </w:t>
            </w:r>
          </w:p>
          <w:p w:rsidR="00096186" w:rsidRPr="00096186" w:rsidRDefault="00096186" w:rsidP="00096186">
            <w:pPr>
              <w:tabs>
                <w:tab w:val="left" w:pos="284"/>
                <w:tab w:val="left" w:pos="4678"/>
                <w:tab w:val="left" w:pos="5387"/>
                <w:tab w:val="left" w:pos="6237"/>
              </w:tabs>
              <w:suppressAutoHyphens w:val="0"/>
              <w:jc w:val="center"/>
              <w:rPr>
                <w:rFonts w:ascii="Arial" w:hAnsi="Arial" w:cs="Arial"/>
                <w:b/>
                <w:sz w:val="18"/>
                <w:szCs w:val="18"/>
                <w:u w:val="single"/>
                <w:lang w:eastAsia="es-ES"/>
              </w:rPr>
            </w:pPr>
            <w:r w:rsidRPr="00096186">
              <w:rPr>
                <w:rFonts w:ascii="Arial" w:hAnsi="Arial" w:cs="Arial"/>
                <w:b/>
                <w:sz w:val="18"/>
                <w:szCs w:val="18"/>
                <w:lang w:eastAsia="es-ES"/>
              </w:rPr>
              <w:t>DELEGADO ESTATAL</w:t>
            </w:r>
          </w:p>
        </w:tc>
        <w:tc>
          <w:tcPr>
            <w:tcW w:w="4925" w:type="dxa"/>
          </w:tcPr>
          <w:p w:rsidR="00096186" w:rsidRPr="00096186" w:rsidRDefault="00096186" w:rsidP="00096186">
            <w:pPr>
              <w:suppressAutoHyphens w:val="0"/>
              <w:snapToGrid w:val="0"/>
              <w:ind w:right="-93"/>
              <w:jc w:val="center"/>
              <w:rPr>
                <w:rFonts w:ascii="Arial" w:hAnsi="Arial" w:cs="Arial"/>
                <w:b/>
                <w:sz w:val="18"/>
                <w:szCs w:val="18"/>
                <w:lang w:eastAsia="es-ES"/>
              </w:rPr>
            </w:pPr>
            <w:r w:rsidRPr="00096186">
              <w:rPr>
                <w:rFonts w:ascii="Arial" w:hAnsi="Arial" w:cs="Arial"/>
                <w:b/>
                <w:sz w:val="18"/>
                <w:szCs w:val="18"/>
                <w:lang w:eastAsia="es-ES"/>
              </w:rPr>
              <w:t>“EL PROVEEDOR”</w:t>
            </w:r>
          </w:p>
          <w:p w:rsidR="00096186" w:rsidRPr="00096186" w:rsidRDefault="00096186" w:rsidP="00096186">
            <w:pPr>
              <w:tabs>
                <w:tab w:val="center" w:pos="4419"/>
                <w:tab w:val="right" w:pos="8838"/>
              </w:tabs>
              <w:suppressAutoHyphens w:val="0"/>
              <w:rPr>
                <w:rFonts w:ascii="Arial" w:hAnsi="Arial" w:cs="Arial"/>
                <w:sz w:val="18"/>
                <w:szCs w:val="18"/>
                <w:lang w:eastAsia="es-ES"/>
              </w:rPr>
            </w:pPr>
          </w:p>
          <w:p w:rsidR="00096186" w:rsidRPr="00096186" w:rsidRDefault="00096186" w:rsidP="00096186">
            <w:pPr>
              <w:tabs>
                <w:tab w:val="center" w:pos="4419"/>
                <w:tab w:val="right" w:pos="8838"/>
              </w:tabs>
              <w:suppressAutoHyphens w:val="0"/>
              <w:jc w:val="center"/>
              <w:rPr>
                <w:rFonts w:ascii="Arial" w:hAnsi="Arial" w:cs="Arial"/>
                <w:sz w:val="18"/>
                <w:szCs w:val="18"/>
                <w:lang w:eastAsia="es-ES"/>
              </w:rPr>
            </w:pPr>
            <w:r w:rsidRPr="00096186">
              <w:rPr>
                <w:rFonts w:ascii="Arial" w:hAnsi="Arial" w:cs="Arial"/>
                <w:sz w:val="18"/>
                <w:szCs w:val="18"/>
                <w:lang w:eastAsia="es-ES"/>
              </w:rPr>
              <w:t>__________________________</w:t>
            </w:r>
          </w:p>
          <w:p w:rsidR="00096186" w:rsidRPr="00096186" w:rsidRDefault="00096186" w:rsidP="00096186">
            <w:pPr>
              <w:suppressAutoHyphens w:val="0"/>
              <w:jc w:val="center"/>
              <w:rPr>
                <w:rFonts w:ascii="Arial" w:hAnsi="Arial" w:cs="Arial"/>
                <w:sz w:val="18"/>
                <w:szCs w:val="18"/>
                <w:lang w:eastAsia="es-ES"/>
              </w:rPr>
            </w:pPr>
            <w:r w:rsidRPr="00096186">
              <w:rPr>
                <w:rFonts w:ascii="Arial" w:hAnsi="Arial" w:cs="Arial"/>
                <w:sz w:val="18"/>
                <w:szCs w:val="18"/>
                <w:lang w:eastAsia="es-ES"/>
              </w:rPr>
              <w:t>XXXXXXXXXXXXXXXXXXXXXXX</w:t>
            </w:r>
          </w:p>
        </w:tc>
      </w:tr>
      <w:tr w:rsidR="00096186" w:rsidRPr="00096186" w:rsidTr="00C97E86">
        <w:trPr>
          <w:trHeight w:val="171"/>
        </w:trPr>
        <w:tc>
          <w:tcPr>
            <w:tcW w:w="4994" w:type="dxa"/>
          </w:tcPr>
          <w:p w:rsidR="00096186" w:rsidRPr="00096186" w:rsidRDefault="00096186" w:rsidP="00096186">
            <w:pPr>
              <w:tabs>
                <w:tab w:val="left" w:pos="284"/>
                <w:tab w:val="left" w:pos="4678"/>
                <w:tab w:val="left" w:pos="5387"/>
                <w:tab w:val="left" w:pos="6237"/>
              </w:tabs>
              <w:suppressAutoHyphens w:val="0"/>
              <w:snapToGrid w:val="0"/>
              <w:ind w:right="-93"/>
              <w:rPr>
                <w:rFonts w:ascii="Arial" w:hAnsi="Arial" w:cs="Arial"/>
                <w:b/>
                <w:sz w:val="18"/>
                <w:szCs w:val="18"/>
                <w:lang w:eastAsia="es-ES"/>
              </w:rPr>
            </w:pPr>
          </w:p>
        </w:tc>
        <w:tc>
          <w:tcPr>
            <w:tcW w:w="4925" w:type="dxa"/>
          </w:tcPr>
          <w:p w:rsidR="00096186" w:rsidRPr="00096186" w:rsidRDefault="00096186" w:rsidP="00096186">
            <w:pPr>
              <w:suppressAutoHyphens w:val="0"/>
              <w:snapToGrid w:val="0"/>
              <w:ind w:right="-93"/>
              <w:rPr>
                <w:rFonts w:ascii="Arial" w:hAnsi="Arial" w:cs="Arial"/>
                <w:b/>
                <w:sz w:val="18"/>
                <w:szCs w:val="18"/>
                <w:lang w:eastAsia="es-ES"/>
              </w:rPr>
            </w:pPr>
          </w:p>
        </w:tc>
      </w:tr>
      <w:tr w:rsidR="00096186" w:rsidRPr="00096186" w:rsidTr="00C97E86">
        <w:trPr>
          <w:trHeight w:val="582"/>
        </w:trPr>
        <w:tc>
          <w:tcPr>
            <w:tcW w:w="9919" w:type="dxa"/>
            <w:gridSpan w:val="2"/>
          </w:tcPr>
          <w:p w:rsidR="00096186" w:rsidRPr="00096186" w:rsidRDefault="00096186" w:rsidP="00096186">
            <w:pPr>
              <w:tabs>
                <w:tab w:val="left" w:pos="284"/>
                <w:tab w:val="left" w:pos="4678"/>
                <w:tab w:val="left" w:pos="5387"/>
                <w:tab w:val="left" w:pos="6237"/>
              </w:tabs>
              <w:suppressAutoHyphens w:val="0"/>
              <w:ind w:right="-93"/>
              <w:rPr>
                <w:rFonts w:ascii="Arial" w:hAnsi="Arial" w:cs="Arial"/>
                <w:b/>
                <w:sz w:val="18"/>
                <w:szCs w:val="18"/>
                <w:lang w:eastAsia="es-ES"/>
              </w:rPr>
            </w:pPr>
          </w:p>
          <w:p w:rsidR="00096186" w:rsidRPr="00096186" w:rsidRDefault="00096186" w:rsidP="00096186">
            <w:pPr>
              <w:tabs>
                <w:tab w:val="left" w:pos="284"/>
                <w:tab w:val="left" w:pos="4678"/>
                <w:tab w:val="left" w:pos="5387"/>
                <w:tab w:val="left" w:pos="6237"/>
              </w:tabs>
              <w:suppressAutoHyphens w:val="0"/>
              <w:ind w:right="-93"/>
              <w:jc w:val="center"/>
              <w:rPr>
                <w:rFonts w:ascii="Arial" w:hAnsi="Arial" w:cs="Arial"/>
                <w:b/>
                <w:sz w:val="18"/>
                <w:szCs w:val="18"/>
                <w:lang w:eastAsia="es-ES"/>
              </w:rPr>
            </w:pPr>
          </w:p>
          <w:p w:rsidR="00096186" w:rsidRPr="00096186" w:rsidRDefault="00096186" w:rsidP="00096186">
            <w:pPr>
              <w:tabs>
                <w:tab w:val="left" w:pos="284"/>
                <w:tab w:val="left" w:pos="4678"/>
                <w:tab w:val="left" w:pos="5387"/>
                <w:tab w:val="left" w:pos="6237"/>
              </w:tabs>
              <w:suppressAutoHyphens w:val="0"/>
              <w:ind w:right="-93"/>
              <w:jc w:val="center"/>
              <w:rPr>
                <w:rFonts w:ascii="Arial" w:hAnsi="Arial" w:cs="Arial"/>
                <w:b/>
                <w:sz w:val="18"/>
                <w:szCs w:val="18"/>
                <w:lang w:eastAsia="es-ES"/>
              </w:rPr>
            </w:pPr>
            <w:r w:rsidRPr="00096186">
              <w:rPr>
                <w:rFonts w:ascii="Arial" w:hAnsi="Arial" w:cs="Arial"/>
                <w:b/>
                <w:sz w:val="18"/>
                <w:szCs w:val="18"/>
                <w:lang w:eastAsia="es-ES"/>
              </w:rPr>
              <w:t>ADMINISTRA ESTE CONTRATO</w:t>
            </w:r>
          </w:p>
          <w:p w:rsidR="00096186" w:rsidRPr="00096186" w:rsidRDefault="00096186" w:rsidP="00096186">
            <w:pPr>
              <w:tabs>
                <w:tab w:val="left" w:pos="284"/>
                <w:tab w:val="left" w:pos="4678"/>
                <w:tab w:val="left" w:pos="5387"/>
                <w:tab w:val="left" w:pos="6237"/>
              </w:tabs>
              <w:suppressAutoHyphens w:val="0"/>
              <w:ind w:right="-93"/>
              <w:rPr>
                <w:rFonts w:ascii="Arial" w:hAnsi="Arial" w:cs="Arial"/>
                <w:b/>
                <w:sz w:val="18"/>
                <w:szCs w:val="18"/>
                <w:lang w:eastAsia="es-ES"/>
              </w:rPr>
            </w:pPr>
          </w:p>
        </w:tc>
      </w:tr>
      <w:tr w:rsidR="00096186" w:rsidRPr="00096186" w:rsidTr="00C97E86">
        <w:trPr>
          <w:trHeight w:val="1873"/>
        </w:trPr>
        <w:tc>
          <w:tcPr>
            <w:tcW w:w="9919" w:type="dxa"/>
            <w:gridSpan w:val="2"/>
          </w:tcPr>
          <w:p w:rsidR="00096186" w:rsidRPr="00096186" w:rsidRDefault="00096186" w:rsidP="00096186">
            <w:pPr>
              <w:tabs>
                <w:tab w:val="left" w:pos="284"/>
                <w:tab w:val="left" w:pos="4678"/>
                <w:tab w:val="left" w:pos="5387"/>
                <w:tab w:val="left" w:pos="6237"/>
              </w:tabs>
              <w:suppressAutoHyphens w:val="0"/>
              <w:ind w:right="-93"/>
              <w:rPr>
                <w:rFonts w:ascii="Arial" w:hAnsi="Arial" w:cs="Arial"/>
                <w:sz w:val="18"/>
                <w:szCs w:val="18"/>
                <w:lang w:eastAsia="es-ES"/>
              </w:rPr>
            </w:pPr>
          </w:p>
          <w:p w:rsidR="00096186" w:rsidRPr="00096186" w:rsidRDefault="00096186" w:rsidP="00096186">
            <w:pPr>
              <w:tabs>
                <w:tab w:val="left" w:pos="284"/>
                <w:tab w:val="left" w:pos="4678"/>
                <w:tab w:val="left" w:pos="5387"/>
                <w:tab w:val="left" w:pos="6237"/>
              </w:tabs>
              <w:suppressAutoHyphens w:val="0"/>
              <w:ind w:right="-93"/>
              <w:jc w:val="center"/>
              <w:rPr>
                <w:rFonts w:ascii="Arial" w:hAnsi="Arial" w:cs="Arial"/>
                <w:sz w:val="18"/>
                <w:szCs w:val="18"/>
                <w:lang w:eastAsia="es-ES"/>
              </w:rPr>
            </w:pPr>
            <w:r w:rsidRPr="00096186">
              <w:rPr>
                <w:rFonts w:ascii="Arial" w:hAnsi="Arial" w:cs="Arial"/>
                <w:sz w:val="18"/>
                <w:szCs w:val="18"/>
                <w:lang w:eastAsia="es-ES"/>
              </w:rPr>
              <w:t>__________________________</w:t>
            </w:r>
          </w:p>
          <w:p w:rsidR="00096186" w:rsidRPr="00096186" w:rsidRDefault="00096186" w:rsidP="00096186">
            <w:pPr>
              <w:tabs>
                <w:tab w:val="left" w:pos="284"/>
                <w:tab w:val="left" w:pos="4678"/>
                <w:tab w:val="left" w:pos="5387"/>
                <w:tab w:val="left" w:pos="6237"/>
              </w:tabs>
              <w:suppressAutoHyphens w:val="0"/>
              <w:ind w:right="-93"/>
              <w:jc w:val="center"/>
              <w:rPr>
                <w:rFonts w:ascii="Arial" w:hAnsi="Arial" w:cs="Arial"/>
                <w:sz w:val="18"/>
                <w:szCs w:val="18"/>
                <w:lang w:eastAsia="es-ES"/>
              </w:rPr>
            </w:pPr>
            <w:r w:rsidRPr="00096186">
              <w:rPr>
                <w:rFonts w:ascii="Arial" w:hAnsi="Arial" w:cs="Arial"/>
                <w:sz w:val="18"/>
                <w:szCs w:val="18"/>
                <w:lang w:eastAsia="es-ES"/>
              </w:rPr>
              <w:t>XXXXXXXXXXXXXXXXXXXXX</w:t>
            </w:r>
          </w:p>
          <w:p w:rsidR="00096186" w:rsidRPr="00096186" w:rsidRDefault="00096186" w:rsidP="00096186">
            <w:pPr>
              <w:tabs>
                <w:tab w:val="left" w:pos="284"/>
                <w:tab w:val="left" w:pos="4678"/>
                <w:tab w:val="left" w:pos="5387"/>
                <w:tab w:val="left" w:pos="6237"/>
              </w:tabs>
              <w:suppressAutoHyphens w:val="0"/>
              <w:ind w:right="-93"/>
              <w:jc w:val="center"/>
              <w:rPr>
                <w:rFonts w:ascii="Arial" w:hAnsi="Arial" w:cs="Arial"/>
                <w:b/>
                <w:sz w:val="18"/>
                <w:szCs w:val="18"/>
                <w:lang w:eastAsia="es-ES"/>
              </w:rPr>
            </w:pPr>
            <w:r w:rsidRPr="00096186">
              <w:rPr>
                <w:rFonts w:ascii="Arial" w:hAnsi="Arial" w:cs="Arial"/>
                <w:b/>
                <w:sz w:val="18"/>
                <w:szCs w:val="18"/>
                <w:lang w:eastAsia="es-ES"/>
              </w:rPr>
              <w:t xml:space="preserve">JEFE DEL DEPARTAMENTO DE CONSERVACIÓN </w:t>
            </w:r>
          </w:p>
          <w:p w:rsidR="00096186" w:rsidRPr="00096186" w:rsidRDefault="00096186" w:rsidP="00096186">
            <w:pPr>
              <w:tabs>
                <w:tab w:val="left" w:pos="284"/>
                <w:tab w:val="left" w:pos="4678"/>
                <w:tab w:val="left" w:pos="5387"/>
                <w:tab w:val="left" w:pos="6237"/>
              </w:tabs>
              <w:suppressAutoHyphens w:val="0"/>
              <w:ind w:right="-93"/>
              <w:jc w:val="center"/>
              <w:rPr>
                <w:rFonts w:ascii="Arial" w:hAnsi="Arial" w:cs="Arial"/>
                <w:b/>
                <w:sz w:val="18"/>
                <w:szCs w:val="18"/>
                <w:lang w:eastAsia="es-ES"/>
              </w:rPr>
            </w:pPr>
            <w:r w:rsidRPr="00096186">
              <w:rPr>
                <w:rFonts w:ascii="Arial" w:hAnsi="Arial" w:cs="Arial"/>
                <w:b/>
                <w:sz w:val="18"/>
                <w:szCs w:val="18"/>
                <w:lang w:eastAsia="es-ES"/>
              </w:rPr>
              <w:t>Y SERVICIOS GENERALE</w:t>
            </w:r>
          </w:p>
          <w:p w:rsidR="00096186" w:rsidRPr="00096186" w:rsidRDefault="00096186" w:rsidP="00096186">
            <w:pPr>
              <w:rPr>
                <w:rFonts w:ascii="Arial" w:hAnsi="Arial" w:cs="Arial"/>
                <w:sz w:val="18"/>
                <w:szCs w:val="18"/>
                <w:lang w:eastAsia="es-ES"/>
              </w:rPr>
            </w:pPr>
          </w:p>
        </w:tc>
      </w:tr>
      <w:tr w:rsidR="00096186" w:rsidRPr="00096186" w:rsidTr="00C97E86">
        <w:trPr>
          <w:trHeight w:val="232"/>
        </w:trPr>
        <w:tc>
          <w:tcPr>
            <w:tcW w:w="9919" w:type="dxa"/>
            <w:gridSpan w:val="2"/>
          </w:tcPr>
          <w:tbl>
            <w:tblPr>
              <w:tblW w:w="7594" w:type="dxa"/>
              <w:jc w:val="center"/>
              <w:tblLayout w:type="fixed"/>
              <w:tblLook w:val="04A0" w:firstRow="1" w:lastRow="0" w:firstColumn="1" w:lastColumn="0" w:noHBand="0" w:noVBand="1"/>
            </w:tblPr>
            <w:tblGrid>
              <w:gridCol w:w="7594"/>
            </w:tblGrid>
            <w:tr w:rsidR="00096186" w:rsidRPr="00096186" w:rsidTr="00C97E86">
              <w:trPr>
                <w:trHeight w:val="140"/>
                <w:jc w:val="center"/>
              </w:trPr>
              <w:tc>
                <w:tcPr>
                  <w:tcW w:w="7594" w:type="dxa"/>
                  <w:shd w:val="clear" w:color="auto" w:fill="auto"/>
                </w:tcPr>
                <w:p w:rsidR="00096186" w:rsidRPr="00096186" w:rsidRDefault="00096186" w:rsidP="00096186">
                  <w:pPr>
                    <w:framePr w:hSpace="141" w:wrap="around" w:vAnchor="text" w:hAnchor="margin" w:xAlign="center" w:y="99"/>
                    <w:tabs>
                      <w:tab w:val="left" w:pos="284"/>
                      <w:tab w:val="left" w:pos="4678"/>
                      <w:tab w:val="left" w:pos="5387"/>
                      <w:tab w:val="left" w:pos="6237"/>
                    </w:tabs>
                    <w:suppressAutoHyphens w:val="0"/>
                    <w:ind w:right="-93"/>
                    <w:jc w:val="center"/>
                    <w:rPr>
                      <w:rFonts w:ascii="Arial" w:eastAsia="Calibri" w:hAnsi="Arial" w:cs="Arial"/>
                      <w:b/>
                      <w:sz w:val="18"/>
                      <w:szCs w:val="18"/>
                      <w:lang w:eastAsia="es-ES"/>
                    </w:rPr>
                  </w:pPr>
                  <w:r w:rsidRPr="00096186">
                    <w:rPr>
                      <w:rFonts w:ascii="Arial" w:eastAsia="Calibri" w:hAnsi="Arial" w:cs="Arial"/>
                      <w:b/>
                      <w:sz w:val="18"/>
                      <w:szCs w:val="18"/>
                      <w:lang w:eastAsia="es-ES"/>
                    </w:rPr>
                    <w:t>POR EL ÁREA TÉCNICA</w:t>
                  </w:r>
                </w:p>
              </w:tc>
            </w:tr>
          </w:tbl>
          <w:p w:rsidR="00096186" w:rsidRPr="00096186" w:rsidRDefault="00096186" w:rsidP="00096186">
            <w:pPr>
              <w:tabs>
                <w:tab w:val="left" w:pos="284"/>
                <w:tab w:val="left" w:pos="4678"/>
                <w:tab w:val="left" w:pos="5387"/>
                <w:tab w:val="left" w:pos="6237"/>
              </w:tabs>
              <w:suppressAutoHyphens w:val="0"/>
              <w:ind w:right="-93"/>
              <w:jc w:val="center"/>
              <w:rPr>
                <w:rFonts w:ascii="Arial" w:hAnsi="Arial" w:cs="Arial"/>
                <w:b/>
                <w:sz w:val="18"/>
                <w:szCs w:val="18"/>
                <w:lang w:eastAsia="es-ES"/>
              </w:rPr>
            </w:pPr>
          </w:p>
        </w:tc>
      </w:tr>
    </w:tbl>
    <w:p w:rsidR="00096186" w:rsidRPr="00096186" w:rsidRDefault="00096186" w:rsidP="00096186">
      <w:pPr>
        <w:suppressAutoHyphens w:val="0"/>
        <w:rPr>
          <w:rFonts w:ascii="Arial" w:hAnsi="Arial" w:cs="Arial"/>
          <w:b/>
          <w:bCs/>
          <w:sz w:val="18"/>
          <w:szCs w:val="18"/>
          <w:lang w:val="es-MX" w:eastAsia="es-MX"/>
        </w:rPr>
      </w:pPr>
    </w:p>
    <w:p w:rsidR="00096186" w:rsidRDefault="00096186" w:rsidP="0050710B">
      <w:pPr>
        <w:jc w:val="center"/>
        <w:rPr>
          <w:rFonts w:ascii="Montserrat" w:hAnsi="Montserrat" w:cs="Arial"/>
          <w:b/>
          <w:szCs w:val="24"/>
          <w:lang w:val="es-MX"/>
        </w:rPr>
      </w:pPr>
    </w:p>
    <w:p w:rsidR="00096186" w:rsidRDefault="00096186" w:rsidP="0050710B">
      <w:pPr>
        <w:jc w:val="center"/>
        <w:rPr>
          <w:rFonts w:ascii="Montserrat" w:hAnsi="Montserrat" w:cs="Arial"/>
          <w:b/>
          <w:szCs w:val="24"/>
          <w:lang w:val="es-MX"/>
        </w:rPr>
      </w:pPr>
    </w:p>
    <w:p w:rsidR="00096186" w:rsidRDefault="00096186" w:rsidP="0050710B">
      <w:pPr>
        <w:jc w:val="center"/>
        <w:rPr>
          <w:rFonts w:ascii="Montserrat" w:hAnsi="Montserrat" w:cs="Arial"/>
          <w:b/>
          <w:szCs w:val="24"/>
          <w:lang w:val="es-MX"/>
        </w:rPr>
      </w:pPr>
    </w:p>
    <w:p w:rsidR="00096186" w:rsidRDefault="00096186" w:rsidP="0050710B">
      <w:pPr>
        <w:jc w:val="center"/>
        <w:rPr>
          <w:rFonts w:ascii="Montserrat" w:hAnsi="Montserrat" w:cs="Arial"/>
          <w:b/>
          <w:szCs w:val="24"/>
          <w:lang w:val="es-MX"/>
        </w:rPr>
      </w:pPr>
    </w:p>
    <w:p w:rsidR="00096186" w:rsidRDefault="00096186" w:rsidP="0050710B">
      <w:pPr>
        <w:jc w:val="center"/>
        <w:rPr>
          <w:rFonts w:ascii="Montserrat" w:hAnsi="Montserrat" w:cs="Arial"/>
          <w:b/>
          <w:szCs w:val="24"/>
          <w:lang w:val="es-MX"/>
        </w:rPr>
      </w:pPr>
    </w:p>
    <w:p w:rsidR="00096186" w:rsidRDefault="00096186" w:rsidP="0050710B">
      <w:pPr>
        <w:jc w:val="center"/>
        <w:rPr>
          <w:rFonts w:ascii="Montserrat" w:hAnsi="Montserrat" w:cs="Arial"/>
          <w:b/>
          <w:szCs w:val="24"/>
          <w:lang w:val="es-MX"/>
        </w:rPr>
      </w:pPr>
    </w:p>
    <w:p w:rsidR="00096186" w:rsidRDefault="00096186" w:rsidP="0050710B">
      <w:pPr>
        <w:jc w:val="center"/>
        <w:rPr>
          <w:rFonts w:ascii="Montserrat" w:hAnsi="Montserrat" w:cs="Arial"/>
          <w:b/>
          <w:szCs w:val="24"/>
          <w:lang w:val="es-MX"/>
        </w:rPr>
      </w:pPr>
    </w:p>
    <w:p w:rsidR="00096186" w:rsidRDefault="00096186" w:rsidP="0050710B">
      <w:pPr>
        <w:jc w:val="center"/>
        <w:rPr>
          <w:rFonts w:ascii="Montserrat" w:hAnsi="Montserrat" w:cs="Arial"/>
          <w:b/>
          <w:szCs w:val="24"/>
          <w:lang w:val="es-MX"/>
        </w:rPr>
      </w:pPr>
    </w:p>
    <w:p w:rsidR="00096186" w:rsidRDefault="00096186" w:rsidP="0050710B">
      <w:pPr>
        <w:jc w:val="center"/>
        <w:rPr>
          <w:rFonts w:ascii="Montserrat" w:hAnsi="Montserrat" w:cs="Arial"/>
          <w:b/>
          <w:szCs w:val="24"/>
          <w:lang w:val="es-MX"/>
        </w:rPr>
      </w:pPr>
    </w:p>
    <w:p w:rsidR="00096186" w:rsidRDefault="00096186" w:rsidP="0050710B">
      <w:pPr>
        <w:jc w:val="center"/>
        <w:rPr>
          <w:rFonts w:ascii="Montserrat" w:hAnsi="Montserrat" w:cs="Arial"/>
          <w:b/>
          <w:szCs w:val="24"/>
          <w:lang w:val="es-MX"/>
        </w:rPr>
      </w:pPr>
    </w:p>
    <w:p w:rsidR="00096186" w:rsidRDefault="00096186" w:rsidP="0050710B">
      <w:pPr>
        <w:jc w:val="center"/>
        <w:rPr>
          <w:rFonts w:ascii="Montserrat" w:hAnsi="Montserrat" w:cs="Arial"/>
          <w:b/>
          <w:szCs w:val="24"/>
          <w:lang w:val="es-MX"/>
        </w:rPr>
      </w:pPr>
    </w:p>
    <w:p w:rsidR="00096186" w:rsidRDefault="00096186" w:rsidP="0050710B">
      <w:pPr>
        <w:jc w:val="center"/>
        <w:rPr>
          <w:rFonts w:ascii="Montserrat" w:hAnsi="Montserrat" w:cs="Arial"/>
          <w:b/>
          <w:szCs w:val="24"/>
          <w:lang w:val="es-MX"/>
        </w:rPr>
      </w:pPr>
    </w:p>
    <w:p w:rsidR="00096186" w:rsidRDefault="00096186" w:rsidP="0050710B">
      <w:pPr>
        <w:jc w:val="center"/>
        <w:rPr>
          <w:rFonts w:ascii="Montserrat" w:hAnsi="Montserrat" w:cs="Arial"/>
          <w:b/>
          <w:szCs w:val="24"/>
          <w:lang w:val="es-MX"/>
        </w:rPr>
      </w:pPr>
    </w:p>
    <w:p w:rsidR="00096186" w:rsidRDefault="00096186" w:rsidP="0050710B">
      <w:pPr>
        <w:jc w:val="center"/>
        <w:rPr>
          <w:rFonts w:ascii="Montserrat" w:hAnsi="Montserrat" w:cs="Arial"/>
          <w:b/>
          <w:szCs w:val="24"/>
          <w:lang w:val="es-MX"/>
        </w:rPr>
      </w:pPr>
    </w:p>
    <w:p w:rsidR="00096186" w:rsidRDefault="00096186" w:rsidP="0050710B">
      <w:pPr>
        <w:jc w:val="center"/>
        <w:rPr>
          <w:rFonts w:ascii="Montserrat" w:hAnsi="Montserrat" w:cs="Arial"/>
          <w:b/>
          <w:szCs w:val="24"/>
          <w:lang w:val="es-MX"/>
        </w:rPr>
      </w:pPr>
    </w:p>
    <w:p w:rsidR="00096186" w:rsidRDefault="00096186" w:rsidP="0050710B">
      <w:pPr>
        <w:jc w:val="center"/>
        <w:rPr>
          <w:rFonts w:ascii="Montserrat" w:hAnsi="Montserrat" w:cs="Arial"/>
          <w:b/>
          <w:szCs w:val="24"/>
          <w:lang w:val="es-MX"/>
        </w:rPr>
      </w:pPr>
    </w:p>
    <w:p w:rsidR="00BC322D" w:rsidRDefault="00BC322D" w:rsidP="0050710B">
      <w:pPr>
        <w:jc w:val="center"/>
        <w:rPr>
          <w:rFonts w:ascii="Montserrat" w:hAnsi="Montserrat" w:cs="Arial"/>
          <w:b/>
          <w:szCs w:val="24"/>
          <w:lang w:val="es-MX"/>
        </w:rPr>
      </w:pPr>
    </w:p>
    <w:p w:rsidR="00BC322D" w:rsidRDefault="00BC322D" w:rsidP="0050710B">
      <w:pPr>
        <w:jc w:val="center"/>
        <w:rPr>
          <w:rFonts w:ascii="Montserrat" w:hAnsi="Montserrat" w:cs="Arial"/>
          <w:b/>
          <w:szCs w:val="24"/>
          <w:lang w:val="es-MX"/>
        </w:rPr>
      </w:pPr>
    </w:p>
    <w:p w:rsidR="00BC322D" w:rsidRDefault="00BC322D" w:rsidP="0050710B">
      <w:pPr>
        <w:jc w:val="center"/>
        <w:rPr>
          <w:rFonts w:ascii="Montserrat" w:hAnsi="Montserrat" w:cs="Arial"/>
          <w:b/>
          <w:szCs w:val="24"/>
          <w:lang w:val="es-MX"/>
        </w:rPr>
      </w:pPr>
    </w:p>
    <w:p w:rsidR="00BC322D" w:rsidRDefault="00BC322D" w:rsidP="0050710B">
      <w:pPr>
        <w:jc w:val="center"/>
        <w:rPr>
          <w:rFonts w:ascii="Montserrat" w:hAnsi="Montserrat" w:cs="Arial"/>
          <w:b/>
          <w:szCs w:val="24"/>
          <w:lang w:val="es-MX"/>
        </w:rPr>
      </w:pPr>
    </w:p>
    <w:p w:rsidR="00BC322D" w:rsidRDefault="00BC322D" w:rsidP="0050710B">
      <w:pPr>
        <w:jc w:val="center"/>
        <w:rPr>
          <w:rFonts w:ascii="Montserrat" w:hAnsi="Montserrat" w:cs="Arial"/>
          <w:b/>
          <w:szCs w:val="24"/>
          <w:lang w:val="es-MX"/>
        </w:rPr>
      </w:pPr>
    </w:p>
    <w:p w:rsidR="00BC322D" w:rsidRDefault="00BC322D" w:rsidP="0050710B">
      <w:pPr>
        <w:jc w:val="center"/>
        <w:rPr>
          <w:rFonts w:ascii="Montserrat" w:hAnsi="Montserrat" w:cs="Arial"/>
          <w:b/>
          <w:szCs w:val="24"/>
          <w:lang w:val="es-MX"/>
        </w:rPr>
      </w:pPr>
    </w:p>
    <w:p w:rsidR="00BC322D" w:rsidRDefault="00BC322D" w:rsidP="0050710B">
      <w:pPr>
        <w:jc w:val="center"/>
        <w:rPr>
          <w:rFonts w:ascii="Montserrat" w:hAnsi="Montserrat" w:cs="Arial"/>
          <w:b/>
          <w:szCs w:val="24"/>
          <w:lang w:val="es-MX"/>
        </w:rPr>
      </w:pPr>
    </w:p>
    <w:p w:rsidR="00096186" w:rsidRDefault="00096186" w:rsidP="0050710B">
      <w:pPr>
        <w:jc w:val="center"/>
        <w:rPr>
          <w:rFonts w:ascii="Montserrat" w:hAnsi="Montserrat" w:cs="Arial"/>
          <w:b/>
          <w:szCs w:val="24"/>
          <w:lang w:val="es-MX"/>
        </w:rPr>
      </w:pPr>
    </w:p>
    <w:p w:rsidR="00096186" w:rsidRPr="00733B15" w:rsidRDefault="00096186" w:rsidP="0050710B">
      <w:pPr>
        <w:jc w:val="center"/>
        <w:rPr>
          <w:rFonts w:ascii="Montserrat" w:hAnsi="Montserrat" w:cs="Arial"/>
          <w:b/>
          <w:szCs w:val="24"/>
          <w:lang w:val="es-MX"/>
        </w:rPr>
      </w:pPr>
    </w:p>
    <w:p w:rsidR="0050710B" w:rsidRPr="00B11229" w:rsidRDefault="0050710B" w:rsidP="0050710B">
      <w:pPr>
        <w:ind w:left="7655" w:right="16" w:hanging="7655"/>
        <w:jc w:val="center"/>
        <w:rPr>
          <w:rFonts w:ascii="Arial" w:hAnsi="Arial" w:cs="Arial"/>
          <w:b/>
          <w:szCs w:val="24"/>
          <w:lang w:val="es-MX"/>
        </w:rPr>
      </w:pPr>
      <w:r w:rsidRPr="00B11229">
        <w:rPr>
          <w:rFonts w:ascii="Arial" w:hAnsi="Arial" w:cs="Arial"/>
          <w:b/>
          <w:szCs w:val="24"/>
          <w:lang w:val="es-MX"/>
        </w:rPr>
        <w:lastRenderedPageBreak/>
        <w:t xml:space="preserve">ANEXO </w:t>
      </w:r>
      <w:r>
        <w:rPr>
          <w:rFonts w:ascii="Arial" w:hAnsi="Arial" w:cs="Arial"/>
          <w:b/>
          <w:szCs w:val="24"/>
          <w:lang w:val="es-MX"/>
        </w:rPr>
        <w:t>9</w:t>
      </w:r>
      <w:r w:rsidRPr="00B11229">
        <w:rPr>
          <w:rFonts w:ascii="Arial" w:hAnsi="Arial" w:cs="Arial"/>
          <w:b/>
          <w:szCs w:val="24"/>
          <w:lang w:val="es-MX"/>
        </w:rPr>
        <w:t xml:space="preserve"> (</w:t>
      </w:r>
      <w:r>
        <w:rPr>
          <w:rFonts w:ascii="Arial" w:hAnsi="Arial" w:cs="Arial"/>
          <w:b/>
          <w:szCs w:val="24"/>
          <w:lang w:val="es-MX"/>
        </w:rPr>
        <w:t>Nueve</w:t>
      </w:r>
      <w:r w:rsidRPr="00B11229">
        <w:rPr>
          <w:rFonts w:ascii="Arial" w:hAnsi="Arial" w:cs="Arial"/>
          <w:b/>
          <w:szCs w:val="24"/>
          <w:lang w:val="es-MX"/>
        </w:rPr>
        <w:t>)</w:t>
      </w:r>
    </w:p>
    <w:p w:rsidR="0050710B" w:rsidRPr="00B11229" w:rsidRDefault="0050710B" w:rsidP="0050710B">
      <w:pPr>
        <w:ind w:right="16" w:hanging="9072"/>
        <w:jc w:val="center"/>
        <w:rPr>
          <w:rFonts w:ascii="Arial" w:hAnsi="Arial" w:cs="Arial"/>
          <w:b/>
          <w:szCs w:val="24"/>
          <w:u w:val="single"/>
          <w:lang w:val="es-MX"/>
        </w:rPr>
      </w:pPr>
    </w:p>
    <w:p w:rsidR="0050710B" w:rsidRPr="00B11229" w:rsidRDefault="0050710B" w:rsidP="0050710B">
      <w:pPr>
        <w:pStyle w:val="Ttulo"/>
        <w:rPr>
          <w:rFonts w:ascii="Arial" w:hAnsi="Arial" w:cs="Arial"/>
          <w:sz w:val="22"/>
          <w:szCs w:val="22"/>
          <w:lang w:val="es-MX"/>
        </w:rPr>
      </w:pPr>
      <w:r w:rsidRPr="00B11229">
        <w:rPr>
          <w:rFonts w:ascii="Arial" w:hAnsi="Arial" w:cs="Arial"/>
          <w:sz w:val="22"/>
          <w:szCs w:val="22"/>
          <w:lang w:val="es-MX"/>
        </w:rPr>
        <w:t>FORMATO PARA FIANZA DE CUMPLIMIENTO DE CONTRATO</w:t>
      </w:r>
    </w:p>
    <w:p w:rsidR="0050710B" w:rsidRPr="00B11229" w:rsidRDefault="0050710B" w:rsidP="0050710B">
      <w:pPr>
        <w:rPr>
          <w:rFonts w:ascii="Arial" w:hAnsi="Arial" w:cs="Arial"/>
          <w:sz w:val="22"/>
          <w:szCs w:val="22"/>
          <w:lang w:val="es-MX"/>
        </w:rPr>
      </w:pPr>
    </w:p>
    <w:p w:rsidR="0050710B" w:rsidRPr="00B11229" w:rsidRDefault="0050710B" w:rsidP="0050710B">
      <w:pPr>
        <w:jc w:val="both"/>
        <w:rPr>
          <w:rFonts w:ascii="Arial" w:hAnsi="Arial" w:cs="Arial"/>
          <w:sz w:val="16"/>
          <w:szCs w:val="16"/>
          <w:lang w:val="es-MX"/>
        </w:rPr>
      </w:pPr>
      <w:r w:rsidRPr="00B11229">
        <w:rPr>
          <w:rFonts w:ascii="Arial" w:hAnsi="Arial" w:cs="Arial"/>
          <w:b/>
          <w:sz w:val="16"/>
          <w:szCs w:val="16"/>
          <w:lang w:val="es-MX"/>
        </w:rPr>
        <w:t>(NOMBRE DE LA AFIANZADORA)</w:t>
      </w:r>
      <w:r w:rsidRPr="00B11229">
        <w:rPr>
          <w:rFonts w:ascii="Arial" w:hAnsi="Arial" w:cs="Arial"/>
          <w:sz w:val="16"/>
          <w:szCs w:val="16"/>
          <w:lang w:val="es-MX"/>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B11229">
        <w:rPr>
          <w:rFonts w:ascii="Arial" w:hAnsi="Arial" w:cs="Arial"/>
          <w:b/>
          <w:sz w:val="16"/>
          <w:szCs w:val="16"/>
          <w:lang w:val="es-MX"/>
        </w:rPr>
        <w:t>(ANOTAR EL IMPORTE QUE PROCEDA DEPENDIENDO DEL PORCENTAJE AL CONTRATO SIN INCLUIR EL IVA.)</w:t>
      </w:r>
      <w:r w:rsidRPr="00B11229">
        <w:rPr>
          <w:rFonts w:ascii="Arial" w:hAnsi="Arial" w:cs="Arial"/>
          <w:sz w:val="16"/>
          <w:szCs w:val="16"/>
          <w:lang w:val="es-MX"/>
        </w:rPr>
        <w:t>-----</w:t>
      </w:r>
    </w:p>
    <w:p w:rsidR="0050710B" w:rsidRPr="00B11229" w:rsidRDefault="0050710B" w:rsidP="0050710B">
      <w:pPr>
        <w:jc w:val="both"/>
        <w:rPr>
          <w:rFonts w:ascii="Arial" w:hAnsi="Arial" w:cs="Arial"/>
          <w:sz w:val="16"/>
          <w:szCs w:val="16"/>
          <w:lang w:val="es-MX"/>
        </w:rPr>
      </w:pPr>
      <w:r w:rsidRPr="00B11229">
        <w:rPr>
          <w:rFonts w:ascii="Arial" w:hAnsi="Arial" w:cs="Arial"/>
          <w:sz w:val="16"/>
          <w:szCs w:val="16"/>
          <w:lang w:val="es-MX"/>
        </w:rPr>
        <w:t xml:space="preserve">ANTE: EL INSTITUTO MEXICANO DEL SEGURO SOCIAL, PARA GARANTIZAR POR </w:t>
      </w:r>
      <w:r w:rsidRPr="00B11229">
        <w:rPr>
          <w:rFonts w:ascii="Arial" w:hAnsi="Arial" w:cs="Arial"/>
          <w:sz w:val="16"/>
          <w:szCs w:val="16"/>
          <w:u w:val="single"/>
          <w:lang w:val="es-MX"/>
        </w:rPr>
        <w:t>(nombre o denominación social de la empresa).</w:t>
      </w:r>
      <w:r w:rsidRPr="00B11229">
        <w:rPr>
          <w:rFonts w:ascii="Arial" w:hAnsi="Arial" w:cs="Arial"/>
          <w:sz w:val="16"/>
          <w:szCs w:val="16"/>
          <w:lang w:val="es-MX"/>
        </w:rPr>
        <w:t xml:space="preserve">  CON DOMICILIO EN </w:t>
      </w:r>
      <w:r w:rsidRPr="00B11229">
        <w:rPr>
          <w:rFonts w:ascii="Arial" w:hAnsi="Arial" w:cs="Arial"/>
          <w:sz w:val="16"/>
          <w:szCs w:val="16"/>
          <w:u w:val="single"/>
          <w:lang w:val="es-MX"/>
        </w:rPr>
        <w:t>(domicilio de la empresa)</w:t>
      </w:r>
      <w:r w:rsidRPr="00B11229">
        <w:rPr>
          <w:rFonts w:ascii="Arial" w:hAnsi="Arial" w:cs="Arial"/>
          <w:sz w:val="16"/>
          <w:szCs w:val="16"/>
          <w:lang w:val="es-MX"/>
        </w:rPr>
        <w:t xml:space="preserve">, EL FIEL Y EXACTO CUMPLIMIENTO DE TODAS Y CADA UNA DE LAS OBLIGACIONES A SU CARGO, DERIVADAS DEL CONTRATO DE  </w:t>
      </w:r>
      <w:r w:rsidRPr="00B11229">
        <w:rPr>
          <w:rFonts w:ascii="Arial" w:hAnsi="Arial" w:cs="Arial"/>
          <w:sz w:val="16"/>
          <w:szCs w:val="16"/>
          <w:u w:val="single"/>
          <w:lang w:val="es-MX"/>
        </w:rPr>
        <w:t xml:space="preserve">(especificar que tipo de contrato, si es de adquisición, prestación de servicio, etc) </w:t>
      </w:r>
      <w:r w:rsidRPr="00B11229">
        <w:rPr>
          <w:rFonts w:ascii="Arial" w:hAnsi="Arial" w:cs="Arial"/>
          <w:sz w:val="16"/>
          <w:szCs w:val="16"/>
          <w:lang w:val="es-MX"/>
        </w:rPr>
        <w:t xml:space="preserve"> NÚMERO </w:t>
      </w:r>
      <w:r w:rsidRPr="00B11229">
        <w:rPr>
          <w:rFonts w:ascii="Arial" w:hAnsi="Arial" w:cs="Arial"/>
          <w:sz w:val="16"/>
          <w:szCs w:val="16"/>
          <w:u w:val="single"/>
          <w:lang w:val="es-MX"/>
        </w:rPr>
        <w:t xml:space="preserve">(número de contrato) </w:t>
      </w:r>
      <w:r w:rsidRPr="00B11229">
        <w:rPr>
          <w:rFonts w:ascii="Arial" w:hAnsi="Arial" w:cs="Arial"/>
          <w:sz w:val="16"/>
          <w:szCs w:val="16"/>
          <w:lang w:val="es-MX"/>
        </w:rPr>
        <w:t xml:space="preserve"> DE FECHA </w:t>
      </w:r>
      <w:r w:rsidRPr="00B11229">
        <w:rPr>
          <w:rFonts w:ascii="Arial" w:hAnsi="Arial" w:cs="Arial"/>
          <w:sz w:val="16"/>
          <w:szCs w:val="16"/>
          <w:u w:val="single"/>
          <w:lang w:val="es-MX"/>
        </w:rPr>
        <w:t xml:space="preserve">(fecha de suscripción), </w:t>
      </w:r>
      <w:r w:rsidRPr="00B11229">
        <w:rPr>
          <w:rFonts w:ascii="Arial" w:hAnsi="Arial" w:cs="Arial"/>
          <w:sz w:val="16"/>
          <w:szCs w:val="16"/>
          <w:lang w:val="es-MX"/>
        </w:rPr>
        <w:t xml:space="preserve"> QUE SE ADJUDICÓ A DICHA EMPRESA CON MOTIVO DEL </w:t>
      </w:r>
      <w:r w:rsidRPr="00B11229">
        <w:rPr>
          <w:rFonts w:ascii="Arial" w:hAnsi="Arial" w:cs="Arial"/>
          <w:sz w:val="16"/>
          <w:szCs w:val="16"/>
          <w:u w:val="single"/>
          <w:lang w:val="es-MX"/>
        </w:rPr>
        <w:t xml:space="preserve">(especificar el procedimiento de contratación que se llevó a cabo, licitación pública, invitación a cuando menos tres personas, adjudicación directa, y en su caso, el número de ésta), </w:t>
      </w:r>
      <w:r w:rsidRPr="00B11229">
        <w:rPr>
          <w:rFonts w:ascii="Arial" w:hAnsi="Arial" w:cs="Arial"/>
          <w:sz w:val="16"/>
          <w:szCs w:val="16"/>
          <w:lang w:val="es-MX"/>
        </w:rPr>
        <w:t xml:space="preserve"> RELATIVO A </w:t>
      </w:r>
      <w:r w:rsidRPr="00B11229">
        <w:rPr>
          <w:rFonts w:ascii="Arial" w:hAnsi="Arial" w:cs="Arial"/>
          <w:sz w:val="16"/>
          <w:szCs w:val="16"/>
          <w:u w:val="single"/>
          <w:lang w:val="es-MX"/>
        </w:rPr>
        <w:t xml:space="preserve"> (objeto del contrato)</w:t>
      </w:r>
      <w:r w:rsidRPr="00B11229">
        <w:rPr>
          <w:rFonts w:ascii="Arial" w:hAnsi="Arial" w:cs="Arial"/>
          <w:sz w:val="16"/>
          <w:szCs w:val="16"/>
          <w:lang w:val="es-MX"/>
        </w:rPr>
        <w:t xml:space="preserve">;  LA PRESENTE FIANZA, </w:t>
      </w:r>
      <w:r w:rsidRPr="00B11229">
        <w:rPr>
          <w:rFonts w:ascii="Arial" w:hAnsi="Arial" w:cs="Arial"/>
          <w:b/>
          <w:sz w:val="16"/>
          <w:szCs w:val="16"/>
          <w:lang w:val="es-MX"/>
        </w:rPr>
        <w:t>TENDRÁ UNA VIGENCIA DE</w:t>
      </w:r>
      <w:r w:rsidRPr="00B11229">
        <w:rPr>
          <w:rFonts w:ascii="Arial" w:hAnsi="Arial" w:cs="Arial"/>
          <w:sz w:val="16"/>
          <w:szCs w:val="16"/>
          <w:lang w:val="es-MX"/>
        </w:rPr>
        <w:t xml:space="preserve"> </w:t>
      </w:r>
      <w:r w:rsidRPr="00B11229">
        <w:rPr>
          <w:rFonts w:ascii="Arial" w:hAnsi="Arial" w:cs="Arial"/>
          <w:b/>
          <w:sz w:val="16"/>
          <w:szCs w:val="16"/>
          <w:lang w:val="es-MX"/>
        </w:rPr>
        <w:t>(</w:t>
      </w:r>
      <w:r w:rsidRPr="00B11229">
        <w:rPr>
          <w:rFonts w:ascii="Arial" w:hAnsi="Arial" w:cs="Arial"/>
          <w:b/>
          <w:sz w:val="16"/>
          <w:szCs w:val="16"/>
          <w:u w:val="single"/>
          <w:lang w:val="es-MX"/>
        </w:rPr>
        <w:t>se deberá insertar el lapso de vigencia que se haya establecido en el contrato)</w:t>
      </w:r>
      <w:r w:rsidRPr="00B11229">
        <w:rPr>
          <w:rFonts w:ascii="Arial" w:hAnsi="Arial" w:cs="Arial"/>
          <w:sz w:val="16"/>
          <w:szCs w:val="16"/>
          <w:lang w:val="es-MX"/>
        </w:rPr>
        <w:t>, CONTADOS A PARTIR DE LA</w:t>
      </w:r>
      <w:r w:rsidRPr="00B11229">
        <w:rPr>
          <w:rFonts w:ascii="Arial" w:hAnsi="Arial" w:cs="Arial"/>
          <w:color w:val="FF0000"/>
          <w:sz w:val="16"/>
          <w:szCs w:val="16"/>
          <w:lang w:val="es-MX"/>
        </w:rPr>
        <w:t xml:space="preserve"> </w:t>
      </w:r>
      <w:r w:rsidRPr="00B11229">
        <w:rPr>
          <w:rFonts w:ascii="Arial" w:hAnsi="Arial" w:cs="Arial"/>
          <w:sz w:val="16"/>
          <w:szCs w:val="16"/>
          <w:lang w:val="es-MX"/>
        </w:rPr>
        <w:t xml:space="preserve">SUSCRIPCIÓN DEL CONTRATO, ASÍ COMO DURANTE LA SUBSTANCIACIÓN DE TODOS LOS RECURSOS Y MEDIOS DE DEFENSA LEGALES QUE, EN SU CASO, SEAN INTERPUESTOS POR CUALQUIERA DE LAS PARTES Y HASTA QUE SE DICTE LA RESOLUCIÓN DEFINITIVA POR AUTORIDAD COMPETENTE; AFIANZADORA </w:t>
      </w:r>
      <w:r w:rsidRPr="00B11229">
        <w:rPr>
          <w:rFonts w:ascii="Arial" w:hAnsi="Arial" w:cs="Arial"/>
          <w:sz w:val="16"/>
          <w:szCs w:val="16"/>
          <w:u w:val="single"/>
          <w:lang w:val="es-MX"/>
        </w:rPr>
        <w:t>(especificar la institución afianzadora que expide la garantía)</w:t>
      </w:r>
      <w:r w:rsidRPr="00B11229">
        <w:rPr>
          <w:rFonts w:ascii="Arial" w:hAnsi="Arial" w:cs="Arial"/>
          <w:sz w:val="16"/>
          <w:szCs w:val="16"/>
          <w:lang w:val="es-MX"/>
        </w:rPr>
        <w:t xml:space="preserve">, EXPRESAMENTE SE OBLIGA A PAGAR AL INSTITUTO LA CANTIDAD GARANTIZADA O LA PARTE PROPORCIONAL DE LA MISMA, POSTERIORMENTE A QUE SE LE HAYAN APLICADO AL </w:t>
      </w:r>
      <w:r w:rsidRPr="00B11229">
        <w:rPr>
          <w:rFonts w:ascii="Arial" w:hAnsi="Arial" w:cs="Arial"/>
          <w:sz w:val="16"/>
          <w:szCs w:val="16"/>
          <w:u w:val="single"/>
          <w:lang w:val="es-MX"/>
        </w:rPr>
        <w:t>(proveedor, prestador de servicio, etc.)</w:t>
      </w:r>
      <w:r w:rsidRPr="00B11229">
        <w:rPr>
          <w:rFonts w:ascii="Arial" w:hAnsi="Arial" w:cs="Arial"/>
          <w:sz w:val="16"/>
          <w:szCs w:val="16"/>
          <w:lang w:val="es-MX"/>
        </w:rPr>
        <w:t xml:space="preserve"> LA TOTALIDAD DE LAS PENAS CONVENCIONALES ESTABLECIDAS EN LA CLÁUSULA </w:t>
      </w:r>
      <w:r w:rsidRPr="00B11229">
        <w:rPr>
          <w:rFonts w:ascii="Arial" w:hAnsi="Arial" w:cs="Arial"/>
          <w:sz w:val="16"/>
          <w:szCs w:val="16"/>
          <w:u w:val="single"/>
          <w:lang w:val="es-MX"/>
        </w:rPr>
        <w:t>(número de cláusula del contrato en que se estipulen las penas convencionales que en su caso deba pagar el fiado)</w:t>
      </w:r>
      <w:r w:rsidRPr="00B11229">
        <w:rPr>
          <w:rFonts w:ascii="Arial" w:hAnsi="Arial" w:cs="Arial"/>
          <w:sz w:val="16"/>
          <w:szCs w:val="16"/>
          <w:lang w:val="es-MX"/>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B11229">
        <w:rPr>
          <w:rFonts w:ascii="Arial" w:hAnsi="Arial" w:cs="Arial"/>
          <w:sz w:val="16"/>
          <w:szCs w:val="16"/>
          <w:u w:val="single"/>
          <w:lang w:val="es-MX"/>
        </w:rPr>
        <w:t>(especificar la institución afianzadora que expide la garantía)</w:t>
      </w:r>
      <w:r w:rsidRPr="00B11229">
        <w:rPr>
          <w:rFonts w:ascii="Arial" w:hAnsi="Arial" w:cs="Arial"/>
          <w:sz w:val="16"/>
          <w:szCs w:val="16"/>
          <w:lang w:val="es-MX"/>
        </w:rPr>
        <w:t xml:space="preserve">, EXPRESAMENTE CONSIENTE: </w:t>
      </w:r>
      <w:r w:rsidRPr="00B11229">
        <w:rPr>
          <w:rFonts w:ascii="Arial" w:hAnsi="Arial" w:cs="Arial"/>
          <w:b/>
          <w:bCs/>
          <w:sz w:val="16"/>
          <w:szCs w:val="16"/>
          <w:lang w:val="es-MX"/>
        </w:rPr>
        <w:t>A</w:t>
      </w:r>
      <w:r w:rsidRPr="00B11229">
        <w:rPr>
          <w:rFonts w:ascii="Arial" w:hAnsi="Arial" w:cs="Arial"/>
          <w:sz w:val="16"/>
          <w:szCs w:val="16"/>
          <w:lang w:val="es-MX"/>
        </w:rPr>
        <w:t xml:space="preserve">) QUE LA PRESENTE FIANZA SE OTORGA DE CONFORMIDAD CON LO ESTIPULADO EN EL CONTRATO ARRIBA INDICADO; </w:t>
      </w:r>
      <w:r w:rsidRPr="00B11229">
        <w:rPr>
          <w:rFonts w:ascii="Arial" w:hAnsi="Arial" w:cs="Arial"/>
          <w:b/>
          <w:bCs/>
          <w:sz w:val="16"/>
          <w:szCs w:val="16"/>
          <w:lang w:val="es-MX"/>
        </w:rPr>
        <w:t xml:space="preserve">B) </w:t>
      </w:r>
      <w:r w:rsidRPr="00B11229">
        <w:rPr>
          <w:rFonts w:ascii="Arial" w:hAnsi="Arial" w:cs="Arial"/>
          <w:sz w:val="16"/>
          <w:szCs w:val="16"/>
          <w:lang w:val="es-MX"/>
        </w:rPr>
        <w:t xml:space="preserve">QUE EN CASO DE INCUMPLIMIENTO POR PARTE DEL </w:t>
      </w:r>
      <w:r w:rsidRPr="00B11229">
        <w:rPr>
          <w:rFonts w:ascii="Arial" w:hAnsi="Arial" w:cs="Arial"/>
          <w:sz w:val="16"/>
          <w:szCs w:val="16"/>
          <w:u w:val="single"/>
          <w:lang w:val="es-MX"/>
        </w:rPr>
        <w:t>(proveedor, prestador de servicio, etc.)</w:t>
      </w:r>
      <w:r w:rsidRPr="00B11229">
        <w:rPr>
          <w:rFonts w:ascii="Arial" w:hAnsi="Arial" w:cs="Arial"/>
          <w:sz w:val="16"/>
          <w:szCs w:val="16"/>
          <w:lang w:val="es-MX"/>
        </w:rPr>
        <w:t xml:space="preserve">, A CUALQUIERA DE LAS OBLIGACIONES CONTENIDAS EN EL CONTRATO, EL INSTITUTO PODRÁ PRESENTAR RECLAMACIÓN DE LA MISMA DENTRO DEL PERIODO DE VIGENCIA ESTABLECIDO EN EL MISMO, E INCLUSO, DENTRO DEL PLAZO DE </w:t>
      </w:r>
      <w:r w:rsidRPr="00B11229">
        <w:rPr>
          <w:rFonts w:ascii="Arial" w:hAnsi="Arial" w:cs="Arial"/>
          <w:b/>
          <w:sz w:val="16"/>
          <w:szCs w:val="16"/>
          <w:lang w:val="es-MX"/>
        </w:rPr>
        <w:t>DIEZ MESES</w:t>
      </w:r>
      <w:r w:rsidRPr="00B11229">
        <w:rPr>
          <w:rFonts w:ascii="Arial" w:hAnsi="Arial" w:cs="Arial"/>
          <w:sz w:val="16"/>
          <w:szCs w:val="16"/>
          <w:lang w:val="es-MX"/>
        </w:rPr>
        <w:t xml:space="preserve">, CONTADOS A PARTIR DEL DÍA SIGUIENTE EN QUE CONCLUYA LA VIGENCIA DEL CONTRATO, O BIEN, A PARTIR DEL DÍA SIGUIENTE EN QUE EL INSTITUTO NOTIFIQUE POR ESCRITO AL </w:t>
      </w:r>
      <w:r w:rsidRPr="00B11229">
        <w:rPr>
          <w:rFonts w:ascii="Arial" w:hAnsi="Arial" w:cs="Arial"/>
          <w:sz w:val="16"/>
          <w:szCs w:val="16"/>
          <w:u w:val="single"/>
          <w:lang w:val="es-MX"/>
        </w:rPr>
        <w:t>(proveedor, prestador de servicio, etc.)</w:t>
      </w:r>
      <w:r w:rsidRPr="00B11229">
        <w:rPr>
          <w:rFonts w:ascii="Arial" w:hAnsi="Arial" w:cs="Arial"/>
          <w:sz w:val="16"/>
          <w:szCs w:val="16"/>
          <w:lang w:val="es-MX"/>
        </w:rPr>
        <w:t xml:space="preserve">, LA RESCISIÓN DEL INSTRUMENTO JURÍDICO; </w:t>
      </w:r>
      <w:r w:rsidRPr="00B11229">
        <w:rPr>
          <w:rFonts w:ascii="Arial" w:hAnsi="Arial" w:cs="Arial"/>
          <w:b/>
          <w:bCs/>
          <w:sz w:val="16"/>
          <w:szCs w:val="16"/>
          <w:lang w:val="es-MX"/>
        </w:rPr>
        <w:t xml:space="preserve">C) </w:t>
      </w:r>
      <w:r w:rsidRPr="00B11229">
        <w:rPr>
          <w:rFonts w:ascii="Arial" w:hAnsi="Arial" w:cs="Arial"/>
          <w:sz w:val="16"/>
          <w:szCs w:val="16"/>
          <w:lang w:val="es-MX"/>
        </w:rPr>
        <w:t xml:space="preserve">QUE PAGARÁ AL INSTITUTO LA CANTIDAD GARANTIZADA O LA PARTE PROPORCIONAL DE LA MISMA, POSTERIORMENTE A QUE SE LE HAYAN APLICADO AL </w:t>
      </w:r>
      <w:r w:rsidRPr="00B11229">
        <w:rPr>
          <w:rFonts w:ascii="Arial" w:hAnsi="Arial" w:cs="Arial"/>
          <w:sz w:val="16"/>
          <w:szCs w:val="16"/>
          <w:u w:val="single"/>
          <w:lang w:val="es-MX"/>
        </w:rPr>
        <w:t>(proveedor, prestador de servicio, etc.)</w:t>
      </w:r>
      <w:r w:rsidRPr="00B11229">
        <w:rPr>
          <w:rFonts w:ascii="Arial" w:hAnsi="Arial" w:cs="Arial"/>
          <w:sz w:val="16"/>
          <w:szCs w:val="16"/>
          <w:lang w:val="es-MX"/>
        </w:rPr>
        <w:t xml:space="preserve"> LA TOTALIDAD DE LAS PENAS CONVENCIONALES ESTABLECIDAS EN LA CLÁUSULA </w:t>
      </w:r>
      <w:r w:rsidRPr="00B11229">
        <w:rPr>
          <w:rFonts w:ascii="Arial" w:hAnsi="Arial" w:cs="Arial"/>
          <w:sz w:val="16"/>
          <w:szCs w:val="16"/>
          <w:u w:val="single"/>
          <w:lang w:val="es-MX"/>
        </w:rPr>
        <w:t>(número de cláusula del contrato en que se estipulen las penas convencionales que en su caso deba pagar el fiado)</w:t>
      </w:r>
      <w:r w:rsidRPr="00B11229">
        <w:rPr>
          <w:rFonts w:ascii="Arial" w:hAnsi="Arial" w:cs="Arial"/>
          <w:sz w:val="16"/>
          <w:szCs w:val="16"/>
          <w:lang w:val="es-MX"/>
        </w:rPr>
        <w:t xml:space="preserve"> DEL CONTRATO DE REFERENCIA, MISMAS QUE NO PODRÁN SER SUPERIORES A LA SUMA QUE SE AFIANZA Y/O POR CUALQUIER OTRO INCUMPLIMIENTO EN QUE INCURRA EL FIADO; </w:t>
      </w:r>
      <w:r w:rsidRPr="00B11229">
        <w:rPr>
          <w:rFonts w:ascii="Arial" w:hAnsi="Arial" w:cs="Arial"/>
          <w:b/>
          <w:bCs/>
          <w:sz w:val="16"/>
          <w:szCs w:val="16"/>
          <w:lang w:val="es-MX"/>
        </w:rPr>
        <w:t xml:space="preserve">D) </w:t>
      </w:r>
      <w:r w:rsidRPr="00B11229">
        <w:rPr>
          <w:rFonts w:ascii="Arial" w:hAnsi="Arial" w:cs="Arial"/>
          <w:sz w:val="16"/>
          <w:szCs w:val="16"/>
          <w:lang w:val="es-MX"/>
        </w:rPr>
        <w:t xml:space="preserve">QUE LA FIANZA SOLO PODRÁ SER CANCELADA A SOLICITUD  EXPRESA Y PREVIA AUTORIZACIÓN POR ESCRITO DEL INSTITUTO MEXICANO DEL SEGURO SOCIAL; </w:t>
      </w:r>
      <w:r w:rsidRPr="00B11229">
        <w:rPr>
          <w:rFonts w:ascii="Arial" w:hAnsi="Arial" w:cs="Arial"/>
          <w:b/>
          <w:bCs/>
          <w:sz w:val="16"/>
          <w:szCs w:val="16"/>
          <w:lang w:val="es-MX"/>
        </w:rPr>
        <w:t xml:space="preserve">E) </w:t>
      </w:r>
      <w:r w:rsidRPr="00B11229">
        <w:rPr>
          <w:rFonts w:ascii="Arial" w:hAnsi="Arial" w:cs="Arial"/>
          <w:sz w:val="16"/>
          <w:szCs w:val="16"/>
          <w:lang w:val="es-MX"/>
        </w:rPr>
        <w:t xml:space="preserve"> QUE DA SU CONSENTIMIENTO AL INSTITUTO EN LO REFERENTE AL ARTÍCULO 119 DE LA LEY FEDERAL DE INSTITUCIONES DE FIANZAS PARA  EL CUMPLIMIENTO DE LAS OBLIGACIONES QUE SE AFIANZAN; </w:t>
      </w:r>
      <w:r w:rsidRPr="00B11229">
        <w:rPr>
          <w:rFonts w:ascii="Arial" w:hAnsi="Arial" w:cs="Arial"/>
          <w:b/>
          <w:bCs/>
          <w:sz w:val="16"/>
          <w:szCs w:val="16"/>
          <w:lang w:val="es-MX"/>
        </w:rPr>
        <w:t xml:space="preserve">F) </w:t>
      </w:r>
      <w:r w:rsidRPr="00B11229">
        <w:rPr>
          <w:rFonts w:ascii="Arial" w:hAnsi="Arial" w:cs="Arial"/>
          <w:sz w:val="16"/>
          <w:szCs w:val="16"/>
          <w:lang w:val="es-MX"/>
        </w:rPr>
        <w:t xml:space="preserve">QUE </w:t>
      </w:r>
      <w:r w:rsidRPr="00B11229">
        <w:rPr>
          <w:rFonts w:ascii="Arial" w:hAnsi="Arial" w:cs="Arial"/>
          <w:caps/>
          <w:sz w:val="16"/>
          <w:szCs w:val="16"/>
          <w:lang w:val="es-MX"/>
        </w:rPr>
        <w:t>si es prorrogado el plazo establecido para EL CUMPLIMIENTO DEL CONTRATO, o exista espera, la vigencia de esta fianza quedarÁ AUTOMÁTICAMENTE prorrogada en concordancia con dicha prÓrroga o espera;</w:t>
      </w:r>
      <w:r w:rsidRPr="00B11229">
        <w:rPr>
          <w:rFonts w:ascii="Arial" w:hAnsi="Arial" w:cs="Arial"/>
          <w:b/>
          <w:caps/>
          <w:sz w:val="16"/>
          <w:szCs w:val="16"/>
          <w:lang w:val="es-MX"/>
        </w:rPr>
        <w:t xml:space="preserve"> G) </w:t>
      </w:r>
      <w:r w:rsidRPr="00B11229">
        <w:rPr>
          <w:rFonts w:ascii="Arial" w:hAnsi="Arial" w:cs="Arial"/>
          <w:sz w:val="16"/>
          <w:szCs w:val="16"/>
          <w:lang w:val="es-MX"/>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B11229">
        <w:rPr>
          <w:rFonts w:ascii="Arial" w:hAnsi="Arial" w:cs="Arial"/>
          <w:sz w:val="16"/>
          <w:szCs w:val="16"/>
          <w:u w:val="single"/>
          <w:lang w:val="es-MX"/>
        </w:rPr>
        <w:t>(especificar la institución afianzadora que expide la garantía)</w:t>
      </w:r>
      <w:r w:rsidRPr="00B11229">
        <w:rPr>
          <w:rFonts w:ascii="Arial" w:hAnsi="Arial" w:cs="Arial"/>
          <w:sz w:val="16"/>
          <w:szCs w:val="16"/>
          <w:lang w:val="es-MX"/>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50710B" w:rsidRPr="00B11229" w:rsidRDefault="0050710B" w:rsidP="0050710B">
      <w:pPr>
        <w:jc w:val="center"/>
        <w:rPr>
          <w:rFonts w:ascii="Arial" w:hAnsi="Arial" w:cs="Arial"/>
          <w:b/>
          <w:sz w:val="22"/>
          <w:szCs w:val="22"/>
          <w:lang w:val="es-MX"/>
        </w:rPr>
      </w:pPr>
    </w:p>
    <w:p w:rsidR="0050710B" w:rsidRPr="00B11229" w:rsidRDefault="0050710B" w:rsidP="0050710B">
      <w:pPr>
        <w:jc w:val="center"/>
        <w:rPr>
          <w:rFonts w:ascii="Arial" w:hAnsi="Arial" w:cs="Arial"/>
          <w:b/>
          <w:szCs w:val="24"/>
          <w:highlight w:val="yellow"/>
          <w:lang w:val="es-MX"/>
        </w:rPr>
      </w:pPr>
    </w:p>
    <w:p w:rsidR="0050710B" w:rsidRPr="00B11229" w:rsidRDefault="0050710B" w:rsidP="0050710B">
      <w:pPr>
        <w:jc w:val="center"/>
        <w:rPr>
          <w:rFonts w:ascii="Arial" w:hAnsi="Arial" w:cs="Arial"/>
          <w:b/>
          <w:szCs w:val="24"/>
          <w:highlight w:val="yellow"/>
          <w:lang w:val="es-MX"/>
        </w:rPr>
      </w:pPr>
    </w:p>
    <w:p w:rsidR="0050710B" w:rsidRPr="00B11229" w:rsidRDefault="0050710B" w:rsidP="0050710B">
      <w:pPr>
        <w:jc w:val="center"/>
        <w:rPr>
          <w:rFonts w:ascii="Arial" w:hAnsi="Arial" w:cs="Arial"/>
          <w:b/>
          <w:szCs w:val="24"/>
          <w:highlight w:val="yellow"/>
          <w:lang w:val="es-MX"/>
        </w:rPr>
      </w:pPr>
    </w:p>
    <w:p w:rsidR="0050710B" w:rsidRPr="00B11229" w:rsidRDefault="0050710B" w:rsidP="0050710B">
      <w:pPr>
        <w:jc w:val="center"/>
        <w:rPr>
          <w:rFonts w:ascii="Arial" w:hAnsi="Arial" w:cs="Arial"/>
          <w:b/>
          <w:szCs w:val="24"/>
          <w:highlight w:val="yellow"/>
          <w:lang w:val="es-MX"/>
        </w:rPr>
      </w:pPr>
    </w:p>
    <w:p w:rsidR="0050710B" w:rsidRPr="00B11229" w:rsidRDefault="0050710B" w:rsidP="0050710B">
      <w:pPr>
        <w:jc w:val="center"/>
        <w:rPr>
          <w:rFonts w:ascii="Arial" w:hAnsi="Arial" w:cs="Arial"/>
          <w:b/>
          <w:szCs w:val="24"/>
          <w:highlight w:val="yellow"/>
          <w:lang w:val="es-MX"/>
        </w:rPr>
      </w:pPr>
    </w:p>
    <w:p w:rsidR="0050710B" w:rsidRPr="00B11229" w:rsidRDefault="0050710B" w:rsidP="0050710B">
      <w:pPr>
        <w:jc w:val="center"/>
        <w:rPr>
          <w:rFonts w:ascii="Arial" w:hAnsi="Arial" w:cs="Arial"/>
          <w:b/>
          <w:szCs w:val="24"/>
          <w:highlight w:val="yellow"/>
          <w:lang w:val="es-MX"/>
        </w:rPr>
      </w:pPr>
    </w:p>
    <w:p w:rsidR="0050710B" w:rsidRPr="00B11229" w:rsidRDefault="0050710B" w:rsidP="0050710B">
      <w:pPr>
        <w:jc w:val="center"/>
        <w:rPr>
          <w:rFonts w:ascii="Arial" w:hAnsi="Arial" w:cs="Arial"/>
          <w:b/>
          <w:szCs w:val="24"/>
          <w:highlight w:val="yellow"/>
          <w:lang w:val="es-MX"/>
        </w:rPr>
      </w:pPr>
      <w:r>
        <w:rPr>
          <w:rFonts w:ascii="Arial" w:hAnsi="Arial" w:cs="Arial"/>
          <w:b/>
          <w:szCs w:val="24"/>
          <w:highlight w:val="yellow"/>
          <w:lang w:val="es-MX"/>
        </w:rPr>
        <w:br w:type="page"/>
      </w:r>
    </w:p>
    <w:p w:rsidR="0050710B" w:rsidRPr="00CB364C" w:rsidRDefault="0050710B" w:rsidP="0050710B">
      <w:pPr>
        <w:jc w:val="center"/>
        <w:rPr>
          <w:rFonts w:ascii="Montserrat" w:hAnsi="Montserrat" w:cs="Arial"/>
          <w:b/>
          <w:szCs w:val="24"/>
          <w:lang w:val="es-MX"/>
        </w:rPr>
      </w:pPr>
      <w:r>
        <w:rPr>
          <w:rFonts w:ascii="Montserrat" w:hAnsi="Montserrat" w:cs="Arial"/>
          <w:b/>
          <w:szCs w:val="24"/>
          <w:lang w:val="es-MX"/>
        </w:rPr>
        <w:lastRenderedPageBreak/>
        <w:t>Anexo No.</w:t>
      </w:r>
      <w:r w:rsidRPr="00CB364C">
        <w:rPr>
          <w:rFonts w:ascii="Montserrat" w:hAnsi="Montserrat" w:cs="Arial"/>
          <w:b/>
          <w:szCs w:val="24"/>
          <w:lang w:val="es-MX"/>
        </w:rPr>
        <w:t xml:space="preserve"> 10 (</w:t>
      </w:r>
      <w:r>
        <w:rPr>
          <w:rFonts w:ascii="Montserrat" w:hAnsi="Montserrat" w:cs="Arial"/>
          <w:b/>
          <w:szCs w:val="24"/>
          <w:lang w:val="es-MX"/>
        </w:rPr>
        <w:t>Diez</w:t>
      </w:r>
      <w:r w:rsidRPr="00CB364C">
        <w:rPr>
          <w:rFonts w:ascii="Montserrat" w:hAnsi="Montserrat" w:cs="Arial"/>
          <w:b/>
          <w:szCs w:val="24"/>
          <w:lang w:val="es-MX"/>
        </w:rPr>
        <w:t>)</w:t>
      </w:r>
    </w:p>
    <w:p w:rsidR="0050710B" w:rsidRPr="00CB364C" w:rsidRDefault="0050710B" w:rsidP="0050710B">
      <w:pPr>
        <w:jc w:val="center"/>
        <w:rPr>
          <w:rFonts w:ascii="Montserrat" w:hAnsi="Montserrat" w:cs="Arial"/>
          <w:b/>
          <w:szCs w:val="24"/>
          <w:lang w:val="es-MX"/>
        </w:rPr>
      </w:pPr>
    </w:p>
    <w:p w:rsidR="0050710B" w:rsidRPr="00CB364C" w:rsidRDefault="0050710B" w:rsidP="0050710B">
      <w:pPr>
        <w:jc w:val="center"/>
        <w:rPr>
          <w:rFonts w:ascii="Montserrat" w:hAnsi="Montserrat"/>
          <w:b/>
          <w:bCs/>
          <w:sz w:val="22"/>
          <w:szCs w:val="22"/>
          <w:lang w:val="es-MX"/>
        </w:rPr>
      </w:pPr>
      <w:r w:rsidRPr="00CB364C">
        <w:rPr>
          <w:rFonts w:ascii="Montserrat" w:hAnsi="Montserrat"/>
          <w:b/>
          <w:bCs/>
          <w:sz w:val="22"/>
          <w:szCs w:val="22"/>
          <w:lang w:val="es-MX"/>
        </w:rPr>
        <w:t>DESCRIPCIÓN AMPLIA Y DETALLADA DE LOS BIENES OFERTADOS</w:t>
      </w:r>
    </w:p>
    <w:p w:rsidR="0050710B" w:rsidRPr="00CB364C" w:rsidRDefault="0050710B" w:rsidP="0050710B">
      <w:pPr>
        <w:jc w:val="center"/>
        <w:rPr>
          <w:rFonts w:ascii="Montserrat" w:hAnsi="Montserrat"/>
          <w:szCs w:val="24"/>
          <w:lang w:val="es-MX"/>
        </w:rPr>
      </w:pPr>
      <w:r w:rsidRPr="00CB364C">
        <w:rPr>
          <w:rFonts w:ascii="Montserrat" w:hAnsi="Montserrat"/>
          <w:b/>
          <w:bCs/>
          <w:sz w:val="22"/>
          <w:szCs w:val="22"/>
          <w:lang w:val="es-MX"/>
        </w:rPr>
        <w:t>PROPUESTA TÉCNICA.</w:t>
      </w:r>
    </w:p>
    <w:p w:rsidR="0050710B" w:rsidRPr="00CB364C" w:rsidRDefault="0050710B" w:rsidP="0050710B">
      <w:pPr>
        <w:jc w:val="center"/>
        <w:rPr>
          <w:rFonts w:ascii="Montserrat" w:hAnsi="Montserrat"/>
          <w:b/>
          <w:bCs/>
          <w:sz w:val="22"/>
          <w:szCs w:val="22"/>
          <w:lang w:val="es-MX"/>
        </w:rPr>
      </w:pPr>
    </w:p>
    <w:p w:rsidR="0050710B" w:rsidRPr="00CB364C" w:rsidRDefault="0050710B" w:rsidP="0050710B">
      <w:pPr>
        <w:jc w:val="both"/>
        <w:rPr>
          <w:rFonts w:ascii="Montserrat" w:hAnsi="Montserrat"/>
          <w:sz w:val="22"/>
          <w:szCs w:val="22"/>
          <w:lang w:val="es-MX"/>
        </w:rPr>
      </w:pPr>
    </w:p>
    <w:tbl>
      <w:tblPr>
        <w:tblW w:w="9750" w:type="dxa"/>
        <w:jc w:val="center"/>
        <w:tblInd w:w="55" w:type="dxa"/>
        <w:tblLayout w:type="fixed"/>
        <w:tblCellMar>
          <w:top w:w="55" w:type="dxa"/>
          <w:left w:w="55" w:type="dxa"/>
          <w:bottom w:w="55" w:type="dxa"/>
          <w:right w:w="55" w:type="dxa"/>
        </w:tblCellMar>
        <w:tblLook w:val="0000" w:firstRow="0" w:lastRow="0" w:firstColumn="0" w:lastColumn="0" w:noHBand="0" w:noVBand="0"/>
      </w:tblPr>
      <w:tblGrid>
        <w:gridCol w:w="1437"/>
        <w:gridCol w:w="1333"/>
        <w:gridCol w:w="2148"/>
        <w:gridCol w:w="1611"/>
        <w:gridCol w:w="1610"/>
        <w:gridCol w:w="1611"/>
      </w:tblGrid>
      <w:tr w:rsidR="00096186" w:rsidRPr="00CB364C" w:rsidTr="00096186">
        <w:trPr>
          <w:trHeight w:val="125"/>
          <w:jc w:val="center"/>
        </w:trPr>
        <w:tc>
          <w:tcPr>
            <w:tcW w:w="1437" w:type="dxa"/>
            <w:tcBorders>
              <w:top w:val="single" w:sz="4" w:space="0" w:color="auto"/>
              <w:left w:val="single" w:sz="4" w:space="0" w:color="auto"/>
              <w:bottom w:val="single" w:sz="4" w:space="0" w:color="auto"/>
              <w:right w:val="single" w:sz="4" w:space="0" w:color="auto"/>
            </w:tcBorders>
            <w:vAlign w:val="center"/>
          </w:tcPr>
          <w:p w:rsidR="00096186" w:rsidRPr="00096186" w:rsidRDefault="00096186" w:rsidP="00096186">
            <w:pPr>
              <w:suppressLineNumbers/>
              <w:snapToGrid w:val="0"/>
              <w:jc w:val="center"/>
              <w:rPr>
                <w:rFonts w:ascii="Montserrat" w:hAnsi="Montserrat" w:cs="Calibri"/>
                <w:b/>
                <w:sz w:val="14"/>
                <w:szCs w:val="10"/>
                <w:lang w:val="es-MX"/>
              </w:rPr>
            </w:pPr>
            <w:r w:rsidRPr="00096186">
              <w:rPr>
                <w:rFonts w:ascii="Montserrat" w:hAnsi="Montserrat" w:cs="Calibri"/>
                <w:b/>
                <w:sz w:val="14"/>
                <w:szCs w:val="10"/>
                <w:lang w:val="es-MX"/>
              </w:rPr>
              <w:t>PARTIDA</w:t>
            </w:r>
          </w:p>
        </w:tc>
        <w:tc>
          <w:tcPr>
            <w:tcW w:w="1333" w:type="dxa"/>
            <w:tcBorders>
              <w:top w:val="single" w:sz="4" w:space="0" w:color="auto"/>
              <w:left w:val="single" w:sz="4" w:space="0" w:color="auto"/>
              <w:bottom w:val="single" w:sz="4" w:space="0" w:color="auto"/>
              <w:right w:val="single" w:sz="4" w:space="0" w:color="auto"/>
            </w:tcBorders>
            <w:vAlign w:val="center"/>
          </w:tcPr>
          <w:p w:rsidR="00096186" w:rsidRPr="00096186" w:rsidRDefault="00096186" w:rsidP="00096186">
            <w:pPr>
              <w:suppressLineNumbers/>
              <w:snapToGrid w:val="0"/>
              <w:jc w:val="center"/>
              <w:rPr>
                <w:rFonts w:ascii="Montserrat" w:hAnsi="Montserrat" w:cs="Calibri"/>
                <w:b/>
                <w:sz w:val="14"/>
                <w:szCs w:val="10"/>
                <w:lang w:val="es-MX"/>
              </w:rPr>
            </w:pPr>
            <w:r w:rsidRPr="00096186">
              <w:rPr>
                <w:rFonts w:ascii="Montserrat" w:hAnsi="Montserrat" w:cs="Calibri"/>
                <w:b/>
                <w:sz w:val="14"/>
                <w:szCs w:val="10"/>
                <w:lang w:val="es-MX"/>
              </w:rPr>
              <w:t>CLAVE</w:t>
            </w:r>
          </w:p>
        </w:tc>
        <w:tc>
          <w:tcPr>
            <w:tcW w:w="2148" w:type="dxa"/>
            <w:tcBorders>
              <w:top w:val="single" w:sz="4" w:space="0" w:color="auto"/>
              <w:left w:val="single" w:sz="4" w:space="0" w:color="auto"/>
              <w:bottom w:val="single" w:sz="4" w:space="0" w:color="auto"/>
              <w:right w:val="single" w:sz="4" w:space="0" w:color="auto"/>
            </w:tcBorders>
            <w:vAlign w:val="center"/>
          </w:tcPr>
          <w:p w:rsidR="00096186" w:rsidRPr="00096186" w:rsidRDefault="00096186" w:rsidP="00096186">
            <w:pPr>
              <w:suppressLineNumbers/>
              <w:snapToGrid w:val="0"/>
              <w:jc w:val="center"/>
              <w:rPr>
                <w:rFonts w:ascii="Montserrat" w:hAnsi="Montserrat" w:cs="Calibri"/>
                <w:b/>
                <w:sz w:val="14"/>
                <w:szCs w:val="10"/>
                <w:lang w:val="es-MX"/>
              </w:rPr>
            </w:pPr>
            <w:r w:rsidRPr="00096186">
              <w:rPr>
                <w:rFonts w:ascii="Montserrat" w:hAnsi="Montserrat" w:cs="Calibri"/>
                <w:b/>
                <w:sz w:val="14"/>
                <w:szCs w:val="10"/>
                <w:lang w:val="es-MX"/>
              </w:rPr>
              <w:t>CONCEPTO</w:t>
            </w:r>
          </w:p>
        </w:tc>
        <w:tc>
          <w:tcPr>
            <w:tcW w:w="1611" w:type="dxa"/>
            <w:tcBorders>
              <w:top w:val="single" w:sz="4" w:space="0" w:color="auto"/>
              <w:left w:val="single" w:sz="4" w:space="0" w:color="auto"/>
              <w:bottom w:val="single" w:sz="4" w:space="0" w:color="auto"/>
              <w:right w:val="single" w:sz="4" w:space="0" w:color="auto"/>
            </w:tcBorders>
            <w:vAlign w:val="center"/>
          </w:tcPr>
          <w:p w:rsidR="00096186" w:rsidRPr="00096186" w:rsidRDefault="00096186" w:rsidP="00096186">
            <w:pPr>
              <w:suppressLineNumbers/>
              <w:snapToGrid w:val="0"/>
              <w:jc w:val="center"/>
              <w:rPr>
                <w:rFonts w:ascii="Montserrat" w:hAnsi="Montserrat" w:cs="Calibri"/>
                <w:b/>
                <w:sz w:val="14"/>
                <w:szCs w:val="10"/>
                <w:lang w:val="es-MX"/>
              </w:rPr>
            </w:pPr>
            <w:r w:rsidRPr="00096186">
              <w:rPr>
                <w:rFonts w:ascii="Montserrat" w:hAnsi="Montserrat" w:cs="Calibri"/>
                <w:b/>
                <w:sz w:val="14"/>
                <w:szCs w:val="10"/>
                <w:lang w:val="es-MX"/>
              </w:rPr>
              <w:t>UNIDAD</w:t>
            </w:r>
          </w:p>
        </w:tc>
        <w:tc>
          <w:tcPr>
            <w:tcW w:w="1610" w:type="dxa"/>
            <w:tcBorders>
              <w:top w:val="single" w:sz="4" w:space="0" w:color="auto"/>
              <w:left w:val="single" w:sz="4" w:space="0" w:color="auto"/>
              <w:bottom w:val="single" w:sz="4" w:space="0" w:color="auto"/>
              <w:right w:val="single" w:sz="4" w:space="0" w:color="auto"/>
            </w:tcBorders>
            <w:vAlign w:val="center"/>
          </w:tcPr>
          <w:p w:rsidR="00096186" w:rsidRPr="00096186" w:rsidRDefault="00096186" w:rsidP="00096186">
            <w:pPr>
              <w:suppressLineNumbers/>
              <w:snapToGrid w:val="0"/>
              <w:jc w:val="center"/>
              <w:rPr>
                <w:rFonts w:ascii="Montserrat" w:hAnsi="Montserrat" w:cs="Calibri"/>
                <w:b/>
                <w:sz w:val="14"/>
                <w:szCs w:val="10"/>
                <w:lang w:val="es-MX"/>
              </w:rPr>
            </w:pPr>
            <w:r w:rsidRPr="00096186">
              <w:rPr>
                <w:rFonts w:ascii="Montserrat" w:hAnsi="Montserrat" w:cs="Calibri"/>
                <w:b/>
                <w:sz w:val="14"/>
                <w:szCs w:val="10"/>
                <w:lang w:val="es-MX"/>
              </w:rPr>
              <w:t>CANTIDAD  MÍNIMA</w:t>
            </w:r>
          </w:p>
        </w:tc>
        <w:tc>
          <w:tcPr>
            <w:tcW w:w="1611" w:type="dxa"/>
            <w:tcBorders>
              <w:top w:val="single" w:sz="4" w:space="0" w:color="auto"/>
              <w:left w:val="single" w:sz="4" w:space="0" w:color="auto"/>
              <w:bottom w:val="single" w:sz="4" w:space="0" w:color="auto"/>
              <w:right w:val="single" w:sz="4" w:space="0" w:color="auto"/>
            </w:tcBorders>
            <w:vAlign w:val="center"/>
          </w:tcPr>
          <w:p w:rsidR="00096186" w:rsidRPr="00096186" w:rsidRDefault="00096186" w:rsidP="00096186">
            <w:pPr>
              <w:suppressLineNumbers/>
              <w:snapToGrid w:val="0"/>
              <w:jc w:val="center"/>
              <w:rPr>
                <w:rFonts w:ascii="Montserrat" w:hAnsi="Montserrat" w:cs="Calibri"/>
                <w:b/>
                <w:sz w:val="14"/>
                <w:szCs w:val="10"/>
                <w:lang w:val="es-MX"/>
              </w:rPr>
            </w:pPr>
            <w:r w:rsidRPr="00096186">
              <w:rPr>
                <w:rFonts w:ascii="Montserrat" w:hAnsi="Montserrat" w:cs="Calibri"/>
                <w:b/>
                <w:sz w:val="14"/>
                <w:szCs w:val="10"/>
                <w:lang w:val="es-MX"/>
              </w:rPr>
              <w:t>CANTIDAD MÁXIMA</w:t>
            </w:r>
          </w:p>
        </w:tc>
      </w:tr>
      <w:tr w:rsidR="00096186" w:rsidRPr="00CB364C" w:rsidTr="00096186">
        <w:trPr>
          <w:trHeight w:val="137"/>
          <w:jc w:val="center"/>
        </w:trPr>
        <w:tc>
          <w:tcPr>
            <w:tcW w:w="1437" w:type="dxa"/>
            <w:tcBorders>
              <w:top w:val="single" w:sz="4" w:space="0" w:color="auto"/>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top w:val="single" w:sz="4" w:space="0" w:color="auto"/>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top w:val="single" w:sz="4" w:space="0" w:color="auto"/>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top w:val="single" w:sz="4" w:space="0" w:color="auto"/>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top w:val="single" w:sz="4" w:space="0" w:color="auto"/>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top w:val="single" w:sz="4" w:space="0" w:color="auto"/>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49"/>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49"/>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37"/>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49"/>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37"/>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49"/>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49"/>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37"/>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49"/>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37"/>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49"/>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37"/>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49"/>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49"/>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37"/>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49"/>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37"/>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49"/>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37"/>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49"/>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49"/>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37"/>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49"/>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37"/>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49"/>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r w:rsidR="00096186" w:rsidRPr="00CB364C" w:rsidTr="00096186">
        <w:trPr>
          <w:trHeight w:val="149"/>
          <w:jc w:val="center"/>
        </w:trPr>
        <w:tc>
          <w:tcPr>
            <w:tcW w:w="1437"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333"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2148"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0" w:type="dxa"/>
            <w:tcBorders>
              <w:left w:val="single" w:sz="1" w:space="0" w:color="000000"/>
              <w:bottom w:val="single" w:sz="1" w:space="0" w:color="000000"/>
            </w:tcBorders>
          </w:tcPr>
          <w:p w:rsidR="00096186" w:rsidRPr="00D8052F" w:rsidRDefault="00096186" w:rsidP="003E7E4D">
            <w:pPr>
              <w:snapToGrid w:val="0"/>
              <w:rPr>
                <w:rFonts w:ascii="Montserrat" w:hAnsi="Montserrat"/>
                <w:sz w:val="10"/>
                <w:szCs w:val="10"/>
                <w:lang w:val="es-MX"/>
              </w:rPr>
            </w:pPr>
          </w:p>
        </w:tc>
        <w:tc>
          <w:tcPr>
            <w:tcW w:w="1611" w:type="dxa"/>
            <w:tcBorders>
              <w:left w:val="single" w:sz="1" w:space="0" w:color="000000"/>
              <w:bottom w:val="single" w:sz="1" w:space="0" w:color="000000"/>
              <w:right w:val="single" w:sz="1" w:space="0" w:color="000000"/>
            </w:tcBorders>
          </w:tcPr>
          <w:p w:rsidR="00096186" w:rsidRPr="00D8052F" w:rsidRDefault="00096186" w:rsidP="003E7E4D">
            <w:pPr>
              <w:snapToGrid w:val="0"/>
              <w:rPr>
                <w:rFonts w:ascii="Montserrat" w:hAnsi="Montserrat"/>
                <w:sz w:val="10"/>
                <w:szCs w:val="10"/>
                <w:lang w:val="es-MX"/>
              </w:rPr>
            </w:pPr>
          </w:p>
        </w:tc>
      </w:tr>
    </w:tbl>
    <w:p w:rsidR="0050710B" w:rsidRPr="00CB364C" w:rsidRDefault="0050710B" w:rsidP="0050710B">
      <w:pPr>
        <w:jc w:val="both"/>
        <w:rPr>
          <w:rFonts w:ascii="Montserrat" w:hAnsi="Montserrat"/>
          <w:sz w:val="22"/>
          <w:szCs w:val="22"/>
          <w:lang w:val="es-MX"/>
        </w:rPr>
      </w:pPr>
    </w:p>
    <w:p w:rsidR="0050710B" w:rsidRPr="00CB364C" w:rsidRDefault="0050710B" w:rsidP="0050710B">
      <w:pPr>
        <w:rPr>
          <w:rFonts w:ascii="Montserrat" w:hAnsi="Montserrat"/>
          <w:szCs w:val="24"/>
          <w:lang w:val="es-MX"/>
        </w:rPr>
      </w:pPr>
    </w:p>
    <w:p w:rsidR="0050710B" w:rsidRPr="00CB364C" w:rsidRDefault="0050710B" w:rsidP="0050710B">
      <w:pPr>
        <w:rPr>
          <w:rFonts w:ascii="Montserrat" w:hAnsi="Montserrat"/>
          <w:szCs w:val="24"/>
          <w:lang w:val="es-MX"/>
        </w:rPr>
      </w:pPr>
    </w:p>
    <w:p w:rsidR="0050710B" w:rsidRPr="00CB364C" w:rsidRDefault="0050710B" w:rsidP="0050710B">
      <w:pPr>
        <w:jc w:val="center"/>
        <w:rPr>
          <w:rFonts w:ascii="Montserrat" w:hAnsi="Montserrat"/>
          <w:szCs w:val="24"/>
          <w:lang w:val="es-MX"/>
        </w:rPr>
      </w:pPr>
      <w:r w:rsidRPr="00CB364C">
        <w:rPr>
          <w:rFonts w:ascii="Montserrat" w:hAnsi="Montserrat"/>
          <w:szCs w:val="24"/>
          <w:lang w:val="es-MX"/>
        </w:rPr>
        <w:t xml:space="preserve">_____________________________________   </w:t>
      </w:r>
    </w:p>
    <w:p w:rsidR="0050710B" w:rsidRPr="00CB364C" w:rsidRDefault="00096186" w:rsidP="00096186">
      <w:pPr>
        <w:rPr>
          <w:rFonts w:ascii="Montserrat" w:hAnsi="Montserrat"/>
          <w:lang w:val="es-MX"/>
        </w:rPr>
      </w:pPr>
      <w:r>
        <w:rPr>
          <w:rFonts w:ascii="Montserrat" w:hAnsi="Montserrat" w:cs="Arial"/>
          <w:sz w:val="20"/>
          <w:lang w:val="es-MX"/>
        </w:rPr>
        <w:t xml:space="preserve">                                                             </w:t>
      </w:r>
      <w:r w:rsidR="0050710B" w:rsidRPr="00CB364C">
        <w:rPr>
          <w:rFonts w:ascii="Montserrat" w:hAnsi="Montserrat" w:cs="Arial"/>
          <w:sz w:val="20"/>
          <w:lang w:val="es-MX"/>
        </w:rPr>
        <w:t>FIRMA DEL REPRESENTANTE LEGAL</w:t>
      </w:r>
    </w:p>
    <w:p w:rsidR="0050710B" w:rsidRPr="00CB364C" w:rsidRDefault="0050710B" w:rsidP="0050710B">
      <w:pPr>
        <w:pStyle w:val="Ttulo5"/>
        <w:numPr>
          <w:ilvl w:val="0"/>
          <w:numId w:val="0"/>
        </w:numPr>
        <w:spacing w:before="0" w:after="0"/>
        <w:jc w:val="center"/>
        <w:rPr>
          <w:rFonts w:ascii="Montserrat" w:hAnsi="Montserrat" w:cs="Arial"/>
          <w:bCs w:val="0"/>
          <w:i w:val="0"/>
          <w:sz w:val="22"/>
          <w:szCs w:val="22"/>
          <w:lang w:val="es-MX"/>
        </w:rPr>
      </w:pPr>
    </w:p>
    <w:p w:rsidR="0050710B" w:rsidRPr="00B11229" w:rsidRDefault="0050710B" w:rsidP="0050710B">
      <w:pPr>
        <w:jc w:val="both"/>
        <w:rPr>
          <w:rFonts w:ascii="Arial" w:hAnsi="Arial" w:cs="Arial"/>
          <w:color w:val="FF0000"/>
          <w:sz w:val="22"/>
          <w:szCs w:val="22"/>
          <w:lang w:val="es-MX"/>
        </w:rPr>
      </w:pPr>
    </w:p>
    <w:p w:rsidR="0050710B" w:rsidRPr="00B11229" w:rsidRDefault="0050710B" w:rsidP="0050710B">
      <w:pPr>
        <w:jc w:val="center"/>
        <w:rPr>
          <w:rFonts w:ascii="Arial" w:hAnsi="Arial" w:cs="Arial"/>
          <w:b/>
          <w:sz w:val="22"/>
          <w:szCs w:val="22"/>
          <w:lang w:val="es-MX"/>
        </w:rPr>
      </w:pPr>
    </w:p>
    <w:p w:rsidR="0050710B" w:rsidRPr="00B11229" w:rsidRDefault="0050710B" w:rsidP="0050710B">
      <w:pPr>
        <w:jc w:val="both"/>
        <w:rPr>
          <w:rFonts w:ascii="Arial" w:hAnsi="Arial" w:cs="Arial"/>
          <w:sz w:val="22"/>
          <w:szCs w:val="22"/>
          <w:highlight w:val="green"/>
          <w:lang w:val="es-MX"/>
        </w:rPr>
      </w:pPr>
    </w:p>
    <w:p w:rsidR="0050710B" w:rsidRPr="00CB364C" w:rsidRDefault="0050710B" w:rsidP="0050710B">
      <w:pPr>
        <w:jc w:val="center"/>
        <w:rPr>
          <w:rFonts w:ascii="Montserrat" w:hAnsi="Montserrat" w:cs="Arial"/>
          <w:b/>
          <w:szCs w:val="24"/>
          <w:lang w:val="es-MX"/>
        </w:rPr>
      </w:pPr>
      <w:r w:rsidRPr="00B11229">
        <w:rPr>
          <w:rFonts w:ascii="Arial" w:hAnsi="Arial" w:cs="Arial"/>
          <w:sz w:val="22"/>
          <w:szCs w:val="22"/>
          <w:highlight w:val="green"/>
          <w:lang w:val="es-MX"/>
        </w:rPr>
        <w:br w:type="page"/>
      </w:r>
      <w:r w:rsidRPr="00B11229">
        <w:rPr>
          <w:szCs w:val="24"/>
          <w:lang w:val="es-MX"/>
        </w:rPr>
        <w:lastRenderedPageBreak/>
        <w:t xml:space="preserve"> </w:t>
      </w:r>
      <w:r>
        <w:rPr>
          <w:rFonts w:ascii="Montserrat" w:hAnsi="Montserrat" w:cs="Arial"/>
          <w:b/>
          <w:szCs w:val="24"/>
          <w:lang w:val="es-MX"/>
        </w:rPr>
        <w:t>Anexo</w:t>
      </w:r>
      <w:r w:rsidRPr="00CB364C">
        <w:rPr>
          <w:rFonts w:ascii="Montserrat" w:hAnsi="Montserrat" w:cs="Arial"/>
          <w:b/>
          <w:szCs w:val="24"/>
          <w:lang w:val="es-MX"/>
        </w:rPr>
        <w:t xml:space="preserve"> N</w:t>
      </w:r>
      <w:r>
        <w:rPr>
          <w:rFonts w:ascii="Montserrat" w:hAnsi="Montserrat" w:cs="Arial"/>
          <w:b/>
          <w:szCs w:val="24"/>
          <w:lang w:val="es-MX"/>
        </w:rPr>
        <w:t>o.</w:t>
      </w:r>
      <w:r w:rsidRPr="00CB364C">
        <w:rPr>
          <w:rFonts w:ascii="Montserrat" w:hAnsi="Montserrat" w:cs="Arial"/>
          <w:b/>
          <w:szCs w:val="24"/>
          <w:lang w:val="es-MX"/>
        </w:rPr>
        <w:t xml:space="preserve"> 11 (O</w:t>
      </w:r>
      <w:r>
        <w:rPr>
          <w:rFonts w:ascii="Montserrat" w:hAnsi="Montserrat" w:cs="Arial"/>
          <w:b/>
          <w:szCs w:val="24"/>
          <w:lang w:val="es-MX"/>
        </w:rPr>
        <w:t>nce</w:t>
      </w:r>
      <w:r w:rsidRPr="00CB364C">
        <w:rPr>
          <w:rFonts w:ascii="Montserrat" w:hAnsi="Montserrat" w:cs="Arial"/>
          <w:b/>
          <w:szCs w:val="24"/>
          <w:lang w:val="es-MX"/>
        </w:rPr>
        <w:t>)</w:t>
      </w:r>
    </w:p>
    <w:p w:rsidR="0050710B" w:rsidRPr="00CB364C" w:rsidRDefault="0050710B" w:rsidP="0050710B">
      <w:pPr>
        <w:snapToGrid w:val="0"/>
        <w:jc w:val="center"/>
        <w:rPr>
          <w:rFonts w:ascii="Montserrat" w:hAnsi="Montserrat" w:cs="Arial"/>
          <w:szCs w:val="24"/>
          <w:lang w:val="es-MX"/>
        </w:rPr>
      </w:pPr>
    </w:p>
    <w:tbl>
      <w:tblPr>
        <w:tblW w:w="8780" w:type="dxa"/>
        <w:tblInd w:w="55" w:type="dxa"/>
        <w:tblCellMar>
          <w:left w:w="70" w:type="dxa"/>
          <w:right w:w="70" w:type="dxa"/>
        </w:tblCellMar>
        <w:tblLook w:val="04A0" w:firstRow="1" w:lastRow="0" w:firstColumn="1" w:lastColumn="0" w:noHBand="0" w:noVBand="1"/>
      </w:tblPr>
      <w:tblGrid>
        <w:gridCol w:w="3756"/>
        <w:gridCol w:w="940"/>
        <w:gridCol w:w="1200"/>
        <w:gridCol w:w="1244"/>
        <w:gridCol w:w="1640"/>
      </w:tblGrid>
      <w:tr w:rsidR="00EB2220" w:rsidRPr="00EB2220" w:rsidTr="00EB2220">
        <w:trPr>
          <w:trHeight w:val="255"/>
        </w:trPr>
        <w:tc>
          <w:tcPr>
            <w:tcW w:w="8780" w:type="dxa"/>
            <w:gridSpan w:val="5"/>
            <w:tcBorders>
              <w:top w:val="nil"/>
              <w:left w:val="nil"/>
              <w:bottom w:val="nil"/>
              <w:right w:val="nil"/>
            </w:tcBorders>
            <w:shd w:val="clear" w:color="auto" w:fill="auto"/>
            <w:noWrap/>
            <w:vAlign w:val="bottom"/>
            <w:hideMark/>
          </w:tcPr>
          <w:p w:rsidR="00EB2220" w:rsidRPr="00EB2220" w:rsidRDefault="00EB2220" w:rsidP="00EB2220">
            <w:pPr>
              <w:suppressAutoHyphens w:val="0"/>
              <w:jc w:val="center"/>
              <w:rPr>
                <w:rFonts w:ascii="Arial" w:hAnsi="Arial" w:cs="Arial"/>
                <w:sz w:val="20"/>
                <w:lang w:val="es-MX" w:eastAsia="es-MX"/>
              </w:rPr>
            </w:pPr>
            <w:r w:rsidRPr="00EB2220">
              <w:rPr>
                <w:rFonts w:ascii="Arial" w:hAnsi="Arial" w:cs="Arial"/>
                <w:sz w:val="20"/>
                <w:lang w:val="es-MX" w:eastAsia="es-MX"/>
              </w:rPr>
              <w:t>ANEXO No.   (      )</w:t>
            </w:r>
          </w:p>
        </w:tc>
      </w:tr>
      <w:tr w:rsidR="00EB2220" w:rsidRPr="00EB2220" w:rsidTr="00EB2220">
        <w:trPr>
          <w:trHeight w:val="255"/>
        </w:trPr>
        <w:tc>
          <w:tcPr>
            <w:tcW w:w="8780" w:type="dxa"/>
            <w:gridSpan w:val="5"/>
            <w:tcBorders>
              <w:top w:val="nil"/>
              <w:left w:val="nil"/>
              <w:bottom w:val="nil"/>
              <w:right w:val="nil"/>
            </w:tcBorders>
            <w:shd w:val="clear" w:color="auto" w:fill="auto"/>
            <w:noWrap/>
            <w:vAlign w:val="bottom"/>
            <w:hideMark/>
          </w:tcPr>
          <w:p w:rsidR="00EB2220" w:rsidRPr="00EB2220" w:rsidRDefault="00EB2220" w:rsidP="00EB2220">
            <w:pPr>
              <w:suppressAutoHyphens w:val="0"/>
              <w:jc w:val="center"/>
              <w:rPr>
                <w:rFonts w:ascii="Arial" w:hAnsi="Arial" w:cs="Arial"/>
                <w:b/>
                <w:bCs/>
                <w:sz w:val="20"/>
                <w:lang w:val="es-MX" w:eastAsia="es-MX"/>
              </w:rPr>
            </w:pPr>
            <w:r w:rsidRPr="00EB2220">
              <w:rPr>
                <w:rFonts w:ascii="Arial" w:hAnsi="Arial" w:cs="Arial"/>
                <w:b/>
                <w:bCs/>
                <w:sz w:val="20"/>
                <w:lang w:val="es-MX" w:eastAsia="es-MX"/>
              </w:rPr>
              <w:t>TARJETA DE ANÁLISIS DE PRECIO UNITARIO</w:t>
            </w:r>
          </w:p>
        </w:tc>
      </w:tr>
      <w:tr w:rsidR="00EB2220" w:rsidRPr="00EB2220" w:rsidTr="00EB2220">
        <w:trPr>
          <w:trHeight w:val="255"/>
        </w:trPr>
        <w:tc>
          <w:tcPr>
            <w:tcW w:w="3756" w:type="dxa"/>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 xml:space="preserve"> EJEMPLO DE ANÁLISIS DE PRECIO UNITARIO</w:t>
            </w:r>
          </w:p>
        </w:tc>
        <w:tc>
          <w:tcPr>
            <w:tcW w:w="940" w:type="dxa"/>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c>
          <w:tcPr>
            <w:tcW w:w="1200" w:type="dxa"/>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c>
          <w:tcPr>
            <w:tcW w:w="1244" w:type="dxa"/>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b/>
                <w:bCs/>
                <w:sz w:val="20"/>
                <w:lang w:val="es-MX" w:eastAsia="es-MX"/>
              </w:rPr>
            </w:pPr>
          </w:p>
        </w:tc>
        <w:tc>
          <w:tcPr>
            <w:tcW w:w="1640" w:type="dxa"/>
            <w:tcBorders>
              <w:top w:val="single" w:sz="4" w:space="0" w:color="000000"/>
              <w:left w:val="single" w:sz="4" w:space="0" w:color="000000"/>
              <w:bottom w:val="nil"/>
              <w:right w:val="single" w:sz="4" w:space="0" w:color="000000"/>
            </w:tcBorders>
            <w:shd w:val="clear" w:color="auto" w:fill="auto"/>
            <w:noWrap/>
            <w:vAlign w:val="bottom"/>
            <w:hideMark/>
          </w:tcPr>
          <w:p w:rsidR="00EB2220" w:rsidRPr="00EB2220" w:rsidRDefault="00EB2220" w:rsidP="00EB2220">
            <w:pPr>
              <w:suppressAutoHyphens w:val="0"/>
              <w:jc w:val="center"/>
              <w:rPr>
                <w:rFonts w:ascii="Arial" w:hAnsi="Arial" w:cs="Arial"/>
                <w:b/>
                <w:bCs/>
                <w:sz w:val="16"/>
                <w:szCs w:val="16"/>
                <w:lang w:val="es-MX" w:eastAsia="es-MX"/>
              </w:rPr>
            </w:pPr>
            <w:r w:rsidRPr="00EB2220">
              <w:rPr>
                <w:rFonts w:ascii="Arial" w:hAnsi="Arial" w:cs="Arial"/>
                <w:b/>
                <w:bCs/>
                <w:sz w:val="16"/>
                <w:szCs w:val="16"/>
                <w:lang w:val="es-MX" w:eastAsia="es-MX"/>
              </w:rPr>
              <w:t>UNIDAD</w:t>
            </w:r>
          </w:p>
        </w:tc>
      </w:tr>
      <w:tr w:rsidR="00EB2220" w:rsidRPr="00EB2220" w:rsidTr="00EB2220">
        <w:trPr>
          <w:trHeight w:val="259"/>
        </w:trPr>
        <w:tc>
          <w:tcPr>
            <w:tcW w:w="714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B2220" w:rsidRPr="00EB2220" w:rsidRDefault="00EB2220" w:rsidP="00EB2220">
            <w:pPr>
              <w:suppressAutoHyphens w:val="0"/>
              <w:rPr>
                <w:rFonts w:ascii="Arial" w:hAnsi="Arial" w:cs="Arial"/>
                <w:b/>
                <w:bCs/>
                <w:sz w:val="16"/>
                <w:szCs w:val="16"/>
                <w:lang w:val="es-MX" w:eastAsia="es-MX"/>
              </w:rPr>
            </w:pPr>
            <w:r w:rsidRPr="00EB2220">
              <w:rPr>
                <w:rFonts w:ascii="Arial" w:hAnsi="Arial" w:cs="Arial"/>
                <w:b/>
                <w:bCs/>
                <w:sz w:val="16"/>
                <w:szCs w:val="16"/>
                <w:lang w:val="es-MX" w:eastAsia="es-MX"/>
              </w:rPr>
              <w:t>DESCRIPCIÓN DEL CONCEPTO:</w:t>
            </w:r>
          </w:p>
        </w:tc>
        <w:tc>
          <w:tcPr>
            <w:tcW w:w="1640" w:type="dxa"/>
            <w:tcBorders>
              <w:top w:val="nil"/>
              <w:left w:val="nil"/>
              <w:bottom w:val="single" w:sz="4" w:space="0" w:color="000000"/>
              <w:right w:val="single" w:sz="4" w:space="0" w:color="000000"/>
            </w:tcBorders>
            <w:shd w:val="clear" w:color="auto" w:fill="auto"/>
            <w:noWrap/>
            <w:vAlign w:val="bottom"/>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M2</w:t>
            </w:r>
          </w:p>
        </w:tc>
      </w:tr>
      <w:tr w:rsidR="00EB2220" w:rsidRPr="00EB2220" w:rsidTr="00EB2220">
        <w:trPr>
          <w:trHeight w:val="255"/>
        </w:trPr>
        <w:tc>
          <w:tcPr>
            <w:tcW w:w="7140" w:type="dxa"/>
            <w:gridSpan w:val="4"/>
            <w:vMerge/>
            <w:tcBorders>
              <w:top w:val="single" w:sz="4" w:space="0" w:color="000000"/>
              <w:left w:val="single" w:sz="4" w:space="0" w:color="000000"/>
              <w:bottom w:val="single" w:sz="4" w:space="0" w:color="000000"/>
              <w:right w:val="single" w:sz="4" w:space="0" w:color="000000"/>
            </w:tcBorders>
            <w:vAlign w:val="center"/>
            <w:hideMark/>
          </w:tcPr>
          <w:p w:rsidR="00EB2220" w:rsidRPr="00EB2220" w:rsidRDefault="00EB2220" w:rsidP="00EB2220">
            <w:pPr>
              <w:suppressAutoHyphens w:val="0"/>
              <w:rPr>
                <w:rFonts w:ascii="Arial" w:hAnsi="Arial" w:cs="Arial"/>
                <w:b/>
                <w:bCs/>
                <w:sz w:val="16"/>
                <w:szCs w:val="16"/>
                <w:lang w:val="es-MX" w:eastAsia="es-MX"/>
              </w:rPr>
            </w:pPr>
          </w:p>
        </w:tc>
        <w:tc>
          <w:tcPr>
            <w:tcW w:w="1640" w:type="dxa"/>
            <w:tcBorders>
              <w:top w:val="nil"/>
              <w:left w:val="nil"/>
              <w:bottom w:val="nil"/>
              <w:right w:val="single" w:sz="4" w:space="0" w:color="000000"/>
            </w:tcBorders>
            <w:shd w:val="clear" w:color="auto" w:fill="auto"/>
            <w:noWrap/>
            <w:vAlign w:val="bottom"/>
            <w:hideMark/>
          </w:tcPr>
          <w:p w:rsidR="00EB2220" w:rsidRPr="00EB2220" w:rsidRDefault="00EB2220" w:rsidP="00EB2220">
            <w:pPr>
              <w:suppressAutoHyphens w:val="0"/>
              <w:rPr>
                <w:rFonts w:ascii="Arial" w:hAnsi="Arial" w:cs="Arial"/>
                <w:b/>
                <w:bCs/>
                <w:sz w:val="16"/>
                <w:szCs w:val="16"/>
                <w:lang w:val="es-MX" w:eastAsia="es-MX"/>
              </w:rPr>
            </w:pPr>
            <w:r w:rsidRPr="00EB2220">
              <w:rPr>
                <w:rFonts w:ascii="Arial" w:hAnsi="Arial" w:cs="Arial"/>
                <w:b/>
                <w:bCs/>
                <w:sz w:val="16"/>
                <w:szCs w:val="16"/>
                <w:lang w:val="es-MX" w:eastAsia="es-MX"/>
              </w:rPr>
              <w:t xml:space="preserve">CANTIDAD MÁXIMA </w:t>
            </w:r>
          </w:p>
        </w:tc>
      </w:tr>
      <w:tr w:rsidR="00EB2220" w:rsidRPr="00EB2220" w:rsidTr="00EB2220">
        <w:trPr>
          <w:trHeight w:val="255"/>
        </w:trPr>
        <w:tc>
          <w:tcPr>
            <w:tcW w:w="7140" w:type="dxa"/>
            <w:gridSpan w:val="4"/>
            <w:vMerge/>
            <w:tcBorders>
              <w:top w:val="single" w:sz="4" w:space="0" w:color="000000"/>
              <w:left w:val="single" w:sz="4" w:space="0" w:color="000000"/>
              <w:bottom w:val="single" w:sz="4" w:space="0" w:color="000000"/>
              <w:right w:val="single" w:sz="4" w:space="0" w:color="000000"/>
            </w:tcBorders>
            <w:vAlign w:val="center"/>
            <w:hideMark/>
          </w:tcPr>
          <w:p w:rsidR="00EB2220" w:rsidRPr="00EB2220" w:rsidRDefault="00EB2220" w:rsidP="00EB2220">
            <w:pPr>
              <w:suppressAutoHyphens w:val="0"/>
              <w:rPr>
                <w:rFonts w:ascii="Arial" w:hAnsi="Arial" w:cs="Arial"/>
                <w:b/>
                <w:bCs/>
                <w:sz w:val="16"/>
                <w:szCs w:val="16"/>
                <w:lang w:val="es-MX" w:eastAsia="es-MX"/>
              </w:rPr>
            </w:pPr>
          </w:p>
        </w:tc>
        <w:tc>
          <w:tcPr>
            <w:tcW w:w="1640" w:type="dxa"/>
            <w:tcBorders>
              <w:top w:val="nil"/>
              <w:left w:val="nil"/>
              <w:bottom w:val="single" w:sz="4" w:space="0" w:color="000000"/>
              <w:right w:val="single" w:sz="4" w:space="0" w:color="000000"/>
            </w:tcBorders>
            <w:shd w:val="clear" w:color="auto" w:fill="auto"/>
            <w:noWrap/>
            <w:vAlign w:val="bottom"/>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w:t>
            </w:r>
          </w:p>
        </w:tc>
      </w:tr>
      <w:tr w:rsidR="00EB2220" w:rsidRPr="00EB2220" w:rsidTr="00EB2220">
        <w:trPr>
          <w:trHeight w:val="255"/>
        </w:trPr>
        <w:tc>
          <w:tcPr>
            <w:tcW w:w="3756" w:type="dxa"/>
            <w:tcBorders>
              <w:top w:val="nil"/>
              <w:left w:val="nil"/>
              <w:bottom w:val="nil"/>
              <w:right w:val="nil"/>
            </w:tcBorders>
            <w:shd w:val="clear" w:color="auto" w:fill="auto"/>
            <w:noWrap/>
            <w:vAlign w:val="bottom"/>
            <w:hideMark/>
          </w:tcPr>
          <w:p w:rsidR="00EB2220" w:rsidRPr="00EB2220" w:rsidRDefault="00EB2220" w:rsidP="00EB2220">
            <w:pPr>
              <w:suppressAutoHyphens w:val="0"/>
              <w:jc w:val="center"/>
              <w:rPr>
                <w:rFonts w:ascii="Arial" w:hAnsi="Arial" w:cs="Arial"/>
                <w:b/>
                <w:bCs/>
                <w:sz w:val="16"/>
                <w:szCs w:val="16"/>
                <w:lang w:val="es-MX" w:eastAsia="es-MX"/>
              </w:rPr>
            </w:pPr>
          </w:p>
        </w:tc>
        <w:tc>
          <w:tcPr>
            <w:tcW w:w="940" w:type="dxa"/>
            <w:tcBorders>
              <w:top w:val="nil"/>
              <w:left w:val="nil"/>
              <w:bottom w:val="nil"/>
              <w:right w:val="nil"/>
            </w:tcBorders>
            <w:shd w:val="clear" w:color="auto" w:fill="auto"/>
            <w:noWrap/>
            <w:vAlign w:val="bottom"/>
            <w:hideMark/>
          </w:tcPr>
          <w:p w:rsidR="00EB2220" w:rsidRPr="00EB2220" w:rsidRDefault="00EB2220" w:rsidP="00EB2220">
            <w:pPr>
              <w:suppressAutoHyphens w:val="0"/>
              <w:jc w:val="center"/>
              <w:rPr>
                <w:rFonts w:ascii="Arial" w:hAnsi="Arial" w:cs="Arial"/>
                <w:b/>
                <w:bCs/>
                <w:sz w:val="16"/>
                <w:szCs w:val="16"/>
                <w:lang w:val="es-MX" w:eastAsia="es-MX"/>
              </w:rPr>
            </w:pPr>
          </w:p>
        </w:tc>
        <w:tc>
          <w:tcPr>
            <w:tcW w:w="1200" w:type="dxa"/>
            <w:tcBorders>
              <w:top w:val="nil"/>
              <w:left w:val="nil"/>
              <w:bottom w:val="nil"/>
              <w:right w:val="nil"/>
            </w:tcBorders>
            <w:shd w:val="clear" w:color="auto" w:fill="auto"/>
            <w:noWrap/>
            <w:vAlign w:val="bottom"/>
            <w:hideMark/>
          </w:tcPr>
          <w:p w:rsidR="00EB2220" w:rsidRPr="00EB2220" w:rsidRDefault="00EB2220" w:rsidP="00EB2220">
            <w:pPr>
              <w:suppressAutoHyphens w:val="0"/>
              <w:jc w:val="center"/>
              <w:rPr>
                <w:rFonts w:ascii="Arial" w:hAnsi="Arial" w:cs="Arial"/>
                <w:b/>
                <w:bCs/>
                <w:sz w:val="16"/>
                <w:szCs w:val="16"/>
                <w:lang w:val="es-MX" w:eastAsia="es-MX"/>
              </w:rPr>
            </w:pPr>
          </w:p>
        </w:tc>
        <w:tc>
          <w:tcPr>
            <w:tcW w:w="1244" w:type="dxa"/>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c>
          <w:tcPr>
            <w:tcW w:w="1640" w:type="dxa"/>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r>
      <w:tr w:rsidR="00EB2220" w:rsidRPr="00EB2220" w:rsidTr="00EB2220">
        <w:trPr>
          <w:trHeight w:val="450"/>
        </w:trPr>
        <w:tc>
          <w:tcPr>
            <w:tcW w:w="3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2220" w:rsidRPr="00EB2220" w:rsidRDefault="00EB2220" w:rsidP="00EB2220">
            <w:pPr>
              <w:suppressAutoHyphens w:val="0"/>
              <w:jc w:val="center"/>
              <w:rPr>
                <w:rFonts w:ascii="Arial" w:hAnsi="Arial" w:cs="Arial"/>
                <w:b/>
                <w:bCs/>
                <w:sz w:val="16"/>
                <w:szCs w:val="16"/>
                <w:lang w:val="es-MX" w:eastAsia="es-MX"/>
              </w:rPr>
            </w:pPr>
            <w:r w:rsidRPr="00EB2220">
              <w:rPr>
                <w:rFonts w:ascii="Arial" w:hAnsi="Arial" w:cs="Arial"/>
                <w:b/>
                <w:bCs/>
                <w:sz w:val="16"/>
                <w:szCs w:val="16"/>
                <w:lang w:val="es-MX" w:eastAsia="es-MX"/>
              </w:rPr>
              <w:t>CONCEPTO</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B2220" w:rsidRPr="00EB2220" w:rsidRDefault="00EB2220" w:rsidP="00EB2220">
            <w:pPr>
              <w:suppressAutoHyphens w:val="0"/>
              <w:jc w:val="center"/>
              <w:rPr>
                <w:rFonts w:ascii="Arial" w:hAnsi="Arial" w:cs="Arial"/>
                <w:b/>
                <w:bCs/>
                <w:sz w:val="16"/>
                <w:szCs w:val="16"/>
                <w:lang w:val="es-MX" w:eastAsia="es-MX"/>
              </w:rPr>
            </w:pPr>
            <w:r w:rsidRPr="00EB2220">
              <w:rPr>
                <w:rFonts w:ascii="Arial" w:hAnsi="Arial" w:cs="Arial"/>
                <w:b/>
                <w:bCs/>
                <w:sz w:val="16"/>
                <w:szCs w:val="16"/>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EB2220" w:rsidRPr="00EB2220" w:rsidRDefault="00EB2220" w:rsidP="00EB2220">
            <w:pPr>
              <w:suppressAutoHyphens w:val="0"/>
              <w:jc w:val="center"/>
              <w:rPr>
                <w:rFonts w:ascii="Arial" w:hAnsi="Arial" w:cs="Arial"/>
                <w:b/>
                <w:bCs/>
                <w:sz w:val="16"/>
                <w:szCs w:val="16"/>
                <w:lang w:val="es-MX" w:eastAsia="es-MX"/>
              </w:rPr>
            </w:pPr>
            <w:r w:rsidRPr="00EB2220">
              <w:rPr>
                <w:rFonts w:ascii="Arial" w:hAnsi="Arial" w:cs="Arial"/>
                <w:b/>
                <w:bCs/>
                <w:sz w:val="16"/>
                <w:szCs w:val="16"/>
                <w:lang w:val="es-MX" w:eastAsia="es-MX"/>
              </w:rPr>
              <w:t>CANTIDAD</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rsidR="00EB2220" w:rsidRPr="00EB2220" w:rsidRDefault="00EB2220" w:rsidP="00EB2220">
            <w:pPr>
              <w:suppressAutoHyphens w:val="0"/>
              <w:jc w:val="center"/>
              <w:rPr>
                <w:rFonts w:ascii="Arial" w:hAnsi="Arial" w:cs="Arial"/>
                <w:b/>
                <w:bCs/>
                <w:sz w:val="16"/>
                <w:szCs w:val="16"/>
                <w:lang w:val="es-MX" w:eastAsia="es-MX"/>
              </w:rPr>
            </w:pPr>
            <w:r w:rsidRPr="00EB2220">
              <w:rPr>
                <w:rFonts w:ascii="Arial" w:hAnsi="Arial" w:cs="Arial"/>
                <w:b/>
                <w:bCs/>
                <w:sz w:val="16"/>
                <w:szCs w:val="16"/>
                <w:lang w:val="es-MX" w:eastAsia="es-MX"/>
              </w:rPr>
              <w:t>COSTO UNITARIO</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EB2220" w:rsidRPr="00EB2220" w:rsidRDefault="00EB2220" w:rsidP="00EB2220">
            <w:pPr>
              <w:suppressAutoHyphens w:val="0"/>
              <w:jc w:val="center"/>
              <w:rPr>
                <w:rFonts w:ascii="Arial" w:hAnsi="Arial" w:cs="Arial"/>
                <w:b/>
                <w:bCs/>
                <w:sz w:val="16"/>
                <w:szCs w:val="16"/>
                <w:lang w:val="es-MX" w:eastAsia="es-MX"/>
              </w:rPr>
            </w:pPr>
            <w:r w:rsidRPr="00EB2220">
              <w:rPr>
                <w:rFonts w:ascii="Arial" w:hAnsi="Arial" w:cs="Arial"/>
                <w:b/>
                <w:bCs/>
                <w:sz w:val="16"/>
                <w:szCs w:val="16"/>
                <w:lang w:val="es-MX" w:eastAsia="es-MX"/>
              </w:rPr>
              <w:t>COSTO DIRECTO</w:t>
            </w:r>
          </w:p>
        </w:tc>
      </w:tr>
      <w:tr w:rsidR="00EB2220" w:rsidRPr="00EB2220" w:rsidTr="00EB2220">
        <w:trPr>
          <w:trHeight w:val="255"/>
        </w:trPr>
        <w:tc>
          <w:tcPr>
            <w:tcW w:w="3756" w:type="dxa"/>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c>
          <w:tcPr>
            <w:tcW w:w="940" w:type="dxa"/>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c>
          <w:tcPr>
            <w:tcW w:w="1200" w:type="dxa"/>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c>
          <w:tcPr>
            <w:tcW w:w="1244" w:type="dxa"/>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c>
          <w:tcPr>
            <w:tcW w:w="1640" w:type="dxa"/>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r>
      <w:tr w:rsidR="00EB2220" w:rsidRPr="00EB2220" w:rsidTr="00EB2220">
        <w:trPr>
          <w:trHeight w:val="255"/>
        </w:trPr>
        <w:tc>
          <w:tcPr>
            <w:tcW w:w="3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rPr>
                <w:rFonts w:ascii="Arial" w:hAnsi="Arial" w:cs="Arial"/>
                <w:b/>
                <w:bCs/>
                <w:sz w:val="20"/>
                <w:lang w:val="es-MX" w:eastAsia="es-MX"/>
              </w:rPr>
            </w:pPr>
            <w:r w:rsidRPr="00EB2220">
              <w:rPr>
                <w:rFonts w:ascii="Arial" w:hAnsi="Arial" w:cs="Arial"/>
                <w:b/>
                <w:bCs/>
                <w:sz w:val="20"/>
                <w:lang w:val="es-MX" w:eastAsia="es-MX"/>
              </w:rPr>
              <w:t>MATERIALES:</w:t>
            </w:r>
          </w:p>
        </w:tc>
        <w:tc>
          <w:tcPr>
            <w:tcW w:w="940" w:type="dxa"/>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c>
          <w:tcPr>
            <w:tcW w:w="1200" w:type="dxa"/>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c>
          <w:tcPr>
            <w:tcW w:w="1244" w:type="dxa"/>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c>
          <w:tcPr>
            <w:tcW w:w="1640" w:type="dxa"/>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r>
      <w:tr w:rsidR="00EB2220" w:rsidRPr="00EB2220" w:rsidTr="00EB2220">
        <w:trPr>
          <w:trHeight w:val="255"/>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DELTAMETRINA 2.5% SA.</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B2220" w:rsidRPr="00EB2220" w:rsidRDefault="00EB2220" w:rsidP="00EB2220">
            <w:pPr>
              <w:suppressAutoHyphens w:val="0"/>
              <w:jc w:val="center"/>
              <w:rPr>
                <w:rFonts w:ascii="Arial" w:hAnsi="Arial" w:cs="Arial"/>
                <w:sz w:val="20"/>
                <w:lang w:val="es-MX" w:eastAsia="es-MX"/>
              </w:rPr>
            </w:pPr>
            <w:r w:rsidRPr="00EB2220">
              <w:rPr>
                <w:rFonts w:ascii="Arial" w:hAnsi="Arial" w:cs="Arial"/>
                <w:sz w:val="20"/>
                <w:lang w:val="es-MX" w:eastAsia="es-MX"/>
              </w:rPr>
              <w:t>LT.</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EB2220" w:rsidRPr="00EB2220" w:rsidRDefault="00EB2220" w:rsidP="00EB2220">
            <w:pPr>
              <w:suppressAutoHyphens w:val="0"/>
              <w:jc w:val="center"/>
              <w:rPr>
                <w:rFonts w:ascii="Arial" w:hAnsi="Arial" w:cs="Arial"/>
                <w:sz w:val="20"/>
                <w:lang w:val="es-MX" w:eastAsia="es-MX"/>
              </w:rPr>
            </w:pPr>
            <w:r w:rsidRPr="00EB2220">
              <w:rPr>
                <w:rFonts w:ascii="Arial" w:hAnsi="Arial" w:cs="Arial"/>
                <w:sz w:val="20"/>
                <w:lang w:val="es-MX" w:eastAsia="es-MX"/>
              </w:rPr>
              <w:t> </w:t>
            </w:r>
          </w:p>
        </w:tc>
        <w:tc>
          <w:tcPr>
            <w:tcW w:w="1244" w:type="dxa"/>
            <w:tcBorders>
              <w:top w:val="single" w:sz="4" w:space="0" w:color="auto"/>
              <w:left w:val="nil"/>
              <w:bottom w:val="single" w:sz="4" w:space="0" w:color="auto"/>
              <w:right w:val="single" w:sz="4" w:space="0" w:color="auto"/>
            </w:tcBorders>
            <w:shd w:val="clear" w:color="auto" w:fill="auto"/>
            <w:noWrap/>
            <w:vAlign w:val="center"/>
            <w:hideMark/>
          </w:tcPr>
          <w:p w:rsidR="00EB2220" w:rsidRPr="00EB2220" w:rsidRDefault="00EB2220" w:rsidP="00EB2220">
            <w:pPr>
              <w:suppressAutoHyphens w:val="0"/>
              <w:jc w:val="center"/>
              <w:rPr>
                <w:rFonts w:ascii="Arial" w:hAnsi="Arial" w:cs="Arial"/>
                <w:sz w:val="20"/>
                <w:lang w:val="es-MX" w:eastAsia="es-MX"/>
              </w:rPr>
            </w:pPr>
            <w:r w:rsidRPr="00EB2220">
              <w:rPr>
                <w:rFonts w:ascii="Arial" w:hAnsi="Arial" w:cs="Arial"/>
                <w:sz w:val="20"/>
                <w:lang w:val="es-MX" w:eastAsia="es-MX"/>
              </w:rPr>
              <w:t>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right"/>
              <w:rPr>
                <w:rFonts w:ascii="Arial" w:hAnsi="Arial" w:cs="Arial"/>
                <w:sz w:val="20"/>
                <w:lang w:val="es-MX" w:eastAsia="es-MX"/>
              </w:rPr>
            </w:pPr>
            <w:r w:rsidRPr="00EB2220">
              <w:rPr>
                <w:rFonts w:ascii="Arial" w:hAnsi="Arial" w:cs="Arial"/>
                <w:sz w:val="20"/>
                <w:lang w:val="es-MX" w:eastAsia="es-MX"/>
              </w:rPr>
              <w:t>0.000</w:t>
            </w:r>
          </w:p>
        </w:tc>
      </w:tr>
      <w:tr w:rsidR="00EB2220" w:rsidRPr="00EB2220" w:rsidTr="00EB2220">
        <w:trPr>
          <w:trHeight w:val="255"/>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CIPERMETRINA 20% CE.</w:t>
            </w:r>
          </w:p>
        </w:tc>
        <w:tc>
          <w:tcPr>
            <w:tcW w:w="940" w:type="dxa"/>
            <w:tcBorders>
              <w:top w:val="nil"/>
              <w:left w:val="nil"/>
              <w:bottom w:val="single" w:sz="4" w:space="0" w:color="auto"/>
              <w:right w:val="single" w:sz="4" w:space="0" w:color="auto"/>
            </w:tcBorders>
            <w:shd w:val="clear" w:color="auto" w:fill="auto"/>
            <w:noWrap/>
            <w:vAlign w:val="center"/>
            <w:hideMark/>
          </w:tcPr>
          <w:p w:rsidR="00EB2220" w:rsidRPr="00EB2220" w:rsidRDefault="00EB2220" w:rsidP="00EB2220">
            <w:pPr>
              <w:suppressAutoHyphens w:val="0"/>
              <w:jc w:val="center"/>
              <w:rPr>
                <w:rFonts w:ascii="Arial" w:hAnsi="Arial" w:cs="Arial"/>
                <w:sz w:val="20"/>
                <w:lang w:val="es-MX" w:eastAsia="es-MX"/>
              </w:rPr>
            </w:pPr>
            <w:r w:rsidRPr="00EB2220">
              <w:rPr>
                <w:rFonts w:ascii="Arial" w:hAnsi="Arial" w:cs="Arial"/>
                <w:sz w:val="20"/>
                <w:lang w:val="es-MX" w:eastAsia="es-MX"/>
              </w:rPr>
              <w:t>LT.</w:t>
            </w:r>
          </w:p>
        </w:tc>
        <w:tc>
          <w:tcPr>
            <w:tcW w:w="1200" w:type="dxa"/>
            <w:tcBorders>
              <w:top w:val="nil"/>
              <w:left w:val="nil"/>
              <w:bottom w:val="single" w:sz="4" w:space="0" w:color="auto"/>
              <w:right w:val="single" w:sz="4" w:space="0" w:color="auto"/>
            </w:tcBorders>
            <w:shd w:val="clear" w:color="auto" w:fill="auto"/>
            <w:noWrap/>
            <w:vAlign w:val="center"/>
            <w:hideMark/>
          </w:tcPr>
          <w:p w:rsidR="00EB2220" w:rsidRPr="00EB2220" w:rsidRDefault="00EB2220" w:rsidP="00EB2220">
            <w:pPr>
              <w:suppressAutoHyphens w:val="0"/>
              <w:jc w:val="center"/>
              <w:rPr>
                <w:rFonts w:ascii="Arial" w:hAnsi="Arial" w:cs="Arial"/>
                <w:sz w:val="20"/>
                <w:lang w:val="es-MX" w:eastAsia="es-MX"/>
              </w:rPr>
            </w:pPr>
            <w:r w:rsidRPr="00EB2220">
              <w:rPr>
                <w:rFonts w:ascii="Arial" w:hAnsi="Arial" w:cs="Arial"/>
                <w:sz w:val="20"/>
                <w:lang w:val="es-MX" w:eastAsia="es-MX"/>
              </w:rPr>
              <w:t> </w:t>
            </w:r>
          </w:p>
        </w:tc>
        <w:tc>
          <w:tcPr>
            <w:tcW w:w="1244" w:type="dxa"/>
            <w:tcBorders>
              <w:top w:val="nil"/>
              <w:left w:val="nil"/>
              <w:bottom w:val="single" w:sz="4" w:space="0" w:color="auto"/>
              <w:right w:val="single" w:sz="4" w:space="0" w:color="auto"/>
            </w:tcBorders>
            <w:shd w:val="clear" w:color="auto" w:fill="auto"/>
            <w:noWrap/>
            <w:vAlign w:val="center"/>
            <w:hideMark/>
          </w:tcPr>
          <w:p w:rsidR="00EB2220" w:rsidRPr="00EB2220" w:rsidRDefault="00EB2220" w:rsidP="00EB2220">
            <w:pPr>
              <w:suppressAutoHyphens w:val="0"/>
              <w:jc w:val="center"/>
              <w:rPr>
                <w:rFonts w:ascii="Arial" w:hAnsi="Arial" w:cs="Arial"/>
                <w:sz w:val="20"/>
                <w:lang w:val="es-MX" w:eastAsia="es-MX"/>
              </w:rPr>
            </w:pPr>
            <w:r w:rsidRPr="00EB2220">
              <w:rPr>
                <w:rFonts w:ascii="Arial" w:hAnsi="Arial" w:cs="Arial"/>
                <w:sz w:val="20"/>
                <w:lang w:val="es-MX"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right"/>
              <w:rPr>
                <w:rFonts w:ascii="Arial" w:hAnsi="Arial" w:cs="Arial"/>
                <w:sz w:val="20"/>
                <w:lang w:val="es-MX" w:eastAsia="es-MX"/>
              </w:rPr>
            </w:pPr>
            <w:r w:rsidRPr="00EB2220">
              <w:rPr>
                <w:rFonts w:ascii="Arial" w:hAnsi="Arial" w:cs="Arial"/>
                <w:sz w:val="20"/>
                <w:lang w:val="es-MX" w:eastAsia="es-MX"/>
              </w:rPr>
              <w:t>0.000</w:t>
            </w:r>
          </w:p>
        </w:tc>
      </w:tr>
      <w:tr w:rsidR="00EB2220" w:rsidRPr="00EB2220" w:rsidTr="00EB2220">
        <w:trPr>
          <w:trHeight w:val="255"/>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PIRETRINAS 0.4% POLVO.</w:t>
            </w:r>
          </w:p>
        </w:tc>
        <w:tc>
          <w:tcPr>
            <w:tcW w:w="940" w:type="dxa"/>
            <w:tcBorders>
              <w:top w:val="nil"/>
              <w:left w:val="nil"/>
              <w:bottom w:val="single" w:sz="4" w:space="0" w:color="auto"/>
              <w:right w:val="single" w:sz="4" w:space="0" w:color="auto"/>
            </w:tcBorders>
            <w:shd w:val="clear" w:color="auto" w:fill="auto"/>
            <w:noWrap/>
            <w:vAlign w:val="center"/>
            <w:hideMark/>
          </w:tcPr>
          <w:p w:rsidR="00EB2220" w:rsidRPr="00EB2220" w:rsidRDefault="00EB2220" w:rsidP="00EB2220">
            <w:pPr>
              <w:suppressAutoHyphens w:val="0"/>
              <w:jc w:val="center"/>
              <w:rPr>
                <w:rFonts w:ascii="Arial" w:hAnsi="Arial" w:cs="Arial"/>
                <w:sz w:val="20"/>
                <w:lang w:val="es-MX" w:eastAsia="es-MX"/>
              </w:rPr>
            </w:pPr>
            <w:r w:rsidRPr="00EB2220">
              <w:rPr>
                <w:rFonts w:ascii="Arial" w:hAnsi="Arial" w:cs="Arial"/>
                <w:sz w:val="20"/>
                <w:lang w:val="es-MX" w:eastAsia="es-MX"/>
              </w:rPr>
              <w:t>Kg.</w:t>
            </w:r>
          </w:p>
        </w:tc>
        <w:tc>
          <w:tcPr>
            <w:tcW w:w="1200" w:type="dxa"/>
            <w:tcBorders>
              <w:top w:val="nil"/>
              <w:left w:val="nil"/>
              <w:bottom w:val="single" w:sz="4" w:space="0" w:color="auto"/>
              <w:right w:val="single" w:sz="4" w:space="0" w:color="auto"/>
            </w:tcBorders>
            <w:shd w:val="clear" w:color="auto" w:fill="auto"/>
            <w:noWrap/>
            <w:vAlign w:val="center"/>
            <w:hideMark/>
          </w:tcPr>
          <w:p w:rsidR="00EB2220" w:rsidRPr="00EB2220" w:rsidRDefault="00EB2220" w:rsidP="00EB2220">
            <w:pPr>
              <w:suppressAutoHyphens w:val="0"/>
              <w:jc w:val="center"/>
              <w:rPr>
                <w:rFonts w:ascii="Arial" w:hAnsi="Arial" w:cs="Arial"/>
                <w:sz w:val="20"/>
                <w:lang w:val="es-MX" w:eastAsia="es-MX"/>
              </w:rPr>
            </w:pPr>
            <w:r w:rsidRPr="00EB2220">
              <w:rPr>
                <w:rFonts w:ascii="Arial" w:hAnsi="Arial" w:cs="Arial"/>
                <w:sz w:val="20"/>
                <w:lang w:val="es-MX" w:eastAsia="es-MX"/>
              </w:rPr>
              <w:t> </w:t>
            </w:r>
          </w:p>
        </w:tc>
        <w:tc>
          <w:tcPr>
            <w:tcW w:w="1244" w:type="dxa"/>
            <w:tcBorders>
              <w:top w:val="nil"/>
              <w:left w:val="nil"/>
              <w:bottom w:val="single" w:sz="4" w:space="0" w:color="auto"/>
              <w:right w:val="single" w:sz="4" w:space="0" w:color="auto"/>
            </w:tcBorders>
            <w:shd w:val="clear" w:color="auto" w:fill="auto"/>
            <w:noWrap/>
            <w:vAlign w:val="center"/>
            <w:hideMark/>
          </w:tcPr>
          <w:p w:rsidR="00EB2220" w:rsidRPr="00EB2220" w:rsidRDefault="00EB2220" w:rsidP="00EB2220">
            <w:pPr>
              <w:suppressAutoHyphens w:val="0"/>
              <w:jc w:val="center"/>
              <w:rPr>
                <w:rFonts w:ascii="Arial" w:hAnsi="Arial" w:cs="Arial"/>
                <w:sz w:val="20"/>
                <w:lang w:val="es-MX" w:eastAsia="es-MX"/>
              </w:rPr>
            </w:pPr>
            <w:r w:rsidRPr="00EB2220">
              <w:rPr>
                <w:rFonts w:ascii="Arial" w:hAnsi="Arial" w:cs="Arial"/>
                <w:sz w:val="20"/>
                <w:lang w:val="es-MX"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right"/>
              <w:rPr>
                <w:rFonts w:ascii="Arial" w:hAnsi="Arial" w:cs="Arial"/>
                <w:sz w:val="20"/>
                <w:lang w:val="es-MX" w:eastAsia="es-MX"/>
              </w:rPr>
            </w:pPr>
            <w:r w:rsidRPr="00EB2220">
              <w:rPr>
                <w:rFonts w:ascii="Arial" w:hAnsi="Arial" w:cs="Arial"/>
                <w:sz w:val="20"/>
                <w:lang w:val="es-MX" w:eastAsia="es-MX"/>
              </w:rPr>
              <w:t>0.000</w:t>
            </w:r>
          </w:p>
        </w:tc>
      </w:tr>
      <w:tr w:rsidR="00EB2220" w:rsidRPr="00EB2220" w:rsidTr="00EB2220">
        <w:trPr>
          <w:trHeight w:val="255"/>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BROMADIOLONA 0.005% PARAFINADO.</w:t>
            </w:r>
          </w:p>
        </w:tc>
        <w:tc>
          <w:tcPr>
            <w:tcW w:w="940" w:type="dxa"/>
            <w:tcBorders>
              <w:top w:val="nil"/>
              <w:left w:val="nil"/>
              <w:bottom w:val="single" w:sz="4" w:space="0" w:color="auto"/>
              <w:right w:val="single" w:sz="4" w:space="0" w:color="auto"/>
            </w:tcBorders>
            <w:shd w:val="clear" w:color="auto" w:fill="auto"/>
            <w:noWrap/>
            <w:vAlign w:val="center"/>
            <w:hideMark/>
          </w:tcPr>
          <w:p w:rsidR="00EB2220" w:rsidRPr="00EB2220" w:rsidRDefault="00EB2220" w:rsidP="00EB2220">
            <w:pPr>
              <w:suppressAutoHyphens w:val="0"/>
              <w:jc w:val="center"/>
              <w:rPr>
                <w:rFonts w:ascii="Arial" w:hAnsi="Arial" w:cs="Arial"/>
                <w:sz w:val="20"/>
                <w:lang w:val="es-MX" w:eastAsia="es-MX"/>
              </w:rPr>
            </w:pPr>
            <w:r w:rsidRPr="00EB2220">
              <w:rPr>
                <w:rFonts w:ascii="Arial" w:hAnsi="Arial" w:cs="Arial"/>
                <w:sz w:val="20"/>
                <w:lang w:val="es-MX" w:eastAsia="es-MX"/>
              </w:rPr>
              <w:t>Kg.</w:t>
            </w:r>
          </w:p>
        </w:tc>
        <w:tc>
          <w:tcPr>
            <w:tcW w:w="1200" w:type="dxa"/>
            <w:tcBorders>
              <w:top w:val="nil"/>
              <w:left w:val="nil"/>
              <w:bottom w:val="single" w:sz="4" w:space="0" w:color="auto"/>
              <w:right w:val="single" w:sz="4" w:space="0" w:color="auto"/>
            </w:tcBorders>
            <w:shd w:val="clear" w:color="auto" w:fill="auto"/>
            <w:noWrap/>
            <w:vAlign w:val="center"/>
            <w:hideMark/>
          </w:tcPr>
          <w:p w:rsidR="00EB2220" w:rsidRPr="00EB2220" w:rsidRDefault="00EB2220" w:rsidP="00EB2220">
            <w:pPr>
              <w:suppressAutoHyphens w:val="0"/>
              <w:jc w:val="center"/>
              <w:rPr>
                <w:rFonts w:ascii="Arial" w:hAnsi="Arial" w:cs="Arial"/>
                <w:sz w:val="20"/>
                <w:lang w:val="es-MX" w:eastAsia="es-MX"/>
              </w:rPr>
            </w:pPr>
            <w:r w:rsidRPr="00EB2220">
              <w:rPr>
                <w:rFonts w:ascii="Arial" w:hAnsi="Arial" w:cs="Arial"/>
                <w:sz w:val="20"/>
                <w:lang w:val="es-MX" w:eastAsia="es-MX"/>
              </w:rPr>
              <w:t> </w:t>
            </w:r>
          </w:p>
        </w:tc>
        <w:tc>
          <w:tcPr>
            <w:tcW w:w="1244" w:type="dxa"/>
            <w:tcBorders>
              <w:top w:val="nil"/>
              <w:left w:val="nil"/>
              <w:bottom w:val="single" w:sz="4" w:space="0" w:color="auto"/>
              <w:right w:val="single" w:sz="4" w:space="0" w:color="auto"/>
            </w:tcBorders>
            <w:shd w:val="clear" w:color="auto" w:fill="auto"/>
            <w:noWrap/>
            <w:vAlign w:val="center"/>
            <w:hideMark/>
          </w:tcPr>
          <w:p w:rsidR="00EB2220" w:rsidRPr="00EB2220" w:rsidRDefault="00EB2220" w:rsidP="00EB2220">
            <w:pPr>
              <w:suppressAutoHyphens w:val="0"/>
              <w:jc w:val="center"/>
              <w:rPr>
                <w:rFonts w:ascii="Arial" w:hAnsi="Arial" w:cs="Arial"/>
                <w:sz w:val="20"/>
                <w:lang w:val="es-MX" w:eastAsia="es-MX"/>
              </w:rPr>
            </w:pPr>
            <w:r w:rsidRPr="00EB2220">
              <w:rPr>
                <w:rFonts w:ascii="Arial" w:hAnsi="Arial" w:cs="Arial"/>
                <w:sz w:val="20"/>
                <w:lang w:val="es-MX"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right"/>
              <w:rPr>
                <w:rFonts w:ascii="Arial" w:hAnsi="Arial" w:cs="Arial"/>
                <w:sz w:val="20"/>
                <w:lang w:val="es-MX" w:eastAsia="es-MX"/>
              </w:rPr>
            </w:pPr>
            <w:r w:rsidRPr="00EB2220">
              <w:rPr>
                <w:rFonts w:ascii="Arial" w:hAnsi="Arial" w:cs="Arial"/>
                <w:sz w:val="20"/>
                <w:lang w:val="es-MX" w:eastAsia="es-MX"/>
              </w:rPr>
              <w:t>0.000</w:t>
            </w:r>
          </w:p>
        </w:tc>
      </w:tr>
      <w:tr w:rsidR="00EB2220" w:rsidRPr="00EB2220" w:rsidTr="00EB2220">
        <w:trPr>
          <w:trHeight w:val="255"/>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BRODIFACOUM 0.005% PELLETS.</w:t>
            </w:r>
          </w:p>
        </w:tc>
        <w:tc>
          <w:tcPr>
            <w:tcW w:w="940" w:type="dxa"/>
            <w:tcBorders>
              <w:top w:val="nil"/>
              <w:left w:val="nil"/>
              <w:bottom w:val="single" w:sz="4" w:space="0" w:color="auto"/>
              <w:right w:val="single" w:sz="4" w:space="0" w:color="auto"/>
            </w:tcBorders>
            <w:shd w:val="clear" w:color="auto" w:fill="auto"/>
            <w:noWrap/>
            <w:vAlign w:val="center"/>
            <w:hideMark/>
          </w:tcPr>
          <w:p w:rsidR="00EB2220" w:rsidRPr="00EB2220" w:rsidRDefault="00EB2220" w:rsidP="00EB2220">
            <w:pPr>
              <w:suppressAutoHyphens w:val="0"/>
              <w:jc w:val="center"/>
              <w:rPr>
                <w:rFonts w:ascii="Arial" w:hAnsi="Arial" w:cs="Arial"/>
                <w:sz w:val="20"/>
                <w:lang w:val="es-MX" w:eastAsia="es-MX"/>
              </w:rPr>
            </w:pPr>
            <w:r w:rsidRPr="00EB2220">
              <w:rPr>
                <w:rFonts w:ascii="Arial" w:hAnsi="Arial" w:cs="Arial"/>
                <w:sz w:val="20"/>
                <w:lang w:val="es-MX" w:eastAsia="es-MX"/>
              </w:rPr>
              <w:t>Kg.</w:t>
            </w:r>
          </w:p>
        </w:tc>
        <w:tc>
          <w:tcPr>
            <w:tcW w:w="1200" w:type="dxa"/>
            <w:tcBorders>
              <w:top w:val="nil"/>
              <w:left w:val="nil"/>
              <w:bottom w:val="single" w:sz="4" w:space="0" w:color="auto"/>
              <w:right w:val="single" w:sz="4" w:space="0" w:color="auto"/>
            </w:tcBorders>
            <w:shd w:val="clear" w:color="auto" w:fill="auto"/>
            <w:noWrap/>
            <w:vAlign w:val="center"/>
            <w:hideMark/>
          </w:tcPr>
          <w:p w:rsidR="00EB2220" w:rsidRPr="00EB2220" w:rsidRDefault="00EB2220" w:rsidP="00EB2220">
            <w:pPr>
              <w:suppressAutoHyphens w:val="0"/>
              <w:jc w:val="center"/>
              <w:rPr>
                <w:rFonts w:ascii="Arial" w:hAnsi="Arial" w:cs="Arial"/>
                <w:sz w:val="20"/>
                <w:lang w:val="es-MX" w:eastAsia="es-MX"/>
              </w:rPr>
            </w:pPr>
            <w:r w:rsidRPr="00EB2220">
              <w:rPr>
                <w:rFonts w:ascii="Arial" w:hAnsi="Arial" w:cs="Arial"/>
                <w:sz w:val="20"/>
                <w:lang w:val="es-MX" w:eastAsia="es-MX"/>
              </w:rPr>
              <w:t> </w:t>
            </w:r>
          </w:p>
        </w:tc>
        <w:tc>
          <w:tcPr>
            <w:tcW w:w="1244" w:type="dxa"/>
            <w:tcBorders>
              <w:top w:val="nil"/>
              <w:left w:val="nil"/>
              <w:bottom w:val="single" w:sz="4" w:space="0" w:color="auto"/>
              <w:right w:val="single" w:sz="4" w:space="0" w:color="auto"/>
            </w:tcBorders>
            <w:shd w:val="clear" w:color="auto" w:fill="auto"/>
            <w:noWrap/>
            <w:vAlign w:val="center"/>
            <w:hideMark/>
          </w:tcPr>
          <w:p w:rsidR="00EB2220" w:rsidRPr="00EB2220" w:rsidRDefault="00EB2220" w:rsidP="00EB2220">
            <w:pPr>
              <w:suppressAutoHyphens w:val="0"/>
              <w:jc w:val="center"/>
              <w:rPr>
                <w:rFonts w:ascii="Arial" w:hAnsi="Arial" w:cs="Arial"/>
                <w:sz w:val="20"/>
                <w:lang w:val="es-MX" w:eastAsia="es-MX"/>
              </w:rPr>
            </w:pPr>
            <w:r w:rsidRPr="00EB2220">
              <w:rPr>
                <w:rFonts w:ascii="Arial" w:hAnsi="Arial" w:cs="Arial"/>
                <w:sz w:val="20"/>
                <w:lang w:val="es-MX"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right"/>
              <w:rPr>
                <w:rFonts w:ascii="Arial" w:hAnsi="Arial" w:cs="Arial"/>
                <w:sz w:val="20"/>
                <w:lang w:val="es-MX" w:eastAsia="es-MX"/>
              </w:rPr>
            </w:pPr>
            <w:r w:rsidRPr="00EB2220">
              <w:rPr>
                <w:rFonts w:ascii="Arial" w:hAnsi="Arial" w:cs="Arial"/>
                <w:sz w:val="20"/>
                <w:lang w:val="es-MX" w:eastAsia="es-MX"/>
              </w:rPr>
              <w:t>0.000</w:t>
            </w:r>
          </w:p>
        </w:tc>
      </w:tr>
      <w:tr w:rsidR="00EB2220" w:rsidRPr="00EB2220" w:rsidTr="00EB2220">
        <w:trPr>
          <w:trHeight w:val="255"/>
        </w:trPr>
        <w:tc>
          <w:tcPr>
            <w:tcW w:w="3756" w:type="dxa"/>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c>
          <w:tcPr>
            <w:tcW w:w="940" w:type="dxa"/>
            <w:tcBorders>
              <w:top w:val="nil"/>
              <w:left w:val="nil"/>
              <w:bottom w:val="nil"/>
              <w:right w:val="nil"/>
            </w:tcBorders>
            <w:shd w:val="clear" w:color="auto" w:fill="auto"/>
            <w:noWrap/>
            <w:vAlign w:val="center"/>
            <w:hideMark/>
          </w:tcPr>
          <w:p w:rsidR="00EB2220" w:rsidRPr="00EB2220" w:rsidRDefault="00EB2220" w:rsidP="00EB2220">
            <w:pPr>
              <w:suppressAutoHyphens w:val="0"/>
              <w:jc w:val="center"/>
              <w:rPr>
                <w:rFonts w:ascii="Arial" w:hAnsi="Arial" w:cs="Arial"/>
                <w:sz w:val="20"/>
                <w:lang w:val="es-MX" w:eastAsia="es-MX"/>
              </w:rPr>
            </w:pPr>
          </w:p>
        </w:tc>
        <w:tc>
          <w:tcPr>
            <w:tcW w:w="2444" w:type="dxa"/>
            <w:gridSpan w:val="2"/>
            <w:tcBorders>
              <w:top w:val="nil"/>
              <w:left w:val="nil"/>
              <w:bottom w:val="nil"/>
              <w:right w:val="single" w:sz="4" w:space="0" w:color="000000"/>
            </w:tcBorders>
            <w:shd w:val="clear" w:color="auto" w:fill="auto"/>
            <w:noWrap/>
            <w:vAlign w:val="bottom"/>
            <w:hideMark/>
          </w:tcPr>
          <w:p w:rsidR="00EB2220" w:rsidRPr="00EB2220" w:rsidRDefault="00EB2220" w:rsidP="00EB2220">
            <w:pPr>
              <w:suppressAutoHyphens w:val="0"/>
              <w:jc w:val="center"/>
              <w:rPr>
                <w:rFonts w:ascii="Arial" w:hAnsi="Arial" w:cs="Arial"/>
                <w:sz w:val="20"/>
                <w:lang w:val="es-MX" w:eastAsia="es-MX"/>
              </w:rPr>
            </w:pPr>
            <w:r w:rsidRPr="00EB2220">
              <w:rPr>
                <w:rFonts w:ascii="Arial" w:hAnsi="Arial" w:cs="Arial"/>
                <w:sz w:val="20"/>
                <w:lang w:val="es-MX" w:eastAsia="es-MX"/>
              </w:rPr>
              <w:t>TOTAL MATERIALES</w:t>
            </w:r>
          </w:p>
        </w:tc>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right"/>
              <w:rPr>
                <w:rFonts w:ascii="Arial" w:hAnsi="Arial" w:cs="Arial"/>
                <w:sz w:val="20"/>
                <w:lang w:val="es-MX" w:eastAsia="es-MX"/>
              </w:rPr>
            </w:pPr>
            <w:r w:rsidRPr="00EB2220">
              <w:rPr>
                <w:rFonts w:ascii="Arial" w:hAnsi="Arial" w:cs="Arial"/>
                <w:sz w:val="20"/>
                <w:lang w:val="es-MX" w:eastAsia="es-MX"/>
              </w:rPr>
              <w:t>0.000</w:t>
            </w:r>
          </w:p>
        </w:tc>
      </w:tr>
      <w:tr w:rsidR="00EB2220" w:rsidRPr="00EB2220" w:rsidTr="00EB2220">
        <w:trPr>
          <w:trHeight w:val="255"/>
        </w:trPr>
        <w:tc>
          <w:tcPr>
            <w:tcW w:w="3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rPr>
                <w:rFonts w:ascii="Arial" w:hAnsi="Arial" w:cs="Arial"/>
                <w:b/>
                <w:bCs/>
                <w:sz w:val="20"/>
                <w:lang w:val="es-MX" w:eastAsia="es-MX"/>
              </w:rPr>
            </w:pPr>
            <w:r w:rsidRPr="00EB2220">
              <w:rPr>
                <w:rFonts w:ascii="Arial" w:hAnsi="Arial" w:cs="Arial"/>
                <w:b/>
                <w:bCs/>
                <w:sz w:val="20"/>
                <w:lang w:val="es-MX" w:eastAsia="es-MX"/>
              </w:rPr>
              <w:t>MANO DE OBRA:</w:t>
            </w:r>
          </w:p>
        </w:tc>
        <w:tc>
          <w:tcPr>
            <w:tcW w:w="940" w:type="dxa"/>
            <w:tcBorders>
              <w:top w:val="nil"/>
              <w:left w:val="nil"/>
              <w:bottom w:val="nil"/>
              <w:right w:val="nil"/>
            </w:tcBorders>
            <w:shd w:val="clear" w:color="auto" w:fill="auto"/>
            <w:noWrap/>
            <w:vAlign w:val="center"/>
            <w:hideMark/>
          </w:tcPr>
          <w:p w:rsidR="00EB2220" w:rsidRPr="00EB2220" w:rsidRDefault="00EB2220" w:rsidP="00EB2220">
            <w:pPr>
              <w:suppressAutoHyphens w:val="0"/>
              <w:jc w:val="center"/>
              <w:rPr>
                <w:rFonts w:ascii="Arial" w:hAnsi="Arial" w:cs="Arial"/>
                <w:sz w:val="20"/>
                <w:lang w:val="es-MX" w:eastAsia="es-MX"/>
              </w:rPr>
            </w:pPr>
          </w:p>
        </w:tc>
        <w:tc>
          <w:tcPr>
            <w:tcW w:w="1200" w:type="dxa"/>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c>
          <w:tcPr>
            <w:tcW w:w="1244" w:type="dxa"/>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c>
          <w:tcPr>
            <w:tcW w:w="1640" w:type="dxa"/>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r>
      <w:tr w:rsidR="00EB2220" w:rsidRPr="00EB2220" w:rsidTr="00EB2220">
        <w:trPr>
          <w:trHeight w:val="255"/>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OFICIAL TÉCNICO OPERADOR</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B2220" w:rsidRPr="00EB2220" w:rsidRDefault="00EB2220" w:rsidP="00EB2220">
            <w:pPr>
              <w:suppressAutoHyphens w:val="0"/>
              <w:jc w:val="center"/>
              <w:rPr>
                <w:rFonts w:ascii="Arial" w:hAnsi="Arial" w:cs="Arial"/>
                <w:sz w:val="20"/>
                <w:lang w:val="es-MX" w:eastAsia="es-MX"/>
              </w:rPr>
            </w:pPr>
            <w:r w:rsidRPr="00EB2220">
              <w:rPr>
                <w:rFonts w:ascii="Arial" w:hAnsi="Arial" w:cs="Arial"/>
                <w:sz w:val="20"/>
                <w:lang w:val="es-MX" w:eastAsia="es-MX"/>
              </w:rPr>
              <w:t>JOR.</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EB2220" w:rsidRPr="00EB2220" w:rsidRDefault="00EB2220" w:rsidP="00EB2220">
            <w:pPr>
              <w:suppressAutoHyphens w:val="0"/>
              <w:jc w:val="center"/>
              <w:rPr>
                <w:rFonts w:ascii="Arial" w:hAnsi="Arial" w:cs="Arial"/>
                <w:sz w:val="20"/>
                <w:lang w:val="es-MX" w:eastAsia="es-MX"/>
              </w:rPr>
            </w:pPr>
            <w:r w:rsidRPr="00EB2220">
              <w:rPr>
                <w:rFonts w:ascii="Arial" w:hAnsi="Arial" w:cs="Arial"/>
                <w:sz w:val="20"/>
                <w:lang w:val="es-MX" w:eastAsia="es-MX"/>
              </w:rPr>
              <w:t> </w:t>
            </w:r>
          </w:p>
        </w:tc>
        <w:tc>
          <w:tcPr>
            <w:tcW w:w="1244" w:type="dxa"/>
            <w:tcBorders>
              <w:top w:val="single" w:sz="4" w:space="0" w:color="auto"/>
              <w:left w:val="nil"/>
              <w:bottom w:val="single" w:sz="4" w:space="0" w:color="auto"/>
              <w:right w:val="single" w:sz="4" w:space="0" w:color="auto"/>
            </w:tcBorders>
            <w:shd w:val="clear" w:color="auto" w:fill="auto"/>
            <w:noWrap/>
            <w:vAlign w:val="center"/>
            <w:hideMark/>
          </w:tcPr>
          <w:p w:rsidR="00EB2220" w:rsidRPr="00EB2220" w:rsidRDefault="00EB2220" w:rsidP="00EB2220">
            <w:pPr>
              <w:suppressAutoHyphens w:val="0"/>
              <w:jc w:val="center"/>
              <w:rPr>
                <w:rFonts w:ascii="Arial" w:hAnsi="Arial" w:cs="Arial"/>
                <w:sz w:val="20"/>
                <w:lang w:val="es-MX" w:eastAsia="es-MX"/>
              </w:rPr>
            </w:pPr>
            <w:r w:rsidRPr="00EB2220">
              <w:rPr>
                <w:rFonts w:ascii="Arial" w:hAnsi="Arial" w:cs="Arial"/>
                <w:sz w:val="20"/>
                <w:lang w:val="es-MX" w:eastAsia="es-MX"/>
              </w:rPr>
              <w:t>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right"/>
              <w:rPr>
                <w:rFonts w:ascii="Arial" w:hAnsi="Arial" w:cs="Arial"/>
                <w:sz w:val="20"/>
                <w:lang w:val="es-MX" w:eastAsia="es-MX"/>
              </w:rPr>
            </w:pPr>
            <w:r w:rsidRPr="00EB2220">
              <w:rPr>
                <w:rFonts w:ascii="Arial" w:hAnsi="Arial" w:cs="Arial"/>
                <w:sz w:val="20"/>
                <w:lang w:val="es-MX" w:eastAsia="es-MX"/>
              </w:rPr>
              <w:t>0.000</w:t>
            </w:r>
          </w:p>
        </w:tc>
      </w:tr>
      <w:tr w:rsidR="00EB2220" w:rsidRPr="00EB2220" w:rsidTr="00EB2220">
        <w:trPr>
          <w:trHeight w:val="255"/>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MANDO INTERMEDIO</w:t>
            </w:r>
          </w:p>
        </w:tc>
        <w:tc>
          <w:tcPr>
            <w:tcW w:w="940" w:type="dxa"/>
            <w:tcBorders>
              <w:top w:val="nil"/>
              <w:left w:val="nil"/>
              <w:bottom w:val="single" w:sz="4" w:space="0" w:color="auto"/>
              <w:right w:val="single" w:sz="4" w:space="0" w:color="auto"/>
            </w:tcBorders>
            <w:shd w:val="clear" w:color="auto" w:fill="auto"/>
            <w:noWrap/>
            <w:vAlign w:val="center"/>
            <w:hideMark/>
          </w:tcPr>
          <w:p w:rsidR="00EB2220" w:rsidRPr="00EB2220" w:rsidRDefault="00EB2220" w:rsidP="00EB2220">
            <w:pPr>
              <w:suppressAutoHyphens w:val="0"/>
              <w:jc w:val="center"/>
              <w:rPr>
                <w:rFonts w:ascii="Arial" w:hAnsi="Arial" w:cs="Arial"/>
                <w:sz w:val="20"/>
                <w:lang w:val="es-MX" w:eastAsia="es-MX"/>
              </w:rPr>
            </w:pPr>
            <w:r w:rsidRPr="00EB2220">
              <w:rPr>
                <w:rFonts w:ascii="Arial" w:hAnsi="Arial" w:cs="Arial"/>
                <w:sz w:val="20"/>
                <w:lang w:val="es-MX" w:eastAsia="es-MX"/>
              </w:rPr>
              <w:t>%</w:t>
            </w:r>
          </w:p>
        </w:tc>
        <w:tc>
          <w:tcPr>
            <w:tcW w:w="1200" w:type="dxa"/>
            <w:tcBorders>
              <w:top w:val="nil"/>
              <w:left w:val="nil"/>
              <w:bottom w:val="single" w:sz="4" w:space="0" w:color="auto"/>
              <w:right w:val="single" w:sz="4" w:space="0" w:color="auto"/>
            </w:tcBorders>
            <w:shd w:val="clear" w:color="auto" w:fill="auto"/>
            <w:noWrap/>
            <w:vAlign w:val="center"/>
            <w:hideMark/>
          </w:tcPr>
          <w:p w:rsidR="00EB2220" w:rsidRPr="00EB2220" w:rsidRDefault="00EB2220" w:rsidP="00EB2220">
            <w:pPr>
              <w:suppressAutoHyphens w:val="0"/>
              <w:jc w:val="center"/>
              <w:rPr>
                <w:rFonts w:ascii="Arial" w:hAnsi="Arial" w:cs="Arial"/>
                <w:sz w:val="20"/>
                <w:lang w:val="es-MX" w:eastAsia="es-MX"/>
              </w:rPr>
            </w:pPr>
            <w:r w:rsidRPr="00EB2220">
              <w:rPr>
                <w:rFonts w:ascii="Arial" w:hAnsi="Arial" w:cs="Arial"/>
                <w:sz w:val="20"/>
                <w:lang w:val="es-MX" w:eastAsia="es-MX"/>
              </w:rPr>
              <w:t> </w:t>
            </w:r>
          </w:p>
        </w:tc>
        <w:tc>
          <w:tcPr>
            <w:tcW w:w="1244" w:type="dxa"/>
            <w:tcBorders>
              <w:top w:val="nil"/>
              <w:left w:val="nil"/>
              <w:bottom w:val="single" w:sz="4" w:space="0" w:color="auto"/>
              <w:right w:val="single" w:sz="4" w:space="0" w:color="auto"/>
            </w:tcBorders>
            <w:shd w:val="clear" w:color="auto" w:fill="auto"/>
            <w:noWrap/>
            <w:vAlign w:val="center"/>
            <w:hideMark/>
          </w:tcPr>
          <w:p w:rsidR="00EB2220" w:rsidRPr="00EB2220" w:rsidRDefault="00EB2220" w:rsidP="00EB2220">
            <w:pPr>
              <w:suppressAutoHyphens w:val="0"/>
              <w:jc w:val="center"/>
              <w:rPr>
                <w:rFonts w:ascii="Arial" w:hAnsi="Arial" w:cs="Arial"/>
                <w:sz w:val="20"/>
                <w:lang w:val="es-MX" w:eastAsia="es-MX"/>
              </w:rPr>
            </w:pPr>
            <w:r w:rsidRPr="00EB2220">
              <w:rPr>
                <w:rFonts w:ascii="Arial" w:hAnsi="Arial" w:cs="Arial"/>
                <w:sz w:val="20"/>
                <w:lang w:val="es-MX"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right"/>
              <w:rPr>
                <w:rFonts w:ascii="Arial" w:hAnsi="Arial" w:cs="Arial"/>
                <w:sz w:val="20"/>
                <w:lang w:val="es-MX" w:eastAsia="es-MX"/>
              </w:rPr>
            </w:pPr>
            <w:r w:rsidRPr="00EB2220">
              <w:rPr>
                <w:rFonts w:ascii="Arial" w:hAnsi="Arial" w:cs="Arial"/>
                <w:sz w:val="20"/>
                <w:lang w:val="es-MX" w:eastAsia="es-MX"/>
              </w:rPr>
              <w:t>0.000</w:t>
            </w:r>
          </w:p>
        </w:tc>
      </w:tr>
      <w:tr w:rsidR="00EB2220" w:rsidRPr="00EB2220" w:rsidTr="00EB2220">
        <w:trPr>
          <w:trHeight w:val="255"/>
        </w:trPr>
        <w:tc>
          <w:tcPr>
            <w:tcW w:w="3756" w:type="dxa"/>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c>
          <w:tcPr>
            <w:tcW w:w="940" w:type="dxa"/>
            <w:tcBorders>
              <w:top w:val="nil"/>
              <w:left w:val="nil"/>
              <w:bottom w:val="nil"/>
              <w:right w:val="nil"/>
            </w:tcBorders>
            <w:shd w:val="clear" w:color="auto" w:fill="auto"/>
            <w:noWrap/>
            <w:vAlign w:val="center"/>
            <w:hideMark/>
          </w:tcPr>
          <w:p w:rsidR="00EB2220" w:rsidRPr="00EB2220" w:rsidRDefault="00EB2220" w:rsidP="00EB2220">
            <w:pPr>
              <w:suppressAutoHyphens w:val="0"/>
              <w:jc w:val="center"/>
              <w:rPr>
                <w:rFonts w:ascii="Arial" w:hAnsi="Arial" w:cs="Arial"/>
                <w:sz w:val="20"/>
                <w:lang w:val="es-MX" w:eastAsia="es-MX"/>
              </w:rPr>
            </w:pPr>
          </w:p>
        </w:tc>
        <w:tc>
          <w:tcPr>
            <w:tcW w:w="2444" w:type="dxa"/>
            <w:gridSpan w:val="2"/>
            <w:tcBorders>
              <w:top w:val="nil"/>
              <w:left w:val="nil"/>
              <w:bottom w:val="nil"/>
              <w:right w:val="single" w:sz="4" w:space="0" w:color="000000"/>
            </w:tcBorders>
            <w:shd w:val="clear" w:color="auto" w:fill="auto"/>
            <w:noWrap/>
            <w:vAlign w:val="bottom"/>
            <w:hideMark/>
          </w:tcPr>
          <w:p w:rsidR="00EB2220" w:rsidRPr="00EB2220" w:rsidRDefault="00EB2220" w:rsidP="00EB2220">
            <w:pPr>
              <w:suppressAutoHyphens w:val="0"/>
              <w:jc w:val="center"/>
              <w:rPr>
                <w:rFonts w:ascii="Arial" w:hAnsi="Arial" w:cs="Arial"/>
                <w:sz w:val="20"/>
                <w:lang w:val="es-MX" w:eastAsia="es-MX"/>
              </w:rPr>
            </w:pPr>
            <w:r w:rsidRPr="00EB2220">
              <w:rPr>
                <w:rFonts w:ascii="Arial" w:hAnsi="Arial" w:cs="Arial"/>
                <w:sz w:val="20"/>
                <w:lang w:val="es-MX" w:eastAsia="es-MX"/>
              </w:rPr>
              <w:t>TOTAL MANO DE OBRA</w:t>
            </w:r>
          </w:p>
        </w:tc>
        <w:tc>
          <w:tcPr>
            <w:tcW w:w="1640" w:type="dxa"/>
            <w:tcBorders>
              <w:top w:val="nil"/>
              <w:left w:val="nil"/>
              <w:bottom w:val="single" w:sz="4" w:space="0" w:color="000000"/>
              <w:right w:val="single" w:sz="4" w:space="0" w:color="000000"/>
            </w:tcBorders>
            <w:shd w:val="clear" w:color="auto" w:fill="auto"/>
            <w:noWrap/>
            <w:vAlign w:val="bottom"/>
            <w:hideMark/>
          </w:tcPr>
          <w:p w:rsidR="00EB2220" w:rsidRPr="00EB2220" w:rsidRDefault="00EB2220" w:rsidP="00EB2220">
            <w:pPr>
              <w:suppressAutoHyphens w:val="0"/>
              <w:jc w:val="right"/>
              <w:rPr>
                <w:rFonts w:ascii="Arial" w:hAnsi="Arial" w:cs="Arial"/>
                <w:sz w:val="20"/>
                <w:lang w:val="es-MX" w:eastAsia="es-MX"/>
              </w:rPr>
            </w:pPr>
            <w:r w:rsidRPr="00EB2220">
              <w:rPr>
                <w:rFonts w:ascii="Arial" w:hAnsi="Arial" w:cs="Arial"/>
                <w:sz w:val="20"/>
                <w:lang w:val="es-MX" w:eastAsia="es-MX"/>
              </w:rPr>
              <w:t>0.000</w:t>
            </w:r>
          </w:p>
        </w:tc>
      </w:tr>
      <w:tr w:rsidR="00EB2220" w:rsidRPr="00EB2220" w:rsidTr="00EB2220">
        <w:trPr>
          <w:trHeight w:val="255"/>
        </w:trPr>
        <w:tc>
          <w:tcPr>
            <w:tcW w:w="3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rPr>
                <w:rFonts w:ascii="Arial" w:hAnsi="Arial" w:cs="Arial"/>
                <w:b/>
                <w:bCs/>
                <w:sz w:val="20"/>
                <w:lang w:val="es-MX" w:eastAsia="es-MX"/>
              </w:rPr>
            </w:pPr>
            <w:r w:rsidRPr="00EB2220">
              <w:rPr>
                <w:rFonts w:ascii="Arial" w:hAnsi="Arial" w:cs="Arial"/>
                <w:b/>
                <w:bCs/>
                <w:sz w:val="20"/>
                <w:lang w:val="es-MX" w:eastAsia="es-MX"/>
              </w:rPr>
              <w:t>EQUIPO Y HERRAMIENTA:</w:t>
            </w:r>
          </w:p>
        </w:tc>
        <w:tc>
          <w:tcPr>
            <w:tcW w:w="940" w:type="dxa"/>
            <w:tcBorders>
              <w:top w:val="nil"/>
              <w:left w:val="nil"/>
              <w:bottom w:val="nil"/>
              <w:right w:val="nil"/>
            </w:tcBorders>
            <w:shd w:val="clear" w:color="auto" w:fill="auto"/>
            <w:noWrap/>
            <w:vAlign w:val="center"/>
            <w:hideMark/>
          </w:tcPr>
          <w:p w:rsidR="00EB2220" w:rsidRPr="00EB2220" w:rsidRDefault="00EB2220" w:rsidP="00EB2220">
            <w:pPr>
              <w:suppressAutoHyphens w:val="0"/>
              <w:jc w:val="center"/>
              <w:rPr>
                <w:rFonts w:ascii="Arial" w:hAnsi="Arial" w:cs="Arial"/>
                <w:sz w:val="20"/>
                <w:lang w:val="es-MX" w:eastAsia="es-MX"/>
              </w:rPr>
            </w:pPr>
          </w:p>
        </w:tc>
        <w:tc>
          <w:tcPr>
            <w:tcW w:w="1200" w:type="dxa"/>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c>
          <w:tcPr>
            <w:tcW w:w="1244" w:type="dxa"/>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c>
          <w:tcPr>
            <w:tcW w:w="1640" w:type="dxa"/>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r>
      <w:tr w:rsidR="00EB2220" w:rsidRPr="00EB2220" w:rsidTr="00EB2220">
        <w:trPr>
          <w:trHeight w:val="255"/>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ASPESOR  PROFESIONAL AIRE COMPRIMIDO.</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B2220" w:rsidRPr="00EB2220" w:rsidRDefault="00EB2220" w:rsidP="00EB2220">
            <w:pPr>
              <w:suppressAutoHyphens w:val="0"/>
              <w:jc w:val="center"/>
              <w:rPr>
                <w:rFonts w:ascii="Arial" w:hAnsi="Arial" w:cs="Arial"/>
                <w:sz w:val="20"/>
                <w:lang w:val="es-MX" w:eastAsia="es-MX"/>
              </w:rPr>
            </w:pPr>
            <w:r w:rsidRPr="00EB2220">
              <w:rPr>
                <w:rFonts w:ascii="Arial" w:hAnsi="Arial" w:cs="Arial"/>
                <w:sz w:val="20"/>
                <w:lang w:val="es-MX" w:eastAsia="es-MX"/>
              </w:rPr>
              <w:t>HR.</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EB2220" w:rsidRPr="00EB2220" w:rsidRDefault="00EB2220" w:rsidP="00EB2220">
            <w:pPr>
              <w:suppressAutoHyphens w:val="0"/>
              <w:jc w:val="center"/>
              <w:rPr>
                <w:rFonts w:ascii="Arial" w:hAnsi="Arial" w:cs="Arial"/>
                <w:sz w:val="20"/>
                <w:lang w:val="es-MX" w:eastAsia="es-MX"/>
              </w:rPr>
            </w:pPr>
            <w:r w:rsidRPr="00EB2220">
              <w:rPr>
                <w:rFonts w:ascii="Arial" w:hAnsi="Arial" w:cs="Arial"/>
                <w:sz w:val="20"/>
                <w:lang w:val="es-MX" w:eastAsia="es-MX"/>
              </w:rPr>
              <w:t> </w:t>
            </w:r>
          </w:p>
        </w:tc>
        <w:tc>
          <w:tcPr>
            <w:tcW w:w="1244" w:type="dxa"/>
            <w:tcBorders>
              <w:top w:val="single" w:sz="4" w:space="0" w:color="auto"/>
              <w:left w:val="nil"/>
              <w:bottom w:val="single" w:sz="4" w:space="0" w:color="auto"/>
              <w:right w:val="single" w:sz="4" w:space="0" w:color="auto"/>
            </w:tcBorders>
            <w:shd w:val="clear" w:color="auto" w:fill="auto"/>
            <w:noWrap/>
            <w:vAlign w:val="center"/>
            <w:hideMark/>
          </w:tcPr>
          <w:p w:rsidR="00EB2220" w:rsidRPr="00EB2220" w:rsidRDefault="00EB2220" w:rsidP="00EB2220">
            <w:pPr>
              <w:suppressAutoHyphens w:val="0"/>
              <w:jc w:val="center"/>
              <w:rPr>
                <w:rFonts w:ascii="Arial" w:hAnsi="Arial" w:cs="Arial"/>
                <w:sz w:val="20"/>
                <w:lang w:val="es-MX" w:eastAsia="es-MX"/>
              </w:rPr>
            </w:pPr>
            <w:r w:rsidRPr="00EB2220">
              <w:rPr>
                <w:rFonts w:ascii="Arial" w:hAnsi="Arial" w:cs="Arial"/>
                <w:sz w:val="20"/>
                <w:lang w:val="es-MX" w:eastAsia="es-MX"/>
              </w:rPr>
              <w:t>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right"/>
              <w:rPr>
                <w:rFonts w:ascii="Arial" w:hAnsi="Arial" w:cs="Arial"/>
                <w:sz w:val="20"/>
                <w:lang w:val="es-MX" w:eastAsia="es-MX"/>
              </w:rPr>
            </w:pPr>
            <w:r w:rsidRPr="00EB2220">
              <w:rPr>
                <w:rFonts w:ascii="Arial" w:hAnsi="Arial" w:cs="Arial"/>
                <w:sz w:val="20"/>
                <w:lang w:val="es-MX" w:eastAsia="es-MX"/>
              </w:rPr>
              <w:t>0.000</w:t>
            </w:r>
          </w:p>
        </w:tc>
      </w:tr>
      <w:tr w:rsidR="00EB2220" w:rsidRPr="00EB2220" w:rsidTr="00EB2220">
        <w:trPr>
          <w:trHeight w:val="255"/>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ATOMIZADOR ELÉCTRICO.</w:t>
            </w:r>
          </w:p>
        </w:tc>
        <w:tc>
          <w:tcPr>
            <w:tcW w:w="940" w:type="dxa"/>
            <w:tcBorders>
              <w:top w:val="nil"/>
              <w:left w:val="nil"/>
              <w:bottom w:val="single" w:sz="4" w:space="0" w:color="auto"/>
              <w:right w:val="single" w:sz="4" w:space="0" w:color="auto"/>
            </w:tcBorders>
            <w:shd w:val="clear" w:color="auto" w:fill="auto"/>
            <w:noWrap/>
            <w:vAlign w:val="center"/>
            <w:hideMark/>
          </w:tcPr>
          <w:p w:rsidR="00EB2220" w:rsidRPr="00EB2220" w:rsidRDefault="00EB2220" w:rsidP="00EB2220">
            <w:pPr>
              <w:suppressAutoHyphens w:val="0"/>
              <w:jc w:val="center"/>
              <w:rPr>
                <w:rFonts w:ascii="Arial" w:hAnsi="Arial" w:cs="Arial"/>
                <w:sz w:val="20"/>
                <w:lang w:val="es-MX" w:eastAsia="es-MX"/>
              </w:rPr>
            </w:pPr>
            <w:r w:rsidRPr="00EB2220">
              <w:rPr>
                <w:rFonts w:ascii="Arial" w:hAnsi="Arial" w:cs="Arial"/>
                <w:sz w:val="20"/>
                <w:lang w:val="es-MX" w:eastAsia="es-MX"/>
              </w:rPr>
              <w:t>HR.</w:t>
            </w:r>
          </w:p>
        </w:tc>
        <w:tc>
          <w:tcPr>
            <w:tcW w:w="1200" w:type="dxa"/>
            <w:tcBorders>
              <w:top w:val="nil"/>
              <w:left w:val="nil"/>
              <w:bottom w:val="single" w:sz="4" w:space="0" w:color="auto"/>
              <w:right w:val="single" w:sz="4" w:space="0" w:color="auto"/>
            </w:tcBorders>
            <w:shd w:val="clear" w:color="auto" w:fill="auto"/>
            <w:noWrap/>
            <w:vAlign w:val="center"/>
            <w:hideMark/>
          </w:tcPr>
          <w:p w:rsidR="00EB2220" w:rsidRPr="00EB2220" w:rsidRDefault="00EB2220" w:rsidP="00EB2220">
            <w:pPr>
              <w:suppressAutoHyphens w:val="0"/>
              <w:jc w:val="center"/>
              <w:rPr>
                <w:rFonts w:ascii="Arial" w:hAnsi="Arial" w:cs="Arial"/>
                <w:sz w:val="20"/>
                <w:lang w:val="es-MX" w:eastAsia="es-MX"/>
              </w:rPr>
            </w:pPr>
            <w:r w:rsidRPr="00EB2220">
              <w:rPr>
                <w:rFonts w:ascii="Arial" w:hAnsi="Arial" w:cs="Arial"/>
                <w:sz w:val="20"/>
                <w:lang w:val="es-MX" w:eastAsia="es-MX"/>
              </w:rPr>
              <w:t> </w:t>
            </w:r>
          </w:p>
        </w:tc>
        <w:tc>
          <w:tcPr>
            <w:tcW w:w="1244" w:type="dxa"/>
            <w:tcBorders>
              <w:top w:val="nil"/>
              <w:left w:val="nil"/>
              <w:bottom w:val="single" w:sz="4" w:space="0" w:color="auto"/>
              <w:right w:val="single" w:sz="4" w:space="0" w:color="auto"/>
            </w:tcBorders>
            <w:shd w:val="clear" w:color="auto" w:fill="auto"/>
            <w:noWrap/>
            <w:vAlign w:val="center"/>
            <w:hideMark/>
          </w:tcPr>
          <w:p w:rsidR="00EB2220" w:rsidRPr="00EB2220" w:rsidRDefault="00EB2220" w:rsidP="00EB2220">
            <w:pPr>
              <w:suppressAutoHyphens w:val="0"/>
              <w:jc w:val="center"/>
              <w:rPr>
                <w:rFonts w:ascii="Arial" w:hAnsi="Arial" w:cs="Arial"/>
                <w:sz w:val="20"/>
                <w:lang w:val="es-MX" w:eastAsia="es-MX"/>
              </w:rPr>
            </w:pPr>
            <w:r w:rsidRPr="00EB2220">
              <w:rPr>
                <w:rFonts w:ascii="Arial" w:hAnsi="Arial" w:cs="Arial"/>
                <w:sz w:val="20"/>
                <w:lang w:val="es-MX"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right"/>
              <w:rPr>
                <w:rFonts w:ascii="Arial" w:hAnsi="Arial" w:cs="Arial"/>
                <w:sz w:val="20"/>
                <w:lang w:val="es-MX" w:eastAsia="es-MX"/>
              </w:rPr>
            </w:pPr>
            <w:r w:rsidRPr="00EB2220">
              <w:rPr>
                <w:rFonts w:ascii="Arial" w:hAnsi="Arial" w:cs="Arial"/>
                <w:sz w:val="20"/>
                <w:lang w:val="es-MX" w:eastAsia="es-MX"/>
              </w:rPr>
              <w:t>0.000</w:t>
            </w:r>
          </w:p>
        </w:tc>
      </w:tr>
      <w:tr w:rsidR="00EB2220" w:rsidRPr="00EB2220" w:rsidTr="00EB2220">
        <w:trPr>
          <w:trHeight w:val="255"/>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ASPERSOR MOTORIZADO.</w:t>
            </w:r>
          </w:p>
        </w:tc>
        <w:tc>
          <w:tcPr>
            <w:tcW w:w="940" w:type="dxa"/>
            <w:tcBorders>
              <w:top w:val="nil"/>
              <w:left w:val="nil"/>
              <w:bottom w:val="single" w:sz="4" w:space="0" w:color="auto"/>
              <w:right w:val="single" w:sz="4" w:space="0" w:color="auto"/>
            </w:tcBorders>
            <w:shd w:val="clear" w:color="auto" w:fill="auto"/>
            <w:noWrap/>
            <w:vAlign w:val="center"/>
            <w:hideMark/>
          </w:tcPr>
          <w:p w:rsidR="00EB2220" w:rsidRPr="00EB2220" w:rsidRDefault="00EB2220" w:rsidP="00EB2220">
            <w:pPr>
              <w:suppressAutoHyphens w:val="0"/>
              <w:jc w:val="center"/>
              <w:rPr>
                <w:rFonts w:ascii="Arial" w:hAnsi="Arial" w:cs="Arial"/>
                <w:sz w:val="20"/>
                <w:lang w:val="es-MX" w:eastAsia="es-MX"/>
              </w:rPr>
            </w:pPr>
            <w:r w:rsidRPr="00EB2220">
              <w:rPr>
                <w:rFonts w:ascii="Arial" w:hAnsi="Arial" w:cs="Arial"/>
                <w:sz w:val="20"/>
                <w:lang w:val="es-MX" w:eastAsia="es-MX"/>
              </w:rPr>
              <w:t>HR.</w:t>
            </w:r>
          </w:p>
        </w:tc>
        <w:tc>
          <w:tcPr>
            <w:tcW w:w="1200" w:type="dxa"/>
            <w:tcBorders>
              <w:top w:val="nil"/>
              <w:left w:val="nil"/>
              <w:bottom w:val="single" w:sz="4" w:space="0" w:color="auto"/>
              <w:right w:val="single" w:sz="4" w:space="0" w:color="auto"/>
            </w:tcBorders>
            <w:shd w:val="clear" w:color="auto" w:fill="auto"/>
            <w:noWrap/>
            <w:vAlign w:val="center"/>
            <w:hideMark/>
          </w:tcPr>
          <w:p w:rsidR="00EB2220" w:rsidRPr="00EB2220" w:rsidRDefault="00EB2220" w:rsidP="00EB2220">
            <w:pPr>
              <w:suppressAutoHyphens w:val="0"/>
              <w:jc w:val="center"/>
              <w:rPr>
                <w:rFonts w:ascii="Arial" w:hAnsi="Arial" w:cs="Arial"/>
                <w:sz w:val="20"/>
                <w:lang w:val="es-MX" w:eastAsia="es-MX"/>
              </w:rPr>
            </w:pPr>
            <w:r w:rsidRPr="00EB2220">
              <w:rPr>
                <w:rFonts w:ascii="Arial" w:hAnsi="Arial" w:cs="Arial"/>
                <w:sz w:val="20"/>
                <w:lang w:val="es-MX" w:eastAsia="es-MX"/>
              </w:rPr>
              <w:t> </w:t>
            </w:r>
          </w:p>
        </w:tc>
        <w:tc>
          <w:tcPr>
            <w:tcW w:w="1244" w:type="dxa"/>
            <w:tcBorders>
              <w:top w:val="nil"/>
              <w:left w:val="nil"/>
              <w:bottom w:val="single" w:sz="4" w:space="0" w:color="auto"/>
              <w:right w:val="single" w:sz="4" w:space="0" w:color="auto"/>
            </w:tcBorders>
            <w:shd w:val="clear" w:color="auto" w:fill="auto"/>
            <w:noWrap/>
            <w:vAlign w:val="center"/>
            <w:hideMark/>
          </w:tcPr>
          <w:p w:rsidR="00EB2220" w:rsidRPr="00EB2220" w:rsidRDefault="00EB2220" w:rsidP="00EB2220">
            <w:pPr>
              <w:suppressAutoHyphens w:val="0"/>
              <w:jc w:val="center"/>
              <w:rPr>
                <w:rFonts w:ascii="Arial" w:hAnsi="Arial" w:cs="Arial"/>
                <w:sz w:val="20"/>
                <w:lang w:val="es-MX" w:eastAsia="es-MX"/>
              </w:rPr>
            </w:pPr>
            <w:r w:rsidRPr="00EB2220">
              <w:rPr>
                <w:rFonts w:ascii="Arial" w:hAnsi="Arial" w:cs="Arial"/>
                <w:sz w:val="20"/>
                <w:lang w:val="es-MX"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right"/>
              <w:rPr>
                <w:rFonts w:ascii="Arial" w:hAnsi="Arial" w:cs="Arial"/>
                <w:sz w:val="20"/>
                <w:lang w:val="es-MX" w:eastAsia="es-MX"/>
              </w:rPr>
            </w:pPr>
            <w:r w:rsidRPr="00EB2220">
              <w:rPr>
                <w:rFonts w:ascii="Arial" w:hAnsi="Arial" w:cs="Arial"/>
                <w:sz w:val="20"/>
                <w:lang w:val="es-MX" w:eastAsia="es-MX"/>
              </w:rPr>
              <w:t>0.000</w:t>
            </w:r>
          </w:p>
        </w:tc>
      </w:tr>
      <w:tr w:rsidR="00EB2220" w:rsidRPr="00EB2220" w:rsidTr="00EB2220">
        <w:trPr>
          <w:trHeight w:val="255"/>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HERRAMIENTAS, SEGURIDAD Y SEÑALIZACIÓN.</w:t>
            </w:r>
          </w:p>
        </w:tc>
        <w:tc>
          <w:tcPr>
            <w:tcW w:w="940" w:type="dxa"/>
            <w:tcBorders>
              <w:top w:val="nil"/>
              <w:left w:val="nil"/>
              <w:bottom w:val="single" w:sz="4" w:space="0" w:color="auto"/>
              <w:right w:val="single" w:sz="4" w:space="0" w:color="auto"/>
            </w:tcBorders>
            <w:shd w:val="clear" w:color="auto" w:fill="auto"/>
            <w:noWrap/>
            <w:vAlign w:val="center"/>
            <w:hideMark/>
          </w:tcPr>
          <w:p w:rsidR="00EB2220" w:rsidRPr="00EB2220" w:rsidRDefault="00EB2220" w:rsidP="00EB2220">
            <w:pPr>
              <w:suppressAutoHyphens w:val="0"/>
              <w:jc w:val="center"/>
              <w:rPr>
                <w:rFonts w:ascii="Arial" w:hAnsi="Arial" w:cs="Arial"/>
                <w:sz w:val="20"/>
                <w:lang w:val="es-MX" w:eastAsia="es-MX"/>
              </w:rPr>
            </w:pPr>
            <w:r w:rsidRPr="00EB2220">
              <w:rPr>
                <w:rFonts w:ascii="Arial" w:hAnsi="Arial" w:cs="Arial"/>
                <w:sz w:val="20"/>
                <w:lang w:val="es-MX" w:eastAsia="es-MX"/>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EB2220" w:rsidRPr="00EB2220" w:rsidRDefault="00EB2220" w:rsidP="00EB2220">
            <w:pPr>
              <w:suppressAutoHyphens w:val="0"/>
              <w:jc w:val="center"/>
              <w:rPr>
                <w:rFonts w:ascii="Arial" w:hAnsi="Arial" w:cs="Arial"/>
                <w:sz w:val="20"/>
                <w:lang w:val="es-MX" w:eastAsia="es-MX"/>
              </w:rPr>
            </w:pPr>
            <w:r w:rsidRPr="00EB2220">
              <w:rPr>
                <w:rFonts w:ascii="Arial" w:hAnsi="Arial" w:cs="Arial"/>
                <w:sz w:val="20"/>
                <w:lang w:val="es-MX" w:eastAsia="es-MX"/>
              </w:rPr>
              <w:t> </w:t>
            </w:r>
          </w:p>
        </w:tc>
        <w:tc>
          <w:tcPr>
            <w:tcW w:w="1244" w:type="dxa"/>
            <w:tcBorders>
              <w:top w:val="nil"/>
              <w:left w:val="nil"/>
              <w:bottom w:val="single" w:sz="4" w:space="0" w:color="auto"/>
              <w:right w:val="single" w:sz="4" w:space="0" w:color="auto"/>
            </w:tcBorders>
            <w:shd w:val="clear" w:color="auto" w:fill="auto"/>
            <w:noWrap/>
            <w:vAlign w:val="center"/>
            <w:hideMark/>
          </w:tcPr>
          <w:p w:rsidR="00EB2220" w:rsidRPr="00EB2220" w:rsidRDefault="00EB2220" w:rsidP="00EB2220">
            <w:pPr>
              <w:suppressAutoHyphens w:val="0"/>
              <w:jc w:val="center"/>
              <w:rPr>
                <w:rFonts w:ascii="Arial" w:hAnsi="Arial" w:cs="Arial"/>
                <w:sz w:val="20"/>
                <w:lang w:val="es-MX" w:eastAsia="es-MX"/>
              </w:rPr>
            </w:pPr>
            <w:r w:rsidRPr="00EB2220">
              <w:rPr>
                <w:rFonts w:ascii="Arial" w:hAnsi="Arial" w:cs="Arial"/>
                <w:sz w:val="20"/>
                <w:lang w:val="es-MX" w:eastAsia="es-MX"/>
              </w:rPr>
              <w:t> </w:t>
            </w:r>
          </w:p>
        </w:tc>
        <w:tc>
          <w:tcPr>
            <w:tcW w:w="1640" w:type="dxa"/>
            <w:tcBorders>
              <w:top w:val="nil"/>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right"/>
              <w:rPr>
                <w:rFonts w:ascii="Arial" w:hAnsi="Arial" w:cs="Arial"/>
                <w:sz w:val="20"/>
                <w:lang w:val="es-MX" w:eastAsia="es-MX"/>
              </w:rPr>
            </w:pPr>
            <w:r w:rsidRPr="00EB2220">
              <w:rPr>
                <w:rFonts w:ascii="Arial" w:hAnsi="Arial" w:cs="Arial"/>
                <w:sz w:val="20"/>
                <w:lang w:val="es-MX" w:eastAsia="es-MX"/>
              </w:rPr>
              <w:t>0.000</w:t>
            </w:r>
          </w:p>
        </w:tc>
      </w:tr>
      <w:tr w:rsidR="00EB2220" w:rsidRPr="00EB2220" w:rsidTr="00EB2220">
        <w:trPr>
          <w:trHeight w:val="255"/>
        </w:trPr>
        <w:tc>
          <w:tcPr>
            <w:tcW w:w="3756" w:type="dxa"/>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c>
          <w:tcPr>
            <w:tcW w:w="3384" w:type="dxa"/>
            <w:gridSpan w:val="3"/>
            <w:tcBorders>
              <w:top w:val="nil"/>
              <w:left w:val="nil"/>
              <w:bottom w:val="nil"/>
              <w:right w:val="single" w:sz="4" w:space="0" w:color="000000"/>
            </w:tcBorders>
            <w:shd w:val="clear" w:color="auto" w:fill="auto"/>
            <w:noWrap/>
            <w:vAlign w:val="bottom"/>
            <w:hideMark/>
          </w:tcPr>
          <w:p w:rsidR="00EB2220" w:rsidRPr="00EB2220" w:rsidRDefault="00EB2220" w:rsidP="00EB2220">
            <w:pPr>
              <w:suppressAutoHyphens w:val="0"/>
              <w:jc w:val="center"/>
              <w:rPr>
                <w:rFonts w:ascii="Arial" w:hAnsi="Arial" w:cs="Arial"/>
                <w:sz w:val="20"/>
                <w:lang w:val="es-MX" w:eastAsia="es-MX"/>
              </w:rPr>
            </w:pPr>
            <w:r w:rsidRPr="00EB2220">
              <w:rPr>
                <w:rFonts w:ascii="Arial" w:hAnsi="Arial" w:cs="Arial"/>
                <w:sz w:val="20"/>
                <w:lang w:val="es-MX" w:eastAsia="es-MX"/>
              </w:rPr>
              <w:t>TOTAL EQUIPO Y HERRAMIENTA</w:t>
            </w:r>
          </w:p>
        </w:tc>
        <w:tc>
          <w:tcPr>
            <w:tcW w:w="1640" w:type="dxa"/>
            <w:tcBorders>
              <w:top w:val="nil"/>
              <w:left w:val="nil"/>
              <w:bottom w:val="single" w:sz="4" w:space="0" w:color="000000"/>
              <w:right w:val="single" w:sz="4" w:space="0" w:color="000000"/>
            </w:tcBorders>
            <w:shd w:val="clear" w:color="auto" w:fill="auto"/>
            <w:noWrap/>
            <w:vAlign w:val="bottom"/>
            <w:hideMark/>
          </w:tcPr>
          <w:p w:rsidR="00EB2220" w:rsidRPr="00EB2220" w:rsidRDefault="00EB2220" w:rsidP="00EB2220">
            <w:pPr>
              <w:suppressAutoHyphens w:val="0"/>
              <w:jc w:val="right"/>
              <w:rPr>
                <w:rFonts w:ascii="Arial" w:hAnsi="Arial" w:cs="Arial"/>
                <w:sz w:val="20"/>
                <w:lang w:val="es-MX" w:eastAsia="es-MX"/>
              </w:rPr>
            </w:pPr>
            <w:r w:rsidRPr="00EB2220">
              <w:rPr>
                <w:rFonts w:ascii="Arial" w:hAnsi="Arial" w:cs="Arial"/>
                <w:sz w:val="20"/>
                <w:lang w:val="es-MX" w:eastAsia="es-MX"/>
              </w:rPr>
              <w:t>0.000</w:t>
            </w:r>
          </w:p>
        </w:tc>
      </w:tr>
      <w:tr w:rsidR="00EB2220" w:rsidRPr="00EB2220" w:rsidTr="00EB2220">
        <w:trPr>
          <w:trHeight w:val="255"/>
        </w:trPr>
        <w:tc>
          <w:tcPr>
            <w:tcW w:w="3756" w:type="dxa"/>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c>
          <w:tcPr>
            <w:tcW w:w="940" w:type="dxa"/>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c>
          <w:tcPr>
            <w:tcW w:w="1200" w:type="dxa"/>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c>
          <w:tcPr>
            <w:tcW w:w="1244" w:type="dxa"/>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c>
          <w:tcPr>
            <w:tcW w:w="1640" w:type="dxa"/>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r>
      <w:tr w:rsidR="00EB2220" w:rsidRPr="00EB2220" w:rsidTr="00EB2220">
        <w:trPr>
          <w:trHeight w:val="255"/>
        </w:trPr>
        <w:tc>
          <w:tcPr>
            <w:tcW w:w="87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rPr>
                <w:rFonts w:ascii="Arial" w:hAnsi="Arial" w:cs="Arial"/>
                <w:b/>
                <w:bCs/>
                <w:sz w:val="20"/>
                <w:lang w:val="es-MX" w:eastAsia="es-MX"/>
              </w:rPr>
            </w:pPr>
            <w:r w:rsidRPr="00EB2220">
              <w:rPr>
                <w:rFonts w:ascii="Arial" w:hAnsi="Arial" w:cs="Arial"/>
                <w:b/>
                <w:bCs/>
                <w:sz w:val="20"/>
                <w:lang w:val="es-MX" w:eastAsia="es-MX"/>
              </w:rPr>
              <w:t>RESUMEN:</w:t>
            </w:r>
          </w:p>
        </w:tc>
      </w:tr>
      <w:tr w:rsidR="00EB2220" w:rsidRPr="00EB2220" w:rsidTr="00EB2220">
        <w:trPr>
          <w:trHeight w:val="255"/>
        </w:trPr>
        <w:tc>
          <w:tcPr>
            <w:tcW w:w="71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right"/>
              <w:rPr>
                <w:rFonts w:ascii="Arial" w:hAnsi="Arial" w:cs="Arial"/>
                <w:sz w:val="20"/>
                <w:lang w:val="es-MX" w:eastAsia="es-MX"/>
              </w:rPr>
            </w:pPr>
            <w:r w:rsidRPr="00EB2220">
              <w:rPr>
                <w:rFonts w:ascii="Arial" w:hAnsi="Arial" w:cs="Arial"/>
                <w:sz w:val="20"/>
                <w:lang w:val="es-MX" w:eastAsia="es-MX"/>
              </w:rPr>
              <w:t>MATERIALES</w:t>
            </w:r>
          </w:p>
        </w:tc>
        <w:tc>
          <w:tcPr>
            <w:tcW w:w="1640" w:type="dxa"/>
            <w:tcBorders>
              <w:top w:val="nil"/>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right"/>
              <w:rPr>
                <w:rFonts w:ascii="Arial" w:hAnsi="Arial" w:cs="Arial"/>
                <w:sz w:val="20"/>
                <w:lang w:val="es-MX" w:eastAsia="es-MX"/>
              </w:rPr>
            </w:pPr>
            <w:r w:rsidRPr="00EB2220">
              <w:rPr>
                <w:rFonts w:ascii="Arial" w:hAnsi="Arial" w:cs="Arial"/>
                <w:sz w:val="20"/>
                <w:lang w:val="es-MX" w:eastAsia="es-MX"/>
              </w:rPr>
              <w:t>0.000</w:t>
            </w:r>
          </w:p>
        </w:tc>
      </w:tr>
      <w:tr w:rsidR="00EB2220" w:rsidRPr="00EB2220" w:rsidTr="00EB2220">
        <w:trPr>
          <w:trHeight w:val="255"/>
        </w:trPr>
        <w:tc>
          <w:tcPr>
            <w:tcW w:w="71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right"/>
              <w:rPr>
                <w:rFonts w:ascii="Arial" w:hAnsi="Arial" w:cs="Arial"/>
                <w:sz w:val="20"/>
                <w:lang w:val="es-MX" w:eastAsia="es-MX"/>
              </w:rPr>
            </w:pPr>
            <w:r w:rsidRPr="00EB2220">
              <w:rPr>
                <w:rFonts w:ascii="Arial" w:hAnsi="Arial" w:cs="Arial"/>
                <w:sz w:val="20"/>
                <w:lang w:val="es-MX" w:eastAsia="es-MX"/>
              </w:rPr>
              <w:t>MANO DE OBRA</w:t>
            </w:r>
          </w:p>
        </w:tc>
        <w:tc>
          <w:tcPr>
            <w:tcW w:w="1640" w:type="dxa"/>
            <w:tcBorders>
              <w:top w:val="nil"/>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right"/>
              <w:rPr>
                <w:rFonts w:ascii="Arial" w:hAnsi="Arial" w:cs="Arial"/>
                <w:sz w:val="20"/>
                <w:lang w:val="es-MX" w:eastAsia="es-MX"/>
              </w:rPr>
            </w:pPr>
            <w:r w:rsidRPr="00EB2220">
              <w:rPr>
                <w:rFonts w:ascii="Arial" w:hAnsi="Arial" w:cs="Arial"/>
                <w:sz w:val="20"/>
                <w:lang w:val="es-MX" w:eastAsia="es-MX"/>
              </w:rPr>
              <w:t>0.000</w:t>
            </w:r>
          </w:p>
        </w:tc>
      </w:tr>
      <w:tr w:rsidR="00EB2220" w:rsidRPr="00EB2220" w:rsidTr="00EB2220">
        <w:trPr>
          <w:trHeight w:val="255"/>
        </w:trPr>
        <w:tc>
          <w:tcPr>
            <w:tcW w:w="71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right"/>
              <w:rPr>
                <w:rFonts w:ascii="Arial" w:hAnsi="Arial" w:cs="Arial"/>
                <w:sz w:val="20"/>
                <w:lang w:val="es-MX" w:eastAsia="es-MX"/>
              </w:rPr>
            </w:pPr>
            <w:r w:rsidRPr="00EB2220">
              <w:rPr>
                <w:rFonts w:ascii="Arial" w:hAnsi="Arial" w:cs="Arial"/>
                <w:sz w:val="20"/>
                <w:lang w:val="es-MX" w:eastAsia="es-MX"/>
              </w:rPr>
              <w:t>EQUIPO Y HERRAMIENTA</w:t>
            </w:r>
          </w:p>
        </w:tc>
        <w:tc>
          <w:tcPr>
            <w:tcW w:w="1640" w:type="dxa"/>
            <w:tcBorders>
              <w:top w:val="nil"/>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right"/>
              <w:rPr>
                <w:rFonts w:ascii="Arial" w:hAnsi="Arial" w:cs="Arial"/>
                <w:sz w:val="20"/>
                <w:lang w:val="es-MX" w:eastAsia="es-MX"/>
              </w:rPr>
            </w:pPr>
            <w:r w:rsidRPr="00EB2220">
              <w:rPr>
                <w:rFonts w:ascii="Arial" w:hAnsi="Arial" w:cs="Arial"/>
                <w:sz w:val="20"/>
                <w:lang w:val="es-MX" w:eastAsia="es-MX"/>
              </w:rPr>
              <w:t>0.000</w:t>
            </w:r>
          </w:p>
        </w:tc>
      </w:tr>
      <w:tr w:rsidR="00EB2220" w:rsidRPr="00EB2220" w:rsidTr="00EB2220">
        <w:trPr>
          <w:trHeight w:val="255"/>
        </w:trPr>
        <w:tc>
          <w:tcPr>
            <w:tcW w:w="71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right"/>
              <w:rPr>
                <w:rFonts w:ascii="Arial" w:hAnsi="Arial" w:cs="Arial"/>
                <w:sz w:val="20"/>
                <w:lang w:val="es-MX" w:eastAsia="es-MX"/>
              </w:rPr>
            </w:pPr>
            <w:r w:rsidRPr="00EB2220">
              <w:rPr>
                <w:rFonts w:ascii="Arial" w:hAnsi="Arial" w:cs="Arial"/>
                <w:sz w:val="20"/>
                <w:lang w:val="es-MX" w:eastAsia="es-MX"/>
              </w:rPr>
              <w:t>COSTO DIRECTO</w:t>
            </w:r>
          </w:p>
        </w:tc>
        <w:tc>
          <w:tcPr>
            <w:tcW w:w="1640" w:type="dxa"/>
            <w:tcBorders>
              <w:top w:val="nil"/>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right"/>
              <w:rPr>
                <w:rFonts w:ascii="Arial" w:hAnsi="Arial" w:cs="Arial"/>
                <w:sz w:val="20"/>
                <w:lang w:val="es-MX" w:eastAsia="es-MX"/>
              </w:rPr>
            </w:pPr>
            <w:r w:rsidRPr="00EB2220">
              <w:rPr>
                <w:rFonts w:ascii="Arial" w:hAnsi="Arial" w:cs="Arial"/>
                <w:sz w:val="20"/>
                <w:lang w:val="es-MX" w:eastAsia="es-MX"/>
              </w:rPr>
              <w:t>0.000</w:t>
            </w:r>
          </w:p>
        </w:tc>
      </w:tr>
      <w:tr w:rsidR="00EB2220" w:rsidRPr="00EB2220" w:rsidTr="00EB2220">
        <w:trPr>
          <w:trHeight w:val="255"/>
        </w:trPr>
        <w:tc>
          <w:tcPr>
            <w:tcW w:w="71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right"/>
              <w:rPr>
                <w:rFonts w:ascii="Arial" w:hAnsi="Arial" w:cs="Arial"/>
                <w:sz w:val="20"/>
                <w:lang w:val="es-MX" w:eastAsia="es-MX"/>
              </w:rPr>
            </w:pPr>
            <w:r w:rsidRPr="00EB2220">
              <w:rPr>
                <w:rFonts w:ascii="Arial" w:hAnsi="Arial" w:cs="Arial"/>
                <w:sz w:val="20"/>
                <w:lang w:val="es-MX" w:eastAsia="es-MX"/>
              </w:rPr>
              <w:t>COSTO  INDIRECTO Y UTILIDADES ( %  )</w:t>
            </w:r>
          </w:p>
        </w:tc>
        <w:tc>
          <w:tcPr>
            <w:tcW w:w="1640" w:type="dxa"/>
            <w:tcBorders>
              <w:top w:val="nil"/>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right"/>
              <w:rPr>
                <w:rFonts w:ascii="Arial" w:hAnsi="Arial" w:cs="Arial"/>
                <w:sz w:val="20"/>
                <w:lang w:val="es-MX" w:eastAsia="es-MX"/>
              </w:rPr>
            </w:pPr>
            <w:r w:rsidRPr="00EB2220">
              <w:rPr>
                <w:rFonts w:ascii="Arial" w:hAnsi="Arial" w:cs="Arial"/>
                <w:sz w:val="20"/>
                <w:lang w:val="es-MX" w:eastAsia="es-MX"/>
              </w:rPr>
              <w:t>0.000</w:t>
            </w:r>
          </w:p>
        </w:tc>
      </w:tr>
      <w:tr w:rsidR="00EB2220" w:rsidRPr="00EB2220" w:rsidTr="00EB2220">
        <w:trPr>
          <w:trHeight w:val="255"/>
        </w:trPr>
        <w:tc>
          <w:tcPr>
            <w:tcW w:w="71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right"/>
              <w:rPr>
                <w:rFonts w:ascii="Arial" w:hAnsi="Arial" w:cs="Arial"/>
                <w:b/>
                <w:bCs/>
                <w:sz w:val="20"/>
                <w:lang w:val="es-MX" w:eastAsia="es-MX"/>
              </w:rPr>
            </w:pPr>
            <w:r w:rsidRPr="00EB2220">
              <w:rPr>
                <w:rFonts w:ascii="Arial" w:hAnsi="Arial" w:cs="Arial"/>
                <w:b/>
                <w:bCs/>
                <w:sz w:val="20"/>
                <w:lang w:val="es-MX" w:eastAsia="es-MX"/>
              </w:rPr>
              <w:t>PRECIO UNITARIO POR M2</w:t>
            </w:r>
          </w:p>
        </w:tc>
        <w:tc>
          <w:tcPr>
            <w:tcW w:w="1640" w:type="dxa"/>
            <w:tcBorders>
              <w:top w:val="nil"/>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right"/>
              <w:rPr>
                <w:rFonts w:ascii="Arial" w:hAnsi="Arial" w:cs="Arial"/>
                <w:sz w:val="20"/>
                <w:lang w:val="es-MX" w:eastAsia="es-MX"/>
              </w:rPr>
            </w:pPr>
            <w:r w:rsidRPr="00EB2220">
              <w:rPr>
                <w:rFonts w:ascii="Arial" w:hAnsi="Arial" w:cs="Arial"/>
                <w:sz w:val="20"/>
                <w:lang w:val="es-MX" w:eastAsia="es-MX"/>
              </w:rPr>
              <w:t>0.000</w:t>
            </w:r>
          </w:p>
        </w:tc>
      </w:tr>
      <w:tr w:rsidR="00EB2220" w:rsidRPr="00EB2220" w:rsidTr="00EB2220">
        <w:trPr>
          <w:trHeight w:val="255"/>
        </w:trPr>
        <w:tc>
          <w:tcPr>
            <w:tcW w:w="3756" w:type="dxa"/>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c>
          <w:tcPr>
            <w:tcW w:w="940" w:type="dxa"/>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c>
          <w:tcPr>
            <w:tcW w:w="1200" w:type="dxa"/>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c>
          <w:tcPr>
            <w:tcW w:w="1244" w:type="dxa"/>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c>
          <w:tcPr>
            <w:tcW w:w="1640" w:type="dxa"/>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r>
    </w:tbl>
    <w:p w:rsidR="0050710B" w:rsidRPr="00CB364C" w:rsidRDefault="0050710B" w:rsidP="00C97E86">
      <w:pPr>
        <w:jc w:val="center"/>
        <w:rPr>
          <w:rFonts w:ascii="Montserrat" w:hAnsi="Montserrat" w:cs="Arial"/>
          <w:b/>
          <w:lang w:val="es-MX"/>
        </w:rPr>
      </w:pPr>
      <w:r w:rsidRPr="00CB364C">
        <w:rPr>
          <w:rFonts w:ascii="Montserrat" w:hAnsi="Montserrat"/>
          <w:lang w:val="es-MX"/>
        </w:rPr>
        <w:br w:type="page"/>
      </w:r>
      <w:r w:rsidRPr="00CB364C">
        <w:rPr>
          <w:rFonts w:ascii="Montserrat" w:hAnsi="Montserrat" w:cs="Arial"/>
          <w:b/>
          <w:bCs/>
          <w:szCs w:val="24"/>
          <w:lang w:val="es-MX"/>
        </w:rPr>
        <w:lastRenderedPageBreak/>
        <w:t>ANEXO N</w:t>
      </w:r>
      <w:r>
        <w:rPr>
          <w:rFonts w:ascii="Montserrat" w:hAnsi="Montserrat" w:cs="Arial"/>
          <w:b/>
          <w:bCs/>
          <w:szCs w:val="24"/>
          <w:lang w:val="es-MX"/>
        </w:rPr>
        <w:t>o.</w:t>
      </w:r>
      <w:r w:rsidRPr="00CB364C">
        <w:rPr>
          <w:rFonts w:ascii="Montserrat" w:hAnsi="Montserrat" w:cs="Arial"/>
          <w:b/>
          <w:bCs/>
          <w:szCs w:val="24"/>
          <w:lang w:val="es-MX"/>
        </w:rPr>
        <w:t xml:space="preserve"> 12 (D</w:t>
      </w:r>
      <w:r>
        <w:rPr>
          <w:rFonts w:ascii="Montserrat" w:hAnsi="Montserrat" w:cs="Arial"/>
          <w:b/>
          <w:bCs/>
          <w:szCs w:val="24"/>
          <w:lang w:val="es-MX"/>
        </w:rPr>
        <w:t>oce</w:t>
      </w:r>
      <w:r w:rsidRPr="00CB364C">
        <w:rPr>
          <w:rFonts w:ascii="Montserrat" w:hAnsi="Montserrat" w:cs="Arial"/>
          <w:b/>
          <w:bCs/>
          <w:szCs w:val="24"/>
          <w:lang w:val="es-MX"/>
        </w:rPr>
        <w:t>)</w:t>
      </w:r>
    </w:p>
    <w:p w:rsidR="0050710B" w:rsidRPr="00CB364C" w:rsidRDefault="0050710B" w:rsidP="0050710B">
      <w:pPr>
        <w:jc w:val="center"/>
        <w:rPr>
          <w:rFonts w:ascii="Montserrat" w:hAnsi="Montserrat"/>
          <w:lang w:val="es-MX"/>
        </w:rPr>
      </w:pPr>
    </w:p>
    <w:tbl>
      <w:tblPr>
        <w:tblW w:w="5000" w:type="pct"/>
        <w:tblCellMar>
          <w:left w:w="70" w:type="dxa"/>
          <w:right w:w="70" w:type="dxa"/>
        </w:tblCellMar>
        <w:tblLook w:val="04A0" w:firstRow="1" w:lastRow="0" w:firstColumn="1" w:lastColumn="0" w:noHBand="0" w:noVBand="1"/>
      </w:tblPr>
      <w:tblGrid>
        <w:gridCol w:w="1183"/>
        <w:gridCol w:w="1377"/>
        <w:gridCol w:w="678"/>
        <w:gridCol w:w="485"/>
        <w:gridCol w:w="695"/>
        <w:gridCol w:w="603"/>
        <w:gridCol w:w="594"/>
        <w:gridCol w:w="721"/>
        <w:gridCol w:w="587"/>
        <w:gridCol w:w="797"/>
        <w:gridCol w:w="600"/>
        <w:gridCol w:w="642"/>
        <w:gridCol w:w="582"/>
        <w:gridCol w:w="568"/>
      </w:tblGrid>
      <w:tr w:rsidR="00EB2220" w:rsidRPr="00EB2220" w:rsidTr="00EB2220">
        <w:trPr>
          <w:trHeight w:val="255"/>
        </w:trPr>
        <w:tc>
          <w:tcPr>
            <w:tcW w:w="537"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4463" w:type="pct"/>
            <w:gridSpan w:val="13"/>
            <w:tcBorders>
              <w:top w:val="nil"/>
              <w:left w:val="nil"/>
              <w:bottom w:val="nil"/>
              <w:right w:val="nil"/>
            </w:tcBorders>
            <w:shd w:val="clear" w:color="auto" w:fill="auto"/>
            <w:noWrap/>
            <w:vAlign w:val="bottom"/>
            <w:hideMark/>
          </w:tcPr>
          <w:p w:rsidR="00EB2220" w:rsidRPr="00EB2220" w:rsidRDefault="00EB2220" w:rsidP="00EB2220">
            <w:pPr>
              <w:suppressAutoHyphens w:val="0"/>
              <w:jc w:val="center"/>
              <w:rPr>
                <w:rFonts w:ascii="Arial" w:hAnsi="Arial" w:cs="Arial"/>
                <w:b/>
                <w:bCs/>
                <w:sz w:val="16"/>
                <w:szCs w:val="16"/>
                <w:lang w:val="es-MX" w:eastAsia="es-MX"/>
              </w:rPr>
            </w:pPr>
            <w:r w:rsidRPr="00EB2220">
              <w:rPr>
                <w:rFonts w:ascii="Arial" w:hAnsi="Arial" w:cs="Arial"/>
                <w:b/>
                <w:bCs/>
                <w:sz w:val="16"/>
                <w:szCs w:val="16"/>
                <w:lang w:val="es-MX" w:eastAsia="es-MX"/>
              </w:rPr>
              <w:t>"PROGRAMA DE ROTACIÓN Y DOSIFICACIÓN  DE PLAGUICIDAS Y RODENTICIDAS".</w:t>
            </w:r>
          </w:p>
        </w:tc>
      </w:tr>
      <w:tr w:rsidR="00EB2220" w:rsidRPr="00EB2220" w:rsidTr="00EB2220">
        <w:trPr>
          <w:trHeight w:val="255"/>
        </w:trPr>
        <w:tc>
          <w:tcPr>
            <w:tcW w:w="537"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630"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04"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25"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32"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04"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11"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294"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290"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56"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11"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32"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40"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32"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r>
      <w:tr w:rsidR="00EB2220" w:rsidRPr="00EB2220" w:rsidTr="00EB2220">
        <w:trPr>
          <w:trHeight w:val="259"/>
        </w:trPr>
        <w:tc>
          <w:tcPr>
            <w:tcW w:w="537"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B2220" w:rsidRPr="00EB2220" w:rsidRDefault="00EB2220" w:rsidP="00EB2220">
            <w:pPr>
              <w:suppressAutoHyphens w:val="0"/>
              <w:jc w:val="center"/>
              <w:rPr>
                <w:rFonts w:ascii="Arial" w:hAnsi="Arial" w:cs="Arial"/>
                <w:b/>
                <w:bCs/>
                <w:sz w:val="16"/>
                <w:szCs w:val="16"/>
                <w:lang w:val="es-MX" w:eastAsia="es-MX"/>
              </w:rPr>
            </w:pPr>
            <w:r w:rsidRPr="00EB2220">
              <w:rPr>
                <w:rFonts w:ascii="Arial" w:hAnsi="Arial" w:cs="Arial"/>
                <w:b/>
                <w:bCs/>
                <w:sz w:val="16"/>
                <w:szCs w:val="16"/>
                <w:lang w:val="es-MX" w:eastAsia="es-MX"/>
              </w:rPr>
              <w:t>TIPO</w:t>
            </w:r>
          </w:p>
        </w:tc>
        <w:tc>
          <w:tcPr>
            <w:tcW w:w="63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EB2220" w:rsidRPr="00EB2220" w:rsidRDefault="00EB2220" w:rsidP="00EB2220">
            <w:pPr>
              <w:suppressAutoHyphens w:val="0"/>
              <w:jc w:val="center"/>
              <w:rPr>
                <w:rFonts w:ascii="Arial" w:hAnsi="Arial" w:cs="Arial"/>
                <w:b/>
                <w:bCs/>
                <w:sz w:val="16"/>
                <w:szCs w:val="16"/>
                <w:lang w:val="es-MX" w:eastAsia="es-MX"/>
              </w:rPr>
            </w:pPr>
            <w:r w:rsidRPr="00EB2220">
              <w:rPr>
                <w:rFonts w:ascii="Arial" w:hAnsi="Arial" w:cs="Arial"/>
                <w:b/>
                <w:bCs/>
                <w:sz w:val="16"/>
                <w:szCs w:val="16"/>
                <w:lang w:val="es-MX" w:eastAsia="es-MX"/>
              </w:rPr>
              <w:t>INGREDIENTE ACTIVO</w:t>
            </w:r>
          </w:p>
        </w:tc>
        <w:tc>
          <w:tcPr>
            <w:tcW w:w="962" w:type="pct"/>
            <w:gridSpan w:val="3"/>
            <w:tcBorders>
              <w:top w:val="single" w:sz="4" w:space="0" w:color="auto"/>
              <w:left w:val="nil"/>
              <w:bottom w:val="single" w:sz="4" w:space="0" w:color="auto"/>
              <w:right w:val="single" w:sz="4" w:space="0" w:color="auto"/>
            </w:tcBorders>
            <w:shd w:val="clear" w:color="000000" w:fill="D9D9D9"/>
            <w:noWrap/>
            <w:vAlign w:val="bottom"/>
            <w:hideMark/>
          </w:tcPr>
          <w:p w:rsidR="00EB2220" w:rsidRPr="00EB2220" w:rsidRDefault="00EB2220" w:rsidP="00EB2220">
            <w:pPr>
              <w:suppressAutoHyphens w:val="0"/>
              <w:jc w:val="center"/>
              <w:rPr>
                <w:rFonts w:ascii="Arial" w:hAnsi="Arial" w:cs="Arial"/>
                <w:b/>
                <w:bCs/>
                <w:sz w:val="16"/>
                <w:szCs w:val="16"/>
                <w:lang w:val="es-MX" w:eastAsia="es-MX"/>
              </w:rPr>
            </w:pPr>
            <w:r w:rsidRPr="00EB2220">
              <w:rPr>
                <w:rFonts w:ascii="Arial" w:hAnsi="Arial" w:cs="Arial"/>
                <w:b/>
                <w:bCs/>
                <w:sz w:val="16"/>
                <w:szCs w:val="16"/>
                <w:lang w:val="es-MX" w:eastAsia="es-MX"/>
              </w:rPr>
              <w:t>PRIMER  TRIMESTRE</w:t>
            </w:r>
          </w:p>
        </w:tc>
        <w:tc>
          <w:tcPr>
            <w:tcW w:w="909" w:type="pct"/>
            <w:gridSpan w:val="3"/>
            <w:tcBorders>
              <w:top w:val="single" w:sz="4" w:space="0" w:color="auto"/>
              <w:left w:val="nil"/>
              <w:bottom w:val="single" w:sz="4" w:space="0" w:color="auto"/>
              <w:right w:val="single" w:sz="4" w:space="0" w:color="auto"/>
            </w:tcBorders>
            <w:shd w:val="clear" w:color="000000" w:fill="D9D9D9"/>
            <w:noWrap/>
            <w:vAlign w:val="bottom"/>
            <w:hideMark/>
          </w:tcPr>
          <w:p w:rsidR="00EB2220" w:rsidRPr="00EB2220" w:rsidRDefault="00EB2220" w:rsidP="00EB2220">
            <w:pPr>
              <w:suppressAutoHyphens w:val="0"/>
              <w:jc w:val="center"/>
              <w:rPr>
                <w:rFonts w:ascii="Arial" w:hAnsi="Arial" w:cs="Arial"/>
                <w:b/>
                <w:bCs/>
                <w:sz w:val="16"/>
                <w:szCs w:val="16"/>
                <w:lang w:val="es-MX" w:eastAsia="es-MX"/>
              </w:rPr>
            </w:pPr>
            <w:r w:rsidRPr="00EB2220">
              <w:rPr>
                <w:rFonts w:ascii="Arial" w:hAnsi="Arial" w:cs="Arial"/>
                <w:b/>
                <w:bCs/>
                <w:sz w:val="16"/>
                <w:szCs w:val="16"/>
                <w:lang w:val="es-MX" w:eastAsia="es-MX"/>
              </w:rPr>
              <w:t>SEGUNDO TRIMESTRE</w:t>
            </w:r>
          </w:p>
        </w:tc>
        <w:tc>
          <w:tcPr>
            <w:tcW w:w="957" w:type="pct"/>
            <w:gridSpan w:val="3"/>
            <w:tcBorders>
              <w:top w:val="single" w:sz="4" w:space="0" w:color="auto"/>
              <w:left w:val="nil"/>
              <w:bottom w:val="single" w:sz="4" w:space="0" w:color="auto"/>
              <w:right w:val="single" w:sz="4" w:space="0" w:color="auto"/>
            </w:tcBorders>
            <w:shd w:val="clear" w:color="000000" w:fill="D9D9D9"/>
            <w:noWrap/>
            <w:vAlign w:val="bottom"/>
            <w:hideMark/>
          </w:tcPr>
          <w:p w:rsidR="00EB2220" w:rsidRPr="00EB2220" w:rsidRDefault="00EB2220" w:rsidP="00EB2220">
            <w:pPr>
              <w:suppressAutoHyphens w:val="0"/>
              <w:jc w:val="center"/>
              <w:rPr>
                <w:rFonts w:ascii="Arial" w:hAnsi="Arial" w:cs="Arial"/>
                <w:b/>
                <w:bCs/>
                <w:sz w:val="16"/>
                <w:szCs w:val="16"/>
                <w:lang w:val="es-MX" w:eastAsia="es-MX"/>
              </w:rPr>
            </w:pPr>
            <w:r w:rsidRPr="00EB2220">
              <w:rPr>
                <w:rFonts w:ascii="Arial" w:hAnsi="Arial" w:cs="Arial"/>
                <w:b/>
                <w:bCs/>
                <w:sz w:val="16"/>
                <w:szCs w:val="16"/>
                <w:lang w:val="es-MX" w:eastAsia="es-MX"/>
              </w:rPr>
              <w:t>TERCER TRIMESTRE</w:t>
            </w:r>
          </w:p>
        </w:tc>
        <w:tc>
          <w:tcPr>
            <w:tcW w:w="1005" w:type="pct"/>
            <w:gridSpan w:val="3"/>
            <w:tcBorders>
              <w:top w:val="single" w:sz="4" w:space="0" w:color="auto"/>
              <w:left w:val="nil"/>
              <w:bottom w:val="single" w:sz="4" w:space="0" w:color="auto"/>
              <w:right w:val="single" w:sz="4" w:space="0" w:color="auto"/>
            </w:tcBorders>
            <w:shd w:val="clear" w:color="000000" w:fill="D9D9D9"/>
            <w:noWrap/>
            <w:vAlign w:val="bottom"/>
            <w:hideMark/>
          </w:tcPr>
          <w:p w:rsidR="00EB2220" w:rsidRPr="00EB2220" w:rsidRDefault="00EB2220" w:rsidP="00EB2220">
            <w:pPr>
              <w:suppressAutoHyphens w:val="0"/>
              <w:jc w:val="center"/>
              <w:rPr>
                <w:rFonts w:ascii="Arial" w:hAnsi="Arial" w:cs="Arial"/>
                <w:b/>
                <w:bCs/>
                <w:sz w:val="16"/>
                <w:szCs w:val="16"/>
                <w:lang w:val="es-MX" w:eastAsia="es-MX"/>
              </w:rPr>
            </w:pPr>
            <w:r w:rsidRPr="00EB2220">
              <w:rPr>
                <w:rFonts w:ascii="Arial" w:hAnsi="Arial" w:cs="Arial"/>
                <w:b/>
                <w:bCs/>
                <w:sz w:val="16"/>
                <w:szCs w:val="16"/>
                <w:lang w:val="es-MX" w:eastAsia="es-MX"/>
              </w:rPr>
              <w:t>CUARTO TRIMESTRE</w:t>
            </w:r>
          </w:p>
        </w:tc>
      </w:tr>
      <w:tr w:rsidR="00EB2220" w:rsidRPr="00EB2220" w:rsidTr="00EB2220">
        <w:trPr>
          <w:trHeight w:val="259"/>
        </w:trPr>
        <w:tc>
          <w:tcPr>
            <w:tcW w:w="537" w:type="pct"/>
            <w:vMerge/>
            <w:tcBorders>
              <w:top w:val="single" w:sz="4" w:space="0" w:color="auto"/>
              <w:left w:val="single" w:sz="4" w:space="0" w:color="auto"/>
              <w:bottom w:val="single" w:sz="4" w:space="0" w:color="auto"/>
              <w:right w:val="single" w:sz="4" w:space="0" w:color="auto"/>
            </w:tcBorders>
            <w:vAlign w:val="center"/>
            <w:hideMark/>
          </w:tcPr>
          <w:p w:rsidR="00EB2220" w:rsidRPr="00EB2220" w:rsidRDefault="00EB2220" w:rsidP="00EB2220">
            <w:pPr>
              <w:suppressAutoHyphens w:val="0"/>
              <w:rPr>
                <w:rFonts w:ascii="Arial" w:hAnsi="Arial" w:cs="Arial"/>
                <w:b/>
                <w:bCs/>
                <w:sz w:val="16"/>
                <w:szCs w:val="16"/>
                <w:lang w:val="es-MX" w:eastAsia="es-MX"/>
              </w:rPr>
            </w:pPr>
          </w:p>
        </w:tc>
        <w:tc>
          <w:tcPr>
            <w:tcW w:w="630" w:type="pct"/>
            <w:vMerge/>
            <w:tcBorders>
              <w:top w:val="single" w:sz="4" w:space="0" w:color="auto"/>
              <w:left w:val="single" w:sz="4" w:space="0" w:color="auto"/>
              <w:bottom w:val="single" w:sz="4" w:space="0" w:color="auto"/>
              <w:right w:val="single" w:sz="4" w:space="0" w:color="auto"/>
            </w:tcBorders>
            <w:vAlign w:val="center"/>
            <w:hideMark/>
          </w:tcPr>
          <w:p w:rsidR="00EB2220" w:rsidRPr="00EB2220" w:rsidRDefault="00EB2220" w:rsidP="00EB2220">
            <w:pPr>
              <w:suppressAutoHyphens w:val="0"/>
              <w:rPr>
                <w:rFonts w:ascii="Arial" w:hAnsi="Arial" w:cs="Arial"/>
                <w:b/>
                <w:bCs/>
                <w:sz w:val="16"/>
                <w:szCs w:val="16"/>
                <w:lang w:val="es-MX" w:eastAsia="es-MX"/>
              </w:rPr>
            </w:pPr>
          </w:p>
        </w:tc>
        <w:tc>
          <w:tcPr>
            <w:tcW w:w="304" w:type="pct"/>
            <w:tcBorders>
              <w:top w:val="nil"/>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center"/>
              <w:rPr>
                <w:rFonts w:ascii="Arial" w:hAnsi="Arial" w:cs="Arial"/>
                <w:b/>
                <w:bCs/>
                <w:sz w:val="16"/>
                <w:szCs w:val="16"/>
                <w:lang w:val="es-MX" w:eastAsia="es-MX"/>
              </w:rPr>
            </w:pPr>
            <w:r w:rsidRPr="00EB2220">
              <w:rPr>
                <w:rFonts w:ascii="Arial" w:hAnsi="Arial" w:cs="Arial"/>
                <w:b/>
                <w:bCs/>
                <w:sz w:val="16"/>
                <w:szCs w:val="16"/>
                <w:lang w:val="es-MX" w:eastAsia="es-MX"/>
              </w:rPr>
              <w:t>ENERO</w:t>
            </w:r>
          </w:p>
        </w:tc>
        <w:tc>
          <w:tcPr>
            <w:tcW w:w="325" w:type="pct"/>
            <w:tcBorders>
              <w:top w:val="nil"/>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center"/>
              <w:rPr>
                <w:rFonts w:ascii="Arial" w:hAnsi="Arial" w:cs="Arial"/>
                <w:b/>
                <w:bCs/>
                <w:sz w:val="16"/>
                <w:szCs w:val="16"/>
                <w:lang w:val="es-MX" w:eastAsia="es-MX"/>
              </w:rPr>
            </w:pPr>
            <w:r w:rsidRPr="00EB2220">
              <w:rPr>
                <w:rFonts w:ascii="Arial" w:hAnsi="Arial" w:cs="Arial"/>
                <w:b/>
                <w:bCs/>
                <w:sz w:val="16"/>
                <w:szCs w:val="16"/>
                <w:lang w:val="es-MX" w:eastAsia="es-MX"/>
              </w:rPr>
              <w:t>FEB.</w:t>
            </w:r>
          </w:p>
        </w:tc>
        <w:tc>
          <w:tcPr>
            <w:tcW w:w="332" w:type="pct"/>
            <w:tcBorders>
              <w:top w:val="nil"/>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center"/>
              <w:rPr>
                <w:rFonts w:ascii="Arial" w:hAnsi="Arial" w:cs="Arial"/>
                <w:b/>
                <w:bCs/>
                <w:sz w:val="16"/>
                <w:szCs w:val="16"/>
                <w:lang w:val="es-MX" w:eastAsia="es-MX"/>
              </w:rPr>
            </w:pPr>
            <w:r w:rsidRPr="00EB2220">
              <w:rPr>
                <w:rFonts w:ascii="Arial" w:hAnsi="Arial" w:cs="Arial"/>
                <w:b/>
                <w:bCs/>
                <w:sz w:val="16"/>
                <w:szCs w:val="16"/>
                <w:lang w:val="es-MX" w:eastAsia="es-MX"/>
              </w:rPr>
              <w:t>MARZO</w:t>
            </w:r>
          </w:p>
        </w:tc>
        <w:tc>
          <w:tcPr>
            <w:tcW w:w="304" w:type="pct"/>
            <w:tcBorders>
              <w:top w:val="nil"/>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center"/>
              <w:rPr>
                <w:rFonts w:ascii="Arial" w:hAnsi="Arial" w:cs="Arial"/>
                <w:b/>
                <w:bCs/>
                <w:sz w:val="16"/>
                <w:szCs w:val="16"/>
                <w:lang w:val="es-MX" w:eastAsia="es-MX"/>
              </w:rPr>
            </w:pPr>
            <w:r w:rsidRPr="00EB2220">
              <w:rPr>
                <w:rFonts w:ascii="Arial" w:hAnsi="Arial" w:cs="Arial"/>
                <w:b/>
                <w:bCs/>
                <w:sz w:val="16"/>
                <w:szCs w:val="16"/>
                <w:lang w:val="es-MX" w:eastAsia="es-MX"/>
              </w:rPr>
              <w:t>ABRIL</w:t>
            </w:r>
          </w:p>
        </w:tc>
        <w:tc>
          <w:tcPr>
            <w:tcW w:w="311" w:type="pct"/>
            <w:tcBorders>
              <w:top w:val="nil"/>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center"/>
              <w:rPr>
                <w:rFonts w:ascii="Arial" w:hAnsi="Arial" w:cs="Arial"/>
                <w:b/>
                <w:bCs/>
                <w:sz w:val="16"/>
                <w:szCs w:val="16"/>
                <w:lang w:val="es-MX" w:eastAsia="es-MX"/>
              </w:rPr>
            </w:pPr>
            <w:r w:rsidRPr="00EB2220">
              <w:rPr>
                <w:rFonts w:ascii="Arial" w:hAnsi="Arial" w:cs="Arial"/>
                <w:b/>
                <w:bCs/>
                <w:sz w:val="16"/>
                <w:szCs w:val="16"/>
                <w:lang w:val="es-MX" w:eastAsia="es-MX"/>
              </w:rPr>
              <w:t>MAYO</w:t>
            </w:r>
          </w:p>
        </w:tc>
        <w:tc>
          <w:tcPr>
            <w:tcW w:w="294" w:type="pct"/>
            <w:tcBorders>
              <w:top w:val="nil"/>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center"/>
              <w:rPr>
                <w:rFonts w:ascii="Arial" w:hAnsi="Arial" w:cs="Arial"/>
                <w:b/>
                <w:bCs/>
                <w:sz w:val="16"/>
                <w:szCs w:val="16"/>
                <w:lang w:val="es-MX" w:eastAsia="es-MX"/>
              </w:rPr>
            </w:pPr>
            <w:r w:rsidRPr="00EB2220">
              <w:rPr>
                <w:rFonts w:ascii="Arial" w:hAnsi="Arial" w:cs="Arial"/>
                <w:b/>
                <w:bCs/>
                <w:sz w:val="16"/>
                <w:szCs w:val="16"/>
                <w:lang w:val="es-MX" w:eastAsia="es-MX"/>
              </w:rPr>
              <w:t>JUNIO</w:t>
            </w:r>
          </w:p>
        </w:tc>
        <w:tc>
          <w:tcPr>
            <w:tcW w:w="290" w:type="pct"/>
            <w:tcBorders>
              <w:top w:val="nil"/>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center"/>
              <w:rPr>
                <w:rFonts w:ascii="Arial" w:hAnsi="Arial" w:cs="Arial"/>
                <w:b/>
                <w:bCs/>
                <w:sz w:val="16"/>
                <w:szCs w:val="16"/>
                <w:lang w:val="es-MX" w:eastAsia="es-MX"/>
              </w:rPr>
            </w:pPr>
            <w:r w:rsidRPr="00EB2220">
              <w:rPr>
                <w:rFonts w:ascii="Arial" w:hAnsi="Arial" w:cs="Arial"/>
                <w:b/>
                <w:bCs/>
                <w:sz w:val="16"/>
                <w:szCs w:val="16"/>
                <w:lang w:val="es-MX" w:eastAsia="es-MX"/>
              </w:rPr>
              <w:t>JULIO</w:t>
            </w:r>
          </w:p>
        </w:tc>
        <w:tc>
          <w:tcPr>
            <w:tcW w:w="356" w:type="pct"/>
            <w:tcBorders>
              <w:top w:val="nil"/>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center"/>
              <w:rPr>
                <w:rFonts w:ascii="Arial" w:hAnsi="Arial" w:cs="Arial"/>
                <w:b/>
                <w:bCs/>
                <w:sz w:val="16"/>
                <w:szCs w:val="16"/>
                <w:lang w:val="es-MX" w:eastAsia="es-MX"/>
              </w:rPr>
            </w:pPr>
            <w:r w:rsidRPr="00EB2220">
              <w:rPr>
                <w:rFonts w:ascii="Arial" w:hAnsi="Arial" w:cs="Arial"/>
                <w:b/>
                <w:bCs/>
                <w:sz w:val="16"/>
                <w:szCs w:val="16"/>
                <w:lang w:val="es-MX" w:eastAsia="es-MX"/>
              </w:rPr>
              <w:t>AGOSTO</w:t>
            </w:r>
          </w:p>
        </w:tc>
        <w:tc>
          <w:tcPr>
            <w:tcW w:w="311" w:type="pct"/>
            <w:tcBorders>
              <w:top w:val="nil"/>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center"/>
              <w:rPr>
                <w:rFonts w:ascii="Arial" w:hAnsi="Arial" w:cs="Arial"/>
                <w:b/>
                <w:bCs/>
                <w:sz w:val="16"/>
                <w:szCs w:val="16"/>
                <w:lang w:val="es-MX" w:eastAsia="es-MX"/>
              </w:rPr>
            </w:pPr>
            <w:r w:rsidRPr="00EB2220">
              <w:rPr>
                <w:rFonts w:ascii="Arial" w:hAnsi="Arial" w:cs="Arial"/>
                <w:b/>
                <w:bCs/>
                <w:sz w:val="16"/>
                <w:szCs w:val="16"/>
                <w:lang w:val="es-MX" w:eastAsia="es-MX"/>
              </w:rPr>
              <w:t>SEP.</w:t>
            </w:r>
          </w:p>
        </w:tc>
        <w:tc>
          <w:tcPr>
            <w:tcW w:w="332" w:type="pct"/>
            <w:tcBorders>
              <w:top w:val="nil"/>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center"/>
              <w:rPr>
                <w:rFonts w:ascii="Arial" w:hAnsi="Arial" w:cs="Arial"/>
                <w:b/>
                <w:bCs/>
                <w:sz w:val="16"/>
                <w:szCs w:val="16"/>
                <w:lang w:val="es-MX" w:eastAsia="es-MX"/>
              </w:rPr>
            </w:pPr>
            <w:r w:rsidRPr="00EB2220">
              <w:rPr>
                <w:rFonts w:ascii="Arial" w:hAnsi="Arial" w:cs="Arial"/>
                <w:b/>
                <w:bCs/>
                <w:sz w:val="16"/>
                <w:szCs w:val="16"/>
                <w:lang w:val="es-MX" w:eastAsia="es-MX"/>
              </w:rPr>
              <w:t>OCT.</w:t>
            </w:r>
          </w:p>
        </w:tc>
        <w:tc>
          <w:tcPr>
            <w:tcW w:w="340" w:type="pct"/>
            <w:tcBorders>
              <w:top w:val="nil"/>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center"/>
              <w:rPr>
                <w:rFonts w:ascii="Arial" w:hAnsi="Arial" w:cs="Arial"/>
                <w:b/>
                <w:bCs/>
                <w:sz w:val="16"/>
                <w:szCs w:val="16"/>
                <w:lang w:val="es-MX" w:eastAsia="es-MX"/>
              </w:rPr>
            </w:pPr>
            <w:r w:rsidRPr="00EB2220">
              <w:rPr>
                <w:rFonts w:ascii="Arial" w:hAnsi="Arial" w:cs="Arial"/>
                <w:b/>
                <w:bCs/>
                <w:sz w:val="16"/>
                <w:szCs w:val="16"/>
                <w:lang w:val="es-MX" w:eastAsia="es-MX"/>
              </w:rPr>
              <w:t>NOV</w:t>
            </w:r>
          </w:p>
        </w:tc>
        <w:tc>
          <w:tcPr>
            <w:tcW w:w="332" w:type="pct"/>
            <w:tcBorders>
              <w:top w:val="nil"/>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center"/>
              <w:rPr>
                <w:rFonts w:ascii="Arial" w:hAnsi="Arial" w:cs="Arial"/>
                <w:b/>
                <w:bCs/>
                <w:sz w:val="16"/>
                <w:szCs w:val="16"/>
                <w:lang w:val="es-MX" w:eastAsia="es-MX"/>
              </w:rPr>
            </w:pPr>
            <w:r w:rsidRPr="00EB2220">
              <w:rPr>
                <w:rFonts w:ascii="Arial" w:hAnsi="Arial" w:cs="Arial"/>
                <w:b/>
                <w:bCs/>
                <w:sz w:val="16"/>
                <w:szCs w:val="16"/>
                <w:lang w:val="es-MX" w:eastAsia="es-MX"/>
              </w:rPr>
              <w:t>DIC</w:t>
            </w:r>
          </w:p>
        </w:tc>
      </w:tr>
      <w:tr w:rsidR="00EB2220" w:rsidRPr="00EB2220" w:rsidTr="00EB2220">
        <w:trPr>
          <w:trHeight w:val="450"/>
        </w:trPr>
        <w:tc>
          <w:tcPr>
            <w:tcW w:w="537" w:type="pct"/>
            <w:tcBorders>
              <w:top w:val="nil"/>
              <w:left w:val="single" w:sz="4" w:space="0" w:color="auto"/>
              <w:bottom w:val="single" w:sz="4" w:space="0" w:color="auto"/>
              <w:right w:val="single" w:sz="4" w:space="0" w:color="auto"/>
            </w:tcBorders>
            <w:shd w:val="clear" w:color="auto" w:fill="auto"/>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INSECTICIDA</w:t>
            </w:r>
          </w:p>
        </w:tc>
        <w:tc>
          <w:tcPr>
            <w:tcW w:w="630" w:type="pct"/>
            <w:tcBorders>
              <w:top w:val="nil"/>
              <w:left w:val="nil"/>
              <w:bottom w:val="single" w:sz="4" w:space="0" w:color="auto"/>
              <w:right w:val="single" w:sz="4" w:space="0" w:color="auto"/>
            </w:tcBorders>
            <w:shd w:val="clear" w:color="auto" w:fill="auto"/>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DELTAMETRINA 2.5% SA</w:t>
            </w:r>
          </w:p>
        </w:tc>
        <w:tc>
          <w:tcPr>
            <w:tcW w:w="962" w:type="pct"/>
            <w:gridSpan w:val="3"/>
            <w:tcBorders>
              <w:top w:val="single" w:sz="4" w:space="0" w:color="auto"/>
              <w:left w:val="nil"/>
              <w:bottom w:val="single" w:sz="4" w:space="0" w:color="auto"/>
              <w:right w:val="single" w:sz="4" w:space="0" w:color="auto"/>
            </w:tcBorders>
            <w:shd w:val="clear" w:color="auto" w:fill="auto"/>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NOMBRE COMERCIAL DEL PRODUCTO A UTILIZAR.</w:t>
            </w:r>
          </w:p>
        </w:tc>
        <w:tc>
          <w:tcPr>
            <w:tcW w:w="909" w:type="pct"/>
            <w:gridSpan w:val="3"/>
            <w:tcBorders>
              <w:top w:val="single" w:sz="4" w:space="0" w:color="auto"/>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w:t>
            </w:r>
          </w:p>
        </w:tc>
        <w:tc>
          <w:tcPr>
            <w:tcW w:w="957" w:type="pct"/>
            <w:gridSpan w:val="3"/>
            <w:tcBorders>
              <w:top w:val="single" w:sz="4" w:space="0" w:color="auto"/>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w:t>
            </w:r>
          </w:p>
        </w:tc>
        <w:tc>
          <w:tcPr>
            <w:tcW w:w="1005" w:type="pct"/>
            <w:gridSpan w:val="3"/>
            <w:tcBorders>
              <w:top w:val="single" w:sz="4" w:space="0" w:color="auto"/>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w:t>
            </w:r>
          </w:p>
        </w:tc>
      </w:tr>
      <w:tr w:rsidR="00EB2220" w:rsidRPr="00EB2220" w:rsidTr="00EB2220">
        <w:trPr>
          <w:trHeight w:val="450"/>
        </w:trPr>
        <w:tc>
          <w:tcPr>
            <w:tcW w:w="537" w:type="pct"/>
            <w:tcBorders>
              <w:top w:val="nil"/>
              <w:left w:val="single" w:sz="4" w:space="0" w:color="auto"/>
              <w:bottom w:val="single" w:sz="4" w:space="0" w:color="auto"/>
              <w:right w:val="single" w:sz="4" w:space="0" w:color="auto"/>
            </w:tcBorders>
            <w:shd w:val="clear" w:color="auto" w:fill="auto"/>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INSECTICIDA</w:t>
            </w:r>
          </w:p>
        </w:tc>
        <w:tc>
          <w:tcPr>
            <w:tcW w:w="630" w:type="pct"/>
            <w:tcBorders>
              <w:top w:val="nil"/>
              <w:left w:val="nil"/>
              <w:bottom w:val="single" w:sz="4" w:space="0" w:color="auto"/>
              <w:right w:val="single" w:sz="4" w:space="0" w:color="auto"/>
            </w:tcBorders>
            <w:shd w:val="clear" w:color="auto" w:fill="auto"/>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CIPERMETRINA 20% CE</w:t>
            </w:r>
          </w:p>
        </w:tc>
        <w:tc>
          <w:tcPr>
            <w:tcW w:w="962" w:type="pct"/>
            <w:gridSpan w:val="3"/>
            <w:tcBorders>
              <w:top w:val="single" w:sz="4" w:space="0" w:color="auto"/>
              <w:left w:val="nil"/>
              <w:bottom w:val="single" w:sz="4" w:space="0" w:color="auto"/>
              <w:right w:val="single" w:sz="4" w:space="0" w:color="auto"/>
            </w:tcBorders>
            <w:shd w:val="clear" w:color="auto" w:fill="auto"/>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NOMBRE COMERCIAL DEL PRODUCTO A UTILIZAR.</w:t>
            </w:r>
          </w:p>
        </w:tc>
        <w:tc>
          <w:tcPr>
            <w:tcW w:w="909" w:type="pct"/>
            <w:gridSpan w:val="3"/>
            <w:tcBorders>
              <w:top w:val="single" w:sz="4" w:space="0" w:color="auto"/>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w:t>
            </w:r>
          </w:p>
        </w:tc>
        <w:tc>
          <w:tcPr>
            <w:tcW w:w="957" w:type="pct"/>
            <w:gridSpan w:val="3"/>
            <w:tcBorders>
              <w:top w:val="single" w:sz="4" w:space="0" w:color="auto"/>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w:t>
            </w:r>
          </w:p>
        </w:tc>
        <w:tc>
          <w:tcPr>
            <w:tcW w:w="1005" w:type="pct"/>
            <w:gridSpan w:val="3"/>
            <w:tcBorders>
              <w:top w:val="single" w:sz="4" w:space="0" w:color="auto"/>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w:t>
            </w:r>
          </w:p>
        </w:tc>
      </w:tr>
      <w:tr w:rsidR="00EB2220" w:rsidRPr="00EB2220" w:rsidTr="00EB2220">
        <w:trPr>
          <w:trHeight w:val="450"/>
        </w:trPr>
        <w:tc>
          <w:tcPr>
            <w:tcW w:w="537" w:type="pct"/>
            <w:tcBorders>
              <w:top w:val="nil"/>
              <w:left w:val="single" w:sz="4" w:space="0" w:color="auto"/>
              <w:bottom w:val="single" w:sz="4" w:space="0" w:color="auto"/>
              <w:right w:val="single" w:sz="4" w:space="0" w:color="auto"/>
            </w:tcBorders>
            <w:shd w:val="clear" w:color="auto" w:fill="auto"/>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INSECTICIDA</w:t>
            </w:r>
          </w:p>
        </w:tc>
        <w:tc>
          <w:tcPr>
            <w:tcW w:w="630" w:type="pct"/>
            <w:tcBorders>
              <w:top w:val="nil"/>
              <w:left w:val="nil"/>
              <w:bottom w:val="single" w:sz="4" w:space="0" w:color="auto"/>
              <w:right w:val="single" w:sz="4" w:space="0" w:color="auto"/>
            </w:tcBorders>
            <w:shd w:val="clear" w:color="auto" w:fill="auto"/>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PIRETRINAS 0.4% POLVO</w:t>
            </w:r>
          </w:p>
        </w:tc>
        <w:tc>
          <w:tcPr>
            <w:tcW w:w="962" w:type="pct"/>
            <w:gridSpan w:val="3"/>
            <w:tcBorders>
              <w:top w:val="single" w:sz="4" w:space="0" w:color="auto"/>
              <w:left w:val="nil"/>
              <w:bottom w:val="single" w:sz="4" w:space="0" w:color="auto"/>
              <w:right w:val="single" w:sz="4" w:space="0" w:color="auto"/>
            </w:tcBorders>
            <w:shd w:val="clear" w:color="auto" w:fill="auto"/>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NOMBRE COMERCIAL DEL PRODUCTO A UTILIZAR.</w:t>
            </w:r>
          </w:p>
        </w:tc>
        <w:tc>
          <w:tcPr>
            <w:tcW w:w="909" w:type="pct"/>
            <w:gridSpan w:val="3"/>
            <w:tcBorders>
              <w:top w:val="single" w:sz="4" w:space="0" w:color="auto"/>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w:t>
            </w:r>
          </w:p>
        </w:tc>
        <w:tc>
          <w:tcPr>
            <w:tcW w:w="957" w:type="pct"/>
            <w:gridSpan w:val="3"/>
            <w:tcBorders>
              <w:top w:val="single" w:sz="4" w:space="0" w:color="auto"/>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w:t>
            </w:r>
          </w:p>
        </w:tc>
        <w:tc>
          <w:tcPr>
            <w:tcW w:w="1005" w:type="pct"/>
            <w:gridSpan w:val="3"/>
            <w:tcBorders>
              <w:top w:val="single" w:sz="4" w:space="0" w:color="auto"/>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w:t>
            </w:r>
          </w:p>
        </w:tc>
      </w:tr>
      <w:tr w:rsidR="00EB2220" w:rsidRPr="00EB2220" w:rsidTr="00EB2220">
        <w:trPr>
          <w:trHeight w:val="450"/>
        </w:trPr>
        <w:tc>
          <w:tcPr>
            <w:tcW w:w="537" w:type="pct"/>
            <w:tcBorders>
              <w:top w:val="nil"/>
              <w:left w:val="single" w:sz="4" w:space="0" w:color="auto"/>
              <w:bottom w:val="single" w:sz="4" w:space="0" w:color="auto"/>
              <w:right w:val="single" w:sz="4" w:space="0" w:color="auto"/>
            </w:tcBorders>
            <w:shd w:val="clear" w:color="auto" w:fill="auto"/>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RODENTICIDA</w:t>
            </w:r>
          </w:p>
        </w:tc>
        <w:tc>
          <w:tcPr>
            <w:tcW w:w="630" w:type="pct"/>
            <w:tcBorders>
              <w:top w:val="nil"/>
              <w:left w:val="nil"/>
              <w:bottom w:val="single" w:sz="4" w:space="0" w:color="auto"/>
              <w:right w:val="single" w:sz="4" w:space="0" w:color="auto"/>
            </w:tcBorders>
            <w:shd w:val="clear" w:color="auto" w:fill="auto"/>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BROMADIOLONA 0.005% PARAFINADO</w:t>
            </w:r>
          </w:p>
        </w:tc>
        <w:tc>
          <w:tcPr>
            <w:tcW w:w="962" w:type="pct"/>
            <w:gridSpan w:val="3"/>
            <w:tcBorders>
              <w:top w:val="single" w:sz="4" w:space="0" w:color="auto"/>
              <w:left w:val="nil"/>
              <w:bottom w:val="single" w:sz="4" w:space="0" w:color="auto"/>
              <w:right w:val="single" w:sz="4" w:space="0" w:color="auto"/>
            </w:tcBorders>
            <w:shd w:val="clear" w:color="auto" w:fill="auto"/>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NOMBRE COMERCIAL DEL PRODUCTO A UTILIZAR.</w:t>
            </w:r>
          </w:p>
        </w:tc>
        <w:tc>
          <w:tcPr>
            <w:tcW w:w="909" w:type="pct"/>
            <w:gridSpan w:val="3"/>
            <w:tcBorders>
              <w:top w:val="single" w:sz="4" w:space="0" w:color="auto"/>
              <w:left w:val="nil"/>
              <w:bottom w:val="single" w:sz="4" w:space="0" w:color="auto"/>
              <w:right w:val="single" w:sz="4" w:space="0" w:color="000000"/>
            </w:tcBorders>
            <w:shd w:val="clear" w:color="auto" w:fill="auto"/>
            <w:noWrap/>
            <w:vAlign w:val="bottom"/>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w:t>
            </w:r>
          </w:p>
        </w:tc>
        <w:tc>
          <w:tcPr>
            <w:tcW w:w="957" w:type="pct"/>
            <w:gridSpan w:val="3"/>
            <w:tcBorders>
              <w:top w:val="single" w:sz="4" w:space="0" w:color="auto"/>
              <w:left w:val="nil"/>
              <w:bottom w:val="single" w:sz="4" w:space="0" w:color="auto"/>
              <w:right w:val="single" w:sz="4" w:space="0" w:color="000000"/>
            </w:tcBorders>
            <w:shd w:val="clear" w:color="auto" w:fill="auto"/>
            <w:noWrap/>
            <w:vAlign w:val="bottom"/>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w:t>
            </w:r>
          </w:p>
        </w:tc>
        <w:tc>
          <w:tcPr>
            <w:tcW w:w="1005" w:type="pct"/>
            <w:gridSpan w:val="3"/>
            <w:tcBorders>
              <w:top w:val="single" w:sz="4" w:space="0" w:color="auto"/>
              <w:left w:val="nil"/>
              <w:bottom w:val="single" w:sz="4" w:space="0" w:color="auto"/>
              <w:right w:val="single" w:sz="4" w:space="0" w:color="000000"/>
            </w:tcBorders>
            <w:shd w:val="clear" w:color="auto" w:fill="auto"/>
            <w:noWrap/>
            <w:vAlign w:val="bottom"/>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w:t>
            </w:r>
          </w:p>
        </w:tc>
      </w:tr>
      <w:tr w:rsidR="00EB2220" w:rsidRPr="00EB2220" w:rsidTr="00EB2220">
        <w:trPr>
          <w:trHeight w:val="450"/>
        </w:trPr>
        <w:tc>
          <w:tcPr>
            <w:tcW w:w="537" w:type="pct"/>
            <w:tcBorders>
              <w:top w:val="nil"/>
              <w:left w:val="single" w:sz="4" w:space="0" w:color="auto"/>
              <w:bottom w:val="single" w:sz="4" w:space="0" w:color="auto"/>
              <w:right w:val="single" w:sz="4" w:space="0" w:color="auto"/>
            </w:tcBorders>
            <w:shd w:val="clear" w:color="auto" w:fill="auto"/>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RODENTICIDA</w:t>
            </w:r>
          </w:p>
        </w:tc>
        <w:tc>
          <w:tcPr>
            <w:tcW w:w="630" w:type="pct"/>
            <w:tcBorders>
              <w:top w:val="nil"/>
              <w:left w:val="nil"/>
              <w:bottom w:val="single" w:sz="4" w:space="0" w:color="auto"/>
              <w:right w:val="single" w:sz="4" w:space="0" w:color="auto"/>
            </w:tcBorders>
            <w:shd w:val="clear" w:color="auto" w:fill="auto"/>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BRODIFACOUM 0.005% PELLETS.</w:t>
            </w:r>
          </w:p>
        </w:tc>
        <w:tc>
          <w:tcPr>
            <w:tcW w:w="962" w:type="pct"/>
            <w:gridSpan w:val="3"/>
            <w:tcBorders>
              <w:top w:val="single" w:sz="4" w:space="0" w:color="auto"/>
              <w:left w:val="nil"/>
              <w:bottom w:val="single" w:sz="4" w:space="0" w:color="auto"/>
              <w:right w:val="single" w:sz="4" w:space="0" w:color="auto"/>
            </w:tcBorders>
            <w:shd w:val="clear" w:color="auto" w:fill="auto"/>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NOMBRE COMERCIAL DEL PRODUCTO A UTILIZAR.</w:t>
            </w:r>
          </w:p>
        </w:tc>
        <w:tc>
          <w:tcPr>
            <w:tcW w:w="909" w:type="pct"/>
            <w:gridSpan w:val="3"/>
            <w:tcBorders>
              <w:top w:val="single" w:sz="4" w:space="0" w:color="auto"/>
              <w:left w:val="nil"/>
              <w:bottom w:val="single" w:sz="4" w:space="0" w:color="auto"/>
              <w:right w:val="single" w:sz="4" w:space="0" w:color="000000"/>
            </w:tcBorders>
            <w:shd w:val="clear" w:color="auto" w:fill="auto"/>
            <w:noWrap/>
            <w:vAlign w:val="bottom"/>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w:t>
            </w:r>
          </w:p>
        </w:tc>
        <w:tc>
          <w:tcPr>
            <w:tcW w:w="957" w:type="pct"/>
            <w:gridSpan w:val="3"/>
            <w:tcBorders>
              <w:top w:val="single" w:sz="4" w:space="0" w:color="auto"/>
              <w:left w:val="nil"/>
              <w:bottom w:val="single" w:sz="4" w:space="0" w:color="auto"/>
              <w:right w:val="single" w:sz="4" w:space="0" w:color="000000"/>
            </w:tcBorders>
            <w:shd w:val="clear" w:color="auto" w:fill="auto"/>
            <w:noWrap/>
            <w:vAlign w:val="bottom"/>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w:t>
            </w:r>
          </w:p>
        </w:tc>
        <w:tc>
          <w:tcPr>
            <w:tcW w:w="1005" w:type="pct"/>
            <w:gridSpan w:val="3"/>
            <w:tcBorders>
              <w:top w:val="single" w:sz="4" w:space="0" w:color="auto"/>
              <w:left w:val="nil"/>
              <w:bottom w:val="single" w:sz="4" w:space="0" w:color="auto"/>
              <w:right w:val="single" w:sz="4" w:space="0" w:color="000000"/>
            </w:tcBorders>
            <w:shd w:val="clear" w:color="auto" w:fill="auto"/>
            <w:noWrap/>
            <w:vAlign w:val="bottom"/>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w:t>
            </w:r>
          </w:p>
        </w:tc>
      </w:tr>
      <w:tr w:rsidR="00EB2220" w:rsidRPr="00EB2220" w:rsidTr="00EB2220">
        <w:trPr>
          <w:trHeight w:val="259"/>
        </w:trPr>
        <w:tc>
          <w:tcPr>
            <w:tcW w:w="537"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630"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04"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25"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32"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04"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11"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294"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290"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56"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11"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32"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40"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32"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r>
      <w:tr w:rsidR="00EB2220" w:rsidRPr="00EB2220" w:rsidTr="00EB2220">
        <w:trPr>
          <w:trHeight w:val="259"/>
        </w:trPr>
        <w:tc>
          <w:tcPr>
            <w:tcW w:w="537"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b/>
                <w:bCs/>
                <w:sz w:val="16"/>
                <w:szCs w:val="16"/>
                <w:lang w:val="es-MX" w:eastAsia="es-MX"/>
              </w:rPr>
            </w:pPr>
            <w:r w:rsidRPr="00EB2220">
              <w:rPr>
                <w:rFonts w:ascii="Arial" w:hAnsi="Arial" w:cs="Arial"/>
                <w:b/>
                <w:bCs/>
                <w:sz w:val="16"/>
                <w:szCs w:val="16"/>
                <w:lang w:val="es-MX" w:eastAsia="es-MX"/>
              </w:rPr>
              <w:t>NOTAS:</w:t>
            </w:r>
          </w:p>
        </w:tc>
        <w:tc>
          <w:tcPr>
            <w:tcW w:w="630"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04"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25"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32"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04"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11"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294"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290"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56"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11"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32"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40"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32"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r>
      <w:tr w:rsidR="00EB2220" w:rsidRPr="00EB2220" w:rsidTr="00EB2220">
        <w:trPr>
          <w:trHeight w:val="259"/>
        </w:trPr>
        <w:tc>
          <w:tcPr>
            <w:tcW w:w="5000" w:type="pct"/>
            <w:gridSpan w:val="14"/>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En cada trimestre se tiene que plasmar los nombres comerciales de los productos a utilizar.</w:t>
            </w:r>
          </w:p>
        </w:tc>
      </w:tr>
      <w:tr w:rsidR="00EB2220" w:rsidRPr="00EB2220" w:rsidTr="00EB2220">
        <w:trPr>
          <w:trHeight w:val="259"/>
        </w:trPr>
        <w:tc>
          <w:tcPr>
            <w:tcW w:w="5000" w:type="pct"/>
            <w:gridSpan w:val="14"/>
            <w:vMerge w:val="restar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Esta relación es únicamente de ejemplo, por lo que no es limitativa y el licitante puede proponer mas de un producto para un mismo ingrediente activo, así como más ingredientes activos autorizados por esta convocante.</w:t>
            </w:r>
          </w:p>
        </w:tc>
      </w:tr>
      <w:tr w:rsidR="00EB2220" w:rsidRPr="00EB2220" w:rsidTr="00EB2220">
        <w:trPr>
          <w:trHeight w:val="259"/>
        </w:trPr>
        <w:tc>
          <w:tcPr>
            <w:tcW w:w="5000" w:type="pct"/>
            <w:gridSpan w:val="14"/>
            <w:vMerge/>
            <w:tcBorders>
              <w:top w:val="nil"/>
              <w:left w:val="nil"/>
              <w:bottom w:val="nil"/>
              <w:right w:val="nil"/>
            </w:tcBorders>
            <w:vAlign w:val="center"/>
            <w:hideMark/>
          </w:tcPr>
          <w:p w:rsidR="00EB2220" w:rsidRPr="00EB2220" w:rsidRDefault="00EB2220" w:rsidP="00EB2220">
            <w:pPr>
              <w:suppressAutoHyphens w:val="0"/>
              <w:rPr>
                <w:rFonts w:ascii="Arial" w:hAnsi="Arial" w:cs="Arial"/>
                <w:sz w:val="16"/>
                <w:szCs w:val="16"/>
                <w:lang w:val="es-MX" w:eastAsia="es-MX"/>
              </w:rPr>
            </w:pPr>
          </w:p>
        </w:tc>
      </w:tr>
      <w:tr w:rsidR="00EB2220" w:rsidRPr="00EB2220" w:rsidTr="00EB2220">
        <w:trPr>
          <w:trHeight w:val="259"/>
        </w:trPr>
        <w:tc>
          <w:tcPr>
            <w:tcW w:w="537"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630"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04"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25"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32"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04"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11"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294"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290"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56"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11"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32"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40"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32"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r>
      <w:tr w:rsidR="00EB2220" w:rsidRPr="00EB2220" w:rsidTr="00EB2220">
        <w:trPr>
          <w:trHeight w:val="259"/>
        </w:trPr>
        <w:tc>
          <w:tcPr>
            <w:tcW w:w="537"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630"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04"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25"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32"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04"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11"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294"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290"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56"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11"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32"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40"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32"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r>
      <w:tr w:rsidR="00EB2220" w:rsidRPr="00EB2220" w:rsidTr="00EB2220">
        <w:trPr>
          <w:trHeight w:val="259"/>
        </w:trPr>
        <w:tc>
          <w:tcPr>
            <w:tcW w:w="5000" w:type="pct"/>
            <w:gridSpan w:val="14"/>
            <w:tcBorders>
              <w:top w:val="nil"/>
              <w:left w:val="nil"/>
              <w:bottom w:val="nil"/>
              <w:right w:val="nil"/>
            </w:tcBorders>
            <w:shd w:val="clear" w:color="auto" w:fill="auto"/>
            <w:hideMark/>
          </w:tcPr>
          <w:p w:rsidR="00EB2220" w:rsidRPr="00EB2220" w:rsidRDefault="00EB2220" w:rsidP="00EB2220">
            <w:pPr>
              <w:suppressAutoHyphens w:val="0"/>
              <w:jc w:val="center"/>
              <w:rPr>
                <w:rFonts w:ascii="Arial" w:hAnsi="Arial" w:cs="Arial"/>
                <w:b/>
                <w:bCs/>
                <w:sz w:val="16"/>
                <w:szCs w:val="16"/>
                <w:lang w:val="es-MX" w:eastAsia="es-MX"/>
              </w:rPr>
            </w:pPr>
            <w:r w:rsidRPr="00EB2220">
              <w:rPr>
                <w:rFonts w:ascii="Arial" w:hAnsi="Arial" w:cs="Arial"/>
                <w:b/>
                <w:bCs/>
                <w:sz w:val="16"/>
                <w:szCs w:val="16"/>
                <w:lang w:val="es-MX" w:eastAsia="es-MX"/>
              </w:rPr>
              <w:t>RELACIÓN Y DOSIFICACIÓN DE LOS PRODUCTOS INSECTICIDAS Y RODENTICIDAS A UTILIZAR.</w:t>
            </w:r>
          </w:p>
        </w:tc>
      </w:tr>
      <w:tr w:rsidR="00EB2220" w:rsidRPr="00EB2220" w:rsidTr="00EB2220">
        <w:trPr>
          <w:trHeight w:val="259"/>
        </w:trPr>
        <w:tc>
          <w:tcPr>
            <w:tcW w:w="537"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630"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04"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25"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32"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04"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11"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294"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290"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56"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11"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32"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40"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32"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r>
      <w:tr w:rsidR="00EB2220" w:rsidRPr="00EB2220" w:rsidTr="00EB2220">
        <w:trPr>
          <w:trHeight w:val="259"/>
        </w:trPr>
        <w:tc>
          <w:tcPr>
            <w:tcW w:w="537"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630"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04"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25"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32"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04"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11"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294"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290"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56"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11"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32"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40"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c>
          <w:tcPr>
            <w:tcW w:w="332"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p>
        </w:tc>
      </w:tr>
      <w:tr w:rsidR="00EB2220" w:rsidRPr="00EB2220" w:rsidTr="00EB2220">
        <w:trPr>
          <w:trHeight w:val="259"/>
        </w:trPr>
        <w:tc>
          <w:tcPr>
            <w:tcW w:w="537"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630"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04"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25"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32"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04"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11"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294"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290"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56"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11"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32"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40"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32"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r>
      <w:tr w:rsidR="00EB2220" w:rsidRPr="00EB2220" w:rsidTr="00EB2220">
        <w:trPr>
          <w:trHeight w:val="510"/>
        </w:trPr>
        <w:tc>
          <w:tcPr>
            <w:tcW w:w="537"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B2220" w:rsidRPr="00EB2220" w:rsidRDefault="00EB2220" w:rsidP="00EB2220">
            <w:pPr>
              <w:suppressAutoHyphens w:val="0"/>
              <w:jc w:val="center"/>
              <w:rPr>
                <w:rFonts w:ascii="Arial" w:hAnsi="Arial" w:cs="Arial"/>
                <w:b/>
                <w:bCs/>
                <w:sz w:val="16"/>
                <w:szCs w:val="16"/>
                <w:lang w:val="es-MX" w:eastAsia="es-MX"/>
              </w:rPr>
            </w:pPr>
            <w:r w:rsidRPr="00EB2220">
              <w:rPr>
                <w:rFonts w:ascii="Arial" w:hAnsi="Arial" w:cs="Arial"/>
                <w:b/>
                <w:bCs/>
                <w:sz w:val="16"/>
                <w:szCs w:val="16"/>
                <w:lang w:val="es-MX" w:eastAsia="es-MX"/>
              </w:rPr>
              <w:t>TIPO</w:t>
            </w:r>
          </w:p>
        </w:tc>
        <w:tc>
          <w:tcPr>
            <w:tcW w:w="63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EB2220" w:rsidRPr="00EB2220" w:rsidRDefault="00EB2220" w:rsidP="00EB2220">
            <w:pPr>
              <w:suppressAutoHyphens w:val="0"/>
              <w:jc w:val="center"/>
              <w:rPr>
                <w:rFonts w:ascii="Arial" w:hAnsi="Arial" w:cs="Arial"/>
                <w:b/>
                <w:bCs/>
                <w:sz w:val="16"/>
                <w:szCs w:val="16"/>
                <w:lang w:val="es-MX" w:eastAsia="es-MX"/>
              </w:rPr>
            </w:pPr>
            <w:r w:rsidRPr="00EB2220">
              <w:rPr>
                <w:rFonts w:ascii="Arial" w:hAnsi="Arial" w:cs="Arial"/>
                <w:b/>
                <w:bCs/>
                <w:sz w:val="16"/>
                <w:szCs w:val="16"/>
                <w:lang w:val="es-MX" w:eastAsia="es-MX"/>
              </w:rPr>
              <w:t>INGREDIENTE ACTIVO</w:t>
            </w:r>
          </w:p>
        </w:tc>
        <w:tc>
          <w:tcPr>
            <w:tcW w:w="630" w:type="pct"/>
            <w:gridSpan w:val="2"/>
            <w:vMerge w:val="restart"/>
            <w:tcBorders>
              <w:top w:val="single" w:sz="4" w:space="0" w:color="auto"/>
              <w:left w:val="single" w:sz="4" w:space="0" w:color="auto"/>
              <w:bottom w:val="single" w:sz="4" w:space="0" w:color="000000"/>
              <w:right w:val="nil"/>
            </w:tcBorders>
            <w:shd w:val="clear" w:color="auto" w:fill="auto"/>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NOMBRE COMERCIAL</w:t>
            </w:r>
          </w:p>
        </w:tc>
        <w:tc>
          <w:tcPr>
            <w:tcW w:w="948"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xml:space="preserve">NÚMERO DE REGISTRO SANITARIO  ANTE </w:t>
            </w:r>
            <w:r w:rsidRPr="00EB2220">
              <w:rPr>
                <w:rFonts w:ascii="Arial" w:hAnsi="Arial" w:cs="Arial"/>
                <w:b/>
                <w:bCs/>
                <w:sz w:val="16"/>
                <w:szCs w:val="16"/>
                <w:lang w:val="es-MX" w:eastAsia="es-MX"/>
              </w:rPr>
              <w:t>CICOPLAFEST</w:t>
            </w:r>
          </w:p>
        </w:tc>
        <w:tc>
          <w:tcPr>
            <w:tcW w:w="29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UNIDAD</w:t>
            </w:r>
          </w:p>
        </w:tc>
        <w:tc>
          <w:tcPr>
            <w:tcW w:w="646"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DOSIFICACIÓN</w:t>
            </w:r>
          </w:p>
        </w:tc>
        <w:tc>
          <w:tcPr>
            <w:tcW w:w="644"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xml:space="preserve">RENDIMIENTO DE ACUERDO A FABRICANTE Y DOSIFICACIÓN A UTILIZAR EN EL SERVICIO. </w:t>
            </w:r>
          </w:p>
        </w:tc>
        <w:tc>
          <w:tcPr>
            <w:tcW w:w="672"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RELACIÓN DE PLAGAS A CONTROLAR (NOMBRE COMÚN)</w:t>
            </w:r>
          </w:p>
        </w:tc>
      </w:tr>
      <w:tr w:rsidR="00EB2220" w:rsidRPr="00EB2220" w:rsidTr="00EB2220">
        <w:trPr>
          <w:trHeight w:val="435"/>
        </w:trPr>
        <w:tc>
          <w:tcPr>
            <w:tcW w:w="537" w:type="pct"/>
            <w:vMerge/>
            <w:tcBorders>
              <w:top w:val="single" w:sz="4" w:space="0" w:color="auto"/>
              <w:left w:val="single" w:sz="4" w:space="0" w:color="auto"/>
              <w:bottom w:val="single" w:sz="4" w:space="0" w:color="auto"/>
              <w:right w:val="single" w:sz="4" w:space="0" w:color="auto"/>
            </w:tcBorders>
            <w:vAlign w:val="center"/>
            <w:hideMark/>
          </w:tcPr>
          <w:p w:rsidR="00EB2220" w:rsidRPr="00EB2220" w:rsidRDefault="00EB2220" w:rsidP="00EB2220">
            <w:pPr>
              <w:suppressAutoHyphens w:val="0"/>
              <w:rPr>
                <w:rFonts w:ascii="Arial" w:hAnsi="Arial" w:cs="Arial"/>
                <w:b/>
                <w:bCs/>
                <w:sz w:val="16"/>
                <w:szCs w:val="16"/>
                <w:lang w:val="es-MX" w:eastAsia="es-MX"/>
              </w:rPr>
            </w:pPr>
          </w:p>
        </w:tc>
        <w:tc>
          <w:tcPr>
            <w:tcW w:w="630" w:type="pct"/>
            <w:vMerge/>
            <w:tcBorders>
              <w:top w:val="single" w:sz="4" w:space="0" w:color="auto"/>
              <w:left w:val="single" w:sz="4" w:space="0" w:color="auto"/>
              <w:bottom w:val="single" w:sz="4" w:space="0" w:color="auto"/>
              <w:right w:val="single" w:sz="4" w:space="0" w:color="auto"/>
            </w:tcBorders>
            <w:vAlign w:val="center"/>
            <w:hideMark/>
          </w:tcPr>
          <w:p w:rsidR="00EB2220" w:rsidRPr="00EB2220" w:rsidRDefault="00EB2220" w:rsidP="00EB2220">
            <w:pPr>
              <w:suppressAutoHyphens w:val="0"/>
              <w:rPr>
                <w:rFonts w:ascii="Arial" w:hAnsi="Arial" w:cs="Arial"/>
                <w:b/>
                <w:bCs/>
                <w:sz w:val="16"/>
                <w:szCs w:val="16"/>
                <w:lang w:val="es-MX" w:eastAsia="es-MX"/>
              </w:rPr>
            </w:pPr>
          </w:p>
        </w:tc>
        <w:tc>
          <w:tcPr>
            <w:tcW w:w="630" w:type="pct"/>
            <w:gridSpan w:val="2"/>
            <w:vMerge/>
            <w:tcBorders>
              <w:top w:val="single" w:sz="4" w:space="0" w:color="auto"/>
              <w:left w:val="single" w:sz="4" w:space="0" w:color="auto"/>
              <w:bottom w:val="single" w:sz="4" w:space="0" w:color="000000"/>
              <w:right w:val="nil"/>
            </w:tcBorders>
            <w:vAlign w:val="center"/>
            <w:hideMark/>
          </w:tcPr>
          <w:p w:rsidR="00EB2220" w:rsidRPr="00EB2220" w:rsidRDefault="00EB2220" w:rsidP="00EB2220">
            <w:pPr>
              <w:suppressAutoHyphens w:val="0"/>
              <w:rPr>
                <w:rFonts w:ascii="Arial" w:hAnsi="Arial" w:cs="Arial"/>
                <w:sz w:val="16"/>
                <w:szCs w:val="16"/>
                <w:lang w:val="es-MX" w:eastAsia="es-MX"/>
              </w:rPr>
            </w:pPr>
          </w:p>
        </w:tc>
        <w:tc>
          <w:tcPr>
            <w:tcW w:w="948" w:type="pct"/>
            <w:gridSpan w:val="3"/>
            <w:vMerge/>
            <w:tcBorders>
              <w:top w:val="single" w:sz="4" w:space="0" w:color="auto"/>
              <w:left w:val="single" w:sz="4" w:space="0" w:color="auto"/>
              <w:bottom w:val="single" w:sz="4" w:space="0" w:color="000000"/>
              <w:right w:val="single" w:sz="4" w:space="0" w:color="000000"/>
            </w:tcBorders>
            <w:vAlign w:val="center"/>
            <w:hideMark/>
          </w:tcPr>
          <w:p w:rsidR="00EB2220" w:rsidRPr="00EB2220" w:rsidRDefault="00EB2220" w:rsidP="00EB2220">
            <w:pPr>
              <w:suppressAutoHyphens w:val="0"/>
              <w:rPr>
                <w:rFonts w:ascii="Arial" w:hAnsi="Arial" w:cs="Arial"/>
                <w:sz w:val="16"/>
                <w:szCs w:val="16"/>
                <w:lang w:val="es-MX" w:eastAsia="es-MX"/>
              </w:rPr>
            </w:pPr>
          </w:p>
        </w:tc>
        <w:tc>
          <w:tcPr>
            <w:tcW w:w="294" w:type="pct"/>
            <w:vMerge/>
            <w:tcBorders>
              <w:top w:val="single" w:sz="4" w:space="0" w:color="auto"/>
              <w:left w:val="single" w:sz="4" w:space="0" w:color="auto"/>
              <w:bottom w:val="single" w:sz="4" w:space="0" w:color="000000"/>
              <w:right w:val="single" w:sz="4" w:space="0" w:color="auto"/>
            </w:tcBorders>
            <w:vAlign w:val="center"/>
            <w:hideMark/>
          </w:tcPr>
          <w:p w:rsidR="00EB2220" w:rsidRPr="00EB2220" w:rsidRDefault="00EB2220" w:rsidP="00EB2220">
            <w:pPr>
              <w:suppressAutoHyphens w:val="0"/>
              <w:rPr>
                <w:rFonts w:ascii="Arial" w:hAnsi="Arial" w:cs="Arial"/>
                <w:sz w:val="16"/>
                <w:szCs w:val="16"/>
                <w:lang w:val="es-MX" w:eastAsia="es-MX"/>
              </w:rPr>
            </w:pPr>
          </w:p>
        </w:tc>
        <w:tc>
          <w:tcPr>
            <w:tcW w:w="646" w:type="pct"/>
            <w:gridSpan w:val="2"/>
            <w:vMerge/>
            <w:tcBorders>
              <w:top w:val="single" w:sz="4" w:space="0" w:color="auto"/>
              <w:left w:val="single" w:sz="4" w:space="0" w:color="auto"/>
              <w:bottom w:val="single" w:sz="4" w:space="0" w:color="000000"/>
              <w:right w:val="single" w:sz="4" w:space="0" w:color="000000"/>
            </w:tcBorders>
            <w:vAlign w:val="center"/>
            <w:hideMark/>
          </w:tcPr>
          <w:p w:rsidR="00EB2220" w:rsidRPr="00EB2220" w:rsidRDefault="00EB2220" w:rsidP="00EB2220">
            <w:pPr>
              <w:suppressAutoHyphens w:val="0"/>
              <w:rPr>
                <w:rFonts w:ascii="Arial" w:hAnsi="Arial" w:cs="Arial"/>
                <w:sz w:val="16"/>
                <w:szCs w:val="16"/>
                <w:lang w:val="es-MX" w:eastAsia="es-MX"/>
              </w:rPr>
            </w:pPr>
          </w:p>
        </w:tc>
        <w:tc>
          <w:tcPr>
            <w:tcW w:w="644" w:type="pct"/>
            <w:gridSpan w:val="2"/>
            <w:vMerge/>
            <w:tcBorders>
              <w:top w:val="single" w:sz="4" w:space="0" w:color="auto"/>
              <w:left w:val="single" w:sz="4" w:space="0" w:color="auto"/>
              <w:bottom w:val="single" w:sz="4" w:space="0" w:color="000000"/>
              <w:right w:val="single" w:sz="4" w:space="0" w:color="000000"/>
            </w:tcBorders>
            <w:vAlign w:val="center"/>
            <w:hideMark/>
          </w:tcPr>
          <w:p w:rsidR="00EB2220" w:rsidRPr="00EB2220" w:rsidRDefault="00EB2220" w:rsidP="00EB2220">
            <w:pPr>
              <w:suppressAutoHyphens w:val="0"/>
              <w:rPr>
                <w:rFonts w:ascii="Arial" w:hAnsi="Arial" w:cs="Arial"/>
                <w:sz w:val="16"/>
                <w:szCs w:val="16"/>
                <w:lang w:val="es-MX" w:eastAsia="es-MX"/>
              </w:rPr>
            </w:pPr>
          </w:p>
        </w:tc>
        <w:tc>
          <w:tcPr>
            <w:tcW w:w="672" w:type="pct"/>
            <w:gridSpan w:val="2"/>
            <w:vMerge/>
            <w:tcBorders>
              <w:top w:val="single" w:sz="4" w:space="0" w:color="auto"/>
              <w:left w:val="single" w:sz="4" w:space="0" w:color="auto"/>
              <w:bottom w:val="single" w:sz="4" w:space="0" w:color="000000"/>
              <w:right w:val="single" w:sz="4" w:space="0" w:color="000000"/>
            </w:tcBorders>
            <w:vAlign w:val="center"/>
            <w:hideMark/>
          </w:tcPr>
          <w:p w:rsidR="00EB2220" w:rsidRPr="00EB2220" w:rsidRDefault="00EB2220" w:rsidP="00EB2220">
            <w:pPr>
              <w:suppressAutoHyphens w:val="0"/>
              <w:rPr>
                <w:rFonts w:ascii="Arial" w:hAnsi="Arial" w:cs="Arial"/>
                <w:sz w:val="16"/>
                <w:szCs w:val="16"/>
                <w:lang w:val="es-MX" w:eastAsia="es-MX"/>
              </w:rPr>
            </w:pPr>
          </w:p>
        </w:tc>
      </w:tr>
      <w:tr w:rsidR="00EB2220" w:rsidRPr="00EB2220" w:rsidTr="00EB2220">
        <w:trPr>
          <w:trHeight w:val="435"/>
        </w:trPr>
        <w:tc>
          <w:tcPr>
            <w:tcW w:w="537" w:type="pct"/>
            <w:vMerge/>
            <w:tcBorders>
              <w:top w:val="single" w:sz="4" w:space="0" w:color="auto"/>
              <w:left w:val="single" w:sz="4" w:space="0" w:color="auto"/>
              <w:bottom w:val="single" w:sz="4" w:space="0" w:color="auto"/>
              <w:right w:val="single" w:sz="4" w:space="0" w:color="auto"/>
            </w:tcBorders>
            <w:vAlign w:val="center"/>
            <w:hideMark/>
          </w:tcPr>
          <w:p w:rsidR="00EB2220" w:rsidRPr="00EB2220" w:rsidRDefault="00EB2220" w:rsidP="00EB2220">
            <w:pPr>
              <w:suppressAutoHyphens w:val="0"/>
              <w:rPr>
                <w:rFonts w:ascii="Arial" w:hAnsi="Arial" w:cs="Arial"/>
                <w:b/>
                <w:bCs/>
                <w:sz w:val="16"/>
                <w:szCs w:val="16"/>
                <w:lang w:val="es-MX" w:eastAsia="es-MX"/>
              </w:rPr>
            </w:pPr>
          </w:p>
        </w:tc>
        <w:tc>
          <w:tcPr>
            <w:tcW w:w="630" w:type="pct"/>
            <w:vMerge/>
            <w:tcBorders>
              <w:top w:val="single" w:sz="4" w:space="0" w:color="auto"/>
              <w:left w:val="single" w:sz="4" w:space="0" w:color="auto"/>
              <w:bottom w:val="single" w:sz="4" w:space="0" w:color="auto"/>
              <w:right w:val="single" w:sz="4" w:space="0" w:color="auto"/>
            </w:tcBorders>
            <w:vAlign w:val="center"/>
            <w:hideMark/>
          </w:tcPr>
          <w:p w:rsidR="00EB2220" w:rsidRPr="00EB2220" w:rsidRDefault="00EB2220" w:rsidP="00EB2220">
            <w:pPr>
              <w:suppressAutoHyphens w:val="0"/>
              <w:rPr>
                <w:rFonts w:ascii="Arial" w:hAnsi="Arial" w:cs="Arial"/>
                <w:b/>
                <w:bCs/>
                <w:sz w:val="16"/>
                <w:szCs w:val="16"/>
                <w:lang w:val="es-MX" w:eastAsia="es-MX"/>
              </w:rPr>
            </w:pPr>
          </w:p>
        </w:tc>
        <w:tc>
          <w:tcPr>
            <w:tcW w:w="630" w:type="pct"/>
            <w:gridSpan w:val="2"/>
            <w:vMerge/>
            <w:tcBorders>
              <w:top w:val="single" w:sz="4" w:space="0" w:color="auto"/>
              <w:left w:val="single" w:sz="4" w:space="0" w:color="auto"/>
              <w:bottom w:val="single" w:sz="4" w:space="0" w:color="000000"/>
              <w:right w:val="nil"/>
            </w:tcBorders>
            <w:vAlign w:val="center"/>
            <w:hideMark/>
          </w:tcPr>
          <w:p w:rsidR="00EB2220" w:rsidRPr="00EB2220" w:rsidRDefault="00EB2220" w:rsidP="00EB2220">
            <w:pPr>
              <w:suppressAutoHyphens w:val="0"/>
              <w:rPr>
                <w:rFonts w:ascii="Arial" w:hAnsi="Arial" w:cs="Arial"/>
                <w:sz w:val="16"/>
                <w:szCs w:val="16"/>
                <w:lang w:val="es-MX" w:eastAsia="es-MX"/>
              </w:rPr>
            </w:pPr>
          </w:p>
        </w:tc>
        <w:tc>
          <w:tcPr>
            <w:tcW w:w="948" w:type="pct"/>
            <w:gridSpan w:val="3"/>
            <w:vMerge/>
            <w:tcBorders>
              <w:top w:val="single" w:sz="4" w:space="0" w:color="auto"/>
              <w:left w:val="single" w:sz="4" w:space="0" w:color="auto"/>
              <w:bottom w:val="single" w:sz="4" w:space="0" w:color="000000"/>
              <w:right w:val="single" w:sz="4" w:space="0" w:color="000000"/>
            </w:tcBorders>
            <w:vAlign w:val="center"/>
            <w:hideMark/>
          </w:tcPr>
          <w:p w:rsidR="00EB2220" w:rsidRPr="00EB2220" w:rsidRDefault="00EB2220" w:rsidP="00EB2220">
            <w:pPr>
              <w:suppressAutoHyphens w:val="0"/>
              <w:rPr>
                <w:rFonts w:ascii="Arial" w:hAnsi="Arial" w:cs="Arial"/>
                <w:sz w:val="16"/>
                <w:szCs w:val="16"/>
                <w:lang w:val="es-MX" w:eastAsia="es-MX"/>
              </w:rPr>
            </w:pPr>
          </w:p>
        </w:tc>
        <w:tc>
          <w:tcPr>
            <w:tcW w:w="294" w:type="pct"/>
            <w:vMerge/>
            <w:tcBorders>
              <w:top w:val="single" w:sz="4" w:space="0" w:color="auto"/>
              <w:left w:val="single" w:sz="4" w:space="0" w:color="auto"/>
              <w:bottom w:val="single" w:sz="4" w:space="0" w:color="000000"/>
              <w:right w:val="single" w:sz="4" w:space="0" w:color="auto"/>
            </w:tcBorders>
            <w:vAlign w:val="center"/>
            <w:hideMark/>
          </w:tcPr>
          <w:p w:rsidR="00EB2220" w:rsidRPr="00EB2220" w:rsidRDefault="00EB2220" w:rsidP="00EB2220">
            <w:pPr>
              <w:suppressAutoHyphens w:val="0"/>
              <w:rPr>
                <w:rFonts w:ascii="Arial" w:hAnsi="Arial" w:cs="Arial"/>
                <w:sz w:val="16"/>
                <w:szCs w:val="16"/>
                <w:lang w:val="es-MX" w:eastAsia="es-MX"/>
              </w:rPr>
            </w:pPr>
          </w:p>
        </w:tc>
        <w:tc>
          <w:tcPr>
            <w:tcW w:w="646" w:type="pct"/>
            <w:gridSpan w:val="2"/>
            <w:vMerge/>
            <w:tcBorders>
              <w:top w:val="single" w:sz="4" w:space="0" w:color="auto"/>
              <w:left w:val="single" w:sz="4" w:space="0" w:color="auto"/>
              <w:bottom w:val="single" w:sz="4" w:space="0" w:color="000000"/>
              <w:right w:val="single" w:sz="4" w:space="0" w:color="000000"/>
            </w:tcBorders>
            <w:vAlign w:val="center"/>
            <w:hideMark/>
          </w:tcPr>
          <w:p w:rsidR="00EB2220" w:rsidRPr="00EB2220" w:rsidRDefault="00EB2220" w:rsidP="00EB2220">
            <w:pPr>
              <w:suppressAutoHyphens w:val="0"/>
              <w:rPr>
                <w:rFonts w:ascii="Arial" w:hAnsi="Arial" w:cs="Arial"/>
                <w:sz w:val="16"/>
                <w:szCs w:val="16"/>
                <w:lang w:val="es-MX" w:eastAsia="es-MX"/>
              </w:rPr>
            </w:pPr>
          </w:p>
        </w:tc>
        <w:tc>
          <w:tcPr>
            <w:tcW w:w="644" w:type="pct"/>
            <w:gridSpan w:val="2"/>
            <w:vMerge/>
            <w:tcBorders>
              <w:top w:val="single" w:sz="4" w:space="0" w:color="auto"/>
              <w:left w:val="single" w:sz="4" w:space="0" w:color="auto"/>
              <w:bottom w:val="single" w:sz="4" w:space="0" w:color="000000"/>
              <w:right w:val="single" w:sz="4" w:space="0" w:color="000000"/>
            </w:tcBorders>
            <w:vAlign w:val="center"/>
            <w:hideMark/>
          </w:tcPr>
          <w:p w:rsidR="00EB2220" w:rsidRPr="00EB2220" w:rsidRDefault="00EB2220" w:rsidP="00EB2220">
            <w:pPr>
              <w:suppressAutoHyphens w:val="0"/>
              <w:rPr>
                <w:rFonts w:ascii="Arial" w:hAnsi="Arial" w:cs="Arial"/>
                <w:sz w:val="16"/>
                <w:szCs w:val="16"/>
                <w:lang w:val="es-MX" w:eastAsia="es-MX"/>
              </w:rPr>
            </w:pPr>
          </w:p>
        </w:tc>
        <w:tc>
          <w:tcPr>
            <w:tcW w:w="672" w:type="pct"/>
            <w:gridSpan w:val="2"/>
            <w:vMerge/>
            <w:tcBorders>
              <w:top w:val="single" w:sz="4" w:space="0" w:color="auto"/>
              <w:left w:val="single" w:sz="4" w:space="0" w:color="auto"/>
              <w:bottom w:val="single" w:sz="4" w:space="0" w:color="000000"/>
              <w:right w:val="single" w:sz="4" w:space="0" w:color="000000"/>
            </w:tcBorders>
            <w:vAlign w:val="center"/>
            <w:hideMark/>
          </w:tcPr>
          <w:p w:rsidR="00EB2220" w:rsidRPr="00EB2220" w:rsidRDefault="00EB2220" w:rsidP="00EB2220">
            <w:pPr>
              <w:suppressAutoHyphens w:val="0"/>
              <w:rPr>
                <w:rFonts w:ascii="Arial" w:hAnsi="Arial" w:cs="Arial"/>
                <w:sz w:val="16"/>
                <w:szCs w:val="16"/>
                <w:lang w:val="es-MX" w:eastAsia="es-MX"/>
              </w:rPr>
            </w:pPr>
          </w:p>
        </w:tc>
      </w:tr>
      <w:tr w:rsidR="00EB2220" w:rsidRPr="00EB2220" w:rsidTr="00EB2220">
        <w:trPr>
          <w:trHeight w:val="259"/>
        </w:trPr>
        <w:tc>
          <w:tcPr>
            <w:tcW w:w="537" w:type="pct"/>
            <w:tcBorders>
              <w:top w:val="nil"/>
              <w:left w:val="single" w:sz="4" w:space="0" w:color="auto"/>
              <w:bottom w:val="single" w:sz="4" w:space="0" w:color="auto"/>
              <w:right w:val="single" w:sz="4" w:space="0" w:color="auto"/>
            </w:tcBorders>
            <w:shd w:val="clear" w:color="auto" w:fill="auto"/>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INSECTICIDA</w:t>
            </w:r>
          </w:p>
        </w:tc>
        <w:tc>
          <w:tcPr>
            <w:tcW w:w="630" w:type="pct"/>
            <w:tcBorders>
              <w:top w:val="nil"/>
              <w:left w:val="nil"/>
              <w:bottom w:val="single" w:sz="4" w:space="0" w:color="auto"/>
              <w:right w:val="single" w:sz="4" w:space="0" w:color="auto"/>
            </w:tcBorders>
            <w:shd w:val="clear" w:color="auto" w:fill="auto"/>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DELTAMETRINA 2.5% SA</w:t>
            </w:r>
          </w:p>
        </w:tc>
        <w:tc>
          <w:tcPr>
            <w:tcW w:w="630" w:type="pct"/>
            <w:gridSpan w:val="2"/>
            <w:tcBorders>
              <w:top w:val="single" w:sz="4" w:space="0" w:color="auto"/>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w:t>
            </w:r>
          </w:p>
        </w:tc>
        <w:tc>
          <w:tcPr>
            <w:tcW w:w="948" w:type="pct"/>
            <w:gridSpan w:val="3"/>
            <w:tcBorders>
              <w:top w:val="single" w:sz="4" w:space="0" w:color="auto"/>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w:t>
            </w:r>
          </w:p>
        </w:tc>
        <w:tc>
          <w:tcPr>
            <w:tcW w:w="294" w:type="pct"/>
            <w:tcBorders>
              <w:top w:val="nil"/>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 </w:t>
            </w:r>
          </w:p>
        </w:tc>
        <w:tc>
          <w:tcPr>
            <w:tcW w:w="646" w:type="pct"/>
            <w:gridSpan w:val="2"/>
            <w:tcBorders>
              <w:top w:val="single" w:sz="4" w:space="0" w:color="auto"/>
              <w:left w:val="nil"/>
              <w:bottom w:val="single" w:sz="4" w:space="0" w:color="auto"/>
              <w:right w:val="single" w:sz="4" w:space="0" w:color="000000"/>
            </w:tcBorders>
            <w:shd w:val="clear" w:color="auto" w:fill="auto"/>
            <w:noWrap/>
            <w:vAlign w:val="bottom"/>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w:t>
            </w:r>
          </w:p>
        </w:tc>
        <w:tc>
          <w:tcPr>
            <w:tcW w:w="644" w:type="pct"/>
            <w:gridSpan w:val="2"/>
            <w:tcBorders>
              <w:top w:val="single" w:sz="4" w:space="0" w:color="auto"/>
              <w:left w:val="nil"/>
              <w:bottom w:val="single" w:sz="4" w:space="0" w:color="auto"/>
              <w:right w:val="single" w:sz="4" w:space="0" w:color="000000"/>
            </w:tcBorders>
            <w:shd w:val="clear" w:color="auto" w:fill="auto"/>
            <w:noWrap/>
            <w:vAlign w:val="bottom"/>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w:t>
            </w:r>
          </w:p>
        </w:tc>
        <w:tc>
          <w:tcPr>
            <w:tcW w:w="672" w:type="pct"/>
            <w:gridSpan w:val="2"/>
            <w:tcBorders>
              <w:top w:val="single" w:sz="4" w:space="0" w:color="auto"/>
              <w:left w:val="nil"/>
              <w:bottom w:val="single" w:sz="4" w:space="0" w:color="auto"/>
              <w:right w:val="single" w:sz="4" w:space="0" w:color="000000"/>
            </w:tcBorders>
            <w:shd w:val="clear" w:color="auto" w:fill="auto"/>
            <w:noWrap/>
            <w:vAlign w:val="bottom"/>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w:t>
            </w:r>
          </w:p>
        </w:tc>
      </w:tr>
      <w:tr w:rsidR="00EB2220" w:rsidRPr="00EB2220" w:rsidTr="00EB2220">
        <w:trPr>
          <w:trHeight w:val="259"/>
        </w:trPr>
        <w:tc>
          <w:tcPr>
            <w:tcW w:w="537" w:type="pct"/>
            <w:tcBorders>
              <w:top w:val="nil"/>
              <w:left w:val="single" w:sz="4" w:space="0" w:color="auto"/>
              <w:bottom w:val="single" w:sz="4" w:space="0" w:color="auto"/>
              <w:right w:val="single" w:sz="4" w:space="0" w:color="auto"/>
            </w:tcBorders>
            <w:shd w:val="clear" w:color="auto" w:fill="auto"/>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INSECTICIDA</w:t>
            </w:r>
          </w:p>
        </w:tc>
        <w:tc>
          <w:tcPr>
            <w:tcW w:w="630" w:type="pct"/>
            <w:tcBorders>
              <w:top w:val="nil"/>
              <w:left w:val="nil"/>
              <w:bottom w:val="single" w:sz="4" w:space="0" w:color="auto"/>
              <w:right w:val="single" w:sz="4" w:space="0" w:color="auto"/>
            </w:tcBorders>
            <w:shd w:val="clear" w:color="auto" w:fill="auto"/>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CIPERMETRINA 20% CE</w:t>
            </w:r>
          </w:p>
        </w:tc>
        <w:tc>
          <w:tcPr>
            <w:tcW w:w="630" w:type="pct"/>
            <w:gridSpan w:val="2"/>
            <w:tcBorders>
              <w:top w:val="single" w:sz="4" w:space="0" w:color="auto"/>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w:t>
            </w:r>
          </w:p>
        </w:tc>
        <w:tc>
          <w:tcPr>
            <w:tcW w:w="948" w:type="pct"/>
            <w:gridSpan w:val="3"/>
            <w:tcBorders>
              <w:top w:val="single" w:sz="4" w:space="0" w:color="auto"/>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w:t>
            </w:r>
          </w:p>
        </w:tc>
        <w:tc>
          <w:tcPr>
            <w:tcW w:w="294" w:type="pct"/>
            <w:tcBorders>
              <w:top w:val="nil"/>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 </w:t>
            </w:r>
          </w:p>
        </w:tc>
        <w:tc>
          <w:tcPr>
            <w:tcW w:w="646" w:type="pct"/>
            <w:gridSpan w:val="2"/>
            <w:tcBorders>
              <w:top w:val="single" w:sz="4" w:space="0" w:color="auto"/>
              <w:left w:val="nil"/>
              <w:bottom w:val="single" w:sz="4" w:space="0" w:color="auto"/>
              <w:right w:val="single" w:sz="4" w:space="0" w:color="000000"/>
            </w:tcBorders>
            <w:shd w:val="clear" w:color="auto" w:fill="auto"/>
            <w:noWrap/>
            <w:vAlign w:val="bottom"/>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w:t>
            </w:r>
          </w:p>
        </w:tc>
        <w:tc>
          <w:tcPr>
            <w:tcW w:w="644" w:type="pct"/>
            <w:gridSpan w:val="2"/>
            <w:tcBorders>
              <w:top w:val="single" w:sz="4" w:space="0" w:color="auto"/>
              <w:left w:val="nil"/>
              <w:bottom w:val="single" w:sz="4" w:space="0" w:color="auto"/>
              <w:right w:val="single" w:sz="4" w:space="0" w:color="000000"/>
            </w:tcBorders>
            <w:shd w:val="clear" w:color="auto" w:fill="auto"/>
            <w:noWrap/>
            <w:vAlign w:val="bottom"/>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w:t>
            </w:r>
          </w:p>
        </w:tc>
        <w:tc>
          <w:tcPr>
            <w:tcW w:w="672" w:type="pct"/>
            <w:gridSpan w:val="2"/>
            <w:tcBorders>
              <w:top w:val="single" w:sz="4" w:space="0" w:color="auto"/>
              <w:left w:val="nil"/>
              <w:bottom w:val="single" w:sz="4" w:space="0" w:color="auto"/>
              <w:right w:val="single" w:sz="4" w:space="0" w:color="000000"/>
            </w:tcBorders>
            <w:shd w:val="clear" w:color="auto" w:fill="auto"/>
            <w:noWrap/>
            <w:vAlign w:val="bottom"/>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w:t>
            </w:r>
          </w:p>
        </w:tc>
      </w:tr>
      <w:tr w:rsidR="00EB2220" w:rsidRPr="00EB2220" w:rsidTr="00EB2220">
        <w:trPr>
          <w:trHeight w:val="259"/>
        </w:trPr>
        <w:tc>
          <w:tcPr>
            <w:tcW w:w="537" w:type="pct"/>
            <w:tcBorders>
              <w:top w:val="nil"/>
              <w:left w:val="single" w:sz="4" w:space="0" w:color="auto"/>
              <w:bottom w:val="single" w:sz="4" w:space="0" w:color="auto"/>
              <w:right w:val="single" w:sz="4" w:space="0" w:color="auto"/>
            </w:tcBorders>
            <w:shd w:val="clear" w:color="auto" w:fill="auto"/>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INSECTICIDA</w:t>
            </w:r>
          </w:p>
        </w:tc>
        <w:tc>
          <w:tcPr>
            <w:tcW w:w="630" w:type="pct"/>
            <w:tcBorders>
              <w:top w:val="nil"/>
              <w:left w:val="nil"/>
              <w:bottom w:val="single" w:sz="4" w:space="0" w:color="auto"/>
              <w:right w:val="single" w:sz="4" w:space="0" w:color="auto"/>
            </w:tcBorders>
            <w:shd w:val="clear" w:color="auto" w:fill="auto"/>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PIRETRINAS 0.4% POLVO</w:t>
            </w:r>
          </w:p>
        </w:tc>
        <w:tc>
          <w:tcPr>
            <w:tcW w:w="630" w:type="pct"/>
            <w:gridSpan w:val="2"/>
            <w:tcBorders>
              <w:top w:val="single" w:sz="4" w:space="0" w:color="auto"/>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w:t>
            </w:r>
          </w:p>
        </w:tc>
        <w:tc>
          <w:tcPr>
            <w:tcW w:w="948" w:type="pct"/>
            <w:gridSpan w:val="3"/>
            <w:tcBorders>
              <w:top w:val="single" w:sz="4" w:space="0" w:color="auto"/>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w:t>
            </w:r>
          </w:p>
        </w:tc>
        <w:tc>
          <w:tcPr>
            <w:tcW w:w="294" w:type="pct"/>
            <w:tcBorders>
              <w:top w:val="nil"/>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 </w:t>
            </w:r>
          </w:p>
        </w:tc>
        <w:tc>
          <w:tcPr>
            <w:tcW w:w="646" w:type="pct"/>
            <w:gridSpan w:val="2"/>
            <w:tcBorders>
              <w:top w:val="single" w:sz="4" w:space="0" w:color="auto"/>
              <w:left w:val="nil"/>
              <w:bottom w:val="single" w:sz="4" w:space="0" w:color="auto"/>
              <w:right w:val="single" w:sz="4" w:space="0" w:color="000000"/>
            </w:tcBorders>
            <w:shd w:val="clear" w:color="auto" w:fill="auto"/>
            <w:noWrap/>
            <w:vAlign w:val="bottom"/>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w:t>
            </w:r>
          </w:p>
        </w:tc>
        <w:tc>
          <w:tcPr>
            <w:tcW w:w="644" w:type="pct"/>
            <w:gridSpan w:val="2"/>
            <w:tcBorders>
              <w:top w:val="single" w:sz="4" w:space="0" w:color="auto"/>
              <w:left w:val="nil"/>
              <w:bottom w:val="single" w:sz="4" w:space="0" w:color="auto"/>
              <w:right w:val="single" w:sz="4" w:space="0" w:color="000000"/>
            </w:tcBorders>
            <w:shd w:val="clear" w:color="auto" w:fill="auto"/>
            <w:noWrap/>
            <w:vAlign w:val="bottom"/>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w:t>
            </w:r>
          </w:p>
        </w:tc>
        <w:tc>
          <w:tcPr>
            <w:tcW w:w="672" w:type="pct"/>
            <w:gridSpan w:val="2"/>
            <w:tcBorders>
              <w:top w:val="single" w:sz="4" w:space="0" w:color="auto"/>
              <w:left w:val="nil"/>
              <w:bottom w:val="single" w:sz="4" w:space="0" w:color="auto"/>
              <w:right w:val="single" w:sz="4" w:space="0" w:color="000000"/>
            </w:tcBorders>
            <w:shd w:val="clear" w:color="auto" w:fill="auto"/>
            <w:noWrap/>
            <w:vAlign w:val="bottom"/>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w:t>
            </w:r>
          </w:p>
        </w:tc>
      </w:tr>
      <w:tr w:rsidR="00EB2220" w:rsidRPr="00EB2220" w:rsidTr="00EB2220">
        <w:trPr>
          <w:trHeight w:val="259"/>
        </w:trPr>
        <w:tc>
          <w:tcPr>
            <w:tcW w:w="537" w:type="pct"/>
            <w:tcBorders>
              <w:top w:val="nil"/>
              <w:left w:val="single" w:sz="4" w:space="0" w:color="auto"/>
              <w:bottom w:val="single" w:sz="4" w:space="0" w:color="auto"/>
              <w:right w:val="single" w:sz="4" w:space="0" w:color="auto"/>
            </w:tcBorders>
            <w:shd w:val="clear" w:color="auto" w:fill="auto"/>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RODENTICIDA</w:t>
            </w:r>
          </w:p>
        </w:tc>
        <w:tc>
          <w:tcPr>
            <w:tcW w:w="630" w:type="pct"/>
            <w:tcBorders>
              <w:top w:val="nil"/>
              <w:left w:val="nil"/>
              <w:bottom w:val="single" w:sz="4" w:space="0" w:color="auto"/>
              <w:right w:val="single" w:sz="4" w:space="0" w:color="auto"/>
            </w:tcBorders>
            <w:shd w:val="clear" w:color="auto" w:fill="auto"/>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BROMADIOLONA 0.005% PARAFINADO</w:t>
            </w:r>
          </w:p>
        </w:tc>
        <w:tc>
          <w:tcPr>
            <w:tcW w:w="630" w:type="pct"/>
            <w:gridSpan w:val="2"/>
            <w:tcBorders>
              <w:top w:val="single" w:sz="4" w:space="0" w:color="auto"/>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w:t>
            </w:r>
          </w:p>
        </w:tc>
        <w:tc>
          <w:tcPr>
            <w:tcW w:w="948" w:type="pct"/>
            <w:gridSpan w:val="3"/>
            <w:tcBorders>
              <w:top w:val="single" w:sz="4" w:space="0" w:color="auto"/>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w:t>
            </w:r>
          </w:p>
        </w:tc>
        <w:tc>
          <w:tcPr>
            <w:tcW w:w="294" w:type="pct"/>
            <w:tcBorders>
              <w:top w:val="nil"/>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 </w:t>
            </w:r>
          </w:p>
        </w:tc>
        <w:tc>
          <w:tcPr>
            <w:tcW w:w="646" w:type="pct"/>
            <w:gridSpan w:val="2"/>
            <w:tcBorders>
              <w:top w:val="single" w:sz="4" w:space="0" w:color="auto"/>
              <w:left w:val="nil"/>
              <w:bottom w:val="single" w:sz="4" w:space="0" w:color="auto"/>
              <w:right w:val="single" w:sz="4" w:space="0" w:color="000000"/>
            </w:tcBorders>
            <w:shd w:val="clear" w:color="auto" w:fill="auto"/>
            <w:noWrap/>
            <w:vAlign w:val="bottom"/>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w:t>
            </w:r>
          </w:p>
        </w:tc>
        <w:tc>
          <w:tcPr>
            <w:tcW w:w="644" w:type="pct"/>
            <w:gridSpan w:val="2"/>
            <w:tcBorders>
              <w:top w:val="single" w:sz="4" w:space="0" w:color="auto"/>
              <w:left w:val="nil"/>
              <w:bottom w:val="single" w:sz="4" w:space="0" w:color="auto"/>
              <w:right w:val="single" w:sz="4" w:space="0" w:color="000000"/>
            </w:tcBorders>
            <w:shd w:val="clear" w:color="auto" w:fill="auto"/>
            <w:noWrap/>
            <w:vAlign w:val="bottom"/>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w:t>
            </w:r>
          </w:p>
        </w:tc>
        <w:tc>
          <w:tcPr>
            <w:tcW w:w="672" w:type="pct"/>
            <w:gridSpan w:val="2"/>
            <w:tcBorders>
              <w:top w:val="single" w:sz="4" w:space="0" w:color="auto"/>
              <w:left w:val="nil"/>
              <w:bottom w:val="single" w:sz="4" w:space="0" w:color="auto"/>
              <w:right w:val="single" w:sz="4" w:space="0" w:color="000000"/>
            </w:tcBorders>
            <w:shd w:val="clear" w:color="auto" w:fill="auto"/>
            <w:noWrap/>
            <w:vAlign w:val="bottom"/>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w:t>
            </w:r>
          </w:p>
        </w:tc>
      </w:tr>
      <w:tr w:rsidR="00EB2220" w:rsidRPr="00EB2220" w:rsidTr="00EB2220">
        <w:trPr>
          <w:trHeight w:val="259"/>
        </w:trPr>
        <w:tc>
          <w:tcPr>
            <w:tcW w:w="537" w:type="pct"/>
            <w:tcBorders>
              <w:top w:val="nil"/>
              <w:left w:val="single" w:sz="4" w:space="0" w:color="auto"/>
              <w:bottom w:val="single" w:sz="4" w:space="0" w:color="auto"/>
              <w:right w:val="single" w:sz="4" w:space="0" w:color="auto"/>
            </w:tcBorders>
            <w:shd w:val="clear" w:color="auto" w:fill="auto"/>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RODENTICIDA</w:t>
            </w:r>
          </w:p>
        </w:tc>
        <w:tc>
          <w:tcPr>
            <w:tcW w:w="630" w:type="pct"/>
            <w:tcBorders>
              <w:top w:val="nil"/>
              <w:left w:val="nil"/>
              <w:bottom w:val="single" w:sz="4" w:space="0" w:color="auto"/>
              <w:right w:val="single" w:sz="4" w:space="0" w:color="auto"/>
            </w:tcBorders>
            <w:shd w:val="clear" w:color="auto" w:fill="auto"/>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BRODIFACOUM 0.005% PELLETS.</w:t>
            </w:r>
          </w:p>
        </w:tc>
        <w:tc>
          <w:tcPr>
            <w:tcW w:w="630" w:type="pct"/>
            <w:gridSpan w:val="2"/>
            <w:tcBorders>
              <w:top w:val="single" w:sz="4" w:space="0" w:color="auto"/>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w:t>
            </w:r>
          </w:p>
        </w:tc>
        <w:tc>
          <w:tcPr>
            <w:tcW w:w="948" w:type="pct"/>
            <w:gridSpan w:val="3"/>
            <w:tcBorders>
              <w:top w:val="single" w:sz="4" w:space="0" w:color="auto"/>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w:t>
            </w:r>
          </w:p>
        </w:tc>
        <w:tc>
          <w:tcPr>
            <w:tcW w:w="294" w:type="pct"/>
            <w:tcBorders>
              <w:top w:val="nil"/>
              <w:left w:val="nil"/>
              <w:bottom w:val="single" w:sz="4" w:space="0" w:color="auto"/>
              <w:right w:val="single" w:sz="4" w:space="0" w:color="auto"/>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 </w:t>
            </w:r>
          </w:p>
        </w:tc>
        <w:tc>
          <w:tcPr>
            <w:tcW w:w="646" w:type="pct"/>
            <w:gridSpan w:val="2"/>
            <w:tcBorders>
              <w:top w:val="single" w:sz="4" w:space="0" w:color="auto"/>
              <w:left w:val="nil"/>
              <w:bottom w:val="single" w:sz="4" w:space="0" w:color="auto"/>
              <w:right w:val="single" w:sz="4" w:space="0" w:color="000000"/>
            </w:tcBorders>
            <w:shd w:val="clear" w:color="auto" w:fill="auto"/>
            <w:noWrap/>
            <w:vAlign w:val="bottom"/>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w:t>
            </w:r>
          </w:p>
        </w:tc>
        <w:tc>
          <w:tcPr>
            <w:tcW w:w="644" w:type="pct"/>
            <w:gridSpan w:val="2"/>
            <w:tcBorders>
              <w:top w:val="single" w:sz="4" w:space="0" w:color="auto"/>
              <w:left w:val="nil"/>
              <w:bottom w:val="single" w:sz="4" w:space="0" w:color="auto"/>
              <w:right w:val="single" w:sz="4" w:space="0" w:color="000000"/>
            </w:tcBorders>
            <w:shd w:val="clear" w:color="auto" w:fill="auto"/>
            <w:noWrap/>
            <w:vAlign w:val="bottom"/>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w:t>
            </w:r>
          </w:p>
        </w:tc>
        <w:tc>
          <w:tcPr>
            <w:tcW w:w="672" w:type="pct"/>
            <w:gridSpan w:val="2"/>
            <w:tcBorders>
              <w:top w:val="single" w:sz="4" w:space="0" w:color="auto"/>
              <w:left w:val="nil"/>
              <w:bottom w:val="single" w:sz="4" w:space="0" w:color="auto"/>
              <w:right w:val="single" w:sz="4" w:space="0" w:color="000000"/>
            </w:tcBorders>
            <w:shd w:val="clear" w:color="auto" w:fill="auto"/>
            <w:noWrap/>
            <w:vAlign w:val="bottom"/>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w:t>
            </w:r>
          </w:p>
        </w:tc>
      </w:tr>
      <w:tr w:rsidR="00EB2220" w:rsidRPr="00EB2220" w:rsidTr="00EB2220">
        <w:trPr>
          <w:trHeight w:val="259"/>
        </w:trPr>
        <w:tc>
          <w:tcPr>
            <w:tcW w:w="537"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630"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04"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25"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32"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04"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11"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294"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290"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56"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11"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32"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40"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32"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r>
      <w:tr w:rsidR="00EB2220" w:rsidRPr="00EB2220" w:rsidTr="00EB2220">
        <w:trPr>
          <w:trHeight w:val="259"/>
        </w:trPr>
        <w:tc>
          <w:tcPr>
            <w:tcW w:w="537"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630"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04"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25"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32"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04"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11"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294"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290"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56"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11"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32"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40"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32"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r>
      <w:tr w:rsidR="00EB2220" w:rsidRPr="00EB2220" w:rsidTr="00EB2220">
        <w:trPr>
          <w:trHeight w:val="259"/>
        </w:trPr>
        <w:tc>
          <w:tcPr>
            <w:tcW w:w="537" w:type="pc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NOTAS:</w:t>
            </w:r>
          </w:p>
        </w:tc>
        <w:tc>
          <w:tcPr>
            <w:tcW w:w="630"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04"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25"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32"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04"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11"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294"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290"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56"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11"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32"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40"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c>
          <w:tcPr>
            <w:tcW w:w="332"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16"/>
                <w:szCs w:val="16"/>
                <w:lang w:val="es-MX" w:eastAsia="es-MX"/>
              </w:rPr>
            </w:pPr>
          </w:p>
        </w:tc>
      </w:tr>
      <w:tr w:rsidR="00EB2220" w:rsidRPr="00EB2220" w:rsidTr="00EB2220">
        <w:trPr>
          <w:trHeight w:val="259"/>
        </w:trPr>
        <w:tc>
          <w:tcPr>
            <w:tcW w:w="5000" w:type="pct"/>
            <w:gridSpan w:val="14"/>
            <w:vMerge w:val="restart"/>
            <w:tcBorders>
              <w:top w:val="nil"/>
              <w:left w:val="nil"/>
              <w:bottom w:val="nil"/>
              <w:right w:val="nil"/>
            </w:tcBorders>
            <w:shd w:val="clear" w:color="auto" w:fill="auto"/>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lastRenderedPageBreak/>
              <w:t>En esta relación se deberá de plasmar todos los productos propuestos a utilizar en el programa de rotación de plaguicidas y rodenticidas</w:t>
            </w:r>
          </w:p>
        </w:tc>
      </w:tr>
      <w:tr w:rsidR="00EB2220" w:rsidRPr="00EB2220" w:rsidTr="00EB2220">
        <w:trPr>
          <w:trHeight w:val="259"/>
        </w:trPr>
        <w:tc>
          <w:tcPr>
            <w:tcW w:w="5000" w:type="pct"/>
            <w:gridSpan w:val="14"/>
            <w:vMerge/>
            <w:tcBorders>
              <w:top w:val="nil"/>
              <w:left w:val="nil"/>
              <w:bottom w:val="nil"/>
              <w:right w:val="nil"/>
            </w:tcBorders>
            <w:vAlign w:val="center"/>
            <w:hideMark/>
          </w:tcPr>
          <w:p w:rsidR="00EB2220" w:rsidRPr="00EB2220" w:rsidRDefault="00EB2220" w:rsidP="00EB2220">
            <w:pPr>
              <w:suppressAutoHyphens w:val="0"/>
              <w:rPr>
                <w:rFonts w:ascii="Arial" w:hAnsi="Arial" w:cs="Arial"/>
                <w:sz w:val="16"/>
                <w:szCs w:val="16"/>
                <w:lang w:val="es-MX" w:eastAsia="es-MX"/>
              </w:rPr>
            </w:pPr>
          </w:p>
        </w:tc>
      </w:tr>
      <w:tr w:rsidR="00EB2220" w:rsidRPr="00EB2220" w:rsidTr="00EB2220">
        <w:trPr>
          <w:trHeight w:val="795"/>
        </w:trPr>
        <w:tc>
          <w:tcPr>
            <w:tcW w:w="5000" w:type="pct"/>
            <w:gridSpan w:val="14"/>
            <w:tcBorders>
              <w:top w:val="nil"/>
              <w:left w:val="nil"/>
              <w:bottom w:val="nil"/>
              <w:right w:val="nil"/>
            </w:tcBorders>
            <w:shd w:val="clear" w:color="auto" w:fill="auto"/>
            <w:hideMark/>
          </w:tcPr>
          <w:p w:rsidR="00EB2220" w:rsidRPr="00EB2220" w:rsidRDefault="00EB2220" w:rsidP="00EB2220">
            <w:pPr>
              <w:suppressAutoHyphens w:val="0"/>
              <w:jc w:val="center"/>
              <w:rPr>
                <w:rFonts w:ascii="Arial" w:hAnsi="Arial" w:cs="Arial"/>
                <w:sz w:val="16"/>
                <w:szCs w:val="16"/>
                <w:lang w:val="es-MX" w:eastAsia="es-MX"/>
              </w:rPr>
            </w:pPr>
            <w:r w:rsidRPr="00EB2220">
              <w:rPr>
                <w:rFonts w:ascii="Arial" w:hAnsi="Arial" w:cs="Arial"/>
                <w:sz w:val="16"/>
                <w:szCs w:val="16"/>
                <w:lang w:val="es-MX" w:eastAsia="es-MX"/>
              </w:rPr>
              <w:t xml:space="preserve">LOS PRODUCTOS PLAGUICIDAS A  APLICAR SERÁN  ÚNICAMENTE AQUELLOS  QUE  CUENTEN CON REGISTRO SANITARIO ANTE LA CICOPLAFEST DE USO URBANO, Y LOS QUE SE ENCUENTREN RELACIONADOS EN  EL CUADRO DE INSECTICIDAS Y CUADRO DE RODENTICIDAS AUTORIZADOS PARA  USO EN EL IMSS. </w:t>
            </w:r>
          </w:p>
        </w:tc>
      </w:tr>
    </w:tbl>
    <w:p w:rsidR="0050710B" w:rsidRPr="00CB364C" w:rsidRDefault="0050710B" w:rsidP="0050710B">
      <w:pPr>
        <w:tabs>
          <w:tab w:val="left" w:pos="9876"/>
          <w:tab w:val="left" w:pos="10596"/>
          <w:tab w:val="left" w:pos="11316"/>
          <w:tab w:val="left" w:pos="12036"/>
          <w:tab w:val="left" w:pos="12756"/>
          <w:tab w:val="left" w:pos="13476"/>
          <w:tab w:val="left" w:pos="14196"/>
          <w:tab w:val="left" w:pos="14916"/>
        </w:tabs>
        <w:autoSpaceDE w:val="0"/>
        <w:ind w:right="16"/>
        <w:jc w:val="center"/>
        <w:rPr>
          <w:rFonts w:ascii="Montserrat" w:hAnsi="Montserrat"/>
          <w:b/>
          <w:lang w:val="es-MX"/>
        </w:rPr>
      </w:pPr>
    </w:p>
    <w:p w:rsidR="0050710B" w:rsidRPr="00CB364C" w:rsidRDefault="0050710B" w:rsidP="0050710B">
      <w:pPr>
        <w:suppressAutoHyphens w:val="0"/>
        <w:jc w:val="center"/>
        <w:rPr>
          <w:rFonts w:ascii="Montserrat" w:hAnsi="Montserrat"/>
          <w:b/>
          <w:lang w:val="es-MX"/>
        </w:rPr>
      </w:pPr>
      <w:r>
        <w:rPr>
          <w:rFonts w:ascii="Montserrat" w:hAnsi="Montserrat"/>
          <w:b/>
          <w:lang w:val="es-MX"/>
        </w:rPr>
        <w:br w:type="page"/>
      </w:r>
      <w:r w:rsidR="00ED172C">
        <w:rPr>
          <w:rFonts w:ascii="Montserrat" w:hAnsi="Montserrat"/>
          <w:b/>
          <w:lang w:val="es-MX"/>
        </w:rPr>
        <w:lastRenderedPageBreak/>
        <w:t>ANEXO</w:t>
      </w:r>
      <w:r w:rsidRPr="00CB364C">
        <w:rPr>
          <w:rFonts w:ascii="Montserrat" w:hAnsi="Montserrat"/>
          <w:b/>
          <w:lang w:val="es-MX"/>
        </w:rPr>
        <w:t xml:space="preserve"> 13 (T</w:t>
      </w:r>
      <w:r>
        <w:rPr>
          <w:rFonts w:ascii="Montserrat" w:hAnsi="Montserrat"/>
          <w:b/>
          <w:lang w:val="es-MX"/>
        </w:rPr>
        <w:t>rece</w:t>
      </w:r>
      <w:r w:rsidRPr="00CB364C">
        <w:rPr>
          <w:rFonts w:ascii="Montserrat" w:hAnsi="Montserrat"/>
          <w:b/>
          <w:lang w:val="es-MX"/>
        </w:rPr>
        <w:t>)</w:t>
      </w:r>
    </w:p>
    <w:p w:rsidR="0050710B" w:rsidRDefault="0050710B" w:rsidP="0050710B">
      <w:pPr>
        <w:tabs>
          <w:tab w:val="left" w:pos="5680"/>
        </w:tabs>
        <w:jc w:val="center"/>
        <w:rPr>
          <w:rFonts w:ascii="Montserrat" w:hAnsi="Montserrat"/>
          <w:b/>
          <w:szCs w:val="24"/>
        </w:rPr>
      </w:pPr>
    </w:p>
    <w:p w:rsidR="006361F8" w:rsidRDefault="006361F8" w:rsidP="0050710B">
      <w:pPr>
        <w:tabs>
          <w:tab w:val="left" w:pos="5680"/>
        </w:tabs>
        <w:jc w:val="center"/>
        <w:rPr>
          <w:rFonts w:ascii="Montserrat" w:hAnsi="Montserrat"/>
          <w:b/>
          <w:szCs w:val="24"/>
        </w:rPr>
      </w:pPr>
    </w:p>
    <w:tbl>
      <w:tblPr>
        <w:tblW w:w="5000" w:type="pct"/>
        <w:tblCellMar>
          <w:left w:w="70" w:type="dxa"/>
          <w:right w:w="70" w:type="dxa"/>
        </w:tblCellMar>
        <w:tblLook w:val="04A0" w:firstRow="1" w:lastRow="0" w:firstColumn="1" w:lastColumn="0" w:noHBand="0" w:noVBand="1"/>
      </w:tblPr>
      <w:tblGrid>
        <w:gridCol w:w="421"/>
        <w:gridCol w:w="2490"/>
        <w:gridCol w:w="3237"/>
        <w:gridCol w:w="1120"/>
        <w:gridCol w:w="2844"/>
      </w:tblGrid>
      <w:tr w:rsidR="00EB2220" w:rsidRPr="00EB2220" w:rsidTr="00EB2220">
        <w:trPr>
          <w:trHeight w:val="600"/>
        </w:trPr>
        <w:tc>
          <w:tcPr>
            <w:tcW w:w="317" w:type="pct"/>
            <w:tcBorders>
              <w:top w:val="single" w:sz="4" w:space="0" w:color="000000"/>
              <w:left w:val="single" w:sz="4" w:space="0" w:color="000000"/>
              <w:bottom w:val="nil"/>
              <w:right w:val="single" w:sz="4" w:space="0" w:color="000000"/>
            </w:tcBorders>
            <w:shd w:val="clear" w:color="auto" w:fill="auto"/>
            <w:vAlign w:val="center"/>
            <w:hideMark/>
          </w:tcPr>
          <w:p w:rsidR="00EB2220" w:rsidRPr="00EB2220" w:rsidRDefault="00EB2220" w:rsidP="00EB2220">
            <w:pPr>
              <w:suppressAutoHyphens w:val="0"/>
              <w:jc w:val="center"/>
              <w:rPr>
                <w:rFonts w:ascii="Arial" w:hAnsi="Arial" w:cs="Arial"/>
                <w:b/>
                <w:bCs/>
                <w:sz w:val="14"/>
                <w:szCs w:val="14"/>
                <w:lang w:val="es-MX" w:eastAsia="es-MX"/>
              </w:rPr>
            </w:pPr>
            <w:r w:rsidRPr="00EB2220">
              <w:rPr>
                <w:rFonts w:ascii="Arial" w:hAnsi="Arial" w:cs="Arial"/>
                <w:b/>
                <w:bCs/>
                <w:sz w:val="14"/>
                <w:szCs w:val="14"/>
                <w:lang w:val="es-MX" w:eastAsia="es-MX"/>
              </w:rPr>
              <w:t xml:space="preserve">JCU No. </w:t>
            </w:r>
          </w:p>
        </w:tc>
        <w:tc>
          <w:tcPr>
            <w:tcW w:w="1016" w:type="pct"/>
            <w:tcBorders>
              <w:top w:val="single" w:sz="4" w:space="0" w:color="000000"/>
              <w:left w:val="nil"/>
              <w:bottom w:val="nil"/>
              <w:right w:val="single" w:sz="4" w:space="0" w:color="000000"/>
            </w:tcBorders>
            <w:shd w:val="clear" w:color="auto" w:fill="auto"/>
            <w:vAlign w:val="bottom"/>
            <w:hideMark/>
          </w:tcPr>
          <w:p w:rsidR="00EB2220" w:rsidRPr="00EB2220" w:rsidRDefault="00EB2220" w:rsidP="00EB2220">
            <w:pPr>
              <w:suppressAutoHyphens w:val="0"/>
              <w:jc w:val="center"/>
              <w:rPr>
                <w:rFonts w:ascii="Arial" w:hAnsi="Arial" w:cs="Arial"/>
                <w:b/>
                <w:bCs/>
                <w:sz w:val="18"/>
                <w:szCs w:val="18"/>
                <w:lang w:val="es-MX" w:eastAsia="es-MX"/>
              </w:rPr>
            </w:pPr>
            <w:r w:rsidRPr="00EB2220">
              <w:rPr>
                <w:rFonts w:ascii="Arial" w:hAnsi="Arial" w:cs="Arial"/>
                <w:b/>
                <w:bCs/>
                <w:sz w:val="18"/>
                <w:szCs w:val="18"/>
                <w:lang w:val="es-MX" w:eastAsia="es-MX"/>
              </w:rPr>
              <w:t xml:space="preserve">UNIDAD MÉDICA/ADMINISTRATIVA. </w:t>
            </w:r>
          </w:p>
        </w:tc>
        <w:tc>
          <w:tcPr>
            <w:tcW w:w="1829" w:type="pct"/>
            <w:tcBorders>
              <w:top w:val="single" w:sz="4" w:space="0" w:color="000000"/>
              <w:left w:val="nil"/>
              <w:bottom w:val="nil"/>
              <w:right w:val="single" w:sz="4" w:space="0" w:color="000000"/>
            </w:tcBorders>
            <w:shd w:val="clear" w:color="auto" w:fill="auto"/>
            <w:vAlign w:val="center"/>
            <w:hideMark/>
          </w:tcPr>
          <w:p w:rsidR="00EB2220" w:rsidRPr="00EB2220" w:rsidRDefault="00EB2220" w:rsidP="00EB2220">
            <w:pPr>
              <w:suppressAutoHyphens w:val="0"/>
              <w:jc w:val="center"/>
              <w:rPr>
                <w:rFonts w:ascii="Arial" w:hAnsi="Arial" w:cs="Arial"/>
                <w:b/>
                <w:bCs/>
                <w:sz w:val="18"/>
                <w:szCs w:val="18"/>
                <w:lang w:val="es-MX" w:eastAsia="es-MX"/>
              </w:rPr>
            </w:pPr>
            <w:r w:rsidRPr="00EB2220">
              <w:rPr>
                <w:rFonts w:ascii="Arial" w:hAnsi="Arial" w:cs="Arial"/>
                <w:b/>
                <w:bCs/>
                <w:sz w:val="18"/>
                <w:szCs w:val="18"/>
                <w:lang w:val="es-MX" w:eastAsia="es-MX"/>
              </w:rPr>
              <w:t>DOMICILIO.</w:t>
            </w:r>
          </w:p>
        </w:tc>
        <w:tc>
          <w:tcPr>
            <w:tcW w:w="610" w:type="pct"/>
            <w:tcBorders>
              <w:top w:val="single" w:sz="4" w:space="0" w:color="000000"/>
              <w:left w:val="nil"/>
              <w:bottom w:val="nil"/>
              <w:right w:val="single" w:sz="4" w:space="0" w:color="000000"/>
            </w:tcBorders>
            <w:shd w:val="clear" w:color="CCCCFF" w:fill="C0C0C0"/>
            <w:noWrap/>
            <w:vAlign w:val="center"/>
            <w:hideMark/>
          </w:tcPr>
          <w:p w:rsidR="00EB2220" w:rsidRPr="00EB2220" w:rsidRDefault="00EB2220" w:rsidP="00EB2220">
            <w:pPr>
              <w:suppressAutoHyphens w:val="0"/>
              <w:jc w:val="center"/>
              <w:rPr>
                <w:rFonts w:ascii="Arial" w:hAnsi="Arial" w:cs="Arial"/>
                <w:b/>
                <w:bCs/>
                <w:color w:val="000000"/>
                <w:sz w:val="18"/>
                <w:szCs w:val="18"/>
                <w:lang w:val="es-MX" w:eastAsia="es-MX"/>
              </w:rPr>
            </w:pPr>
            <w:r w:rsidRPr="00EB2220">
              <w:rPr>
                <w:rFonts w:ascii="Arial" w:hAnsi="Arial" w:cs="Arial"/>
                <w:b/>
                <w:bCs/>
                <w:color w:val="000000"/>
                <w:sz w:val="18"/>
                <w:szCs w:val="18"/>
                <w:lang w:val="es-MX" w:eastAsia="es-MX"/>
              </w:rPr>
              <w:t>TELÉFONO</w:t>
            </w:r>
          </w:p>
        </w:tc>
        <w:tc>
          <w:tcPr>
            <w:tcW w:w="1228" w:type="pct"/>
            <w:tcBorders>
              <w:top w:val="single" w:sz="4" w:space="0" w:color="000000"/>
              <w:left w:val="nil"/>
              <w:bottom w:val="nil"/>
              <w:right w:val="single" w:sz="4" w:space="0" w:color="000000"/>
            </w:tcBorders>
            <w:shd w:val="clear" w:color="CCCCFF" w:fill="C0C0C0"/>
            <w:noWrap/>
            <w:vAlign w:val="center"/>
            <w:hideMark/>
          </w:tcPr>
          <w:p w:rsidR="00EB2220" w:rsidRPr="00EB2220" w:rsidRDefault="00EB2220" w:rsidP="00EB2220">
            <w:pPr>
              <w:suppressAutoHyphens w:val="0"/>
              <w:jc w:val="center"/>
              <w:rPr>
                <w:rFonts w:ascii="Arial" w:hAnsi="Arial" w:cs="Arial"/>
                <w:b/>
                <w:bCs/>
                <w:color w:val="000000"/>
                <w:sz w:val="18"/>
                <w:szCs w:val="18"/>
                <w:lang w:val="es-MX" w:eastAsia="es-MX"/>
              </w:rPr>
            </w:pPr>
            <w:r w:rsidRPr="00EB2220">
              <w:rPr>
                <w:rFonts w:ascii="Arial" w:hAnsi="Arial" w:cs="Arial"/>
                <w:b/>
                <w:bCs/>
                <w:color w:val="000000"/>
                <w:sz w:val="18"/>
                <w:szCs w:val="18"/>
                <w:lang w:val="es-MX" w:eastAsia="es-MX"/>
              </w:rPr>
              <w:t>CORREO ELECTRÓNICO</w:t>
            </w:r>
          </w:p>
        </w:tc>
      </w:tr>
      <w:tr w:rsidR="00EB2220" w:rsidRPr="00EB2220" w:rsidTr="00EB2220">
        <w:trPr>
          <w:trHeight w:val="600"/>
        </w:trPr>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center"/>
              <w:rPr>
                <w:rFonts w:ascii="Arial" w:hAnsi="Arial" w:cs="Arial"/>
                <w:b/>
                <w:bCs/>
                <w:sz w:val="18"/>
                <w:szCs w:val="18"/>
                <w:lang w:val="es-MX" w:eastAsia="es-MX"/>
              </w:rPr>
            </w:pPr>
            <w:r w:rsidRPr="00EB2220">
              <w:rPr>
                <w:rFonts w:ascii="Arial" w:hAnsi="Arial" w:cs="Arial"/>
                <w:b/>
                <w:bCs/>
                <w:sz w:val="18"/>
                <w:szCs w:val="18"/>
                <w:lang w:val="es-MX" w:eastAsia="es-MX"/>
              </w:rPr>
              <w:t>3</w:t>
            </w:r>
          </w:p>
        </w:tc>
        <w:tc>
          <w:tcPr>
            <w:tcW w:w="1016" w:type="pct"/>
            <w:tcBorders>
              <w:top w:val="single" w:sz="4" w:space="0" w:color="000000"/>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HOSPITAL IIMSS BIENESTAR HUAJUAPAM DE LEON</w:t>
            </w:r>
          </w:p>
        </w:tc>
        <w:tc>
          <w:tcPr>
            <w:tcW w:w="1829" w:type="pct"/>
            <w:tcBorders>
              <w:top w:val="single" w:sz="4" w:space="0" w:color="000000"/>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DIAGONAL 5 DE FEBRERO No. 8 COL. LA SOLEDAD HUAJUAPAN DE LEÓN. CP.69006</w:t>
            </w:r>
          </w:p>
        </w:tc>
        <w:tc>
          <w:tcPr>
            <w:tcW w:w="610" w:type="pct"/>
            <w:tcBorders>
              <w:top w:val="single" w:sz="4" w:space="0" w:color="000000"/>
              <w:left w:val="nil"/>
              <w:bottom w:val="single" w:sz="4" w:space="0" w:color="000000"/>
              <w:right w:val="single" w:sz="4" w:space="0" w:color="000000"/>
            </w:tcBorders>
            <w:shd w:val="clear" w:color="auto" w:fill="auto"/>
            <w:noWrap/>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953 5320564</w:t>
            </w:r>
          </w:p>
        </w:tc>
        <w:tc>
          <w:tcPr>
            <w:tcW w:w="122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2220" w:rsidRPr="00EB2220" w:rsidRDefault="00FE45DD" w:rsidP="00EB2220">
            <w:pPr>
              <w:suppressAutoHyphens w:val="0"/>
              <w:rPr>
                <w:rFonts w:ascii="Arial" w:hAnsi="Arial" w:cs="Arial"/>
                <w:sz w:val="18"/>
                <w:szCs w:val="18"/>
                <w:lang w:val="es-MX" w:eastAsia="es-MX"/>
              </w:rPr>
            </w:pPr>
            <w:hyperlink r:id="rId20" w:history="1">
              <w:r w:rsidR="00EB2220" w:rsidRPr="00EB2220">
                <w:rPr>
                  <w:rFonts w:ascii="Arial" w:hAnsi="Arial" w:cs="Arial"/>
                  <w:sz w:val="18"/>
                  <w:szCs w:val="18"/>
                  <w:lang w:val="es-MX" w:eastAsia="es-MX"/>
                </w:rPr>
                <w:t>luis.floresv@imss.gob.mx</w:t>
              </w:r>
            </w:hyperlink>
          </w:p>
        </w:tc>
      </w:tr>
      <w:tr w:rsidR="00EB2220" w:rsidRPr="00EB2220" w:rsidTr="00EB2220">
        <w:trPr>
          <w:trHeight w:val="600"/>
        </w:trPr>
        <w:tc>
          <w:tcPr>
            <w:tcW w:w="317" w:type="pct"/>
            <w:vMerge/>
            <w:tcBorders>
              <w:top w:val="single" w:sz="4" w:space="0" w:color="000000"/>
              <w:left w:val="single" w:sz="4" w:space="0" w:color="000000"/>
              <w:bottom w:val="single" w:sz="4" w:space="0" w:color="000000"/>
              <w:right w:val="single" w:sz="4" w:space="0" w:color="000000"/>
            </w:tcBorders>
            <w:vAlign w:val="center"/>
            <w:hideMark/>
          </w:tcPr>
          <w:p w:rsidR="00EB2220" w:rsidRPr="00EB2220" w:rsidRDefault="00EB2220" w:rsidP="00EB2220">
            <w:pPr>
              <w:suppressAutoHyphens w:val="0"/>
              <w:rPr>
                <w:rFonts w:ascii="Arial" w:hAnsi="Arial" w:cs="Arial"/>
                <w:b/>
                <w:bCs/>
                <w:sz w:val="18"/>
                <w:szCs w:val="18"/>
                <w:lang w:val="es-MX" w:eastAsia="es-MX"/>
              </w:rPr>
            </w:pPr>
          </w:p>
        </w:tc>
        <w:tc>
          <w:tcPr>
            <w:tcW w:w="1016"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UCE HUAJUAPAN DE LEON</w:t>
            </w:r>
          </w:p>
        </w:tc>
        <w:tc>
          <w:tcPr>
            <w:tcW w:w="1829"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VICENTE SUAREZ No. 8, COLONIA NIÑOS HEROES, HUAJUAPAN DE LEON, OAX.</w:t>
            </w:r>
          </w:p>
        </w:tc>
        <w:tc>
          <w:tcPr>
            <w:tcW w:w="610" w:type="pct"/>
            <w:tcBorders>
              <w:top w:val="nil"/>
              <w:left w:val="nil"/>
              <w:bottom w:val="single" w:sz="4" w:space="0" w:color="000000"/>
              <w:right w:val="single" w:sz="4" w:space="0" w:color="000000"/>
            </w:tcBorders>
            <w:shd w:val="clear" w:color="auto" w:fill="auto"/>
            <w:noWrap/>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953 5552048</w:t>
            </w:r>
          </w:p>
        </w:tc>
        <w:tc>
          <w:tcPr>
            <w:tcW w:w="1228" w:type="pct"/>
            <w:vMerge/>
            <w:tcBorders>
              <w:top w:val="single" w:sz="4" w:space="0" w:color="000000"/>
              <w:left w:val="single" w:sz="4" w:space="0" w:color="000000"/>
              <w:bottom w:val="single" w:sz="4" w:space="0" w:color="000000"/>
              <w:right w:val="single" w:sz="4" w:space="0" w:color="000000"/>
            </w:tcBorders>
            <w:vAlign w:val="center"/>
            <w:hideMark/>
          </w:tcPr>
          <w:p w:rsidR="00EB2220" w:rsidRPr="00EB2220" w:rsidRDefault="00EB2220" w:rsidP="00EB2220">
            <w:pPr>
              <w:suppressAutoHyphens w:val="0"/>
              <w:rPr>
                <w:rFonts w:ascii="Arial" w:hAnsi="Arial" w:cs="Arial"/>
                <w:sz w:val="18"/>
                <w:szCs w:val="18"/>
                <w:lang w:val="es-MX" w:eastAsia="es-MX"/>
              </w:rPr>
            </w:pPr>
          </w:p>
        </w:tc>
      </w:tr>
      <w:tr w:rsidR="00EB2220" w:rsidRPr="00EB2220" w:rsidTr="00EB2220">
        <w:trPr>
          <w:trHeight w:val="60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center"/>
              <w:rPr>
                <w:rFonts w:ascii="Arial" w:hAnsi="Arial" w:cs="Arial"/>
                <w:b/>
                <w:bCs/>
                <w:sz w:val="18"/>
                <w:szCs w:val="18"/>
                <w:lang w:val="es-MX" w:eastAsia="es-MX"/>
              </w:rPr>
            </w:pPr>
            <w:r w:rsidRPr="00EB2220">
              <w:rPr>
                <w:rFonts w:ascii="Arial" w:hAnsi="Arial" w:cs="Arial"/>
                <w:b/>
                <w:bCs/>
                <w:sz w:val="18"/>
                <w:szCs w:val="18"/>
                <w:lang w:val="es-MX" w:eastAsia="es-MX"/>
              </w:rPr>
              <w:t>6</w:t>
            </w:r>
          </w:p>
        </w:tc>
        <w:tc>
          <w:tcPr>
            <w:tcW w:w="1016"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 xml:space="preserve">HOSPITAL IMSS BIENESTAR MIAHUATLAN </w:t>
            </w:r>
          </w:p>
        </w:tc>
        <w:tc>
          <w:tcPr>
            <w:tcW w:w="1829"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 xml:space="preserve"> CALLE  3 DE OCTUBRE S/N BARRIO ABAJO C.P 70800.   MIAHUATLAN DE PORFIRIO DIAZ, OAXACA.</w:t>
            </w:r>
          </w:p>
        </w:tc>
        <w:tc>
          <w:tcPr>
            <w:tcW w:w="610"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951 5720236</w:t>
            </w:r>
          </w:p>
        </w:tc>
        <w:tc>
          <w:tcPr>
            <w:tcW w:w="1228" w:type="pct"/>
            <w:tcBorders>
              <w:top w:val="nil"/>
              <w:left w:val="nil"/>
              <w:bottom w:val="single" w:sz="4" w:space="0" w:color="000000"/>
              <w:right w:val="single" w:sz="4" w:space="0" w:color="000000"/>
            </w:tcBorders>
            <w:shd w:val="clear" w:color="auto" w:fill="auto"/>
            <w:noWrap/>
            <w:vAlign w:val="center"/>
            <w:hideMark/>
          </w:tcPr>
          <w:p w:rsidR="00EB2220" w:rsidRPr="00EB2220" w:rsidRDefault="00FE45DD" w:rsidP="00EB2220">
            <w:pPr>
              <w:suppressAutoHyphens w:val="0"/>
              <w:rPr>
                <w:rFonts w:ascii="Arial" w:hAnsi="Arial" w:cs="Arial"/>
                <w:sz w:val="18"/>
                <w:szCs w:val="18"/>
                <w:lang w:val="es-MX" w:eastAsia="es-MX"/>
              </w:rPr>
            </w:pPr>
            <w:hyperlink r:id="rId21" w:history="1">
              <w:r w:rsidR="00EB2220" w:rsidRPr="00EB2220">
                <w:rPr>
                  <w:rFonts w:ascii="Arial" w:hAnsi="Arial" w:cs="Arial"/>
                  <w:sz w:val="18"/>
                  <w:szCs w:val="18"/>
                  <w:lang w:val="es-MX" w:eastAsia="es-MX"/>
                </w:rPr>
                <w:t>enrique.javier@imss.gob.mx</w:t>
              </w:r>
            </w:hyperlink>
          </w:p>
        </w:tc>
      </w:tr>
      <w:tr w:rsidR="00EB2220" w:rsidRPr="00EB2220" w:rsidTr="00EB2220">
        <w:trPr>
          <w:trHeight w:val="600"/>
        </w:trPr>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center"/>
              <w:rPr>
                <w:rFonts w:ascii="Arial" w:hAnsi="Arial" w:cs="Arial"/>
                <w:b/>
                <w:bCs/>
                <w:sz w:val="18"/>
                <w:szCs w:val="18"/>
                <w:lang w:val="es-MX" w:eastAsia="es-MX"/>
              </w:rPr>
            </w:pPr>
            <w:r w:rsidRPr="00EB2220">
              <w:rPr>
                <w:rFonts w:ascii="Arial" w:hAnsi="Arial" w:cs="Arial"/>
                <w:b/>
                <w:bCs/>
                <w:sz w:val="18"/>
                <w:szCs w:val="18"/>
                <w:lang w:val="es-MX" w:eastAsia="es-MX"/>
              </w:rPr>
              <w:t>7</w:t>
            </w:r>
          </w:p>
        </w:tc>
        <w:tc>
          <w:tcPr>
            <w:tcW w:w="1016"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HOSPITAL IMSS BIENESTAR TLAXIACO OAX. (AVIACION)</w:t>
            </w:r>
          </w:p>
        </w:tc>
        <w:tc>
          <w:tcPr>
            <w:tcW w:w="1829"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BOULEVARD DE LA SALUD NUM. 100, BARRIO SAN PEDRO, TLAXIACO, OAX. C.P. 69800</w:t>
            </w:r>
          </w:p>
        </w:tc>
        <w:tc>
          <w:tcPr>
            <w:tcW w:w="610"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953 5520058</w:t>
            </w:r>
          </w:p>
        </w:tc>
        <w:tc>
          <w:tcPr>
            <w:tcW w:w="1228"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EB2220" w:rsidRPr="00EB2220" w:rsidRDefault="00EB2220" w:rsidP="00EB2220">
            <w:pPr>
              <w:suppressAutoHyphens w:val="0"/>
              <w:rPr>
                <w:rFonts w:ascii="Arial" w:hAnsi="Arial" w:cs="Arial"/>
                <w:sz w:val="18"/>
                <w:szCs w:val="18"/>
                <w:lang w:val="es-MX" w:eastAsia="es-MX"/>
              </w:rPr>
            </w:pPr>
            <w:r w:rsidRPr="00EB2220">
              <w:rPr>
                <w:rFonts w:ascii="Arial" w:hAnsi="Arial" w:cs="Arial"/>
                <w:sz w:val="18"/>
                <w:szCs w:val="18"/>
                <w:lang w:val="es-MX" w:eastAsia="es-MX"/>
              </w:rPr>
              <w:t>teodoro.luis@imss.gob.mx</w:t>
            </w:r>
          </w:p>
        </w:tc>
      </w:tr>
      <w:tr w:rsidR="00EB2220" w:rsidRPr="00EB2220" w:rsidTr="00EB2220">
        <w:trPr>
          <w:trHeight w:val="600"/>
        </w:trPr>
        <w:tc>
          <w:tcPr>
            <w:tcW w:w="317" w:type="pct"/>
            <w:vMerge/>
            <w:tcBorders>
              <w:top w:val="nil"/>
              <w:left w:val="single" w:sz="4" w:space="0" w:color="000000"/>
              <w:bottom w:val="single" w:sz="4" w:space="0" w:color="000000"/>
              <w:right w:val="single" w:sz="4" w:space="0" w:color="000000"/>
            </w:tcBorders>
            <w:vAlign w:val="center"/>
            <w:hideMark/>
          </w:tcPr>
          <w:p w:rsidR="00EB2220" w:rsidRPr="00EB2220" w:rsidRDefault="00EB2220" w:rsidP="00EB2220">
            <w:pPr>
              <w:suppressAutoHyphens w:val="0"/>
              <w:rPr>
                <w:rFonts w:ascii="Arial" w:hAnsi="Arial" w:cs="Arial"/>
                <w:b/>
                <w:bCs/>
                <w:sz w:val="18"/>
                <w:szCs w:val="18"/>
                <w:lang w:val="es-MX" w:eastAsia="es-MX"/>
              </w:rPr>
            </w:pPr>
          </w:p>
        </w:tc>
        <w:tc>
          <w:tcPr>
            <w:tcW w:w="1016"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HOSPITAL IMSS BIENESTAR LAXIACO OAX. (SAN DIEGO)</w:t>
            </w:r>
          </w:p>
        </w:tc>
        <w:tc>
          <w:tcPr>
            <w:tcW w:w="1829"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CARRETERA  A YUCUDAA  KM. 56,  BARRIO SAN DIEGO, TLAXIACO, OAX. C.P. 69800</w:t>
            </w:r>
          </w:p>
        </w:tc>
        <w:tc>
          <w:tcPr>
            <w:tcW w:w="610"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953 5520058</w:t>
            </w:r>
          </w:p>
        </w:tc>
        <w:tc>
          <w:tcPr>
            <w:tcW w:w="1228" w:type="pct"/>
            <w:vMerge/>
            <w:tcBorders>
              <w:top w:val="nil"/>
              <w:left w:val="single" w:sz="4" w:space="0" w:color="000000"/>
              <w:bottom w:val="single" w:sz="4" w:space="0" w:color="000000"/>
              <w:right w:val="single" w:sz="4" w:space="0" w:color="000000"/>
            </w:tcBorders>
            <w:vAlign w:val="center"/>
            <w:hideMark/>
          </w:tcPr>
          <w:p w:rsidR="00EB2220" w:rsidRPr="00EB2220" w:rsidRDefault="00EB2220" w:rsidP="00EB2220">
            <w:pPr>
              <w:suppressAutoHyphens w:val="0"/>
              <w:rPr>
                <w:rFonts w:ascii="Arial" w:hAnsi="Arial" w:cs="Arial"/>
                <w:sz w:val="18"/>
                <w:szCs w:val="18"/>
                <w:lang w:val="es-MX" w:eastAsia="es-MX"/>
              </w:rPr>
            </w:pPr>
          </w:p>
        </w:tc>
      </w:tr>
      <w:tr w:rsidR="00EB2220" w:rsidRPr="00EB2220" w:rsidTr="00EB2220">
        <w:trPr>
          <w:trHeight w:val="60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center"/>
              <w:rPr>
                <w:rFonts w:ascii="Arial" w:hAnsi="Arial" w:cs="Arial"/>
                <w:b/>
                <w:bCs/>
                <w:sz w:val="18"/>
                <w:szCs w:val="18"/>
                <w:lang w:val="es-MX" w:eastAsia="es-MX"/>
              </w:rPr>
            </w:pPr>
            <w:r w:rsidRPr="00EB2220">
              <w:rPr>
                <w:rFonts w:ascii="Arial" w:hAnsi="Arial" w:cs="Arial"/>
                <w:b/>
                <w:bCs/>
                <w:sz w:val="18"/>
                <w:szCs w:val="18"/>
                <w:lang w:val="es-MX" w:eastAsia="es-MX"/>
              </w:rPr>
              <w:t>8</w:t>
            </w:r>
          </w:p>
        </w:tc>
        <w:tc>
          <w:tcPr>
            <w:tcW w:w="1016"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HOSPITAL IMSS BIENESTAR JAMILTEPEC</w:t>
            </w:r>
          </w:p>
        </w:tc>
        <w:tc>
          <w:tcPr>
            <w:tcW w:w="1829"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ANTIGUO CAMINO A MECHOACÁN S/N  COLONIA SECCIÓN QUINTA    SANTIAGO  JAMILTEPEC. C.P. 71700</w:t>
            </w:r>
          </w:p>
        </w:tc>
        <w:tc>
          <w:tcPr>
            <w:tcW w:w="610"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958 5828046</w:t>
            </w:r>
          </w:p>
        </w:tc>
        <w:tc>
          <w:tcPr>
            <w:tcW w:w="1228" w:type="pct"/>
            <w:tcBorders>
              <w:top w:val="nil"/>
              <w:left w:val="nil"/>
              <w:bottom w:val="single" w:sz="4" w:space="0" w:color="000000"/>
              <w:right w:val="single" w:sz="4" w:space="0" w:color="000000"/>
            </w:tcBorders>
            <w:shd w:val="clear" w:color="auto" w:fill="auto"/>
            <w:noWrap/>
            <w:vAlign w:val="center"/>
            <w:hideMark/>
          </w:tcPr>
          <w:p w:rsidR="00EB2220" w:rsidRPr="00EB2220" w:rsidRDefault="00EB2220" w:rsidP="00EB2220">
            <w:pPr>
              <w:suppressAutoHyphens w:val="0"/>
              <w:rPr>
                <w:rFonts w:ascii="Arial" w:hAnsi="Arial" w:cs="Arial"/>
                <w:sz w:val="18"/>
                <w:szCs w:val="18"/>
                <w:lang w:val="es-MX" w:eastAsia="es-MX"/>
              </w:rPr>
            </w:pPr>
            <w:r w:rsidRPr="00EB2220">
              <w:rPr>
                <w:rFonts w:ascii="Arial" w:hAnsi="Arial" w:cs="Arial"/>
                <w:sz w:val="18"/>
                <w:szCs w:val="18"/>
                <w:lang w:val="es-MX" w:eastAsia="es-MX"/>
              </w:rPr>
              <w:t>rembrandt.guzman@imss.gob.mx</w:t>
            </w:r>
          </w:p>
        </w:tc>
      </w:tr>
      <w:tr w:rsidR="00EB2220" w:rsidRPr="00EB2220" w:rsidTr="00EB2220">
        <w:trPr>
          <w:trHeight w:val="600"/>
        </w:trPr>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center"/>
              <w:rPr>
                <w:rFonts w:ascii="Arial" w:hAnsi="Arial" w:cs="Arial"/>
                <w:b/>
                <w:bCs/>
                <w:sz w:val="18"/>
                <w:szCs w:val="18"/>
                <w:lang w:val="es-MX" w:eastAsia="es-MX"/>
              </w:rPr>
            </w:pPr>
            <w:r w:rsidRPr="00EB2220">
              <w:rPr>
                <w:rFonts w:ascii="Arial" w:hAnsi="Arial" w:cs="Arial"/>
                <w:b/>
                <w:bCs/>
                <w:sz w:val="18"/>
                <w:szCs w:val="18"/>
                <w:lang w:val="es-MX" w:eastAsia="es-MX"/>
              </w:rPr>
              <w:t>9</w:t>
            </w:r>
          </w:p>
        </w:tc>
        <w:tc>
          <w:tcPr>
            <w:tcW w:w="1016"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HOSPITAL IMSS BIENESTAR TLACOLULA DE MATAMOROS</w:t>
            </w:r>
          </w:p>
        </w:tc>
        <w:tc>
          <w:tcPr>
            <w:tcW w:w="1829"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CARRETERA  A DÍAZ ORDAZ S/N   SECCIÓN 7°  C.P. . 70400  TLACOLULA DE MATAMOROS.  OAXACA.</w:t>
            </w:r>
          </w:p>
        </w:tc>
        <w:tc>
          <w:tcPr>
            <w:tcW w:w="610"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951 5620310</w:t>
            </w:r>
          </w:p>
        </w:tc>
        <w:tc>
          <w:tcPr>
            <w:tcW w:w="1228"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EB2220" w:rsidRPr="00EB2220" w:rsidRDefault="00EB2220" w:rsidP="00EB2220">
            <w:pPr>
              <w:suppressAutoHyphens w:val="0"/>
              <w:rPr>
                <w:rFonts w:ascii="Arial" w:hAnsi="Arial" w:cs="Arial"/>
                <w:sz w:val="18"/>
                <w:szCs w:val="18"/>
                <w:lang w:val="es-MX" w:eastAsia="es-MX"/>
              </w:rPr>
            </w:pPr>
            <w:r w:rsidRPr="00EB2220">
              <w:rPr>
                <w:rFonts w:ascii="Arial" w:hAnsi="Arial" w:cs="Arial"/>
                <w:sz w:val="18"/>
                <w:szCs w:val="18"/>
                <w:lang w:val="es-MX" w:eastAsia="es-MX"/>
              </w:rPr>
              <w:t>francisco.garciaz@imss.gob.mx</w:t>
            </w:r>
          </w:p>
        </w:tc>
      </w:tr>
      <w:tr w:rsidR="00EB2220" w:rsidRPr="00EB2220" w:rsidTr="00EB2220">
        <w:trPr>
          <w:trHeight w:val="600"/>
        </w:trPr>
        <w:tc>
          <w:tcPr>
            <w:tcW w:w="317" w:type="pct"/>
            <w:vMerge/>
            <w:tcBorders>
              <w:top w:val="nil"/>
              <w:left w:val="single" w:sz="4" w:space="0" w:color="000000"/>
              <w:bottom w:val="single" w:sz="4" w:space="0" w:color="000000"/>
              <w:right w:val="single" w:sz="4" w:space="0" w:color="000000"/>
            </w:tcBorders>
            <w:vAlign w:val="center"/>
            <w:hideMark/>
          </w:tcPr>
          <w:p w:rsidR="00EB2220" w:rsidRPr="00EB2220" w:rsidRDefault="00EB2220" w:rsidP="00EB2220">
            <w:pPr>
              <w:suppressAutoHyphens w:val="0"/>
              <w:rPr>
                <w:rFonts w:ascii="Arial" w:hAnsi="Arial" w:cs="Arial"/>
                <w:b/>
                <w:bCs/>
                <w:sz w:val="18"/>
                <w:szCs w:val="18"/>
                <w:lang w:val="es-MX" w:eastAsia="es-MX"/>
              </w:rPr>
            </w:pPr>
          </w:p>
        </w:tc>
        <w:tc>
          <w:tcPr>
            <w:tcW w:w="1016"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COODINACION MEDICA, OAXACA</w:t>
            </w:r>
          </w:p>
        </w:tc>
        <w:tc>
          <w:tcPr>
            <w:tcW w:w="1829"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REFORMA No 205,  COLONIA CENTRO, C.P 6800, OAXACA, OAX.</w:t>
            </w:r>
          </w:p>
        </w:tc>
        <w:tc>
          <w:tcPr>
            <w:tcW w:w="610"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951 5620310</w:t>
            </w:r>
          </w:p>
        </w:tc>
        <w:tc>
          <w:tcPr>
            <w:tcW w:w="1228" w:type="pct"/>
            <w:vMerge/>
            <w:tcBorders>
              <w:top w:val="nil"/>
              <w:left w:val="single" w:sz="4" w:space="0" w:color="000000"/>
              <w:bottom w:val="single" w:sz="4" w:space="0" w:color="000000"/>
              <w:right w:val="single" w:sz="4" w:space="0" w:color="000000"/>
            </w:tcBorders>
            <w:vAlign w:val="center"/>
            <w:hideMark/>
          </w:tcPr>
          <w:p w:rsidR="00EB2220" w:rsidRPr="00EB2220" w:rsidRDefault="00EB2220" w:rsidP="00EB2220">
            <w:pPr>
              <w:suppressAutoHyphens w:val="0"/>
              <w:rPr>
                <w:rFonts w:ascii="Arial" w:hAnsi="Arial" w:cs="Arial"/>
                <w:sz w:val="18"/>
                <w:szCs w:val="18"/>
                <w:lang w:val="es-MX" w:eastAsia="es-MX"/>
              </w:rPr>
            </w:pPr>
          </w:p>
        </w:tc>
      </w:tr>
      <w:tr w:rsidR="00EB2220" w:rsidRPr="00EB2220" w:rsidTr="00EB2220">
        <w:trPr>
          <w:trHeight w:val="60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center"/>
              <w:rPr>
                <w:rFonts w:ascii="Arial" w:hAnsi="Arial" w:cs="Arial"/>
                <w:b/>
                <w:bCs/>
                <w:sz w:val="18"/>
                <w:szCs w:val="18"/>
                <w:lang w:val="es-MX" w:eastAsia="es-MX"/>
              </w:rPr>
            </w:pPr>
            <w:r w:rsidRPr="00EB2220">
              <w:rPr>
                <w:rFonts w:ascii="Arial" w:hAnsi="Arial" w:cs="Arial"/>
                <w:b/>
                <w:bCs/>
                <w:sz w:val="18"/>
                <w:szCs w:val="18"/>
                <w:lang w:val="es-MX" w:eastAsia="es-MX"/>
              </w:rPr>
              <w:t>10</w:t>
            </w:r>
          </w:p>
        </w:tc>
        <w:tc>
          <w:tcPr>
            <w:tcW w:w="1016"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HOSPITAL IMSS BIENESTAR  MATIAS ROMERO</w:t>
            </w:r>
          </w:p>
        </w:tc>
        <w:tc>
          <w:tcPr>
            <w:tcW w:w="1829" w:type="pct"/>
            <w:tcBorders>
              <w:top w:val="nil"/>
              <w:left w:val="nil"/>
              <w:bottom w:val="nil"/>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CALLE TIERRA Y LIBERTAD ESQ. ITURBIDE No. 202, COL. BARRIO JUAREZ NORTE,  MUNICIPIO MATIAS ROMERO AVENDAÑO, OAX. C.P. 70300,</w:t>
            </w:r>
          </w:p>
        </w:tc>
        <w:tc>
          <w:tcPr>
            <w:tcW w:w="610" w:type="pct"/>
            <w:tcBorders>
              <w:top w:val="nil"/>
              <w:left w:val="nil"/>
              <w:bottom w:val="nil"/>
              <w:right w:val="single" w:sz="4" w:space="0" w:color="000000"/>
            </w:tcBorders>
            <w:shd w:val="clear" w:color="auto" w:fill="auto"/>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972 7240308</w:t>
            </w:r>
          </w:p>
        </w:tc>
        <w:tc>
          <w:tcPr>
            <w:tcW w:w="1228" w:type="pct"/>
            <w:tcBorders>
              <w:top w:val="nil"/>
              <w:left w:val="nil"/>
              <w:bottom w:val="single" w:sz="4" w:space="0" w:color="000000"/>
              <w:right w:val="single" w:sz="4" w:space="0" w:color="000000"/>
            </w:tcBorders>
            <w:shd w:val="clear" w:color="auto" w:fill="auto"/>
            <w:noWrap/>
            <w:vAlign w:val="center"/>
            <w:hideMark/>
          </w:tcPr>
          <w:p w:rsidR="00EB2220" w:rsidRPr="00EB2220" w:rsidRDefault="00FE45DD" w:rsidP="00EB2220">
            <w:pPr>
              <w:suppressAutoHyphens w:val="0"/>
              <w:rPr>
                <w:rFonts w:ascii="Arial" w:hAnsi="Arial" w:cs="Arial"/>
                <w:sz w:val="18"/>
                <w:szCs w:val="18"/>
                <w:lang w:val="es-MX" w:eastAsia="es-MX"/>
              </w:rPr>
            </w:pPr>
            <w:hyperlink r:id="rId22" w:history="1">
              <w:r w:rsidR="00EB2220" w:rsidRPr="00EB2220">
                <w:rPr>
                  <w:rFonts w:ascii="Arial" w:hAnsi="Arial" w:cs="Arial"/>
                  <w:sz w:val="18"/>
                  <w:szCs w:val="18"/>
                  <w:lang w:val="es-MX" w:eastAsia="es-MX"/>
                </w:rPr>
                <w:t>alvaro.carazo@imss.gob.mx</w:t>
              </w:r>
            </w:hyperlink>
          </w:p>
        </w:tc>
      </w:tr>
      <w:tr w:rsidR="00EB2220" w:rsidRPr="00EB2220" w:rsidTr="00EB2220">
        <w:trPr>
          <w:trHeight w:val="60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center"/>
              <w:rPr>
                <w:rFonts w:ascii="Arial" w:hAnsi="Arial" w:cs="Arial"/>
                <w:b/>
                <w:bCs/>
                <w:sz w:val="18"/>
                <w:szCs w:val="18"/>
                <w:lang w:val="es-MX" w:eastAsia="es-MX"/>
              </w:rPr>
            </w:pPr>
            <w:r w:rsidRPr="00EB2220">
              <w:rPr>
                <w:rFonts w:ascii="Arial" w:hAnsi="Arial" w:cs="Arial"/>
                <w:b/>
                <w:bCs/>
                <w:sz w:val="18"/>
                <w:szCs w:val="18"/>
                <w:lang w:val="es-MX" w:eastAsia="es-MX"/>
              </w:rPr>
              <w:t>11</w:t>
            </w:r>
          </w:p>
        </w:tc>
        <w:tc>
          <w:tcPr>
            <w:tcW w:w="1016"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HOSPITAL IMSS BIENESTAR HUAUTLA DE JIMENEZ</w:t>
            </w:r>
          </w:p>
        </w:tc>
        <w:tc>
          <w:tcPr>
            <w:tcW w:w="1829" w:type="pct"/>
            <w:tcBorders>
              <w:top w:val="single" w:sz="4" w:space="0" w:color="000000"/>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 xml:space="preserve">CALLE CERRO DEL FORTIN SIN NUMERO;  COLONIA EL FORTIN; MUNICIPIO HUAUTLA DE JIMENEZ, OAX.C.P. 68500, </w:t>
            </w:r>
          </w:p>
        </w:tc>
        <w:tc>
          <w:tcPr>
            <w:tcW w:w="610" w:type="pct"/>
            <w:tcBorders>
              <w:top w:val="single" w:sz="4" w:space="0" w:color="000000"/>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236 3780039</w:t>
            </w:r>
          </w:p>
        </w:tc>
        <w:tc>
          <w:tcPr>
            <w:tcW w:w="1228" w:type="pct"/>
            <w:tcBorders>
              <w:top w:val="nil"/>
              <w:left w:val="nil"/>
              <w:bottom w:val="single" w:sz="4" w:space="0" w:color="000000"/>
              <w:right w:val="single" w:sz="4" w:space="0" w:color="000000"/>
            </w:tcBorders>
            <w:shd w:val="clear" w:color="auto" w:fill="auto"/>
            <w:noWrap/>
            <w:vAlign w:val="center"/>
            <w:hideMark/>
          </w:tcPr>
          <w:p w:rsidR="00EB2220" w:rsidRPr="00EB2220" w:rsidRDefault="00FE45DD" w:rsidP="00EB2220">
            <w:pPr>
              <w:suppressAutoHyphens w:val="0"/>
              <w:rPr>
                <w:rFonts w:ascii="Arial" w:hAnsi="Arial" w:cs="Arial"/>
                <w:sz w:val="18"/>
                <w:szCs w:val="18"/>
                <w:lang w:val="es-MX" w:eastAsia="es-MX"/>
              </w:rPr>
            </w:pPr>
            <w:hyperlink r:id="rId23" w:history="1">
              <w:r w:rsidR="00EB2220" w:rsidRPr="00EB2220">
                <w:rPr>
                  <w:rFonts w:ascii="Arial" w:hAnsi="Arial" w:cs="Arial"/>
                  <w:sz w:val="18"/>
                  <w:szCs w:val="18"/>
                  <w:lang w:val="es-MX" w:eastAsia="es-MX"/>
                </w:rPr>
                <w:t>felipe.rodriguezm@imss.gobmx</w:t>
              </w:r>
            </w:hyperlink>
          </w:p>
        </w:tc>
      </w:tr>
      <w:tr w:rsidR="00EB2220" w:rsidRPr="00EB2220" w:rsidTr="00EB2220">
        <w:trPr>
          <w:trHeight w:val="60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center"/>
              <w:rPr>
                <w:rFonts w:ascii="Arial" w:hAnsi="Arial" w:cs="Arial"/>
                <w:b/>
                <w:bCs/>
                <w:sz w:val="18"/>
                <w:szCs w:val="18"/>
                <w:lang w:val="es-MX" w:eastAsia="es-MX"/>
              </w:rPr>
            </w:pPr>
            <w:r w:rsidRPr="00EB2220">
              <w:rPr>
                <w:rFonts w:ascii="Arial" w:hAnsi="Arial" w:cs="Arial"/>
                <w:b/>
                <w:bCs/>
                <w:sz w:val="18"/>
                <w:szCs w:val="18"/>
                <w:lang w:val="es-MX" w:eastAsia="es-MX"/>
              </w:rPr>
              <w:t>13</w:t>
            </w:r>
          </w:p>
        </w:tc>
        <w:tc>
          <w:tcPr>
            <w:tcW w:w="1016"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HOSPITAL IMSS BIENESTAR SANTIAGO JUXTLAHUACA</w:t>
            </w:r>
          </w:p>
        </w:tc>
        <w:tc>
          <w:tcPr>
            <w:tcW w:w="1829"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 xml:space="preserve">KM 1, CARRETERA HUAJUAPAN-JUXTLAHUACA, COLONIA LAZARO CARDENAS, SANTIAGO JUXTLAHUACA, OAX, C.P:69700 </w:t>
            </w:r>
          </w:p>
        </w:tc>
        <w:tc>
          <w:tcPr>
            <w:tcW w:w="610"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953 5540308</w:t>
            </w:r>
          </w:p>
        </w:tc>
        <w:tc>
          <w:tcPr>
            <w:tcW w:w="1228" w:type="pct"/>
            <w:tcBorders>
              <w:top w:val="nil"/>
              <w:left w:val="nil"/>
              <w:bottom w:val="single" w:sz="4" w:space="0" w:color="000000"/>
              <w:right w:val="single" w:sz="4" w:space="0" w:color="000000"/>
            </w:tcBorders>
            <w:shd w:val="clear" w:color="auto" w:fill="auto"/>
            <w:noWrap/>
            <w:vAlign w:val="center"/>
            <w:hideMark/>
          </w:tcPr>
          <w:p w:rsidR="00EB2220" w:rsidRPr="00EB2220" w:rsidRDefault="00EB2220" w:rsidP="00EB2220">
            <w:pPr>
              <w:suppressAutoHyphens w:val="0"/>
              <w:rPr>
                <w:rFonts w:ascii="Arial" w:hAnsi="Arial" w:cs="Arial"/>
                <w:sz w:val="18"/>
                <w:szCs w:val="18"/>
                <w:lang w:val="es-MX" w:eastAsia="es-MX"/>
              </w:rPr>
            </w:pPr>
            <w:r w:rsidRPr="00EB2220">
              <w:rPr>
                <w:rFonts w:ascii="Arial" w:hAnsi="Arial" w:cs="Arial"/>
                <w:sz w:val="18"/>
                <w:szCs w:val="18"/>
                <w:lang w:val="es-MX" w:eastAsia="es-MX"/>
              </w:rPr>
              <w:t>jessica.pinto@imss.gob.mx</w:t>
            </w:r>
          </w:p>
        </w:tc>
      </w:tr>
      <w:tr w:rsidR="00EB2220" w:rsidRPr="00EB2220" w:rsidTr="00EB2220">
        <w:trPr>
          <w:trHeight w:val="60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center"/>
              <w:rPr>
                <w:rFonts w:ascii="Arial" w:hAnsi="Arial" w:cs="Arial"/>
                <w:b/>
                <w:bCs/>
                <w:sz w:val="18"/>
                <w:szCs w:val="18"/>
                <w:lang w:val="es-MX" w:eastAsia="es-MX"/>
              </w:rPr>
            </w:pPr>
            <w:r w:rsidRPr="00EB2220">
              <w:rPr>
                <w:rFonts w:ascii="Arial" w:hAnsi="Arial" w:cs="Arial"/>
                <w:b/>
                <w:bCs/>
                <w:sz w:val="18"/>
                <w:szCs w:val="18"/>
                <w:lang w:val="es-MX" w:eastAsia="es-MX"/>
              </w:rPr>
              <w:t>14</w:t>
            </w:r>
          </w:p>
        </w:tc>
        <w:tc>
          <w:tcPr>
            <w:tcW w:w="1016"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HOSPITAL IB VILLALTA</w:t>
            </w:r>
          </w:p>
        </w:tc>
        <w:tc>
          <w:tcPr>
            <w:tcW w:w="1829"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6"/>
                <w:szCs w:val="16"/>
                <w:lang w:val="es-MX" w:eastAsia="es-MX"/>
              </w:rPr>
            </w:pPr>
            <w:r w:rsidRPr="00EB2220">
              <w:rPr>
                <w:rFonts w:ascii="Arial" w:hAnsi="Arial" w:cs="Arial"/>
                <w:sz w:val="16"/>
                <w:szCs w:val="16"/>
                <w:lang w:val="es-MX" w:eastAsia="es-MX"/>
              </w:rPr>
              <w:t>CARRETERA  A TEMAXCALAPA, S/N. KM 1.5, COLONIA CENTRO, SAN ILDEFONSO VILLA ALTA, OAX. C.P. 68800,</w:t>
            </w:r>
          </w:p>
        </w:tc>
        <w:tc>
          <w:tcPr>
            <w:tcW w:w="610"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 xml:space="preserve"> 951 5013431</w:t>
            </w:r>
          </w:p>
        </w:tc>
        <w:tc>
          <w:tcPr>
            <w:tcW w:w="1228" w:type="pct"/>
            <w:tcBorders>
              <w:top w:val="nil"/>
              <w:left w:val="nil"/>
              <w:bottom w:val="single" w:sz="4" w:space="0" w:color="000000"/>
              <w:right w:val="single" w:sz="4" w:space="0" w:color="000000"/>
            </w:tcBorders>
            <w:shd w:val="clear" w:color="auto" w:fill="auto"/>
            <w:noWrap/>
            <w:vAlign w:val="center"/>
            <w:hideMark/>
          </w:tcPr>
          <w:p w:rsidR="00EB2220" w:rsidRPr="00EB2220" w:rsidRDefault="00FE45DD" w:rsidP="00EB2220">
            <w:pPr>
              <w:suppressAutoHyphens w:val="0"/>
              <w:jc w:val="both"/>
              <w:rPr>
                <w:rFonts w:ascii="Arial" w:hAnsi="Arial" w:cs="Arial"/>
                <w:color w:val="0000FF"/>
                <w:sz w:val="20"/>
                <w:lang w:val="es-MX" w:eastAsia="es-MX"/>
              </w:rPr>
            </w:pPr>
            <w:hyperlink r:id="rId24" w:history="1">
              <w:r w:rsidR="00EB2220" w:rsidRPr="00EB2220">
                <w:rPr>
                  <w:rFonts w:ascii="Arial" w:hAnsi="Arial" w:cs="Arial"/>
                  <w:color w:val="0000FF"/>
                  <w:sz w:val="20"/>
                  <w:lang w:val="es-MX" w:eastAsia="es-MX"/>
                </w:rPr>
                <w:t>jessica.pinto@imss.gob.mx</w:t>
              </w:r>
            </w:hyperlink>
          </w:p>
        </w:tc>
      </w:tr>
    </w:tbl>
    <w:p w:rsidR="006361F8" w:rsidRPr="00EB2220" w:rsidRDefault="006361F8" w:rsidP="0050710B">
      <w:pPr>
        <w:tabs>
          <w:tab w:val="left" w:pos="5680"/>
        </w:tabs>
        <w:jc w:val="center"/>
        <w:rPr>
          <w:rFonts w:ascii="Montserrat" w:hAnsi="Montserrat"/>
          <w:b/>
          <w:szCs w:val="24"/>
          <w:lang w:val="es-MX"/>
        </w:rPr>
      </w:pPr>
    </w:p>
    <w:p w:rsidR="00CA04EE" w:rsidRPr="006306B6" w:rsidRDefault="00CA04EE" w:rsidP="0050710B">
      <w:pPr>
        <w:tabs>
          <w:tab w:val="left" w:pos="5680"/>
        </w:tabs>
        <w:jc w:val="center"/>
        <w:rPr>
          <w:rFonts w:ascii="Montserrat" w:hAnsi="Montserrat"/>
          <w:b/>
          <w:szCs w:val="24"/>
        </w:rPr>
      </w:pPr>
    </w:p>
    <w:p w:rsidR="0050710B" w:rsidRPr="00CB364C" w:rsidRDefault="0050710B" w:rsidP="0050710B">
      <w:pPr>
        <w:tabs>
          <w:tab w:val="left" w:pos="5680"/>
        </w:tabs>
        <w:jc w:val="center"/>
        <w:rPr>
          <w:rFonts w:ascii="Montserrat" w:hAnsi="Montserrat"/>
          <w:b/>
          <w:szCs w:val="24"/>
          <w:lang w:val="es-MX"/>
        </w:rPr>
      </w:pPr>
    </w:p>
    <w:p w:rsidR="0050710B" w:rsidRDefault="0050710B" w:rsidP="0050710B">
      <w:pPr>
        <w:tabs>
          <w:tab w:val="left" w:pos="5680"/>
        </w:tabs>
        <w:jc w:val="center"/>
        <w:rPr>
          <w:rFonts w:ascii="Montserrat" w:hAnsi="Montserrat"/>
          <w:b/>
          <w:szCs w:val="24"/>
          <w:lang w:val="es-MX"/>
        </w:rPr>
      </w:pPr>
      <w:r w:rsidRPr="00CB364C">
        <w:rPr>
          <w:rFonts w:ascii="Montserrat" w:hAnsi="Montserrat"/>
          <w:b/>
          <w:szCs w:val="24"/>
          <w:lang w:val="es-MX"/>
        </w:rPr>
        <w:br w:type="page"/>
      </w:r>
      <w:r w:rsidR="00ED172C">
        <w:rPr>
          <w:rFonts w:ascii="Montserrat" w:hAnsi="Montserrat"/>
          <w:b/>
          <w:szCs w:val="24"/>
          <w:lang w:val="es-MX"/>
        </w:rPr>
        <w:lastRenderedPageBreak/>
        <w:t xml:space="preserve">ANEXO </w:t>
      </w:r>
      <w:r w:rsidRPr="00CB364C">
        <w:rPr>
          <w:rFonts w:ascii="Montserrat" w:hAnsi="Montserrat"/>
          <w:b/>
          <w:szCs w:val="24"/>
          <w:lang w:val="es-MX"/>
        </w:rPr>
        <w:t>14 (CATORCE)</w:t>
      </w:r>
      <w:r>
        <w:rPr>
          <w:rFonts w:ascii="Montserrat" w:hAnsi="Montserrat"/>
          <w:b/>
          <w:szCs w:val="24"/>
          <w:lang w:val="es-MX"/>
        </w:rPr>
        <w:t xml:space="preserve"> </w:t>
      </w:r>
    </w:p>
    <w:p w:rsidR="00A86BA8" w:rsidRPr="00726D06" w:rsidRDefault="00A86BA8" w:rsidP="0050710B">
      <w:pPr>
        <w:tabs>
          <w:tab w:val="left" w:pos="5680"/>
        </w:tabs>
        <w:jc w:val="center"/>
        <w:rPr>
          <w:rFonts w:ascii="Montserrat" w:hAnsi="Montserrat"/>
          <w:szCs w:val="22"/>
          <w:lang w:val="es-MX"/>
        </w:rPr>
      </w:pPr>
    </w:p>
    <w:tbl>
      <w:tblPr>
        <w:tblW w:w="5000" w:type="pct"/>
        <w:tblCellMar>
          <w:left w:w="70" w:type="dxa"/>
          <w:right w:w="70" w:type="dxa"/>
        </w:tblCellMar>
        <w:tblLook w:val="04A0" w:firstRow="1" w:lastRow="0" w:firstColumn="1" w:lastColumn="0" w:noHBand="0" w:noVBand="1"/>
      </w:tblPr>
      <w:tblGrid>
        <w:gridCol w:w="588"/>
        <w:gridCol w:w="1148"/>
        <w:gridCol w:w="1329"/>
        <w:gridCol w:w="2666"/>
        <w:gridCol w:w="1120"/>
        <w:gridCol w:w="3261"/>
      </w:tblGrid>
      <w:tr w:rsidR="00EB2220" w:rsidRPr="00EB2220" w:rsidTr="00EB2220">
        <w:trPr>
          <w:trHeight w:val="259"/>
        </w:trPr>
        <w:tc>
          <w:tcPr>
            <w:tcW w:w="5000" w:type="pct"/>
            <w:gridSpan w:val="6"/>
            <w:tcBorders>
              <w:top w:val="nil"/>
              <w:left w:val="nil"/>
              <w:bottom w:val="nil"/>
              <w:right w:val="nil"/>
            </w:tcBorders>
            <w:shd w:val="clear" w:color="auto" w:fill="auto"/>
            <w:noWrap/>
            <w:hideMark/>
          </w:tcPr>
          <w:p w:rsidR="00EB2220" w:rsidRPr="00EB2220" w:rsidRDefault="00EB2220" w:rsidP="00EB2220">
            <w:pPr>
              <w:suppressAutoHyphens w:val="0"/>
              <w:jc w:val="center"/>
              <w:rPr>
                <w:rFonts w:ascii="Arial" w:hAnsi="Arial" w:cs="Arial"/>
                <w:b/>
                <w:bCs/>
                <w:sz w:val="20"/>
                <w:lang w:val="es-MX" w:eastAsia="es-MX"/>
              </w:rPr>
            </w:pPr>
            <w:r w:rsidRPr="00EB2220">
              <w:rPr>
                <w:rFonts w:ascii="Arial" w:hAnsi="Arial" w:cs="Arial"/>
                <w:b/>
                <w:bCs/>
                <w:sz w:val="20"/>
                <w:lang w:val="es-MX" w:eastAsia="es-MX"/>
              </w:rPr>
              <w:t>DIRECCIONES DE LAS JEFATURAS DE CONSERVACIÓN</w:t>
            </w:r>
          </w:p>
        </w:tc>
      </w:tr>
      <w:tr w:rsidR="00EB2220" w:rsidRPr="00EB2220" w:rsidTr="00EB2220">
        <w:trPr>
          <w:trHeight w:val="255"/>
        </w:trPr>
        <w:tc>
          <w:tcPr>
            <w:tcW w:w="388" w:type="pct"/>
            <w:tcBorders>
              <w:top w:val="single" w:sz="4" w:space="0" w:color="000000"/>
              <w:left w:val="single" w:sz="4" w:space="0" w:color="000000"/>
              <w:bottom w:val="nil"/>
              <w:right w:val="single" w:sz="4" w:space="0" w:color="000000"/>
            </w:tcBorders>
            <w:shd w:val="clear" w:color="CCCCFF" w:fill="C0C0C0"/>
            <w:vAlign w:val="bottom"/>
            <w:hideMark/>
          </w:tcPr>
          <w:p w:rsidR="00EB2220" w:rsidRPr="00EB2220" w:rsidRDefault="00EB2220" w:rsidP="00EB2220">
            <w:pPr>
              <w:suppressAutoHyphens w:val="0"/>
              <w:jc w:val="center"/>
              <w:rPr>
                <w:rFonts w:ascii="Arial" w:hAnsi="Arial" w:cs="Arial"/>
                <w:b/>
                <w:bCs/>
                <w:sz w:val="18"/>
                <w:szCs w:val="18"/>
                <w:lang w:val="es-MX" w:eastAsia="es-MX"/>
              </w:rPr>
            </w:pPr>
            <w:r w:rsidRPr="00EB2220">
              <w:rPr>
                <w:rFonts w:ascii="Arial" w:hAnsi="Arial" w:cs="Arial"/>
                <w:b/>
                <w:bCs/>
                <w:sz w:val="18"/>
                <w:szCs w:val="18"/>
                <w:lang w:val="es-MX" w:eastAsia="es-MX"/>
              </w:rPr>
              <w:t>JCU No</w:t>
            </w:r>
          </w:p>
        </w:tc>
        <w:tc>
          <w:tcPr>
            <w:tcW w:w="665" w:type="pct"/>
            <w:tcBorders>
              <w:top w:val="single" w:sz="4" w:space="0" w:color="000000"/>
              <w:left w:val="nil"/>
              <w:bottom w:val="nil"/>
              <w:right w:val="single" w:sz="4" w:space="0" w:color="000000"/>
            </w:tcBorders>
            <w:shd w:val="clear" w:color="CCCCFF" w:fill="C0C0C0"/>
            <w:noWrap/>
            <w:vAlign w:val="bottom"/>
            <w:hideMark/>
          </w:tcPr>
          <w:p w:rsidR="00EB2220" w:rsidRPr="00EB2220" w:rsidRDefault="00EB2220" w:rsidP="00EB2220">
            <w:pPr>
              <w:suppressAutoHyphens w:val="0"/>
              <w:jc w:val="center"/>
              <w:rPr>
                <w:rFonts w:ascii="Arial" w:hAnsi="Arial" w:cs="Arial"/>
                <w:b/>
                <w:bCs/>
                <w:sz w:val="18"/>
                <w:szCs w:val="18"/>
                <w:lang w:val="es-MX" w:eastAsia="es-MX"/>
              </w:rPr>
            </w:pPr>
            <w:r w:rsidRPr="00EB2220">
              <w:rPr>
                <w:rFonts w:ascii="Arial" w:hAnsi="Arial" w:cs="Arial"/>
                <w:b/>
                <w:bCs/>
                <w:sz w:val="18"/>
                <w:szCs w:val="18"/>
                <w:lang w:val="es-MX" w:eastAsia="es-MX"/>
              </w:rPr>
              <w:t>NOMBRE</w:t>
            </w:r>
          </w:p>
        </w:tc>
        <w:tc>
          <w:tcPr>
            <w:tcW w:w="754" w:type="pct"/>
            <w:tcBorders>
              <w:top w:val="single" w:sz="4" w:space="0" w:color="000000"/>
              <w:left w:val="nil"/>
              <w:bottom w:val="nil"/>
              <w:right w:val="single" w:sz="4" w:space="0" w:color="000000"/>
            </w:tcBorders>
            <w:shd w:val="clear" w:color="CCCCFF" w:fill="C0C0C0"/>
            <w:noWrap/>
            <w:vAlign w:val="bottom"/>
            <w:hideMark/>
          </w:tcPr>
          <w:p w:rsidR="00EB2220" w:rsidRPr="00EB2220" w:rsidRDefault="00EB2220" w:rsidP="00EB2220">
            <w:pPr>
              <w:suppressAutoHyphens w:val="0"/>
              <w:jc w:val="center"/>
              <w:rPr>
                <w:rFonts w:ascii="Arial" w:hAnsi="Arial" w:cs="Arial"/>
                <w:b/>
                <w:bCs/>
                <w:sz w:val="18"/>
                <w:szCs w:val="18"/>
                <w:lang w:val="es-MX" w:eastAsia="es-MX"/>
              </w:rPr>
            </w:pPr>
            <w:r w:rsidRPr="00EB2220">
              <w:rPr>
                <w:rFonts w:ascii="Arial" w:hAnsi="Arial" w:cs="Arial"/>
                <w:b/>
                <w:bCs/>
                <w:sz w:val="18"/>
                <w:szCs w:val="18"/>
                <w:lang w:val="es-MX" w:eastAsia="es-MX"/>
              </w:rPr>
              <w:t>UNIDAD</w:t>
            </w:r>
          </w:p>
        </w:tc>
        <w:tc>
          <w:tcPr>
            <w:tcW w:w="1415" w:type="pct"/>
            <w:tcBorders>
              <w:top w:val="single" w:sz="4" w:space="0" w:color="000000"/>
              <w:left w:val="nil"/>
              <w:bottom w:val="nil"/>
              <w:right w:val="single" w:sz="4" w:space="0" w:color="000000"/>
            </w:tcBorders>
            <w:shd w:val="clear" w:color="CCCCFF" w:fill="C0C0C0"/>
            <w:noWrap/>
            <w:vAlign w:val="bottom"/>
            <w:hideMark/>
          </w:tcPr>
          <w:p w:rsidR="00EB2220" w:rsidRPr="00EB2220" w:rsidRDefault="00EB2220" w:rsidP="00EB2220">
            <w:pPr>
              <w:suppressAutoHyphens w:val="0"/>
              <w:jc w:val="center"/>
              <w:rPr>
                <w:rFonts w:ascii="Arial" w:hAnsi="Arial" w:cs="Arial"/>
                <w:b/>
                <w:bCs/>
                <w:sz w:val="18"/>
                <w:szCs w:val="18"/>
                <w:lang w:val="es-MX" w:eastAsia="es-MX"/>
              </w:rPr>
            </w:pPr>
            <w:r w:rsidRPr="00EB2220">
              <w:rPr>
                <w:rFonts w:ascii="Arial" w:hAnsi="Arial" w:cs="Arial"/>
                <w:b/>
                <w:bCs/>
                <w:sz w:val="18"/>
                <w:szCs w:val="18"/>
                <w:lang w:val="es-MX" w:eastAsia="es-MX"/>
              </w:rPr>
              <w:t>DOMICILIO</w:t>
            </w:r>
          </w:p>
        </w:tc>
        <w:tc>
          <w:tcPr>
            <w:tcW w:w="560" w:type="pct"/>
            <w:tcBorders>
              <w:top w:val="single" w:sz="4" w:space="0" w:color="000000"/>
              <w:left w:val="nil"/>
              <w:bottom w:val="nil"/>
              <w:right w:val="single" w:sz="4" w:space="0" w:color="000000"/>
            </w:tcBorders>
            <w:shd w:val="clear" w:color="CCCCFF" w:fill="C0C0C0"/>
            <w:noWrap/>
            <w:vAlign w:val="bottom"/>
            <w:hideMark/>
          </w:tcPr>
          <w:p w:rsidR="00EB2220" w:rsidRPr="00EB2220" w:rsidRDefault="00EB2220" w:rsidP="00EB2220">
            <w:pPr>
              <w:suppressAutoHyphens w:val="0"/>
              <w:jc w:val="center"/>
              <w:rPr>
                <w:rFonts w:ascii="Arial" w:hAnsi="Arial" w:cs="Arial"/>
                <w:b/>
                <w:bCs/>
                <w:sz w:val="18"/>
                <w:szCs w:val="18"/>
                <w:lang w:val="es-MX" w:eastAsia="es-MX"/>
              </w:rPr>
            </w:pPr>
            <w:r w:rsidRPr="00EB2220">
              <w:rPr>
                <w:rFonts w:ascii="Arial" w:hAnsi="Arial" w:cs="Arial"/>
                <w:b/>
                <w:bCs/>
                <w:sz w:val="18"/>
                <w:szCs w:val="18"/>
                <w:lang w:val="es-MX" w:eastAsia="es-MX"/>
              </w:rPr>
              <w:t>TELÉFONO</w:t>
            </w:r>
          </w:p>
        </w:tc>
        <w:tc>
          <w:tcPr>
            <w:tcW w:w="1218" w:type="pct"/>
            <w:tcBorders>
              <w:top w:val="single" w:sz="4" w:space="0" w:color="000000"/>
              <w:left w:val="nil"/>
              <w:bottom w:val="nil"/>
              <w:right w:val="single" w:sz="4" w:space="0" w:color="000000"/>
            </w:tcBorders>
            <w:shd w:val="clear" w:color="CCCCFF" w:fill="C0C0C0"/>
            <w:noWrap/>
            <w:vAlign w:val="bottom"/>
            <w:hideMark/>
          </w:tcPr>
          <w:p w:rsidR="00EB2220" w:rsidRPr="00EB2220" w:rsidRDefault="00EB2220" w:rsidP="00EB2220">
            <w:pPr>
              <w:suppressAutoHyphens w:val="0"/>
              <w:jc w:val="center"/>
              <w:rPr>
                <w:rFonts w:ascii="Arial" w:hAnsi="Arial" w:cs="Arial"/>
                <w:b/>
                <w:bCs/>
                <w:sz w:val="18"/>
                <w:szCs w:val="18"/>
                <w:lang w:val="es-MX" w:eastAsia="es-MX"/>
              </w:rPr>
            </w:pPr>
            <w:r w:rsidRPr="00EB2220">
              <w:rPr>
                <w:rFonts w:ascii="Arial" w:hAnsi="Arial" w:cs="Arial"/>
                <w:b/>
                <w:bCs/>
                <w:sz w:val="18"/>
                <w:szCs w:val="18"/>
                <w:lang w:val="es-MX" w:eastAsia="es-MX"/>
              </w:rPr>
              <w:t>CORREO ELECTRÓNICO</w:t>
            </w:r>
          </w:p>
        </w:tc>
      </w:tr>
      <w:tr w:rsidR="00EB2220" w:rsidRPr="00EB2220" w:rsidTr="00EB2220">
        <w:trPr>
          <w:trHeight w:val="540"/>
        </w:trPr>
        <w:tc>
          <w:tcPr>
            <w:tcW w:w="38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2220" w:rsidRPr="00EB2220" w:rsidRDefault="00EB2220" w:rsidP="00EB2220">
            <w:pPr>
              <w:suppressAutoHyphens w:val="0"/>
              <w:jc w:val="center"/>
              <w:rPr>
                <w:rFonts w:ascii="Arial" w:hAnsi="Arial" w:cs="Arial"/>
                <w:sz w:val="14"/>
                <w:szCs w:val="14"/>
                <w:lang w:val="es-MX" w:eastAsia="es-MX"/>
              </w:rPr>
            </w:pPr>
            <w:r w:rsidRPr="00EB2220">
              <w:rPr>
                <w:rFonts w:ascii="Arial" w:hAnsi="Arial" w:cs="Arial"/>
                <w:sz w:val="14"/>
                <w:szCs w:val="14"/>
                <w:lang w:val="es-MX" w:eastAsia="es-MX"/>
              </w:rPr>
              <w:t>3</w:t>
            </w:r>
          </w:p>
        </w:tc>
        <w:tc>
          <w:tcPr>
            <w:tcW w:w="66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ING. LUIS MANUEL FLORES VAZQUEZ</w:t>
            </w:r>
          </w:p>
        </w:tc>
        <w:tc>
          <w:tcPr>
            <w:tcW w:w="754" w:type="pct"/>
            <w:tcBorders>
              <w:top w:val="single" w:sz="4" w:space="0" w:color="000000"/>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HOSPITAL IMSS BIENESTAR  HUAJUAPAN DE LEON</w:t>
            </w:r>
          </w:p>
        </w:tc>
        <w:tc>
          <w:tcPr>
            <w:tcW w:w="1415" w:type="pct"/>
            <w:tcBorders>
              <w:top w:val="single" w:sz="4" w:space="0" w:color="000000"/>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DIAGONAL 5 DE FEBRERO No. 8 COL. LA SOLEDAD HUAJUAPAN DE LEÓN. CP.69006</w:t>
            </w:r>
          </w:p>
        </w:tc>
        <w:tc>
          <w:tcPr>
            <w:tcW w:w="560" w:type="pct"/>
            <w:tcBorders>
              <w:top w:val="single" w:sz="4" w:space="0" w:color="000000"/>
              <w:left w:val="nil"/>
              <w:bottom w:val="single" w:sz="4" w:space="0" w:color="000000"/>
              <w:right w:val="single" w:sz="4" w:space="0" w:color="000000"/>
            </w:tcBorders>
            <w:shd w:val="clear" w:color="auto" w:fill="auto"/>
            <w:noWrap/>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953 5320564</w:t>
            </w:r>
          </w:p>
        </w:tc>
        <w:tc>
          <w:tcPr>
            <w:tcW w:w="121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2220" w:rsidRPr="00EB2220" w:rsidRDefault="00FE45DD" w:rsidP="00EB2220">
            <w:pPr>
              <w:suppressAutoHyphens w:val="0"/>
              <w:rPr>
                <w:rFonts w:ascii="Arial" w:hAnsi="Arial" w:cs="Arial"/>
                <w:sz w:val="20"/>
                <w:u w:val="single"/>
                <w:lang w:val="es-MX" w:eastAsia="es-MX"/>
              </w:rPr>
            </w:pPr>
            <w:hyperlink r:id="rId25" w:history="1">
              <w:r w:rsidR="00EB2220" w:rsidRPr="00EB2220">
                <w:rPr>
                  <w:rFonts w:ascii="Arial" w:hAnsi="Arial" w:cs="Arial"/>
                  <w:sz w:val="20"/>
                  <w:u w:val="single"/>
                  <w:lang w:val="es-MX" w:eastAsia="es-MX"/>
                </w:rPr>
                <w:t>luis.floresv@imss.gob.mx</w:t>
              </w:r>
            </w:hyperlink>
          </w:p>
        </w:tc>
      </w:tr>
      <w:tr w:rsidR="00EB2220" w:rsidRPr="00EB2220" w:rsidTr="00EB2220">
        <w:trPr>
          <w:trHeight w:val="360"/>
        </w:trPr>
        <w:tc>
          <w:tcPr>
            <w:tcW w:w="388" w:type="pct"/>
            <w:vMerge/>
            <w:tcBorders>
              <w:top w:val="single" w:sz="4" w:space="0" w:color="000000"/>
              <w:left w:val="single" w:sz="4" w:space="0" w:color="000000"/>
              <w:bottom w:val="single" w:sz="4" w:space="0" w:color="000000"/>
              <w:right w:val="single" w:sz="4" w:space="0" w:color="000000"/>
            </w:tcBorders>
            <w:vAlign w:val="center"/>
            <w:hideMark/>
          </w:tcPr>
          <w:p w:rsidR="00EB2220" w:rsidRPr="00EB2220" w:rsidRDefault="00EB2220" w:rsidP="00EB2220">
            <w:pPr>
              <w:suppressAutoHyphens w:val="0"/>
              <w:rPr>
                <w:rFonts w:ascii="Arial" w:hAnsi="Arial" w:cs="Arial"/>
                <w:sz w:val="14"/>
                <w:szCs w:val="14"/>
                <w:lang w:val="es-MX" w:eastAsia="es-MX"/>
              </w:rPr>
            </w:pPr>
          </w:p>
        </w:tc>
        <w:tc>
          <w:tcPr>
            <w:tcW w:w="665" w:type="pct"/>
            <w:vMerge/>
            <w:tcBorders>
              <w:top w:val="single" w:sz="4" w:space="0" w:color="000000"/>
              <w:left w:val="single" w:sz="4" w:space="0" w:color="000000"/>
              <w:bottom w:val="single" w:sz="4" w:space="0" w:color="000000"/>
              <w:right w:val="single" w:sz="4" w:space="0" w:color="000000"/>
            </w:tcBorders>
            <w:vAlign w:val="center"/>
            <w:hideMark/>
          </w:tcPr>
          <w:p w:rsidR="00EB2220" w:rsidRPr="00EB2220" w:rsidRDefault="00EB2220" w:rsidP="00EB2220">
            <w:pPr>
              <w:suppressAutoHyphens w:val="0"/>
              <w:rPr>
                <w:rFonts w:ascii="Arial" w:hAnsi="Arial" w:cs="Arial"/>
                <w:sz w:val="14"/>
                <w:szCs w:val="14"/>
                <w:lang w:val="es-MX" w:eastAsia="es-MX"/>
              </w:rPr>
            </w:pPr>
          </w:p>
        </w:tc>
        <w:tc>
          <w:tcPr>
            <w:tcW w:w="754"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UCE HUAJUAPAN</w:t>
            </w:r>
          </w:p>
        </w:tc>
        <w:tc>
          <w:tcPr>
            <w:tcW w:w="1415"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VICENTE SUAREZ No. 8, COLONIA NIÑOS HEROES, HUAJUAPAN DE LEON, OAX.</w:t>
            </w:r>
          </w:p>
        </w:tc>
        <w:tc>
          <w:tcPr>
            <w:tcW w:w="560" w:type="pct"/>
            <w:tcBorders>
              <w:top w:val="nil"/>
              <w:left w:val="nil"/>
              <w:bottom w:val="single" w:sz="4" w:space="0" w:color="000000"/>
              <w:right w:val="single" w:sz="4" w:space="0" w:color="000000"/>
            </w:tcBorders>
            <w:shd w:val="clear" w:color="auto" w:fill="auto"/>
            <w:noWrap/>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953 5552048</w:t>
            </w:r>
          </w:p>
        </w:tc>
        <w:tc>
          <w:tcPr>
            <w:tcW w:w="1218" w:type="pct"/>
            <w:vMerge/>
            <w:tcBorders>
              <w:top w:val="single" w:sz="4" w:space="0" w:color="000000"/>
              <w:left w:val="single" w:sz="4" w:space="0" w:color="000000"/>
              <w:bottom w:val="single" w:sz="4" w:space="0" w:color="000000"/>
              <w:right w:val="single" w:sz="4" w:space="0" w:color="000000"/>
            </w:tcBorders>
            <w:vAlign w:val="center"/>
            <w:hideMark/>
          </w:tcPr>
          <w:p w:rsidR="00EB2220" w:rsidRPr="00EB2220" w:rsidRDefault="00EB2220" w:rsidP="00EB2220">
            <w:pPr>
              <w:suppressAutoHyphens w:val="0"/>
              <w:rPr>
                <w:rFonts w:ascii="Arial" w:hAnsi="Arial" w:cs="Arial"/>
                <w:sz w:val="20"/>
                <w:u w:val="single"/>
                <w:lang w:val="es-MX" w:eastAsia="es-MX"/>
              </w:rPr>
            </w:pPr>
          </w:p>
        </w:tc>
      </w:tr>
      <w:tr w:rsidR="00EB2220" w:rsidRPr="00EB2220" w:rsidTr="00EB2220">
        <w:trPr>
          <w:trHeight w:val="360"/>
        </w:trPr>
        <w:tc>
          <w:tcPr>
            <w:tcW w:w="388" w:type="pct"/>
            <w:tcBorders>
              <w:top w:val="nil"/>
              <w:left w:val="single" w:sz="4" w:space="0" w:color="000000"/>
              <w:bottom w:val="single" w:sz="4" w:space="0" w:color="000000"/>
              <w:right w:val="single" w:sz="4" w:space="0" w:color="000000"/>
            </w:tcBorders>
            <w:shd w:val="clear" w:color="auto" w:fill="auto"/>
            <w:noWrap/>
            <w:vAlign w:val="center"/>
            <w:hideMark/>
          </w:tcPr>
          <w:p w:rsidR="00EB2220" w:rsidRPr="00EB2220" w:rsidRDefault="00EB2220" w:rsidP="00EB2220">
            <w:pPr>
              <w:suppressAutoHyphens w:val="0"/>
              <w:jc w:val="center"/>
              <w:rPr>
                <w:rFonts w:ascii="Arial" w:hAnsi="Arial" w:cs="Arial"/>
                <w:sz w:val="14"/>
                <w:szCs w:val="14"/>
                <w:lang w:val="es-MX" w:eastAsia="es-MX"/>
              </w:rPr>
            </w:pPr>
            <w:r w:rsidRPr="00EB2220">
              <w:rPr>
                <w:rFonts w:ascii="Arial" w:hAnsi="Arial" w:cs="Arial"/>
                <w:sz w:val="14"/>
                <w:szCs w:val="14"/>
                <w:lang w:val="es-MX" w:eastAsia="es-MX"/>
              </w:rPr>
              <w:t>6</w:t>
            </w:r>
          </w:p>
        </w:tc>
        <w:tc>
          <w:tcPr>
            <w:tcW w:w="665"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 xml:space="preserve">ING. ENRIQUE JAVIER CONTRERAS </w:t>
            </w:r>
          </w:p>
        </w:tc>
        <w:tc>
          <w:tcPr>
            <w:tcW w:w="754"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 xml:space="preserve">HOSPITAL IMSS BIENESTAR MIAHUATLAN </w:t>
            </w:r>
          </w:p>
        </w:tc>
        <w:tc>
          <w:tcPr>
            <w:tcW w:w="1415"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 xml:space="preserve"> CALLE  3 DE OCTUBRE S/N BARRIO ABAJO C.P 70800.   MIAHUATLAN DE PORFIRIO DIAZ, OAXACA.</w:t>
            </w:r>
          </w:p>
        </w:tc>
        <w:tc>
          <w:tcPr>
            <w:tcW w:w="560"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951 5720236</w:t>
            </w:r>
          </w:p>
        </w:tc>
        <w:tc>
          <w:tcPr>
            <w:tcW w:w="1218" w:type="pct"/>
            <w:tcBorders>
              <w:top w:val="nil"/>
              <w:left w:val="nil"/>
              <w:bottom w:val="single" w:sz="4" w:space="0" w:color="000000"/>
              <w:right w:val="single" w:sz="4" w:space="0" w:color="000000"/>
            </w:tcBorders>
            <w:shd w:val="clear" w:color="auto" w:fill="auto"/>
            <w:noWrap/>
            <w:vAlign w:val="center"/>
            <w:hideMark/>
          </w:tcPr>
          <w:p w:rsidR="00EB2220" w:rsidRPr="00EB2220" w:rsidRDefault="00FE45DD" w:rsidP="00EB2220">
            <w:pPr>
              <w:suppressAutoHyphens w:val="0"/>
              <w:rPr>
                <w:rFonts w:ascii="Arial" w:hAnsi="Arial" w:cs="Arial"/>
                <w:sz w:val="20"/>
                <w:u w:val="single"/>
                <w:lang w:val="es-MX" w:eastAsia="es-MX"/>
              </w:rPr>
            </w:pPr>
            <w:hyperlink r:id="rId26" w:history="1">
              <w:r w:rsidR="00EB2220" w:rsidRPr="00EB2220">
                <w:rPr>
                  <w:rFonts w:ascii="Arial" w:hAnsi="Arial" w:cs="Arial"/>
                  <w:sz w:val="20"/>
                  <w:u w:val="single"/>
                  <w:lang w:val="es-MX" w:eastAsia="es-MX"/>
                </w:rPr>
                <w:t>enrique.javier@imss.gob.mx</w:t>
              </w:r>
            </w:hyperlink>
          </w:p>
        </w:tc>
      </w:tr>
      <w:tr w:rsidR="00EB2220" w:rsidRPr="00EB2220" w:rsidTr="00EB2220">
        <w:trPr>
          <w:trHeight w:val="540"/>
        </w:trPr>
        <w:tc>
          <w:tcPr>
            <w:tcW w:w="388"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EB2220" w:rsidRPr="00EB2220" w:rsidRDefault="00EB2220" w:rsidP="00EB2220">
            <w:pPr>
              <w:suppressAutoHyphens w:val="0"/>
              <w:jc w:val="center"/>
              <w:rPr>
                <w:rFonts w:ascii="Arial" w:hAnsi="Arial" w:cs="Arial"/>
                <w:sz w:val="14"/>
                <w:szCs w:val="14"/>
                <w:lang w:val="es-MX" w:eastAsia="es-MX"/>
              </w:rPr>
            </w:pPr>
            <w:r w:rsidRPr="00EB2220">
              <w:rPr>
                <w:rFonts w:ascii="Arial" w:hAnsi="Arial" w:cs="Arial"/>
                <w:sz w:val="14"/>
                <w:szCs w:val="14"/>
                <w:lang w:val="es-MX" w:eastAsia="es-MX"/>
              </w:rPr>
              <w:t>7</w:t>
            </w:r>
          </w:p>
        </w:tc>
        <w:tc>
          <w:tcPr>
            <w:tcW w:w="6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center"/>
              <w:rPr>
                <w:rFonts w:ascii="Arial" w:hAnsi="Arial" w:cs="Arial"/>
                <w:sz w:val="14"/>
                <w:szCs w:val="14"/>
                <w:lang w:val="es-MX" w:eastAsia="es-MX"/>
              </w:rPr>
            </w:pPr>
            <w:r w:rsidRPr="00EB2220">
              <w:rPr>
                <w:rFonts w:ascii="Arial" w:hAnsi="Arial" w:cs="Arial"/>
                <w:sz w:val="14"/>
                <w:szCs w:val="14"/>
                <w:lang w:val="es-MX" w:eastAsia="es-MX"/>
              </w:rPr>
              <w:t>ING. TEODORO ROBERTO LUIS SORIANO</w:t>
            </w:r>
          </w:p>
        </w:tc>
        <w:tc>
          <w:tcPr>
            <w:tcW w:w="754"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HOSPITAL IMSS BIENESTAR TLAXIACO OAX. (SAN DIEGO)</w:t>
            </w:r>
          </w:p>
        </w:tc>
        <w:tc>
          <w:tcPr>
            <w:tcW w:w="1415"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CARRETERA  A YUCUDAA  KM. 56,  BARRIO SAN DIEGO, TLAXIACO, OAX. C.P. 69800</w:t>
            </w:r>
          </w:p>
        </w:tc>
        <w:tc>
          <w:tcPr>
            <w:tcW w:w="560"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953 5520058</w:t>
            </w:r>
          </w:p>
        </w:tc>
        <w:tc>
          <w:tcPr>
            <w:tcW w:w="1218" w:type="pct"/>
            <w:vMerge w:val="restart"/>
            <w:tcBorders>
              <w:top w:val="nil"/>
              <w:left w:val="single" w:sz="4" w:space="0" w:color="000000"/>
              <w:bottom w:val="nil"/>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8"/>
                <w:szCs w:val="18"/>
                <w:u w:val="single"/>
                <w:lang w:val="es-MX" w:eastAsia="es-MX"/>
              </w:rPr>
            </w:pPr>
            <w:r w:rsidRPr="00EB2220">
              <w:rPr>
                <w:rFonts w:ascii="Arial" w:hAnsi="Arial" w:cs="Arial"/>
                <w:sz w:val="18"/>
                <w:szCs w:val="18"/>
                <w:u w:val="single"/>
                <w:lang w:val="es-MX" w:eastAsia="es-MX"/>
              </w:rPr>
              <w:t>teodoro.luis@imss.gob.mx</w:t>
            </w:r>
          </w:p>
        </w:tc>
      </w:tr>
      <w:tr w:rsidR="00EB2220" w:rsidRPr="00EB2220" w:rsidTr="00EB2220">
        <w:trPr>
          <w:trHeight w:val="540"/>
        </w:trPr>
        <w:tc>
          <w:tcPr>
            <w:tcW w:w="388" w:type="pct"/>
            <w:vMerge/>
            <w:tcBorders>
              <w:top w:val="nil"/>
              <w:left w:val="single" w:sz="4" w:space="0" w:color="000000"/>
              <w:bottom w:val="single" w:sz="4" w:space="0" w:color="000000"/>
              <w:right w:val="single" w:sz="4" w:space="0" w:color="000000"/>
            </w:tcBorders>
            <w:vAlign w:val="center"/>
            <w:hideMark/>
          </w:tcPr>
          <w:p w:rsidR="00EB2220" w:rsidRPr="00EB2220" w:rsidRDefault="00EB2220" w:rsidP="00EB2220">
            <w:pPr>
              <w:suppressAutoHyphens w:val="0"/>
              <w:rPr>
                <w:rFonts w:ascii="Arial" w:hAnsi="Arial" w:cs="Arial"/>
                <w:sz w:val="14"/>
                <w:szCs w:val="14"/>
                <w:lang w:val="es-MX" w:eastAsia="es-MX"/>
              </w:rPr>
            </w:pPr>
          </w:p>
        </w:tc>
        <w:tc>
          <w:tcPr>
            <w:tcW w:w="665" w:type="pct"/>
            <w:vMerge/>
            <w:tcBorders>
              <w:top w:val="nil"/>
              <w:left w:val="single" w:sz="4" w:space="0" w:color="000000"/>
              <w:bottom w:val="single" w:sz="4" w:space="0" w:color="000000"/>
              <w:right w:val="single" w:sz="4" w:space="0" w:color="000000"/>
            </w:tcBorders>
            <w:vAlign w:val="center"/>
            <w:hideMark/>
          </w:tcPr>
          <w:p w:rsidR="00EB2220" w:rsidRPr="00EB2220" w:rsidRDefault="00EB2220" w:rsidP="00EB2220">
            <w:pPr>
              <w:suppressAutoHyphens w:val="0"/>
              <w:rPr>
                <w:rFonts w:ascii="Arial" w:hAnsi="Arial" w:cs="Arial"/>
                <w:sz w:val="14"/>
                <w:szCs w:val="14"/>
                <w:lang w:val="es-MX" w:eastAsia="es-MX"/>
              </w:rPr>
            </w:pPr>
          </w:p>
        </w:tc>
        <w:tc>
          <w:tcPr>
            <w:tcW w:w="754"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HOSPITAL IMSS BIENESTAR TLAXIACO OAX. (AVIACION)</w:t>
            </w:r>
          </w:p>
        </w:tc>
        <w:tc>
          <w:tcPr>
            <w:tcW w:w="1415"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BOULEVARD DE LA SALUD NUM. 100, BARRIO SAN PEDRO, TLAXIACO, OAX. C.P. 69800</w:t>
            </w:r>
          </w:p>
        </w:tc>
        <w:tc>
          <w:tcPr>
            <w:tcW w:w="560"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 </w:t>
            </w:r>
          </w:p>
        </w:tc>
        <w:tc>
          <w:tcPr>
            <w:tcW w:w="1218" w:type="pct"/>
            <w:vMerge/>
            <w:tcBorders>
              <w:top w:val="nil"/>
              <w:left w:val="single" w:sz="4" w:space="0" w:color="000000"/>
              <w:bottom w:val="nil"/>
              <w:right w:val="single" w:sz="4" w:space="0" w:color="000000"/>
            </w:tcBorders>
            <w:vAlign w:val="center"/>
            <w:hideMark/>
          </w:tcPr>
          <w:p w:rsidR="00EB2220" w:rsidRPr="00EB2220" w:rsidRDefault="00EB2220" w:rsidP="00EB2220">
            <w:pPr>
              <w:suppressAutoHyphens w:val="0"/>
              <w:rPr>
                <w:rFonts w:ascii="Arial" w:hAnsi="Arial" w:cs="Arial"/>
                <w:sz w:val="18"/>
                <w:szCs w:val="18"/>
                <w:u w:val="single"/>
                <w:lang w:val="es-MX" w:eastAsia="es-MX"/>
              </w:rPr>
            </w:pPr>
          </w:p>
        </w:tc>
      </w:tr>
      <w:tr w:rsidR="00EB2220" w:rsidRPr="00EB2220" w:rsidTr="00EB2220">
        <w:trPr>
          <w:trHeight w:val="540"/>
        </w:trPr>
        <w:tc>
          <w:tcPr>
            <w:tcW w:w="388" w:type="pct"/>
            <w:tcBorders>
              <w:top w:val="nil"/>
              <w:left w:val="single" w:sz="4" w:space="0" w:color="000000"/>
              <w:bottom w:val="single" w:sz="4" w:space="0" w:color="000000"/>
              <w:right w:val="single" w:sz="4" w:space="0" w:color="000000"/>
            </w:tcBorders>
            <w:shd w:val="clear" w:color="auto" w:fill="auto"/>
            <w:noWrap/>
            <w:vAlign w:val="center"/>
            <w:hideMark/>
          </w:tcPr>
          <w:p w:rsidR="00EB2220" w:rsidRPr="00EB2220" w:rsidRDefault="00EB2220" w:rsidP="00EB2220">
            <w:pPr>
              <w:suppressAutoHyphens w:val="0"/>
              <w:jc w:val="center"/>
              <w:rPr>
                <w:rFonts w:ascii="Arial" w:hAnsi="Arial" w:cs="Arial"/>
                <w:sz w:val="14"/>
                <w:szCs w:val="14"/>
                <w:lang w:val="es-MX" w:eastAsia="es-MX"/>
              </w:rPr>
            </w:pPr>
            <w:r w:rsidRPr="00EB2220">
              <w:rPr>
                <w:rFonts w:ascii="Arial" w:hAnsi="Arial" w:cs="Arial"/>
                <w:sz w:val="14"/>
                <w:szCs w:val="14"/>
                <w:lang w:val="es-MX" w:eastAsia="es-MX"/>
              </w:rPr>
              <w:t>8</w:t>
            </w:r>
          </w:p>
        </w:tc>
        <w:tc>
          <w:tcPr>
            <w:tcW w:w="665"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ING. REMBRANDT FARNACIER GUZMAN PANTOJA</w:t>
            </w:r>
          </w:p>
        </w:tc>
        <w:tc>
          <w:tcPr>
            <w:tcW w:w="754"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HOSPITAL IMSS BIENESTAR JAMILTEPEC</w:t>
            </w:r>
          </w:p>
        </w:tc>
        <w:tc>
          <w:tcPr>
            <w:tcW w:w="1415"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ANTIGUO CAMINO A MECHOACÁN S/N  COLONIA SECCIÓN QUINTA    SANTIAGO  JAMILTEPEC. C.P. 71700</w:t>
            </w:r>
          </w:p>
        </w:tc>
        <w:tc>
          <w:tcPr>
            <w:tcW w:w="560"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958 5828046</w:t>
            </w:r>
          </w:p>
        </w:tc>
        <w:tc>
          <w:tcPr>
            <w:tcW w:w="1218" w:type="pct"/>
            <w:tcBorders>
              <w:top w:val="nil"/>
              <w:left w:val="nil"/>
              <w:bottom w:val="single" w:sz="4" w:space="0" w:color="000000"/>
              <w:right w:val="single" w:sz="4" w:space="0" w:color="000000"/>
            </w:tcBorders>
            <w:shd w:val="clear" w:color="auto" w:fill="auto"/>
            <w:vAlign w:val="center"/>
            <w:hideMark/>
          </w:tcPr>
          <w:p w:rsidR="00EB2220" w:rsidRPr="00EB2220" w:rsidRDefault="00FE45DD" w:rsidP="00EB2220">
            <w:pPr>
              <w:suppressAutoHyphens w:val="0"/>
              <w:rPr>
                <w:rFonts w:ascii="Arial" w:hAnsi="Arial" w:cs="Arial"/>
                <w:sz w:val="20"/>
                <w:u w:val="single"/>
                <w:lang w:val="es-MX" w:eastAsia="es-MX"/>
              </w:rPr>
            </w:pPr>
            <w:hyperlink r:id="rId27" w:history="1">
              <w:r w:rsidR="00EB2220" w:rsidRPr="00EB2220">
                <w:rPr>
                  <w:rFonts w:ascii="Arial" w:hAnsi="Arial" w:cs="Arial"/>
                  <w:sz w:val="20"/>
                  <w:u w:val="single"/>
                  <w:lang w:val="es-MX" w:eastAsia="es-MX"/>
                </w:rPr>
                <w:t>rembrandt.guzman@imss.gob.mx&gt;</w:t>
              </w:r>
            </w:hyperlink>
          </w:p>
        </w:tc>
      </w:tr>
      <w:tr w:rsidR="00EB2220" w:rsidRPr="00EB2220" w:rsidTr="00EB2220">
        <w:trPr>
          <w:trHeight w:val="540"/>
        </w:trPr>
        <w:tc>
          <w:tcPr>
            <w:tcW w:w="388"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EB2220" w:rsidRPr="00EB2220" w:rsidRDefault="00EB2220" w:rsidP="00EB2220">
            <w:pPr>
              <w:suppressAutoHyphens w:val="0"/>
              <w:jc w:val="center"/>
              <w:rPr>
                <w:rFonts w:ascii="Arial" w:hAnsi="Arial" w:cs="Arial"/>
                <w:sz w:val="14"/>
                <w:szCs w:val="14"/>
                <w:lang w:val="es-MX" w:eastAsia="es-MX"/>
              </w:rPr>
            </w:pPr>
            <w:r w:rsidRPr="00EB2220">
              <w:rPr>
                <w:rFonts w:ascii="Arial" w:hAnsi="Arial" w:cs="Arial"/>
                <w:sz w:val="14"/>
                <w:szCs w:val="14"/>
                <w:lang w:val="es-MX" w:eastAsia="es-MX"/>
              </w:rPr>
              <w:t>9</w:t>
            </w:r>
          </w:p>
        </w:tc>
        <w:tc>
          <w:tcPr>
            <w:tcW w:w="6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ING. FRANCISCO JAVIER GARCIA ZUÑIGA</w:t>
            </w:r>
          </w:p>
        </w:tc>
        <w:tc>
          <w:tcPr>
            <w:tcW w:w="754"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HOSPITAL IMSS BIENESTAR TLACOLULA DE M.</w:t>
            </w:r>
          </w:p>
        </w:tc>
        <w:tc>
          <w:tcPr>
            <w:tcW w:w="1415"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CARRETERA  A DÍAZ ORDAZ S/N   SECCIÓN 7°  C.P. . 70400  TLACOLULA DE MATAMOROS.  OAXACA.</w:t>
            </w:r>
          </w:p>
        </w:tc>
        <w:tc>
          <w:tcPr>
            <w:tcW w:w="560"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951 5620310</w:t>
            </w:r>
          </w:p>
        </w:tc>
        <w:tc>
          <w:tcPr>
            <w:tcW w:w="1218"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EB2220" w:rsidRPr="00EB2220" w:rsidRDefault="00EB2220" w:rsidP="00EB2220">
            <w:pPr>
              <w:suppressAutoHyphens w:val="0"/>
              <w:rPr>
                <w:rFonts w:ascii="Arial" w:hAnsi="Arial" w:cs="Arial"/>
                <w:sz w:val="18"/>
                <w:szCs w:val="18"/>
                <w:lang w:val="es-MX" w:eastAsia="es-MX"/>
              </w:rPr>
            </w:pPr>
            <w:r w:rsidRPr="00EB2220">
              <w:rPr>
                <w:rFonts w:ascii="Arial" w:hAnsi="Arial" w:cs="Arial"/>
                <w:sz w:val="18"/>
                <w:szCs w:val="18"/>
                <w:lang w:val="es-MX" w:eastAsia="es-MX"/>
              </w:rPr>
              <w:t>francisco.garciaz@imss.gob.mx</w:t>
            </w:r>
          </w:p>
        </w:tc>
      </w:tr>
      <w:tr w:rsidR="00EB2220" w:rsidRPr="00EB2220" w:rsidTr="00EB2220">
        <w:trPr>
          <w:trHeight w:val="360"/>
        </w:trPr>
        <w:tc>
          <w:tcPr>
            <w:tcW w:w="388" w:type="pct"/>
            <w:vMerge/>
            <w:tcBorders>
              <w:top w:val="nil"/>
              <w:left w:val="single" w:sz="4" w:space="0" w:color="000000"/>
              <w:bottom w:val="single" w:sz="4" w:space="0" w:color="000000"/>
              <w:right w:val="single" w:sz="4" w:space="0" w:color="000000"/>
            </w:tcBorders>
            <w:vAlign w:val="center"/>
            <w:hideMark/>
          </w:tcPr>
          <w:p w:rsidR="00EB2220" w:rsidRPr="00EB2220" w:rsidRDefault="00EB2220" w:rsidP="00EB2220">
            <w:pPr>
              <w:suppressAutoHyphens w:val="0"/>
              <w:rPr>
                <w:rFonts w:ascii="Arial" w:hAnsi="Arial" w:cs="Arial"/>
                <w:sz w:val="14"/>
                <w:szCs w:val="14"/>
                <w:lang w:val="es-MX" w:eastAsia="es-MX"/>
              </w:rPr>
            </w:pPr>
          </w:p>
        </w:tc>
        <w:tc>
          <w:tcPr>
            <w:tcW w:w="665" w:type="pct"/>
            <w:vMerge/>
            <w:tcBorders>
              <w:top w:val="nil"/>
              <w:left w:val="single" w:sz="4" w:space="0" w:color="000000"/>
              <w:bottom w:val="single" w:sz="4" w:space="0" w:color="000000"/>
              <w:right w:val="single" w:sz="4" w:space="0" w:color="000000"/>
            </w:tcBorders>
            <w:vAlign w:val="center"/>
            <w:hideMark/>
          </w:tcPr>
          <w:p w:rsidR="00EB2220" w:rsidRPr="00EB2220" w:rsidRDefault="00EB2220" w:rsidP="00EB2220">
            <w:pPr>
              <w:suppressAutoHyphens w:val="0"/>
              <w:rPr>
                <w:rFonts w:ascii="Arial" w:hAnsi="Arial" w:cs="Arial"/>
                <w:sz w:val="14"/>
                <w:szCs w:val="14"/>
                <w:lang w:val="es-MX" w:eastAsia="es-MX"/>
              </w:rPr>
            </w:pPr>
          </w:p>
        </w:tc>
        <w:tc>
          <w:tcPr>
            <w:tcW w:w="754"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COORDINACION MEDICA, OAXACA</w:t>
            </w:r>
          </w:p>
        </w:tc>
        <w:tc>
          <w:tcPr>
            <w:tcW w:w="1415"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REFORMA No 205,  COLONIA CENTRO, C.P 6800, OAXACA, OAX.</w:t>
            </w:r>
          </w:p>
        </w:tc>
        <w:tc>
          <w:tcPr>
            <w:tcW w:w="560"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951 5620310</w:t>
            </w:r>
          </w:p>
        </w:tc>
        <w:tc>
          <w:tcPr>
            <w:tcW w:w="1218" w:type="pct"/>
            <w:vMerge/>
            <w:tcBorders>
              <w:top w:val="nil"/>
              <w:left w:val="single" w:sz="4" w:space="0" w:color="000000"/>
              <w:bottom w:val="single" w:sz="4" w:space="0" w:color="000000"/>
              <w:right w:val="single" w:sz="4" w:space="0" w:color="000000"/>
            </w:tcBorders>
            <w:vAlign w:val="center"/>
            <w:hideMark/>
          </w:tcPr>
          <w:p w:rsidR="00EB2220" w:rsidRPr="00EB2220" w:rsidRDefault="00EB2220" w:rsidP="00EB2220">
            <w:pPr>
              <w:suppressAutoHyphens w:val="0"/>
              <w:rPr>
                <w:rFonts w:ascii="Arial" w:hAnsi="Arial" w:cs="Arial"/>
                <w:sz w:val="18"/>
                <w:szCs w:val="18"/>
                <w:lang w:val="es-MX" w:eastAsia="es-MX"/>
              </w:rPr>
            </w:pPr>
          </w:p>
        </w:tc>
      </w:tr>
      <w:tr w:rsidR="00EB2220" w:rsidRPr="00EB2220" w:rsidTr="00EB2220">
        <w:trPr>
          <w:trHeight w:val="540"/>
        </w:trPr>
        <w:tc>
          <w:tcPr>
            <w:tcW w:w="388" w:type="pct"/>
            <w:tcBorders>
              <w:top w:val="nil"/>
              <w:left w:val="single" w:sz="4" w:space="0" w:color="000000"/>
              <w:bottom w:val="single" w:sz="4" w:space="0" w:color="000000"/>
              <w:right w:val="single" w:sz="4" w:space="0" w:color="000000"/>
            </w:tcBorders>
            <w:shd w:val="clear" w:color="auto" w:fill="auto"/>
            <w:noWrap/>
            <w:vAlign w:val="center"/>
            <w:hideMark/>
          </w:tcPr>
          <w:p w:rsidR="00EB2220" w:rsidRPr="00EB2220" w:rsidRDefault="00EB2220" w:rsidP="00EB2220">
            <w:pPr>
              <w:suppressAutoHyphens w:val="0"/>
              <w:jc w:val="center"/>
              <w:rPr>
                <w:rFonts w:ascii="Arial" w:hAnsi="Arial" w:cs="Arial"/>
                <w:sz w:val="14"/>
                <w:szCs w:val="14"/>
                <w:lang w:val="es-MX" w:eastAsia="es-MX"/>
              </w:rPr>
            </w:pPr>
            <w:r w:rsidRPr="00EB2220">
              <w:rPr>
                <w:rFonts w:ascii="Arial" w:hAnsi="Arial" w:cs="Arial"/>
                <w:sz w:val="14"/>
                <w:szCs w:val="14"/>
                <w:lang w:val="es-MX" w:eastAsia="es-MX"/>
              </w:rPr>
              <w:t>10</w:t>
            </w:r>
          </w:p>
        </w:tc>
        <w:tc>
          <w:tcPr>
            <w:tcW w:w="665"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ARQ. JOSÉ GENARO ÁVILA LOZANO.</w:t>
            </w:r>
          </w:p>
        </w:tc>
        <w:tc>
          <w:tcPr>
            <w:tcW w:w="754"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HOSPITAL IMSS BIENESTAR  MATIAS ROMERO</w:t>
            </w:r>
          </w:p>
        </w:tc>
        <w:tc>
          <w:tcPr>
            <w:tcW w:w="1415"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CALLE TIERRA Y LIBERTAD ESQ. ITURBIDE No. 202, COL. BARRIO JUAREZ NORTE,  MUNICIPIO MATIAS ROMERO AVENDAÑO, OAX. C.P. 70300,</w:t>
            </w:r>
          </w:p>
        </w:tc>
        <w:tc>
          <w:tcPr>
            <w:tcW w:w="560"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972 72403 8</w:t>
            </w:r>
          </w:p>
        </w:tc>
        <w:tc>
          <w:tcPr>
            <w:tcW w:w="1218" w:type="pct"/>
            <w:tcBorders>
              <w:top w:val="nil"/>
              <w:left w:val="nil"/>
              <w:bottom w:val="nil"/>
              <w:right w:val="single" w:sz="4" w:space="0" w:color="000000"/>
            </w:tcBorders>
            <w:shd w:val="clear" w:color="auto" w:fill="auto"/>
            <w:noWrap/>
            <w:vAlign w:val="center"/>
            <w:hideMark/>
          </w:tcPr>
          <w:p w:rsidR="00EB2220" w:rsidRPr="00EB2220" w:rsidRDefault="00FE45DD" w:rsidP="00EB2220">
            <w:pPr>
              <w:suppressAutoHyphens w:val="0"/>
              <w:rPr>
                <w:rFonts w:ascii="Arial" w:hAnsi="Arial" w:cs="Arial"/>
                <w:sz w:val="20"/>
                <w:u w:val="single"/>
                <w:lang w:val="es-MX" w:eastAsia="es-MX"/>
              </w:rPr>
            </w:pPr>
            <w:hyperlink r:id="rId28" w:history="1">
              <w:r w:rsidR="00EB2220" w:rsidRPr="00EB2220">
                <w:rPr>
                  <w:rFonts w:ascii="Arial" w:hAnsi="Arial" w:cs="Arial"/>
                  <w:sz w:val="20"/>
                  <w:u w:val="single"/>
                  <w:lang w:val="es-MX" w:eastAsia="es-MX"/>
                </w:rPr>
                <w:t>jose.avilalo@imss.gob.mx</w:t>
              </w:r>
            </w:hyperlink>
          </w:p>
        </w:tc>
      </w:tr>
      <w:tr w:rsidR="00EB2220" w:rsidRPr="00EB2220" w:rsidTr="00EB2220">
        <w:trPr>
          <w:trHeight w:val="540"/>
        </w:trPr>
        <w:tc>
          <w:tcPr>
            <w:tcW w:w="388" w:type="pct"/>
            <w:tcBorders>
              <w:top w:val="nil"/>
              <w:left w:val="single" w:sz="4" w:space="0" w:color="000000"/>
              <w:bottom w:val="single" w:sz="4" w:space="0" w:color="000000"/>
              <w:right w:val="single" w:sz="4" w:space="0" w:color="000000"/>
            </w:tcBorders>
            <w:shd w:val="clear" w:color="auto" w:fill="auto"/>
            <w:noWrap/>
            <w:vAlign w:val="center"/>
            <w:hideMark/>
          </w:tcPr>
          <w:p w:rsidR="00EB2220" w:rsidRPr="00EB2220" w:rsidRDefault="00EB2220" w:rsidP="00EB2220">
            <w:pPr>
              <w:suppressAutoHyphens w:val="0"/>
              <w:jc w:val="center"/>
              <w:rPr>
                <w:rFonts w:ascii="Arial" w:hAnsi="Arial" w:cs="Arial"/>
                <w:sz w:val="14"/>
                <w:szCs w:val="14"/>
                <w:lang w:val="es-MX" w:eastAsia="es-MX"/>
              </w:rPr>
            </w:pPr>
            <w:r w:rsidRPr="00EB2220">
              <w:rPr>
                <w:rFonts w:ascii="Arial" w:hAnsi="Arial" w:cs="Arial"/>
                <w:sz w:val="14"/>
                <w:szCs w:val="14"/>
                <w:lang w:val="es-MX" w:eastAsia="es-MX"/>
              </w:rPr>
              <w:t>11</w:t>
            </w:r>
          </w:p>
        </w:tc>
        <w:tc>
          <w:tcPr>
            <w:tcW w:w="665"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ING. ÁLVARO CARAZO POSADA.</w:t>
            </w:r>
          </w:p>
        </w:tc>
        <w:tc>
          <w:tcPr>
            <w:tcW w:w="754"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HOSPITAL IMSS BIENESTAR HUAUTLA DE JMZ</w:t>
            </w:r>
          </w:p>
        </w:tc>
        <w:tc>
          <w:tcPr>
            <w:tcW w:w="1415"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 xml:space="preserve">CALLE CERRO DEL FORTIN SIN NUMERO;  COLONIA EL FORTIN; MUNICIPIO HUAUTLA DE JIMENEZ, OAX.C.P. 68500, </w:t>
            </w:r>
          </w:p>
        </w:tc>
        <w:tc>
          <w:tcPr>
            <w:tcW w:w="560"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236 3780039</w:t>
            </w:r>
          </w:p>
        </w:tc>
        <w:tc>
          <w:tcPr>
            <w:tcW w:w="121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B2220" w:rsidRPr="00EB2220" w:rsidRDefault="00FE45DD" w:rsidP="00EB2220">
            <w:pPr>
              <w:suppressAutoHyphens w:val="0"/>
              <w:rPr>
                <w:rFonts w:ascii="Arial" w:hAnsi="Arial" w:cs="Arial"/>
                <w:sz w:val="20"/>
                <w:u w:val="single"/>
                <w:lang w:val="es-MX" w:eastAsia="es-MX"/>
              </w:rPr>
            </w:pPr>
            <w:hyperlink r:id="rId29" w:history="1">
              <w:r w:rsidR="00EB2220" w:rsidRPr="00EB2220">
                <w:rPr>
                  <w:rFonts w:ascii="Arial" w:hAnsi="Arial" w:cs="Arial"/>
                  <w:sz w:val="20"/>
                  <w:u w:val="single"/>
                  <w:lang w:val="es-MX" w:eastAsia="es-MX"/>
                </w:rPr>
                <w:t>alvaro.carazo@imss.gob.mx</w:t>
              </w:r>
            </w:hyperlink>
          </w:p>
        </w:tc>
      </w:tr>
      <w:tr w:rsidR="00EB2220" w:rsidRPr="00EB2220" w:rsidTr="00EB2220">
        <w:trPr>
          <w:trHeight w:val="540"/>
        </w:trPr>
        <w:tc>
          <w:tcPr>
            <w:tcW w:w="388" w:type="pct"/>
            <w:tcBorders>
              <w:top w:val="nil"/>
              <w:left w:val="single" w:sz="4" w:space="0" w:color="000000"/>
              <w:bottom w:val="single" w:sz="4" w:space="0" w:color="000000"/>
              <w:right w:val="single" w:sz="4" w:space="0" w:color="000000"/>
            </w:tcBorders>
            <w:shd w:val="clear" w:color="auto" w:fill="auto"/>
            <w:noWrap/>
            <w:vAlign w:val="center"/>
            <w:hideMark/>
          </w:tcPr>
          <w:p w:rsidR="00EB2220" w:rsidRPr="00EB2220" w:rsidRDefault="00EB2220" w:rsidP="00EB2220">
            <w:pPr>
              <w:suppressAutoHyphens w:val="0"/>
              <w:jc w:val="center"/>
              <w:rPr>
                <w:rFonts w:ascii="Arial" w:hAnsi="Arial" w:cs="Arial"/>
                <w:sz w:val="14"/>
                <w:szCs w:val="14"/>
                <w:lang w:val="es-MX" w:eastAsia="es-MX"/>
              </w:rPr>
            </w:pPr>
            <w:r w:rsidRPr="00EB2220">
              <w:rPr>
                <w:rFonts w:ascii="Arial" w:hAnsi="Arial" w:cs="Arial"/>
                <w:sz w:val="14"/>
                <w:szCs w:val="14"/>
                <w:lang w:val="es-MX" w:eastAsia="es-MX"/>
              </w:rPr>
              <w:t>13</w:t>
            </w:r>
          </w:p>
        </w:tc>
        <w:tc>
          <w:tcPr>
            <w:tcW w:w="665"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ING. FELIPE RODRÍGUEZ MENDOZA.</w:t>
            </w:r>
          </w:p>
        </w:tc>
        <w:tc>
          <w:tcPr>
            <w:tcW w:w="754"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HOSPITAL IMSS BIENESTAR JUXTLAHUACA</w:t>
            </w:r>
          </w:p>
        </w:tc>
        <w:tc>
          <w:tcPr>
            <w:tcW w:w="1415"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 xml:space="preserve">KM 1, CARRETERA HUAJUAPAN-JUXTLAHUACA, COLONIA LAZARO CARDENAS, SANTIAGO JUXTLAHUACA, OAX, C.P:69700 </w:t>
            </w:r>
          </w:p>
        </w:tc>
        <w:tc>
          <w:tcPr>
            <w:tcW w:w="560"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953 5540308</w:t>
            </w:r>
          </w:p>
        </w:tc>
        <w:tc>
          <w:tcPr>
            <w:tcW w:w="1218" w:type="pct"/>
            <w:vMerge/>
            <w:tcBorders>
              <w:top w:val="single" w:sz="4" w:space="0" w:color="000000"/>
              <w:left w:val="single" w:sz="4" w:space="0" w:color="000000"/>
              <w:bottom w:val="single" w:sz="4" w:space="0" w:color="000000"/>
              <w:right w:val="single" w:sz="4" w:space="0" w:color="000000"/>
            </w:tcBorders>
            <w:vAlign w:val="center"/>
            <w:hideMark/>
          </w:tcPr>
          <w:p w:rsidR="00EB2220" w:rsidRPr="00EB2220" w:rsidRDefault="00EB2220" w:rsidP="00EB2220">
            <w:pPr>
              <w:suppressAutoHyphens w:val="0"/>
              <w:rPr>
                <w:rFonts w:ascii="Arial" w:hAnsi="Arial" w:cs="Arial"/>
                <w:sz w:val="20"/>
                <w:u w:val="single"/>
                <w:lang w:val="es-MX" w:eastAsia="es-MX"/>
              </w:rPr>
            </w:pPr>
          </w:p>
        </w:tc>
      </w:tr>
      <w:tr w:rsidR="00EB2220" w:rsidRPr="00EB2220" w:rsidTr="00EB2220">
        <w:trPr>
          <w:trHeight w:val="360"/>
        </w:trPr>
        <w:tc>
          <w:tcPr>
            <w:tcW w:w="388" w:type="pct"/>
            <w:tcBorders>
              <w:top w:val="nil"/>
              <w:left w:val="single" w:sz="4" w:space="0" w:color="000000"/>
              <w:bottom w:val="single" w:sz="4" w:space="0" w:color="000000"/>
              <w:right w:val="single" w:sz="4" w:space="0" w:color="000000"/>
            </w:tcBorders>
            <w:shd w:val="clear" w:color="auto" w:fill="auto"/>
            <w:noWrap/>
            <w:vAlign w:val="center"/>
            <w:hideMark/>
          </w:tcPr>
          <w:p w:rsidR="00EB2220" w:rsidRPr="00EB2220" w:rsidRDefault="00EB2220" w:rsidP="00EB2220">
            <w:pPr>
              <w:suppressAutoHyphens w:val="0"/>
              <w:jc w:val="center"/>
              <w:rPr>
                <w:rFonts w:ascii="Arial" w:hAnsi="Arial" w:cs="Arial"/>
                <w:sz w:val="14"/>
                <w:szCs w:val="14"/>
                <w:lang w:val="es-MX" w:eastAsia="es-MX"/>
              </w:rPr>
            </w:pPr>
            <w:r w:rsidRPr="00EB2220">
              <w:rPr>
                <w:rFonts w:ascii="Arial" w:hAnsi="Arial" w:cs="Arial"/>
                <w:sz w:val="14"/>
                <w:szCs w:val="14"/>
                <w:lang w:val="es-MX" w:eastAsia="es-MX"/>
              </w:rPr>
              <w:t>14</w:t>
            </w:r>
          </w:p>
        </w:tc>
        <w:tc>
          <w:tcPr>
            <w:tcW w:w="665"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ING JESSICA PINTO DE LEON</w:t>
            </w:r>
          </w:p>
        </w:tc>
        <w:tc>
          <w:tcPr>
            <w:tcW w:w="754"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HOSPITAL IMSS BIENESTAR VILLALTA</w:t>
            </w:r>
          </w:p>
        </w:tc>
        <w:tc>
          <w:tcPr>
            <w:tcW w:w="1415"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rPr>
                <w:rFonts w:ascii="Arial" w:hAnsi="Arial" w:cs="Arial"/>
                <w:sz w:val="14"/>
                <w:szCs w:val="14"/>
                <w:lang w:val="es-MX" w:eastAsia="es-MX"/>
              </w:rPr>
            </w:pPr>
            <w:r w:rsidRPr="00EB2220">
              <w:rPr>
                <w:rFonts w:ascii="Arial" w:hAnsi="Arial" w:cs="Arial"/>
                <w:sz w:val="14"/>
                <w:szCs w:val="14"/>
                <w:lang w:val="es-MX" w:eastAsia="es-MX"/>
              </w:rPr>
              <w:t>CARRETERA  A TEMAXCALAPA, S/N. KM 1.5, COLONIA CENTRO, SAN ILDEFONSO VILLA ALTA, OAX. C.P. 68800,</w:t>
            </w:r>
          </w:p>
        </w:tc>
        <w:tc>
          <w:tcPr>
            <w:tcW w:w="560" w:type="pct"/>
            <w:tcBorders>
              <w:top w:val="nil"/>
              <w:left w:val="nil"/>
              <w:bottom w:val="single" w:sz="4" w:space="0" w:color="000000"/>
              <w:right w:val="single" w:sz="4" w:space="0" w:color="000000"/>
            </w:tcBorders>
            <w:shd w:val="clear" w:color="auto" w:fill="auto"/>
            <w:vAlign w:val="center"/>
            <w:hideMark/>
          </w:tcPr>
          <w:p w:rsidR="00EB2220" w:rsidRPr="00EB2220" w:rsidRDefault="00EB2220" w:rsidP="00EB2220">
            <w:pPr>
              <w:suppressAutoHyphens w:val="0"/>
              <w:jc w:val="right"/>
              <w:rPr>
                <w:rFonts w:ascii="Arial" w:hAnsi="Arial" w:cs="Arial"/>
                <w:sz w:val="16"/>
                <w:szCs w:val="16"/>
                <w:lang w:val="es-MX" w:eastAsia="es-MX"/>
              </w:rPr>
            </w:pPr>
            <w:r w:rsidRPr="00EB2220">
              <w:rPr>
                <w:rFonts w:ascii="Arial" w:hAnsi="Arial" w:cs="Arial"/>
                <w:sz w:val="16"/>
                <w:szCs w:val="16"/>
                <w:lang w:val="es-MX" w:eastAsia="es-MX"/>
              </w:rPr>
              <w:t>951 5013431</w:t>
            </w:r>
          </w:p>
        </w:tc>
        <w:tc>
          <w:tcPr>
            <w:tcW w:w="1218" w:type="pct"/>
            <w:tcBorders>
              <w:top w:val="nil"/>
              <w:left w:val="nil"/>
              <w:bottom w:val="single" w:sz="4" w:space="0" w:color="000000"/>
              <w:right w:val="single" w:sz="4" w:space="0" w:color="000000"/>
            </w:tcBorders>
            <w:shd w:val="clear" w:color="auto" w:fill="auto"/>
            <w:noWrap/>
            <w:vAlign w:val="center"/>
            <w:hideMark/>
          </w:tcPr>
          <w:p w:rsidR="00EB2220" w:rsidRPr="00EB2220" w:rsidRDefault="00FE45DD" w:rsidP="00EB2220">
            <w:pPr>
              <w:suppressAutoHyphens w:val="0"/>
              <w:rPr>
                <w:rFonts w:ascii="Arial" w:hAnsi="Arial" w:cs="Arial"/>
                <w:sz w:val="20"/>
                <w:u w:val="single"/>
                <w:lang w:val="es-MX" w:eastAsia="es-MX"/>
              </w:rPr>
            </w:pPr>
            <w:hyperlink r:id="rId30" w:history="1">
              <w:r w:rsidR="00EB2220" w:rsidRPr="00EB2220">
                <w:rPr>
                  <w:rFonts w:ascii="Arial" w:hAnsi="Arial" w:cs="Arial"/>
                  <w:sz w:val="20"/>
                  <w:u w:val="single"/>
                  <w:lang w:val="es-MX" w:eastAsia="es-MX"/>
                </w:rPr>
                <w:t>jessica.pinto@imss.gob.mx</w:t>
              </w:r>
            </w:hyperlink>
          </w:p>
        </w:tc>
      </w:tr>
      <w:tr w:rsidR="00EB2220" w:rsidRPr="00EB2220" w:rsidTr="00EB2220">
        <w:trPr>
          <w:trHeight w:val="255"/>
        </w:trPr>
        <w:tc>
          <w:tcPr>
            <w:tcW w:w="388"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c>
          <w:tcPr>
            <w:tcW w:w="665"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c>
          <w:tcPr>
            <w:tcW w:w="754"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c>
          <w:tcPr>
            <w:tcW w:w="1415"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c>
          <w:tcPr>
            <w:tcW w:w="560"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c>
          <w:tcPr>
            <w:tcW w:w="1218" w:type="pct"/>
            <w:tcBorders>
              <w:top w:val="nil"/>
              <w:left w:val="nil"/>
              <w:bottom w:val="nil"/>
              <w:right w:val="nil"/>
            </w:tcBorders>
            <w:shd w:val="clear" w:color="auto" w:fill="auto"/>
            <w:noWrap/>
            <w:vAlign w:val="bottom"/>
            <w:hideMark/>
          </w:tcPr>
          <w:p w:rsidR="00EB2220" w:rsidRPr="00EB2220" w:rsidRDefault="00EB2220" w:rsidP="00EB2220">
            <w:pPr>
              <w:suppressAutoHyphens w:val="0"/>
              <w:rPr>
                <w:rFonts w:ascii="Arial" w:hAnsi="Arial" w:cs="Arial"/>
                <w:sz w:val="20"/>
                <w:lang w:val="es-MX" w:eastAsia="es-MX"/>
              </w:rPr>
            </w:pPr>
          </w:p>
        </w:tc>
      </w:tr>
    </w:tbl>
    <w:p w:rsidR="0050710B" w:rsidRDefault="0050710B" w:rsidP="0050710B">
      <w:pPr>
        <w:tabs>
          <w:tab w:val="left" w:pos="5680"/>
        </w:tabs>
        <w:jc w:val="center"/>
        <w:rPr>
          <w:rFonts w:ascii="Montserrat" w:hAnsi="Montserrat"/>
          <w:sz w:val="22"/>
          <w:szCs w:val="22"/>
          <w:lang w:val="es-MX"/>
        </w:rPr>
      </w:pPr>
    </w:p>
    <w:p w:rsidR="0050710B" w:rsidRDefault="0050710B" w:rsidP="0050710B">
      <w:pPr>
        <w:tabs>
          <w:tab w:val="left" w:pos="5680"/>
        </w:tabs>
        <w:jc w:val="center"/>
        <w:rPr>
          <w:rFonts w:ascii="Montserrat" w:hAnsi="Montserrat"/>
          <w:sz w:val="22"/>
          <w:szCs w:val="22"/>
          <w:lang w:val="es-MX"/>
        </w:rPr>
      </w:pPr>
    </w:p>
    <w:p w:rsidR="0050710B" w:rsidRDefault="0050710B" w:rsidP="0050710B">
      <w:pPr>
        <w:tabs>
          <w:tab w:val="left" w:pos="5680"/>
        </w:tabs>
        <w:jc w:val="center"/>
        <w:rPr>
          <w:rFonts w:ascii="Montserrat" w:hAnsi="Montserrat"/>
          <w:sz w:val="22"/>
          <w:szCs w:val="22"/>
          <w:lang w:val="es-MX"/>
        </w:rPr>
      </w:pPr>
    </w:p>
    <w:p w:rsidR="00A86BA8" w:rsidRDefault="00A86BA8" w:rsidP="0050710B">
      <w:pPr>
        <w:tabs>
          <w:tab w:val="left" w:pos="5680"/>
        </w:tabs>
        <w:jc w:val="center"/>
        <w:rPr>
          <w:rFonts w:ascii="Montserrat" w:hAnsi="Montserrat"/>
          <w:sz w:val="22"/>
          <w:szCs w:val="22"/>
          <w:lang w:val="es-MX"/>
        </w:rPr>
      </w:pPr>
    </w:p>
    <w:p w:rsidR="00A86BA8" w:rsidRDefault="00A86BA8" w:rsidP="0050710B">
      <w:pPr>
        <w:tabs>
          <w:tab w:val="left" w:pos="5680"/>
        </w:tabs>
        <w:jc w:val="center"/>
        <w:rPr>
          <w:rFonts w:ascii="Montserrat" w:hAnsi="Montserrat"/>
          <w:sz w:val="22"/>
          <w:szCs w:val="22"/>
          <w:lang w:val="es-MX"/>
        </w:rPr>
      </w:pPr>
    </w:p>
    <w:p w:rsidR="00A86BA8" w:rsidRDefault="00A86BA8" w:rsidP="0050710B">
      <w:pPr>
        <w:tabs>
          <w:tab w:val="left" w:pos="5680"/>
        </w:tabs>
        <w:jc w:val="center"/>
        <w:rPr>
          <w:rFonts w:ascii="Montserrat" w:hAnsi="Montserrat"/>
          <w:sz w:val="22"/>
          <w:szCs w:val="22"/>
          <w:lang w:val="es-MX"/>
        </w:rPr>
      </w:pPr>
    </w:p>
    <w:p w:rsidR="00A86BA8" w:rsidRDefault="00A86BA8" w:rsidP="0050710B">
      <w:pPr>
        <w:tabs>
          <w:tab w:val="left" w:pos="5680"/>
        </w:tabs>
        <w:jc w:val="center"/>
        <w:rPr>
          <w:rFonts w:ascii="Montserrat" w:hAnsi="Montserrat"/>
          <w:sz w:val="22"/>
          <w:szCs w:val="22"/>
          <w:lang w:val="es-MX"/>
        </w:rPr>
      </w:pPr>
    </w:p>
    <w:p w:rsidR="00A86BA8" w:rsidRDefault="00A86BA8" w:rsidP="0050710B">
      <w:pPr>
        <w:tabs>
          <w:tab w:val="left" w:pos="5680"/>
        </w:tabs>
        <w:jc w:val="center"/>
        <w:rPr>
          <w:rFonts w:ascii="Montserrat" w:hAnsi="Montserrat"/>
          <w:sz w:val="22"/>
          <w:szCs w:val="22"/>
          <w:lang w:val="es-MX"/>
        </w:rPr>
      </w:pPr>
    </w:p>
    <w:p w:rsidR="00A86BA8" w:rsidRDefault="00A86BA8" w:rsidP="0050710B">
      <w:pPr>
        <w:tabs>
          <w:tab w:val="left" w:pos="5680"/>
        </w:tabs>
        <w:jc w:val="center"/>
        <w:rPr>
          <w:rFonts w:ascii="Montserrat" w:hAnsi="Montserrat"/>
          <w:sz w:val="22"/>
          <w:szCs w:val="22"/>
          <w:lang w:val="es-MX"/>
        </w:rPr>
      </w:pPr>
    </w:p>
    <w:p w:rsidR="00A86BA8" w:rsidRDefault="00A86BA8" w:rsidP="0050710B">
      <w:pPr>
        <w:tabs>
          <w:tab w:val="left" w:pos="5680"/>
        </w:tabs>
        <w:jc w:val="center"/>
        <w:rPr>
          <w:rFonts w:ascii="Montserrat" w:hAnsi="Montserrat"/>
          <w:sz w:val="22"/>
          <w:szCs w:val="22"/>
          <w:lang w:val="es-MX"/>
        </w:rPr>
      </w:pPr>
    </w:p>
    <w:p w:rsidR="00967604" w:rsidRDefault="00967604" w:rsidP="006361F8">
      <w:pPr>
        <w:tabs>
          <w:tab w:val="left" w:pos="5680"/>
        </w:tabs>
        <w:rPr>
          <w:rFonts w:ascii="Montserrat" w:hAnsi="Montserrat"/>
          <w:sz w:val="22"/>
          <w:szCs w:val="22"/>
          <w:lang w:val="es-MX"/>
        </w:rPr>
      </w:pPr>
    </w:p>
    <w:p w:rsidR="00967604" w:rsidRDefault="00967604" w:rsidP="006361F8">
      <w:pPr>
        <w:tabs>
          <w:tab w:val="left" w:pos="5680"/>
        </w:tabs>
        <w:rPr>
          <w:rFonts w:ascii="Montserrat" w:hAnsi="Montserrat"/>
          <w:sz w:val="22"/>
          <w:szCs w:val="22"/>
          <w:lang w:val="es-MX"/>
        </w:rPr>
      </w:pPr>
    </w:p>
    <w:p w:rsidR="00967604" w:rsidRDefault="00967604" w:rsidP="006361F8">
      <w:pPr>
        <w:tabs>
          <w:tab w:val="left" w:pos="5680"/>
        </w:tabs>
        <w:rPr>
          <w:rFonts w:ascii="Montserrat" w:hAnsi="Montserrat"/>
          <w:sz w:val="22"/>
          <w:szCs w:val="22"/>
          <w:lang w:val="es-MX"/>
        </w:rPr>
      </w:pPr>
    </w:p>
    <w:p w:rsidR="0050710B" w:rsidRDefault="00726D06" w:rsidP="00726D06">
      <w:pPr>
        <w:jc w:val="center"/>
        <w:rPr>
          <w:rFonts w:ascii="Montserrat" w:hAnsi="Montserrat" w:cs="Arial"/>
          <w:b/>
          <w:lang w:val="es-MX"/>
        </w:rPr>
      </w:pPr>
      <w:r w:rsidRPr="00CB364C">
        <w:rPr>
          <w:rFonts w:ascii="Montserrat" w:hAnsi="Montserrat" w:cs="Arial"/>
          <w:b/>
          <w:lang w:val="es-MX"/>
        </w:rPr>
        <w:t>ANEXO</w:t>
      </w:r>
      <w:r w:rsidR="0050710B" w:rsidRPr="00CB364C">
        <w:rPr>
          <w:rFonts w:ascii="Montserrat" w:hAnsi="Montserrat" w:cs="Arial"/>
          <w:b/>
          <w:lang w:val="es-MX"/>
        </w:rPr>
        <w:t xml:space="preserve"> 15 (QUINCE)</w:t>
      </w:r>
    </w:p>
    <w:p w:rsidR="00967604" w:rsidRPr="00CB364C" w:rsidRDefault="00967604" w:rsidP="00726D06">
      <w:pPr>
        <w:jc w:val="center"/>
        <w:rPr>
          <w:rFonts w:ascii="Montserrat" w:hAnsi="Montserrat" w:cs="Arial"/>
          <w:b/>
          <w:lang w:val="es-MX"/>
        </w:rPr>
      </w:pPr>
    </w:p>
    <w:p w:rsidR="0050710B" w:rsidRPr="00CB364C" w:rsidRDefault="0050710B" w:rsidP="0050710B">
      <w:pPr>
        <w:jc w:val="center"/>
        <w:rPr>
          <w:rFonts w:ascii="Montserrat" w:hAnsi="Montserrat" w:cs="Arial"/>
          <w:lang w:val="es-MX"/>
        </w:rPr>
      </w:pPr>
      <w:r w:rsidRPr="00CB364C">
        <w:rPr>
          <w:rFonts w:ascii="Montserrat" w:hAnsi="Montserrat" w:cs="Arial"/>
          <w:lang w:val="es-MX"/>
        </w:rPr>
        <w:t>AUTORIZACIÓN DE DEDUCCIÓN</w:t>
      </w:r>
    </w:p>
    <w:p w:rsidR="0050710B" w:rsidRPr="00CB364C" w:rsidRDefault="0050710B" w:rsidP="0050710B">
      <w:pPr>
        <w:jc w:val="center"/>
        <w:rPr>
          <w:rFonts w:ascii="Montserrat" w:hAnsi="Montserrat" w:cs="Arial"/>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50710B" w:rsidRPr="00CB364C" w:rsidTr="003E7E4D">
        <w:tc>
          <w:tcPr>
            <w:tcW w:w="8978" w:type="dxa"/>
            <w:shd w:val="clear" w:color="auto" w:fill="auto"/>
          </w:tcPr>
          <w:p w:rsidR="0050710B" w:rsidRPr="00CB364C" w:rsidRDefault="0050710B" w:rsidP="003E7E4D">
            <w:pPr>
              <w:suppressAutoHyphens w:val="0"/>
              <w:jc w:val="center"/>
              <w:rPr>
                <w:rFonts w:ascii="Montserrat" w:eastAsia="Calibri" w:hAnsi="Montserrat"/>
                <w:sz w:val="22"/>
                <w:szCs w:val="22"/>
                <w:lang w:val="es-MX" w:eastAsia="en-US"/>
              </w:rPr>
            </w:pPr>
            <w:r w:rsidRPr="00CB364C">
              <w:rPr>
                <w:rFonts w:ascii="Montserrat" w:eastAsia="Calibri" w:hAnsi="Montserrat"/>
                <w:sz w:val="22"/>
                <w:szCs w:val="22"/>
                <w:lang w:val="es-MX" w:eastAsia="en-US"/>
              </w:rPr>
              <w:t>MEMBRETE DE LA EMPRESA.</w:t>
            </w:r>
          </w:p>
        </w:tc>
      </w:tr>
    </w:tbl>
    <w:p w:rsidR="0050710B" w:rsidRPr="00CB364C" w:rsidRDefault="0050710B" w:rsidP="0050710B">
      <w:pPr>
        <w:suppressAutoHyphens w:val="0"/>
        <w:spacing w:after="200" w:line="276" w:lineRule="auto"/>
        <w:jc w:val="both"/>
        <w:rPr>
          <w:rFonts w:ascii="Montserrat" w:eastAsia="Calibri" w:hAnsi="Montserrat"/>
          <w:sz w:val="22"/>
          <w:szCs w:val="22"/>
          <w:lang w:val="es-MX" w:eastAsia="en-US"/>
        </w:rPr>
      </w:pPr>
    </w:p>
    <w:p w:rsidR="00967604" w:rsidRPr="00967604" w:rsidRDefault="00967604" w:rsidP="00967604">
      <w:pPr>
        <w:suppressAutoHyphens w:val="0"/>
        <w:spacing w:after="200" w:line="276" w:lineRule="auto"/>
        <w:jc w:val="center"/>
        <w:rPr>
          <w:rFonts w:ascii="Arial" w:eastAsia="Calibri" w:hAnsi="Arial" w:cs="Arial"/>
          <w:b/>
          <w:sz w:val="22"/>
          <w:szCs w:val="22"/>
          <w:lang w:val="es-MX" w:eastAsia="en-US"/>
        </w:rPr>
      </w:pPr>
      <w:r w:rsidRPr="00967604">
        <w:rPr>
          <w:rFonts w:ascii="Arial" w:eastAsia="Calibri" w:hAnsi="Arial" w:cs="Arial"/>
          <w:b/>
          <w:sz w:val="22"/>
          <w:szCs w:val="22"/>
          <w:lang w:val="es-MX" w:eastAsia="en-US"/>
        </w:rPr>
        <w:t>SERVICIO DE CONTROL DE FAUNA NOCIVA, RÉGIMEN IMSS</w:t>
      </w:r>
      <w:r w:rsidR="00104489">
        <w:rPr>
          <w:rFonts w:ascii="Arial" w:eastAsia="Calibri" w:hAnsi="Arial" w:cs="Arial"/>
          <w:b/>
          <w:sz w:val="22"/>
          <w:szCs w:val="22"/>
          <w:lang w:val="es-MX" w:eastAsia="en-US"/>
        </w:rPr>
        <w:t xml:space="preserve"> BIENESTAR</w:t>
      </w:r>
      <w:r w:rsidRPr="00967604">
        <w:rPr>
          <w:rFonts w:ascii="Arial" w:eastAsia="Calibri" w:hAnsi="Arial" w:cs="Arial"/>
          <w:b/>
          <w:sz w:val="22"/>
          <w:szCs w:val="22"/>
          <w:lang w:val="es-MX" w:eastAsia="en-US"/>
        </w:rPr>
        <w:t>, EJERCICIO 2024</w:t>
      </w:r>
    </w:p>
    <w:p w:rsidR="00967604" w:rsidRPr="00967604" w:rsidRDefault="00967604" w:rsidP="00967604">
      <w:pPr>
        <w:suppressAutoHyphens w:val="0"/>
        <w:spacing w:after="200" w:line="276" w:lineRule="auto"/>
        <w:rPr>
          <w:rFonts w:ascii="Arial" w:eastAsia="Calibri" w:hAnsi="Arial" w:cs="Arial"/>
          <w:sz w:val="22"/>
          <w:szCs w:val="22"/>
          <w:lang w:val="es-MX" w:eastAsia="en-US"/>
        </w:rPr>
      </w:pPr>
      <w:r w:rsidRPr="00967604">
        <w:rPr>
          <w:rFonts w:ascii="Arial" w:eastAsia="Calibri" w:hAnsi="Arial" w:cs="Arial"/>
          <w:sz w:val="22"/>
          <w:szCs w:val="22"/>
          <w:lang w:val="es-MX" w:eastAsia="en-US"/>
        </w:rPr>
        <w:t>PRESENTE:</w:t>
      </w:r>
    </w:p>
    <w:p w:rsidR="00967604" w:rsidRPr="00967604" w:rsidRDefault="00967604" w:rsidP="00967604">
      <w:pPr>
        <w:suppressAutoHyphens w:val="0"/>
        <w:spacing w:after="200" w:line="276" w:lineRule="auto"/>
        <w:jc w:val="both"/>
        <w:rPr>
          <w:rFonts w:ascii="Arial" w:eastAsia="Calibri" w:hAnsi="Arial" w:cs="Arial"/>
          <w:sz w:val="22"/>
          <w:szCs w:val="22"/>
          <w:lang w:val="es-MX" w:eastAsia="en-US"/>
        </w:rPr>
      </w:pPr>
      <w:r w:rsidRPr="00967604">
        <w:rPr>
          <w:rFonts w:ascii="Arial" w:eastAsia="Calibri" w:hAnsi="Arial" w:cs="Arial"/>
          <w:sz w:val="22"/>
          <w:szCs w:val="22"/>
          <w:lang w:val="es-MX" w:eastAsia="en-US"/>
        </w:rPr>
        <w:t xml:space="preserve">C.________________ </w:t>
      </w:r>
      <w:r w:rsidR="00BC322D" w:rsidRPr="00967604">
        <w:rPr>
          <w:rFonts w:ascii="Arial" w:eastAsia="Calibri" w:hAnsi="Arial" w:cs="Arial"/>
          <w:sz w:val="22"/>
          <w:szCs w:val="22"/>
          <w:lang w:val="es-MX" w:eastAsia="en-US"/>
        </w:rPr>
        <w:t>Representante legal</w:t>
      </w:r>
      <w:r w:rsidRPr="00967604">
        <w:rPr>
          <w:rFonts w:ascii="Arial" w:eastAsia="Calibri" w:hAnsi="Arial" w:cs="Arial"/>
          <w:sz w:val="22"/>
          <w:szCs w:val="22"/>
          <w:lang w:val="es-MX" w:eastAsia="en-US"/>
        </w:rPr>
        <w:t xml:space="preserve"> de la empresa_______________________ manifiesto lo siguiente:</w:t>
      </w:r>
    </w:p>
    <w:p w:rsidR="00967604" w:rsidRPr="00967604" w:rsidRDefault="00967604" w:rsidP="00967604">
      <w:pPr>
        <w:suppressAutoHyphens w:val="0"/>
        <w:spacing w:after="200" w:line="276" w:lineRule="auto"/>
        <w:jc w:val="both"/>
        <w:rPr>
          <w:rFonts w:ascii="Arial" w:eastAsia="Calibri" w:hAnsi="Arial" w:cs="Arial"/>
          <w:sz w:val="22"/>
          <w:szCs w:val="22"/>
          <w:lang w:val="es-MX" w:eastAsia="en-US"/>
        </w:rPr>
      </w:pPr>
      <w:r w:rsidRPr="00967604">
        <w:rPr>
          <w:rFonts w:ascii="Arial" w:eastAsia="Calibri" w:hAnsi="Arial" w:cs="Arial"/>
          <w:b/>
          <w:sz w:val="22"/>
          <w:szCs w:val="22"/>
          <w:lang w:val="es-MX" w:eastAsia="en-US"/>
        </w:rPr>
        <w:t xml:space="preserve">Autorizo </w:t>
      </w:r>
      <w:r w:rsidRPr="00967604">
        <w:rPr>
          <w:rFonts w:ascii="Arial" w:eastAsia="Calibri" w:hAnsi="Arial" w:cs="Arial"/>
          <w:sz w:val="22"/>
          <w:szCs w:val="22"/>
          <w:lang w:val="es-MX" w:eastAsia="en-US"/>
        </w:rPr>
        <w:t xml:space="preserve"> al Instituto Mexicano del Seguro Social a que, en caso de que mi representada no diera cumplimiento  por causas injustificadas y atribuibles a mi empresa con la realización del servicio en tiempo y forma conforme al programa calendarizado,  atender un servicio mal realizado, atender un servicio fuera de programación que se me haya solicitado y/o no atender al requerimiento realizado por algún jefe de conservación de unidad a través de los medios autorizados como son  vía correo electrónico o telefónico o fax  a tomar las siguientes acciones: </w:t>
      </w:r>
    </w:p>
    <w:p w:rsidR="00967604" w:rsidRPr="00967604" w:rsidRDefault="00967604" w:rsidP="00967604">
      <w:pPr>
        <w:suppressAutoHyphens w:val="0"/>
        <w:spacing w:after="200" w:line="276" w:lineRule="auto"/>
        <w:jc w:val="both"/>
        <w:rPr>
          <w:rFonts w:ascii="Arial" w:eastAsia="Calibri" w:hAnsi="Arial" w:cs="Arial"/>
          <w:b/>
          <w:sz w:val="22"/>
          <w:szCs w:val="22"/>
          <w:lang w:val="es-MX" w:eastAsia="en-US"/>
        </w:rPr>
      </w:pPr>
      <w:r w:rsidRPr="00967604">
        <w:rPr>
          <w:rFonts w:ascii="Arial" w:eastAsia="Calibri" w:hAnsi="Arial" w:cs="Arial"/>
          <w:b/>
          <w:sz w:val="22"/>
          <w:szCs w:val="22"/>
          <w:lang w:val="es-MX" w:eastAsia="en-US"/>
        </w:rPr>
        <w:t>“EL INSTITUTO”  puede realizar los servicios solicitados con un tercero al precio que este lo tenga en el mercado, y mi representada se hará cargo del pago  directo al tercero que se le hayan contratado los servicios y en caso de no cubrir  el pago en el tiempo otorgado  por el tercero también autorizo a “EL INSTITUTO” a que dicho importe me sea deducido de las facturas que  mi representada presente para cobro de servicios que si hayan sido realizados.</w:t>
      </w:r>
    </w:p>
    <w:p w:rsidR="00967604" w:rsidRPr="00967604" w:rsidRDefault="00967604" w:rsidP="00BC322D">
      <w:pPr>
        <w:suppressAutoHyphens w:val="0"/>
        <w:spacing w:after="200" w:line="276" w:lineRule="auto"/>
        <w:jc w:val="center"/>
        <w:rPr>
          <w:rFonts w:ascii="Arial" w:eastAsia="Calibri" w:hAnsi="Arial" w:cs="Arial"/>
          <w:sz w:val="22"/>
          <w:szCs w:val="22"/>
          <w:lang w:val="es-MX" w:eastAsia="en-US"/>
        </w:rPr>
      </w:pPr>
    </w:p>
    <w:p w:rsidR="00967604" w:rsidRPr="00967604" w:rsidRDefault="00967604" w:rsidP="00BC322D">
      <w:pPr>
        <w:suppressAutoHyphens w:val="0"/>
        <w:spacing w:after="200" w:line="276" w:lineRule="auto"/>
        <w:jc w:val="center"/>
        <w:rPr>
          <w:rFonts w:ascii="Arial" w:eastAsia="Calibri" w:hAnsi="Arial" w:cs="Arial"/>
          <w:sz w:val="22"/>
          <w:szCs w:val="22"/>
          <w:lang w:val="es-MX" w:eastAsia="en-US"/>
        </w:rPr>
      </w:pPr>
      <w:r w:rsidRPr="00967604">
        <w:rPr>
          <w:rFonts w:ascii="Arial" w:eastAsia="Calibri" w:hAnsi="Arial" w:cs="Arial"/>
          <w:sz w:val="22"/>
          <w:szCs w:val="22"/>
          <w:lang w:val="es-MX" w:eastAsia="en-US"/>
        </w:rPr>
        <w:t>Atte.</w:t>
      </w:r>
    </w:p>
    <w:p w:rsidR="00967604" w:rsidRPr="00967604" w:rsidRDefault="00967604" w:rsidP="00BC322D">
      <w:pPr>
        <w:suppressAutoHyphens w:val="0"/>
        <w:spacing w:after="200" w:line="276" w:lineRule="auto"/>
        <w:jc w:val="center"/>
        <w:rPr>
          <w:rFonts w:ascii="Arial" w:eastAsia="Calibri" w:hAnsi="Arial" w:cs="Arial"/>
          <w:sz w:val="22"/>
          <w:szCs w:val="22"/>
          <w:lang w:val="es-MX" w:eastAsia="en-US"/>
        </w:rPr>
      </w:pPr>
      <w:r w:rsidRPr="00967604">
        <w:rPr>
          <w:rFonts w:ascii="Arial" w:eastAsia="Calibri" w:hAnsi="Arial" w:cs="Arial"/>
          <w:sz w:val="22"/>
          <w:szCs w:val="22"/>
          <w:lang w:val="es-MX" w:eastAsia="en-US"/>
        </w:rPr>
        <w:t>____________________</w:t>
      </w:r>
    </w:p>
    <w:p w:rsidR="00967604" w:rsidRPr="00967604" w:rsidRDefault="00967604" w:rsidP="00BC322D">
      <w:pPr>
        <w:suppressAutoHyphens w:val="0"/>
        <w:spacing w:after="200" w:line="276" w:lineRule="auto"/>
        <w:jc w:val="center"/>
        <w:rPr>
          <w:rFonts w:ascii="Arial" w:eastAsia="Calibri" w:hAnsi="Arial" w:cs="Arial"/>
          <w:sz w:val="22"/>
          <w:szCs w:val="22"/>
          <w:lang w:val="es-MX" w:eastAsia="en-US"/>
        </w:rPr>
      </w:pPr>
      <w:r w:rsidRPr="00967604">
        <w:rPr>
          <w:rFonts w:ascii="Arial" w:eastAsia="Calibri" w:hAnsi="Arial" w:cs="Arial"/>
          <w:sz w:val="22"/>
          <w:szCs w:val="22"/>
          <w:lang w:val="es-MX" w:eastAsia="en-US"/>
        </w:rPr>
        <w:t>Representante legal.</w:t>
      </w:r>
    </w:p>
    <w:p w:rsidR="00967604" w:rsidRPr="00967604" w:rsidRDefault="00967604" w:rsidP="00967604">
      <w:pPr>
        <w:suppressAutoHyphens w:val="0"/>
        <w:spacing w:after="200" w:line="276" w:lineRule="auto"/>
        <w:jc w:val="both"/>
        <w:rPr>
          <w:rFonts w:ascii="Calibri" w:eastAsia="Calibri" w:hAnsi="Calibri"/>
          <w:sz w:val="22"/>
          <w:szCs w:val="22"/>
          <w:lang w:val="es-MX" w:eastAsia="en-US"/>
        </w:rPr>
      </w:pPr>
    </w:p>
    <w:p w:rsidR="0050710B" w:rsidRDefault="0050710B" w:rsidP="0050710B">
      <w:pPr>
        <w:suppressAutoHyphens w:val="0"/>
        <w:spacing w:after="200" w:line="276" w:lineRule="auto"/>
        <w:jc w:val="both"/>
        <w:rPr>
          <w:rFonts w:ascii="Montserrat" w:eastAsia="Calibri" w:hAnsi="Montserrat"/>
          <w:sz w:val="22"/>
          <w:szCs w:val="22"/>
          <w:lang w:val="es-MX" w:eastAsia="en-US"/>
        </w:rPr>
      </w:pPr>
    </w:p>
    <w:p w:rsidR="00244447" w:rsidRDefault="00244447" w:rsidP="00EB2220">
      <w:pPr>
        <w:suppressAutoHyphens w:val="0"/>
        <w:spacing w:after="200" w:line="276" w:lineRule="auto"/>
        <w:rPr>
          <w:rFonts w:ascii="Montserrat" w:hAnsi="Montserrat" w:cs="Arial"/>
          <w:b/>
          <w:lang w:val="es-MX"/>
        </w:rPr>
      </w:pPr>
    </w:p>
    <w:p w:rsidR="00BC322D" w:rsidRDefault="00BC322D" w:rsidP="00EB2220">
      <w:pPr>
        <w:suppressAutoHyphens w:val="0"/>
        <w:spacing w:after="200" w:line="276" w:lineRule="auto"/>
        <w:rPr>
          <w:rFonts w:ascii="Montserrat" w:hAnsi="Montserrat" w:cs="Arial"/>
          <w:b/>
          <w:lang w:val="es-MX"/>
        </w:rPr>
      </w:pPr>
    </w:p>
    <w:p w:rsidR="00BC322D" w:rsidRDefault="00BC322D" w:rsidP="00EB2220">
      <w:pPr>
        <w:suppressAutoHyphens w:val="0"/>
        <w:spacing w:after="200" w:line="276" w:lineRule="auto"/>
        <w:rPr>
          <w:rFonts w:ascii="Montserrat" w:hAnsi="Montserrat" w:cs="Arial"/>
          <w:b/>
          <w:lang w:val="es-MX"/>
        </w:rPr>
      </w:pPr>
    </w:p>
    <w:p w:rsidR="0050710B" w:rsidRPr="00CB364C" w:rsidRDefault="00726D06" w:rsidP="0050710B">
      <w:pPr>
        <w:suppressAutoHyphens w:val="0"/>
        <w:spacing w:after="200" w:line="276" w:lineRule="auto"/>
        <w:ind w:left="-567"/>
        <w:jc w:val="center"/>
        <w:rPr>
          <w:rFonts w:ascii="Montserrat" w:hAnsi="Montserrat" w:cs="Arial"/>
          <w:b/>
          <w:lang w:val="es-MX"/>
        </w:rPr>
      </w:pPr>
      <w:r w:rsidRPr="00CB364C">
        <w:rPr>
          <w:rFonts w:ascii="Montserrat" w:hAnsi="Montserrat" w:cs="Arial"/>
          <w:b/>
          <w:lang w:val="es-MX"/>
        </w:rPr>
        <w:lastRenderedPageBreak/>
        <w:t>A</w:t>
      </w:r>
      <w:r>
        <w:rPr>
          <w:rFonts w:ascii="Montserrat" w:hAnsi="Montserrat" w:cs="Arial"/>
          <w:b/>
          <w:lang w:val="es-MX"/>
        </w:rPr>
        <w:t>NEXO</w:t>
      </w:r>
      <w:r w:rsidRPr="00CB364C">
        <w:rPr>
          <w:rFonts w:ascii="Montserrat" w:hAnsi="Montserrat" w:cs="Arial"/>
          <w:b/>
          <w:lang w:val="es-MX"/>
        </w:rPr>
        <w:t xml:space="preserve"> 16 (DIECISÉIS</w:t>
      </w:r>
      <w:r w:rsidR="0050710B" w:rsidRPr="00CB364C">
        <w:rPr>
          <w:rFonts w:ascii="Montserrat" w:hAnsi="Montserrat" w:cs="Arial"/>
          <w:b/>
          <w:lang w:val="es-MX"/>
        </w:rPr>
        <w:t>)</w:t>
      </w:r>
    </w:p>
    <w:p w:rsidR="0050710B" w:rsidRPr="00CB364C" w:rsidRDefault="0050710B" w:rsidP="0050710B">
      <w:pPr>
        <w:suppressAutoHyphens w:val="0"/>
        <w:spacing w:after="200" w:line="276" w:lineRule="auto"/>
        <w:jc w:val="center"/>
        <w:rPr>
          <w:rFonts w:ascii="Montserrat" w:eastAsia="Arial Unicode MS" w:hAnsi="Montserrat"/>
          <w:kern w:val="1"/>
          <w:szCs w:val="24"/>
          <w:lang w:val="es-MX"/>
        </w:rPr>
      </w:pPr>
      <w:r w:rsidRPr="00CB364C">
        <w:rPr>
          <w:rFonts w:ascii="Montserrat" w:hAnsi="Montserrat"/>
          <w:b/>
          <w:lang w:val="es-MX"/>
        </w:rPr>
        <w:t xml:space="preserve">FORMATO </w:t>
      </w:r>
      <w:r w:rsidR="00CA04EE" w:rsidRPr="00CB364C">
        <w:rPr>
          <w:rFonts w:ascii="Montserrat" w:hAnsi="Montserrat"/>
          <w:b/>
          <w:lang w:val="es-MX"/>
        </w:rPr>
        <w:t>PARA SEÑALAR</w:t>
      </w:r>
      <w:r w:rsidRPr="00CB364C">
        <w:rPr>
          <w:rFonts w:ascii="Montserrat" w:hAnsi="Montserrat"/>
          <w:b/>
          <w:lang w:val="es-MX"/>
        </w:rPr>
        <w:t xml:space="preserve"> DOMICILIO LEGAL PARA TODOS LOS </w:t>
      </w:r>
      <w:r w:rsidR="00C17547" w:rsidRPr="00CB364C">
        <w:rPr>
          <w:rFonts w:ascii="Montserrat" w:hAnsi="Montserrat"/>
          <w:b/>
          <w:lang w:val="es-MX"/>
        </w:rPr>
        <w:t>EFECTOS DE</w:t>
      </w:r>
      <w:r w:rsidRPr="00CB364C">
        <w:rPr>
          <w:rFonts w:ascii="Montserrat" w:hAnsi="Montserrat"/>
          <w:b/>
          <w:lang w:val="es-MX"/>
        </w:rPr>
        <w:t xml:space="preserve"> ESTE ACTO JURÍDICO.</w:t>
      </w:r>
    </w:p>
    <w:tbl>
      <w:tblPr>
        <w:tblW w:w="9972" w:type="dxa"/>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50710B" w:rsidRPr="00CB364C" w:rsidTr="003E7E4D">
        <w:trPr>
          <w:trHeight w:val="246"/>
        </w:trPr>
        <w:tc>
          <w:tcPr>
            <w:tcW w:w="9972" w:type="dxa"/>
            <w:tcBorders>
              <w:top w:val="single" w:sz="1" w:space="0" w:color="000000"/>
              <w:left w:val="single" w:sz="1" w:space="0" w:color="000000"/>
              <w:bottom w:val="single" w:sz="1" w:space="0" w:color="000000"/>
              <w:right w:val="single" w:sz="1" w:space="0" w:color="000000"/>
            </w:tcBorders>
          </w:tcPr>
          <w:p w:rsidR="0050710B" w:rsidRPr="00CB364C" w:rsidRDefault="00CA04EE" w:rsidP="003E7E4D">
            <w:pPr>
              <w:widowControl w:val="0"/>
              <w:suppressLineNumbers/>
              <w:jc w:val="center"/>
              <w:rPr>
                <w:rFonts w:ascii="Montserrat" w:eastAsia="Arial Unicode MS" w:hAnsi="Montserrat"/>
                <w:kern w:val="1"/>
                <w:szCs w:val="24"/>
                <w:lang w:val="es-MX"/>
              </w:rPr>
            </w:pPr>
            <w:r w:rsidRPr="00CB364C">
              <w:rPr>
                <w:rFonts w:ascii="Montserrat" w:eastAsia="Arial Unicode MS" w:hAnsi="Montserrat" w:cs="Arial"/>
                <w:kern w:val="1"/>
                <w:szCs w:val="24"/>
                <w:lang w:val="es-MX"/>
              </w:rPr>
              <w:t>MEMBRETE O</w:t>
            </w:r>
            <w:r w:rsidR="0050710B" w:rsidRPr="00CB364C">
              <w:rPr>
                <w:rFonts w:ascii="Montserrat" w:eastAsia="Arial Unicode MS" w:hAnsi="Montserrat" w:cs="Arial"/>
                <w:kern w:val="1"/>
                <w:szCs w:val="24"/>
                <w:lang w:val="es-MX"/>
              </w:rPr>
              <w:t xml:space="preserve"> </w:t>
            </w:r>
            <w:r w:rsidR="00C17547" w:rsidRPr="00CB364C">
              <w:rPr>
                <w:rFonts w:ascii="Montserrat" w:eastAsia="Arial Unicode MS" w:hAnsi="Montserrat" w:cs="Arial"/>
                <w:kern w:val="1"/>
                <w:szCs w:val="24"/>
                <w:lang w:val="es-MX"/>
              </w:rPr>
              <w:t>LOGOTIPO DEL</w:t>
            </w:r>
            <w:r w:rsidR="0050710B" w:rsidRPr="00CB364C">
              <w:rPr>
                <w:rFonts w:ascii="Montserrat" w:eastAsia="Arial Unicode MS" w:hAnsi="Montserrat" w:cs="Arial"/>
                <w:kern w:val="1"/>
                <w:szCs w:val="24"/>
                <w:lang w:val="es-MX"/>
              </w:rPr>
              <w:t xml:space="preserve"> PROVEEDOR.</w:t>
            </w:r>
          </w:p>
        </w:tc>
      </w:tr>
    </w:tbl>
    <w:p w:rsidR="0050710B" w:rsidRPr="00CB364C" w:rsidRDefault="0050710B" w:rsidP="0050710B">
      <w:pPr>
        <w:widowControl w:val="0"/>
        <w:rPr>
          <w:rFonts w:ascii="Montserrat" w:eastAsia="Arial Unicode MS" w:hAnsi="Montserrat"/>
          <w:kern w:val="1"/>
          <w:szCs w:val="24"/>
          <w:lang w:val="es-MX"/>
        </w:rPr>
      </w:pPr>
    </w:p>
    <w:p w:rsidR="0050710B" w:rsidRPr="00CB364C" w:rsidRDefault="0050710B" w:rsidP="0050710B">
      <w:pPr>
        <w:widowControl w:val="0"/>
        <w:rPr>
          <w:rFonts w:ascii="Montserrat" w:eastAsia="Arial Unicode MS" w:hAnsi="Montserrat" w:cs="Arial"/>
          <w:kern w:val="1"/>
          <w:sz w:val="20"/>
          <w:szCs w:val="24"/>
          <w:lang w:val="es-MX"/>
        </w:rPr>
      </w:pPr>
      <w:r w:rsidRPr="00CB364C">
        <w:rPr>
          <w:rFonts w:ascii="Montserrat" w:eastAsia="Arial Unicode MS" w:hAnsi="Montserrat" w:cs="Arial"/>
          <w:kern w:val="1"/>
          <w:sz w:val="20"/>
          <w:szCs w:val="24"/>
          <w:lang w:val="es-MX"/>
        </w:rPr>
        <w:t>FECHA: ________________.</w:t>
      </w:r>
    </w:p>
    <w:p w:rsidR="0050710B" w:rsidRPr="00CB364C" w:rsidRDefault="0050710B" w:rsidP="0050710B">
      <w:pPr>
        <w:widowControl w:val="0"/>
        <w:rPr>
          <w:rFonts w:ascii="Montserrat" w:eastAsia="Arial Unicode MS" w:hAnsi="Montserrat" w:cs="Arial"/>
          <w:kern w:val="1"/>
          <w:sz w:val="20"/>
          <w:szCs w:val="24"/>
          <w:lang w:val="es-MX"/>
        </w:rPr>
      </w:pPr>
    </w:p>
    <w:p w:rsidR="0050710B" w:rsidRPr="00CB364C" w:rsidRDefault="0050710B" w:rsidP="0050710B">
      <w:pPr>
        <w:widowControl w:val="0"/>
        <w:rPr>
          <w:rFonts w:ascii="Montserrat" w:eastAsia="Arial Unicode MS" w:hAnsi="Montserrat" w:cs="Arial"/>
          <w:kern w:val="1"/>
          <w:sz w:val="20"/>
          <w:szCs w:val="24"/>
          <w:lang w:val="es-MX"/>
        </w:rPr>
      </w:pPr>
      <w:r w:rsidRPr="00CB364C">
        <w:rPr>
          <w:rFonts w:ascii="Montserrat" w:eastAsia="Arial Unicode MS" w:hAnsi="Montserrat" w:cs="Arial"/>
          <w:kern w:val="1"/>
          <w:sz w:val="20"/>
          <w:szCs w:val="24"/>
          <w:lang w:val="es-MX"/>
        </w:rPr>
        <w:t>INSTITUTO MEXICANO DEL SEGURO SOCIAL.</w:t>
      </w:r>
    </w:p>
    <w:p w:rsidR="0050710B" w:rsidRPr="00CB364C" w:rsidRDefault="0050710B" w:rsidP="0050710B">
      <w:pPr>
        <w:widowControl w:val="0"/>
        <w:rPr>
          <w:rFonts w:ascii="Montserrat" w:eastAsia="Arial Unicode MS" w:hAnsi="Montserrat" w:cs="Arial"/>
          <w:kern w:val="1"/>
          <w:sz w:val="20"/>
          <w:szCs w:val="24"/>
          <w:lang w:val="es-MX"/>
        </w:rPr>
      </w:pPr>
      <w:r w:rsidRPr="00CB364C">
        <w:rPr>
          <w:rFonts w:ascii="Montserrat" w:eastAsia="Arial Unicode MS" w:hAnsi="Montserrat" w:cs="Arial"/>
          <w:kern w:val="1"/>
          <w:sz w:val="20"/>
          <w:szCs w:val="24"/>
          <w:lang w:val="es-MX"/>
        </w:rPr>
        <w:t>DELEGACIÓN ESTATAL EN OAXACA.</w:t>
      </w:r>
    </w:p>
    <w:p w:rsidR="0050710B" w:rsidRPr="00CB364C" w:rsidRDefault="0050710B" w:rsidP="0050710B">
      <w:pPr>
        <w:widowControl w:val="0"/>
        <w:rPr>
          <w:rFonts w:ascii="Montserrat" w:eastAsia="Arial Unicode MS" w:hAnsi="Montserrat"/>
          <w:kern w:val="1"/>
          <w:sz w:val="20"/>
          <w:szCs w:val="24"/>
          <w:lang w:val="es-MX"/>
        </w:rPr>
      </w:pPr>
    </w:p>
    <w:p w:rsidR="0050710B" w:rsidRPr="00CB364C" w:rsidRDefault="0050710B" w:rsidP="0050710B">
      <w:pPr>
        <w:widowControl w:val="0"/>
        <w:rPr>
          <w:rFonts w:ascii="Montserrat" w:eastAsia="Arial Unicode MS" w:hAnsi="Montserrat" w:cs="Arial"/>
          <w:b/>
          <w:kern w:val="1"/>
          <w:sz w:val="20"/>
          <w:szCs w:val="24"/>
          <w:lang w:val="es-MX"/>
        </w:rPr>
      </w:pPr>
      <w:r w:rsidRPr="00CB364C">
        <w:rPr>
          <w:rFonts w:ascii="Montserrat" w:eastAsia="Arial Unicode MS" w:hAnsi="Montserrat" w:cs="Arial"/>
          <w:b/>
          <w:kern w:val="1"/>
          <w:sz w:val="20"/>
          <w:szCs w:val="24"/>
          <w:lang w:val="es-MX"/>
        </w:rPr>
        <w:t>PRESENTE:</w:t>
      </w:r>
    </w:p>
    <w:p w:rsidR="0050710B" w:rsidRPr="00CB364C" w:rsidRDefault="0050710B" w:rsidP="0050710B">
      <w:pPr>
        <w:widowControl w:val="0"/>
        <w:rPr>
          <w:rFonts w:ascii="Montserrat" w:eastAsia="Arial Unicode MS" w:hAnsi="Montserrat"/>
          <w:kern w:val="1"/>
          <w:sz w:val="20"/>
          <w:szCs w:val="24"/>
          <w:lang w:val="es-MX"/>
        </w:rPr>
      </w:pPr>
    </w:p>
    <w:p w:rsidR="00967604" w:rsidRPr="00967604" w:rsidRDefault="00967604" w:rsidP="00967604">
      <w:pPr>
        <w:widowControl w:val="0"/>
        <w:jc w:val="both"/>
        <w:rPr>
          <w:rFonts w:ascii="Arial" w:eastAsia="Arial Unicode MS" w:hAnsi="Arial"/>
          <w:kern w:val="1"/>
          <w:sz w:val="22"/>
          <w:szCs w:val="24"/>
          <w:lang w:val="es-MX"/>
        </w:rPr>
      </w:pPr>
      <w:r w:rsidRPr="00967604">
        <w:rPr>
          <w:rFonts w:ascii="Arial" w:eastAsia="Arial Unicode MS" w:hAnsi="Arial"/>
          <w:kern w:val="1"/>
          <w:sz w:val="22"/>
          <w:szCs w:val="24"/>
          <w:lang w:val="es-MX"/>
        </w:rPr>
        <w:t>Con relación a la Licitación Públi</w:t>
      </w:r>
      <w:r w:rsidR="008021AC">
        <w:rPr>
          <w:rFonts w:ascii="Arial" w:eastAsia="Arial Unicode MS" w:hAnsi="Arial"/>
          <w:kern w:val="1"/>
          <w:sz w:val="22"/>
          <w:szCs w:val="24"/>
          <w:lang w:val="es-MX"/>
        </w:rPr>
        <w:t>ca  No. ___________________-2024</w:t>
      </w:r>
      <w:r w:rsidRPr="00967604">
        <w:rPr>
          <w:rFonts w:ascii="Arial" w:eastAsia="Arial Unicode MS" w:hAnsi="Arial"/>
          <w:kern w:val="1"/>
          <w:sz w:val="22"/>
          <w:szCs w:val="24"/>
          <w:lang w:val="es-MX"/>
        </w:rPr>
        <w:t>_ inherente a “SERVICIO DE CONTROL DE FAUNA NOCIVA, RÉGIMEN IMSS</w:t>
      </w:r>
      <w:r w:rsidR="00104489">
        <w:rPr>
          <w:rFonts w:ascii="Arial" w:eastAsia="Arial Unicode MS" w:hAnsi="Arial"/>
          <w:kern w:val="1"/>
          <w:sz w:val="22"/>
          <w:szCs w:val="24"/>
          <w:lang w:val="es-MX"/>
        </w:rPr>
        <w:t xml:space="preserve"> BIENESTAR </w:t>
      </w:r>
      <w:r w:rsidRPr="00967604">
        <w:rPr>
          <w:rFonts w:ascii="Arial" w:eastAsia="Arial Unicode MS" w:hAnsi="Arial"/>
          <w:kern w:val="1"/>
          <w:sz w:val="22"/>
          <w:szCs w:val="24"/>
          <w:lang w:val="es-MX"/>
        </w:rPr>
        <w:t>, EJERCICIO 2024”</w:t>
      </w:r>
      <w:r>
        <w:rPr>
          <w:rFonts w:ascii="Arial" w:eastAsia="Arial Unicode MS" w:hAnsi="Arial"/>
          <w:kern w:val="1"/>
          <w:sz w:val="22"/>
          <w:szCs w:val="24"/>
          <w:lang w:val="es-MX"/>
        </w:rPr>
        <w:t xml:space="preserve">, </w:t>
      </w:r>
      <w:r w:rsidRPr="00967604">
        <w:rPr>
          <w:rFonts w:ascii="Arial" w:eastAsia="Arial Unicode MS" w:hAnsi="Arial"/>
          <w:kern w:val="1"/>
          <w:sz w:val="22"/>
          <w:szCs w:val="24"/>
          <w:lang w:val="es-MX"/>
        </w:rPr>
        <w:t xml:space="preserve">el </w:t>
      </w:r>
      <w:r w:rsidRPr="00967604">
        <w:rPr>
          <w:rFonts w:ascii="Arial" w:eastAsia="Arial Unicode MS" w:hAnsi="Arial"/>
          <w:b/>
          <w:kern w:val="1"/>
          <w:sz w:val="22"/>
          <w:szCs w:val="24"/>
          <w:lang w:val="es-MX"/>
        </w:rPr>
        <w:t>C</w:t>
      </w:r>
      <w:r w:rsidRPr="00967604">
        <w:rPr>
          <w:rFonts w:ascii="Arial" w:eastAsia="Arial Unicode MS" w:hAnsi="Arial"/>
          <w:kern w:val="1"/>
          <w:sz w:val="22"/>
          <w:szCs w:val="24"/>
          <w:lang w:val="es-MX"/>
        </w:rPr>
        <w:t>.________________________ Representante legal de la empresa _________________________________ Señalo  como domicilio legal para todos los efectos de este acto jurídico el ubicado en:</w:t>
      </w:r>
    </w:p>
    <w:p w:rsidR="00967604" w:rsidRPr="00967604" w:rsidRDefault="00967604" w:rsidP="00967604">
      <w:pPr>
        <w:widowControl w:val="0"/>
        <w:jc w:val="both"/>
        <w:rPr>
          <w:rFonts w:ascii="Arial" w:eastAsia="Arial Unicode MS" w:hAnsi="Arial"/>
          <w:kern w:val="1"/>
          <w:sz w:val="22"/>
          <w:szCs w:val="24"/>
          <w:lang w:val="es-MX"/>
        </w:rPr>
      </w:pPr>
    </w:p>
    <w:p w:rsidR="00967604" w:rsidRPr="00967604" w:rsidRDefault="00967604" w:rsidP="00967604">
      <w:pPr>
        <w:widowControl w:val="0"/>
        <w:jc w:val="both"/>
        <w:rPr>
          <w:rFonts w:ascii="Arial" w:eastAsia="Arial Unicode MS" w:hAnsi="Arial"/>
          <w:kern w:val="1"/>
          <w:sz w:val="22"/>
          <w:szCs w:val="24"/>
          <w:lang w:val="es-MX"/>
        </w:rPr>
      </w:pPr>
      <w:r w:rsidRPr="00967604">
        <w:rPr>
          <w:rFonts w:ascii="Arial" w:eastAsia="Arial Unicode MS" w:hAnsi="Arial"/>
          <w:kern w:val="1"/>
          <w:sz w:val="22"/>
          <w:szCs w:val="24"/>
          <w:lang w:val="es-MX"/>
        </w:rPr>
        <w:t>Calle:_____________, Número:____________, Col. ____________, Municipio o delegación:_____________,  Código Postal:__________, Estado:____________________.</w:t>
      </w:r>
    </w:p>
    <w:p w:rsidR="00967604" w:rsidRPr="00967604" w:rsidRDefault="00967604" w:rsidP="00967604">
      <w:pPr>
        <w:widowControl w:val="0"/>
        <w:jc w:val="both"/>
        <w:rPr>
          <w:rFonts w:ascii="Arial" w:eastAsia="Arial Unicode MS" w:hAnsi="Arial"/>
          <w:kern w:val="1"/>
          <w:sz w:val="22"/>
          <w:szCs w:val="24"/>
          <w:lang w:val="es-MX"/>
        </w:rPr>
      </w:pPr>
    </w:p>
    <w:p w:rsidR="00967604" w:rsidRPr="00967604" w:rsidRDefault="00967604" w:rsidP="00967604">
      <w:pPr>
        <w:widowControl w:val="0"/>
        <w:jc w:val="both"/>
        <w:rPr>
          <w:rFonts w:ascii="Arial" w:eastAsia="Arial Unicode MS" w:hAnsi="Arial"/>
          <w:kern w:val="1"/>
          <w:sz w:val="22"/>
          <w:szCs w:val="24"/>
          <w:lang w:val="es-MX"/>
        </w:rPr>
      </w:pPr>
      <w:r w:rsidRPr="00967604">
        <w:rPr>
          <w:rFonts w:ascii="Arial" w:eastAsia="Arial Unicode MS" w:hAnsi="Arial"/>
          <w:kern w:val="1"/>
          <w:sz w:val="22"/>
          <w:szCs w:val="24"/>
          <w:lang w:val="es-MX"/>
        </w:rPr>
        <w:t>Teléfono fijo: _______________.</w:t>
      </w:r>
    </w:p>
    <w:p w:rsidR="00967604" w:rsidRPr="00967604" w:rsidRDefault="00967604" w:rsidP="00967604">
      <w:pPr>
        <w:widowControl w:val="0"/>
        <w:jc w:val="both"/>
        <w:rPr>
          <w:rFonts w:ascii="Arial" w:eastAsia="Arial Unicode MS" w:hAnsi="Arial"/>
          <w:kern w:val="1"/>
          <w:sz w:val="22"/>
          <w:szCs w:val="24"/>
          <w:lang w:val="es-MX"/>
        </w:rPr>
      </w:pPr>
      <w:r w:rsidRPr="00967604">
        <w:rPr>
          <w:rFonts w:ascii="Arial" w:eastAsia="Arial Unicode MS" w:hAnsi="Arial"/>
          <w:kern w:val="1"/>
          <w:sz w:val="22"/>
          <w:szCs w:val="24"/>
          <w:lang w:val="es-MX"/>
        </w:rPr>
        <w:t>Teléfono Celular: _______________.</w:t>
      </w:r>
    </w:p>
    <w:p w:rsidR="00967604" w:rsidRPr="00967604" w:rsidRDefault="00967604" w:rsidP="00967604">
      <w:pPr>
        <w:widowControl w:val="0"/>
        <w:jc w:val="both"/>
        <w:rPr>
          <w:rFonts w:ascii="Arial" w:eastAsia="Arial Unicode MS" w:hAnsi="Arial"/>
          <w:kern w:val="1"/>
          <w:sz w:val="22"/>
          <w:szCs w:val="24"/>
          <w:lang w:val="es-MX"/>
        </w:rPr>
      </w:pPr>
      <w:r w:rsidRPr="00967604">
        <w:rPr>
          <w:rFonts w:ascii="Arial" w:eastAsia="Arial Unicode MS" w:hAnsi="Arial"/>
          <w:kern w:val="1"/>
          <w:sz w:val="22"/>
          <w:szCs w:val="24"/>
          <w:lang w:val="es-MX"/>
        </w:rPr>
        <w:t>Fax: __________________.</w:t>
      </w:r>
    </w:p>
    <w:p w:rsidR="00967604" w:rsidRPr="00967604" w:rsidRDefault="00967604" w:rsidP="00967604">
      <w:pPr>
        <w:widowControl w:val="0"/>
        <w:jc w:val="both"/>
        <w:rPr>
          <w:rFonts w:ascii="Arial" w:eastAsia="Arial Unicode MS" w:hAnsi="Arial"/>
          <w:kern w:val="1"/>
          <w:sz w:val="22"/>
          <w:szCs w:val="24"/>
          <w:lang w:val="es-MX"/>
        </w:rPr>
      </w:pPr>
      <w:r w:rsidRPr="00967604">
        <w:rPr>
          <w:rFonts w:ascii="Arial" w:eastAsia="Arial Unicode MS" w:hAnsi="Arial"/>
          <w:kern w:val="1"/>
          <w:sz w:val="22"/>
          <w:szCs w:val="24"/>
          <w:lang w:val="es-MX"/>
        </w:rPr>
        <w:t>Correo electrónico: _________________.</w:t>
      </w:r>
    </w:p>
    <w:p w:rsidR="00967604" w:rsidRPr="00967604" w:rsidRDefault="00967604" w:rsidP="00967604">
      <w:pPr>
        <w:widowControl w:val="0"/>
        <w:jc w:val="both"/>
        <w:rPr>
          <w:rFonts w:ascii="Arial" w:eastAsia="Arial Unicode MS" w:hAnsi="Arial"/>
          <w:kern w:val="1"/>
          <w:sz w:val="22"/>
          <w:szCs w:val="24"/>
          <w:lang w:val="es-MX"/>
        </w:rPr>
      </w:pPr>
    </w:p>
    <w:p w:rsidR="00967604" w:rsidRPr="00967604" w:rsidRDefault="00967604" w:rsidP="00967604">
      <w:pPr>
        <w:widowControl w:val="0"/>
        <w:jc w:val="both"/>
        <w:rPr>
          <w:rFonts w:ascii="Arial" w:eastAsia="Arial Unicode MS" w:hAnsi="Arial"/>
          <w:kern w:val="1"/>
          <w:sz w:val="22"/>
          <w:szCs w:val="24"/>
          <w:lang w:val="es-MX"/>
        </w:rPr>
      </w:pPr>
      <w:r w:rsidRPr="00967604">
        <w:rPr>
          <w:rFonts w:ascii="Arial" w:eastAsia="Arial Unicode MS" w:hAnsi="Arial"/>
          <w:kern w:val="1"/>
          <w:sz w:val="22"/>
          <w:szCs w:val="24"/>
          <w:lang w:val="es-MX"/>
        </w:rPr>
        <w:t>Relación del personal encargado de la recepción  y confirmación de los requerimientos: __________________________, ________________.</w:t>
      </w:r>
    </w:p>
    <w:p w:rsidR="00967604" w:rsidRPr="00967604" w:rsidRDefault="00967604" w:rsidP="00967604">
      <w:pPr>
        <w:widowControl w:val="0"/>
        <w:jc w:val="both"/>
        <w:rPr>
          <w:rFonts w:ascii="Arial" w:eastAsia="Arial Unicode MS" w:hAnsi="Arial"/>
          <w:kern w:val="1"/>
          <w:sz w:val="22"/>
          <w:szCs w:val="24"/>
          <w:lang w:val="es-MX"/>
        </w:rPr>
      </w:pPr>
      <w:r w:rsidRPr="00967604">
        <w:rPr>
          <w:rFonts w:ascii="Arial" w:eastAsia="Arial Unicode MS" w:hAnsi="Arial"/>
          <w:kern w:val="1"/>
          <w:sz w:val="22"/>
          <w:szCs w:val="24"/>
          <w:lang w:val="es-MX"/>
        </w:rPr>
        <w:t>__________________________,_________________</w:t>
      </w:r>
    </w:p>
    <w:p w:rsidR="00967604" w:rsidRPr="00967604" w:rsidRDefault="00967604" w:rsidP="00967604">
      <w:pPr>
        <w:widowControl w:val="0"/>
        <w:jc w:val="both"/>
        <w:rPr>
          <w:rFonts w:ascii="Arial" w:eastAsia="Arial Unicode MS" w:hAnsi="Arial"/>
          <w:kern w:val="1"/>
          <w:sz w:val="22"/>
          <w:szCs w:val="24"/>
          <w:lang w:val="es-MX"/>
        </w:rPr>
      </w:pPr>
    </w:p>
    <w:p w:rsidR="00967604" w:rsidRPr="00967604" w:rsidRDefault="00967604" w:rsidP="00967604">
      <w:pPr>
        <w:widowControl w:val="0"/>
        <w:jc w:val="both"/>
        <w:rPr>
          <w:rFonts w:ascii="Arial" w:eastAsia="Arial Unicode MS" w:hAnsi="Arial"/>
          <w:kern w:val="1"/>
          <w:sz w:val="22"/>
          <w:szCs w:val="24"/>
          <w:lang w:val="es-MX"/>
        </w:rPr>
      </w:pPr>
      <w:r w:rsidRPr="00967604">
        <w:rPr>
          <w:rFonts w:ascii="Arial" w:eastAsia="Arial Unicode MS" w:hAnsi="Arial"/>
          <w:kern w:val="1"/>
          <w:sz w:val="22"/>
          <w:szCs w:val="24"/>
          <w:lang w:val="es-MX"/>
        </w:rPr>
        <w:t>Asimismo y como representante  legal me comprometo a dar respuesta en forma inmediata las 24 hrs.  todos los días de la semana incluyendo sábados y domingo así como días festivos durante toda la vigencia del contrato, asimismo en caso de extravío o cambio de número del teléfono celular, me comprometo a notificarlo en forma inmediata a los jefes de conservación de unidad y al administrador del contrato.</w:t>
      </w:r>
    </w:p>
    <w:p w:rsidR="00967604" w:rsidRPr="00967604" w:rsidRDefault="00967604" w:rsidP="00967604">
      <w:pPr>
        <w:widowControl w:val="0"/>
        <w:jc w:val="both"/>
        <w:rPr>
          <w:rFonts w:ascii="Arial" w:eastAsia="Arial Unicode MS" w:hAnsi="Arial"/>
          <w:kern w:val="1"/>
          <w:sz w:val="22"/>
          <w:szCs w:val="24"/>
        </w:rPr>
      </w:pPr>
    </w:p>
    <w:p w:rsidR="00967604" w:rsidRPr="00967604" w:rsidRDefault="00967604" w:rsidP="00967604">
      <w:pPr>
        <w:widowControl w:val="0"/>
        <w:jc w:val="both"/>
        <w:rPr>
          <w:rFonts w:ascii="Arial" w:eastAsia="Arial Unicode MS" w:hAnsi="Arial"/>
          <w:kern w:val="1"/>
          <w:sz w:val="22"/>
          <w:szCs w:val="24"/>
          <w:lang w:val="es-MX"/>
        </w:rPr>
      </w:pPr>
    </w:p>
    <w:p w:rsidR="00967604" w:rsidRPr="00967604" w:rsidRDefault="00967604" w:rsidP="00967604">
      <w:pPr>
        <w:widowControl w:val="0"/>
        <w:jc w:val="both"/>
        <w:rPr>
          <w:rFonts w:ascii="Arial" w:eastAsia="Arial Unicode MS" w:hAnsi="Arial"/>
          <w:kern w:val="1"/>
          <w:sz w:val="22"/>
          <w:szCs w:val="24"/>
          <w:lang w:val="es-MX"/>
        </w:rPr>
      </w:pPr>
      <w:r w:rsidRPr="00967604">
        <w:rPr>
          <w:rFonts w:ascii="Arial" w:eastAsia="Arial Unicode MS" w:hAnsi="Arial"/>
          <w:kern w:val="1"/>
          <w:sz w:val="22"/>
          <w:szCs w:val="24"/>
          <w:lang w:val="es-MX"/>
        </w:rPr>
        <w:t>Nombre y firma del representante legal.</w:t>
      </w:r>
    </w:p>
    <w:p w:rsidR="00967604" w:rsidRPr="00967604" w:rsidRDefault="00967604" w:rsidP="00967604">
      <w:pPr>
        <w:widowControl w:val="0"/>
        <w:jc w:val="both"/>
        <w:rPr>
          <w:rFonts w:ascii="Arial" w:eastAsia="Arial Unicode MS" w:hAnsi="Arial"/>
          <w:kern w:val="1"/>
          <w:sz w:val="22"/>
          <w:szCs w:val="24"/>
          <w:lang w:val="es-MX"/>
        </w:rPr>
      </w:pPr>
    </w:p>
    <w:p w:rsidR="00967604" w:rsidRPr="00967604" w:rsidRDefault="00967604" w:rsidP="00967604">
      <w:pPr>
        <w:widowControl w:val="0"/>
        <w:jc w:val="both"/>
        <w:rPr>
          <w:rFonts w:ascii="Arial" w:eastAsia="Arial Unicode MS" w:hAnsi="Arial"/>
          <w:kern w:val="1"/>
          <w:sz w:val="22"/>
          <w:szCs w:val="24"/>
          <w:lang w:val="es-MX"/>
        </w:rPr>
      </w:pPr>
    </w:p>
    <w:p w:rsidR="00967604" w:rsidRPr="00967604" w:rsidRDefault="00967604" w:rsidP="00967604">
      <w:pPr>
        <w:widowControl w:val="0"/>
        <w:jc w:val="both"/>
        <w:rPr>
          <w:rFonts w:ascii="Arial" w:eastAsia="Arial Unicode MS" w:hAnsi="Arial"/>
          <w:kern w:val="1"/>
          <w:sz w:val="22"/>
          <w:szCs w:val="24"/>
          <w:lang w:val="es-MX"/>
        </w:rPr>
      </w:pPr>
      <w:r w:rsidRPr="00967604">
        <w:rPr>
          <w:rFonts w:ascii="Arial" w:eastAsia="Arial Unicode MS" w:hAnsi="Arial"/>
          <w:kern w:val="1"/>
          <w:sz w:val="22"/>
          <w:szCs w:val="24"/>
          <w:lang w:val="es-MX"/>
        </w:rPr>
        <w:t>_______________________________</w:t>
      </w:r>
    </w:p>
    <w:p w:rsidR="00967604" w:rsidRPr="00967604" w:rsidRDefault="00967604" w:rsidP="00967604">
      <w:pPr>
        <w:widowControl w:val="0"/>
        <w:jc w:val="both"/>
        <w:rPr>
          <w:rFonts w:ascii="Arial" w:eastAsia="Arial Unicode MS" w:hAnsi="Arial"/>
          <w:kern w:val="1"/>
          <w:sz w:val="22"/>
          <w:szCs w:val="24"/>
          <w:lang w:val="es-MX"/>
        </w:rPr>
      </w:pPr>
    </w:p>
    <w:p w:rsidR="00D72E9B" w:rsidRDefault="00D72E9B" w:rsidP="0050710B">
      <w:pPr>
        <w:widowControl w:val="0"/>
        <w:jc w:val="both"/>
        <w:rPr>
          <w:rFonts w:ascii="Montserrat" w:hAnsi="Montserrat"/>
        </w:rPr>
      </w:pPr>
    </w:p>
    <w:p w:rsidR="00266CA0" w:rsidRDefault="00266CA0" w:rsidP="0050710B">
      <w:pPr>
        <w:widowControl w:val="0"/>
        <w:jc w:val="both"/>
        <w:rPr>
          <w:rFonts w:ascii="Montserrat" w:hAnsi="Montserrat"/>
        </w:rPr>
      </w:pPr>
    </w:p>
    <w:p w:rsidR="00266CA0" w:rsidRDefault="00266CA0" w:rsidP="0050710B">
      <w:pPr>
        <w:widowControl w:val="0"/>
        <w:jc w:val="both"/>
        <w:rPr>
          <w:rFonts w:ascii="Montserrat" w:hAnsi="Montserrat"/>
        </w:rPr>
      </w:pPr>
    </w:p>
    <w:tbl>
      <w:tblPr>
        <w:tblW w:w="5000" w:type="pct"/>
        <w:shd w:val="clear" w:color="000000" w:fill="808080"/>
        <w:tblCellMar>
          <w:left w:w="70" w:type="dxa"/>
          <w:right w:w="70" w:type="dxa"/>
        </w:tblCellMar>
        <w:tblLook w:val="00A0" w:firstRow="1" w:lastRow="0" w:firstColumn="1" w:lastColumn="0" w:noHBand="0" w:noVBand="0"/>
      </w:tblPr>
      <w:tblGrid>
        <w:gridCol w:w="10112"/>
      </w:tblGrid>
      <w:tr w:rsidR="00E25E69" w:rsidRPr="00E25E69" w:rsidTr="00E25E69">
        <w:trPr>
          <w:trHeight w:val="284"/>
        </w:trPr>
        <w:tc>
          <w:tcPr>
            <w:tcW w:w="5000" w:type="pct"/>
            <w:shd w:val="clear" w:color="000000" w:fill="808080"/>
            <w:noWrap/>
            <w:vAlign w:val="center"/>
          </w:tcPr>
          <w:p w:rsidR="00E25E69" w:rsidRPr="00E25E69" w:rsidRDefault="003251F3" w:rsidP="00E25E69">
            <w:pPr>
              <w:suppressAutoHyphens w:val="0"/>
              <w:jc w:val="center"/>
              <w:rPr>
                <w:rFonts w:ascii="Arial" w:hAnsi="Arial" w:cs="Arial"/>
                <w:b/>
                <w:bCs/>
                <w:color w:val="FFFFFF"/>
                <w:sz w:val="20"/>
                <w:szCs w:val="22"/>
                <w:lang w:val="es-MX" w:eastAsia="es-MX"/>
              </w:rPr>
            </w:pPr>
            <w:r>
              <w:rPr>
                <w:rFonts w:ascii="Arial" w:hAnsi="Arial" w:cs="Arial"/>
                <w:b/>
                <w:bCs/>
                <w:color w:val="FFFFFF"/>
                <w:sz w:val="20"/>
                <w:szCs w:val="22"/>
                <w:lang w:val="es-MX" w:eastAsia="es-MX"/>
              </w:rPr>
              <w:lastRenderedPageBreak/>
              <w:t xml:space="preserve">  </w:t>
            </w:r>
            <w:r w:rsidR="00E25E69">
              <w:rPr>
                <w:rFonts w:ascii="Arial" w:hAnsi="Arial" w:cs="Arial"/>
                <w:b/>
                <w:bCs/>
                <w:color w:val="FFFFFF"/>
                <w:sz w:val="20"/>
                <w:szCs w:val="22"/>
                <w:lang w:val="es-MX" w:eastAsia="es-MX"/>
              </w:rPr>
              <w:t>ANEXO 17 (DIECISIETE)</w:t>
            </w:r>
          </w:p>
        </w:tc>
      </w:tr>
    </w:tbl>
    <w:p w:rsidR="00E25E69" w:rsidRPr="00E25E69" w:rsidRDefault="00E25E69" w:rsidP="00E25E69">
      <w:pPr>
        <w:suppressAutoHyphens w:val="0"/>
        <w:jc w:val="both"/>
        <w:rPr>
          <w:rFonts w:ascii="Arial" w:hAnsi="Arial" w:cs="Arial"/>
          <w:color w:val="000000"/>
          <w:sz w:val="20"/>
          <w:szCs w:val="22"/>
          <w:lang w:val="es-MX" w:eastAsia="es-MX"/>
        </w:rPr>
      </w:pPr>
    </w:p>
    <w:tbl>
      <w:tblPr>
        <w:tblW w:w="5000" w:type="pct"/>
        <w:shd w:val="pct25" w:color="auto" w:fill="auto"/>
        <w:tblCellMar>
          <w:left w:w="70" w:type="dxa"/>
          <w:right w:w="70" w:type="dxa"/>
        </w:tblCellMar>
        <w:tblLook w:val="00A0" w:firstRow="1" w:lastRow="0" w:firstColumn="1" w:lastColumn="0" w:noHBand="0" w:noVBand="0"/>
      </w:tblPr>
      <w:tblGrid>
        <w:gridCol w:w="146"/>
        <w:gridCol w:w="552"/>
        <w:gridCol w:w="1752"/>
        <w:gridCol w:w="236"/>
        <w:gridCol w:w="7280"/>
        <w:gridCol w:w="146"/>
      </w:tblGrid>
      <w:tr w:rsidR="00E25E69" w:rsidRPr="00E25E69" w:rsidTr="00E25E69">
        <w:trPr>
          <w:trHeight w:val="118"/>
        </w:trPr>
        <w:tc>
          <w:tcPr>
            <w:tcW w:w="61" w:type="pct"/>
            <w:tcBorders>
              <w:top w:val="single" w:sz="18" w:space="0" w:color="auto"/>
              <w:left w:val="single" w:sz="18" w:space="0" w:color="auto"/>
            </w:tcBorders>
            <w:shd w:val="pct25" w:color="auto" w:fill="auto"/>
          </w:tcPr>
          <w:p w:rsidR="00E25E69" w:rsidRPr="00E25E69" w:rsidRDefault="00E25E69" w:rsidP="00726D06">
            <w:pPr>
              <w:suppressAutoHyphens w:val="0"/>
              <w:contextualSpacing/>
              <w:jc w:val="center"/>
              <w:rPr>
                <w:rFonts w:ascii="Arial" w:hAnsi="Arial" w:cs="Arial"/>
                <w:color w:val="000000"/>
                <w:sz w:val="18"/>
                <w:szCs w:val="22"/>
                <w:lang w:val="es-MX" w:eastAsia="es-MX"/>
              </w:rPr>
            </w:pPr>
          </w:p>
        </w:tc>
        <w:tc>
          <w:tcPr>
            <w:tcW w:w="279" w:type="pct"/>
            <w:tcBorders>
              <w:top w:val="single" w:sz="18" w:space="0" w:color="auto"/>
              <w:left w:val="nil"/>
            </w:tcBorders>
            <w:shd w:val="pct25" w:color="auto" w:fill="auto"/>
          </w:tcPr>
          <w:p w:rsidR="00E25E69" w:rsidRPr="00E25E69" w:rsidRDefault="00E25E69" w:rsidP="00726D06">
            <w:pPr>
              <w:suppressAutoHyphens w:val="0"/>
              <w:contextualSpacing/>
              <w:jc w:val="center"/>
              <w:rPr>
                <w:rFonts w:ascii="Arial" w:hAnsi="Arial" w:cs="Arial"/>
                <w:color w:val="000000"/>
                <w:sz w:val="18"/>
                <w:szCs w:val="22"/>
                <w:lang w:val="es-MX" w:eastAsia="es-MX"/>
              </w:rPr>
            </w:pPr>
          </w:p>
        </w:tc>
        <w:tc>
          <w:tcPr>
            <w:tcW w:w="872" w:type="pct"/>
            <w:tcBorders>
              <w:top w:val="single" w:sz="18" w:space="0" w:color="auto"/>
            </w:tcBorders>
            <w:shd w:val="pct25" w:color="auto" w:fill="auto"/>
          </w:tcPr>
          <w:p w:rsidR="00E25E69" w:rsidRPr="00E25E69" w:rsidRDefault="00E25E69" w:rsidP="00726D06">
            <w:pPr>
              <w:suppressAutoHyphens w:val="0"/>
              <w:contextualSpacing/>
              <w:jc w:val="center"/>
              <w:rPr>
                <w:rFonts w:ascii="Arial" w:hAnsi="Arial" w:cs="Arial"/>
                <w:b/>
                <w:color w:val="000000"/>
                <w:sz w:val="18"/>
                <w:szCs w:val="22"/>
                <w:lang w:val="es-MX" w:eastAsia="es-MX"/>
              </w:rPr>
            </w:pPr>
          </w:p>
        </w:tc>
        <w:tc>
          <w:tcPr>
            <w:tcW w:w="3727" w:type="pct"/>
            <w:gridSpan w:val="2"/>
            <w:tcBorders>
              <w:top w:val="single" w:sz="18" w:space="0" w:color="auto"/>
            </w:tcBorders>
            <w:shd w:val="pct25" w:color="auto" w:fill="auto"/>
          </w:tcPr>
          <w:p w:rsidR="00E25E69" w:rsidRPr="00E25E69" w:rsidRDefault="00E25E69" w:rsidP="00726D06">
            <w:pPr>
              <w:suppressAutoHyphens w:val="0"/>
              <w:contextualSpacing/>
              <w:jc w:val="both"/>
              <w:rPr>
                <w:rFonts w:ascii="Arial" w:hAnsi="Arial" w:cs="Arial"/>
                <w:color w:val="000000"/>
                <w:sz w:val="18"/>
                <w:szCs w:val="22"/>
                <w:lang w:val="es-MX" w:eastAsia="es-MX"/>
              </w:rPr>
            </w:pPr>
          </w:p>
        </w:tc>
        <w:tc>
          <w:tcPr>
            <w:tcW w:w="61" w:type="pct"/>
            <w:tcBorders>
              <w:top w:val="single" w:sz="18" w:space="0" w:color="auto"/>
              <w:right w:val="single" w:sz="18" w:space="0" w:color="auto"/>
            </w:tcBorders>
            <w:shd w:val="pct25" w:color="auto" w:fill="auto"/>
          </w:tcPr>
          <w:p w:rsidR="00E25E69" w:rsidRPr="00E25E69" w:rsidRDefault="00E25E69" w:rsidP="00726D06">
            <w:pPr>
              <w:suppressAutoHyphens w:val="0"/>
              <w:contextualSpacing/>
              <w:jc w:val="both"/>
              <w:rPr>
                <w:rFonts w:ascii="Arial" w:hAnsi="Arial" w:cs="Arial"/>
                <w:color w:val="000000"/>
                <w:sz w:val="18"/>
                <w:szCs w:val="22"/>
                <w:lang w:val="es-MX" w:eastAsia="es-MX"/>
              </w:rPr>
            </w:pPr>
          </w:p>
        </w:tc>
      </w:tr>
      <w:tr w:rsidR="00E25E69" w:rsidRPr="00E25E69" w:rsidTr="00E25E69">
        <w:trPr>
          <w:trHeight w:val="453"/>
        </w:trPr>
        <w:tc>
          <w:tcPr>
            <w:tcW w:w="61" w:type="pct"/>
            <w:tcBorders>
              <w:left w:val="single" w:sz="18" w:space="0" w:color="auto"/>
            </w:tcBorders>
            <w:shd w:val="pct25" w:color="auto" w:fill="auto"/>
          </w:tcPr>
          <w:p w:rsidR="00E25E69" w:rsidRPr="00E25E69" w:rsidRDefault="00E25E69" w:rsidP="00726D06">
            <w:pPr>
              <w:suppressAutoHyphens w:val="0"/>
              <w:contextualSpacing/>
              <w:jc w:val="center"/>
              <w:rPr>
                <w:rFonts w:ascii="Arial" w:hAnsi="Arial" w:cs="Arial"/>
                <w:b/>
                <w:color w:val="FFFFFF"/>
                <w:sz w:val="18"/>
                <w:szCs w:val="22"/>
                <w:lang w:val="es-MX" w:eastAsia="es-MX"/>
              </w:rPr>
            </w:pPr>
          </w:p>
        </w:tc>
        <w:tc>
          <w:tcPr>
            <w:tcW w:w="279" w:type="pct"/>
            <w:tcBorders>
              <w:left w:val="nil"/>
            </w:tcBorders>
            <w:shd w:val="pct25" w:color="auto" w:fill="auto"/>
            <w:vAlign w:val="center"/>
          </w:tcPr>
          <w:p w:rsidR="00E25E69" w:rsidRPr="00E25E69" w:rsidRDefault="00E25E69" w:rsidP="00726D06">
            <w:pPr>
              <w:suppressAutoHyphens w:val="0"/>
              <w:contextualSpacing/>
              <w:jc w:val="center"/>
              <w:rPr>
                <w:rFonts w:ascii="Arial" w:hAnsi="Arial" w:cs="Arial"/>
                <w:b/>
                <w:color w:val="FFFFFF"/>
                <w:sz w:val="18"/>
                <w:szCs w:val="22"/>
                <w:lang w:val="es-MX" w:eastAsia="es-MX"/>
              </w:rPr>
            </w:pPr>
          </w:p>
        </w:tc>
        <w:tc>
          <w:tcPr>
            <w:tcW w:w="872" w:type="pct"/>
            <w:shd w:val="pct25" w:color="auto" w:fill="auto"/>
            <w:vAlign w:val="center"/>
          </w:tcPr>
          <w:p w:rsidR="00E25E69" w:rsidRPr="00E25E69" w:rsidRDefault="00E25E69" w:rsidP="00726D06">
            <w:pPr>
              <w:suppressAutoHyphens w:val="0"/>
              <w:contextualSpacing/>
              <w:jc w:val="center"/>
              <w:rPr>
                <w:rFonts w:ascii="Arial" w:hAnsi="Arial" w:cs="Arial"/>
                <w:b/>
                <w:color w:val="000000"/>
                <w:sz w:val="22"/>
                <w:szCs w:val="22"/>
                <w:lang w:val="es-MX" w:eastAsia="es-MX"/>
              </w:rPr>
            </w:pPr>
            <w:r w:rsidRPr="00E25E69">
              <w:rPr>
                <w:rFonts w:ascii="Arial" w:hAnsi="Arial" w:cs="Arial"/>
                <w:b/>
                <w:color w:val="000000"/>
                <w:sz w:val="22"/>
                <w:szCs w:val="22"/>
                <w:lang w:val="es-MX" w:eastAsia="es-MX"/>
              </w:rPr>
              <w:t>FO-CON-01</w:t>
            </w:r>
          </w:p>
        </w:tc>
        <w:tc>
          <w:tcPr>
            <w:tcW w:w="3727" w:type="pct"/>
            <w:gridSpan w:val="2"/>
            <w:shd w:val="pct25" w:color="auto" w:fill="auto"/>
            <w:vAlign w:val="center"/>
          </w:tcPr>
          <w:p w:rsidR="00E25E69" w:rsidRPr="00E25E69" w:rsidRDefault="00967604" w:rsidP="00967604">
            <w:pPr>
              <w:suppressAutoHyphens w:val="0"/>
              <w:contextualSpacing/>
              <w:jc w:val="center"/>
              <w:rPr>
                <w:rFonts w:ascii="Arial" w:hAnsi="Arial" w:cs="Arial"/>
                <w:b/>
                <w:color w:val="000000"/>
                <w:sz w:val="22"/>
                <w:szCs w:val="22"/>
                <w:lang w:val="es-MX" w:eastAsia="es-MX"/>
              </w:rPr>
            </w:pPr>
            <w:r>
              <w:rPr>
                <w:rFonts w:ascii="Arial" w:eastAsia="Calibri" w:hAnsi="Arial" w:cs="Arial"/>
                <w:b/>
                <w:color w:val="000000"/>
                <w:sz w:val="22"/>
                <w:szCs w:val="22"/>
                <w:lang w:val="es-MX" w:eastAsia="es-MX"/>
              </w:rPr>
              <w:t>ORDEN DE SERVICIO</w:t>
            </w:r>
          </w:p>
        </w:tc>
        <w:tc>
          <w:tcPr>
            <w:tcW w:w="61" w:type="pct"/>
            <w:tcBorders>
              <w:right w:val="single" w:sz="18" w:space="0" w:color="auto"/>
            </w:tcBorders>
            <w:shd w:val="pct25" w:color="auto" w:fill="auto"/>
          </w:tcPr>
          <w:p w:rsidR="00E25E69" w:rsidRPr="00E25E69" w:rsidRDefault="00E25E69" w:rsidP="00726D06">
            <w:pPr>
              <w:suppressAutoHyphens w:val="0"/>
              <w:contextualSpacing/>
              <w:jc w:val="both"/>
              <w:rPr>
                <w:rFonts w:ascii="Arial" w:hAnsi="Arial" w:cs="Arial"/>
                <w:color w:val="000000"/>
                <w:sz w:val="18"/>
                <w:szCs w:val="22"/>
                <w:lang w:val="es-MX" w:eastAsia="es-MX"/>
              </w:rPr>
            </w:pPr>
          </w:p>
        </w:tc>
      </w:tr>
      <w:tr w:rsidR="00E25E69" w:rsidRPr="00E25E69" w:rsidTr="00E25E69">
        <w:trPr>
          <w:trHeight w:val="133"/>
        </w:trPr>
        <w:tc>
          <w:tcPr>
            <w:tcW w:w="61" w:type="pct"/>
            <w:tcBorders>
              <w:left w:val="single" w:sz="18" w:space="0" w:color="auto"/>
            </w:tcBorders>
            <w:shd w:val="pct25" w:color="auto" w:fill="auto"/>
          </w:tcPr>
          <w:p w:rsidR="00E25E69" w:rsidRPr="00E25E69" w:rsidRDefault="00E25E69" w:rsidP="00726D06">
            <w:pPr>
              <w:suppressAutoHyphens w:val="0"/>
              <w:contextualSpacing/>
              <w:jc w:val="both"/>
              <w:rPr>
                <w:rFonts w:ascii="Arial" w:hAnsi="Arial" w:cs="Arial"/>
                <w:b/>
                <w:color w:val="000000"/>
                <w:sz w:val="18"/>
                <w:szCs w:val="22"/>
                <w:lang w:val="es-MX" w:eastAsia="es-MX"/>
              </w:rPr>
            </w:pPr>
          </w:p>
        </w:tc>
        <w:tc>
          <w:tcPr>
            <w:tcW w:w="4877" w:type="pct"/>
            <w:gridSpan w:val="4"/>
            <w:tcBorders>
              <w:left w:val="nil"/>
            </w:tcBorders>
            <w:shd w:val="pct25" w:color="auto" w:fill="auto"/>
            <w:vAlign w:val="center"/>
          </w:tcPr>
          <w:p w:rsidR="00E25E69" w:rsidRPr="00E25E69" w:rsidRDefault="00E25E69" w:rsidP="00726D06">
            <w:pPr>
              <w:suppressAutoHyphens w:val="0"/>
              <w:contextualSpacing/>
              <w:rPr>
                <w:rFonts w:ascii="Arial" w:hAnsi="Arial" w:cs="Arial"/>
                <w:b/>
                <w:color w:val="FFFFFF"/>
                <w:sz w:val="18"/>
                <w:szCs w:val="22"/>
                <w:lang w:val="es-MX" w:eastAsia="es-MX"/>
              </w:rPr>
            </w:pPr>
          </w:p>
        </w:tc>
        <w:tc>
          <w:tcPr>
            <w:tcW w:w="61" w:type="pct"/>
            <w:tcBorders>
              <w:right w:val="single" w:sz="18" w:space="0" w:color="auto"/>
            </w:tcBorders>
            <w:shd w:val="pct25" w:color="auto" w:fill="auto"/>
          </w:tcPr>
          <w:p w:rsidR="00E25E69" w:rsidRPr="00E25E69" w:rsidRDefault="00E25E69" w:rsidP="00726D06">
            <w:pPr>
              <w:suppressAutoHyphens w:val="0"/>
              <w:contextualSpacing/>
              <w:jc w:val="both"/>
              <w:rPr>
                <w:rFonts w:ascii="Arial" w:hAnsi="Arial" w:cs="Arial"/>
                <w:b/>
                <w:color w:val="000000"/>
                <w:sz w:val="18"/>
                <w:szCs w:val="22"/>
                <w:lang w:val="es-MX" w:eastAsia="es-MX"/>
              </w:rPr>
            </w:pPr>
          </w:p>
        </w:tc>
      </w:tr>
      <w:tr w:rsidR="00E25E69" w:rsidRPr="00E25E69" w:rsidTr="00E25E69">
        <w:trPr>
          <w:trHeight w:val="307"/>
        </w:trPr>
        <w:tc>
          <w:tcPr>
            <w:tcW w:w="61" w:type="pct"/>
            <w:tcBorders>
              <w:left w:val="single" w:sz="18" w:space="0" w:color="auto"/>
            </w:tcBorders>
            <w:shd w:val="pct25" w:color="auto" w:fill="auto"/>
          </w:tcPr>
          <w:p w:rsidR="00E25E69" w:rsidRPr="00E25E69" w:rsidRDefault="00E25E69" w:rsidP="00726D06">
            <w:pPr>
              <w:suppressAutoHyphens w:val="0"/>
              <w:contextualSpacing/>
              <w:jc w:val="both"/>
              <w:rPr>
                <w:rFonts w:ascii="Arial" w:hAnsi="Arial" w:cs="Arial"/>
                <w:b/>
                <w:color w:val="000000"/>
                <w:sz w:val="18"/>
                <w:szCs w:val="22"/>
                <w:lang w:val="es-MX" w:eastAsia="es-MX"/>
              </w:rPr>
            </w:pPr>
          </w:p>
        </w:tc>
        <w:tc>
          <w:tcPr>
            <w:tcW w:w="4877" w:type="pct"/>
            <w:gridSpan w:val="4"/>
            <w:tcBorders>
              <w:left w:val="nil"/>
            </w:tcBorders>
            <w:shd w:val="pct25" w:color="auto" w:fill="auto"/>
            <w:vAlign w:val="center"/>
          </w:tcPr>
          <w:p w:rsidR="00E25E69" w:rsidRPr="00E25E69" w:rsidRDefault="00E25E69" w:rsidP="00726D06">
            <w:pPr>
              <w:suppressAutoHyphens w:val="0"/>
              <w:contextualSpacing/>
              <w:rPr>
                <w:rFonts w:ascii="Arial" w:hAnsi="Arial" w:cs="Arial"/>
                <w:b/>
                <w:color w:val="000000"/>
                <w:sz w:val="18"/>
                <w:szCs w:val="22"/>
                <w:lang w:val="es-MX" w:eastAsia="es-MX"/>
              </w:rPr>
            </w:pPr>
            <w:r w:rsidRPr="00E25E69">
              <w:rPr>
                <w:rFonts w:ascii="Arial" w:hAnsi="Arial" w:cs="Arial"/>
                <w:b/>
                <w:color w:val="FFFFFF"/>
                <w:sz w:val="18"/>
                <w:szCs w:val="22"/>
                <w:lang w:val="es-MX" w:eastAsia="es-MX"/>
              </w:rPr>
              <w:t>Descripción</w:t>
            </w:r>
          </w:p>
        </w:tc>
        <w:tc>
          <w:tcPr>
            <w:tcW w:w="61" w:type="pct"/>
            <w:tcBorders>
              <w:right w:val="single" w:sz="18" w:space="0" w:color="auto"/>
            </w:tcBorders>
            <w:shd w:val="pct25" w:color="auto" w:fill="auto"/>
          </w:tcPr>
          <w:p w:rsidR="00E25E69" w:rsidRPr="00E25E69" w:rsidRDefault="00E25E69" w:rsidP="00726D06">
            <w:pPr>
              <w:suppressAutoHyphens w:val="0"/>
              <w:contextualSpacing/>
              <w:jc w:val="both"/>
              <w:rPr>
                <w:rFonts w:ascii="Arial" w:hAnsi="Arial" w:cs="Arial"/>
                <w:b/>
                <w:color w:val="000000"/>
                <w:sz w:val="18"/>
                <w:szCs w:val="22"/>
                <w:lang w:val="es-MX" w:eastAsia="es-MX"/>
              </w:rPr>
            </w:pPr>
          </w:p>
        </w:tc>
      </w:tr>
      <w:tr w:rsidR="00E25E69" w:rsidRPr="00E25E69" w:rsidTr="00E25E69">
        <w:trPr>
          <w:trHeight w:val="541"/>
        </w:trPr>
        <w:tc>
          <w:tcPr>
            <w:tcW w:w="61" w:type="pct"/>
            <w:tcBorders>
              <w:left w:val="single" w:sz="18" w:space="0" w:color="auto"/>
            </w:tcBorders>
            <w:shd w:val="pct25" w:color="auto" w:fill="auto"/>
          </w:tcPr>
          <w:p w:rsidR="00E25E69" w:rsidRPr="00E25E69" w:rsidRDefault="00E25E69" w:rsidP="00726D06">
            <w:pPr>
              <w:suppressAutoHyphens w:val="0"/>
              <w:contextualSpacing/>
              <w:jc w:val="both"/>
              <w:rPr>
                <w:rFonts w:ascii="Arial" w:hAnsi="Arial" w:cs="Arial"/>
                <w:b/>
                <w:color w:val="000000"/>
                <w:sz w:val="18"/>
                <w:szCs w:val="22"/>
                <w:lang w:val="es-MX" w:eastAsia="es-MX"/>
              </w:rPr>
            </w:pPr>
          </w:p>
        </w:tc>
        <w:tc>
          <w:tcPr>
            <w:tcW w:w="4877" w:type="pct"/>
            <w:gridSpan w:val="4"/>
            <w:tcBorders>
              <w:left w:val="nil"/>
            </w:tcBorders>
            <w:shd w:val="pct25" w:color="auto" w:fill="auto"/>
          </w:tcPr>
          <w:p w:rsidR="00E25E69" w:rsidRPr="00E25E69" w:rsidRDefault="00E25E69" w:rsidP="00726D06">
            <w:pPr>
              <w:suppressAutoHyphens w:val="0"/>
              <w:contextualSpacing/>
              <w:jc w:val="both"/>
              <w:rPr>
                <w:rFonts w:ascii="Arial" w:hAnsi="Arial" w:cs="Arial"/>
                <w:color w:val="000000"/>
                <w:sz w:val="18"/>
                <w:szCs w:val="22"/>
                <w:lang w:val="es-MX" w:eastAsia="es-MX"/>
              </w:rPr>
            </w:pPr>
            <w:r w:rsidRPr="00E25E69">
              <w:rPr>
                <w:rFonts w:ascii="Arial" w:hAnsi="Arial" w:cs="Arial"/>
                <w:color w:val="000000"/>
                <w:sz w:val="18"/>
                <w:szCs w:val="22"/>
                <w:lang w:val="es-MX" w:eastAsia="es-MX"/>
              </w:rPr>
              <w:t>Documento externo que se utiliza para solicitar a un proveedor que surta la cantidad de bienes, arrendamientos o servicios requeridos, tratándose de contratos abiertos.</w:t>
            </w:r>
          </w:p>
          <w:p w:rsidR="00E25E69" w:rsidRPr="00E25E69" w:rsidRDefault="00E25E69" w:rsidP="00726D06">
            <w:pPr>
              <w:suppressAutoHyphens w:val="0"/>
              <w:contextualSpacing/>
              <w:jc w:val="both"/>
              <w:rPr>
                <w:rFonts w:ascii="Arial" w:hAnsi="Arial" w:cs="Arial"/>
                <w:color w:val="000000"/>
                <w:sz w:val="18"/>
                <w:szCs w:val="22"/>
                <w:lang w:val="es-MX" w:eastAsia="es-MX"/>
              </w:rPr>
            </w:pPr>
          </w:p>
        </w:tc>
        <w:tc>
          <w:tcPr>
            <w:tcW w:w="61" w:type="pct"/>
            <w:tcBorders>
              <w:right w:val="single" w:sz="18" w:space="0" w:color="auto"/>
            </w:tcBorders>
            <w:shd w:val="pct25" w:color="auto" w:fill="auto"/>
          </w:tcPr>
          <w:p w:rsidR="00E25E69" w:rsidRPr="00E25E69" w:rsidRDefault="00E25E69" w:rsidP="00726D06">
            <w:pPr>
              <w:suppressAutoHyphens w:val="0"/>
              <w:contextualSpacing/>
              <w:jc w:val="both"/>
              <w:rPr>
                <w:rFonts w:ascii="Arial" w:hAnsi="Arial" w:cs="Arial"/>
                <w:b/>
                <w:color w:val="000000"/>
                <w:sz w:val="18"/>
                <w:szCs w:val="22"/>
                <w:lang w:val="es-MX" w:eastAsia="es-MX"/>
              </w:rPr>
            </w:pPr>
          </w:p>
        </w:tc>
      </w:tr>
      <w:tr w:rsidR="00E25E69" w:rsidRPr="00E25E69" w:rsidTr="00E25E69">
        <w:trPr>
          <w:trHeight w:val="471"/>
        </w:trPr>
        <w:tc>
          <w:tcPr>
            <w:tcW w:w="61" w:type="pct"/>
            <w:tcBorders>
              <w:left w:val="single" w:sz="18" w:space="0" w:color="auto"/>
            </w:tcBorders>
            <w:shd w:val="pct25" w:color="auto" w:fill="auto"/>
          </w:tcPr>
          <w:p w:rsidR="00E25E69" w:rsidRPr="00E25E69" w:rsidRDefault="00E25E69" w:rsidP="00726D06">
            <w:pPr>
              <w:suppressAutoHyphens w:val="0"/>
              <w:ind w:left="89" w:hanging="89"/>
              <w:contextualSpacing/>
              <w:jc w:val="both"/>
              <w:rPr>
                <w:rFonts w:ascii="Arial" w:hAnsi="Arial" w:cs="Arial"/>
                <w:b/>
                <w:bCs/>
                <w:color w:val="000000"/>
                <w:sz w:val="18"/>
                <w:szCs w:val="22"/>
                <w:lang w:val="es-MX" w:eastAsia="es-MX"/>
              </w:rPr>
            </w:pPr>
          </w:p>
        </w:tc>
        <w:tc>
          <w:tcPr>
            <w:tcW w:w="4877" w:type="pct"/>
            <w:gridSpan w:val="4"/>
            <w:tcBorders>
              <w:left w:val="nil"/>
            </w:tcBorders>
            <w:shd w:val="pct25" w:color="auto" w:fill="auto"/>
            <w:vAlign w:val="center"/>
          </w:tcPr>
          <w:p w:rsidR="00E25E69" w:rsidRPr="00E25E69" w:rsidRDefault="00E25E69" w:rsidP="00726D06">
            <w:pPr>
              <w:suppressAutoHyphens w:val="0"/>
              <w:contextualSpacing/>
              <w:rPr>
                <w:rFonts w:ascii="Arial" w:hAnsi="Arial" w:cs="Arial"/>
                <w:b/>
                <w:color w:val="FFFFFF"/>
                <w:sz w:val="18"/>
                <w:szCs w:val="22"/>
                <w:lang w:val="es-MX" w:eastAsia="es-MX"/>
              </w:rPr>
            </w:pPr>
            <w:r w:rsidRPr="00E25E69">
              <w:rPr>
                <w:rFonts w:ascii="Arial" w:hAnsi="Arial" w:cs="Arial"/>
                <w:b/>
                <w:color w:val="FFFFFF"/>
                <w:sz w:val="18"/>
                <w:szCs w:val="22"/>
                <w:lang w:val="es-MX" w:eastAsia="es-MX"/>
              </w:rPr>
              <w:t>Instructivo de llenado</w:t>
            </w:r>
          </w:p>
          <w:p w:rsidR="00E25E69" w:rsidRPr="00E25E69" w:rsidRDefault="00E25E69" w:rsidP="00726D06">
            <w:pPr>
              <w:suppressAutoHyphens w:val="0"/>
              <w:contextualSpacing/>
              <w:rPr>
                <w:rFonts w:ascii="Arial" w:hAnsi="Arial" w:cs="Arial"/>
                <w:color w:val="000000"/>
                <w:sz w:val="18"/>
                <w:szCs w:val="22"/>
                <w:lang w:val="es-MX" w:eastAsia="es-MX"/>
              </w:rPr>
            </w:pPr>
            <w:r w:rsidRPr="00E25E69">
              <w:rPr>
                <w:rFonts w:ascii="Arial" w:hAnsi="Arial" w:cs="Arial"/>
                <w:color w:val="000000"/>
                <w:sz w:val="18"/>
                <w:szCs w:val="22"/>
                <w:lang w:val="es-MX" w:eastAsia="es-MX"/>
              </w:rPr>
              <w:t>Llenar los campos conforme aplique a la contratación respectiva.</w:t>
            </w:r>
          </w:p>
          <w:p w:rsidR="00E25E69" w:rsidRPr="00E25E69" w:rsidRDefault="00E25E69" w:rsidP="00726D06">
            <w:pPr>
              <w:suppressAutoHyphens w:val="0"/>
              <w:contextualSpacing/>
              <w:rPr>
                <w:rFonts w:ascii="Arial" w:hAnsi="Arial" w:cs="Arial"/>
                <w:b/>
                <w:color w:val="FFFFFF"/>
                <w:sz w:val="18"/>
                <w:szCs w:val="22"/>
                <w:lang w:val="es-MX" w:eastAsia="es-MX"/>
              </w:rPr>
            </w:pPr>
          </w:p>
        </w:tc>
        <w:tc>
          <w:tcPr>
            <w:tcW w:w="61" w:type="pct"/>
            <w:tcBorders>
              <w:right w:val="single" w:sz="18" w:space="0" w:color="auto"/>
            </w:tcBorders>
            <w:shd w:val="pct25" w:color="auto" w:fill="auto"/>
          </w:tcPr>
          <w:p w:rsidR="00E25E69" w:rsidRPr="00E25E69" w:rsidRDefault="00E25E69" w:rsidP="00726D06">
            <w:pPr>
              <w:suppressAutoHyphens w:val="0"/>
              <w:contextualSpacing/>
              <w:jc w:val="both"/>
              <w:rPr>
                <w:rFonts w:ascii="Arial" w:hAnsi="Arial" w:cs="Arial"/>
                <w:b/>
                <w:bCs/>
                <w:color w:val="000000"/>
                <w:sz w:val="18"/>
                <w:szCs w:val="22"/>
                <w:lang w:val="es-MX" w:eastAsia="es-MX"/>
              </w:rPr>
            </w:pPr>
          </w:p>
        </w:tc>
      </w:tr>
      <w:tr w:rsidR="00E25E69" w:rsidRPr="00E25E69" w:rsidTr="00E25E69">
        <w:trPr>
          <w:trHeight w:val="5349"/>
        </w:trPr>
        <w:tc>
          <w:tcPr>
            <w:tcW w:w="61" w:type="pct"/>
            <w:tcBorders>
              <w:left w:val="single" w:sz="18" w:space="0" w:color="auto"/>
              <w:bottom w:val="single" w:sz="18" w:space="0" w:color="auto"/>
            </w:tcBorders>
            <w:shd w:val="pct25" w:color="auto" w:fill="auto"/>
          </w:tcPr>
          <w:p w:rsidR="00E25E69" w:rsidRPr="00E25E69" w:rsidRDefault="00E25E69" w:rsidP="00726D06">
            <w:pPr>
              <w:suppressAutoHyphens w:val="0"/>
              <w:ind w:left="89" w:hanging="89"/>
              <w:contextualSpacing/>
              <w:jc w:val="both"/>
              <w:rPr>
                <w:rFonts w:ascii="Arial" w:hAnsi="Arial" w:cs="Arial"/>
                <w:b/>
                <w:bCs/>
                <w:color w:val="000000"/>
                <w:sz w:val="18"/>
                <w:szCs w:val="22"/>
                <w:lang w:val="es-MX" w:eastAsia="es-MX"/>
              </w:rPr>
            </w:pPr>
          </w:p>
        </w:tc>
        <w:tc>
          <w:tcPr>
            <w:tcW w:w="1273" w:type="pct"/>
            <w:gridSpan w:val="3"/>
            <w:tcBorders>
              <w:left w:val="nil"/>
              <w:bottom w:val="single" w:sz="18" w:space="0" w:color="auto"/>
              <w:right w:val="single" w:sz="4" w:space="0" w:color="FFFFFF"/>
            </w:tcBorders>
            <w:shd w:val="pct25" w:color="auto" w:fill="auto"/>
          </w:tcPr>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Proveedor</w:t>
            </w: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Domicilio</w:t>
            </w: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Teléfono</w:t>
            </w: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Fax</w:t>
            </w: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Correo electrónico</w:t>
            </w: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No. de contrato</w:t>
            </w: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No. de orden de suministro</w:t>
            </w: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Fecha</w:t>
            </w: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No. de procedimiento</w:t>
            </w: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Domicilio de entrega</w:t>
            </w: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Fecha de entrega</w:t>
            </w: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Partida</w:t>
            </w: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CUCOP</w:t>
            </w:r>
          </w:p>
          <w:p w:rsidR="00E25E69" w:rsidRPr="00E25E69" w:rsidRDefault="00E25E69" w:rsidP="00726D06">
            <w:pPr>
              <w:suppressAutoHyphens w:val="0"/>
              <w:ind w:left="357"/>
              <w:contextualSpacing/>
              <w:jc w:val="both"/>
              <w:rPr>
                <w:rFonts w:ascii="Arial" w:hAnsi="Arial" w:cs="Arial"/>
                <w:sz w:val="18"/>
                <w:szCs w:val="22"/>
                <w:lang w:val="es-MX" w:eastAsia="es-ES"/>
              </w:rPr>
            </w:pP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Descripción</w:t>
            </w:r>
          </w:p>
          <w:p w:rsidR="00E25E69" w:rsidRPr="00E25E69" w:rsidRDefault="00E25E69" w:rsidP="00726D06">
            <w:pPr>
              <w:suppressAutoHyphens w:val="0"/>
              <w:ind w:left="357"/>
              <w:contextualSpacing/>
              <w:jc w:val="both"/>
              <w:rPr>
                <w:rFonts w:ascii="Arial" w:hAnsi="Arial" w:cs="Arial"/>
                <w:sz w:val="18"/>
                <w:szCs w:val="22"/>
                <w:lang w:val="es-MX" w:eastAsia="es-ES"/>
              </w:rPr>
            </w:pP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Unidad de medida</w:t>
            </w: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Cantidad solicitada</w:t>
            </w: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Precio unitario</w:t>
            </w: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Importe</w:t>
            </w: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Subtotal</w:t>
            </w: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IVA</w:t>
            </w: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Total</w:t>
            </w: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Nombre y firma del proveedor</w:t>
            </w: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Fecha en que recibe y acepta el proveedor</w:t>
            </w:r>
          </w:p>
          <w:p w:rsidR="00E25E69" w:rsidRPr="00E25E69" w:rsidRDefault="00E25E69" w:rsidP="00711F1B">
            <w:pPr>
              <w:numPr>
                <w:ilvl w:val="0"/>
                <w:numId w:val="34"/>
              </w:numPr>
              <w:suppressAutoHyphens w:val="0"/>
              <w:spacing w:after="200"/>
              <w:ind w:left="357" w:hanging="357"/>
              <w:contextualSpacing/>
              <w:jc w:val="both"/>
              <w:rPr>
                <w:rFonts w:ascii="Arial" w:hAnsi="Arial" w:cs="Arial"/>
                <w:sz w:val="18"/>
                <w:szCs w:val="22"/>
                <w:lang w:val="es-MX" w:eastAsia="es-ES"/>
              </w:rPr>
            </w:pPr>
            <w:r w:rsidRPr="00E25E69">
              <w:rPr>
                <w:rFonts w:ascii="Arial" w:hAnsi="Arial" w:cs="Arial"/>
                <w:sz w:val="18"/>
                <w:szCs w:val="22"/>
                <w:lang w:val="es-MX" w:eastAsia="es-ES"/>
              </w:rPr>
              <w:t>Nombre del servidor público</w:t>
            </w:r>
          </w:p>
          <w:p w:rsidR="00E25E69" w:rsidRPr="00E25E69" w:rsidRDefault="00E25E69" w:rsidP="00726D06">
            <w:pPr>
              <w:suppressAutoHyphens w:val="0"/>
              <w:spacing w:before="120"/>
              <w:ind w:left="763"/>
              <w:contextualSpacing/>
              <w:jc w:val="both"/>
              <w:rPr>
                <w:rFonts w:ascii="Arial" w:hAnsi="Arial" w:cs="Arial"/>
                <w:sz w:val="18"/>
                <w:szCs w:val="22"/>
                <w:lang w:val="es-MX" w:eastAsia="es-ES"/>
              </w:rPr>
            </w:pPr>
          </w:p>
        </w:tc>
        <w:tc>
          <w:tcPr>
            <w:tcW w:w="3604" w:type="pct"/>
            <w:tcBorders>
              <w:left w:val="single" w:sz="4" w:space="0" w:color="FFFFFF"/>
              <w:bottom w:val="single" w:sz="18" w:space="0" w:color="auto"/>
            </w:tcBorders>
            <w:shd w:val="pct25" w:color="auto" w:fill="auto"/>
          </w:tcPr>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Nombre y Registro Federal de Contribuyentes del proveedor.</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Calle, número, colonia, código postal, municipio y entidad federativa del domicilio del proveedor.</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Número(s) de teléfono del proveedor.</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 xml:space="preserve">En su caso, número(s) de fax del proveedor. </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En su caso, correo electrónico del proveedor.</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Número de contrato formalizado con el proveedor y que origina la Orden de Suministro.</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 xml:space="preserve">Número consecutivo generado para poder crear y dar seguimiento a </w:t>
            </w:r>
            <w:smartTag w:uri="urn:schemas-microsoft-com:office:smarttags" w:element="PersonName">
              <w:smartTagPr>
                <w:attr w:name="ProductID" w:val="la Orden"/>
              </w:smartTagPr>
              <w:r w:rsidRPr="00E25E69">
                <w:rPr>
                  <w:rFonts w:ascii="Arial" w:eastAsia="Calibri" w:hAnsi="Arial" w:cs="Arial"/>
                  <w:sz w:val="18"/>
                  <w:szCs w:val="22"/>
                  <w:lang w:val="es-MX" w:eastAsia="en-US"/>
                </w:rPr>
                <w:t>la Orden</w:t>
              </w:r>
            </w:smartTag>
            <w:r w:rsidRPr="00E25E69">
              <w:rPr>
                <w:rFonts w:ascii="Arial" w:eastAsia="Calibri" w:hAnsi="Arial" w:cs="Arial"/>
                <w:sz w:val="18"/>
                <w:szCs w:val="22"/>
                <w:lang w:val="es-MX" w:eastAsia="en-US"/>
              </w:rPr>
              <w:t xml:space="preserve"> de Suministro.</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 xml:space="preserve">Fecha en que se crea o emite </w:t>
            </w:r>
            <w:smartTag w:uri="urn:schemas-microsoft-com:office:smarttags" w:element="PersonName">
              <w:smartTagPr>
                <w:attr w:name="ProductID" w:val="la Orden"/>
              </w:smartTagPr>
              <w:r w:rsidRPr="00E25E69">
                <w:rPr>
                  <w:rFonts w:ascii="Arial" w:eastAsia="Calibri" w:hAnsi="Arial" w:cs="Arial"/>
                  <w:sz w:val="18"/>
                  <w:szCs w:val="22"/>
                  <w:lang w:val="es-MX" w:eastAsia="en-US"/>
                </w:rPr>
                <w:t>la Orden</w:t>
              </w:r>
            </w:smartTag>
            <w:r w:rsidRPr="00E25E69">
              <w:rPr>
                <w:rFonts w:ascii="Arial" w:eastAsia="Calibri" w:hAnsi="Arial" w:cs="Arial"/>
                <w:sz w:val="18"/>
                <w:szCs w:val="22"/>
                <w:lang w:val="es-MX" w:eastAsia="en-US"/>
              </w:rPr>
              <w:t xml:space="preserve"> de Suministro.</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En su caso, número de procedimiento correspondiente asignado por el sistema CompraNet.</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Domicilio o lugar de entrega de los bienes o prestación del servicio.</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Fecha o plazo de entrega de los bienes o prestación del servicio.</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Número de partida que corresponda al señalado en el contrato.</w:t>
            </w:r>
            <w:r w:rsidRPr="00E25E69">
              <w:rPr>
                <w:rFonts w:ascii="Arial" w:eastAsia="Calibri" w:hAnsi="Arial" w:cs="Arial"/>
                <w:color w:val="FF0000"/>
                <w:sz w:val="18"/>
                <w:szCs w:val="22"/>
                <w:lang w:val="es-MX" w:eastAsia="en-US"/>
              </w:rPr>
              <w:t xml:space="preserve"> </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Número de Código en función del Clasificador Único de las Contrataciones Públicas (CUCOP) asignado al bien o servicio requerido.</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Descripción del bien requerido asociado al CUCOP.</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Unidad de Medida (pieza, kilo, metro, litros, servicio, etc.).</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Cantidad de bienes o servicios solicitados de cada partida.</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Precio unitario de cada bien o servicio solicitado.</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Monto total que resulte de multiplicar el precio unitario por la cantidad solicitada.</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Suma de los importes de las partidas solicitadas.</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Valor que corresponda al Impuesto al Valor Agregado.</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Total a pagar con IVA incluido.</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Nombre completo y firma del proveedor o de su representante legal.</w:t>
            </w:r>
          </w:p>
          <w:p w:rsidR="00E25E69" w:rsidRPr="00E25E69" w:rsidRDefault="00E25E69" w:rsidP="00711F1B">
            <w:pPr>
              <w:numPr>
                <w:ilvl w:val="0"/>
                <w:numId w:val="33"/>
              </w:numPr>
              <w:suppressAutoHyphens w:val="0"/>
              <w:spacing w:after="200"/>
              <w:ind w:left="681" w:right="454" w:hanging="397"/>
              <w:contextualSpacing/>
              <w:jc w:val="both"/>
              <w:rPr>
                <w:rFonts w:ascii="Arial" w:eastAsia="Calibri" w:hAnsi="Arial" w:cs="Arial"/>
                <w:sz w:val="18"/>
                <w:szCs w:val="22"/>
                <w:lang w:val="es-MX" w:eastAsia="en-US"/>
              </w:rPr>
            </w:pPr>
            <w:r w:rsidRPr="00E25E69">
              <w:rPr>
                <w:rFonts w:ascii="Arial" w:eastAsia="Calibri" w:hAnsi="Arial" w:cs="Arial"/>
                <w:sz w:val="18"/>
                <w:szCs w:val="22"/>
                <w:lang w:val="es-MX" w:eastAsia="en-US"/>
              </w:rPr>
              <w:t xml:space="preserve">Fecha en que recibe el proveedor </w:t>
            </w:r>
            <w:smartTag w:uri="urn:schemas-microsoft-com:office:smarttags" w:element="PersonName">
              <w:smartTagPr>
                <w:attr w:name="ProductID" w:val="la Orden"/>
              </w:smartTagPr>
              <w:r w:rsidRPr="00E25E69">
                <w:rPr>
                  <w:rFonts w:ascii="Arial" w:eastAsia="Calibri" w:hAnsi="Arial" w:cs="Arial"/>
                  <w:sz w:val="18"/>
                  <w:szCs w:val="22"/>
                  <w:lang w:val="es-MX" w:eastAsia="en-US"/>
                </w:rPr>
                <w:t>la Orden</w:t>
              </w:r>
            </w:smartTag>
            <w:r w:rsidRPr="00E25E69">
              <w:rPr>
                <w:rFonts w:ascii="Arial" w:eastAsia="Calibri" w:hAnsi="Arial" w:cs="Arial"/>
                <w:sz w:val="18"/>
                <w:szCs w:val="22"/>
                <w:lang w:val="es-MX" w:eastAsia="en-US"/>
              </w:rPr>
              <w:t xml:space="preserve"> de Suministro para cumplir con la fecha o plazo de entrega.</w:t>
            </w:r>
          </w:p>
          <w:p w:rsidR="00E25E69" w:rsidRPr="00E25E69" w:rsidRDefault="00E25E69" w:rsidP="00711F1B">
            <w:pPr>
              <w:numPr>
                <w:ilvl w:val="0"/>
                <w:numId w:val="33"/>
              </w:numPr>
              <w:suppressAutoHyphens w:val="0"/>
              <w:spacing w:after="200"/>
              <w:ind w:left="681" w:right="454" w:hanging="397"/>
              <w:contextualSpacing/>
              <w:jc w:val="both"/>
              <w:rPr>
                <w:rFonts w:ascii="Arial" w:hAnsi="Arial" w:cs="Arial"/>
                <w:sz w:val="18"/>
                <w:szCs w:val="22"/>
                <w:lang w:val="es-MX" w:eastAsia="es-ES"/>
              </w:rPr>
            </w:pPr>
            <w:r w:rsidRPr="00E25E69">
              <w:rPr>
                <w:rFonts w:ascii="Arial" w:eastAsia="Calibri" w:hAnsi="Arial" w:cs="Arial"/>
                <w:sz w:val="18"/>
                <w:szCs w:val="22"/>
                <w:lang w:val="es-MX" w:eastAsia="en-US"/>
              </w:rPr>
              <w:t>Nombre, cargo  y firma del servidor público o responsable de administrar el contrato, o facultado para expedir la orden.</w:t>
            </w:r>
          </w:p>
        </w:tc>
        <w:tc>
          <w:tcPr>
            <w:tcW w:w="61" w:type="pct"/>
            <w:tcBorders>
              <w:bottom w:val="single" w:sz="18" w:space="0" w:color="auto"/>
              <w:right w:val="single" w:sz="18" w:space="0" w:color="auto"/>
            </w:tcBorders>
            <w:shd w:val="pct25" w:color="auto" w:fill="auto"/>
          </w:tcPr>
          <w:p w:rsidR="00E25E69" w:rsidRPr="00E25E69" w:rsidRDefault="00E25E69" w:rsidP="00726D06">
            <w:pPr>
              <w:suppressAutoHyphens w:val="0"/>
              <w:contextualSpacing/>
              <w:jc w:val="both"/>
              <w:rPr>
                <w:rFonts w:ascii="Arial" w:hAnsi="Arial" w:cs="Arial"/>
                <w:b/>
                <w:bCs/>
                <w:color w:val="000000"/>
                <w:sz w:val="18"/>
                <w:szCs w:val="22"/>
                <w:lang w:val="es-MX" w:eastAsia="es-MX"/>
              </w:rPr>
            </w:pPr>
            <w:bookmarkStart w:id="1" w:name="FO_PPP_02"/>
            <w:bookmarkEnd w:id="1"/>
          </w:p>
        </w:tc>
      </w:tr>
    </w:tbl>
    <w:p w:rsidR="00E25E69" w:rsidRPr="00E25E69" w:rsidRDefault="00E25E69" w:rsidP="00E25E69">
      <w:pPr>
        <w:suppressAutoHyphens w:val="0"/>
        <w:autoSpaceDE w:val="0"/>
        <w:autoSpaceDN w:val="0"/>
        <w:adjustRightInd w:val="0"/>
        <w:jc w:val="both"/>
        <w:rPr>
          <w:rFonts w:ascii="Arial" w:eastAsia="Calibri" w:hAnsi="Arial" w:cs="Arial"/>
          <w:color w:val="000000"/>
          <w:sz w:val="20"/>
          <w:szCs w:val="22"/>
          <w:lang w:val="es-MX" w:eastAsia="es-MX"/>
        </w:rPr>
      </w:pPr>
    </w:p>
    <w:p w:rsidR="00E25E69" w:rsidRPr="00E25E69" w:rsidRDefault="00E25E69" w:rsidP="00E25E69">
      <w:pPr>
        <w:suppressAutoHyphens w:val="0"/>
        <w:spacing w:after="200" w:line="276" w:lineRule="auto"/>
        <w:rPr>
          <w:rFonts w:ascii="Arial" w:eastAsia="Calibri" w:hAnsi="Arial" w:cs="Arial"/>
          <w:sz w:val="20"/>
          <w:szCs w:val="22"/>
          <w:lang w:val="es-MX" w:eastAsia="en-US"/>
        </w:rPr>
      </w:pPr>
    </w:p>
    <w:p w:rsidR="00E25E69" w:rsidRDefault="00E25E69" w:rsidP="00E25E69">
      <w:pPr>
        <w:suppressAutoHyphens w:val="0"/>
        <w:spacing w:after="200" w:line="276" w:lineRule="auto"/>
        <w:rPr>
          <w:rFonts w:ascii="Arial" w:eastAsia="Calibri" w:hAnsi="Arial" w:cs="Arial"/>
          <w:sz w:val="20"/>
          <w:szCs w:val="22"/>
          <w:lang w:val="es-MX" w:eastAsia="en-US"/>
        </w:rPr>
      </w:pPr>
    </w:p>
    <w:p w:rsidR="00E25E69" w:rsidRDefault="00E25E69" w:rsidP="00E25E69">
      <w:pPr>
        <w:suppressAutoHyphens w:val="0"/>
        <w:spacing w:after="200" w:line="276" w:lineRule="auto"/>
        <w:rPr>
          <w:rFonts w:ascii="Arial" w:eastAsia="Calibri" w:hAnsi="Arial" w:cs="Arial"/>
          <w:sz w:val="20"/>
          <w:szCs w:val="22"/>
          <w:lang w:val="es-MX" w:eastAsia="en-US"/>
        </w:rPr>
      </w:pPr>
    </w:p>
    <w:p w:rsidR="00E25E69" w:rsidRDefault="00E25E69" w:rsidP="00E25E69">
      <w:pPr>
        <w:suppressAutoHyphens w:val="0"/>
        <w:spacing w:after="200" w:line="276" w:lineRule="auto"/>
        <w:rPr>
          <w:rFonts w:ascii="Arial" w:eastAsia="Calibri" w:hAnsi="Arial" w:cs="Arial"/>
          <w:sz w:val="20"/>
          <w:szCs w:val="22"/>
          <w:lang w:val="es-MX" w:eastAsia="en-US"/>
        </w:rPr>
      </w:pPr>
    </w:p>
    <w:p w:rsidR="001C3583" w:rsidRDefault="001C3583" w:rsidP="00E25E69">
      <w:pPr>
        <w:suppressAutoHyphens w:val="0"/>
        <w:spacing w:after="200" w:line="276" w:lineRule="auto"/>
        <w:rPr>
          <w:rFonts w:ascii="Arial" w:eastAsia="Calibri" w:hAnsi="Arial" w:cs="Arial"/>
          <w:sz w:val="20"/>
          <w:szCs w:val="22"/>
          <w:lang w:val="es-MX" w:eastAsia="en-US"/>
        </w:rPr>
      </w:pPr>
    </w:p>
    <w:p w:rsidR="00244447" w:rsidRDefault="00244447" w:rsidP="00E25E69">
      <w:pPr>
        <w:suppressAutoHyphens w:val="0"/>
        <w:ind w:left="709"/>
        <w:contextualSpacing/>
        <w:jc w:val="center"/>
        <w:rPr>
          <w:rFonts w:ascii="Montserrat Medium" w:eastAsia="Calibri" w:hAnsi="Montserrat Medium" w:cs="Arial"/>
          <w:b/>
          <w:sz w:val="22"/>
          <w:szCs w:val="22"/>
          <w:lang w:val="es-MX" w:eastAsia="en-US"/>
        </w:rPr>
      </w:pPr>
    </w:p>
    <w:p w:rsidR="00E25E69" w:rsidRPr="00E25E69" w:rsidRDefault="00726D06" w:rsidP="00E25E69">
      <w:pPr>
        <w:suppressAutoHyphens w:val="0"/>
        <w:ind w:left="709"/>
        <w:contextualSpacing/>
        <w:jc w:val="center"/>
        <w:rPr>
          <w:rFonts w:ascii="Montserrat Medium" w:hAnsi="Montserrat Medium"/>
          <w:b/>
          <w:sz w:val="22"/>
          <w:szCs w:val="22"/>
          <w:lang w:val="es-ES_tradnl" w:eastAsia="en-US"/>
        </w:rPr>
      </w:pPr>
      <w:r w:rsidRPr="00E25E69">
        <w:rPr>
          <w:rFonts w:ascii="Montserrat Medium" w:eastAsia="Calibri" w:hAnsi="Montserrat Medium" w:cs="Arial"/>
          <w:b/>
          <w:sz w:val="22"/>
          <w:szCs w:val="22"/>
          <w:lang w:val="es-MX" w:eastAsia="en-US"/>
        </w:rPr>
        <w:t xml:space="preserve">ANEXO NO.  </w:t>
      </w:r>
      <w:r>
        <w:rPr>
          <w:rFonts w:ascii="Montserrat Medium" w:eastAsia="Calibri" w:hAnsi="Montserrat Medium" w:cs="Arial"/>
          <w:b/>
          <w:sz w:val="22"/>
          <w:szCs w:val="22"/>
          <w:lang w:val="es-MX" w:eastAsia="en-US"/>
        </w:rPr>
        <w:t xml:space="preserve">17 (DIECISIETE) </w:t>
      </w:r>
      <w:r w:rsidR="00356CFD">
        <w:rPr>
          <w:rFonts w:ascii="Montserrat Medium" w:eastAsia="Calibri" w:hAnsi="Montserrat Medium" w:cs="Arial"/>
          <w:b/>
          <w:sz w:val="22"/>
          <w:szCs w:val="22"/>
          <w:lang w:val="es-MX" w:eastAsia="en-US"/>
        </w:rPr>
        <w:t xml:space="preserve">“FO-CON-01 </w:t>
      </w:r>
      <w:r w:rsidR="00967604">
        <w:rPr>
          <w:rFonts w:ascii="Montserrat Medium" w:eastAsia="Calibri" w:hAnsi="Montserrat Medium" w:cs="Arial"/>
          <w:b/>
          <w:sz w:val="22"/>
          <w:szCs w:val="22"/>
          <w:lang w:val="es-MX" w:eastAsia="en-US"/>
        </w:rPr>
        <w:t>ORDEN DE SERVICIO</w:t>
      </w:r>
      <w:r w:rsidR="00E25E69" w:rsidRPr="00E25E69">
        <w:rPr>
          <w:rFonts w:ascii="Montserrat Medium" w:eastAsia="Calibri" w:hAnsi="Montserrat Medium" w:cs="Arial"/>
          <w:b/>
          <w:sz w:val="22"/>
          <w:szCs w:val="22"/>
          <w:lang w:val="es-MX" w:eastAsia="en-US"/>
        </w:rPr>
        <w:t>”</w:t>
      </w:r>
    </w:p>
    <w:p w:rsidR="00E25E69" w:rsidRPr="00E25E69" w:rsidRDefault="00E25E69" w:rsidP="00E25E69">
      <w:pPr>
        <w:suppressAutoHyphens w:val="0"/>
        <w:spacing w:after="200" w:line="276" w:lineRule="auto"/>
        <w:rPr>
          <w:rFonts w:ascii="Arial" w:eastAsia="Calibri" w:hAnsi="Arial" w:cs="Arial"/>
          <w:b/>
          <w:sz w:val="20"/>
          <w:szCs w:val="22"/>
          <w:lang w:val="es-MX"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1"/>
        <w:gridCol w:w="823"/>
        <w:gridCol w:w="525"/>
        <w:gridCol w:w="2082"/>
        <w:gridCol w:w="504"/>
        <w:gridCol w:w="1251"/>
        <w:gridCol w:w="879"/>
        <w:gridCol w:w="1169"/>
        <w:gridCol w:w="982"/>
        <w:gridCol w:w="7"/>
        <w:gridCol w:w="1055"/>
      </w:tblGrid>
      <w:tr w:rsidR="00E25E69" w:rsidRPr="00E25E69" w:rsidTr="00E25E69">
        <w:trPr>
          <w:trHeight w:val="1411"/>
        </w:trPr>
        <w:tc>
          <w:tcPr>
            <w:tcW w:w="2370" w:type="pct"/>
            <w:gridSpan w:val="4"/>
          </w:tcPr>
          <w:p w:rsidR="00E25E69" w:rsidRPr="00726D06" w:rsidRDefault="00E25E69" w:rsidP="00E25E69">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 xml:space="preserve">DATOS DEL PROVEEDOR: </w:t>
            </w:r>
          </w:p>
          <w:p w:rsidR="00E25E69" w:rsidRPr="00726D06" w:rsidRDefault="00E25E69" w:rsidP="00E25E69">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Proveedor: (1)</w:t>
            </w:r>
          </w:p>
          <w:p w:rsidR="00E25E69" w:rsidRPr="00726D06" w:rsidRDefault="00E25E69" w:rsidP="00E25E69">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Domicilio: (2)</w:t>
            </w:r>
          </w:p>
          <w:p w:rsidR="00E25E69" w:rsidRPr="00726D06" w:rsidRDefault="00E25E69" w:rsidP="00E25E69">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Teléfono : (3)</w:t>
            </w:r>
          </w:p>
          <w:p w:rsidR="00E25E69" w:rsidRPr="00726D06" w:rsidRDefault="00E25E69" w:rsidP="00E25E69">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Fax: (4)</w:t>
            </w:r>
          </w:p>
          <w:p w:rsidR="00E25E69" w:rsidRPr="00726D06" w:rsidRDefault="00E25E69" w:rsidP="00E25E69">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Correo electrónico: (5)</w:t>
            </w:r>
          </w:p>
        </w:tc>
        <w:tc>
          <w:tcPr>
            <w:tcW w:w="2630" w:type="pct"/>
            <w:gridSpan w:val="7"/>
          </w:tcPr>
          <w:p w:rsidR="00E25E69" w:rsidRPr="00726D06" w:rsidRDefault="00E25E69" w:rsidP="00E25E69">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No. de Contrato: (6)</w:t>
            </w:r>
          </w:p>
          <w:p w:rsidR="00E25E69" w:rsidRPr="00726D06" w:rsidRDefault="00E25E69" w:rsidP="00E25E69">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No. de Orden de Suministro: (7)</w:t>
            </w:r>
          </w:p>
          <w:p w:rsidR="00E25E69" w:rsidRPr="00726D06" w:rsidRDefault="00E25E69" w:rsidP="00E25E69">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Fecha: (8)</w:t>
            </w:r>
          </w:p>
          <w:p w:rsidR="00E25E69" w:rsidRPr="00726D06" w:rsidRDefault="00E25E69" w:rsidP="00E25E69">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No. de procedimiento: (9)</w:t>
            </w:r>
          </w:p>
          <w:p w:rsidR="00E25E69" w:rsidRPr="00726D06" w:rsidRDefault="00E25E69" w:rsidP="00E25E69">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Domicilio de entrega: (10)</w:t>
            </w:r>
          </w:p>
          <w:p w:rsidR="00E25E69" w:rsidRPr="00726D06" w:rsidRDefault="00E25E69" w:rsidP="00E25E69">
            <w:pPr>
              <w:suppressAutoHyphens w:val="0"/>
              <w:rPr>
                <w:rFonts w:ascii="Arial" w:eastAsia="Calibri" w:hAnsi="Arial" w:cs="Arial"/>
                <w:sz w:val="16"/>
                <w:szCs w:val="16"/>
                <w:lang w:val="es-MX" w:eastAsia="en-US"/>
              </w:rPr>
            </w:pPr>
            <w:r w:rsidRPr="00726D06">
              <w:rPr>
                <w:rFonts w:ascii="Arial" w:eastAsia="Calibri" w:hAnsi="Arial" w:cs="Arial"/>
                <w:sz w:val="16"/>
                <w:szCs w:val="16"/>
                <w:lang w:val="es-MX" w:eastAsia="en-US"/>
              </w:rPr>
              <w:t>Fecha de entrega: (11)</w:t>
            </w:r>
          </w:p>
        </w:tc>
      </w:tr>
      <w:tr w:rsidR="00726D06" w:rsidRPr="00E25E69" w:rsidTr="00E25E69">
        <w:tc>
          <w:tcPr>
            <w:tcW w:w="382" w:type="pct"/>
            <w:shd w:val="clear" w:color="auto" w:fill="EEECE1"/>
            <w:vAlign w:val="center"/>
          </w:tcPr>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PARTIDA</w:t>
            </w:r>
          </w:p>
          <w:p w:rsidR="00E25E69" w:rsidRPr="00726D06" w:rsidRDefault="00E25E69" w:rsidP="00E25E69">
            <w:pPr>
              <w:tabs>
                <w:tab w:val="left" w:pos="227"/>
                <w:tab w:val="center" w:pos="373"/>
              </w:tabs>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(12)</w:t>
            </w:r>
          </w:p>
        </w:tc>
        <w:tc>
          <w:tcPr>
            <w:tcW w:w="485" w:type="pct"/>
            <w:shd w:val="clear" w:color="auto" w:fill="EEECE1"/>
            <w:vAlign w:val="center"/>
          </w:tcPr>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CUCOP</w:t>
            </w:r>
          </w:p>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(13)</w:t>
            </w:r>
            <w:r w:rsidR="003D4A25">
              <w:rPr>
                <w:rFonts w:ascii="Arial" w:eastAsia="Calibri" w:hAnsi="Arial" w:cs="Arial"/>
                <w:sz w:val="16"/>
                <w:szCs w:val="16"/>
                <w:lang w:val="es-MX" w:eastAsia="en-US"/>
              </w:rPr>
              <w:t xml:space="preserve"> </w:t>
            </w:r>
          </w:p>
        </w:tc>
        <w:tc>
          <w:tcPr>
            <w:tcW w:w="2383" w:type="pct"/>
            <w:gridSpan w:val="4"/>
            <w:tcBorders>
              <w:right w:val="single" w:sz="4" w:space="0" w:color="auto"/>
            </w:tcBorders>
            <w:shd w:val="clear" w:color="auto" w:fill="EEECE1"/>
            <w:vAlign w:val="center"/>
          </w:tcPr>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DESCRIPCIÓN</w:t>
            </w:r>
          </w:p>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(14)</w:t>
            </w:r>
          </w:p>
        </w:tc>
        <w:tc>
          <w:tcPr>
            <w:tcW w:w="381" w:type="pct"/>
            <w:tcBorders>
              <w:left w:val="single" w:sz="4" w:space="0" w:color="auto"/>
            </w:tcBorders>
            <w:shd w:val="clear" w:color="auto" w:fill="EEECE1"/>
            <w:vAlign w:val="center"/>
          </w:tcPr>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UNIDAD DE</w:t>
            </w:r>
          </w:p>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MEDIDA (15)</w:t>
            </w:r>
          </w:p>
        </w:tc>
        <w:tc>
          <w:tcPr>
            <w:tcW w:w="496" w:type="pct"/>
            <w:tcBorders>
              <w:right w:val="single" w:sz="4" w:space="0" w:color="auto"/>
            </w:tcBorders>
            <w:shd w:val="clear" w:color="auto" w:fill="EEECE1"/>
            <w:vAlign w:val="center"/>
          </w:tcPr>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CANTIDAD SOLICITADA</w:t>
            </w:r>
          </w:p>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(16)</w:t>
            </w:r>
          </w:p>
        </w:tc>
        <w:tc>
          <w:tcPr>
            <w:tcW w:w="413" w:type="pct"/>
            <w:tcBorders>
              <w:left w:val="single" w:sz="4" w:space="0" w:color="auto"/>
            </w:tcBorders>
            <w:shd w:val="clear" w:color="auto" w:fill="EEECE1"/>
            <w:vAlign w:val="center"/>
          </w:tcPr>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PRECIO UNITARIO</w:t>
            </w:r>
          </w:p>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(17)</w:t>
            </w:r>
          </w:p>
        </w:tc>
        <w:tc>
          <w:tcPr>
            <w:tcW w:w="460" w:type="pct"/>
            <w:gridSpan w:val="2"/>
            <w:shd w:val="clear" w:color="auto" w:fill="EEECE1"/>
            <w:vAlign w:val="center"/>
          </w:tcPr>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IMPORTE</w:t>
            </w:r>
          </w:p>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(18)</w:t>
            </w:r>
          </w:p>
        </w:tc>
      </w:tr>
      <w:tr w:rsidR="00726D06" w:rsidRPr="00E25E69" w:rsidTr="00E25E69">
        <w:trPr>
          <w:trHeight w:val="248"/>
        </w:trPr>
        <w:tc>
          <w:tcPr>
            <w:tcW w:w="382" w:type="pct"/>
            <w:tcBorders>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bottom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bottom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726D06" w:rsidRPr="00E25E69" w:rsidTr="00E25E69">
        <w:trPr>
          <w:trHeight w:val="248"/>
        </w:trPr>
        <w:tc>
          <w:tcPr>
            <w:tcW w:w="382" w:type="pct"/>
            <w:tcBorders>
              <w:top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85" w:type="pct"/>
            <w:tcBorders>
              <w:top w:val="single" w:sz="4" w:space="0" w:color="auto"/>
              <w:left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2383" w:type="pct"/>
            <w:gridSpan w:val="4"/>
            <w:tcBorders>
              <w:top w:val="single" w:sz="4" w:space="0" w:color="auto"/>
              <w:left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381" w:type="pct"/>
            <w:tcBorders>
              <w:top w:val="single" w:sz="4" w:space="0" w:color="auto"/>
              <w:left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96" w:type="pct"/>
            <w:tcBorders>
              <w:top w:val="single" w:sz="4" w:space="0" w:color="auto"/>
              <w:left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13" w:type="pct"/>
            <w:tcBorders>
              <w:top w:val="single" w:sz="4" w:space="0" w:color="auto"/>
              <w:left w:val="single" w:sz="4" w:space="0" w:color="auto"/>
              <w:righ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c>
          <w:tcPr>
            <w:tcW w:w="460" w:type="pct"/>
            <w:gridSpan w:val="2"/>
            <w:tcBorders>
              <w:top w:val="single" w:sz="4" w:space="0" w:color="auto"/>
              <w:left w:val="single" w:sz="4" w:space="0" w:color="auto"/>
            </w:tcBorders>
          </w:tcPr>
          <w:p w:rsidR="00E25E69" w:rsidRPr="00E25E69" w:rsidRDefault="00E25E69" w:rsidP="00E25E69">
            <w:pPr>
              <w:suppressAutoHyphens w:val="0"/>
              <w:rPr>
                <w:rFonts w:ascii="Arial" w:eastAsia="Calibri" w:hAnsi="Arial" w:cs="Arial"/>
                <w:b/>
                <w:sz w:val="20"/>
                <w:szCs w:val="22"/>
                <w:lang w:val="es-MX" w:eastAsia="en-US"/>
              </w:rPr>
            </w:pPr>
          </w:p>
        </w:tc>
      </w:tr>
      <w:tr w:rsidR="00E25E69" w:rsidRPr="00E25E69" w:rsidTr="00E25E69">
        <w:tc>
          <w:tcPr>
            <w:tcW w:w="4542" w:type="pct"/>
            <w:gridSpan w:val="10"/>
            <w:tcBorders>
              <w:right w:val="single" w:sz="4" w:space="0" w:color="auto"/>
            </w:tcBorders>
          </w:tcPr>
          <w:p w:rsidR="00E25E69" w:rsidRPr="00726D06" w:rsidRDefault="00E25E69" w:rsidP="00E25E69">
            <w:pPr>
              <w:suppressAutoHyphens w:val="0"/>
              <w:jc w:val="right"/>
              <w:rPr>
                <w:rFonts w:ascii="Arial" w:eastAsia="Calibri" w:hAnsi="Arial" w:cs="Arial"/>
                <w:sz w:val="16"/>
                <w:szCs w:val="16"/>
                <w:lang w:val="es-MX" w:eastAsia="en-US"/>
              </w:rPr>
            </w:pPr>
            <w:r w:rsidRPr="00726D06">
              <w:rPr>
                <w:rFonts w:ascii="Arial" w:eastAsia="Calibri" w:hAnsi="Arial" w:cs="Arial"/>
                <w:sz w:val="16"/>
                <w:szCs w:val="16"/>
                <w:lang w:val="es-MX" w:eastAsia="en-US"/>
              </w:rPr>
              <w:t xml:space="preserve">                                                                                                                                   SUBTOTAL (19)                                                                                                                                        IVA (20)</w:t>
            </w:r>
          </w:p>
          <w:p w:rsidR="00E25E69" w:rsidRPr="00726D06" w:rsidRDefault="00E25E69" w:rsidP="00E25E69">
            <w:pPr>
              <w:suppressAutoHyphens w:val="0"/>
              <w:jc w:val="right"/>
              <w:rPr>
                <w:rFonts w:ascii="Arial" w:eastAsia="Calibri" w:hAnsi="Arial" w:cs="Arial"/>
                <w:sz w:val="16"/>
                <w:szCs w:val="16"/>
                <w:lang w:val="es-MX" w:eastAsia="en-US"/>
              </w:rPr>
            </w:pPr>
            <w:r w:rsidRPr="00726D06">
              <w:rPr>
                <w:rFonts w:ascii="Arial" w:eastAsia="Calibri" w:hAnsi="Arial" w:cs="Arial"/>
                <w:sz w:val="16"/>
                <w:szCs w:val="16"/>
                <w:lang w:val="es-MX" w:eastAsia="en-US"/>
              </w:rPr>
              <w:t xml:space="preserve">                                                                                                                                        TOTAL (21)</w:t>
            </w:r>
          </w:p>
        </w:tc>
        <w:tc>
          <w:tcPr>
            <w:tcW w:w="458" w:type="pct"/>
            <w:tcBorders>
              <w:left w:val="single" w:sz="4" w:space="0" w:color="auto"/>
            </w:tcBorders>
          </w:tcPr>
          <w:p w:rsidR="00E25E69" w:rsidRPr="00726D06" w:rsidRDefault="00E25E69" w:rsidP="00E25E69">
            <w:pPr>
              <w:suppressAutoHyphens w:val="0"/>
              <w:rPr>
                <w:rFonts w:ascii="Arial" w:eastAsia="Calibri" w:hAnsi="Arial" w:cs="Arial"/>
                <w:sz w:val="16"/>
                <w:szCs w:val="16"/>
                <w:lang w:val="es-MX" w:eastAsia="en-US"/>
              </w:rPr>
            </w:pPr>
          </w:p>
          <w:p w:rsidR="00E25E69" w:rsidRPr="00726D06" w:rsidRDefault="00E25E69" w:rsidP="00E25E69">
            <w:pPr>
              <w:suppressAutoHyphens w:val="0"/>
              <w:rPr>
                <w:rFonts w:ascii="Arial" w:eastAsia="Calibri" w:hAnsi="Arial" w:cs="Arial"/>
                <w:sz w:val="16"/>
                <w:szCs w:val="16"/>
                <w:lang w:val="es-MX" w:eastAsia="en-US"/>
              </w:rPr>
            </w:pPr>
          </w:p>
          <w:p w:rsidR="00E25E69" w:rsidRPr="00726D06" w:rsidRDefault="00E25E69" w:rsidP="00E25E69">
            <w:pPr>
              <w:suppressAutoHyphens w:val="0"/>
              <w:jc w:val="center"/>
              <w:rPr>
                <w:rFonts w:ascii="Arial" w:eastAsia="Calibri" w:hAnsi="Arial" w:cs="Arial"/>
                <w:sz w:val="16"/>
                <w:szCs w:val="16"/>
                <w:lang w:val="es-MX" w:eastAsia="en-US"/>
              </w:rPr>
            </w:pPr>
          </w:p>
        </w:tc>
      </w:tr>
      <w:tr w:rsidR="00E25E69" w:rsidRPr="00E25E69" w:rsidTr="00E25E69">
        <w:trPr>
          <w:trHeight w:val="1307"/>
        </w:trPr>
        <w:tc>
          <w:tcPr>
            <w:tcW w:w="1177" w:type="pct"/>
            <w:gridSpan w:val="3"/>
            <w:tcBorders>
              <w:right w:val="single" w:sz="4" w:space="0" w:color="auto"/>
            </w:tcBorders>
          </w:tcPr>
          <w:p w:rsidR="00E25E69" w:rsidRPr="00726D06" w:rsidRDefault="00E25E69" w:rsidP="00E25E69">
            <w:pPr>
              <w:suppressAutoHyphens w:val="0"/>
              <w:rPr>
                <w:rFonts w:ascii="Arial" w:eastAsia="Calibri" w:hAnsi="Arial" w:cs="Arial"/>
                <w:sz w:val="16"/>
                <w:szCs w:val="16"/>
                <w:lang w:val="es-MX" w:eastAsia="en-US"/>
              </w:rPr>
            </w:pPr>
          </w:p>
          <w:p w:rsidR="00E25E69" w:rsidRPr="00726D06" w:rsidRDefault="00E25E69" w:rsidP="00E25E69">
            <w:pPr>
              <w:suppressAutoHyphens w:val="0"/>
              <w:rPr>
                <w:rFonts w:ascii="Arial" w:eastAsia="Calibri" w:hAnsi="Arial" w:cs="Arial"/>
                <w:sz w:val="16"/>
                <w:szCs w:val="16"/>
                <w:lang w:val="es-MX" w:eastAsia="en-US"/>
              </w:rPr>
            </w:pPr>
          </w:p>
          <w:p w:rsidR="00E25E69" w:rsidRPr="00726D06" w:rsidRDefault="00726D06" w:rsidP="00E25E69">
            <w:pPr>
              <w:suppressAutoHyphens w:val="0"/>
              <w:rPr>
                <w:rFonts w:ascii="Arial" w:eastAsia="Calibri" w:hAnsi="Arial" w:cs="Arial"/>
                <w:sz w:val="16"/>
                <w:szCs w:val="16"/>
                <w:lang w:val="es-MX" w:eastAsia="en-US"/>
              </w:rPr>
            </w:pPr>
            <w:r>
              <w:rPr>
                <w:rFonts w:ascii="Arial" w:eastAsia="Calibri" w:hAnsi="Arial" w:cs="Arial"/>
                <w:sz w:val="16"/>
                <w:szCs w:val="16"/>
                <w:lang w:val="es-MX" w:eastAsia="en-US"/>
              </w:rPr>
              <w:t>____________________</w:t>
            </w:r>
          </w:p>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Nombre y Firma del Proveedor (22)</w:t>
            </w:r>
          </w:p>
          <w:p w:rsidR="00E25E69" w:rsidRPr="00726D06" w:rsidRDefault="00E25E69" w:rsidP="00E25E69">
            <w:pPr>
              <w:suppressAutoHyphens w:val="0"/>
              <w:jc w:val="right"/>
              <w:rPr>
                <w:rFonts w:ascii="Arial" w:eastAsia="Calibri" w:hAnsi="Arial" w:cs="Arial"/>
                <w:sz w:val="16"/>
                <w:szCs w:val="16"/>
                <w:lang w:val="es-MX" w:eastAsia="en-US"/>
              </w:rPr>
            </w:pPr>
          </w:p>
        </w:tc>
        <w:tc>
          <w:tcPr>
            <w:tcW w:w="1530" w:type="pct"/>
            <w:gridSpan w:val="2"/>
            <w:tcBorders>
              <w:left w:val="single" w:sz="4" w:space="0" w:color="auto"/>
              <w:right w:val="single" w:sz="4" w:space="0" w:color="auto"/>
            </w:tcBorders>
          </w:tcPr>
          <w:p w:rsidR="00E25E69" w:rsidRPr="00726D06" w:rsidRDefault="00E25E69" w:rsidP="00E25E69">
            <w:pPr>
              <w:suppressAutoHyphens w:val="0"/>
              <w:rPr>
                <w:rFonts w:ascii="Arial" w:eastAsia="Calibri" w:hAnsi="Arial" w:cs="Arial"/>
                <w:sz w:val="16"/>
                <w:szCs w:val="16"/>
                <w:lang w:val="es-MX" w:eastAsia="en-US"/>
              </w:rPr>
            </w:pPr>
          </w:p>
          <w:p w:rsidR="00E25E69" w:rsidRPr="00726D06" w:rsidRDefault="00E25E69" w:rsidP="00E25E69">
            <w:pPr>
              <w:suppressAutoHyphens w:val="0"/>
              <w:ind w:left="118"/>
              <w:rPr>
                <w:rFonts w:ascii="Arial" w:eastAsia="Calibri" w:hAnsi="Arial" w:cs="Arial"/>
                <w:sz w:val="16"/>
                <w:szCs w:val="16"/>
                <w:lang w:val="es-MX" w:eastAsia="en-US"/>
              </w:rPr>
            </w:pPr>
          </w:p>
          <w:p w:rsidR="00E25E69" w:rsidRPr="00726D06" w:rsidRDefault="00E25E69" w:rsidP="00E25E69">
            <w:pPr>
              <w:suppressAutoHyphens w:val="0"/>
              <w:ind w:left="118"/>
              <w:rPr>
                <w:rFonts w:ascii="Arial" w:eastAsia="Calibri" w:hAnsi="Arial" w:cs="Arial"/>
                <w:sz w:val="16"/>
                <w:szCs w:val="16"/>
                <w:lang w:val="es-MX" w:eastAsia="en-US"/>
              </w:rPr>
            </w:pPr>
            <w:r w:rsidRPr="00726D06">
              <w:rPr>
                <w:rFonts w:ascii="Arial" w:eastAsia="Calibri" w:hAnsi="Arial" w:cs="Arial"/>
                <w:sz w:val="16"/>
                <w:szCs w:val="16"/>
                <w:lang w:val="es-MX" w:eastAsia="en-US"/>
              </w:rPr>
              <w:t>____</w:t>
            </w:r>
            <w:r w:rsidR="00726D06">
              <w:rPr>
                <w:rFonts w:ascii="Arial" w:eastAsia="Calibri" w:hAnsi="Arial" w:cs="Arial"/>
                <w:sz w:val="16"/>
                <w:szCs w:val="16"/>
                <w:lang w:val="es-MX" w:eastAsia="en-US"/>
              </w:rPr>
              <w:t>__________________</w:t>
            </w:r>
          </w:p>
          <w:p w:rsidR="00E25E69" w:rsidRPr="00726D06" w:rsidRDefault="00E25E69" w:rsidP="00E25E69">
            <w:pPr>
              <w:suppressAutoHyphens w:val="0"/>
              <w:ind w:left="92"/>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Fecha en que recibe y acepta el proveedor (23)</w:t>
            </w:r>
          </w:p>
          <w:p w:rsidR="00E25E69" w:rsidRPr="00726D06" w:rsidRDefault="00E25E69" w:rsidP="00E25E69">
            <w:pPr>
              <w:suppressAutoHyphens w:val="0"/>
              <w:jc w:val="right"/>
              <w:rPr>
                <w:rFonts w:ascii="Arial" w:eastAsia="Calibri" w:hAnsi="Arial" w:cs="Arial"/>
                <w:sz w:val="16"/>
                <w:szCs w:val="16"/>
                <w:lang w:val="es-MX" w:eastAsia="en-US"/>
              </w:rPr>
            </w:pPr>
          </w:p>
        </w:tc>
        <w:tc>
          <w:tcPr>
            <w:tcW w:w="2293" w:type="pct"/>
            <w:gridSpan w:val="6"/>
            <w:tcBorders>
              <w:left w:val="single" w:sz="4" w:space="0" w:color="auto"/>
            </w:tcBorders>
          </w:tcPr>
          <w:p w:rsidR="00E25E69" w:rsidRPr="00726D06" w:rsidRDefault="00E25E69" w:rsidP="00E25E69">
            <w:pPr>
              <w:suppressAutoHyphens w:val="0"/>
              <w:rPr>
                <w:rFonts w:ascii="Arial" w:eastAsia="Calibri" w:hAnsi="Arial" w:cs="Arial"/>
                <w:sz w:val="16"/>
                <w:szCs w:val="16"/>
                <w:lang w:val="es-MX" w:eastAsia="en-US"/>
              </w:rPr>
            </w:pPr>
          </w:p>
          <w:p w:rsidR="00E25E69" w:rsidRPr="00726D06" w:rsidRDefault="00E25E69" w:rsidP="00E25E69">
            <w:pPr>
              <w:suppressAutoHyphens w:val="0"/>
              <w:ind w:left="264"/>
              <w:rPr>
                <w:rFonts w:ascii="Arial" w:eastAsia="Calibri" w:hAnsi="Arial" w:cs="Arial"/>
                <w:sz w:val="16"/>
                <w:szCs w:val="16"/>
                <w:lang w:val="es-MX" w:eastAsia="en-US"/>
              </w:rPr>
            </w:pPr>
          </w:p>
          <w:p w:rsidR="00E25E69" w:rsidRPr="00726D06" w:rsidRDefault="00E25E69" w:rsidP="00726D06">
            <w:pPr>
              <w:suppressAutoHyphens w:val="0"/>
              <w:ind w:left="264"/>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______________________________________________________</w:t>
            </w:r>
          </w:p>
          <w:p w:rsidR="00E25E69" w:rsidRPr="00726D06" w:rsidRDefault="00E25E69" w:rsidP="00E25E69">
            <w:pPr>
              <w:suppressAutoHyphens w:val="0"/>
              <w:jc w:val="center"/>
              <w:rPr>
                <w:rFonts w:ascii="Arial" w:eastAsia="Calibri" w:hAnsi="Arial" w:cs="Arial"/>
                <w:sz w:val="16"/>
                <w:szCs w:val="16"/>
                <w:lang w:val="es-MX" w:eastAsia="en-US"/>
              </w:rPr>
            </w:pPr>
            <w:r w:rsidRPr="00726D06">
              <w:rPr>
                <w:rFonts w:ascii="Arial" w:eastAsia="Calibri" w:hAnsi="Arial" w:cs="Arial"/>
                <w:sz w:val="16"/>
                <w:szCs w:val="16"/>
                <w:lang w:val="es-MX" w:eastAsia="en-US"/>
              </w:rPr>
              <w:t>Nombre y cargo del  servidor público responsable de la administración del contrato o facultado para expedir esta orden (24)</w:t>
            </w:r>
          </w:p>
        </w:tc>
      </w:tr>
    </w:tbl>
    <w:p w:rsidR="00E25E69" w:rsidRPr="00CB364C" w:rsidRDefault="00E25E69" w:rsidP="00E25E69">
      <w:pPr>
        <w:widowControl w:val="0"/>
        <w:jc w:val="center"/>
        <w:rPr>
          <w:rFonts w:ascii="Montserrat" w:eastAsia="Arial Unicode MS" w:hAnsi="Montserrat"/>
          <w:kern w:val="1"/>
          <w:sz w:val="20"/>
          <w:szCs w:val="24"/>
          <w:lang w:val="es-MX"/>
        </w:rPr>
      </w:pPr>
    </w:p>
    <w:p w:rsidR="0050710B" w:rsidRDefault="0050710B" w:rsidP="0050710B">
      <w:pPr>
        <w:rPr>
          <w:rFonts w:ascii="Montserrat" w:hAnsi="Montserrat" w:cs="Arial"/>
          <w:b/>
          <w:lang w:val="es-MX"/>
        </w:rPr>
      </w:pPr>
    </w:p>
    <w:p w:rsidR="00967604" w:rsidRDefault="00967604" w:rsidP="0050710B">
      <w:pPr>
        <w:rPr>
          <w:rFonts w:ascii="Montserrat" w:hAnsi="Montserrat" w:cs="Arial"/>
          <w:b/>
          <w:lang w:val="es-MX"/>
        </w:rPr>
      </w:pPr>
    </w:p>
    <w:p w:rsidR="00967604" w:rsidRDefault="00967604" w:rsidP="0050710B">
      <w:pPr>
        <w:rPr>
          <w:rFonts w:ascii="Montserrat" w:hAnsi="Montserrat" w:cs="Arial"/>
          <w:b/>
          <w:lang w:val="es-MX"/>
        </w:rPr>
      </w:pPr>
    </w:p>
    <w:p w:rsidR="00967604" w:rsidRDefault="00967604" w:rsidP="0050710B">
      <w:pPr>
        <w:rPr>
          <w:rFonts w:ascii="Montserrat" w:hAnsi="Montserrat" w:cs="Arial"/>
          <w:b/>
          <w:lang w:val="es-MX"/>
        </w:rPr>
      </w:pPr>
    </w:p>
    <w:p w:rsidR="00967604" w:rsidRDefault="00967604" w:rsidP="0050710B">
      <w:pPr>
        <w:rPr>
          <w:rFonts w:ascii="Montserrat" w:hAnsi="Montserrat" w:cs="Arial"/>
          <w:b/>
          <w:lang w:val="es-MX"/>
        </w:rPr>
      </w:pPr>
    </w:p>
    <w:p w:rsidR="001C3583" w:rsidRDefault="001C3583" w:rsidP="0050710B">
      <w:pPr>
        <w:rPr>
          <w:rFonts w:ascii="Montserrat" w:hAnsi="Montserrat" w:cs="Arial"/>
          <w:b/>
          <w:lang w:val="es-MX"/>
        </w:rPr>
      </w:pPr>
    </w:p>
    <w:p w:rsidR="00967604" w:rsidRDefault="00967604" w:rsidP="0050710B">
      <w:pPr>
        <w:rPr>
          <w:rFonts w:ascii="Montserrat" w:hAnsi="Montserrat" w:cs="Arial"/>
          <w:b/>
          <w:lang w:val="es-MX"/>
        </w:rPr>
      </w:pPr>
    </w:p>
    <w:p w:rsidR="00967604" w:rsidRDefault="00967604" w:rsidP="0050710B">
      <w:pPr>
        <w:rPr>
          <w:rFonts w:ascii="Montserrat" w:hAnsi="Montserrat" w:cs="Arial"/>
          <w:b/>
          <w:lang w:val="es-MX"/>
        </w:rPr>
      </w:pPr>
    </w:p>
    <w:p w:rsidR="00967604" w:rsidRDefault="00967604" w:rsidP="0050710B">
      <w:pPr>
        <w:rPr>
          <w:rFonts w:ascii="Montserrat" w:hAnsi="Montserrat" w:cs="Arial"/>
          <w:b/>
          <w:lang w:val="es-MX"/>
        </w:rPr>
      </w:pPr>
    </w:p>
    <w:p w:rsidR="00967604" w:rsidRDefault="00967604" w:rsidP="00967604">
      <w:pPr>
        <w:jc w:val="center"/>
        <w:rPr>
          <w:rFonts w:ascii="Montserrat" w:hAnsi="Montserrat" w:cs="Arial"/>
          <w:b/>
          <w:lang w:val="es-MX"/>
        </w:rPr>
      </w:pPr>
      <w:r>
        <w:rPr>
          <w:rFonts w:ascii="Montserrat" w:hAnsi="Montserrat" w:cs="Arial"/>
          <w:b/>
          <w:lang w:val="es-MX"/>
        </w:rPr>
        <w:lastRenderedPageBreak/>
        <w:t>ANEXO 18 (DIECIOCHO)</w:t>
      </w:r>
    </w:p>
    <w:p w:rsidR="00967604" w:rsidRDefault="00967604" w:rsidP="00967604">
      <w:pPr>
        <w:jc w:val="center"/>
        <w:rPr>
          <w:rFonts w:ascii="Montserrat" w:hAnsi="Montserrat" w:cs="Arial"/>
          <w:b/>
          <w:lang w:val="es-MX"/>
        </w:rPr>
      </w:pPr>
    </w:p>
    <w:p w:rsidR="00967604" w:rsidRPr="00967604" w:rsidRDefault="00967604" w:rsidP="00967604">
      <w:pPr>
        <w:suppressAutoHyphens w:val="0"/>
        <w:spacing w:after="200"/>
        <w:jc w:val="center"/>
        <w:rPr>
          <w:rFonts w:ascii="Calibri" w:eastAsia="Calibri" w:hAnsi="Calibri"/>
          <w:sz w:val="22"/>
          <w:szCs w:val="22"/>
          <w:lang w:val="es-MX" w:eastAsia="en-US"/>
        </w:rPr>
      </w:pPr>
      <w:r w:rsidRPr="00967604">
        <w:rPr>
          <w:rFonts w:ascii="Calibri" w:eastAsia="Calibri" w:hAnsi="Calibri"/>
          <w:b/>
          <w:sz w:val="22"/>
          <w:szCs w:val="22"/>
          <w:lang w:val="es-MX" w:eastAsia="en-US"/>
        </w:rPr>
        <w:t>RELACIÓN DE CUADRILLAS, EQUIPO Y VEHÍCULO A UTILIZAR EN EL SERVICIO DE CONTROL DE FAUNA NOCIVA. CONFORME A LO ESTABLECIDO EN  LOS NUMERALES  5.10 Y  8.11 DE LA</w:t>
      </w:r>
      <w:r w:rsidRPr="00967604">
        <w:rPr>
          <w:rFonts w:ascii="Calibri" w:eastAsia="Calibri" w:hAnsi="Calibri"/>
          <w:sz w:val="22"/>
          <w:szCs w:val="22"/>
          <w:lang w:val="es-MX" w:eastAsia="en-US"/>
        </w:rPr>
        <w:t xml:space="preserve"> </w:t>
      </w:r>
      <w:r w:rsidRPr="00967604">
        <w:rPr>
          <w:rFonts w:ascii="Calibri" w:eastAsia="Calibri" w:hAnsi="Calibri"/>
          <w:b/>
          <w:sz w:val="22"/>
          <w:szCs w:val="22"/>
          <w:lang w:val="es-MX" w:eastAsia="en-US"/>
        </w:rPr>
        <w:t>NOM-256-SSA1-2012.</w:t>
      </w:r>
    </w:p>
    <w:p w:rsidR="00967604" w:rsidRDefault="00967604" w:rsidP="0078352F">
      <w:pPr>
        <w:suppressAutoHyphens w:val="0"/>
        <w:spacing w:after="200"/>
        <w:contextualSpacing/>
        <w:jc w:val="center"/>
        <w:rPr>
          <w:rFonts w:ascii="Calibri" w:eastAsia="Calibri" w:hAnsi="Calibri"/>
          <w:b/>
          <w:sz w:val="22"/>
          <w:szCs w:val="22"/>
          <w:lang w:val="es-MX" w:eastAsia="en-US"/>
        </w:rPr>
      </w:pPr>
      <w:r w:rsidRPr="00967604">
        <w:rPr>
          <w:rFonts w:ascii="Calibri" w:eastAsia="Calibri" w:hAnsi="Calibri"/>
          <w:b/>
          <w:sz w:val="22"/>
          <w:szCs w:val="22"/>
          <w:lang w:val="es-MX" w:eastAsia="en-US"/>
        </w:rPr>
        <w:t>CUADRILLA No. 1</w:t>
      </w:r>
    </w:p>
    <w:p w:rsidR="00967604" w:rsidRDefault="00967604" w:rsidP="0078352F">
      <w:pPr>
        <w:suppressAutoHyphens w:val="0"/>
        <w:spacing w:after="200"/>
        <w:contextualSpacing/>
        <w:jc w:val="center"/>
        <w:rPr>
          <w:rFonts w:ascii="Calibri" w:eastAsia="Calibri" w:hAnsi="Calibri"/>
          <w:b/>
          <w:sz w:val="22"/>
          <w:szCs w:val="22"/>
          <w:lang w:val="es-MX" w:eastAsia="en-US"/>
        </w:rPr>
      </w:pPr>
      <w:r w:rsidRPr="00967604">
        <w:rPr>
          <w:rFonts w:ascii="Calibri" w:eastAsia="Calibri" w:hAnsi="Calibri"/>
          <w:sz w:val="22"/>
          <w:szCs w:val="22"/>
          <w:lang w:val="es-MX" w:eastAsia="en-US"/>
        </w:rPr>
        <w:t>Nombre(s)  del  aplicador(es):____________________________________.</w:t>
      </w:r>
    </w:p>
    <w:p w:rsidR="00967604" w:rsidRPr="00967604" w:rsidRDefault="00967604" w:rsidP="0078352F">
      <w:pPr>
        <w:suppressAutoHyphens w:val="0"/>
        <w:spacing w:after="200"/>
        <w:contextualSpacing/>
        <w:jc w:val="center"/>
        <w:rPr>
          <w:rFonts w:ascii="Calibri" w:eastAsia="Calibri" w:hAnsi="Calibri"/>
          <w:b/>
          <w:sz w:val="22"/>
          <w:szCs w:val="22"/>
          <w:lang w:val="es-MX" w:eastAsia="en-US"/>
        </w:rPr>
      </w:pPr>
      <w:r w:rsidRPr="00967604">
        <w:rPr>
          <w:rFonts w:ascii="Calibri" w:eastAsia="Calibri" w:hAnsi="Calibri"/>
          <w:sz w:val="22"/>
          <w:szCs w:val="22"/>
          <w:lang w:val="es-MX" w:eastAsia="en-US"/>
        </w:rPr>
        <w:t>Nombre del técnico autorizado:__________________________________.</w:t>
      </w:r>
    </w:p>
    <w:p w:rsidR="00967604" w:rsidRDefault="00967604" w:rsidP="0078352F">
      <w:pPr>
        <w:suppressAutoHyphens w:val="0"/>
        <w:spacing w:after="200"/>
        <w:contextualSpacing/>
        <w:jc w:val="center"/>
        <w:rPr>
          <w:rFonts w:ascii="Calibri" w:eastAsia="Calibri" w:hAnsi="Calibri"/>
          <w:sz w:val="22"/>
          <w:szCs w:val="22"/>
          <w:lang w:val="es-MX" w:eastAsia="en-US"/>
        </w:rPr>
      </w:pPr>
      <w:r w:rsidRPr="00967604">
        <w:rPr>
          <w:rFonts w:ascii="Calibri" w:eastAsia="Calibri" w:hAnsi="Calibri"/>
          <w:sz w:val="22"/>
          <w:szCs w:val="22"/>
          <w:lang w:val="es-MX" w:eastAsia="en-US"/>
        </w:rPr>
        <w:t>Vehículo: Marca:__________., Placas No.____________</w:t>
      </w:r>
    </w:p>
    <w:p w:rsidR="00967604" w:rsidRPr="00967604" w:rsidRDefault="00967604" w:rsidP="0078352F">
      <w:pPr>
        <w:suppressAutoHyphens w:val="0"/>
        <w:spacing w:after="200"/>
        <w:contextualSpacing/>
        <w:jc w:val="center"/>
        <w:rPr>
          <w:rFonts w:ascii="Calibri" w:eastAsia="Calibri" w:hAnsi="Calibri"/>
          <w:sz w:val="22"/>
          <w:szCs w:val="22"/>
          <w:lang w:val="es-MX"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371"/>
      </w:tblGrid>
      <w:tr w:rsidR="00967604" w:rsidRPr="00967604" w:rsidTr="0078352F">
        <w:trPr>
          <w:jc w:val="center"/>
        </w:trPr>
        <w:tc>
          <w:tcPr>
            <w:tcW w:w="534" w:type="dxa"/>
            <w:shd w:val="clear" w:color="auto" w:fill="auto"/>
          </w:tcPr>
          <w:p w:rsidR="00967604" w:rsidRPr="00967604" w:rsidRDefault="00967604" w:rsidP="0078352F">
            <w:pPr>
              <w:suppressAutoHyphens w:val="0"/>
              <w:jc w:val="center"/>
              <w:rPr>
                <w:rFonts w:ascii="Calibri" w:eastAsia="Calibri" w:hAnsi="Calibri"/>
                <w:sz w:val="20"/>
                <w:szCs w:val="22"/>
                <w:lang w:val="es-MX" w:eastAsia="en-US"/>
              </w:rPr>
            </w:pPr>
            <w:r w:rsidRPr="00967604">
              <w:rPr>
                <w:rFonts w:ascii="Calibri" w:eastAsia="Calibri" w:hAnsi="Calibri"/>
                <w:sz w:val="20"/>
                <w:szCs w:val="22"/>
                <w:lang w:val="es-MX" w:eastAsia="en-US"/>
              </w:rPr>
              <w:t>No.</w:t>
            </w:r>
          </w:p>
        </w:tc>
        <w:tc>
          <w:tcPr>
            <w:tcW w:w="7371" w:type="dxa"/>
            <w:shd w:val="clear" w:color="auto" w:fill="auto"/>
          </w:tcPr>
          <w:p w:rsidR="00967604" w:rsidRPr="00967604" w:rsidRDefault="00967604" w:rsidP="0078352F">
            <w:pPr>
              <w:suppressAutoHyphens w:val="0"/>
              <w:jc w:val="center"/>
              <w:rPr>
                <w:rFonts w:ascii="Calibri" w:eastAsia="Calibri" w:hAnsi="Calibri"/>
                <w:sz w:val="20"/>
                <w:szCs w:val="22"/>
                <w:lang w:val="es-MX" w:eastAsia="en-US"/>
              </w:rPr>
            </w:pPr>
            <w:r w:rsidRPr="00967604">
              <w:rPr>
                <w:rFonts w:ascii="Calibri" w:eastAsia="Calibri" w:hAnsi="Calibri"/>
                <w:sz w:val="20"/>
                <w:szCs w:val="22"/>
                <w:lang w:val="es-MX" w:eastAsia="en-US"/>
              </w:rPr>
              <w:t>EQUIPO</w:t>
            </w:r>
            <w:r w:rsidR="0078352F">
              <w:rPr>
                <w:rFonts w:ascii="Calibri" w:eastAsia="Calibri" w:hAnsi="Calibri"/>
                <w:sz w:val="20"/>
                <w:szCs w:val="22"/>
                <w:lang w:val="es-MX" w:eastAsia="en-US"/>
              </w:rPr>
              <w:t xml:space="preserve"> </w:t>
            </w:r>
            <w:r w:rsidRPr="00967604">
              <w:rPr>
                <w:rFonts w:ascii="Calibri" w:eastAsia="Calibri" w:hAnsi="Calibri"/>
                <w:sz w:val="20"/>
                <w:szCs w:val="22"/>
                <w:lang w:val="es-MX" w:eastAsia="en-US"/>
              </w:rPr>
              <w:t xml:space="preserve">CON QUE CUENTA PARA LA </w:t>
            </w:r>
            <w:r w:rsidR="001C3583" w:rsidRPr="00967604">
              <w:rPr>
                <w:rFonts w:ascii="Calibri" w:eastAsia="Calibri" w:hAnsi="Calibri"/>
                <w:sz w:val="20"/>
                <w:szCs w:val="22"/>
                <w:lang w:val="es-MX" w:eastAsia="en-US"/>
              </w:rPr>
              <w:t>REALIZACIÓN DEL</w:t>
            </w:r>
            <w:r w:rsidRPr="00967604">
              <w:rPr>
                <w:rFonts w:ascii="Calibri" w:eastAsia="Calibri" w:hAnsi="Calibri"/>
                <w:sz w:val="20"/>
                <w:szCs w:val="22"/>
                <w:lang w:val="es-MX" w:eastAsia="en-US"/>
              </w:rPr>
              <w:t xml:space="preserve"> SERVICIO.</w:t>
            </w:r>
          </w:p>
        </w:tc>
      </w:tr>
      <w:tr w:rsidR="00967604" w:rsidRPr="00967604" w:rsidTr="0078352F">
        <w:trPr>
          <w:jc w:val="center"/>
        </w:trPr>
        <w:tc>
          <w:tcPr>
            <w:tcW w:w="534"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r w:rsidRPr="00967604">
              <w:rPr>
                <w:rFonts w:ascii="Calibri" w:eastAsia="Calibri" w:hAnsi="Calibri"/>
                <w:sz w:val="22"/>
                <w:szCs w:val="22"/>
                <w:lang w:val="es-MX" w:eastAsia="en-US"/>
              </w:rPr>
              <w:t>1</w:t>
            </w:r>
          </w:p>
        </w:tc>
        <w:tc>
          <w:tcPr>
            <w:tcW w:w="7371"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p>
        </w:tc>
      </w:tr>
      <w:tr w:rsidR="00967604" w:rsidRPr="00967604" w:rsidTr="0078352F">
        <w:trPr>
          <w:jc w:val="center"/>
        </w:trPr>
        <w:tc>
          <w:tcPr>
            <w:tcW w:w="534"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r w:rsidRPr="00967604">
              <w:rPr>
                <w:rFonts w:ascii="Calibri" w:eastAsia="Calibri" w:hAnsi="Calibri"/>
                <w:sz w:val="22"/>
                <w:szCs w:val="22"/>
                <w:lang w:val="es-MX" w:eastAsia="en-US"/>
              </w:rPr>
              <w:t>2</w:t>
            </w:r>
          </w:p>
        </w:tc>
        <w:tc>
          <w:tcPr>
            <w:tcW w:w="7371"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p>
        </w:tc>
      </w:tr>
      <w:tr w:rsidR="00967604" w:rsidRPr="00967604" w:rsidTr="0078352F">
        <w:trPr>
          <w:jc w:val="center"/>
        </w:trPr>
        <w:tc>
          <w:tcPr>
            <w:tcW w:w="534"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r w:rsidRPr="00967604">
              <w:rPr>
                <w:rFonts w:ascii="Calibri" w:eastAsia="Calibri" w:hAnsi="Calibri"/>
                <w:sz w:val="22"/>
                <w:szCs w:val="22"/>
                <w:lang w:val="es-MX" w:eastAsia="en-US"/>
              </w:rPr>
              <w:t>3</w:t>
            </w:r>
          </w:p>
        </w:tc>
        <w:tc>
          <w:tcPr>
            <w:tcW w:w="7371"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p>
        </w:tc>
      </w:tr>
      <w:tr w:rsidR="00967604" w:rsidRPr="00967604" w:rsidTr="0078352F">
        <w:trPr>
          <w:jc w:val="center"/>
        </w:trPr>
        <w:tc>
          <w:tcPr>
            <w:tcW w:w="534"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r w:rsidRPr="00967604">
              <w:rPr>
                <w:rFonts w:ascii="Calibri" w:eastAsia="Calibri" w:hAnsi="Calibri"/>
                <w:sz w:val="22"/>
                <w:szCs w:val="22"/>
                <w:lang w:val="es-MX" w:eastAsia="en-US"/>
              </w:rPr>
              <w:t>4</w:t>
            </w:r>
          </w:p>
        </w:tc>
        <w:tc>
          <w:tcPr>
            <w:tcW w:w="7371"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p>
        </w:tc>
      </w:tr>
      <w:tr w:rsidR="00967604" w:rsidRPr="00967604" w:rsidTr="0078352F">
        <w:trPr>
          <w:jc w:val="center"/>
        </w:trPr>
        <w:tc>
          <w:tcPr>
            <w:tcW w:w="534"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r w:rsidRPr="00967604">
              <w:rPr>
                <w:rFonts w:ascii="Calibri" w:eastAsia="Calibri" w:hAnsi="Calibri"/>
                <w:sz w:val="22"/>
                <w:szCs w:val="22"/>
                <w:lang w:val="es-MX" w:eastAsia="en-US"/>
              </w:rPr>
              <w:t>5</w:t>
            </w:r>
          </w:p>
        </w:tc>
        <w:tc>
          <w:tcPr>
            <w:tcW w:w="7371"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p>
        </w:tc>
      </w:tr>
    </w:tbl>
    <w:p w:rsidR="00967604" w:rsidRDefault="00967604" w:rsidP="0078352F">
      <w:pPr>
        <w:suppressAutoHyphens w:val="0"/>
        <w:spacing w:after="200"/>
        <w:contextualSpacing/>
        <w:jc w:val="center"/>
        <w:rPr>
          <w:rFonts w:ascii="Calibri" w:eastAsia="Calibri" w:hAnsi="Calibri"/>
          <w:b/>
          <w:sz w:val="22"/>
          <w:szCs w:val="22"/>
          <w:lang w:val="es-MX" w:eastAsia="en-US"/>
        </w:rPr>
      </w:pPr>
    </w:p>
    <w:p w:rsidR="00967604" w:rsidRPr="00967604" w:rsidRDefault="00967604" w:rsidP="0078352F">
      <w:pPr>
        <w:suppressAutoHyphens w:val="0"/>
        <w:spacing w:after="200"/>
        <w:contextualSpacing/>
        <w:jc w:val="center"/>
        <w:rPr>
          <w:rFonts w:ascii="Calibri" w:eastAsia="Calibri" w:hAnsi="Calibri"/>
          <w:b/>
          <w:sz w:val="22"/>
          <w:szCs w:val="22"/>
          <w:lang w:val="es-MX" w:eastAsia="en-US"/>
        </w:rPr>
      </w:pPr>
      <w:r w:rsidRPr="00967604">
        <w:rPr>
          <w:rFonts w:ascii="Calibri" w:eastAsia="Calibri" w:hAnsi="Calibri"/>
          <w:b/>
          <w:sz w:val="22"/>
          <w:szCs w:val="22"/>
          <w:lang w:val="es-MX" w:eastAsia="en-US"/>
        </w:rPr>
        <w:t>CUADRILLA No. 2</w:t>
      </w:r>
    </w:p>
    <w:p w:rsidR="00967604" w:rsidRPr="00967604" w:rsidRDefault="00967604" w:rsidP="0078352F">
      <w:pPr>
        <w:suppressAutoHyphens w:val="0"/>
        <w:spacing w:after="200"/>
        <w:contextualSpacing/>
        <w:jc w:val="center"/>
        <w:rPr>
          <w:rFonts w:ascii="Calibri" w:eastAsia="Calibri" w:hAnsi="Calibri"/>
          <w:sz w:val="22"/>
          <w:szCs w:val="22"/>
          <w:lang w:val="es-MX" w:eastAsia="en-US"/>
        </w:rPr>
      </w:pPr>
      <w:r w:rsidRPr="00967604">
        <w:rPr>
          <w:rFonts w:ascii="Calibri" w:eastAsia="Calibri" w:hAnsi="Calibri"/>
          <w:sz w:val="22"/>
          <w:szCs w:val="22"/>
          <w:lang w:val="es-MX" w:eastAsia="en-US"/>
        </w:rPr>
        <w:t>Nombre(s)  del  aplicador(es):____________________________________.</w:t>
      </w:r>
    </w:p>
    <w:p w:rsidR="00967604" w:rsidRPr="00967604" w:rsidRDefault="00967604" w:rsidP="0078352F">
      <w:pPr>
        <w:suppressAutoHyphens w:val="0"/>
        <w:spacing w:after="200"/>
        <w:contextualSpacing/>
        <w:jc w:val="center"/>
        <w:rPr>
          <w:rFonts w:ascii="Calibri" w:eastAsia="Calibri" w:hAnsi="Calibri"/>
          <w:sz w:val="22"/>
          <w:szCs w:val="22"/>
          <w:lang w:val="es-MX" w:eastAsia="en-US"/>
        </w:rPr>
      </w:pPr>
      <w:r w:rsidRPr="00967604">
        <w:rPr>
          <w:rFonts w:ascii="Calibri" w:eastAsia="Calibri" w:hAnsi="Calibri"/>
          <w:sz w:val="22"/>
          <w:szCs w:val="22"/>
          <w:lang w:val="es-MX" w:eastAsia="en-US"/>
        </w:rPr>
        <w:t>Nombre del técnico autorizado:__________________________________.</w:t>
      </w:r>
    </w:p>
    <w:p w:rsidR="00967604" w:rsidRDefault="00967604" w:rsidP="0078352F">
      <w:pPr>
        <w:suppressAutoHyphens w:val="0"/>
        <w:spacing w:after="200"/>
        <w:contextualSpacing/>
        <w:jc w:val="center"/>
        <w:rPr>
          <w:rFonts w:ascii="Calibri" w:eastAsia="Calibri" w:hAnsi="Calibri"/>
          <w:sz w:val="22"/>
          <w:szCs w:val="22"/>
          <w:lang w:val="es-MX" w:eastAsia="en-US"/>
        </w:rPr>
      </w:pPr>
      <w:r w:rsidRPr="00967604">
        <w:rPr>
          <w:rFonts w:ascii="Calibri" w:eastAsia="Calibri" w:hAnsi="Calibri"/>
          <w:sz w:val="22"/>
          <w:szCs w:val="22"/>
          <w:lang w:val="es-MX" w:eastAsia="en-US"/>
        </w:rPr>
        <w:t>Vehículo: Marca:__________., Placas No.____________</w:t>
      </w:r>
    </w:p>
    <w:p w:rsidR="00967604" w:rsidRPr="00967604" w:rsidRDefault="00967604" w:rsidP="0078352F">
      <w:pPr>
        <w:suppressAutoHyphens w:val="0"/>
        <w:spacing w:after="200"/>
        <w:contextualSpacing/>
        <w:jc w:val="center"/>
        <w:rPr>
          <w:rFonts w:ascii="Calibri" w:eastAsia="Calibri" w:hAnsi="Calibri"/>
          <w:sz w:val="22"/>
          <w:szCs w:val="22"/>
          <w:lang w:val="es-MX"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371"/>
      </w:tblGrid>
      <w:tr w:rsidR="00967604" w:rsidRPr="00967604" w:rsidTr="0078352F">
        <w:trPr>
          <w:jc w:val="center"/>
        </w:trPr>
        <w:tc>
          <w:tcPr>
            <w:tcW w:w="534" w:type="dxa"/>
            <w:shd w:val="clear" w:color="auto" w:fill="auto"/>
          </w:tcPr>
          <w:p w:rsidR="00967604" w:rsidRPr="00967604" w:rsidRDefault="00967604" w:rsidP="0078352F">
            <w:pPr>
              <w:suppressAutoHyphens w:val="0"/>
              <w:jc w:val="center"/>
              <w:rPr>
                <w:rFonts w:ascii="Calibri" w:eastAsia="Calibri" w:hAnsi="Calibri"/>
                <w:sz w:val="20"/>
                <w:szCs w:val="22"/>
                <w:lang w:val="es-MX" w:eastAsia="en-US"/>
              </w:rPr>
            </w:pPr>
            <w:r w:rsidRPr="00967604">
              <w:rPr>
                <w:rFonts w:ascii="Calibri" w:eastAsia="Calibri" w:hAnsi="Calibri"/>
                <w:sz w:val="20"/>
                <w:szCs w:val="22"/>
                <w:lang w:val="es-MX" w:eastAsia="en-US"/>
              </w:rPr>
              <w:t>No.</w:t>
            </w:r>
          </w:p>
        </w:tc>
        <w:tc>
          <w:tcPr>
            <w:tcW w:w="7371" w:type="dxa"/>
            <w:shd w:val="clear" w:color="auto" w:fill="auto"/>
          </w:tcPr>
          <w:p w:rsidR="00967604" w:rsidRPr="00967604" w:rsidRDefault="00967604" w:rsidP="0078352F">
            <w:pPr>
              <w:suppressAutoHyphens w:val="0"/>
              <w:jc w:val="center"/>
              <w:rPr>
                <w:rFonts w:ascii="Calibri" w:eastAsia="Calibri" w:hAnsi="Calibri"/>
                <w:sz w:val="20"/>
                <w:szCs w:val="22"/>
                <w:lang w:val="es-MX" w:eastAsia="en-US"/>
              </w:rPr>
            </w:pPr>
            <w:r w:rsidRPr="00967604">
              <w:rPr>
                <w:rFonts w:ascii="Calibri" w:eastAsia="Calibri" w:hAnsi="Calibri"/>
                <w:sz w:val="20"/>
                <w:szCs w:val="22"/>
                <w:lang w:val="es-MX" w:eastAsia="en-US"/>
              </w:rPr>
              <w:t>EQUIPO</w:t>
            </w:r>
            <w:r w:rsidR="0078352F">
              <w:rPr>
                <w:rFonts w:ascii="Calibri" w:eastAsia="Calibri" w:hAnsi="Calibri"/>
                <w:sz w:val="20"/>
                <w:szCs w:val="22"/>
                <w:lang w:val="es-MX" w:eastAsia="en-US"/>
              </w:rPr>
              <w:t xml:space="preserve"> </w:t>
            </w:r>
            <w:r w:rsidRPr="00967604">
              <w:rPr>
                <w:rFonts w:ascii="Calibri" w:eastAsia="Calibri" w:hAnsi="Calibri"/>
                <w:sz w:val="20"/>
                <w:szCs w:val="22"/>
                <w:lang w:val="es-MX" w:eastAsia="en-US"/>
              </w:rPr>
              <w:t xml:space="preserve">CON QUE CUENTA PARA LA </w:t>
            </w:r>
            <w:r w:rsidR="001C3583" w:rsidRPr="00967604">
              <w:rPr>
                <w:rFonts w:ascii="Calibri" w:eastAsia="Calibri" w:hAnsi="Calibri"/>
                <w:sz w:val="20"/>
                <w:szCs w:val="22"/>
                <w:lang w:val="es-MX" w:eastAsia="en-US"/>
              </w:rPr>
              <w:t>REALIZACIÓN DEL</w:t>
            </w:r>
            <w:r w:rsidRPr="00967604">
              <w:rPr>
                <w:rFonts w:ascii="Calibri" w:eastAsia="Calibri" w:hAnsi="Calibri"/>
                <w:sz w:val="20"/>
                <w:szCs w:val="22"/>
                <w:lang w:val="es-MX" w:eastAsia="en-US"/>
              </w:rPr>
              <w:t xml:space="preserve"> SERVICIO.</w:t>
            </w:r>
          </w:p>
        </w:tc>
      </w:tr>
      <w:tr w:rsidR="00967604" w:rsidRPr="00967604" w:rsidTr="0078352F">
        <w:trPr>
          <w:jc w:val="center"/>
        </w:trPr>
        <w:tc>
          <w:tcPr>
            <w:tcW w:w="534"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r w:rsidRPr="00967604">
              <w:rPr>
                <w:rFonts w:ascii="Calibri" w:eastAsia="Calibri" w:hAnsi="Calibri"/>
                <w:sz w:val="22"/>
                <w:szCs w:val="22"/>
                <w:lang w:val="es-MX" w:eastAsia="en-US"/>
              </w:rPr>
              <w:t>1</w:t>
            </w:r>
          </w:p>
        </w:tc>
        <w:tc>
          <w:tcPr>
            <w:tcW w:w="7371"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p>
        </w:tc>
      </w:tr>
      <w:tr w:rsidR="00967604" w:rsidRPr="00967604" w:rsidTr="0078352F">
        <w:trPr>
          <w:jc w:val="center"/>
        </w:trPr>
        <w:tc>
          <w:tcPr>
            <w:tcW w:w="534"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r w:rsidRPr="00967604">
              <w:rPr>
                <w:rFonts w:ascii="Calibri" w:eastAsia="Calibri" w:hAnsi="Calibri"/>
                <w:sz w:val="22"/>
                <w:szCs w:val="22"/>
                <w:lang w:val="es-MX" w:eastAsia="en-US"/>
              </w:rPr>
              <w:t>2</w:t>
            </w:r>
          </w:p>
        </w:tc>
        <w:tc>
          <w:tcPr>
            <w:tcW w:w="7371"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p>
        </w:tc>
      </w:tr>
      <w:tr w:rsidR="00967604" w:rsidRPr="00967604" w:rsidTr="0078352F">
        <w:trPr>
          <w:jc w:val="center"/>
        </w:trPr>
        <w:tc>
          <w:tcPr>
            <w:tcW w:w="534"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r w:rsidRPr="00967604">
              <w:rPr>
                <w:rFonts w:ascii="Calibri" w:eastAsia="Calibri" w:hAnsi="Calibri"/>
                <w:sz w:val="22"/>
                <w:szCs w:val="22"/>
                <w:lang w:val="es-MX" w:eastAsia="en-US"/>
              </w:rPr>
              <w:t>3</w:t>
            </w:r>
          </w:p>
        </w:tc>
        <w:tc>
          <w:tcPr>
            <w:tcW w:w="7371"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p>
        </w:tc>
      </w:tr>
      <w:tr w:rsidR="00967604" w:rsidRPr="00967604" w:rsidTr="0078352F">
        <w:trPr>
          <w:jc w:val="center"/>
        </w:trPr>
        <w:tc>
          <w:tcPr>
            <w:tcW w:w="534"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r w:rsidRPr="00967604">
              <w:rPr>
                <w:rFonts w:ascii="Calibri" w:eastAsia="Calibri" w:hAnsi="Calibri"/>
                <w:sz w:val="22"/>
                <w:szCs w:val="22"/>
                <w:lang w:val="es-MX" w:eastAsia="en-US"/>
              </w:rPr>
              <w:t>4</w:t>
            </w:r>
          </w:p>
        </w:tc>
        <w:tc>
          <w:tcPr>
            <w:tcW w:w="7371"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p>
        </w:tc>
      </w:tr>
      <w:tr w:rsidR="00967604" w:rsidRPr="00967604" w:rsidTr="0078352F">
        <w:trPr>
          <w:jc w:val="center"/>
        </w:trPr>
        <w:tc>
          <w:tcPr>
            <w:tcW w:w="534"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r w:rsidRPr="00967604">
              <w:rPr>
                <w:rFonts w:ascii="Calibri" w:eastAsia="Calibri" w:hAnsi="Calibri"/>
                <w:sz w:val="22"/>
                <w:szCs w:val="22"/>
                <w:lang w:val="es-MX" w:eastAsia="en-US"/>
              </w:rPr>
              <w:t>5</w:t>
            </w:r>
          </w:p>
        </w:tc>
        <w:tc>
          <w:tcPr>
            <w:tcW w:w="7371"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p>
        </w:tc>
      </w:tr>
    </w:tbl>
    <w:p w:rsidR="00967604" w:rsidRDefault="00967604" w:rsidP="0078352F">
      <w:pPr>
        <w:suppressAutoHyphens w:val="0"/>
        <w:spacing w:after="200"/>
        <w:contextualSpacing/>
        <w:jc w:val="center"/>
        <w:rPr>
          <w:rFonts w:ascii="Calibri" w:eastAsia="Calibri" w:hAnsi="Calibri"/>
          <w:b/>
          <w:sz w:val="22"/>
          <w:szCs w:val="22"/>
          <w:lang w:val="es-MX" w:eastAsia="en-US"/>
        </w:rPr>
      </w:pPr>
    </w:p>
    <w:p w:rsidR="00967604" w:rsidRPr="00967604" w:rsidRDefault="00967604" w:rsidP="0078352F">
      <w:pPr>
        <w:suppressAutoHyphens w:val="0"/>
        <w:spacing w:after="200"/>
        <w:contextualSpacing/>
        <w:jc w:val="center"/>
        <w:rPr>
          <w:rFonts w:ascii="Calibri" w:eastAsia="Calibri" w:hAnsi="Calibri"/>
          <w:b/>
          <w:sz w:val="22"/>
          <w:szCs w:val="22"/>
          <w:lang w:val="es-MX" w:eastAsia="en-US"/>
        </w:rPr>
      </w:pPr>
      <w:r w:rsidRPr="00967604">
        <w:rPr>
          <w:rFonts w:ascii="Calibri" w:eastAsia="Calibri" w:hAnsi="Calibri"/>
          <w:b/>
          <w:sz w:val="22"/>
          <w:szCs w:val="22"/>
          <w:lang w:val="es-MX" w:eastAsia="en-US"/>
        </w:rPr>
        <w:t>CUADRILLA No. 3</w:t>
      </w:r>
    </w:p>
    <w:p w:rsidR="00967604" w:rsidRPr="00967604" w:rsidRDefault="00967604" w:rsidP="0078352F">
      <w:pPr>
        <w:suppressAutoHyphens w:val="0"/>
        <w:spacing w:after="200"/>
        <w:contextualSpacing/>
        <w:jc w:val="center"/>
        <w:rPr>
          <w:rFonts w:ascii="Calibri" w:eastAsia="Calibri" w:hAnsi="Calibri"/>
          <w:b/>
          <w:sz w:val="22"/>
          <w:szCs w:val="22"/>
          <w:lang w:val="es-MX" w:eastAsia="en-US"/>
        </w:rPr>
      </w:pPr>
      <w:r w:rsidRPr="00967604">
        <w:rPr>
          <w:rFonts w:ascii="Calibri" w:eastAsia="Calibri" w:hAnsi="Calibri"/>
          <w:b/>
          <w:sz w:val="22"/>
          <w:szCs w:val="22"/>
          <w:lang w:val="es-MX" w:eastAsia="en-US"/>
        </w:rPr>
        <w:t>Nombre(s)  del  aplicador(es):____________________________________.</w:t>
      </w:r>
    </w:p>
    <w:p w:rsidR="00967604" w:rsidRPr="00967604" w:rsidRDefault="00967604" w:rsidP="0078352F">
      <w:pPr>
        <w:suppressAutoHyphens w:val="0"/>
        <w:spacing w:after="200"/>
        <w:contextualSpacing/>
        <w:jc w:val="center"/>
        <w:rPr>
          <w:rFonts w:ascii="Calibri" w:eastAsia="Calibri" w:hAnsi="Calibri"/>
          <w:b/>
          <w:sz w:val="22"/>
          <w:szCs w:val="22"/>
          <w:lang w:val="es-MX" w:eastAsia="en-US"/>
        </w:rPr>
      </w:pPr>
      <w:r w:rsidRPr="00967604">
        <w:rPr>
          <w:rFonts w:ascii="Calibri" w:eastAsia="Calibri" w:hAnsi="Calibri"/>
          <w:b/>
          <w:sz w:val="22"/>
          <w:szCs w:val="22"/>
          <w:lang w:val="es-MX" w:eastAsia="en-US"/>
        </w:rPr>
        <w:t>Nombre del técnico autorizado:__________________________________.</w:t>
      </w:r>
    </w:p>
    <w:p w:rsidR="00967604" w:rsidRDefault="00967604" w:rsidP="0078352F">
      <w:pPr>
        <w:suppressAutoHyphens w:val="0"/>
        <w:spacing w:after="200"/>
        <w:contextualSpacing/>
        <w:jc w:val="center"/>
        <w:rPr>
          <w:rFonts w:ascii="Calibri" w:eastAsia="Calibri" w:hAnsi="Calibri"/>
          <w:b/>
          <w:sz w:val="22"/>
          <w:szCs w:val="22"/>
          <w:lang w:val="es-MX" w:eastAsia="en-US"/>
        </w:rPr>
      </w:pPr>
      <w:r w:rsidRPr="00967604">
        <w:rPr>
          <w:rFonts w:ascii="Calibri" w:eastAsia="Calibri" w:hAnsi="Calibri"/>
          <w:b/>
          <w:sz w:val="22"/>
          <w:szCs w:val="22"/>
          <w:lang w:val="es-MX" w:eastAsia="en-US"/>
        </w:rPr>
        <w:t>Vehículo: Marca:__________., Placas No.____________</w:t>
      </w:r>
    </w:p>
    <w:p w:rsidR="00967604" w:rsidRPr="00967604" w:rsidRDefault="00967604" w:rsidP="0078352F">
      <w:pPr>
        <w:suppressAutoHyphens w:val="0"/>
        <w:spacing w:after="200"/>
        <w:contextualSpacing/>
        <w:jc w:val="center"/>
        <w:rPr>
          <w:rFonts w:ascii="Calibri" w:eastAsia="Calibri" w:hAnsi="Calibri"/>
          <w:b/>
          <w:sz w:val="22"/>
          <w:szCs w:val="22"/>
          <w:lang w:val="es-MX"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371"/>
      </w:tblGrid>
      <w:tr w:rsidR="00967604" w:rsidRPr="00967604" w:rsidTr="0078352F">
        <w:trPr>
          <w:jc w:val="center"/>
        </w:trPr>
        <w:tc>
          <w:tcPr>
            <w:tcW w:w="534" w:type="dxa"/>
            <w:shd w:val="clear" w:color="auto" w:fill="auto"/>
          </w:tcPr>
          <w:p w:rsidR="00967604" w:rsidRPr="00967604" w:rsidRDefault="00967604" w:rsidP="0078352F">
            <w:pPr>
              <w:suppressAutoHyphens w:val="0"/>
              <w:jc w:val="center"/>
              <w:rPr>
                <w:rFonts w:ascii="Calibri" w:eastAsia="Calibri" w:hAnsi="Calibri"/>
                <w:sz w:val="20"/>
                <w:szCs w:val="22"/>
                <w:lang w:val="es-MX" w:eastAsia="en-US"/>
              </w:rPr>
            </w:pPr>
            <w:r w:rsidRPr="00967604">
              <w:rPr>
                <w:rFonts w:ascii="Calibri" w:eastAsia="Calibri" w:hAnsi="Calibri"/>
                <w:sz w:val="20"/>
                <w:szCs w:val="22"/>
                <w:lang w:val="es-MX" w:eastAsia="en-US"/>
              </w:rPr>
              <w:t>No.</w:t>
            </w:r>
          </w:p>
        </w:tc>
        <w:tc>
          <w:tcPr>
            <w:tcW w:w="7371" w:type="dxa"/>
            <w:shd w:val="clear" w:color="auto" w:fill="auto"/>
          </w:tcPr>
          <w:p w:rsidR="00967604" w:rsidRPr="00967604" w:rsidRDefault="00967604" w:rsidP="0078352F">
            <w:pPr>
              <w:suppressAutoHyphens w:val="0"/>
              <w:jc w:val="center"/>
              <w:rPr>
                <w:rFonts w:ascii="Calibri" w:eastAsia="Calibri" w:hAnsi="Calibri"/>
                <w:sz w:val="20"/>
                <w:szCs w:val="22"/>
                <w:lang w:val="es-MX" w:eastAsia="en-US"/>
              </w:rPr>
            </w:pPr>
            <w:r w:rsidRPr="00967604">
              <w:rPr>
                <w:rFonts w:ascii="Calibri" w:eastAsia="Calibri" w:hAnsi="Calibri"/>
                <w:sz w:val="20"/>
                <w:szCs w:val="22"/>
                <w:lang w:val="es-MX" w:eastAsia="en-US"/>
              </w:rPr>
              <w:t>EQUIPO</w:t>
            </w:r>
            <w:r w:rsidR="0078352F">
              <w:rPr>
                <w:rFonts w:ascii="Calibri" w:eastAsia="Calibri" w:hAnsi="Calibri"/>
                <w:sz w:val="20"/>
                <w:szCs w:val="22"/>
                <w:lang w:val="es-MX" w:eastAsia="en-US"/>
              </w:rPr>
              <w:t xml:space="preserve"> CON </w:t>
            </w:r>
            <w:r w:rsidRPr="00967604">
              <w:rPr>
                <w:rFonts w:ascii="Calibri" w:eastAsia="Calibri" w:hAnsi="Calibri"/>
                <w:sz w:val="20"/>
                <w:szCs w:val="22"/>
                <w:lang w:val="es-MX" w:eastAsia="en-US"/>
              </w:rPr>
              <w:t xml:space="preserve">QUE CUENTA PARA LA </w:t>
            </w:r>
            <w:r w:rsidR="001C3583" w:rsidRPr="00967604">
              <w:rPr>
                <w:rFonts w:ascii="Calibri" w:eastAsia="Calibri" w:hAnsi="Calibri"/>
                <w:sz w:val="20"/>
                <w:szCs w:val="22"/>
                <w:lang w:val="es-MX" w:eastAsia="en-US"/>
              </w:rPr>
              <w:t>REALIZACIÓN DEL</w:t>
            </w:r>
            <w:r w:rsidRPr="00967604">
              <w:rPr>
                <w:rFonts w:ascii="Calibri" w:eastAsia="Calibri" w:hAnsi="Calibri"/>
                <w:sz w:val="20"/>
                <w:szCs w:val="22"/>
                <w:lang w:val="es-MX" w:eastAsia="en-US"/>
              </w:rPr>
              <w:t xml:space="preserve"> SERVICIO.</w:t>
            </w:r>
          </w:p>
        </w:tc>
      </w:tr>
      <w:tr w:rsidR="00967604" w:rsidRPr="00967604" w:rsidTr="0078352F">
        <w:trPr>
          <w:jc w:val="center"/>
        </w:trPr>
        <w:tc>
          <w:tcPr>
            <w:tcW w:w="534"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r w:rsidRPr="00967604">
              <w:rPr>
                <w:rFonts w:ascii="Calibri" w:eastAsia="Calibri" w:hAnsi="Calibri"/>
                <w:sz w:val="22"/>
                <w:szCs w:val="22"/>
                <w:lang w:val="es-MX" w:eastAsia="en-US"/>
              </w:rPr>
              <w:t>1</w:t>
            </w:r>
          </w:p>
        </w:tc>
        <w:tc>
          <w:tcPr>
            <w:tcW w:w="7371"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p>
        </w:tc>
      </w:tr>
      <w:tr w:rsidR="00967604" w:rsidRPr="00967604" w:rsidTr="0078352F">
        <w:trPr>
          <w:jc w:val="center"/>
        </w:trPr>
        <w:tc>
          <w:tcPr>
            <w:tcW w:w="534"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r w:rsidRPr="00967604">
              <w:rPr>
                <w:rFonts w:ascii="Calibri" w:eastAsia="Calibri" w:hAnsi="Calibri"/>
                <w:sz w:val="22"/>
                <w:szCs w:val="22"/>
                <w:lang w:val="es-MX" w:eastAsia="en-US"/>
              </w:rPr>
              <w:t>2</w:t>
            </w:r>
          </w:p>
        </w:tc>
        <w:tc>
          <w:tcPr>
            <w:tcW w:w="7371"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p>
        </w:tc>
      </w:tr>
      <w:tr w:rsidR="00967604" w:rsidRPr="00967604" w:rsidTr="0078352F">
        <w:trPr>
          <w:jc w:val="center"/>
        </w:trPr>
        <w:tc>
          <w:tcPr>
            <w:tcW w:w="534"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r w:rsidRPr="00967604">
              <w:rPr>
                <w:rFonts w:ascii="Calibri" w:eastAsia="Calibri" w:hAnsi="Calibri"/>
                <w:sz w:val="22"/>
                <w:szCs w:val="22"/>
                <w:lang w:val="es-MX" w:eastAsia="en-US"/>
              </w:rPr>
              <w:t>3</w:t>
            </w:r>
          </w:p>
        </w:tc>
        <w:tc>
          <w:tcPr>
            <w:tcW w:w="7371"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p>
        </w:tc>
      </w:tr>
      <w:tr w:rsidR="00967604" w:rsidRPr="00967604" w:rsidTr="0078352F">
        <w:trPr>
          <w:jc w:val="center"/>
        </w:trPr>
        <w:tc>
          <w:tcPr>
            <w:tcW w:w="534"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r w:rsidRPr="00967604">
              <w:rPr>
                <w:rFonts w:ascii="Calibri" w:eastAsia="Calibri" w:hAnsi="Calibri"/>
                <w:sz w:val="22"/>
                <w:szCs w:val="22"/>
                <w:lang w:val="es-MX" w:eastAsia="en-US"/>
              </w:rPr>
              <w:t>4</w:t>
            </w:r>
          </w:p>
        </w:tc>
        <w:tc>
          <w:tcPr>
            <w:tcW w:w="7371"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p>
        </w:tc>
      </w:tr>
      <w:tr w:rsidR="00967604" w:rsidRPr="00967604" w:rsidTr="0078352F">
        <w:trPr>
          <w:jc w:val="center"/>
        </w:trPr>
        <w:tc>
          <w:tcPr>
            <w:tcW w:w="534"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r w:rsidRPr="00967604">
              <w:rPr>
                <w:rFonts w:ascii="Calibri" w:eastAsia="Calibri" w:hAnsi="Calibri"/>
                <w:sz w:val="22"/>
                <w:szCs w:val="22"/>
                <w:lang w:val="es-MX" w:eastAsia="en-US"/>
              </w:rPr>
              <w:t>5</w:t>
            </w:r>
          </w:p>
        </w:tc>
        <w:tc>
          <w:tcPr>
            <w:tcW w:w="7371" w:type="dxa"/>
            <w:shd w:val="clear" w:color="auto" w:fill="auto"/>
          </w:tcPr>
          <w:p w:rsidR="00967604" w:rsidRPr="00967604" w:rsidRDefault="00967604" w:rsidP="0078352F">
            <w:pPr>
              <w:suppressAutoHyphens w:val="0"/>
              <w:jc w:val="center"/>
              <w:rPr>
                <w:rFonts w:ascii="Calibri" w:eastAsia="Calibri" w:hAnsi="Calibri"/>
                <w:sz w:val="22"/>
                <w:szCs w:val="22"/>
                <w:lang w:val="es-MX" w:eastAsia="en-US"/>
              </w:rPr>
            </w:pPr>
          </w:p>
        </w:tc>
      </w:tr>
    </w:tbl>
    <w:p w:rsidR="00967604" w:rsidRDefault="00967604" w:rsidP="0078352F">
      <w:pPr>
        <w:suppressAutoHyphens w:val="0"/>
        <w:spacing w:after="200" w:line="276" w:lineRule="auto"/>
        <w:jc w:val="center"/>
        <w:rPr>
          <w:rFonts w:ascii="Calibri" w:eastAsia="Calibri" w:hAnsi="Calibri"/>
          <w:b/>
          <w:sz w:val="18"/>
          <w:szCs w:val="22"/>
          <w:lang w:val="es-MX" w:eastAsia="en-US"/>
        </w:rPr>
      </w:pPr>
    </w:p>
    <w:p w:rsidR="00967604" w:rsidRPr="00967604" w:rsidRDefault="00967604" w:rsidP="00967604">
      <w:pPr>
        <w:suppressAutoHyphens w:val="0"/>
        <w:spacing w:after="200" w:line="276" w:lineRule="auto"/>
        <w:rPr>
          <w:rFonts w:ascii="Calibri" w:eastAsia="Calibri" w:hAnsi="Calibri"/>
          <w:sz w:val="18"/>
          <w:szCs w:val="22"/>
          <w:lang w:val="es-MX" w:eastAsia="en-US"/>
        </w:rPr>
      </w:pPr>
      <w:r w:rsidRPr="00967604">
        <w:rPr>
          <w:rFonts w:ascii="Calibri" w:eastAsia="Calibri" w:hAnsi="Calibri"/>
          <w:b/>
          <w:sz w:val="18"/>
          <w:szCs w:val="22"/>
          <w:lang w:val="es-MX" w:eastAsia="en-US"/>
        </w:rPr>
        <w:t>NOTA</w:t>
      </w:r>
      <w:r w:rsidRPr="00967604">
        <w:rPr>
          <w:rFonts w:ascii="Calibri" w:eastAsia="Calibri" w:hAnsi="Calibri"/>
          <w:sz w:val="18"/>
          <w:szCs w:val="22"/>
          <w:lang w:val="es-MX" w:eastAsia="en-US"/>
        </w:rPr>
        <w:t>: El número de cuadrillas es  únicamente enunciativo, por lo que el licitante puede proponer el número de cuadrillas con el que pueda garantizar la realización del servicio en tiempo y forma.</w:t>
      </w:r>
    </w:p>
    <w:p w:rsidR="00967604" w:rsidRDefault="00441391" w:rsidP="00967604">
      <w:pPr>
        <w:jc w:val="center"/>
        <w:rPr>
          <w:rFonts w:ascii="Montserrat" w:hAnsi="Montserrat" w:cs="Arial"/>
          <w:b/>
          <w:lang w:val="es-MX"/>
        </w:rPr>
      </w:pPr>
      <w:r>
        <w:rPr>
          <w:rFonts w:ascii="Montserrat" w:hAnsi="Montserrat" w:cs="Arial"/>
          <w:b/>
          <w:lang w:val="es-MX"/>
        </w:rPr>
        <w:t>ANEXO 19 (DIECINUEVE)</w:t>
      </w:r>
    </w:p>
    <w:p w:rsidR="00441391" w:rsidRDefault="00441391" w:rsidP="00967604">
      <w:pPr>
        <w:jc w:val="center"/>
        <w:rPr>
          <w:rFonts w:ascii="Montserrat" w:hAnsi="Montserrat" w:cs="Arial"/>
          <w:b/>
          <w:lang w:val="es-MX"/>
        </w:rPr>
      </w:pPr>
    </w:p>
    <w:p w:rsidR="00441391" w:rsidRPr="00441391" w:rsidRDefault="00441391" w:rsidP="00441391">
      <w:pPr>
        <w:jc w:val="both"/>
        <w:rPr>
          <w:rFonts w:ascii="Arial Narrow" w:hAnsi="Arial Narrow"/>
          <w:b/>
          <w:sz w:val="18"/>
        </w:rPr>
      </w:pPr>
      <w:r w:rsidRPr="00441391">
        <w:rPr>
          <w:rFonts w:ascii="Arial" w:hAnsi="Arial" w:cs="Arial"/>
          <w:b/>
          <w:sz w:val="20"/>
        </w:rPr>
        <w:t xml:space="preserve">RELACIÓN DE PERSONAL </w:t>
      </w:r>
      <w:r w:rsidR="001C3583" w:rsidRPr="00441391">
        <w:rPr>
          <w:rFonts w:ascii="Arial" w:hAnsi="Arial" w:cs="Arial"/>
          <w:b/>
          <w:sz w:val="20"/>
        </w:rPr>
        <w:t>RESPONSABLE</w:t>
      </w:r>
      <w:r w:rsidR="001C3583" w:rsidRPr="00441391">
        <w:rPr>
          <w:rFonts w:ascii="Arial Narrow" w:hAnsi="Arial Narrow"/>
          <w:b/>
          <w:sz w:val="20"/>
        </w:rPr>
        <w:t xml:space="preserve"> APLICADOR</w:t>
      </w:r>
      <w:r w:rsidRPr="00441391">
        <w:rPr>
          <w:rFonts w:ascii="Arial" w:hAnsi="Arial" w:cs="Arial"/>
          <w:b/>
          <w:sz w:val="20"/>
          <w:szCs w:val="22"/>
        </w:rPr>
        <w:t xml:space="preserve"> QUE REALIZARÁ EL CONTROL DE PLAGAS EL CUAL DEBE DE ESTAR CAPACITADO PARA LLEVAR A CABO ESTA LABOR CONFORME A LO ESTABLECIDO EN EL NUMERAL 5.4.2 DE LA NORMA OFICIAL MEXICANA NOM-256-SSAI-2012”CONDICIONES SANITARIAS QUE DEBEN DE CUMPLIR LOS ESTABLECIMIENTOS Y PERSONAL DEDICADO A LOS SERVICIOS URBANOS DE CONTROL DE PLAGAS MEDIANTE PLAGUICIDAS</w:t>
      </w:r>
      <w:r w:rsidRPr="00441391">
        <w:rPr>
          <w:rFonts w:ascii="Arial" w:hAnsi="Arial" w:cs="Arial"/>
          <w:sz w:val="20"/>
          <w:szCs w:val="22"/>
        </w:rPr>
        <w:t>”.</w:t>
      </w:r>
    </w:p>
    <w:p w:rsidR="00441391" w:rsidRPr="00441391" w:rsidRDefault="00441391" w:rsidP="00441391">
      <w:pPr>
        <w:jc w:val="center"/>
        <w:rPr>
          <w:rFonts w:ascii="Arial" w:hAnsi="Arial" w:cs="Arial"/>
          <w:b/>
          <w:sz w:val="18"/>
        </w:rPr>
      </w:pPr>
    </w:p>
    <w:p w:rsidR="00441391" w:rsidRPr="00441391" w:rsidRDefault="00441391" w:rsidP="00441391">
      <w:pPr>
        <w:jc w:val="both"/>
        <w:rPr>
          <w:rFonts w:ascii="Arial" w:hAnsi="Arial" w:cs="Arial"/>
          <w:sz w:val="18"/>
        </w:rPr>
      </w:pPr>
      <w:r w:rsidRPr="00441391">
        <w:rPr>
          <w:rFonts w:ascii="Arial" w:hAnsi="Arial" w:cs="Arial"/>
          <w:sz w:val="18"/>
        </w:rPr>
        <w:t>INSTITUTO MEXICANO DEL SEGURO SOCIAL.</w:t>
      </w:r>
    </w:p>
    <w:p w:rsidR="00441391" w:rsidRPr="00441391" w:rsidRDefault="00441391" w:rsidP="00441391">
      <w:pPr>
        <w:jc w:val="both"/>
        <w:rPr>
          <w:rFonts w:ascii="Arial" w:hAnsi="Arial" w:cs="Arial"/>
          <w:sz w:val="18"/>
        </w:rPr>
      </w:pPr>
      <w:r w:rsidRPr="00441391">
        <w:rPr>
          <w:rFonts w:ascii="Arial" w:hAnsi="Arial" w:cs="Arial"/>
          <w:sz w:val="18"/>
        </w:rPr>
        <w:t>DELEGACIÓN ESTATAL EN OAXACA.</w:t>
      </w:r>
    </w:p>
    <w:p w:rsidR="00441391" w:rsidRPr="00441391" w:rsidRDefault="00441391" w:rsidP="00441391">
      <w:pPr>
        <w:jc w:val="both"/>
        <w:rPr>
          <w:rFonts w:ascii="Arial" w:hAnsi="Arial" w:cs="Arial"/>
          <w:sz w:val="18"/>
        </w:rPr>
      </w:pPr>
    </w:p>
    <w:p w:rsidR="00441391" w:rsidRPr="00441391" w:rsidRDefault="00441391" w:rsidP="00441391">
      <w:pPr>
        <w:jc w:val="both"/>
        <w:rPr>
          <w:rFonts w:ascii="Arial" w:hAnsi="Arial" w:cs="Arial"/>
          <w:sz w:val="18"/>
        </w:rPr>
      </w:pPr>
    </w:p>
    <w:p w:rsidR="00441391" w:rsidRPr="00441391" w:rsidRDefault="00441391" w:rsidP="00441391">
      <w:pPr>
        <w:jc w:val="both"/>
        <w:rPr>
          <w:rFonts w:ascii="Arial" w:hAnsi="Arial" w:cs="Arial"/>
          <w:b/>
          <w:bCs/>
          <w:sz w:val="18"/>
        </w:rPr>
      </w:pPr>
    </w:p>
    <w:p w:rsidR="00441391" w:rsidRPr="00441391" w:rsidRDefault="00441391" w:rsidP="00441391">
      <w:pPr>
        <w:jc w:val="both"/>
        <w:rPr>
          <w:rFonts w:ascii="Arial" w:hAnsi="Arial" w:cs="Arial"/>
          <w:sz w:val="18"/>
        </w:rPr>
      </w:pPr>
      <w:r w:rsidRPr="00441391">
        <w:rPr>
          <w:rFonts w:ascii="Arial" w:hAnsi="Arial" w:cs="Arial"/>
          <w:b/>
          <w:bCs/>
          <w:sz w:val="18"/>
        </w:rPr>
        <w:t>(__________</w:t>
      </w:r>
      <w:r w:rsidRPr="00441391">
        <w:rPr>
          <w:rFonts w:ascii="Arial" w:hAnsi="Arial" w:cs="Arial"/>
          <w:b/>
          <w:bCs/>
          <w:sz w:val="18"/>
          <w:u w:val="single"/>
        </w:rPr>
        <w:t xml:space="preserve">NOMBRE </w:t>
      </w:r>
      <w:r w:rsidRPr="00441391">
        <w:rPr>
          <w:rFonts w:ascii="Arial" w:hAnsi="Arial" w:cs="Arial"/>
          <w:b/>
          <w:bCs/>
          <w:sz w:val="18"/>
        </w:rPr>
        <w:t>____________)</w:t>
      </w:r>
      <w:r w:rsidRPr="00441391">
        <w:rPr>
          <w:rFonts w:ascii="Arial" w:hAnsi="Arial" w:cs="Arial"/>
          <w:sz w:val="18"/>
        </w:rPr>
        <w:t xml:space="preserve">, EN MI CARÁCTER DE REPRESENTANTE LEGAL DE LA EMPRESA </w:t>
      </w:r>
      <w:r w:rsidRPr="00441391">
        <w:rPr>
          <w:rFonts w:ascii="Arial" w:hAnsi="Arial" w:cs="Arial"/>
          <w:b/>
          <w:bCs/>
          <w:sz w:val="18"/>
          <w:u w:val="single"/>
        </w:rPr>
        <w:t>_____DENOMINACIÓN O RAZÓN SOCIAL</w:t>
      </w:r>
      <w:r w:rsidRPr="00441391">
        <w:rPr>
          <w:rFonts w:ascii="Arial" w:hAnsi="Arial" w:cs="Arial"/>
          <w:sz w:val="18"/>
        </w:rPr>
        <w:t xml:space="preserve">_______, MANIFIESTO E IDENTIFICO AL TÉCNICO RESPONSABLE, PERSONAL APLICADOR Y TÉCNICO AUTORIZADO QUE REALIZARÁ EL CONTROL DE PLAGAS EN CADA UNA DE LAS UNIDADES MÉDICAS, ADMINISTRATIVAS Y SOCIALES DEL  INSTITUTO MEXICANO DEL SEGURO SOCIAL.  </w:t>
      </w:r>
    </w:p>
    <w:p w:rsidR="00441391" w:rsidRPr="00441391" w:rsidRDefault="00441391" w:rsidP="00441391">
      <w:pPr>
        <w:jc w:val="both"/>
        <w:rPr>
          <w:rFonts w:ascii="Arial" w:hAnsi="Arial" w:cs="Arial"/>
          <w:sz w:val="18"/>
        </w:rPr>
      </w:pPr>
    </w:p>
    <w:p w:rsidR="00441391" w:rsidRPr="00441391" w:rsidRDefault="00441391" w:rsidP="00441391">
      <w:pPr>
        <w:jc w:val="both"/>
        <w:rPr>
          <w:rFonts w:ascii="Arial" w:hAnsi="Arial" w:cs="Arial"/>
          <w:sz w:val="18"/>
        </w:rPr>
      </w:pPr>
      <w:r w:rsidRPr="00441391">
        <w:rPr>
          <w:rFonts w:ascii="Arial" w:hAnsi="Arial" w:cs="Arial"/>
          <w:sz w:val="18"/>
        </w:rPr>
        <w:t>No. DE LICENCIA SANITARIA: ____________________.</w:t>
      </w:r>
    </w:p>
    <w:p w:rsidR="00441391" w:rsidRPr="00441391" w:rsidRDefault="00441391" w:rsidP="00441391">
      <w:pPr>
        <w:jc w:val="both"/>
        <w:rPr>
          <w:rFonts w:ascii="Arial" w:hAnsi="Arial" w:cs="Arial"/>
          <w:sz w:val="18"/>
        </w:rPr>
      </w:pPr>
    </w:p>
    <w:p w:rsidR="00441391" w:rsidRPr="00441391" w:rsidRDefault="00441391" w:rsidP="00441391">
      <w:pPr>
        <w:jc w:val="both"/>
        <w:rPr>
          <w:rFonts w:ascii="Arial" w:hAnsi="Arial" w:cs="Arial"/>
          <w:sz w:val="18"/>
        </w:rPr>
      </w:pPr>
      <w:r w:rsidRPr="00441391">
        <w:rPr>
          <w:rFonts w:ascii="Arial" w:hAnsi="Arial" w:cs="Arial"/>
          <w:sz w:val="18"/>
        </w:rPr>
        <w:t>EXPEDIDA POR: _______________________________.</w:t>
      </w:r>
    </w:p>
    <w:p w:rsidR="00441391" w:rsidRPr="00441391" w:rsidRDefault="00441391" w:rsidP="00441391">
      <w:pPr>
        <w:jc w:val="both"/>
        <w:rPr>
          <w:rFonts w:ascii="Arial" w:hAnsi="Arial" w:cs="Arial"/>
          <w:sz w:val="18"/>
        </w:rPr>
      </w:pPr>
    </w:p>
    <w:p w:rsidR="00441391" w:rsidRPr="00441391" w:rsidRDefault="00441391" w:rsidP="00441391">
      <w:pPr>
        <w:jc w:val="both"/>
        <w:rPr>
          <w:rFonts w:ascii="Arial" w:hAnsi="Arial" w:cs="Arial"/>
          <w:sz w:val="18"/>
        </w:rPr>
      </w:pPr>
      <w:r w:rsidRPr="00441391">
        <w:rPr>
          <w:rFonts w:ascii="Arial" w:hAnsi="Arial" w:cs="Arial"/>
          <w:sz w:val="18"/>
        </w:rPr>
        <w:t>TITULAR DE LA LICENCIA SANITARIA: _______________________________.</w:t>
      </w:r>
    </w:p>
    <w:p w:rsidR="00441391" w:rsidRPr="00441391" w:rsidRDefault="00441391" w:rsidP="00441391">
      <w:pPr>
        <w:jc w:val="both"/>
        <w:rPr>
          <w:rFonts w:ascii="Arial" w:hAnsi="Arial" w:cs="Arial"/>
          <w:sz w:val="18"/>
        </w:rPr>
      </w:pPr>
    </w:p>
    <w:p w:rsidR="00441391" w:rsidRPr="00441391" w:rsidRDefault="00441391" w:rsidP="00441391">
      <w:pPr>
        <w:jc w:val="both"/>
        <w:rPr>
          <w:rFonts w:ascii="Arial" w:hAnsi="Arial" w:cs="Arial"/>
          <w:sz w:val="18"/>
        </w:rPr>
      </w:pPr>
      <w:r w:rsidRPr="00441391">
        <w:rPr>
          <w:rFonts w:ascii="Arial" w:hAnsi="Arial" w:cs="Arial"/>
          <w:sz w:val="18"/>
        </w:rPr>
        <w:t>TÉCNICO RESPONSABLE: _________________________________________.</w:t>
      </w:r>
    </w:p>
    <w:p w:rsidR="00441391" w:rsidRPr="00441391" w:rsidRDefault="00441391" w:rsidP="00441391">
      <w:pPr>
        <w:jc w:val="both"/>
        <w:rPr>
          <w:rFonts w:ascii="Arial" w:hAnsi="Arial" w:cs="Arial"/>
          <w:sz w:val="18"/>
        </w:rPr>
      </w:pPr>
    </w:p>
    <w:p w:rsidR="00441391" w:rsidRPr="00441391" w:rsidRDefault="00441391" w:rsidP="00441391">
      <w:pPr>
        <w:jc w:val="both"/>
        <w:rPr>
          <w:rFonts w:ascii="Arial" w:hAnsi="Arial" w:cs="Arial"/>
          <w:sz w:val="18"/>
        </w:rPr>
      </w:pPr>
    </w:p>
    <w:tbl>
      <w:tblPr>
        <w:tblW w:w="0" w:type="auto"/>
        <w:jc w:val="center"/>
        <w:tblInd w:w="96" w:type="dxa"/>
        <w:tblLayout w:type="fixed"/>
        <w:tblLook w:val="0000" w:firstRow="0" w:lastRow="0" w:firstColumn="0" w:lastColumn="0" w:noHBand="0" w:noVBand="0"/>
      </w:tblPr>
      <w:tblGrid>
        <w:gridCol w:w="660"/>
        <w:gridCol w:w="3180"/>
        <w:gridCol w:w="1559"/>
        <w:gridCol w:w="1559"/>
        <w:gridCol w:w="1985"/>
      </w:tblGrid>
      <w:tr w:rsidR="00441391" w:rsidRPr="00441391" w:rsidTr="00441391">
        <w:trPr>
          <w:jc w:val="center"/>
        </w:trPr>
        <w:tc>
          <w:tcPr>
            <w:tcW w:w="66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6"/>
              </w:rPr>
            </w:pPr>
            <w:r w:rsidRPr="00441391">
              <w:rPr>
                <w:rFonts w:ascii="Arial" w:hAnsi="Arial" w:cs="Arial"/>
                <w:sz w:val="16"/>
              </w:rPr>
              <w:t xml:space="preserve">No. </w:t>
            </w:r>
          </w:p>
        </w:tc>
        <w:tc>
          <w:tcPr>
            <w:tcW w:w="318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6"/>
              </w:rPr>
            </w:pPr>
            <w:r w:rsidRPr="00441391">
              <w:rPr>
                <w:rFonts w:ascii="Arial" w:hAnsi="Arial" w:cs="Arial"/>
                <w:sz w:val="16"/>
              </w:rPr>
              <w:t>NOMBRE DEL PERSONAL APLICADOR.</w:t>
            </w:r>
          </w:p>
        </w:tc>
        <w:tc>
          <w:tcPr>
            <w:tcW w:w="1559"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6"/>
              </w:rPr>
            </w:pPr>
            <w:r w:rsidRPr="00441391">
              <w:rPr>
                <w:rFonts w:ascii="Arial" w:hAnsi="Arial" w:cs="Arial"/>
                <w:sz w:val="16"/>
              </w:rPr>
              <w:t>CATEGORIA O CARGO</w:t>
            </w:r>
          </w:p>
        </w:tc>
        <w:tc>
          <w:tcPr>
            <w:tcW w:w="1559"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both"/>
              <w:rPr>
                <w:rFonts w:ascii="Arial" w:hAnsi="Arial" w:cs="Arial"/>
                <w:sz w:val="16"/>
              </w:rPr>
            </w:pPr>
            <w:r w:rsidRPr="00441391">
              <w:rPr>
                <w:rFonts w:ascii="Arial" w:hAnsi="Arial" w:cs="Arial"/>
                <w:sz w:val="16"/>
              </w:rPr>
              <w:t>ANTIGÜEDAD</w:t>
            </w:r>
          </w:p>
        </w:tc>
        <w:tc>
          <w:tcPr>
            <w:tcW w:w="1985"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center"/>
              <w:rPr>
                <w:rFonts w:ascii="Arial" w:hAnsi="Arial" w:cs="Arial"/>
                <w:sz w:val="16"/>
              </w:rPr>
            </w:pPr>
            <w:r w:rsidRPr="00441391">
              <w:rPr>
                <w:rFonts w:ascii="Arial" w:hAnsi="Arial" w:cs="Arial"/>
                <w:sz w:val="16"/>
              </w:rPr>
              <w:t>No. DE CONSTANCIA DE CAPACITACIÓN</w:t>
            </w:r>
          </w:p>
        </w:tc>
      </w:tr>
      <w:tr w:rsidR="00441391" w:rsidRPr="00441391" w:rsidTr="00441391">
        <w:trPr>
          <w:jc w:val="center"/>
        </w:trPr>
        <w:tc>
          <w:tcPr>
            <w:tcW w:w="66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6"/>
              </w:rPr>
            </w:pPr>
          </w:p>
        </w:tc>
        <w:tc>
          <w:tcPr>
            <w:tcW w:w="318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6"/>
              </w:rPr>
            </w:pPr>
          </w:p>
        </w:tc>
        <w:tc>
          <w:tcPr>
            <w:tcW w:w="1559"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6"/>
              </w:rPr>
            </w:pPr>
          </w:p>
        </w:tc>
        <w:tc>
          <w:tcPr>
            <w:tcW w:w="1559"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both"/>
              <w:rPr>
                <w:rFonts w:ascii="Arial" w:hAnsi="Arial" w:cs="Arial"/>
                <w:sz w:val="16"/>
              </w:rPr>
            </w:pPr>
          </w:p>
        </w:tc>
        <w:tc>
          <w:tcPr>
            <w:tcW w:w="1985"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both"/>
              <w:rPr>
                <w:rFonts w:ascii="Arial" w:hAnsi="Arial" w:cs="Arial"/>
                <w:sz w:val="16"/>
              </w:rPr>
            </w:pPr>
          </w:p>
        </w:tc>
      </w:tr>
      <w:tr w:rsidR="00441391" w:rsidRPr="00441391" w:rsidTr="00441391">
        <w:trPr>
          <w:jc w:val="center"/>
        </w:trPr>
        <w:tc>
          <w:tcPr>
            <w:tcW w:w="66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6"/>
              </w:rPr>
            </w:pPr>
          </w:p>
        </w:tc>
        <w:tc>
          <w:tcPr>
            <w:tcW w:w="318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6"/>
              </w:rPr>
            </w:pPr>
          </w:p>
        </w:tc>
        <w:tc>
          <w:tcPr>
            <w:tcW w:w="1559"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6"/>
              </w:rPr>
            </w:pPr>
          </w:p>
        </w:tc>
        <w:tc>
          <w:tcPr>
            <w:tcW w:w="1559"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both"/>
              <w:rPr>
                <w:rFonts w:ascii="Arial" w:hAnsi="Arial" w:cs="Arial"/>
                <w:sz w:val="16"/>
              </w:rPr>
            </w:pPr>
          </w:p>
        </w:tc>
        <w:tc>
          <w:tcPr>
            <w:tcW w:w="1985"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both"/>
              <w:rPr>
                <w:rFonts w:ascii="Arial" w:hAnsi="Arial" w:cs="Arial"/>
                <w:sz w:val="16"/>
              </w:rPr>
            </w:pPr>
          </w:p>
        </w:tc>
      </w:tr>
      <w:tr w:rsidR="00441391" w:rsidRPr="00441391" w:rsidTr="00441391">
        <w:trPr>
          <w:jc w:val="center"/>
        </w:trPr>
        <w:tc>
          <w:tcPr>
            <w:tcW w:w="66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6"/>
              </w:rPr>
            </w:pPr>
          </w:p>
        </w:tc>
        <w:tc>
          <w:tcPr>
            <w:tcW w:w="318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6"/>
              </w:rPr>
            </w:pPr>
          </w:p>
        </w:tc>
        <w:tc>
          <w:tcPr>
            <w:tcW w:w="1559"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6"/>
              </w:rPr>
            </w:pPr>
          </w:p>
        </w:tc>
        <w:tc>
          <w:tcPr>
            <w:tcW w:w="1559"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both"/>
              <w:rPr>
                <w:rFonts w:ascii="Arial" w:hAnsi="Arial" w:cs="Arial"/>
                <w:sz w:val="16"/>
              </w:rPr>
            </w:pPr>
          </w:p>
        </w:tc>
        <w:tc>
          <w:tcPr>
            <w:tcW w:w="1985"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both"/>
              <w:rPr>
                <w:rFonts w:ascii="Arial" w:hAnsi="Arial" w:cs="Arial"/>
                <w:sz w:val="16"/>
              </w:rPr>
            </w:pPr>
          </w:p>
        </w:tc>
      </w:tr>
      <w:tr w:rsidR="00441391" w:rsidRPr="00441391" w:rsidTr="00441391">
        <w:trPr>
          <w:jc w:val="center"/>
        </w:trPr>
        <w:tc>
          <w:tcPr>
            <w:tcW w:w="66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6"/>
              </w:rPr>
            </w:pPr>
          </w:p>
        </w:tc>
        <w:tc>
          <w:tcPr>
            <w:tcW w:w="318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6"/>
              </w:rPr>
            </w:pPr>
          </w:p>
        </w:tc>
        <w:tc>
          <w:tcPr>
            <w:tcW w:w="1559"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6"/>
              </w:rPr>
            </w:pPr>
          </w:p>
        </w:tc>
        <w:tc>
          <w:tcPr>
            <w:tcW w:w="1559"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both"/>
              <w:rPr>
                <w:rFonts w:ascii="Arial" w:hAnsi="Arial" w:cs="Arial"/>
                <w:sz w:val="16"/>
              </w:rPr>
            </w:pPr>
          </w:p>
        </w:tc>
        <w:tc>
          <w:tcPr>
            <w:tcW w:w="1985"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both"/>
              <w:rPr>
                <w:rFonts w:ascii="Arial" w:hAnsi="Arial" w:cs="Arial"/>
                <w:sz w:val="16"/>
              </w:rPr>
            </w:pPr>
          </w:p>
        </w:tc>
      </w:tr>
    </w:tbl>
    <w:p w:rsidR="00441391" w:rsidRPr="00441391" w:rsidRDefault="00441391" w:rsidP="00441391">
      <w:pPr>
        <w:jc w:val="center"/>
        <w:rPr>
          <w:sz w:val="20"/>
          <w:szCs w:val="24"/>
        </w:rPr>
      </w:pPr>
    </w:p>
    <w:p w:rsidR="00441391" w:rsidRPr="00441391" w:rsidRDefault="00441391" w:rsidP="00441391">
      <w:pPr>
        <w:jc w:val="center"/>
        <w:rPr>
          <w:sz w:val="20"/>
          <w:szCs w:val="24"/>
        </w:rPr>
      </w:pPr>
    </w:p>
    <w:tbl>
      <w:tblPr>
        <w:tblW w:w="0" w:type="auto"/>
        <w:jc w:val="center"/>
        <w:tblInd w:w="96" w:type="dxa"/>
        <w:tblLayout w:type="fixed"/>
        <w:tblLook w:val="0000" w:firstRow="0" w:lastRow="0" w:firstColumn="0" w:lastColumn="0" w:noHBand="0" w:noVBand="0"/>
      </w:tblPr>
      <w:tblGrid>
        <w:gridCol w:w="660"/>
        <w:gridCol w:w="3180"/>
        <w:gridCol w:w="1559"/>
        <w:gridCol w:w="1559"/>
        <w:gridCol w:w="1985"/>
      </w:tblGrid>
      <w:tr w:rsidR="00441391" w:rsidRPr="00441391" w:rsidTr="00441391">
        <w:trPr>
          <w:jc w:val="center"/>
        </w:trPr>
        <w:tc>
          <w:tcPr>
            <w:tcW w:w="66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6"/>
              </w:rPr>
            </w:pPr>
            <w:r w:rsidRPr="00441391">
              <w:rPr>
                <w:rFonts w:ascii="Arial" w:hAnsi="Arial" w:cs="Arial"/>
                <w:sz w:val="16"/>
              </w:rPr>
              <w:t xml:space="preserve">No. </w:t>
            </w:r>
          </w:p>
        </w:tc>
        <w:tc>
          <w:tcPr>
            <w:tcW w:w="318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6"/>
              </w:rPr>
            </w:pPr>
            <w:r w:rsidRPr="00441391">
              <w:rPr>
                <w:rFonts w:ascii="Arial" w:hAnsi="Arial" w:cs="Arial"/>
                <w:sz w:val="16"/>
              </w:rPr>
              <w:t>NOMBRE DEL PERSONAL QUE FUNGIRÁ COMO TÉCNICO AUTORIZADO PARA SUPERVISAR AL PERSONAL APLICADOR.</w:t>
            </w:r>
          </w:p>
        </w:tc>
        <w:tc>
          <w:tcPr>
            <w:tcW w:w="1559"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6"/>
              </w:rPr>
            </w:pPr>
            <w:r w:rsidRPr="00441391">
              <w:rPr>
                <w:rFonts w:ascii="Arial" w:hAnsi="Arial" w:cs="Arial"/>
                <w:sz w:val="16"/>
              </w:rPr>
              <w:t>CATEGORIA O CARGO</w:t>
            </w:r>
          </w:p>
        </w:tc>
        <w:tc>
          <w:tcPr>
            <w:tcW w:w="1559"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both"/>
              <w:rPr>
                <w:rFonts w:ascii="Arial" w:hAnsi="Arial" w:cs="Arial"/>
                <w:sz w:val="16"/>
              </w:rPr>
            </w:pPr>
            <w:r w:rsidRPr="00441391">
              <w:rPr>
                <w:rFonts w:ascii="Arial" w:hAnsi="Arial" w:cs="Arial"/>
                <w:sz w:val="16"/>
              </w:rPr>
              <w:t>ANTIGÜEDAD</w:t>
            </w:r>
          </w:p>
        </w:tc>
        <w:tc>
          <w:tcPr>
            <w:tcW w:w="1985"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center"/>
              <w:rPr>
                <w:rFonts w:ascii="Arial" w:hAnsi="Arial" w:cs="Arial"/>
                <w:sz w:val="16"/>
              </w:rPr>
            </w:pPr>
            <w:r w:rsidRPr="00441391">
              <w:rPr>
                <w:rFonts w:ascii="Arial" w:hAnsi="Arial" w:cs="Arial"/>
                <w:sz w:val="16"/>
              </w:rPr>
              <w:t>No. DE CONSTANCIA DE CAPACITACIÓN</w:t>
            </w:r>
          </w:p>
        </w:tc>
      </w:tr>
      <w:tr w:rsidR="00441391" w:rsidRPr="00441391" w:rsidTr="00441391">
        <w:trPr>
          <w:jc w:val="center"/>
        </w:trPr>
        <w:tc>
          <w:tcPr>
            <w:tcW w:w="66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8"/>
              </w:rPr>
            </w:pPr>
          </w:p>
        </w:tc>
        <w:tc>
          <w:tcPr>
            <w:tcW w:w="318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8"/>
              </w:rPr>
            </w:pPr>
          </w:p>
        </w:tc>
        <w:tc>
          <w:tcPr>
            <w:tcW w:w="1559"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8"/>
              </w:rPr>
            </w:pPr>
          </w:p>
        </w:tc>
        <w:tc>
          <w:tcPr>
            <w:tcW w:w="1559"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both"/>
              <w:rPr>
                <w:rFonts w:ascii="Arial" w:hAnsi="Arial" w:cs="Arial"/>
                <w:sz w:val="18"/>
              </w:rPr>
            </w:pPr>
          </w:p>
        </w:tc>
        <w:tc>
          <w:tcPr>
            <w:tcW w:w="1985"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both"/>
              <w:rPr>
                <w:rFonts w:ascii="Arial" w:hAnsi="Arial" w:cs="Arial"/>
                <w:sz w:val="18"/>
              </w:rPr>
            </w:pPr>
          </w:p>
        </w:tc>
      </w:tr>
      <w:tr w:rsidR="00441391" w:rsidRPr="00441391" w:rsidTr="00441391">
        <w:trPr>
          <w:jc w:val="center"/>
        </w:trPr>
        <w:tc>
          <w:tcPr>
            <w:tcW w:w="66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8"/>
              </w:rPr>
            </w:pPr>
          </w:p>
        </w:tc>
        <w:tc>
          <w:tcPr>
            <w:tcW w:w="318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8"/>
              </w:rPr>
            </w:pPr>
          </w:p>
        </w:tc>
        <w:tc>
          <w:tcPr>
            <w:tcW w:w="1559"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8"/>
              </w:rPr>
            </w:pPr>
          </w:p>
        </w:tc>
        <w:tc>
          <w:tcPr>
            <w:tcW w:w="1559"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both"/>
              <w:rPr>
                <w:rFonts w:ascii="Arial" w:hAnsi="Arial" w:cs="Arial"/>
                <w:sz w:val="18"/>
              </w:rPr>
            </w:pPr>
          </w:p>
        </w:tc>
        <w:tc>
          <w:tcPr>
            <w:tcW w:w="1985"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both"/>
              <w:rPr>
                <w:rFonts w:ascii="Arial" w:hAnsi="Arial" w:cs="Arial"/>
                <w:sz w:val="18"/>
              </w:rPr>
            </w:pPr>
          </w:p>
        </w:tc>
      </w:tr>
      <w:tr w:rsidR="00441391" w:rsidRPr="00441391" w:rsidTr="00441391">
        <w:trPr>
          <w:jc w:val="center"/>
        </w:trPr>
        <w:tc>
          <w:tcPr>
            <w:tcW w:w="66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8"/>
              </w:rPr>
            </w:pPr>
          </w:p>
        </w:tc>
        <w:tc>
          <w:tcPr>
            <w:tcW w:w="318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8"/>
              </w:rPr>
            </w:pPr>
          </w:p>
        </w:tc>
        <w:tc>
          <w:tcPr>
            <w:tcW w:w="1559"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8"/>
              </w:rPr>
            </w:pPr>
          </w:p>
        </w:tc>
        <w:tc>
          <w:tcPr>
            <w:tcW w:w="1559"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both"/>
              <w:rPr>
                <w:rFonts w:ascii="Arial" w:hAnsi="Arial" w:cs="Arial"/>
                <w:sz w:val="18"/>
              </w:rPr>
            </w:pPr>
          </w:p>
        </w:tc>
        <w:tc>
          <w:tcPr>
            <w:tcW w:w="1985"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both"/>
              <w:rPr>
                <w:rFonts w:ascii="Arial" w:hAnsi="Arial" w:cs="Arial"/>
                <w:sz w:val="18"/>
              </w:rPr>
            </w:pPr>
          </w:p>
        </w:tc>
      </w:tr>
      <w:tr w:rsidR="00441391" w:rsidRPr="00441391" w:rsidTr="00441391">
        <w:trPr>
          <w:jc w:val="center"/>
        </w:trPr>
        <w:tc>
          <w:tcPr>
            <w:tcW w:w="66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8"/>
              </w:rPr>
            </w:pPr>
          </w:p>
        </w:tc>
        <w:tc>
          <w:tcPr>
            <w:tcW w:w="318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8"/>
              </w:rPr>
            </w:pPr>
          </w:p>
        </w:tc>
        <w:tc>
          <w:tcPr>
            <w:tcW w:w="1559"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8"/>
              </w:rPr>
            </w:pPr>
          </w:p>
        </w:tc>
        <w:tc>
          <w:tcPr>
            <w:tcW w:w="1559"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both"/>
              <w:rPr>
                <w:rFonts w:ascii="Arial" w:hAnsi="Arial" w:cs="Arial"/>
                <w:sz w:val="18"/>
              </w:rPr>
            </w:pPr>
          </w:p>
        </w:tc>
        <w:tc>
          <w:tcPr>
            <w:tcW w:w="1985"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both"/>
              <w:rPr>
                <w:rFonts w:ascii="Arial" w:hAnsi="Arial" w:cs="Arial"/>
                <w:sz w:val="18"/>
              </w:rPr>
            </w:pPr>
          </w:p>
        </w:tc>
      </w:tr>
      <w:tr w:rsidR="00441391" w:rsidRPr="00441391" w:rsidTr="00441391">
        <w:trPr>
          <w:jc w:val="center"/>
        </w:trPr>
        <w:tc>
          <w:tcPr>
            <w:tcW w:w="66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8"/>
              </w:rPr>
            </w:pPr>
          </w:p>
        </w:tc>
        <w:tc>
          <w:tcPr>
            <w:tcW w:w="3180"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8"/>
              </w:rPr>
            </w:pPr>
          </w:p>
        </w:tc>
        <w:tc>
          <w:tcPr>
            <w:tcW w:w="1559" w:type="dxa"/>
            <w:tcBorders>
              <w:top w:val="single" w:sz="4" w:space="0" w:color="000000"/>
              <w:left w:val="single" w:sz="4" w:space="0" w:color="000000"/>
              <w:bottom w:val="single" w:sz="4" w:space="0" w:color="000000"/>
            </w:tcBorders>
          </w:tcPr>
          <w:p w:rsidR="00441391" w:rsidRPr="00441391" w:rsidRDefault="00441391" w:rsidP="00441391">
            <w:pPr>
              <w:snapToGrid w:val="0"/>
              <w:jc w:val="both"/>
              <w:rPr>
                <w:rFonts w:ascii="Arial" w:hAnsi="Arial" w:cs="Arial"/>
                <w:sz w:val="18"/>
              </w:rPr>
            </w:pPr>
          </w:p>
        </w:tc>
        <w:tc>
          <w:tcPr>
            <w:tcW w:w="1559"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both"/>
              <w:rPr>
                <w:rFonts w:ascii="Arial" w:hAnsi="Arial" w:cs="Arial"/>
                <w:sz w:val="18"/>
              </w:rPr>
            </w:pPr>
          </w:p>
        </w:tc>
        <w:tc>
          <w:tcPr>
            <w:tcW w:w="1985" w:type="dxa"/>
            <w:tcBorders>
              <w:top w:val="single" w:sz="4" w:space="0" w:color="000000"/>
              <w:left w:val="single" w:sz="4" w:space="0" w:color="000000"/>
              <w:bottom w:val="single" w:sz="4" w:space="0" w:color="000000"/>
              <w:right w:val="single" w:sz="4" w:space="0" w:color="000000"/>
            </w:tcBorders>
          </w:tcPr>
          <w:p w:rsidR="00441391" w:rsidRPr="00441391" w:rsidRDefault="00441391" w:rsidP="00441391">
            <w:pPr>
              <w:snapToGrid w:val="0"/>
              <w:jc w:val="both"/>
              <w:rPr>
                <w:rFonts w:ascii="Arial" w:hAnsi="Arial" w:cs="Arial"/>
                <w:sz w:val="18"/>
              </w:rPr>
            </w:pPr>
          </w:p>
        </w:tc>
      </w:tr>
    </w:tbl>
    <w:p w:rsidR="00441391" w:rsidRPr="00441391" w:rsidRDefault="00441391" w:rsidP="00441391">
      <w:pPr>
        <w:jc w:val="center"/>
        <w:rPr>
          <w:rFonts w:ascii="Arial" w:hAnsi="Arial" w:cs="Arial"/>
          <w:b/>
          <w:sz w:val="18"/>
        </w:rPr>
      </w:pPr>
    </w:p>
    <w:p w:rsidR="00441391" w:rsidRPr="00441391" w:rsidRDefault="00441391" w:rsidP="00441391">
      <w:pPr>
        <w:jc w:val="both"/>
        <w:rPr>
          <w:rFonts w:ascii="Arial" w:hAnsi="Arial" w:cs="Arial"/>
          <w:sz w:val="18"/>
        </w:rPr>
      </w:pPr>
    </w:p>
    <w:p w:rsidR="00441391" w:rsidRPr="00441391" w:rsidRDefault="00441391" w:rsidP="00441391">
      <w:pPr>
        <w:jc w:val="both"/>
        <w:rPr>
          <w:rFonts w:ascii="Arial" w:hAnsi="Arial" w:cs="Arial"/>
          <w:sz w:val="18"/>
        </w:rPr>
      </w:pPr>
    </w:p>
    <w:p w:rsidR="00441391" w:rsidRPr="00441391" w:rsidRDefault="00441391" w:rsidP="00441391">
      <w:pPr>
        <w:jc w:val="both"/>
        <w:rPr>
          <w:rFonts w:ascii="Arial" w:hAnsi="Arial" w:cs="Arial"/>
          <w:sz w:val="18"/>
        </w:rPr>
      </w:pPr>
      <w:r w:rsidRPr="00441391">
        <w:rPr>
          <w:rFonts w:ascii="Arial" w:hAnsi="Arial" w:cs="Arial"/>
          <w:sz w:val="18"/>
        </w:rPr>
        <w:t>LUGAR Y FECHA</w:t>
      </w:r>
    </w:p>
    <w:p w:rsidR="00441391" w:rsidRPr="00441391" w:rsidRDefault="00441391" w:rsidP="00441391">
      <w:pPr>
        <w:jc w:val="both"/>
        <w:rPr>
          <w:rFonts w:ascii="Arial" w:hAnsi="Arial" w:cs="Arial"/>
          <w:sz w:val="18"/>
        </w:rPr>
      </w:pPr>
    </w:p>
    <w:p w:rsidR="00441391" w:rsidRPr="00441391" w:rsidRDefault="00441391" w:rsidP="00441391">
      <w:pPr>
        <w:jc w:val="both"/>
        <w:rPr>
          <w:rFonts w:ascii="Arial" w:hAnsi="Arial" w:cs="Arial"/>
          <w:sz w:val="18"/>
        </w:rPr>
      </w:pPr>
    </w:p>
    <w:p w:rsidR="00441391" w:rsidRPr="00441391" w:rsidRDefault="00441391" w:rsidP="00441391">
      <w:pPr>
        <w:jc w:val="both"/>
        <w:rPr>
          <w:rFonts w:ascii="Arial" w:hAnsi="Arial" w:cs="Arial"/>
          <w:sz w:val="18"/>
          <w:lang w:val="es-MX"/>
        </w:rPr>
      </w:pPr>
      <w:r>
        <w:rPr>
          <w:noProof/>
          <w:sz w:val="22"/>
          <w:szCs w:val="24"/>
          <w:lang w:val="es-MX" w:eastAsia="es-MX"/>
        </w:rPr>
        <mc:AlternateContent>
          <mc:Choice Requires="wps">
            <w:drawing>
              <wp:anchor distT="4294967295" distB="4294967295" distL="114300" distR="114300" simplePos="0" relativeHeight="251659264" behindDoc="0" locked="0" layoutInCell="1" allowOverlap="1">
                <wp:simplePos x="0" y="0"/>
                <wp:positionH relativeFrom="column">
                  <wp:posOffset>914400</wp:posOffset>
                </wp:positionH>
                <wp:positionV relativeFrom="paragraph">
                  <wp:posOffset>126364</wp:posOffset>
                </wp:positionV>
                <wp:extent cx="4229100" cy="0"/>
                <wp:effectExtent l="0" t="0" r="19050" b="19050"/>
                <wp:wrapNone/>
                <wp:docPr id="17" name="Conector rec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cto 1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9.95pt" to="40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" strokeweight=".26mm">
                <v:stroke joinstyle="miter"/>
              </v:line>
            </w:pict>
          </mc:Fallback>
        </mc:AlternateContent>
      </w:r>
    </w:p>
    <w:p w:rsidR="00441391" w:rsidRPr="00441391" w:rsidRDefault="00441391" w:rsidP="00441391">
      <w:pPr>
        <w:jc w:val="center"/>
        <w:rPr>
          <w:rFonts w:ascii="Arial" w:hAnsi="Arial" w:cs="Arial"/>
          <w:b/>
          <w:sz w:val="18"/>
        </w:rPr>
      </w:pPr>
      <w:r w:rsidRPr="00441391">
        <w:rPr>
          <w:rFonts w:ascii="Arial" w:hAnsi="Arial" w:cs="Arial"/>
          <w:b/>
          <w:sz w:val="18"/>
        </w:rPr>
        <w:t>NOMBRE Y FIRMA DEL REPRESENTANTE LEGAL</w:t>
      </w:r>
    </w:p>
    <w:p w:rsidR="00441391" w:rsidRDefault="00441391" w:rsidP="00967604">
      <w:pPr>
        <w:jc w:val="center"/>
        <w:rPr>
          <w:rFonts w:ascii="Montserrat" w:hAnsi="Montserrat" w:cs="Arial"/>
          <w:b/>
          <w:sz w:val="20"/>
          <w:lang w:val="es-MX"/>
        </w:rPr>
      </w:pPr>
    </w:p>
    <w:p w:rsidR="00F02CAA" w:rsidRDefault="00F02CAA" w:rsidP="00967604">
      <w:pPr>
        <w:jc w:val="center"/>
        <w:rPr>
          <w:rFonts w:ascii="Montserrat" w:hAnsi="Montserrat" w:cs="Arial"/>
          <w:b/>
          <w:sz w:val="20"/>
          <w:lang w:val="es-MX"/>
        </w:rPr>
      </w:pPr>
    </w:p>
    <w:p w:rsidR="00F02CAA" w:rsidRDefault="00F02CAA" w:rsidP="00967604">
      <w:pPr>
        <w:jc w:val="center"/>
        <w:rPr>
          <w:rFonts w:ascii="Montserrat" w:hAnsi="Montserrat" w:cs="Arial"/>
          <w:b/>
          <w:sz w:val="20"/>
          <w:lang w:val="es-MX"/>
        </w:rPr>
      </w:pPr>
    </w:p>
    <w:p w:rsidR="00F02CAA" w:rsidRDefault="00F02CAA" w:rsidP="00967604">
      <w:pPr>
        <w:jc w:val="center"/>
        <w:rPr>
          <w:rFonts w:ascii="Montserrat" w:hAnsi="Montserrat" w:cs="Arial"/>
          <w:b/>
          <w:sz w:val="20"/>
          <w:lang w:val="es-MX"/>
        </w:rPr>
      </w:pPr>
    </w:p>
    <w:p w:rsidR="00F02CAA" w:rsidRPr="00F02CAA" w:rsidRDefault="00F02CAA" w:rsidP="00F02CAA">
      <w:pPr>
        <w:pStyle w:val="Textoindependiente"/>
        <w:pageBreakBefore/>
        <w:jc w:val="center"/>
        <w:rPr>
          <w:rFonts w:ascii="Arial" w:hAnsi="Arial" w:cs="Arial"/>
          <w:b/>
          <w:sz w:val="20"/>
        </w:rPr>
      </w:pPr>
      <w:r w:rsidRPr="00F02CAA">
        <w:rPr>
          <w:rFonts w:ascii="Arial" w:hAnsi="Arial" w:cs="Arial"/>
          <w:b/>
          <w:sz w:val="20"/>
        </w:rPr>
        <w:lastRenderedPageBreak/>
        <w:t>ANEXO 20 (VEINTE) PLAGUICIDAS AUTORIZADOS PARA USO EN EL IMSS</w:t>
      </w:r>
    </w:p>
    <w:p w:rsidR="00EB2220" w:rsidRDefault="00EB2220" w:rsidP="00EB2220">
      <w:pPr>
        <w:jc w:val="center"/>
        <w:rPr>
          <w:rFonts w:ascii="Arial" w:hAnsi="Arial" w:cs="Arial"/>
          <w:b/>
          <w:sz w:val="20"/>
        </w:rPr>
      </w:pPr>
      <w:r>
        <w:rPr>
          <w:rFonts w:ascii="Arial" w:hAnsi="Arial" w:cs="Arial"/>
          <w:b/>
          <w:sz w:val="20"/>
        </w:rPr>
        <w:t>CUADRO 6.9.1</w:t>
      </w:r>
    </w:p>
    <w:p w:rsidR="00EB2220" w:rsidRDefault="00EB2220" w:rsidP="00EB2220">
      <w:pPr>
        <w:jc w:val="center"/>
        <w:rPr>
          <w:rFonts w:ascii="Arial" w:hAnsi="Arial" w:cs="Arial"/>
          <w:b/>
          <w:sz w:val="20"/>
        </w:rPr>
      </w:pPr>
      <w:r>
        <w:rPr>
          <w:rFonts w:ascii="Arial" w:hAnsi="Arial" w:cs="Arial"/>
          <w:b/>
          <w:sz w:val="20"/>
        </w:rPr>
        <w:t>RODENTICIDAS</w:t>
      </w:r>
    </w:p>
    <w:tbl>
      <w:tblPr>
        <w:tblW w:w="0" w:type="auto"/>
        <w:jc w:val="center"/>
        <w:tblInd w:w="-15" w:type="dxa"/>
        <w:tblCellMar>
          <w:left w:w="70" w:type="dxa"/>
          <w:right w:w="70" w:type="dxa"/>
        </w:tblCellMar>
        <w:tblLook w:val="04A0" w:firstRow="1" w:lastRow="0" w:firstColumn="1" w:lastColumn="0" w:noHBand="0" w:noVBand="1"/>
      </w:tblPr>
      <w:tblGrid>
        <w:gridCol w:w="1587"/>
        <w:gridCol w:w="1377"/>
        <w:gridCol w:w="2140"/>
        <w:gridCol w:w="1173"/>
        <w:gridCol w:w="3850"/>
      </w:tblGrid>
      <w:tr w:rsidR="00EB2220" w:rsidTr="00EB2220">
        <w:trPr>
          <w:trHeight w:val="831"/>
          <w:jc w:val="center"/>
        </w:trPr>
        <w:tc>
          <w:tcPr>
            <w:tcW w:w="0" w:type="auto"/>
            <w:tcBorders>
              <w:top w:val="single" w:sz="8" w:space="0" w:color="000000"/>
              <w:left w:val="single" w:sz="8" w:space="0" w:color="000000"/>
              <w:bottom w:val="single" w:sz="8" w:space="0" w:color="000000"/>
              <w:right w:val="nil"/>
            </w:tcBorders>
          </w:tcPr>
          <w:p w:rsidR="00EB2220" w:rsidRDefault="00EB2220" w:rsidP="00EB2220">
            <w:pPr>
              <w:snapToGrid w:val="0"/>
              <w:rPr>
                <w:rFonts w:ascii="Arial" w:hAnsi="Arial" w:cs="Arial"/>
                <w:b/>
                <w:sz w:val="14"/>
                <w:szCs w:val="18"/>
              </w:rPr>
            </w:pPr>
          </w:p>
          <w:p w:rsidR="00EB2220" w:rsidRDefault="00EB2220" w:rsidP="00EB2220">
            <w:pPr>
              <w:snapToGrid w:val="0"/>
              <w:jc w:val="center"/>
              <w:rPr>
                <w:rFonts w:ascii="Arial" w:hAnsi="Arial" w:cs="Arial"/>
                <w:b/>
                <w:sz w:val="14"/>
                <w:szCs w:val="18"/>
              </w:rPr>
            </w:pPr>
            <w:r>
              <w:rPr>
                <w:rFonts w:ascii="Arial" w:hAnsi="Arial" w:cs="Arial"/>
                <w:b/>
                <w:sz w:val="14"/>
                <w:szCs w:val="18"/>
              </w:rPr>
              <w:t>INGREDIENTE ACTIVO</w:t>
            </w:r>
          </w:p>
        </w:tc>
        <w:tc>
          <w:tcPr>
            <w:tcW w:w="0" w:type="auto"/>
            <w:tcBorders>
              <w:top w:val="single" w:sz="8" w:space="0" w:color="000000"/>
              <w:left w:val="single" w:sz="4" w:space="0" w:color="000000"/>
              <w:bottom w:val="single" w:sz="8" w:space="0" w:color="000000"/>
              <w:right w:val="nil"/>
            </w:tcBorders>
            <w:hideMark/>
          </w:tcPr>
          <w:p w:rsidR="00EB2220" w:rsidRDefault="00EB2220" w:rsidP="00EB2220">
            <w:pPr>
              <w:pStyle w:val="Ttulo7"/>
              <w:numPr>
                <w:ilvl w:val="0"/>
                <w:numId w:val="0"/>
              </w:numPr>
              <w:tabs>
                <w:tab w:val="left" w:pos="708"/>
              </w:tabs>
              <w:snapToGrid w:val="0"/>
              <w:jc w:val="center"/>
              <w:rPr>
                <w:rFonts w:cs="Arial"/>
                <w:b/>
                <w:sz w:val="14"/>
                <w:szCs w:val="18"/>
              </w:rPr>
            </w:pPr>
            <w:r>
              <w:rPr>
                <w:rFonts w:cs="Arial"/>
                <w:b/>
                <w:sz w:val="14"/>
                <w:szCs w:val="18"/>
              </w:rPr>
              <w:t>FORMULACION</w:t>
            </w:r>
          </w:p>
        </w:tc>
        <w:tc>
          <w:tcPr>
            <w:tcW w:w="0" w:type="auto"/>
            <w:tcBorders>
              <w:top w:val="single" w:sz="8" w:space="0" w:color="000000"/>
              <w:left w:val="single" w:sz="4" w:space="0" w:color="000000"/>
              <w:bottom w:val="single" w:sz="8" w:space="0" w:color="000000"/>
              <w:right w:val="nil"/>
            </w:tcBorders>
          </w:tcPr>
          <w:p w:rsidR="00EB2220" w:rsidRDefault="00EB2220" w:rsidP="00EB2220">
            <w:pPr>
              <w:snapToGrid w:val="0"/>
              <w:rPr>
                <w:rFonts w:ascii="Arial" w:hAnsi="Arial" w:cs="Arial"/>
                <w:b/>
                <w:sz w:val="14"/>
                <w:szCs w:val="18"/>
              </w:rPr>
            </w:pPr>
          </w:p>
          <w:p w:rsidR="00EB2220" w:rsidRDefault="00EB2220" w:rsidP="00EB2220">
            <w:pPr>
              <w:snapToGrid w:val="0"/>
              <w:jc w:val="center"/>
              <w:rPr>
                <w:rFonts w:ascii="Arial" w:hAnsi="Arial" w:cs="Arial"/>
                <w:b/>
                <w:sz w:val="14"/>
                <w:szCs w:val="18"/>
              </w:rPr>
            </w:pPr>
            <w:r>
              <w:rPr>
                <w:rFonts w:ascii="Arial" w:hAnsi="Arial" w:cs="Arial"/>
                <w:b/>
                <w:sz w:val="14"/>
                <w:szCs w:val="18"/>
              </w:rPr>
              <w:t>NOMBRE COMERCIALES</w:t>
            </w:r>
          </w:p>
        </w:tc>
        <w:tc>
          <w:tcPr>
            <w:tcW w:w="0" w:type="auto"/>
            <w:tcBorders>
              <w:top w:val="single" w:sz="8" w:space="0" w:color="000000"/>
              <w:left w:val="single" w:sz="4" w:space="0" w:color="000000"/>
              <w:bottom w:val="single" w:sz="8" w:space="0" w:color="000000"/>
              <w:right w:val="nil"/>
            </w:tcBorders>
          </w:tcPr>
          <w:p w:rsidR="00EB2220" w:rsidRDefault="00EB2220" w:rsidP="00EB2220">
            <w:pPr>
              <w:snapToGrid w:val="0"/>
              <w:rPr>
                <w:rFonts w:ascii="Arial" w:hAnsi="Arial" w:cs="Arial"/>
                <w:b/>
                <w:sz w:val="14"/>
                <w:szCs w:val="18"/>
              </w:rPr>
            </w:pPr>
          </w:p>
          <w:p w:rsidR="00EB2220" w:rsidRDefault="00EB2220" w:rsidP="00EB2220">
            <w:pPr>
              <w:snapToGrid w:val="0"/>
              <w:ind w:right="-212"/>
              <w:rPr>
                <w:rFonts w:ascii="Arial" w:hAnsi="Arial" w:cs="Arial"/>
                <w:b/>
                <w:sz w:val="14"/>
                <w:szCs w:val="18"/>
              </w:rPr>
            </w:pPr>
            <w:r>
              <w:rPr>
                <w:rFonts w:ascii="Arial" w:hAnsi="Arial" w:cs="Arial"/>
                <w:b/>
                <w:sz w:val="14"/>
                <w:szCs w:val="18"/>
              </w:rPr>
              <w:t>CONCENTRACIÓN</w:t>
            </w:r>
          </w:p>
        </w:tc>
        <w:tc>
          <w:tcPr>
            <w:tcW w:w="0" w:type="auto"/>
            <w:tcBorders>
              <w:top w:val="single" w:sz="8" w:space="0" w:color="000000"/>
              <w:left w:val="single" w:sz="4" w:space="0" w:color="000000"/>
              <w:bottom w:val="single" w:sz="8" w:space="0" w:color="000000"/>
              <w:right w:val="single" w:sz="8" w:space="0" w:color="000000"/>
            </w:tcBorders>
          </w:tcPr>
          <w:p w:rsidR="00EB2220" w:rsidRDefault="00EB2220" w:rsidP="00EB2220">
            <w:pPr>
              <w:snapToGrid w:val="0"/>
              <w:rPr>
                <w:rFonts w:ascii="Arial" w:hAnsi="Arial" w:cs="Arial"/>
                <w:b/>
                <w:sz w:val="14"/>
                <w:szCs w:val="18"/>
              </w:rPr>
            </w:pPr>
          </w:p>
          <w:p w:rsidR="00EB2220" w:rsidRDefault="00EB2220" w:rsidP="00EB2220">
            <w:pPr>
              <w:snapToGrid w:val="0"/>
              <w:jc w:val="center"/>
              <w:rPr>
                <w:rFonts w:ascii="Arial" w:hAnsi="Arial" w:cs="Arial"/>
                <w:b/>
                <w:sz w:val="14"/>
                <w:szCs w:val="18"/>
              </w:rPr>
            </w:pPr>
            <w:r>
              <w:rPr>
                <w:rFonts w:ascii="Arial" w:hAnsi="Arial" w:cs="Arial"/>
                <w:b/>
                <w:sz w:val="14"/>
                <w:szCs w:val="18"/>
              </w:rPr>
              <w:t>USO CONTRA RATAS Y RATONES DOMÉSTICOS</w:t>
            </w:r>
          </w:p>
        </w:tc>
      </w:tr>
      <w:tr w:rsidR="00EB2220" w:rsidTr="00EB2220">
        <w:trPr>
          <w:trHeight w:val="829"/>
          <w:jc w:val="center"/>
        </w:trPr>
        <w:tc>
          <w:tcPr>
            <w:tcW w:w="0" w:type="auto"/>
            <w:tcBorders>
              <w:top w:val="single" w:sz="8" w:space="0" w:color="000000"/>
              <w:left w:val="single" w:sz="8" w:space="0" w:color="000000"/>
              <w:bottom w:val="single" w:sz="4" w:space="0" w:color="000000"/>
              <w:right w:val="nil"/>
            </w:tcBorders>
            <w:hideMark/>
          </w:tcPr>
          <w:p w:rsidR="00EB2220" w:rsidRDefault="00EB2220" w:rsidP="00EB2220">
            <w:pPr>
              <w:snapToGrid w:val="0"/>
              <w:jc w:val="both"/>
              <w:rPr>
                <w:rFonts w:ascii="Arial" w:hAnsi="Arial" w:cs="Arial"/>
                <w:sz w:val="14"/>
                <w:szCs w:val="18"/>
              </w:rPr>
            </w:pPr>
            <w:r>
              <w:rPr>
                <w:rFonts w:ascii="Arial" w:hAnsi="Arial" w:cs="Arial"/>
                <w:sz w:val="14"/>
                <w:szCs w:val="18"/>
              </w:rPr>
              <w:t>* Brodifacoum</w:t>
            </w:r>
          </w:p>
        </w:tc>
        <w:tc>
          <w:tcPr>
            <w:tcW w:w="0" w:type="auto"/>
            <w:tcBorders>
              <w:top w:val="single" w:sz="8" w:space="0" w:color="000000"/>
              <w:left w:val="single" w:sz="4" w:space="0" w:color="000000"/>
              <w:bottom w:val="single" w:sz="4" w:space="0" w:color="000000"/>
              <w:right w:val="nil"/>
            </w:tcBorders>
          </w:tcPr>
          <w:p w:rsidR="00EB2220" w:rsidRDefault="00EB2220" w:rsidP="00EB2220">
            <w:pPr>
              <w:snapToGrid w:val="0"/>
              <w:jc w:val="both"/>
              <w:rPr>
                <w:rFonts w:ascii="Arial" w:hAnsi="Arial" w:cs="Arial"/>
                <w:sz w:val="14"/>
                <w:szCs w:val="18"/>
              </w:rPr>
            </w:pPr>
            <w:r>
              <w:rPr>
                <w:rFonts w:ascii="Arial" w:hAnsi="Arial" w:cs="Arial"/>
                <w:sz w:val="14"/>
                <w:szCs w:val="18"/>
              </w:rPr>
              <w:t>Pellets</w:t>
            </w:r>
          </w:p>
          <w:p w:rsidR="00EB2220" w:rsidRDefault="00EB2220" w:rsidP="00EB2220">
            <w:pPr>
              <w:jc w:val="both"/>
              <w:rPr>
                <w:rFonts w:ascii="Arial" w:hAnsi="Arial" w:cs="Arial"/>
                <w:sz w:val="14"/>
                <w:szCs w:val="18"/>
              </w:rPr>
            </w:pPr>
          </w:p>
          <w:p w:rsidR="00EB2220" w:rsidRDefault="00EB2220" w:rsidP="00EB2220">
            <w:pPr>
              <w:jc w:val="both"/>
              <w:rPr>
                <w:rFonts w:ascii="Arial" w:hAnsi="Arial" w:cs="Arial"/>
                <w:sz w:val="14"/>
                <w:szCs w:val="18"/>
              </w:rPr>
            </w:pPr>
            <w:r>
              <w:rPr>
                <w:rFonts w:ascii="Arial" w:hAnsi="Arial" w:cs="Arial"/>
                <w:sz w:val="14"/>
                <w:szCs w:val="18"/>
              </w:rPr>
              <w:t>Bloque Parafinados</w:t>
            </w:r>
          </w:p>
        </w:tc>
        <w:tc>
          <w:tcPr>
            <w:tcW w:w="0" w:type="auto"/>
            <w:tcBorders>
              <w:top w:val="single" w:sz="8" w:space="0" w:color="000000"/>
              <w:left w:val="single" w:sz="4" w:space="0" w:color="000000"/>
              <w:bottom w:val="single" w:sz="4" w:space="0" w:color="000000"/>
              <w:right w:val="nil"/>
            </w:tcBorders>
            <w:hideMark/>
          </w:tcPr>
          <w:p w:rsidR="00EB2220" w:rsidRDefault="00EB2220" w:rsidP="00EB2220">
            <w:pPr>
              <w:snapToGrid w:val="0"/>
              <w:jc w:val="both"/>
              <w:rPr>
                <w:rFonts w:ascii="Arial" w:hAnsi="Arial" w:cs="Arial"/>
                <w:sz w:val="14"/>
                <w:szCs w:val="18"/>
              </w:rPr>
            </w:pPr>
            <w:r>
              <w:rPr>
                <w:rFonts w:ascii="Arial" w:hAnsi="Arial" w:cs="Arial"/>
                <w:sz w:val="14"/>
                <w:szCs w:val="18"/>
              </w:rPr>
              <w:t>Talón Pellets</w:t>
            </w:r>
          </w:p>
          <w:p w:rsidR="00EB2220" w:rsidRDefault="00EB2220" w:rsidP="00EB2220">
            <w:pPr>
              <w:jc w:val="both"/>
              <w:rPr>
                <w:rFonts w:ascii="Arial" w:hAnsi="Arial" w:cs="Arial"/>
                <w:sz w:val="14"/>
                <w:szCs w:val="18"/>
              </w:rPr>
            </w:pPr>
            <w:r>
              <w:rPr>
                <w:rFonts w:ascii="Arial" w:hAnsi="Arial" w:cs="Arial"/>
                <w:sz w:val="14"/>
                <w:szCs w:val="18"/>
              </w:rPr>
              <w:t>Talón Pellets con Bitrex</w:t>
            </w:r>
          </w:p>
          <w:p w:rsidR="00EB2220" w:rsidRDefault="00EB2220" w:rsidP="00EB2220">
            <w:pPr>
              <w:jc w:val="both"/>
              <w:rPr>
                <w:rFonts w:ascii="Arial" w:hAnsi="Arial" w:cs="Arial"/>
                <w:sz w:val="14"/>
                <w:szCs w:val="18"/>
              </w:rPr>
            </w:pPr>
            <w:r>
              <w:rPr>
                <w:rFonts w:ascii="Arial" w:hAnsi="Arial" w:cs="Arial"/>
                <w:sz w:val="14"/>
                <w:szCs w:val="18"/>
              </w:rPr>
              <w:t>Talón Minibloque</w:t>
            </w:r>
          </w:p>
          <w:p w:rsidR="00EB2220" w:rsidRDefault="00EB2220" w:rsidP="00EB2220">
            <w:pPr>
              <w:jc w:val="both"/>
              <w:rPr>
                <w:rFonts w:ascii="Arial" w:hAnsi="Arial" w:cs="Arial"/>
                <w:sz w:val="14"/>
                <w:szCs w:val="18"/>
              </w:rPr>
            </w:pPr>
            <w:r>
              <w:rPr>
                <w:rFonts w:ascii="Arial" w:hAnsi="Arial" w:cs="Arial"/>
                <w:sz w:val="14"/>
                <w:szCs w:val="18"/>
              </w:rPr>
              <w:t>Talón Wax</w:t>
            </w:r>
          </w:p>
        </w:tc>
        <w:tc>
          <w:tcPr>
            <w:tcW w:w="0" w:type="auto"/>
            <w:tcBorders>
              <w:top w:val="single" w:sz="8" w:space="0" w:color="000000"/>
              <w:left w:val="single" w:sz="4" w:space="0" w:color="000000"/>
              <w:bottom w:val="single" w:sz="4" w:space="0" w:color="000000"/>
              <w:right w:val="nil"/>
            </w:tcBorders>
            <w:hideMark/>
          </w:tcPr>
          <w:p w:rsidR="00EB2220" w:rsidRDefault="00EB2220" w:rsidP="00EB2220">
            <w:pPr>
              <w:snapToGrid w:val="0"/>
              <w:jc w:val="center"/>
              <w:rPr>
                <w:rFonts w:ascii="Arial" w:hAnsi="Arial" w:cs="Arial"/>
                <w:sz w:val="14"/>
                <w:szCs w:val="18"/>
              </w:rPr>
            </w:pPr>
            <w:r>
              <w:rPr>
                <w:rFonts w:ascii="Arial" w:hAnsi="Arial" w:cs="Arial"/>
                <w:sz w:val="14"/>
                <w:szCs w:val="18"/>
              </w:rPr>
              <w:t>0.005%</w:t>
            </w:r>
          </w:p>
          <w:p w:rsidR="00EB2220" w:rsidRDefault="00EB2220" w:rsidP="00EB2220">
            <w:pPr>
              <w:jc w:val="center"/>
              <w:rPr>
                <w:rFonts w:ascii="Arial" w:hAnsi="Arial" w:cs="Arial"/>
                <w:sz w:val="14"/>
                <w:szCs w:val="18"/>
              </w:rPr>
            </w:pPr>
            <w:r>
              <w:rPr>
                <w:rFonts w:ascii="Arial" w:hAnsi="Arial" w:cs="Arial"/>
                <w:sz w:val="14"/>
                <w:szCs w:val="18"/>
              </w:rPr>
              <w:t>0.005%</w:t>
            </w:r>
          </w:p>
          <w:p w:rsidR="00EB2220" w:rsidRDefault="00EB2220" w:rsidP="00EB2220">
            <w:pPr>
              <w:jc w:val="center"/>
              <w:rPr>
                <w:rFonts w:ascii="Arial" w:hAnsi="Arial" w:cs="Arial"/>
                <w:sz w:val="14"/>
                <w:szCs w:val="18"/>
              </w:rPr>
            </w:pPr>
            <w:r>
              <w:rPr>
                <w:rFonts w:ascii="Arial" w:hAnsi="Arial" w:cs="Arial"/>
                <w:sz w:val="14"/>
                <w:szCs w:val="18"/>
              </w:rPr>
              <w:t>0.005%</w:t>
            </w:r>
          </w:p>
          <w:p w:rsidR="00EB2220" w:rsidRDefault="00EB2220" w:rsidP="00EB2220">
            <w:pPr>
              <w:jc w:val="center"/>
              <w:rPr>
                <w:rFonts w:ascii="Arial" w:hAnsi="Arial" w:cs="Arial"/>
                <w:sz w:val="14"/>
                <w:szCs w:val="18"/>
              </w:rPr>
            </w:pPr>
            <w:r>
              <w:rPr>
                <w:rFonts w:ascii="Arial" w:hAnsi="Arial" w:cs="Arial"/>
                <w:sz w:val="14"/>
                <w:szCs w:val="18"/>
              </w:rPr>
              <w:t>0.005%</w:t>
            </w:r>
          </w:p>
        </w:tc>
        <w:tc>
          <w:tcPr>
            <w:tcW w:w="0" w:type="auto"/>
            <w:tcBorders>
              <w:top w:val="single" w:sz="8" w:space="0" w:color="000000"/>
              <w:left w:val="single" w:sz="4" w:space="0" w:color="000000"/>
              <w:bottom w:val="single" w:sz="4" w:space="0" w:color="000000"/>
              <w:right w:val="single" w:sz="8" w:space="0" w:color="000000"/>
            </w:tcBorders>
            <w:hideMark/>
          </w:tcPr>
          <w:p w:rsidR="00EB2220" w:rsidRDefault="00EB2220" w:rsidP="00EB2220">
            <w:pPr>
              <w:snapToGrid w:val="0"/>
              <w:jc w:val="both"/>
              <w:rPr>
                <w:rFonts w:ascii="Arial" w:hAnsi="Arial" w:cs="Arial"/>
                <w:sz w:val="14"/>
                <w:szCs w:val="18"/>
              </w:rPr>
            </w:pPr>
            <w:r>
              <w:rPr>
                <w:rFonts w:ascii="Arial" w:hAnsi="Arial" w:cs="Arial"/>
                <w:sz w:val="14"/>
                <w:szCs w:val="18"/>
              </w:rPr>
              <w:t>lugares secos infestados de 20 a 50 g/cebadero</w:t>
            </w:r>
          </w:p>
          <w:p w:rsidR="00EB2220" w:rsidRDefault="00EB2220" w:rsidP="00EB2220">
            <w:pPr>
              <w:jc w:val="both"/>
              <w:rPr>
                <w:rFonts w:ascii="Arial" w:hAnsi="Arial" w:cs="Arial"/>
                <w:sz w:val="14"/>
                <w:szCs w:val="18"/>
              </w:rPr>
            </w:pPr>
            <w:r>
              <w:rPr>
                <w:rFonts w:ascii="Arial" w:hAnsi="Arial" w:cs="Arial"/>
                <w:sz w:val="14"/>
                <w:szCs w:val="18"/>
              </w:rPr>
              <w:t>lugares secos infestados de 20 a 50 g/cebadero</w:t>
            </w:r>
          </w:p>
          <w:p w:rsidR="00EB2220" w:rsidRDefault="00EB2220" w:rsidP="00EB2220">
            <w:pPr>
              <w:jc w:val="both"/>
              <w:rPr>
                <w:rFonts w:ascii="Arial" w:hAnsi="Arial" w:cs="Arial"/>
                <w:sz w:val="14"/>
                <w:szCs w:val="18"/>
              </w:rPr>
            </w:pPr>
            <w:r>
              <w:rPr>
                <w:rFonts w:ascii="Arial" w:hAnsi="Arial" w:cs="Arial"/>
                <w:sz w:val="14"/>
                <w:szCs w:val="18"/>
              </w:rPr>
              <w:t>lugares húmedos infestados y exteriores 20 a 50 g/cebaderos</w:t>
            </w:r>
          </w:p>
          <w:p w:rsidR="00EB2220" w:rsidRDefault="00EB2220" w:rsidP="00EB2220">
            <w:pPr>
              <w:jc w:val="both"/>
              <w:rPr>
                <w:rFonts w:ascii="Arial" w:hAnsi="Arial" w:cs="Arial"/>
                <w:sz w:val="14"/>
                <w:szCs w:val="18"/>
              </w:rPr>
            </w:pPr>
            <w:r>
              <w:rPr>
                <w:rFonts w:ascii="Arial" w:hAnsi="Arial" w:cs="Arial"/>
                <w:sz w:val="14"/>
                <w:szCs w:val="18"/>
              </w:rPr>
              <w:t>lugares húmedos infestados y exteriores 20 a 50 g/cebaderos</w:t>
            </w:r>
          </w:p>
        </w:tc>
      </w:tr>
      <w:tr w:rsidR="00EB2220" w:rsidTr="00EB2220">
        <w:trPr>
          <w:trHeight w:val="1114"/>
          <w:jc w:val="center"/>
        </w:trPr>
        <w:tc>
          <w:tcPr>
            <w:tcW w:w="0" w:type="auto"/>
            <w:tcBorders>
              <w:top w:val="single" w:sz="4" w:space="0" w:color="000000"/>
              <w:left w:val="single" w:sz="8" w:space="0" w:color="000000"/>
              <w:bottom w:val="single" w:sz="4" w:space="0" w:color="000000"/>
              <w:right w:val="nil"/>
            </w:tcBorders>
          </w:tcPr>
          <w:p w:rsidR="00EB2220" w:rsidRDefault="00EB2220" w:rsidP="00EB2220">
            <w:pPr>
              <w:snapToGrid w:val="0"/>
              <w:jc w:val="both"/>
              <w:rPr>
                <w:rFonts w:ascii="Arial" w:hAnsi="Arial" w:cs="Arial"/>
                <w:sz w:val="14"/>
                <w:szCs w:val="18"/>
              </w:rPr>
            </w:pPr>
          </w:p>
          <w:p w:rsidR="00EB2220" w:rsidRDefault="00EB2220" w:rsidP="00EB2220">
            <w:pPr>
              <w:jc w:val="both"/>
              <w:rPr>
                <w:rFonts w:ascii="Arial" w:hAnsi="Arial" w:cs="Arial"/>
                <w:sz w:val="14"/>
                <w:szCs w:val="18"/>
              </w:rPr>
            </w:pPr>
          </w:p>
          <w:p w:rsidR="00EB2220" w:rsidRDefault="00EB2220" w:rsidP="00EB2220">
            <w:pPr>
              <w:jc w:val="both"/>
              <w:rPr>
                <w:rFonts w:ascii="Arial" w:hAnsi="Arial" w:cs="Arial"/>
                <w:sz w:val="14"/>
                <w:szCs w:val="18"/>
              </w:rPr>
            </w:pPr>
          </w:p>
          <w:p w:rsidR="00EB2220" w:rsidRDefault="00EB2220" w:rsidP="00EB2220">
            <w:pPr>
              <w:jc w:val="both"/>
              <w:rPr>
                <w:rFonts w:ascii="Arial" w:hAnsi="Arial" w:cs="Arial"/>
                <w:sz w:val="14"/>
                <w:szCs w:val="18"/>
              </w:rPr>
            </w:pPr>
            <w:r>
              <w:rPr>
                <w:rFonts w:ascii="Arial" w:hAnsi="Arial" w:cs="Arial"/>
                <w:sz w:val="14"/>
                <w:szCs w:val="18"/>
              </w:rPr>
              <w:t>* Bromadiolona</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jc w:val="both"/>
              <w:rPr>
                <w:rFonts w:ascii="Arial" w:hAnsi="Arial" w:cs="Arial"/>
                <w:sz w:val="14"/>
                <w:szCs w:val="18"/>
              </w:rPr>
            </w:pPr>
            <w:r>
              <w:rPr>
                <w:rFonts w:ascii="Arial" w:hAnsi="Arial" w:cs="Arial"/>
                <w:sz w:val="14"/>
                <w:szCs w:val="18"/>
              </w:rPr>
              <w:t>Pellets</w:t>
            </w:r>
          </w:p>
          <w:p w:rsidR="00EB2220" w:rsidRDefault="00EB2220" w:rsidP="00EB2220">
            <w:pPr>
              <w:jc w:val="both"/>
              <w:rPr>
                <w:rFonts w:ascii="Arial" w:hAnsi="Arial" w:cs="Arial"/>
                <w:sz w:val="14"/>
                <w:szCs w:val="18"/>
              </w:rPr>
            </w:pPr>
            <w:r>
              <w:rPr>
                <w:rFonts w:ascii="Arial" w:hAnsi="Arial" w:cs="Arial"/>
                <w:sz w:val="14"/>
                <w:szCs w:val="18"/>
              </w:rPr>
              <w:t>Bloque Parafinado</w:t>
            </w:r>
          </w:p>
          <w:p w:rsidR="00EB2220" w:rsidRDefault="00EB2220" w:rsidP="00EB2220">
            <w:pPr>
              <w:jc w:val="both"/>
              <w:rPr>
                <w:rFonts w:ascii="Arial" w:hAnsi="Arial" w:cs="Arial"/>
                <w:sz w:val="14"/>
                <w:szCs w:val="18"/>
              </w:rPr>
            </w:pPr>
            <w:r>
              <w:rPr>
                <w:rFonts w:ascii="Arial" w:hAnsi="Arial" w:cs="Arial"/>
                <w:sz w:val="14"/>
                <w:szCs w:val="18"/>
              </w:rPr>
              <w:t>Bloque Parafinado</w:t>
            </w:r>
          </w:p>
          <w:p w:rsidR="00EB2220" w:rsidRDefault="00EB2220" w:rsidP="00EB2220">
            <w:pPr>
              <w:jc w:val="both"/>
              <w:rPr>
                <w:rFonts w:ascii="Arial" w:hAnsi="Arial" w:cs="Arial"/>
                <w:sz w:val="14"/>
                <w:szCs w:val="18"/>
              </w:rPr>
            </w:pPr>
            <w:r>
              <w:rPr>
                <w:rFonts w:ascii="Arial" w:hAnsi="Arial" w:cs="Arial"/>
                <w:sz w:val="14"/>
                <w:szCs w:val="18"/>
              </w:rPr>
              <w:t>Bloque Parafinado</w:t>
            </w:r>
          </w:p>
          <w:p w:rsidR="00EB2220" w:rsidRDefault="00EB2220" w:rsidP="00EB2220">
            <w:pPr>
              <w:jc w:val="both"/>
              <w:rPr>
                <w:rFonts w:ascii="Arial" w:hAnsi="Arial" w:cs="Arial"/>
                <w:sz w:val="14"/>
                <w:szCs w:val="18"/>
              </w:rPr>
            </w:pPr>
            <w:r>
              <w:rPr>
                <w:rFonts w:ascii="Arial" w:hAnsi="Arial" w:cs="Arial"/>
                <w:sz w:val="14"/>
                <w:szCs w:val="18"/>
              </w:rPr>
              <w:t>Granulado</w:t>
            </w:r>
          </w:p>
          <w:p w:rsidR="00EB2220" w:rsidRDefault="00EB2220" w:rsidP="00EB2220">
            <w:pPr>
              <w:jc w:val="both"/>
              <w:rPr>
                <w:rFonts w:ascii="Arial" w:hAnsi="Arial" w:cs="Arial"/>
                <w:sz w:val="14"/>
                <w:szCs w:val="18"/>
              </w:rPr>
            </w:pPr>
            <w:r>
              <w:rPr>
                <w:rFonts w:ascii="Arial" w:hAnsi="Arial" w:cs="Arial"/>
                <w:sz w:val="14"/>
                <w:szCs w:val="18"/>
              </w:rPr>
              <w:t>Pasta</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jc w:val="both"/>
              <w:rPr>
                <w:rFonts w:ascii="Arial" w:hAnsi="Arial" w:cs="Arial"/>
                <w:sz w:val="14"/>
                <w:szCs w:val="18"/>
              </w:rPr>
            </w:pPr>
            <w:r>
              <w:rPr>
                <w:rFonts w:ascii="Arial" w:hAnsi="Arial" w:cs="Arial"/>
                <w:sz w:val="14"/>
                <w:szCs w:val="18"/>
              </w:rPr>
              <w:t>Contrac pellets extruido con bitrex</w:t>
            </w:r>
          </w:p>
          <w:p w:rsidR="00EB2220" w:rsidRDefault="00EB2220" w:rsidP="00EB2220">
            <w:pPr>
              <w:jc w:val="both"/>
              <w:rPr>
                <w:rFonts w:ascii="Arial" w:hAnsi="Arial" w:cs="Arial"/>
                <w:sz w:val="14"/>
                <w:szCs w:val="18"/>
              </w:rPr>
            </w:pPr>
            <w:r>
              <w:rPr>
                <w:rFonts w:ascii="Arial" w:hAnsi="Arial" w:cs="Arial"/>
                <w:sz w:val="14"/>
                <w:szCs w:val="18"/>
              </w:rPr>
              <w:t>Lanirat Blox</w:t>
            </w:r>
          </w:p>
          <w:p w:rsidR="00EB2220" w:rsidRDefault="00EB2220" w:rsidP="00EB2220">
            <w:pPr>
              <w:jc w:val="both"/>
              <w:rPr>
                <w:rFonts w:ascii="Arial" w:hAnsi="Arial" w:cs="Arial"/>
                <w:sz w:val="14"/>
                <w:szCs w:val="18"/>
                <w:lang w:val="en-US"/>
              </w:rPr>
            </w:pPr>
            <w:r>
              <w:rPr>
                <w:rFonts w:ascii="Arial" w:hAnsi="Arial" w:cs="Arial"/>
                <w:sz w:val="14"/>
                <w:szCs w:val="18"/>
                <w:lang w:val="en-US"/>
              </w:rPr>
              <w:t>Cereal B</w:t>
            </w:r>
          </w:p>
          <w:p w:rsidR="00EB2220" w:rsidRDefault="00EB2220" w:rsidP="00EB2220">
            <w:pPr>
              <w:jc w:val="both"/>
              <w:rPr>
                <w:rFonts w:ascii="Arial" w:hAnsi="Arial" w:cs="Arial"/>
                <w:sz w:val="14"/>
                <w:szCs w:val="18"/>
                <w:lang w:val="en-US"/>
              </w:rPr>
            </w:pPr>
            <w:r>
              <w:rPr>
                <w:rFonts w:ascii="Arial" w:hAnsi="Arial" w:cs="Arial"/>
                <w:sz w:val="14"/>
                <w:szCs w:val="18"/>
                <w:lang w:val="en-US"/>
              </w:rPr>
              <w:t>Maki</w:t>
            </w:r>
          </w:p>
          <w:p w:rsidR="00EB2220" w:rsidRDefault="00EB2220" w:rsidP="00EB2220">
            <w:pPr>
              <w:jc w:val="both"/>
              <w:rPr>
                <w:rFonts w:ascii="Arial" w:hAnsi="Arial" w:cs="Arial"/>
                <w:sz w:val="14"/>
                <w:szCs w:val="18"/>
                <w:lang w:val="en-US"/>
              </w:rPr>
            </w:pPr>
            <w:r>
              <w:rPr>
                <w:rFonts w:ascii="Arial" w:hAnsi="Arial" w:cs="Arial"/>
                <w:sz w:val="14"/>
                <w:szCs w:val="18"/>
                <w:lang w:val="en-US"/>
              </w:rPr>
              <w:t>Lanirat Cebo</w:t>
            </w:r>
          </w:p>
          <w:p w:rsidR="00EB2220" w:rsidRDefault="00EB2220" w:rsidP="00EB2220">
            <w:pPr>
              <w:jc w:val="both"/>
              <w:rPr>
                <w:rFonts w:ascii="Arial" w:hAnsi="Arial" w:cs="Arial"/>
                <w:sz w:val="14"/>
                <w:szCs w:val="18"/>
                <w:lang w:val="en-US"/>
              </w:rPr>
            </w:pPr>
            <w:r>
              <w:rPr>
                <w:rFonts w:ascii="Arial" w:hAnsi="Arial" w:cs="Arial"/>
                <w:sz w:val="14"/>
                <w:szCs w:val="18"/>
                <w:lang w:val="en-US"/>
              </w:rPr>
              <w:t>Cereal B</w:t>
            </w:r>
          </w:p>
          <w:p w:rsidR="00EB2220" w:rsidRDefault="00EB2220" w:rsidP="00EB2220">
            <w:pPr>
              <w:jc w:val="both"/>
              <w:rPr>
                <w:rFonts w:ascii="Arial" w:hAnsi="Arial" w:cs="Arial"/>
                <w:sz w:val="14"/>
                <w:szCs w:val="18"/>
                <w:lang w:val="en-US"/>
              </w:rPr>
            </w:pPr>
            <w:r>
              <w:rPr>
                <w:rFonts w:ascii="Arial" w:hAnsi="Arial" w:cs="Arial"/>
                <w:sz w:val="14"/>
                <w:szCs w:val="18"/>
                <w:lang w:val="en-US"/>
              </w:rPr>
              <w:t>Don Mattone</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jc w:val="center"/>
              <w:rPr>
                <w:rFonts w:ascii="Arial" w:hAnsi="Arial" w:cs="Arial"/>
                <w:sz w:val="14"/>
                <w:szCs w:val="18"/>
              </w:rPr>
            </w:pPr>
            <w:r>
              <w:rPr>
                <w:rFonts w:ascii="Arial" w:hAnsi="Arial" w:cs="Arial"/>
                <w:sz w:val="14"/>
                <w:szCs w:val="18"/>
              </w:rPr>
              <w:t>0.005%</w:t>
            </w:r>
          </w:p>
          <w:p w:rsidR="00EB2220" w:rsidRDefault="00EB2220" w:rsidP="00EB2220">
            <w:pPr>
              <w:jc w:val="center"/>
              <w:rPr>
                <w:rFonts w:ascii="Arial" w:hAnsi="Arial" w:cs="Arial"/>
                <w:sz w:val="14"/>
                <w:szCs w:val="18"/>
              </w:rPr>
            </w:pPr>
            <w:r>
              <w:rPr>
                <w:rFonts w:ascii="Arial" w:hAnsi="Arial" w:cs="Arial"/>
                <w:sz w:val="14"/>
                <w:szCs w:val="18"/>
              </w:rPr>
              <w:t>0.005%</w:t>
            </w:r>
          </w:p>
          <w:p w:rsidR="00EB2220" w:rsidRDefault="00EB2220" w:rsidP="00EB2220">
            <w:pPr>
              <w:jc w:val="center"/>
              <w:rPr>
                <w:rFonts w:ascii="Arial" w:hAnsi="Arial" w:cs="Arial"/>
                <w:sz w:val="14"/>
                <w:szCs w:val="18"/>
              </w:rPr>
            </w:pPr>
            <w:r>
              <w:rPr>
                <w:rFonts w:ascii="Arial" w:hAnsi="Arial" w:cs="Arial"/>
                <w:sz w:val="14"/>
                <w:szCs w:val="18"/>
              </w:rPr>
              <w:t>0.005%</w:t>
            </w:r>
          </w:p>
          <w:p w:rsidR="00EB2220" w:rsidRDefault="00EB2220" w:rsidP="00EB2220">
            <w:pPr>
              <w:jc w:val="center"/>
              <w:rPr>
                <w:rFonts w:ascii="Arial" w:hAnsi="Arial" w:cs="Arial"/>
                <w:sz w:val="14"/>
                <w:szCs w:val="18"/>
              </w:rPr>
            </w:pPr>
            <w:r>
              <w:rPr>
                <w:rFonts w:ascii="Arial" w:hAnsi="Arial" w:cs="Arial"/>
                <w:sz w:val="14"/>
                <w:szCs w:val="18"/>
              </w:rPr>
              <w:t>0.005%</w:t>
            </w:r>
          </w:p>
          <w:p w:rsidR="00EB2220" w:rsidRDefault="00EB2220" w:rsidP="00EB2220">
            <w:pPr>
              <w:jc w:val="center"/>
              <w:rPr>
                <w:rFonts w:ascii="Arial" w:hAnsi="Arial" w:cs="Arial"/>
                <w:sz w:val="14"/>
                <w:szCs w:val="18"/>
              </w:rPr>
            </w:pPr>
            <w:r>
              <w:rPr>
                <w:rFonts w:ascii="Arial" w:hAnsi="Arial" w:cs="Arial"/>
                <w:sz w:val="14"/>
                <w:szCs w:val="18"/>
              </w:rPr>
              <w:t>0.005%</w:t>
            </w:r>
          </w:p>
          <w:p w:rsidR="00EB2220" w:rsidRDefault="00EB2220" w:rsidP="00EB2220">
            <w:pPr>
              <w:jc w:val="center"/>
              <w:rPr>
                <w:rFonts w:ascii="Arial" w:hAnsi="Arial" w:cs="Arial"/>
                <w:sz w:val="14"/>
                <w:szCs w:val="18"/>
              </w:rPr>
            </w:pPr>
            <w:r>
              <w:rPr>
                <w:rFonts w:ascii="Arial" w:hAnsi="Arial" w:cs="Arial"/>
                <w:sz w:val="14"/>
                <w:szCs w:val="18"/>
              </w:rPr>
              <w:t>0.005%</w:t>
            </w:r>
          </w:p>
          <w:p w:rsidR="00EB2220" w:rsidRDefault="00EB2220" w:rsidP="00EB2220">
            <w:pPr>
              <w:jc w:val="center"/>
              <w:rPr>
                <w:rFonts w:ascii="Arial" w:hAnsi="Arial" w:cs="Arial"/>
                <w:sz w:val="14"/>
                <w:szCs w:val="18"/>
              </w:rPr>
            </w:pPr>
            <w:r>
              <w:rPr>
                <w:rFonts w:ascii="Arial" w:hAnsi="Arial" w:cs="Arial"/>
                <w:sz w:val="14"/>
                <w:szCs w:val="18"/>
              </w:rPr>
              <w:t>0.005%</w:t>
            </w:r>
          </w:p>
        </w:tc>
        <w:tc>
          <w:tcPr>
            <w:tcW w:w="0" w:type="auto"/>
            <w:tcBorders>
              <w:top w:val="single" w:sz="4" w:space="0" w:color="000000"/>
              <w:left w:val="single" w:sz="4" w:space="0" w:color="000000"/>
              <w:bottom w:val="single" w:sz="4" w:space="0" w:color="000000"/>
              <w:right w:val="single" w:sz="8" w:space="0" w:color="000000"/>
            </w:tcBorders>
            <w:hideMark/>
          </w:tcPr>
          <w:p w:rsidR="00EB2220" w:rsidRDefault="00EB2220" w:rsidP="00EB2220">
            <w:pPr>
              <w:snapToGrid w:val="0"/>
              <w:jc w:val="both"/>
              <w:rPr>
                <w:rFonts w:ascii="Arial" w:hAnsi="Arial" w:cs="Arial"/>
                <w:sz w:val="14"/>
                <w:szCs w:val="18"/>
              </w:rPr>
            </w:pPr>
            <w:r>
              <w:rPr>
                <w:rFonts w:ascii="Arial" w:hAnsi="Arial" w:cs="Arial"/>
                <w:sz w:val="14"/>
                <w:szCs w:val="18"/>
              </w:rPr>
              <w:t>lugares secos infestados usando 20 a 50 g/cebadero</w:t>
            </w:r>
          </w:p>
          <w:p w:rsidR="00EB2220" w:rsidRDefault="00EB2220" w:rsidP="00EB2220">
            <w:pPr>
              <w:jc w:val="both"/>
              <w:rPr>
                <w:rFonts w:ascii="Arial" w:hAnsi="Arial" w:cs="Arial"/>
                <w:sz w:val="14"/>
                <w:szCs w:val="18"/>
              </w:rPr>
            </w:pPr>
            <w:r>
              <w:rPr>
                <w:rFonts w:ascii="Arial" w:hAnsi="Arial" w:cs="Arial"/>
                <w:sz w:val="14"/>
                <w:szCs w:val="18"/>
              </w:rPr>
              <w:t>lugares húmedos infestados 20 a 50 g/cebadero</w:t>
            </w:r>
          </w:p>
          <w:p w:rsidR="00EB2220" w:rsidRDefault="00EB2220" w:rsidP="00EB2220">
            <w:pPr>
              <w:jc w:val="both"/>
              <w:rPr>
                <w:rFonts w:ascii="Arial" w:hAnsi="Arial" w:cs="Arial"/>
                <w:sz w:val="14"/>
                <w:szCs w:val="18"/>
              </w:rPr>
            </w:pPr>
            <w:r>
              <w:rPr>
                <w:rFonts w:ascii="Arial" w:hAnsi="Arial" w:cs="Arial"/>
                <w:sz w:val="14"/>
                <w:szCs w:val="18"/>
              </w:rPr>
              <w:t>lugares húmedos infestados 20 a 50 g/cebadero</w:t>
            </w:r>
          </w:p>
          <w:p w:rsidR="00EB2220" w:rsidRDefault="00EB2220" w:rsidP="00EB2220">
            <w:pPr>
              <w:jc w:val="both"/>
              <w:rPr>
                <w:rFonts w:ascii="Arial" w:hAnsi="Arial" w:cs="Arial"/>
                <w:sz w:val="14"/>
                <w:szCs w:val="18"/>
              </w:rPr>
            </w:pPr>
            <w:r>
              <w:rPr>
                <w:rFonts w:ascii="Arial" w:hAnsi="Arial" w:cs="Arial"/>
                <w:sz w:val="14"/>
                <w:szCs w:val="18"/>
              </w:rPr>
              <w:t>lugares húmedos infestados 20 a 50 g/cebadero</w:t>
            </w:r>
          </w:p>
          <w:p w:rsidR="00EB2220" w:rsidRDefault="00EB2220" w:rsidP="00EB2220">
            <w:pPr>
              <w:jc w:val="both"/>
              <w:rPr>
                <w:rFonts w:ascii="Arial" w:hAnsi="Arial" w:cs="Arial"/>
                <w:sz w:val="14"/>
                <w:szCs w:val="18"/>
              </w:rPr>
            </w:pPr>
            <w:r>
              <w:rPr>
                <w:rFonts w:ascii="Arial" w:hAnsi="Arial" w:cs="Arial"/>
                <w:sz w:val="14"/>
                <w:szCs w:val="18"/>
              </w:rPr>
              <w:t>lugares secos infestados 20 a 50 g/cebadero</w:t>
            </w:r>
          </w:p>
          <w:p w:rsidR="00EB2220" w:rsidRDefault="00EB2220" w:rsidP="00EB2220">
            <w:pPr>
              <w:jc w:val="both"/>
              <w:rPr>
                <w:rFonts w:ascii="Arial" w:hAnsi="Arial" w:cs="Arial"/>
                <w:sz w:val="14"/>
                <w:szCs w:val="18"/>
              </w:rPr>
            </w:pPr>
            <w:r>
              <w:rPr>
                <w:rFonts w:ascii="Arial" w:hAnsi="Arial" w:cs="Arial"/>
                <w:sz w:val="14"/>
                <w:szCs w:val="18"/>
              </w:rPr>
              <w:t>lugares secos infestados 20 a 50 g/cebadero</w:t>
            </w:r>
          </w:p>
          <w:p w:rsidR="00EB2220" w:rsidRDefault="00EB2220" w:rsidP="00EB2220">
            <w:pPr>
              <w:jc w:val="both"/>
              <w:rPr>
                <w:rFonts w:ascii="Arial" w:hAnsi="Arial" w:cs="Arial"/>
                <w:sz w:val="14"/>
                <w:szCs w:val="18"/>
              </w:rPr>
            </w:pPr>
            <w:r>
              <w:rPr>
                <w:rFonts w:ascii="Arial" w:hAnsi="Arial" w:cs="Arial"/>
                <w:sz w:val="14"/>
                <w:szCs w:val="18"/>
              </w:rPr>
              <w:t>lugares infestados listos para usarse sobre un cebo</w:t>
            </w:r>
          </w:p>
        </w:tc>
      </w:tr>
      <w:tr w:rsidR="00EB2220" w:rsidTr="00EB2220">
        <w:trPr>
          <w:trHeight w:val="420"/>
          <w:jc w:val="center"/>
        </w:trPr>
        <w:tc>
          <w:tcPr>
            <w:tcW w:w="0" w:type="auto"/>
            <w:tcBorders>
              <w:top w:val="single" w:sz="4" w:space="0" w:color="000000"/>
              <w:left w:val="single" w:sz="8" w:space="0" w:color="000000"/>
              <w:bottom w:val="single" w:sz="4" w:space="0" w:color="000000"/>
              <w:right w:val="nil"/>
            </w:tcBorders>
            <w:hideMark/>
          </w:tcPr>
          <w:p w:rsidR="00EB2220" w:rsidRDefault="00EB2220" w:rsidP="00EB2220">
            <w:pPr>
              <w:snapToGrid w:val="0"/>
              <w:jc w:val="both"/>
              <w:rPr>
                <w:rFonts w:ascii="Arial" w:hAnsi="Arial" w:cs="Arial"/>
                <w:sz w:val="14"/>
                <w:szCs w:val="18"/>
              </w:rPr>
            </w:pPr>
            <w:r>
              <w:rPr>
                <w:rFonts w:ascii="Arial" w:hAnsi="Arial" w:cs="Arial"/>
                <w:sz w:val="14"/>
                <w:szCs w:val="18"/>
              </w:rPr>
              <w:t>Clorofacinona</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jc w:val="both"/>
              <w:rPr>
                <w:rFonts w:ascii="Arial" w:hAnsi="Arial" w:cs="Arial"/>
                <w:sz w:val="14"/>
                <w:szCs w:val="18"/>
              </w:rPr>
            </w:pPr>
            <w:r>
              <w:rPr>
                <w:rFonts w:ascii="Arial" w:hAnsi="Arial" w:cs="Arial"/>
                <w:sz w:val="14"/>
                <w:szCs w:val="18"/>
              </w:rPr>
              <w:t>Pellets</w:t>
            </w:r>
          </w:p>
          <w:p w:rsidR="00EB2220" w:rsidRDefault="00EB2220" w:rsidP="00EB2220">
            <w:pPr>
              <w:jc w:val="both"/>
              <w:rPr>
                <w:rFonts w:ascii="Arial" w:hAnsi="Arial" w:cs="Arial"/>
                <w:sz w:val="14"/>
                <w:szCs w:val="18"/>
              </w:rPr>
            </w:pPr>
            <w:r>
              <w:rPr>
                <w:rFonts w:ascii="Arial" w:hAnsi="Arial" w:cs="Arial"/>
                <w:sz w:val="14"/>
                <w:szCs w:val="18"/>
              </w:rPr>
              <w:t>Polvo Conc.</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jc w:val="both"/>
              <w:rPr>
                <w:rFonts w:ascii="Arial" w:hAnsi="Arial" w:cs="Arial"/>
                <w:sz w:val="14"/>
                <w:szCs w:val="18"/>
                <w:lang w:val="en-US"/>
              </w:rPr>
            </w:pPr>
            <w:r>
              <w:rPr>
                <w:rFonts w:ascii="Arial" w:hAnsi="Arial" w:cs="Arial"/>
                <w:sz w:val="14"/>
                <w:szCs w:val="18"/>
                <w:lang w:val="en-US"/>
              </w:rPr>
              <w:t>Dirat Pellets</w:t>
            </w:r>
          </w:p>
          <w:p w:rsidR="00EB2220" w:rsidRDefault="00EB2220" w:rsidP="00EB2220">
            <w:pPr>
              <w:jc w:val="both"/>
              <w:rPr>
                <w:rFonts w:ascii="Arial" w:hAnsi="Arial" w:cs="Arial"/>
                <w:sz w:val="14"/>
                <w:szCs w:val="18"/>
                <w:lang w:val="en-US"/>
              </w:rPr>
            </w:pPr>
            <w:r>
              <w:rPr>
                <w:rFonts w:ascii="Arial" w:hAnsi="Arial" w:cs="Arial"/>
                <w:sz w:val="14"/>
                <w:szCs w:val="18"/>
                <w:lang w:val="en-US"/>
              </w:rPr>
              <w:t>Dirat Polvo Conc</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jc w:val="center"/>
              <w:rPr>
                <w:rFonts w:ascii="Arial" w:hAnsi="Arial" w:cs="Arial"/>
                <w:sz w:val="14"/>
                <w:szCs w:val="18"/>
              </w:rPr>
            </w:pPr>
            <w:r>
              <w:rPr>
                <w:rFonts w:ascii="Arial" w:hAnsi="Arial" w:cs="Arial"/>
                <w:sz w:val="14"/>
                <w:szCs w:val="18"/>
              </w:rPr>
              <w:t>0.005%</w:t>
            </w:r>
          </w:p>
          <w:p w:rsidR="00EB2220" w:rsidRDefault="00EB2220" w:rsidP="00EB2220">
            <w:pPr>
              <w:jc w:val="center"/>
              <w:rPr>
                <w:rFonts w:ascii="Arial" w:hAnsi="Arial" w:cs="Arial"/>
                <w:sz w:val="14"/>
                <w:szCs w:val="18"/>
              </w:rPr>
            </w:pPr>
            <w:r>
              <w:rPr>
                <w:rFonts w:ascii="Arial" w:hAnsi="Arial" w:cs="Arial"/>
                <w:sz w:val="14"/>
                <w:szCs w:val="18"/>
              </w:rPr>
              <w:t>2.0%</w:t>
            </w:r>
          </w:p>
        </w:tc>
        <w:tc>
          <w:tcPr>
            <w:tcW w:w="0" w:type="auto"/>
            <w:tcBorders>
              <w:top w:val="single" w:sz="4" w:space="0" w:color="000000"/>
              <w:left w:val="single" w:sz="4" w:space="0" w:color="000000"/>
              <w:bottom w:val="single" w:sz="4" w:space="0" w:color="000000"/>
              <w:right w:val="single" w:sz="8" w:space="0" w:color="000000"/>
            </w:tcBorders>
            <w:hideMark/>
          </w:tcPr>
          <w:p w:rsidR="00EB2220" w:rsidRDefault="00EB2220" w:rsidP="00EB2220">
            <w:pPr>
              <w:snapToGrid w:val="0"/>
              <w:jc w:val="both"/>
              <w:rPr>
                <w:rFonts w:ascii="Arial" w:hAnsi="Arial" w:cs="Arial"/>
                <w:sz w:val="14"/>
                <w:szCs w:val="18"/>
              </w:rPr>
            </w:pPr>
            <w:r>
              <w:rPr>
                <w:rFonts w:ascii="Arial" w:hAnsi="Arial" w:cs="Arial"/>
                <w:sz w:val="14"/>
                <w:szCs w:val="18"/>
              </w:rPr>
              <w:t>lugares secos infestados de 20 a 50 g/cebadero</w:t>
            </w:r>
          </w:p>
          <w:p w:rsidR="00EB2220" w:rsidRDefault="00EB2220" w:rsidP="00EB2220">
            <w:pPr>
              <w:jc w:val="both"/>
              <w:rPr>
                <w:rFonts w:ascii="Arial" w:hAnsi="Arial" w:cs="Arial"/>
                <w:sz w:val="14"/>
                <w:szCs w:val="18"/>
              </w:rPr>
            </w:pPr>
            <w:r>
              <w:rPr>
                <w:rFonts w:ascii="Arial" w:hAnsi="Arial" w:cs="Arial"/>
                <w:sz w:val="14"/>
                <w:szCs w:val="18"/>
              </w:rPr>
              <w:t>para preparación de cebos sólidos rodenticidas (5/Kg. Cebo)</w:t>
            </w:r>
          </w:p>
        </w:tc>
      </w:tr>
      <w:tr w:rsidR="00EB2220" w:rsidTr="00EB2220">
        <w:trPr>
          <w:trHeight w:val="284"/>
          <w:jc w:val="center"/>
        </w:trPr>
        <w:tc>
          <w:tcPr>
            <w:tcW w:w="0" w:type="auto"/>
            <w:tcBorders>
              <w:top w:val="single" w:sz="4" w:space="0" w:color="000000"/>
              <w:left w:val="single" w:sz="8" w:space="0" w:color="000000"/>
              <w:bottom w:val="single" w:sz="4" w:space="0" w:color="000000"/>
              <w:right w:val="nil"/>
            </w:tcBorders>
            <w:hideMark/>
          </w:tcPr>
          <w:p w:rsidR="00EB2220" w:rsidRDefault="00EB2220" w:rsidP="00EB2220">
            <w:pPr>
              <w:snapToGrid w:val="0"/>
              <w:jc w:val="both"/>
              <w:rPr>
                <w:rFonts w:ascii="Arial" w:hAnsi="Arial" w:cs="Arial"/>
                <w:sz w:val="14"/>
                <w:szCs w:val="18"/>
              </w:rPr>
            </w:pPr>
            <w:r>
              <w:rPr>
                <w:rFonts w:ascii="Arial" w:hAnsi="Arial" w:cs="Arial"/>
                <w:sz w:val="14"/>
                <w:szCs w:val="18"/>
              </w:rPr>
              <w:t>Colecalciferol</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jc w:val="both"/>
              <w:rPr>
                <w:rFonts w:ascii="Arial" w:hAnsi="Arial" w:cs="Arial"/>
                <w:sz w:val="14"/>
                <w:szCs w:val="18"/>
              </w:rPr>
            </w:pPr>
            <w:r>
              <w:rPr>
                <w:rFonts w:ascii="Arial" w:hAnsi="Arial" w:cs="Arial"/>
                <w:sz w:val="14"/>
                <w:szCs w:val="18"/>
              </w:rPr>
              <w:t>Pellets</w:t>
            </w:r>
          </w:p>
          <w:p w:rsidR="00EB2220" w:rsidRDefault="00EB2220" w:rsidP="00EB2220">
            <w:pPr>
              <w:jc w:val="both"/>
              <w:rPr>
                <w:rFonts w:ascii="Arial" w:hAnsi="Arial" w:cs="Arial"/>
                <w:sz w:val="14"/>
                <w:szCs w:val="18"/>
              </w:rPr>
            </w:pPr>
            <w:r>
              <w:rPr>
                <w:rFonts w:ascii="Arial" w:hAnsi="Arial" w:cs="Arial"/>
                <w:sz w:val="14"/>
                <w:szCs w:val="18"/>
              </w:rPr>
              <w:t>Granulado</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jc w:val="both"/>
              <w:rPr>
                <w:rFonts w:ascii="Arial" w:hAnsi="Arial" w:cs="Arial"/>
                <w:sz w:val="14"/>
                <w:szCs w:val="18"/>
                <w:lang w:val="en-US"/>
              </w:rPr>
            </w:pPr>
            <w:r>
              <w:rPr>
                <w:rFonts w:ascii="Arial" w:hAnsi="Arial" w:cs="Arial"/>
                <w:sz w:val="14"/>
                <w:szCs w:val="18"/>
                <w:lang w:val="en-US"/>
              </w:rPr>
              <w:t>Rampage Pellets</w:t>
            </w:r>
          </w:p>
          <w:p w:rsidR="00EB2220" w:rsidRDefault="00EB2220" w:rsidP="00EB2220">
            <w:pPr>
              <w:jc w:val="both"/>
              <w:rPr>
                <w:rFonts w:ascii="Arial" w:hAnsi="Arial" w:cs="Arial"/>
                <w:sz w:val="14"/>
                <w:szCs w:val="18"/>
                <w:lang w:val="en-US"/>
              </w:rPr>
            </w:pPr>
            <w:r>
              <w:rPr>
                <w:rFonts w:ascii="Arial" w:hAnsi="Arial" w:cs="Arial"/>
                <w:sz w:val="14"/>
                <w:szCs w:val="18"/>
                <w:lang w:val="en-US"/>
              </w:rPr>
              <w:t>Rampage Semillas</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jc w:val="center"/>
              <w:rPr>
                <w:rFonts w:ascii="Arial" w:hAnsi="Arial" w:cs="Arial"/>
                <w:sz w:val="14"/>
                <w:szCs w:val="18"/>
              </w:rPr>
            </w:pPr>
            <w:r>
              <w:rPr>
                <w:rFonts w:ascii="Arial" w:hAnsi="Arial" w:cs="Arial"/>
                <w:sz w:val="14"/>
                <w:szCs w:val="18"/>
              </w:rPr>
              <w:t>0.075%</w:t>
            </w:r>
          </w:p>
          <w:p w:rsidR="00EB2220" w:rsidRDefault="00EB2220" w:rsidP="00EB2220">
            <w:pPr>
              <w:jc w:val="center"/>
              <w:rPr>
                <w:rFonts w:ascii="Arial" w:hAnsi="Arial" w:cs="Arial"/>
                <w:sz w:val="14"/>
                <w:szCs w:val="18"/>
              </w:rPr>
            </w:pPr>
            <w:r>
              <w:rPr>
                <w:rFonts w:ascii="Arial" w:hAnsi="Arial" w:cs="Arial"/>
                <w:sz w:val="14"/>
                <w:szCs w:val="18"/>
              </w:rPr>
              <w:t>0.075%</w:t>
            </w:r>
          </w:p>
        </w:tc>
        <w:tc>
          <w:tcPr>
            <w:tcW w:w="0" w:type="auto"/>
            <w:tcBorders>
              <w:top w:val="single" w:sz="4" w:space="0" w:color="000000"/>
              <w:left w:val="single" w:sz="4" w:space="0" w:color="000000"/>
              <w:bottom w:val="single" w:sz="4" w:space="0" w:color="000000"/>
              <w:right w:val="single" w:sz="8" w:space="0" w:color="000000"/>
            </w:tcBorders>
            <w:hideMark/>
          </w:tcPr>
          <w:p w:rsidR="00EB2220" w:rsidRDefault="00EB2220" w:rsidP="00EB2220">
            <w:pPr>
              <w:snapToGrid w:val="0"/>
              <w:jc w:val="both"/>
              <w:rPr>
                <w:rFonts w:ascii="Arial" w:hAnsi="Arial" w:cs="Arial"/>
                <w:sz w:val="14"/>
                <w:szCs w:val="18"/>
              </w:rPr>
            </w:pPr>
            <w:r>
              <w:rPr>
                <w:rFonts w:ascii="Arial" w:hAnsi="Arial" w:cs="Arial"/>
                <w:sz w:val="14"/>
                <w:szCs w:val="18"/>
              </w:rPr>
              <w:t>para control de ratones domésticos de 10 a 20 g/cabadero</w:t>
            </w:r>
          </w:p>
          <w:p w:rsidR="00EB2220" w:rsidRDefault="00EB2220" w:rsidP="00EB2220">
            <w:pPr>
              <w:jc w:val="both"/>
              <w:rPr>
                <w:rFonts w:ascii="Arial" w:hAnsi="Arial" w:cs="Arial"/>
                <w:sz w:val="14"/>
                <w:szCs w:val="18"/>
              </w:rPr>
            </w:pPr>
            <w:r>
              <w:rPr>
                <w:rFonts w:ascii="Arial" w:hAnsi="Arial" w:cs="Arial"/>
                <w:sz w:val="14"/>
                <w:szCs w:val="18"/>
              </w:rPr>
              <w:t>para control de ratones domésticos de 10 a 20 g/cabadero</w:t>
            </w:r>
          </w:p>
        </w:tc>
      </w:tr>
      <w:tr w:rsidR="00EB2220" w:rsidTr="00EB2220">
        <w:trPr>
          <w:trHeight w:val="557"/>
          <w:jc w:val="center"/>
        </w:trPr>
        <w:tc>
          <w:tcPr>
            <w:tcW w:w="0" w:type="auto"/>
            <w:tcBorders>
              <w:top w:val="single" w:sz="4" w:space="0" w:color="000000"/>
              <w:left w:val="single" w:sz="8" w:space="0" w:color="000000"/>
              <w:bottom w:val="single" w:sz="4" w:space="0" w:color="000000"/>
              <w:right w:val="nil"/>
            </w:tcBorders>
            <w:hideMark/>
          </w:tcPr>
          <w:p w:rsidR="00EB2220" w:rsidRDefault="00EB2220" w:rsidP="00EB2220">
            <w:pPr>
              <w:snapToGrid w:val="0"/>
              <w:jc w:val="both"/>
              <w:rPr>
                <w:rFonts w:ascii="Arial" w:hAnsi="Arial" w:cs="Arial"/>
                <w:sz w:val="14"/>
                <w:szCs w:val="18"/>
              </w:rPr>
            </w:pPr>
            <w:r>
              <w:rPr>
                <w:rFonts w:ascii="Arial" w:hAnsi="Arial" w:cs="Arial"/>
                <w:sz w:val="14"/>
                <w:szCs w:val="18"/>
              </w:rPr>
              <w:t>** Cumatetralil</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jc w:val="both"/>
              <w:rPr>
                <w:rFonts w:ascii="Arial" w:hAnsi="Arial" w:cs="Arial"/>
                <w:sz w:val="14"/>
                <w:szCs w:val="18"/>
              </w:rPr>
            </w:pPr>
            <w:r>
              <w:rPr>
                <w:rFonts w:ascii="Arial" w:hAnsi="Arial" w:cs="Arial"/>
                <w:sz w:val="14"/>
                <w:szCs w:val="18"/>
              </w:rPr>
              <w:t>Granulado</w:t>
            </w:r>
          </w:p>
          <w:p w:rsidR="00EB2220" w:rsidRDefault="00EB2220" w:rsidP="00EB2220">
            <w:pPr>
              <w:jc w:val="both"/>
              <w:rPr>
                <w:rFonts w:ascii="Arial" w:hAnsi="Arial" w:cs="Arial"/>
                <w:sz w:val="14"/>
                <w:szCs w:val="18"/>
              </w:rPr>
            </w:pPr>
            <w:r>
              <w:rPr>
                <w:rFonts w:ascii="Arial" w:hAnsi="Arial" w:cs="Arial"/>
                <w:sz w:val="14"/>
                <w:szCs w:val="18"/>
              </w:rPr>
              <w:t>Polvo Esparcible</w:t>
            </w:r>
          </w:p>
          <w:p w:rsidR="00EB2220" w:rsidRDefault="00EB2220" w:rsidP="00EB2220">
            <w:pPr>
              <w:jc w:val="both"/>
              <w:rPr>
                <w:rFonts w:ascii="Arial" w:hAnsi="Arial" w:cs="Arial"/>
                <w:sz w:val="14"/>
                <w:szCs w:val="18"/>
              </w:rPr>
            </w:pPr>
            <w:r>
              <w:rPr>
                <w:rFonts w:ascii="Arial" w:hAnsi="Arial" w:cs="Arial"/>
                <w:sz w:val="14"/>
                <w:szCs w:val="18"/>
              </w:rPr>
              <w:t>Líquido</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jc w:val="both"/>
              <w:rPr>
                <w:rFonts w:ascii="Arial" w:hAnsi="Arial" w:cs="Arial"/>
                <w:sz w:val="14"/>
                <w:szCs w:val="18"/>
              </w:rPr>
            </w:pPr>
            <w:r>
              <w:rPr>
                <w:rFonts w:ascii="Arial" w:hAnsi="Arial" w:cs="Arial"/>
                <w:sz w:val="14"/>
                <w:szCs w:val="18"/>
              </w:rPr>
              <w:t>Racumin Cebo</w:t>
            </w:r>
          </w:p>
          <w:p w:rsidR="00EB2220" w:rsidRDefault="00EB2220" w:rsidP="00EB2220">
            <w:pPr>
              <w:jc w:val="both"/>
              <w:rPr>
                <w:rFonts w:ascii="Arial" w:hAnsi="Arial" w:cs="Arial"/>
                <w:sz w:val="14"/>
                <w:szCs w:val="18"/>
              </w:rPr>
            </w:pPr>
            <w:r>
              <w:rPr>
                <w:rFonts w:ascii="Arial" w:hAnsi="Arial" w:cs="Arial"/>
                <w:sz w:val="14"/>
                <w:szCs w:val="18"/>
              </w:rPr>
              <w:t>Racumin Polvo Esparcible al 1%</w:t>
            </w:r>
          </w:p>
          <w:p w:rsidR="00EB2220" w:rsidRDefault="00EB2220" w:rsidP="00EB2220">
            <w:pPr>
              <w:jc w:val="both"/>
              <w:rPr>
                <w:rFonts w:ascii="Arial" w:hAnsi="Arial" w:cs="Arial"/>
                <w:sz w:val="14"/>
                <w:szCs w:val="18"/>
              </w:rPr>
            </w:pPr>
            <w:r>
              <w:rPr>
                <w:rFonts w:ascii="Arial" w:hAnsi="Arial" w:cs="Arial"/>
                <w:sz w:val="14"/>
                <w:szCs w:val="18"/>
              </w:rPr>
              <w:t>Racumin Cebo</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jc w:val="center"/>
              <w:rPr>
                <w:rFonts w:ascii="Arial" w:hAnsi="Arial" w:cs="Arial"/>
                <w:sz w:val="14"/>
                <w:szCs w:val="18"/>
              </w:rPr>
            </w:pPr>
            <w:r>
              <w:rPr>
                <w:rFonts w:ascii="Arial" w:hAnsi="Arial" w:cs="Arial"/>
                <w:sz w:val="14"/>
                <w:szCs w:val="18"/>
              </w:rPr>
              <w:t>0.04%</w:t>
            </w:r>
          </w:p>
          <w:p w:rsidR="00EB2220" w:rsidRDefault="00EB2220" w:rsidP="00EB2220">
            <w:pPr>
              <w:jc w:val="center"/>
              <w:rPr>
                <w:rFonts w:ascii="Arial" w:hAnsi="Arial" w:cs="Arial"/>
                <w:sz w:val="14"/>
                <w:szCs w:val="18"/>
              </w:rPr>
            </w:pPr>
            <w:r>
              <w:rPr>
                <w:rFonts w:ascii="Arial" w:hAnsi="Arial" w:cs="Arial"/>
                <w:sz w:val="14"/>
                <w:szCs w:val="18"/>
              </w:rPr>
              <w:t>1.0%</w:t>
            </w:r>
          </w:p>
          <w:p w:rsidR="00EB2220" w:rsidRDefault="00EB2220" w:rsidP="00EB2220">
            <w:pPr>
              <w:jc w:val="center"/>
              <w:rPr>
                <w:rFonts w:ascii="Arial" w:hAnsi="Arial" w:cs="Arial"/>
                <w:sz w:val="14"/>
                <w:szCs w:val="18"/>
              </w:rPr>
            </w:pPr>
            <w:r>
              <w:rPr>
                <w:rFonts w:ascii="Arial" w:hAnsi="Arial" w:cs="Arial"/>
                <w:sz w:val="14"/>
                <w:szCs w:val="18"/>
              </w:rPr>
              <w:t>0.8%</w:t>
            </w:r>
          </w:p>
        </w:tc>
        <w:tc>
          <w:tcPr>
            <w:tcW w:w="0" w:type="auto"/>
            <w:tcBorders>
              <w:top w:val="single" w:sz="4" w:space="0" w:color="000000"/>
              <w:left w:val="single" w:sz="4" w:space="0" w:color="000000"/>
              <w:bottom w:val="single" w:sz="4" w:space="0" w:color="000000"/>
              <w:right w:val="single" w:sz="8" w:space="0" w:color="000000"/>
            </w:tcBorders>
            <w:hideMark/>
          </w:tcPr>
          <w:p w:rsidR="00EB2220" w:rsidRDefault="00EB2220" w:rsidP="00EB2220">
            <w:pPr>
              <w:snapToGrid w:val="0"/>
              <w:jc w:val="both"/>
              <w:rPr>
                <w:rFonts w:ascii="Arial" w:hAnsi="Arial" w:cs="Arial"/>
                <w:sz w:val="14"/>
                <w:szCs w:val="18"/>
              </w:rPr>
            </w:pPr>
            <w:r>
              <w:rPr>
                <w:rFonts w:ascii="Arial" w:hAnsi="Arial" w:cs="Arial"/>
                <w:sz w:val="14"/>
                <w:szCs w:val="18"/>
              </w:rPr>
              <w:t>lugares secos infestados, 50 a 100 g/cebadero</w:t>
            </w:r>
          </w:p>
          <w:p w:rsidR="00EB2220" w:rsidRDefault="00EB2220" w:rsidP="00EB2220">
            <w:pPr>
              <w:jc w:val="both"/>
              <w:rPr>
                <w:rFonts w:ascii="Arial" w:hAnsi="Arial" w:cs="Arial"/>
                <w:sz w:val="14"/>
                <w:szCs w:val="18"/>
              </w:rPr>
            </w:pPr>
            <w:r>
              <w:rPr>
                <w:rFonts w:ascii="Arial" w:hAnsi="Arial" w:cs="Arial"/>
                <w:sz w:val="14"/>
                <w:szCs w:val="18"/>
              </w:rPr>
              <w:t>para rastreo y elaboración de cebos rodenticidas</w:t>
            </w:r>
          </w:p>
          <w:p w:rsidR="00EB2220" w:rsidRDefault="00EB2220" w:rsidP="00EB2220">
            <w:pPr>
              <w:jc w:val="both"/>
              <w:rPr>
                <w:rFonts w:ascii="Arial" w:hAnsi="Arial" w:cs="Arial"/>
                <w:sz w:val="14"/>
                <w:szCs w:val="18"/>
              </w:rPr>
            </w:pPr>
            <w:r>
              <w:rPr>
                <w:rFonts w:ascii="Arial" w:hAnsi="Arial" w:cs="Arial"/>
                <w:sz w:val="14"/>
                <w:szCs w:val="18"/>
              </w:rPr>
              <w:t>para elaborar cebos líquidos rodenticidas (33 ml/Lt)</w:t>
            </w:r>
          </w:p>
        </w:tc>
      </w:tr>
      <w:tr w:rsidR="00EB2220" w:rsidTr="00EB2220">
        <w:trPr>
          <w:trHeight w:val="409"/>
          <w:jc w:val="center"/>
        </w:trPr>
        <w:tc>
          <w:tcPr>
            <w:tcW w:w="0" w:type="auto"/>
            <w:tcBorders>
              <w:top w:val="single" w:sz="4" w:space="0" w:color="000000"/>
              <w:left w:val="single" w:sz="8" w:space="0" w:color="000000"/>
              <w:bottom w:val="single" w:sz="4" w:space="0" w:color="000000"/>
              <w:right w:val="nil"/>
            </w:tcBorders>
            <w:hideMark/>
          </w:tcPr>
          <w:p w:rsidR="00EB2220" w:rsidRDefault="00EB2220" w:rsidP="00EB2220">
            <w:pPr>
              <w:snapToGrid w:val="0"/>
              <w:jc w:val="both"/>
              <w:rPr>
                <w:rFonts w:ascii="Arial" w:hAnsi="Arial" w:cs="Arial"/>
                <w:sz w:val="14"/>
                <w:szCs w:val="18"/>
              </w:rPr>
            </w:pPr>
            <w:r>
              <w:rPr>
                <w:rFonts w:ascii="Arial" w:hAnsi="Arial" w:cs="Arial"/>
                <w:sz w:val="14"/>
                <w:szCs w:val="18"/>
              </w:rPr>
              <w:t>** Difacinona</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jc w:val="both"/>
              <w:rPr>
                <w:rFonts w:ascii="Arial" w:hAnsi="Arial" w:cs="Arial"/>
                <w:sz w:val="14"/>
                <w:szCs w:val="18"/>
              </w:rPr>
            </w:pPr>
            <w:r>
              <w:rPr>
                <w:rFonts w:ascii="Arial" w:hAnsi="Arial" w:cs="Arial"/>
                <w:sz w:val="14"/>
                <w:szCs w:val="18"/>
              </w:rPr>
              <w:t>Granulado</w:t>
            </w:r>
          </w:p>
          <w:p w:rsidR="00EB2220" w:rsidRDefault="00EB2220" w:rsidP="00EB2220">
            <w:pPr>
              <w:jc w:val="both"/>
              <w:rPr>
                <w:rFonts w:ascii="Arial" w:hAnsi="Arial" w:cs="Arial"/>
                <w:sz w:val="14"/>
                <w:szCs w:val="18"/>
              </w:rPr>
            </w:pPr>
            <w:r>
              <w:rPr>
                <w:rFonts w:ascii="Arial" w:hAnsi="Arial" w:cs="Arial"/>
                <w:sz w:val="14"/>
                <w:szCs w:val="18"/>
              </w:rPr>
              <w:t>Bloque Parafinado</w:t>
            </w:r>
          </w:p>
          <w:p w:rsidR="00EB2220" w:rsidRDefault="00EB2220" w:rsidP="00EB2220">
            <w:pPr>
              <w:jc w:val="both"/>
              <w:rPr>
                <w:rFonts w:ascii="Arial" w:hAnsi="Arial" w:cs="Arial"/>
                <w:sz w:val="14"/>
                <w:szCs w:val="18"/>
              </w:rPr>
            </w:pPr>
            <w:r>
              <w:rPr>
                <w:rFonts w:ascii="Arial" w:hAnsi="Arial" w:cs="Arial"/>
                <w:sz w:val="14"/>
                <w:szCs w:val="18"/>
              </w:rPr>
              <w:t>Líquido (Sal Sódica)</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jc w:val="both"/>
              <w:rPr>
                <w:rFonts w:ascii="Arial" w:hAnsi="Arial" w:cs="Arial"/>
                <w:sz w:val="14"/>
                <w:szCs w:val="18"/>
              </w:rPr>
            </w:pPr>
            <w:r>
              <w:rPr>
                <w:rFonts w:ascii="Arial" w:hAnsi="Arial" w:cs="Arial"/>
                <w:sz w:val="14"/>
                <w:szCs w:val="18"/>
              </w:rPr>
              <w:t>Pcq Granulado</w:t>
            </w:r>
          </w:p>
          <w:p w:rsidR="00EB2220" w:rsidRDefault="00EB2220" w:rsidP="00EB2220">
            <w:pPr>
              <w:jc w:val="both"/>
              <w:rPr>
                <w:rFonts w:ascii="Arial" w:hAnsi="Arial" w:cs="Arial"/>
                <w:sz w:val="14"/>
                <w:szCs w:val="18"/>
              </w:rPr>
            </w:pPr>
            <w:r>
              <w:rPr>
                <w:rFonts w:ascii="Arial" w:hAnsi="Arial" w:cs="Arial"/>
                <w:sz w:val="14"/>
                <w:szCs w:val="18"/>
              </w:rPr>
              <w:t>Rodent Cake</w:t>
            </w:r>
          </w:p>
          <w:p w:rsidR="00EB2220" w:rsidRDefault="00EB2220" w:rsidP="00EB2220">
            <w:pPr>
              <w:jc w:val="both"/>
              <w:rPr>
                <w:rFonts w:ascii="Arial" w:hAnsi="Arial" w:cs="Arial"/>
                <w:sz w:val="14"/>
                <w:szCs w:val="18"/>
              </w:rPr>
            </w:pPr>
            <w:r>
              <w:rPr>
                <w:rFonts w:ascii="Arial" w:hAnsi="Arial" w:cs="Arial"/>
                <w:sz w:val="14"/>
                <w:szCs w:val="18"/>
              </w:rPr>
              <w:t>Liquatox</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jc w:val="center"/>
              <w:rPr>
                <w:rFonts w:ascii="Arial" w:hAnsi="Arial" w:cs="Arial"/>
                <w:sz w:val="14"/>
                <w:szCs w:val="18"/>
              </w:rPr>
            </w:pPr>
            <w:r>
              <w:rPr>
                <w:rFonts w:ascii="Arial" w:hAnsi="Arial" w:cs="Arial"/>
                <w:sz w:val="14"/>
                <w:szCs w:val="18"/>
              </w:rPr>
              <w:t>0.005%</w:t>
            </w:r>
          </w:p>
          <w:p w:rsidR="00EB2220" w:rsidRDefault="00EB2220" w:rsidP="00EB2220">
            <w:pPr>
              <w:jc w:val="center"/>
              <w:rPr>
                <w:rFonts w:ascii="Arial" w:hAnsi="Arial" w:cs="Arial"/>
                <w:sz w:val="14"/>
                <w:szCs w:val="18"/>
              </w:rPr>
            </w:pPr>
            <w:r>
              <w:rPr>
                <w:rFonts w:ascii="Arial" w:hAnsi="Arial" w:cs="Arial"/>
                <w:sz w:val="14"/>
                <w:szCs w:val="18"/>
              </w:rPr>
              <w:t>0.005%</w:t>
            </w:r>
          </w:p>
          <w:p w:rsidR="00EB2220" w:rsidRDefault="00EB2220" w:rsidP="00EB2220">
            <w:pPr>
              <w:jc w:val="center"/>
              <w:rPr>
                <w:rFonts w:ascii="Arial" w:hAnsi="Arial" w:cs="Arial"/>
                <w:sz w:val="14"/>
                <w:szCs w:val="18"/>
              </w:rPr>
            </w:pPr>
            <w:r>
              <w:rPr>
                <w:rFonts w:ascii="Arial" w:hAnsi="Arial" w:cs="Arial"/>
                <w:sz w:val="14"/>
                <w:szCs w:val="18"/>
              </w:rPr>
              <w:t>0.106%</w:t>
            </w:r>
          </w:p>
        </w:tc>
        <w:tc>
          <w:tcPr>
            <w:tcW w:w="0" w:type="auto"/>
            <w:tcBorders>
              <w:top w:val="single" w:sz="4" w:space="0" w:color="000000"/>
              <w:left w:val="single" w:sz="4" w:space="0" w:color="000000"/>
              <w:bottom w:val="single" w:sz="4" w:space="0" w:color="000000"/>
              <w:right w:val="single" w:sz="8" w:space="0" w:color="000000"/>
            </w:tcBorders>
            <w:hideMark/>
          </w:tcPr>
          <w:p w:rsidR="00EB2220" w:rsidRDefault="00EB2220" w:rsidP="00EB2220">
            <w:pPr>
              <w:snapToGrid w:val="0"/>
              <w:jc w:val="both"/>
              <w:rPr>
                <w:rFonts w:ascii="Arial" w:hAnsi="Arial" w:cs="Arial"/>
                <w:sz w:val="14"/>
                <w:szCs w:val="18"/>
              </w:rPr>
            </w:pPr>
            <w:r>
              <w:rPr>
                <w:rFonts w:ascii="Arial" w:hAnsi="Arial" w:cs="Arial"/>
                <w:sz w:val="14"/>
                <w:szCs w:val="18"/>
              </w:rPr>
              <w:t>lugares secos infestados, 50 a 100 g/cebadero</w:t>
            </w:r>
          </w:p>
          <w:p w:rsidR="00EB2220" w:rsidRDefault="00EB2220" w:rsidP="00EB2220">
            <w:pPr>
              <w:jc w:val="both"/>
              <w:rPr>
                <w:rFonts w:ascii="Arial" w:hAnsi="Arial" w:cs="Arial"/>
                <w:sz w:val="14"/>
                <w:szCs w:val="18"/>
              </w:rPr>
            </w:pPr>
            <w:r>
              <w:rPr>
                <w:rFonts w:ascii="Arial" w:hAnsi="Arial" w:cs="Arial"/>
                <w:sz w:val="14"/>
                <w:szCs w:val="18"/>
              </w:rPr>
              <w:t>lugares húmedos infestados 50 a 100 g/cebadero</w:t>
            </w:r>
          </w:p>
          <w:p w:rsidR="00EB2220" w:rsidRDefault="00EB2220" w:rsidP="00EB2220">
            <w:pPr>
              <w:jc w:val="both"/>
              <w:rPr>
                <w:rFonts w:ascii="Arial" w:hAnsi="Arial" w:cs="Arial"/>
                <w:sz w:val="14"/>
                <w:szCs w:val="18"/>
              </w:rPr>
            </w:pPr>
            <w:r>
              <w:rPr>
                <w:rFonts w:ascii="Arial" w:hAnsi="Arial" w:cs="Arial"/>
                <w:sz w:val="14"/>
                <w:szCs w:val="18"/>
              </w:rPr>
              <w:t>Para preparación de cebos líquidos rodenticidas (48 ml/Lt)</w:t>
            </w:r>
          </w:p>
        </w:tc>
      </w:tr>
      <w:tr w:rsidR="00EB2220" w:rsidTr="00EB2220">
        <w:trPr>
          <w:trHeight w:val="284"/>
          <w:jc w:val="center"/>
        </w:trPr>
        <w:tc>
          <w:tcPr>
            <w:tcW w:w="0" w:type="auto"/>
            <w:tcBorders>
              <w:top w:val="single" w:sz="4" w:space="0" w:color="000000"/>
              <w:left w:val="single" w:sz="8" w:space="0" w:color="000000"/>
              <w:bottom w:val="single" w:sz="4" w:space="0" w:color="000000"/>
              <w:right w:val="nil"/>
            </w:tcBorders>
            <w:hideMark/>
          </w:tcPr>
          <w:p w:rsidR="00EB2220" w:rsidRDefault="00EB2220" w:rsidP="00EB2220">
            <w:pPr>
              <w:snapToGrid w:val="0"/>
              <w:jc w:val="both"/>
              <w:rPr>
                <w:rFonts w:ascii="Arial" w:hAnsi="Arial" w:cs="Arial"/>
                <w:sz w:val="14"/>
                <w:szCs w:val="18"/>
              </w:rPr>
            </w:pPr>
            <w:r>
              <w:rPr>
                <w:rFonts w:ascii="Arial" w:hAnsi="Arial" w:cs="Arial"/>
                <w:sz w:val="14"/>
                <w:szCs w:val="18"/>
              </w:rPr>
              <w:t>* Difetialona</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jc w:val="both"/>
              <w:rPr>
                <w:rFonts w:ascii="Arial" w:hAnsi="Arial" w:cs="Arial"/>
                <w:sz w:val="14"/>
                <w:szCs w:val="18"/>
              </w:rPr>
            </w:pPr>
            <w:r>
              <w:rPr>
                <w:rFonts w:ascii="Arial" w:hAnsi="Arial" w:cs="Arial"/>
                <w:sz w:val="14"/>
                <w:szCs w:val="18"/>
              </w:rPr>
              <w:t>Pellets</w:t>
            </w:r>
          </w:p>
          <w:p w:rsidR="00EB2220" w:rsidRDefault="00EB2220" w:rsidP="00EB2220">
            <w:pPr>
              <w:jc w:val="both"/>
              <w:rPr>
                <w:rFonts w:ascii="Arial" w:hAnsi="Arial" w:cs="Arial"/>
                <w:sz w:val="14"/>
                <w:szCs w:val="18"/>
              </w:rPr>
            </w:pPr>
            <w:r>
              <w:rPr>
                <w:rFonts w:ascii="Arial" w:hAnsi="Arial" w:cs="Arial"/>
                <w:sz w:val="14"/>
                <w:szCs w:val="18"/>
              </w:rPr>
              <w:t>Bloque Parafinado</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jc w:val="both"/>
              <w:rPr>
                <w:rFonts w:ascii="Arial" w:hAnsi="Arial" w:cs="Arial"/>
                <w:sz w:val="14"/>
                <w:szCs w:val="18"/>
                <w:lang w:val="en-US"/>
              </w:rPr>
            </w:pPr>
            <w:r>
              <w:rPr>
                <w:rFonts w:ascii="Arial" w:hAnsi="Arial" w:cs="Arial"/>
                <w:sz w:val="14"/>
                <w:szCs w:val="18"/>
                <w:lang w:val="en-US"/>
              </w:rPr>
              <w:t>Rodilon Pellets</w:t>
            </w:r>
          </w:p>
          <w:p w:rsidR="00EB2220" w:rsidRDefault="00EB2220" w:rsidP="00EB2220">
            <w:pPr>
              <w:jc w:val="both"/>
              <w:rPr>
                <w:rFonts w:ascii="Arial" w:hAnsi="Arial" w:cs="Arial"/>
                <w:sz w:val="14"/>
                <w:szCs w:val="18"/>
                <w:lang w:val="en-US"/>
              </w:rPr>
            </w:pPr>
            <w:r>
              <w:rPr>
                <w:rFonts w:ascii="Arial" w:hAnsi="Arial" w:cs="Arial"/>
                <w:sz w:val="14"/>
                <w:szCs w:val="18"/>
                <w:lang w:val="en-US"/>
              </w:rPr>
              <w:t>Racumin Block SD.</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jc w:val="center"/>
              <w:rPr>
                <w:rFonts w:ascii="Arial" w:hAnsi="Arial" w:cs="Arial"/>
                <w:sz w:val="14"/>
                <w:szCs w:val="18"/>
              </w:rPr>
            </w:pPr>
            <w:r>
              <w:rPr>
                <w:rFonts w:ascii="Arial" w:hAnsi="Arial" w:cs="Arial"/>
                <w:sz w:val="14"/>
                <w:szCs w:val="18"/>
              </w:rPr>
              <w:t>0.0025%</w:t>
            </w:r>
          </w:p>
          <w:p w:rsidR="00EB2220" w:rsidRDefault="00EB2220" w:rsidP="00EB2220">
            <w:pPr>
              <w:jc w:val="center"/>
              <w:rPr>
                <w:rFonts w:ascii="Arial" w:hAnsi="Arial" w:cs="Arial"/>
                <w:sz w:val="14"/>
                <w:szCs w:val="18"/>
              </w:rPr>
            </w:pPr>
            <w:r>
              <w:rPr>
                <w:rFonts w:ascii="Arial" w:hAnsi="Arial" w:cs="Arial"/>
                <w:sz w:val="14"/>
                <w:szCs w:val="18"/>
              </w:rPr>
              <w:t>0.0025%</w:t>
            </w:r>
          </w:p>
        </w:tc>
        <w:tc>
          <w:tcPr>
            <w:tcW w:w="0" w:type="auto"/>
            <w:tcBorders>
              <w:top w:val="single" w:sz="4" w:space="0" w:color="000000"/>
              <w:left w:val="single" w:sz="4" w:space="0" w:color="000000"/>
              <w:bottom w:val="single" w:sz="4" w:space="0" w:color="000000"/>
              <w:right w:val="single" w:sz="8" w:space="0" w:color="000000"/>
            </w:tcBorders>
            <w:hideMark/>
          </w:tcPr>
          <w:p w:rsidR="00EB2220" w:rsidRDefault="00EB2220" w:rsidP="00EB2220">
            <w:pPr>
              <w:snapToGrid w:val="0"/>
              <w:jc w:val="both"/>
              <w:rPr>
                <w:rFonts w:ascii="Arial" w:hAnsi="Arial" w:cs="Arial"/>
                <w:sz w:val="14"/>
                <w:szCs w:val="18"/>
              </w:rPr>
            </w:pPr>
            <w:r>
              <w:rPr>
                <w:rFonts w:ascii="Arial" w:hAnsi="Arial" w:cs="Arial"/>
                <w:sz w:val="14"/>
                <w:szCs w:val="18"/>
              </w:rPr>
              <w:t>lugares secos infestados, 50 a 100 g/cebadero</w:t>
            </w:r>
          </w:p>
          <w:p w:rsidR="00EB2220" w:rsidRDefault="00EB2220" w:rsidP="00EB2220">
            <w:pPr>
              <w:jc w:val="both"/>
              <w:rPr>
                <w:rFonts w:ascii="Arial" w:hAnsi="Arial" w:cs="Arial"/>
                <w:sz w:val="14"/>
                <w:szCs w:val="18"/>
              </w:rPr>
            </w:pPr>
            <w:r>
              <w:rPr>
                <w:rFonts w:ascii="Arial" w:hAnsi="Arial" w:cs="Arial"/>
                <w:sz w:val="14"/>
                <w:szCs w:val="18"/>
              </w:rPr>
              <w:t>lugares húmedos infestados 20 a 50 g/cebadero</w:t>
            </w:r>
          </w:p>
        </w:tc>
      </w:tr>
      <w:tr w:rsidR="00EB2220" w:rsidTr="00EB2220">
        <w:trPr>
          <w:trHeight w:val="137"/>
          <w:jc w:val="center"/>
        </w:trPr>
        <w:tc>
          <w:tcPr>
            <w:tcW w:w="0" w:type="auto"/>
            <w:tcBorders>
              <w:top w:val="single" w:sz="4" w:space="0" w:color="000000"/>
              <w:left w:val="single" w:sz="8" w:space="0" w:color="000000"/>
              <w:bottom w:val="single" w:sz="4" w:space="0" w:color="000000"/>
              <w:right w:val="nil"/>
            </w:tcBorders>
            <w:hideMark/>
          </w:tcPr>
          <w:p w:rsidR="00EB2220" w:rsidRDefault="00EB2220" w:rsidP="00EB2220">
            <w:pPr>
              <w:snapToGrid w:val="0"/>
              <w:jc w:val="both"/>
              <w:rPr>
                <w:rFonts w:ascii="Arial" w:hAnsi="Arial" w:cs="Arial"/>
                <w:sz w:val="14"/>
                <w:szCs w:val="18"/>
              </w:rPr>
            </w:pPr>
            <w:r>
              <w:rPr>
                <w:rFonts w:ascii="Arial" w:hAnsi="Arial" w:cs="Arial"/>
                <w:sz w:val="14"/>
                <w:szCs w:val="18"/>
              </w:rPr>
              <w:t>* Flocoumafen</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jc w:val="both"/>
              <w:rPr>
                <w:rFonts w:ascii="Arial" w:hAnsi="Arial" w:cs="Arial"/>
                <w:sz w:val="14"/>
                <w:szCs w:val="18"/>
              </w:rPr>
            </w:pPr>
            <w:r>
              <w:rPr>
                <w:rFonts w:ascii="Arial" w:hAnsi="Arial" w:cs="Arial"/>
                <w:sz w:val="14"/>
                <w:szCs w:val="18"/>
              </w:rPr>
              <w:t>Bloque Parafinado</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jc w:val="both"/>
              <w:rPr>
                <w:rFonts w:ascii="Arial" w:hAnsi="Arial" w:cs="Arial"/>
                <w:sz w:val="14"/>
                <w:szCs w:val="18"/>
              </w:rPr>
            </w:pPr>
            <w:r>
              <w:rPr>
                <w:rFonts w:ascii="Arial" w:hAnsi="Arial" w:cs="Arial"/>
                <w:sz w:val="14"/>
                <w:szCs w:val="18"/>
              </w:rPr>
              <w:t>Storm</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jc w:val="center"/>
              <w:rPr>
                <w:rFonts w:ascii="Arial" w:hAnsi="Arial" w:cs="Arial"/>
                <w:sz w:val="14"/>
                <w:szCs w:val="18"/>
              </w:rPr>
            </w:pPr>
            <w:r>
              <w:rPr>
                <w:rFonts w:ascii="Arial" w:hAnsi="Arial" w:cs="Arial"/>
                <w:sz w:val="14"/>
                <w:szCs w:val="18"/>
              </w:rPr>
              <w:t>0.005%</w:t>
            </w:r>
          </w:p>
        </w:tc>
        <w:tc>
          <w:tcPr>
            <w:tcW w:w="0" w:type="auto"/>
            <w:tcBorders>
              <w:top w:val="single" w:sz="4" w:space="0" w:color="000000"/>
              <w:left w:val="single" w:sz="4" w:space="0" w:color="000000"/>
              <w:bottom w:val="single" w:sz="4" w:space="0" w:color="000000"/>
              <w:right w:val="single" w:sz="8" w:space="0" w:color="000000"/>
            </w:tcBorders>
            <w:hideMark/>
          </w:tcPr>
          <w:p w:rsidR="00EB2220" w:rsidRDefault="00EB2220" w:rsidP="00EB2220">
            <w:pPr>
              <w:snapToGrid w:val="0"/>
              <w:jc w:val="both"/>
              <w:rPr>
                <w:rFonts w:ascii="Arial" w:hAnsi="Arial" w:cs="Arial"/>
                <w:sz w:val="14"/>
                <w:szCs w:val="18"/>
              </w:rPr>
            </w:pPr>
            <w:r>
              <w:rPr>
                <w:rFonts w:ascii="Arial" w:hAnsi="Arial" w:cs="Arial"/>
                <w:sz w:val="14"/>
                <w:szCs w:val="18"/>
              </w:rPr>
              <w:t>lugares húmedos infestados 20 a 50 g/cebadero</w:t>
            </w:r>
          </w:p>
        </w:tc>
      </w:tr>
      <w:tr w:rsidR="00EB2220" w:rsidTr="00EB2220">
        <w:trPr>
          <w:trHeight w:val="284"/>
          <w:jc w:val="center"/>
        </w:trPr>
        <w:tc>
          <w:tcPr>
            <w:tcW w:w="0" w:type="auto"/>
            <w:tcBorders>
              <w:top w:val="single" w:sz="4" w:space="0" w:color="000000"/>
              <w:left w:val="single" w:sz="8" w:space="0" w:color="000000"/>
              <w:bottom w:val="single" w:sz="4" w:space="0" w:color="000000"/>
              <w:right w:val="nil"/>
            </w:tcBorders>
          </w:tcPr>
          <w:p w:rsidR="00EB2220" w:rsidRDefault="00EB2220" w:rsidP="00EB2220">
            <w:pPr>
              <w:snapToGrid w:val="0"/>
              <w:jc w:val="both"/>
              <w:rPr>
                <w:rFonts w:ascii="Arial" w:hAnsi="Arial" w:cs="Arial"/>
                <w:sz w:val="14"/>
                <w:szCs w:val="18"/>
              </w:rPr>
            </w:pPr>
          </w:p>
          <w:p w:rsidR="00EB2220" w:rsidRDefault="00EB2220" w:rsidP="00EB2220">
            <w:pPr>
              <w:jc w:val="both"/>
              <w:rPr>
                <w:rFonts w:ascii="Arial" w:hAnsi="Arial" w:cs="Arial"/>
                <w:sz w:val="14"/>
                <w:szCs w:val="18"/>
              </w:rPr>
            </w:pPr>
            <w:r>
              <w:rPr>
                <w:rFonts w:ascii="Arial" w:hAnsi="Arial" w:cs="Arial"/>
                <w:sz w:val="14"/>
                <w:szCs w:val="18"/>
              </w:rPr>
              <w:t>Pegamento</w:t>
            </w:r>
          </w:p>
          <w:p w:rsidR="00EB2220" w:rsidRDefault="00EB2220" w:rsidP="00EB2220">
            <w:pPr>
              <w:jc w:val="both"/>
              <w:rPr>
                <w:rFonts w:ascii="Arial" w:hAnsi="Arial" w:cs="Arial"/>
                <w:sz w:val="14"/>
                <w:szCs w:val="18"/>
              </w:rPr>
            </w:pPr>
            <w:r>
              <w:rPr>
                <w:rFonts w:ascii="Arial" w:hAnsi="Arial" w:cs="Arial"/>
                <w:sz w:val="14"/>
                <w:szCs w:val="18"/>
              </w:rPr>
              <w:t>(Polisobutano)</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jc w:val="both"/>
              <w:rPr>
                <w:rFonts w:ascii="Arial" w:hAnsi="Arial" w:cs="Arial"/>
                <w:sz w:val="14"/>
                <w:szCs w:val="18"/>
              </w:rPr>
            </w:pPr>
            <w:r>
              <w:rPr>
                <w:rFonts w:ascii="Arial" w:hAnsi="Arial" w:cs="Arial"/>
                <w:sz w:val="14"/>
                <w:szCs w:val="18"/>
              </w:rPr>
              <w:t>trampa</w:t>
            </w:r>
          </w:p>
          <w:p w:rsidR="00EB2220" w:rsidRDefault="00EB2220" w:rsidP="00EB2220">
            <w:pPr>
              <w:jc w:val="both"/>
              <w:rPr>
                <w:rFonts w:ascii="Arial" w:hAnsi="Arial" w:cs="Arial"/>
                <w:sz w:val="14"/>
                <w:szCs w:val="18"/>
              </w:rPr>
            </w:pPr>
            <w:r>
              <w:rPr>
                <w:rFonts w:ascii="Arial" w:hAnsi="Arial" w:cs="Arial"/>
                <w:sz w:val="14"/>
                <w:szCs w:val="18"/>
              </w:rPr>
              <w:t>trampa</w:t>
            </w:r>
          </w:p>
          <w:p w:rsidR="00EB2220" w:rsidRDefault="00EB2220" w:rsidP="00EB2220">
            <w:pPr>
              <w:jc w:val="both"/>
              <w:rPr>
                <w:rFonts w:ascii="Arial" w:hAnsi="Arial" w:cs="Arial"/>
                <w:sz w:val="14"/>
                <w:szCs w:val="18"/>
              </w:rPr>
            </w:pPr>
            <w:r>
              <w:rPr>
                <w:rFonts w:ascii="Arial" w:hAnsi="Arial" w:cs="Arial"/>
                <w:sz w:val="14"/>
                <w:szCs w:val="18"/>
              </w:rPr>
              <w:t>trampa</w:t>
            </w:r>
          </w:p>
          <w:p w:rsidR="00EB2220" w:rsidRDefault="00EB2220" w:rsidP="00EB2220">
            <w:pPr>
              <w:jc w:val="both"/>
              <w:rPr>
                <w:rFonts w:ascii="Arial" w:hAnsi="Arial" w:cs="Arial"/>
                <w:sz w:val="14"/>
                <w:szCs w:val="18"/>
              </w:rPr>
            </w:pPr>
            <w:r>
              <w:rPr>
                <w:rFonts w:ascii="Arial" w:hAnsi="Arial" w:cs="Arial"/>
                <w:sz w:val="14"/>
                <w:szCs w:val="18"/>
              </w:rPr>
              <w:t>trampa</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jc w:val="both"/>
              <w:rPr>
                <w:rFonts w:ascii="Arial" w:hAnsi="Arial" w:cs="Arial"/>
                <w:sz w:val="14"/>
                <w:szCs w:val="18"/>
              </w:rPr>
            </w:pPr>
            <w:r>
              <w:rPr>
                <w:rFonts w:ascii="Arial" w:hAnsi="Arial" w:cs="Arial"/>
                <w:sz w:val="14"/>
                <w:szCs w:val="18"/>
              </w:rPr>
              <w:t>Caza fácil para rata</w:t>
            </w:r>
          </w:p>
          <w:p w:rsidR="00EB2220" w:rsidRDefault="00EB2220" w:rsidP="00EB2220">
            <w:pPr>
              <w:jc w:val="both"/>
              <w:rPr>
                <w:rFonts w:ascii="Arial" w:hAnsi="Arial" w:cs="Arial"/>
                <w:sz w:val="14"/>
                <w:szCs w:val="18"/>
              </w:rPr>
            </w:pPr>
            <w:r>
              <w:rPr>
                <w:rFonts w:ascii="Arial" w:hAnsi="Arial" w:cs="Arial"/>
                <w:sz w:val="14"/>
                <w:szCs w:val="18"/>
              </w:rPr>
              <w:t>Caza fácil para ratón</w:t>
            </w:r>
          </w:p>
          <w:p w:rsidR="00EB2220" w:rsidRDefault="00EB2220" w:rsidP="00EB2220">
            <w:pPr>
              <w:jc w:val="both"/>
              <w:rPr>
                <w:rFonts w:ascii="Arial" w:hAnsi="Arial" w:cs="Arial"/>
                <w:sz w:val="14"/>
                <w:szCs w:val="18"/>
              </w:rPr>
            </w:pPr>
            <w:r>
              <w:rPr>
                <w:rFonts w:ascii="Arial" w:hAnsi="Arial" w:cs="Arial"/>
                <w:sz w:val="14"/>
                <w:szCs w:val="18"/>
              </w:rPr>
              <w:t>Caza fácil para rata</w:t>
            </w:r>
          </w:p>
          <w:p w:rsidR="00EB2220" w:rsidRDefault="00EB2220" w:rsidP="00EB2220">
            <w:pPr>
              <w:jc w:val="both"/>
              <w:rPr>
                <w:rFonts w:ascii="Arial" w:hAnsi="Arial" w:cs="Arial"/>
                <w:sz w:val="14"/>
                <w:szCs w:val="18"/>
              </w:rPr>
            </w:pPr>
            <w:r>
              <w:rPr>
                <w:rFonts w:ascii="Arial" w:hAnsi="Arial" w:cs="Arial"/>
                <w:sz w:val="14"/>
                <w:szCs w:val="18"/>
              </w:rPr>
              <w:t>Caza fácil para ratón</w:t>
            </w:r>
          </w:p>
        </w:tc>
        <w:tc>
          <w:tcPr>
            <w:tcW w:w="0" w:type="auto"/>
            <w:tcBorders>
              <w:top w:val="single" w:sz="4" w:space="0" w:color="000000"/>
              <w:left w:val="single" w:sz="4" w:space="0" w:color="000000"/>
              <w:bottom w:val="single" w:sz="4" w:space="0" w:color="000000"/>
              <w:right w:val="nil"/>
            </w:tcBorders>
          </w:tcPr>
          <w:p w:rsidR="00EB2220" w:rsidRDefault="00EB2220" w:rsidP="00EB2220">
            <w:pPr>
              <w:snapToGrid w:val="0"/>
              <w:jc w:val="right"/>
              <w:rPr>
                <w:rFonts w:ascii="Arial" w:hAnsi="Arial" w:cs="Arial"/>
                <w:sz w:val="14"/>
                <w:szCs w:val="18"/>
              </w:rPr>
            </w:pPr>
          </w:p>
        </w:tc>
        <w:tc>
          <w:tcPr>
            <w:tcW w:w="0" w:type="auto"/>
            <w:tcBorders>
              <w:top w:val="single" w:sz="4" w:space="0" w:color="000000"/>
              <w:left w:val="single" w:sz="4" w:space="0" w:color="000000"/>
              <w:bottom w:val="single" w:sz="4" w:space="0" w:color="000000"/>
              <w:right w:val="single" w:sz="8" w:space="0" w:color="000000"/>
            </w:tcBorders>
            <w:hideMark/>
          </w:tcPr>
          <w:p w:rsidR="00EB2220" w:rsidRDefault="00EB2220" w:rsidP="00EB2220">
            <w:pPr>
              <w:snapToGrid w:val="0"/>
              <w:jc w:val="both"/>
              <w:rPr>
                <w:rFonts w:ascii="Arial" w:hAnsi="Arial" w:cs="Arial"/>
                <w:sz w:val="14"/>
                <w:szCs w:val="18"/>
              </w:rPr>
            </w:pPr>
            <w:r>
              <w:rPr>
                <w:rFonts w:ascii="Arial" w:hAnsi="Arial" w:cs="Arial"/>
                <w:sz w:val="14"/>
                <w:szCs w:val="18"/>
              </w:rPr>
              <w:t>Para lugares secos y frescos con riesgo de uso de otros roedores</w:t>
            </w:r>
          </w:p>
          <w:p w:rsidR="00EB2220" w:rsidRDefault="00EB2220" w:rsidP="00EB2220">
            <w:pPr>
              <w:jc w:val="both"/>
              <w:rPr>
                <w:rFonts w:ascii="Arial" w:hAnsi="Arial" w:cs="Arial"/>
                <w:sz w:val="14"/>
                <w:szCs w:val="18"/>
              </w:rPr>
            </w:pPr>
            <w:r>
              <w:rPr>
                <w:rFonts w:ascii="Arial" w:hAnsi="Arial" w:cs="Arial"/>
                <w:sz w:val="14"/>
                <w:szCs w:val="18"/>
              </w:rPr>
              <w:t>Para lugares secos y frescos con riesgo de uso de otros roedores</w:t>
            </w:r>
          </w:p>
          <w:p w:rsidR="00EB2220" w:rsidRDefault="00EB2220" w:rsidP="00EB2220">
            <w:pPr>
              <w:jc w:val="both"/>
              <w:rPr>
                <w:rFonts w:ascii="Arial" w:hAnsi="Arial" w:cs="Arial"/>
                <w:sz w:val="14"/>
                <w:szCs w:val="18"/>
              </w:rPr>
            </w:pPr>
            <w:r>
              <w:rPr>
                <w:rFonts w:ascii="Arial" w:hAnsi="Arial" w:cs="Arial"/>
                <w:sz w:val="14"/>
                <w:szCs w:val="18"/>
              </w:rPr>
              <w:t>Para lugares secos y frescos con riesgo de uso de otros roedores</w:t>
            </w:r>
          </w:p>
          <w:p w:rsidR="00EB2220" w:rsidRDefault="00EB2220" w:rsidP="00EB2220">
            <w:pPr>
              <w:jc w:val="both"/>
              <w:rPr>
                <w:rFonts w:ascii="Arial" w:hAnsi="Arial" w:cs="Arial"/>
                <w:sz w:val="14"/>
                <w:szCs w:val="18"/>
              </w:rPr>
            </w:pPr>
            <w:r>
              <w:rPr>
                <w:rFonts w:ascii="Arial" w:hAnsi="Arial" w:cs="Arial"/>
                <w:sz w:val="14"/>
                <w:szCs w:val="18"/>
              </w:rPr>
              <w:t>Para lugares secos y frescos con riesgo de uso de otros roedores</w:t>
            </w:r>
          </w:p>
        </w:tc>
      </w:tr>
      <w:tr w:rsidR="00EB2220" w:rsidTr="00EB2220">
        <w:trPr>
          <w:trHeight w:val="1534"/>
          <w:jc w:val="center"/>
        </w:trPr>
        <w:tc>
          <w:tcPr>
            <w:tcW w:w="0" w:type="auto"/>
            <w:tcBorders>
              <w:top w:val="single" w:sz="4" w:space="0" w:color="000000"/>
              <w:left w:val="single" w:sz="8" w:space="0" w:color="000000"/>
              <w:bottom w:val="single" w:sz="8" w:space="0" w:color="000000"/>
              <w:right w:val="nil"/>
            </w:tcBorders>
            <w:hideMark/>
          </w:tcPr>
          <w:p w:rsidR="00EB2220" w:rsidRDefault="00EB2220" w:rsidP="00EB2220">
            <w:pPr>
              <w:snapToGrid w:val="0"/>
              <w:jc w:val="both"/>
              <w:rPr>
                <w:rFonts w:ascii="Arial" w:hAnsi="Arial" w:cs="Arial"/>
                <w:sz w:val="14"/>
                <w:szCs w:val="18"/>
              </w:rPr>
            </w:pPr>
            <w:r>
              <w:rPr>
                <w:rFonts w:ascii="Arial" w:hAnsi="Arial" w:cs="Arial"/>
                <w:sz w:val="14"/>
                <w:szCs w:val="18"/>
              </w:rPr>
              <w:t>** Warfarina</w:t>
            </w:r>
          </w:p>
        </w:tc>
        <w:tc>
          <w:tcPr>
            <w:tcW w:w="0" w:type="auto"/>
            <w:tcBorders>
              <w:top w:val="single" w:sz="4" w:space="0" w:color="000000"/>
              <w:left w:val="single" w:sz="4" w:space="0" w:color="000000"/>
              <w:bottom w:val="single" w:sz="8" w:space="0" w:color="000000"/>
              <w:right w:val="nil"/>
            </w:tcBorders>
          </w:tcPr>
          <w:p w:rsidR="00EB2220" w:rsidRDefault="00EB2220" w:rsidP="00EB2220">
            <w:pPr>
              <w:snapToGrid w:val="0"/>
              <w:jc w:val="both"/>
              <w:rPr>
                <w:rFonts w:ascii="Arial" w:hAnsi="Arial" w:cs="Arial"/>
                <w:sz w:val="14"/>
                <w:szCs w:val="18"/>
              </w:rPr>
            </w:pPr>
            <w:r>
              <w:rPr>
                <w:rFonts w:ascii="Arial" w:hAnsi="Arial" w:cs="Arial"/>
                <w:sz w:val="14"/>
                <w:szCs w:val="18"/>
              </w:rPr>
              <w:t>Granulado</w:t>
            </w:r>
          </w:p>
          <w:p w:rsidR="00EB2220" w:rsidRDefault="00EB2220" w:rsidP="00EB2220">
            <w:pPr>
              <w:jc w:val="both"/>
              <w:rPr>
                <w:rFonts w:ascii="Arial" w:hAnsi="Arial" w:cs="Arial"/>
                <w:sz w:val="14"/>
                <w:szCs w:val="18"/>
              </w:rPr>
            </w:pPr>
          </w:p>
          <w:p w:rsidR="00EB2220" w:rsidRDefault="00EB2220" w:rsidP="00EB2220">
            <w:pPr>
              <w:jc w:val="both"/>
              <w:rPr>
                <w:rFonts w:ascii="Arial" w:hAnsi="Arial" w:cs="Arial"/>
                <w:sz w:val="14"/>
                <w:szCs w:val="18"/>
              </w:rPr>
            </w:pPr>
          </w:p>
          <w:p w:rsidR="00EB2220" w:rsidRDefault="00EB2220" w:rsidP="00EB2220">
            <w:pPr>
              <w:jc w:val="both"/>
              <w:rPr>
                <w:rFonts w:ascii="Arial" w:hAnsi="Arial" w:cs="Arial"/>
                <w:sz w:val="14"/>
                <w:szCs w:val="18"/>
              </w:rPr>
            </w:pPr>
            <w:r>
              <w:rPr>
                <w:rFonts w:ascii="Arial" w:hAnsi="Arial" w:cs="Arial"/>
                <w:sz w:val="14"/>
                <w:szCs w:val="18"/>
              </w:rPr>
              <w:t>Líquido Soluble</w:t>
            </w:r>
          </w:p>
          <w:p w:rsidR="00EB2220" w:rsidRDefault="00EB2220" w:rsidP="00EB2220">
            <w:pPr>
              <w:jc w:val="both"/>
              <w:rPr>
                <w:rFonts w:ascii="Arial" w:hAnsi="Arial" w:cs="Arial"/>
                <w:sz w:val="14"/>
                <w:szCs w:val="18"/>
              </w:rPr>
            </w:pPr>
            <w:r>
              <w:rPr>
                <w:rFonts w:ascii="Arial" w:hAnsi="Arial" w:cs="Arial"/>
                <w:sz w:val="14"/>
                <w:szCs w:val="18"/>
              </w:rPr>
              <w:t>Polvo</w:t>
            </w:r>
          </w:p>
        </w:tc>
        <w:tc>
          <w:tcPr>
            <w:tcW w:w="0" w:type="auto"/>
            <w:tcBorders>
              <w:top w:val="single" w:sz="4" w:space="0" w:color="000000"/>
              <w:left w:val="single" w:sz="4" w:space="0" w:color="000000"/>
              <w:bottom w:val="single" w:sz="8" w:space="0" w:color="000000"/>
              <w:right w:val="nil"/>
            </w:tcBorders>
            <w:hideMark/>
          </w:tcPr>
          <w:p w:rsidR="00EB2220" w:rsidRDefault="00EB2220" w:rsidP="00EB2220">
            <w:pPr>
              <w:snapToGrid w:val="0"/>
              <w:jc w:val="both"/>
              <w:rPr>
                <w:rFonts w:ascii="Arial" w:hAnsi="Arial" w:cs="Arial"/>
                <w:sz w:val="14"/>
                <w:szCs w:val="18"/>
              </w:rPr>
            </w:pPr>
            <w:r>
              <w:rPr>
                <w:rFonts w:ascii="Arial" w:hAnsi="Arial" w:cs="Arial"/>
                <w:sz w:val="14"/>
                <w:szCs w:val="18"/>
              </w:rPr>
              <w:t>Warfarat</w:t>
            </w:r>
          </w:p>
          <w:p w:rsidR="00EB2220" w:rsidRDefault="00EB2220" w:rsidP="00EB2220">
            <w:pPr>
              <w:jc w:val="both"/>
              <w:rPr>
                <w:rFonts w:ascii="Arial" w:hAnsi="Arial" w:cs="Arial"/>
                <w:sz w:val="14"/>
                <w:szCs w:val="18"/>
              </w:rPr>
            </w:pPr>
            <w:r>
              <w:rPr>
                <w:rFonts w:ascii="Arial" w:hAnsi="Arial" w:cs="Arial"/>
                <w:sz w:val="14"/>
                <w:szCs w:val="18"/>
              </w:rPr>
              <w:t>Raticida Hojuelas Cebo Preparado</w:t>
            </w:r>
          </w:p>
          <w:p w:rsidR="00EB2220" w:rsidRDefault="00EB2220" w:rsidP="00EB2220">
            <w:pPr>
              <w:jc w:val="both"/>
              <w:rPr>
                <w:rFonts w:ascii="Arial" w:hAnsi="Arial" w:cs="Arial"/>
                <w:sz w:val="14"/>
                <w:szCs w:val="18"/>
              </w:rPr>
            </w:pPr>
            <w:r>
              <w:rPr>
                <w:rFonts w:ascii="Arial" w:hAnsi="Arial" w:cs="Arial"/>
                <w:sz w:val="14"/>
                <w:szCs w:val="18"/>
              </w:rPr>
              <w:t>Rodex Raticida</w:t>
            </w:r>
          </w:p>
          <w:p w:rsidR="00EB2220" w:rsidRDefault="00EB2220" w:rsidP="00EB2220">
            <w:pPr>
              <w:jc w:val="both"/>
              <w:rPr>
                <w:rFonts w:ascii="Arial" w:hAnsi="Arial" w:cs="Arial"/>
                <w:sz w:val="14"/>
                <w:szCs w:val="18"/>
              </w:rPr>
            </w:pPr>
            <w:r>
              <w:rPr>
                <w:rFonts w:ascii="Arial" w:hAnsi="Arial" w:cs="Arial"/>
                <w:sz w:val="14"/>
                <w:szCs w:val="18"/>
              </w:rPr>
              <w:t>Raticida Soluble 2.5% Polvo</w:t>
            </w:r>
          </w:p>
          <w:p w:rsidR="00EB2220" w:rsidRDefault="00EB2220" w:rsidP="00EB2220">
            <w:pPr>
              <w:jc w:val="both"/>
              <w:rPr>
                <w:rFonts w:ascii="Arial" w:hAnsi="Arial" w:cs="Arial"/>
                <w:sz w:val="14"/>
                <w:szCs w:val="18"/>
              </w:rPr>
            </w:pPr>
            <w:r>
              <w:rPr>
                <w:rFonts w:ascii="Arial" w:hAnsi="Arial" w:cs="Arial"/>
                <w:sz w:val="14"/>
                <w:szCs w:val="18"/>
              </w:rPr>
              <w:t>Rodex Raticida Polvo de Arrastre</w:t>
            </w:r>
          </w:p>
          <w:p w:rsidR="00EB2220" w:rsidRDefault="00EB2220" w:rsidP="00EB2220">
            <w:pPr>
              <w:jc w:val="both"/>
              <w:rPr>
                <w:rFonts w:ascii="Arial" w:hAnsi="Arial" w:cs="Arial"/>
                <w:sz w:val="14"/>
                <w:szCs w:val="18"/>
              </w:rPr>
            </w:pPr>
            <w:r>
              <w:rPr>
                <w:rFonts w:ascii="Arial" w:hAnsi="Arial" w:cs="Arial"/>
                <w:sz w:val="14"/>
                <w:szCs w:val="18"/>
              </w:rPr>
              <w:t>Warfarina 1% Polvo</w:t>
            </w:r>
          </w:p>
          <w:p w:rsidR="00EB2220" w:rsidRDefault="00EB2220" w:rsidP="00EB2220">
            <w:pPr>
              <w:jc w:val="both"/>
              <w:rPr>
                <w:rFonts w:ascii="Arial" w:hAnsi="Arial" w:cs="Arial"/>
                <w:sz w:val="14"/>
                <w:szCs w:val="18"/>
              </w:rPr>
            </w:pPr>
            <w:r>
              <w:rPr>
                <w:rFonts w:ascii="Arial" w:hAnsi="Arial" w:cs="Arial"/>
                <w:sz w:val="14"/>
                <w:szCs w:val="18"/>
              </w:rPr>
              <w:t>Warfatodo Polvo</w:t>
            </w:r>
          </w:p>
          <w:p w:rsidR="00EB2220" w:rsidRDefault="00EB2220" w:rsidP="00EB2220">
            <w:pPr>
              <w:jc w:val="both"/>
              <w:rPr>
                <w:rFonts w:ascii="Arial" w:hAnsi="Arial" w:cs="Arial"/>
                <w:sz w:val="14"/>
                <w:szCs w:val="18"/>
              </w:rPr>
            </w:pPr>
            <w:r>
              <w:rPr>
                <w:rFonts w:ascii="Arial" w:hAnsi="Arial" w:cs="Arial"/>
                <w:sz w:val="14"/>
                <w:szCs w:val="18"/>
              </w:rPr>
              <w:t>Warfarina 5% Polvo</w:t>
            </w:r>
          </w:p>
        </w:tc>
        <w:tc>
          <w:tcPr>
            <w:tcW w:w="0" w:type="auto"/>
            <w:tcBorders>
              <w:top w:val="single" w:sz="4" w:space="0" w:color="000000"/>
              <w:left w:val="single" w:sz="4" w:space="0" w:color="000000"/>
              <w:bottom w:val="single" w:sz="8" w:space="0" w:color="000000"/>
              <w:right w:val="nil"/>
            </w:tcBorders>
            <w:hideMark/>
          </w:tcPr>
          <w:p w:rsidR="00EB2220" w:rsidRDefault="00EB2220" w:rsidP="00EB2220">
            <w:pPr>
              <w:snapToGrid w:val="0"/>
              <w:jc w:val="center"/>
              <w:rPr>
                <w:rFonts w:ascii="Arial" w:hAnsi="Arial" w:cs="Arial"/>
                <w:sz w:val="14"/>
                <w:szCs w:val="18"/>
              </w:rPr>
            </w:pPr>
            <w:r>
              <w:rPr>
                <w:rFonts w:ascii="Arial" w:hAnsi="Arial" w:cs="Arial"/>
                <w:sz w:val="14"/>
                <w:szCs w:val="18"/>
              </w:rPr>
              <w:t>0.05%</w:t>
            </w:r>
          </w:p>
          <w:p w:rsidR="00EB2220" w:rsidRDefault="00EB2220" w:rsidP="00EB2220">
            <w:pPr>
              <w:jc w:val="center"/>
              <w:rPr>
                <w:rFonts w:ascii="Arial" w:hAnsi="Arial" w:cs="Arial"/>
                <w:sz w:val="14"/>
                <w:szCs w:val="18"/>
              </w:rPr>
            </w:pPr>
            <w:r>
              <w:rPr>
                <w:rFonts w:ascii="Arial" w:hAnsi="Arial" w:cs="Arial"/>
                <w:sz w:val="14"/>
                <w:szCs w:val="18"/>
              </w:rPr>
              <w:t>0.05%</w:t>
            </w:r>
          </w:p>
          <w:p w:rsidR="00EB2220" w:rsidRDefault="00EB2220" w:rsidP="00EB2220">
            <w:pPr>
              <w:jc w:val="center"/>
              <w:rPr>
                <w:rFonts w:ascii="Arial" w:hAnsi="Arial" w:cs="Arial"/>
                <w:sz w:val="14"/>
                <w:szCs w:val="18"/>
              </w:rPr>
            </w:pPr>
            <w:r>
              <w:rPr>
                <w:rFonts w:ascii="Arial" w:hAnsi="Arial" w:cs="Arial"/>
                <w:sz w:val="14"/>
                <w:szCs w:val="18"/>
              </w:rPr>
              <w:t>0.025%</w:t>
            </w:r>
          </w:p>
          <w:p w:rsidR="00EB2220" w:rsidRDefault="00EB2220" w:rsidP="00EB2220">
            <w:pPr>
              <w:jc w:val="center"/>
              <w:rPr>
                <w:rFonts w:ascii="Arial" w:hAnsi="Arial" w:cs="Arial"/>
                <w:sz w:val="14"/>
                <w:szCs w:val="18"/>
              </w:rPr>
            </w:pPr>
            <w:r>
              <w:rPr>
                <w:rFonts w:ascii="Arial" w:hAnsi="Arial" w:cs="Arial"/>
                <w:sz w:val="14"/>
                <w:szCs w:val="18"/>
              </w:rPr>
              <w:t>2.5%</w:t>
            </w:r>
          </w:p>
          <w:p w:rsidR="00EB2220" w:rsidRDefault="00EB2220" w:rsidP="00EB2220">
            <w:pPr>
              <w:jc w:val="center"/>
              <w:rPr>
                <w:rFonts w:ascii="Arial" w:hAnsi="Arial" w:cs="Arial"/>
                <w:sz w:val="14"/>
                <w:szCs w:val="18"/>
              </w:rPr>
            </w:pPr>
            <w:r>
              <w:rPr>
                <w:rFonts w:ascii="Arial" w:hAnsi="Arial" w:cs="Arial"/>
                <w:sz w:val="14"/>
                <w:szCs w:val="18"/>
              </w:rPr>
              <w:t>1.0%</w:t>
            </w:r>
          </w:p>
          <w:p w:rsidR="00EB2220" w:rsidRDefault="00EB2220" w:rsidP="00EB2220">
            <w:pPr>
              <w:jc w:val="center"/>
              <w:rPr>
                <w:rFonts w:ascii="Arial" w:hAnsi="Arial" w:cs="Arial"/>
                <w:sz w:val="14"/>
                <w:szCs w:val="18"/>
              </w:rPr>
            </w:pPr>
            <w:r>
              <w:rPr>
                <w:rFonts w:ascii="Arial" w:hAnsi="Arial" w:cs="Arial"/>
                <w:sz w:val="14"/>
                <w:szCs w:val="18"/>
              </w:rPr>
              <w:t>1.0%</w:t>
            </w:r>
          </w:p>
          <w:p w:rsidR="00EB2220" w:rsidRDefault="00EB2220" w:rsidP="00EB2220">
            <w:pPr>
              <w:jc w:val="center"/>
              <w:rPr>
                <w:rFonts w:ascii="Arial" w:hAnsi="Arial" w:cs="Arial"/>
                <w:sz w:val="14"/>
                <w:szCs w:val="18"/>
              </w:rPr>
            </w:pPr>
            <w:r>
              <w:rPr>
                <w:rFonts w:ascii="Arial" w:hAnsi="Arial" w:cs="Arial"/>
                <w:sz w:val="14"/>
                <w:szCs w:val="18"/>
              </w:rPr>
              <w:t>1.0%</w:t>
            </w:r>
          </w:p>
          <w:p w:rsidR="00EB2220" w:rsidRDefault="00EB2220" w:rsidP="00EB2220">
            <w:pPr>
              <w:jc w:val="center"/>
              <w:rPr>
                <w:rFonts w:ascii="Arial" w:hAnsi="Arial" w:cs="Arial"/>
                <w:sz w:val="14"/>
                <w:szCs w:val="18"/>
              </w:rPr>
            </w:pPr>
            <w:r>
              <w:rPr>
                <w:rFonts w:ascii="Arial" w:hAnsi="Arial" w:cs="Arial"/>
                <w:sz w:val="14"/>
                <w:szCs w:val="18"/>
              </w:rPr>
              <w:t>5.0%</w:t>
            </w:r>
          </w:p>
        </w:tc>
        <w:tc>
          <w:tcPr>
            <w:tcW w:w="0" w:type="auto"/>
            <w:tcBorders>
              <w:top w:val="single" w:sz="4" w:space="0" w:color="000000"/>
              <w:left w:val="single" w:sz="4" w:space="0" w:color="000000"/>
              <w:bottom w:val="single" w:sz="8" w:space="0" w:color="000000"/>
              <w:right w:val="single" w:sz="8" w:space="0" w:color="000000"/>
            </w:tcBorders>
            <w:hideMark/>
          </w:tcPr>
          <w:p w:rsidR="00EB2220" w:rsidRDefault="00EB2220" w:rsidP="00EB2220">
            <w:pPr>
              <w:snapToGrid w:val="0"/>
              <w:jc w:val="both"/>
              <w:rPr>
                <w:rFonts w:ascii="Arial" w:hAnsi="Arial" w:cs="Arial"/>
                <w:sz w:val="14"/>
                <w:szCs w:val="18"/>
              </w:rPr>
            </w:pPr>
            <w:r>
              <w:rPr>
                <w:rFonts w:ascii="Arial" w:hAnsi="Arial" w:cs="Arial"/>
                <w:sz w:val="14"/>
                <w:szCs w:val="18"/>
              </w:rPr>
              <w:t>lugares secos infestados, 50 a 100 g/cebadero</w:t>
            </w:r>
          </w:p>
          <w:p w:rsidR="00EB2220" w:rsidRDefault="00EB2220" w:rsidP="00EB2220">
            <w:pPr>
              <w:jc w:val="both"/>
              <w:rPr>
                <w:rFonts w:ascii="Arial" w:hAnsi="Arial" w:cs="Arial"/>
                <w:sz w:val="14"/>
                <w:szCs w:val="18"/>
              </w:rPr>
            </w:pPr>
            <w:r>
              <w:rPr>
                <w:rFonts w:ascii="Arial" w:hAnsi="Arial" w:cs="Arial"/>
                <w:sz w:val="14"/>
                <w:szCs w:val="18"/>
              </w:rPr>
              <w:t>lugares secos infestados, 50 a 100 g/cebadero</w:t>
            </w:r>
          </w:p>
          <w:p w:rsidR="00EB2220" w:rsidRDefault="00EB2220" w:rsidP="00EB2220">
            <w:pPr>
              <w:jc w:val="both"/>
              <w:rPr>
                <w:rFonts w:ascii="Arial" w:hAnsi="Arial" w:cs="Arial"/>
                <w:sz w:val="14"/>
                <w:szCs w:val="18"/>
              </w:rPr>
            </w:pPr>
            <w:r>
              <w:rPr>
                <w:rFonts w:ascii="Arial" w:hAnsi="Arial" w:cs="Arial"/>
                <w:sz w:val="14"/>
                <w:szCs w:val="18"/>
              </w:rPr>
              <w:t>lugares secos infestados, 50 a 100 g/cebadero</w:t>
            </w:r>
          </w:p>
          <w:p w:rsidR="00EB2220" w:rsidRDefault="00EB2220" w:rsidP="00EB2220">
            <w:pPr>
              <w:jc w:val="both"/>
              <w:rPr>
                <w:rFonts w:ascii="Arial" w:hAnsi="Arial" w:cs="Arial"/>
                <w:sz w:val="14"/>
                <w:szCs w:val="18"/>
              </w:rPr>
            </w:pPr>
            <w:r>
              <w:rPr>
                <w:rFonts w:ascii="Arial" w:hAnsi="Arial" w:cs="Arial"/>
                <w:sz w:val="14"/>
                <w:szCs w:val="18"/>
              </w:rPr>
              <w:t>preparación de cebos líquidos rodenticidas (2.5 g/Lt)</w:t>
            </w:r>
          </w:p>
          <w:p w:rsidR="00EB2220" w:rsidRDefault="00EB2220" w:rsidP="00EB2220">
            <w:pPr>
              <w:jc w:val="both"/>
              <w:rPr>
                <w:rFonts w:ascii="Arial" w:hAnsi="Arial" w:cs="Arial"/>
                <w:sz w:val="14"/>
                <w:szCs w:val="18"/>
              </w:rPr>
            </w:pPr>
            <w:r>
              <w:rPr>
                <w:rFonts w:ascii="Arial" w:hAnsi="Arial" w:cs="Arial"/>
                <w:sz w:val="14"/>
                <w:szCs w:val="18"/>
              </w:rPr>
              <w:t>lugares secos infestados espolvoreado en madrigueras y senderos</w:t>
            </w:r>
          </w:p>
          <w:p w:rsidR="00EB2220" w:rsidRDefault="00EB2220" w:rsidP="00EB2220">
            <w:pPr>
              <w:jc w:val="both"/>
              <w:rPr>
                <w:rFonts w:ascii="Arial" w:hAnsi="Arial" w:cs="Arial"/>
                <w:sz w:val="14"/>
                <w:szCs w:val="18"/>
              </w:rPr>
            </w:pPr>
            <w:r>
              <w:rPr>
                <w:rFonts w:ascii="Arial" w:hAnsi="Arial" w:cs="Arial"/>
                <w:sz w:val="14"/>
                <w:szCs w:val="18"/>
              </w:rPr>
              <w:t>lugares secos infestados espolvoreado en madrigueras y senderos</w:t>
            </w:r>
          </w:p>
          <w:p w:rsidR="00EB2220" w:rsidRDefault="00EB2220" w:rsidP="00EB2220">
            <w:pPr>
              <w:jc w:val="both"/>
              <w:rPr>
                <w:rFonts w:ascii="Arial" w:hAnsi="Arial" w:cs="Arial"/>
                <w:sz w:val="14"/>
                <w:szCs w:val="18"/>
              </w:rPr>
            </w:pPr>
            <w:r>
              <w:rPr>
                <w:rFonts w:ascii="Arial" w:hAnsi="Arial" w:cs="Arial"/>
                <w:sz w:val="14"/>
                <w:szCs w:val="18"/>
              </w:rPr>
              <w:t>lugares secos infestados espolvoreado en madrigueras y senderos</w:t>
            </w:r>
          </w:p>
          <w:p w:rsidR="00EB2220" w:rsidRDefault="00EB2220" w:rsidP="00EB2220">
            <w:pPr>
              <w:jc w:val="both"/>
              <w:rPr>
                <w:rFonts w:ascii="Arial" w:hAnsi="Arial" w:cs="Arial"/>
                <w:sz w:val="14"/>
                <w:szCs w:val="18"/>
              </w:rPr>
            </w:pPr>
            <w:r>
              <w:rPr>
                <w:rFonts w:ascii="Arial" w:hAnsi="Arial" w:cs="Arial"/>
                <w:sz w:val="14"/>
                <w:szCs w:val="18"/>
              </w:rPr>
              <w:t>para preparar cebos sólidos 5 a 10 g/Kg. cebadero</w:t>
            </w:r>
          </w:p>
        </w:tc>
      </w:tr>
    </w:tbl>
    <w:p w:rsidR="00EB2220" w:rsidRDefault="00EB2220" w:rsidP="00EB2220">
      <w:pPr>
        <w:pStyle w:val="Ttulo4"/>
        <w:numPr>
          <w:ilvl w:val="3"/>
          <w:numId w:val="43"/>
        </w:numPr>
        <w:overflowPunct w:val="0"/>
        <w:autoSpaceDE w:val="0"/>
        <w:jc w:val="center"/>
        <w:textAlignment w:val="baseline"/>
        <w:rPr>
          <w:rFonts w:ascii="Arial" w:hAnsi="Arial" w:cs="Arial"/>
          <w:i/>
          <w:sz w:val="20"/>
        </w:rPr>
      </w:pPr>
    </w:p>
    <w:p w:rsidR="00EB2220" w:rsidRDefault="00EB2220" w:rsidP="00EB2220"/>
    <w:p w:rsidR="00EB2220" w:rsidRDefault="00EB2220" w:rsidP="00EB2220"/>
    <w:p w:rsidR="00EB2220" w:rsidRDefault="00EB2220" w:rsidP="00EB2220"/>
    <w:p w:rsidR="00EB2220" w:rsidRDefault="00EB2220" w:rsidP="00EB2220"/>
    <w:p w:rsidR="00EB2220" w:rsidRDefault="00EB2220" w:rsidP="00EB2220"/>
    <w:p w:rsidR="00EB2220" w:rsidRPr="00FE5ECC" w:rsidRDefault="00EB2220" w:rsidP="00EB2220"/>
    <w:p w:rsidR="00EB2220" w:rsidRDefault="00EB2220" w:rsidP="00EB2220">
      <w:pPr>
        <w:jc w:val="center"/>
        <w:rPr>
          <w:rFonts w:ascii="Arial" w:hAnsi="Arial" w:cs="Arial"/>
          <w:b/>
          <w:sz w:val="20"/>
        </w:rPr>
      </w:pPr>
    </w:p>
    <w:p w:rsidR="00EB2220" w:rsidRDefault="00EB2220" w:rsidP="00EB2220"/>
    <w:p w:rsidR="00EB2220" w:rsidRPr="00FE5ECC" w:rsidRDefault="00EB2220" w:rsidP="00EB2220"/>
    <w:p w:rsidR="00EB2220" w:rsidRPr="00FE5ECC" w:rsidRDefault="00EB2220" w:rsidP="00EB2220">
      <w:pPr>
        <w:pStyle w:val="Ttulo4"/>
        <w:numPr>
          <w:ilvl w:val="3"/>
          <w:numId w:val="43"/>
        </w:numPr>
        <w:overflowPunct w:val="0"/>
        <w:autoSpaceDE w:val="0"/>
        <w:jc w:val="center"/>
        <w:textAlignment w:val="baseline"/>
        <w:rPr>
          <w:rFonts w:ascii="Arial" w:hAnsi="Arial" w:cs="Arial"/>
          <w:i/>
          <w:sz w:val="20"/>
        </w:rPr>
      </w:pPr>
      <w:r w:rsidRPr="00FE5ECC">
        <w:rPr>
          <w:rFonts w:ascii="Arial" w:hAnsi="Arial" w:cs="Arial"/>
          <w:i/>
          <w:sz w:val="20"/>
        </w:rPr>
        <w:t>PLAGUICIDAS AUTORIZADOS PARA USO EN EL IMSS</w:t>
      </w:r>
    </w:p>
    <w:p w:rsidR="00EB2220" w:rsidRDefault="00EB2220" w:rsidP="00EB2220">
      <w:pPr>
        <w:jc w:val="center"/>
        <w:rPr>
          <w:rFonts w:ascii="Arial" w:hAnsi="Arial" w:cs="Arial"/>
          <w:b/>
          <w:sz w:val="20"/>
        </w:rPr>
      </w:pPr>
      <w:r>
        <w:rPr>
          <w:rFonts w:ascii="Arial" w:hAnsi="Arial" w:cs="Arial"/>
          <w:b/>
          <w:sz w:val="20"/>
        </w:rPr>
        <w:t xml:space="preserve">CUADRO 6.9.2 </w:t>
      </w:r>
    </w:p>
    <w:p w:rsidR="00EB2220" w:rsidRDefault="00EB2220" w:rsidP="00EB2220">
      <w:pPr>
        <w:jc w:val="center"/>
        <w:rPr>
          <w:rFonts w:ascii="Arial" w:hAnsi="Arial" w:cs="Arial"/>
          <w:b/>
          <w:sz w:val="20"/>
        </w:rPr>
      </w:pPr>
      <w:r>
        <w:rPr>
          <w:rFonts w:ascii="Arial" w:hAnsi="Arial" w:cs="Arial"/>
          <w:b/>
          <w:sz w:val="20"/>
        </w:rPr>
        <w:t xml:space="preserve">INSECTICIDAS </w:t>
      </w:r>
    </w:p>
    <w:p w:rsidR="00EB2220" w:rsidRDefault="00EB2220" w:rsidP="00EB2220">
      <w:pPr>
        <w:jc w:val="center"/>
        <w:rPr>
          <w:rFonts w:ascii="Arial" w:hAnsi="Arial" w:cs="Arial"/>
          <w:b/>
          <w:sz w:val="20"/>
        </w:rPr>
      </w:pPr>
    </w:p>
    <w:tbl>
      <w:tblPr>
        <w:tblW w:w="0" w:type="auto"/>
        <w:jc w:val="center"/>
        <w:tblCellMar>
          <w:left w:w="70" w:type="dxa"/>
          <w:right w:w="70" w:type="dxa"/>
        </w:tblCellMar>
        <w:tblLook w:val="04A0" w:firstRow="1" w:lastRow="0" w:firstColumn="1" w:lastColumn="0" w:noHBand="0" w:noVBand="1"/>
      </w:tblPr>
      <w:tblGrid>
        <w:gridCol w:w="1421"/>
        <w:gridCol w:w="2121"/>
        <w:gridCol w:w="1076"/>
        <w:gridCol w:w="1284"/>
        <w:gridCol w:w="1209"/>
        <w:gridCol w:w="1015"/>
        <w:gridCol w:w="1986"/>
      </w:tblGrid>
      <w:tr w:rsidR="00EB2220" w:rsidTr="00EB2220">
        <w:trPr>
          <w:jc w:val="center"/>
        </w:trPr>
        <w:tc>
          <w:tcPr>
            <w:tcW w:w="0" w:type="auto"/>
            <w:tcBorders>
              <w:top w:val="single" w:sz="8" w:space="0" w:color="000000"/>
              <w:left w:val="single" w:sz="8" w:space="0" w:color="000000"/>
              <w:bottom w:val="single" w:sz="8" w:space="0" w:color="000000"/>
              <w:right w:val="nil"/>
            </w:tcBorders>
          </w:tcPr>
          <w:p w:rsidR="00EB2220" w:rsidRDefault="00EB2220" w:rsidP="00EB2220">
            <w:pPr>
              <w:snapToGrid w:val="0"/>
              <w:ind w:left="-70"/>
              <w:jc w:val="center"/>
              <w:rPr>
                <w:rFonts w:ascii="Arial" w:hAnsi="Arial" w:cs="Arial"/>
                <w:b/>
                <w:sz w:val="14"/>
                <w:szCs w:val="18"/>
              </w:rPr>
            </w:pPr>
          </w:p>
          <w:p w:rsidR="00EB2220" w:rsidRDefault="00EB2220" w:rsidP="00EB2220">
            <w:pPr>
              <w:snapToGrid w:val="0"/>
              <w:ind w:left="-70"/>
              <w:jc w:val="center"/>
              <w:rPr>
                <w:rFonts w:ascii="Arial" w:hAnsi="Arial" w:cs="Arial"/>
                <w:b/>
                <w:sz w:val="14"/>
                <w:szCs w:val="18"/>
              </w:rPr>
            </w:pPr>
            <w:r>
              <w:rPr>
                <w:rFonts w:ascii="Arial" w:hAnsi="Arial" w:cs="Arial"/>
                <w:b/>
                <w:sz w:val="14"/>
                <w:szCs w:val="18"/>
              </w:rPr>
              <w:t xml:space="preserve">INGREDIENTE </w:t>
            </w:r>
          </w:p>
          <w:p w:rsidR="00EB2220" w:rsidRDefault="00EB2220" w:rsidP="00EB2220">
            <w:pPr>
              <w:jc w:val="center"/>
              <w:rPr>
                <w:rFonts w:ascii="Arial" w:hAnsi="Arial" w:cs="Arial"/>
                <w:b/>
                <w:sz w:val="14"/>
                <w:szCs w:val="18"/>
              </w:rPr>
            </w:pPr>
            <w:r>
              <w:rPr>
                <w:rFonts w:ascii="Arial" w:hAnsi="Arial" w:cs="Arial"/>
                <w:b/>
                <w:sz w:val="14"/>
                <w:szCs w:val="18"/>
              </w:rPr>
              <w:t>ACTIVO</w:t>
            </w:r>
          </w:p>
        </w:tc>
        <w:tc>
          <w:tcPr>
            <w:tcW w:w="0" w:type="auto"/>
            <w:tcBorders>
              <w:top w:val="single" w:sz="8" w:space="0" w:color="000000"/>
              <w:left w:val="single" w:sz="4" w:space="0" w:color="000000"/>
              <w:bottom w:val="single" w:sz="8" w:space="0" w:color="000000"/>
              <w:right w:val="nil"/>
            </w:tcBorders>
          </w:tcPr>
          <w:p w:rsidR="00EB2220" w:rsidRDefault="00EB2220" w:rsidP="00EB2220">
            <w:pPr>
              <w:snapToGrid w:val="0"/>
              <w:jc w:val="center"/>
              <w:rPr>
                <w:rFonts w:ascii="Arial" w:hAnsi="Arial" w:cs="Arial"/>
                <w:b/>
                <w:sz w:val="14"/>
                <w:szCs w:val="18"/>
              </w:rPr>
            </w:pPr>
          </w:p>
          <w:p w:rsidR="00EB2220" w:rsidRDefault="00EB2220" w:rsidP="00EB2220">
            <w:pPr>
              <w:snapToGrid w:val="0"/>
              <w:jc w:val="center"/>
              <w:rPr>
                <w:rFonts w:ascii="Arial" w:hAnsi="Arial" w:cs="Arial"/>
                <w:b/>
                <w:sz w:val="14"/>
                <w:szCs w:val="18"/>
              </w:rPr>
            </w:pPr>
            <w:r>
              <w:rPr>
                <w:rFonts w:ascii="Arial" w:hAnsi="Arial" w:cs="Arial"/>
                <w:b/>
                <w:sz w:val="14"/>
                <w:szCs w:val="18"/>
              </w:rPr>
              <w:t>USOS</w:t>
            </w:r>
          </w:p>
        </w:tc>
        <w:tc>
          <w:tcPr>
            <w:tcW w:w="0" w:type="auto"/>
            <w:tcBorders>
              <w:top w:val="single" w:sz="8" w:space="0" w:color="000000"/>
              <w:left w:val="single" w:sz="4" w:space="0" w:color="000000"/>
              <w:bottom w:val="single" w:sz="8" w:space="0" w:color="000000"/>
              <w:right w:val="nil"/>
            </w:tcBorders>
          </w:tcPr>
          <w:p w:rsidR="00EB2220" w:rsidRDefault="00EB2220" w:rsidP="00EB2220">
            <w:pPr>
              <w:snapToGrid w:val="0"/>
              <w:jc w:val="center"/>
              <w:rPr>
                <w:rFonts w:ascii="Arial" w:hAnsi="Arial" w:cs="Arial"/>
                <w:b/>
                <w:sz w:val="14"/>
                <w:szCs w:val="18"/>
              </w:rPr>
            </w:pPr>
          </w:p>
          <w:p w:rsidR="00EB2220" w:rsidRDefault="00EB2220" w:rsidP="00EB2220">
            <w:pPr>
              <w:snapToGrid w:val="0"/>
              <w:jc w:val="center"/>
              <w:rPr>
                <w:rFonts w:ascii="Arial" w:hAnsi="Arial" w:cs="Arial"/>
                <w:b/>
                <w:sz w:val="14"/>
                <w:szCs w:val="18"/>
              </w:rPr>
            </w:pPr>
            <w:r>
              <w:rPr>
                <w:rFonts w:ascii="Arial" w:hAnsi="Arial" w:cs="Arial"/>
                <w:b/>
                <w:sz w:val="14"/>
                <w:szCs w:val="18"/>
              </w:rPr>
              <w:t>NOMBRES COMERC.</w:t>
            </w:r>
          </w:p>
        </w:tc>
        <w:tc>
          <w:tcPr>
            <w:tcW w:w="0" w:type="auto"/>
            <w:tcBorders>
              <w:top w:val="single" w:sz="8" w:space="0" w:color="000000"/>
              <w:left w:val="single" w:sz="4" w:space="0" w:color="000000"/>
              <w:bottom w:val="single" w:sz="8" w:space="0" w:color="000000"/>
              <w:right w:val="nil"/>
            </w:tcBorders>
          </w:tcPr>
          <w:p w:rsidR="00EB2220" w:rsidRDefault="00EB2220" w:rsidP="00EB2220">
            <w:pPr>
              <w:snapToGrid w:val="0"/>
              <w:jc w:val="center"/>
              <w:rPr>
                <w:rFonts w:ascii="Arial" w:hAnsi="Arial" w:cs="Arial"/>
                <w:b/>
                <w:sz w:val="14"/>
                <w:szCs w:val="18"/>
              </w:rPr>
            </w:pPr>
          </w:p>
          <w:p w:rsidR="00EB2220" w:rsidRDefault="00EB2220" w:rsidP="00EB2220">
            <w:pPr>
              <w:snapToGrid w:val="0"/>
              <w:jc w:val="center"/>
              <w:rPr>
                <w:rFonts w:ascii="Arial" w:hAnsi="Arial" w:cs="Arial"/>
                <w:b/>
                <w:sz w:val="14"/>
                <w:szCs w:val="18"/>
              </w:rPr>
            </w:pPr>
            <w:r>
              <w:rPr>
                <w:rFonts w:ascii="Arial" w:hAnsi="Arial" w:cs="Arial"/>
                <w:b/>
                <w:sz w:val="14"/>
                <w:szCs w:val="18"/>
              </w:rPr>
              <w:t>FORMULACIÓN</w:t>
            </w:r>
          </w:p>
        </w:tc>
        <w:tc>
          <w:tcPr>
            <w:tcW w:w="0" w:type="auto"/>
            <w:tcBorders>
              <w:top w:val="single" w:sz="8" w:space="0" w:color="000000"/>
              <w:left w:val="single" w:sz="4" w:space="0" w:color="000000"/>
              <w:bottom w:val="single" w:sz="8" w:space="0" w:color="000000"/>
              <w:right w:val="nil"/>
            </w:tcBorders>
          </w:tcPr>
          <w:p w:rsidR="00EB2220" w:rsidRDefault="00EB2220" w:rsidP="00EB2220">
            <w:pPr>
              <w:snapToGrid w:val="0"/>
              <w:jc w:val="center"/>
              <w:rPr>
                <w:rFonts w:ascii="Arial" w:hAnsi="Arial" w:cs="Arial"/>
                <w:b/>
                <w:sz w:val="14"/>
                <w:szCs w:val="18"/>
              </w:rPr>
            </w:pPr>
          </w:p>
          <w:p w:rsidR="00EB2220" w:rsidRDefault="00EB2220" w:rsidP="00EB2220">
            <w:pPr>
              <w:snapToGrid w:val="0"/>
              <w:jc w:val="center"/>
              <w:rPr>
                <w:rFonts w:ascii="Arial" w:hAnsi="Arial" w:cs="Arial"/>
                <w:b/>
                <w:sz w:val="14"/>
                <w:szCs w:val="18"/>
              </w:rPr>
            </w:pPr>
            <w:r>
              <w:rPr>
                <w:rFonts w:ascii="Arial" w:hAnsi="Arial" w:cs="Arial"/>
                <w:b/>
                <w:sz w:val="14"/>
                <w:szCs w:val="18"/>
              </w:rPr>
              <w:t>GRUPO QUÍMICO</w:t>
            </w:r>
          </w:p>
        </w:tc>
        <w:tc>
          <w:tcPr>
            <w:tcW w:w="0" w:type="auto"/>
            <w:tcBorders>
              <w:top w:val="single" w:sz="8" w:space="0" w:color="000000"/>
              <w:left w:val="single" w:sz="4" w:space="0" w:color="000000"/>
              <w:bottom w:val="single" w:sz="8" w:space="0" w:color="000000"/>
              <w:right w:val="nil"/>
            </w:tcBorders>
          </w:tcPr>
          <w:p w:rsidR="00EB2220" w:rsidRDefault="00EB2220" w:rsidP="00EB2220">
            <w:pPr>
              <w:snapToGrid w:val="0"/>
              <w:jc w:val="center"/>
              <w:rPr>
                <w:rFonts w:ascii="Arial" w:hAnsi="Arial" w:cs="Arial"/>
                <w:b/>
                <w:sz w:val="14"/>
                <w:szCs w:val="18"/>
              </w:rPr>
            </w:pPr>
          </w:p>
          <w:p w:rsidR="00EB2220" w:rsidRDefault="00EB2220" w:rsidP="00EB2220">
            <w:pPr>
              <w:snapToGrid w:val="0"/>
              <w:jc w:val="center"/>
              <w:rPr>
                <w:rFonts w:ascii="Arial" w:hAnsi="Arial" w:cs="Arial"/>
                <w:b/>
                <w:sz w:val="14"/>
                <w:szCs w:val="18"/>
              </w:rPr>
            </w:pPr>
            <w:r>
              <w:rPr>
                <w:rFonts w:ascii="Arial" w:hAnsi="Arial" w:cs="Arial"/>
                <w:b/>
                <w:sz w:val="14"/>
                <w:szCs w:val="18"/>
              </w:rPr>
              <w:t>DILUCIÓN</w:t>
            </w:r>
          </w:p>
        </w:tc>
        <w:tc>
          <w:tcPr>
            <w:tcW w:w="0" w:type="auto"/>
            <w:tcBorders>
              <w:top w:val="single" w:sz="8" w:space="0" w:color="000000"/>
              <w:left w:val="single" w:sz="4" w:space="0" w:color="000000"/>
              <w:bottom w:val="single" w:sz="8" w:space="0" w:color="000000"/>
              <w:right w:val="single" w:sz="8" w:space="0" w:color="000000"/>
            </w:tcBorders>
          </w:tcPr>
          <w:p w:rsidR="00EB2220" w:rsidRDefault="00EB2220" w:rsidP="00EB2220">
            <w:pPr>
              <w:snapToGrid w:val="0"/>
              <w:jc w:val="center"/>
              <w:rPr>
                <w:rFonts w:ascii="Arial" w:hAnsi="Arial" w:cs="Arial"/>
                <w:b/>
                <w:sz w:val="14"/>
                <w:szCs w:val="18"/>
              </w:rPr>
            </w:pPr>
          </w:p>
          <w:p w:rsidR="00EB2220" w:rsidRDefault="00EB2220" w:rsidP="00EB2220">
            <w:pPr>
              <w:snapToGrid w:val="0"/>
              <w:jc w:val="center"/>
              <w:rPr>
                <w:rFonts w:ascii="Arial" w:hAnsi="Arial" w:cs="Arial"/>
                <w:b/>
                <w:sz w:val="14"/>
                <w:szCs w:val="18"/>
              </w:rPr>
            </w:pPr>
            <w:r>
              <w:rPr>
                <w:rFonts w:ascii="Arial" w:hAnsi="Arial" w:cs="Arial"/>
                <w:b/>
                <w:sz w:val="14"/>
                <w:szCs w:val="18"/>
              </w:rPr>
              <w:t>PRINCIPALES PLAGAS QUE ATACAN</w:t>
            </w:r>
          </w:p>
        </w:tc>
      </w:tr>
      <w:tr w:rsidR="00EB2220" w:rsidTr="00EB2220">
        <w:trPr>
          <w:jc w:val="center"/>
        </w:trPr>
        <w:tc>
          <w:tcPr>
            <w:tcW w:w="0" w:type="auto"/>
            <w:tcBorders>
              <w:top w:val="single" w:sz="8" w:space="0" w:color="000000"/>
              <w:left w:val="single" w:sz="8" w:space="0" w:color="000000"/>
              <w:bottom w:val="single" w:sz="4" w:space="0" w:color="000000"/>
              <w:right w:val="nil"/>
            </w:tcBorders>
          </w:tcPr>
          <w:p w:rsidR="00EB2220" w:rsidRDefault="00EB2220" w:rsidP="00EB2220">
            <w:pPr>
              <w:snapToGrid w:val="0"/>
              <w:rPr>
                <w:rFonts w:ascii="Arial" w:hAnsi="Arial" w:cs="Arial"/>
                <w:sz w:val="14"/>
                <w:szCs w:val="18"/>
              </w:rPr>
            </w:pPr>
          </w:p>
          <w:p w:rsidR="00EB2220" w:rsidRDefault="00EB2220" w:rsidP="00EB2220">
            <w:pPr>
              <w:rPr>
                <w:rFonts w:ascii="Arial" w:hAnsi="Arial" w:cs="Arial"/>
                <w:sz w:val="14"/>
                <w:szCs w:val="18"/>
              </w:rPr>
            </w:pPr>
            <w:r>
              <w:rPr>
                <w:rFonts w:ascii="Arial" w:hAnsi="Arial" w:cs="Arial"/>
                <w:sz w:val="14"/>
                <w:szCs w:val="18"/>
              </w:rPr>
              <w:t>Alfacipermetrina</w:t>
            </w:r>
          </w:p>
        </w:tc>
        <w:tc>
          <w:tcPr>
            <w:tcW w:w="0" w:type="auto"/>
            <w:tcBorders>
              <w:top w:val="single" w:sz="8" w:space="0" w:color="000000"/>
              <w:left w:val="single" w:sz="4" w:space="0" w:color="000000"/>
              <w:bottom w:val="single" w:sz="4" w:space="0" w:color="000000"/>
              <w:right w:val="nil"/>
            </w:tcBorders>
            <w:hideMark/>
          </w:tcPr>
          <w:p w:rsidR="00EB2220" w:rsidRDefault="00EB2220" w:rsidP="00EB2220">
            <w:pPr>
              <w:snapToGrid w:val="0"/>
              <w:rPr>
                <w:rFonts w:ascii="Arial" w:hAnsi="Arial" w:cs="Arial"/>
                <w:sz w:val="14"/>
                <w:szCs w:val="18"/>
              </w:rPr>
            </w:pPr>
            <w:r>
              <w:rPr>
                <w:rFonts w:ascii="Arial" w:hAnsi="Arial" w:cs="Arial"/>
                <w:sz w:val="14"/>
                <w:szCs w:val="18"/>
              </w:rPr>
              <w:t>Insecticida y acaricida contra insectos, rastreros y voladores</w:t>
            </w:r>
          </w:p>
        </w:tc>
        <w:tc>
          <w:tcPr>
            <w:tcW w:w="0" w:type="auto"/>
            <w:tcBorders>
              <w:top w:val="single" w:sz="8" w:space="0" w:color="000000"/>
              <w:left w:val="single" w:sz="4" w:space="0" w:color="000000"/>
              <w:bottom w:val="single" w:sz="4" w:space="0" w:color="000000"/>
              <w:right w:val="nil"/>
            </w:tcBorders>
          </w:tcPr>
          <w:p w:rsidR="00EB2220" w:rsidRDefault="00EB2220" w:rsidP="00EB2220">
            <w:pPr>
              <w:snapToGrid w:val="0"/>
              <w:rPr>
                <w:rFonts w:ascii="Arial" w:hAnsi="Arial" w:cs="Arial"/>
                <w:sz w:val="14"/>
                <w:szCs w:val="18"/>
                <w:lang w:val="en-US"/>
              </w:rPr>
            </w:pPr>
            <w:r>
              <w:rPr>
                <w:rFonts w:ascii="Arial" w:hAnsi="Arial" w:cs="Arial"/>
                <w:sz w:val="14"/>
                <w:szCs w:val="18"/>
                <w:lang w:val="en-US"/>
              </w:rPr>
              <w:t>Alfadex</w:t>
            </w:r>
          </w:p>
          <w:p w:rsidR="00EB2220" w:rsidRDefault="00EB2220" w:rsidP="00EB2220">
            <w:pPr>
              <w:rPr>
                <w:rFonts w:ascii="Arial" w:hAnsi="Arial" w:cs="Arial"/>
                <w:sz w:val="14"/>
                <w:szCs w:val="18"/>
                <w:lang w:val="en-US"/>
              </w:rPr>
            </w:pPr>
          </w:p>
          <w:p w:rsidR="00EB2220" w:rsidRDefault="00EB2220" w:rsidP="00EB2220">
            <w:pPr>
              <w:rPr>
                <w:rFonts w:ascii="Arial" w:hAnsi="Arial" w:cs="Arial"/>
                <w:sz w:val="14"/>
                <w:szCs w:val="18"/>
                <w:lang w:val="en-US"/>
              </w:rPr>
            </w:pPr>
          </w:p>
          <w:p w:rsidR="00EB2220" w:rsidRDefault="00EB2220" w:rsidP="00EB2220">
            <w:pPr>
              <w:rPr>
                <w:rFonts w:ascii="Arial" w:hAnsi="Arial" w:cs="Arial"/>
                <w:sz w:val="14"/>
                <w:szCs w:val="18"/>
                <w:lang w:val="en-US"/>
              </w:rPr>
            </w:pPr>
            <w:r>
              <w:rPr>
                <w:rFonts w:ascii="Arial" w:hAnsi="Arial" w:cs="Arial"/>
                <w:sz w:val="14"/>
                <w:szCs w:val="18"/>
                <w:lang w:val="en-US"/>
              </w:rPr>
              <w:t>Bestox</w:t>
            </w:r>
          </w:p>
        </w:tc>
        <w:tc>
          <w:tcPr>
            <w:tcW w:w="0" w:type="auto"/>
            <w:tcBorders>
              <w:top w:val="single" w:sz="8" w:space="0" w:color="000000"/>
              <w:left w:val="single" w:sz="4" w:space="0" w:color="000000"/>
              <w:bottom w:val="single" w:sz="4" w:space="0" w:color="000000"/>
              <w:right w:val="nil"/>
            </w:tcBorders>
          </w:tcPr>
          <w:p w:rsidR="00EB2220" w:rsidRDefault="00EB2220" w:rsidP="00EB2220">
            <w:pPr>
              <w:snapToGrid w:val="0"/>
              <w:rPr>
                <w:rFonts w:ascii="Arial" w:hAnsi="Arial" w:cs="Arial"/>
                <w:sz w:val="14"/>
                <w:szCs w:val="18"/>
              </w:rPr>
            </w:pPr>
            <w:r>
              <w:rPr>
                <w:rFonts w:ascii="Arial" w:hAnsi="Arial" w:cs="Arial"/>
                <w:sz w:val="14"/>
                <w:szCs w:val="18"/>
                <w:lang w:val="en-US"/>
              </w:rPr>
              <w:t xml:space="preserve">Conc. </w:t>
            </w:r>
            <w:r>
              <w:rPr>
                <w:rFonts w:ascii="Arial" w:hAnsi="Arial" w:cs="Arial"/>
                <w:sz w:val="14"/>
                <w:szCs w:val="18"/>
              </w:rPr>
              <w:t>Emulsionable</w:t>
            </w: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r>
              <w:rPr>
                <w:rFonts w:ascii="Arial" w:hAnsi="Arial" w:cs="Arial"/>
                <w:sz w:val="14"/>
                <w:szCs w:val="18"/>
              </w:rPr>
              <w:t>Suspensión acuosa</w:t>
            </w:r>
          </w:p>
        </w:tc>
        <w:tc>
          <w:tcPr>
            <w:tcW w:w="0" w:type="auto"/>
            <w:tcBorders>
              <w:top w:val="single" w:sz="8" w:space="0" w:color="000000"/>
              <w:left w:val="single" w:sz="4" w:space="0" w:color="000000"/>
              <w:bottom w:val="single" w:sz="4" w:space="0" w:color="000000"/>
              <w:right w:val="nil"/>
            </w:tcBorders>
          </w:tcPr>
          <w:p w:rsidR="00EB2220" w:rsidRDefault="00EB2220" w:rsidP="00EB2220">
            <w:pPr>
              <w:snapToGrid w:val="0"/>
              <w:rPr>
                <w:rFonts w:ascii="Arial" w:hAnsi="Arial" w:cs="Arial"/>
                <w:sz w:val="14"/>
                <w:szCs w:val="18"/>
              </w:rPr>
            </w:pPr>
          </w:p>
          <w:p w:rsidR="00EB2220" w:rsidRDefault="00EB2220" w:rsidP="00EB2220">
            <w:pPr>
              <w:rPr>
                <w:rFonts w:ascii="Arial" w:hAnsi="Arial" w:cs="Arial"/>
                <w:sz w:val="14"/>
                <w:szCs w:val="18"/>
              </w:rPr>
            </w:pPr>
            <w:r>
              <w:rPr>
                <w:rFonts w:ascii="Arial" w:hAnsi="Arial" w:cs="Arial"/>
                <w:sz w:val="14"/>
                <w:szCs w:val="18"/>
              </w:rPr>
              <w:t>Piretroide</w:t>
            </w:r>
          </w:p>
        </w:tc>
        <w:tc>
          <w:tcPr>
            <w:tcW w:w="0" w:type="auto"/>
            <w:tcBorders>
              <w:top w:val="single" w:sz="8" w:space="0" w:color="000000"/>
              <w:left w:val="single" w:sz="4" w:space="0" w:color="000000"/>
              <w:bottom w:val="single" w:sz="4" w:space="0" w:color="000000"/>
              <w:right w:val="nil"/>
            </w:tcBorders>
            <w:hideMark/>
          </w:tcPr>
          <w:p w:rsidR="00EB2220" w:rsidRDefault="00EB2220" w:rsidP="00EB2220">
            <w:pPr>
              <w:snapToGrid w:val="0"/>
              <w:rPr>
                <w:rFonts w:ascii="Arial" w:hAnsi="Arial" w:cs="Arial"/>
                <w:sz w:val="14"/>
                <w:szCs w:val="18"/>
              </w:rPr>
            </w:pPr>
            <w:r>
              <w:rPr>
                <w:rFonts w:ascii="Arial" w:hAnsi="Arial" w:cs="Arial"/>
                <w:sz w:val="14"/>
                <w:szCs w:val="18"/>
              </w:rPr>
              <w:t>Rastreros: 10ml/Lt</w:t>
            </w:r>
          </w:p>
          <w:p w:rsidR="00EB2220" w:rsidRDefault="00EB2220" w:rsidP="00EB2220">
            <w:pPr>
              <w:rPr>
                <w:rFonts w:ascii="Arial" w:hAnsi="Arial" w:cs="Arial"/>
                <w:sz w:val="14"/>
                <w:szCs w:val="18"/>
              </w:rPr>
            </w:pPr>
            <w:r>
              <w:rPr>
                <w:rFonts w:ascii="Arial" w:hAnsi="Arial" w:cs="Arial"/>
                <w:sz w:val="14"/>
                <w:szCs w:val="18"/>
              </w:rPr>
              <w:t>Voladores y ácaros: 5 ml/Lt</w:t>
            </w:r>
          </w:p>
          <w:p w:rsidR="00EB2220" w:rsidRDefault="00EB2220" w:rsidP="00EB2220">
            <w:pPr>
              <w:rPr>
                <w:rFonts w:ascii="Arial" w:hAnsi="Arial" w:cs="Arial"/>
                <w:sz w:val="14"/>
                <w:szCs w:val="18"/>
              </w:rPr>
            </w:pPr>
            <w:r>
              <w:rPr>
                <w:rFonts w:ascii="Arial" w:hAnsi="Arial" w:cs="Arial"/>
                <w:sz w:val="14"/>
                <w:szCs w:val="18"/>
              </w:rPr>
              <w:t>10 a 20 ml/Lt</w:t>
            </w:r>
          </w:p>
        </w:tc>
        <w:tc>
          <w:tcPr>
            <w:tcW w:w="0" w:type="auto"/>
            <w:tcBorders>
              <w:top w:val="single" w:sz="8" w:space="0" w:color="000000"/>
              <w:left w:val="single" w:sz="4" w:space="0" w:color="000000"/>
              <w:bottom w:val="single" w:sz="4" w:space="0" w:color="000000"/>
              <w:right w:val="single" w:sz="8" w:space="0" w:color="000000"/>
            </w:tcBorders>
          </w:tcPr>
          <w:p w:rsidR="00EB2220" w:rsidRDefault="00EB2220" w:rsidP="00EB2220">
            <w:pPr>
              <w:snapToGrid w:val="0"/>
              <w:rPr>
                <w:rFonts w:ascii="Arial" w:hAnsi="Arial" w:cs="Arial"/>
                <w:sz w:val="14"/>
                <w:szCs w:val="18"/>
              </w:rPr>
            </w:pPr>
            <w:r>
              <w:rPr>
                <w:rFonts w:ascii="Arial" w:hAnsi="Arial" w:cs="Arial"/>
                <w:sz w:val="14"/>
                <w:szCs w:val="18"/>
              </w:rPr>
              <w:t>cucarachas, moscas, mosquitos, pulgas, alacranes, hormigas, etc.</w:t>
            </w: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r>
              <w:rPr>
                <w:rFonts w:ascii="Arial" w:hAnsi="Arial" w:cs="Arial"/>
                <w:sz w:val="14"/>
                <w:szCs w:val="18"/>
              </w:rPr>
              <w:t>cucarachas, moscas, mosquitos, pulgas, alacranes, hormigas, etc.</w:t>
            </w:r>
          </w:p>
        </w:tc>
      </w:tr>
      <w:tr w:rsidR="00EB2220" w:rsidTr="00EB2220">
        <w:trPr>
          <w:jc w:val="center"/>
        </w:trPr>
        <w:tc>
          <w:tcPr>
            <w:tcW w:w="0" w:type="auto"/>
            <w:tcBorders>
              <w:top w:val="single" w:sz="4" w:space="0" w:color="000000"/>
              <w:left w:val="single" w:sz="8" w:space="0" w:color="000000"/>
              <w:bottom w:val="single" w:sz="4" w:space="0" w:color="000000"/>
              <w:right w:val="nil"/>
            </w:tcBorders>
          </w:tcPr>
          <w:p w:rsidR="00EB2220" w:rsidRDefault="00EB2220" w:rsidP="00EB2220">
            <w:pPr>
              <w:snapToGrid w:val="0"/>
              <w:rPr>
                <w:rFonts w:ascii="Arial" w:hAnsi="Arial" w:cs="Arial"/>
                <w:sz w:val="14"/>
                <w:szCs w:val="18"/>
              </w:rPr>
            </w:pPr>
          </w:p>
          <w:p w:rsidR="00EB2220" w:rsidRDefault="00EB2220" w:rsidP="00EB2220">
            <w:pPr>
              <w:rPr>
                <w:rFonts w:ascii="Arial" w:hAnsi="Arial" w:cs="Arial"/>
                <w:sz w:val="14"/>
                <w:szCs w:val="18"/>
              </w:rPr>
            </w:pPr>
            <w:r>
              <w:rPr>
                <w:rFonts w:ascii="Arial" w:hAnsi="Arial" w:cs="Arial"/>
                <w:sz w:val="14"/>
                <w:szCs w:val="18"/>
              </w:rPr>
              <w:t>Azametifos</w:t>
            </w:r>
          </w:p>
        </w:tc>
        <w:tc>
          <w:tcPr>
            <w:tcW w:w="0" w:type="auto"/>
            <w:tcBorders>
              <w:top w:val="single" w:sz="4" w:space="0" w:color="000000"/>
              <w:left w:val="single" w:sz="4" w:space="0" w:color="000000"/>
              <w:bottom w:val="single" w:sz="4" w:space="0" w:color="000000"/>
              <w:right w:val="nil"/>
            </w:tcBorders>
          </w:tcPr>
          <w:p w:rsidR="00EB2220" w:rsidRDefault="00EB2220" w:rsidP="00EB2220">
            <w:pPr>
              <w:snapToGrid w:val="0"/>
              <w:rPr>
                <w:rFonts w:ascii="Arial" w:hAnsi="Arial" w:cs="Arial"/>
                <w:sz w:val="14"/>
                <w:szCs w:val="18"/>
              </w:rPr>
            </w:pPr>
            <w:r>
              <w:rPr>
                <w:rFonts w:ascii="Arial" w:hAnsi="Arial" w:cs="Arial"/>
                <w:sz w:val="14"/>
                <w:szCs w:val="18"/>
              </w:rPr>
              <w:t>Mosquicida con atrayente</w:t>
            </w: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r>
              <w:rPr>
                <w:rFonts w:ascii="Arial" w:hAnsi="Arial" w:cs="Arial"/>
                <w:sz w:val="14"/>
                <w:szCs w:val="18"/>
              </w:rPr>
              <w:t>Mosquicida con atrayente</w:t>
            </w:r>
          </w:p>
        </w:tc>
        <w:tc>
          <w:tcPr>
            <w:tcW w:w="0" w:type="auto"/>
            <w:tcBorders>
              <w:top w:val="single" w:sz="4" w:space="0" w:color="000000"/>
              <w:left w:val="single" w:sz="4" w:space="0" w:color="000000"/>
              <w:bottom w:val="single" w:sz="4" w:space="0" w:color="000000"/>
              <w:right w:val="nil"/>
            </w:tcBorders>
          </w:tcPr>
          <w:p w:rsidR="00EB2220" w:rsidRDefault="00EB2220" w:rsidP="00EB2220">
            <w:pPr>
              <w:snapToGrid w:val="0"/>
              <w:rPr>
                <w:rFonts w:ascii="Arial" w:hAnsi="Arial" w:cs="Arial"/>
                <w:sz w:val="14"/>
                <w:szCs w:val="18"/>
              </w:rPr>
            </w:pPr>
            <w:r>
              <w:rPr>
                <w:rFonts w:ascii="Arial" w:hAnsi="Arial" w:cs="Arial"/>
                <w:sz w:val="14"/>
                <w:szCs w:val="18"/>
              </w:rPr>
              <w:t>Alfacron 10</w:t>
            </w: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r>
              <w:rPr>
                <w:rFonts w:ascii="Arial" w:hAnsi="Arial" w:cs="Arial"/>
                <w:sz w:val="14"/>
                <w:szCs w:val="18"/>
              </w:rPr>
              <w:t>Snip</w:t>
            </w:r>
          </w:p>
        </w:tc>
        <w:tc>
          <w:tcPr>
            <w:tcW w:w="0" w:type="auto"/>
            <w:tcBorders>
              <w:top w:val="single" w:sz="4" w:space="0" w:color="000000"/>
              <w:left w:val="single" w:sz="4" w:space="0" w:color="000000"/>
              <w:bottom w:val="single" w:sz="4" w:space="0" w:color="000000"/>
              <w:right w:val="nil"/>
            </w:tcBorders>
          </w:tcPr>
          <w:p w:rsidR="00EB2220" w:rsidRDefault="00EB2220" w:rsidP="00EB2220">
            <w:pPr>
              <w:snapToGrid w:val="0"/>
              <w:rPr>
                <w:rFonts w:ascii="Arial" w:hAnsi="Arial" w:cs="Arial"/>
                <w:sz w:val="14"/>
                <w:szCs w:val="18"/>
              </w:rPr>
            </w:pPr>
            <w:r>
              <w:rPr>
                <w:rFonts w:ascii="Arial" w:hAnsi="Arial" w:cs="Arial"/>
                <w:sz w:val="14"/>
                <w:szCs w:val="18"/>
              </w:rPr>
              <w:t>Polvo Humectable</w:t>
            </w: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r>
              <w:rPr>
                <w:rFonts w:ascii="Arial" w:hAnsi="Arial" w:cs="Arial"/>
                <w:sz w:val="14"/>
                <w:szCs w:val="18"/>
              </w:rPr>
              <w:t>Cebo Granulado</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rPr>
                <w:rFonts w:ascii="Arial" w:hAnsi="Arial" w:cs="Arial"/>
                <w:sz w:val="14"/>
                <w:szCs w:val="18"/>
              </w:rPr>
            </w:pPr>
            <w:r>
              <w:rPr>
                <w:rFonts w:ascii="Arial" w:hAnsi="Arial" w:cs="Arial"/>
                <w:sz w:val="14"/>
                <w:szCs w:val="18"/>
              </w:rPr>
              <w:t>Organofosforado</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rPr>
                <w:rFonts w:ascii="Arial" w:hAnsi="Arial" w:cs="Arial"/>
                <w:sz w:val="14"/>
                <w:szCs w:val="18"/>
              </w:rPr>
            </w:pPr>
            <w:r>
              <w:rPr>
                <w:rFonts w:ascii="Arial" w:hAnsi="Arial" w:cs="Arial"/>
                <w:sz w:val="14"/>
                <w:szCs w:val="18"/>
              </w:rPr>
              <w:t>125 g/Lt aspersión</w:t>
            </w:r>
          </w:p>
          <w:p w:rsidR="00EB2220" w:rsidRDefault="00EB2220" w:rsidP="00EB2220">
            <w:pPr>
              <w:rPr>
                <w:rFonts w:ascii="Arial" w:hAnsi="Arial" w:cs="Arial"/>
                <w:sz w:val="14"/>
                <w:szCs w:val="18"/>
              </w:rPr>
            </w:pPr>
            <w:r>
              <w:rPr>
                <w:rFonts w:ascii="Arial" w:hAnsi="Arial" w:cs="Arial"/>
                <w:sz w:val="14"/>
                <w:szCs w:val="18"/>
              </w:rPr>
              <w:t>1250 g/Lt como pintura</w:t>
            </w:r>
          </w:p>
          <w:p w:rsidR="00EB2220" w:rsidRDefault="00EB2220" w:rsidP="00EB2220">
            <w:pPr>
              <w:rPr>
                <w:rFonts w:ascii="Arial" w:hAnsi="Arial" w:cs="Arial"/>
                <w:sz w:val="14"/>
                <w:szCs w:val="18"/>
                <w:vertAlign w:val="superscript"/>
              </w:rPr>
            </w:pPr>
            <w:r>
              <w:rPr>
                <w:rFonts w:ascii="Arial" w:hAnsi="Arial" w:cs="Arial"/>
                <w:sz w:val="14"/>
                <w:szCs w:val="18"/>
              </w:rPr>
              <w:t>2 g/m</w:t>
            </w:r>
            <w:r>
              <w:rPr>
                <w:rFonts w:ascii="Arial" w:hAnsi="Arial" w:cs="Arial"/>
                <w:sz w:val="14"/>
                <w:szCs w:val="18"/>
                <w:vertAlign w:val="superscript"/>
              </w:rPr>
              <w:t>3</w:t>
            </w:r>
          </w:p>
        </w:tc>
        <w:tc>
          <w:tcPr>
            <w:tcW w:w="0" w:type="auto"/>
            <w:tcBorders>
              <w:top w:val="single" w:sz="4" w:space="0" w:color="000000"/>
              <w:left w:val="single" w:sz="4" w:space="0" w:color="000000"/>
              <w:bottom w:val="single" w:sz="4" w:space="0" w:color="000000"/>
              <w:right w:val="single" w:sz="8" w:space="0" w:color="000000"/>
            </w:tcBorders>
          </w:tcPr>
          <w:p w:rsidR="00EB2220" w:rsidRDefault="00EB2220" w:rsidP="00EB2220">
            <w:pPr>
              <w:snapToGrid w:val="0"/>
              <w:rPr>
                <w:rFonts w:ascii="Arial" w:hAnsi="Arial" w:cs="Arial"/>
                <w:sz w:val="14"/>
                <w:szCs w:val="18"/>
              </w:rPr>
            </w:pPr>
            <w:r>
              <w:rPr>
                <w:rFonts w:ascii="Arial" w:hAnsi="Arial" w:cs="Arial"/>
                <w:sz w:val="14"/>
                <w:szCs w:val="18"/>
              </w:rPr>
              <w:t>cucarachas, moscas, mosquitos y pulgas</w:t>
            </w: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r>
              <w:rPr>
                <w:rFonts w:ascii="Arial" w:hAnsi="Arial" w:cs="Arial"/>
                <w:sz w:val="14"/>
                <w:szCs w:val="18"/>
              </w:rPr>
              <w:t>moscas, mosquitos</w:t>
            </w:r>
          </w:p>
        </w:tc>
      </w:tr>
      <w:tr w:rsidR="00EB2220" w:rsidTr="00EB2220">
        <w:trPr>
          <w:jc w:val="center"/>
        </w:trPr>
        <w:tc>
          <w:tcPr>
            <w:tcW w:w="0" w:type="auto"/>
            <w:tcBorders>
              <w:top w:val="single" w:sz="4" w:space="0" w:color="000000"/>
              <w:left w:val="single" w:sz="8" w:space="0" w:color="000000"/>
              <w:bottom w:val="single" w:sz="4" w:space="0" w:color="000000"/>
              <w:right w:val="nil"/>
            </w:tcBorders>
            <w:hideMark/>
          </w:tcPr>
          <w:p w:rsidR="00EB2220" w:rsidRDefault="00EB2220" w:rsidP="00EB2220">
            <w:pPr>
              <w:snapToGrid w:val="0"/>
              <w:rPr>
                <w:rFonts w:ascii="Arial" w:hAnsi="Arial" w:cs="Arial"/>
                <w:sz w:val="14"/>
                <w:szCs w:val="18"/>
              </w:rPr>
            </w:pPr>
            <w:r>
              <w:rPr>
                <w:rFonts w:ascii="Arial" w:hAnsi="Arial" w:cs="Arial"/>
                <w:sz w:val="14"/>
                <w:szCs w:val="18"/>
              </w:rPr>
              <w:t>Betaciflutrina</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rPr>
                <w:rFonts w:ascii="Arial" w:hAnsi="Arial" w:cs="Arial"/>
                <w:sz w:val="14"/>
                <w:szCs w:val="18"/>
              </w:rPr>
            </w:pPr>
            <w:r>
              <w:rPr>
                <w:rFonts w:ascii="Arial" w:hAnsi="Arial" w:cs="Arial"/>
                <w:sz w:val="14"/>
                <w:szCs w:val="18"/>
              </w:rPr>
              <w:t>Insecticida de amplio espectro contra plagas de salud pública</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rPr>
                <w:rFonts w:ascii="Arial" w:hAnsi="Arial" w:cs="Arial"/>
                <w:sz w:val="14"/>
                <w:szCs w:val="18"/>
              </w:rPr>
            </w:pPr>
            <w:r>
              <w:rPr>
                <w:rFonts w:ascii="Arial" w:hAnsi="Arial" w:cs="Arial"/>
                <w:sz w:val="14"/>
                <w:szCs w:val="18"/>
              </w:rPr>
              <w:t>Responsar SC</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rPr>
                <w:rFonts w:ascii="Arial" w:hAnsi="Arial" w:cs="Arial"/>
                <w:sz w:val="14"/>
                <w:szCs w:val="18"/>
              </w:rPr>
            </w:pPr>
            <w:r>
              <w:rPr>
                <w:rFonts w:ascii="Arial" w:hAnsi="Arial" w:cs="Arial"/>
                <w:sz w:val="14"/>
                <w:szCs w:val="18"/>
              </w:rPr>
              <w:t>Suspensión Consentrada</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rPr>
                <w:rFonts w:ascii="Arial" w:hAnsi="Arial" w:cs="Arial"/>
                <w:sz w:val="14"/>
                <w:szCs w:val="18"/>
              </w:rPr>
            </w:pPr>
            <w:r>
              <w:rPr>
                <w:rFonts w:ascii="Arial" w:hAnsi="Arial" w:cs="Arial"/>
                <w:sz w:val="14"/>
                <w:szCs w:val="18"/>
              </w:rPr>
              <w:t>Piretroide</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rPr>
                <w:rFonts w:ascii="Arial" w:hAnsi="Arial" w:cs="Arial"/>
                <w:sz w:val="14"/>
                <w:szCs w:val="18"/>
              </w:rPr>
            </w:pPr>
            <w:r>
              <w:rPr>
                <w:rFonts w:ascii="Arial" w:hAnsi="Arial" w:cs="Arial"/>
                <w:sz w:val="14"/>
                <w:szCs w:val="18"/>
              </w:rPr>
              <w:t>2 a 4 ml/Lt</w:t>
            </w:r>
          </w:p>
        </w:tc>
        <w:tc>
          <w:tcPr>
            <w:tcW w:w="0" w:type="auto"/>
            <w:tcBorders>
              <w:top w:val="single" w:sz="4" w:space="0" w:color="000000"/>
              <w:left w:val="single" w:sz="4" w:space="0" w:color="000000"/>
              <w:bottom w:val="single" w:sz="4" w:space="0" w:color="000000"/>
              <w:right w:val="single" w:sz="8" w:space="0" w:color="000000"/>
            </w:tcBorders>
            <w:hideMark/>
          </w:tcPr>
          <w:p w:rsidR="00EB2220" w:rsidRDefault="00EB2220" w:rsidP="00EB2220">
            <w:pPr>
              <w:snapToGrid w:val="0"/>
              <w:rPr>
                <w:rFonts w:ascii="Arial" w:hAnsi="Arial" w:cs="Arial"/>
                <w:sz w:val="14"/>
                <w:szCs w:val="18"/>
              </w:rPr>
            </w:pPr>
            <w:r>
              <w:rPr>
                <w:rFonts w:ascii="Arial" w:hAnsi="Arial" w:cs="Arial"/>
                <w:sz w:val="14"/>
                <w:szCs w:val="18"/>
              </w:rPr>
              <w:t>cucarachas, alacranes, moscas, pulgas, hormigas, escarabajos, mosquitos</w:t>
            </w:r>
          </w:p>
        </w:tc>
      </w:tr>
      <w:tr w:rsidR="00EB2220" w:rsidTr="00EB2220">
        <w:trPr>
          <w:jc w:val="center"/>
        </w:trPr>
        <w:tc>
          <w:tcPr>
            <w:tcW w:w="0" w:type="auto"/>
            <w:tcBorders>
              <w:top w:val="single" w:sz="4" w:space="0" w:color="000000"/>
              <w:left w:val="single" w:sz="8" w:space="0" w:color="000000"/>
              <w:bottom w:val="single" w:sz="4" w:space="0" w:color="000000"/>
              <w:right w:val="nil"/>
            </w:tcBorders>
          </w:tcPr>
          <w:p w:rsidR="00EB2220" w:rsidRDefault="00EB2220" w:rsidP="00EB2220">
            <w:pPr>
              <w:snapToGrid w:val="0"/>
              <w:rPr>
                <w:rFonts w:ascii="Arial" w:hAnsi="Arial" w:cs="Arial"/>
                <w:sz w:val="14"/>
                <w:szCs w:val="18"/>
              </w:rPr>
            </w:pPr>
            <w:r>
              <w:rPr>
                <w:rFonts w:ascii="Arial" w:hAnsi="Arial" w:cs="Arial"/>
                <w:sz w:val="14"/>
                <w:szCs w:val="18"/>
              </w:rPr>
              <w:t>Cipermetrina</w:t>
            </w: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r>
              <w:rPr>
                <w:rFonts w:ascii="Arial" w:hAnsi="Arial" w:cs="Arial"/>
                <w:sz w:val="14"/>
                <w:szCs w:val="18"/>
              </w:rPr>
              <w:t>Cipermetrina + Clorpirifos</w:t>
            </w:r>
          </w:p>
          <w:p w:rsidR="00EB2220" w:rsidRDefault="00EB2220" w:rsidP="00EB2220">
            <w:pPr>
              <w:rPr>
                <w:rFonts w:ascii="Arial" w:hAnsi="Arial" w:cs="Arial"/>
                <w:sz w:val="14"/>
                <w:szCs w:val="18"/>
              </w:rPr>
            </w:pPr>
            <w:r>
              <w:rPr>
                <w:rFonts w:ascii="Arial" w:hAnsi="Arial" w:cs="Arial"/>
                <w:sz w:val="14"/>
                <w:szCs w:val="18"/>
              </w:rPr>
              <w:t>Cipermetrina + Diclorvos</w:t>
            </w:r>
          </w:p>
          <w:p w:rsidR="00EB2220" w:rsidRDefault="00EB2220" w:rsidP="00EB2220">
            <w:pPr>
              <w:rPr>
                <w:rFonts w:ascii="Arial" w:hAnsi="Arial" w:cs="Arial"/>
                <w:sz w:val="14"/>
                <w:szCs w:val="18"/>
              </w:rPr>
            </w:pPr>
            <w:r>
              <w:rPr>
                <w:rFonts w:ascii="Arial" w:hAnsi="Arial" w:cs="Arial"/>
                <w:sz w:val="14"/>
                <w:szCs w:val="18"/>
              </w:rPr>
              <w:t>Cipermetrina + Naled</w:t>
            </w:r>
          </w:p>
          <w:p w:rsidR="00EB2220" w:rsidRDefault="00EB2220" w:rsidP="00EB2220">
            <w:pPr>
              <w:rPr>
                <w:rFonts w:ascii="Arial" w:hAnsi="Arial" w:cs="Arial"/>
                <w:sz w:val="14"/>
                <w:szCs w:val="18"/>
              </w:rPr>
            </w:pPr>
            <w:r>
              <w:rPr>
                <w:rFonts w:ascii="Arial" w:hAnsi="Arial" w:cs="Arial"/>
                <w:sz w:val="14"/>
                <w:szCs w:val="18"/>
              </w:rPr>
              <w:t>Cipermetrina + Diclorvos</w:t>
            </w:r>
          </w:p>
        </w:tc>
        <w:tc>
          <w:tcPr>
            <w:tcW w:w="0" w:type="auto"/>
            <w:tcBorders>
              <w:top w:val="single" w:sz="4" w:space="0" w:color="000000"/>
              <w:left w:val="single" w:sz="4" w:space="0" w:color="000000"/>
              <w:bottom w:val="single" w:sz="4" w:space="0" w:color="000000"/>
              <w:right w:val="nil"/>
            </w:tcBorders>
          </w:tcPr>
          <w:p w:rsidR="00EB2220" w:rsidRDefault="00EB2220" w:rsidP="00EB2220">
            <w:pPr>
              <w:snapToGrid w:val="0"/>
              <w:rPr>
                <w:rFonts w:ascii="Arial" w:hAnsi="Arial" w:cs="Arial"/>
                <w:sz w:val="14"/>
                <w:szCs w:val="18"/>
              </w:rPr>
            </w:pPr>
            <w:r>
              <w:rPr>
                <w:rFonts w:ascii="Arial" w:hAnsi="Arial" w:cs="Arial"/>
                <w:sz w:val="14"/>
                <w:szCs w:val="18"/>
              </w:rPr>
              <w:t>Insecticida para interiores y exteriores, con amplio espectro de acción contra plagas de salud pública</w:t>
            </w: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r>
              <w:rPr>
                <w:rFonts w:ascii="Arial" w:hAnsi="Arial" w:cs="Arial"/>
                <w:sz w:val="14"/>
                <w:szCs w:val="18"/>
              </w:rPr>
              <w:t>Insecticida interiores y ext.</w:t>
            </w:r>
          </w:p>
          <w:p w:rsidR="00EB2220" w:rsidRDefault="00EB2220" w:rsidP="00EB2220">
            <w:pPr>
              <w:rPr>
                <w:rFonts w:ascii="Arial" w:hAnsi="Arial" w:cs="Arial"/>
                <w:sz w:val="14"/>
                <w:szCs w:val="18"/>
              </w:rPr>
            </w:pPr>
            <w:r>
              <w:rPr>
                <w:rFonts w:ascii="Arial" w:hAnsi="Arial" w:cs="Arial"/>
                <w:sz w:val="14"/>
                <w:szCs w:val="18"/>
              </w:rPr>
              <w:t>Insecticida acaricida</w:t>
            </w:r>
          </w:p>
          <w:p w:rsidR="00EB2220" w:rsidRDefault="00EB2220" w:rsidP="00EB2220">
            <w:pPr>
              <w:rPr>
                <w:rFonts w:ascii="Arial" w:hAnsi="Arial" w:cs="Arial"/>
                <w:sz w:val="14"/>
                <w:szCs w:val="18"/>
              </w:rPr>
            </w:pPr>
            <w:r>
              <w:rPr>
                <w:rFonts w:ascii="Arial" w:hAnsi="Arial" w:cs="Arial"/>
                <w:sz w:val="14"/>
                <w:szCs w:val="18"/>
              </w:rPr>
              <w:t>Insecticida para exteriores</w:t>
            </w:r>
          </w:p>
          <w:p w:rsidR="00EB2220" w:rsidRDefault="00EB2220" w:rsidP="00EB2220">
            <w:pPr>
              <w:rPr>
                <w:rFonts w:ascii="Arial" w:hAnsi="Arial" w:cs="Arial"/>
                <w:sz w:val="14"/>
                <w:szCs w:val="18"/>
              </w:rPr>
            </w:pPr>
            <w:r>
              <w:rPr>
                <w:rFonts w:ascii="Arial" w:hAnsi="Arial" w:cs="Arial"/>
                <w:sz w:val="14"/>
                <w:szCs w:val="18"/>
              </w:rPr>
              <w:t>Insecticida interiores y ext.</w:t>
            </w:r>
          </w:p>
        </w:tc>
        <w:tc>
          <w:tcPr>
            <w:tcW w:w="0" w:type="auto"/>
            <w:tcBorders>
              <w:top w:val="single" w:sz="4" w:space="0" w:color="000000"/>
              <w:left w:val="single" w:sz="4" w:space="0" w:color="000000"/>
              <w:bottom w:val="single" w:sz="4" w:space="0" w:color="000000"/>
              <w:right w:val="nil"/>
            </w:tcBorders>
          </w:tcPr>
          <w:p w:rsidR="00EB2220" w:rsidRDefault="00EB2220" w:rsidP="00EB2220">
            <w:pPr>
              <w:snapToGrid w:val="0"/>
              <w:rPr>
                <w:rFonts w:ascii="Arial" w:hAnsi="Arial" w:cs="Arial"/>
                <w:sz w:val="14"/>
                <w:szCs w:val="18"/>
                <w:lang w:val="en-US"/>
              </w:rPr>
            </w:pPr>
            <w:r>
              <w:rPr>
                <w:rFonts w:ascii="Arial" w:hAnsi="Arial" w:cs="Arial"/>
                <w:sz w:val="14"/>
                <w:szCs w:val="18"/>
                <w:lang w:val="en-US"/>
              </w:rPr>
              <w:t>Cymperator Ce</w:t>
            </w:r>
          </w:p>
          <w:p w:rsidR="00EB2220" w:rsidRDefault="00EB2220" w:rsidP="00EB2220">
            <w:pPr>
              <w:rPr>
                <w:rFonts w:ascii="Arial" w:hAnsi="Arial" w:cs="Arial"/>
                <w:sz w:val="14"/>
                <w:szCs w:val="18"/>
                <w:lang w:val="en-US"/>
              </w:rPr>
            </w:pPr>
            <w:r>
              <w:rPr>
                <w:rFonts w:ascii="Arial" w:hAnsi="Arial" w:cs="Arial"/>
                <w:sz w:val="14"/>
                <w:szCs w:val="18"/>
                <w:lang w:val="en-US"/>
              </w:rPr>
              <w:t>Cynoff</w:t>
            </w:r>
          </w:p>
          <w:p w:rsidR="00EB2220" w:rsidRDefault="00EB2220" w:rsidP="00EB2220">
            <w:pPr>
              <w:rPr>
                <w:rFonts w:ascii="Arial" w:hAnsi="Arial" w:cs="Arial"/>
                <w:sz w:val="14"/>
                <w:szCs w:val="18"/>
                <w:lang w:val="en-US"/>
              </w:rPr>
            </w:pPr>
            <w:r>
              <w:rPr>
                <w:rFonts w:ascii="Arial" w:hAnsi="Arial" w:cs="Arial"/>
                <w:sz w:val="14"/>
                <w:szCs w:val="18"/>
                <w:lang w:val="en-US"/>
              </w:rPr>
              <w:t>Demon Ce</w:t>
            </w:r>
          </w:p>
          <w:p w:rsidR="00EB2220" w:rsidRDefault="00EB2220" w:rsidP="00EB2220">
            <w:pPr>
              <w:rPr>
                <w:rFonts w:ascii="Arial" w:hAnsi="Arial" w:cs="Arial"/>
                <w:sz w:val="14"/>
                <w:szCs w:val="18"/>
                <w:lang w:val="en-US"/>
              </w:rPr>
            </w:pPr>
            <w:r>
              <w:rPr>
                <w:rFonts w:ascii="Arial" w:hAnsi="Arial" w:cs="Arial"/>
                <w:sz w:val="14"/>
                <w:szCs w:val="18"/>
                <w:lang w:val="en-US"/>
              </w:rPr>
              <w:t>Demon Ph</w:t>
            </w:r>
          </w:p>
          <w:p w:rsidR="00EB2220" w:rsidRDefault="00EB2220" w:rsidP="00EB2220">
            <w:pPr>
              <w:rPr>
                <w:rFonts w:ascii="Arial" w:hAnsi="Arial" w:cs="Arial"/>
                <w:sz w:val="14"/>
                <w:szCs w:val="18"/>
                <w:lang w:val="es-MX"/>
              </w:rPr>
            </w:pPr>
            <w:r>
              <w:rPr>
                <w:rFonts w:ascii="Arial" w:hAnsi="Arial" w:cs="Arial"/>
                <w:sz w:val="14"/>
                <w:szCs w:val="18"/>
                <w:lang w:val="es-MX"/>
              </w:rPr>
              <w:t>Demon Tc</w:t>
            </w:r>
          </w:p>
          <w:p w:rsidR="00EB2220" w:rsidRDefault="00EB2220" w:rsidP="00EB2220">
            <w:pPr>
              <w:rPr>
                <w:rFonts w:ascii="Arial" w:hAnsi="Arial" w:cs="Arial"/>
                <w:sz w:val="14"/>
                <w:szCs w:val="18"/>
                <w:lang w:val="es-MX"/>
              </w:rPr>
            </w:pPr>
            <w:r>
              <w:rPr>
                <w:rFonts w:ascii="Arial" w:hAnsi="Arial" w:cs="Arial"/>
                <w:sz w:val="14"/>
                <w:szCs w:val="18"/>
                <w:lang w:val="es-MX"/>
              </w:rPr>
              <w:t xml:space="preserve">Urban </w:t>
            </w:r>
          </w:p>
          <w:p w:rsidR="00EB2220" w:rsidRDefault="00EB2220" w:rsidP="00EB2220">
            <w:pPr>
              <w:rPr>
                <w:rFonts w:ascii="Arial" w:hAnsi="Arial" w:cs="Arial"/>
                <w:sz w:val="14"/>
                <w:szCs w:val="18"/>
                <w:lang w:val="es-MX"/>
              </w:rPr>
            </w:pPr>
            <w:r>
              <w:rPr>
                <w:rFonts w:ascii="Arial" w:hAnsi="Arial" w:cs="Arial"/>
                <w:sz w:val="14"/>
                <w:szCs w:val="18"/>
                <w:lang w:val="es-MX"/>
              </w:rPr>
              <w:t>Yamatos</w:t>
            </w:r>
          </w:p>
          <w:p w:rsidR="00EB2220" w:rsidRDefault="00EB2220" w:rsidP="00EB2220">
            <w:pPr>
              <w:rPr>
                <w:rFonts w:ascii="Arial" w:hAnsi="Arial" w:cs="Arial"/>
                <w:sz w:val="14"/>
                <w:szCs w:val="18"/>
                <w:lang w:val="es-MX"/>
              </w:rPr>
            </w:pPr>
          </w:p>
          <w:p w:rsidR="00EB2220" w:rsidRDefault="00EB2220" w:rsidP="00EB2220">
            <w:pPr>
              <w:rPr>
                <w:rFonts w:ascii="Arial" w:hAnsi="Arial" w:cs="Arial"/>
                <w:sz w:val="14"/>
                <w:szCs w:val="18"/>
                <w:lang w:val="es-MX"/>
              </w:rPr>
            </w:pPr>
          </w:p>
          <w:p w:rsidR="00EB2220" w:rsidRDefault="00EB2220" w:rsidP="00EB2220">
            <w:pPr>
              <w:rPr>
                <w:rFonts w:ascii="Arial" w:hAnsi="Arial" w:cs="Arial"/>
                <w:sz w:val="14"/>
                <w:szCs w:val="18"/>
                <w:lang w:val="es-MX"/>
              </w:rPr>
            </w:pPr>
            <w:r>
              <w:rPr>
                <w:rFonts w:ascii="Arial" w:hAnsi="Arial" w:cs="Arial"/>
                <w:sz w:val="14"/>
                <w:szCs w:val="18"/>
                <w:lang w:val="es-MX"/>
              </w:rPr>
              <w:t>Dursban Plus</w:t>
            </w:r>
          </w:p>
          <w:p w:rsidR="00EB2220" w:rsidRDefault="00EB2220" w:rsidP="00EB2220">
            <w:pPr>
              <w:rPr>
                <w:rFonts w:ascii="Arial" w:hAnsi="Arial" w:cs="Arial"/>
                <w:sz w:val="14"/>
                <w:szCs w:val="18"/>
              </w:rPr>
            </w:pPr>
            <w:r>
              <w:rPr>
                <w:rFonts w:ascii="Arial" w:hAnsi="Arial" w:cs="Arial"/>
                <w:sz w:val="14"/>
                <w:szCs w:val="18"/>
              </w:rPr>
              <w:t>Eudino</w:t>
            </w:r>
          </w:p>
          <w:p w:rsidR="00EB2220" w:rsidRDefault="00EB2220" w:rsidP="00EB2220">
            <w:pPr>
              <w:rPr>
                <w:rFonts w:ascii="Arial" w:hAnsi="Arial" w:cs="Arial"/>
                <w:sz w:val="14"/>
                <w:szCs w:val="18"/>
              </w:rPr>
            </w:pPr>
            <w:r>
              <w:rPr>
                <w:rFonts w:ascii="Arial" w:hAnsi="Arial" w:cs="Arial"/>
                <w:sz w:val="14"/>
                <w:szCs w:val="18"/>
              </w:rPr>
              <w:t>Proled</w:t>
            </w:r>
          </w:p>
          <w:p w:rsidR="00EB2220" w:rsidRDefault="00EB2220" w:rsidP="00EB2220">
            <w:pPr>
              <w:rPr>
                <w:rFonts w:ascii="Arial" w:hAnsi="Arial" w:cs="Arial"/>
                <w:sz w:val="14"/>
                <w:szCs w:val="18"/>
              </w:rPr>
            </w:pPr>
            <w:r>
              <w:rPr>
                <w:rFonts w:ascii="Arial" w:hAnsi="Arial" w:cs="Arial"/>
                <w:sz w:val="14"/>
                <w:szCs w:val="18"/>
              </w:rPr>
              <w:t>Rusitun Tridente</w:t>
            </w:r>
          </w:p>
        </w:tc>
        <w:tc>
          <w:tcPr>
            <w:tcW w:w="0" w:type="auto"/>
            <w:tcBorders>
              <w:top w:val="single" w:sz="4" w:space="0" w:color="000000"/>
              <w:left w:val="single" w:sz="4" w:space="0" w:color="000000"/>
              <w:bottom w:val="single" w:sz="4" w:space="0" w:color="000000"/>
              <w:right w:val="nil"/>
            </w:tcBorders>
          </w:tcPr>
          <w:p w:rsidR="00EB2220" w:rsidRDefault="00EB2220" w:rsidP="00EB2220">
            <w:pPr>
              <w:snapToGrid w:val="0"/>
              <w:rPr>
                <w:rFonts w:ascii="Arial" w:hAnsi="Arial" w:cs="Arial"/>
                <w:sz w:val="14"/>
                <w:szCs w:val="18"/>
              </w:rPr>
            </w:pPr>
            <w:r>
              <w:rPr>
                <w:rFonts w:ascii="Arial" w:hAnsi="Arial" w:cs="Arial"/>
                <w:sz w:val="14"/>
                <w:szCs w:val="18"/>
              </w:rPr>
              <w:t>Conc. Emulsionable</w:t>
            </w:r>
          </w:p>
          <w:p w:rsidR="00EB2220" w:rsidRDefault="00EB2220" w:rsidP="00EB2220">
            <w:pPr>
              <w:rPr>
                <w:rFonts w:ascii="Arial" w:hAnsi="Arial" w:cs="Arial"/>
                <w:sz w:val="14"/>
                <w:szCs w:val="18"/>
              </w:rPr>
            </w:pPr>
            <w:r>
              <w:rPr>
                <w:rFonts w:ascii="Arial" w:hAnsi="Arial" w:cs="Arial"/>
                <w:sz w:val="14"/>
                <w:szCs w:val="18"/>
              </w:rPr>
              <w:t>Polvo Humectable</w:t>
            </w:r>
          </w:p>
          <w:p w:rsidR="00EB2220" w:rsidRDefault="00EB2220" w:rsidP="00EB2220">
            <w:pPr>
              <w:rPr>
                <w:rFonts w:ascii="Arial" w:hAnsi="Arial" w:cs="Arial"/>
                <w:sz w:val="14"/>
                <w:szCs w:val="18"/>
              </w:rPr>
            </w:pPr>
            <w:r>
              <w:rPr>
                <w:rFonts w:ascii="Arial" w:hAnsi="Arial" w:cs="Arial"/>
                <w:sz w:val="14"/>
                <w:szCs w:val="18"/>
              </w:rPr>
              <w:t>Conc. Emulsionable</w:t>
            </w:r>
          </w:p>
          <w:p w:rsidR="00EB2220" w:rsidRDefault="00EB2220" w:rsidP="00EB2220">
            <w:pPr>
              <w:rPr>
                <w:rFonts w:ascii="Arial" w:hAnsi="Arial" w:cs="Arial"/>
                <w:sz w:val="14"/>
                <w:szCs w:val="18"/>
              </w:rPr>
            </w:pPr>
            <w:r>
              <w:rPr>
                <w:rFonts w:ascii="Arial" w:hAnsi="Arial" w:cs="Arial"/>
                <w:sz w:val="14"/>
                <w:szCs w:val="18"/>
              </w:rPr>
              <w:t>Polvo Humectable</w:t>
            </w:r>
          </w:p>
          <w:p w:rsidR="00EB2220" w:rsidRDefault="00EB2220" w:rsidP="00EB2220">
            <w:pPr>
              <w:rPr>
                <w:rFonts w:ascii="Arial" w:hAnsi="Arial" w:cs="Arial"/>
                <w:sz w:val="14"/>
                <w:szCs w:val="18"/>
              </w:rPr>
            </w:pPr>
            <w:r>
              <w:rPr>
                <w:rFonts w:ascii="Arial" w:hAnsi="Arial" w:cs="Arial"/>
                <w:sz w:val="14"/>
                <w:szCs w:val="18"/>
              </w:rPr>
              <w:t>Conc. Emulsionable</w:t>
            </w:r>
          </w:p>
          <w:p w:rsidR="00EB2220" w:rsidRDefault="00EB2220" w:rsidP="00EB2220">
            <w:pPr>
              <w:rPr>
                <w:rFonts w:ascii="Arial" w:hAnsi="Arial" w:cs="Arial"/>
                <w:sz w:val="14"/>
                <w:szCs w:val="18"/>
              </w:rPr>
            </w:pPr>
            <w:r>
              <w:rPr>
                <w:rFonts w:ascii="Arial" w:hAnsi="Arial" w:cs="Arial"/>
                <w:sz w:val="14"/>
                <w:szCs w:val="18"/>
              </w:rPr>
              <w:t>Conc. Emulsionable</w:t>
            </w: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r>
              <w:rPr>
                <w:rFonts w:ascii="Arial" w:hAnsi="Arial" w:cs="Arial"/>
                <w:sz w:val="14"/>
                <w:szCs w:val="18"/>
              </w:rPr>
              <w:t>Conc. Emulsionable</w:t>
            </w:r>
          </w:p>
          <w:p w:rsidR="00EB2220" w:rsidRDefault="00EB2220" w:rsidP="00EB2220">
            <w:pPr>
              <w:rPr>
                <w:rFonts w:ascii="Arial" w:hAnsi="Arial" w:cs="Arial"/>
                <w:sz w:val="14"/>
                <w:szCs w:val="18"/>
              </w:rPr>
            </w:pPr>
            <w:r>
              <w:rPr>
                <w:rFonts w:ascii="Arial" w:hAnsi="Arial" w:cs="Arial"/>
                <w:sz w:val="14"/>
                <w:szCs w:val="18"/>
              </w:rPr>
              <w:t>Conc. Emulsionable</w:t>
            </w:r>
          </w:p>
          <w:p w:rsidR="00EB2220" w:rsidRDefault="00EB2220" w:rsidP="00EB2220">
            <w:pPr>
              <w:rPr>
                <w:rFonts w:ascii="Arial" w:hAnsi="Arial" w:cs="Arial"/>
                <w:sz w:val="14"/>
                <w:szCs w:val="18"/>
              </w:rPr>
            </w:pPr>
            <w:r>
              <w:rPr>
                <w:rFonts w:ascii="Arial" w:hAnsi="Arial" w:cs="Arial"/>
                <w:sz w:val="14"/>
                <w:szCs w:val="18"/>
              </w:rPr>
              <w:t>Conc. Emulsionable</w:t>
            </w:r>
          </w:p>
          <w:p w:rsidR="00EB2220" w:rsidRDefault="00EB2220" w:rsidP="00EB2220">
            <w:pPr>
              <w:rPr>
                <w:rFonts w:ascii="Arial" w:hAnsi="Arial" w:cs="Arial"/>
                <w:sz w:val="14"/>
                <w:szCs w:val="18"/>
              </w:rPr>
            </w:pPr>
            <w:r>
              <w:rPr>
                <w:rFonts w:ascii="Arial" w:hAnsi="Arial" w:cs="Arial"/>
                <w:sz w:val="14"/>
                <w:szCs w:val="18"/>
              </w:rPr>
              <w:t>Conc. Emulsionable</w:t>
            </w:r>
          </w:p>
        </w:tc>
        <w:tc>
          <w:tcPr>
            <w:tcW w:w="0" w:type="auto"/>
            <w:tcBorders>
              <w:top w:val="single" w:sz="4" w:space="0" w:color="000000"/>
              <w:left w:val="single" w:sz="4" w:space="0" w:color="000000"/>
              <w:bottom w:val="single" w:sz="4" w:space="0" w:color="000000"/>
              <w:right w:val="nil"/>
            </w:tcBorders>
          </w:tcPr>
          <w:p w:rsidR="00EB2220" w:rsidRDefault="00EB2220" w:rsidP="00EB2220">
            <w:pPr>
              <w:snapToGrid w:val="0"/>
              <w:rPr>
                <w:rFonts w:ascii="Arial" w:hAnsi="Arial" w:cs="Arial"/>
                <w:sz w:val="14"/>
                <w:szCs w:val="18"/>
              </w:rPr>
            </w:pPr>
            <w:r>
              <w:rPr>
                <w:rFonts w:ascii="Arial" w:hAnsi="Arial" w:cs="Arial"/>
                <w:sz w:val="14"/>
                <w:szCs w:val="18"/>
              </w:rPr>
              <w:t>Piretroide</w:t>
            </w: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r>
              <w:rPr>
                <w:rFonts w:ascii="Arial" w:hAnsi="Arial" w:cs="Arial"/>
                <w:sz w:val="14"/>
                <w:szCs w:val="18"/>
              </w:rPr>
              <w:t>Piretroide</w:t>
            </w:r>
          </w:p>
          <w:p w:rsidR="00EB2220" w:rsidRDefault="00EB2220" w:rsidP="00EB2220">
            <w:pPr>
              <w:rPr>
                <w:rFonts w:ascii="Arial" w:hAnsi="Arial" w:cs="Arial"/>
                <w:sz w:val="14"/>
                <w:szCs w:val="18"/>
              </w:rPr>
            </w:pPr>
            <w:r>
              <w:rPr>
                <w:rFonts w:ascii="Arial" w:hAnsi="Arial" w:cs="Arial"/>
                <w:sz w:val="14"/>
                <w:szCs w:val="18"/>
              </w:rPr>
              <w:t>más</w:t>
            </w:r>
          </w:p>
          <w:p w:rsidR="00EB2220" w:rsidRDefault="00EB2220" w:rsidP="00EB2220">
            <w:pPr>
              <w:rPr>
                <w:rFonts w:ascii="Arial" w:hAnsi="Arial" w:cs="Arial"/>
                <w:sz w:val="14"/>
                <w:szCs w:val="18"/>
              </w:rPr>
            </w:pPr>
            <w:r>
              <w:rPr>
                <w:rFonts w:ascii="Arial" w:hAnsi="Arial" w:cs="Arial"/>
                <w:sz w:val="14"/>
                <w:szCs w:val="18"/>
              </w:rPr>
              <w:t>Organofosforado</w:t>
            </w:r>
          </w:p>
        </w:tc>
        <w:tc>
          <w:tcPr>
            <w:tcW w:w="0" w:type="auto"/>
            <w:tcBorders>
              <w:top w:val="single" w:sz="4" w:space="0" w:color="000000"/>
              <w:left w:val="single" w:sz="4" w:space="0" w:color="000000"/>
              <w:bottom w:val="single" w:sz="4" w:space="0" w:color="000000"/>
              <w:right w:val="nil"/>
            </w:tcBorders>
          </w:tcPr>
          <w:p w:rsidR="00EB2220" w:rsidRDefault="00EB2220" w:rsidP="00EB2220">
            <w:pPr>
              <w:snapToGrid w:val="0"/>
              <w:rPr>
                <w:rFonts w:ascii="Arial" w:hAnsi="Arial" w:cs="Arial"/>
                <w:sz w:val="14"/>
                <w:szCs w:val="18"/>
              </w:rPr>
            </w:pPr>
            <w:r>
              <w:rPr>
                <w:rFonts w:ascii="Arial" w:hAnsi="Arial" w:cs="Arial"/>
                <w:sz w:val="14"/>
                <w:szCs w:val="18"/>
              </w:rPr>
              <w:t>10 a 20 ml/Lt aspersión</w:t>
            </w:r>
          </w:p>
          <w:p w:rsidR="00EB2220" w:rsidRDefault="00EB2220" w:rsidP="00EB2220">
            <w:pPr>
              <w:rPr>
                <w:rFonts w:ascii="Arial" w:hAnsi="Arial" w:cs="Arial"/>
                <w:sz w:val="14"/>
                <w:szCs w:val="18"/>
              </w:rPr>
            </w:pPr>
            <w:r>
              <w:rPr>
                <w:rFonts w:ascii="Arial" w:hAnsi="Arial" w:cs="Arial"/>
                <w:sz w:val="14"/>
                <w:szCs w:val="18"/>
              </w:rPr>
              <w:t>2.5 a 5 ml/Lt</w:t>
            </w:r>
          </w:p>
          <w:p w:rsidR="00EB2220" w:rsidRDefault="00EB2220" w:rsidP="00EB2220">
            <w:pPr>
              <w:rPr>
                <w:rFonts w:ascii="Arial" w:hAnsi="Arial" w:cs="Arial"/>
                <w:sz w:val="14"/>
                <w:szCs w:val="18"/>
                <w:lang w:val="en-US"/>
              </w:rPr>
            </w:pPr>
            <w:r>
              <w:rPr>
                <w:rFonts w:ascii="Arial" w:hAnsi="Arial" w:cs="Arial"/>
                <w:sz w:val="14"/>
                <w:szCs w:val="18"/>
                <w:lang w:val="en-US"/>
              </w:rPr>
              <w:t>5 a 10 ml/Lt</w:t>
            </w:r>
          </w:p>
          <w:p w:rsidR="00EB2220" w:rsidRDefault="00EB2220" w:rsidP="00EB2220">
            <w:pPr>
              <w:rPr>
                <w:rFonts w:ascii="Arial" w:hAnsi="Arial" w:cs="Arial"/>
                <w:sz w:val="14"/>
                <w:szCs w:val="18"/>
                <w:lang w:val="en-US"/>
              </w:rPr>
            </w:pPr>
            <w:r>
              <w:rPr>
                <w:rFonts w:ascii="Arial" w:hAnsi="Arial" w:cs="Arial"/>
                <w:sz w:val="14"/>
                <w:szCs w:val="18"/>
                <w:lang w:val="en-US"/>
              </w:rPr>
              <w:t>2.5 a 5 ml/Lt</w:t>
            </w:r>
          </w:p>
          <w:p w:rsidR="00EB2220" w:rsidRDefault="00EB2220" w:rsidP="00EB2220">
            <w:pPr>
              <w:rPr>
                <w:rFonts w:ascii="Arial" w:hAnsi="Arial" w:cs="Arial"/>
                <w:sz w:val="14"/>
                <w:szCs w:val="18"/>
                <w:lang w:val="en-US"/>
              </w:rPr>
            </w:pPr>
            <w:r>
              <w:rPr>
                <w:rFonts w:ascii="Arial" w:hAnsi="Arial" w:cs="Arial"/>
                <w:sz w:val="14"/>
                <w:szCs w:val="18"/>
                <w:lang w:val="en-US"/>
              </w:rPr>
              <w:t>10 a 20 ml/Lt</w:t>
            </w:r>
          </w:p>
          <w:p w:rsidR="00EB2220" w:rsidRDefault="00EB2220" w:rsidP="00EB2220">
            <w:pPr>
              <w:rPr>
                <w:rFonts w:ascii="Arial" w:hAnsi="Arial" w:cs="Arial"/>
                <w:sz w:val="14"/>
                <w:szCs w:val="18"/>
                <w:lang w:val="en-US"/>
              </w:rPr>
            </w:pPr>
            <w:r>
              <w:rPr>
                <w:rFonts w:ascii="Arial" w:hAnsi="Arial" w:cs="Arial"/>
                <w:sz w:val="14"/>
                <w:szCs w:val="18"/>
                <w:lang w:val="en-US"/>
              </w:rPr>
              <w:t>5 a 10 ml/Lt</w:t>
            </w:r>
          </w:p>
          <w:p w:rsidR="00EB2220" w:rsidRDefault="00EB2220" w:rsidP="00EB2220">
            <w:pPr>
              <w:rPr>
                <w:rFonts w:ascii="Arial" w:hAnsi="Arial" w:cs="Arial"/>
                <w:sz w:val="14"/>
                <w:szCs w:val="18"/>
                <w:lang w:val="en-US"/>
              </w:rPr>
            </w:pPr>
            <w:r>
              <w:rPr>
                <w:rFonts w:ascii="Arial" w:hAnsi="Arial" w:cs="Arial"/>
                <w:sz w:val="14"/>
                <w:szCs w:val="18"/>
                <w:lang w:val="en-US"/>
              </w:rPr>
              <w:t>10 a 15 ml/Lt</w:t>
            </w:r>
          </w:p>
          <w:p w:rsidR="00EB2220" w:rsidRDefault="00EB2220" w:rsidP="00EB2220">
            <w:pPr>
              <w:rPr>
                <w:rFonts w:ascii="Arial" w:hAnsi="Arial" w:cs="Arial"/>
                <w:sz w:val="14"/>
                <w:szCs w:val="18"/>
                <w:lang w:val="en-US"/>
              </w:rPr>
            </w:pPr>
          </w:p>
          <w:p w:rsidR="00EB2220" w:rsidRDefault="00EB2220" w:rsidP="00EB2220">
            <w:pPr>
              <w:rPr>
                <w:rFonts w:ascii="Arial" w:hAnsi="Arial" w:cs="Arial"/>
                <w:sz w:val="14"/>
                <w:szCs w:val="18"/>
                <w:lang w:val="en-US"/>
              </w:rPr>
            </w:pPr>
            <w:r>
              <w:rPr>
                <w:rFonts w:ascii="Arial" w:hAnsi="Arial" w:cs="Arial"/>
                <w:sz w:val="14"/>
                <w:szCs w:val="18"/>
                <w:lang w:val="en-US"/>
              </w:rPr>
              <w:t>10 ml/Lt</w:t>
            </w:r>
          </w:p>
          <w:p w:rsidR="00EB2220" w:rsidRDefault="00EB2220" w:rsidP="00EB2220">
            <w:pPr>
              <w:rPr>
                <w:rFonts w:ascii="Arial" w:hAnsi="Arial" w:cs="Arial"/>
                <w:sz w:val="14"/>
                <w:szCs w:val="18"/>
                <w:lang w:val="en-US"/>
              </w:rPr>
            </w:pPr>
            <w:r>
              <w:rPr>
                <w:rFonts w:ascii="Arial" w:hAnsi="Arial" w:cs="Arial"/>
                <w:sz w:val="14"/>
                <w:szCs w:val="18"/>
                <w:lang w:val="en-US"/>
              </w:rPr>
              <w:t>15 a 20 ml/Lt</w:t>
            </w:r>
          </w:p>
          <w:p w:rsidR="00EB2220" w:rsidRDefault="00EB2220" w:rsidP="00EB2220">
            <w:pPr>
              <w:rPr>
                <w:rFonts w:ascii="Arial" w:hAnsi="Arial" w:cs="Arial"/>
                <w:sz w:val="14"/>
                <w:szCs w:val="18"/>
                <w:lang w:val="en-US"/>
              </w:rPr>
            </w:pPr>
            <w:r>
              <w:rPr>
                <w:rFonts w:ascii="Arial" w:hAnsi="Arial" w:cs="Arial"/>
                <w:sz w:val="14"/>
                <w:szCs w:val="18"/>
                <w:lang w:val="en-US"/>
              </w:rPr>
              <w:t>10 a 20 ml/Lt</w:t>
            </w:r>
          </w:p>
          <w:p w:rsidR="00EB2220" w:rsidRDefault="00EB2220" w:rsidP="00EB2220">
            <w:pPr>
              <w:rPr>
                <w:rFonts w:ascii="Arial" w:hAnsi="Arial" w:cs="Arial"/>
                <w:sz w:val="14"/>
                <w:szCs w:val="18"/>
                <w:lang w:val="en-US"/>
              </w:rPr>
            </w:pPr>
            <w:r>
              <w:rPr>
                <w:rFonts w:ascii="Arial" w:hAnsi="Arial" w:cs="Arial"/>
                <w:sz w:val="14"/>
                <w:szCs w:val="18"/>
                <w:lang w:val="en-US"/>
              </w:rPr>
              <w:t>5 a 10 ml/Lt</w:t>
            </w:r>
          </w:p>
        </w:tc>
        <w:tc>
          <w:tcPr>
            <w:tcW w:w="0" w:type="auto"/>
            <w:tcBorders>
              <w:top w:val="single" w:sz="4" w:space="0" w:color="000000"/>
              <w:left w:val="single" w:sz="4" w:space="0" w:color="000000"/>
              <w:bottom w:val="single" w:sz="4" w:space="0" w:color="000000"/>
              <w:right w:val="single" w:sz="8" w:space="0" w:color="000000"/>
            </w:tcBorders>
          </w:tcPr>
          <w:p w:rsidR="00EB2220" w:rsidRDefault="00EB2220" w:rsidP="00EB2220">
            <w:pPr>
              <w:snapToGrid w:val="0"/>
              <w:rPr>
                <w:rFonts w:ascii="Arial" w:hAnsi="Arial" w:cs="Arial"/>
                <w:sz w:val="14"/>
                <w:szCs w:val="18"/>
              </w:rPr>
            </w:pPr>
            <w:r>
              <w:rPr>
                <w:rFonts w:ascii="Arial" w:hAnsi="Arial" w:cs="Arial"/>
                <w:sz w:val="14"/>
                <w:szCs w:val="18"/>
              </w:rPr>
              <w:t>cucarachas, alacranes, hormigas, moscas, mosquitos, etc.</w:t>
            </w:r>
          </w:p>
          <w:p w:rsidR="00EB2220" w:rsidRDefault="00EB2220" w:rsidP="00EB2220">
            <w:pPr>
              <w:rPr>
                <w:rFonts w:ascii="Arial" w:hAnsi="Arial" w:cs="Arial"/>
                <w:sz w:val="14"/>
                <w:szCs w:val="18"/>
              </w:rPr>
            </w:pPr>
            <w:r>
              <w:rPr>
                <w:rFonts w:ascii="Arial" w:hAnsi="Arial" w:cs="Arial"/>
                <w:sz w:val="14"/>
                <w:szCs w:val="18"/>
              </w:rPr>
              <w:t>cucarachas, alacranes, hormigas, moscas, mosquitos, etc.</w:t>
            </w:r>
          </w:p>
          <w:p w:rsidR="00EB2220" w:rsidRDefault="00EB2220" w:rsidP="00EB2220">
            <w:pPr>
              <w:rPr>
                <w:rFonts w:ascii="Arial" w:hAnsi="Arial" w:cs="Arial"/>
                <w:sz w:val="14"/>
                <w:szCs w:val="18"/>
              </w:rPr>
            </w:pPr>
            <w:r>
              <w:rPr>
                <w:rFonts w:ascii="Arial" w:hAnsi="Arial" w:cs="Arial"/>
                <w:sz w:val="14"/>
                <w:szCs w:val="18"/>
              </w:rPr>
              <w:t>cucarachas, alacranes, hormigas, moscas, mosquitos, etc.</w:t>
            </w:r>
          </w:p>
          <w:p w:rsidR="00EB2220" w:rsidRDefault="00EB2220" w:rsidP="00EB2220">
            <w:pPr>
              <w:rPr>
                <w:rFonts w:ascii="Arial" w:hAnsi="Arial" w:cs="Arial"/>
                <w:sz w:val="14"/>
                <w:szCs w:val="18"/>
              </w:rPr>
            </w:pPr>
            <w:r>
              <w:rPr>
                <w:rFonts w:ascii="Arial" w:hAnsi="Arial" w:cs="Arial"/>
                <w:sz w:val="14"/>
                <w:szCs w:val="18"/>
              </w:rPr>
              <w:t>cucarachas, alacranes, hormigas, moscas, mosquitos, etc.</w:t>
            </w: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r>
              <w:rPr>
                <w:rFonts w:ascii="Arial" w:hAnsi="Arial" w:cs="Arial"/>
                <w:sz w:val="14"/>
                <w:szCs w:val="18"/>
              </w:rPr>
              <w:t>termitas y plagas de la madera</w:t>
            </w:r>
          </w:p>
          <w:p w:rsidR="00EB2220" w:rsidRDefault="00EB2220" w:rsidP="00EB2220">
            <w:pPr>
              <w:rPr>
                <w:rFonts w:ascii="Arial" w:hAnsi="Arial" w:cs="Arial"/>
                <w:sz w:val="14"/>
                <w:szCs w:val="18"/>
              </w:rPr>
            </w:pPr>
            <w:r>
              <w:rPr>
                <w:rFonts w:ascii="Arial" w:hAnsi="Arial" w:cs="Arial"/>
                <w:sz w:val="14"/>
                <w:szCs w:val="18"/>
              </w:rPr>
              <w:t>insectos rastreros y voladores domésticos</w:t>
            </w:r>
          </w:p>
          <w:p w:rsidR="00EB2220" w:rsidRDefault="00EB2220" w:rsidP="00EB2220">
            <w:pPr>
              <w:rPr>
                <w:rFonts w:ascii="Arial" w:hAnsi="Arial" w:cs="Arial"/>
                <w:sz w:val="14"/>
                <w:szCs w:val="18"/>
              </w:rPr>
            </w:pPr>
            <w:r>
              <w:rPr>
                <w:rFonts w:ascii="Arial" w:hAnsi="Arial" w:cs="Arial"/>
                <w:sz w:val="14"/>
                <w:szCs w:val="18"/>
              </w:rPr>
              <w:t>insectos rastreros y voladores y plagas de jardín</w:t>
            </w: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r>
              <w:rPr>
                <w:rFonts w:ascii="Arial" w:hAnsi="Arial" w:cs="Arial"/>
                <w:sz w:val="14"/>
                <w:szCs w:val="18"/>
              </w:rPr>
              <w:t>cucarachas, moscas, alacranes, mosquitos</w:t>
            </w:r>
          </w:p>
          <w:p w:rsidR="00EB2220" w:rsidRDefault="00EB2220" w:rsidP="00EB2220">
            <w:pPr>
              <w:rPr>
                <w:rFonts w:ascii="Arial" w:hAnsi="Arial" w:cs="Arial"/>
                <w:sz w:val="14"/>
                <w:szCs w:val="18"/>
              </w:rPr>
            </w:pPr>
            <w:r>
              <w:rPr>
                <w:rFonts w:ascii="Arial" w:hAnsi="Arial" w:cs="Arial"/>
                <w:sz w:val="14"/>
                <w:szCs w:val="18"/>
              </w:rPr>
              <w:t>moscas, mosquitos, cucarachas, pulgas, chinches</w:t>
            </w:r>
          </w:p>
          <w:p w:rsidR="00EB2220" w:rsidRDefault="00EB2220" w:rsidP="00EB2220">
            <w:pPr>
              <w:rPr>
                <w:rFonts w:ascii="Arial" w:hAnsi="Arial" w:cs="Arial"/>
                <w:sz w:val="14"/>
                <w:szCs w:val="18"/>
              </w:rPr>
            </w:pPr>
            <w:r>
              <w:rPr>
                <w:rFonts w:ascii="Arial" w:hAnsi="Arial" w:cs="Arial"/>
                <w:sz w:val="14"/>
                <w:szCs w:val="18"/>
              </w:rPr>
              <w:t>plagas de jardín, alacranes, arañas, hormigas</w:t>
            </w:r>
          </w:p>
          <w:p w:rsidR="00EB2220" w:rsidRDefault="00EB2220" w:rsidP="00EB2220">
            <w:pPr>
              <w:rPr>
                <w:rFonts w:ascii="Arial" w:hAnsi="Arial" w:cs="Arial"/>
                <w:sz w:val="14"/>
                <w:szCs w:val="18"/>
              </w:rPr>
            </w:pPr>
            <w:r>
              <w:rPr>
                <w:rFonts w:ascii="Arial" w:hAnsi="Arial" w:cs="Arial"/>
                <w:sz w:val="14"/>
                <w:szCs w:val="18"/>
              </w:rPr>
              <w:t>cucarachas, alacranes, hormigas, cochinillas</w:t>
            </w:r>
          </w:p>
        </w:tc>
      </w:tr>
      <w:tr w:rsidR="00EB2220" w:rsidTr="00EB2220">
        <w:trPr>
          <w:jc w:val="center"/>
        </w:trPr>
        <w:tc>
          <w:tcPr>
            <w:tcW w:w="0" w:type="auto"/>
            <w:tcBorders>
              <w:top w:val="single" w:sz="4" w:space="0" w:color="000000"/>
              <w:left w:val="single" w:sz="8" w:space="0" w:color="000000"/>
              <w:bottom w:val="single" w:sz="4" w:space="0" w:color="000000"/>
              <w:right w:val="nil"/>
            </w:tcBorders>
          </w:tcPr>
          <w:p w:rsidR="00EB2220" w:rsidRDefault="00EB2220" w:rsidP="00EB2220">
            <w:pPr>
              <w:snapToGrid w:val="0"/>
              <w:rPr>
                <w:rFonts w:ascii="Arial" w:hAnsi="Arial" w:cs="Arial"/>
                <w:sz w:val="14"/>
                <w:szCs w:val="18"/>
              </w:rPr>
            </w:pPr>
            <w:r>
              <w:rPr>
                <w:rFonts w:ascii="Arial" w:hAnsi="Arial" w:cs="Arial"/>
                <w:sz w:val="14"/>
                <w:szCs w:val="18"/>
              </w:rPr>
              <w:t>Deltametrina</w:t>
            </w: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r>
              <w:rPr>
                <w:rFonts w:ascii="Arial" w:hAnsi="Arial" w:cs="Arial"/>
                <w:sz w:val="14"/>
                <w:szCs w:val="18"/>
              </w:rPr>
              <w:t>Deltametrina + Butoxido de piperonilo</w:t>
            </w:r>
          </w:p>
        </w:tc>
        <w:tc>
          <w:tcPr>
            <w:tcW w:w="0" w:type="auto"/>
            <w:tcBorders>
              <w:top w:val="single" w:sz="4" w:space="0" w:color="000000"/>
              <w:left w:val="single" w:sz="4" w:space="0" w:color="000000"/>
              <w:bottom w:val="single" w:sz="4" w:space="0" w:color="000000"/>
              <w:right w:val="nil"/>
            </w:tcBorders>
          </w:tcPr>
          <w:p w:rsidR="00EB2220" w:rsidRDefault="00EB2220" w:rsidP="00EB2220">
            <w:pPr>
              <w:snapToGrid w:val="0"/>
              <w:rPr>
                <w:rFonts w:ascii="Arial" w:hAnsi="Arial" w:cs="Arial"/>
                <w:sz w:val="14"/>
                <w:szCs w:val="18"/>
              </w:rPr>
            </w:pPr>
            <w:r>
              <w:rPr>
                <w:rFonts w:ascii="Arial" w:hAnsi="Arial" w:cs="Arial"/>
                <w:sz w:val="14"/>
                <w:szCs w:val="18"/>
              </w:rPr>
              <w:t>Insecticida uso industrial</w:t>
            </w:r>
          </w:p>
          <w:p w:rsidR="00EB2220" w:rsidRDefault="00EB2220" w:rsidP="00EB2220">
            <w:pPr>
              <w:rPr>
                <w:rFonts w:ascii="Arial" w:hAnsi="Arial" w:cs="Arial"/>
                <w:sz w:val="14"/>
                <w:szCs w:val="18"/>
              </w:rPr>
            </w:pPr>
            <w:r>
              <w:rPr>
                <w:rFonts w:ascii="Arial" w:hAnsi="Arial" w:cs="Arial"/>
                <w:sz w:val="14"/>
                <w:szCs w:val="18"/>
              </w:rPr>
              <w:t>urbano y salud pública</w:t>
            </w: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r>
              <w:rPr>
                <w:rFonts w:ascii="Arial" w:hAnsi="Arial" w:cs="Arial"/>
                <w:sz w:val="14"/>
                <w:szCs w:val="18"/>
              </w:rPr>
              <w:t>Insecticida sinergizado</w:t>
            </w:r>
          </w:p>
        </w:tc>
        <w:tc>
          <w:tcPr>
            <w:tcW w:w="0" w:type="auto"/>
            <w:tcBorders>
              <w:top w:val="single" w:sz="4" w:space="0" w:color="000000"/>
              <w:left w:val="single" w:sz="4" w:space="0" w:color="000000"/>
              <w:bottom w:val="single" w:sz="4" w:space="0" w:color="000000"/>
              <w:right w:val="nil"/>
            </w:tcBorders>
          </w:tcPr>
          <w:p w:rsidR="00EB2220" w:rsidRDefault="00EB2220" w:rsidP="00EB2220">
            <w:pPr>
              <w:snapToGrid w:val="0"/>
              <w:rPr>
                <w:rFonts w:ascii="Arial" w:hAnsi="Arial" w:cs="Arial"/>
                <w:sz w:val="14"/>
                <w:szCs w:val="18"/>
                <w:lang w:val="en-US"/>
              </w:rPr>
            </w:pPr>
            <w:r>
              <w:rPr>
                <w:rFonts w:ascii="Arial" w:hAnsi="Arial" w:cs="Arial"/>
                <w:sz w:val="14"/>
                <w:szCs w:val="18"/>
                <w:lang w:val="en-US"/>
              </w:rPr>
              <w:t>Biothrine Flow</w:t>
            </w:r>
          </w:p>
          <w:p w:rsidR="00EB2220" w:rsidRDefault="00EB2220" w:rsidP="00EB2220">
            <w:pPr>
              <w:rPr>
                <w:rFonts w:ascii="Arial" w:hAnsi="Arial" w:cs="Arial"/>
                <w:sz w:val="14"/>
                <w:szCs w:val="18"/>
                <w:lang w:val="en-US"/>
              </w:rPr>
            </w:pPr>
            <w:r>
              <w:rPr>
                <w:rFonts w:ascii="Arial" w:hAnsi="Arial" w:cs="Arial"/>
                <w:sz w:val="14"/>
                <w:szCs w:val="18"/>
                <w:lang w:val="en-US"/>
              </w:rPr>
              <w:t>Biothrine PM</w:t>
            </w:r>
          </w:p>
          <w:p w:rsidR="00EB2220" w:rsidRDefault="00EB2220" w:rsidP="00EB2220">
            <w:pPr>
              <w:rPr>
                <w:rFonts w:ascii="Arial" w:hAnsi="Arial" w:cs="Arial"/>
                <w:sz w:val="14"/>
                <w:szCs w:val="18"/>
                <w:lang w:val="en-US"/>
              </w:rPr>
            </w:pPr>
          </w:p>
          <w:p w:rsidR="00EB2220" w:rsidRDefault="00EB2220" w:rsidP="00EB2220">
            <w:pPr>
              <w:rPr>
                <w:rFonts w:ascii="Arial" w:hAnsi="Arial" w:cs="Arial"/>
                <w:sz w:val="14"/>
                <w:szCs w:val="18"/>
                <w:lang w:val="en-US"/>
              </w:rPr>
            </w:pPr>
          </w:p>
          <w:p w:rsidR="00EB2220" w:rsidRDefault="00EB2220" w:rsidP="00EB2220">
            <w:pPr>
              <w:rPr>
                <w:rFonts w:ascii="Arial" w:hAnsi="Arial" w:cs="Arial"/>
                <w:sz w:val="14"/>
                <w:szCs w:val="18"/>
                <w:lang w:val="en-US"/>
              </w:rPr>
            </w:pPr>
            <w:r>
              <w:rPr>
                <w:rFonts w:ascii="Arial" w:hAnsi="Arial" w:cs="Arial"/>
                <w:sz w:val="14"/>
                <w:szCs w:val="18"/>
                <w:lang w:val="en-US"/>
              </w:rPr>
              <w:t>K-Obiol CE</w:t>
            </w:r>
          </w:p>
        </w:tc>
        <w:tc>
          <w:tcPr>
            <w:tcW w:w="0" w:type="auto"/>
            <w:tcBorders>
              <w:top w:val="single" w:sz="4" w:space="0" w:color="000000"/>
              <w:left w:val="single" w:sz="4" w:space="0" w:color="000000"/>
              <w:bottom w:val="single" w:sz="4" w:space="0" w:color="000000"/>
              <w:right w:val="nil"/>
            </w:tcBorders>
          </w:tcPr>
          <w:p w:rsidR="00EB2220" w:rsidRDefault="00EB2220" w:rsidP="00EB2220">
            <w:pPr>
              <w:snapToGrid w:val="0"/>
              <w:rPr>
                <w:rFonts w:ascii="Arial" w:hAnsi="Arial" w:cs="Arial"/>
                <w:sz w:val="14"/>
                <w:szCs w:val="18"/>
              </w:rPr>
            </w:pPr>
            <w:r>
              <w:rPr>
                <w:rFonts w:ascii="Arial" w:hAnsi="Arial" w:cs="Arial"/>
                <w:sz w:val="14"/>
                <w:szCs w:val="18"/>
              </w:rPr>
              <w:t>Suspensión acuosa</w:t>
            </w:r>
          </w:p>
          <w:p w:rsidR="00EB2220" w:rsidRDefault="00EB2220" w:rsidP="00EB2220">
            <w:pPr>
              <w:rPr>
                <w:rFonts w:ascii="Arial" w:hAnsi="Arial" w:cs="Arial"/>
                <w:sz w:val="14"/>
                <w:szCs w:val="18"/>
              </w:rPr>
            </w:pPr>
            <w:r>
              <w:rPr>
                <w:rFonts w:ascii="Arial" w:hAnsi="Arial" w:cs="Arial"/>
                <w:sz w:val="14"/>
                <w:szCs w:val="18"/>
              </w:rPr>
              <w:t>Polvo Mojable</w:t>
            </w: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r>
              <w:rPr>
                <w:rFonts w:ascii="Arial" w:hAnsi="Arial" w:cs="Arial"/>
                <w:sz w:val="14"/>
                <w:szCs w:val="18"/>
              </w:rPr>
              <w:t>Conc. Emulsionable</w:t>
            </w:r>
          </w:p>
        </w:tc>
        <w:tc>
          <w:tcPr>
            <w:tcW w:w="0" w:type="auto"/>
            <w:tcBorders>
              <w:top w:val="single" w:sz="4" w:space="0" w:color="000000"/>
              <w:left w:val="single" w:sz="4" w:space="0" w:color="000000"/>
              <w:bottom w:val="single" w:sz="4" w:space="0" w:color="000000"/>
              <w:right w:val="nil"/>
            </w:tcBorders>
          </w:tcPr>
          <w:p w:rsidR="00EB2220" w:rsidRDefault="00EB2220" w:rsidP="00EB2220">
            <w:pPr>
              <w:snapToGrid w:val="0"/>
              <w:rPr>
                <w:rFonts w:ascii="Arial" w:hAnsi="Arial" w:cs="Arial"/>
                <w:sz w:val="14"/>
                <w:szCs w:val="18"/>
              </w:rPr>
            </w:pPr>
            <w:r>
              <w:rPr>
                <w:rFonts w:ascii="Arial" w:hAnsi="Arial" w:cs="Arial"/>
                <w:sz w:val="14"/>
                <w:szCs w:val="18"/>
              </w:rPr>
              <w:t>Piretroide</w:t>
            </w:r>
          </w:p>
          <w:p w:rsidR="00EB2220" w:rsidRDefault="00EB2220" w:rsidP="00EB2220">
            <w:pPr>
              <w:rPr>
                <w:rFonts w:ascii="Arial" w:hAnsi="Arial" w:cs="Arial"/>
                <w:sz w:val="14"/>
                <w:szCs w:val="18"/>
              </w:rPr>
            </w:pPr>
            <w:r>
              <w:rPr>
                <w:rFonts w:ascii="Arial" w:hAnsi="Arial" w:cs="Arial"/>
                <w:sz w:val="14"/>
                <w:szCs w:val="18"/>
              </w:rPr>
              <w:t>Piretroide +</w:t>
            </w: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p>
          <w:p w:rsidR="00EB2220" w:rsidRDefault="00EB2220" w:rsidP="00EB2220">
            <w:pPr>
              <w:rPr>
                <w:rFonts w:ascii="Arial" w:hAnsi="Arial" w:cs="Arial"/>
                <w:sz w:val="14"/>
                <w:szCs w:val="18"/>
                <w:lang w:val="en-US"/>
              </w:rPr>
            </w:pPr>
            <w:r>
              <w:rPr>
                <w:rFonts w:ascii="Arial" w:hAnsi="Arial" w:cs="Arial"/>
                <w:sz w:val="14"/>
                <w:szCs w:val="18"/>
                <w:lang w:val="en-US"/>
              </w:rPr>
              <w:t>sinergia</w:t>
            </w:r>
          </w:p>
        </w:tc>
        <w:tc>
          <w:tcPr>
            <w:tcW w:w="0" w:type="auto"/>
            <w:tcBorders>
              <w:top w:val="single" w:sz="4" w:space="0" w:color="000000"/>
              <w:left w:val="single" w:sz="4" w:space="0" w:color="000000"/>
              <w:bottom w:val="single" w:sz="4" w:space="0" w:color="000000"/>
              <w:right w:val="nil"/>
            </w:tcBorders>
          </w:tcPr>
          <w:p w:rsidR="00EB2220" w:rsidRDefault="00EB2220" w:rsidP="00EB2220">
            <w:pPr>
              <w:snapToGrid w:val="0"/>
              <w:rPr>
                <w:rFonts w:ascii="Arial" w:hAnsi="Arial" w:cs="Arial"/>
                <w:sz w:val="14"/>
                <w:szCs w:val="18"/>
                <w:lang w:val="en-US"/>
              </w:rPr>
            </w:pPr>
            <w:r>
              <w:rPr>
                <w:rFonts w:ascii="Arial" w:hAnsi="Arial" w:cs="Arial"/>
                <w:sz w:val="14"/>
                <w:szCs w:val="18"/>
                <w:lang w:val="en-US"/>
              </w:rPr>
              <w:t>10 a 20 ml/Lt</w:t>
            </w:r>
          </w:p>
          <w:p w:rsidR="00EB2220" w:rsidRDefault="00EB2220" w:rsidP="00EB2220">
            <w:pPr>
              <w:rPr>
                <w:rFonts w:ascii="Arial" w:hAnsi="Arial" w:cs="Arial"/>
                <w:sz w:val="14"/>
                <w:szCs w:val="18"/>
                <w:lang w:val="en-US"/>
              </w:rPr>
            </w:pPr>
            <w:r>
              <w:rPr>
                <w:rFonts w:ascii="Arial" w:hAnsi="Arial" w:cs="Arial"/>
                <w:sz w:val="14"/>
                <w:szCs w:val="18"/>
                <w:lang w:val="en-US"/>
              </w:rPr>
              <w:t>10 a 20 ml/Lt</w:t>
            </w:r>
          </w:p>
          <w:p w:rsidR="00EB2220" w:rsidRDefault="00EB2220" w:rsidP="00EB2220">
            <w:pPr>
              <w:rPr>
                <w:rFonts w:ascii="Arial" w:hAnsi="Arial" w:cs="Arial"/>
                <w:sz w:val="14"/>
                <w:szCs w:val="18"/>
                <w:lang w:val="en-US"/>
              </w:rPr>
            </w:pPr>
          </w:p>
          <w:p w:rsidR="00EB2220" w:rsidRDefault="00EB2220" w:rsidP="00EB2220">
            <w:pPr>
              <w:rPr>
                <w:rFonts w:ascii="Arial" w:hAnsi="Arial" w:cs="Arial"/>
                <w:sz w:val="14"/>
                <w:szCs w:val="18"/>
                <w:lang w:val="en-US"/>
              </w:rPr>
            </w:pPr>
          </w:p>
          <w:p w:rsidR="00EB2220" w:rsidRDefault="00EB2220" w:rsidP="00EB2220">
            <w:pPr>
              <w:rPr>
                <w:rFonts w:ascii="Arial" w:hAnsi="Arial" w:cs="Arial"/>
                <w:sz w:val="14"/>
                <w:szCs w:val="18"/>
              </w:rPr>
            </w:pPr>
            <w:r>
              <w:rPr>
                <w:rFonts w:ascii="Arial" w:hAnsi="Arial" w:cs="Arial"/>
                <w:sz w:val="14"/>
                <w:szCs w:val="18"/>
              </w:rPr>
              <w:t>10 ml/Lt y 20 a 40 ml/Ton.</w:t>
            </w:r>
          </w:p>
        </w:tc>
        <w:tc>
          <w:tcPr>
            <w:tcW w:w="0" w:type="auto"/>
            <w:tcBorders>
              <w:top w:val="single" w:sz="4" w:space="0" w:color="000000"/>
              <w:left w:val="single" w:sz="4" w:space="0" w:color="000000"/>
              <w:bottom w:val="single" w:sz="4" w:space="0" w:color="000000"/>
              <w:right w:val="single" w:sz="8" w:space="0" w:color="000000"/>
            </w:tcBorders>
          </w:tcPr>
          <w:p w:rsidR="00EB2220" w:rsidRDefault="00EB2220" w:rsidP="00EB2220">
            <w:pPr>
              <w:snapToGrid w:val="0"/>
              <w:rPr>
                <w:rFonts w:ascii="Arial" w:hAnsi="Arial" w:cs="Arial"/>
                <w:sz w:val="14"/>
                <w:szCs w:val="18"/>
              </w:rPr>
            </w:pPr>
            <w:r>
              <w:rPr>
                <w:rFonts w:ascii="Arial" w:hAnsi="Arial" w:cs="Arial"/>
                <w:sz w:val="14"/>
                <w:szCs w:val="18"/>
              </w:rPr>
              <w:t>cucarachas, moscas, mosquitos, alacranes</w:t>
            </w:r>
          </w:p>
          <w:p w:rsidR="00EB2220" w:rsidRDefault="00EB2220" w:rsidP="00EB2220">
            <w:pPr>
              <w:rPr>
                <w:rFonts w:ascii="Arial" w:hAnsi="Arial" w:cs="Arial"/>
                <w:sz w:val="14"/>
                <w:szCs w:val="18"/>
              </w:rPr>
            </w:pPr>
            <w:r>
              <w:rPr>
                <w:rFonts w:ascii="Arial" w:hAnsi="Arial" w:cs="Arial"/>
                <w:sz w:val="14"/>
                <w:szCs w:val="18"/>
              </w:rPr>
              <w:t>hormigas, chinches, pulgas</w:t>
            </w:r>
          </w:p>
          <w:p w:rsidR="00EB2220" w:rsidRDefault="00EB2220" w:rsidP="00EB2220">
            <w:pPr>
              <w:rPr>
                <w:rFonts w:ascii="Arial" w:hAnsi="Arial" w:cs="Arial"/>
                <w:sz w:val="14"/>
                <w:szCs w:val="18"/>
              </w:rPr>
            </w:pPr>
            <w:r>
              <w:rPr>
                <w:rFonts w:ascii="Arial" w:hAnsi="Arial" w:cs="Arial"/>
                <w:sz w:val="14"/>
                <w:szCs w:val="18"/>
              </w:rPr>
              <w:t>gorgojos</w:t>
            </w: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r>
              <w:rPr>
                <w:rFonts w:ascii="Arial" w:hAnsi="Arial" w:cs="Arial"/>
                <w:sz w:val="14"/>
                <w:szCs w:val="18"/>
              </w:rPr>
              <w:t>plagas de granos almacenados</w:t>
            </w:r>
          </w:p>
        </w:tc>
      </w:tr>
      <w:tr w:rsidR="00EB2220" w:rsidTr="00EB2220">
        <w:trPr>
          <w:jc w:val="center"/>
        </w:trPr>
        <w:tc>
          <w:tcPr>
            <w:tcW w:w="0" w:type="auto"/>
            <w:tcBorders>
              <w:top w:val="single" w:sz="4" w:space="0" w:color="000000"/>
              <w:left w:val="single" w:sz="8" w:space="0" w:color="000000"/>
              <w:bottom w:val="single" w:sz="4" w:space="0" w:color="000000"/>
              <w:right w:val="nil"/>
            </w:tcBorders>
          </w:tcPr>
          <w:p w:rsidR="00EB2220" w:rsidRDefault="00EB2220" w:rsidP="00EB2220">
            <w:pPr>
              <w:snapToGrid w:val="0"/>
              <w:rPr>
                <w:rFonts w:ascii="Arial" w:hAnsi="Arial" w:cs="Arial"/>
                <w:sz w:val="14"/>
                <w:szCs w:val="18"/>
              </w:rPr>
            </w:pP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r>
              <w:rPr>
                <w:rFonts w:ascii="Arial" w:hAnsi="Arial" w:cs="Arial"/>
                <w:sz w:val="14"/>
                <w:szCs w:val="18"/>
              </w:rPr>
              <w:t>Diazinon</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rPr>
                <w:rFonts w:ascii="Arial" w:hAnsi="Arial" w:cs="Arial"/>
                <w:sz w:val="14"/>
                <w:szCs w:val="18"/>
              </w:rPr>
            </w:pPr>
            <w:r>
              <w:rPr>
                <w:rFonts w:ascii="Arial" w:hAnsi="Arial" w:cs="Arial"/>
                <w:sz w:val="14"/>
                <w:szCs w:val="18"/>
              </w:rPr>
              <w:t>Insecticida interiores y ext.</w:t>
            </w:r>
          </w:p>
          <w:p w:rsidR="00EB2220" w:rsidRDefault="00EB2220" w:rsidP="00EB2220">
            <w:pPr>
              <w:rPr>
                <w:rFonts w:ascii="Arial" w:hAnsi="Arial" w:cs="Arial"/>
                <w:sz w:val="14"/>
                <w:szCs w:val="18"/>
              </w:rPr>
            </w:pPr>
            <w:r>
              <w:rPr>
                <w:rFonts w:ascii="Arial" w:hAnsi="Arial" w:cs="Arial"/>
                <w:sz w:val="14"/>
                <w:szCs w:val="18"/>
              </w:rPr>
              <w:t>Insecticida para exteriores</w:t>
            </w:r>
          </w:p>
          <w:p w:rsidR="00EB2220" w:rsidRDefault="00EB2220" w:rsidP="00EB2220">
            <w:pPr>
              <w:rPr>
                <w:rFonts w:ascii="Arial" w:hAnsi="Arial" w:cs="Arial"/>
                <w:sz w:val="14"/>
                <w:szCs w:val="18"/>
              </w:rPr>
            </w:pPr>
            <w:r>
              <w:rPr>
                <w:rFonts w:ascii="Arial" w:hAnsi="Arial" w:cs="Arial"/>
                <w:sz w:val="14"/>
                <w:szCs w:val="18"/>
              </w:rPr>
              <w:t>Insecticida acaricida</w:t>
            </w:r>
          </w:p>
          <w:p w:rsidR="00EB2220" w:rsidRDefault="00EB2220" w:rsidP="00EB2220">
            <w:pPr>
              <w:rPr>
                <w:rFonts w:ascii="Arial" w:hAnsi="Arial" w:cs="Arial"/>
                <w:sz w:val="14"/>
                <w:szCs w:val="18"/>
              </w:rPr>
            </w:pPr>
            <w:r>
              <w:rPr>
                <w:rFonts w:ascii="Arial" w:hAnsi="Arial" w:cs="Arial"/>
                <w:sz w:val="14"/>
                <w:szCs w:val="18"/>
              </w:rPr>
              <w:t>Insecticida Larvicida</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rPr>
                <w:rFonts w:ascii="Arial" w:hAnsi="Arial" w:cs="Arial"/>
                <w:sz w:val="14"/>
                <w:szCs w:val="18"/>
                <w:lang w:val="en-US"/>
              </w:rPr>
            </w:pPr>
            <w:r>
              <w:rPr>
                <w:rFonts w:ascii="Arial" w:hAnsi="Arial" w:cs="Arial"/>
                <w:sz w:val="14"/>
                <w:szCs w:val="18"/>
                <w:lang w:val="en-US"/>
              </w:rPr>
              <w:t>Diacap 300 CS</w:t>
            </w:r>
          </w:p>
          <w:p w:rsidR="00EB2220" w:rsidRDefault="00EB2220" w:rsidP="00EB2220">
            <w:pPr>
              <w:rPr>
                <w:rFonts w:ascii="Arial" w:hAnsi="Arial" w:cs="Arial"/>
                <w:sz w:val="14"/>
                <w:szCs w:val="18"/>
                <w:lang w:val="en-US"/>
              </w:rPr>
            </w:pPr>
            <w:r>
              <w:rPr>
                <w:rFonts w:ascii="Arial" w:hAnsi="Arial" w:cs="Arial"/>
                <w:sz w:val="14"/>
                <w:szCs w:val="18"/>
                <w:lang w:val="en-US"/>
              </w:rPr>
              <w:t>Formition Tridente</w:t>
            </w:r>
          </w:p>
          <w:p w:rsidR="00EB2220" w:rsidRDefault="00EB2220" w:rsidP="00EB2220">
            <w:pPr>
              <w:rPr>
                <w:rFonts w:ascii="Arial" w:hAnsi="Arial" w:cs="Arial"/>
                <w:sz w:val="14"/>
                <w:szCs w:val="18"/>
                <w:lang w:val="en-US"/>
              </w:rPr>
            </w:pPr>
            <w:r>
              <w:rPr>
                <w:rFonts w:ascii="Arial" w:hAnsi="Arial" w:cs="Arial"/>
                <w:sz w:val="14"/>
                <w:szCs w:val="18"/>
                <w:lang w:val="en-US"/>
              </w:rPr>
              <w:t>Gammexane-d</w:t>
            </w:r>
          </w:p>
          <w:p w:rsidR="00EB2220" w:rsidRDefault="00EB2220" w:rsidP="00EB2220">
            <w:pPr>
              <w:rPr>
                <w:rFonts w:ascii="Arial" w:hAnsi="Arial" w:cs="Arial"/>
                <w:sz w:val="14"/>
                <w:szCs w:val="18"/>
              </w:rPr>
            </w:pPr>
            <w:r>
              <w:rPr>
                <w:rFonts w:ascii="Arial" w:hAnsi="Arial" w:cs="Arial"/>
                <w:sz w:val="14"/>
                <w:szCs w:val="18"/>
              </w:rPr>
              <w:t>Martex Diazinon 25 E</w:t>
            </w:r>
          </w:p>
          <w:p w:rsidR="00EB2220" w:rsidRDefault="00EB2220" w:rsidP="00EB2220">
            <w:pPr>
              <w:rPr>
                <w:rFonts w:ascii="Arial" w:hAnsi="Arial" w:cs="Arial"/>
                <w:sz w:val="14"/>
                <w:szCs w:val="18"/>
              </w:rPr>
            </w:pPr>
            <w:r>
              <w:rPr>
                <w:rFonts w:ascii="Arial" w:hAnsi="Arial" w:cs="Arial"/>
                <w:sz w:val="14"/>
                <w:szCs w:val="18"/>
              </w:rPr>
              <w:t>Velsidol 25 CE</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rPr>
                <w:rFonts w:ascii="Arial" w:hAnsi="Arial" w:cs="Arial"/>
                <w:sz w:val="14"/>
                <w:szCs w:val="18"/>
              </w:rPr>
            </w:pPr>
            <w:r>
              <w:rPr>
                <w:rFonts w:ascii="Arial" w:hAnsi="Arial" w:cs="Arial"/>
                <w:sz w:val="14"/>
                <w:szCs w:val="18"/>
              </w:rPr>
              <w:t>Suspensión Microcapsulas</w:t>
            </w:r>
          </w:p>
          <w:p w:rsidR="00EB2220" w:rsidRDefault="00EB2220" w:rsidP="00EB2220">
            <w:pPr>
              <w:rPr>
                <w:rFonts w:ascii="Arial" w:hAnsi="Arial" w:cs="Arial"/>
                <w:sz w:val="14"/>
                <w:szCs w:val="18"/>
              </w:rPr>
            </w:pPr>
            <w:r>
              <w:rPr>
                <w:rFonts w:ascii="Arial" w:hAnsi="Arial" w:cs="Arial"/>
                <w:sz w:val="14"/>
                <w:szCs w:val="18"/>
              </w:rPr>
              <w:t>Granulado</w:t>
            </w:r>
          </w:p>
          <w:p w:rsidR="00EB2220" w:rsidRDefault="00EB2220" w:rsidP="00EB2220">
            <w:pPr>
              <w:rPr>
                <w:rFonts w:ascii="Arial" w:hAnsi="Arial" w:cs="Arial"/>
                <w:sz w:val="14"/>
                <w:szCs w:val="18"/>
              </w:rPr>
            </w:pPr>
            <w:r>
              <w:rPr>
                <w:rFonts w:ascii="Arial" w:hAnsi="Arial" w:cs="Arial"/>
                <w:sz w:val="14"/>
                <w:szCs w:val="18"/>
              </w:rPr>
              <w:t>Polvo Humectable</w:t>
            </w:r>
          </w:p>
          <w:p w:rsidR="00EB2220" w:rsidRDefault="00EB2220" w:rsidP="00EB2220">
            <w:pPr>
              <w:rPr>
                <w:rFonts w:ascii="Arial" w:hAnsi="Arial" w:cs="Arial"/>
                <w:sz w:val="14"/>
                <w:szCs w:val="18"/>
              </w:rPr>
            </w:pPr>
            <w:r>
              <w:rPr>
                <w:rFonts w:ascii="Arial" w:hAnsi="Arial" w:cs="Arial"/>
                <w:sz w:val="14"/>
                <w:szCs w:val="18"/>
              </w:rPr>
              <w:t>Conc. Emulsionable</w:t>
            </w:r>
          </w:p>
          <w:p w:rsidR="00EB2220" w:rsidRDefault="00EB2220" w:rsidP="00EB2220">
            <w:pPr>
              <w:rPr>
                <w:rFonts w:ascii="Arial" w:hAnsi="Arial" w:cs="Arial"/>
                <w:sz w:val="14"/>
                <w:szCs w:val="18"/>
              </w:rPr>
            </w:pPr>
            <w:r>
              <w:rPr>
                <w:rFonts w:ascii="Arial" w:hAnsi="Arial" w:cs="Arial"/>
                <w:sz w:val="14"/>
                <w:szCs w:val="18"/>
              </w:rPr>
              <w:t>Conc. Emulsionable</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rPr>
                <w:rFonts w:ascii="Arial" w:hAnsi="Arial" w:cs="Arial"/>
                <w:sz w:val="14"/>
                <w:szCs w:val="18"/>
              </w:rPr>
            </w:pPr>
            <w:r>
              <w:rPr>
                <w:rFonts w:ascii="Arial" w:hAnsi="Arial" w:cs="Arial"/>
                <w:sz w:val="14"/>
                <w:szCs w:val="18"/>
              </w:rPr>
              <w:t>Organofosforado</w:t>
            </w:r>
          </w:p>
        </w:tc>
        <w:tc>
          <w:tcPr>
            <w:tcW w:w="0" w:type="auto"/>
            <w:tcBorders>
              <w:top w:val="single" w:sz="4" w:space="0" w:color="000000"/>
              <w:left w:val="single" w:sz="4" w:space="0" w:color="000000"/>
              <w:bottom w:val="single" w:sz="4" w:space="0" w:color="000000"/>
              <w:right w:val="nil"/>
            </w:tcBorders>
          </w:tcPr>
          <w:p w:rsidR="00EB2220" w:rsidRDefault="00EB2220" w:rsidP="00EB2220">
            <w:pPr>
              <w:snapToGrid w:val="0"/>
              <w:rPr>
                <w:rFonts w:ascii="Arial" w:hAnsi="Arial" w:cs="Arial"/>
                <w:sz w:val="14"/>
                <w:szCs w:val="18"/>
                <w:lang w:val="en-US"/>
              </w:rPr>
            </w:pPr>
            <w:r>
              <w:rPr>
                <w:rFonts w:ascii="Arial" w:hAnsi="Arial" w:cs="Arial"/>
                <w:sz w:val="14"/>
                <w:szCs w:val="18"/>
                <w:lang w:val="en-US"/>
              </w:rPr>
              <w:t>20 ml/Lt</w:t>
            </w:r>
          </w:p>
          <w:p w:rsidR="00EB2220" w:rsidRDefault="00EB2220" w:rsidP="00EB2220">
            <w:pPr>
              <w:rPr>
                <w:rFonts w:ascii="Arial" w:hAnsi="Arial" w:cs="Arial"/>
                <w:sz w:val="14"/>
                <w:szCs w:val="18"/>
                <w:lang w:val="en-US"/>
              </w:rPr>
            </w:pPr>
          </w:p>
          <w:p w:rsidR="00EB2220" w:rsidRDefault="00EB2220" w:rsidP="00EB2220">
            <w:pPr>
              <w:rPr>
                <w:rFonts w:ascii="Arial" w:hAnsi="Arial" w:cs="Arial"/>
                <w:sz w:val="14"/>
                <w:szCs w:val="18"/>
                <w:vertAlign w:val="superscript"/>
                <w:lang w:val="en-US"/>
              </w:rPr>
            </w:pPr>
            <w:r>
              <w:rPr>
                <w:rFonts w:ascii="Arial" w:hAnsi="Arial" w:cs="Arial"/>
                <w:sz w:val="14"/>
                <w:szCs w:val="18"/>
                <w:lang w:val="en-US"/>
              </w:rPr>
              <w:t>4 a 5 g/m</w:t>
            </w:r>
            <w:r>
              <w:rPr>
                <w:rFonts w:ascii="Arial" w:hAnsi="Arial" w:cs="Arial"/>
                <w:sz w:val="14"/>
                <w:szCs w:val="18"/>
                <w:vertAlign w:val="superscript"/>
                <w:lang w:val="en-US"/>
              </w:rPr>
              <w:t>3</w:t>
            </w:r>
          </w:p>
          <w:p w:rsidR="00EB2220" w:rsidRDefault="00EB2220" w:rsidP="00EB2220">
            <w:pPr>
              <w:rPr>
                <w:rFonts w:ascii="Arial" w:hAnsi="Arial" w:cs="Arial"/>
                <w:sz w:val="14"/>
                <w:szCs w:val="18"/>
                <w:lang w:val="en-US"/>
              </w:rPr>
            </w:pPr>
          </w:p>
        </w:tc>
        <w:tc>
          <w:tcPr>
            <w:tcW w:w="0" w:type="auto"/>
            <w:tcBorders>
              <w:top w:val="single" w:sz="4" w:space="0" w:color="000000"/>
              <w:left w:val="single" w:sz="4" w:space="0" w:color="000000"/>
              <w:bottom w:val="single" w:sz="4" w:space="0" w:color="000000"/>
              <w:right w:val="single" w:sz="8" w:space="0" w:color="000000"/>
            </w:tcBorders>
          </w:tcPr>
          <w:p w:rsidR="00EB2220" w:rsidRDefault="00EB2220" w:rsidP="00EB2220">
            <w:pPr>
              <w:snapToGrid w:val="0"/>
              <w:rPr>
                <w:rFonts w:ascii="Arial" w:hAnsi="Arial" w:cs="Arial"/>
                <w:sz w:val="14"/>
                <w:szCs w:val="18"/>
              </w:rPr>
            </w:pPr>
            <w:r>
              <w:rPr>
                <w:rFonts w:ascii="Arial" w:hAnsi="Arial" w:cs="Arial"/>
                <w:sz w:val="14"/>
                <w:szCs w:val="18"/>
              </w:rPr>
              <w:t>cucarachas, pulgas, hormigas, alacranes</w:t>
            </w:r>
          </w:p>
          <w:p w:rsidR="00EB2220" w:rsidRDefault="00EB2220" w:rsidP="00EB2220">
            <w:pPr>
              <w:rPr>
                <w:rFonts w:ascii="Arial" w:hAnsi="Arial" w:cs="Arial"/>
                <w:sz w:val="14"/>
                <w:szCs w:val="18"/>
              </w:rPr>
            </w:pPr>
          </w:p>
          <w:p w:rsidR="00EB2220" w:rsidRDefault="00EB2220" w:rsidP="00EB2220">
            <w:pPr>
              <w:rPr>
                <w:rFonts w:ascii="Arial" w:hAnsi="Arial" w:cs="Arial"/>
                <w:sz w:val="14"/>
                <w:szCs w:val="18"/>
              </w:rPr>
            </w:pPr>
            <w:r>
              <w:rPr>
                <w:rFonts w:ascii="Arial" w:hAnsi="Arial" w:cs="Arial"/>
                <w:sz w:val="14"/>
                <w:szCs w:val="18"/>
              </w:rPr>
              <w:t>alacranes, plagas de jardín, insectos rastreros en exteriores, moscas, mosquitos, cucarachas, chinches, piojos</w:t>
            </w:r>
          </w:p>
        </w:tc>
      </w:tr>
      <w:tr w:rsidR="00EB2220" w:rsidTr="00EB2220">
        <w:trPr>
          <w:jc w:val="center"/>
        </w:trPr>
        <w:tc>
          <w:tcPr>
            <w:tcW w:w="0" w:type="auto"/>
            <w:tcBorders>
              <w:top w:val="single" w:sz="4" w:space="0" w:color="000000"/>
              <w:left w:val="single" w:sz="8" w:space="0" w:color="000000"/>
              <w:bottom w:val="single" w:sz="4" w:space="0" w:color="000000"/>
              <w:right w:val="nil"/>
            </w:tcBorders>
            <w:hideMark/>
          </w:tcPr>
          <w:p w:rsidR="00EB2220" w:rsidRDefault="00EB2220" w:rsidP="00EB2220">
            <w:pPr>
              <w:snapToGrid w:val="0"/>
              <w:rPr>
                <w:rFonts w:ascii="Arial" w:hAnsi="Arial" w:cs="Arial"/>
                <w:sz w:val="14"/>
                <w:szCs w:val="18"/>
              </w:rPr>
            </w:pPr>
            <w:r>
              <w:rPr>
                <w:rFonts w:ascii="Arial" w:hAnsi="Arial" w:cs="Arial"/>
                <w:sz w:val="14"/>
                <w:szCs w:val="18"/>
              </w:rPr>
              <w:t>Hidrametilona</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rPr>
                <w:rFonts w:ascii="Arial" w:hAnsi="Arial" w:cs="Arial"/>
                <w:sz w:val="14"/>
                <w:szCs w:val="18"/>
              </w:rPr>
            </w:pPr>
            <w:r>
              <w:rPr>
                <w:rFonts w:ascii="Arial" w:hAnsi="Arial" w:cs="Arial"/>
                <w:sz w:val="14"/>
                <w:szCs w:val="18"/>
              </w:rPr>
              <w:t>Insecticida</w:t>
            </w:r>
          </w:p>
          <w:p w:rsidR="00EB2220" w:rsidRDefault="00EB2220" w:rsidP="00EB2220">
            <w:pPr>
              <w:rPr>
                <w:rFonts w:ascii="Arial" w:hAnsi="Arial" w:cs="Arial"/>
                <w:sz w:val="14"/>
                <w:szCs w:val="18"/>
              </w:rPr>
            </w:pPr>
            <w:r>
              <w:rPr>
                <w:rFonts w:ascii="Arial" w:hAnsi="Arial" w:cs="Arial"/>
                <w:sz w:val="14"/>
                <w:szCs w:val="18"/>
              </w:rPr>
              <w:t>Hormiguicida cebo</w:t>
            </w:r>
          </w:p>
          <w:p w:rsidR="00EB2220" w:rsidRDefault="00EB2220" w:rsidP="00EB2220">
            <w:pPr>
              <w:rPr>
                <w:rFonts w:ascii="Arial" w:hAnsi="Arial" w:cs="Arial"/>
                <w:sz w:val="14"/>
                <w:szCs w:val="18"/>
              </w:rPr>
            </w:pPr>
            <w:r>
              <w:rPr>
                <w:rFonts w:ascii="Arial" w:hAnsi="Arial" w:cs="Arial"/>
                <w:sz w:val="14"/>
                <w:szCs w:val="18"/>
              </w:rPr>
              <w:t>cucarachicida cebo</w:t>
            </w:r>
          </w:p>
        </w:tc>
        <w:tc>
          <w:tcPr>
            <w:tcW w:w="0" w:type="auto"/>
            <w:tcBorders>
              <w:top w:val="single" w:sz="4" w:space="0" w:color="000000"/>
              <w:left w:val="single" w:sz="4" w:space="0" w:color="000000"/>
              <w:bottom w:val="single" w:sz="4" w:space="0" w:color="000000"/>
              <w:right w:val="nil"/>
            </w:tcBorders>
          </w:tcPr>
          <w:p w:rsidR="00EB2220" w:rsidRDefault="00EB2220" w:rsidP="00EB2220">
            <w:pPr>
              <w:snapToGrid w:val="0"/>
              <w:rPr>
                <w:rFonts w:ascii="Arial" w:hAnsi="Arial" w:cs="Arial"/>
                <w:sz w:val="14"/>
                <w:szCs w:val="18"/>
              </w:rPr>
            </w:pPr>
          </w:p>
          <w:p w:rsidR="00EB2220" w:rsidRDefault="00EB2220" w:rsidP="00EB2220">
            <w:pPr>
              <w:rPr>
                <w:rFonts w:ascii="Arial" w:hAnsi="Arial" w:cs="Arial"/>
                <w:sz w:val="14"/>
                <w:szCs w:val="18"/>
              </w:rPr>
            </w:pPr>
            <w:r>
              <w:rPr>
                <w:rFonts w:ascii="Arial" w:hAnsi="Arial" w:cs="Arial"/>
                <w:sz w:val="14"/>
                <w:szCs w:val="18"/>
              </w:rPr>
              <w:t>Amdro Granulado</w:t>
            </w:r>
          </w:p>
          <w:p w:rsidR="00EB2220" w:rsidRDefault="00EB2220" w:rsidP="00EB2220">
            <w:pPr>
              <w:rPr>
                <w:rFonts w:ascii="Arial" w:hAnsi="Arial" w:cs="Arial"/>
                <w:sz w:val="14"/>
                <w:szCs w:val="18"/>
              </w:rPr>
            </w:pPr>
            <w:r>
              <w:rPr>
                <w:rFonts w:ascii="Arial" w:hAnsi="Arial" w:cs="Arial"/>
                <w:sz w:val="14"/>
                <w:szCs w:val="18"/>
              </w:rPr>
              <w:t>Maxforce Gel</w:t>
            </w:r>
          </w:p>
        </w:tc>
        <w:tc>
          <w:tcPr>
            <w:tcW w:w="0" w:type="auto"/>
            <w:tcBorders>
              <w:top w:val="single" w:sz="4" w:space="0" w:color="000000"/>
              <w:left w:val="single" w:sz="4" w:space="0" w:color="000000"/>
              <w:bottom w:val="single" w:sz="4" w:space="0" w:color="000000"/>
              <w:right w:val="nil"/>
            </w:tcBorders>
          </w:tcPr>
          <w:p w:rsidR="00EB2220" w:rsidRDefault="00EB2220" w:rsidP="00EB2220">
            <w:pPr>
              <w:snapToGrid w:val="0"/>
              <w:rPr>
                <w:rFonts w:ascii="Arial" w:hAnsi="Arial" w:cs="Arial"/>
                <w:sz w:val="14"/>
                <w:szCs w:val="18"/>
              </w:rPr>
            </w:pPr>
          </w:p>
          <w:p w:rsidR="00EB2220" w:rsidRDefault="00EB2220" w:rsidP="00EB2220">
            <w:pPr>
              <w:rPr>
                <w:rFonts w:ascii="Arial" w:hAnsi="Arial" w:cs="Arial"/>
                <w:sz w:val="14"/>
                <w:szCs w:val="18"/>
              </w:rPr>
            </w:pPr>
            <w:r>
              <w:rPr>
                <w:rFonts w:ascii="Arial" w:hAnsi="Arial" w:cs="Arial"/>
                <w:sz w:val="14"/>
                <w:szCs w:val="18"/>
              </w:rPr>
              <w:t>Granulado</w:t>
            </w:r>
          </w:p>
          <w:p w:rsidR="00EB2220" w:rsidRDefault="00EB2220" w:rsidP="00EB2220">
            <w:pPr>
              <w:rPr>
                <w:rFonts w:ascii="Arial" w:hAnsi="Arial" w:cs="Arial"/>
                <w:sz w:val="14"/>
                <w:szCs w:val="18"/>
              </w:rPr>
            </w:pPr>
            <w:r>
              <w:rPr>
                <w:rFonts w:ascii="Arial" w:hAnsi="Arial" w:cs="Arial"/>
                <w:sz w:val="14"/>
                <w:szCs w:val="18"/>
              </w:rPr>
              <w:t>Gel</w:t>
            </w:r>
          </w:p>
        </w:tc>
        <w:tc>
          <w:tcPr>
            <w:tcW w:w="0" w:type="auto"/>
            <w:tcBorders>
              <w:top w:val="single" w:sz="4" w:space="0" w:color="000000"/>
              <w:left w:val="single" w:sz="4" w:space="0" w:color="000000"/>
              <w:bottom w:val="single" w:sz="4" w:space="0" w:color="000000"/>
              <w:right w:val="nil"/>
            </w:tcBorders>
          </w:tcPr>
          <w:p w:rsidR="00EB2220" w:rsidRDefault="00EB2220" w:rsidP="00EB2220">
            <w:pPr>
              <w:snapToGrid w:val="0"/>
              <w:rPr>
                <w:rFonts w:ascii="Arial" w:hAnsi="Arial" w:cs="Arial"/>
                <w:sz w:val="14"/>
                <w:szCs w:val="18"/>
              </w:rPr>
            </w:pPr>
          </w:p>
          <w:p w:rsidR="00EB2220" w:rsidRDefault="00EB2220" w:rsidP="00EB2220">
            <w:pPr>
              <w:rPr>
                <w:rFonts w:ascii="Arial" w:hAnsi="Arial" w:cs="Arial"/>
                <w:sz w:val="14"/>
                <w:szCs w:val="18"/>
              </w:rPr>
            </w:pPr>
            <w:r>
              <w:rPr>
                <w:rFonts w:ascii="Arial" w:hAnsi="Arial" w:cs="Arial"/>
                <w:sz w:val="14"/>
                <w:szCs w:val="18"/>
              </w:rPr>
              <w:t>Hidrazonas</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rPr>
                <w:rFonts w:ascii="Arial" w:hAnsi="Arial" w:cs="Arial"/>
                <w:sz w:val="14"/>
                <w:szCs w:val="18"/>
              </w:rPr>
            </w:pPr>
            <w:r>
              <w:rPr>
                <w:rFonts w:ascii="Arial" w:hAnsi="Arial" w:cs="Arial"/>
                <w:sz w:val="14"/>
                <w:szCs w:val="18"/>
              </w:rPr>
              <w:t>Listos para usarse</w:t>
            </w:r>
          </w:p>
          <w:p w:rsidR="00EB2220" w:rsidRDefault="00EB2220" w:rsidP="00EB2220">
            <w:pPr>
              <w:rPr>
                <w:rFonts w:ascii="Arial" w:hAnsi="Arial" w:cs="Arial"/>
                <w:sz w:val="14"/>
                <w:szCs w:val="18"/>
              </w:rPr>
            </w:pPr>
            <w:r>
              <w:rPr>
                <w:rFonts w:ascii="Arial" w:hAnsi="Arial" w:cs="Arial"/>
                <w:sz w:val="14"/>
                <w:szCs w:val="18"/>
              </w:rPr>
              <w:t>20 a 30 g/ hormiguero</w:t>
            </w:r>
          </w:p>
          <w:p w:rsidR="00EB2220" w:rsidRDefault="00EB2220" w:rsidP="00EB2220">
            <w:pPr>
              <w:rPr>
                <w:rFonts w:ascii="Arial" w:hAnsi="Arial" w:cs="Arial"/>
                <w:sz w:val="14"/>
                <w:szCs w:val="18"/>
              </w:rPr>
            </w:pPr>
            <w:r>
              <w:rPr>
                <w:rFonts w:ascii="Arial" w:hAnsi="Arial" w:cs="Arial"/>
                <w:sz w:val="14"/>
                <w:szCs w:val="18"/>
              </w:rPr>
              <w:t>6 a 20 cm/m</w:t>
            </w:r>
            <w:r>
              <w:rPr>
                <w:rFonts w:ascii="Arial" w:hAnsi="Arial" w:cs="Arial"/>
                <w:sz w:val="14"/>
                <w:szCs w:val="18"/>
                <w:vertAlign w:val="superscript"/>
              </w:rPr>
              <w:t>3</w:t>
            </w:r>
            <w:r>
              <w:rPr>
                <w:rFonts w:ascii="Arial" w:hAnsi="Arial" w:cs="Arial"/>
                <w:sz w:val="14"/>
                <w:szCs w:val="18"/>
              </w:rPr>
              <w:t xml:space="preserve"> </w:t>
            </w:r>
            <w:r>
              <w:rPr>
                <w:rFonts w:ascii="Arial" w:hAnsi="Arial" w:cs="Arial"/>
                <w:sz w:val="14"/>
                <w:szCs w:val="18"/>
              </w:rPr>
              <w:lastRenderedPageBreak/>
              <w:t>(0.25 a 1 g/m</w:t>
            </w:r>
            <w:r>
              <w:rPr>
                <w:rFonts w:ascii="Arial" w:hAnsi="Arial" w:cs="Arial"/>
                <w:sz w:val="14"/>
                <w:szCs w:val="18"/>
                <w:vertAlign w:val="superscript"/>
              </w:rPr>
              <w:t>3</w:t>
            </w:r>
            <w:r>
              <w:rPr>
                <w:rFonts w:ascii="Arial" w:hAnsi="Arial" w:cs="Arial"/>
                <w:sz w:val="14"/>
                <w:szCs w:val="18"/>
              </w:rPr>
              <w:t>)</w:t>
            </w:r>
          </w:p>
        </w:tc>
        <w:tc>
          <w:tcPr>
            <w:tcW w:w="0" w:type="auto"/>
            <w:tcBorders>
              <w:top w:val="single" w:sz="4" w:space="0" w:color="000000"/>
              <w:left w:val="single" w:sz="4" w:space="0" w:color="000000"/>
              <w:bottom w:val="single" w:sz="4" w:space="0" w:color="000000"/>
              <w:right w:val="single" w:sz="8" w:space="0" w:color="000000"/>
            </w:tcBorders>
            <w:hideMark/>
          </w:tcPr>
          <w:p w:rsidR="00EB2220" w:rsidRDefault="00EB2220" w:rsidP="00EB2220">
            <w:pPr>
              <w:snapToGrid w:val="0"/>
              <w:rPr>
                <w:rFonts w:ascii="Arial" w:hAnsi="Arial" w:cs="Arial"/>
                <w:sz w:val="14"/>
                <w:szCs w:val="18"/>
              </w:rPr>
            </w:pPr>
            <w:r>
              <w:rPr>
                <w:rFonts w:ascii="Arial" w:hAnsi="Arial" w:cs="Arial"/>
                <w:sz w:val="14"/>
                <w:szCs w:val="18"/>
              </w:rPr>
              <w:lastRenderedPageBreak/>
              <w:t>hormiga de fuego y hormiga cabezona, cucarachas</w:t>
            </w:r>
          </w:p>
        </w:tc>
      </w:tr>
      <w:tr w:rsidR="00EB2220" w:rsidTr="00EB2220">
        <w:trPr>
          <w:jc w:val="center"/>
        </w:trPr>
        <w:tc>
          <w:tcPr>
            <w:tcW w:w="0" w:type="auto"/>
            <w:tcBorders>
              <w:top w:val="single" w:sz="4" w:space="0" w:color="000000"/>
              <w:left w:val="single" w:sz="8" w:space="0" w:color="000000"/>
              <w:bottom w:val="single" w:sz="4" w:space="0" w:color="000000"/>
              <w:right w:val="nil"/>
            </w:tcBorders>
            <w:hideMark/>
          </w:tcPr>
          <w:p w:rsidR="00EB2220" w:rsidRDefault="00EB2220" w:rsidP="00EB2220">
            <w:pPr>
              <w:snapToGrid w:val="0"/>
              <w:rPr>
                <w:rFonts w:ascii="Arial" w:hAnsi="Arial" w:cs="Arial"/>
                <w:sz w:val="14"/>
                <w:szCs w:val="18"/>
              </w:rPr>
            </w:pPr>
            <w:r>
              <w:rPr>
                <w:rFonts w:ascii="Arial" w:hAnsi="Arial" w:cs="Arial"/>
                <w:sz w:val="14"/>
                <w:szCs w:val="18"/>
              </w:rPr>
              <w:lastRenderedPageBreak/>
              <w:t>Lambda-Cyhalotrina</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rPr>
                <w:rFonts w:ascii="Arial" w:hAnsi="Arial" w:cs="Arial"/>
                <w:sz w:val="14"/>
                <w:szCs w:val="18"/>
              </w:rPr>
            </w:pPr>
            <w:r>
              <w:rPr>
                <w:rFonts w:ascii="Arial" w:hAnsi="Arial" w:cs="Arial"/>
                <w:sz w:val="14"/>
                <w:szCs w:val="18"/>
              </w:rPr>
              <w:t>Insecticida de uso en control de insectos nocivos en Salud Pública resistentes a organofosforados y cabamatos</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rPr>
                <w:rFonts w:ascii="Arial" w:hAnsi="Arial" w:cs="Arial"/>
                <w:sz w:val="14"/>
                <w:szCs w:val="18"/>
                <w:lang w:val="en-US"/>
              </w:rPr>
            </w:pPr>
            <w:r>
              <w:rPr>
                <w:rFonts w:ascii="Arial" w:hAnsi="Arial" w:cs="Arial"/>
                <w:sz w:val="14"/>
                <w:szCs w:val="18"/>
                <w:lang w:val="en-US"/>
              </w:rPr>
              <w:t>Commodore PH</w:t>
            </w:r>
          </w:p>
          <w:p w:rsidR="00EB2220" w:rsidRDefault="00EB2220" w:rsidP="00EB2220">
            <w:pPr>
              <w:rPr>
                <w:rFonts w:ascii="Arial" w:hAnsi="Arial" w:cs="Arial"/>
                <w:sz w:val="14"/>
                <w:szCs w:val="18"/>
                <w:lang w:val="en-US"/>
              </w:rPr>
            </w:pPr>
            <w:r>
              <w:rPr>
                <w:rFonts w:ascii="Arial" w:hAnsi="Arial" w:cs="Arial"/>
                <w:sz w:val="14"/>
                <w:szCs w:val="18"/>
                <w:lang w:val="en-US"/>
              </w:rPr>
              <w:t>Icon CE</w:t>
            </w:r>
          </w:p>
          <w:p w:rsidR="00EB2220" w:rsidRDefault="00EB2220" w:rsidP="00EB2220">
            <w:pPr>
              <w:rPr>
                <w:rFonts w:ascii="Arial" w:hAnsi="Arial" w:cs="Arial"/>
                <w:sz w:val="14"/>
                <w:szCs w:val="18"/>
              </w:rPr>
            </w:pPr>
            <w:r>
              <w:rPr>
                <w:rFonts w:ascii="Arial" w:hAnsi="Arial" w:cs="Arial"/>
                <w:sz w:val="14"/>
                <w:szCs w:val="18"/>
              </w:rPr>
              <w:t>Icon PH</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rPr>
                <w:rFonts w:ascii="Arial" w:hAnsi="Arial" w:cs="Arial"/>
                <w:sz w:val="14"/>
                <w:szCs w:val="18"/>
              </w:rPr>
            </w:pPr>
            <w:r>
              <w:rPr>
                <w:rFonts w:ascii="Arial" w:hAnsi="Arial" w:cs="Arial"/>
                <w:sz w:val="14"/>
                <w:szCs w:val="18"/>
              </w:rPr>
              <w:t>Polvo Humectable</w:t>
            </w:r>
          </w:p>
          <w:p w:rsidR="00EB2220" w:rsidRDefault="00EB2220" w:rsidP="00EB2220">
            <w:pPr>
              <w:rPr>
                <w:rFonts w:ascii="Arial" w:hAnsi="Arial" w:cs="Arial"/>
                <w:sz w:val="14"/>
                <w:szCs w:val="18"/>
              </w:rPr>
            </w:pPr>
            <w:r>
              <w:rPr>
                <w:rFonts w:ascii="Arial" w:hAnsi="Arial" w:cs="Arial"/>
                <w:sz w:val="14"/>
                <w:szCs w:val="18"/>
              </w:rPr>
              <w:t>Conc. Emulsionable</w:t>
            </w:r>
          </w:p>
          <w:p w:rsidR="00EB2220" w:rsidRDefault="00EB2220" w:rsidP="00EB2220">
            <w:pPr>
              <w:rPr>
                <w:rFonts w:ascii="Arial" w:hAnsi="Arial" w:cs="Arial"/>
                <w:sz w:val="14"/>
                <w:szCs w:val="18"/>
              </w:rPr>
            </w:pPr>
            <w:r>
              <w:rPr>
                <w:rFonts w:ascii="Arial" w:hAnsi="Arial" w:cs="Arial"/>
                <w:sz w:val="14"/>
                <w:szCs w:val="18"/>
              </w:rPr>
              <w:t>Polvo Humectable</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rPr>
                <w:rFonts w:ascii="Arial" w:hAnsi="Arial" w:cs="Arial"/>
                <w:sz w:val="14"/>
                <w:szCs w:val="18"/>
                <w:lang w:val="en-US"/>
              </w:rPr>
            </w:pPr>
            <w:r>
              <w:rPr>
                <w:rFonts w:ascii="Arial" w:hAnsi="Arial" w:cs="Arial"/>
                <w:sz w:val="14"/>
                <w:szCs w:val="18"/>
                <w:lang w:val="en-US"/>
              </w:rPr>
              <w:t>Piretroide</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rPr>
                <w:rFonts w:ascii="Arial" w:hAnsi="Arial" w:cs="Arial"/>
                <w:sz w:val="14"/>
                <w:szCs w:val="18"/>
                <w:lang w:val="en-US"/>
              </w:rPr>
            </w:pPr>
            <w:r>
              <w:rPr>
                <w:rFonts w:ascii="Arial" w:hAnsi="Arial" w:cs="Arial"/>
                <w:sz w:val="14"/>
                <w:szCs w:val="18"/>
                <w:lang w:val="en-US"/>
              </w:rPr>
              <w:t>25 a 50 g/lt</w:t>
            </w:r>
          </w:p>
          <w:p w:rsidR="00EB2220" w:rsidRDefault="00EB2220" w:rsidP="00EB2220">
            <w:pPr>
              <w:rPr>
                <w:rFonts w:ascii="Arial" w:hAnsi="Arial" w:cs="Arial"/>
                <w:sz w:val="14"/>
                <w:szCs w:val="18"/>
                <w:lang w:val="en-US"/>
              </w:rPr>
            </w:pPr>
            <w:r>
              <w:rPr>
                <w:rFonts w:ascii="Arial" w:hAnsi="Arial" w:cs="Arial"/>
                <w:sz w:val="14"/>
                <w:szCs w:val="18"/>
                <w:lang w:val="en-US"/>
              </w:rPr>
              <w:t>10 a 20 ml/lt</w:t>
            </w:r>
          </w:p>
          <w:p w:rsidR="00EB2220" w:rsidRDefault="00EB2220" w:rsidP="00EB2220">
            <w:pPr>
              <w:rPr>
                <w:rFonts w:ascii="Arial" w:hAnsi="Arial" w:cs="Arial"/>
                <w:sz w:val="14"/>
                <w:szCs w:val="18"/>
                <w:lang w:val="en-US"/>
              </w:rPr>
            </w:pPr>
            <w:r>
              <w:rPr>
                <w:rFonts w:ascii="Arial" w:hAnsi="Arial" w:cs="Arial"/>
                <w:sz w:val="14"/>
                <w:szCs w:val="18"/>
                <w:lang w:val="en-US"/>
              </w:rPr>
              <w:t>6 a 8 g/lt</w:t>
            </w:r>
          </w:p>
        </w:tc>
        <w:tc>
          <w:tcPr>
            <w:tcW w:w="0" w:type="auto"/>
            <w:tcBorders>
              <w:top w:val="single" w:sz="4" w:space="0" w:color="000000"/>
              <w:left w:val="single" w:sz="4" w:space="0" w:color="000000"/>
              <w:bottom w:val="single" w:sz="4" w:space="0" w:color="000000"/>
              <w:right w:val="single" w:sz="8" w:space="0" w:color="000000"/>
            </w:tcBorders>
            <w:hideMark/>
          </w:tcPr>
          <w:p w:rsidR="00EB2220" w:rsidRDefault="00EB2220" w:rsidP="00EB2220">
            <w:pPr>
              <w:snapToGrid w:val="0"/>
              <w:rPr>
                <w:rFonts w:ascii="Arial" w:hAnsi="Arial" w:cs="Arial"/>
                <w:sz w:val="14"/>
                <w:szCs w:val="18"/>
              </w:rPr>
            </w:pPr>
            <w:r>
              <w:rPr>
                <w:rFonts w:ascii="Arial" w:hAnsi="Arial" w:cs="Arial"/>
                <w:sz w:val="14"/>
                <w:szCs w:val="18"/>
              </w:rPr>
              <w:t>alacranes, cucarachas, insectos rastreros y voladores</w:t>
            </w:r>
          </w:p>
          <w:p w:rsidR="00EB2220" w:rsidRDefault="00EB2220" w:rsidP="00EB2220">
            <w:pPr>
              <w:rPr>
                <w:rFonts w:ascii="Arial" w:hAnsi="Arial" w:cs="Arial"/>
                <w:sz w:val="14"/>
                <w:szCs w:val="18"/>
              </w:rPr>
            </w:pPr>
            <w:r>
              <w:rPr>
                <w:rFonts w:ascii="Arial" w:hAnsi="Arial" w:cs="Arial"/>
                <w:sz w:val="14"/>
                <w:szCs w:val="18"/>
              </w:rPr>
              <w:t>insectos rastreros y voladores</w:t>
            </w:r>
          </w:p>
          <w:p w:rsidR="00EB2220" w:rsidRDefault="00EB2220" w:rsidP="00EB2220">
            <w:pPr>
              <w:rPr>
                <w:rFonts w:ascii="Arial" w:hAnsi="Arial" w:cs="Arial"/>
                <w:sz w:val="14"/>
                <w:szCs w:val="18"/>
              </w:rPr>
            </w:pPr>
            <w:r>
              <w:rPr>
                <w:rFonts w:ascii="Arial" w:hAnsi="Arial" w:cs="Arial"/>
                <w:sz w:val="14"/>
                <w:szCs w:val="18"/>
              </w:rPr>
              <w:t>mosquitos, moscas, hormigas, cucarachas</w:t>
            </w:r>
          </w:p>
        </w:tc>
      </w:tr>
      <w:tr w:rsidR="00EB2220" w:rsidTr="00EB2220">
        <w:trPr>
          <w:jc w:val="center"/>
        </w:trPr>
        <w:tc>
          <w:tcPr>
            <w:tcW w:w="0" w:type="auto"/>
            <w:tcBorders>
              <w:top w:val="single" w:sz="4" w:space="0" w:color="000000"/>
              <w:left w:val="single" w:sz="8" w:space="0" w:color="000000"/>
              <w:bottom w:val="single" w:sz="4" w:space="0" w:color="000000"/>
              <w:right w:val="nil"/>
            </w:tcBorders>
            <w:hideMark/>
          </w:tcPr>
          <w:p w:rsidR="00EB2220" w:rsidRDefault="00EB2220" w:rsidP="00EB2220">
            <w:pPr>
              <w:snapToGrid w:val="0"/>
              <w:rPr>
                <w:rFonts w:ascii="Arial" w:hAnsi="Arial" w:cs="Arial"/>
                <w:sz w:val="14"/>
                <w:szCs w:val="18"/>
              </w:rPr>
            </w:pPr>
            <w:r>
              <w:rPr>
                <w:rFonts w:ascii="Arial" w:hAnsi="Arial" w:cs="Arial"/>
                <w:sz w:val="14"/>
                <w:szCs w:val="18"/>
              </w:rPr>
              <w:t>Pegamento</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rPr>
                <w:rFonts w:ascii="Arial" w:hAnsi="Arial" w:cs="Arial"/>
                <w:sz w:val="14"/>
                <w:szCs w:val="18"/>
              </w:rPr>
            </w:pPr>
            <w:r>
              <w:rPr>
                <w:rFonts w:ascii="Arial" w:hAnsi="Arial" w:cs="Arial"/>
                <w:sz w:val="14"/>
                <w:szCs w:val="18"/>
              </w:rPr>
              <w:t>Repelente de aves</w:t>
            </w:r>
          </w:p>
          <w:p w:rsidR="00EB2220" w:rsidRDefault="00EB2220" w:rsidP="00EB2220">
            <w:pPr>
              <w:rPr>
                <w:rFonts w:ascii="Arial" w:hAnsi="Arial" w:cs="Arial"/>
                <w:sz w:val="14"/>
                <w:szCs w:val="18"/>
              </w:rPr>
            </w:pPr>
            <w:r>
              <w:rPr>
                <w:rFonts w:ascii="Arial" w:hAnsi="Arial" w:cs="Arial"/>
                <w:sz w:val="14"/>
                <w:szCs w:val="18"/>
              </w:rPr>
              <w:t>Rodenticida</w:t>
            </w:r>
          </w:p>
          <w:p w:rsidR="00EB2220" w:rsidRDefault="00EB2220" w:rsidP="00EB2220">
            <w:pPr>
              <w:rPr>
                <w:rFonts w:ascii="Arial" w:hAnsi="Arial" w:cs="Arial"/>
                <w:sz w:val="14"/>
                <w:szCs w:val="18"/>
              </w:rPr>
            </w:pPr>
            <w:r>
              <w:rPr>
                <w:rFonts w:ascii="Arial" w:hAnsi="Arial" w:cs="Arial"/>
                <w:sz w:val="14"/>
                <w:szCs w:val="18"/>
              </w:rPr>
              <w:t>Mosquicida</w:t>
            </w:r>
          </w:p>
          <w:p w:rsidR="00EB2220" w:rsidRDefault="00EB2220" w:rsidP="00EB2220">
            <w:pPr>
              <w:rPr>
                <w:rFonts w:ascii="Arial" w:hAnsi="Arial" w:cs="Arial"/>
                <w:sz w:val="14"/>
                <w:szCs w:val="18"/>
              </w:rPr>
            </w:pPr>
            <w:r>
              <w:rPr>
                <w:rFonts w:ascii="Arial" w:hAnsi="Arial" w:cs="Arial"/>
                <w:sz w:val="14"/>
                <w:szCs w:val="18"/>
              </w:rPr>
              <w:t>Rodenticida</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rPr>
                <w:rFonts w:ascii="Arial" w:hAnsi="Arial" w:cs="Arial"/>
                <w:sz w:val="14"/>
                <w:szCs w:val="18"/>
              </w:rPr>
            </w:pPr>
            <w:r>
              <w:rPr>
                <w:rFonts w:ascii="Arial" w:hAnsi="Arial" w:cs="Arial"/>
                <w:sz w:val="14"/>
                <w:szCs w:val="18"/>
              </w:rPr>
              <w:t>Adios</w:t>
            </w:r>
          </w:p>
          <w:p w:rsidR="00EB2220" w:rsidRDefault="00EB2220" w:rsidP="00EB2220">
            <w:pPr>
              <w:rPr>
                <w:rFonts w:ascii="Arial" w:hAnsi="Arial" w:cs="Arial"/>
                <w:sz w:val="14"/>
                <w:szCs w:val="18"/>
              </w:rPr>
            </w:pPr>
            <w:r>
              <w:rPr>
                <w:rFonts w:ascii="Arial" w:hAnsi="Arial" w:cs="Arial"/>
                <w:sz w:val="14"/>
                <w:szCs w:val="18"/>
              </w:rPr>
              <w:t>Caza Fácil</w:t>
            </w:r>
          </w:p>
          <w:p w:rsidR="00EB2220" w:rsidRDefault="00EB2220" w:rsidP="00EB2220">
            <w:pPr>
              <w:rPr>
                <w:rFonts w:ascii="Arial" w:hAnsi="Arial" w:cs="Arial"/>
                <w:sz w:val="14"/>
                <w:szCs w:val="18"/>
              </w:rPr>
            </w:pPr>
            <w:r>
              <w:rPr>
                <w:rFonts w:ascii="Arial" w:hAnsi="Arial" w:cs="Arial"/>
                <w:sz w:val="14"/>
                <w:szCs w:val="18"/>
              </w:rPr>
              <w:t>Tira Caza Moscas</w:t>
            </w:r>
          </w:p>
          <w:p w:rsidR="00EB2220" w:rsidRDefault="00EB2220" w:rsidP="00EB2220">
            <w:pPr>
              <w:rPr>
                <w:rFonts w:ascii="Arial" w:hAnsi="Arial" w:cs="Arial"/>
                <w:sz w:val="14"/>
                <w:szCs w:val="18"/>
              </w:rPr>
            </w:pPr>
            <w:r>
              <w:rPr>
                <w:rFonts w:ascii="Arial" w:hAnsi="Arial" w:cs="Arial"/>
                <w:sz w:val="14"/>
                <w:szCs w:val="18"/>
              </w:rPr>
              <w:t>Trapper</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rPr>
                <w:rFonts w:ascii="Arial" w:hAnsi="Arial" w:cs="Arial"/>
                <w:sz w:val="14"/>
                <w:szCs w:val="18"/>
              </w:rPr>
            </w:pPr>
            <w:r>
              <w:rPr>
                <w:rFonts w:ascii="Arial" w:hAnsi="Arial" w:cs="Arial"/>
                <w:sz w:val="14"/>
                <w:szCs w:val="18"/>
              </w:rPr>
              <w:t>Jalea o Gel</w:t>
            </w:r>
          </w:p>
          <w:p w:rsidR="00EB2220" w:rsidRDefault="00EB2220" w:rsidP="00EB2220">
            <w:pPr>
              <w:rPr>
                <w:rFonts w:ascii="Arial" w:hAnsi="Arial" w:cs="Arial"/>
                <w:sz w:val="14"/>
                <w:szCs w:val="18"/>
              </w:rPr>
            </w:pPr>
            <w:r>
              <w:rPr>
                <w:rFonts w:ascii="Arial" w:hAnsi="Arial" w:cs="Arial"/>
                <w:sz w:val="14"/>
                <w:szCs w:val="18"/>
              </w:rPr>
              <w:t>Trampa</w:t>
            </w:r>
          </w:p>
          <w:p w:rsidR="00EB2220" w:rsidRDefault="00EB2220" w:rsidP="00EB2220">
            <w:pPr>
              <w:rPr>
                <w:rFonts w:ascii="Arial" w:hAnsi="Arial" w:cs="Arial"/>
                <w:sz w:val="14"/>
                <w:szCs w:val="18"/>
              </w:rPr>
            </w:pPr>
            <w:r>
              <w:rPr>
                <w:rFonts w:ascii="Arial" w:hAnsi="Arial" w:cs="Arial"/>
                <w:sz w:val="14"/>
                <w:szCs w:val="18"/>
              </w:rPr>
              <w:t>Trampa</w:t>
            </w:r>
          </w:p>
          <w:p w:rsidR="00EB2220" w:rsidRDefault="00EB2220" w:rsidP="00EB2220">
            <w:pPr>
              <w:rPr>
                <w:rFonts w:ascii="Arial" w:hAnsi="Arial" w:cs="Arial"/>
                <w:sz w:val="14"/>
                <w:szCs w:val="18"/>
              </w:rPr>
            </w:pPr>
            <w:r>
              <w:rPr>
                <w:rFonts w:ascii="Arial" w:hAnsi="Arial" w:cs="Arial"/>
                <w:sz w:val="14"/>
                <w:szCs w:val="18"/>
              </w:rPr>
              <w:t>Trampa</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rPr>
                <w:rFonts w:ascii="Arial" w:hAnsi="Arial" w:cs="Arial"/>
                <w:sz w:val="14"/>
                <w:szCs w:val="18"/>
              </w:rPr>
            </w:pPr>
            <w:r>
              <w:rPr>
                <w:rFonts w:ascii="Arial" w:hAnsi="Arial" w:cs="Arial"/>
                <w:sz w:val="14"/>
                <w:szCs w:val="18"/>
              </w:rPr>
              <w:t>Resina</w:t>
            </w:r>
          </w:p>
          <w:p w:rsidR="00EB2220" w:rsidRDefault="00EB2220" w:rsidP="00EB2220">
            <w:pPr>
              <w:rPr>
                <w:rFonts w:ascii="Arial" w:hAnsi="Arial" w:cs="Arial"/>
                <w:sz w:val="14"/>
                <w:szCs w:val="18"/>
              </w:rPr>
            </w:pPr>
            <w:r>
              <w:rPr>
                <w:rFonts w:ascii="Arial" w:hAnsi="Arial" w:cs="Arial"/>
                <w:sz w:val="14"/>
                <w:szCs w:val="18"/>
              </w:rPr>
              <w:t>Resina</w:t>
            </w:r>
          </w:p>
          <w:p w:rsidR="00EB2220" w:rsidRDefault="00EB2220" w:rsidP="00EB2220">
            <w:pPr>
              <w:rPr>
                <w:rFonts w:ascii="Arial" w:hAnsi="Arial" w:cs="Arial"/>
                <w:sz w:val="14"/>
                <w:szCs w:val="18"/>
              </w:rPr>
            </w:pPr>
            <w:r>
              <w:rPr>
                <w:rFonts w:ascii="Arial" w:hAnsi="Arial" w:cs="Arial"/>
                <w:sz w:val="14"/>
                <w:szCs w:val="18"/>
              </w:rPr>
              <w:t>Resina</w:t>
            </w:r>
          </w:p>
          <w:p w:rsidR="00EB2220" w:rsidRDefault="00EB2220" w:rsidP="00EB2220">
            <w:pPr>
              <w:rPr>
                <w:rFonts w:ascii="Arial" w:hAnsi="Arial" w:cs="Arial"/>
                <w:sz w:val="14"/>
                <w:szCs w:val="18"/>
              </w:rPr>
            </w:pPr>
            <w:r>
              <w:rPr>
                <w:rFonts w:ascii="Arial" w:hAnsi="Arial" w:cs="Arial"/>
                <w:sz w:val="14"/>
                <w:szCs w:val="18"/>
              </w:rPr>
              <w:t>Resina</w:t>
            </w:r>
          </w:p>
        </w:tc>
        <w:tc>
          <w:tcPr>
            <w:tcW w:w="0" w:type="auto"/>
            <w:tcBorders>
              <w:top w:val="single" w:sz="4" w:space="0" w:color="000000"/>
              <w:left w:val="single" w:sz="4" w:space="0" w:color="000000"/>
              <w:bottom w:val="single" w:sz="4" w:space="0" w:color="000000"/>
              <w:right w:val="nil"/>
            </w:tcBorders>
          </w:tcPr>
          <w:p w:rsidR="00EB2220" w:rsidRDefault="00EB2220" w:rsidP="00EB2220">
            <w:pPr>
              <w:snapToGrid w:val="0"/>
              <w:rPr>
                <w:rFonts w:ascii="Arial" w:hAnsi="Arial" w:cs="Arial"/>
                <w:sz w:val="14"/>
                <w:szCs w:val="18"/>
              </w:rPr>
            </w:pPr>
          </w:p>
          <w:p w:rsidR="00EB2220" w:rsidRDefault="00EB2220" w:rsidP="00EB2220">
            <w:pPr>
              <w:rPr>
                <w:rFonts w:ascii="Arial" w:hAnsi="Arial" w:cs="Arial"/>
                <w:sz w:val="14"/>
                <w:szCs w:val="18"/>
              </w:rPr>
            </w:pPr>
            <w:r>
              <w:rPr>
                <w:rFonts w:ascii="Arial" w:hAnsi="Arial" w:cs="Arial"/>
                <w:sz w:val="14"/>
                <w:szCs w:val="18"/>
              </w:rPr>
              <w:t>A discreción</w:t>
            </w:r>
          </w:p>
          <w:p w:rsidR="00EB2220" w:rsidRDefault="00EB2220" w:rsidP="00EB2220">
            <w:pPr>
              <w:rPr>
                <w:rFonts w:ascii="Arial" w:hAnsi="Arial" w:cs="Arial"/>
                <w:sz w:val="14"/>
                <w:szCs w:val="18"/>
              </w:rPr>
            </w:pPr>
            <w:r>
              <w:rPr>
                <w:rFonts w:ascii="Arial" w:hAnsi="Arial" w:cs="Arial"/>
                <w:sz w:val="14"/>
                <w:szCs w:val="18"/>
              </w:rPr>
              <w:t>A discreción</w:t>
            </w:r>
          </w:p>
          <w:p w:rsidR="00EB2220" w:rsidRDefault="00EB2220" w:rsidP="00EB2220">
            <w:pPr>
              <w:rPr>
                <w:rFonts w:ascii="Arial" w:hAnsi="Arial" w:cs="Arial"/>
                <w:sz w:val="14"/>
                <w:szCs w:val="18"/>
              </w:rPr>
            </w:pPr>
            <w:r>
              <w:rPr>
                <w:rFonts w:ascii="Arial" w:hAnsi="Arial" w:cs="Arial"/>
                <w:sz w:val="14"/>
                <w:szCs w:val="18"/>
              </w:rPr>
              <w:t>A discreción</w:t>
            </w:r>
          </w:p>
        </w:tc>
        <w:tc>
          <w:tcPr>
            <w:tcW w:w="0" w:type="auto"/>
            <w:tcBorders>
              <w:top w:val="single" w:sz="4" w:space="0" w:color="000000"/>
              <w:left w:val="single" w:sz="4" w:space="0" w:color="000000"/>
              <w:bottom w:val="single" w:sz="4" w:space="0" w:color="000000"/>
              <w:right w:val="single" w:sz="8" w:space="0" w:color="000000"/>
            </w:tcBorders>
            <w:hideMark/>
          </w:tcPr>
          <w:p w:rsidR="00EB2220" w:rsidRDefault="00EB2220" w:rsidP="00EB2220">
            <w:pPr>
              <w:snapToGrid w:val="0"/>
              <w:rPr>
                <w:rFonts w:ascii="Arial" w:hAnsi="Arial" w:cs="Arial"/>
                <w:sz w:val="14"/>
                <w:szCs w:val="18"/>
              </w:rPr>
            </w:pPr>
            <w:r>
              <w:rPr>
                <w:rFonts w:ascii="Arial" w:hAnsi="Arial" w:cs="Arial"/>
                <w:sz w:val="14"/>
                <w:szCs w:val="18"/>
              </w:rPr>
              <w:t>aves</w:t>
            </w:r>
          </w:p>
          <w:p w:rsidR="00EB2220" w:rsidRDefault="00EB2220" w:rsidP="00EB2220">
            <w:pPr>
              <w:rPr>
                <w:rFonts w:ascii="Arial" w:hAnsi="Arial" w:cs="Arial"/>
                <w:sz w:val="14"/>
                <w:szCs w:val="18"/>
              </w:rPr>
            </w:pPr>
            <w:r>
              <w:rPr>
                <w:rFonts w:ascii="Arial" w:hAnsi="Arial" w:cs="Arial"/>
                <w:sz w:val="14"/>
                <w:szCs w:val="18"/>
              </w:rPr>
              <w:t>ratas y ratones</w:t>
            </w:r>
          </w:p>
          <w:p w:rsidR="00EB2220" w:rsidRDefault="00EB2220" w:rsidP="00EB2220">
            <w:pPr>
              <w:rPr>
                <w:rFonts w:ascii="Arial" w:hAnsi="Arial" w:cs="Arial"/>
                <w:sz w:val="14"/>
                <w:szCs w:val="18"/>
              </w:rPr>
            </w:pPr>
            <w:r>
              <w:rPr>
                <w:rFonts w:ascii="Arial" w:hAnsi="Arial" w:cs="Arial"/>
                <w:sz w:val="14"/>
                <w:szCs w:val="18"/>
              </w:rPr>
              <w:t>moscas, mosquitos y palomillas</w:t>
            </w:r>
          </w:p>
          <w:p w:rsidR="00EB2220" w:rsidRDefault="00EB2220" w:rsidP="00EB2220">
            <w:pPr>
              <w:rPr>
                <w:rFonts w:ascii="Arial" w:hAnsi="Arial" w:cs="Arial"/>
                <w:sz w:val="14"/>
                <w:szCs w:val="18"/>
              </w:rPr>
            </w:pPr>
            <w:r>
              <w:rPr>
                <w:rFonts w:ascii="Arial" w:hAnsi="Arial" w:cs="Arial"/>
                <w:sz w:val="14"/>
                <w:szCs w:val="18"/>
              </w:rPr>
              <w:t>ratas y ratones</w:t>
            </w:r>
          </w:p>
        </w:tc>
      </w:tr>
      <w:tr w:rsidR="00EB2220" w:rsidTr="00EB2220">
        <w:trPr>
          <w:jc w:val="center"/>
        </w:trPr>
        <w:tc>
          <w:tcPr>
            <w:tcW w:w="0" w:type="auto"/>
            <w:tcBorders>
              <w:top w:val="single" w:sz="4" w:space="0" w:color="000000"/>
              <w:left w:val="single" w:sz="8" w:space="0" w:color="000000"/>
              <w:bottom w:val="single" w:sz="4" w:space="0" w:color="000000"/>
              <w:right w:val="nil"/>
            </w:tcBorders>
            <w:hideMark/>
          </w:tcPr>
          <w:p w:rsidR="00EB2220" w:rsidRDefault="00EB2220" w:rsidP="00EB2220">
            <w:pPr>
              <w:snapToGrid w:val="0"/>
              <w:rPr>
                <w:rFonts w:ascii="Arial" w:hAnsi="Arial" w:cs="Arial"/>
                <w:sz w:val="14"/>
                <w:szCs w:val="18"/>
              </w:rPr>
            </w:pPr>
            <w:r>
              <w:rPr>
                <w:rFonts w:ascii="Arial" w:hAnsi="Arial" w:cs="Arial"/>
                <w:sz w:val="14"/>
                <w:szCs w:val="18"/>
              </w:rPr>
              <w:t>Piretrinas Naturales + Butoxido de piperonilo</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rPr>
                <w:rFonts w:ascii="Arial" w:hAnsi="Arial" w:cs="Arial"/>
                <w:sz w:val="14"/>
                <w:szCs w:val="18"/>
              </w:rPr>
            </w:pPr>
            <w:r>
              <w:rPr>
                <w:rFonts w:ascii="Arial" w:hAnsi="Arial" w:cs="Arial"/>
                <w:sz w:val="14"/>
                <w:szCs w:val="18"/>
              </w:rPr>
              <w:t>Insecticida autorizado en áreas de manejo y preparación de alimentos</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rPr>
                <w:rFonts w:ascii="Arial" w:hAnsi="Arial" w:cs="Arial"/>
                <w:sz w:val="14"/>
                <w:szCs w:val="18"/>
              </w:rPr>
            </w:pPr>
            <w:r>
              <w:rPr>
                <w:rFonts w:ascii="Arial" w:hAnsi="Arial" w:cs="Arial"/>
                <w:sz w:val="14"/>
                <w:szCs w:val="18"/>
              </w:rPr>
              <w:t>Pibutrin 33</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rPr>
                <w:rFonts w:ascii="Arial" w:hAnsi="Arial" w:cs="Arial"/>
                <w:sz w:val="14"/>
                <w:szCs w:val="18"/>
              </w:rPr>
            </w:pPr>
            <w:r>
              <w:rPr>
                <w:rFonts w:ascii="Arial" w:hAnsi="Arial" w:cs="Arial"/>
                <w:sz w:val="14"/>
                <w:szCs w:val="18"/>
              </w:rPr>
              <w:t>Solución Oleosa</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rPr>
                <w:rFonts w:ascii="Arial" w:hAnsi="Arial" w:cs="Arial"/>
                <w:sz w:val="14"/>
                <w:szCs w:val="18"/>
              </w:rPr>
            </w:pPr>
            <w:r>
              <w:rPr>
                <w:rFonts w:ascii="Arial" w:hAnsi="Arial" w:cs="Arial"/>
                <w:sz w:val="14"/>
                <w:szCs w:val="18"/>
              </w:rPr>
              <w:t>Botánico</w:t>
            </w:r>
          </w:p>
          <w:p w:rsidR="00EB2220" w:rsidRDefault="00EB2220" w:rsidP="00EB2220">
            <w:pPr>
              <w:rPr>
                <w:rFonts w:ascii="Arial" w:hAnsi="Arial" w:cs="Arial"/>
                <w:sz w:val="14"/>
                <w:szCs w:val="18"/>
              </w:rPr>
            </w:pPr>
            <w:r>
              <w:rPr>
                <w:rFonts w:ascii="Arial" w:hAnsi="Arial" w:cs="Arial"/>
                <w:sz w:val="14"/>
                <w:szCs w:val="18"/>
              </w:rPr>
              <w:t>más</w:t>
            </w:r>
          </w:p>
          <w:p w:rsidR="00EB2220" w:rsidRDefault="00EB2220" w:rsidP="00EB2220">
            <w:pPr>
              <w:rPr>
                <w:rFonts w:ascii="Arial" w:hAnsi="Arial" w:cs="Arial"/>
                <w:sz w:val="14"/>
                <w:szCs w:val="18"/>
              </w:rPr>
            </w:pPr>
            <w:r>
              <w:rPr>
                <w:rFonts w:ascii="Arial" w:hAnsi="Arial" w:cs="Arial"/>
                <w:sz w:val="14"/>
                <w:szCs w:val="18"/>
              </w:rPr>
              <w:t>sinergista</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rPr>
                <w:rFonts w:ascii="Arial" w:hAnsi="Arial" w:cs="Arial"/>
                <w:sz w:val="14"/>
                <w:szCs w:val="18"/>
                <w:vertAlign w:val="superscript"/>
              </w:rPr>
            </w:pPr>
            <w:r>
              <w:rPr>
                <w:rFonts w:ascii="Arial" w:hAnsi="Arial" w:cs="Arial"/>
                <w:sz w:val="14"/>
                <w:szCs w:val="18"/>
              </w:rPr>
              <w:t>1 Lt/3000 m</w:t>
            </w:r>
            <w:r>
              <w:rPr>
                <w:rFonts w:ascii="Arial" w:hAnsi="Arial" w:cs="Arial"/>
                <w:sz w:val="14"/>
                <w:szCs w:val="18"/>
                <w:vertAlign w:val="superscript"/>
              </w:rPr>
              <w:t>3</w:t>
            </w:r>
          </w:p>
        </w:tc>
        <w:tc>
          <w:tcPr>
            <w:tcW w:w="0" w:type="auto"/>
            <w:tcBorders>
              <w:top w:val="single" w:sz="4" w:space="0" w:color="000000"/>
              <w:left w:val="single" w:sz="4" w:space="0" w:color="000000"/>
              <w:bottom w:val="single" w:sz="4" w:space="0" w:color="000000"/>
              <w:right w:val="single" w:sz="8" w:space="0" w:color="000000"/>
            </w:tcBorders>
            <w:hideMark/>
          </w:tcPr>
          <w:p w:rsidR="00EB2220" w:rsidRDefault="00EB2220" w:rsidP="00EB2220">
            <w:pPr>
              <w:snapToGrid w:val="0"/>
              <w:rPr>
                <w:rFonts w:ascii="Arial" w:hAnsi="Arial" w:cs="Arial"/>
                <w:sz w:val="14"/>
                <w:szCs w:val="18"/>
              </w:rPr>
            </w:pPr>
            <w:r>
              <w:rPr>
                <w:rFonts w:ascii="Arial" w:hAnsi="Arial" w:cs="Arial"/>
                <w:sz w:val="14"/>
                <w:szCs w:val="18"/>
              </w:rPr>
              <w:t>cucarachas, moscas, mosquitos y otros insectos rastreadores y voladores</w:t>
            </w:r>
          </w:p>
        </w:tc>
      </w:tr>
      <w:tr w:rsidR="00EB2220" w:rsidTr="00EB2220">
        <w:trPr>
          <w:jc w:val="center"/>
        </w:trPr>
        <w:tc>
          <w:tcPr>
            <w:tcW w:w="0" w:type="auto"/>
            <w:tcBorders>
              <w:top w:val="single" w:sz="4" w:space="0" w:color="000000"/>
              <w:left w:val="single" w:sz="8" w:space="0" w:color="000000"/>
              <w:bottom w:val="single" w:sz="4" w:space="0" w:color="000000"/>
              <w:right w:val="nil"/>
            </w:tcBorders>
            <w:hideMark/>
          </w:tcPr>
          <w:p w:rsidR="00EB2220" w:rsidRDefault="00EB2220" w:rsidP="00EB2220">
            <w:pPr>
              <w:snapToGrid w:val="0"/>
              <w:rPr>
                <w:rFonts w:ascii="Arial" w:hAnsi="Arial" w:cs="Arial"/>
                <w:sz w:val="14"/>
                <w:szCs w:val="18"/>
              </w:rPr>
            </w:pPr>
            <w:r>
              <w:rPr>
                <w:rFonts w:ascii="Arial" w:hAnsi="Arial" w:cs="Arial"/>
                <w:sz w:val="14"/>
                <w:szCs w:val="18"/>
              </w:rPr>
              <w:t>Polibutano</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rPr>
                <w:rFonts w:ascii="Arial" w:hAnsi="Arial" w:cs="Arial"/>
                <w:sz w:val="14"/>
                <w:szCs w:val="18"/>
              </w:rPr>
            </w:pPr>
            <w:r>
              <w:rPr>
                <w:rFonts w:ascii="Arial" w:hAnsi="Arial" w:cs="Arial"/>
                <w:sz w:val="14"/>
                <w:szCs w:val="18"/>
              </w:rPr>
              <w:t>Repelente de aves</w:t>
            </w:r>
          </w:p>
        </w:tc>
        <w:tc>
          <w:tcPr>
            <w:tcW w:w="0" w:type="auto"/>
            <w:tcBorders>
              <w:top w:val="single" w:sz="4" w:space="0" w:color="000000"/>
              <w:left w:val="single" w:sz="4" w:space="0" w:color="000000"/>
              <w:bottom w:val="single" w:sz="4" w:space="0" w:color="000000"/>
              <w:right w:val="nil"/>
            </w:tcBorders>
          </w:tcPr>
          <w:p w:rsidR="00EB2220" w:rsidRDefault="00EB2220" w:rsidP="00EB2220">
            <w:pPr>
              <w:snapToGrid w:val="0"/>
              <w:rPr>
                <w:rFonts w:ascii="Arial" w:hAnsi="Arial" w:cs="Arial"/>
                <w:sz w:val="14"/>
                <w:szCs w:val="18"/>
                <w:lang w:val="en-US"/>
              </w:rPr>
            </w:pPr>
          </w:p>
          <w:p w:rsidR="00EB2220" w:rsidRDefault="00EB2220" w:rsidP="00EB2220">
            <w:pPr>
              <w:rPr>
                <w:rFonts w:ascii="Arial" w:hAnsi="Arial" w:cs="Arial"/>
                <w:sz w:val="14"/>
                <w:szCs w:val="18"/>
                <w:lang w:val="en-US"/>
              </w:rPr>
            </w:pPr>
            <w:r>
              <w:rPr>
                <w:rFonts w:ascii="Arial" w:hAnsi="Arial" w:cs="Arial"/>
                <w:sz w:val="14"/>
                <w:szCs w:val="18"/>
                <w:lang w:val="en-US"/>
              </w:rPr>
              <w:t>Hot Foot</w:t>
            </w:r>
          </w:p>
          <w:p w:rsidR="00EB2220" w:rsidRDefault="00EB2220" w:rsidP="00EB2220">
            <w:pPr>
              <w:rPr>
                <w:rFonts w:ascii="Arial" w:hAnsi="Arial" w:cs="Arial"/>
                <w:sz w:val="14"/>
                <w:szCs w:val="18"/>
                <w:lang w:val="en-US"/>
              </w:rPr>
            </w:pPr>
            <w:r>
              <w:rPr>
                <w:rFonts w:ascii="Arial" w:hAnsi="Arial" w:cs="Arial"/>
                <w:sz w:val="14"/>
                <w:szCs w:val="18"/>
                <w:lang w:val="en-US"/>
              </w:rPr>
              <w:t>Four Birds</w:t>
            </w:r>
          </w:p>
          <w:p w:rsidR="00EB2220" w:rsidRDefault="00EB2220" w:rsidP="00EB2220">
            <w:pPr>
              <w:rPr>
                <w:rFonts w:ascii="Arial" w:hAnsi="Arial" w:cs="Arial"/>
                <w:sz w:val="14"/>
                <w:szCs w:val="18"/>
                <w:lang w:val="en-US"/>
              </w:rPr>
            </w:pPr>
          </w:p>
          <w:p w:rsidR="00EB2220" w:rsidRDefault="00EB2220" w:rsidP="00EB2220">
            <w:pPr>
              <w:rPr>
                <w:rFonts w:ascii="Arial" w:hAnsi="Arial" w:cs="Arial"/>
                <w:sz w:val="14"/>
                <w:szCs w:val="18"/>
                <w:lang w:val="en-US"/>
              </w:rPr>
            </w:pPr>
            <w:r>
              <w:rPr>
                <w:rFonts w:ascii="Arial" w:hAnsi="Arial" w:cs="Arial"/>
                <w:sz w:val="14"/>
                <w:szCs w:val="18"/>
                <w:lang w:val="en-US"/>
              </w:rPr>
              <w:t>Adios</w:t>
            </w:r>
          </w:p>
        </w:tc>
        <w:tc>
          <w:tcPr>
            <w:tcW w:w="0" w:type="auto"/>
            <w:tcBorders>
              <w:top w:val="single" w:sz="4" w:space="0" w:color="000000"/>
              <w:left w:val="single" w:sz="4" w:space="0" w:color="000000"/>
              <w:bottom w:val="single" w:sz="4" w:space="0" w:color="000000"/>
              <w:right w:val="nil"/>
            </w:tcBorders>
          </w:tcPr>
          <w:p w:rsidR="00EB2220" w:rsidRDefault="00EB2220" w:rsidP="00EB2220">
            <w:pPr>
              <w:snapToGrid w:val="0"/>
              <w:rPr>
                <w:rFonts w:ascii="Arial" w:hAnsi="Arial" w:cs="Arial"/>
                <w:sz w:val="14"/>
                <w:szCs w:val="18"/>
                <w:lang w:val="en-US"/>
              </w:rPr>
            </w:pPr>
          </w:p>
          <w:p w:rsidR="00EB2220" w:rsidRDefault="00EB2220" w:rsidP="00EB2220">
            <w:pPr>
              <w:rPr>
                <w:rFonts w:ascii="Arial" w:hAnsi="Arial" w:cs="Arial"/>
                <w:sz w:val="14"/>
                <w:szCs w:val="18"/>
              </w:rPr>
            </w:pPr>
            <w:r>
              <w:rPr>
                <w:rFonts w:ascii="Arial" w:hAnsi="Arial" w:cs="Arial"/>
                <w:sz w:val="14"/>
                <w:szCs w:val="18"/>
              </w:rPr>
              <w:t>Jalea Pegajosa</w:t>
            </w:r>
          </w:p>
          <w:p w:rsidR="00EB2220" w:rsidRDefault="00EB2220" w:rsidP="00EB2220">
            <w:pPr>
              <w:rPr>
                <w:rFonts w:ascii="Arial" w:hAnsi="Arial" w:cs="Arial"/>
                <w:sz w:val="14"/>
                <w:szCs w:val="18"/>
              </w:rPr>
            </w:pPr>
            <w:r>
              <w:rPr>
                <w:rFonts w:ascii="Arial" w:hAnsi="Arial" w:cs="Arial"/>
                <w:sz w:val="14"/>
                <w:szCs w:val="18"/>
              </w:rPr>
              <w:t>Jalea Pegajosa</w:t>
            </w:r>
          </w:p>
        </w:tc>
        <w:tc>
          <w:tcPr>
            <w:tcW w:w="0" w:type="auto"/>
            <w:tcBorders>
              <w:top w:val="single" w:sz="4" w:space="0" w:color="000000"/>
              <w:left w:val="single" w:sz="4" w:space="0" w:color="000000"/>
              <w:bottom w:val="single" w:sz="4" w:space="0" w:color="000000"/>
              <w:right w:val="nil"/>
            </w:tcBorders>
          </w:tcPr>
          <w:p w:rsidR="00EB2220" w:rsidRDefault="00EB2220" w:rsidP="00EB2220">
            <w:pPr>
              <w:snapToGrid w:val="0"/>
              <w:rPr>
                <w:rFonts w:ascii="Arial" w:hAnsi="Arial" w:cs="Arial"/>
                <w:sz w:val="14"/>
                <w:szCs w:val="18"/>
              </w:rPr>
            </w:pPr>
          </w:p>
          <w:p w:rsidR="00EB2220" w:rsidRDefault="00EB2220" w:rsidP="00EB2220">
            <w:pPr>
              <w:rPr>
                <w:rFonts w:ascii="Arial" w:hAnsi="Arial" w:cs="Arial"/>
                <w:sz w:val="14"/>
                <w:szCs w:val="18"/>
              </w:rPr>
            </w:pPr>
            <w:r>
              <w:rPr>
                <w:rFonts w:ascii="Arial" w:hAnsi="Arial" w:cs="Arial"/>
                <w:sz w:val="14"/>
                <w:szCs w:val="18"/>
              </w:rPr>
              <w:t>Resina</w:t>
            </w:r>
          </w:p>
        </w:tc>
        <w:tc>
          <w:tcPr>
            <w:tcW w:w="0" w:type="auto"/>
            <w:tcBorders>
              <w:top w:val="single" w:sz="4" w:space="0" w:color="000000"/>
              <w:left w:val="single" w:sz="4" w:space="0" w:color="000000"/>
              <w:bottom w:val="single" w:sz="4" w:space="0" w:color="000000"/>
              <w:right w:val="nil"/>
            </w:tcBorders>
            <w:hideMark/>
          </w:tcPr>
          <w:p w:rsidR="00EB2220" w:rsidRDefault="00EB2220" w:rsidP="00EB2220">
            <w:pPr>
              <w:snapToGrid w:val="0"/>
              <w:rPr>
                <w:rFonts w:ascii="Arial" w:hAnsi="Arial" w:cs="Arial"/>
                <w:sz w:val="14"/>
                <w:szCs w:val="18"/>
              </w:rPr>
            </w:pPr>
            <w:r>
              <w:rPr>
                <w:rFonts w:ascii="Arial" w:hAnsi="Arial" w:cs="Arial"/>
                <w:sz w:val="14"/>
                <w:szCs w:val="18"/>
              </w:rPr>
              <w:t>Listo para usarse:</w:t>
            </w:r>
          </w:p>
          <w:p w:rsidR="00EB2220" w:rsidRDefault="00EB2220" w:rsidP="00EB2220">
            <w:pPr>
              <w:rPr>
                <w:rFonts w:ascii="Arial" w:hAnsi="Arial" w:cs="Arial"/>
                <w:sz w:val="14"/>
                <w:szCs w:val="18"/>
              </w:rPr>
            </w:pPr>
            <w:r>
              <w:rPr>
                <w:rFonts w:ascii="Arial" w:hAnsi="Arial" w:cs="Arial"/>
                <w:sz w:val="14"/>
                <w:szCs w:val="18"/>
              </w:rPr>
              <w:t>50 a 100 g/Metro</w:t>
            </w:r>
          </w:p>
          <w:p w:rsidR="00EB2220" w:rsidRDefault="00EB2220" w:rsidP="00EB2220">
            <w:pPr>
              <w:rPr>
                <w:rFonts w:ascii="Arial" w:hAnsi="Arial" w:cs="Arial"/>
                <w:sz w:val="14"/>
                <w:szCs w:val="18"/>
              </w:rPr>
            </w:pPr>
            <w:r>
              <w:rPr>
                <w:rFonts w:ascii="Arial" w:hAnsi="Arial" w:cs="Arial"/>
                <w:sz w:val="14"/>
                <w:szCs w:val="18"/>
              </w:rPr>
              <w:t>50 a 100 g/Metro</w:t>
            </w:r>
          </w:p>
        </w:tc>
        <w:tc>
          <w:tcPr>
            <w:tcW w:w="0" w:type="auto"/>
            <w:tcBorders>
              <w:top w:val="single" w:sz="4" w:space="0" w:color="000000"/>
              <w:left w:val="single" w:sz="4" w:space="0" w:color="000000"/>
              <w:bottom w:val="single" w:sz="4" w:space="0" w:color="000000"/>
              <w:right w:val="single" w:sz="8" w:space="0" w:color="000000"/>
            </w:tcBorders>
          </w:tcPr>
          <w:p w:rsidR="00EB2220" w:rsidRDefault="00EB2220" w:rsidP="00EB2220">
            <w:pPr>
              <w:snapToGrid w:val="0"/>
              <w:rPr>
                <w:rFonts w:ascii="Arial" w:hAnsi="Arial" w:cs="Arial"/>
                <w:sz w:val="14"/>
                <w:szCs w:val="18"/>
              </w:rPr>
            </w:pPr>
          </w:p>
          <w:p w:rsidR="00EB2220" w:rsidRDefault="00EB2220" w:rsidP="00EB2220">
            <w:pPr>
              <w:rPr>
                <w:rFonts w:ascii="Arial" w:hAnsi="Arial" w:cs="Arial"/>
                <w:sz w:val="14"/>
                <w:szCs w:val="18"/>
              </w:rPr>
            </w:pPr>
            <w:r>
              <w:rPr>
                <w:rFonts w:ascii="Arial" w:hAnsi="Arial" w:cs="Arial"/>
                <w:sz w:val="14"/>
                <w:szCs w:val="18"/>
              </w:rPr>
              <w:t>palomas, gorriones, estorninos</w:t>
            </w:r>
          </w:p>
          <w:p w:rsidR="00EB2220" w:rsidRDefault="00EB2220" w:rsidP="00EB2220">
            <w:pPr>
              <w:rPr>
                <w:rFonts w:ascii="Arial" w:hAnsi="Arial" w:cs="Arial"/>
                <w:sz w:val="14"/>
                <w:szCs w:val="18"/>
              </w:rPr>
            </w:pPr>
            <w:r>
              <w:rPr>
                <w:rFonts w:ascii="Arial" w:hAnsi="Arial" w:cs="Arial"/>
                <w:sz w:val="14"/>
                <w:szCs w:val="18"/>
              </w:rPr>
              <w:t>Murciélagos, golondrinas.</w:t>
            </w:r>
          </w:p>
        </w:tc>
      </w:tr>
      <w:tr w:rsidR="00EB2220" w:rsidTr="00EB2220">
        <w:trPr>
          <w:jc w:val="center"/>
        </w:trPr>
        <w:tc>
          <w:tcPr>
            <w:tcW w:w="0" w:type="auto"/>
            <w:tcBorders>
              <w:top w:val="single" w:sz="4" w:space="0" w:color="000000"/>
              <w:left w:val="single" w:sz="8" w:space="0" w:color="000000"/>
              <w:bottom w:val="single" w:sz="8" w:space="0" w:color="000000"/>
              <w:right w:val="nil"/>
            </w:tcBorders>
            <w:hideMark/>
          </w:tcPr>
          <w:p w:rsidR="00EB2220" w:rsidRDefault="00EB2220" w:rsidP="00EB2220">
            <w:pPr>
              <w:snapToGrid w:val="0"/>
              <w:rPr>
                <w:rFonts w:ascii="Arial" w:hAnsi="Arial" w:cs="Arial"/>
                <w:sz w:val="14"/>
                <w:szCs w:val="18"/>
              </w:rPr>
            </w:pPr>
            <w:r>
              <w:rPr>
                <w:rFonts w:ascii="Arial" w:hAnsi="Arial" w:cs="Arial"/>
                <w:sz w:val="14"/>
                <w:szCs w:val="18"/>
              </w:rPr>
              <w:t>Propoxur</w:t>
            </w:r>
          </w:p>
        </w:tc>
        <w:tc>
          <w:tcPr>
            <w:tcW w:w="0" w:type="auto"/>
            <w:tcBorders>
              <w:top w:val="single" w:sz="4" w:space="0" w:color="000000"/>
              <w:left w:val="single" w:sz="4" w:space="0" w:color="000000"/>
              <w:bottom w:val="single" w:sz="8" w:space="0" w:color="000000"/>
              <w:right w:val="nil"/>
            </w:tcBorders>
            <w:hideMark/>
          </w:tcPr>
          <w:p w:rsidR="00EB2220" w:rsidRDefault="00EB2220" w:rsidP="00EB2220">
            <w:pPr>
              <w:snapToGrid w:val="0"/>
              <w:rPr>
                <w:rFonts w:ascii="Arial" w:hAnsi="Arial" w:cs="Arial"/>
                <w:sz w:val="14"/>
                <w:szCs w:val="18"/>
              </w:rPr>
            </w:pPr>
            <w:r>
              <w:rPr>
                <w:rFonts w:ascii="Arial" w:hAnsi="Arial" w:cs="Arial"/>
                <w:sz w:val="14"/>
                <w:szCs w:val="18"/>
              </w:rPr>
              <w:t>Insecticida</w:t>
            </w:r>
          </w:p>
        </w:tc>
        <w:tc>
          <w:tcPr>
            <w:tcW w:w="0" w:type="auto"/>
            <w:tcBorders>
              <w:top w:val="single" w:sz="4" w:space="0" w:color="000000"/>
              <w:left w:val="single" w:sz="4" w:space="0" w:color="000000"/>
              <w:bottom w:val="single" w:sz="8" w:space="0" w:color="000000"/>
              <w:right w:val="nil"/>
            </w:tcBorders>
            <w:hideMark/>
          </w:tcPr>
          <w:p w:rsidR="00EB2220" w:rsidRDefault="00EB2220" w:rsidP="00EB2220">
            <w:pPr>
              <w:snapToGrid w:val="0"/>
              <w:rPr>
                <w:rFonts w:ascii="Arial" w:hAnsi="Arial" w:cs="Arial"/>
                <w:sz w:val="14"/>
                <w:szCs w:val="18"/>
              </w:rPr>
            </w:pPr>
            <w:r>
              <w:rPr>
                <w:rFonts w:ascii="Arial" w:hAnsi="Arial" w:cs="Arial"/>
                <w:sz w:val="14"/>
                <w:szCs w:val="18"/>
              </w:rPr>
              <w:t>Baygon C</w:t>
            </w:r>
          </w:p>
          <w:p w:rsidR="00EB2220" w:rsidRDefault="00EB2220" w:rsidP="00EB2220">
            <w:pPr>
              <w:rPr>
                <w:rFonts w:ascii="Arial" w:hAnsi="Arial" w:cs="Arial"/>
                <w:sz w:val="14"/>
                <w:szCs w:val="18"/>
              </w:rPr>
            </w:pPr>
            <w:r>
              <w:rPr>
                <w:rFonts w:ascii="Arial" w:hAnsi="Arial" w:cs="Arial"/>
                <w:sz w:val="14"/>
                <w:szCs w:val="18"/>
              </w:rPr>
              <w:t>Baygon N</w:t>
            </w:r>
          </w:p>
          <w:p w:rsidR="00EB2220" w:rsidRDefault="00EB2220" w:rsidP="00EB2220">
            <w:pPr>
              <w:rPr>
                <w:rFonts w:ascii="Arial" w:hAnsi="Arial" w:cs="Arial"/>
                <w:sz w:val="14"/>
                <w:szCs w:val="18"/>
              </w:rPr>
            </w:pPr>
            <w:r>
              <w:rPr>
                <w:rFonts w:ascii="Arial" w:hAnsi="Arial" w:cs="Arial"/>
                <w:sz w:val="14"/>
                <w:szCs w:val="18"/>
              </w:rPr>
              <w:t>Proxur 15 E</w:t>
            </w:r>
          </w:p>
        </w:tc>
        <w:tc>
          <w:tcPr>
            <w:tcW w:w="0" w:type="auto"/>
            <w:tcBorders>
              <w:top w:val="single" w:sz="4" w:space="0" w:color="000000"/>
              <w:left w:val="single" w:sz="4" w:space="0" w:color="000000"/>
              <w:bottom w:val="single" w:sz="8" w:space="0" w:color="000000"/>
              <w:right w:val="nil"/>
            </w:tcBorders>
            <w:hideMark/>
          </w:tcPr>
          <w:p w:rsidR="00EB2220" w:rsidRDefault="00EB2220" w:rsidP="00EB2220">
            <w:pPr>
              <w:snapToGrid w:val="0"/>
              <w:rPr>
                <w:rFonts w:ascii="Arial" w:hAnsi="Arial" w:cs="Arial"/>
                <w:sz w:val="14"/>
                <w:szCs w:val="18"/>
              </w:rPr>
            </w:pPr>
            <w:r>
              <w:rPr>
                <w:rFonts w:ascii="Arial" w:hAnsi="Arial" w:cs="Arial"/>
                <w:sz w:val="14"/>
                <w:szCs w:val="18"/>
              </w:rPr>
              <w:t>Conc. Emulsionable</w:t>
            </w:r>
          </w:p>
          <w:p w:rsidR="00EB2220" w:rsidRDefault="00EB2220" w:rsidP="00EB2220">
            <w:pPr>
              <w:rPr>
                <w:rFonts w:ascii="Arial" w:hAnsi="Arial" w:cs="Arial"/>
                <w:sz w:val="14"/>
                <w:szCs w:val="18"/>
              </w:rPr>
            </w:pPr>
            <w:r>
              <w:rPr>
                <w:rFonts w:ascii="Arial" w:hAnsi="Arial" w:cs="Arial"/>
                <w:sz w:val="14"/>
                <w:szCs w:val="18"/>
              </w:rPr>
              <w:t>Conc. Nebulizable</w:t>
            </w:r>
          </w:p>
          <w:p w:rsidR="00EB2220" w:rsidRDefault="00EB2220" w:rsidP="00EB2220">
            <w:pPr>
              <w:rPr>
                <w:rFonts w:ascii="Arial" w:hAnsi="Arial" w:cs="Arial"/>
                <w:sz w:val="14"/>
                <w:szCs w:val="18"/>
              </w:rPr>
            </w:pPr>
            <w:r>
              <w:rPr>
                <w:rFonts w:ascii="Arial" w:hAnsi="Arial" w:cs="Arial"/>
                <w:sz w:val="14"/>
                <w:szCs w:val="18"/>
              </w:rPr>
              <w:t>Conc. Emulcionable</w:t>
            </w:r>
          </w:p>
        </w:tc>
        <w:tc>
          <w:tcPr>
            <w:tcW w:w="0" w:type="auto"/>
            <w:tcBorders>
              <w:top w:val="single" w:sz="4" w:space="0" w:color="000000"/>
              <w:left w:val="single" w:sz="4" w:space="0" w:color="000000"/>
              <w:bottom w:val="single" w:sz="8" w:space="0" w:color="000000"/>
              <w:right w:val="nil"/>
            </w:tcBorders>
          </w:tcPr>
          <w:p w:rsidR="00EB2220" w:rsidRDefault="00EB2220" w:rsidP="00EB2220">
            <w:pPr>
              <w:snapToGrid w:val="0"/>
              <w:rPr>
                <w:rFonts w:ascii="Arial" w:hAnsi="Arial" w:cs="Arial"/>
                <w:sz w:val="14"/>
                <w:szCs w:val="18"/>
              </w:rPr>
            </w:pPr>
          </w:p>
          <w:p w:rsidR="00EB2220" w:rsidRDefault="00EB2220" w:rsidP="00EB2220">
            <w:pPr>
              <w:rPr>
                <w:rFonts w:ascii="Arial" w:hAnsi="Arial" w:cs="Arial"/>
                <w:sz w:val="14"/>
                <w:szCs w:val="18"/>
              </w:rPr>
            </w:pPr>
            <w:r>
              <w:rPr>
                <w:rFonts w:ascii="Arial" w:hAnsi="Arial" w:cs="Arial"/>
                <w:sz w:val="14"/>
                <w:szCs w:val="18"/>
              </w:rPr>
              <w:t>Carbamato</w:t>
            </w:r>
          </w:p>
        </w:tc>
        <w:tc>
          <w:tcPr>
            <w:tcW w:w="0" w:type="auto"/>
            <w:tcBorders>
              <w:top w:val="single" w:sz="4" w:space="0" w:color="000000"/>
              <w:left w:val="single" w:sz="4" w:space="0" w:color="000000"/>
              <w:bottom w:val="single" w:sz="8" w:space="0" w:color="000000"/>
              <w:right w:val="nil"/>
            </w:tcBorders>
            <w:hideMark/>
          </w:tcPr>
          <w:p w:rsidR="00EB2220" w:rsidRDefault="00EB2220" w:rsidP="00EB2220">
            <w:pPr>
              <w:snapToGrid w:val="0"/>
              <w:rPr>
                <w:rFonts w:ascii="Arial" w:hAnsi="Arial" w:cs="Arial"/>
                <w:sz w:val="14"/>
                <w:szCs w:val="18"/>
              </w:rPr>
            </w:pPr>
            <w:r>
              <w:rPr>
                <w:rFonts w:ascii="Arial" w:hAnsi="Arial" w:cs="Arial"/>
                <w:sz w:val="14"/>
                <w:szCs w:val="18"/>
              </w:rPr>
              <w:t>33 a 66 ml/Lt</w:t>
            </w:r>
          </w:p>
          <w:p w:rsidR="00EB2220" w:rsidRDefault="00EB2220" w:rsidP="00EB2220">
            <w:pPr>
              <w:rPr>
                <w:rFonts w:ascii="Arial" w:hAnsi="Arial" w:cs="Arial"/>
                <w:sz w:val="14"/>
                <w:szCs w:val="18"/>
              </w:rPr>
            </w:pPr>
            <w:r>
              <w:rPr>
                <w:rFonts w:ascii="Arial" w:hAnsi="Arial" w:cs="Arial"/>
                <w:sz w:val="14"/>
                <w:szCs w:val="18"/>
              </w:rPr>
              <w:t>100 a 167 ml/Lt de Kerosena</w:t>
            </w:r>
          </w:p>
          <w:p w:rsidR="00EB2220" w:rsidRDefault="00EB2220" w:rsidP="00EB2220">
            <w:pPr>
              <w:rPr>
                <w:rFonts w:ascii="Arial" w:hAnsi="Arial" w:cs="Arial"/>
                <w:sz w:val="14"/>
                <w:szCs w:val="18"/>
              </w:rPr>
            </w:pPr>
            <w:r>
              <w:rPr>
                <w:rFonts w:ascii="Arial" w:hAnsi="Arial" w:cs="Arial"/>
                <w:sz w:val="14"/>
                <w:szCs w:val="18"/>
              </w:rPr>
              <w:t>33 a 66 ml/Lt</w:t>
            </w:r>
          </w:p>
        </w:tc>
        <w:tc>
          <w:tcPr>
            <w:tcW w:w="0" w:type="auto"/>
            <w:tcBorders>
              <w:top w:val="single" w:sz="4" w:space="0" w:color="000000"/>
              <w:left w:val="single" w:sz="4" w:space="0" w:color="000000"/>
              <w:bottom w:val="single" w:sz="8" w:space="0" w:color="000000"/>
              <w:right w:val="single" w:sz="8" w:space="0" w:color="000000"/>
            </w:tcBorders>
            <w:hideMark/>
          </w:tcPr>
          <w:p w:rsidR="00EB2220" w:rsidRDefault="00EB2220" w:rsidP="00EB2220">
            <w:pPr>
              <w:snapToGrid w:val="0"/>
              <w:rPr>
                <w:rFonts w:ascii="Arial" w:hAnsi="Arial" w:cs="Arial"/>
                <w:sz w:val="14"/>
                <w:szCs w:val="18"/>
              </w:rPr>
            </w:pPr>
            <w:r>
              <w:rPr>
                <w:rFonts w:ascii="Arial" w:hAnsi="Arial" w:cs="Arial"/>
                <w:sz w:val="14"/>
                <w:szCs w:val="18"/>
              </w:rPr>
              <w:t>cucarachas, alacranes, moscas, mosquitos, chinches, pulgas</w:t>
            </w:r>
          </w:p>
          <w:p w:rsidR="00EB2220" w:rsidRDefault="00EB2220" w:rsidP="00EB2220">
            <w:pPr>
              <w:rPr>
                <w:rFonts w:ascii="Arial" w:hAnsi="Arial" w:cs="Arial"/>
                <w:sz w:val="14"/>
                <w:szCs w:val="18"/>
              </w:rPr>
            </w:pPr>
            <w:r>
              <w:rPr>
                <w:rFonts w:ascii="Arial" w:hAnsi="Arial" w:cs="Arial"/>
                <w:sz w:val="14"/>
                <w:szCs w:val="18"/>
              </w:rPr>
              <w:t>arañas y mosquitos</w:t>
            </w:r>
          </w:p>
          <w:p w:rsidR="00EB2220" w:rsidRDefault="00EB2220" w:rsidP="00EB2220">
            <w:pPr>
              <w:rPr>
                <w:rFonts w:ascii="Arial" w:hAnsi="Arial" w:cs="Arial"/>
                <w:sz w:val="14"/>
                <w:szCs w:val="18"/>
              </w:rPr>
            </w:pPr>
            <w:r>
              <w:rPr>
                <w:rFonts w:ascii="Arial" w:hAnsi="Arial" w:cs="Arial"/>
                <w:sz w:val="14"/>
                <w:szCs w:val="18"/>
              </w:rPr>
              <w:t>cucarachas, alacranes, pulgas, chinches, arañas</w:t>
            </w:r>
          </w:p>
        </w:tc>
      </w:tr>
    </w:tbl>
    <w:p w:rsidR="00EB2220" w:rsidRPr="00294F25" w:rsidRDefault="00EB2220" w:rsidP="00EB2220">
      <w:pPr>
        <w:rPr>
          <w:lang w:val="es-MX"/>
        </w:rPr>
      </w:pPr>
    </w:p>
    <w:p w:rsidR="00EB2220" w:rsidRPr="00294F25" w:rsidRDefault="00EB2220" w:rsidP="00EB2220">
      <w:pPr>
        <w:rPr>
          <w:lang w:val="es-MX"/>
        </w:rPr>
      </w:pPr>
    </w:p>
    <w:p w:rsidR="00EB2220" w:rsidRDefault="00EB2220" w:rsidP="00EB2220">
      <w:pPr>
        <w:jc w:val="center"/>
        <w:rPr>
          <w:rFonts w:ascii="Montserrat" w:hAnsi="Montserrat" w:cs="Arial"/>
          <w:b/>
          <w:sz w:val="20"/>
          <w:lang w:val="es-MX"/>
        </w:rPr>
      </w:pPr>
    </w:p>
    <w:p w:rsidR="00EB2220" w:rsidRDefault="00EB2220" w:rsidP="00EB2220">
      <w:pPr>
        <w:jc w:val="center"/>
        <w:rPr>
          <w:rFonts w:ascii="Montserrat" w:hAnsi="Montserrat" w:cs="Arial"/>
          <w:b/>
          <w:sz w:val="20"/>
          <w:lang w:val="es-MX"/>
        </w:rPr>
      </w:pPr>
    </w:p>
    <w:p w:rsidR="00EB2220" w:rsidRDefault="00EB2220" w:rsidP="00EB2220">
      <w:pPr>
        <w:jc w:val="center"/>
        <w:rPr>
          <w:rFonts w:ascii="Montserrat" w:hAnsi="Montserrat" w:cs="Arial"/>
          <w:b/>
          <w:sz w:val="20"/>
          <w:lang w:val="es-MX"/>
        </w:rPr>
      </w:pPr>
    </w:p>
    <w:p w:rsidR="00EB2220" w:rsidRDefault="00EB2220" w:rsidP="00EB2220">
      <w:pPr>
        <w:jc w:val="center"/>
        <w:rPr>
          <w:rFonts w:ascii="Montserrat" w:hAnsi="Montserrat" w:cs="Arial"/>
          <w:b/>
          <w:sz w:val="20"/>
          <w:lang w:val="es-MX"/>
        </w:rPr>
      </w:pPr>
    </w:p>
    <w:p w:rsidR="00EB2220" w:rsidRDefault="00EB2220" w:rsidP="00EB2220">
      <w:pPr>
        <w:jc w:val="center"/>
        <w:rPr>
          <w:rFonts w:ascii="Montserrat" w:hAnsi="Montserrat" w:cs="Arial"/>
          <w:b/>
          <w:sz w:val="20"/>
          <w:lang w:val="es-MX"/>
        </w:rPr>
      </w:pPr>
    </w:p>
    <w:p w:rsidR="00EB2220" w:rsidRDefault="00EB2220" w:rsidP="00EB2220">
      <w:pPr>
        <w:jc w:val="center"/>
        <w:rPr>
          <w:rFonts w:ascii="Montserrat" w:hAnsi="Montserrat" w:cs="Arial"/>
          <w:b/>
          <w:sz w:val="20"/>
          <w:lang w:val="es-MX"/>
        </w:rPr>
      </w:pPr>
    </w:p>
    <w:p w:rsidR="00EB2220" w:rsidRDefault="00EB2220" w:rsidP="00EB2220">
      <w:pPr>
        <w:jc w:val="center"/>
        <w:rPr>
          <w:rFonts w:ascii="Montserrat" w:hAnsi="Montserrat" w:cs="Arial"/>
          <w:b/>
          <w:sz w:val="20"/>
          <w:lang w:val="es-MX"/>
        </w:rPr>
      </w:pPr>
    </w:p>
    <w:p w:rsidR="00EB2220" w:rsidRDefault="00EB2220" w:rsidP="00EB2220">
      <w:pPr>
        <w:jc w:val="center"/>
        <w:rPr>
          <w:rFonts w:ascii="Montserrat" w:hAnsi="Montserrat" w:cs="Arial"/>
          <w:b/>
          <w:sz w:val="20"/>
          <w:lang w:val="es-MX"/>
        </w:rPr>
      </w:pPr>
    </w:p>
    <w:p w:rsidR="00EB2220" w:rsidRDefault="00EB2220" w:rsidP="00EB2220">
      <w:pPr>
        <w:jc w:val="center"/>
        <w:rPr>
          <w:rFonts w:ascii="Montserrat" w:hAnsi="Montserrat" w:cs="Arial"/>
          <w:b/>
          <w:sz w:val="20"/>
          <w:lang w:val="es-MX"/>
        </w:rPr>
      </w:pPr>
    </w:p>
    <w:p w:rsidR="00EB2220" w:rsidRDefault="00EB2220" w:rsidP="00EB2220">
      <w:pPr>
        <w:jc w:val="center"/>
        <w:rPr>
          <w:rFonts w:ascii="Montserrat" w:hAnsi="Montserrat" w:cs="Arial"/>
          <w:b/>
          <w:sz w:val="20"/>
          <w:lang w:val="es-MX"/>
        </w:rPr>
      </w:pPr>
    </w:p>
    <w:p w:rsidR="00EB2220" w:rsidRDefault="00EB2220" w:rsidP="00EB2220">
      <w:pPr>
        <w:jc w:val="center"/>
        <w:rPr>
          <w:rFonts w:ascii="Montserrat" w:hAnsi="Montserrat" w:cs="Arial"/>
          <w:b/>
          <w:sz w:val="20"/>
          <w:lang w:val="es-MX"/>
        </w:rPr>
      </w:pPr>
    </w:p>
    <w:p w:rsidR="00EB2220" w:rsidRDefault="00EB2220" w:rsidP="00EB2220">
      <w:pPr>
        <w:jc w:val="center"/>
        <w:rPr>
          <w:rFonts w:ascii="Montserrat" w:hAnsi="Montserrat" w:cs="Arial"/>
          <w:b/>
          <w:sz w:val="20"/>
          <w:lang w:val="es-MX"/>
        </w:rPr>
      </w:pPr>
    </w:p>
    <w:p w:rsidR="00EB2220" w:rsidRDefault="00EB2220" w:rsidP="00EB2220">
      <w:pPr>
        <w:jc w:val="center"/>
        <w:rPr>
          <w:rFonts w:ascii="Montserrat" w:hAnsi="Montserrat" w:cs="Arial"/>
          <w:b/>
          <w:sz w:val="20"/>
          <w:lang w:val="es-MX"/>
        </w:rPr>
      </w:pPr>
    </w:p>
    <w:p w:rsidR="00EB2220" w:rsidRDefault="00EB2220" w:rsidP="00EB2220">
      <w:pPr>
        <w:jc w:val="center"/>
        <w:rPr>
          <w:rFonts w:ascii="Montserrat" w:hAnsi="Montserrat" w:cs="Arial"/>
          <w:b/>
          <w:sz w:val="20"/>
          <w:lang w:val="es-MX"/>
        </w:rPr>
      </w:pPr>
    </w:p>
    <w:p w:rsidR="00EB2220" w:rsidRDefault="00EB2220" w:rsidP="00EB2220">
      <w:pPr>
        <w:jc w:val="center"/>
        <w:rPr>
          <w:rFonts w:ascii="Montserrat" w:hAnsi="Montserrat" w:cs="Arial"/>
          <w:b/>
          <w:sz w:val="20"/>
          <w:lang w:val="es-MX"/>
        </w:rPr>
      </w:pPr>
    </w:p>
    <w:p w:rsidR="00EB2220" w:rsidRDefault="00EB2220" w:rsidP="00EB2220">
      <w:pPr>
        <w:jc w:val="center"/>
        <w:rPr>
          <w:rFonts w:ascii="Montserrat" w:hAnsi="Montserrat" w:cs="Arial"/>
          <w:b/>
          <w:sz w:val="20"/>
          <w:lang w:val="es-MX"/>
        </w:rPr>
      </w:pPr>
    </w:p>
    <w:p w:rsidR="00EB2220" w:rsidRDefault="00EB2220" w:rsidP="00EB2220">
      <w:pPr>
        <w:jc w:val="center"/>
        <w:rPr>
          <w:rFonts w:ascii="Montserrat" w:hAnsi="Montserrat" w:cs="Arial"/>
          <w:b/>
          <w:sz w:val="20"/>
          <w:lang w:val="es-MX"/>
        </w:rPr>
      </w:pPr>
    </w:p>
    <w:p w:rsidR="00F02CAA" w:rsidRDefault="00F02CAA" w:rsidP="00967604">
      <w:pPr>
        <w:jc w:val="center"/>
        <w:rPr>
          <w:rFonts w:ascii="Montserrat" w:hAnsi="Montserrat" w:cs="Arial"/>
          <w:b/>
          <w:sz w:val="20"/>
          <w:lang w:val="es-MX"/>
        </w:rPr>
      </w:pPr>
    </w:p>
    <w:p w:rsidR="00F02CAA" w:rsidRDefault="00F02CAA" w:rsidP="00967604">
      <w:pPr>
        <w:jc w:val="center"/>
        <w:rPr>
          <w:rFonts w:ascii="Montserrat" w:hAnsi="Montserrat" w:cs="Arial"/>
          <w:b/>
          <w:sz w:val="20"/>
          <w:lang w:val="es-MX"/>
        </w:rPr>
      </w:pPr>
    </w:p>
    <w:p w:rsidR="00F02CAA" w:rsidRDefault="00F02CAA" w:rsidP="00967604">
      <w:pPr>
        <w:jc w:val="center"/>
        <w:rPr>
          <w:rFonts w:ascii="Montserrat" w:hAnsi="Montserrat" w:cs="Arial"/>
          <w:b/>
          <w:sz w:val="20"/>
          <w:lang w:val="es-MX"/>
        </w:rPr>
      </w:pPr>
    </w:p>
    <w:p w:rsidR="00F02CAA" w:rsidRDefault="00F02CAA" w:rsidP="00967604">
      <w:pPr>
        <w:jc w:val="center"/>
        <w:rPr>
          <w:rFonts w:ascii="Montserrat" w:hAnsi="Montserrat" w:cs="Arial"/>
          <w:b/>
          <w:sz w:val="20"/>
          <w:lang w:val="es-MX"/>
        </w:rPr>
      </w:pPr>
    </w:p>
    <w:p w:rsidR="00F02CAA" w:rsidRDefault="00F02CAA" w:rsidP="00967604">
      <w:pPr>
        <w:jc w:val="center"/>
        <w:rPr>
          <w:rFonts w:ascii="Montserrat" w:hAnsi="Montserrat" w:cs="Arial"/>
          <w:b/>
          <w:sz w:val="20"/>
          <w:lang w:val="es-MX"/>
        </w:rPr>
      </w:pPr>
    </w:p>
    <w:p w:rsidR="00F02CAA" w:rsidRDefault="00F02CAA" w:rsidP="00967604">
      <w:pPr>
        <w:jc w:val="center"/>
        <w:rPr>
          <w:rFonts w:ascii="Montserrat" w:hAnsi="Montserrat" w:cs="Arial"/>
          <w:b/>
          <w:sz w:val="20"/>
          <w:lang w:val="es-MX"/>
        </w:rPr>
      </w:pPr>
    </w:p>
    <w:p w:rsidR="00BC322D" w:rsidRDefault="00BC322D" w:rsidP="00967604">
      <w:pPr>
        <w:jc w:val="center"/>
        <w:rPr>
          <w:rFonts w:ascii="Montserrat" w:hAnsi="Montserrat" w:cs="Arial"/>
          <w:b/>
          <w:sz w:val="20"/>
          <w:lang w:val="es-MX"/>
        </w:rPr>
      </w:pPr>
    </w:p>
    <w:p w:rsidR="00BC322D" w:rsidRDefault="00BC322D" w:rsidP="00967604">
      <w:pPr>
        <w:jc w:val="center"/>
        <w:rPr>
          <w:rFonts w:ascii="Montserrat" w:hAnsi="Montserrat" w:cs="Arial"/>
          <w:b/>
          <w:sz w:val="20"/>
          <w:lang w:val="es-MX"/>
        </w:rPr>
      </w:pPr>
    </w:p>
    <w:p w:rsidR="00BC322D" w:rsidRDefault="00BC322D" w:rsidP="00967604">
      <w:pPr>
        <w:jc w:val="center"/>
        <w:rPr>
          <w:rFonts w:ascii="Montserrat" w:hAnsi="Montserrat" w:cs="Arial"/>
          <w:b/>
          <w:sz w:val="20"/>
          <w:lang w:val="es-MX"/>
        </w:rPr>
      </w:pPr>
    </w:p>
    <w:p w:rsidR="00BC322D" w:rsidRDefault="00BC322D" w:rsidP="00967604">
      <w:pPr>
        <w:jc w:val="center"/>
        <w:rPr>
          <w:rFonts w:ascii="Montserrat" w:hAnsi="Montserrat" w:cs="Arial"/>
          <w:b/>
          <w:sz w:val="20"/>
          <w:lang w:val="es-MX"/>
        </w:rPr>
      </w:pPr>
    </w:p>
    <w:p w:rsidR="00F02CAA" w:rsidRDefault="00F02CAA" w:rsidP="009B76CE">
      <w:pPr>
        <w:rPr>
          <w:rFonts w:ascii="Montserrat" w:hAnsi="Montserrat" w:cs="Arial"/>
          <w:b/>
          <w:sz w:val="20"/>
          <w:lang w:val="es-MX"/>
        </w:rPr>
      </w:pPr>
    </w:p>
    <w:p w:rsidR="00F02CAA" w:rsidRDefault="00F02CAA" w:rsidP="00967604">
      <w:pPr>
        <w:jc w:val="center"/>
        <w:rPr>
          <w:rFonts w:ascii="Montserrat" w:hAnsi="Montserrat" w:cs="Arial"/>
          <w:b/>
          <w:sz w:val="20"/>
          <w:lang w:val="es-MX"/>
        </w:rPr>
      </w:pPr>
    </w:p>
    <w:p w:rsidR="00F02CAA" w:rsidRDefault="00F02CAA" w:rsidP="00967604">
      <w:pPr>
        <w:jc w:val="center"/>
        <w:rPr>
          <w:rFonts w:ascii="Montserrat" w:hAnsi="Montserrat" w:cs="Arial"/>
          <w:b/>
          <w:sz w:val="20"/>
          <w:lang w:val="es-MX"/>
        </w:rPr>
      </w:pPr>
      <w:r>
        <w:rPr>
          <w:rFonts w:ascii="Montserrat" w:hAnsi="Montserrat" w:cs="Arial"/>
          <w:b/>
          <w:sz w:val="20"/>
          <w:lang w:val="es-MX"/>
        </w:rPr>
        <w:lastRenderedPageBreak/>
        <w:t xml:space="preserve">ANEXO 21 </w:t>
      </w:r>
    </w:p>
    <w:p w:rsidR="00F02CAA" w:rsidRDefault="00F02CAA" w:rsidP="00967604">
      <w:pPr>
        <w:jc w:val="center"/>
        <w:rPr>
          <w:rFonts w:ascii="Montserrat" w:hAnsi="Montserrat" w:cs="Arial"/>
          <w:b/>
          <w:sz w:val="20"/>
          <w:lang w:val="es-MX"/>
        </w:rPr>
      </w:pPr>
    </w:p>
    <w:tbl>
      <w:tblPr>
        <w:tblW w:w="5006" w:type="pct"/>
        <w:tblCellMar>
          <w:left w:w="70" w:type="dxa"/>
          <w:right w:w="70" w:type="dxa"/>
        </w:tblCellMar>
        <w:tblLook w:val="04A0" w:firstRow="1" w:lastRow="0" w:firstColumn="1" w:lastColumn="0" w:noHBand="0" w:noVBand="1"/>
      </w:tblPr>
      <w:tblGrid>
        <w:gridCol w:w="2303"/>
        <w:gridCol w:w="149"/>
        <w:gridCol w:w="13"/>
        <w:gridCol w:w="3389"/>
        <w:gridCol w:w="10"/>
        <w:gridCol w:w="237"/>
        <w:gridCol w:w="10"/>
        <w:gridCol w:w="4001"/>
        <w:gridCol w:w="12"/>
      </w:tblGrid>
      <w:tr w:rsidR="00F02CAA" w:rsidRPr="00F02CAA" w:rsidTr="00DF24B6">
        <w:trPr>
          <w:gridAfter w:val="1"/>
          <w:wAfter w:w="6" w:type="pct"/>
          <w:trHeight w:val="300"/>
        </w:trPr>
        <w:tc>
          <w:tcPr>
            <w:tcW w:w="4994" w:type="pct"/>
            <w:gridSpan w:val="8"/>
            <w:tcBorders>
              <w:top w:val="nil"/>
              <w:left w:val="nil"/>
              <w:bottom w:val="nil"/>
              <w:right w:val="nil"/>
            </w:tcBorders>
            <w:shd w:val="clear" w:color="auto" w:fill="auto"/>
            <w:noWrap/>
            <w:vAlign w:val="bottom"/>
            <w:hideMark/>
          </w:tcPr>
          <w:p w:rsidR="00F02CAA" w:rsidRPr="00F02CAA" w:rsidRDefault="00F02CAA" w:rsidP="00F02CAA">
            <w:pPr>
              <w:suppressAutoHyphens w:val="0"/>
              <w:jc w:val="center"/>
              <w:rPr>
                <w:rFonts w:ascii="Arial" w:hAnsi="Arial" w:cs="Arial"/>
                <w:b/>
                <w:bCs/>
                <w:sz w:val="16"/>
                <w:szCs w:val="22"/>
                <w:lang w:val="es-MX" w:eastAsia="es-MX"/>
              </w:rPr>
            </w:pPr>
            <w:r w:rsidRPr="00F02CAA">
              <w:rPr>
                <w:rFonts w:ascii="Arial" w:hAnsi="Arial" w:cs="Arial"/>
                <w:b/>
                <w:bCs/>
                <w:sz w:val="16"/>
                <w:szCs w:val="22"/>
                <w:lang w:val="es-MX" w:eastAsia="es-MX"/>
              </w:rPr>
              <w:t>BITÁCORA DE SERVICIOS DE CONTROL DE FAUNA NOCIVA.</w:t>
            </w:r>
          </w:p>
        </w:tc>
      </w:tr>
      <w:tr w:rsidR="00F02CAA" w:rsidRPr="00F02CAA" w:rsidTr="009B76CE">
        <w:trPr>
          <w:gridAfter w:val="1"/>
          <w:wAfter w:w="6" w:type="pct"/>
          <w:trHeight w:val="255"/>
        </w:trPr>
        <w:tc>
          <w:tcPr>
            <w:tcW w:w="1138" w:type="pct"/>
            <w:tcBorders>
              <w:top w:val="nil"/>
              <w:left w:val="nil"/>
              <w:bottom w:val="single" w:sz="4" w:space="0" w:color="auto"/>
              <w:right w:val="nil"/>
            </w:tcBorders>
            <w:shd w:val="clear" w:color="auto" w:fill="auto"/>
            <w:noWrap/>
            <w:vAlign w:val="bottom"/>
            <w:hideMark/>
          </w:tcPr>
          <w:p w:rsidR="00F02CAA" w:rsidRPr="00F02CAA" w:rsidRDefault="00F02CAA" w:rsidP="00F02CAA">
            <w:pPr>
              <w:suppressAutoHyphens w:val="0"/>
              <w:rPr>
                <w:rFonts w:ascii="Arial" w:hAnsi="Arial" w:cs="Arial"/>
                <w:sz w:val="16"/>
                <w:szCs w:val="16"/>
                <w:lang w:val="es-MX" w:eastAsia="es-MX"/>
              </w:rPr>
            </w:pPr>
          </w:p>
        </w:tc>
        <w:tc>
          <w:tcPr>
            <w:tcW w:w="73" w:type="pct"/>
            <w:tcBorders>
              <w:top w:val="nil"/>
              <w:left w:val="nil"/>
              <w:bottom w:val="single" w:sz="4" w:space="0" w:color="auto"/>
              <w:right w:val="nil"/>
            </w:tcBorders>
            <w:shd w:val="clear" w:color="auto" w:fill="auto"/>
            <w:noWrap/>
            <w:vAlign w:val="bottom"/>
            <w:hideMark/>
          </w:tcPr>
          <w:p w:rsidR="00F02CAA" w:rsidRPr="00F02CAA" w:rsidRDefault="00F02CAA" w:rsidP="00F02CAA">
            <w:pPr>
              <w:suppressAutoHyphens w:val="0"/>
              <w:rPr>
                <w:rFonts w:ascii="Arial" w:hAnsi="Arial" w:cs="Arial"/>
                <w:sz w:val="16"/>
                <w:szCs w:val="16"/>
                <w:lang w:val="es-MX" w:eastAsia="es-MX"/>
              </w:rPr>
            </w:pPr>
          </w:p>
        </w:tc>
        <w:tc>
          <w:tcPr>
            <w:tcW w:w="1679" w:type="pct"/>
            <w:gridSpan w:val="2"/>
            <w:tcBorders>
              <w:top w:val="nil"/>
              <w:left w:val="nil"/>
              <w:bottom w:val="single" w:sz="4" w:space="0" w:color="auto"/>
              <w:right w:val="nil"/>
            </w:tcBorders>
            <w:shd w:val="clear" w:color="auto" w:fill="auto"/>
            <w:noWrap/>
            <w:vAlign w:val="bottom"/>
            <w:hideMark/>
          </w:tcPr>
          <w:p w:rsidR="00F02CAA" w:rsidRPr="00F02CAA" w:rsidRDefault="00F02CAA" w:rsidP="00F02CAA">
            <w:pPr>
              <w:suppressAutoHyphens w:val="0"/>
              <w:rPr>
                <w:rFonts w:ascii="Arial" w:hAnsi="Arial" w:cs="Arial"/>
                <w:sz w:val="16"/>
                <w:szCs w:val="16"/>
                <w:lang w:val="es-MX" w:eastAsia="es-MX"/>
              </w:rPr>
            </w:pPr>
          </w:p>
        </w:tc>
        <w:tc>
          <w:tcPr>
            <w:tcW w:w="122" w:type="pct"/>
            <w:gridSpan w:val="2"/>
            <w:tcBorders>
              <w:top w:val="nil"/>
              <w:left w:val="nil"/>
              <w:bottom w:val="single" w:sz="4" w:space="0" w:color="auto"/>
              <w:right w:val="nil"/>
            </w:tcBorders>
            <w:shd w:val="clear" w:color="auto" w:fill="auto"/>
            <w:noWrap/>
            <w:vAlign w:val="bottom"/>
            <w:hideMark/>
          </w:tcPr>
          <w:p w:rsidR="00F02CAA" w:rsidRPr="00F02CAA" w:rsidRDefault="00F02CAA" w:rsidP="00F02CAA">
            <w:pPr>
              <w:suppressAutoHyphens w:val="0"/>
              <w:rPr>
                <w:rFonts w:ascii="Arial" w:hAnsi="Arial" w:cs="Arial"/>
                <w:sz w:val="16"/>
                <w:szCs w:val="16"/>
                <w:lang w:val="es-MX" w:eastAsia="es-MX"/>
              </w:rPr>
            </w:pPr>
          </w:p>
        </w:tc>
        <w:tc>
          <w:tcPr>
            <w:tcW w:w="1981" w:type="pct"/>
            <w:gridSpan w:val="2"/>
            <w:tcBorders>
              <w:top w:val="nil"/>
              <w:left w:val="nil"/>
              <w:bottom w:val="single" w:sz="4" w:space="0" w:color="auto"/>
              <w:right w:val="nil"/>
            </w:tcBorders>
            <w:shd w:val="clear" w:color="auto" w:fill="auto"/>
            <w:noWrap/>
            <w:vAlign w:val="bottom"/>
            <w:hideMark/>
          </w:tcPr>
          <w:p w:rsidR="00F02CAA" w:rsidRPr="00F02CAA" w:rsidRDefault="00F02CAA" w:rsidP="00F02CAA">
            <w:pPr>
              <w:suppressAutoHyphens w:val="0"/>
              <w:rPr>
                <w:rFonts w:ascii="Arial" w:hAnsi="Arial" w:cs="Arial"/>
                <w:sz w:val="16"/>
                <w:szCs w:val="16"/>
                <w:lang w:val="es-MX" w:eastAsia="es-MX"/>
              </w:rPr>
            </w:pPr>
          </w:p>
        </w:tc>
      </w:tr>
      <w:tr w:rsidR="00F02CAA" w:rsidRPr="00F02CAA" w:rsidTr="009B76CE">
        <w:trPr>
          <w:gridAfter w:val="1"/>
          <w:wAfter w:w="6" w:type="pct"/>
          <w:trHeight w:val="228"/>
        </w:trPr>
        <w:tc>
          <w:tcPr>
            <w:tcW w:w="11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2CAA" w:rsidRPr="00F02CAA" w:rsidRDefault="00F02CAA" w:rsidP="00F02CAA">
            <w:pPr>
              <w:suppressAutoHyphens w:val="0"/>
              <w:rPr>
                <w:rFonts w:ascii="Arial" w:hAnsi="Arial" w:cs="Arial"/>
                <w:sz w:val="16"/>
                <w:lang w:val="es-MX" w:eastAsia="es-MX"/>
              </w:rPr>
            </w:pPr>
          </w:p>
          <w:tbl>
            <w:tblPr>
              <w:tblW w:w="0" w:type="auto"/>
              <w:tblCellSpacing w:w="0" w:type="dxa"/>
              <w:tblCellMar>
                <w:left w:w="0" w:type="dxa"/>
                <w:right w:w="0" w:type="dxa"/>
              </w:tblCellMar>
              <w:tblLook w:val="04A0" w:firstRow="1" w:lastRow="0" w:firstColumn="1" w:lastColumn="0" w:noHBand="0" w:noVBand="1"/>
            </w:tblPr>
            <w:tblGrid>
              <w:gridCol w:w="1140"/>
            </w:tblGrid>
            <w:tr w:rsidR="00F02CAA" w:rsidRPr="00F02CAA">
              <w:trPr>
                <w:trHeight w:val="259"/>
                <w:tblCellSpacing w:w="0" w:type="dxa"/>
              </w:trPr>
              <w:tc>
                <w:tcPr>
                  <w:tcW w:w="1120" w:type="dxa"/>
                  <w:tcBorders>
                    <w:top w:val="single" w:sz="4" w:space="0" w:color="000000"/>
                    <w:left w:val="single" w:sz="4" w:space="0" w:color="000000"/>
                    <w:bottom w:val="nil"/>
                    <w:right w:val="single" w:sz="4" w:space="0" w:color="000000"/>
                  </w:tcBorders>
                  <w:shd w:val="clear" w:color="auto" w:fill="auto"/>
                  <w:noWrap/>
                  <w:vAlign w:val="bottom"/>
                  <w:hideMark/>
                </w:tcPr>
                <w:p w:rsidR="00F02CAA" w:rsidRPr="00F02CAA" w:rsidRDefault="00F02CAA" w:rsidP="00F02CAA">
                  <w:pPr>
                    <w:suppressAutoHyphens w:val="0"/>
                    <w:rPr>
                      <w:rFonts w:ascii="Arial" w:hAnsi="Arial" w:cs="Arial"/>
                      <w:sz w:val="16"/>
                      <w:szCs w:val="16"/>
                      <w:lang w:val="es-MX" w:eastAsia="es-MX"/>
                    </w:rPr>
                  </w:pPr>
                  <w:r w:rsidRPr="00F02CAA">
                    <w:rPr>
                      <w:rFonts w:ascii="Arial" w:hAnsi="Arial" w:cs="Arial"/>
                      <w:noProof/>
                      <w:sz w:val="16"/>
                      <w:lang w:val="es-MX" w:eastAsia="es-MX"/>
                    </w:rPr>
                    <w:drawing>
                      <wp:anchor distT="0" distB="0" distL="114300" distR="114300" simplePos="0" relativeHeight="251661312" behindDoc="0" locked="0" layoutInCell="1" allowOverlap="1" wp14:anchorId="53090B2E" wp14:editId="1CFEC259">
                        <wp:simplePos x="0" y="0"/>
                        <wp:positionH relativeFrom="column">
                          <wp:posOffset>395605</wp:posOffset>
                        </wp:positionH>
                        <wp:positionV relativeFrom="paragraph">
                          <wp:posOffset>-19050</wp:posOffset>
                        </wp:positionV>
                        <wp:extent cx="609600" cy="666750"/>
                        <wp:effectExtent l="0" t="0" r="0" b="0"/>
                        <wp:wrapNone/>
                        <wp:docPr id="3140" name="Imagen 3140"/>
                        <wp:cNvGraphicFramePr/>
                        <a:graphic xmlns:a="http://schemas.openxmlformats.org/drawingml/2006/main">
                          <a:graphicData uri="http://schemas.openxmlformats.org/drawingml/2006/picture">
                            <pic:pic xmlns:pic="http://schemas.openxmlformats.org/drawingml/2006/picture">
                              <pic:nvPicPr>
                                <pic:cNvPr id="314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09600" cy="66675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F02CAA">
                    <w:rPr>
                      <w:rFonts w:ascii="Arial" w:hAnsi="Arial" w:cs="Arial"/>
                      <w:sz w:val="16"/>
                      <w:szCs w:val="16"/>
                      <w:lang w:val="es-MX" w:eastAsia="es-MX"/>
                    </w:rPr>
                    <w:t> </w:t>
                  </w:r>
                </w:p>
              </w:tc>
            </w:tr>
          </w:tbl>
          <w:p w:rsidR="00F02CAA" w:rsidRPr="00F02CAA" w:rsidRDefault="00F02CAA" w:rsidP="00F02CAA">
            <w:pPr>
              <w:suppressAutoHyphens w:val="0"/>
              <w:rPr>
                <w:rFonts w:ascii="Arial" w:hAnsi="Arial" w:cs="Arial"/>
                <w:sz w:val="16"/>
                <w:lang w:val="es-MX" w:eastAsia="es-MX"/>
              </w:rPr>
            </w:pPr>
          </w:p>
        </w:tc>
        <w:tc>
          <w:tcPr>
            <w:tcW w:w="1874"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2CAA" w:rsidRPr="00F02CAA" w:rsidRDefault="00F02CAA" w:rsidP="00F02CAA">
            <w:pPr>
              <w:suppressAutoHyphens w:val="0"/>
              <w:rPr>
                <w:rFonts w:ascii="Arial" w:hAnsi="Arial" w:cs="Arial"/>
                <w:sz w:val="16"/>
                <w:szCs w:val="16"/>
                <w:lang w:val="es-MX" w:eastAsia="es-MX"/>
              </w:rPr>
            </w:pPr>
            <w:r w:rsidRPr="00F02CAA">
              <w:rPr>
                <w:rFonts w:ascii="Arial" w:hAnsi="Arial" w:cs="Arial"/>
                <w:sz w:val="16"/>
                <w:szCs w:val="16"/>
                <w:lang w:val="es-MX" w:eastAsia="es-MX"/>
              </w:rPr>
              <w:t>INSTITUTO MEXICANO DEL SEGURO SOCIAL</w:t>
            </w:r>
          </w:p>
        </w:tc>
        <w:tc>
          <w:tcPr>
            <w:tcW w:w="1981" w:type="pct"/>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F02CAA" w:rsidRPr="00F02CAA" w:rsidRDefault="00F02CAA" w:rsidP="00F02CAA">
            <w:pPr>
              <w:suppressAutoHyphens w:val="0"/>
              <w:rPr>
                <w:rFonts w:ascii="Arial" w:hAnsi="Arial" w:cs="Arial"/>
                <w:sz w:val="16"/>
                <w:szCs w:val="16"/>
                <w:lang w:val="es-MX" w:eastAsia="es-MX"/>
              </w:rPr>
            </w:pPr>
            <w:r w:rsidRPr="00F02CAA">
              <w:rPr>
                <w:rFonts w:ascii="Arial" w:hAnsi="Arial" w:cs="Arial"/>
                <w:sz w:val="16"/>
                <w:szCs w:val="16"/>
                <w:lang w:val="es-MX" w:eastAsia="es-MX"/>
              </w:rPr>
              <w:t>HOJA DE BITÁCORA No.</w:t>
            </w:r>
          </w:p>
        </w:tc>
      </w:tr>
      <w:tr w:rsidR="00F02CAA" w:rsidRPr="00F02CAA" w:rsidTr="009B76CE">
        <w:trPr>
          <w:gridAfter w:val="1"/>
          <w:wAfter w:w="6" w:type="pct"/>
          <w:trHeight w:val="53"/>
        </w:trPr>
        <w:tc>
          <w:tcPr>
            <w:tcW w:w="11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2CAA" w:rsidRPr="00F02CAA" w:rsidRDefault="00F02CAA" w:rsidP="00F02CAA">
            <w:pPr>
              <w:suppressAutoHyphens w:val="0"/>
              <w:rPr>
                <w:rFonts w:ascii="Arial" w:hAnsi="Arial" w:cs="Arial"/>
                <w:sz w:val="16"/>
                <w:szCs w:val="16"/>
                <w:lang w:val="es-MX" w:eastAsia="es-MX"/>
              </w:rPr>
            </w:pPr>
            <w:r w:rsidRPr="00F02CAA">
              <w:rPr>
                <w:rFonts w:ascii="Arial" w:hAnsi="Arial" w:cs="Arial"/>
                <w:sz w:val="16"/>
                <w:szCs w:val="16"/>
                <w:lang w:val="es-MX" w:eastAsia="es-MX"/>
              </w:rPr>
              <w:t> </w:t>
            </w:r>
          </w:p>
        </w:tc>
        <w:tc>
          <w:tcPr>
            <w:tcW w:w="1752"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2CAA" w:rsidRPr="00F02CAA" w:rsidRDefault="00F02CAA" w:rsidP="00F02CAA">
            <w:pPr>
              <w:suppressAutoHyphens w:val="0"/>
              <w:rPr>
                <w:rFonts w:ascii="Arial" w:hAnsi="Arial" w:cs="Arial"/>
                <w:sz w:val="16"/>
                <w:szCs w:val="16"/>
                <w:lang w:val="es-MX" w:eastAsia="es-MX"/>
              </w:rPr>
            </w:pPr>
            <w:r w:rsidRPr="00F02CAA">
              <w:rPr>
                <w:rFonts w:ascii="Arial" w:hAnsi="Arial" w:cs="Arial"/>
                <w:sz w:val="16"/>
                <w:szCs w:val="16"/>
                <w:lang w:val="es-MX" w:eastAsia="es-MX"/>
              </w:rPr>
              <w:t>DELEGACIÓN ESTATAL EN OAXACA</w:t>
            </w:r>
          </w:p>
        </w:tc>
        <w:tc>
          <w:tcPr>
            <w:tcW w:w="12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2CAA" w:rsidRPr="00F02CAA" w:rsidRDefault="00F02CAA" w:rsidP="00F02CAA">
            <w:pPr>
              <w:suppressAutoHyphens w:val="0"/>
              <w:rPr>
                <w:rFonts w:ascii="Arial" w:hAnsi="Arial" w:cs="Arial"/>
                <w:sz w:val="16"/>
                <w:szCs w:val="16"/>
                <w:lang w:val="es-MX" w:eastAsia="es-MX"/>
              </w:rPr>
            </w:pPr>
            <w:r w:rsidRPr="00F02CAA">
              <w:rPr>
                <w:rFonts w:ascii="Arial" w:hAnsi="Arial" w:cs="Arial"/>
                <w:sz w:val="16"/>
                <w:szCs w:val="16"/>
                <w:lang w:val="es-MX" w:eastAsia="es-MX"/>
              </w:rPr>
              <w:t> </w:t>
            </w:r>
          </w:p>
        </w:tc>
        <w:tc>
          <w:tcPr>
            <w:tcW w:w="1981" w:type="pct"/>
            <w:gridSpan w:val="2"/>
            <w:vMerge/>
            <w:tcBorders>
              <w:top w:val="single" w:sz="4" w:space="0" w:color="auto"/>
              <w:left w:val="single" w:sz="4" w:space="0" w:color="auto"/>
              <w:bottom w:val="single" w:sz="4" w:space="0" w:color="auto"/>
              <w:right w:val="single" w:sz="4" w:space="0" w:color="auto"/>
            </w:tcBorders>
            <w:vAlign w:val="center"/>
            <w:hideMark/>
          </w:tcPr>
          <w:p w:rsidR="00F02CAA" w:rsidRPr="00F02CAA" w:rsidRDefault="00F02CAA" w:rsidP="00F02CAA">
            <w:pPr>
              <w:suppressAutoHyphens w:val="0"/>
              <w:rPr>
                <w:rFonts w:ascii="Arial" w:hAnsi="Arial" w:cs="Arial"/>
                <w:sz w:val="16"/>
                <w:szCs w:val="16"/>
                <w:lang w:val="es-MX" w:eastAsia="es-MX"/>
              </w:rPr>
            </w:pPr>
          </w:p>
        </w:tc>
      </w:tr>
      <w:tr w:rsidR="00F02CAA" w:rsidRPr="00F02CAA" w:rsidTr="009B76CE">
        <w:trPr>
          <w:gridAfter w:val="1"/>
          <w:wAfter w:w="6" w:type="pct"/>
          <w:trHeight w:val="259"/>
        </w:trPr>
        <w:tc>
          <w:tcPr>
            <w:tcW w:w="11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2CAA" w:rsidRPr="00F02CAA" w:rsidRDefault="00F02CAA" w:rsidP="00F02CAA">
            <w:pPr>
              <w:suppressAutoHyphens w:val="0"/>
              <w:rPr>
                <w:rFonts w:ascii="Arial" w:hAnsi="Arial" w:cs="Arial"/>
                <w:sz w:val="16"/>
                <w:szCs w:val="16"/>
                <w:lang w:val="es-MX" w:eastAsia="es-MX"/>
              </w:rPr>
            </w:pPr>
            <w:r w:rsidRPr="00F02CAA">
              <w:rPr>
                <w:rFonts w:ascii="Arial" w:hAnsi="Arial" w:cs="Arial"/>
                <w:sz w:val="16"/>
                <w:szCs w:val="16"/>
                <w:lang w:val="es-MX" w:eastAsia="es-MX"/>
              </w:rPr>
              <w:t> </w:t>
            </w:r>
          </w:p>
        </w:tc>
        <w:tc>
          <w:tcPr>
            <w:tcW w:w="1874"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2CAA" w:rsidRPr="00F02CAA" w:rsidRDefault="00F02CAA" w:rsidP="00F02CAA">
            <w:pPr>
              <w:suppressAutoHyphens w:val="0"/>
              <w:rPr>
                <w:rFonts w:ascii="Arial" w:hAnsi="Arial" w:cs="Arial"/>
                <w:sz w:val="16"/>
                <w:szCs w:val="16"/>
                <w:lang w:val="es-MX" w:eastAsia="es-MX"/>
              </w:rPr>
            </w:pPr>
            <w:r w:rsidRPr="00F02CAA">
              <w:rPr>
                <w:rFonts w:ascii="Arial" w:hAnsi="Arial" w:cs="Arial"/>
                <w:sz w:val="16"/>
                <w:szCs w:val="16"/>
                <w:lang w:val="es-MX" w:eastAsia="es-MX"/>
              </w:rPr>
              <w:t>JEFATURA DE SERVICIOS ADMINISTRATIVOS</w:t>
            </w:r>
          </w:p>
        </w:tc>
        <w:tc>
          <w:tcPr>
            <w:tcW w:w="1981" w:type="pct"/>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F02CAA" w:rsidRPr="00F02CAA" w:rsidRDefault="00F02CAA" w:rsidP="00F02CAA">
            <w:pPr>
              <w:suppressAutoHyphens w:val="0"/>
              <w:rPr>
                <w:rFonts w:ascii="Arial" w:hAnsi="Arial" w:cs="Arial"/>
                <w:sz w:val="16"/>
                <w:szCs w:val="16"/>
                <w:lang w:val="es-MX" w:eastAsia="es-MX"/>
              </w:rPr>
            </w:pPr>
            <w:r w:rsidRPr="00F02CAA">
              <w:rPr>
                <w:rFonts w:ascii="Arial" w:hAnsi="Arial" w:cs="Arial"/>
                <w:sz w:val="16"/>
                <w:szCs w:val="16"/>
                <w:lang w:val="es-MX" w:eastAsia="es-MX"/>
              </w:rPr>
              <w:t>NOMBRE DE LA UNIDAD</w:t>
            </w:r>
          </w:p>
        </w:tc>
      </w:tr>
      <w:tr w:rsidR="00F02CAA" w:rsidRPr="00F02CAA" w:rsidTr="009B76CE">
        <w:trPr>
          <w:gridAfter w:val="1"/>
          <w:wAfter w:w="6" w:type="pct"/>
          <w:trHeight w:val="259"/>
        </w:trPr>
        <w:tc>
          <w:tcPr>
            <w:tcW w:w="1138" w:type="pct"/>
            <w:tcBorders>
              <w:top w:val="single" w:sz="4" w:space="0" w:color="auto"/>
              <w:left w:val="single" w:sz="4" w:space="0" w:color="000000"/>
              <w:bottom w:val="nil"/>
              <w:right w:val="single" w:sz="4" w:space="0" w:color="000000"/>
            </w:tcBorders>
            <w:shd w:val="clear" w:color="auto" w:fill="auto"/>
            <w:noWrap/>
            <w:vAlign w:val="bottom"/>
            <w:hideMark/>
          </w:tcPr>
          <w:p w:rsidR="00F02CAA" w:rsidRPr="00F02CAA" w:rsidRDefault="00F02CAA" w:rsidP="00F02CAA">
            <w:pPr>
              <w:suppressAutoHyphens w:val="0"/>
              <w:rPr>
                <w:rFonts w:ascii="Arial" w:hAnsi="Arial" w:cs="Arial"/>
                <w:sz w:val="16"/>
                <w:szCs w:val="16"/>
                <w:lang w:val="es-MX" w:eastAsia="es-MX"/>
              </w:rPr>
            </w:pPr>
            <w:r w:rsidRPr="00F02CAA">
              <w:rPr>
                <w:rFonts w:ascii="Arial" w:hAnsi="Arial" w:cs="Arial"/>
                <w:sz w:val="16"/>
                <w:szCs w:val="16"/>
                <w:lang w:val="es-MX" w:eastAsia="es-MX"/>
              </w:rPr>
              <w:t> </w:t>
            </w:r>
          </w:p>
        </w:tc>
        <w:tc>
          <w:tcPr>
            <w:tcW w:w="1874" w:type="pct"/>
            <w:gridSpan w:val="5"/>
            <w:tcBorders>
              <w:top w:val="single" w:sz="4" w:space="0" w:color="auto"/>
              <w:left w:val="single" w:sz="4" w:space="0" w:color="000000"/>
              <w:bottom w:val="single" w:sz="4" w:space="0" w:color="000000"/>
              <w:right w:val="nil"/>
            </w:tcBorders>
            <w:shd w:val="clear" w:color="auto" w:fill="auto"/>
            <w:noWrap/>
            <w:vAlign w:val="bottom"/>
            <w:hideMark/>
          </w:tcPr>
          <w:p w:rsidR="00F02CAA" w:rsidRPr="00F02CAA" w:rsidRDefault="00F02CAA" w:rsidP="00F02CAA">
            <w:pPr>
              <w:suppressAutoHyphens w:val="0"/>
              <w:rPr>
                <w:rFonts w:ascii="Arial" w:hAnsi="Arial" w:cs="Arial"/>
                <w:sz w:val="16"/>
                <w:szCs w:val="16"/>
                <w:lang w:val="es-MX" w:eastAsia="es-MX"/>
              </w:rPr>
            </w:pPr>
            <w:r w:rsidRPr="00F02CAA">
              <w:rPr>
                <w:rFonts w:ascii="Arial" w:hAnsi="Arial" w:cs="Arial"/>
                <w:sz w:val="16"/>
                <w:szCs w:val="16"/>
                <w:lang w:val="es-MX" w:eastAsia="es-MX"/>
              </w:rPr>
              <w:t>DEPARTAMENTO DE CONSERVACIÓN Y S.G.</w:t>
            </w:r>
          </w:p>
        </w:tc>
        <w:tc>
          <w:tcPr>
            <w:tcW w:w="1981" w:type="pct"/>
            <w:gridSpan w:val="2"/>
            <w:vMerge/>
            <w:tcBorders>
              <w:top w:val="single" w:sz="4" w:space="0" w:color="auto"/>
              <w:left w:val="single" w:sz="4" w:space="0" w:color="000000"/>
              <w:bottom w:val="single" w:sz="4" w:space="0" w:color="000000"/>
              <w:right w:val="single" w:sz="4" w:space="0" w:color="000000"/>
            </w:tcBorders>
            <w:vAlign w:val="center"/>
            <w:hideMark/>
          </w:tcPr>
          <w:p w:rsidR="00F02CAA" w:rsidRPr="00F02CAA" w:rsidRDefault="00F02CAA" w:rsidP="00F02CAA">
            <w:pPr>
              <w:suppressAutoHyphens w:val="0"/>
              <w:rPr>
                <w:rFonts w:ascii="Arial" w:hAnsi="Arial" w:cs="Arial"/>
                <w:sz w:val="16"/>
                <w:szCs w:val="16"/>
                <w:lang w:val="es-MX" w:eastAsia="es-MX"/>
              </w:rPr>
            </w:pPr>
          </w:p>
        </w:tc>
      </w:tr>
      <w:tr w:rsidR="00F02CAA" w:rsidRPr="00F02CAA" w:rsidTr="00DF24B6">
        <w:trPr>
          <w:gridAfter w:val="1"/>
          <w:wAfter w:w="6" w:type="pct"/>
          <w:trHeight w:val="259"/>
        </w:trPr>
        <w:tc>
          <w:tcPr>
            <w:tcW w:w="1138" w:type="pct"/>
            <w:tcBorders>
              <w:top w:val="nil"/>
              <w:left w:val="single" w:sz="4" w:space="0" w:color="000000"/>
              <w:bottom w:val="single" w:sz="4" w:space="0" w:color="000000"/>
              <w:right w:val="single" w:sz="4" w:space="0" w:color="000000"/>
            </w:tcBorders>
            <w:shd w:val="clear" w:color="auto" w:fill="auto"/>
            <w:noWrap/>
            <w:vAlign w:val="bottom"/>
            <w:hideMark/>
          </w:tcPr>
          <w:p w:rsidR="00F02CAA" w:rsidRPr="00F02CAA" w:rsidRDefault="00F02CAA" w:rsidP="00F02CAA">
            <w:pPr>
              <w:suppressAutoHyphens w:val="0"/>
              <w:rPr>
                <w:rFonts w:ascii="Arial" w:hAnsi="Arial" w:cs="Arial"/>
                <w:sz w:val="16"/>
                <w:szCs w:val="16"/>
                <w:lang w:val="es-MX" w:eastAsia="es-MX"/>
              </w:rPr>
            </w:pPr>
            <w:r w:rsidRPr="00F02CAA">
              <w:rPr>
                <w:rFonts w:ascii="Arial" w:hAnsi="Arial" w:cs="Arial"/>
                <w:sz w:val="16"/>
                <w:szCs w:val="16"/>
                <w:lang w:val="es-MX" w:eastAsia="es-MX"/>
              </w:rPr>
              <w:t> </w:t>
            </w:r>
          </w:p>
        </w:tc>
        <w:tc>
          <w:tcPr>
            <w:tcW w:w="1752" w:type="pct"/>
            <w:gridSpan w:val="3"/>
            <w:tcBorders>
              <w:top w:val="single" w:sz="4" w:space="0" w:color="000000"/>
              <w:left w:val="single" w:sz="4" w:space="0" w:color="000000"/>
              <w:bottom w:val="single" w:sz="4" w:space="0" w:color="000000"/>
              <w:right w:val="nil"/>
            </w:tcBorders>
            <w:shd w:val="clear" w:color="auto" w:fill="auto"/>
            <w:noWrap/>
            <w:vAlign w:val="bottom"/>
            <w:hideMark/>
          </w:tcPr>
          <w:p w:rsidR="00F02CAA" w:rsidRPr="00F02CAA" w:rsidRDefault="00F02CAA" w:rsidP="00F02CAA">
            <w:pPr>
              <w:suppressAutoHyphens w:val="0"/>
              <w:rPr>
                <w:rFonts w:ascii="Arial" w:hAnsi="Arial" w:cs="Arial"/>
                <w:sz w:val="16"/>
                <w:szCs w:val="16"/>
                <w:lang w:val="es-MX" w:eastAsia="es-MX"/>
              </w:rPr>
            </w:pPr>
            <w:r w:rsidRPr="00F02CAA">
              <w:rPr>
                <w:rFonts w:ascii="Arial" w:hAnsi="Arial" w:cs="Arial"/>
                <w:sz w:val="16"/>
                <w:szCs w:val="16"/>
                <w:lang w:val="es-MX" w:eastAsia="es-MX"/>
              </w:rPr>
              <w:t>JEFATURA DE CONSERVACIÓN No.</w:t>
            </w:r>
          </w:p>
        </w:tc>
        <w:tc>
          <w:tcPr>
            <w:tcW w:w="122" w:type="pct"/>
            <w:gridSpan w:val="2"/>
            <w:tcBorders>
              <w:top w:val="nil"/>
              <w:left w:val="nil"/>
              <w:bottom w:val="single" w:sz="4" w:space="0" w:color="000000"/>
              <w:right w:val="nil"/>
            </w:tcBorders>
            <w:shd w:val="clear" w:color="auto" w:fill="auto"/>
            <w:noWrap/>
            <w:vAlign w:val="bottom"/>
            <w:hideMark/>
          </w:tcPr>
          <w:p w:rsidR="00F02CAA" w:rsidRPr="00F02CAA" w:rsidRDefault="00F02CAA" w:rsidP="00F02CAA">
            <w:pPr>
              <w:suppressAutoHyphens w:val="0"/>
              <w:rPr>
                <w:rFonts w:ascii="Arial" w:hAnsi="Arial" w:cs="Arial"/>
                <w:sz w:val="16"/>
                <w:szCs w:val="16"/>
                <w:lang w:val="es-MX" w:eastAsia="es-MX"/>
              </w:rPr>
            </w:pPr>
            <w:r w:rsidRPr="00F02CAA">
              <w:rPr>
                <w:rFonts w:ascii="Arial" w:hAnsi="Arial" w:cs="Arial"/>
                <w:sz w:val="16"/>
                <w:szCs w:val="16"/>
                <w:lang w:val="es-MX" w:eastAsia="es-MX"/>
              </w:rPr>
              <w:t> </w:t>
            </w:r>
          </w:p>
        </w:tc>
        <w:tc>
          <w:tcPr>
            <w:tcW w:w="1981" w:type="pct"/>
            <w:gridSpan w:val="2"/>
            <w:vMerge/>
            <w:tcBorders>
              <w:top w:val="nil"/>
              <w:left w:val="single" w:sz="4" w:space="0" w:color="000000"/>
              <w:bottom w:val="single" w:sz="4" w:space="0" w:color="000000"/>
              <w:right w:val="single" w:sz="4" w:space="0" w:color="000000"/>
            </w:tcBorders>
            <w:vAlign w:val="center"/>
            <w:hideMark/>
          </w:tcPr>
          <w:p w:rsidR="00F02CAA" w:rsidRPr="00F02CAA" w:rsidRDefault="00F02CAA" w:rsidP="00F02CAA">
            <w:pPr>
              <w:suppressAutoHyphens w:val="0"/>
              <w:rPr>
                <w:rFonts w:ascii="Arial" w:hAnsi="Arial" w:cs="Arial"/>
                <w:sz w:val="16"/>
                <w:szCs w:val="16"/>
                <w:lang w:val="es-MX" w:eastAsia="es-MX"/>
              </w:rPr>
            </w:pPr>
          </w:p>
        </w:tc>
      </w:tr>
      <w:tr w:rsidR="00F02CAA" w:rsidRPr="00F02CAA" w:rsidTr="00DF24B6">
        <w:trPr>
          <w:gridAfter w:val="1"/>
          <w:wAfter w:w="6" w:type="pct"/>
          <w:trHeight w:val="108"/>
        </w:trPr>
        <w:tc>
          <w:tcPr>
            <w:tcW w:w="1138" w:type="pct"/>
            <w:tcBorders>
              <w:top w:val="nil"/>
              <w:left w:val="single" w:sz="4" w:space="0" w:color="000000"/>
              <w:bottom w:val="single" w:sz="4" w:space="0" w:color="000000"/>
              <w:right w:val="single" w:sz="4" w:space="0" w:color="000000"/>
            </w:tcBorders>
            <w:shd w:val="clear" w:color="auto" w:fill="auto"/>
            <w:noWrap/>
            <w:hideMark/>
          </w:tcPr>
          <w:p w:rsidR="00F02CAA" w:rsidRPr="00F02CAA" w:rsidRDefault="00F02CAA" w:rsidP="00F02CAA">
            <w:pPr>
              <w:suppressAutoHyphens w:val="0"/>
              <w:rPr>
                <w:rFonts w:ascii="Arial" w:hAnsi="Arial" w:cs="Arial"/>
                <w:sz w:val="16"/>
                <w:szCs w:val="16"/>
                <w:lang w:val="es-MX" w:eastAsia="es-MX"/>
              </w:rPr>
            </w:pPr>
            <w:r w:rsidRPr="00F02CAA">
              <w:rPr>
                <w:rFonts w:ascii="Arial" w:hAnsi="Arial" w:cs="Arial"/>
                <w:sz w:val="16"/>
                <w:szCs w:val="16"/>
                <w:lang w:val="es-MX" w:eastAsia="es-MX"/>
              </w:rPr>
              <w:t>SERVICIO</w:t>
            </w:r>
          </w:p>
        </w:tc>
        <w:tc>
          <w:tcPr>
            <w:tcW w:w="1874" w:type="pct"/>
            <w:gridSpan w:val="5"/>
            <w:tcBorders>
              <w:top w:val="single" w:sz="4" w:space="0" w:color="000000"/>
              <w:left w:val="nil"/>
              <w:bottom w:val="single" w:sz="4" w:space="0" w:color="000000"/>
              <w:right w:val="nil"/>
            </w:tcBorders>
            <w:shd w:val="clear" w:color="auto" w:fill="auto"/>
            <w:hideMark/>
          </w:tcPr>
          <w:p w:rsidR="00F02CAA" w:rsidRPr="00F02CAA" w:rsidRDefault="00F02CAA" w:rsidP="00F02CAA">
            <w:pPr>
              <w:suppressAutoHyphens w:val="0"/>
              <w:rPr>
                <w:rFonts w:ascii="Arial" w:hAnsi="Arial" w:cs="Arial"/>
                <w:sz w:val="16"/>
                <w:szCs w:val="16"/>
                <w:lang w:val="es-MX" w:eastAsia="es-MX"/>
              </w:rPr>
            </w:pPr>
            <w:r w:rsidRPr="00F02CAA">
              <w:rPr>
                <w:rFonts w:ascii="Arial" w:hAnsi="Arial" w:cs="Arial"/>
                <w:sz w:val="16"/>
                <w:szCs w:val="16"/>
                <w:lang w:val="es-MX" w:eastAsia="es-MX"/>
              </w:rPr>
              <w:t>CONTROL DE FAUNA NOCIVA.</w:t>
            </w:r>
          </w:p>
        </w:tc>
        <w:tc>
          <w:tcPr>
            <w:tcW w:w="1981" w:type="pct"/>
            <w:gridSpan w:val="2"/>
            <w:tcBorders>
              <w:top w:val="nil"/>
              <w:left w:val="single" w:sz="4" w:space="0" w:color="000000"/>
              <w:bottom w:val="single" w:sz="4" w:space="0" w:color="000000"/>
              <w:right w:val="single" w:sz="4" w:space="0" w:color="000000"/>
            </w:tcBorders>
            <w:shd w:val="clear" w:color="auto" w:fill="auto"/>
            <w:noWrap/>
            <w:hideMark/>
          </w:tcPr>
          <w:p w:rsidR="00F02CAA" w:rsidRPr="00F02CAA" w:rsidRDefault="00F02CAA" w:rsidP="00F02CAA">
            <w:pPr>
              <w:suppressAutoHyphens w:val="0"/>
              <w:rPr>
                <w:rFonts w:ascii="Arial" w:hAnsi="Arial" w:cs="Arial"/>
                <w:sz w:val="16"/>
                <w:szCs w:val="16"/>
                <w:lang w:val="es-MX" w:eastAsia="es-MX"/>
              </w:rPr>
            </w:pPr>
            <w:r w:rsidRPr="00F02CAA">
              <w:rPr>
                <w:rFonts w:ascii="Arial" w:hAnsi="Arial" w:cs="Arial"/>
                <w:sz w:val="16"/>
                <w:szCs w:val="16"/>
                <w:lang w:val="es-MX" w:eastAsia="es-MX"/>
              </w:rPr>
              <w:t>UBICACIÓN:</w:t>
            </w:r>
          </w:p>
        </w:tc>
      </w:tr>
      <w:tr w:rsidR="00F02CAA" w:rsidRPr="00F02CAA" w:rsidTr="00DF24B6">
        <w:trPr>
          <w:gridAfter w:val="1"/>
          <w:wAfter w:w="6" w:type="pct"/>
          <w:trHeight w:val="53"/>
        </w:trPr>
        <w:tc>
          <w:tcPr>
            <w:tcW w:w="3013" w:type="pct"/>
            <w:gridSpan w:val="6"/>
            <w:tcBorders>
              <w:top w:val="single" w:sz="4" w:space="0" w:color="000000"/>
              <w:left w:val="single" w:sz="4" w:space="0" w:color="000000"/>
              <w:bottom w:val="single" w:sz="4" w:space="0" w:color="000000"/>
              <w:right w:val="single" w:sz="4" w:space="0" w:color="000000"/>
            </w:tcBorders>
            <w:shd w:val="clear" w:color="auto" w:fill="auto"/>
            <w:noWrap/>
            <w:hideMark/>
          </w:tcPr>
          <w:p w:rsidR="00F02CAA" w:rsidRPr="00F02CAA" w:rsidRDefault="00F02CAA" w:rsidP="00F02CAA">
            <w:pPr>
              <w:suppressAutoHyphens w:val="0"/>
              <w:rPr>
                <w:rFonts w:ascii="Arial" w:hAnsi="Arial" w:cs="Arial"/>
                <w:sz w:val="16"/>
                <w:lang w:val="es-MX" w:eastAsia="es-MX"/>
              </w:rPr>
            </w:pPr>
            <w:r w:rsidRPr="00F02CAA">
              <w:rPr>
                <w:rFonts w:ascii="Arial" w:hAnsi="Arial" w:cs="Arial"/>
                <w:sz w:val="16"/>
                <w:lang w:val="es-MX" w:eastAsia="es-MX"/>
              </w:rPr>
              <w:t>PROVEEDOR:</w:t>
            </w:r>
          </w:p>
        </w:tc>
        <w:tc>
          <w:tcPr>
            <w:tcW w:w="1981" w:type="pct"/>
            <w:gridSpan w:val="2"/>
            <w:tcBorders>
              <w:top w:val="nil"/>
              <w:left w:val="nil"/>
              <w:bottom w:val="single" w:sz="4" w:space="0" w:color="000000"/>
              <w:right w:val="single" w:sz="4" w:space="0" w:color="000000"/>
            </w:tcBorders>
            <w:shd w:val="clear" w:color="auto" w:fill="auto"/>
            <w:noWrap/>
            <w:hideMark/>
          </w:tcPr>
          <w:p w:rsidR="00F02CAA" w:rsidRPr="00F02CAA" w:rsidRDefault="00F02CAA" w:rsidP="00F02CAA">
            <w:pPr>
              <w:suppressAutoHyphens w:val="0"/>
              <w:rPr>
                <w:rFonts w:ascii="Arial" w:hAnsi="Arial" w:cs="Arial"/>
                <w:sz w:val="16"/>
                <w:szCs w:val="16"/>
                <w:lang w:val="es-MX" w:eastAsia="es-MX"/>
              </w:rPr>
            </w:pPr>
            <w:r w:rsidRPr="00F02CAA">
              <w:rPr>
                <w:rFonts w:ascii="Arial" w:hAnsi="Arial" w:cs="Arial"/>
                <w:sz w:val="16"/>
                <w:szCs w:val="16"/>
                <w:lang w:val="es-MX" w:eastAsia="es-MX"/>
              </w:rPr>
              <w:t>CONTRATO No:</w:t>
            </w:r>
          </w:p>
        </w:tc>
      </w:tr>
      <w:tr w:rsidR="00F02CAA" w:rsidRPr="00F02CAA" w:rsidTr="00DF24B6">
        <w:trPr>
          <w:gridAfter w:val="1"/>
          <w:wAfter w:w="6" w:type="pct"/>
          <w:trHeight w:val="259"/>
        </w:trPr>
        <w:tc>
          <w:tcPr>
            <w:tcW w:w="1211" w:type="pct"/>
            <w:gridSpan w:val="2"/>
            <w:tcBorders>
              <w:top w:val="nil"/>
              <w:left w:val="nil"/>
              <w:bottom w:val="nil"/>
              <w:right w:val="nil"/>
            </w:tcBorders>
            <w:shd w:val="clear" w:color="auto" w:fill="auto"/>
            <w:noWrap/>
            <w:vAlign w:val="bottom"/>
            <w:hideMark/>
          </w:tcPr>
          <w:p w:rsidR="00F02CAA" w:rsidRPr="00F02CAA" w:rsidRDefault="00F02CAA" w:rsidP="00F02CAA">
            <w:pPr>
              <w:suppressAutoHyphens w:val="0"/>
              <w:rPr>
                <w:rFonts w:ascii="Arial" w:hAnsi="Arial" w:cs="Arial"/>
                <w:sz w:val="16"/>
                <w:lang w:val="es-MX" w:eastAsia="es-MX"/>
              </w:rPr>
            </w:pPr>
            <w:r w:rsidRPr="00F02CAA">
              <w:rPr>
                <w:rFonts w:ascii="Arial" w:hAnsi="Arial" w:cs="Arial"/>
                <w:sz w:val="16"/>
                <w:lang w:val="es-MX" w:eastAsia="es-MX"/>
              </w:rPr>
              <w:t>MES:</w:t>
            </w:r>
          </w:p>
        </w:tc>
        <w:tc>
          <w:tcPr>
            <w:tcW w:w="1679" w:type="pct"/>
            <w:gridSpan w:val="2"/>
            <w:tcBorders>
              <w:top w:val="nil"/>
              <w:left w:val="nil"/>
              <w:bottom w:val="nil"/>
              <w:right w:val="nil"/>
            </w:tcBorders>
            <w:shd w:val="clear" w:color="auto" w:fill="auto"/>
            <w:noWrap/>
            <w:vAlign w:val="bottom"/>
            <w:hideMark/>
          </w:tcPr>
          <w:p w:rsidR="00F02CAA" w:rsidRPr="00F02CAA" w:rsidRDefault="00F02CAA" w:rsidP="00F02CAA">
            <w:pPr>
              <w:suppressAutoHyphens w:val="0"/>
              <w:rPr>
                <w:rFonts w:ascii="Arial" w:hAnsi="Arial" w:cs="Arial"/>
                <w:sz w:val="16"/>
                <w:lang w:val="es-MX" w:eastAsia="es-MX"/>
              </w:rPr>
            </w:pPr>
          </w:p>
        </w:tc>
        <w:tc>
          <w:tcPr>
            <w:tcW w:w="122" w:type="pct"/>
            <w:gridSpan w:val="2"/>
            <w:tcBorders>
              <w:top w:val="nil"/>
              <w:left w:val="nil"/>
              <w:bottom w:val="nil"/>
              <w:right w:val="nil"/>
            </w:tcBorders>
            <w:shd w:val="clear" w:color="auto" w:fill="auto"/>
            <w:noWrap/>
            <w:vAlign w:val="bottom"/>
            <w:hideMark/>
          </w:tcPr>
          <w:p w:rsidR="00F02CAA" w:rsidRPr="00F02CAA" w:rsidRDefault="00F02CAA" w:rsidP="00F02CAA">
            <w:pPr>
              <w:suppressAutoHyphens w:val="0"/>
              <w:rPr>
                <w:rFonts w:ascii="Arial" w:hAnsi="Arial" w:cs="Arial"/>
                <w:sz w:val="16"/>
                <w:lang w:val="es-MX" w:eastAsia="es-MX"/>
              </w:rPr>
            </w:pPr>
          </w:p>
        </w:tc>
        <w:tc>
          <w:tcPr>
            <w:tcW w:w="1981" w:type="pct"/>
            <w:gridSpan w:val="2"/>
            <w:tcBorders>
              <w:top w:val="nil"/>
              <w:left w:val="nil"/>
              <w:bottom w:val="nil"/>
              <w:right w:val="nil"/>
            </w:tcBorders>
            <w:shd w:val="clear" w:color="auto" w:fill="auto"/>
            <w:noWrap/>
            <w:vAlign w:val="bottom"/>
            <w:hideMark/>
          </w:tcPr>
          <w:p w:rsidR="00F02CAA" w:rsidRPr="00F02CAA" w:rsidRDefault="00F02CAA" w:rsidP="00F02CAA">
            <w:pPr>
              <w:suppressAutoHyphens w:val="0"/>
              <w:rPr>
                <w:rFonts w:ascii="Arial" w:hAnsi="Arial" w:cs="Arial"/>
                <w:sz w:val="16"/>
                <w:lang w:val="es-MX" w:eastAsia="es-MX"/>
              </w:rPr>
            </w:pPr>
          </w:p>
        </w:tc>
      </w:tr>
      <w:tr w:rsidR="00F02CAA" w:rsidRPr="00F02CAA" w:rsidTr="00DF24B6">
        <w:trPr>
          <w:gridAfter w:val="1"/>
          <w:wAfter w:w="6" w:type="pct"/>
          <w:trHeight w:val="507"/>
        </w:trPr>
        <w:tc>
          <w:tcPr>
            <w:tcW w:w="1138"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02CAA" w:rsidRPr="00F02CAA" w:rsidRDefault="00F02CAA" w:rsidP="00F02CAA">
            <w:pPr>
              <w:suppressAutoHyphens w:val="0"/>
              <w:jc w:val="center"/>
              <w:rPr>
                <w:rFonts w:ascii="Calibri" w:hAnsi="Calibri" w:cs="Calibri"/>
                <w:sz w:val="16"/>
                <w:lang w:val="es-MX" w:eastAsia="es-MX"/>
              </w:rPr>
            </w:pPr>
            <w:r w:rsidRPr="00F02CAA">
              <w:rPr>
                <w:rFonts w:ascii="Calibri" w:hAnsi="Calibri" w:cs="Calibri"/>
                <w:sz w:val="16"/>
                <w:lang w:val="es-MX" w:eastAsia="es-MX"/>
              </w:rPr>
              <w:t>DIA</w:t>
            </w:r>
          </w:p>
        </w:tc>
        <w:tc>
          <w:tcPr>
            <w:tcW w:w="1874" w:type="pct"/>
            <w:gridSpan w:val="5"/>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02CAA" w:rsidRPr="00F02CAA" w:rsidRDefault="00F02CAA" w:rsidP="00F02CAA">
            <w:pPr>
              <w:suppressAutoHyphens w:val="0"/>
              <w:jc w:val="center"/>
              <w:rPr>
                <w:rFonts w:ascii="Calibri" w:hAnsi="Calibri" w:cs="Calibri"/>
                <w:sz w:val="16"/>
                <w:lang w:val="es-MX" w:eastAsia="es-MX"/>
              </w:rPr>
            </w:pPr>
            <w:r w:rsidRPr="00F02CAA">
              <w:rPr>
                <w:rFonts w:ascii="Calibri" w:hAnsi="Calibri" w:cs="Calibri"/>
                <w:sz w:val="16"/>
                <w:lang w:val="es-MX" w:eastAsia="es-MX"/>
              </w:rPr>
              <w:t>ÁREA EN LA CUAL SE REALIZÓ EL SERVICIO</w:t>
            </w:r>
          </w:p>
        </w:tc>
        <w:tc>
          <w:tcPr>
            <w:tcW w:w="198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02CAA" w:rsidRPr="00F02CAA" w:rsidRDefault="00F02CAA" w:rsidP="00F02CAA">
            <w:pPr>
              <w:suppressAutoHyphens w:val="0"/>
              <w:jc w:val="center"/>
              <w:rPr>
                <w:rFonts w:ascii="Calibri" w:hAnsi="Calibri" w:cs="Calibri"/>
                <w:sz w:val="16"/>
                <w:lang w:val="es-MX" w:eastAsia="es-MX"/>
              </w:rPr>
            </w:pPr>
            <w:r w:rsidRPr="00F02CAA">
              <w:rPr>
                <w:rFonts w:ascii="Calibri" w:hAnsi="Calibri" w:cs="Calibri"/>
                <w:sz w:val="16"/>
                <w:lang w:val="es-MX" w:eastAsia="es-MX"/>
              </w:rPr>
              <w:t>NOMBRE Y FIRMA DE QUIEN RECIBE EL SERVICIO</w:t>
            </w:r>
          </w:p>
        </w:tc>
      </w:tr>
      <w:tr w:rsidR="00F02CAA" w:rsidRPr="00F02CAA" w:rsidTr="00DF24B6">
        <w:trPr>
          <w:gridAfter w:val="1"/>
          <w:wAfter w:w="6" w:type="pct"/>
          <w:trHeight w:val="195"/>
        </w:trPr>
        <w:tc>
          <w:tcPr>
            <w:tcW w:w="1138" w:type="pct"/>
            <w:vMerge/>
            <w:tcBorders>
              <w:top w:val="single" w:sz="4" w:space="0" w:color="000000"/>
              <w:left w:val="single" w:sz="4" w:space="0" w:color="000000"/>
              <w:bottom w:val="single" w:sz="4" w:space="0" w:color="000000"/>
              <w:right w:val="single" w:sz="4" w:space="0" w:color="000000"/>
            </w:tcBorders>
            <w:vAlign w:val="center"/>
            <w:hideMark/>
          </w:tcPr>
          <w:p w:rsidR="00F02CAA" w:rsidRPr="00F02CAA" w:rsidRDefault="00F02CAA" w:rsidP="00F02CAA">
            <w:pPr>
              <w:suppressAutoHyphens w:val="0"/>
              <w:rPr>
                <w:rFonts w:ascii="Calibri" w:hAnsi="Calibri" w:cs="Calibri"/>
                <w:sz w:val="16"/>
                <w:lang w:val="es-MX" w:eastAsia="es-MX"/>
              </w:rPr>
            </w:pPr>
          </w:p>
        </w:tc>
        <w:tc>
          <w:tcPr>
            <w:tcW w:w="1874" w:type="pct"/>
            <w:gridSpan w:val="5"/>
            <w:vMerge/>
            <w:tcBorders>
              <w:top w:val="single" w:sz="4" w:space="0" w:color="000000"/>
              <w:left w:val="single" w:sz="4" w:space="0" w:color="000000"/>
              <w:bottom w:val="single" w:sz="4" w:space="0" w:color="000000"/>
              <w:right w:val="single" w:sz="4" w:space="0" w:color="000000"/>
            </w:tcBorders>
            <w:vAlign w:val="center"/>
            <w:hideMark/>
          </w:tcPr>
          <w:p w:rsidR="00F02CAA" w:rsidRPr="00F02CAA" w:rsidRDefault="00F02CAA" w:rsidP="00F02CAA">
            <w:pPr>
              <w:suppressAutoHyphens w:val="0"/>
              <w:rPr>
                <w:rFonts w:ascii="Calibri" w:hAnsi="Calibri" w:cs="Calibri"/>
                <w:sz w:val="16"/>
                <w:lang w:val="es-MX" w:eastAsia="es-MX"/>
              </w:rPr>
            </w:pPr>
          </w:p>
        </w:tc>
        <w:tc>
          <w:tcPr>
            <w:tcW w:w="1981" w:type="pct"/>
            <w:gridSpan w:val="2"/>
            <w:vMerge/>
            <w:tcBorders>
              <w:top w:val="single" w:sz="4" w:space="0" w:color="000000"/>
              <w:left w:val="single" w:sz="4" w:space="0" w:color="000000"/>
              <w:bottom w:val="single" w:sz="4" w:space="0" w:color="000000"/>
              <w:right w:val="single" w:sz="4" w:space="0" w:color="000000"/>
            </w:tcBorders>
            <w:vAlign w:val="center"/>
            <w:hideMark/>
          </w:tcPr>
          <w:p w:rsidR="00F02CAA" w:rsidRPr="00F02CAA" w:rsidRDefault="00F02CAA" w:rsidP="00F02CAA">
            <w:pPr>
              <w:suppressAutoHyphens w:val="0"/>
              <w:rPr>
                <w:rFonts w:ascii="Calibri" w:hAnsi="Calibri" w:cs="Calibri"/>
                <w:sz w:val="16"/>
                <w:lang w:val="es-MX" w:eastAsia="es-MX"/>
              </w:rPr>
            </w:pPr>
          </w:p>
        </w:tc>
      </w:tr>
      <w:tr w:rsidR="00F02CAA" w:rsidRPr="00DF24B6" w:rsidTr="00DF24B6">
        <w:trPr>
          <w:gridAfter w:val="1"/>
          <w:wAfter w:w="6" w:type="pct"/>
          <w:trHeight w:val="259"/>
        </w:trPr>
        <w:tc>
          <w:tcPr>
            <w:tcW w:w="1138" w:type="pct"/>
            <w:tcBorders>
              <w:top w:val="nil"/>
              <w:left w:val="single" w:sz="4" w:space="0" w:color="000000"/>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874"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981" w:type="pct"/>
            <w:gridSpan w:val="2"/>
            <w:tcBorders>
              <w:top w:val="nil"/>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r>
      <w:tr w:rsidR="00F02CAA" w:rsidRPr="00DF24B6" w:rsidTr="00DF24B6">
        <w:trPr>
          <w:gridAfter w:val="1"/>
          <w:wAfter w:w="6" w:type="pct"/>
          <w:trHeight w:val="259"/>
        </w:trPr>
        <w:tc>
          <w:tcPr>
            <w:tcW w:w="1138" w:type="pct"/>
            <w:tcBorders>
              <w:top w:val="nil"/>
              <w:left w:val="single" w:sz="4" w:space="0" w:color="000000"/>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874"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981" w:type="pct"/>
            <w:gridSpan w:val="2"/>
            <w:tcBorders>
              <w:top w:val="nil"/>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r>
      <w:tr w:rsidR="00F02CAA" w:rsidRPr="00DF24B6" w:rsidTr="00DF24B6">
        <w:trPr>
          <w:gridAfter w:val="1"/>
          <w:wAfter w:w="6" w:type="pct"/>
          <w:trHeight w:val="259"/>
        </w:trPr>
        <w:tc>
          <w:tcPr>
            <w:tcW w:w="1138" w:type="pct"/>
            <w:tcBorders>
              <w:top w:val="nil"/>
              <w:left w:val="single" w:sz="4" w:space="0" w:color="000000"/>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874"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981" w:type="pct"/>
            <w:gridSpan w:val="2"/>
            <w:tcBorders>
              <w:top w:val="nil"/>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r>
      <w:tr w:rsidR="00F02CAA" w:rsidRPr="00DF24B6" w:rsidTr="00DF24B6">
        <w:trPr>
          <w:gridAfter w:val="1"/>
          <w:wAfter w:w="6" w:type="pct"/>
          <w:trHeight w:val="259"/>
        </w:trPr>
        <w:tc>
          <w:tcPr>
            <w:tcW w:w="1138" w:type="pct"/>
            <w:tcBorders>
              <w:top w:val="nil"/>
              <w:left w:val="single" w:sz="4" w:space="0" w:color="000000"/>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874"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981" w:type="pct"/>
            <w:gridSpan w:val="2"/>
            <w:tcBorders>
              <w:top w:val="nil"/>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r>
      <w:tr w:rsidR="00F02CAA" w:rsidRPr="00DF24B6" w:rsidTr="00DF24B6">
        <w:trPr>
          <w:gridAfter w:val="1"/>
          <w:wAfter w:w="6" w:type="pct"/>
          <w:trHeight w:val="259"/>
        </w:trPr>
        <w:tc>
          <w:tcPr>
            <w:tcW w:w="1138" w:type="pct"/>
            <w:tcBorders>
              <w:top w:val="nil"/>
              <w:left w:val="single" w:sz="4" w:space="0" w:color="000000"/>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874"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981" w:type="pct"/>
            <w:gridSpan w:val="2"/>
            <w:tcBorders>
              <w:top w:val="nil"/>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r>
      <w:tr w:rsidR="00F02CAA" w:rsidRPr="00DF24B6" w:rsidTr="00DF24B6">
        <w:trPr>
          <w:gridAfter w:val="1"/>
          <w:wAfter w:w="6" w:type="pct"/>
          <w:trHeight w:val="259"/>
        </w:trPr>
        <w:tc>
          <w:tcPr>
            <w:tcW w:w="1138" w:type="pct"/>
            <w:tcBorders>
              <w:top w:val="nil"/>
              <w:left w:val="single" w:sz="4" w:space="0" w:color="000000"/>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874"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jc w:val="center"/>
              <w:rPr>
                <w:rFonts w:ascii="Arial" w:hAnsi="Arial" w:cs="Arial"/>
                <w:sz w:val="12"/>
                <w:szCs w:val="12"/>
                <w:lang w:val="es-MX" w:eastAsia="es-MX"/>
              </w:rPr>
            </w:pPr>
            <w:r w:rsidRPr="00DF24B6">
              <w:rPr>
                <w:rFonts w:ascii="Arial" w:hAnsi="Arial" w:cs="Arial"/>
                <w:sz w:val="12"/>
                <w:szCs w:val="12"/>
                <w:lang w:val="es-MX" w:eastAsia="es-MX"/>
              </w:rPr>
              <w:t> </w:t>
            </w:r>
          </w:p>
        </w:tc>
        <w:tc>
          <w:tcPr>
            <w:tcW w:w="1981" w:type="pct"/>
            <w:gridSpan w:val="2"/>
            <w:tcBorders>
              <w:top w:val="nil"/>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r>
      <w:tr w:rsidR="00F02CAA" w:rsidRPr="00DF24B6" w:rsidTr="00DF24B6">
        <w:trPr>
          <w:gridAfter w:val="1"/>
          <w:wAfter w:w="6" w:type="pct"/>
          <w:trHeight w:val="259"/>
        </w:trPr>
        <w:tc>
          <w:tcPr>
            <w:tcW w:w="1138" w:type="pct"/>
            <w:tcBorders>
              <w:top w:val="nil"/>
              <w:left w:val="single" w:sz="4" w:space="0" w:color="000000"/>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874"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jc w:val="center"/>
              <w:rPr>
                <w:rFonts w:ascii="Arial" w:hAnsi="Arial" w:cs="Arial"/>
                <w:sz w:val="12"/>
                <w:szCs w:val="12"/>
                <w:lang w:val="es-MX" w:eastAsia="es-MX"/>
              </w:rPr>
            </w:pPr>
            <w:r w:rsidRPr="00DF24B6">
              <w:rPr>
                <w:rFonts w:ascii="Arial" w:hAnsi="Arial" w:cs="Arial"/>
                <w:sz w:val="12"/>
                <w:szCs w:val="12"/>
                <w:lang w:val="es-MX" w:eastAsia="es-MX"/>
              </w:rPr>
              <w:t> </w:t>
            </w:r>
          </w:p>
        </w:tc>
        <w:tc>
          <w:tcPr>
            <w:tcW w:w="1981" w:type="pct"/>
            <w:gridSpan w:val="2"/>
            <w:tcBorders>
              <w:top w:val="nil"/>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r>
      <w:tr w:rsidR="00F02CAA" w:rsidRPr="00DF24B6" w:rsidTr="00DF24B6">
        <w:trPr>
          <w:gridAfter w:val="1"/>
          <w:wAfter w:w="6" w:type="pct"/>
          <w:trHeight w:val="259"/>
        </w:trPr>
        <w:tc>
          <w:tcPr>
            <w:tcW w:w="1138" w:type="pct"/>
            <w:tcBorders>
              <w:top w:val="nil"/>
              <w:left w:val="single" w:sz="4" w:space="0" w:color="000000"/>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874"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jc w:val="center"/>
              <w:rPr>
                <w:rFonts w:ascii="Arial" w:hAnsi="Arial" w:cs="Arial"/>
                <w:sz w:val="12"/>
                <w:szCs w:val="12"/>
                <w:lang w:val="es-MX" w:eastAsia="es-MX"/>
              </w:rPr>
            </w:pPr>
            <w:r w:rsidRPr="00DF24B6">
              <w:rPr>
                <w:rFonts w:ascii="Arial" w:hAnsi="Arial" w:cs="Arial"/>
                <w:sz w:val="12"/>
                <w:szCs w:val="12"/>
                <w:lang w:val="es-MX" w:eastAsia="es-MX"/>
              </w:rPr>
              <w:t> </w:t>
            </w:r>
          </w:p>
        </w:tc>
        <w:tc>
          <w:tcPr>
            <w:tcW w:w="1981" w:type="pct"/>
            <w:gridSpan w:val="2"/>
            <w:tcBorders>
              <w:top w:val="nil"/>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r>
      <w:tr w:rsidR="00F02CAA" w:rsidRPr="00DF24B6" w:rsidTr="00DF24B6">
        <w:trPr>
          <w:gridAfter w:val="1"/>
          <w:wAfter w:w="6" w:type="pct"/>
          <w:trHeight w:val="259"/>
        </w:trPr>
        <w:tc>
          <w:tcPr>
            <w:tcW w:w="1138" w:type="pct"/>
            <w:tcBorders>
              <w:top w:val="nil"/>
              <w:left w:val="single" w:sz="4" w:space="0" w:color="000000"/>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874"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jc w:val="center"/>
              <w:rPr>
                <w:rFonts w:ascii="Arial" w:hAnsi="Arial" w:cs="Arial"/>
                <w:sz w:val="12"/>
                <w:szCs w:val="12"/>
                <w:lang w:val="es-MX" w:eastAsia="es-MX"/>
              </w:rPr>
            </w:pPr>
            <w:r w:rsidRPr="00DF24B6">
              <w:rPr>
                <w:rFonts w:ascii="Arial" w:hAnsi="Arial" w:cs="Arial"/>
                <w:sz w:val="12"/>
                <w:szCs w:val="12"/>
                <w:lang w:val="es-MX" w:eastAsia="es-MX"/>
              </w:rPr>
              <w:t> </w:t>
            </w:r>
          </w:p>
        </w:tc>
        <w:tc>
          <w:tcPr>
            <w:tcW w:w="1981" w:type="pct"/>
            <w:gridSpan w:val="2"/>
            <w:tcBorders>
              <w:top w:val="nil"/>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r>
      <w:tr w:rsidR="00F02CAA" w:rsidRPr="00DF24B6" w:rsidTr="00DF24B6">
        <w:trPr>
          <w:gridAfter w:val="1"/>
          <w:wAfter w:w="6" w:type="pct"/>
          <w:trHeight w:val="259"/>
        </w:trPr>
        <w:tc>
          <w:tcPr>
            <w:tcW w:w="1138" w:type="pct"/>
            <w:tcBorders>
              <w:top w:val="nil"/>
              <w:left w:val="single" w:sz="4" w:space="0" w:color="000000"/>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874"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jc w:val="center"/>
              <w:rPr>
                <w:rFonts w:ascii="Arial" w:hAnsi="Arial" w:cs="Arial"/>
                <w:sz w:val="12"/>
                <w:szCs w:val="12"/>
                <w:lang w:val="es-MX" w:eastAsia="es-MX"/>
              </w:rPr>
            </w:pPr>
            <w:r w:rsidRPr="00DF24B6">
              <w:rPr>
                <w:rFonts w:ascii="Arial" w:hAnsi="Arial" w:cs="Arial"/>
                <w:sz w:val="12"/>
                <w:szCs w:val="12"/>
                <w:lang w:val="es-MX" w:eastAsia="es-MX"/>
              </w:rPr>
              <w:t> </w:t>
            </w:r>
          </w:p>
        </w:tc>
        <w:tc>
          <w:tcPr>
            <w:tcW w:w="1981" w:type="pct"/>
            <w:gridSpan w:val="2"/>
            <w:tcBorders>
              <w:top w:val="nil"/>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r>
      <w:tr w:rsidR="00F02CAA" w:rsidRPr="00DF24B6" w:rsidTr="00DF24B6">
        <w:trPr>
          <w:gridAfter w:val="1"/>
          <w:wAfter w:w="6" w:type="pct"/>
          <w:trHeight w:val="259"/>
        </w:trPr>
        <w:tc>
          <w:tcPr>
            <w:tcW w:w="1138" w:type="pct"/>
            <w:tcBorders>
              <w:top w:val="nil"/>
              <w:left w:val="single" w:sz="4" w:space="0" w:color="000000"/>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874"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981" w:type="pct"/>
            <w:gridSpan w:val="2"/>
            <w:tcBorders>
              <w:top w:val="nil"/>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r>
      <w:tr w:rsidR="00F02CAA" w:rsidRPr="00DF24B6" w:rsidTr="00DF24B6">
        <w:trPr>
          <w:gridAfter w:val="1"/>
          <w:wAfter w:w="6" w:type="pct"/>
          <w:trHeight w:val="259"/>
        </w:trPr>
        <w:tc>
          <w:tcPr>
            <w:tcW w:w="1138" w:type="pct"/>
            <w:tcBorders>
              <w:top w:val="nil"/>
              <w:left w:val="single" w:sz="4" w:space="0" w:color="000000"/>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874"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981" w:type="pct"/>
            <w:gridSpan w:val="2"/>
            <w:tcBorders>
              <w:top w:val="nil"/>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r>
      <w:tr w:rsidR="00F02CAA" w:rsidRPr="00DF24B6" w:rsidTr="00DF24B6">
        <w:trPr>
          <w:gridAfter w:val="1"/>
          <w:wAfter w:w="6" w:type="pct"/>
          <w:trHeight w:val="259"/>
        </w:trPr>
        <w:tc>
          <w:tcPr>
            <w:tcW w:w="1138" w:type="pct"/>
            <w:tcBorders>
              <w:top w:val="nil"/>
              <w:left w:val="single" w:sz="4" w:space="0" w:color="000000"/>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874"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981" w:type="pct"/>
            <w:gridSpan w:val="2"/>
            <w:tcBorders>
              <w:top w:val="nil"/>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r>
      <w:tr w:rsidR="00F02CAA" w:rsidRPr="00DF24B6" w:rsidTr="00DF24B6">
        <w:trPr>
          <w:gridAfter w:val="1"/>
          <w:wAfter w:w="6" w:type="pct"/>
          <w:trHeight w:val="259"/>
        </w:trPr>
        <w:tc>
          <w:tcPr>
            <w:tcW w:w="1138" w:type="pct"/>
            <w:tcBorders>
              <w:top w:val="nil"/>
              <w:left w:val="single" w:sz="4" w:space="0" w:color="000000"/>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874"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981" w:type="pct"/>
            <w:gridSpan w:val="2"/>
            <w:tcBorders>
              <w:top w:val="nil"/>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r>
      <w:tr w:rsidR="00F02CAA" w:rsidRPr="00DF24B6" w:rsidTr="00DF24B6">
        <w:trPr>
          <w:gridAfter w:val="1"/>
          <w:wAfter w:w="6" w:type="pct"/>
          <w:trHeight w:val="259"/>
        </w:trPr>
        <w:tc>
          <w:tcPr>
            <w:tcW w:w="1138" w:type="pct"/>
            <w:tcBorders>
              <w:top w:val="nil"/>
              <w:left w:val="single" w:sz="4" w:space="0" w:color="000000"/>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874"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981" w:type="pct"/>
            <w:gridSpan w:val="2"/>
            <w:tcBorders>
              <w:top w:val="nil"/>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r>
      <w:tr w:rsidR="00F02CAA" w:rsidRPr="00DF24B6" w:rsidTr="00DF24B6">
        <w:trPr>
          <w:gridAfter w:val="1"/>
          <w:wAfter w:w="6" w:type="pct"/>
          <w:trHeight w:val="259"/>
        </w:trPr>
        <w:tc>
          <w:tcPr>
            <w:tcW w:w="1138" w:type="pct"/>
            <w:tcBorders>
              <w:top w:val="nil"/>
              <w:left w:val="single" w:sz="4" w:space="0" w:color="000000"/>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874"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981" w:type="pct"/>
            <w:gridSpan w:val="2"/>
            <w:tcBorders>
              <w:top w:val="nil"/>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r>
      <w:tr w:rsidR="00F02CAA" w:rsidRPr="00DF24B6" w:rsidTr="00DF24B6">
        <w:trPr>
          <w:gridAfter w:val="1"/>
          <w:wAfter w:w="6" w:type="pct"/>
          <w:trHeight w:val="259"/>
        </w:trPr>
        <w:tc>
          <w:tcPr>
            <w:tcW w:w="1138" w:type="pct"/>
            <w:tcBorders>
              <w:top w:val="nil"/>
              <w:left w:val="single" w:sz="4" w:space="0" w:color="000000"/>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874"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981" w:type="pct"/>
            <w:gridSpan w:val="2"/>
            <w:tcBorders>
              <w:top w:val="nil"/>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r>
      <w:tr w:rsidR="00F02CAA" w:rsidRPr="00DF24B6" w:rsidTr="00DF24B6">
        <w:trPr>
          <w:gridAfter w:val="1"/>
          <w:wAfter w:w="6" w:type="pct"/>
          <w:trHeight w:val="259"/>
        </w:trPr>
        <w:tc>
          <w:tcPr>
            <w:tcW w:w="1138" w:type="pct"/>
            <w:tcBorders>
              <w:top w:val="nil"/>
              <w:left w:val="single" w:sz="4" w:space="0" w:color="000000"/>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874"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981" w:type="pct"/>
            <w:gridSpan w:val="2"/>
            <w:tcBorders>
              <w:top w:val="nil"/>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r>
      <w:tr w:rsidR="00F02CAA" w:rsidRPr="00DF24B6" w:rsidTr="00DF24B6">
        <w:trPr>
          <w:gridAfter w:val="1"/>
          <w:wAfter w:w="6" w:type="pct"/>
          <w:trHeight w:val="259"/>
        </w:trPr>
        <w:tc>
          <w:tcPr>
            <w:tcW w:w="1138" w:type="pct"/>
            <w:tcBorders>
              <w:top w:val="nil"/>
              <w:left w:val="single" w:sz="4" w:space="0" w:color="000000"/>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874"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981" w:type="pct"/>
            <w:gridSpan w:val="2"/>
            <w:tcBorders>
              <w:top w:val="nil"/>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r>
      <w:tr w:rsidR="00F02CAA" w:rsidRPr="00DF24B6" w:rsidTr="00DF24B6">
        <w:trPr>
          <w:gridAfter w:val="1"/>
          <w:wAfter w:w="6" w:type="pct"/>
          <w:trHeight w:val="259"/>
        </w:trPr>
        <w:tc>
          <w:tcPr>
            <w:tcW w:w="1138" w:type="pct"/>
            <w:tcBorders>
              <w:top w:val="nil"/>
              <w:left w:val="single" w:sz="4" w:space="0" w:color="000000"/>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874"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c>
          <w:tcPr>
            <w:tcW w:w="1981" w:type="pct"/>
            <w:gridSpan w:val="2"/>
            <w:tcBorders>
              <w:top w:val="nil"/>
              <w:left w:val="nil"/>
              <w:bottom w:val="single" w:sz="4" w:space="0" w:color="000000"/>
              <w:right w:val="single" w:sz="4" w:space="0" w:color="000000"/>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r w:rsidRPr="00DF24B6">
              <w:rPr>
                <w:rFonts w:ascii="Arial" w:hAnsi="Arial" w:cs="Arial"/>
                <w:sz w:val="12"/>
                <w:szCs w:val="12"/>
                <w:lang w:val="es-MX" w:eastAsia="es-MX"/>
              </w:rPr>
              <w:t> </w:t>
            </w:r>
          </w:p>
        </w:tc>
      </w:tr>
      <w:tr w:rsidR="00F02CAA" w:rsidRPr="00DF24B6" w:rsidTr="00DF24B6">
        <w:trPr>
          <w:gridAfter w:val="1"/>
          <w:wAfter w:w="6" w:type="pct"/>
          <w:trHeight w:val="255"/>
        </w:trPr>
        <w:tc>
          <w:tcPr>
            <w:tcW w:w="1138" w:type="pct"/>
            <w:tcBorders>
              <w:top w:val="nil"/>
              <w:left w:val="nil"/>
              <w:bottom w:val="nil"/>
              <w:right w:val="nil"/>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p>
        </w:tc>
        <w:tc>
          <w:tcPr>
            <w:tcW w:w="73" w:type="pct"/>
            <w:tcBorders>
              <w:top w:val="nil"/>
              <w:left w:val="nil"/>
              <w:bottom w:val="nil"/>
              <w:right w:val="nil"/>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p>
        </w:tc>
        <w:tc>
          <w:tcPr>
            <w:tcW w:w="1679" w:type="pct"/>
            <w:gridSpan w:val="2"/>
            <w:tcBorders>
              <w:top w:val="nil"/>
              <w:left w:val="nil"/>
              <w:bottom w:val="nil"/>
              <w:right w:val="nil"/>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p>
        </w:tc>
        <w:tc>
          <w:tcPr>
            <w:tcW w:w="122" w:type="pct"/>
            <w:gridSpan w:val="2"/>
            <w:tcBorders>
              <w:top w:val="nil"/>
              <w:left w:val="nil"/>
              <w:bottom w:val="nil"/>
              <w:right w:val="nil"/>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p>
        </w:tc>
        <w:tc>
          <w:tcPr>
            <w:tcW w:w="1981" w:type="pct"/>
            <w:gridSpan w:val="2"/>
            <w:tcBorders>
              <w:top w:val="nil"/>
              <w:left w:val="nil"/>
              <w:bottom w:val="nil"/>
              <w:right w:val="nil"/>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p>
        </w:tc>
      </w:tr>
      <w:tr w:rsidR="00F02CAA" w:rsidRPr="00DF24B6" w:rsidTr="00DF24B6">
        <w:trPr>
          <w:gridAfter w:val="1"/>
          <w:wAfter w:w="6" w:type="pct"/>
          <w:trHeight w:val="255"/>
        </w:trPr>
        <w:tc>
          <w:tcPr>
            <w:tcW w:w="2891" w:type="pct"/>
            <w:gridSpan w:val="4"/>
            <w:tcBorders>
              <w:top w:val="nil"/>
              <w:left w:val="nil"/>
              <w:bottom w:val="nil"/>
              <w:right w:val="nil"/>
            </w:tcBorders>
            <w:shd w:val="clear" w:color="auto" w:fill="auto"/>
            <w:noWrap/>
            <w:vAlign w:val="bottom"/>
            <w:hideMark/>
          </w:tcPr>
          <w:p w:rsidR="00F02CAA" w:rsidRPr="00DF24B6" w:rsidRDefault="00F02CAA" w:rsidP="00DF24B6">
            <w:pPr>
              <w:suppressAutoHyphens w:val="0"/>
              <w:contextualSpacing/>
              <w:jc w:val="center"/>
              <w:rPr>
                <w:rFonts w:ascii="Arial" w:hAnsi="Arial" w:cs="Arial"/>
                <w:sz w:val="12"/>
                <w:szCs w:val="12"/>
                <w:lang w:val="es-MX" w:eastAsia="es-MX"/>
              </w:rPr>
            </w:pPr>
            <w:r w:rsidRPr="00DF24B6">
              <w:rPr>
                <w:rFonts w:ascii="Arial" w:hAnsi="Arial" w:cs="Arial"/>
                <w:sz w:val="12"/>
                <w:szCs w:val="12"/>
                <w:lang w:val="es-MX" w:eastAsia="es-MX"/>
              </w:rPr>
              <w:t>CONFORME</w:t>
            </w:r>
          </w:p>
        </w:tc>
        <w:tc>
          <w:tcPr>
            <w:tcW w:w="2103" w:type="pct"/>
            <w:gridSpan w:val="4"/>
            <w:tcBorders>
              <w:top w:val="nil"/>
              <w:left w:val="nil"/>
              <w:bottom w:val="nil"/>
              <w:right w:val="nil"/>
            </w:tcBorders>
            <w:shd w:val="clear" w:color="auto" w:fill="auto"/>
            <w:noWrap/>
            <w:vAlign w:val="bottom"/>
            <w:hideMark/>
          </w:tcPr>
          <w:p w:rsidR="00F02CAA" w:rsidRPr="00DF24B6" w:rsidRDefault="00F02CAA" w:rsidP="00DF24B6">
            <w:pPr>
              <w:suppressAutoHyphens w:val="0"/>
              <w:contextualSpacing/>
              <w:jc w:val="center"/>
              <w:rPr>
                <w:rFonts w:ascii="Arial" w:hAnsi="Arial" w:cs="Arial"/>
                <w:sz w:val="12"/>
                <w:szCs w:val="12"/>
                <w:lang w:val="es-MX" w:eastAsia="es-MX"/>
              </w:rPr>
            </w:pPr>
            <w:r w:rsidRPr="00DF24B6">
              <w:rPr>
                <w:rFonts w:ascii="Arial" w:hAnsi="Arial" w:cs="Arial"/>
                <w:sz w:val="12"/>
                <w:szCs w:val="12"/>
                <w:lang w:val="es-MX" w:eastAsia="es-MX"/>
              </w:rPr>
              <w:t>AUTORIZA</w:t>
            </w:r>
          </w:p>
        </w:tc>
      </w:tr>
      <w:tr w:rsidR="00F02CAA" w:rsidRPr="00DF24B6" w:rsidTr="00DF24B6">
        <w:trPr>
          <w:trHeight w:val="63"/>
        </w:trPr>
        <w:tc>
          <w:tcPr>
            <w:tcW w:w="1138" w:type="pct"/>
            <w:tcBorders>
              <w:top w:val="nil"/>
              <w:left w:val="nil"/>
              <w:bottom w:val="nil"/>
              <w:right w:val="nil"/>
            </w:tcBorders>
            <w:shd w:val="clear" w:color="auto" w:fill="auto"/>
            <w:noWrap/>
            <w:vAlign w:val="bottom"/>
            <w:hideMark/>
          </w:tcPr>
          <w:p w:rsidR="00F02CAA" w:rsidRPr="00DF24B6" w:rsidRDefault="00F02CAA" w:rsidP="00F02CAA">
            <w:pPr>
              <w:suppressAutoHyphens w:val="0"/>
              <w:jc w:val="center"/>
              <w:rPr>
                <w:rFonts w:ascii="Arial" w:hAnsi="Arial" w:cs="Arial"/>
                <w:sz w:val="12"/>
                <w:szCs w:val="12"/>
                <w:lang w:val="es-MX" w:eastAsia="es-MX"/>
              </w:rPr>
            </w:pPr>
          </w:p>
        </w:tc>
        <w:tc>
          <w:tcPr>
            <w:tcW w:w="79" w:type="pct"/>
            <w:gridSpan w:val="2"/>
            <w:tcBorders>
              <w:top w:val="nil"/>
              <w:left w:val="nil"/>
              <w:bottom w:val="nil"/>
              <w:right w:val="nil"/>
            </w:tcBorders>
            <w:shd w:val="clear" w:color="auto" w:fill="auto"/>
            <w:noWrap/>
            <w:vAlign w:val="bottom"/>
            <w:hideMark/>
          </w:tcPr>
          <w:p w:rsidR="00F02CAA" w:rsidRPr="00DF24B6" w:rsidRDefault="00F02CAA" w:rsidP="00DF24B6">
            <w:pPr>
              <w:suppressAutoHyphens w:val="0"/>
              <w:contextualSpacing/>
              <w:jc w:val="center"/>
              <w:rPr>
                <w:rFonts w:ascii="Arial" w:hAnsi="Arial" w:cs="Arial"/>
                <w:sz w:val="12"/>
                <w:szCs w:val="12"/>
                <w:lang w:val="es-MX" w:eastAsia="es-MX"/>
              </w:rPr>
            </w:pPr>
          </w:p>
        </w:tc>
        <w:tc>
          <w:tcPr>
            <w:tcW w:w="1679" w:type="pct"/>
            <w:gridSpan w:val="2"/>
            <w:tcBorders>
              <w:top w:val="nil"/>
              <w:left w:val="nil"/>
              <w:bottom w:val="nil"/>
              <w:right w:val="nil"/>
            </w:tcBorders>
            <w:shd w:val="clear" w:color="auto" w:fill="auto"/>
            <w:noWrap/>
            <w:vAlign w:val="bottom"/>
            <w:hideMark/>
          </w:tcPr>
          <w:p w:rsidR="00F02CAA" w:rsidRPr="00DF24B6" w:rsidRDefault="00F02CAA" w:rsidP="00DF24B6">
            <w:pPr>
              <w:suppressAutoHyphens w:val="0"/>
              <w:contextualSpacing/>
              <w:jc w:val="center"/>
              <w:rPr>
                <w:rFonts w:ascii="Arial" w:hAnsi="Arial" w:cs="Arial"/>
                <w:sz w:val="12"/>
                <w:szCs w:val="12"/>
                <w:lang w:val="es-MX" w:eastAsia="es-MX"/>
              </w:rPr>
            </w:pPr>
          </w:p>
        </w:tc>
        <w:tc>
          <w:tcPr>
            <w:tcW w:w="122" w:type="pct"/>
            <w:gridSpan w:val="2"/>
            <w:tcBorders>
              <w:top w:val="nil"/>
              <w:left w:val="nil"/>
              <w:bottom w:val="nil"/>
              <w:right w:val="nil"/>
            </w:tcBorders>
            <w:shd w:val="clear" w:color="auto" w:fill="auto"/>
            <w:noWrap/>
            <w:vAlign w:val="bottom"/>
            <w:hideMark/>
          </w:tcPr>
          <w:p w:rsidR="00F02CAA" w:rsidRPr="00DF24B6" w:rsidRDefault="00F02CAA" w:rsidP="00DF24B6">
            <w:pPr>
              <w:suppressAutoHyphens w:val="0"/>
              <w:contextualSpacing/>
              <w:rPr>
                <w:rFonts w:ascii="Arial" w:hAnsi="Arial" w:cs="Arial"/>
                <w:sz w:val="12"/>
                <w:szCs w:val="12"/>
                <w:lang w:val="es-MX" w:eastAsia="es-MX"/>
              </w:rPr>
            </w:pPr>
          </w:p>
        </w:tc>
        <w:tc>
          <w:tcPr>
            <w:tcW w:w="1981" w:type="pct"/>
            <w:gridSpan w:val="2"/>
            <w:tcBorders>
              <w:top w:val="nil"/>
              <w:left w:val="nil"/>
              <w:bottom w:val="nil"/>
              <w:right w:val="nil"/>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p>
        </w:tc>
      </w:tr>
      <w:tr w:rsidR="00F02CAA" w:rsidRPr="00DF24B6" w:rsidTr="00DF24B6">
        <w:trPr>
          <w:gridAfter w:val="1"/>
          <w:wAfter w:w="6" w:type="pct"/>
          <w:trHeight w:val="255"/>
        </w:trPr>
        <w:tc>
          <w:tcPr>
            <w:tcW w:w="2891" w:type="pct"/>
            <w:gridSpan w:val="4"/>
            <w:tcBorders>
              <w:top w:val="nil"/>
              <w:left w:val="nil"/>
              <w:bottom w:val="nil"/>
              <w:right w:val="nil"/>
            </w:tcBorders>
            <w:shd w:val="clear" w:color="auto" w:fill="auto"/>
            <w:noWrap/>
            <w:vAlign w:val="bottom"/>
            <w:hideMark/>
          </w:tcPr>
          <w:p w:rsidR="00F02CAA" w:rsidRPr="00DF24B6" w:rsidRDefault="00F02CAA" w:rsidP="00DF24B6">
            <w:pPr>
              <w:suppressAutoHyphens w:val="0"/>
              <w:contextualSpacing/>
              <w:jc w:val="center"/>
              <w:rPr>
                <w:rFonts w:ascii="Arial" w:hAnsi="Arial" w:cs="Arial"/>
                <w:sz w:val="12"/>
                <w:szCs w:val="12"/>
                <w:lang w:val="es-MX" w:eastAsia="es-MX"/>
              </w:rPr>
            </w:pPr>
            <w:r w:rsidRPr="00DF24B6">
              <w:rPr>
                <w:rFonts w:ascii="Arial" w:hAnsi="Arial" w:cs="Arial"/>
                <w:sz w:val="12"/>
                <w:szCs w:val="12"/>
                <w:lang w:val="es-MX" w:eastAsia="es-MX"/>
              </w:rPr>
              <w:t>EL PROVEEDOR</w:t>
            </w:r>
          </w:p>
        </w:tc>
        <w:tc>
          <w:tcPr>
            <w:tcW w:w="2103" w:type="pct"/>
            <w:gridSpan w:val="4"/>
            <w:tcBorders>
              <w:top w:val="nil"/>
              <w:left w:val="nil"/>
              <w:bottom w:val="nil"/>
              <w:right w:val="nil"/>
            </w:tcBorders>
            <w:shd w:val="clear" w:color="auto" w:fill="auto"/>
            <w:noWrap/>
            <w:vAlign w:val="bottom"/>
            <w:hideMark/>
          </w:tcPr>
          <w:p w:rsidR="00F02CAA" w:rsidRPr="00DF24B6" w:rsidRDefault="00F02CAA" w:rsidP="00DF24B6">
            <w:pPr>
              <w:suppressAutoHyphens w:val="0"/>
              <w:contextualSpacing/>
              <w:jc w:val="center"/>
              <w:rPr>
                <w:rFonts w:ascii="Arial" w:hAnsi="Arial" w:cs="Arial"/>
                <w:sz w:val="12"/>
                <w:szCs w:val="12"/>
                <w:lang w:val="es-MX" w:eastAsia="es-MX"/>
              </w:rPr>
            </w:pPr>
            <w:r w:rsidRPr="00DF24B6">
              <w:rPr>
                <w:rFonts w:ascii="Arial" w:hAnsi="Arial" w:cs="Arial"/>
                <w:sz w:val="12"/>
                <w:szCs w:val="12"/>
                <w:lang w:val="es-MX" w:eastAsia="es-MX"/>
              </w:rPr>
              <w:t>JEFE DE CONSERVACIÓN DE UNIDAD</w:t>
            </w:r>
          </w:p>
        </w:tc>
      </w:tr>
      <w:tr w:rsidR="00F02CAA" w:rsidRPr="00DF24B6" w:rsidTr="00DF24B6">
        <w:trPr>
          <w:gridAfter w:val="1"/>
          <w:wAfter w:w="6" w:type="pct"/>
          <w:trHeight w:val="255"/>
        </w:trPr>
        <w:tc>
          <w:tcPr>
            <w:tcW w:w="1138" w:type="pct"/>
            <w:tcBorders>
              <w:top w:val="nil"/>
              <w:left w:val="nil"/>
              <w:bottom w:val="nil"/>
              <w:right w:val="nil"/>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p>
        </w:tc>
        <w:tc>
          <w:tcPr>
            <w:tcW w:w="73" w:type="pct"/>
            <w:tcBorders>
              <w:top w:val="nil"/>
              <w:left w:val="nil"/>
              <w:bottom w:val="nil"/>
              <w:right w:val="nil"/>
            </w:tcBorders>
            <w:shd w:val="clear" w:color="auto" w:fill="auto"/>
            <w:noWrap/>
            <w:vAlign w:val="bottom"/>
            <w:hideMark/>
          </w:tcPr>
          <w:p w:rsidR="00F02CAA" w:rsidRPr="00DF24B6" w:rsidRDefault="00F02CAA" w:rsidP="00DF24B6">
            <w:pPr>
              <w:suppressAutoHyphens w:val="0"/>
              <w:contextualSpacing/>
              <w:rPr>
                <w:rFonts w:ascii="Arial" w:hAnsi="Arial" w:cs="Arial"/>
                <w:sz w:val="12"/>
                <w:szCs w:val="12"/>
                <w:lang w:val="es-MX" w:eastAsia="es-MX"/>
              </w:rPr>
            </w:pPr>
          </w:p>
        </w:tc>
        <w:tc>
          <w:tcPr>
            <w:tcW w:w="1679" w:type="pct"/>
            <w:gridSpan w:val="2"/>
            <w:tcBorders>
              <w:top w:val="nil"/>
              <w:left w:val="nil"/>
              <w:bottom w:val="nil"/>
              <w:right w:val="nil"/>
            </w:tcBorders>
            <w:shd w:val="clear" w:color="auto" w:fill="auto"/>
            <w:noWrap/>
            <w:vAlign w:val="bottom"/>
            <w:hideMark/>
          </w:tcPr>
          <w:p w:rsidR="00F02CAA" w:rsidRPr="00DF24B6" w:rsidRDefault="00F02CAA" w:rsidP="00DF24B6">
            <w:pPr>
              <w:suppressAutoHyphens w:val="0"/>
              <w:contextualSpacing/>
              <w:rPr>
                <w:rFonts w:ascii="Arial" w:hAnsi="Arial" w:cs="Arial"/>
                <w:sz w:val="12"/>
                <w:szCs w:val="12"/>
                <w:lang w:val="es-MX" w:eastAsia="es-MX"/>
              </w:rPr>
            </w:pPr>
          </w:p>
        </w:tc>
        <w:tc>
          <w:tcPr>
            <w:tcW w:w="2103" w:type="pct"/>
            <w:gridSpan w:val="4"/>
            <w:tcBorders>
              <w:top w:val="nil"/>
              <w:left w:val="nil"/>
              <w:bottom w:val="nil"/>
              <w:right w:val="nil"/>
            </w:tcBorders>
            <w:shd w:val="clear" w:color="auto" w:fill="auto"/>
            <w:noWrap/>
            <w:vAlign w:val="bottom"/>
            <w:hideMark/>
          </w:tcPr>
          <w:p w:rsidR="00F02CAA" w:rsidRPr="00DF24B6" w:rsidRDefault="00F02CAA" w:rsidP="00DF24B6">
            <w:pPr>
              <w:suppressAutoHyphens w:val="0"/>
              <w:contextualSpacing/>
              <w:jc w:val="center"/>
              <w:rPr>
                <w:rFonts w:ascii="Arial" w:hAnsi="Arial" w:cs="Arial"/>
                <w:sz w:val="12"/>
                <w:szCs w:val="12"/>
                <w:lang w:val="es-MX" w:eastAsia="es-MX"/>
              </w:rPr>
            </w:pPr>
            <w:r w:rsidRPr="00DF24B6">
              <w:rPr>
                <w:rFonts w:ascii="Arial" w:hAnsi="Arial" w:cs="Arial"/>
                <w:sz w:val="12"/>
                <w:szCs w:val="12"/>
                <w:lang w:val="es-MX" w:eastAsia="es-MX"/>
              </w:rPr>
              <w:t>O</w:t>
            </w:r>
          </w:p>
        </w:tc>
      </w:tr>
      <w:tr w:rsidR="00F02CAA" w:rsidRPr="00DF24B6" w:rsidTr="00DF24B6">
        <w:trPr>
          <w:gridAfter w:val="1"/>
          <w:wAfter w:w="6" w:type="pct"/>
          <w:trHeight w:val="255"/>
        </w:trPr>
        <w:tc>
          <w:tcPr>
            <w:tcW w:w="1138" w:type="pct"/>
            <w:tcBorders>
              <w:top w:val="nil"/>
              <w:left w:val="nil"/>
              <w:bottom w:val="nil"/>
              <w:right w:val="nil"/>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p>
        </w:tc>
        <w:tc>
          <w:tcPr>
            <w:tcW w:w="73" w:type="pct"/>
            <w:tcBorders>
              <w:top w:val="nil"/>
              <w:left w:val="nil"/>
              <w:bottom w:val="nil"/>
              <w:right w:val="nil"/>
            </w:tcBorders>
            <w:shd w:val="clear" w:color="auto" w:fill="auto"/>
            <w:noWrap/>
            <w:vAlign w:val="bottom"/>
            <w:hideMark/>
          </w:tcPr>
          <w:p w:rsidR="00F02CAA" w:rsidRPr="00DF24B6" w:rsidRDefault="00F02CAA" w:rsidP="00DF24B6">
            <w:pPr>
              <w:suppressAutoHyphens w:val="0"/>
              <w:contextualSpacing/>
              <w:rPr>
                <w:rFonts w:ascii="Arial" w:hAnsi="Arial" w:cs="Arial"/>
                <w:sz w:val="12"/>
                <w:szCs w:val="12"/>
                <w:lang w:val="es-MX" w:eastAsia="es-MX"/>
              </w:rPr>
            </w:pPr>
          </w:p>
        </w:tc>
        <w:tc>
          <w:tcPr>
            <w:tcW w:w="1679" w:type="pct"/>
            <w:gridSpan w:val="2"/>
            <w:tcBorders>
              <w:top w:val="nil"/>
              <w:left w:val="nil"/>
              <w:bottom w:val="nil"/>
              <w:right w:val="nil"/>
            </w:tcBorders>
            <w:shd w:val="clear" w:color="auto" w:fill="auto"/>
            <w:noWrap/>
            <w:vAlign w:val="bottom"/>
            <w:hideMark/>
          </w:tcPr>
          <w:p w:rsidR="00F02CAA" w:rsidRPr="00DF24B6" w:rsidRDefault="00F02CAA" w:rsidP="00DF24B6">
            <w:pPr>
              <w:suppressAutoHyphens w:val="0"/>
              <w:contextualSpacing/>
              <w:rPr>
                <w:rFonts w:ascii="Arial" w:hAnsi="Arial" w:cs="Arial"/>
                <w:sz w:val="12"/>
                <w:szCs w:val="12"/>
                <w:lang w:val="es-MX" w:eastAsia="es-MX"/>
              </w:rPr>
            </w:pPr>
          </w:p>
        </w:tc>
        <w:tc>
          <w:tcPr>
            <w:tcW w:w="2103" w:type="pct"/>
            <w:gridSpan w:val="4"/>
            <w:tcBorders>
              <w:top w:val="nil"/>
              <w:left w:val="nil"/>
              <w:bottom w:val="nil"/>
              <w:right w:val="nil"/>
            </w:tcBorders>
            <w:shd w:val="clear" w:color="auto" w:fill="auto"/>
            <w:noWrap/>
            <w:vAlign w:val="bottom"/>
            <w:hideMark/>
          </w:tcPr>
          <w:p w:rsidR="00F02CAA" w:rsidRPr="00DF24B6" w:rsidRDefault="00F02CAA" w:rsidP="00DF24B6">
            <w:pPr>
              <w:suppressAutoHyphens w:val="0"/>
              <w:contextualSpacing/>
              <w:jc w:val="center"/>
              <w:rPr>
                <w:rFonts w:ascii="Arial" w:hAnsi="Arial" w:cs="Arial"/>
                <w:sz w:val="12"/>
                <w:szCs w:val="12"/>
                <w:lang w:val="es-MX" w:eastAsia="es-MX"/>
              </w:rPr>
            </w:pPr>
            <w:r w:rsidRPr="00DF24B6">
              <w:rPr>
                <w:rFonts w:ascii="Arial" w:hAnsi="Arial" w:cs="Arial"/>
                <w:sz w:val="12"/>
                <w:szCs w:val="12"/>
                <w:lang w:val="es-MX" w:eastAsia="es-MX"/>
              </w:rPr>
              <w:t>RESPONSABLE DE LA UNIDAD.</w:t>
            </w:r>
          </w:p>
        </w:tc>
      </w:tr>
      <w:tr w:rsidR="00F02CAA" w:rsidRPr="00DF24B6" w:rsidTr="00DF24B6">
        <w:trPr>
          <w:gridAfter w:val="1"/>
          <w:wAfter w:w="6" w:type="pct"/>
          <w:trHeight w:val="255"/>
        </w:trPr>
        <w:tc>
          <w:tcPr>
            <w:tcW w:w="1138" w:type="pct"/>
            <w:tcBorders>
              <w:top w:val="nil"/>
              <w:left w:val="nil"/>
              <w:bottom w:val="nil"/>
              <w:right w:val="nil"/>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p>
        </w:tc>
        <w:tc>
          <w:tcPr>
            <w:tcW w:w="73" w:type="pct"/>
            <w:tcBorders>
              <w:top w:val="nil"/>
              <w:left w:val="nil"/>
              <w:bottom w:val="nil"/>
              <w:right w:val="nil"/>
            </w:tcBorders>
            <w:shd w:val="clear" w:color="auto" w:fill="auto"/>
            <w:noWrap/>
            <w:vAlign w:val="bottom"/>
            <w:hideMark/>
          </w:tcPr>
          <w:p w:rsidR="00F02CAA" w:rsidRPr="00DF24B6" w:rsidRDefault="00F02CAA" w:rsidP="00DF24B6">
            <w:pPr>
              <w:suppressAutoHyphens w:val="0"/>
              <w:contextualSpacing/>
              <w:rPr>
                <w:rFonts w:ascii="Arial" w:hAnsi="Arial" w:cs="Arial"/>
                <w:sz w:val="12"/>
                <w:szCs w:val="12"/>
                <w:lang w:val="es-MX" w:eastAsia="es-MX"/>
              </w:rPr>
            </w:pPr>
          </w:p>
        </w:tc>
        <w:tc>
          <w:tcPr>
            <w:tcW w:w="1679" w:type="pct"/>
            <w:gridSpan w:val="2"/>
            <w:tcBorders>
              <w:top w:val="nil"/>
              <w:left w:val="nil"/>
              <w:bottom w:val="nil"/>
              <w:right w:val="nil"/>
            </w:tcBorders>
            <w:shd w:val="clear" w:color="auto" w:fill="auto"/>
            <w:noWrap/>
            <w:vAlign w:val="bottom"/>
            <w:hideMark/>
          </w:tcPr>
          <w:p w:rsidR="00F02CAA" w:rsidRPr="00DF24B6" w:rsidRDefault="00F02CAA" w:rsidP="00DF24B6">
            <w:pPr>
              <w:suppressAutoHyphens w:val="0"/>
              <w:contextualSpacing/>
              <w:jc w:val="center"/>
              <w:rPr>
                <w:rFonts w:ascii="Arial" w:hAnsi="Arial" w:cs="Arial"/>
                <w:sz w:val="12"/>
                <w:szCs w:val="12"/>
                <w:lang w:val="es-MX" w:eastAsia="es-MX"/>
              </w:rPr>
            </w:pPr>
            <w:r w:rsidRPr="00DF24B6">
              <w:rPr>
                <w:rFonts w:ascii="Arial" w:hAnsi="Arial" w:cs="Arial"/>
                <w:sz w:val="12"/>
                <w:szCs w:val="12"/>
                <w:lang w:val="es-MX" w:eastAsia="es-MX"/>
              </w:rPr>
              <w:t>Vo.Bo.</w:t>
            </w:r>
          </w:p>
        </w:tc>
        <w:tc>
          <w:tcPr>
            <w:tcW w:w="122" w:type="pct"/>
            <w:gridSpan w:val="2"/>
            <w:tcBorders>
              <w:top w:val="nil"/>
              <w:left w:val="nil"/>
              <w:bottom w:val="nil"/>
              <w:right w:val="nil"/>
            </w:tcBorders>
            <w:shd w:val="clear" w:color="auto" w:fill="auto"/>
            <w:noWrap/>
            <w:vAlign w:val="bottom"/>
            <w:hideMark/>
          </w:tcPr>
          <w:p w:rsidR="00F02CAA" w:rsidRPr="00DF24B6" w:rsidRDefault="00F02CAA" w:rsidP="00DF24B6">
            <w:pPr>
              <w:suppressAutoHyphens w:val="0"/>
              <w:contextualSpacing/>
              <w:rPr>
                <w:rFonts w:ascii="Arial" w:hAnsi="Arial" w:cs="Arial"/>
                <w:sz w:val="12"/>
                <w:szCs w:val="12"/>
                <w:lang w:val="es-MX" w:eastAsia="es-MX"/>
              </w:rPr>
            </w:pPr>
          </w:p>
        </w:tc>
        <w:tc>
          <w:tcPr>
            <w:tcW w:w="1981" w:type="pct"/>
            <w:gridSpan w:val="2"/>
            <w:tcBorders>
              <w:top w:val="nil"/>
              <w:left w:val="nil"/>
              <w:bottom w:val="nil"/>
              <w:right w:val="nil"/>
            </w:tcBorders>
            <w:shd w:val="clear" w:color="auto" w:fill="auto"/>
            <w:noWrap/>
            <w:vAlign w:val="bottom"/>
            <w:hideMark/>
          </w:tcPr>
          <w:p w:rsidR="00F02CAA" w:rsidRPr="00DF24B6" w:rsidRDefault="00F02CAA" w:rsidP="00F02CAA">
            <w:pPr>
              <w:suppressAutoHyphens w:val="0"/>
              <w:jc w:val="center"/>
              <w:rPr>
                <w:rFonts w:ascii="Arial" w:hAnsi="Arial" w:cs="Arial"/>
                <w:sz w:val="12"/>
                <w:szCs w:val="12"/>
                <w:lang w:val="es-MX" w:eastAsia="es-MX"/>
              </w:rPr>
            </w:pPr>
          </w:p>
        </w:tc>
      </w:tr>
      <w:tr w:rsidR="00F02CAA" w:rsidRPr="00DF24B6" w:rsidTr="00DF24B6">
        <w:trPr>
          <w:gridAfter w:val="1"/>
          <w:wAfter w:w="6" w:type="pct"/>
          <w:trHeight w:val="63"/>
        </w:trPr>
        <w:tc>
          <w:tcPr>
            <w:tcW w:w="1138" w:type="pct"/>
            <w:tcBorders>
              <w:top w:val="nil"/>
              <w:left w:val="nil"/>
              <w:bottom w:val="nil"/>
              <w:right w:val="nil"/>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p>
        </w:tc>
        <w:tc>
          <w:tcPr>
            <w:tcW w:w="73" w:type="pct"/>
            <w:tcBorders>
              <w:top w:val="nil"/>
              <w:left w:val="nil"/>
              <w:bottom w:val="nil"/>
              <w:right w:val="nil"/>
            </w:tcBorders>
            <w:shd w:val="clear" w:color="auto" w:fill="auto"/>
            <w:noWrap/>
            <w:vAlign w:val="bottom"/>
            <w:hideMark/>
          </w:tcPr>
          <w:p w:rsidR="00F02CAA" w:rsidRPr="00DF24B6" w:rsidRDefault="00F02CAA" w:rsidP="00DF24B6">
            <w:pPr>
              <w:suppressAutoHyphens w:val="0"/>
              <w:contextualSpacing/>
              <w:rPr>
                <w:rFonts w:ascii="Arial" w:hAnsi="Arial" w:cs="Arial"/>
                <w:sz w:val="12"/>
                <w:szCs w:val="12"/>
                <w:lang w:val="es-MX" w:eastAsia="es-MX"/>
              </w:rPr>
            </w:pPr>
          </w:p>
        </w:tc>
        <w:tc>
          <w:tcPr>
            <w:tcW w:w="1679" w:type="pct"/>
            <w:gridSpan w:val="2"/>
            <w:tcBorders>
              <w:top w:val="nil"/>
              <w:left w:val="nil"/>
              <w:bottom w:val="nil"/>
              <w:right w:val="nil"/>
            </w:tcBorders>
            <w:shd w:val="clear" w:color="auto" w:fill="auto"/>
            <w:noWrap/>
            <w:vAlign w:val="bottom"/>
            <w:hideMark/>
          </w:tcPr>
          <w:p w:rsidR="00F02CAA" w:rsidRPr="00DF24B6" w:rsidRDefault="00F02CAA" w:rsidP="00DF24B6">
            <w:pPr>
              <w:suppressAutoHyphens w:val="0"/>
              <w:contextualSpacing/>
              <w:jc w:val="center"/>
              <w:rPr>
                <w:rFonts w:ascii="Arial" w:hAnsi="Arial" w:cs="Arial"/>
                <w:sz w:val="12"/>
                <w:szCs w:val="12"/>
                <w:lang w:val="es-MX" w:eastAsia="es-MX"/>
              </w:rPr>
            </w:pPr>
          </w:p>
        </w:tc>
        <w:tc>
          <w:tcPr>
            <w:tcW w:w="122" w:type="pct"/>
            <w:gridSpan w:val="2"/>
            <w:tcBorders>
              <w:top w:val="nil"/>
              <w:left w:val="nil"/>
              <w:bottom w:val="nil"/>
              <w:right w:val="nil"/>
            </w:tcBorders>
            <w:shd w:val="clear" w:color="auto" w:fill="auto"/>
            <w:noWrap/>
            <w:vAlign w:val="bottom"/>
            <w:hideMark/>
          </w:tcPr>
          <w:p w:rsidR="00F02CAA" w:rsidRPr="00DF24B6" w:rsidRDefault="00F02CAA" w:rsidP="00DF24B6">
            <w:pPr>
              <w:suppressAutoHyphens w:val="0"/>
              <w:contextualSpacing/>
              <w:rPr>
                <w:rFonts w:ascii="Arial" w:hAnsi="Arial" w:cs="Arial"/>
                <w:sz w:val="12"/>
                <w:szCs w:val="12"/>
                <w:lang w:val="es-MX" w:eastAsia="es-MX"/>
              </w:rPr>
            </w:pPr>
          </w:p>
        </w:tc>
        <w:tc>
          <w:tcPr>
            <w:tcW w:w="1981" w:type="pct"/>
            <w:gridSpan w:val="2"/>
            <w:tcBorders>
              <w:top w:val="nil"/>
              <w:left w:val="nil"/>
              <w:bottom w:val="nil"/>
              <w:right w:val="nil"/>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p>
        </w:tc>
      </w:tr>
      <w:tr w:rsidR="00F02CAA" w:rsidRPr="00DF24B6" w:rsidTr="00DF24B6">
        <w:trPr>
          <w:gridAfter w:val="1"/>
          <w:wAfter w:w="6" w:type="pct"/>
          <w:trHeight w:val="255"/>
        </w:trPr>
        <w:tc>
          <w:tcPr>
            <w:tcW w:w="1138" w:type="pct"/>
            <w:tcBorders>
              <w:top w:val="nil"/>
              <w:left w:val="nil"/>
              <w:bottom w:val="nil"/>
              <w:right w:val="nil"/>
            </w:tcBorders>
            <w:shd w:val="clear" w:color="auto" w:fill="auto"/>
            <w:noWrap/>
            <w:vAlign w:val="bottom"/>
            <w:hideMark/>
          </w:tcPr>
          <w:p w:rsidR="00F02CAA" w:rsidRPr="00DF24B6" w:rsidRDefault="00F02CAA" w:rsidP="00F02CAA">
            <w:pPr>
              <w:suppressAutoHyphens w:val="0"/>
              <w:rPr>
                <w:rFonts w:ascii="Arial" w:hAnsi="Arial" w:cs="Arial"/>
                <w:sz w:val="12"/>
                <w:szCs w:val="12"/>
                <w:lang w:val="es-MX" w:eastAsia="es-MX"/>
              </w:rPr>
            </w:pPr>
          </w:p>
        </w:tc>
        <w:tc>
          <w:tcPr>
            <w:tcW w:w="1874" w:type="pct"/>
            <w:gridSpan w:val="5"/>
            <w:tcBorders>
              <w:top w:val="nil"/>
              <w:left w:val="nil"/>
              <w:bottom w:val="nil"/>
              <w:right w:val="nil"/>
            </w:tcBorders>
            <w:shd w:val="clear" w:color="auto" w:fill="auto"/>
            <w:noWrap/>
            <w:vAlign w:val="bottom"/>
            <w:hideMark/>
          </w:tcPr>
          <w:p w:rsidR="00F02CAA" w:rsidRPr="00DF24B6" w:rsidRDefault="00F02CAA" w:rsidP="00DF24B6">
            <w:pPr>
              <w:suppressAutoHyphens w:val="0"/>
              <w:contextualSpacing/>
              <w:jc w:val="center"/>
              <w:rPr>
                <w:rFonts w:ascii="Arial" w:hAnsi="Arial" w:cs="Arial"/>
                <w:sz w:val="12"/>
                <w:szCs w:val="12"/>
                <w:lang w:val="es-MX" w:eastAsia="es-MX"/>
              </w:rPr>
            </w:pPr>
            <w:r w:rsidRPr="00DF24B6">
              <w:rPr>
                <w:rFonts w:ascii="Arial" w:hAnsi="Arial" w:cs="Arial"/>
                <w:sz w:val="12"/>
                <w:szCs w:val="12"/>
                <w:lang w:val="es-MX" w:eastAsia="es-MX"/>
              </w:rPr>
              <w:t>DIRECTOR DE LA UNIDAD  O ADMINISTRADOR</w:t>
            </w:r>
          </w:p>
        </w:tc>
        <w:tc>
          <w:tcPr>
            <w:tcW w:w="1981" w:type="pct"/>
            <w:gridSpan w:val="2"/>
            <w:tcBorders>
              <w:top w:val="nil"/>
              <w:left w:val="nil"/>
              <w:bottom w:val="nil"/>
              <w:right w:val="nil"/>
            </w:tcBorders>
            <w:shd w:val="clear" w:color="auto" w:fill="auto"/>
            <w:noWrap/>
            <w:vAlign w:val="bottom"/>
            <w:hideMark/>
          </w:tcPr>
          <w:p w:rsidR="00F02CAA" w:rsidRPr="00DF24B6" w:rsidRDefault="00F02CAA" w:rsidP="00F02CAA">
            <w:pPr>
              <w:suppressAutoHyphens w:val="0"/>
              <w:jc w:val="center"/>
              <w:rPr>
                <w:rFonts w:ascii="Arial" w:hAnsi="Arial" w:cs="Arial"/>
                <w:sz w:val="12"/>
                <w:szCs w:val="12"/>
                <w:lang w:val="es-MX" w:eastAsia="es-MX"/>
              </w:rPr>
            </w:pPr>
          </w:p>
        </w:tc>
      </w:tr>
    </w:tbl>
    <w:p w:rsidR="00F02CAA" w:rsidRDefault="00F02CAA" w:rsidP="00967604">
      <w:pPr>
        <w:jc w:val="center"/>
        <w:rPr>
          <w:rFonts w:ascii="Montserrat" w:hAnsi="Montserrat" w:cs="Arial"/>
          <w:b/>
          <w:sz w:val="12"/>
          <w:szCs w:val="12"/>
          <w:lang w:val="es-MX"/>
        </w:rPr>
      </w:pPr>
    </w:p>
    <w:p w:rsidR="009041A4" w:rsidRDefault="009041A4" w:rsidP="00967604">
      <w:pPr>
        <w:jc w:val="center"/>
        <w:rPr>
          <w:rFonts w:ascii="Montserrat" w:hAnsi="Montserrat" w:cs="Arial"/>
          <w:b/>
          <w:sz w:val="12"/>
          <w:szCs w:val="12"/>
          <w:lang w:val="es-MX"/>
        </w:rPr>
      </w:pPr>
    </w:p>
    <w:p w:rsidR="009041A4" w:rsidRDefault="009041A4" w:rsidP="00967604">
      <w:pPr>
        <w:jc w:val="center"/>
        <w:rPr>
          <w:rFonts w:ascii="Montserrat" w:hAnsi="Montserrat" w:cs="Arial"/>
          <w:b/>
          <w:sz w:val="12"/>
          <w:szCs w:val="12"/>
          <w:lang w:val="es-MX"/>
        </w:rPr>
      </w:pPr>
    </w:p>
    <w:p w:rsidR="009041A4" w:rsidRDefault="009041A4" w:rsidP="00967604">
      <w:pPr>
        <w:jc w:val="center"/>
        <w:rPr>
          <w:rFonts w:ascii="Montserrat" w:hAnsi="Montserrat" w:cs="Arial"/>
          <w:b/>
          <w:sz w:val="12"/>
          <w:szCs w:val="12"/>
          <w:lang w:val="es-MX"/>
        </w:rPr>
      </w:pPr>
    </w:p>
    <w:p w:rsidR="009041A4" w:rsidRDefault="009041A4" w:rsidP="00967604">
      <w:pPr>
        <w:jc w:val="center"/>
        <w:rPr>
          <w:rFonts w:ascii="Montserrat" w:hAnsi="Montserrat" w:cs="Arial"/>
          <w:b/>
          <w:sz w:val="12"/>
          <w:szCs w:val="12"/>
          <w:lang w:val="es-MX"/>
        </w:rPr>
      </w:pPr>
    </w:p>
    <w:p w:rsidR="001402BB" w:rsidRDefault="001402BB" w:rsidP="001402BB">
      <w:pPr>
        <w:rPr>
          <w:rFonts w:ascii="Montserrat" w:hAnsi="Montserrat" w:cs="Arial"/>
          <w:b/>
          <w:sz w:val="22"/>
          <w:szCs w:val="12"/>
          <w:lang w:val="es-MX"/>
        </w:rPr>
      </w:pPr>
    </w:p>
    <w:p w:rsidR="009041A4" w:rsidRDefault="009041A4" w:rsidP="001402BB">
      <w:pPr>
        <w:jc w:val="center"/>
        <w:rPr>
          <w:rFonts w:ascii="Montserrat" w:hAnsi="Montserrat" w:cs="Arial"/>
          <w:b/>
          <w:sz w:val="22"/>
          <w:szCs w:val="12"/>
          <w:lang w:val="es-MX"/>
        </w:rPr>
      </w:pPr>
      <w:r w:rsidRPr="009041A4">
        <w:rPr>
          <w:rFonts w:ascii="Montserrat" w:hAnsi="Montserrat" w:cs="Arial"/>
          <w:b/>
          <w:sz w:val="22"/>
          <w:szCs w:val="12"/>
          <w:lang w:val="es-MX"/>
        </w:rPr>
        <w:lastRenderedPageBreak/>
        <w:t>ANEXO 22</w:t>
      </w:r>
      <w:r>
        <w:rPr>
          <w:rFonts w:ascii="Montserrat" w:hAnsi="Montserrat" w:cs="Arial"/>
          <w:b/>
          <w:sz w:val="22"/>
          <w:szCs w:val="12"/>
          <w:lang w:val="es-MX"/>
        </w:rPr>
        <w:t xml:space="preserve"> (VEINTIDÓS)</w:t>
      </w:r>
    </w:p>
    <w:p w:rsidR="009041A4" w:rsidRDefault="009041A4" w:rsidP="00967604">
      <w:pPr>
        <w:jc w:val="center"/>
        <w:rPr>
          <w:rFonts w:ascii="Montserrat" w:hAnsi="Montserrat" w:cs="Arial"/>
          <w:b/>
          <w:sz w:val="22"/>
          <w:szCs w:val="12"/>
          <w:lang w:val="es-MX"/>
        </w:rPr>
      </w:pPr>
    </w:p>
    <w:tbl>
      <w:tblPr>
        <w:tblW w:w="5000" w:type="pct"/>
        <w:tblCellMar>
          <w:left w:w="70" w:type="dxa"/>
          <w:right w:w="70" w:type="dxa"/>
        </w:tblCellMar>
        <w:tblLook w:val="04A0" w:firstRow="1" w:lastRow="0" w:firstColumn="1" w:lastColumn="0" w:noHBand="0" w:noVBand="1"/>
      </w:tblPr>
      <w:tblGrid>
        <w:gridCol w:w="303"/>
        <w:gridCol w:w="7"/>
        <w:gridCol w:w="450"/>
        <w:gridCol w:w="226"/>
        <w:gridCol w:w="390"/>
        <w:gridCol w:w="16"/>
        <w:gridCol w:w="531"/>
        <w:gridCol w:w="152"/>
        <w:gridCol w:w="163"/>
        <w:gridCol w:w="163"/>
        <w:gridCol w:w="163"/>
        <w:gridCol w:w="18"/>
        <w:gridCol w:w="145"/>
        <w:gridCol w:w="9"/>
        <w:gridCol w:w="154"/>
        <w:gridCol w:w="154"/>
        <w:gridCol w:w="9"/>
        <w:gridCol w:w="145"/>
        <w:gridCol w:w="18"/>
        <w:gridCol w:w="136"/>
        <w:gridCol w:w="27"/>
        <w:gridCol w:w="127"/>
        <w:gridCol w:w="36"/>
        <w:gridCol w:w="117"/>
        <w:gridCol w:w="46"/>
        <w:gridCol w:w="107"/>
        <w:gridCol w:w="56"/>
        <w:gridCol w:w="97"/>
        <w:gridCol w:w="66"/>
        <w:gridCol w:w="87"/>
        <w:gridCol w:w="76"/>
        <w:gridCol w:w="77"/>
        <w:gridCol w:w="86"/>
        <w:gridCol w:w="67"/>
        <w:gridCol w:w="96"/>
        <w:gridCol w:w="57"/>
        <w:gridCol w:w="106"/>
        <w:gridCol w:w="47"/>
        <w:gridCol w:w="116"/>
        <w:gridCol w:w="37"/>
        <w:gridCol w:w="126"/>
        <w:gridCol w:w="27"/>
        <w:gridCol w:w="136"/>
        <w:gridCol w:w="17"/>
        <w:gridCol w:w="146"/>
        <w:gridCol w:w="7"/>
        <w:gridCol w:w="140"/>
        <w:gridCol w:w="16"/>
        <w:gridCol w:w="124"/>
        <w:gridCol w:w="39"/>
        <w:gridCol w:w="101"/>
        <w:gridCol w:w="62"/>
        <w:gridCol w:w="78"/>
        <w:gridCol w:w="85"/>
        <w:gridCol w:w="59"/>
        <w:gridCol w:w="104"/>
        <w:gridCol w:w="48"/>
        <w:gridCol w:w="115"/>
        <w:gridCol w:w="37"/>
        <w:gridCol w:w="126"/>
        <w:gridCol w:w="26"/>
        <w:gridCol w:w="137"/>
        <w:gridCol w:w="15"/>
        <w:gridCol w:w="148"/>
        <w:gridCol w:w="4"/>
        <w:gridCol w:w="152"/>
        <w:gridCol w:w="7"/>
        <w:gridCol w:w="145"/>
        <w:gridCol w:w="18"/>
        <w:gridCol w:w="134"/>
        <w:gridCol w:w="29"/>
        <w:gridCol w:w="123"/>
        <w:gridCol w:w="40"/>
        <w:gridCol w:w="112"/>
        <w:gridCol w:w="57"/>
        <w:gridCol w:w="95"/>
        <w:gridCol w:w="71"/>
        <w:gridCol w:w="83"/>
        <w:gridCol w:w="104"/>
        <w:gridCol w:w="50"/>
        <w:gridCol w:w="138"/>
        <w:gridCol w:w="28"/>
        <w:gridCol w:w="159"/>
        <w:gridCol w:w="6"/>
        <w:gridCol w:w="165"/>
        <w:gridCol w:w="17"/>
        <w:gridCol w:w="148"/>
        <w:gridCol w:w="19"/>
        <w:gridCol w:w="135"/>
        <w:gridCol w:w="32"/>
        <w:gridCol w:w="122"/>
        <w:gridCol w:w="65"/>
        <w:gridCol w:w="97"/>
        <w:gridCol w:w="91"/>
        <w:gridCol w:w="78"/>
        <w:gridCol w:w="109"/>
        <w:gridCol w:w="56"/>
        <w:gridCol w:w="132"/>
        <w:gridCol w:w="33"/>
        <w:gridCol w:w="130"/>
        <w:gridCol w:w="22"/>
        <w:gridCol w:w="141"/>
        <w:gridCol w:w="11"/>
        <w:gridCol w:w="152"/>
      </w:tblGrid>
      <w:tr w:rsidR="001402BB" w:rsidRPr="001402BB" w:rsidTr="001402BB">
        <w:trPr>
          <w:trHeight w:val="525"/>
        </w:trPr>
        <w:tc>
          <w:tcPr>
            <w:tcW w:w="4930" w:type="pct"/>
            <w:gridSpan w:val="103"/>
            <w:tcBorders>
              <w:top w:val="nil"/>
              <w:left w:val="nil"/>
              <w:bottom w:val="nil"/>
              <w:right w:val="nil"/>
            </w:tcBorders>
            <w:shd w:val="clear" w:color="auto" w:fill="auto"/>
            <w:vAlign w:val="bottom"/>
            <w:hideMark/>
          </w:tcPr>
          <w:p w:rsidR="001402BB" w:rsidRPr="001402BB" w:rsidRDefault="001402BB">
            <w:pPr>
              <w:jc w:val="center"/>
              <w:rPr>
                <w:rFonts w:ascii="Arial" w:hAnsi="Arial" w:cs="Arial"/>
                <w:b/>
                <w:bCs/>
                <w:sz w:val="14"/>
                <w:szCs w:val="14"/>
              </w:rPr>
            </w:pPr>
            <w:r w:rsidRPr="001402BB">
              <w:rPr>
                <w:rFonts w:ascii="Arial" w:hAnsi="Arial" w:cs="Arial"/>
                <w:b/>
                <w:bCs/>
                <w:sz w:val="14"/>
                <w:szCs w:val="14"/>
              </w:rPr>
              <w:t>PROGRAMA CALENDARIZADO PARA LA REALIZACIÓN DEL SERVICIO DE CONTROL DE FAUNA NOCIVA DEL PROGRAMA IMSS BIENESTAR, EJERCICIO 2024.</w:t>
            </w:r>
          </w:p>
        </w:tc>
        <w:tc>
          <w:tcPr>
            <w:tcW w:w="69" w:type="pct"/>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r>
      <w:tr w:rsidR="001402BB" w:rsidRPr="001402BB" w:rsidTr="009B76CE">
        <w:trPr>
          <w:trHeight w:val="255"/>
        </w:trPr>
        <w:tc>
          <w:tcPr>
            <w:tcW w:w="212" w:type="pct"/>
            <w:gridSpan w:val="2"/>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982" w:type="pct"/>
            <w:gridSpan w:val="4"/>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432" w:type="pct"/>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560" w:type="pct"/>
            <w:gridSpan w:val="5"/>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3"/>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58" w:type="pct"/>
            <w:gridSpan w:val="2"/>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58" w:type="pct"/>
            <w:gridSpan w:val="2"/>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70" w:type="pct"/>
            <w:gridSpan w:val="2"/>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69" w:type="pct"/>
            <w:gridSpan w:val="2"/>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70" w:type="pct"/>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70" w:type="pct"/>
            <w:gridSpan w:val="2"/>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58" w:type="pct"/>
            <w:gridSpan w:val="2"/>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58" w:type="pct"/>
            <w:gridSpan w:val="2"/>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66" w:type="pct"/>
            <w:gridSpan w:val="2"/>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73" w:type="pct"/>
            <w:gridSpan w:val="2"/>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69" w:type="pct"/>
            <w:gridSpan w:val="2"/>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70" w:type="pct"/>
            <w:gridSpan w:val="2"/>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single" w:sz="4" w:space="0" w:color="auto"/>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69" w:type="pct"/>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r>
      <w:tr w:rsidR="001402BB" w:rsidRPr="001402BB" w:rsidTr="009B76CE">
        <w:trPr>
          <w:trHeight w:val="210"/>
        </w:trPr>
        <w:tc>
          <w:tcPr>
            <w:tcW w:w="2186" w:type="pct"/>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1402BB" w:rsidRPr="001402BB" w:rsidRDefault="001402BB">
            <w:pPr>
              <w:rPr>
                <w:rFonts w:ascii="Arial" w:hAnsi="Arial" w:cs="Arial"/>
                <w:sz w:val="14"/>
                <w:szCs w:val="14"/>
              </w:rPr>
            </w:pPr>
            <w:r w:rsidRPr="001402BB">
              <w:rPr>
                <w:rFonts w:ascii="Arial" w:hAnsi="Arial" w:cs="Arial"/>
                <w:sz w:val="14"/>
                <w:szCs w:val="14"/>
              </w:rPr>
              <w:t>INSTITUTO MEXICANO DEL SEGURO SOCIAL.</w:t>
            </w:r>
          </w:p>
        </w:tc>
        <w:tc>
          <w:tcPr>
            <w:tcW w:w="1844" w:type="pct"/>
            <w:gridSpan w:val="6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02BB" w:rsidRPr="001402BB" w:rsidRDefault="001402BB">
            <w:pPr>
              <w:jc w:val="center"/>
              <w:rPr>
                <w:rFonts w:ascii="Arial" w:hAnsi="Arial" w:cs="Arial"/>
                <w:sz w:val="14"/>
                <w:szCs w:val="14"/>
              </w:rPr>
            </w:pPr>
            <w:r w:rsidRPr="001402BB">
              <w:rPr>
                <w:rFonts w:ascii="Arial" w:hAnsi="Arial" w:cs="Arial"/>
                <w:sz w:val="14"/>
                <w:szCs w:val="14"/>
              </w:rPr>
              <w:t>PROGRAMA  CALENDARIZADO  DE  REALIZACIÓN  DEL  SERVICIO  DE  CONTROL  DE  FAUNA  NOCIVA</w:t>
            </w:r>
          </w:p>
        </w:tc>
        <w:tc>
          <w:tcPr>
            <w:tcW w:w="5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p>
        </w:tc>
        <w:tc>
          <w:tcPr>
            <w:tcW w:w="5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p>
        </w:tc>
        <w:tc>
          <w:tcPr>
            <w:tcW w:w="7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p>
        </w:tc>
        <w:tc>
          <w:tcPr>
            <w:tcW w:w="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p>
        </w:tc>
        <w:tc>
          <w:tcPr>
            <w:tcW w:w="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p>
        </w:tc>
        <w:tc>
          <w:tcPr>
            <w:tcW w:w="7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p>
        </w:tc>
        <w:tc>
          <w:tcPr>
            <w:tcW w:w="5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p>
        </w:tc>
        <w:tc>
          <w:tcPr>
            <w:tcW w:w="5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p>
        </w:tc>
        <w:tc>
          <w:tcPr>
            <w:tcW w:w="6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p>
        </w:tc>
        <w:tc>
          <w:tcPr>
            <w:tcW w:w="212"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HOJA</w:t>
            </w:r>
          </w:p>
        </w:tc>
        <w:tc>
          <w:tcPr>
            <w:tcW w:w="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single" w:sz="4" w:space="0" w:color="auto"/>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69" w:type="pct"/>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r>
      <w:tr w:rsidR="001402BB" w:rsidRPr="001402BB" w:rsidTr="009B76CE">
        <w:trPr>
          <w:trHeight w:val="225"/>
        </w:trPr>
        <w:tc>
          <w:tcPr>
            <w:tcW w:w="2186" w:type="pct"/>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1402BB" w:rsidRPr="001402BB" w:rsidRDefault="001402BB">
            <w:pPr>
              <w:rPr>
                <w:rFonts w:ascii="Arial" w:hAnsi="Arial" w:cs="Arial"/>
                <w:sz w:val="14"/>
                <w:szCs w:val="14"/>
              </w:rPr>
            </w:pPr>
            <w:r w:rsidRPr="001402BB">
              <w:rPr>
                <w:rFonts w:ascii="Arial" w:hAnsi="Arial" w:cs="Arial"/>
                <w:sz w:val="14"/>
                <w:szCs w:val="14"/>
              </w:rPr>
              <w:t>OOAD  OAXACA</w:t>
            </w:r>
          </w:p>
        </w:tc>
        <w:tc>
          <w:tcPr>
            <w:tcW w:w="1844" w:type="pct"/>
            <w:gridSpan w:val="64"/>
            <w:vMerge/>
            <w:tcBorders>
              <w:top w:val="single" w:sz="4" w:space="0" w:color="auto"/>
              <w:left w:val="single" w:sz="4" w:space="0" w:color="auto"/>
              <w:bottom w:val="single" w:sz="4" w:space="0" w:color="auto"/>
              <w:right w:val="single" w:sz="4" w:space="0" w:color="auto"/>
            </w:tcBorders>
            <w:vAlign w:val="center"/>
            <w:hideMark/>
          </w:tcPr>
          <w:p w:rsidR="001402BB" w:rsidRPr="001402BB" w:rsidRDefault="001402BB">
            <w:pPr>
              <w:rPr>
                <w:rFonts w:ascii="Arial" w:hAnsi="Arial" w:cs="Arial"/>
                <w:sz w:val="14"/>
                <w:szCs w:val="14"/>
              </w:rPr>
            </w:pPr>
          </w:p>
        </w:tc>
        <w:tc>
          <w:tcPr>
            <w:tcW w:w="5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p>
        </w:tc>
        <w:tc>
          <w:tcPr>
            <w:tcW w:w="5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p>
        </w:tc>
        <w:tc>
          <w:tcPr>
            <w:tcW w:w="7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p>
        </w:tc>
        <w:tc>
          <w:tcPr>
            <w:tcW w:w="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p>
        </w:tc>
        <w:tc>
          <w:tcPr>
            <w:tcW w:w="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p>
        </w:tc>
        <w:tc>
          <w:tcPr>
            <w:tcW w:w="7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p>
        </w:tc>
        <w:tc>
          <w:tcPr>
            <w:tcW w:w="5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p>
        </w:tc>
        <w:tc>
          <w:tcPr>
            <w:tcW w:w="124"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2BB" w:rsidRPr="001402BB" w:rsidRDefault="001402BB">
            <w:pPr>
              <w:jc w:val="center"/>
              <w:rPr>
                <w:rFonts w:ascii="Arial" w:hAnsi="Arial" w:cs="Arial"/>
                <w:sz w:val="14"/>
                <w:szCs w:val="14"/>
              </w:rPr>
            </w:pPr>
            <w:r w:rsidRPr="001402BB">
              <w:rPr>
                <w:rFonts w:ascii="Arial" w:hAnsi="Arial" w:cs="Arial"/>
                <w:sz w:val="14"/>
                <w:szCs w:val="14"/>
              </w:rPr>
              <w:t> </w:t>
            </w:r>
          </w:p>
        </w:tc>
        <w:tc>
          <w:tcPr>
            <w:tcW w:w="142"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DE</w:t>
            </w:r>
          </w:p>
        </w:tc>
        <w:tc>
          <w:tcPr>
            <w:tcW w:w="126"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2BB" w:rsidRPr="001402BB" w:rsidRDefault="001402BB">
            <w:pPr>
              <w:jc w:val="center"/>
              <w:rPr>
                <w:rFonts w:ascii="Arial" w:hAnsi="Arial" w:cs="Arial"/>
                <w:sz w:val="14"/>
                <w:szCs w:val="14"/>
              </w:rPr>
            </w:pPr>
            <w:r w:rsidRPr="001402BB">
              <w:rPr>
                <w:rFonts w:ascii="Arial" w:hAnsi="Arial" w:cs="Arial"/>
                <w:sz w:val="14"/>
                <w:szCs w:val="14"/>
              </w:rPr>
              <w:t> </w:t>
            </w:r>
          </w:p>
        </w:tc>
        <w:tc>
          <w:tcPr>
            <w:tcW w:w="56" w:type="pct"/>
            <w:gridSpan w:val="2"/>
            <w:tcBorders>
              <w:top w:val="nil"/>
              <w:left w:val="single" w:sz="4" w:space="0" w:color="auto"/>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69" w:type="pct"/>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r>
      <w:tr w:rsidR="001402BB" w:rsidRPr="001402BB" w:rsidTr="009B76CE">
        <w:trPr>
          <w:trHeight w:val="225"/>
        </w:trPr>
        <w:tc>
          <w:tcPr>
            <w:tcW w:w="2186" w:type="pct"/>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1402BB" w:rsidRPr="001402BB" w:rsidRDefault="001402BB">
            <w:pPr>
              <w:rPr>
                <w:rFonts w:ascii="Arial" w:hAnsi="Arial" w:cs="Arial"/>
                <w:sz w:val="14"/>
                <w:szCs w:val="14"/>
              </w:rPr>
            </w:pPr>
            <w:r w:rsidRPr="001402BB">
              <w:rPr>
                <w:rFonts w:ascii="Arial" w:hAnsi="Arial" w:cs="Arial"/>
                <w:sz w:val="14"/>
                <w:szCs w:val="14"/>
              </w:rPr>
              <w:t>JEFATURA DE SERVICIOS ADMINISTRATIVOS.</w:t>
            </w:r>
          </w:p>
        </w:tc>
        <w:tc>
          <w:tcPr>
            <w:tcW w:w="1844" w:type="pct"/>
            <w:gridSpan w:val="64"/>
            <w:vMerge/>
            <w:tcBorders>
              <w:top w:val="single" w:sz="4" w:space="0" w:color="auto"/>
              <w:left w:val="single" w:sz="4" w:space="0" w:color="auto"/>
              <w:bottom w:val="single" w:sz="4" w:space="0" w:color="auto"/>
              <w:right w:val="single" w:sz="4" w:space="0" w:color="auto"/>
            </w:tcBorders>
            <w:vAlign w:val="center"/>
            <w:hideMark/>
          </w:tcPr>
          <w:p w:rsidR="001402BB" w:rsidRPr="001402BB" w:rsidRDefault="001402BB">
            <w:pPr>
              <w:rPr>
                <w:rFonts w:ascii="Arial" w:hAnsi="Arial" w:cs="Arial"/>
                <w:sz w:val="14"/>
                <w:szCs w:val="14"/>
              </w:rPr>
            </w:pPr>
          </w:p>
        </w:tc>
        <w:tc>
          <w:tcPr>
            <w:tcW w:w="5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p>
        </w:tc>
        <w:tc>
          <w:tcPr>
            <w:tcW w:w="5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p>
        </w:tc>
        <w:tc>
          <w:tcPr>
            <w:tcW w:w="7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p>
        </w:tc>
        <w:tc>
          <w:tcPr>
            <w:tcW w:w="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p>
        </w:tc>
        <w:tc>
          <w:tcPr>
            <w:tcW w:w="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p>
        </w:tc>
        <w:tc>
          <w:tcPr>
            <w:tcW w:w="7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p>
        </w:tc>
        <w:tc>
          <w:tcPr>
            <w:tcW w:w="5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p>
        </w:tc>
        <w:tc>
          <w:tcPr>
            <w:tcW w:w="5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p>
        </w:tc>
        <w:tc>
          <w:tcPr>
            <w:tcW w:w="6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p>
        </w:tc>
        <w:tc>
          <w:tcPr>
            <w:tcW w:w="7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p>
        </w:tc>
        <w:tc>
          <w:tcPr>
            <w:tcW w:w="6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p>
        </w:tc>
        <w:tc>
          <w:tcPr>
            <w:tcW w:w="7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single" w:sz="4" w:space="0" w:color="auto"/>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69" w:type="pct"/>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r>
      <w:tr w:rsidR="001402BB" w:rsidRPr="001402BB" w:rsidTr="009B76CE">
        <w:trPr>
          <w:trHeight w:val="255"/>
        </w:trPr>
        <w:tc>
          <w:tcPr>
            <w:tcW w:w="2186" w:type="pct"/>
            <w:gridSpan w:val="12"/>
            <w:tcBorders>
              <w:top w:val="single" w:sz="4" w:space="0" w:color="auto"/>
              <w:left w:val="single" w:sz="4" w:space="0" w:color="000000"/>
              <w:bottom w:val="single" w:sz="4" w:space="0" w:color="000000"/>
              <w:right w:val="nil"/>
            </w:tcBorders>
            <w:shd w:val="clear" w:color="auto" w:fill="auto"/>
            <w:vAlign w:val="bottom"/>
            <w:hideMark/>
          </w:tcPr>
          <w:p w:rsidR="001402BB" w:rsidRPr="001402BB" w:rsidRDefault="001402BB">
            <w:pPr>
              <w:rPr>
                <w:rFonts w:ascii="Arial" w:hAnsi="Arial" w:cs="Arial"/>
                <w:sz w:val="14"/>
                <w:szCs w:val="14"/>
              </w:rPr>
            </w:pPr>
            <w:r w:rsidRPr="001402BB">
              <w:rPr>
                <w:rFonts w:ascii="Arial" w:hAnsi="Arial" w:cs="Arial"/>
                <w:sz w:val="14"/>
                <w:szCs w:val="14"/>
              </w:rPr>
              <w:t>DEPTO.  DE CONSERVACIÓN Y S.G.</w:t>
            </w:r>
          </w:p>
        </w:tc>
        <w:tc>
          <w:tcPr>
            <w:tcW w:w="56" w:type="pct"/>
            <w:gridSpan w:val="2"/>
            <w:tcBorders>
              <w:top w:val="single" w:sz="4" w:space="0" w:color="auto"/>
              <w:left w:val="single" w:sz="4" w:space="0" w:color="000000"/>
              <w:bottom w:val="single" w:sz="4" w:space="0" w:color="000000"/>
              <w:right w:val="nil"/>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tcBorders>
              <w:top w:val="single" w:sz="4" w:space="0" w:color="auto"/>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tcBorders>
              <w:top w:val="single" w:sz="4" w:space="0" w:color="auto"/>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single" w:sz="4" w:space="0" w:color="auto"/>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single" w:sz="4" w:space="0" w:color="auto"/>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single" w:sz="4" w:space="0" w:color="auto"/>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single" w:sz="4" w:space="0" w:color="auto"/>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single" w:sz="4" w:space="0" w:color="auto"/>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single" w:sz="4" w:space="0" w:color="auto"/>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single" w:sz="4" w:space="0" w:color="auto"/>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single" w:sz="4" w:space="0" w:color="auto"/>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single" w:sz="4" w:space="0" w:color="auto"/>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single" w:sz="4" w:space="0" w:color="auto"/>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single" w:sz="4" w:space="0" w:color="auto"/>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single" w:sz="4" w:space="0" w:color="auto"/>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single" w:sz="4" w:space="0" w:color="auto"/>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single" w:sz="4" w:space="0" w:color="auto"/>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single" w:sz="4" w:space="0" w:color="auto"/>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3"/>
            <w:tcBorders>
              <w:top w:val="single" w:sz="4" w:space="0" w:color="auto"/>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single" w:sz="4" w:space="0" w:color="auto"/>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single" w:sz="4" w:space="0" w:color="auto"/>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single" w:sz="4" w:space="0" w:color="auto"/>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single" w:sz="4" w:space="0" w:color="auto"/>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single" w:sz="4" w:space="0" w:color="auto"/>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single" w:sz="4" w:space="0" w:color="auto"/>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single" w:sz="4" w:space="0" w:color="auto"/>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single" w:sz="4" w:space="0" w:color="auto"/>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tcBorders>
              <w:top w:val="single" w:sz="4" w:space="0" w:color="auto"/>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single" w:sz="4" w:space="0" w:color="auto"/>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single" w:sz="4" w:space="0" w:color="auto"/>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single" w:sz="4" w:space="0" w:color="auto"/>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single" w:sz="4" w:space="0" w:color="auto"/>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single" w:sz="4" w:space="0" w:color="auto"/>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394" w:type="pct"/>
            <w:gridSpan w:val="11"/>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1402BB" w:rsidRPr="001402BB" w:rsidRDefault="001402BB">
            <w:pPr>
              <w:jc w:val="center"/>
              <w:rPr>
                <w:rFonts w:ascii="Arial" w:hAnsi="Arial" w:cs="Arial"/>
                <w:sz w:val="14"/>
                <w:szCs w:val="14"/>
              </w:rPr>
            </w:pPr>
            <w:r w:rsidRPr="001402BB">
              <w:rPr>
                <w:rFonts w:ascii="Arial" w:hAnsi="Arial" w:cs="Arial"/>
                <w:sz w:val="14"/>
                <w:szCs w:val="14"/>
              </w:rPr>
              <w:t>INICIO</w:t>
            </w:r>
          </w:p>
        </w:tc>
        <w:tc>
          <w:tcPr>
            <w:tcW w:w="394" w:type="pct"/>
            <w:gridSpan w:val="12"/>
            <w:tcBorders>
              <w:top w:val="single" w:sz="4" w:space="0" w:color="auto"/>
              <w:left w:val="nil"/>
              <w:bottom w:val="single" w:sz="4" w:space="0" w:color="000000"/>
              <w:right w:val="single" w:sz="4" w:space="0" w:color="000000"/>
            </w:tcBorders>
            <w:shd w:val="clear" w:color="auto" w:fill="auto"/>
            <w:noWrap/>
            <w:vAlign w:val="bottom"/>
            <w:hideMark/>
          </w:tcPr>
          <w:p w:rsidR="001402BB" w:rsidRPr="001402BB" w:rsidRDefault="001402BB">
            <w:pPr>
              <w:jc w:val="center"/>
              <w:rPr>
                <w:rFonts w:ascii="Arial" w:hAnsi="Arial" w:cs="Arial"/>
                <w:sz w:val="14"/>
                <w:szCs w:val="14"/>
              </w:rPr>
            </w:pPr>
            <w:r w:rsidRPr="001402BB">
              <w:rPr>
                <w:rFonts w:ascii="Arial" w:hAnsi="Arial" w:cs="Arial"/>
                <w:sz w:val="14"/>
                <w:szCs w:val="14"/>
              </w:rPr>
              <w:t>TÉRMINO</w:t>
            </w:r>
          </w:p>
        </w:tc>
        <w:tc>
          <w:tcPr>
            <w:tcW w:w="56" w:type="pct"/>
            <w:gridSpan w:val="2"/>
            <w:tcBorders>
              <w:top w:val="single" w:sz="4" w:space="0" w:color="auto"/>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69" w:type="pct"/>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r>
      <w:tr w:rsidR="001402BB" w:rsidRPr="001402BB" w:rsidTr="001402BB">
        <w:trPr>
          <w:trHeight w:val="210"/>
        </w:trPr>
        <w:tc>
          <w:tcPr>
            <w:tcW w:w="1626" w:type="pct"/>
            <w:gridSpan w:val="7"/>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402BB" w:rsidRPr="001402BB" w:rsidRDefault="001402BB">
            <w:pPr>
              <w:rPr>
                <w:rFonts w:ascii="Arial" w:hAnsi="Arial" w:cs="Arial"/>
                <w:sz w:val="14"/>
                <w:szCs w:val="14"/>
              </w:rPr>
            </w:pPr>
            <w:r w:rsidRPr="001402BB">
              <w:rPr>
                <w:rFonts w:ascii="Arial" w:hAnsi="Arial" w:cs="Arial"/>
                <w:sz w:val="14"/>
                <w:szCs w:val="14"/>
              </w:rPr>
              <w:t>NOMBRE DE LA EMPRESA:</w:t>
            </w:r>
          </w:p>
        </w:tc>
        <w:tc>
          <w:tcPr>
            <w:tcW w:w="2404" w:type="pct"/>
            <w:gridSpan w:val="69"/>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402BB" w:rsidRPr="001402BB" w:rsidRDefault="001402BB">
            <w:pPr>
              <w:jc w:val="center"/>
              <w:rPr>
                <w:rFonts w:ascii="Arial" w:hAnsi="Arial" w:cs="Arial"/>
                <w:sz w:val="14"/>
                <w:szCs w:val="14"/>
              </w:rPr>
            </w:pPr>
            <w:r w:rsidRPr="001402BB">
              <w:rPr>
                <w:rFonts w:ascii="Arial" w:hAnsi="Arial" w:cs="Arial"/>
                <w:sz w:val="14"/>
                <w:szCs w:val="14"/>
              </w:rPr>
              <w:t>OBJETO DEL CONTRATO:</w:t>
            </w:r>
          </w:p>
        </w:tc>
        <w:tc>
          <w:tcPr>
            <w:tcW w:w="116" w:type="pct"/>
            <w:gridSpan w:val="4"/>
            <w:tcBorders>
              <w:top w:val="single" w:sz="4" w:space="0" w:color="000000"/>
              <w:left w:val="nil"/>
              <w:bottom w:val="single" w:sz="4" w:space="0" w:color="000000"/>
              <w:right w:val="nil"/>
            </w:tcBorders>
            <w:shd w:val="clear" w:color="auto" w:fill="auto"/>
            <w:noWrap/>
            <w:vAlign w:val="bottom"/>
            <w:hideMark/>
          </w:tcPr>
          <w:p w:rsidR="001402BB" w:rsidRPr="001402BB" w:rsidRDefault="001402BB">
            <w:pPr>
              <w:jc w:val="center"/>
              <w:rPr>
                <w:rFonts w:ascii="Arial" w:hAnsi="Arial" w:cs="Arial"/>
                <w:sz w:val="14"/>
                <w:szCs w:val="14"/>
              </w:rPr>
            </w:pPr>
            <w:r w:rsidRPr="001402BB">
              <w:rPr>
                <w:rFonts w:ascii="Arial" w:hAnsi="Arial" w:cs="Arial"/>
                <w:sz w:val="14"/>
                <w:szCs w:val="14"/>
              </w:rPr>
              <w:t xml:space="preserve">DÍA </w:t>
            </w:r>
          </w:p>
        </w:tc>
        <w:tc>
          <w:tcPr>
            <w:tcW w:w="139" w:type="pct"/>
            <w:gridSpan w:val="4"/>
            <w:tcBorders>
              <w:top w:val="single" w:sz="4" w:space="0" w:color="000000"/>
              <w:left w:val="nil"/>
              <w:bottom w:val="single" w:sz="4" w:space="0" w:color="000000"/>
              <w:right w:val="nil"/>
            </w:tcBorders>
            <w:shd w:val="clear" w:color="auto" w:fill="auto"/>
            <w:noWrap/>
            <w:vAlign w:val="bottom"/>
            <w:hideMark/>
          </w:tcPr>
          <w:p w:rsidR="001402BB" w:rsidRPr="001402BB" w:rsidRDefault="001402BB">
            <w:pPr>
              <w:jc w:val="center"/>
              <w:rPr>
                <w:rFonts w:ascii="Arial" w:hAnsi="Arial" w:cs="Arial"/>
                <w:sz w:val="14"/>
                <w:szCs w:val="14"/>
              </w:rPr>
            </w:pPr>
            <w:r w:rsidRPr="001402BB">
              <w:rPr>
                <w:rFonts w:ascii="Arial" w:hAnsi="Arial" w:cs="Arial"/>
                <w:sz w:val="14"/>
                <w:szCs w:val="14"/>
              </w:rPr>
              <w:t xml:space="preserve">MES </w:t>
            </w:r>
          </w:p>
        </w:tc>
        <w:tc>
          <w:tcPr>
            <w:tcW w:w="139" w:type="pct"/>
            <w:gridSpan w:val="3"/>
            <w:tcBorders>
              <w:top w:val="single" w:sz="4" w:space="0" w:color="000000"/>
              <w:left w:val="nil"/>
              <w:bottom w:val="single" w:sz="4" w:space="0" w:color="000000"/>
              <w:right w:val="nil"/>
            </w:tcBorders>
            <w:shd w:val="clear" w:color="auto" w:fill="auto"/>
            <w:noWrap/>
            <w:vAlign w:val="bottom"/>
            <w:hideMark/>
          </w:tcPr>
          <w:p w:rsidR="001402BB" w:rsidRPr="001402BB" w:rsidRDefault="001402BB">
            <w:pPr>
              <w:jc w:val="center"/>
              <w:rPr>
                <w:rFonts w:ascii="Arial" w:hAnsi="Arial" w:cs="Arial"/>
                <w:sz w:val="14"/>
                <w:szCs w:val="14"/>
              </w:rPr>
            </w:pPr>
            <w:r w:rsidRPr="001402BB">
              <w:rPr>
                <w:rFonts w:ascii="Arial" w:hAnsi="Arial" w:cs="Arial"/>
                <w:sz w:val="14"/>
                <w:szCs w:val="14"/>
              </w:rPr>
              <w:t>AÑO</w:t>
            </w:r>
          </w:p>
        </w:tc>
        <w:tc>
          <w:tcPr>
            <w:tcW w:w="116" w:type="pct"/>
            <w:gridSpan w:val="4"/>
            <w:tcBorders>
              <w:top w:val="single" w:sz="4" w:space="0" w:color="000000"/>
              <w:left w:val="nil"/>
              <w:bottom w:val="single" w:sz="4" w:space="0" w:color="000000"/>
              <w:right w:val="nil"/>
            </w:tcBorders>
            <w:shd w:val="clear" w:color="auto" w:fill="auto"/>
            <w:noWrap/>
            <w:vAlign w:val="bottom"/>
            <w:hideMark/>
          </w:tcPr>
          <w:p w:rsidR="001402BB" w:rsidRPr="001402BB" w:rsidRDefault="001402BB">
            <w:pPr>
              <w:jc w:val="center"/>
              <w:rPr>
                <w:rFonts w:ascii="Arial" w:hAnsi="Arial" w:cs="Arial"/>
                <w:sz w:val="14"/>
                <w:szCs w:val="14"/>
              </w:rPr>
            </w:pPr>
            <w:r w:rsidRPr="001402BB">
              <w:rPr>
                <w:rFonts w:ascii="Arial" w:hAnsi="Arial" w:cs="Arial"/>
                <w:sz w:val="14"/>
                <w:szCs w:val="14"/>
              </w:rPr>
              <w:t xml:space="preserve">DÍA </w:t>
            </w:r>
          </w:p>
        </w:tc>
        <w:tc>
          <w:tcPr>
            <w:tcW w:w="139" w:type="pct"/>
            <w:gridSpan w:val="4"/>
            <w:tcBorders>
              <w:top w:val="single" w:sz="4" w:space="0" w:color="000000"/>
              <w:left w:val="nil"/>
              <w:bottom w:val="single" w:sz="4" w:space="0" w:color="000000"/>
              <w:right w:val="nil"/>
            </w:tcBorders>
            <w:shd w:val="clear" w:color="auto" w:fill="auto"/>
            <w:noWrap/>
            <w:vAlign w:val="bottom"/>
            <w:hideMark/>
          </w:tcPr>
          <w:p w:rsidR="001402BB" w:rsidRPr="001402BB" w:rsidRDefault="001402BB">
            <w:pPr>
              <w:jc w:val="center"/>
              <w:rPr>
                <w:rFonts w:ascii="Arial" w:hAnsi="Arial" w:cs="Arial"/>
                <w:sz w:val="14"/>
                <w:szCs w:val="14"/>
              </w:rPr>
            </w:pPr>
            <w:r w:rsidRPr="001402BB">
              <w:rPr>
                <w:rFonts w:ascii="Arial" w:hAnsi="Arial" w:cs="Arial"/>
                <w:sz w:val="14"/>
                <w:szCs w:val="14"/>
              </w:rPr>
              <w:t xml:space="preserve">MES </w:t>
            </w:r>
          </w:p>
        </w:tc>
        <w:tc>
          <w:tcPr>
            <w:tcW w:w="139" w:type="pct"/>
            <w:gridSpan w:val="4"/>
            <w:tcBorders>
              <w:top w:val="single" w:sz="4" w:space="0" w:color="000000"/>
              <w:left w:val="nil"/>
              <w:bottom w:val="single" w:sz="4" w:space="0" w:color="000000"/>
              <w:right w:val="single" w:sz="4" w:space="0" w:color="000000"/>
            </w:tcBorders>
            <w:shd w:val="clear" w:color="auto" w:fill="auto"/>
            <w:noWrap/>
            <w:vAlign w:val="bottom"/>
            <w:hideMark/>
          </w:tcPr>
          <w:p w:rsidR="001402BB" w:rsidRPr="001402BB" w:rsidRDefault="001402BB">
            <w:pPr>
              <w:jc w:val="center"/>
              <w:rPr>
                <w:rFonts w:ascii="Arial" w:hAnsi="Arial" w:cs="Arial"/>
                <w:sz w:val="14"/>
                <w:szCs w:val="14"/>
              </w:rPr>
            </w:pPr>
            <w:r w:rsidRPr="001402BB">
              <w:rPr>
                <w:rFonts w:ascii="Arial" w:hAnsi="Arial" w:cs="Arial"/>
                <w:sz w:val="14"/>
                <w:szCs w:val="14"/>
              </w:rPr>
              <w:t>AÑO</w:t>
            </w: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69" w:type="pct"/>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r>
      <w:tr w:rsidR="001402BB" w:rsidRPr="001402BB" w:rsidTr="001402BB">
        <w:trPr>
          <w:trHeight w:val="225"/>
        </w:trPr>
        <w:tc>
          <w:tcPr>
            <w:tcW w:w="1626" w:type="pct"/>
            <w:gridSpan w:val="7"/>
            <w:vMerge/>
            <w:tcBorders>
              <w:top w:val="single" w:sz="4" w:space="0" w:color="000000"/>
              <w:left w:val="single" w:sz="4" w:space="0" w:color="000000"/>
              <w:bottom w:val="single" w:sz="4" w:space="0" w:color="000000"/>
              <w:right w:val="single" w:sz="4" w:space="0" w:color="000000"/>
            </w:tcBorders>
            <w:vAlign w:val="center"/>
            <w:hideMark/>
          </w:tcPr>
          <w:p w:rsidR="001402BB" w:rsidRPr="001402BB" w:rsidRDefault="001402BB">
            <w:pPr>
              <w:rPr>
                <w:rFonts w:ascii="Arial" w:hAnsi="Arial" w:cs="Arial"/>
                <w:sz w:val="14"/>
                <w:szCs w:val="14"/>
              </w:rPr>
            </w:pPr>
          </w:p>
        </w:tc>
        <w:tc>
          <w:tcPr>
            <w:tcW w:w="2404" w:type="pct"/>
            <w:gridSpan w:val="69"/>
            <w:vMerge/>
            <w:tcBorders>
              <w:top w:val="single" w:sz="4" w:space="0" w:color="000000"/>
              <w:left w:val="single" w:sz="4" w:space="0" w:color="000000"/>
              <w:bottom w:val="single" w:sz="4" w:space="0" w:color="000000"/>
              <w:right w:val="single" w:sz="4" w:space="0" w:color="000000"/>
            </w:tcBorders>
            <w:vAlign w:val="center"/>
            <w:hideMark/>
          </w:tcPr>
          <w:p w:rsidR="001402BB" w:rsidRPr="001402BB" w:rsidRDefault="001402BB">
            <w:pPr>
              <w:rPr>
                <w:rFonts w:ascii="Arial" w:hAnsi="Arial" w:cs="Arial"/>
                <w:sz w:val="14"/>
                <w:szCs w:val="14"/>
              </w:rPr>
            </w:pPr>
          </w:p>
        </w:tc>
        <w:tc>
          <w:tcPr>
            <w:tcW w:w="116" w:type="pct"/>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402BB" w:rsidRPr="001402BB" w:rsidRDefault="001402BB">
            <w:pPr>
              <w:jc w:val="center"/>
              <w:rPr>
                <w:rFonts w:ascii="Arial" w:hAnsi="Arial" w:cs="Arial"/>
                <w:sz w:val="14"/>
                <w:szCs w:val="14"/>
              </w:rPr>
            </w:pPr>
            <w:r w:rsidRPr="001402BB">
              <w:rPr>
                <w:rFonts w:ascii="Arial" w:hAnsi="Arial" w:cs="Arial"/>
                <w:sz w:val="14"/>
                <w:szCs w:val="14"/>
              </w:rPr>
              <w:t> </w:t>
            </w:r>
          </w:p>
        </w:tc>
        <w:tc>
          <w:tcPr>
            <w:tcW w:w="139" w:type="pct"/>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402BB" w:rsidRPr="001402BB" w:rsidRDefault="001402BB">
            <w:pPr>
              <w:jc w:val="center"/>
              <w:rPr>
                <w:rFonts w:ascii="Arial" w:hAnsi="Arial" w:cs="Arial"/>
                <w:sz w:val="14"/>
                <w:szCs w:val="14"/>
              </w:rPr>
            </w:pPr>
            <w:r w:rsidRPr="001402BB">
              <w:rPr>
                <w:rFonts w:ascii="Arial" w:hAnsi="Arial" w:cs="Arial"/>
                <w:sz w:val="14"/>
                <w:szCs w:val="14"/>
              </w:rPr>
              <w:t> </w:t>
            </w:r>
          </w:p>
        </w:tc>
        <w:tc>
          <w:tcPr>
            <w:tcW w:w="139" w:type="pct"/>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402BB" w:rsidRPr="001402BB" w:rsidRDefault="001402BB">
            <w:pPr>
              <w:jc w:val="center"/>
              <w:rPr>
                <w:rFonts w:ascii="Arial" w:hAnsi="Arial" w:cs="Arial"/>
                <w:sz w:val="14"/>
                <w:szCs w:val="14"/>
              </w:rPr>
            </w:pPr>
            <w:r w:rsidRPr="001402BB">
              <w:rPr>
                <w:rFonts w:ascii="Arial" w:hAnsi="Arial" w:cs="Arial"/>
                <w:sz w:val="14"/>
                <w:szCs w:val="14"/>
              </w:rPr>
              <w:t> </w:t>
            </w:r>
          </w:p>
        </w:tc>
        <w:tc>
          <w:tcPr>
            <w:tcW w:w="116" w:type="pct"/>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402BB" w:rsidRPr="001402BB" w:rsidRDefault="001402BB">
            <w:pPr>
              <w:jc w:val="center"/>
              <w:rPr>
                <w:rFonts w:ascii="Arial" w:hAnsi="Arial" w:cs="Arial"/>
                <w:sz w:val="14"/>
                <w:szCs w:val="14"/>
              </w:rPr>
            </w:pPr>
            <w:r w:rsidRPr="001402BB">
              <w:rPr>
                <w:rFonts w:ascii="Arial" w:hAnsi="Arial" w:cs="Arial"/>
                <w:sz w:val="14"/>
                <w:szCs w:val="14"/>
              </w:rPr>
              <w:t> </w:t>
            </w:r>
          </w:p>
        </w:tc>
        <w:tc>
          <w:tcPr>
            <w:tcW w:w="139" w:type="pct"/>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402BB" w:rsidRPr="001402BB" w:rsidRDefault="001402BB">
            <w:pPr>
              <w:jc w:val="center"/>
              <w:rPr>
                <w:rFonts w:ascii="Arial" w:hAnsi="Arial" w:cs="Arial"/>
                <w:sz w:val="14"/>
                <w:szCs w:val="14"/>
              </w:rPr>
            </w:pPr>
            <w:r w:rsidRPr="001402BB">
              <w:rPr>
                <w:rFonts w:ascii="Arial" w:hAnsi="Arial" w:cs="Arial"/>
                <w:sz w:val="14"/>
                <w:szCs w:val="14"/>
              </w:rPr>
              <w:t> </w:t>
            </w:r>
          </w:p>
        </w:tc>
        <w:tc>
          <w:tcPr>
            <w:tcW w:w="139" w:type="pct"/>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402BB" w:rsidRPr="001402BB" w:rsidRDefault="001402BB">
            <w:pPr>
              <w:jc w:val="cente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69" w:type="pct"/>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r>
      <w:tr w:rsidR="001402BB" w:rsidRPr="001402BB" w:rsidTr="001402BB">
        <w:trPr>
          <w:trHeight w:val="225"/>
        </w:trPr>
        <w:tc>
          <w:tcPr>
            <w:tcW w:w="1626" w:type="pct"/>
            <w:gridSpan w:val="7"/>
            <w:vMerge/>
            <w:tcBorders>
              <w:top w:val="single" w:sz="4" w:space="0" w:color="000000"/>
              <w:left w:val="single" w:sz="4" w:space="0" w:color="000000"/>
              <w:bottom w:val="single" w:sz="4" w:space="0" w:color="000000"/>
              <w:right w:val="single" w:sz="4" w:space="0" w:color="000000"/>
            </w:tcBorders>
            <w:vAlign w:val="center"/>
            <w:hideMark/>
          </w:tcPr>
          <w:p w:rsidR="001402BB" w:rsidRPr="001402BB" w:rsidRDefault="001402BB">
            <w:pPr>
              <w:rPr>
                <w:rFonts w:ascii="Arial" w:hAnsi="Arial" w:cs="Arial"/>
                <w:sz w:val="14"/>
                <w:szCs w:val="14"/>
              </w:rPr>
            </w:pPr>
          </w:p>
        </w:tc>
        <w:tc>
          <w:tcPr>
            <w:tcW w:w="2404" w:type="pct"/>
            <w:gridSpan w:val="69"/>
            <w:vMerge/>
            <w:tcBorders>
              <w:top w:val="single" w:sz="4" w:space="0" w:color="000000"/>
              <w:left w:val="single" w:sz="4" w:space="0" w:color="000000"/>
              <w:bottom w:val="single" w:sz="4" w:space="0" w:color="000000"/>
              <w:right w:val="single" w:sz="4" w:space="0" w:color="000000"/>
            </w:tcBorders>
            <w:vAlign w:val="center"/>
            <w:hideMark/>
          </w:tcPr>
          <w:p w:rsidR="001402BB" w:rsidRPr="001402BB" w:rsidRDefault="001402BB">
            <w:pPr>
              <w:rPr>
                <w:rFonts w:ascii="Arial" w:hAnsi="Arial" w:cs="Arial"/>
                <w:sz w:val="14"/>
                <w:szCs w:val="14"/>
              </w:rPr>
            </w:pPr>
          </w:p>
        </w:tc>
        <w:tc>
          <w:tcPr>
            <w:tcW w:w="116" w:type="pct"/>
            <w:gridSpan w:val="4"/>
            <w:vMerge/>
            <w:tcBorders>
              <w:top w:val="single" w:sz="4" w:space="0" w:color="000000"/>
              <w:left w:val="single" w:sz="4" w:space="0" w:color="000000"/>
              <w:bottom w:val="single" w:sz="4" w:space="0" w:color="000000"/>
              <w:right w:val="single" w:sz="4" w:space="0" w:color="000000"/>
            </w:tcBorders>
            <w:vAlign w:val="center"/>
            <w:hideMark/>
          </w:tcPr>
          <w:p w:rsidR="001402BB" w:rsidRPr="001402BB" w:rsidRDefault="001402BB">
            <w:pPr>
              <w:rPr>
                <w:rFonts w:ascii="Arial" w:hAnsi="Arial" w:cs="Arial"/>
                <w:sz w:val="14"/>
                <w:szCs w:val="14"/>
              </w:rPr>
            </w:pPr>
          </w:p>
        </w:tc>
        <w:tc>
          <w:tcPr>
            <w:tcW w:w="139" w:type="pct"/>
            <w:gridSpan w:val="4"/>
            <w:vMerge/>
            <w:tcBorders>
              <w:top w:val="single" w:sz="4" w:space="0" w:color="000000"/>
              <w:left w:val="single" w:sz="4" w:space="0" w:color="000000"/>
              <w:bottom w:val="single" w:sz="4" w:space="0" w:color="000000"/>
              <w:right w:val="single" w:sz="4" w:space="0" w:color="000000"/>
            </w:tcBorders>
            <w:vAlign w:val="center"/>
            <w:hideMark/>
          </w:tcPr>
          <w:p w:rsidR="001402BB" w:rsidRPr="001402BB" w:rsidRDefault="001402BB">
            <w:pPr>
              <w:rPr>
                <w:rFonts w:ascii="Arial" w:hAnsi="Arial" w:cs="Arial"/>
                <w:sz w:val="14"/>
                <w:szCs w:val="14"/>
              </w:rPr>
            </w:pPr>
          </w:p>
        </w:tc>
        <w:tc>
          <w:tcPr>
            <w:tcW w:w="139" w:type="pct"/>
            <w:gridSpan w:val="3"/>
            <w:vMerge/>
            <w:tcBorders>
              <w:top w:val="single" w:sz="4" w:space="0" w:color="000000"/>
              <w:left w:val="single" w:sz="4" w:space="0" w:color="000000"/>
              <w:bottom w:val="single" w:sz="4" w:space="0" w:color="000000"/>
              <w:right w:val="single" w:sz="4" w:space="0" w:color="000000"/>
            </w:tcBorders>
            <w:vAlign w:val="center"/>
            <w:hideMark/>
          </w:tcPr>
          <w:p w:rsidR="001402BB" w:rsidRPr="001402BB" w:rsidRDefault="001402BB">
            <w:pPr>
              <w:rPr>
                <w:rFonts w:ascii="Arial" w:hAnsi="Arial" w:cs="Arial"/>
                <w:sz w:val="14"/>
                <w:szCs w:val="14"/>
              </w:rPr>
            </w:pPr>
          </w:p>
        </w:tc>
        <w:tc>
          <w:tcPr>
            <w:tcW w:w="116" w:type="pct"/>
            <w:gridSpan w:val="4"/>
            <w:vMerge/>
            <w:tcBorders>
              <w:top w:val="single" w:sz="4" w:space="0" w:color="000000"/>
              <w:left w:val="single" w:sz="4" w:space="0" w:color="000000"/>
              <w:bottom w:val="single" w:sz="4" w:space="0" w:color="000000"/>
              <w:right w:val="single" w:sz="4" w:space="0" w:color="000000"/>
            </w:tcBorders>
            <w:vAlign w:val="center"/>
            <w:hideMark/>
          </w:tcPr>
          <w:p w:rsidR="001402BB" w:rsidRPr="001402BB" w:rsidRDefault="001402BB">
            <w:pPr>
              <w:rPr>
                <w:rFonts w:ascii="Arial" w:hAnsi="Arial" w:cs="Arial"/>
                <w:sz w:val="14"/>
                <w:szCs w:val="14"/>
              </w:rPr>
            </w:pPr>
          </w:p>
        </w:tc>
        <w:tc>
          <w:tcPr>
            <w:tcW w:w="139" w:type="pct"/>
            <w:gridSpan w:val="4"/>
            <w:vMerge/>
            <w:tcBorders>
              <w:top w:val="single" w:sz="4" w:space="0" w:color="000000"/>
              <w:left w:val="single" w:sz="4" w:space="0" w:color="000000"/>
              <w:bottom w:val="single" w:sz="4" w:space="0" w:color="000000"/>
              <w:right w:val="single" w:sz="4" w:space="0" w:color="000000"/>
            </w:tcBorders>
            <w:vAlign w:val="center"/>
            <w:hideMark/>
          </w:tcPr>
          <w:p w:rsidR="001402BB" w:rsidRPr="001402BB" w:rsidRDefault="001402BB">
            <w:pPr>
              <w:rPr>
                <w:rFonts w:ascii="Arial" w:hAnsi="Arial" w:cs="Arial"/>
                <w:sz w:val="14"/>
                <w:szCs w:val="14"/>
              </w:rPr>
            </w:pPr>
          </w:p>
        </w:tc>
        <w:tc>
          <w:tcPr>
            <w:tcW w:w="139" w:type="pct"/>
            <w:gridSpan w:val="4"/>
            <w:vMerge/>
            <w:tcBorders>
              <w:top w:val="single" w:sz="4" w:space="0" w:color="000000"/>
              <w:left w:val="single" w:sz="4" w:space="0" w:color="000000"/>
              <w:bottom w:val="single" w:sz="4" w:space="0" w:color="000000"/>
              <w:right w:val="single" w:sz="4" w:space="0" w:color="000000"/>
            </w:tcBorders>
            <w:vAlign w:val="center"/>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69" w:type="pct"/>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r>
      <w:tr w:rsidR="001402BB" w:rsidRPr="001402BB" w:rsidTr="001402BB">
        <w:trPr>
          <w:trHeight w:val="225"/>
        </w:trPr>
        <w:tc>
          <w:tcPr>
            <w:tcW w:w="212"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982" w:type="pct"/>
            <w:gridSpan w:val="4"/>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432" w:type="pct"/>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0" w:type="pct"/>
            <w:gridSpan w:val="5"/>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3"/>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8"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8"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70"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69"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70" w:type="pct"/>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70"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8"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8"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6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73"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69"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70"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69" w:type="pct"/>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r>
      <w:tr w:rsidR="001402BB" w:rsidRPr="001402BB" w:rsidTr="001402BB">
        <w:trPr>
          <w:trHeight w:val="1005"/>
        </w:trPr>
        <w:tc>
          <w:tcPr>
            <w:tcW w:w="21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402BB" w:rsidRPr="001402BB" w:rsidRDefault="001402BB">
            <w:pPr>
              <w:jc w:val="center"/>
              <w:rPr>
                <w:rFonts w:ascii="Arial" w:hAnsi="Arial" w:cs="Arial"/>
                <w:sz w:val="14"/>
                <w:szCs w:val="14"/>
              </w:rPr>
            </w:pPr>
            <w:r w:rsidRPr="001402BB">
              <w:rPr>
                <w:rFonts w:ascii="Arial" w:hAnsi="Arial" w:cs="Arial"/>
                <w:sz w:val="14"/>
                <w:szCs w:val="14"/>
              </w:rPr>
              <w:t>JCU</w:t>
            </w:r>
          </w:p>
        </w:tc>
        <w:tc>
          <w:tcPr>
            <w:tcW w:w="982" w:type="pct"/>
            <w:gridSpan w:val="4"/>
            <w:tcBorders>
              <w:top w:val="single" w:sz="4" w:space="0" w:color="auto"/>
              <w:left w:val="nil"/>
              <w:bottom w:val="single" w:sz="4" w:space="0" w:color="auto"/>
              <w:right w:val="single" w:sz="4" w:space="0" w:color="auto"/>
            </w:tcBorders>
            <w:shd w:val="clear" w:color="auto" w:fill="auto"/>
            <w:vAlign w:val="center"/>
            <w:hideMark/>
          </w:tcPr>
          <w:p w:rsidR="001402BB" w:rsidRPr="001402BB" w:rsidRDefault="001402BB">
            <w:pPr>
              <w:jc w:val="center"/>
              <w:rPr>
                <w:rFonts w:ascii="Arial" w:hAnsi="Arial" w:cs="Arial"/>
                <w:sz w:val="14"/>
                <w:szCs w:val="14"/>
              </w:rPr>
            </w:pPr>
            <w:r w:rsidRPr="001402BB">
              <w:rPr>
                <w:rFonts w:ascii="Arial" w:hAnsi="Arial" w:cs="Arial"/>
                <w:sz w:val="14"/>
                <w:szCs w:val="14"/>
              </w:rPr>
              <w:t>UNIDAD</w:t>
            </w:r>
          </w:p>
        </w:tc>
        <w:tc>
          <w:tcPr>
            <w:tcW w:w="432" w:type="pct"/>
            <w:tcBorders>
              <w:top w:val="single" w:sz="4" w:space="0" w:color="auto"/>
              <w:left w:val="nil"/>
              <w:bottom w:val="single" w:sz="4" w:space="0" w:color="auto"/>
              <w:right w:val="single" w:sz="4" w:space="0" w:color="auto"/>
            </w:tcBorders>
            <w:shd w:val="clear" w:color="auto" w:fill="auto"/>
            <w:vAlign w:val="center"/>
            <w:hideMark/>
          </w:tcPr>
          <w:p w:rsidR="001402BB" w:rsidRPr="001402BB" w:rsidRDefault="001402BB">
            <w:pPr>
              <w:jc w:val="center"/>
              <w:rPr>
                <w:rFonts w:ascii="Arial" w:hAnsi="Arial" w:cs="Arial"/>
                <w:sz w:val="14"/>
                <w:szCs w:val="14"/>
              </w:rPr>
            </w:pPr>
            <w:r w:rsidRPr="001402BB">
              <w:rPr>
                <w:rFonts w:ascii="Arial" w:hAnsi="Arial" w:cs="Arial"/>
                <w:sz w:val="14"/>
                <w:szCs w:val="14"/>
              </w:rPr>
              <w:t xml:space="preserve">CUDRILLA No. </w:t>
            </w:r>
          </w:p>
        </w:tc>
        <w:tc>
          <w:tcPr>
            <w:tcW w:w="560" w:type="pct"/>
            <w:gridSpan w:val="5"/>
            <w:tcBorders>
              <w:top w:val="single" w:sz="4" w:space="0" w:color="auto"/>
              <w:left w:val="nil"/>
              <w:bottom w:val="single" w:sz="4" w:space="0" w:color="auto"/>
              <w:right w:val="single" w:sz="4" w:space="0" w:color="auto"/>
            </w:tcBorders>
            <w:shd w:val="clear" w:color="auto" w:fill="auto"/>
            <w:vAlign w:val="center"/>
            <w:hideMark/>
          </w:tcPr>
          <w:p w:rsidR="001402BB" w:rsidRPr="001402BB" w:rsidRDefault="001402BB">
            <w:pPr>
              <w:jc w:val="center"/>
              <w:rPr>
                <w:rFonts w:ascii="Arial" w:hAnsi="Arial" w:cs="Arial"/>
                <w:sz w:val="14"/>
                <w:szCs w:val="14"/>
              </w:rPr>
            </w:pPr>
            <w:r w:rsidRPr="001402BB">
              <w:rPr>
                <w:rFonts w:ascii="Arial" w:hAnsi="Arial" w:cs="Arial"/>
                <w:sz w:val="14"/>
                <w:szCs w:val="14"/>
              </w:rPr>
              <w:t>FECHA DE REALIZACIÓN  DEL SERVICIO.</w:t>
            </w:r>
          </w:p>
        </w:tc>
        <w:tc>
          <w:tcPr>
            <w:tcW w:w="224" w:type="pct"/>
            <w:gridSpan w:val="6"/>
            <w:tcBorders>
              <w:top w:val="single" w:sz="4" w:space="0" w:color="auto"/>
              <w:left w:val="nil"/>
              <w:bottom w:val="single" w:sz="4" w:space="0" w:color="auto"/>
              <w:right w:val="single" w:sz="4" w:space="0" w:color="auto"/>
            </w:tcBorders>
            <w:shd w:val="clear" w:color="auto" w:fill="auto"/>
            <w:vAlign w:val="center"/>
            <w:hideMark/>
          </w:tcPr>
          <w:p w:rsidR="001402BB" w:rsidRPr="001402BB" w:rsidRDefault="001402BB">
            <w:pPr>
              <w:jc w:val="center"/>
              <w:rPr>
                <w:rFonts w:ascii="Arial" w:hAnsi="Arial" w:cs="Arial"/>
                <w:sz w:val="14"/>
                <w:szCs w:val="14"/>
              </w:rPr>
            </w:pPr>
            <w:r w:rsidRPr="001402BB">
              <w:rPr>
                <w:rFonts w:ascii="Arial" w:hAnsi="Arial" w:cs="Arial"/>
                <w:sz w:val="14"/>
                <w:szCs w:val="14"/>
              </w:rPr>
              <w:t>ENE</w:t>
            </w:r>
          </w:p>
        </w:tc>
        <w:tc>
          <w:tcPr>
            <w:tcW w:w="224" w:type="pct"/>
            <w:gridSpan w:val="8"/>
            <w:tcBorders>
              <w:top w:val="single" w:sz="4" w:space="0" w:color="auto"/>
              <w:left w:val="nil"/>
              <w:bottom w:val="single" w:sz="4" w:space="0" w:color="auto"/>
              <w:right w:val="single" w:sz="4" w:space="0" w:color="auto"/>
            </w:tcBorders>
            <w:shd w:val="clear" w:color="auto" w:fill="auto"/>
            <w:vAlign w:val="center"/>
            <w:hideMark/>
          </w:tcPr>
          <w:p w:rsidR="001402BB" w:rsidRPr="001402BB" w:rsidRDefault="001402BB">
            <w:pPr>
              <w:jc w:val="center"/>
              <w:rPr>
                <w:rFonts w:ascii="Arial" w:hAnsi="Arial" w:cs="Arial"/>
                <w:sz w:val="14"/>
                <w:szCs w:val="14"/>
              </w:rPr>
            </w:pPr>
            <w:r w:rsidRPr="001402BB">
              <w:rPr>
                <w:rFonts w:ascii="Arial" w:hAnsi="Arial" w:cs="Arial"/>
                <w:sz w:val="14"/>
                <w:szCs w:val="14"/>
              </w:rPr>
              <w:t>FEB</w:t>
            </w:r>
          </w:p>
        </w:tc>
        <w:tc>
          <w:tcPr>
            <w:tcW w:w="224" w:type="pct"/>
            <w:gridSpan w:val="8"/>
            <w:tcBorders>
              <w:top w:val="single" w:sz="4" w:space="0" w:color="auto"/>
              <w:left w:val="nil"/>
              <w:bottom w:val="single" w:sz="4" w:space="0" w:color="auto"/>
              <w:right w:val="single" w:sz="4" w:space="0" w:color="auto"/>
            </w:tcBorders>
            <w:shd w:val="clear" w:color="auto" w:fill="auto"/>
            <w:vAlign w:val="center"/>
            <w:hideMark/>
          </w:tcPr>
          <w:p w:rsidR="001402BB" w:rsidRPr="001402BB" w:rsidRDefault="001402BB">
            <w:pPr>
              <w:jc w:val="center"/>
              <w:rPr>
                <w:rFonts w:ascii="Arial" w:hAnsi="Arial" w:cs="Arial"/>
                <w:sz w:val="14"/>
                <w:szCs w:val="14"/>
              </w:rPr>
            </w:pPr>
            <w:r w:rsidRPr="001402BB">
              <w:rPr>
                <w:rFonts w:ascii="Arial" w:hAnsi="Arial" w:cs="Arial"/>
                <w:sz w:val="14"/>
                <w:szCs w:val="14"/>
              </w:rPr>
              <w:t>MAR</w:t>
            </w:r>
          </w:p>
        </w:tc>
        <w:tc>
          <w:tcPr>
            <w:tcW w:w="224" w:type="pct"/>
            <w:gridSpan w:val="8"/>
            <w:tcBorders>
              <w:top w:val="single" w:sz="4" w:space="0" w:color="auto"/>
              <w:left w:val="nil"/>
              <w:bottom w:val="single" w:sz="4" w:space="0" w:color="auto"/>
              <w:right w:val="single" w:sz="4" w:space="0" w:color="auto"/>
            </w:tcBorders>
            <w:shd w:val="clear" w:color="auto" w:fill="auto"/>
            <w:vAlign w:val="center"/>
            <w:hideMark/>
          </w:tcPr>
          <w:p w:rsidR="001402BB" w:rsidRPr="001402BB" w:rsidRDefault="001402BB">
            <w:pPr>
              <w:jc w:val="center"/>
              <w:rPr>
                <w:rFonts w:ascii="Arial" w:hAnsi="Arial" w:cs="Arial"/>
                <w:sz w:val="14"/>
                <w:szCs w:val="14"/>
              </w:rPr>
            </w:pPr>
            <w:r w:rsidRPr="001402BB">
              <w:rPr>
                <w:rFonts w:ascii="Arial" w:hAnsi="Arial" w:cs="Arial"/>
                <w:sz w:val="14"/>
                <w:szCs w:val="14"/>
              </w:rPr>
              <w:t>ABR</w:t>
            </w:r>
          </w:p>
        </w:tc>
        <w:tc>
          <w:tcPr>
            <w:tcW w:w="224" w:type="pct"/>
            <w:gridSpan w:val="9"/>
            <w:tcBorders>
              <w:top w:val="single" w:sz="4" w:space="0" w:color="auto"/>
              <w:left w:val="nil"/>
              <w:bottom w:val="single" w:sz="4" w:space="0" w:color="auto"/>
              <w:right w:val="single" w:sz="4" w:space="0" w:color="auto"/>
            </w:tcBorders>
            <w:shd w:val="clear" w:color="auto" w:fill="auto"/>
            <w:vAlign w:val="center"/>
            <w:hideMark/>
          </w:tcPr>
          <w:p w:rsidR="001402BB" w:rsidRPr="001402BB" w:rsidRDefault="001402BB">
            <w:pPr>
              <w:jc w:val="center"/>
              <w:rPr>
                <w:rFonts w:ascii="Arial" w:hAnsi="Arial" w:cs="Arial"/>
                <w:sz w:val="14"/>
                <w:szCs w:val="14"/>
              </w:rPr>
            </w:pPr>
            <w:r w:rsidRPr="001402BB">
              <w:rPr>
                <w:rFonts w:ascii="Arial" w:hAnsi="Arial" w:cs="Arial"/>
                <w:sz w:val="14"/>
                <w:szCs w:val="14"/>
              </w:rPr>
              <w:t>MAYO</w:t>
            </w:r>
          </w:p>
        </w:tc>
        <w:tc>
          <w:tcPr>
            <w:tcW w:w="224" w:type="pct"/>
            <w:gridSpan w:val="8"/>
            <w:tcBorders>
              <w:top w:val="single" w:sz="4" w:space="0" w:color="auto"/>
              <w:left w:val="nil"/>
              <w:bottom w:val="single" w:sz="4" w:space="0" w:color="auto"/>
              <w:right w:val="single" w:sz="4" w:space="0" w:color="auto"/>
            </w:tcBorders>
            <w:shd w:val="clear" w:color="auto" w:fill="auto"/>
            <w:vAlign w:val="center"/>
            <w:hideMark/>
          </w:tcPr>
          <w:p w:rsidR="001402BB" w:rsidRPr="001402BB" w:rsidRDefault="001402BB">
            <w:pPr>
              <w:jc w:val="center"/>
              <w:rPr>
                <w:rFonts w:ascii="Arial" w:hAnsi="Arial" w:cs="Arial"/>
                <w:sz w:val="14"/>
                <w:szCs w:val="14"/>
              </w:rPr>
            </w:pPr>
            <w:r w:rsidRPr="001402BB">
              <w:rPr>
                <w:rFonts w:ascii="Arial" w:hAnsi="Arial" w:cs="Arial"/>
                <w:sz w:val="14"/>
                <w:szCs w:val="14"/>
              </w:rPr>
              <w:t>JUN</w:t>
            </w:r>
          </w:p>
        </w:tc>
        <w:tc>
          <w:tcPr>
            <w:tcW w:w="224" w:type="pct"/>
            <w:gridSpan w:val="7"/>
            <w:tcBorders>
              <w:top w:val="single" w:sz="4" w:space="0" w:color="auto"/>
              <w:left w:val="nil"/>
              <w:bottom w:val="single" w:sz="4" w:space="0" w:color="auto"/>
              <w:right w:val="single" w:sz="4" w:space="0" w:color="auto"/>
            </w:tcBorders>
            <w:shd w:val="clear" w:color="auto" w:fill="auto"/>
            <w:vAlign w:val="center"/>
            <w:hideMark/>
          </w:tcPr>
          <w:p w:rsidR="001402BB" w:rsidRPr="001402BB" w:rsidRDefault="001402BB">
            <w:pPr>
              <w:jc w:val="center"/>
              <w:rPr>
                <w:rFonts w:ascii="Arial" w:hAnsi="Arial" w:cs="Arial"/>
                <w:sz w:val="14"/>
                <w:szCs w:val="14"/>
              </w:rPr>
            </w:pPr>
            <w:r w:rsidRPr="001402BB">
              <w:rPr>
                <w:rFonts w:ascii="Arial" w:hAnsi="Arial" w:cs="Arial"/>
                <w:sz w:val="14"/>
                <w:szCs w:val="14"/>
              </w:rPr>
              <w:t>JUL</w:t>
            </w:r>
          </w:p>
        </w:tc>
        <w:tc>
          <w:tcPr>
            <w:tcW w:w="224" w:type="pct"/>
            <w:gridSpan w:val="8"/>
            <w:tcBorders>
              <w:top w:val="single" w:sz="4" w:space="0" w:color="auto"/>
              <w:left w:val="nil"/>
              <w:bottom w:val="single" w:sz="4" w:space="0" w:color="auto"/>
              <w:right w:val="single" w:sz="4" w:space="0" w:color="auto"/>
            </w:tcBorders>
            <w:shd w:val="clear" w:color="auto" w:fill="auto"/>
            <w:vAlign w:val="center"/>
            <w:hideMark/>
          </w:tcPr>
          <w:p w:rsidR="001402BB" w:rsidRPr="001402BB" w:rsidRDefault="001402BB">
            <w:pPr>
              <w:jc w:val="center"/>
              <w:rPr>
                <w:rFonts w:ascii="Arial" w:hAnsi="Arial" w:cs="Arial"/>
                <w:sz w:val="14"/>
                <w:szCs w:val="14"/>
              </w:rPr>
            </w:pPr>
            <w:r w:rsidRPr="001402BB">
              <w:rPr>
                <w:rFonts w:ascii="Arial" w:hAnsi="Arial" w:cs="Arial"/>
                <w:sz w:val="14"/>
                <w:szCs w:val="14"/>
              </w:rPr>
              <w:t>AGO</w:t>
            </w:r>
          </w:p>
        </w:tc>
        <w:tc>
          <w:tcPr>
            <w:tcW w:w="242" w:type="pct"/>
            <w:gridSpan w:val="8"/>
            <w:tcBorders>
              <w:top w:val="single" w:sz="4" w:space="0" w:color="auto"/>
              <w:left w:val="nil"/>
              <w:bottom w:val="single" w:sz="4" w:space="0" w:color="auto"/>
              <w:right w:val="single" w:sz="4" w:space="0" w:color="auto"/>
            </w:tcBorders>
            <w:shd w:val="clear" w:color="auto" w:fill="auto"/>
            <w:vAlign w:val="center"/>
            <w:hideMark/>
          </w:tcPr>
          <w:p w:rsidR="001402BB" w:rsidRPr="001402BB" w:rsidRDefault="001402BB">
            <w:pPr>
              <w:jc w:val="center"/>
              <w:rPr>
                <w:rFonts w:ascii="Arial" w:hAnsi="Arial" w:cs="Arial"/>
                <w:sz w:val="14"/>
                <w:szCs w:val="14"/>
              </w:rPr>
            </w:pPr>
            <w:r w:rsidRPr="001402BB">
              <w:rPr>
                <w:rFonts w:ascii="Arial" w:hAnsi="Arial" w:cs="Arial"/>
                <w:sz w:val="14"/>
                <w:szCs w:val="14"/>
              </w:rPr>
              <w:t>SEP</w:t>
            </w:r>
          </w:p>
        </w:tc>
        <w:tc>
          <w:tcPr>
            <w:tcW w:w="267" w:type="pct"/>
            <w:gridSpan w:val="7"/>
            <w:tcBorders>
              <w:top w:val="single" w:sz="4" w:space="0" w:color="auto"/>
              <w:left w:val="nil"/>
              <w:bottom w:val="single" w:sz="4" w:space="0" w:color="auto"/>
              <w:right w:val="single" w:sz="4" w:space="0" w:color="auto"/>
            </w:tcBorders>
            <w:shd w:val="clear" w:color="auto" w:fill="auto"/>
            <w:vAlign w:val="center"/>
            <w:hideMark/>
          </w:tcPr>
          <w:p w:rsidR="001402BB" w:rsidRPr="001402BB" w:rsidRDefault="001402BB">
            <w:pPr>
              <w:jc w:val="center"/>
              <w:rPr>
                <w:rFonts w:ascii="Arial" w:hAnsi="Arial" w:cs="Arial"/>
                <w:sz w:val="14"/>
                <w:szCs w:val="14"/>
              </w:rPr>
            </w:pPr>
            <w:r w:rsidRPr="001402BB">
              <w:rPr>
                <w:rFonts w:ascii="Arial" w:hAnsi="Arial" w:cs="Arial"/>
                <w:sz w:val="14"/>
                <w:szCs w:val="14"/>
              </w:rPr>
              <w:t>OCT</w:t>
            </w:r>
          </w:p>
        </w:tc>
        <w:tc>
          <w:tcPr>
            <w:tcW w:w="266" w:type="pct"/>
            <w:gridSpan w:val="8"/>
            <w:tcBorders>
              <w:top w:val="single" w:sz="4" w:space="0" w:color="auto"/>
              <w:left w:val="nil"/>
              <w:bottom w:val="single" w:sz="4" w:space="0" w:color="auto"/>
              <w:right w:val="single" w:sz="4" w:space="0" w:color="auto"/>
            </w:tcBorders>
            <w:shd w:val="clear" w:color="auto" w:fill="auto"/>
            <w:vAlign w:val="center"/>
            <w:hideMark/>
          </w:tcPr>
          <w:p w:rsidR="001402BB" w:rsidRPr="001402BB" w:rsidRDefault="001402BB">
            <w:pPr>
              <w:jc w:val="center"/>
              <w:rPr>
                <w:rFonts w:ascii="Arial" w:hAnsi="Arial" w:cs="Arial"/>
                <w:sz w:val="14"/>
                <w:szCs w:val="14"/>
              </w:rPr>
            </w:pPr>
            <w:r w:rsidRPr="001402BB">
              <w:rPr>
                <w:rFonts w:ascii="Arial" w:hAnsi="Arial" w:cs="Arial"/>
                <w:sz w:val="14"/>
                <w:szCs w:val="14"/>
              </w:rPr>
              <w:t>NOV</w:t>
            </w:r>
          </w:p>
        </w:tc>
        <w:tc>
          <w:tcPr>
            <w:tcW w:w="250" w:type="pct"/>
            <w:gridSpan w:val="7"/>
            <w:tcBorders>
              <w:top w:val="single" w:sz="4" w:space="0" w:color="auto"/>
              <w:left w:val="nil"/>
              <w:bottom w:val="single" w:sz="4" w:space="0" w:color="auto"/>
              <w:right w:val="single" w:sz="4" w:space="0" w:color="auto"/>
            </w:tcBorders>
            <w:shd w:val="clear" w:color="auto" w:fill="auto"/>
            <w:vAlign w:val="center"/>
            <w:hideMark/>
          </w:tcPr>
          <w:p w:rsidR="001402BB" w:rsidRPr="001402BB" w:rsidRDefault="001402BB">
            <w:pPr>
              <w:jc w:val="center"/>
              <w:rPr>
                <w:rFonts w:ascii="Arial" w:hAnsi="Arial" w:cs="Arial"/>
                <w:sz w:val="14"/>
                <w:szCs w:val="14"/>
              </w:rPr>
            </w:pPr>
            <w:r w:rsidRPr="001402BB">
              <w:rPr>
                <w:rFonts w:ascii="Arial" w:hAnsi="Arial" w:cs="Arial"/>
                <w:sz w:val="14"/>
                <w:szCs w:val="14"/>
              </w:rPr>
              <w:t>DIC</w:t>
            </w:r>
          </w:p>
        </w:tc>
      </w:tr>
      <w:tr w:rsidR="001402BB" w:rsidRPr="001402BB" w:rsidTr="001402BB">
        <w:trPr>
          <w:trHeight w:val="360"/>
        </w:trPr>
        <w:tc>
          <w:tcPr>
            <w:tcW w:w="212"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402BB" w:rsidRPr="001402BB" w:rsidRDefault="001402BB">
            <w:pPr>
              <w:jc w:val="center"/>
              <w:rPr>
                <w:rFonts w:ascii="Arial" w:hAnsi="Arial" w:cs="Arial"/>
                <w:sz w:val="14"/>
                <w:szCs w:val="14"/>
              </w:rPr>
            </w:pPr>
            <w:r w:rsidRPr="001402BB">
              <w:rPr>
                <w:rFonts w:ascii="Arial" w:hAnsi="Arial" w:cs="Arial"/>
                <w:sz w:val="14"/>
                <w:szCs w:val="14"/>
              </w:rPr>
              <w:t>3</w:t>
            </w:r>
          </w:p>
        </w:tc>
        <w:tc>
          <w:tcPr>
            <w:tcW w:w="982" w:type="pct"/>
            <w:gridSpan w:val="4"/>
            <w:tcBorders>
              <w:top w:val="nil"/>
              <w:left w:val="nil"/>
              <w:bottom w:val="single" w:sz="4" w:space="0" w:color="auto"/>
              <w:right w:val="single" w:sz="4" w:space="0" w:color="auto"/>
            </w:tcBorders>
            <w:shd w:val="clear" w:color="auto" w:fill="auto"/>
            <w:vAlign w:val="center"/>
            <w:hideMark/>
          </w:tcPr>
          <w:p w:rsidR="001402BB" w:rsidRPr="001402BB" w:rsidRDefault="001402BB">
            <w:pPr>
              <w:rPr>
                <w:rFonts w:ascii="Arial" w:hAnsi="Arial" w:cs="Arial"/>
                <w:sz w:val="14"/>
                <w:szCs w:val="14"/>
              </w:rPr>
            </w:pPr>
            <w:r w:rsidRPr="001402BB">
              <w:rPr>
                <w:rFonts w:ascii="Arial" w:hAnsi="Arial" w:cs="Arial"/>
                <w:sz w:val="14"/>
                <w:szCs w:val="14"/>
              </w:rPr>
              <w:t>HOSPITAL IMSS BIENESTAR HUAJUAPAM DE LEON</w:t>
            </w:r>
          </w:p>
        </w:tc>
        <w:tc>
          <w:tcPr>
            <w:tcW w:w="432"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0" w:type="pct"/>
            <w:gridSpan w:val="5"/>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3"/>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9"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9"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9"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r>
      <w:tr w:rsidR="001402BB" w:rsidRPr="001402BB" w:rsidTr="001402BB">
        <w:trPr>
          <w:trHeight w:val="225"/>
        </w:trPr>
        <w:tc>
          <w:tcPr>
            <w:tcW w:w="212" w:type="pct"/>
            <w:gridSpan w:val="2"/>
            <w:vMerge/>
            <w:tcBorders>
              <w:top w:val="nil"/>
              <w:left w:val="single" w:sz="4" w:space="0" w:color="auto"/>
              <w:bottom w:val="single" w:sz="4" w:space="0" w:color="auto"/>
              <w:right w:val="single" w:sz="4" w:space="0" w:color="auto"/>
            </w:tcBorders>
            <w:vAlign w:val="center"/>
            <w:hideMark/>
          </w:tcPr>
          <w:p w:rsidR="001402BB" w:rsidRPr="001402BB" w:rsidRDefault="001402BB">
            <w:pPr>
              <w:rPr>
                <w:rFonts w:ascii="Arial" w:hAnsi="Arial" w:cs="Arial"/>
                <w:sz w:val="14"/>
                <w:szCs w:val="14"/>
              </w:rPr>
            </w:pPr>
          </w:p>
        </w:tc>
        <w:tc>
          <w:tcPr>
            <w:tcW w:w="982" w:type="pct"/>
            <w:gridSpan w:val="4"/>
            <w:tcBorders>
              <w:top w:val="nil"/>
              <w:left w:val="nil"/>
              <w:bottom w:val="single" w:sz="4" w:space="0" w:color="auto"/>
              <w:right w:val="single" w:sz="4" w:space="0" w:color="auto"/>
            </w:tcBorders>
            <w:shd w:val="clear" w:color="auto" w:fill="auto"/>
            <w:vAlign w:val="center"/>
            <w:hideMark/>
          </w:tcPr>
          <w:p w:rsidR="001402BB" w:rsidRPr="001402BB" w:rsidRDefault="001402BB">
            <w:pPr>
              <w:rPr>
                <w:rFonts w:ascii="Arial" w:hAnsi="Arial" w:cs="Arial"/>
                <w:sz w:val="14"/>
                <w:szCs w:val="14"/>
              </w:rPr>
            </w:pPr>
            <w:r w:rsidRPr="001402BB">
              <w:rPr>
                <w:rFonts w:ascii="Arial" w:hAnsi="Arial" w:cs="Arial"/>
                <w:sz w:val="14"/>
                <w:szCs w:val="14"/>
              </w:rPr>
              <w:t>U.C.E. HUAJUAPAM DE LEON</w:t>
            </w:r>
          </w:p>
        </w:tc>
        <w:tc>
          <w:tcPr>
            <w:tcW w:w="432"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0" w:type="pct"/>
            <w:gridSpan w:val="5"/>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3"/>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9"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9"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9"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r>
      <w:tr w:rsidR="001402BB" w:rsidRPr="001402BB" w:rsidTr="001402BB">
        <w:trPr>
          <w:trHeight w:val="540"/>
        </w:trPr>
        <w:tc>
          <w:tcPr>
            <w:tcW w:w="212" w:type="pct"/>
            <w:gridSpan w:val="2"/>
            <w:tcBorders>
              <w:top w:val="nil"/>
              <w:left w:val="single" w:sz="4" w:space="0" w:color="auto"/>
              <w:bottom w:val="single" w:sz="4" w:space="0" w:color="auto"/>
              <w:right w:val="single" w:sz="4" w:space="0" w:color="auto"/>
            </w:tcBorders>
            <w:shd w:val="clear" w:color="auto" w:fill="auto"/>
            <w:noWrap/>
            <w:vAlign w:val="center"/>
            <w:hideMark/>
          </w:tcPr>
          <w:p w:rsidR="001402BB" w:rsidRPr="001402BB" w:rsidRDefault="001402BB">
            <w:pPr>
              <w:jc w:val="center"/>
              <w:rPr>
                <w:rFonts w:ascii="Arial" w:hAnsi="Arial" w:cs="Arial"/>
                <w:sz w:val="14"/>
                <w:szCs w:val="14"/>
              </w:rPr>
            </w:pPr>
            <w:r w:rsidRPr="001402BB">
              <w:rPr>
                <w:rFonts w:ascii="Arial" w:hAnsi="Arial" w:cs="Arial"/>
                <w:sz w:val="14"/>
                <w:szCs w:val="14"/>
              </w:rPr>
              <w:t>6</w:t>
            </w:r>
          </w:p>
        </w:tc>
        <w:tc>
          <w:tcPr>
            <w:tcW w:w="982" w:type="pct"/>
            <w:gridSpan w:val="4"/>
            <w:tcBorders>
              <w:top w:val="nil"/>
              <w:left w:val="nil"/>
              <w:bottom w:val="single" w:sz="4" w:space="0" w:color="auto"/>
              <w:right w:val="single" w:sz="4" w:space="0" w:color="auto"/>
            </w:tcBorders>
            <w:shd w:val="clear" w:color="auto" w:fill="auto"/>
            <w:vAlign w:val="center"/>
            <w:hideMark/>
          </w:tcPr>
          <w:p w:rsidR="001402BB" w:rsidRPr="001402BB" w:rsidRDefault="001402BB">
            <w:pPr>
              <w:rPr>
                <w:rFonts w:ascii="Arial" w:hAnsi="Arial" w:cs="Arial"/>
                <w:sz w:val="14"/>
                <w:szCs w:val="14"/>
              </w:rPr>
            </w:pPr>
            <w:r w:rsidRPr="001402BB">
              <w:rPr>
                <w:rFonts w:ascii="Arial" w:hAnsi="Arial" w:cs="Arial"/>
                <w:sz w:val="14"/>
                <w:szCs w:val="14"/>
              </w:rPr>
              <w:t>HOSPITAL IMSS BIENESTAR MIAHUATLAN DE PORFIRIO DIAZ.</w:t>
            </w:r>
          </w:p>
        </w:tc>
        <w:tc>
          <w:tcPr>
            <w:tcW w:w="432"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0" w:type="pct"/>
            <w:gridSpan w:val="5"/>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3"/>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9"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9"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9"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r>
      <w:tr w:rsidR="001402BB" w:rsidRPr="001402BB" w:rsidTr="001402BB">
        <w:trPr>
          <w:trHeight w:val="360"/>
        </w:trPr>
        <w:tc>
          <w:tcPr>
            <w:tcW w:w="212" w:type="pct"/>
            <w:gridSpan w:val="2"/>
            <w:tcBorders>
              <w:top w:val="nil"/>
              <w:left w:val="single" w:sz="4" w:space="0" w:color="auto"/>
              <w:bottom w:val="single" w:sz="4" w:space="0" w:color="auto"/>
              <w:right w:val="single" w:sz="4" w:space="0" w:color="auto"/>
            </w:tcBorders>
            <w:shd w:val="clear" w:color="auto" w:fill="auto"/>
            <w:noWrap/>
            <w:vAlign w:val="center"/>
            <w:hideMark/>
          </w:tcPr>
          <w:p w:rsidR="001402BB" w:rsidRPr="001402BB" w:rsidRDefault="001402BB">
            <w:pPr>
              <w:jc w:val="center"/>
              <w:rPr>
                <w:rFonts w:ascii="Arial" w:hAnsi="Arial" w:cs="Arial"/>
                <w:sz w:val="14"/>
                <w:szCs w:val="14"/>
              </w:rPr>
            </w:pPr>
            <w:r w:rsidRPr="001402BB">
              <w:rPr>
                <w:rFonts w:ascii="Arial" w:hAnsi="Arial" w:cs="Arial"/>
                <w:sz w:val="14"/>
                <w:szCs w:val="14"/>
              </w:rPr>
              <w:t>7</w:t>
            </w:r>
          </w:p>
        </w:tc>
        <w:tc>
          <w:tcPr>
            <w:tcW w:w="982" w:type="pct"/>
            <w:gridSpan w:val="4"/>
            <w:tcBorders>
              <w:top w:val="nil"/>
              <w:left w:val="nil"/>
              <w:bottom w:val="single" w:sz="4" w:space="0" w:color="auto"/>
              <w:right w:val="single" w:sz="4" w:space="0" w:color="auto"/>
            </w:tcBorders>
            <w:shd w:val="clear" w:color="auto" w:fill="auto"/>
            <w:vAlign w:val="center"/>
            <w:hideMark/>
          </w:tcPr>
          <w:p w:rsidR="001402BB" w:rsidRPr="001402BB" w:rsidRDefault="001402BB">
            <w:pPr>
              <w:rPr>
                <w:rFonts w:ascii="Arial" w:hAnsi="Arial" w:cs="Arial"/>
                <w:sz w:val="14"/>
                <w:szCs w:val="14"/>
              </w:rPr>
            </w:pPr>
            <w:r w:rsidRPr="001402BB">
              <w:rPr>
                <w:rFonts w:ascii="Arial" w:hAnsi="Arial" w:cs="Arial"/>
                <w:sz w:val="14"/>
                <w:szCs w:val="14"/>
              </w:rPr>
              <w:t>HOSPITAL IMSS BIENESTAR TLAXIACO</w:t>
            </w:r>
          </w:p>
        </w:tc>
        <w:tc>
          <w:tcPr>
            <w:tcW w:w="432"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0" w:type="pct"/>
            <w:gridSpan w:val="5"/>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3"/>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9"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9"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9"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r>
      <w:tr w:rsidR="001402BB" w:rsidRPr="001402BB" w:rsidTr="001402BB">
        <w:trPr>
          <w:trHeight w:val="360"/>
        </w:trPr>
        <w:tc>
          <w:tcPr>
            <w:tcW w:w="212" w:type="pct"/>
            <w:gridSpan w:val="2"/>
            <w:tcBorders>
              <w:top w:val="nil"/>
              <w:left w:val="single" w:sz="4" w:space="0" w:color="auto"/>
              <w:bottom w:val="single" w:sz="4" w:space="0" w:color="auto"/>
              <w:right w:val="single" w:sz="4" w:space="0" w:color="auto"/>
            </w:tcBorders>
            <w:shd w:val="clear" w:color="auto" w:fill="auto"/>
            <w:noWrap/>
            <w:vAlign w:val="center"/>
            <w:hideMark/>
          </w:tcPr>
          <w:p w:rsidR="001402BB" w:rsidRPr="001402BB" w:rsidRDefault="001402BB">
            <w:pPr>
              <w:jc w:val="center"/>
              <w:rPr>
                <w:rFonts w:ascii="Arial" w:hAnsi="Arial" w:cs="Arial"/>
                <w:sz w:val="14"/>
                <w:szCs w:val="14"/>
              </w:rPr>
            </w:pPr>
            <w:r w:rsidRPr="001402BB">
              <w:rPr>
                <w:rFonts w:ascii="Arial" w:hAnsi="Arial" w:cs="Arial"/>
                <w:sz w:val="14"/>
                <w:szCs w:val="14"/>
              </w:rPr>
              <w:t>8</w:t>
            </w:r>
          </w:p>
        </w:tc>
        <w:tc>
          <w:tcPr>
            <w:tcW w:w="982" w:type="pct"/>
            <w:gridSpan w:val="4"/>
            <w:tcBorders>
              <w:top w:val="nil"/>
              <w:left w:val="nil"/>
              <w:bottom w:val="single" w:sz="4" w:space="0" w:color="auto"/>
              <w:right w:val="single" w:sz="4" w:space="0" w:color="auto"/>
            </w:tcBorders>
            <w:shd w:val="clear" w:color="auto" w:fill="auto"/>
            <w:vAlign w:val="center"/>
            <w:hideMark/>
          </w:tcPr>
          <w:p w:rsidR="001402BB" w:rsidRPr="001402BB" w:rsidRDefault="001402BB">
            <w:pPr>
              <w:rPr>
                <w:rFonts w:ascii="Arial" w:hAnsi="Arial" w:cs="Arial"/>
                <w:sz w:val="14"/>
                <w:szCs w:val="14"/>
              </w:rPr>
            </w:pPr>
            <w:r w:rsidRPr="001402BB">
              <w:rPr>
                <w:rFonts w:ascii="Arial" w:hAnsi="Arial" w:cs="Arial"/>
                <w:sz w:val="14"/>
                <w:szCs w:val="14"/>
              </w:rPr>
              <w:t>HOSPITAL IMSS BIENESTAR STGO. JAMILTEPEC,</w:t>
            </w:r>
          </w:p>
        </w:tc>
        <w:tc>
          <w:tcPr>
            <w:tcW w:w="432"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0" w:type="pct"/>
            <w:gridSpan w:val="5"/>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3"/>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9"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9"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9"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r>
      <w:tr w:rsidR="001402BB" w:rsidRPr="001402BB" w:rsidTr="001402BB">
        <w:trPr>
          <w:trHeight w:val="540"/>
        </w:trPr>
        <w:tc>
          <w:tcPr>
            <w:tcW w:w="212" w:type="pct"/>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1402BB" w:rsidRPr="001402BB" w:rsidRDefault="001402BB">
            <w:pPr>
              <w:jc w:val="center"/>
              <w:rPr>
                <w:rFonts w:ascii="Arial" w:hAnsi="Arial" w:cs="Arial"/>
                <w:sz w:val="14"/>
                <w:szCs w:val="14"/>
              </w:rPr>
            </w:pPr>
            <w:r w:rsidRPr="001402BB">
              <w:rPr>
                <w:rFonts w:ascii="Arial" w:hAnsi="Arial" w:cs="Arial"/>
                <w:sz w:val="14"/>
                <w:szCs w:val="14"/>
              </w:rPr>
              <w:t>9</w:t>
            </w:r>
          </w:p>
        </w:tc>
        <w:tc>
          <w:tcPr>
            <w:tcW w:w="982" w:type="pct"/>
            <w:gridSpan w:val="4"/>
            <w:tcBorders>
              <w:top w:val="nil"/>
              <w:left w:val="nil"/>
              <w:bottom w:val="single" w:sz="4" w:space="0" w:color="auto"/>
              <w:right w:val="single" w:sz="4" w:space="0" w:color="auto"/>
            </w:tcBorders>
            <w:shd w:val="clear" w:color="auto" w:fill="auto"/>
            <w:vAlign w:val="center"/>
            <w:hideMark/>
          </w:tcPr>
          <w:p w:rsidR="001402BB" w:rsidRPr="001402BB" w:rsidRDefault="001402BB">
            <w:pPr>
              <w:rPr>
                <w:rFonts w:ascii="Arial" w:hAnsi="Arial" w:cs="Arial"/>
                <w:sz w:val="14"/>
                <w:szCs w:val="14"/>
              </w:rPr>
            </w:pPr>
            <w:r w:rsidRPr="001402BB">
              <w:rPr>
                <w:rFonts w:ascii="Arial" w:hAnsi="Arial" w:cs="Arial"/>
                <w:sz w:val="14"/>
                <w:szCs w:val="14"/>
              </w:rPr>
              <w:t>HOSPITAL IMSS BIENESTAR TLACOLULA DE M.ATAMOROS</w:t>
            </w:r>
          </w:p>
        </w:tc>
        <w:tc>
          <w:tcPr>
            <w:tcW w:w="432"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0" w:type="pct"/>
            <w:gridSpan w:val="5"/>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3"/>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9"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9"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9"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r>
      <w:tr w:rsidR="001402BB" w:rsidRPr="001402BB" w:rsidTr="001402BB">
        <w:trPr>
          <w:trHeight w:val="360"/>
        </w:trPr>
        <w:tc>
          <w:tcPr>
            <w:tcW w:w="212" w:type="pct"/>
            <w:gridSpan w:val="2"/>
            <w:vMerge/>
            <w:tcBorders>
              <w:top w:val="nil"/>
              <w:left w:val="single" w:sz="4" w:space="0" w:color="auto"/>
              <w:bottom w:val="single" w:sz="4" w:space="0" w:color="000000"/>
              <w:right w:val="single" w:sz="4" w:space="0" w:color="auto"/>
            </w:tcBorders>
            <w:vAlign w:val="center"/>
            <w:hideMark/>
          </w:tcPr>
          <w:p w:rsidR="001402BB" w:rsidRPr="001402BB" w:rsidRDefault="001402BB">
            <w:pPr>
              <w:rPr>
                <w:rFonts w:ascii="Arial" w:hAnsi="Arial" w:cs="Arial"/>
                <w:sz w:val="14"/>
                <w:szCs w:val="14"/>
              </w:rPr>
            </w:pPr>
          </w:p>
        </w:tc>
        <w:tc>
          <w:tcPr>
            <w:tcW w:w="982" w:type="pct"/>
            <w:gridSpan w:val="4"/>
            <w:tcBorders>
              <w:top w:val="nil"/>
              <w:left w:val="nil"/>
              <w:bottom w:val="single" w:sz="4" w:space="0" w:color="auto"/>
              <w:right w:val="single" w:sz="4" w:space="0" w:color="auto"/>
            </w:tcBorders>
            <w:shd w:val="clear" w:color="auto" w:fill="auto"/>
            <w:vAlign w:val="center"/>
            <w:hideMark/>
          </w:tcPr>
          <w:p w:rsidR="001402BB" w:rsidRPr="001402BB" w:rsidRDefault="001402BB">
            <w:pPr>
              <w:rPr>
                <w:rFonts w:ascii="Arial" w:hAnsi="Arial" w:cs="Arial"/>
                <w:sz w:val="14"/>
                <w:szCs w:val="14"/>
              </w:rPr>
            </w:pPr>
            <w:r w:rsidRPr="001402BB">
              <w:rPr>
                <w:rFonts w:ascii="Arial" w:hAnsi="Arial" w:cs="Arial"/>
                <w:sz w:val="14"/>
                <w:szCs w:val="14"/>
              </w:rPr>
              <w:t>COORDINACION MEDICA, IMSS BIENESTAR</w:t>
            </w:r>
          </w:p>
        </w:tc>
        <w:tc>
          <w:tcPr>
            <w:tcW w:w="432"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0" w:type="pct"/>
            <w:gridSpan w:val="5"/>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3"/>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9"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9"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9"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r>
      <w:tr w:rsidR="001402BB" w:rsidRPr="001402BB" w:rsidTr="001402BB">
        <w:trPr>
          <w:trHeight w:val="360"/>
        </w:trPr>
        <w:tc>
          <w:tcPr>
            <w:tcW w:w="212" w:type="pct"/>
            <w:gridSpan w:val="2"/>
            <w:tcBorders>
              <w:top w:val="nil"/>
              <w:left w:val="single" w:sz="4" w:space="0" w:color="auto"/>
              <w:bottom w:val="single" w:sz="4" w:space="0" w:color="auto"/>
              <w:right w:val="single" w:sz="4" w:space="0" w:color="auto"/>
            </w:tcBorders>
            <w:shd w:val="clear" w:color="auto" w:fill="auto"/>
            <w:noWrap/>
            <w:vAlign w:val="center"/>
            <w:hideMark/>
          </w:tcPr>
          <w:p w:rsidR="001402BB" w:rsidRPr="001402BB" w:rsidRDefault="001402BB">
            <w:pPr>
              <w:jc w:val="center"/>
              <w:rPr>
                <w:rFonts w:ascii="Arial" w:hAnsi="Arial" w:cs="Arial"/>
                <w:sz w:val="14"/>
                <w:szCs w:val="14"/>
              </w:rPr>
            </w:pPr>
            <w:r w:rsidRPr="001402BB">
              <w:rPr>
                <w:rFonts w:ascii="Arial" w:hAnsi="Arial" w:cs="Arial"/>
                <w:sz w:val="14"/>
                <w:szCs w:val="14"/>
              </w:rPr>
              <w:t>10</w:t>
            </w:r>
          </w:p>
        </w:tc>
        <w:tc>
          <w:tcPr>
            <w:tcW w:w="982" w:type="pct"/>
            <w:gridSpan w:val="4"/>
            <w:tcBorders>
              <w:top w:val="nil"/>
              <w:left w:val="nil"/>
              <w:bottom w:val="single" w:sz="4" w:space="0" w:color="auto"/>
              <w:right w:val="single" w:sz="4" w:space="0" w:color="auto"/>
            </w:tcBorders>
            <w:shd w:val="clear" w:color="auto" w:fill="auto"/>
            <w:vAlign w:val="center"/>
            <w:hideMark/>
          </w:tcPr>
          <w:p w:rsidR="001402BB" w:rsidRPr="001402BB" w:rsidRDefault="001402BB">
            <w:pPr>
              <w:rPr>
                <w:rFonts w:ascii="Arial" w:hAnsi="Arial" w:cs="Arial"/>
                <w:sz w:val="14"/>
                <w:szCs w:val="14"/>
              </w:rPr>
            </w:pPr>
            <w:r w:rsidRPr="001402BB">
              <w:rPr>
                <w:rFonts w:ascii="Arial" w:hAnsi="Arial" w:cs="Arial"/>
                <w:sz w:val="14"/>
                <w:szCs w:val="14"/>
              </w:rPr>
              <w:t>HOSPITAL IMSS BIENESTAR MATIAS ROMERO,</w:t>
            </w:r>
          </w:p>
        </w:tc>
        <w:tc>
          <w:tcPr>
            <w:tcW w:w="432"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0" w:type="pct"/>
            <w:gridSpan w:val="5"/>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3"/>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9"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9"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9"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r>
      <w:tr w:rsidR="001402BB" w:rsidRPr="001402BB" w:rsidTr="001402BB">
        <w:trPr>
          <w:trHeight w:val="360"/>
        </w:trPr>
        <w:tc>
          <w:tcPr>
            <w:tcW w:w="212" w:type="pct"/>
            <w:gridSpan w:val="2"/>
            <w:tcBorders>
              <w:top w:val="nil"/>
              <w:left w:val="single" w:sz="4" w:space="0" w:color="auto"/>
              <w:bottom w:val="single" w:sz="4" w:space="0" w:color="auto"/>
              <w:right w:val="single" w:sz="4" w:space="0" w:color="auto"/>
            </w:tcBorders>
            <w:shd w:val="clear" w:color="auto" w:fill="auto"/>
            <w:noWrap/>
            <w:vAlign w:val="center"/>
            <w:hideMark/>
          </w:tcPr>
          <w:p w:rsidR="001402BB" w:rsidRPr="001402BB" w:rsidRDefault="001402BB">
            <w:pPr>
              <w:jc w:val="center"/>
              <w:rPr>
                <w:rFonts w:ascii="Arial" w:hAnsi="Arial" w:cs="Arial"/>
                <w:sz w:val="14"/>
                <w:szCs w:val="14"/>
              </w:rPr>
            </w:pPr>
            <w:r w:rsidRPr="001402BB">
              <w:rPr>
                <w:rFonts w:ascii="Arial" w:hAnsi="Arial" w:cs="Arial"/>
                <w:sz w:val="14"/>
                <w:szCs w:val="14"/>
              </w:rPr>
              <w:t>11</w:t>
            </w:r>
          </w:p>
        </w:tc>
        <w:tc>
          <w:tcPr>
            <w:tcW w:w="982" w:type="pct"/>
            <w:gridSpan w:val="4"/>
            <w:tcBorders>
              <w:top w:val="nil"/>
              <w:left w:val="nil"/>
              <w:bottom w:val="single" w:sz="4" w:space="0" w:color="auto"/>
              <w:right w:val="single" w:sz="4" w:space="0" w:color="auto"/>
            </w:tcBorders>
            <w:shd w:val="clear" w:color="auto" w:fill="auto"/>
            <w:vAlign w:val="center"/>
            <w:hideMark/>
          </w:tcPr>
          <w:p w:rsidR="001402BB" w:rsidRPr="001402BB" w:rsidRDefault="001402BB">
            <w:pPr>
              <w:rPr>
                <w:rFonts w:ascii="Arial" w:hAnsi="Arial" w:cs="Arial"/>
                <w:sz w:val="14"/>
                <w:szCs w:val="14"/>
              </w:rPr>
            </w:pPr>
            <w:r w:rsidRPr="001402BB">
              <w:rPr>
                <w:rFonts w:ascii="Arial" w:hAnsi="Arial" w:cs="Arial"/>
                <w:sz w:val="14"/>
                <w:szCs w:val="14"/>
              </w:rPr>
              <w:t>HOSPITAL IMSS BIENESTAR HUAUTLA DE JIMENEZ</w:t>
            </w:r>
          </w:p>
        </w:tc>
        <w:tc>
          <w:tcPr>
            <w:tcW w:w="432"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0" w:type="pct"/>
            <w:gridSpan w:val="5"/>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3"/>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9"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9"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9"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r>
      <w:tr w:rsidR="001402BB" w:rsidRPr="001402BB" w:rsidTr="001402BB">
        <w:trPr>
          <w:trHeight w:val="360"/>
        </w:trPr>
        <w:tc>
          <w:tcPr>
            <w:tcW w:w="212" w:type="pct"/>
            <w:gridSpan w:val="2"/>
            <w:tcBorders>
              <w:top w:val="nil"/>
              <w:left w:val="single" w:sz="4" w:space="0" w:color="auto"/>
              <w:bottom w:val="single" w:sz="4" w:space="0" w:color="auto"/>
              <w:right w:val="single" w:sz="4" w:space="0" w:color="auto"/>
            </w:tcBorders>
            <w:shd w:val="clear" w:color="auto" w:fill="auto"/>
            <w:noWrap/>
            <w:vAlign w:val="center"/>
            <w:hideMark/>
          </w:tcPr>
          <w:p w:rsidR="001402BB" w:rsidRPr="001402BB" w:rsidRDefault="001402BB">
            <w:pPr>
              <w:jc w:val="center"/>
              <w:rPr>
                <w:rFonts w:ascii="Arial" w:hAnsi="Arial" w:cs="Arial"/>
                <w:sz w:val="14"/>
                <w:szCs w:val="14"/>
              </w:rPr>
            </w:pPr>
            <w:r w:rsidRPr="001402BB">
              <w:rPr>
                <w:rFonts w:ascii="Arial" w:hAnsi="Arial" w:cs="Arial"/>
                <w:sz w:val="14"/>
                <w:szCs w:val="14"/>
              </w:rPr>
              <w:lastRenderedPageBreak/>
              <w:t>13</w:t>
            </w:r>
          </w:p>
        </w:tc>
        <w:tc>
          <w:tcPr>
            <w:tcW w:w="982" w:type="pct"/>
            <w:gridSpan w:val="4"/>
            <w:tcBorders>
              <w:top w:val="nil"/>
              <w:left w:val="nil"/>
              <w:bottom w:val="single" w:sz="4" w:space="0" w:color="auto"/>
              <w:right w:val="single" w:sz="4" w:space="0" w:color="auto"/>
            </w:tcBorders>
            <w:shd w:val="clear" w:color="auto" w:fill="auto"/>
            <w:vAlign w:val="center"/>
            <w:hideMark/>
          </w:tcPr>
          <w:p w:rsidR="001402BB" w:rsidRPr="001402BB" w:rsidRDefault="001402BB">
            <w:pPr>
              <w:rPr>
                <w:rFonts w:ascii="Arial" w:hAnsi="Arial" w:cs="Arial"/>
                <w:sz w:val="14"/>
                <w:szCs w:val="14"/>
              </w:rPr>
            </w:pPr>
            <w:r w:rsidRPr="001402BB">
              <w:rPr>
                <w:rFonts w:ascii="Arial" w:hAnsi="Arial" w:cs="Arial"/>
                <w:sz w:val="14"/>
                <w:szCs w:val="14"/>
              </w:rPr>
              <w:t>HOSPITAL IMSS BIENESTAR STGO. JUXTLAHUACA</w:t>
            </w:r>
          </w:p>
        </w:tc>
        <w:tc>
          <w:tcPr>
            <w:tcW w:w="432"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0" w:type="pct"/>
            <w:gridSpan w:val="5"/>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3"/>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9"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9"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9"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r>
      <w:tr w:rsidR="001402BB" w:rsidRPr="001402BB" w:rsidTr="001402BB">
        <w:trPr>
          <w:trHeight w:val="600"/>
        </w:trPr>
        <w:tc>
          <w:tcPr>
            <w:tcW w:w="212" w:type="pct"/>
            <w:gridSpan w:val="2"/>
            <w:tcBorders>
              <w:top w:val="nil"/>
              <w:left w:val="single" w:sz="4" w:space="0" w:color="auto"/>
              <w:bottom w:val="single" w:sz="4" w:space="0" w:color="auto"/>
              <w:right w:val="single" w:sz="4" w:space="0" w:color="auto"/>
            </w:tcBorders>
            <w:shd w:val="clear" w:color="auto" w:fill="auto"/>
            <w:noWrap/>
            <w:vAlign w:val="center"/>
            <w:hideMark/>
          </w:tcPr>
          <w:p w:rsidR="001402BB" w:rsidRPr="001402BB" w:rsidRDefault="001402BB">
            <w:pPr>
              <w:jc w:val="center"/>
              <w:rPr>
                <w:rFonts w:ascii="Arial" w:hAnsi="Arial" w:cs="Arial"/>
                <w:sz w:val="14"/>
                <w:szCs w:val="14"/>
              </w:rPr>
            </w:pPr>
            <w:r w:rsidRPr="001402BB">
              <w:rPr>
                <w:rFonts w:ascii="Arial" w:hAnsi="Arial" w:cs="Arial"/>
                <w:sz w:val="14"/>
                <w:szCs w:val="14"/>
              </w:rPr>
              <w:t>14</w:t>
            </w:r>
          </w:p>
        </w:tc>
        <w:tc>
          <w:tcPr>
            <w:tcW w:w="982" w:type="pct"/>
            <w:gridSpan w:val="4"/>
            <w:tcBorders>
              <w:top w:val="nil"/>
              <w:left w:val="nil"/>
              <w:bottom w:val="single" w:sz="4" w:space="0" w:color="auto"/>
              <w:right w:val="single" w:sz="4" w:space="0" w:color="auto"/>
            </w:tcBorders>
            <w:shd w:val="clear" w:color="auto" w:fill="auto"/>
            <w:vAlign w:val="center"/>
            <w:hideMark/>
          </w:tcPr>
          <w:p w:rsidR="001402BB" w:rsidRPr="001402BB" w:rsidRDefault="001402BB">
            <w:pPr>
              <w:rPr>
                <w:rFonts w:ascii="Arial" w:hAnsi="Arial" w:cs="Arial"/>
                <w:sz w:val="14"/>
                <w:szCs w:val="14"/>
              </w:rPr>
            </w:pPr>
            <w:r w:rsidRPr="001402BB">
              <w:rPr>
                <w:rFonts w:ascii="Arial" w:hAnsi="Arial" w:cs="Arial"/>
                <w:sz w:val="14"/>
                <w:szCs w:val="14"/>
              </w:rPr>
              <w:t>HOSPITAL IMSS BIENESTAR S/N. SN. IDELFONSO  VILLA ALTA,</w:t>
            </w:r>
          </w:p>
        </w:tc>
        <w:tc>
          <w:tcPr>
            <w:tcW w:w="432"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0" w:type="pct"/>
            <w:gridSpan w:val="5"/>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3"/>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9"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8"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9"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70"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56" w:type="pct"/>
            <w:gridSpan w:val="2"/>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c>
          <w:tcPr>
            <w:tcW w:w="69" w:type="pct"/>
            <w:tcBorders>
              <w:top w:val="nil"/>
              <w:left w:val="nil"/>
              <w:bottom w:val="single" w:sz="4" w:space="0" w:color="auto"/>
              <w:right w:val="single" w:sz="4" w:space="0" w:color="auto"/>
            </w:tcBorders>
            <w:shd w:val="clear" w:color="auto" w:fill="auto"/>
            <w:noWrap/>
            <w:vAlign w:val="bottom"/>
            <w:hideMark/>
          </w:tcPr>
          <w:p w:rsidR="001402BB" w:rsidRPr="001402BB" w:rsidRDefault="001402BB">
            <w:pPr>
              <w:rPr>
                <w:rFonts w:ascii="Arial" w:hAnsi="Arial" w:cs="Arial"/>
                <w:sz w:val="14"/>
                <w:szCs w:val="14"/>
              </w:rPr>
            </w:pPr>
            <w:r w:rsidRPr="001402BB">
              <w:rPr>
                <w:rFonts w:ascii="Arial" w:hAnsi="Arial" w:cs="Arial"/>
                <w:sz w:val="14"/>
                <w:szCs w:val="14"/>
              </w:rPr>
              <w:t> </w:t>
            </w:r>
          </w:p>
        </w:tc>
      </w:tr>
      <w:tr w:rsidR="001402BB" w:rsidRPr="001402BB" w:rsidTr="001402BB">
        <w:trPr>
          <w:trHeight w:val="255"/>
        </w:trPr>
        <w:tc>
          <w:tcPr>
            <w:tcW w:w="212"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982" w:type="pct"/>
            <w:gridSpan w:val="4"/>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432" w:type="pct"/>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0" w:type="pct"/>
            <w:gridSpan w:val="5"/>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3"/>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8"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8"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70"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69"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70" w:type="pct"/>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70"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8"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8"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6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73"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69"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70"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69" w:type="pct"/>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r>
      <w:tr w:rsidR="001402BB" w:rsidRPr="001402BB" w:rsidTr="001402BB">
        <w:trPr>
          <w:trHeight w:val="255"/>
        </w:trPr>
        <w:tc>
          <w:tcPr>
            <w:tcW w:w="212"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4662" w:type="pct"/>
            <w:gridSpan w:val="99"/>
            <w:tcBorders>
              <w:top w:val="nil"/>
              <w:left w:val="nil"/>
              <w:bottom w:val="nil"/>
              <w:right w:val="nil"/>
            </w:tcBorders>
            <w:shd w:val="clear" w:color="auto" w:fill="auto"/>
            <w:hideMark/>
          </w:tcPr>
          <w:p w:rsidR="001402BB" w:rsidRPr="001402BB" w:rsidRDefault="001402BB">
            <w:pPr>
              <w:rPr>
                <w:rFonts w:ascii="Arial" w:hAnsi="Arial" w:cs="Arial"/>
                <w:sz w:val="14"/>
                <w:szCs w:val="14"/>
              </w:rPr>
            </w:pPr>
            <w:r w:rsidRPr="001402BB">
              <w:rPr>
                <w:rFonts w:ascii="Arial" w:hAnsi="Arial" w:cs="Arial"/>
                <w:b/>
                <w:bCs/>
                <w:sz w:val="14"/>
                <w:szCs w:val="14"/>
              </w:rPr>
              <w:t xml:space="preserve">OBSERVACIONES: </w:t>
            </w:r>
            <w:r w:rsidRPr="001402BB">
              <w:rPr>
                <w:rFonts w:ascii="Arial" w:hAnsi="Arial" w:cs="Arial"/>
                <w:sz w:val="14"/>
                <w:szCs w:val="14"/>
              </w:rPr>
              <w:t>Para poder plasmar la fecha  de realización se puede identificar  el día que propone para realizar el servcio directamente en la columna del mes.</w:t>
            </w:r>
          </w:p>
        </w:tc>
        <w:tc>
          <w:tcPr>
            <w:tcW w:w="56" w:type="pct"/>
            <w:gridSpan w:val="2"/>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c>
          <w:tcPr>
            <w:tcW w:w="69" w:type="pct"/>
            <w:tcBorders>
              <w:top w:val="nil"/>
              <w:left w:val="nil"/>
              <w:bottom w:val="nil"/>
              <w:right w:val="nil"/>
            </w:tcBorders>
            <w:shd w:val="clear" w:color="auto" w:fill="auto"/>
            <w:noWrap/>
            <w:vAlign w:val="bottom"/>
            <w:hideMark/>
          </w:tcPr>
          <w:p w:rsidR="001402BB" w:rsidRPr="001402BB" w:rsidRDefault="001402BB">
            <w:pPr>
              <w:rPr>
                <w:rFonts w:ascii="Arial" w:hAnsi="Arial" w:cs="Arial"/>
                <w:sz w:val="14"/>
                <w:szCs w:val="14"/>
              </w:rPr>
            </w:pPr>
          </w:p>
        </w:tc>
      </w:tr>
      <w:tr w:rsidR="009041A4" w:rsidRPr="001402BB" w:rsidTr="001402BB">
        <w:trPr>
          <w:gridAfter w:val="53"/>
          <w:wAfter w:w="1740" w:type="pct"/>
          <w:trHeight w:val="255"/>
        </w:trPr>
        <w:tc>
          <w:tcPr>
            <w:tcW w:w="3196" w:type="pct"/>
            <w:gridSpan w:val="47"/>
            <w:tcBorders>
              <w:top w:val="nil"/>
              <w:left w:val="nil"/>
              <w:bottom w:val="nil"/>
              <w:right w:val="nil"/>
            </w:tcBorders>
            <w:shd w:val="clear" w:color="auto" w:fill="auto"/>
            <w:noWrap/>
            <w:vAlign w:val="bottom"/>
            <w:hideMark/>
          </w:tcPr>
          <w:p w:rsidR="009041A4" w:rsidRPr="001402BB" w:rsidRDefault="009041A4" w:rsidP="00104489">
            <w:pPr>
              <w:suppressAutoHyphens w:val="0"/>
              <w:jc w:val="center"/>
              <w:rPr>
                <w:rFonts w:ascii="Arial" w:hAnsi="Arial" w:cs="Arial"/>
                <w:b/>
                <w:bCs/>
                <w:sz w:val="14"/>
                <w:szCs w:val="14"/>
                <w:lang w:val="es-MX" w:eastAsia="es-MX"/>
              </w:rPr>
            </w:pPr>
            <w:r w:rsidRPr="001402BB">
              <w:rPr>
                <w:rFonts w:ascii="Arial" w:hAnsi="Arial" w:cs="Arial"/>
                <w:b/>
                <w:bCs/>
                <w:sz w:val="14"/>
                <w:szCs w:val="14"/>
                <w:lang w:val="es-MX" w:eastAsia="es-MX"/>
              </w:rPr>
              <w:t>PROGRAMA CALENDARIZADO PARA LA REALIZACIÓN DEL SERVICIO DE CONTROL DE FAUNA NOCIVA, RÉGIMEN IMSS</w:t>
            </w:r>
            <w:r w:rsidR="00104489" w:rsidRPr="001402BB">
              <w:rPr>
                <w:rFonts w:ascii="Arial" w:hAnsi="Arial" w:cs="Arial"/>
                <w:b/>
                <w:bCs/>
                <w:sz w:val="14"/>
                <w:szCs w:val="14"/>
                <w:lang w:val="es-MX" w:eastAsia="es-MX"/>
              </w:rPr>
              <w:t xml:space="preserve"> BIENESTAR </w:t>
            </w:r>
            <w:r w:rsidRPr="001402BB">
              <w:rPr>
                <w:rFonts w:ascii="Arial" w:hAnsi="Arial" w:cs="Arial"/>
                <w:b/>
                <w:bCs/>
                <w:sz w:val="14"/>
                <w:szCs w:val="14"/>
                <w:lang w:val="es-MX" w:eastAsia="es-MX"/>
              </w:rPr>
              <w:t>, EJERCICIO 2024.</w:t>
            </w:r>
          </w:p>
        </w:tc>
        <w:tc>
          <w:tcPr>
            <w:tcW w:w="64" w:type="pct"/>
            <w:gridSpan w:val="4"/>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r>
      <w:tr w:rsidR="001402BB" w:rsidRPr="001402BB" w:rsidTr="001402BB">
        <w:trPr>
          <w:trHeight w:val="255"/>
        </w:trPr>
        <w:tc>
          <w:tcPr>
            <w:tcW w:w="128" w:type="pct"/>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280" w:type="pct"/>
            <w:gridSpan w:val="3"/>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162" w:type="pct"/>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309" w:type="pct"/>
            <w:gridSpan w:val="3"/>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3"/>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3"/>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3"/>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r>
      <w:tr w:rsidR="009041A4" w:rsidRPr="001402BB" w:rsidTr="001402BB">
        <w:trPr>
          <w:trHeight w:val="210"/>
        </w:trPr>
        <w:tc>
          <w:tcPr>
            <w:tcW w:w="878" w:type="pct"/>
            <w:gridSpan w:val="8"/>
            <w:tcBorders>
              <w:top w:val="single" w:sz="4" w:space="0" w:color="000000"/>
              <w:left w:val="single" w:sz="4" w:space="0" w:color="000000"/>
              <w:bottom w:val="nil"/>
              <w:right w:val="nil"/>
            </w:tcBorders>
            <w:shd w:val="clear" w:color="auto" w:fill="auto"/>
            <w:vAlign w:val="bottom"/>
            <w:hideMark/>
          </w:tcPr>
          <w:p w:rsidR="009041A4" w:rsidRPr="001402BB" w:rsidRDefault="009041A4" w:rsidP="009041A4">
            <w:pPr>
              <w:suppressAutoHyphens w:val="0"/>
              <w:jc w:val="center"/>
              <w:rPr>
                <w:rFonts w:ascii="Arial" w:hAnsi="Arial" w:cs="Arial"/>
                <w:sz w:val="14"/>
                <w:szCs w:val="14"/>
                <w:lang w:val="es-MX" w:eastAsia="es-MX"/>
              </w:rPr>
            </w:pPr>
            <w:r w:rsidRPr="001402BB">
              <w:rPr>
                <w:rFonts w:ascii="Arial" w:hAnsi="Arial" w:cs="Arial"/>
                <w:sz w:val="14"/>
                <w:szCs w:val="14"/>
                <w:lang w:val="es-MX" w:eastAsia="es-MX"/>
              </w:rPr>
              <w:t>INSTITUTO MEXICANO DEL SEGURO SOCIAL.</w:t>
            </w:r>
          </w:p>
        </w:tc>
        <w:tc>
          <w:tcPr>
            <w:tcW w:w="2174" w:type="pct"/>
            <w:gridSpan w:val="65"/>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041A4" w:rsidRPr="001402BB" w:rsidRDefault="009041A4" w:rsidP="00104489">
            <w:pPr>
              <w:suppressAutoHyphens w:val="0"/>
              <w:jc w:val="center"/>
              <w:rPr>
                <w:rFonts w:ascii="Arial" w:hAnsi="Arial" w:cs="Arial"/>
                <w:sz w:val="14"/>
                <w:szCs w:val="14"/>
                <w:lang w:val="es-MX" w:eastAsia="es-MX"/>
              </w:rPr>
            </w:pPr>
            <w:r w:rsidRPr="001402BB">
              <w:rPr>
                <w:rFonts w:ascii="Arial" w:hAnsi="Arial" w:cs="Arial"/>
                <w:sz w:val="14"/>
                <w:szCs w:val="14"/>
                <w:lang w:val="es-MX" w:eastAsia="es-MX"/>
              </w:rPr>
              <w:t>PROGRAMA  CALENDARIZADO  DE  REALIZACIÓN  DEL  SERVICIO DE CONTROL DE FAUNA NOCIVA, RÉGIMEN IMS</w:t>
            </w:r>
            <w:r w:rsidR="00104489" w:rsidRPr="001402BB">
              <w:rPr>
                <w:rFonts w:ascii="Arial" w:hAnsi="Arial" w:cs="Arial"/>
                <w:sz w:val="14"/>
                <w:szCs w:val="14"/>
                <w:lang w:val="es-MX" w:eastAsia="es-MX"/>
              </w:rPr>
              <w:t xml:space="preserve"> </w:t>
            </w:r>
            <w:r w:rsidRPr="001402BB">
              <w:rPr>
                <w:rFonts w:ascii="Arial" w:hAnsi="Arial" w:cs="Arial"/>
                <w:sz w:val="14"/>
                <w:szCs w:val="14"/>
                <w:lang w:val="es-MX" w:eastAsia="es-MX"/>
              </w:rPr>
              <w:t>S</w:t>
            </w:r>
            <w:r w:rsidR="00104489" w:rsidRPr="001402BB">
              <w:rPr>
                <w:rFonts w:ascii="Arial" w:hAnsi="Arial" w:cs="Arial"/>
                <w:sz w:val="14"/>
                <w:szCs w:val="14"/>
                <w:lang w:val="es-MX" w:eastAsia="es-MX"/>
              </w:rPr>
              <w:t xml:space="preserve">BIENESTAR </w:t>
            </w:r>
            <w:r w:rsidRPr="001402BB">
              <w:rPr>
                <w:rFonts w:ascii="Arial" w:hAnsi="Arial" w:cs="Arial"/>
                <w:sz w:val="14"/>
                <w:szCs w:val="14"/>
                <w:lang w:val="es-MX" w:eastAsia="es-MX"/>
              </w:rPr>
              <w:t>, EJERCICIO 2024</w:t>
            </w: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3"/>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226" w:type="pct"/>
            <w:gridSpan w:val="6"/>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HOJA</w:t>
            </w: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r>
      <w:tr w:rsidR="009041A4" w:rsidRPr="001402BB" w:rsidTr="001402BB">
        <w:trPr>
          <w:trHeight w:val="225"/>
        </w:trPr>
        <w:tc>
          <w:tcPr>
            <w:tcW w:w="878" w:type="pct"/>
            <w:gridSpan w:val="8"/>
            <w:tcBorders>
              <w:top w:val="nil"/>
              <w:left w:val="single" w:sz="4" w:space="0" w:color="000000"/>
              <w:bottom w:val="nil"/>
              <w:right w:val="nil"/>
            </w:tcBorders>
            <w:shd w:val="clear" w:color="auto" w:fill="auto"/>
            <w:vAlign w:val="bottom"/>
            <w:hideMark/>
          </w:tcPr>
          <w:p w:rsidR="009041A4" w:rsidRPr="001402BB" w:rsidRDefault="009041A4" w:rsidP="009041A4">
            <w:pPr>
              <w:suppressAutoHyphens w:val="0"/>
              <w:jc w:val="center"/>
              <w:rPr>
                <w:rFonts w:ascii="Arial" w:hAnsi="Arial" w:cs="Arial"/>
                <w:sz w:val="14"/>
                <w:szCs w:val="14"/>
                <w:lang w:val="es-MX" w:eastAsia="es-MX"/>
              </w:rPr>
            </w:pPr>
            <w:r w:rsidRPr="001402BB">
              <w:rPr>
                <w:rFonts w:ascii="Arial" w:hAnsi="Arial" w:cs="Arial"/>
                <w:sz w:val="14"/>
                <w:szCs w:val="14"/>
                <w:lang w:val="es-MX" w:eastAsia="es-MX"/>
              </w:rPr>
              <w:t>OOAD EN OAXACA</w:t>
            </w:r>
          </w:p>
        </w:tc>
        <w:tc>
          <w:tcPr>
            <w:tcW w:w="2174" w:type="pct"/>
            <w:gridSpan w:val="65"/>
            <w:vMerge/>
            <w:tcBorders>
              <w:top w:val="single" w:sz="4" w:space="0" w:color="000000"/>
              <w:left w:val="single" w:sz="4" w:space="0" w:color="000000"/>
              <w:bottom w:val="single" w:sz="4" w:space="0" w:color="000000"/>
              <w:right w:val="single" w:sz="4" w:space="0" w:color="000000"/>
            </w:tcBorders>
            <w:vAlign w:val="center"/>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3"/>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140" w:type="pct"/>
            <w:gridSpan w:val="4"/>
            <w:tcBorders>
              <w:top w:val="nil"/>
              <w:left w:val="nil"/>
              <w:bottom w:val="single" w:sz="4" w:space="0" w:color="000000"/>
              <w:right w:val="nil"/>
            </w:tcBorders>
            <w:shd w:val="clear" w:color="auto" w:fill="auto"/>
            <w:noWrap/>
            <w:vAlign w:val="bottom"/>
            <w:hideMark/>
          </w:tcPr>
          <w:p w:rsidR="009041A4" w:rsidRPr="001402BB" w:rsidRDefault="009041A4" w:rsidP="009041A4">
            <w:pPr>
              <w:suppressAutoHyphens w:val="0"/>
              <w:jc w:val="center"/>
              <w:rPr>
                <w:rFonts w:ascii="Arial" w:hAnsi="Arial" w:cs="Arial"/>
                <w:sz w:val="14"/>
                <w:szCs w:val="14"/>
                <w:lang w:val="es-MX" w:eastAsia="es-MX"/>
              </w:rPr>
            </w:pPr>
            <w:r w:rsidRPr="001402BB">
              <w:rPr>
                <w:rFonts w:ascii="Arial" w:hAnsi="Arial" w:cs="Arial"/>
                <w:sz w:val="14"/>
                <w:szCs w:val="14"/>
                <w:lang w:val="es-MX" w:eastAsia="es-MX"/>
              </w:rPr>
              <w:t> </w:t>
            </w:r>
          </w:p>
        </w:tc>
        <w:tc>
          <w:tcPr>
            <w:tcW w:w="151" w:type="pct"/>
            <w:gridSpan w:val="4"/>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DE</w:t>
            </w:r>
          </w:p>
        </w:tc>
        <w:tc>
          <w:tcPr>
            <w:tcW w:w="140" w:type="pct"/>
            <w:gridSpan w:val="4"/>
            <w:tcBorders>
              <w:top w:val="nil"/>
              <w:left w:val="nil"/>
              <w:bottom w:val="single" w:sz="4" w:space="0" w:color="000000"/>
              <w:right w:val="nil"/>
            </w:tcBorders>
            <w:shd w:val="clear" w:color="auto" w:fill="auto"/>
            <w:noWrap/>
            <w:vAlign w:val="bottom"/>
            <w:hideMark/>
          </w:tcPr>
          <w:p w:rsidR="009041A4" w:rsidRPr="001402BB" w:rsidRDefault="009041A4" w:rsidP="009041A4">
            <w:pPr>
              <w:suppressAutoHyphens w:val="0"/>
              <w:jc w:val="center"/>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r>
      <w:tr w:rsidR="009041A4" w:rsidRPr="001402BB" w:rsidTr="001402BB">
        <w:trPr>
          <w:trHeight w:val="225"/>
        </w:trPr>
        <w:tc>
          <w:tcPr>
            <w:tcW w:w="878" w:type="pct"/>
            <w:gridSpan w:val="8"/>
            <w:tcBorders>
              <w:top w:val="nil"/>
              <w:left w:val="single" w:sz="4" w:space="0" w:color="000000"/>
              <w:bottom w:val="nil"/>
              <w:right w:val="nil"/>
            </w:tcBorders>
            <w:shd w:val="clear" w:color="auto" w:fill="auto"/>
            <w:vAlign w:val="bottom"/>
            <w:hideMark/>
          </w:tcPr>
          <w:p w:rsidR="009041A4" w:rsidRPr="001402BB" w:rsidRDefault="009041A4" w:rsidP="009041A4">
            <w:pPr>
              <w:suppressAutoHyphens w:val="0"/>
              <w:jc w:val="center"/>
              <w:rPr>
                <w:rFonts w:ascii="Arial" w:hAnsi="Arial" w:cs="Arial"/>
                <w:sz w:val="14"/>
                <w:szCs w:val="14"/>
                <w:lang w:val="es-MX" w:eastAsia="es-MX"/>
              </w:rPr>
            </w:pPr>
            <w:r w:rsidRPr="001402BB">
              <w:rPr>
                <w:rFonts w:ascii="Arial" w:hAnsi="Arial" w:cs="Arial"/>
                <w:sz w:val="14"/>
                <w:szCs w:val="14"/>
                <w:lang w:val="es-MX" w:eastAsia="es-MX"/>
              </w:rPr>
              <w:t>JEFATURA DE SERVICIOS ADMINISTRATIVOS.</w:t>
            </w:r>
          </w:p>
        </w:tc>
        <w:tc>
          <w:tcPr>
            <w:tcW w:w="2174" w:type="pct"/>
            <w:gridSpan w:val="65"/>
            <w:vMerge/>
            <w:tcBorders>
              <w:top w:val="single" w:sz="4" w:space="0" w:color="000000"/>
              <w:left w:val="single" w:sz="4" w:space="0" w:color="000000"/>
              <w:bottom w:val="single" w:sz="4" w:space="0" w:color="000000"/>
              <w:right w:val="single" w:sz="4" w:space="0" w:color="000000"/>
            </w:tcBorders>
            <w:vAlign w:val="center"/>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3"/>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r>
      <w:tr w:rsidR="009041A4" w:rsidRPr="001402BB" w:rsidTr="001402BB">
        <w:trPr>
          <w:trHeight w:val="255"/>
        </w:trPr>
        <w:tc>
          <w:tcPr>
            <w:tcW w:w="878" w:type="pct"/>
            <w:gridSpan w:val="8"/>
            <w:tcBorders>
              <w:top w:val="nil"/>
              <w:left w:val="single" w:sz="4" w:space="0" w:color="000000"/>
              <w:bottom w:val="single" w:sz="4" w:space="0" w:color="000000"/>
              <w:right w:val="nil"/>
            </w:tcBorders>
            <w:shd w:val="clear" w:color="auto" w:fill="auto"/>
            <w:vAlign w:val="bottom"/>
            <w:hideMark/>
          </w:tcPr>
          <w:p w:rsidR="009041A4" w:rsidRPr="001402BB" w:rsidRDefault="009041A4" w:rsidP="009041A4">
            <w:pPr>
              <w:suppressAutoHyphens w:val="0"/>
              <w:jc w:val="center"/>
              <w:rPr>
                <w:rFonts w:ascii="Arial" w:hAnsi="Arial" w:cs="Arial"/>
                <w:sz w:val="14"/>
                <w:szCs w:val="14"/>
                <w:lang w:val="es-MX" w:eastAsia="es-MX"/>
              </w:rPr>
            </w:pPr>
            <w:r w:rsidRPr="001402BB">
              <w:rPr>
                <w:rFonts w:ascii="Arial" w:hAnsi="Arial" w:cs="Arial"/>
                <w:sz w:val="14"/>
                <w:szCs w:val="14"/>
                <w:lang w:val="es-MX" w:eastAsia="es-MX"/>
              </w:rPr>
              <w:t>DEPTO.  DE CONSERVACIÓN Y S.G.</w:t>
            </w:r>
          </w:p>
        </w:tc>
        <w:tc>
          <w:tcPr>
            <w:tcW w:w="66" w:type="pct"/>
            <w:tcBorders>
              <w:top w:val="nil"/>
              <w:left w:val="single" w:sz="4" w:space="0" w:color="000000"/>
              <w:bottom w:val="single" w:sz="4" w:space="0" w:color="000000"/>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3"/>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3"/>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432" w:type="pct"/>
            <w:gridSpan w:val="1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jc w:val="center"/>
              <w:rPr>
                <w:rFonts w:ascii="Arial" w:hAnsi="Arial" w:cs="Arial"/>
                <w:sz w:val="14"/>
                <w:szCs w:val="14"/>
                <w:lang w:val="es-MX" w:eastAsia="es-MX"/>
              </w:rPr>
            </w:pPr>
            <w:r w:rsidRPr="001402BB">
              <w:rPr>
                <w:rFonts w:ascii="Arial" w:hAnsi="Arial" w:cs="Arial"/>
                <w:sz w:val="14"/>
                <w:szCs w:val="14"/>
                <w:lang w:val="es-MX" w:eastAsia="es-MX"/>
              </w:rPr>
              <w:t>INICIO</w:t>
            </w:r>
          </w:p>
        </w:tc>
        <w:tc>
          <w:tcPr>
            <w:tcW w:w="431" w:type="pct"/>
            <w:gridSpan w:val="12"/>
            <w:tcBorders>
              <w:top w:val="single" w:sz="4" w:space="0" w:color="000000"/>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jc w:val="center"/>
              <w:rPr>
                <w:rFonts w:ascii="Arial" w:hAnsi="Arial" w:cs="Arial"/>
                <w:sz w:val="14"/>
                <w:szCs w:val="14"/>
                <w:lang w:val="es-MX" w:eastAsia="es-MX"/>
              </w:rPr>
            </w:pPr>
            <w:r w:rsidRPr="001402BB">
              <w:rPr>
                <w:rFonts w:ascii="Arial" w:hAnsi="Arial" w:cs="Arial"/>
                <w:sz w:val="14"/>
                <w:szCs w:val="14"/>
                <w:lang w:val="es-MX" w:eastAsia="es-MX"/>
              </w:rPr>
              <w:t>TÉRMINO</w:t>
            </w: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r>
      <w:tr w:rsidR="009041A4" w:rsidRPr="001402BB" w:rsidTr="001402BB">
        <w:trPr>
          <w:trHeight w:val="210"/>
        </w:trPr>
        <w:tc>
          <w:tcPr>
            <w:tcW w:w="570" w:type="pct"/>
            <w:gridSpan w:val="5"/>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NOMBRE DE LA EMPRESA:</w:t>
            </w:r>
          </w:p>
        </w:tc>
        <w:tc>
          <w:tcPr>
            <w:tcW w:w="2482" w:type="pct"/>
            <w:gridSpan w:val="68"/>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9041A4" w:rsidRPr="001402BB" w:rsidRDefault="009041A4" w:rsidP="009041A4">
            <w:pPr>
              <w:suppressAutoHyphens w:val="0"/>
              <w:jc w:val="center"/>
              <w:rPr>
                <w:rFonts w:ascii="Arial" w:hAnsi="Arial" w:cs="Arial"/>
                <w:sz w:val="14"/>
                <w:szCs w:val="14"/>
                <w:lang w:val="es-MX" w:eastAsia="es-MX"/>
              </w:rPr>
            </w:pPr>
            <w:r w:rsidRPr="001402BB">
              <w:rPr>
                <w:rFonts w:ascii="Arial" w:hAnsi="Arial" w:cs="Arial"/>
                <w:sz w:val="14"/>
                <w:szCs w:val="14"/>
                <w:lang w:val="es-MX" w:eastAsia="es-MX"/>
              </w:rPr>
              <w:t>OBJETO DEL CONTRATO:</w:t>
            </w:r>
          </w:p>
        </w:tc>
        <w:tc>
          <w:tcPr>
            <w:tcW w:w="131" w:type="pct"/>
            <w:gridSpan w:val="4"/>
            <w:tcBorders>
              <w:top w:val="single" w:sz="4" w:space="0" w:color="000000"/>
              <w:left w:val="nil"/>
              <w:bottom w:val="single" w:sz="4" w:space="0" w:color="000000"/>
              <w:right w:val="nil"/>
            </w:tcBorders>
            <w:shd w:val="clear" w:color="auto" w:fill="auto"/>
            <w:noWrap/>
            <w:vAlign w:val="bottom"/>
            <w:hideMark/>
          </w:tcPr>
          <w:p w:rsidR="009041A4" w:rsidRPr="001402BB" w:rsidRDefault="009041A4" w:rsidP="009041A4">
            <w:pPr>
              <w:suppressAutoHyphens w:val="0"/>
              <w:jc w:val="center"/>
              <w:rPr>
                <w:rFonts w:ascii="Arial" w:hAnsi="Arial" w:cs="Arial"/>
                <w:sz w:val="14"/>
                <w:szCs w:val="14"/>
                <w:lang w:val="es-MX" w:eastAsia="es-MX"/>
              </w:rPr>
            </w:pPr>
            <w:r w:rsidRPr="001402BB">
              <w:rPr>
                <w:rFonts w:ascii="Arial" w:hAnsi="Arial" w:cs="Arial"/>
                <w:sz w:val="14"/>
                <w:szCs w:val="14"/>
                <w:lang w:val="es-MX" w:eastAsia="es-MX"/>
              </w:rPr>
              <w:t xml:space="preserve">DÍA </w:t>
            </w:r>
          </w:p>
        </w:tc>
        <w:tc>
          <w:tcPr>
            <w:tcW w:w="151" w:type="pct"/>
            <w:gridSpan w:val="4"/>
            <w:tcBorders>
              <w:top w:val="single" w:sz="4" w:space="0" w:color="000000"/>
              <w:left w:val="nil"/>
              <w:bottom w:val="single" w:sz="4" w:space="0" w:color="000000"/>
              <w:right w:val="nil"/>
            </w:tcBorders>
            <w:shd w:val="clear" w:color="auto" w:fill="auto"/>
            <w:noWrap/>
            <w:vAlign w:val="bottom"/>
            <w:hideMark/>
          </w:tcPr>
          <w:p w:rsidR="009041A4" w:rsidRPr="001402BB" w:rsidRDefault="009041A4" w:rsidP="009041A4">
            <w:pPr>
              <w:suppressAutoHyphens w:val="0"/>
              <w:jc w:val="center"/>
              <w:rPr>
                <w:rFonts w:ascii="Arial" w:hAnsi="Arial" w:cs="Arial"/>
                <w:sz w:val="14"/>
                <w:szCs w:val="14"/>
                <w:lang w:val="es-MX" w:eastAsia="es-MX"/>
              </w:rPr>
            </w:pPr>
            <w:r w:rsidRPr="001402BB">
              <w:rPr>
                <w:rFonts w:ascii="Arial" w:hAnsi="Arial" w:cs="Arial"/>
                <w:sz w:val="14"/>
                <w:szCs w:val="14"/>
                <w:lang w:val="es-MX" w:eastAsia="es-MX"/>
              </w:rPr>
              <w:t xml:space="preserve">MES </w:t>
            </w:r>
          </w:p>
        </w:tc>
        <w:tc>
          <w:tcPr>
            <w:tcW w:w="151" w:type="pct"/>
            <w:gridSpan w:val="5"/>
            <w:tcBorders>
              <w:top w:val="single" w:sz="4" w:space="0" w:color="000000"/>
              <w:left w:val="nil"/>
              <w:bottom w:val="single" w:sz="4" w:space="0" w:color="000000"/>
              <w:right w:val="nil"/>
            </w:tcBorders>
            <w:shd w:val="clear" w:color="auto" w:fill="auto"/>
            <w:noWrap/>
            <w:vAlign w:val="bottom"/>
            <w:hideMark/>
          </w:tcPr>
          <w:p w:rsidR="009041A4" w:rsidRPr="001402BB" w:rsidRDefault="009041A4" w:rsidP="009041A4">
            <w:pPr>
              <w:suppressAutoHyphens w:val="0"/>
              <w:jc w:val="center"/>
              <w:rPr>
                <w:rFonts w:ascii="Arial" w:hAnsi="Arial" w:cs="Arial"/>
                <w:sz w:val="14"/>
                <w:szCs w:val="14"/>
                <w:lang w:val="es-MX" w:eastAsia="es-MX"/>
              </w:rPr>
            </w:pPr>
            <w:r w:rsidRPr="001402BB">
              <w:rPr>
                <w:rFonts w:ascii="Arial" w:hAnsi="Arial" w:cs="Arial"/>
                <w:sz w:val="14"/>
                <w:szCs w:val="14"/>
                <w:lang w:val="es-MX" w:eastAsia="es-MX"/>
              </w:rPr>
              <w:t>AÑO</w:t>
            </w:r>
          </w:p>
        </w:tc>
        <w:tc>
          <w:tcPr>
            <w:tcW w:w="130" w:type="pct"/>
            <w:gridSpan w:val="4"/>
            <w:tcBorders>
              <w:top w:val="single" w:sz="4" w:space="0" w:color="000000"/>
              <w:left w:val="nil"/>
              <w:bottom w:val="single" w:sz="4" w:space="0" w:color="000000"/>
              <w:right w:val="nil"/>
            </w:tcBorders>
            <w:shd w:val="clear" w:color="auto" w:fill="auto"/>
            <w:noWrap/>
            <w:vAlign w:val="bottom"/>
            <w:hideMark/>
          </w:tcPr>
          <w:p w:rsidR="009041A4" w:rsidRPr="001402BB" w:rsidRDefault="009041A4" w:rsidP="009041A4">
            <w:pPr>
              <w:suppressAutoHyphens w:val="0"/>
              <w:jc w:val="center"/>
              <w:rPr>
                <w:rFonts w:ascii="Arial" w:hAnsi="Arial" w:cs="Arial"/>
                <w:sz w:val="14"/>
                <w:szCs w:val="14"/>
                <w:lang w:val="es-MX" w:eastAsia="es-MX"/>
              </w:rPr>
            </w:pPr>
            <w:r w:rsidRPr="001402BB">
              <w:rPr>
                <w:rFonts w:ascii="Arial" w:hAnsi="Arial" w:cs="Arial"/>
                <w:sz w:val="14"/>
                <w:szCs w:val="14"/>
                <w:lang w:val="es-MX" w:eastAsia="es-MX"/>
              </w:rPr>
              <w:t xml:space="preserve">DÍA </w:t>
            </w:r>
          </w:p>
        </w:tc>
        <w:tc>
          <w:tcPr>
            <w:tcW w:w="151" w:type="pct"/>
            <w:gridSpan w:val="4"/>
            <w:tcBorders>
              <w:top w:val="single" w:sz="4" w:space="0" w:color="000000"/>
              <w:left w:val="nil"/>
              <w:bottom w:val="single" w:sz="4" w:space="0" w:color="000000"/>
              <w:right w:val="nil"/>
            </w:tcBorders>
            <w:shd w:val="clear" w:color="auto" w:fill="auto"/>
            <w:noWrap/>
            <w:vAlign w:val="bottom"/>
            <w:hideMark/>
          </w:tcPr>
          <w:p w:rsidR="009041A4" w:rsidRPr="001402BB" w:rsidRDefault="009041A4" w:rsidP="009041A4">
            <w:pPr>
              <w:suppressAutoHyphens w:val="0"/>
              <w:jc w:val="center"/>
              <w:rPr>
                <w:rFonts w:ascii="Arial" w:hAnsi="Arial" w:cs="Arial"/>
                <w:sz w:val="14"/>
                <w:szCs w:val="14"/>
                <w:lang w:val="es-MX" w:eastAsia="es-MX"/>
              </w:rPr>
            </w:pPr>
            <w:r w:rsidRPr="001402BB">
              <w:rPr>
                <w:rFonts w:ascii="Arial" w:hAnsi="Arial" w:cs="Arial"/>
                <w:sz w:val="14"/>
                <w:szCs w:val="14"/>
                <w:lang w:val="es-MX" w:eastAsia="es-MX"/>
              </w:rPr>
              <w:t xml:space="preserve">MES </w:t>
            </w:r>
          </w:p>
        </w:tc>
        <w:tc>
          <w:tcPr>
            <w:tcW w:w="151" w:type="pct"/>
            <w:gridSpan w:val="4"/>
            <w:tcBorders>
              <w:top w:val="single" w:sz="4" w:space="0" w:color="000000"/>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jc w:val="center"/>
              <w:rPr>
                <w:rFonts w:ascii="Arial" w:hAnsi="Arial" w:cs="Arial"/>
                <w:sz w:val="14"/>
                <w:szCs w:val="14"/>
                <w:lang w:val="es-MX" w:eastAsia="es-MX"/>
              </w:rPr>
            </w:pPr>
            <w:r w:rsidRPr="001402BB">
              <w:rPr>
                <w:rFonts w:ascii="Arial" w:hAnsi="Arial" w:cs="Arial"/>
                <w:sz w:val="14"/>
                <w:szCs w:val="14"/>
                <w:lang w:val="es-MX" w:eastAsia="es-MX"/>
              </w:rPr>
              <w:t>AÑO</w:t>
            </w: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r>
      <w:tr w:rsidR="009041A4" w:rsidRPr="001402BB" w:rsidTr="001402BB">
        <w:trPr>
          <w:trHeight w:val="225"/>
        </w:trPr>
        <w:tc>
          <w:tcPr>
            <w:tcW w:w="570" w:type="pct"/>
            <w:gridSpan w:val="5"/>
            <w:vMerge/>
            <w:tcBorders>
              <w:top w:val="single" w:sz="4" w:space="0" w:color="000000"/>
              <w:left w:val="single" w:sz="4" w:space="0" w:color="000000"/>
              <w:bottom w:val="single" w:sz="4" w:space="0" w:color="000000"/>
              <w:right w:val="single" w:sz="4" w:space="0" w:color="000000"/>
            </w:tcBorders>
            <w:vAlign w:val="center"/>
            <w:hideMark/>
          </w:tcPr>
          <w:p w:rsidR="009041A4" w:rsidRPr="001402BB" w:rsidRDefault="009041A4" w:rsidP="009041A4">
            <w:pPr>
              <w:suppressAutoHyphens w:val="0"/>
              <w:rPr>
                <w:rFonts w:ascii="Arial" w:hAnsi="Arial" w:cs="Arial"/>
                <w:sz w:val="14"/>
                <w:szCs w:val="14"/>
                <w:lang w:val="es-MX" w:eastAsia="es-MX"/>
              </w:rPr>
            </w:pPr>
          </w:p>
        </w:tc>
        <w:tc>
          <w:tcPr>
            <w:tcW w:w="2482" w:type="pct"/>
            <w:gridSpan w:val="68"/>
            <w:vMerge/>
            <w:tcBorders>
              <w:top w:val="single" w:sz="4" w:space="0" w:color="000000"/>
              <w:left w:val="single" w:sz="4" w:space="0" w:color="000000"/>
              <w:bottom w:val="single" w:sz="4" w:space="0" w:color="000000"/>
              <w:right w:val="single" w:sz="4" w:space="0" w:color="000000"/>
            </w:tcBorders>
            <w:vAlign w:val="center"/>
            <w:hideMark/>
          </w:tcPr>
          <w:p w:rsidR="009041A4" w:rsidRPr="001402BB" w:rsidRDefault="009041A4" w:rsidP="009041A4">
            <w:pPr>
              <w:suppressAutoHyphens w:val="0"/>
              <w:rPr>
                <w:rFonts w:ascii="Arial" w:hAnsi="Arial" w:cs="Arial"/>
                <w:sz w:val="14"/>
                <w:szCs w:val="14"/>
                <w:lang w:val="es-MX" w:eastAsia="es-MX"/>
              </w:rPr>
            </w:pPr>
          </w:p>
        </w:tc>
        <w:tc>
          <w:tcPr>
            <w:tcW w:w="131" w:type="pct"/>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jc w:val="center"/>
              <w:rPr>
                <w:rFonts w:ascii="Arial" w:hAnsi="Arial" w:cs="Arial"/>
                <w:sz w:val="14"/>
                <w:szCs w:val="14"/>
                <w:lang w:val="es-MX" w:eastAsia="es-MX"/>
              </w:rPr>
            </w:pPr>
            <w:r w:rsidRPr="001402BB">
              <w:rPr>
                <w:rFonts w:ascii="Arial" w:hAnsi="Arial" w:cs="Arial"/>
                <w:sz w:val="14"/>
                <w:szCs w:val="14"/>
                <w:lang w:val="es-MX" w:eastAsia="es-MX"/>
              </w:rPr>
              <w:t> </w:t>
            </w:r>
          </w:p>
        </w:tc>
        <w:tc>
          <w:tcPr>
            <w:tcW w:w="151" w:type="pct"/>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jc w:val="center"/>
              <w:rPr>
                <w:rFonts w:ascii="Arial" w:hAnsi="Arial" w:cs="Arial"/>
                <w:sz w:val="14"/>
                <w:szCs w:val="14"/>
                <w:lang w:val="es-MX" w:eastAsia="es-MX"/>
              </w:rPr>
            </w:pPr>
            <w:r w:rsidRPr="001402BB">
              <w:rPr>
                <w:rFonts w:ascii="Arial" w:hAnsi="Arial" w:cs="Arial"/>
                <w:sz w:val="14"/>
                <w:szCs w:val="14"/>
                <w:lang w:val="es-MX" w:eastAsia="es-MX"/>
              </w:rPr>
              <w:t> </w:t>
            </w:r>
          </w:p>
        </w:tc>
        <w:tc>
          <w:tcPr>
            <w:tcW w:w="151" w:type="pct"/>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jc w:val="center"/>
              <w:rPr>
                <w:rFonts w:ascii="Arial" w:hAnsi="Arial" w:cs="Arial"/>
                <w:sz w:val="14"/>
                <w:szCs w:val="14"/>
                <w:lang w:val="es-MX" w:eastAsia="es-MX"/>
              </w:rPr>
            </w:pPr>
            <w:r w:rsidRPr="001402BB">
              <w:rPr>
                <w:rFonts w:ascii="Arial" w:hAnsi="Arial" w:cs="Arial"/>
                <w:sz w:val="14"/>
                <w:szCs w:val="14"/>
                <w:lang w:val="es-MX" w:eastAsia="es-MX"/>
              </w:rPr>
              <w:t> </w:t>
            </w:r>
          </w:p>
        </w:tc>
        <w:tc>
          <w:tcPr>
            <w:tcW w:w="130" w:type="pct"/>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jc w:val="center"/>
              <w:rPr>
                <w:rFonts w:ascii="Arial" w:hAnsi="Arial" w:cs="Arial"/>
                <w:sz w:val="14"/>
                <w:szCs w:val="14"/>
                <w:lang w:val="es-MX" w:eastAsia="es-MX"/>
              </w:rPr>
            </w:pPr>
            <w:r w:rsidRPr="001402BB">
              <w:rPr>
                <w:rFonts w:ascii="Arial" w:hAnsi="Arial" w:cs="Arial"/>
                <w:sz w:val="14"/>
                <w:szCs w:val="14"/>
                <w:lang w:val="es-MX" w:eastAsia="es-MX"/>
              </w:rPr>
              <w:t> </w:t>
            </w:r>
          </w:p>
        </w:tc>
        <w:tc>
          <w:tcPr>
            <w:tcW w:w="151" w:type="pct"/>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jc w:val="center"/>
              <w:rPr>
                <w:rFonts w:ascii="Arial" w:hAnsi="Arial" w:cs="Arial"/>
                <w:sz w:val="14"/>
                <w:szCs w:val="14"/>
                <w:lang w:val="es-MX" w:eastAsia="es-MX"/>
              </w:rPr>
            </w:pPr>
            <w:r w:rsidRPr="001402BB">
              <w:rPr>
                <w:rFonts w:ascii="Arial" w:hAnsi="Arial" w:cs="Arial"/>
                <w:sz w:val="14"/>
                <w:szCs w:val="14"/>
                <w:lang w:val="es-MX" w:eastAsia="es-MX"/>
              </w:rPr>
              <w:t> </w:t>
            </w:r>
          </w:p>
        </w:tc>
        <w:tc>
          <w:tcPr>
            <w:tcW w:w="151" w:type="pct"/>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jc w:val="center"/>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r>
      <w:tr w:rsidR="009041A4" w:rsidRPr="001402BB" w:rsidTr="001402BB">
        <w:trPr>
          <w:trHeight w:val="225"/>
        </w:trPr>
        <w:tc>
          <w:tcPr>
            <w:tcW w:w="570" w:type="pct"/>
            <w:gridSpan w:val="5"/>
            <w:vMerge/>
            <w:tcBorders>
              <w:top w:val="single" w:sz="4" w:space="0" w:color="000000"/>
              <w:left w:val="single" w:sz="4" w:space="0" w:color="000000"/>
              <w:bottom w:val="single" w:sz="4" w:space="0" w:color="000000"/>
              <w:right w:val="single" w:sz="4" w:space="0" w:color="000000"/>
            </w:tcBorders>
            <w:vAlign w:val="center"/>
            <w:hideMark/>
          </w:tcPr>
          <w:p w:rsidR="009041A4" w:rsidRPr="001402BB" w:rsidRDefault="009041A4" w:rsidP="009041A4">
            <w:pPr>
              <w:suppressAutoHyphens w:val="0"/>
              <w:rPr>
                <w:rFonts w:ascii="Arial" w:hAnsi="Arial" w:cs="Arial"/>
                <w:sz w:val="14"/>
                <w:szCs w:val="14"/>
                <w:lang w:val="es-MX" w:eastAsia="es-MX"/>
              </w:rPr>
            </w:pPr>
          </w:p>
        </w:tc>
        <w:tc>
          <w:tcPr>
            <w:tcW w:w="2482" w:type="pct"/>
            <w:gridSpan w:val="68"/>
            <w:vMerge/>
            <w:tcBorders>
              <w:top w:val="single" w:sz="4" w:space="0" w:color="000000"/>
              <w:left w:val="single" w:sz="4" w:space="0" w:color="000000"/>
              <w:bottom w:val="single" w:sz="4" w:space="0" w:color="000000"/>
              <w:right w:val="single" w:sz="4" w:space="0" w:color="000000"/>
            </w:tcBorders>
            <w:vAlign w:val="center"/>
            <w:hideMark/>
          </w:tcPr>
          <w:p w:rsidR="009041A4" w:rsidRPr="001402BB" w:rsidRDefault="009041A4" w:rsidP="009041A4">
            <w:pPr>
              <w:suppressAutoHyphens w:val="0"/>
              <w:rPr>
                <w:rFonts w:ascii="Arial" w:hAnsi="Arial" w:cs="Arial"/>
                <w:sz w:val="14"/>
                <w:szCs w:val="14"/>
                <w:lang w:val="es-MX" w:eastAsia="es-MX"/>
              </w:rPr>
            </w:pPr>
          </w:p>
        </w:tc>
        <w:tc>
          <w:tcPr>
            <w:tcW w:w="131" w:type="pct"/>
            <w:gridSpan w:val="4"/>
            <w:vMerge/>
            <w:tcBorders>
              <w:top w:val="single" w:sz="4" w:space="0" w:color="000000"/>
              <w:left w:val="single" w:sz="4" w:space="0" w:color="000000"/>
              <w:bottom w:val="single" w:sz="4" w:space="0" w:color="000000"/>
              <w:right w:val="single" w:sz="4" w:space="0" w:color="000000"/>
            </w:tcBorders>
            <w:vAlign w:val="center"/>
            <w:hideMark/>
          </w:tcPr>
          <w:p w:rsidR="009041A4" w:rsidRPr="001402BB" w:rsidRDefault="009041A4" w:rsidP="009041A4">
            <w:pPr>
              <w:suppressAutoHyphens w:val="0"/>
              <w:rPr>
                <w:rFonts w:ascii="Arial" w:hAnsi="Arial" w:cs="Arial"/>
                <w:sz w:val="14"/>
                <w:szCs w:val="14"/>
                <w:lang w:val="es-MX" w:eastAsia="es-MX"/>
              </w:rPr>
            </w:pPr>
          </w:p>
        </w:tc>
        <w:tc>
          <w:tcPr>
            <w:tcW w:w="151" w:type="pct"/>
            <w:gridSpan w:val="4"/>
            <w:vMerge/>
            <w:tcBorders>
              <w:top w:val="single" w:sz="4" w:space="0" w:color="000000"/>
              <w:left w:val="single" w:sz="4" w:space="0" w:color="000000"/>
              <w:bottom w:val="single" w:sz="4" w:space="0" w:color="000000"/>
              <w:right w:val="single" w:sz="4" w:space="0" w:color="000000"/>
            </w:tcBorders>
            <w:vAlign w:val="center"/>
            <w:hideMark/>
          </w:tcPr>
          <w:p w:rsidR="009041A4" w:rsidRPr="001402BB" w:rsidRDefault="009041A4" w:rsidP="009041A4">
            <w:pPr>
              <w:suppressAutoHyphens w:val="0"/>
              <w:rPr>
                <w:rFonts w:ascii="Arial" w:hAnsi="Arial" w:cs="Arial"/>
                <w:sz w:val="14"/>
                <w:szCs w:val="14"/>
                <w:lang w:val="es-MX" w:eastAsia="es-MX"/>
              </w:rPr>
            </w:pPr>
          </w:p>
        </w:tc>
        <w:tc>
          <w:tcPr>
            <w:tcW w:w="151" w:type="pct"/>
            <w:gridSpan w:val="5"/>
            <w:vMerge/>
            <w:tcBorders>
              <w:top w:val="single" w:sz="4" w:space="0" w:color="000000"/>
              <w:left w:val="single" w:sz="4" w:space="0" w:color="000000"/>
              <w:bottom w:val="single" w:sz="4" w:space="0" w:color="000000"/>
              <w:right w:val="single" w:sz="4" w:space="0" w:color="000000"/>
            </w:tcBorders>
            <w:vAlign w:val="center"/>
            <w:hideMark/>
          </w:tcPr>
          <w:p w:rsidR="009041A4" w:rsidRPr="001402BB" w:rsidRDefault="009041A4" w:rsidP="009041A4">
            <w:pPr>
              <w:suppressAutoHyphens w:val="0"/>
              <w:rPr>
                <w:rFonts w:ascii="Arial" w:hAnsi="Arial" w:cs="Arial"/>
                <w:sz w:val="14"/>
                <w:szCs w:val="14"/>
                <w:lang w:val="es-MX" w:eastAsia="es-MX"/>
              </w:rPr>
            </w:pPr>
          </w:p>
        </w:tc>
        <w:tc>
          <w:tcPr>
            <w:tcW w:w="130" w:type="pct"/>
            <w:gridSpan w:val="4"/>
            <w:vMerge/>
            <w:tcBorders>
              <w:top w:val="single" w:sz="4" w:space="0" w:color="000000"/>
              <w:left w:val="single" w:sz="4" w:space="0" w:color="000000"/>
              <w:bottom w:val="single" w:sz="4" w:space="0" w:color="000000"/>
              <w:right w:val="single" w:sz="4" w:space="0" w:color="000000"/>
            </w:tcBorders>
            <w:vAlign w:val="center"/>
            <w:hideMark/>
          </w:tcPr>
          <w:p w:rsidR="009041A4" w:rsidRPr="001402BB" w:rsidRDefault="009041A4" w:rsidP="009041A4">
            <w:pPr>
              <w:suppressAutoHyphens w:val="0"/>
              <w:rPr>
                <w:rFonts w:ascii="Arial" w:hAnsi="Arial" w:cs="Arial"/>
                <w:sz w:val="14"/>
                <w:szCs w:val="14"/>
                <w:lang w:val="es-MX" w:eastAsia="es-MX"/>
              </w:rPr>
            </w:pPr>
          </w:p>
        </w:tc>
        <w:tc>
          <w:tcPr>
            <w:tcW w:w="151" w:type="pct"/>
            <w:gridSpan w:val="4"/>
            <w:vMerge/>
            <w:tcBorders>
              <w:top w:val="single" w:sz="4" w:space="0" w:color="000000"/>
              <w:left w:val="single" w:sz="4" w:space="0" w:color="000000"/>
              <w:bottom w:val="single" w:sz="4" w:space="0" w:color="000000"/>
              <w:right w:val="single" w:sz="4" w:space="0" w:color="000000"/>
            </w:tcBorders>
            <w:vAlign w:val="center"/>
            <w:hideMark/>
          </w:tcPr>
          <w:p w:rsidR="009041A4" w:rsidRPr="001402BB" w:rsidRDefault="009041A4" w:rsidP="009041A4">
            <w:pPr>
              <w:suppressAutoHyphens w:val="0"/>
              <w:rPr>
                <w:rFonts w:ascii="Arial" w:hAnsi="Arial" w:cs="Arial"/>
                <w:sz w:val="14"/>
                <w:szCs w:val="14"/>
                <w:lang w:val="es-MX" w:eastAsia="es-MX"/>
              </w:rPr>
            </w:pPr>
          </w:p>
        </w:tc>
        <w:tc>
          <w:tcPr>
            <w:tcW w:w="151" w:type="pct"/>
            <w:gridSpan w:val="4"/>
            <w:vMerge/>
            <w:tcBorders>
              <w:top w:val="single" w:sz="4" w:space="0" w:color="000000"/>
              <w:left w:val="single" w:sz="4" w:space="0" w:color="000000"/>
              <w:bottom w:val="single" w:sz="4" w:space="0" w:color="000000"/>
              <w:right w:val="single" w:sz="4" w:space="0" w:color="000000"/>
            </w:tcBorders>
            <w:vAlign w:val="center"/>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r>
      <w:tr w:rsidR="001402BB" w:rsidRPr="001402BB" w:rsidTr="001402BB">
        <w:trPr>
          <w:trHeight w:val="225"/>
        </w:trPr>
        <w:tc>
          <w:tcPr>
            <w:tcW w:w="128" w:type="pct"/>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198"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244"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309" w:type="pct"/>
            <w:gridSpan w:val="3"/>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3"/>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3"/>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3"/>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r>
      <w:tr w:rsidR="009041A4" w:rsidRPr="001402BB" w:rsidTr="001402BB">
        <w:trPr>
          <w:trHeight w:val="1005"/>
        </w:trPr>
        <w:tc>
          <w:tcPr>
            <w:tcW w:w="1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41A4" w:rsidRPr="001402BB" w:rsidRDefault="009041A4" w:rsidP="009041A4">
            <w:pPr>
              <w:suppressAutoHyphens w:val="0"/>
              <w:jc w:val="center"/>
              <w:rPr>
                <w:rFonts w:ascii="Arial" w:hAnsi="Arial" w:cs="Arial"/>
                <w:b/>
                <w:bCs/>
                <w:sz w:val="14"/>
                <w:szCs w:val="14"/>
                <w:lang w:val="es-MX" w:eastAsia="es-MX"/>
              </w:rPr>
            </w:pPr>
            <w:r w:rsidRPr="001402BB">
              <w:rPr>
                <w:rFonts w:ascii="Arial" w:hAnsi="Arial" w:cs="Arial"/>
                <w:b/>
                <w:bCs/>
                <w:sz w:val="14"/>
                <w:szCs w:val="14"/>
                <w:lang w:val="es-MX" w:eastAsia="es-MX"/>
              </w:rPr>
              <w:t>JCU</w:t>
            </w:r>
          </w:p>
        </w:tc>
        <w:tc>
          <w:tcPr>
            <w:tcW w:w="198" w:type="pct"/>
            <w:gridSpan w:val="2"/>
            <w:tcBorders>
              <w:top w:val="single" w:sz="4" w:space="0" w:color="000000"/>
              <w:left w:val="nil"/>
              <w:bottom w:val="single" w:sz="4" w:space="0" w:color="000000"/>
              <w:right w:val="single" w:sz="4" w:space="0" w:color="000000"/>
            </w:tcBorders>
            <w:shd w:val="clear" w:color="auto" w:fill="auto"/>
            <w:vAlign w:val="center"/>
            <w:hideMark/>
          </w:tcPr>
          <w:p w:rsidR="009041A4" w:rsidRPr="001402BB" w:rsidRDefault="009041A4" w:rsidP="009041A4">
            <w:pPr>
              <w:suppressAutoHyphens w:val="0"/>
              <w:jc w:val="center"/>
              <w:rPr>
                <w:rFonts w:ascii="Arial" w:hAnsi="Arial" w:cs="Arial"/>
                <w:b/>
                <w:bCs/>
                <w:sz w:val="14"/>
                <w:szCs w:val="14"/>
                <w:lang w:val="es-MX" w:eastAsia="es-MX"/>
              </w:rPr>
            </w:pPr>
            <w:r w:rsidRPr="001402BB">
              <w:rPr>
                <w:rFonts w:ascii="Arial" w:hAnsi="Arial" w:cs="Arial"/>
                <w:b/>
                <w:bCs/>
                <w:sz w:val="14"/>
                <w:szCs w:val="14"/>
                <w:lang w:val="es-MX" w:eastAsia="es-MX"/>
              </w:rPr>
              <w:t>UNIDAD</w:t>
            </w:r>
          </w:p>
        </w:tc>
        <w:tc>
          <w:tcPr>
            <w:tcW w:w="244" w:type="pct"/>
            <w:gridSpan w:val="2"/>
            <w:tcBorders>
              <w:top w:val="single" w:sz="4" w:space="0" w:color="000000"/>
              <w:left w:val="nil"/>
              <w:bottom w:val="single" w:sz="4" w:space="0" w:color="000000"/>
              <w:right w:val="single" w:sz="4" w:space="0" w:color="000000"/>
            </w:tcBorders>
            <w:shd w:val="clear" w:color="auto" w:fill="auto"/>
            <w:vAlign w:val="center"/>
            <w:hideMark/>
          </w:tcPr>
          <w:p w:rsidR="009041A4" w:rsidRPr="001402BB" w:rsidRDefault="009041A4" w:rsidP="009041A4">
            <w:pPr>
              <w:suppressAutoHyphens w:val="0"/>
              <w:jc w:val="center"/>
              <w:rPr>
                <w:rFonts w:ascii="Arial" w:hAnsi="Arial" w:cs="Arial"/>
                <w:b/>
                <w:bCs/>
                <w:sz w:val="14"/>
                <w:szCs w:val="14"/>
                <w:lang w:val="es-MX" w:eastAsia="es-MX"/>
              </w:rPr>
            </w:pPr>
            <w:r w:rsidRPr="001402BB">
              <w:rPr>
                <w:rFonts w:ascii="Arial" w:hAnsi="Arial" w:cs="Arial"/>
                <w:b/>
                <w:bCs/>
                <w:sz w:val="14"/>
                <w:szCs w:val="14"/>
                <w:lang w:val="es-MX" w:eastAsia="es-MX"/>
              </w:rPr>
              <w:t xml:space="preserve">CUDRILLA No. </w:t>
            </w:r>
          </w:p>
        </w:tc>
        <w:tc>
          <w:tcPr>
            <w:tcW w:w="309" w:type="pct"/>
            <w:gridSpan w:val="3"/>
            <w:tcBorders>
              <w:top w:val="single" w:sz="4" w:space="0" w:color="000000"/>
              <w:left w:val="nil"/>
              <w:bottom w:val="single" w:sz="4" w:space="0" w:color="000000"/>
              <w:right w:val="single" w:sz="4" w:space="0" w:color="000000"/>
            </w:tcBorders>
            <w:shd w:val="clear" w:color="auto" w:fill="auto"/>
            <w:vAlign w:val="center"/>
            <w:hideMark/>
          </w:tcPr>
          <w:p w:rsidR="009041A4" w:rsidRPr="001402BB" w:rsidRDefault="009041A4" w:rsidP="009041A4">
            <w:pPr>
              <w:suppressAutoHyphens w:val="0"/>
              <w:jc w:val="center"/>
              <w:rPr>
                <w:rFonts w:ascii="Arial" w:hAnsi="Arial" w:cs="Arial"/>
                <w:b/>
                <w:bCs/>
                <w:sz w:val="14"/>
                <w:szCs w:val="14"/>
                <w:lang w:val="es-MX" w:eastAsia="es-MX"/>
              </w:rPr>
            </w:pPr>
            <w:r w:rsidRPr="001402BB">
              <w:rPr>
                <w:rFonts w:ascii="Arial" w:hAnsi="Arial" w:cs="Arial"/>
                <w:b/>
                <w:bCs/>
                <w:sz w:val="14"/>
                <w:szCs w:val="14"/>
                <w:lang w:val="es-MX" w:eastAsia="es-MX"/>
              </w:rPr>
              <w:t>FECHA DE REALIZACIÓN  DEL SERVICIO.</w:t>
            </w:r>
          </w:p>
        </w:tc>
        <w:tc>
          <w:tcPr>
            <w:tcW w:w="263" w:type="pct"/>
            <w:gridSpan w:val="5"/>
            <w:tcBorders>
              <w:top w:val="single" w:sz="4" w:space="0" w:color="000000"/>
              <w:left w:val="nil"/>
              <w:bottom w:val="single" w:sz="4" w:space="0" w:color="000000"/>
              <w:right w:val="single" w:sz="4" w:space="0" w:color="000000"/>
            </w:tcBorders>
            <w:shd w:val="clear" w:color="auto" w:fill="auto"/>
            <w:vAlign w:val="center"/>
            <w:hideMark/>
          </w:tcPr>
          <w:p w:rsidR="009041A4" w:rsidRPr="001402BB" w:rsidRDefault="009041A4" w:rsidP="009041A4">
            <w:pPr>
              <w:suppressAutoHyphens w:val="0"/>
              <w:jc w:val="center"/>
              <w:rPr>
                <w:rFonts w:ascii="Arial" w:hAnsi="Arial" w:cs="Arial"/>
                <w:b/>
                <w:bCs/>
                <w:sz w:val="14"/>
                <w:szCs w:val="14"/>
                <w:lang w:val="es-MX" w:eastAsia="es-MX"/>
              </w:rPr>
            </w:pPr>
            <w:r w:rsidRPr="001402BB">
              <w:rPr>
                <w:rFonts w:ascii="Arial" w:hAnsi="Arial" w:cs="Arial"/>
                <w:b/>
                <w:bCs/>
                <w:sz w:val="14"/>
                <w:szCs w:val="14"/>
                <w:lang w:val="es-MX" w:eastAsia="es-MX"/>
              </w:rPr>
              <w:t>ENE</w:t>
            </w:r>
          </w:p>
        </w:tc>
        <w:tc>
          <w:tcPr>
            <w:tcW w:w="263" w:type="pct"/>
            <w:gridSpan w:val="8"/>
            <w:tcBorders>
              <w:top w:val="single" w:sz="4" w:space="0" w:color="000000"/>
              <w:left w:val="nil"/>
              <w:bottom w:val="single" w:sz="4" w:space="0" w:color="000000"/>
              <w:right w:val="single" w:sz="4" w:space="0" w:color="000000"/>
            </w:tcBorders>
            <w:shd w:val="clear" w:color="auto" w:fill="auto"/>
            <w:vAlign w:val="center"/>
            <w:hideMark/>
          </w:tcPr>
          <w:p w:rsidR="009041A4" w:rsidRPr="001402BB" w:rsidRDefault="009041A4" w:rsidP="009041A4">
            <w:pPr>
              <w:suppressAutoHyphens w:val="0"/>
              <w:jc w:val="center"/>
              <w:rPr>
                <w:rFonts w:ascii="Arial" w:hAnsi="Arial" w:cs="Arial"/>
                <w:b/>
                <w:bCs/>
                <w:sz w:val="14"/>
                <w:szCs w:val="14"/>
                <w:lang w:val="es-MX" w:eastAsia="es-MX"/>
              </w:rPr>
            </w:pPr>
            <w:r w:rsidRPr="001402BB">
              <w:rPr>
                <w:rFonts w:ascii="Arial" w:hAnsi="Arial" w:cs="Arial"/>
                <w:b/>
                <w:bCs/>
                <w:sz w:val="14"/>
                <w:szCs w:val="14"/>
                <w:lang w:val="es-MX" w:eastAsia="es-MX"/>
              </w:rPr>
              <w:t>FEB</w:t>
            </w:r>
          </w:p>
        </w:tc>
        <w:tc>
          <w:tcPr>
            <w:tcW w:w="263" w:type="pct"/>
            <w:gridSpan w:val="8"/>
            <w:tcBorders>
              <w:top w:val="single" w:sz="4" w:space="0" w:color="000000"/>
              <w:left w:val="nil"/>
              <w:bottom w:val="single" w:sz="4" w:space="0" w:color="000000"/>
              <w:right w:val="single" w:sz="4" w:space="0" w:color="000000"/>
            </w:tcBorders>
            <w:shd w:val="clear" w:color="auto" w:fill="auto"/>
            <w:vAlign w:val="center"/>
            <w:hideMark/>
          </w:tcPr>
          <w:p w:rsidR="009041A4" w:rsidRPr="001402BB" w:rsidRDefault="009041A4" w:rsidP="009041A4">
            <w:pPr>
              <w:suppressAutoHyphens w:val="0"/>
              <w:jc w:val="center"/>
              <w:rPr>
                <w:rFonts w:ascii="Arial" w:hAnsi="Arial" w:cs="Arial"/>
                <w:b/>
                <w:bCs/>
                <w:sz w:val="14"/>
                <w:szCs w:val="14"/>
                <w:lang w:val="es-MX" w:eastAsia="es-MX"/>
              </w:rPr>
            </w:pPr>
            <w:r w:rsidRPr="001402BB">
              <w:rPr>
                <w:rFonts w:ascii="Arial" w:hAnsi="Arial" w:cs="Arial"/>
                <w:b/>
                <w:bCs/>
                <w:sz w:val="14"/>
                <w:szCs w:val="14"/>
                <w:lang w:val="es-MX" w:eastAsia="es-MX"/>
              </w:rPr>
              <w:t>MAR</w:t>
            </w:r>
          </w:p>
        </w:tc>
        <w:tc>
          <w:tcPr>
            <w:tcW w:w="263" w:type="pct"/>
            <w:gridSpan w:val="8"/>
            <w:tcBorders>
              <w:top w:val="single" w:sz="4" w:space="0" w:color="000000"/>
              <w:left w:val="nil"/>
              <w:bottom w:val="single" w:sz="4" w:space="0" w:color="000000"/>
              <w:right w:val="single" w:sz="4" w:space="0" w:color="000000"/>
            </w:tcBorders>
            <w:shd w:val="clear" w:color="auto" w:fill="auto"/>
            <w:vAlign w:val="center"/>
            <w:hideMark/>
          </w:tcPr>
          <w:p w:rsidR="009041A4" w:rsidRPr="001402BB" w:rsidRDefault="009041A4" w:rsidP="009041A4">
            <w:pPr>
              <w:suppressAutoHyphens w:val="0"/>
              <w:jc w:val="center"/>
              <w:rPr>
                <w:rFonts w:ascii="Arial" w:hAnsi="Arial" w:cs="Arial"/>
                <w:b/>
                <w:bCs/>
                <w:sz w:val="14"/>
                <w:szCs w:val="14"/>
                <w:lang w:val="es-MX" w:eastAsia="es-MX"/>
              </w:rPr>
            </w:pPr>
            <w:r w:rsidRPr="001402BB">
              <w:rPr>
                <w:rFonts w:ascii="Arial" w:hAnsi="Arial" w:cs="Arial"/>
                <w:b/>
                <w:bCs/>
                <w:sz w:val="14"/>
                <w:szCs w:val="14"/>
                <w:lang w:val="es-MX" w:eastAsia="es-MX"/>
              </w:rPr>
              <w:t>ABR</w:t>
            </w:r>
          </w:p>
        </w:tc>
        <w:tc>
          <w:tcPr>
            <w:tcW w:w="263" w:type="pct"/>
            <w:gridSpan w:val="8"/>
            <w:tcBorders>
              <w:top w:val="single" w:sz="4" w:space="0" w:color="000000"/>
              <w:left w:val="nil"/>
              <w:bottom w:val="single" w:sz="4" w:space="0" w:color="000000"/>
              <w:right w:val="single" w:sz="4" w:space="0" w:color="000000"/>
            </w:tcBorders>
            <w:shd w:val="clear" w:color="auto" w:fill="auto"/>
            <w:vAlign w:val="center"/>
            <w:hideMark/>
          </w:tcPr>
          <w:p w:rsidR="009041A4" w:rsidRPr="001402BB" w:rsidRDefault="009041A4" w:rsidP="009041A4">
            <w:pPr>
              <w:suppressAutoHyphens w:val="0"/>
              <w:jc w:val="center"/>
              <w:rPr>
                <w:rFonts w:ascii="Arial" w:hAnsi="Arial" w:cs="Arial"/>
                <w:b/>
                <w:bCs/>
                <w:sz w:val="14"/>
                <w:szCs w:val="14"/>
                <w:lang w:val="es-MX" w:eastAsia="es-MX"/>
              </w:rPr>
            </w:pPr>
            <w:r w:rsidRPr="001402BB">
              <w:rPr>
                <w:rFonts w:ascii="Arial" w:hAnsi="Arial" w:cs="Arial"/>
                <w:b/>
                <w:bCs/>
                <w:sz w:val="14"/>
                <w:szCs w:val="14"/>
                <w:lang w:val="es-MX" w:eastAsia="es-MX"/>
              </w:rPr>
              <w:t>MAY</w:t>
            </w:r>
          </w:p>
        </w:tc>
        <w:tc>
          <w:tcPr>
            <w:tcW w:w="263" w:type="pct"/>
            <w:gridSpan w:val="9"/>
            <w:tcBorders>
              <w:top w:val="single" w:sz="4" w:space="0" w:color="000000"/>
              <w:left w:val="nil"/>
              <w:bottom w:val="single" w:sz="4" w:space="0" w:color="000000"/>
              <w:right w:val="single" w:sz="4" w:space="0" w:color="000000"/>
            </w:tcBorders>
            <w:shd w:val="clear" w:color="auto" w:fill="auto"/>
            <w:vAlign w:val="center"/>
            <w:hideMark/>
          </w:tcPr>
          <w:p w:rsidR="009041A4" w:rsidRPr="001402BB" w:rsidRDefault="009041A4" w:rsidP="009041A4">
            <w:pPr>
              <w:suppressAutoHyphens w:val="0"/>
              <w:jc w:val="center"/>
              <w:rPr>
                <w:rFonts w:ascii="Arial" w:hAnsi="Arial" w:cs="Arial"/>
                <w:b/>
                <w:bCs/>
                <w:sz w:val="14"/>
                <w:szCs w:val="14"/>
                <w:lang w:val="es-MX" w:eastAsia="es-MX"/>
              </w:rPr>
            </w:pPr>
            <w:r w:rsidRPr="001402BB">
              <w:rPr>
                <w:rFonts w:ascii="Arial" w:hAnsi="Arial" w:cs="Arial"/>
                <w:b/>
                <w:bCs/>
                <w:sz w:val="14"/>
                <w:szCs w:val="14"/>
                <w:lang w:val="es-MX" w:eastAsia="es-MX"/>
              </w:rPr>
              <w:t>JUN</w:t>
            </w:r>
          </w:p>
        </w:tc>
        <w:tc>
          <w:tcPr>
            <w:tcW w:w="263" w:type="pct"/>
            <w:gridSpan w:val="8"/>
            <w:tcBorders>
              <w:top w:val="single" w:sz="4" w:space="0" w:color="000000"/>
              <w:left w:val="nil"/>
              <w:bottom w:val="single" w:sz="4" w:space="0" w:color="000000"/>
              <w:right w:val="single" w:sz="4" w:space="0" w:color="000000"/>
            </w:tcBorders>
            <w:shd w:val="clear" w:color="auto" w:fill="auto"/>
            <w:vAlign w:val="center"/>
            <w:hideMark/>
          </w:tcPr>
          <w:p w:rsidR="009041A4" w:rsidRPr="001402BB" w:rsidRDefault="009041A4" w:rsidP="009041A4">
            <w:pPr>
              <w:suppressAutoHyphens w:val="0"/>
              <w:jc w:val="center"/>
              <w:rPr>
                <w:rFonts w:ascii="Arial" w:hAnsi="Arial" w:cs="Arial"/>
                <w:b/>
                <w:bCs/>
                <w:sz w:val="14"/>
                <w:szCs w:val="14"/>
                <w:lang w:val="es-MX" w:eastAsia="es-MX"/>
              </w:rPr>
            </w:pPr>
            <w:r w:rsidRPr="001402BB">
              <w:rPr>
                <w:rFonts w:ascii="Arial" w:hAnsi="Arial" w:cs="Arial"/>
                <w:b/>
                <w:bCs/>
                <w:sz w:val="14"/>
                <w:szCs w:val="14"/>
                <w:lang w:val="es-MX" w:eastAsia="es-MX"/>
              </w:rPr>
              <w:t>JUL</w:t>
            </w:r>
          </w:p>
        </w:tc>
        <w:tc>
          <w:tcPr>
            <w:tcW w:w="263" w:type="pct"/>
            <w:gridSpan w:val="9"/>
            <w:tcBorders>
              <w:top w:val="single" w:sz="4" w:space="0" w:color="000000"/>
              <w:left w:val="nil"/>
              <w:bottom w:val="single" w:sz="4" w:space="0" w:color="000000"/>
              <w:right w:val="single" w:sz="4" w:space="0" w:color="000000"/>
            </w:tcBorders>
            <w:shd w:val="clear" w:color="auto" w:fill="auto"/>
            <w:vAlign w:val="center"/>
            <w:hideMark/>
          </w:tcPr>
          <w:p w:rsidR="009041A4" w:rsidRPr="001402BB" w:rsidRDefault="009041A4" w:rsidP="009041A4">
            <w:pPr>
              <w:suppressAutoHyphens w:val="0"/>
              <w:jc w:val="center"/>
              <w:rPr>
                <w:rFonts w:ascii="Arial" w:hAnsi="Arial" w:cs="Arial"/>
                <w:b/>
                <w:bCs/>
                <w:sz w:val="14"/>
                <w:szCs w:val="14"/>
                <w:lang w:val="es-MX" w:eastAsia="es-MX"/>
              </w:rPr>
            </w:pPr>
            <w:r w:rsidRPr="001402BB">
              <w:rPr>
                <w:rFonts w:ascii="Arial" w:hAnsi="Arial" w:cs="Arial"/>
                <w:b/>
                <w:bCs/>
                <w:sz w:val="14"/>
                <w:szCs w:val="14"/>
                <w:lang w:val="es-MX" w:eastAsia="es-MX"/>
              </w:rPr>
              <w:t>AGO</w:t>
            </w:r>
          </w:p>
        </w:tc>
        <w:tc>
          <w:tcPr>
            <w:tcW w:w="272" w:type="pct"/>
            <w:gridSpan w:val="8"/>
            <w:tcBorders>
              <w:top w:val="single" w:sz="4" w:space="0" w:color="000000"/>
              <w:left w:val="nil"/>
              <w:bottom w:val="single" w:sz="4" w:space="0" w:color="000000"/>
              <w:right w:val="single" w:sz="4" w:space="0" w:color="000000"/>
            </w:tcBorders>
            <w:shd w:val="clear" w:color="auto" w:fill="auto"/>
            <w:vAlign w:val="center"/>
            <w:hideMark/>
          </w:tcPr>
          <w:p w:rsidR="009041A4" w:rsidRPr="001402BB" w:rsidRDefault="009041A4" w:rsidP="009041A4">
            <w:pPr>
              <w:suppressAutoHyphens w:val="0"/>
              <w:jc w:val="center"/>
              <w:rPr>
                <w:rFonts w:ascii="Arial" w:hAnsi="Arial" w:cs="Arial"/>
                <w:b/>
                <w:bCs/>
                <w:sz w:val="14"/>
                <w:szCs w:val="14"/>
                <w:lang w:val="es-MX" w:eastAsia="es-MX"/>
              </w:rPr>
            </w:pPr>
            <w:r w:rsidRPr="001402BB">
              <w:rPr>
                <w:rFonts w:ascii="Arial" w:hAnsi="Arial" w:cs="Arial"/>
                <w:b/>
                <w:bCs/>
                <w:sz w:val="14"/>
                <w:szCs w:val="14"/>
                <w:lang w:val="es-MX" w:eastAsia="es-MX"/>
              </w:rPr>
              <w:t>SEP</w:t>
            </w:r>
          </w:p>
        </w:tc>
        <w:tc>
          <w:tcPr>
            <w:tcW w:w="291" w:type="pct"/>
            <w:gridSpan w:val="9"/>
            <w:tcBorders>
              <w:top w:val="single" w:sz="4" w:space="0" w:color="000000"/>
              <w:left w:val="nil"/>
              <w:bottom w:val="single" w:sz="4" w:space="0" w:color="000000"/>
              <w:right w:val="single" w:sz="4" w:space="0" w:color="000000"/>
            </w:tcBorders>
            <w:shd w:val="clear" w:color="auto" w:fill="auto"/>
            <w:vAlign w:val="center"/>
            <w:hideMark/>
          </w:tcPr>
          <w:p w:rsidR="009041A4" w:rsidRPr="001402BB" w:rsidRDefault="009041A4" w:rsidP="009041A4">
            <w:pPr>
              <w:suppressAutoHyphens w:val="0"/>
              <w:jc w:val="center"/>
              <w:rPr>
                <w:rFonts w:ascii="Arial" w:hAnsi="Arial" w:cs="Arial"/>
                <w:b/>
                <w:bCs/>
                <w:sz w:val="14"/>
                <w:szCs w:val="14"/>
                <w:lang w:val="es-MX" w:eastAsia="es-MX"/>
              </w:rPr>
            </w:pPr>
            <w:r w:rsidRPr="001402BB">
              <w:rPr>
                <w:rFonts w:ascii="Arial" w:hAnsi="Arial" w:cs="Arial"/>
                <w:b/>
                <w:bCs/>
                <w:sz w:val="14"/>
                <w:szCs w:val="14"/>
                <w:lang w:val="es-MX" w:eastAsia="es-MX"/>
              </w:rPr>
              <w:t>OCT</w:t>
            </w:r>
          </w:p>
        </w:tc>
        <w:tc>
          <w:tcPr>
            <w:tcW w:w="291" w:type="pct"/>
            <w:gridSpan w:val="8"/>
            <w:tcBorders>
              <w:top w:val="single" w:sz="4" w:space="0" w:color="000000"/>
              <w:left w:val="nil"/>
              <w:bottom w:val="single" w:sz="4" w:space="0" w:color="000000"/>
              <w:right w:val="single" w:sz="4" w:space="0" w:color="000000"/>
            </w:tcBorders>
            <w:shd w:val="clear" w:color="auto" w:fill="auto"/>
            <w:vAlign w:val="center"/>
            <w:hideMark/>
          </w:tcPr>
          <w:p w:rsidR="009041A4" w:rsidRPr="001402BB" w:rsidRDefault="009041A4" w:rsidP="009041A4">
            <w:pPr>
              <w:suppressAutoHyphens w:val="0"/>
              <w:jc w:val="center"/>
              <w:rPr>
                <w:rFonts w:ascii="Arial" w:hAnsi="Arial" w:cs="Arial"/>
                <w:b/>
                <w:bCs/>
                <w:sz w:val="14"/>
                <w:szCs w:val="14"/>
                <w:lang w:val="es-MX" w:eastAsia="es-MX"/>
              </w:rPr>
            </w:pPr>
            <w:r w:rsidRPr="001402BB">
              <w:rPr>
                <w:rFonts w:ascii="Arial" w:hAnsi="Arial" w:cs="Arial"/>
                <w:b/>
                <w:bCs/>
                <w:sz w:val="14"/>
                <w:szCs w:val="14"/>
                <w:lang w:val="es-MX" w:eastAsia="es-MX"/>
              </w:rPr>
              <w:t>NOV</w:t>
            </w:r>
          </w:p>
        </w:tc>
        <w:tc>
          <w:tcPr>
            <w:tcW w:w="270" w:type="pct"/>
            <w:gridSpan w:val="8"/>
            <w:tcBorders>
              <w:top w:val="single" w:sz="4" w:space="0" w:color="000000"/>
              <w:left w:val="nil"/>
              <w:bottom w:val="single" w:sz="4" w:space="0" w:color="000000"/>
              <w:right w:val="single" w:sz="4" w:space="0" w:color="000000"/>
            </w:tcBorders>
            <w:shd w:val="clear" w:color="auto" w:fill="auto"/>
            <w:vAlign w:val="center"/>
            <w:hideMark/>
          </w:tcPr>
          <w:p w:rsidR="009041A4" w:rsidRPr="001402BB" w:rsidRDefault="009041A4" w:rsidP="009041A4">
            <w:pPr>
              <w:suppressAutoHyphens w:val="0"/>
              <w:jc w:val="center"/>
              <w:rPr>
                <w:rFonts w:ascii="Arial" w:hAnsi="Arial" w:cs="Arial"/>
                <w:b/>
                <w:bCs/>
                <w:sz w:val="14"/>
                <w:szCs w:val="14"/>
                <w:lang w:val="es-MX" w:eastAsia="es-MX"/>
              </w:rPr>
            </w:pPr>
            <w:r w:rsidRPr="001402BB">
              <w:rPr>
                <w:rFonts w:ascii="Arial" w:hAnsi="Arial" w:cs="Arial"/>
                <w:b/>
                <w:bCs/>
                <w:sz w:val="14"/>
                <w:szCs w:val="14"/>
                <w:lang w:val="es-MX" w:eastAsia="es-MX"/>
              </w:rPr>
              <w:t>DIC</w:t>
            </w:r>
          </w:p>
        </w:tc>
      </w:tr>
      <w:tr w:rsidR="001402BB" w:rsidRPr="001402BB" w:rsidTr="001402BB">
        <w:trPr>
          <w:trHeight w:val="225"/>
        </w:trPr>
        <w:tc>
          <w:tcPr>
            <w:tcW w:w="128"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9041A4" w:rsidRPr="001402BB" w:rsidRDefault="009041A4" w:rsidP="009041A4">
            <w:pPr>
              <w:suppressAutoHyphens w:val="0"/>
              <w:jc w:val="center"/>
              <w:rPr>
                <w:rFonts w:ascii="Arial" w:hAnsi="Arial" w:cs="Arial"/>
                <w:sz w:val="14"/>
                <w:szCs w:val="14"/>
                <w:lang w:val="es-MX" w:eastAsia="es-MX"/>
              </w:rPr>
            </w:pPr>
            <w:r w:rsidRPr="001402BB">
              <w:rPr>
                <w:rFonts w:ascii="Arial" w:hAnsi="Arial" w:cs="Arial"/>
                <w:sz w:val="14"/>
                <w:szCs w:val="14"/>
                <w:lang w:val="es-MX" w:eastAsia="es-MX"/>
              </w:rPr>
              <w:t> </w:t>
            </w:r>
          </w:p>
        </w:tc>
        <w:tc>
          <w:tcPr>
            <w:tcW w:w="198" w:type="pct"/>
            <w:gridSpan w:val="2"/>
            <w:tcBorders>
              <w:top w:val="nil"/>
              <w:left w:val="nil"/>
              <w:bottom w:val="single" w:sz="4" w:space="0" w:color="000000"/>
              <w:right w:val="single" w:sz="4" w:space="0" w:color="000000"/>
            </w:tcBorders>
            <w:shd w:val="clear" w:color="auto" w:fill="auto"/>
            <w:vAlign w:val="center"/>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244"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309"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r>
      <w:tr w:rsidR="001402BB" w:rsidRPr="001402BB" w:rsidTr="001402BB">
        <w:trPr>
          <w:trHeight w:val="225"/>
        </w:trPr>
        <w:tc>
          <w:tcPr>
            <w:tcW w:w="128" w:type="pct"/>
            <w:vMerge/>
            <w:tcBorders>
              <w:top w:val="nil"/>
              <w:left w:val="single" w:sz="4" w:space="0" w:color="000000"/>
              <w:bottom w:val="single" w:sz="4" w:space="0" w:color="000000"/>
              <w:right w:val="single" w:sz="4" w:space="0" w:color="000000"/>
            </w:tcBorders>
            <w:vAlign w:val="center"/>
            <w:hideMark/>
          </w:tcPr>
          <w:p w:rsidR="009041A4" w:rsidRPr="001402BB" w:rsidRDefault="009041A4" w:rsidP="009041A4">
            <w:pPr>
              <w:suppressAutoHyphens w:val="0"/>
              <w:rPr>
                <w:rFonts w:ascii="Arial" w:hAnsi="Arial" w:cs="Arial"/>
                <w:sz w:val="14"/>
                <w:szCs w:val="14"/>
                <w:lang w:val="es-MX" w:eastAsia="es-MX"/>
              </w:rPr>
            </w:pPr>
          </w:p>
        </w:tc>
        <w:tc>
          <w:tcPr>
            <w:tcW w:w="198" w:type="pct"/>
            <w:gridSpan w:val="2"/>
            <w:tcBorders>
              <w:top w:val="nil"/>
              <w:left w:val="nil"/>
              <w:bottom w:val="single" w:sz="4" w:space="0" w:color="000000"/>
              <w:right w:val="single" w:sz="4" w:space="0" w:color="000000"/>
            </w:tcBorders>
            <w:shd w:val="clear" w:color="auto" w:fill="auto"/>
            <w:vAlign w:val="center"/>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244"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309"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r>
      <w:tr w:rsidR="001402BB" w:rsidRPr="001402BB" w:rsidTr="001402BB">
        <w:trPr>
          <w:trHeight w:val="225"/>
        </w:trPr>
        <w:tc>
          <w:tcPr>
            <w:tcW w:w="128"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9041A4" w:rsidRPr="001402BB" w:rsidRDefault="009041A4" w:rsidP="009041A4">
            <w:pPr>
              <w:suppressAutoHyphens w:val="0"/>
              <w:jc w:val="center"/>
              <w:rPr>
                <w:rFonts w:ascii="Arial" w:hAnsi="Arial" w:cs="Arial"/>
                <w:sz w:val="14"/>
                <w:szCs w:val="14"/>
                <w:lang w:val="es-MX" w:eastAsia="es-MX"/>
              </w:rPr>
            </w:pPr>
            <w:r w:rsidRPr="001402BB">
              <w:rPr>
                <w:rFonts w:ascii="Arial" w:hAnsi="Arial" w:cs="Arial"/>
                <w:sz w:val="14"/>
                <w:szCs w:val="14"/>
                <w:lang w:val="es-MX" w:eastAsia="es-MX"/>
              </w:rPr>
              <w:t> </w:t>
            </w:r>
          </w:p>
        </w:tc>
        <w:tc>
          <w:tcPr>
            <w:tcW w:w="198" w:type="pct"/>
            <w:gridSpan w:val="2"/>
            <w:tcBorders>
              <w:top w:val="nil"/>
              <w:left w:val="nil"/>
              <w:bottom w:val="single" w:sz="4" w:space="0" w:color="000000"/>
              <w:right w:val="single" w:sz="4" w:space="0" w:color="000000"/>
            </w:tcBorders>
            <w:shd w:val="clear" w:color="auto" w:fill="auto"/>
            <w:vAlign w:val="center"/>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244"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309"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r>
      <w:tr w:rsidR="001402BB" w:rsidRPr="001402BB" w:rsidTr="001402BB">
        <w:trPr>
          <w:trHeight w:val="225"/>
        </w:trPr>
        <w:tc>
          <w:tcPr>
            <w:tcW w:w="128" w:type="pct"/>
            <w:vMerge/>
            <w:tcBorders>
              <w:top w:val="nil"/>
              <w:left w:val="single" w:sz="4" w:space="0" w:color="000000"/>
              <w:bottom w:val="single" w:sz="4" w:space="0" w:color="000000"/>
              <w:right w:val="single" w:sz="4" w:space="0" w:color="000000"/>
            </w:tcBorders>
            <w:vAlign w:val="center"/>
            <w:hideMark/>
          </w:tcPr>
          <w:p w:rsidR="009041A4" w:rsidRPr="001402BB" w:rsidRDefault="009041A4" w:rsidP="009041A4">
            <w:pPr>
              <w:suppressAutoHyphens w:val="0"/>
              <w:rPr>
                <w:rFonts w:ascii="Arial" w:hAnsi="Arial" w:cs="Arial"/>
                <w:sz w:val="14"/>
                <w:szCs w:val="14"/>
                <w:lang w:val="es-MX" w:eastAsia="es-MX"/>
              </w:rPr>
            </w:pPr>
          </w:p>
        </w:tc>
        <w:tc>
          <w:tcPr>
            <w:tcW w:w="198" w:type="pct"/>
            <w:gridSpan w:val="2"/>
            <w:tcBorders>
              <w:top w:val="nil"/>
              <w:left w:val="nil"/>
              <w:bottom w:val="single" w:sz="4" w:space="0" w:color="000000"/>
              <w:right w:val="single" w:sz="4" w:space="0" w:color="000000"/>
            </w:tcBorders>
            <w:shd w:val="clear" w:color="auto" w:fill="auto"/>
            <w:vAlign w:val="center"/>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244"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309"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r>
      <w:tr w:rsidR="001402BB" w:rsidRPr="001402BB" w:rsidTr="001402BB">
        <w:trPr>
          <w:trHeight w:val="225"/>
        </w:trPr>
        <w:tc>
          <w:tcPr>
            <w:tcW w:w="128"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9041A4" w:rsidRPr="001402BB" w:rsidRDefault="009041A4" w:rsidP="009041A4">
            <w:pPr>
              <w:suppressAutoHyphens w:val="0"/>
              <w:jc w:val="center"/>
              <w:rPr>
                <w:rFonts w:ascii="Arial" w:hAnsi="Arial" w:cs="Arial"/>
                <w:sz w:val="14"/>
                <w:szCs w:val="14"/>
                <w:lang w:val="es-MX" w:eastAsia="es-MX"/>
              </w:rPr>
            </w:pPr>
            <w:r w:rsidRPr="001402BB">
              <w:rPr>
                <w:rFonts w:ascii="Arial" w:hAnsi="Arial" w:cs="Arial"/>
                <w:sz w:val="14"/>
                <w:szCs w:val="14"/>
                <w:lang w:val="es-MX" w:eastAsia="es-MX"/>
              </w:rPr>
              <w:t> </w:t>
            </w:r>
          </w:p>
        </w:tc>
        <w:tc>
          <w:tcPr>
            <w:tcW w:w="198" w:type="pct"/>
            <w:gridSpan w:val="2"/>
            <w:tcBorders>
              <w:top w:val="nil"/>
              <w:left w:val="nil"/>
              <w:bottom w:val="single" w:sz="4" w:space="0" w:color="000000"/>
              <w:right w:val="single" w:sz="4" w:space="0" w:color="000000"/>
            </w:tcBorders>
            <w:shd w:val="clear" w:color="auto" w:fill="auto"/>
            <w:vAlign w:val="center"/>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244"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309"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r>
      <w:tr w:rsidR="001402BB" w:rsidRPr="001402BB" w:rsidTr="001402BB">
        <w:trPr>
          <w:trHeight w:val="225"/>
        </w:trPr>
        <w:tc>
          <w:tcPr>
            <w:tcW w:w="128" w:type="pct"/>
            <w:vMerge/>
            <w:tcBorders>
              <w:top w:val="nil"/>
              <w:left w:val="single" w:sz="4" w:space="0" w:color="000000"/>
              <w:bottom w:val="single" w:sz="4" w:space="0" w:color="000000"/>
              <w:right w:val="single" w:sz="4" w:space="0" w:color="000000"/>
            </w:tcBorders>
            <w:vAlign w:val="center"/>
            <w:hideMark/>
          </w:tcPr>
          <w:p w:rsidR="009041A4" w:rsidRPr="001402BB" w:rsidRDefault="009041A4" w:rsidP="009041A4">
            <w:pPr>
              <w:suppressAutoHyphens w:val="0"/>
              <w:rPr>
                <w:rFonts w:ascii="Arial" w:hAnsi="Arial" w:cs="Arial"/>
                <w:sz w:val="14"/>
                <w:szCs w:val="14"/>
                <w:lang w:val="es-MX" w:eastAsia="es-MX"/>
              </w:rPr>
            </w:pPr>
          </w:p>
        </w:tc>
        <w:tc>
          <w:tcPr>
            <w:tcW w:w="198" w:type="pct"/>
            <w:gridSpan w:val="2"/>
            <w:tcBorders>
              <w:top w:val="nil"/>
              <w:left w:val="nil"/>
              <w:bottom w:val="single" w:sz="4" w:space="0" w:color="000000"/>
              <w:right w:val="single" w:sz="4" w:space="0" w:color="000000"/>
            </w:tcBorders>
            <w:shd w:val="clear" w:color="auto" w:fill="auto"/>
            <w:vAlign w:val="center"/>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244"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309"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r>
      <w:tr w:rsidR="001402BB" w:rsidRPr="001402BB" w:rsidTr="001402BB">
        <w:trPr>
          <w:trHeight w:val="225"/>
        </w:trPr>
        <w:tc>
          <w:tcPr>
            <w:tcW w:w="128" w:type="pct"/>
            <w:vMerge/>
            <w:tcBorders>
              <w:top w:val="nil"/>
              <w:left w:val="single" w:sz="4" w:space="0" w:color="000000"/>
              <w:bottom w:val="single" w:sz="4" w:space="0" w:color="000000"/>
              <w:right w:val="single" w:sz="4" w:space="0" w:color="000000"/>
            </w:tcBorders>
            <w:vAlign w:val="center"/>
            <w:hideMark/>
          </w:tcPr>
          <w:p w:rsidR="009041A4" w:rsidRPr="001402BB" w:rsidRDefault="009041A4" w:rsidP="009041A4">
            <w:pPr>
              <w:suppressAutoHyphens w:val="0"/>
              <w:rPr>
                <w:rFonts w:ascii="Arial" w:hAnsi="Arial" w:cs="Arial"/>
                <w:sz w:val="14"/>
                <w:szCs w:val="14"/>
                <w:lang w:val="es-MX" w:eastAsia="es-MX"/>
              </w:rPr>
            </w:pPr>
          </w:p>
        </w:tc>
        <w:tc>
          <w:tcPr>
            <w:tcW w:w="198" w:type="pct"/>
            <w:gridSpan w:val="2"/>
            <w:tcBorders>
              <w:top w:val="nil"/>
              <w:left w:val="nil"/>
              <w:bottom w:val="single" w:sz="4" w:space="0" w:color="000000"/>
              <w:right w:val="single" w:sz="4" w:space="0" w:color="000000"/>
            </w:tcBorders>
            <w:shd w:val="clear" w:color="auto" w:fill="auto"/>
            <w:vAlign w:val="center"/>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244"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309"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r>
      <w:tr w:rsidR="001402BB" w:rsidRPr="001402BB" w:rsidTr="001402BB">
        <w:trPr>
          <w:trHeight w:val="225"/>
        </w:trPr>
        <w:tc>
          <w:tcPr>
            <w:tcW w:w="128" w:type="pct"/>
            <w:vMerge/>
            <w:tcBorders>
              <w:top w:val="nil"/>
              <w:left w:val="single" w:sz="4" w:space="0" w:color="000000"/>
              <w:bottom w:val="single" w:sz="4" w:space="0" w:color="000000"/>
              <w:right w:val="single" w:sz="4" w:space="0" w:color="000000"/>
            </w:tcBorders>
            <w:vAlign w:val="center"/>
            <w:hideMark/>
          </w:tcPr>
          <w:p w:rsidR="009041A4" w:rsidRPr="001402BB" w:rsidRDefault="009041A4" w:rsidP="009041A4">
            <w:pPr>
              <w:suppressAutoHyphens w:val="0"/>
              <w:rPr>
                <w:rFonts w:ascii="Arial" w:hAnsi="Arial" w:cs="Arial"/>
                <w:sz w:val="14"/>
                <w:szCs w:val="14"/>
                <w:lang w:val="es-MX" w:eastAsia="es-MX"/>
              </w:rPr>
            </w:pPr>
          </w:p>
        </w:tc>
        <w:tc>
          <w:tcPr>
            <w:tcW w:w="198" w:type="pct"/>
            <w:gridSpan w:val="2"/>
            <w:tcBorders>
              <w:top w:val="nil"/>
              <w:left w:val="nil"/>
              <w:bottom w:val="single" w:sz="4" w:space="0" w:color="000000"/>
              <w:right w:val="single" w:sz="4" w:space="0" w:color="000000"/>
            </w:tcBorders>
            <w:shd w:val="clear" w:color="auto" w:fill="auto"/>
            <w:vAlign w:val="center"/>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244"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309"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r>
      <w:tr w:rsidR="001402BB" w:rsidRPr="001402BB" w:rsidTr="001402BB">
        <w:trPr>
          <w:trHeight w:val="225"/>
        </w:trPr>
        <w:tc>
          <w:tcPr>
            <w:tcW w:w="128" w:type="pct"/>
            <w:vMerge/>
            <w:tcBorders>
              <w:top w:val="nil"/>
              <w:left w:val="single" w:sz="4" w:space="0" w:color="000000"/>
              <w:bottom w:val="single" w:sz="4" w:space="0" w:color="000000"/>
              <w:right w:val="single" w:sz="4" w:space="0" w:color="000000"/>
            </w:tcBorders>
            <w:vAlign w:val="center"/>
            <w:hideMark/>
          </w:tcPr>
          <w:p w:rsidR="009041A4" w:rsidRPr="001402BB" w:rsidRDefault="009041A4" w:rsidP="009041A4">
            <w:pPr>
              <w:suppressAutoHyphens w:val="0"/>
              <w:rPr>
                <w:rFonts w:ascii="Arial" w:hAnsi="Arial" w:cs="Arial"/>
                <w:sz w:val="14"/>
                <w:szCs w:val="14"/>
                <w:lang w:val="es-MX" w:eastAsia="es-MX"/>
              </w:rPr>
            </w:pPr>
          </w:p>
        </w:tc>
        <w:tc>
          <w:tcPr>
            <w:tcW w:w="198" w:type="pct"/>
            <w:gridSpan w:val="2"/>
            <w:tcBorders>
              <w:top w:val="nil"/>
              <w:left w:val="nil"/>
              <w:bottom w:val="single" w:sz="4" w:space="0" w:color="000000"/>
              <w:right w:val="single" w:sz="4" w:space="0" w:color="000000"/>
            </w:tcBorders>
            <w:shd w:val="clear" w:color="auto" w:fill="auto"/>
            <w:vAlign w:val="center"/>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244"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309"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r>
      <w:tr w:rsidR="001402BB" w:rsidRPr="001402BB" w:rsidTr="001402BB">
        <w:trPr>
          <w:trHeight w:val="225"/>
        </w:trPr>
        <w:tc>
          <w:tcPr>
            <w:tcW w:w="128"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9041A4" w:rsidRPr="001402BB" w:rsidRDefault="009041A4" w:rsidP="009041A4">
            <w:pPr>
              <w:suppressAutoHyphens w:val="0"/>
              <w:jc w:val="center"/>
              <w:rPr>
                <w:rFonts w:ascii="Arial" w:hAnsi="Arial" w:cs="Arial"/>
                <w:sz w:val="14"/>
                <w:szCs w:val="14"/>
                <w:lang w:val="es-MX" w:eastAsia="es-MX"/>
              </w:rPr>
            </w:pPr>
            <w:r w:rsidRPr="001402BB">
              <w:rPr>
                <w:rFonts w:ascii="Arial" w:hAnsi="Arial" w:cs="Arial"/>
                <w:sz w:val="14"/>
                <w:szCs w:val="14"/>
                <w:lang w:val="es-MX" w:eastAsia="es-MX"/>
              </w:rPr>
              <w:t> </w:t>
            </w:r>
          </w:p>
        </w:tc>
        <w:tc>
          <w:tcPr>
            <w:tcW w:w="198" w:type="pct"/>
            <w:gridSpan w:val="2"/>
            <w:tcBorders>
              <w:top w:val="nil"/>
              <w:left w:val="nil"/>
              <w:bottom w:val="single" w:sz="4" w:space="0" w:color="000000"/>
              <w:right w:val="single" w:sz="4" w:space="0" w:color="000000"/>
            </w:tcBorders>
            <w:shd w:val="clear" w:color="auto" w:fill="auto"/>
            <w:vAlign w:val="center"/>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244"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309"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r>
      <w:tr w:rsidR="001402BB" w:rsidRPr="001402BB" w:rsidTr="001402BB">
        <w:trPr>
          <w:trHeight w:val="255"/>
        </w:trPr>
        <w:tc>
          <w:tcPr>
            <w:tcW w:w="128" w:type="pct"/>
            <w:vMerge/>
            <w:tcBorders>
              <w:top w:val="nil"/>
              <w:left w:val="single" w:sz="4" w:space="0" w:color="000000"/>
              <w:bottom w:val="single" w:sz="4" w:space="0" w:color="000000"/>
              <w:right w:val="single" w:sz="4" w:space="0" w:color="000000"/>
            </w:tcBorders>
            <w:vAlign w:val="center"/>
            <w:hideMark/>
          </w:tcPr>
          <w:p w:rsidR="009041A4" w:rsidRPr="001402BB" w:rsidRDefault="009041A4" w:rsidP="009041A4">
            <w:pPr>
              <w:suppressAutoHyphens w:val="0"/>
              <w:rPr>
                <w:rFonts w:ascii="Arial" w:hAnsi="Arial" w:cs="Arial"/>
                <w:sz w:val="14"/>
                <w:szCs w:val="14"/>
                <w:lang w:val="es-MX" w:eastAsia="es-MX"/>
              </w:rPr>
            </w:pPr>
          </w:p>
        </w:tc>
        <w:tc>
          <w:tcPr>
            <w:tcW w:w="198" w:type="pct"/>
            <w:gridSpan w:val="2"/>
            <w:tcBorders>
              <w:top w:val="nil"/>
              <w:left w:val="nil"/>
              <w:bottom w:val="single" w:sz="4" w:space="0" w:color="000000"/>
              <w:right w:val="single" w:sz="4" w:space="0" w:color="000000"/>
            </w:tcBorders>
            <w:shd w:val="clear" w:color="auto" w:fill="auto"/>
            <w:vAlign w:val="center"/>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244"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309"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r>
      <w:tr w:rsidR="001402BB" w:rsidRPr="001402BB" w:rsidTr="001402BB">
        <w:trPr>
          <w:trHeight w:val="225"/>
        </w:trPr>
        <w:tc>
          <w:tcPr>
            <w:tcW w:w="128" w:type="pct"/>
            <w:vMerge/>
            <w:tcBorders>
              <w:top w:val="nil"/>
              <w:left w:val="single" w:sz="4" w:space="0" w:color="000000"/>
              <w:bottom w:val="single" w:sz="4" w:space="0" w:color="000000"/>
              <w:right w:val="single" w:sz="4" w:space="0" w:color="000000"/>
            </w:tcBorders>
            <w:vAlign w:val="center"/>
            <w:hideMark/>
          </w:tcPr>
          <w:p w:rsidR="009041A4" w:rsidRPr="001402BB" w:rsidRDefault="009041A4" w:rsidP="009041A4">
            <w:pPr>
              <w:suppressAutoHyphens w:val="0"/>
              <w:rPr>
                <w:rFonts w:ascii="Arial" w:hAnsi="Arial" w:cs="Arial"/>
                <w:sz w:val="14"/>
                <w:szCs w:val="14"/>
                <w:lang w:val="es-MX" w:eastAsia="es-MX"/>
              </w:rPr>
            </w:pPr>
          </w:p>
        </w:tc>
        <w:tc>
          <w:tcPr>
            <w:tcW w:w="198" w:type="pct"/>
            <w:gridSpan w:val="2"/>
            <w:tcBorders>
              <w:top w:val="nil"/>
              <w:left w:val="nil"/>
              <w:bottom w:val="single" w:sz="4" w:space="0" w:color="000000"/>
              <w:right w:val="single" w:sz="4" w:space="0" w:color="000000"/>
            </w:tcBorders>
            <w:shd w:val="clear" w:color="auto" w:fill="auto"/>
            <w:vAlign w:val="center"/>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244"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309"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r>
      <w:tr w:rsidR="001402BB" w:rsidRPr="001402BB" w:rsidTr="001402BB">
        <w:trPr>
          <w:trHeight w:val="255"/>
        </w:trPr>
        <w:tc>
          <w:tcPr>
            <w:tcW w:w="128" w:type="pct"/>
            <w:vMerge/>
            <w:tcBorders>
              <w:top w:val="nil"/>
              <w:left w:val="single" w:sz="4" w:space="0" w:color="000000"/>
              <w:bottom w:val="single" w:sz="4" w:space="0" w:color="000000"/>
              <w:right w:val="single" w:sz="4" w:space="0" w:color="000000"/>
            </w:tcBorders>
            <w:vAlign w:val="center"/>
            <w:hideMark/>
          </w:tcPr>
          <w:p w:rsidR="009041A4" w:rsidRPr="001402BB" w:rsidRDefault="009041A4" w:rsidP="009041A4">
            <w:pPr>
              <w:suppressAutoHyphens w:val="0"/>
              <w:rPr>
                <w:rFonts w:ascii="Arial" w:hAnsi="Arial" w:cs="Arial"/>
                <w:sz w:val="14"/>
                <w:szCs w:val="14"/>
                <w:lang w:val="es-MX" w:eastAsia="es-MX"/>
              </w:rPr>
            </w:pPr>
          </w:p>
        </w:tc>
        <w:tc>
          <w:tcPr>
            <w:tcW w:w="198" w:type="pct"/>
            <w:gridSpan w:val="2"/>
            <w:tcBorders>
              <w:top w:val="nil"/>
              <w:left w:val="nil"/>
              <w:bottom w:val="single" w:sz="4" w:space="0" w:color="000000"/>
              <w:right w:val="single" w:sz="4" w:space="0" w:color="000000"/>
            </w:tcBorders>
            <w:shd w:val="clear" w:color="auto" w:fill="auto"/>
            <w:vAlign w:val="center"/>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244"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309"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r>
      <w:tr w:rsidR="001402BB" w:rsidRPr="001402BB" w:rsidTr="001402BB">
        <w:trPr>
          <w:trHeight w:val="255"/>
        </w:trPr>
        <w:tc>
          <w:tcPr>
            <w:tcW w:w="128" w:type="pct"/>
            <w:vMerge/>
            <w:tcBorders>
              <w:top w:val="nil"/>
              <w:left w:val="single" w:sz="4" w:space="0" w:color="000000"/>
              <w:bottom w:val="single" w:sz="4" w:space="0" w:color="000000"/>
              <w:right w:val="single" w:sz="4" w:space="0" w:color="000000"/>
            </w:tcBorders>
            <w:vAlign w:val="center"/>
            <w:hideMark/>
          </w:tcPr>
          <w:p w:rsidR="009041A4" w:rsidRPr="001402BB" w:rsidRDefault="009041A4" w:rsidP="009041A4">
            <w:pPr>
              <w:suppressAutoHyphens w:val="0"/>
              <w:rPr>
                <w:rFonts w:ascii="Arial" w:hAnsi="Arial" w:cs="Arial"/>
                <w:sz w:val="14"/>
                <w:szCs w:val="14"/>
                <w:lang w:val="es-MX" w:eastAsia="es-MX"/>
              </w:rPr>
            </w:pPr>
          </w:p>
        </w:tc>
        <w:tc>
          <w:tcPr>
            <w:tcW w:w="198" w:type="pct"/>
            <w:gridSpan w:val="2"/>
            <w:tcBorders>
              <w:top w:val="nil"/>
              <w:left w:val="nil"/>
              <w:bottom w:val="single" w:sz="4" w:space="0" w:color="000000"/>
              <w:right w:val="single" w:sz="4" w:space="0" w:color="000000"/>
            </w:tcBorders>
            <w:shd w:val="clear" w:color="auto" w:fill="auto"/>
            <w:vAlign w:val="center"/>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244"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309"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r>
      <w:tr w:rsidR="001402BB" w:rsidRPr="001402BB" w:rsidTr="001402BB">
        <w:trPr>
          <w:trHeight w:val="255"/>
        </w:trPr>
        <w:tc>
          <w:tcPr>
            <w:tcW w:w="128" w:type="pct"/>
            <w:vMerge/>
            <w:tcBorders>
              <w:top w:val="nil"/>
              <w:left w:val="single" w:sz="4" w:space="0" w:color="000000"/>
              <w:bottom w:val="single" w:sz="4" w:space="0" w:color="000000"/>
              <w:right w:val="single" w:sz="4" w:space="0" w:color="000000"/>
            </w:tcBorders>
            <w:vAlign w:val="center"/>
            <w:hideMark/>
          </w:tcPr>
          <w:p w:rsidR="009041A4" w:rsidRPr="001402BB" w:rsidRDefault="009041A4" w:rsidP="009041A4">
            <w:pPr>
              <w:suppressAutoHyphens w:val="0"/>
              <w:rPr>
                <w:rFonts w:ascii="Arial" w:hAnsi="Arial" w:cs="Arial"/>
                <w:sz w:val="14"/>
                <w:szCs w:val="14"/>
                <w:lang w:val="es-MX" w:eastAsia="es-MX"/>
              </w:rPr>
            </w:pPr>
          </w:p>
        </w:tc>
        <w:tc>
          <w:tcPr>
            <w:tcW w:w="198" w:type="pct"/>
            <w:gridSpan w:val="2"/>
            <w:tcBorders>
              <w:top w:val="nil"/>
              <w:left w:val="nil"/>
              <w:bottom w:val="single" w:sz="4" w:space="0" w:color="000000"/>
              <w:right w:val="single" w:sz="4" w:space="0" w:color="000000"/>
            </w:tcBorders>
            <w:shd w:val="clear" w:color="auto" w:fill="auto"/>
            <w:vAlign w:val="center"/>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244"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309"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r>
      <w:tr w:rsidR="001402BB" w:rsidRPr="001402BB" w:rsidTr="001402BB">
        <w:trPr>
          <w:trHeight w:val="255"/>
        </w:trPr>
        <w:tc>
          <w:tcPr>
            <w:tcW w:w="128"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9041A4" w:rsidRPr="001402BB" w:rsidRDefault="009041A4" w:rsidP="009041A4">
            <w:pPr>
              <w:suppressAutoHyphens w:val="0"/>
              <w:jc w:val="center"/>
              <w:rPr>
                <w:rFonts w:ascii="Arial" w:hAnsi="Arial" w:cs="Arial"/>
                <w:sz w:val="14"/>
                <w:szCs w:val="14"/>
                <w:lang w:val="es-MX" w:eastAsia="es-MX"/>
              </w:rPr>
            </w:pPr>
            <w:r w:rsidRPr="001402BB">
              <w:rPr>
                <w:rFonts w:ascii="Arial" w:hAnsi="Arial" w:cs="Arial"/>
                <w:sz w:val="14"/>
                <w:szCs w:val="14"/>
                <w:lang w:val="es-MX" w:eastAsia="es-MX"/>
              </w:rPr>
              <w:t> </w:t>
            </w:r>
          </w:p>
        </w:tc>
        <w:tc>
          <w:tcPr>
            <w:tcW w:w="198" w:type="pct"/>
            <w:gridSpan w:val="2"/>
            <w:tcBorders>
              <w:top w:val="nil"/>
              <w:left w:val="nil"/>
              <w:bottom w:val="single" w:sz="4" w:space="0" w:color="000000"/>
              <w:right w:val="single" w:sz="4" w:space="0" w:color="000000"/>
            </w:tcBorders>
            <w:shd w:val="clear" w:color="auto" w:fill="auto"/>
            <w:vAlign w:val="center"/>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244"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309"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r>
      <w:tr w:rsidR="001402BB" w:rsidRPr="001402BB" w:rsidTr="001402BB">
        <w:trPr>
          <w:trHeight w:val="255"/>
        </w:trPr>
        <w:tc>
          <w:tcPr>
            <w:tcW w:w="128" w:type="pct"/>
            <w:vMerge/>
            <w:tcBorders>
              <w:top w:val="nil"/>
              <w:left w:val="single" w:sz="4" w:space="0" w:color="000000"/>
              <w:bottom w:val="single" w:sz="4" w:space="0" w:color="000000"/>
              <w:right w:val="single" w:sz="4" w:space="0" w:color="000000"/>
            </w:tcBorders>
            <w:vAlign w:val="center"/>
            <w:hideMark/>
          </w:tcPr>
          <w:p w:rsidR="009041A4" w:rsidRPr="001402BB" w:rsidRDefault="009041A4" w:rsidP="009041A4">
            <w:pPr>
              <w:suppressAutoHyphens w:val="0"/>
              <w:rPr>
                <w:rFonts w:ascii="Arial" w:hAnsi="Arial" w:cs="Arial"/>
                <w:sz w:val="14"/>
                <w:szCs w:val="14"/>
                <w:lang w:val="es-MX" w:eastAsia="es-MX"/>
              </w:rPr>
            </w:pPr>
          </w:p>
        </w:tc>
        <w:tc>
          <w:tcPr>
            <w:tcW w:w="198" w:type="pct"/>
            <w:gridSpan w:val="2"/>
            <w:tcBorders>
              <w:top w:val="nil"/>
              <w:left w:val="nil"/>
              <w:bottom w:val="single" w:sz="4" w:space="0" w:color="000000"/>
              <w:right w:val="single" w:sz="4" w:space="0" w:color="000000"/>
            </w:tcBorders>
            <w:shd w:val="clear" w:color="auto" w:fill="auto"/>
            <w:vAlign w:val="center"/>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244"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309"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r>
      <w:tr w:rsidR="001402BB" w:rsidRPr="001402BB" w:rsidTr="001402BB">
        <w:trPr>
          <w:trHeight w:val="255"/>
        </w:trPr>
        <w:tc>
          <w:tcPr>
            <w:tcW w:w="128" w:type="pct"/>
            <w:vMerge/>
            <w:tcBorders>
              <w:top w:val="nil"/>
              <w:left w:val="single" w:sz="4" w:space="0" w:color="000000"/>
              <w:bottom w:val="single" w:sz="4" w:space="0" w:color="000000"/>
              <w:right w:val="single" w:sz="4" w:space="0" w:color="000000"/>
            </w:tcBorders>
            <w:vAlign w:val="center"/>
            <w:hideMark/>
          </w:tcPr>
          <w:p w:rsidR="009041A4" w:rsidRPr="001402BB" w:rsidRDefault="009041A4" w:rsidP="009041A4">
            <w:pPr>
              <w:suppressAutoHyphens w:val="0"/>
              <w:rPr>
                <w:rFonts w:ascii="Arial" w:hAnsi="Arial" w:cs="Arial"/>
                <w:sz w:val="14"/>
                <w:szCs w:val="14"/>
                <w:lang w:val="es-MX" w:eastAsia="es-MX"/>
              </w:rPr>
            </w:pPr>
          </w:p>
        </w:tc>
        <w:tc>
          <w:tcPr>
            <w:tcW w:w="198" w:type="pct"/>
            <w:gridSpan w:val="2"/>
            <w:tcBorders>
              <w:top w:val="nil"/>
              <w:left w:val="nil"/>
              <w:bottom w:val="single" w:sz="4" w:space="0" w:color="000000"/>
              <w:right w:val="single" w:sz="4" w:space="0" w:color="000000"/>
            </w:tcBorders>
            <w:shd w:val="clear" w:color="auto" w:fill="auto"/>
            <w:vAlign w:val="center"/>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244"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309"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r>
      <w:tr w:rsidR="001402BB" w:rsidRPr="001402BB" w:rsidTr="001402BB">
        <w:trPr>
          <w:trHeight w:val="255"/>
        </w:trPr>
        <w:tc>
          <w:tcPr>
            <w:tcW w:w="128" w:type="pct"/>
            <w:vMerge/>
            <w:tcBorders>
              <w:top w:val="nil"/>
              <w:left w:val="single" w:sz="4" w:space="0" w:color="000000"/>
              <w:bottom w:val="single" w:sz="4" w:space="0" w:color="000000"/>
              <w:right w:val="single" w:sz="4" w:space="0" w:color="000000"/>
            </w:tcBorders>
            <w:vAlign w:val="center"/>
            <w:hideMark/>
          </w:tcPr>
          <w:p w:rsidR="009041A4" w:rsidRPr="001402BB" w:rsidRDefault="009041A4" w:rsidP="009041A4">
            <w:pPr>
              <w:suppressAutoHyphens w:val="0"/>
              <w:rPr>
                <w:rFonts w:ascii="Arial" w:hAnsi="Arial" w:cs="Arial"/>
                <w:sz w:val="14"/>
                <w:szCs w:val="14"/>
                <w:lang w:val="es-MX" w:eastAsia="es-MX"/>
              </w:rPr>
            </w:pPr>
          </w:p>
        </w:tc>
        <w:tc>
          <w:tcPr>
            <w:tcW w:w="198" w:type="pct"/>
            <w:gridSpan w:val="2"/>
            <w:tcBorders>
              <w:top w:val="nil"/>
              <w:left w:val="nil"/>
              <w:bottom w:val="single" w:sz="4" w:space="0" w:color="000000"/>
              <w:right w:val="single" w:sz="4" w:space="0" w:color="000000"/>
            </w:tcBorders>
            <w:shd w:val="clear" w:color="auto" w:fill="auto"/>
            <w:vAlign w:val="center"/>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244"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309"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r>
      <w:tr w:rsidR="001402BB" w:rsidRPr="001402BB" w:rsidTr="001402BB">
        <w:trPr>
          <w:trHeight w:val="255"/>
        </w:trPr>
        <w:tc>
          <w:tcPr>
            <w:tcW w:w="128" w:type="pct"/>
            <w:vMerge/>
            <w:tcBorders>
              <w:top w:val="nil"/>
              <w:left w:val="single" w:sz="4" w:space="0" w:color="000000"/>
              <w:bottom w:val="single" w:sz="4" w:space="0" w:color="000000"/>
              <w:right w:val="single" w:sz="4" w:space="0" w:color="000000"/>
            </w:tcBorders>
            <w:vAlign w:val="center"/>
            <w:hideMark/>
          </w:tcPr>
          <w:p w:rsidR="009041A4" w:rsidRPr="001402BB" w:rsidRDefault="009041A4" w:rsidP="009041A4">
            <w:pPr>
              <w:suppressAutoHyphens w:val="0"/>
              <w:rPr>
                <w:rFonts w:ascii="Arial" w:hAnsi="Arial" w:cs="Arial"/>
                <w:sz w:val="14"/>
                <w:szCs w:val="14"/>
                <w:lang w:val="es-MX" w:eastAsia="es-MX"/>
              </w:rPr>
            </w:pPr>
          </w:p>
        </w:tc>
        <w:tc>
          <w:tcPr>
            <w:tcW w:w="198" w:type="pct"/>
            <w:gridSpan w:val="2"/>
            <w:tcBorders>
              <w:top w:val="nil"/>
              <w:left w:val="nil"/>
              <w:bottom w:val="single" w:sz="4" w:space="0" w:color="000000"/>
              <w:right w:val="single" w:sz="4" w:space="0" w:color="000000"/>
            </w:tcBorders>
            <w:shd w:val="clear" w:color="auto" w:fill="auto"/>
            <w:vAlign w:val="center"/>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244"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309"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r>
      <w:tr w:rsidR="001402BB" w:rsidRPr="001402BB" w:rsidTr="001402BB">
        <w:trPr>
          <w:trHeight w:val="255"/>
        </w:trPr>
        <w:tc>
          <w:tcPr>
            <w:tcW w:w="128" w:type="pct"/>
            <w:vMerge/>
            <w:tcBorders>
              <w:top w:val="nil"/>
              <w:left w:val="single" w:sz="4" w:space="0" w:color="000000"/>
              <w:bottom w:val="single" w:sz="4" w:space="0" w:color="000000"/>
              <w:right w:val="single" w:sz="4" w:space="0" w:color="000000"/>
            </w:tcBorders>
            <w:vAlign w:val="center"/>
            <w:hideMark/>
          </w:tcPr>
          <w:p w:rsidR="009041A4" w:rsidRPr="001402BB" w:rsidRDefault="009041A4" w:rsidP="009041A4">
            <w:pPr>
              <w:suppressAutoHyphens w:val="0"/>
              <w:rPr>
                <w:rFonts w:ascii="Arial" w:hAnsi="Arial" w:cs="Arial"/>
                <w:sz w:val="14"/>
                <w:szCs w:val="14"/>
                <w:lang w:val="es-MX" w:eastAsia="es-MX"/>
              </w:rPr>
            </w:pPr>
          </w:p>
        </w:tc>
        <w:tc>
          <w:tcPr>
            <w:tcW w:w="198" w:type="pct"/>
            <w:gridSpan w:val="2"/>
            <w:tcBorders>
              <w:top w:val="nil"/>
              <w:left w:val="nil"/>
              <w:bottom w:val="single" w:sz="4" w:space="0" w:color="000000"/>
              <w:right w:val="single" w:sz="4" w:space="0" w:color="000000"/>
            </w:tcBorders>
            <w:shd w:val="clear" w:color="auto" w:fill="auto"/>
            <w:vAlign w:val="center"/>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244"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309"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r>
      <w:tr w:rsidR="001402BB" w:rsidRPr="001402BB" w:rsidTr="001402BB">
        <w:trPr>
          <w:trHeight w:val="255"/>
        </w:trPr>
        <w:tc>
          <w:tcPr>
            <w:tcW w:w="128" w:type="pct"/>
            <w:vMerge/>
            <w:tcBorders>
              <w:top w:val="nil"/>
              <w:left w:val="single" w:sz="4" w:space="0" w:color="000000"/>
              <w:bottom w:val="single" w:sz="4" w:space="0" w:color="000000"/>
              <w:right w:val="single" w:sz="4" w:space="0" w:color="000000"/>
            </w:tcBorders>
            <w:vAlign w:val="center"/>
            <w:hideMark/>
          </w:tcPr>
          <w:p w:rsidR="009041A4" w:rsidRPr="001402BB" w:rsidRDefault="009041A4" w:rsidP="009041A4">
            <w:pPr>
              <w:suppressAutoHyphens w:val="0"/>
              <w:rPr>
                <w:rFonts w:ascii="Arial" w:hAnsi="Arial" w:cs="Arial"/>
                <w:sz w:val="14"/>
                <w:szCs w:val="14"/>
                <w:lang w:val="es-MX" w:eastAsia="es-MX"/>
              </w:rPr>
            </w:pPr>
          </w:p>
        </w:tc>
        <w:tc>
          <w:tcPr>
            <w:tcW w:w="198" w:type="pct"/>
            <w:gridSpan w:val="2"/>
            <w:tcBorders>
              <w:top w:val="nil"/>
              <w:left w:val="nil"/>
              <w:bottom w:val="single" w:sz="4" w:space="0" w:color="000000"/>
              <w:right w:val="single" w:sz="4" w:space="0" w:color="000000"/>
            </w:tcBorders>
            <w:shd w:val="clear" w:color="auto" w:fill="auto"/>
            <w:vAlign w:val="center"/>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244"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309"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r>
      <w:tr w:rsidR="001402BB" w:rsidRPr="001402BB" w:rsidTr="001402BB">
        <w:trPr>
          <w:trHeight w:val="255"/>
        </w:trPr>
        <w:tc>
          <w:tcPr>
            <w:tcW w:w="128" w:type="pct"/>
            <w:vMerge/>
            <w:tcBorders>
              <w:top w:val="nil"/>
              <w:left w:val="single" w:sz="4" w:space="0" w:color="000000"/>
              <w:bottom w:val="single" w:sz="4" w:space="0" w:color="000000"/>
              <w:right w:val="single" w:sz="4" w:space="0" w:color="000000"/>
            </w:tcBorders>
            <w:vAlign w:val="center"/>
            <w:hideMark/>
          </w:tcPr>
          <w:p w:rsidR="009041A4" w:rsidRPr="001402BB" w:rsidRDefault="009041A4" w:rsidP="009041A4">
            <w:pPr>
              <w:suppressAutoHyphens w:val="0"/>
              <w:rPr>
                <w:rFonts w:ascii="Arial" w:hAnsi="Arial" w:cs="Arial"/>
                <w:sz w:val="14"/>
                <w:szCs w:val="14"/>
                <w:lang w:val="es-MX" w:eastAsia="es-MX"/>
              </w:rPr>
            </w:pPr>
          </w:p>
        </w:tc>
        <w:tc>
          <w:tcPr>
            <w:tcW w:w="198" w:type="pct"/>
            <w:gridSpan w:val="2"/>
            <w:tcBorders>
              <w:top w:val="nil"/>
              <w:left w:val="nil"/>
              <w:bottom w:val="single" w:sz="4" w:space="0" w:color="000000"/>
              <w:right w:val="single" w:sz="4" w:space="0" w:color="000000"/>
            </w:tcBorders>
            <w:shd w:val="clear" w:color="auto" w:fill="auto"/>
            <w:vAlign w:val="center"/>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244"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309"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r>
      <w:tr w:rsidR="001402BB" w:rsidRPr="001402BB" w:rsidTr="001402BB">
        <w:trPr>
          <w:trHeight w:val="255"/>
        </w:trPr>
        <w:tc>
          <w:tcPr>
            <w:tcW w:w="128" w:type="pct"/>
            <w:vMerge/>
            <w:tcBorders>
              <w:top w:val="nil"/>
              <w:left w:val="single" w:sz="4" w:space="0" w:color="000000"/>
              <w:bottom w:val="single" w:sz="4" w:space="0" w:color="000000"/>
              <w:right w:val="single" w:sz="4" w:space="0" w:color="000000"/>
            </w:tcBorders>
            <w:vAlign w:val="center"/>
            <w:hideMark/>
          </w:tcPr>
          <w:p w:rsidR="009041A4" w:rsidRPr="001402BB" w:rsidRDefault="009041A4" w:rsidP="009041A4">
            <w:pPr>
              <w:suppressAutoHyphens w:val="0"/>
              <w:rPr>
                <w:rFonts w:ascii="Arial" w:hAnsi="Arial" w:cs="Arial"/>
                <w:sz w:val="14"/>
                <w:szCs w:val="14"/>
                <w:lang w:val="es-MX" w:eastAsia="es-MX"/>
              </w:rPr>
            </w:pPr>
          </w:p>
        </w:tc>
        <w:tc>
          <w:tcPr>
            <w:tcW w:w="198" w:type="pct"/>
            <w:gridSpan w:val="2"/>
            <w:tcBorders>
              <w:top w:val="nil"/>
              <w:left w:val="nil"/>
              <w:bottom w:val="single" w:sz="4" w:space="0" w:color="000000"/>
              <w:right w:val="single" w:sz="4" w:space="0" w:color="000000"/>
            </w:tcBorders>
            <w:shd w:val="clear" w:color="auto" w:fill="auto"/>
            <w:vAlign w:val="center"/>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244"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309"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6"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3"/>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7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c>
          <w:tcPr>
            <w:tcW w:w="65" w:type="pct"/>
            <w:gridSpan w:val="2"/>
            <w:tcBorders>
              <w:top w:val="nil"/>
              <w:left w:val="nil"/>
              <w:bottom w:val="single" w:sz="4" w:space="0" w:color="000000"/>
              <w:right w:val="single" w:sz="4" w:space="0" w:color="000000"/>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sz w:val="14"/>
                <w:szCs w:val="14"/>
                <w:lang w:val="es-MX" w:eastAsia="es-MX"/>
              </w:rPr>
              <w:t> </w:t>
            </w:r>
          </w:p>
        </w:tc>
      </w:tr>
      <w:tr w:rsidR="001402BB" w:rsidRPr="001402BB" w:rsidTr="001402BB">
        <w:trPr>
          <w:trHeight w:val="255"/>
        </w:trPr>
        <w:tc>
          <w:tcPr>
            <w:tcW w:w="128" w:type="pct"/>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198"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244"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309" w:type="pct"/>
            <w:gridSpan w:val="3"/>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3"/>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3"/>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3"/>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r>
      <w:tr w:rsidR="009041A4" w:rsidRPr="001402BB" w:rsidTr="001402BB">
        <w:trPr>
          <w:trHeight w:val="255"/>
        </w:trPr>
        <w:tc>
          <w:tcPr>
            <w:tcW w:w="128" w:type="pct"/>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3852" w:type="pct"/>
            <w:gridSpan w:val="99"/>
            <w:tcBorders>
              <w:top w:val="nil"/>
              <w:left w:val="nil"/>
              <w:bottom w:val="nil"/>
              <w:right w:val="nil"/>
            </w:tcBorders>
            <w:shd w:val="clear" w:color="auto" w:fill="auto"/>
            <w:hideMark/>
          </w:tcPr>
          <w:p w:rsidR="009041A4" w:rsidRPr="001402BB" w:rsidRDefault="009041A4" w:rsidP="009041A4">
            <w:pPr>
              <w:suppressAutoHyphens w:val="0"/>
              <w:rPr>
                <w:rFonts w:ascii="Arial" w:hAnsi="Arial" w:cs="Arial"/>
                <w:sz w:val="14"/>
                <w:szCs w:val="14"/>
                <w:lang w:val="es-MX" w:eastAsia="es-MX"/>
              </w:rPr>
            </w:pPr>
            <w:r w:rsidRPr="001402BB">
              <w:rPr>
                <w:rFonts w:ascii="Arial" w:hAnsi="Arial" w:cs="Arial"/>
                <w:b/>
                <w:bCs/>
                <w:sz w:val="14"/>
                <w:szCs w:val="14"/>
                <w:lang w:val="es-MX" w:eastAsia="es-MX"/>
              </w:rPr>
              <w:t xml:space="preserve">OBSERVACIONES: </w:t>
            </w:r>
            <w:r w:rsidRPr="001402BB">
              <w:rPr>
                <w:rFonts w:ascii="Arial" w:hAnsi="Arial" w:cs="Arial"/>
                <w:sz w:val="14"/>
                <w:szCs w:val="14"/>
                <w:lang w:val="es-MX" w:eastAsia="es-MX"/>
              </w:rPr>
              <w:t>Para poder plasmar la fecha  de realización se puede identificar  el día que propone para realizar el servcio directamente en la columna del mes.</w:t>
            </w: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r>
      <w:tr w:rsidR="001402BB" w:rsidRPr="001402BB" w:rsidTr="001402BB">
        <w:trPr>
          <w:trHeight w:val="255"/>
        </w:trPr>
        <w:tc>
          <w:tcPr>
            <w:tcW w:w="128" w:type="pct"/>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280" w:type="pct"/>
            <w:gridSpan w:val="3"/>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162" w:type="pct"/>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309" w:type="pct"/>
            <w:gridSpan w:val="3"/>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3"/>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3"/>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6"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3"/>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7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c>
          <w:tcPr>
            <w:tcW w:w="65" w:type="pct"/>
            <w:gridSpan w:val="2"/>
            <w:tcBorders>
              <w:top w:val="nil"/>
              <w:left w:val="nil"/>
              <w:bottom w:val="nil"/>
              <w:right w:val="nil"/>
            </w:tcBorders>
            <w:shd w:val="clear" w:color="auto" w:fill="auto"/>
            <w:noWrap/>
            <w:vAlign w:val="bottom"/>
            <w:hideMark/>
          </w:tcPr>
          <w:p w:rsidR="009041A4" w:rsidRPr="001402BB" w:rsidRDefault="009041A4" w:rsidP="009041A4">
            <w:pPr>
              <w:suppressAutoHyphens w:val="0"/>
              <w:rPr>
                <w:rFonts w:ascii="Arial" w:hAnsi="Arial" w:cs="Arial"/>
                <w:sz w:val="14"/>
                <w:szCs w:val="14"/>
                <w:lang w:val="es-MX" w:eastAsia="es-MX"/>
              </w:rPr>
            </w:pPr>
          </w:p>
        </w:tc>
      </w:tr>
    </w:tbl>
    <w:p w:rsidR="009041A4" w:rsidRDefault="009041A4" w:rsidP="00967604">
      <w:pPr>
        <w:jc w:val="center"/>
        <w:rPr>
          <w:rFonts w:ascii="Montserrat" w:hAnsi="Montserrat" w:cs="Arial"/>
          <w:b/>
          <w:sz w:val="22"/>
          <w:szCs w:val="12"/>
          <w:lang w:val="es-MX"/>
        </w:rPr>
      </w:pPr>
    </w:p>
    <w:p w:rsidR="009041A4" w:rsidRDefault="009041A4" w:rsidP="00967604">
      <w:pPr>
        <w:jc w:val="center"/>
        <w:rPr>
          <w:rFonts w:ascii="Montserrat" w:hAnsi="Montserrat" w:cs="Arial"/>
          <w:b/>
          <w:sz w:val="22"/>
          <w:szCs w:val="12"/>
          <w:lang w:val="es-MX"/>
        </w:rPr>
      </w:pPr>
    </w:p>
    <w:p w:rsidR="009041A4" w:rsidRPr="009041A4" w:rsidRDefault="009041A4" w:rsidP="00967604">
      <w:pPr>
        <w:jc w:val="center"/>
        <w:rPr>
          <w:rFonts w:ascii="Montserrat" w:hAnsi="Montserrat" w:cs="Arial"/>
          <w:b/>
          <w:sz w:val="22"/>
          <w:szCs w:val="12"/>
          <w:lang w:val="es-MX"/>
        </w:rPr>
      </w:pPr>
    </w:p>
    <w:sectPr w:rsidR="009041A4" w:rsidRPr="009041A4" w:rsidSect="008021AC">
      <w:headerReference w:type="default" r:id="rId32"/>
      <w:footerReference w:type="default" r:id="rId33"/>
      <w:footnotePr>
        <w:pos w:val="beneathText"/>
      </w:footnotePr>
      <w:pgSz w:w="12240" w:h="15840"/>
      <w:pgMar w:top="1804" w:right="1134" w:bottom="851"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5DD" w:rsidRDefault="00FE45DD">
      <w:r>
        <w:separator/>
      </w:r>
    </w:p>
  </w:endnote>
  <w:endnote w:type="continuationSeparator" w:id="0">
    <w:p w:rsidR="00FE45DD" w:rsidRDefault="00FE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 w:name="CIDFont+F2">
    <w:panose1 w:val="00000000000000000000"/>
    <w:charset w:val="00"/>
    <w:family w:val="auto"/>
    <w:notTrueType/>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Montserrat Light">
    <w:panose1 w:val="00000400000000000000"/>
    <w:charset w:val="00"/>
    <w:family w:val="auto"/>
    <w:pitch w:val="variable"/>
    <w:sig w:usb0="2000020F" w:usb1="00000003" w:usb2="00000000" w:usb3="00000000" w:csb0="00000197" w:csb1="00000000"/>
  </w:font>
  <w:font w:name="CIDFont+F3">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tserrat Medium">
    <w:panose1 w:val="00000600000000000000"/>
    <w:charset w:val="00"/>
    <w:family w:val="auto"/>
    <w:pitch w:val="variable"/>
    <w:sig w:usb0="2000020F" w:usb1="00000003" w:usb2="00000000" w:usb3="00000000" w:csb0="00000197"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Black" w:hAnsi="Arial Black"/>
        <w:sz w:val="14"/>
      </w:rPr>
      <w:id w:val="-380552830"/>
      <w:docPartObj>
        <w:docPartGallery w:val="Page Numbers (Bottom of Page)"/>
        <w:docPartUnique/>
      </w:docPartObj>
    </w:sdtPr>
    <w:sdtEndPr/>
    <w:sdtContent>
      <w:sdt>
        <w:sdtPr>
          <w:rPr>
            <w:rFonts w:ascii="Arial Black" w:hAnsi="Arial Black"/>
            <w:sz w:val="14"/>
          </w:rPr>
          <w:id w:val="-1914615517"/>
          <w:docPartObj>
            <w:docPartGallery w:val="Page Numbers (Top of Page)"/>
            <w:docPartUnique/>
          </w:docPartObj>
        </w:sdtPr>
        <w:sdtEndPr/>
        <w:sdtContent>
          <w:p w:rsidR="00355C91" w:rsidRPr="00255917" w:rsidRDefault="008021AC">
            <w:pPr>
              <w:pStyle w:val="Piedepgina"/>
              <w:jc w:val="center"/>
              <w:rPr>
                <w:rFonts w:ascii="Arial Black" w:hAnsi="Arial Black"/>
                <w:sz w:val="14"/>
              </w:rPr>
            </w:pPr>
            <w:r>
              <w:rPr>
                <w:noProof/>
                <w:lang w:val="es-MX" w:eastAsia="es-MX"/>
              </w:rPr>
              <w:drawing>
                <wp:anchor distT="0" distB="0" distL="114300" distR="114300" simplePos="0" relativeHeight="251659264" behindDoc="1" locked="0" layoutInCell="1" allowOverlap="1" wp14:anchorId="69E83BE0" wp14:editId="0D4DE921">
                  <wp:simplePos x="0" y="0"/>
                  <wp:positionH relativeFrom="column">
                    <wp:posOffset>-697865</wp:posOffset>
                  </wp:positionH>
                  <wp:positionV relativeFrom="paragraph">
                    <wp:posOffset>-611505</wp:posOffset>
                  </wp:positionV>
                  <wp:extent cx="7802245" cy="1605915"/>
                  <wp:effectExtent l="0" t="0" r="0" b="0"/>
                  <wp:wrapNone/>
                  <wp:docPr id="4"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45" cy="1605915"/>
                          </a:xfrm>
                          <a:prstGeom prst="rect">
                            <a:avLst/>
                          </a:prstGeom>
                        </pic:spPr>
                      </pic:pic>
                    </a:graphicData>
                  </a:graphic>
                  <wp14:sizeRelH relativeFrom="margin">
                    <wp14:pctWidth>0</wp14:pctWidth>
                  </wp14:sizeRelH>
                  <wp14:sizeRelV relativeFrom="margin">
                    <wp14:pctHeight>0</wp14:pctHeight>
                  </wp14:sizeRelV>
                </wp:anchor>
              </w:drawing>
            </w:r>
            <w:r w:rsidR="00355C91" w:rsidRPr="00255917">
              <w:rPr>
                <w:rFonts w:ascii="Arial Black" w:hAnsi="Arial Black"/>
                <w:sz w:val="14"/>
              </w:rPr>
              <w:t xml:space="preserve">Página </w:t>
            </w:r>
            <w:r w:rsidR="00355C91" w:rsidRPr="00255917">
              <w:rPr>
                <w:rFonts w:ascii="Arial Black" w:hAnsi="Arial Black"/>
                <w:b/>
                <w:bCs/>
                <w:sz w:val="14"/>
                <w:szCs w:val="24"/>
              </w:rPr>
              <w:fldChar w:fldCharType="begin"/>
            </w:r>
            <w:r w:rsidR="00355C91" w:rsidRPr="00255917">
              <w:rPr>
                <w:rFonts w:ascii="Arial Black" w:hAnsi="Arial Black"/>
                <w:b/>
                <w:bCs/>
                <w:sz w:val="14"/>
              </w:rPr>
              <w:instrText>PAGE</w:instrText>
            </w:r>
            <w:r w:rsidR="00355C91" w:rsidRPr="00255917">
              <w:rPr>
                <w:rFonts w:ascii="Arial Black" w:hAnsi="Arial Black"/>
                <w:b/>
                <w:bCs/>
                <w:sz w:val="14"/>
                <w:szCs w:val="24"/>
              </w:rPr>
              <w:fldChar w:fldCharType="separate"/>
            </w:r>
            <w:r w:rsidR="002D41E6">
              <w:rPr>
                <w:rFonts w:ascii="Arial Black" w:hAnsi="Arial Black"/>
                <w:b/>
                <w:bCs/>
                <w:noProof/>
                <w:sz w:val="14"/>
              </w:rPr>
              <w:t>16</w:t>
            </w:r>
            <w:r w:rsidR="00355C91" w:rsidRPr="00255917">
              <w:rPr>
                <w:rFonts w:ascii="Arial Black" w:hAnsi="Arial Black"/>
                <w:b/>
                <w:bCs/>
                <w:sz w:val="14"/>
                <w:szCs w:val="24"/>
              </w:rPr>
              <w:fldChar w:fldCharType="end"/>
            </w:r>
            <w:r w:rsidR="00355C91" w:rsidRPr="00255917">
              <w:rPr>
                <w:rFonts w:ascii="Arial Black" w:hAnsi="Arial Black"/>
                <w:sz w:val="14"/>
              </w:rPr>
              <w:t xml:space="preserve"> de </w:t>
            </w:r>
            <w:r w:rsidR="00355C91" w:rsidRPr="00255917">
              <w:rPr>
                <w:rFonts w:ascii="Arial Black" w:hAnsi="Arial Black"/>
                <w:b/>
                <w:bCs/>
                <w:sz w:val="14"/>
                <w:szCs w:val="24"/>
              </w:rPr>
              <w:fldChar w:fldCharType="begin"/>
            </w:r>
            <w:r w:rsidR="00355C91" w:rsidRPr="00255917">
              <w:rPr>
                <w:rFonts w:ascii="Arial Black" w:hAnsi="Arial Black"/>
                <w:b/>
                <w:bCs/>
                <w:sz w:val="14"/>
              </w:rPr>
              <w:instrText>NUMPAGES</w:instrText>
            </w:r>
            <w:r w:rsidR="00355C91" w:rsidRPr="00255917">
              <w:rPr>
                <w:rFonts w:ascii="Arial Black" w:hAnsi="Arial Black"/>
                <w:b/>
                <w:bCs/>
                <w:sz w:val="14"/>
                <w:szCs w:val="24"/>
              </w:rPr>
              <w:fldChar w:fldCharType="separate"/>
            </w:r>
            <w:r w:rsidR="002D41E6">
              <w:rPr>
                <w:rFonts w:ascii="Arial Black" w:hAnsi="Arial Black"/>
                <w:b/>
                <w:bCs/>
                <w:noProof/>
                <w:sz w:val="14"/>
              </w:rPr>
              <w:t>81</w:t>
            </w:r>
            <w:r w:rsidR="00355C91" w:rsidRPr="00255917">
              <w:rPr>
                <w:rFonts w:ascii="Arial Black" w:hAnsi="Arial Black"/>
                <w:b/>
                <w:bCs/>
                <w:sz w:val="14"/>
                <w:szCs w:val="24"/>
              </w:rPr>
              <w:fldChar w:fldCharType="end"/>
            </w:r>
          </w:p>
        </w:sdtContent>
      </w:sdt>
    </w:sdtContent>
  </w:sdt>
  <w:p w:rsidR="00355C91" w:rsidRPr="00755846" w:rsidRDefault="00355C91" w:rsidP="00255917">
    <w:pPr>
      <w:pStyle w:val="Piedepgina"/>
      <w:ind w:right="360"/>
      <w:rPr>
        <w:rFonts w:ascii="Montserrat" w:hAnsi="Montserrat"/>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5DD" w:rsidRDefault="00FE45DD">
      <w:r>
        <w:separator/>
      </w:r>
    </w:p>
  </w:footnote>
  <w:footnote w:type="continuationSeparator" w:id="0">
    <w:p w:rsidR="00FE45DD" w:rsidRDefault="00FE4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130" w:type="dxa"/>
      <w:jc w:val="center"/>
      <w:tblLayout w:type="fixed"/>
      <w:tblCellMar>
        <w:left w:w="70" w:type="dxa"/>
        <w:right w:w="70" w:type="dxa"/>
      </w:tblCellMar>
      <w:tblLook w:val="0000" w:firstRow="0" w:lastRow="0" w:firstColumn="0" w:lastColumn="0" w:noHBand="0" w:noVBand="0"/>
    </w:tblPr>
    <w:tblGrid>
      <w:gridCol w:w="4769"/>
      <w:gridCol w:w="5811"/>
      <w:gridCol w:w="2550"/>
    </w:tblGrid>
    <w:tr w:rsidR="00355C91" w:rsidRPr="0040700E" w:rsidTr="008021AC">
      <w:trPr>
        <w:cantSplit/>
        <w:trHeight w:val="986"/>
        <w:jc w:val="center"/>
      </w:trPr>
      <w:tc>
        <w:tcPr>
          <w:tcW w:w="4769" w:type="dxa"/>
          <w:vAlign w:val="center"/>
        </w:tcPr>
        <w:p w:rsidR="00355C91" w:rsidRPr="002336A4" w:rsidRDefault="00355C91" w:rsidP="008021AC">
          <w:pPr>
            <w:pStyle w:val="Encabezado"/>
            <w:ind w:left="2289" w:right="-1487"/>
            <w:jc w:val="center"/>
            <w:rPr>
              <w:rFonts w:ascii="Montserrat" w:hAnsi="Montserrat"/>
              <w:b/>
              <w:sz w:val="28"/>
              <w:lang w:val="en-US"/>
            </w:rPr>
          </w:pPr>
          <w:r>
            <w:rPr>
              <w:rFonts w:ascii="Montserrat" w:hAnsi="Montserrat"/>
              <w:b/>
              <w:noProof/>
              <w:sz w:val="28"/>
              <w:lang w:val="es-MX" w:eastAsia="es-MX"/>
            </w:rPr>
            <w:drawing>
              <wp:inline distT="0" distB="0" distL="0" distR="0" wp14:anchorId="2E944E8F" wp14:editId="0A9683B7">
                <wp:extent cx="2232561" cy="399998"/>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561" cy="399998"/>
                        </a:xfrm>
                        <a:prstGeom prst="rect">
                          <a:avLst/>
                        </a:prstGeom>
                        <a:noFill/>
                      </pic:spPr>
                    </pic:pic>
                  </a:graphicData>
                </a:graphic>
              </wp:inline>
            </w:drawing>
          </w:r>
        </w:p>
      </w:tc>
      <w:tc>
        <w:tcPr>
          <w:tcW w:w="5811" w:type="dxa"/>
          <w:vAlign w:val="center"/>
        </w:tcPr>
        <w:p w:rsidR="00355C91" w:rsidRPr="00CC13E1" w:rsidRDefault="00355C91" w:rsidP="008021AC">
          <w:pPr>
            <w:pStyle w:val="Encabezado"/>
            <w:tabs>
              <w:tab w:val="clear" w:pos="4419"/>
            </w:tabs>
            <w:ind w:left="2339"/>
            <w:jc w:val="center"/>
            <w:rPr>
              <w:rFonts w:ascii="Montserrat" w:hAnsi="Montserrat"/>
              <w:b/>
              <w:bCs/>
              <w:sz w:val="18"/>
              <w:szCs w:val="16"/>
            </w:rPr>
          </w:pPr>
          <w:r w:rsidRPr="00686AEE">
            <w:rPr>
              <w:rFonts w:ascii="Montserrat" w:hAnsi="Montserrat"/>
              <w:b/>
              <w:sz w:val="16"/>
              <w:szCs w:val="16"/>
              <w:lang w:val="es-ES"/>
            </w:rPr>
            <w:t xml:space="preserve">CONVOCATORIA PARA LA LICITACIÓN PÚBLICA NACIONAL ELECTRÓNICA No. </w:t>
          </w:r>
          <w:r w:rsidR="008021AC" w:rsidRPr="008021AC">
            <w:rPr>
              <w:rFonts w:ascii="Montserrat" w:hAnsi="Montserrat"/>
              <w:b/>
              <w:sz w:val="16"/>
              <w:szCs w:val="16"/>
              <w:lang w:val="es-ES"/>
            </w:rPr>
            <w:t>LA-50-GYR-050GYR013-N-18-2024</w:t>
          </w:r>
          <w:r w:rsidRPr="00686AEE">
            <w:rPr>
              <w:rFonts w:ascii="Montserrat" w:hAnsi="Montserrat"/>
              <w:b/>
              <w:sz w:val="16"/>
              <w:szCs w:val="16"/>
              <w:lang w:val="es-ES"/>
            </w:rPr>
            <w:t xml:space="preserve"> </w:t>
          </w:r>
          <w:r w:rsidRPr="00994727">
            <w:rPr>
              <w:rFonts w:ascii="Montserrat" w:hAnsi="Montserrat"/>
              <w:b/>
              <w:sz w:val="16"/>
              <w:szCs w:val="16"/>
              <w:lang w:val="es-ES"/>
            </w:rPr>
            <w:t>SERVICIO DE CONTROL DE FAUNA NOCIVA, RÉGIMEN IMSS</w:t>
          </w:r>
          <w:r>
            <w:rPr>
              <w:rFonts w:ascii="Montserrat" w:hAnsi="Montserrat"/>
              <w:b/>
              <w:sz w:val="16"/>
              <w:szCs w:val="16"/>
              <w:lang w:val="es-ES"/>
            </w:rPr>
            <w:t xml:space="preserve"> BIENESTAR </w:t>
          </w:r>
          <w:r w:rsidRPr="00994727">
            <w:rPr>
              <w:rFonts w:ascii="Montserrat" w:hAnsi="Montserrat"/>
              <w:b/>
              <w:sz w:val="16"/>
              <w:szCs w:val="16"/>
              <w:lang w:val="es-ES"/>
            </w:rPr>
            <w:t>, EJERCICIO 2024</w:t>
          </w:r>
        </w:p>
      </w:tc>
      <w:tc>
        <w:tcPr>
          <w:tcW w:w="2550" w:type="dxa"/>
        </w:tcPr>
        <w:p w:rsidR="00355C91" w:rsidRPr="00686AEE" w:rsidRDefault="00355C91" w:rsidP="008021AC">
          <w:pPr>
            <w:pStyle w:val="Encabezado"/>
            <w:ind w:left="589"/>
            <w:jc w:val="both"/>
            <w:rPr>
              <w:rFonts w:ascii="Montserrat" w:hAnsi="Montserrat"/>
              <w:sz w:val="16"/>
              <w:szCs w:val="16"/>
              <w:lang w:val="es-ES"/>
            </w:rPr>
          </w:pPr>
        </w:p>
      </w:tc>
    </w:tr>
  </w:tbl>
  <w:p w:rsidR="00355C91" w:rsidRDefault="00355C91" w:rsidP="009F7D89">
    <w:pPr>
      <w:pStyle w:val="Encabezado"/>
    </w:pPr>
  </w:p>
  <w:p w:rsidR="00355C91" w:rsidRDefault="00355C91" w:rsidP="009F7D8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C3A54DA"/>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7D0A67FA"/>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3">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7">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9">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1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11">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2">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3">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4">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5">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6">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7">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8">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9">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1">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2">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3">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4">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5">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7">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8">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9">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1">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2">
    <w:nsid w:val="00000025"/>
    <w:multiLevelType w:val="singleLevel"/>
    <w:tmpl w:val="00000025"/>
    <w:lvl w:ilvl="0">
      <w:start w:val="1"/>
      <w:numFmt w:val="bullet"/>
      <w:lvlText w:val=""/>
      <w:lvlJc w:val="left"/>
      <w:pPr>
        <w:ind w:left="720" w:hanging="360"/>
      </w:pPr>
      <w:rPr>
        <w:rFonts w:ascii="Symbol" w:hAnsi="Symbol"/>
        <w:b/>
      </w:rPr>
    </w:lvl>
  </w:abstractNum>
  <w:abstractNum w:abstractNumId="33">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086535AD"/>
    <w:multiLevelType w:val="hybridMultilevel"/>
    <w:tmpl w:val="FB0A47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09650C73"/>
    <w:multiLevelType w:val="multilevel"/>
    <w:tmpl w:val="F26A906E"/>
    <w:name w:val="WW8Num232"/>
    <w:lvl w:ilvl="0">
      <w:start w:val="5"/>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rPr>
        <w:rFonts w:hint="default"/>
      </w:r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36">
    <w:nsid w:val="0B597AD0"/>
    <w:multiLevelType w:val="multilevel"/>
    <w:tmpl w:val="847045E8"/>
    <w:lvl w:ilvl="0">
      <w:start w:val="1"/>
      <w:numFmt w:val="lowerLetter"/>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7">
    <w:nsid w:val="13085665"/>
    <w:multiLevelType w:val="hybridMultilevel"/>
    <w:tmpl w:val="FE8CE0FE"/>
    <w:lvl w:ilvl="0" w:tplc="0C0A0019">
      <w:start w:val="1"/>
      <w:numFmt w:val="lowerLetter"/>
      <w:lvlText w:val="%1."/>
      <w:lvlJc w:val="left"/>
      <w:pPr>
        <w:tabs>
          <w:tab w:val="num" w:pos="720"/>
        </w:tabs>
        <w:ind w:left="720" w:hanging="360"/>
      </w:pPr>
    </w:lvl>
    <w:lvl w:ilvl="1" w:tplc="080A0019">
      <w:start w:val="1"/>
      <w:numFmt w:val="lowerLetter"/>
      <w:lvlText w:val="%2."/>
      <w:lvlJc w:val="left"/>
      <w:pPr>
        <w:tabs>
          <w:tab w:val="num" w:pos="1440"/>
        </w:tabs>
        <w:ind w:left="1440" w:hanging="360"/>
      </w:pPr>
      <w:rPr>
        <w:rFonts w:hint="default"/>
      </w:rPr>
    </w:lvl>
    <w:lvl w:ilvl="2" w:tplc="9EEC3EBA">
      <w:start w:val="4"/>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10285346">
      <w:start w:val="4"/>
      <w:numFmt w:val="decimal"/>
      <w:lvlText w:val="%5."/>
      <w:lvlJc w:val="left"/>
      <w:pPr>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156E5BBD"/>
    <w:multiLevelType w:val="hybridMultilevel"/>
    <w:tmpl w:val="755A804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1C257A60"/>
    <w:multiLevelType w:val="hybridMultilevel"/>
    <w:tmpl w:val="35C645C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258345CB"/>
    <w:multiLevelType w:val="hybridMultilevel"/>
    <w:tmpl w:val="672A154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25E91C2B"/>
    <w:multiLevelType w:val="multilevel"/>
    <w:tmpl w:val="8A1270F0"/>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2BF041A8"/>
    <w:multiLevelType w:val="hybridMultilevel"/>
    <w:tmpl w:val="71EAA800"/>
    <w:lvl w:ilvl="0" w:tplc="A07AFA04">
      <w:start w:val="1"/>
      <w:numFmt w:val="upperRoman"/>
      <w:lvlText w:val="%1."/>
      <w:lvlJc w:val="left"/>
      <w:pPr>
        <w:tabs>
          <w:tab w:val="num" w:pos="1080"/>
        </w:tabs>
        <w:ind w:left="1080" w:hanging="720"/>
      </w:pPr>
      <w:rPr>
        <w:rFonts w:hint="default"/>
      </w:rPr>
    </w:lvl>
    <w:lvl w:ilvl="1" w:tplc="5D029260">
      <w:start w:val="3"/>
      <w:numFmt w:val="decimal"/>
      <w:lvlText w:val="%2."/>
      <w:lvlJc w:val="left"/>
      <w:pPr>
        <w:tabs>
          <w:tab w:val="num" w:pos="1440"/>
        </w:tabs>
        <w:ind w:left="1440" w:hanging="360"/>
      </w:pPr>
      <w:rPr>
        <w:rFonts w:hint="default"/>
      </w:rPr>
    </w:lvl>
    <w:lvl w:ilvl="2" w:tplc="99E6A728">
      <w:start w:val="1"/>
      <w:numFmt w:val="upperLetter"/>
      <w:lvlText w:val="%3)"/>
      <w:lvlJc w:val="left"/>
      <w:pPr>
        <w:tabs>
          <w:tab w:val="num" w:pos="2340"/>
        </w:tabs>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2FF86F14"/>
    <w:multiLevelType w:val="hybridMultilevel"/>
    <w:tmpl w:val="9230D306"/>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4">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5">
    <w:nsid w:val="3E050ABF"/>
    <w:multiLevelType w:val="multilevel"/>
    <w:tmpl w:val="C1B85A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7">
    <w:nsid w:val="42D40935"/>
    <w:multiLevelType w:val="hybridMultilevel"/>
    <w:tmpl w:val="29C85C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nsid w:val="4B5003F1"/>
    <w:multiLevelType w:val="hybridMultilevel"/>
    <w:tmpl w:val="595ED226"/>
    <w:lvl w:ilvl="0" w:tplc="63E256FA">
      <w:start w:val="1"/>
      <w:numFmt w:val="lowerLetter"/>
      <w:lvlText w:val="%1)"/>
      <w:lvlJc w:val="left"/>
      <w:pPr>
        <w:ind w:left="720" w:hanging="360"/>
      </w:pPr>
      <w:rPr>
        <w:b w:val="0"/>
      </w:rPr>
    </w:lvl>
    <w:lvl w:ilvl="1" w:tplc="BB5C3C78">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4C0119B6"/>
    <w:multiLevelType w:val="multilevel"/>
    <w:tmpl w:val="FEB62A9C"/>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1">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52">
    <w:nsid w:val="528D319C"/>
    <w:multiLevelType w:val="multilevel"/>
    <w:tmpl w:val="617E968C"/>
    <w:lvl w:ilvl="0">
      <w:start w:val="8"/>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nsid w:val="5344299C"/>
    <w:multiLevelType w:val="hybridMultilevel"/>
    <w:tmpl w:val="E41C96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55">
    <w:nsid w:val="54825950"/>
    <w:multiLevelType w:val="hybridMultilevel"/>
    <w:tmpl w:val="1D7461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55347674"/>
    <w:multiLevelType w:val="hybridMultilevel"/>
    <w:tmpl w:val="853E17FE"/>
    <w:lvl w:ilvl="0" w:tplc="080A0001">
      <w:start w:val="1"/>
      <w:numFmt w:val="bullet"/>
      <w:lvlText w:val=""/>
      <w:lvlJc w:val="left"/>
      <w:pPr>
        <w:ind w:left="720" w:hanging="360"/>
      </w:pPr>
      <w:rPr>
        <w:rFonts w:ascii="Symbol" w:hAnsi="Symbol" w:hint="default"/>
      </w:rPr>
    </w:lvl>
    <w:lvl w:ilvl="1" w:tplc="0CA8F79C">
      <w:numFmt w:val="bullet"/>
      <w:lvlText w:val="•"/>
      <w:lvlJc w:val="left"/>
      <w:pPr>
        <w:ind w:left="1785" w:hanging="705"/>
      </w:pPr>
      <w:rPr>
        <w:rFonts w:ascii="Arial" w:eastAsia="Calibr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55AE32AD"/>
    <w:multiLevelType w:val="hybridMultilevel"/>
    <w:tmpl w:val="8602A1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55B5545C"/>
    <w:multiLevelType w:val="hybridMultilevel"/>
    <w:tmpl w:val="33D60C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9">
    <w:nsid w:val="58144586"/>
    <w:multiLevelType w:val="multilevel"/>
    <w:tmpl w:val="1F927118"/>
    <w:name w:val="WW8Num63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0">
    <w:nsid w:val="5D7F103C"/>
    <w:multiLevelType w:val="hybridMultilevel"/>
    <w:tmpl w:val="E79E38B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5F005176"/>
    <w:multiLevelType w:val="hybridMultilevel"/>
    <w:tmpl w:val="D9FE6696"/>
    <w:lvl w:ilvl="0" w:tplc="3E0EF5E4">
      <w:start w:val="2"/>
      <w:numFmt w:val="lowerLetter"/>
      <w:lvlText w:val="%1)"/>
      <w:lvlJc w:val="left"/>
      <w:pPr>
        <w:tabs>
          <w:tab w:val="num" w:pos="1008"/>
        </w:tabs>
        <w:ind w:left="1008" w:hanging="360"/>
      </w:pPr>
      <w:rPr>
        <w:rFonts w:cs="Times New Roman"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
    <w:nsid w:val="62302990"/>
    <w:multiLevelType w:val="hybridMultilevel"/>
    <w:tmpl w:val="578CFB70"/>
    <w:lvl w:ilvl="0" w:tplc="DA7EC9C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3">
    <w:nsid w:val="64B83DEA"/>
    <w:multiLevelType w:val="hybridMultilevel"/>
    <w:tmpl w:val="014075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4">
    <w:nsid w:val="69CA28E8"/>
    <w:multiLevelType w:val="hybridMultilevel"/>
    <w:tmpl w:val="F7EA894A"/>
    <w:lvl w:ilvl="0" w:tplc="8D4C0834">
      <w:start w:val="14"/>
      <w:numFmt w:val="decimal"/>
      <w:lvlText w:val="%1."/>
      <w:lvlJc w:val="left"/>
      <w:pPr>
        <w:tabs>
          <w:tab w:val="num" w:pos="786"/>
        </w:tabs>
        <w:ind w:left="786"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5">
    <w:nsid w:val="6C5D74D4"/>
    <w:multiLevelType w:val="hybridMultilevel"/>
    <w:tmpl w:val="0784B75C"/>
    <w:lvl w:ilvl="0" w:tplc="56E86A86">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6F222E98"/>
    <w:multiLevelType w:val="hybridMultilevel"/>
    <w:tmpl w:val="8DD24E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20"/>
  </w:num>
  <w:num w:numId="4">
    <w:abstractNumId w:val="33"/>
  </w:num>
  <w:num w:numId="5">
    <w:abstractNumId w:val="54"/>
  </w:num>
  <w:num w:numId="6">
    <w:abstractNumId w:val="32"/>
  </w:num>
  <w:num w:numId="7">
    <w:abstractNumId w:val="28"/>
  </w:num>
  <w:num w:numId="8">
    <w:abstractNumId w:val="31"/>
  </w:num>
  <w:num w:numId="9">
    <w:abstractNumId w:val="26"/>
  </w:num>
  <w:num w:numId="10">
    <w:abstractNumId w:val="48"/>
  </w:num>
  <w:num w:numId="11">
    <w:abstractNumId w:val="23"/>
  </w:num>
  <w:num w:numId="12">
    <w:abstractNumId w:val="3"/>
  </w:num>
  <w:num w:numId="13">
    <w:abstractNumId w:val="50"/>
  </w:num>
  <w:num w:numId="14">
    <w:abstractNumId w:val="1"/>
  </w:num>
  <w:num w:numId="15">
    <w:abstractNumId w:val="0"/>
  </w:num>
  <w:num w:numId="16">
    <w:abstractNumId w:val="57"/>
  </w:num>
  <w:num w:numId="17">
    <w:abstractNumId w:val="4"/>
  </w:num>
  <w:num w:numId="18">
    <w:abstractNumId w:val="42"/>
  </w:num>
  <w:num w:numId="19">
    <w:abstractNumId w:val="44"/>
  </w:num>
  <w:num w:numId="20">
    <w:abstractNumId w:val="58"/>
  </w:num>
  <w:num w:numId="21">
    <w:abstractNumId w:val="64"/>
  </w:num>
  <w:num w:numId="22">
    <w:abstractNumId w:val="30"/>
  </w:num>
  <w:num w:numId="23">
    <w:abstractNumId w:val="55"/>
  </w:num>
  <w:num w:numId="24">
    <w:abstractNumId w:val="53"/>
  </w:num>
  <w:num w:numId="25">
    <w:abstractNumId w:val="40"/>
  </w:num>
  <w:num w:numId="26">
    <w:abstractNumId w:val="63"/>
  </w:num>
  <w:num w:numId="27">
    <w:abstractNumId w:val="34"/>
  </w:num>
  <w:num w:numId="28">
    <w:abstractNumId w:val="61"/>
  </w:num>
  <w:num w:numId="29">
    <w:abstractNumId w:val="27"/>
  </w:num>
  <w:num w:numId="30">
    <w:abstractNumId w:val="37"/>
  </w:num>
  <w:num w:numId="31">
    <w:abstractNumId w:val="52"/>
  </w:num>
  <w:num w:numId="32">
    <w:abstractNumId w:val="43"/>
  </w:num>
  <w:num w:numId="33">
    <w:abstractNumId w:val="66"/>
  </w:num>
  <w:num w:numId="34">
    <w:abstractNumId w:val="62"/>
  </w:num>
  <w:num w:numId="35">
    <w:abstractNumId w:val="56"/>
  </w:num>
  <w:num w:numId="36">
    <w:abstractNumId w:val="49"/>
  </w:num>
  <w:num w:numId="37">
    <w:abstractNumId w:val="39"/>
  </w:num>
  <w:num w:numId="38">
    <w:abstractNumId w:val="60"/>
  </w:num>
  <w:num w:numId="39">
    <w:abstractNumId w:val="47"/>
  </w:num>
  <w:num w:numId="40">
    <w:abstractNumId w:val="65"/>
  </w:num>
  <w:num w:numId="41">
    <w:abstractNumId w:val="41"/>
  </w:num>
  <w:num w:numId="42">
    <w:abstractNumId w:val="36"/>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20B7"/>
    <w:rsid w:val="00004592"/>
    <w:rsid w:val="00006401"/>
    <w:rsid w:val="0000726F"/>
    <w:rsid w:val="000076FC"/>
    <w:rsid w:val="0000792F"/>
    <w:rsid w:val="00007F4C"/>
    <w:rsid w:val="000133A6"/>
    <w:rsid w:val="00020F85"/>
    <w:rsid w:val="00022387"/>
    <w:rsid w:val="0002286B"/>
    <w:rsid w:val="00026764"/>
    <w:rsid w:val="00027B0C"/>
    <w:rsid w:val="00032E31"/>
    <w:rsid w:val="00033D7D"/>
    <w:rsid w:val="00034251"/>
    <w:rsid w:val="000344D9"/>
    <w:rsid w:val="00035EBC"/>
    <w:rsid w:val="000365FC"/>
    <w:rsid w:val="00042070"/>
    <w:rsid w:val="000429FA"/>
    <w:rsid w:val="00042F45"/>
    <w:rsid w:val="00044BA8"/>
    <w:rsid w:val="00046031"/>
    <w:rsid w:val="00046D1C"/>
    <w:rsid w:val="00047332"/>
    <w:rsid w:val="00047E00"/>
    <w:rsid w:val="00050FD3"/>
    <w:rsid w:val="000530AA"/>
    <w:rsid w:val="0005359E"/>
    <w:rsid w:val="000535D9"/>
    <w:rsid w:val="000545B7"/>
    <w:rsid w:val="000552CF"/>
    <w:rsid w:val="00055A6E"/>
    <w:rsid w:val="00060532"/>
    <w:rsid w:val="000612F1"/>
    <w:rsid w:val="000655CC"/>
    <w:rsid w:val="000700B9"/>
    <w:rsid w:val="000763A5"/>
    <w:rsid w:val="000773A5"/>
    <w:rsid w:val="00080456"/>
    <w:rsid w:val="00080C9A"/>
    <w:rsid w:val="00081249"/>
    <w:rsid w:val="000846EA"/>
    <w:rsid w:val="0008515E"/>
    <w:rsid w:val="000857BF"/>
    <w:rsid w:val="0008600D"/>
    <w:rsid w:val="00093F08"/>
    <w:rsid w:val="00094AD0"/>
    <w:rsid w:val="00094C6F"/>
    <w:rsid w:val="00095A93"/>
    <w:rsid w:val="00095B4D"/>
    <w:rsid w:val="00095E38"/>
    <w:rsid w:val="00096186"/>
    <w:rsid w:val="000A0516"/>
    <w:rsid w:val="000A3429"/>
    <w:rsid w:val="000A6A4A"/>
    <w:rsid w:val="000B07D4"/>
    <w:rsid w:val="000B3D0E"/>
    <w:rsid w:val="000B4DCD"/>
    <w:rsid w:val="000D115C"/>
    <w:rsid w:val="000D151E"/>
    <w:rsid w:val="000D1E8E"/>
    <w:rsid w:val="000D65A0"/>
    <w:rsid w:val="000D67D2"/>
    <w:rsid w:val="000E0808"/>
    <w:rsid w:val="000E1478"/>
    <w:rsid w:val="000E390E"/>
    <w:rsid w:val="000E3C2F"/>
    <w:rsid w:val="000E5A5C"/>
    <w:rsid w:val="000E62D5"/>
    <w:rsid w:val="000F0D68"/>
    <w:rsid w:val="000F1DDC"/>
    <w:rsid w:val="000F2BB9"/>
    <w:rsid w:val="000F4ECE"/>
    <w:rsid w:val="000F56CD"/>
    <w:rsid w:val="001015D5"/>
    <w:rsid w:val="0010386A"/>
    <w:rsid w:val="00104433"/>
    <w:rsid w:val="00104489"/>
    <w:rsid w:val="00105782"/>
    <w:rsid w:val="00105DFF"/>
    <w:rsid w:val="00111A70"/>
    <w:rsid w:val="00114FFB"/>
    <w:rsid w:val="001152C0"/>
    <w:rsid w:val="00115B00"/>
    <w:rsid w:val="001222C7"/>
    <w:rsid w:val="00122498"/>
    <w:rsid w:val="00125E66"/>
    <w:rsid w:val="00126D5C"/>
    <w:rsid w:val="00126FCF"/>
    <w:rsid w:val="00130744"/>
    <w:rsid w:val="00131592"/>
    <w:rsid w:val="00131A45"/>
    <w:rsid w:val="00132D82"/>
    <w:rsid w:val="0013482D"/>
    <w:rsid w:val="00135758"/>
    <w:rsid w:val="00135DF0"/>
    <w:rsid w:val="00137E5C"/>
    <w:rsid w:val="001402BB"/>
    <w:rsid w:val="0014206F"/>
    <w:rsid w:val="001425FB"/>
    <w:rsid w:val="001427F8"/>
    <w:rsid w:val="00142E2B"/>
    <w:rsid w:val="00144502"/>
    <w:rsid w:val="001467AC"/>
    <w:rsid w:val="00152761"/>
    <w:rsid w:val="00152A27"/>
    <w:rsid w:val="001539D0"/>
    <w:rsid w:val="001556E8"/>
    <w:rsid w:val="0015671C"/>
    <w:rsid w:val="00156CBC"/>
    <w:rsid w:val="0016019D"/>
    <w:rsid w:val="00161313"/>
    <w:rsid w:val="00161481"/>
    <w:rsid w:val="00163392"/>
    <w:rsid w:val="00164FFC"/>
    <w:rsid w:val="001663B6"/>
    <w:rsid w:val="001718F8"/>
    <w:rsid w:val="0017282F"/>
    <w:rsid w:val="00172AB8"/>
    <w:rsid w:val="00174BAB"/>
    <w:rsid w:val="001762B3"/>
    <w:rsid w:val="0017754B"/>
    <w:rsid w:val="00180354"/>
    <w:rsid w:val="00182469"/>
    <w:rsid w:val="00184CC4"/>
    <w:rsid w:val="001859DD"/>
    <w:rsid w:val="00186FD2"/>
    <w:rsid w:val="001907C7"/>
    <w:rsid w:val="0019297D"/>
    <w:rsid w:val="00195537"/>
    <w:rsid w:val="0019578A"/>
    <w:rsid w:val="00195A49"/>
    <w:rsid w:val="00196C8F"/>
    <w:rsid w:val="001A0AB1"/>
    <w:rsid w:val="001A1FF1"/>
    <w:rsid w:val="001A5496"/>
    <w:rsid w:val="001B04DC"/>
    <w:rsid w:val="001B2347"/>
    <w:rsid w:val="001B4FF2"/>
    <w:rsid w:val="001B53CB"/>
    <w:rsid w:val="001B5ADE"/>
    <w:rsid w:val="001B5FF0"/>
    <w:rsid w:val="001C3583"/>
    <w:rsid w:val="001C376F"/>
    <w:rsid w:val="001C5864"/>
    <w:rsid w:val="001C5D1B"/>
    <w:rsid w:val="001C5E74"/>
    <w:rsid w:val="001C725E"/>
    <w:rsid w:val="001D357B"/>
    <w:rsid w:val="001D3DF8"/>
    <w:rsid w:val="001D4EBF"/>
    <w:rsid w:val="001D5F23"/>
    <w:rsid w:val="001D71AD"/>
    <w:rsid w:val="001D741A"/>
    <w:rsid w:val="001D74F4"/>
    <w:rsid w:val="001E3404"/>
    <w:rsid w:val="001E3DF1"/>
    <w:rsid w:val="001E56AE"/>
    <w:rsid w:val="001E622B"/>
    <w:rsid w:val="001F2172"/>
    <w:rsid w:val="001F2772"/>
    <w:rsid w:val="001F676F"/>
    <w:rsid w:val="001F72BE"/>
    <w:rsid w:val="00202190"/>
    <w:rsid w:val="002027E7"/>
    <w:rsid w:val="00204035"/>
    <w:rsid w:val="00204497"/>
    <w:rsid w:val="00204B56"/>
    <w:rsid w:val="0020682A"/>
    <w:rsid w:val="00206A2A"/>
    <w:rsid w:val="00207AC4"/>
    <w:rsid w:val="002108A1"/>
    <w:rsid w:val="00212C95"/>
    <w:rsid w:val="0021610B"/>
    <w:rsid w:val="002171FF"/>
    <w:rsid w:val="00217561"/>
    <w:rsid w:val="00221324"/>
    <w:rsid w:val="00222B7E"/>
    <w:rsid w:val="00223A03"/>
    <w:rsid w:val="002255D3"/>
    <w:rsid w:val="002274AD"/>
    <w:rsid w:val="00230B6B"/>
    <w:rsid w:val="002336A4"/>
    <w:rsid w:val="002337F4"/>
    <w:rsid w:val="00234B37"/>
    <w:rsid w:val="00234D10"/>
    <w:rsid w:val="002351B8"/>
    <w:rsid w:val="0023602C"/>
    <w:rsid w:val="00241569"/>
    <w:rsid w:val="00241731"/>
    <w:rsid w:val="002434B3"/>
    <w:rsid w:val="00244447"/>
    <w:rsid w:val="00244DDE"/>
    <w:rsid w:val="00245752"/>
    <w:rsid w:val="00245B2D"/>
    <w:rsid w:val="002462EF"/>
    <w:rsid w:val="0024729A"/>
    <w:rsid w:val="00252179"/>
    <w:rsid w:val="002526D0"/>
    <w:rsid w:val="00253CDD"/>
    <w:rsid w:val="00254E33"/>
    <w:rsid w:val="002553C7"/>
    <w:rsid w:val="00255917"/>
    <w:rsid w:val="00256429"/>
    <w:rsid w:val="002564C0"/>
    <w:rsid w:val="00261768"/>
    <w:rsid w:val="00262978"/>
    <w:rsid w:val="00262CF0"/>
    <w:rsid w:val="00263342"/>
    <w:rsid w:val="002637EC"/>
    <w:rsid w:val="0026595D"/>
    <w:rsid w:val="00266CA0"/>
    <w:rsid w:val="0027048D"/>
    <w:rsid w:val="00272FFF"/>
    <w:rsid w:val="002735E5"/>
    <w:rsid w:val="00273E1D"/>
    <w:rsid w:val="0027491F"/>
    <w:rsid w:val="0027606D"/>
    <w:rsid w:val="00281A90"/>
    <w:rsid w:val="002822AC"/>
    <w:rsid w:val="002822E1"/>
    <w:rsid w:val="0028352A"/>
    <w:rsid w:val="00283977"/>
    <w:rsid w:val="00284033"/>
    <w:rsid w:val="0028728B"/>
    <w:rsid w:val="002876D2"/>
    <w:rsid w:val="00287708"/>
    <w:rsid w:val="002918FC"/>
    <w:rsid w:val="00293DD3"/>
    <w:rsid w:val="00294579"/>
    <w:rsid w:val="00294DC0"/>
    <w:rsid w:val="00294E7B"/>
    <w:rsid w:val="00296DB5"/>
    <w:rsid w:val="00297479"/>
    <w:rsid w:val="002A0274"/>
    <w:rsid w:val="002A0397"/>
    <w:rsid w:val="002A03D3"/>
    <w:rsid w:val="002A14D5"/>
    <w:rsid w:val="002A16D0"/>
    <w:rsid w:val="002B03D3"/>
    <w:rsid w:val="002B09BF"/>
    <w:rsid w:val="002B2C3C"/>
    <w:rsid w:val="002B6AEA"/>
    <w:rsid w:val="002B6B0E"/>
    <w:rsid w:val="002B7A7C"/>
    <w:rsid w:val="002B7B57"/>
    <w:rsid w:val="002C09BD"/>
    <w:rsid w:val="002C0E12"/>
    <w:rsid w:val="002C34B3"/>
    <w:rsid w:val="002C3986"/>
    <w:rsid w:val="002C76AE"/>
    <w:rsid w:val="002D2516"/>
    <w:rsid w:val="002D2CB8"/>
    <w:rsid w:val="002D41E6"/>
    <w:rsid w:val="002D4514"/>
    <w:rsid w:val="002D4F09"/>
    <w:rsid w:val="002D506B"/>
    <w:rsid w:val="002E0F5B"/>
    <w:rsid w:val="002E1CFD"/>
    <w:rsid w:val="002E5312"/>
    <w:rsid w:val="002E569F"/>
    <w:rsid w:val="002E5A84"/>
    <w:rsid w:val="002E5E89"/>
    <w:rsid w:val="002E5E98"/>
    <w:rsid w:val="002E6198"/>
    <w:rsid w:val="002E62BF"/>
    <w:rsid w:val="002F04E1"/>
    <w:rsid w:val="002F06E8"/>
    <w:rsid w:val="002F1254"/>
    <w:rsid w:val="002F128D"/>
    <w:rsid w:val="002F1D17"/>
    <w:rsid w:val="002F270F"/>
    <w:rsid w:val="002F2B38"/>
    <w:rsid w:val="002F2CA3"/>
    <w:rsid w:val="002F3118"/>
    <w:rsid w:val="002F4077"/>
    <w:rsid w:val="002F4670"/>
    <w:rsid w:val="002F717B"/>
    <w:rsid w:val="00303302"/>
    <w:rsid w:val="003047C0"/>
    <w:rsid w:val="00304B9E"/>
    <w:rsid w:val="003072AA"/>
    <w:rsid w:val="003104D9"/>
    <w:rsid w:val="00310C9A"/>
    <w:rsid w:val="003112ED"/>
    <w:rsid w:val="003140A2"/>
    <w:rsid w:val="00315F9D"/>
    <w:rsid w:val="00316358"/>
    <w:rsid w:val="00316375"/>
    <w:rsid w:val="00320CF4"/>
    <w:rsid w:val="00321AEA"/>
    <w:rsid w:val="00322EAD"/>
    <w:rsid w:val="003236DC"/>
    <w:rsid w:val="00324381"/>
    <w:rsid w:val="00324541"/>
    <w:rsid w:val="00324A6A"/>
    <w:rsid w:val="00324B60"/>
    <w:rsid w:val="0032511B"/>
    <w:rsid w:val="003251F3"/>
    <w:rsid w:val="003254F8"/>
    <w:rsid w:val="0032575A"/>
    <w:rsid w:val="00326EDD"/>
    <w:rsid w:val="003270A2"/>
    <w:rsid w:val="0033047D"/>
    <w:rsid w:val="0033087A"/>
    <w:rsid w:val="00332F6B"/>
    <w:rsid w:val="0033491D"/>
    <w:rsid w:val="00334D0D"/>
    <w:rsid w:val="003354DC"/>
    <w:rsid w:val="0033624B"/>
    <w:rsid w:val="00336478"/>
    <w:rsid w:val="00336D81"/>
    <w:rsid w:val="0034034C"/>
    <w:rsid w:val="003410AE"/>
    <w:rsid w:val="0034258D"/>
    <w:rsid w:val="00343EC9"/>
    <w:rsid w:val="00350A38"/>
    <w:rsid w:val="00351603"/>
    <w:rsid w:val="00353315"/>
    <w:rsid w:val="0035385A"/>
    <w:rsid w:val="00353B59"/>
    <w:rsid w:val="00354427"/>
    <w:rsid w:val="00355630"/>
    <w:rsid w:val="003559AC"/>
    <w:rsid w:val="00355C91"/>
    <w:rsid w:val="00356414"/>
    <w:rsid w:val="00356CFD"/>
    <w:rsid w:val="00361BAF"/>
    <w:rsid w:val="00362B85"/>
    <w:rsid w:val="0036380F"/>
    <w:rsid w:val="003652E9"/>
    <w:rsid w:val="00365D9F"/>
    <w:rsid w:val="003661F3"/>
    <w:rsid w:val="00366670"/>
    <w:rsid w:val="003678EA"/>
    <w:rsid w:val="003736B4"/>
    <w:rsid w:val="00374A41"/>
    <w:rsid w:val="003765DC"/>
    <w:rsid w:val="003779D1"/>
    <w:rsid w:val="00377AE2"/>
    <w:rsid w:val="0038108B"/>
    <w:rsid w:val="00381508"/>
    <w:rsid w:val="00381A29"/>
    <w:rsid w:val="00381C7C"/>
    <w:rsid w:val="00383686"/>
    <w:rsid w:val="00385BC6"/>
    <w:rsid w:val="003866F6"/>
    <w:rsid w:val="0039030F"/>
    <w:rsid w:val="00390722"/>
    <w:rsid w:val="00390F28"/>
    <w:rsid w:val="00391947"/>
    <w:rsid w:val="0039235F"/>
    <w:rsid w:val="003974CB"/>
    <w:rsid w:val="003A11A9"/>
    <w:rsid w:val="003A1E6E"/>
    <w:rsid w:val="003A247E"/>
    <w:rsid w:val="003A39CC"/>
    <w:rsid w:val="003A4215"/>
    <w:rsid w:val="003A5AA8"/>
    <w:rsid w:val="003A5BB2"/>
    <w:rsid w:val="003A5C7B"/>
    <w:rsid w:val="003B2404"/>
    <w:rsid w:val="003B440B"/>
    <w:rsid w:val="003B5371"/>
    <w:rsid w:val="003B60E5"/>
    <w:rsid w:val="003C3860"/>
    <w:rsid w:val="003C3C0E"/>
    <w:rsid w:val="003C3EDE"/>
    <w:rsid w:val="003C6382"/>
    <w:rsid w:val="003C67C6"/>
    <w:rsid w:val="003C721C"/>
    <w:rsid w:val="003C7FDA"/>
    <w:rsid w:val="003D35DE"/>
    <w:rsid w:val="003D4A25"/>
    <w:rsid w:val="003D507F"/>
    <w:rsid w:val="003D5BDF"/>
    <w:rsid w:val="003E075E"/>
    <w:rsid w:val="003E1349"/>
    <w:rsid w:val="003E1CCD"/>
    <w:rsid w:val="003E214D"/>
    <w:rsid w:val="003E3CA7"/>
    <w:rsid w:val="003E4150"/>
    <w:rsid w:val="003E4EF1"/>
    <w:rsid w:val="003E5211"/>
    <w:rsid w:val="003E5F09"/>
    <w:rsid w:val="003E7E4D"/>
    <w:rsid w:val="003F06E2"/>
    <w:rsid w:val="003F0D3B"/>
    <w:rsid w:val="003F1BEA"/>
    <w:rsid w:val="003F234D"/>
    <w:rsid w:val="003F4205"/>
    <w:rsid w:val="003F4D2E"/>
    <w:rsid w:val="003F4FA9"/>
    <w:rsid w:val="003F5D43"/>
    <w:rsid w:val="003F7319"/>
    <w:rsid w:val="004074C6"/>
    <w:rsid w:val="004076C8"/>
    <w:rsid w:val="004113B5"/>
    <w:rsid w:val="00412AAE"/>
    <w:rsid w:val="00412B4B"/>
    <w:rsid w:val="004138C7"/>
    <w:rsid w:val="004148BB"/>
    <w:rsid w:val="00415116"/>
    <w:rsid w:val="0041680C"/>
    <w:rsid w:val="0042177B"/>
    <w:rsid w:val="004220DB"/>
    <w:rsid w:val="004249D2"/>
    <w:rsid w:val="004252FB"/>
    <w:rsid w:val="004253FA"/>
    <w:rsid w:val="0043100F"/>
    <w:rsid w:val="00432423"/>
    <w:rsid w:val="004339C3"/>
    <w:rsid w:val="00435386"/>
    <w:rsid w:val="00436B84"/>
    <w:rsid w:val="00436D8C"/>
    <w:rsid w:val="0043738F"/>
    <w:rsid w:val="00440243"/>
    <w:rsid w:val="00441391"/>
    <w:rsid w:val="00441E01"/>
    <w:rsid w:val="00443339"/>
    <w:rsid w:val="00443E53"/>
    <w:rsid w:val="00443EF7"/>
    <w:rsid w:val="00444631"/>
    <w:rsid w:val="00444ACE"/>
    <w:rsid w:val="00445267"/>
    <w:rsid w:val="0044620C"/>
    <w:rsid w:val="004465E9"/>
    <w:rsid w:val="00447B47"/>
    <w:rsid w:val="00447D84"/>
    <w:rsid w:val="0045034D"/>
    <w:rsid w:val="00452743"/>
    <w:rsid w:val="004528F4"/>
    <w:rsid w:val="004543C2"/>
    <w:rsid w:val="00454EB5"/>
    <w:rsid w:val="004551A0"/>
    <w:rsid w:val="00456AE3"/>
    <w:rsid w:val="00456F63"/>
    <w:rsid w:val="00460C21"/>
    <w:rsid w:val="00462837"/>
    <w:rsid w:val="00462882"/>
    <w:rsid w:val="00462E7C"/>
    <w:rsid w:val="0046346A"/>
    <w:rsid w:val="004641FD"/>
    <w:rsid w:val="004647BB"/>
    <w:rsid w:val="00466A19"/>
    <w:rsid w:val="004677E7"/>
    <w:rsid w:val="0046785A"/>
    <w:rsid w:val="004705A9"/>
    <w:rsid w:val="00471FDC"/>
    <w:rsid w:val="00472343"/>
    <w:rsid w:val="004736DE"/>
    <w:rsid w:val="00474103"/>
    <w:rsid w:val="00475BF9"/>
    <w:rsid w:val="00477230"/>
    <w:rsid w:val="004776BE"/>
    <w:rsid w:val="00481636"/>
    <w:rsid w:val="00482CBC"/>
    <w:rsid w:val="00483868"/>
    <w:rsid w:val="0048443F"/>
    <w:rsid w:val="00484748"/>
    <w:rsid w:val="004850F6"/>
    <w:rsid w:val="004861F5"/>
    <w:rsid w:val="004901D8"/>
    <w:rsid w:val="00490525"/>
    <w:rsid w:val="004915B3"/>
    <w:rsid w:val="004936AB"/>
    <w:rsid w:val="00495C2F"/>
    <w:rsid w:val="004977B7"/>
    <w:rsid w:val="004A0F6B"/>
    <w:rsid w:val="004A2425"/>
    <w:rsid w:val="004A399A"/>
    <w:rsid w:val="004A3E84"/>
    <w:rsid w:val="004A411F"/>
    <w:rsid w:val="004A4EB4"/>
    <w:rsid w:val="004A51A6"/>
    <w:rsid w:val="004A5547"/>
    <w:rsid w:val="004B420F"/>
    <w:rsid w:val="004B79DB"/>
    <w:rsid w:val="004B7AE8"/>
    <w:rsid w:val="004C4662"/>
    <w:rsid w:val="004C5A13"/>
    <w:rsid w:val="004C61A6"/>
    <w:rsid w:val="004C6AFD"/>
    <w:rsid w:val="004C6CCF"/>
    <w:rsid w:val="004D0BC0"/>
    <w:rsid w:val="004D1BF6"/>
    <w:rsid w:val="004D5FC7"/>
    <w:rsid w:val="004D68A3"/>
    <w:rsid w:val="004D7E37"/>
    <w:rsid w:val="004E2668"/>
    <w:rsid w:val="004E2BC7"/>
    <w:rsid w:val="004E2FD5"/>
    <w:rsid w:val="004E438B"/>
    <w:rsid w:val="004E4DD8"/>
    <w:rsid w:val="004F0B82"/>
    <w:rsid w:val="004F0BAB"/>
    <w:rsid w:val="004F2967"/>
    <w:rsid w:val="004F4F29"/>
    <w:rsid w:val="004F5CD6"/>
    <w:rsid w:val="004F6B17"/>
    <w:rsid w:val="00501C49"/>
    <w:rsid w:val="00503907"/>
    <w:rsid w:val="00504200"/>
    <w:rsid w:val="00504A26"/>
    <w:rsid w:val="00506D33"/>
    <w:rsid w:val="0050710B"/>
    <w:rsid w:val="00507E14"/>
    <w:rsid w:val="00511549"/>
    <w:rsid w:val="005115D4"/>
    <w:rsid w:val="00511F01"/>
    <w:rsid w:val="00512F5F"/>
    <w:rsid w:val="00514968"/>
    <w:rsid w:val="00514BC8"/>
    <w:rsid w:val="00515764"/>
    <w:rsid w:val="00516DE9"/>
    <w:rsid w:val="0051779C"/>
    <w:rsid w:val="00517DE6"/>
    <w:rsid w:val="005220E7"/>
    <w:rsid w:val="00522BA4"/>
    <w:rsid w:val="00522D50"/>
    <w:rsid w:val="00524707"/>
    <w:rsid w:val="005249D3"/>
    <w:rsid w:val="0052702E"/>
    <w:rsid w:val="005270BC"/>
    <w:rsid w:val="00530DC9"/>
    <w:rsid w:val="0053139F"/>
    <w:rsid w:val="00533696"/>
    <w:rsid w:val="00536548"/>
    <w:rsid w:val="00541CA8"/>
    <w:rsid w:val="00543B6E"/>
    <w:rsid w:val="00544847"/>
    <w:rsid w:val="005455EA"/>
    <w:rsid w:val="005468BF"/>
    <w:rsid w:val="00547048"/>
    <w:rsid w:val="005544F8"/>
    <w:rsid w:val="00556173"/>
    <w:rsid w:val="00556B08"/>
    <w:rsid w:val="00557041"/>
    <w:rsid w:val="00557917"/>
    <w:rsid w:val="00560BDD"/>
    <w:rsid w:val="00560C3D"/>
    <w:rsid w:val="00562B27"/>
    <w:rsid w:val="00563E22"/>
    <w:rsid w:val="005656AD"/>
    <w:rsid w:val="00565E95"/>
    <w:rsid w:val="00566758"/>
    <w:rsid w:val="0057017B"/>
    <w:rsid w:val="00571890"/>
    <w:rsid w:val="00574CEB"/>
    <w:rsid w:val="005752ED"/>
    <w:rsid w:val="005756EA"/>
    <w:rsid w:val="00575973"/>
    <w:rsid w:val="005767B5"/>
    <w:rsid w:val="00577631"/>
    <w:rsid w:val="0058061B"/>
    <w:rsid w:val="00582CCF"/>
    <w:rsid w:val="00583A11"/>
    <w:rsid w:val="00584222"/>
    <w:rsid w:val="00585A94"/>
    <w:rsid w:val="005914F8"/>
    <w:rsid w:val="00594D37"/>
    <w:rsid w:val="00595D23"/>
    <w:rsid w:val="00596BE8"/>
    <w:rsid w:val="00597E5D"/>
    <w:rsid w:val="005A2749"/>
    <w:rsid w:val="005A323F"/>
    <w:rsid w:val="005A5D8A"/>
    <w:rsid w:val="005A7C07"/>
    <w:rsid w:val="005B064A"/>
    <w:rsid w:val="005B10FA"/>
    <w:rsid w:val="005B2F4E"/>
    <w:rsid w:val="005C60C4"/>
    <w:rsid w:val="005C646C"/>
    <w:rsid w:val="005D0D67"/>
    <w:rsid w:val="005D2168"/>
    <w:rsid w:val="005D47F3"/>
    <w:rsid w:val="005D7526"/>
    <w:rsid w:val="005E0AF6"/>
    <w:rsid w:val="005E4054"/>
    <w:rsid w:val="005E4842"/>
    <w:rsid w:val="005F086A"/>
    <w:rsid w:val="005F12FE"/>
    <w:rsid w:val="005F1FF6"/>
    <w:rsid w:val="005F3120"/>
    <w:rsid w:val="005F3F0F"/>
    <w:rsid w:val="005F5EAB"/>
    <w:rsid w:val="005F6241"/>
    <w:rsid w:val="005F6AD6"/>
    <w:rsid w:val="005F76E5"/>
    <w:rsid w:val="006017D0"/>
    <w:rsid w:val="00602AEC"/>
    <w:rsid w:val="00603ABD"/>
    <w:rsid w:val="00606071"/>
    <w:rsid w:val="006063A2"/>
    <w:rsid w:val="00607046"/>
    <w:rsid w:val="00607405"/>
    <w:rsid w:val="00610411"/>
    <w:rsid w:val="00612C46"/>
    <w:rsid w:val="00613415"/>
    <w:rsid w:val="006176AE"/>
    <w:rsid w:val="0062176E"/>
    <w:rsid w:val="00621D96"/>
    <w:rsid w:val="00622378"/>
    <w:rsid w:val="0062275B"/>
    <w:rsid w:val="006239EF"/>
    <w:rsid w:val="00624B75"/>
    <w:rsid w:val="0062599B"/>
    <w:rsid w:val="006324E3"/>
    <w:rsid w:val="006350E4"/>
    <w:rsid w:val="00635719"/>
    <w:rsid w:val="006361F8"/>
    <w:rsid w:val="00637351"/>
    <w:rsid w:val="006373F4"/>
    <w:rsid w:val="006412C5"/>
    <w:rsid w:val="00641ED9"/>
    <w:rsid w:val="00643900"/>
    <w:rsid w:val="00645191"/>
    <w:rsid w:val="006514AF"/>
    <w:rsid w:val="0065291A"/>
    <w:rsid w:val="00654651"/>
    <w:rsid w:val="00654E78"/>
    <w:rsid w:val="00655942"/>
    <w:rsid w:val="00655E7D"/>
    <w:rsid w:val="006564B5"/>
    <w:rsid w:val="006603FD"/>
    <w:rsid w:val="0066176C"/>
    <w:rsid w:val="006619C3"/>
    <w:rsid w:val="00662FE6"/>
    <w:rsid w:val="00664509"/>
    <w:rsid w:val="00665999"/>
    <w:rsid w:val="006708B8"/>
    <w:rsid w:val="00670A10"/>
    <w:rsid w:val="00670E18"/>
    <w:rsid w:val="00671471"/>
    <w:rsid w:val="006717B8"/>
    <w:rsid w:val="00673BB2"/>
    <w:rsid w:val="006744CA"/>
    <w:rsid w:val="006745C6"/>
    <w:rsid w:val="00674D26"/>
    <w:rsid w:val="00677AD8"/>
    <w:rsid w:val="0068019A"/>
    <w:rsid w:val="00680868"/>
    <w:rsid w:val="006830DC"/>
    <w:rsid w:val="00684BB4"/>
    <w:rsid w:val="00686AEE"/>
    <w:rsid w:val="00686C1C"/>
    <w:rsid w:val="00687A92"/>
    <w:rsid w:val="006905CA"/>
    <w:rsid w:val="0069654E"/>
    <w:rsid w:val="0069791C"/>
    <w:rsid w:val="00697AAD"/>
    <w:rsid w:val="006A08F2"/>
    <w:rsid w:val="006A3433"/>
    <w:rsid w:val="006A4475"/>
    <w:rsid w:val="006A62B5"/>
    <w:rsid w:val="006A7974"/>
    <w:rsid w:val="006B0B46"/>
    <w:rsid w:val="006B0BF0"/>
    <w:rsid w:val="006B1252"/>
    <w:rsid w:val="006B2969"/>
    <w:rsid w:val="006B2A95"/>
    <w:rsid w:val="006B2FB1"/>
    <w:rsid w:val="006B78A2"/>
    <w:rsid w:val="006C0410"/>
    <w:rsid w:val="006C1B07"/>
    <w:rsid w:val="006C339D"/>
    <w:rsid w:val="006C4883"/>
    <w:rsid w:val="006C5824"/>
    <w:rsid w:val="006C5C07"/>
    <w:rsid w:val="006C7316"/>
    <w:rsid w:val="006C75E4"/>
    <w:rsid w:val="006D0F34"/>
    <w:rsid w:val="006D2C50"/>
    <w:rsid w:val="006D35BC"/>
    <w:rsid w:val="006D5CEA"/>
    <w:rsid w:val="006D661A"/>
    <w:rsid w:val="006E2AE5"/>
    <w:rsid w:val="006E470F"/>
    <w:rsid w:val="006E47BB"/>
    <w:rsid w:val="006E47D8"/>
    <w:rsid w:val="006E4A93"/>
    <w:rsid w:val="006E4C0C"/>
    <w:rsid w:val="006E65B2"/>
    <w:rsid w:val="006F1698"/>
    <w:rsid w:val="006F3F20"/>
    <w:rsid w:val="006F5F39"/>
    <w:rsid w:val="006F624D"/>
    <w:rsid w:val="00703472"/>
    <w:rsid w:val="007035C7"/>
    <w:rsid w:val="00707357"/>
    <w:rsid w:val="00711F0E"/>
    <w:rsid w:val="00711F1B"/>
    <w:rsid w:val="00713B99"/>
    <w:rsid w:val="00714E5D"/>
    <w:rsid w:val="00717418"/>
    <w:rsid w:val="00721E72"/>
    <w:rsid w:val="00723DC1"/>
    <w:rsid w:val="007256FE"/>
    <w:rsid w:val="00725A82"/>
    <w:rsid w:val="00725C84"/>
    <w:rsid w:val="00726D06"/>
    <w:rsid w:val="00726FD0"/>
    <w:rsid w:val="00727F83"/>
    <w:rsid w:val="00730151"/>
    <w:rsid w:val="00732469"/>
    <w:rsid w:val="007326D3"/>
    <w:rsid w:val="0073356D"/>
    <w:rsid w:val="0073370A"/>
    <w:rsid w:val="00734EB9"/>
    <w:rsid w:val="007352C6"/>
    <w:rsid w:val="0073541E"/>
    <w:rsid w:val="00735ACA"/>
    <w:rsid w:val="00736895"/>
    <w:rsid w:val="007401E0"/>
    <w:rsid w:val="00741091"/>
    <w:rsid w:val="0074322E"/>
    <w:rsid w:val="00743407"/>
    <w:rsid w:val="00745CCC"/>
    <w:rsid w:val="007468BB"/>
    <w:rsid w:val="007501CA"/>
    <w:rsid w:val="007519FC"/>
    <w:rsid w:val="00753A1A"/>
    <w:rsid w:val="00754161"/>
    <w:rsid w:val="00755846"/>
    <w:rsid w:val="00755FDC"/>
    <w:rsid w:val="00756AD6"/>
    <w:rsid w:val="007577CB"/>
    <w:rsid w:val="007642DF"/>
    <w:rsid w:val="00764805"/>
    <w:rsid w:val="007660DA"/>
    <w:rsid w:val="00770336"/>
    <w:rsid w:val="00771A16"/>
    <w:rsid w:val="007763C8"/>
    <w:rsid w:val="00781153"/>
    <w:rsid w:val="0078352F"/>
    <w:rsid w:val="0078416C"/>
    <w:rsid w:val="007843F6"/>
    <w:rsid w:val="00786328"/>
    <w:rsid w:val="00787093"/>
    <w:rsid w:val="00787880"/>
    <w:rsid w:val="00787D1B"/>
    <w:rsid w:val="00791E14"/>
    <w:rsid w:val="007A0672"/>
    <w:rsid w:val="007A17F9"/>
    <w:rsid w:val="007A30F9"/>
    <w:rsid w:val="007A50C5"/>
    <w:rsid w:val="007A517D"/>
    <w:rsid w:val="007A6473"/>
    <w:rsid w:val="007A7D46"/>
    <w:rsid w:val="007B10E1"/>
    <w:rsid w:val="007B185B"/>
    <w:rsid w:val="007B47FB"/>
    <w:rsid w:val="007B60D1"/>
    <w:rsid w:val="007B636B"/>
    <w:rsid w:val="007C368F"/>
    <w:rsid w:val="007C4222"/>
    <w:rsid w:val="007C4F66"/>
    <w:rsid w:val="007C5682"/>
    <w:rsid w:val="007C7326"/>
    <w:rsid w:val="007C761F"/>
    <w:rsid w:val="007D031A"/>
    <w:rsid w:val="007D0473"/>
    <w:rsid w:val="007D27F5"/>
    <w:rsid w:val="007D3ADE"/>
    <w:rsid w:val="007D4CF5"/>
    <w:rsid w:val="007D567A"/>
    <w:rsid w:val="007D6C79"/>
    <w:rsid w:val="007D7FD2"/>
    <w:rsid w:val="007E0434"/>
    <w:rsid w:val="007E11D7"/>
    <w:rsid w:val="007E17D6"/>
    <w:rsid w:val="007E23D2"/>
    <w:rsid w:val="007E319B"/>
    <w:rsid w:val="007E31F2"/>
    <w:rsid w:val="007E3373"/>
    <w:rsid w:val="007E4420"/>
    <w:rsid w:val="007E6CF6"/>
    <w:rsid w:val="007E736D"/>
    <w:rsid w:val="007E7846"/>
    <w:rsid w:val="007E7C3A"/>
    <w:rsid w:val="007F1762"/>
    <w:rsid w:val="007F24DE"/>
    <w:rsid w:val="007F2567"/>
    <w:rsid w:val="007F3118"/>
    <w:rsid w:val="007F5CCA"/>
    <w:rsid w:val="00800B97"/>
    <w:rsid w:val="00800D05"/>
    <w:rsid w:val="00801636"/>
    <w:rsid w:val="008021AC"/>
    <w:rsid w:val="008027D5"/>
    <w:rsid w:val="00803303"/>
    <w:rsid w:val="008038E3"/>
    <w:rsid w:val="008047DA"/>
    <w:rsid w:val="0080719A"/>
    <w:rsid w:val="00807F26"/>
    <w:rsid w:val="00812DC0"/>
    <w:rsid w:val="008151F7"/>
    <w:rsid w:val="00815E2B"/>
    <w:rsid w:val="0082080C"/>
    <w:rsid w:val="00820842"/>
    <w:rsid w:val="008212FE"/>
    <w:rsid w:val="008215B1"/>
    <w:rsid w:val="008215F3"/>
    <w:rsid w:val="00821658"/>
    <w:rsid w:val="00822716"/>
    <w:rsid w:val="00827F3C"/>
    <w:rsid w:val="0083034A"/>
    <w:rsid w:val="00830937"/>
    <w:rsid w:val="00831164"/>
    <w:rsid w:val="00831FB1"/>
    <w:rsid w:val="0083394A"/>
    <w:rsid w:val="0083453E"/>
    <w:rsid w:val="00835513"/>
    <w:rsid w:val="0083762E"/>
    <w:rsid w:val="00837DAF"/>
    <w:rsid w:val="00840BF2"/>
    <w:rsid w:val="00841F89"/>
    <w:rsid w:val="0084365D"/>
    <w:rsid w:val="00843E1B"/>
    <w:rsid w:val="00844761"/>
    <w:rsid w:val="00851EBA"/>
    <w:rsid w:val="0085232A"/>
    <w:rsid w:val="00852A79"/>
    <w:rsid w:val="00853D3A"/>
    <w:rsid w:val="008559BE"/>
    <w:rsid w:val="00855BCC"/>
    <w:rsid w:val="008560A6"/>
    <w:rsid w:val="0085647F"/>
    <w:rsid w:val="00857884"/>
    <w:rsid w:val="008648A7"/>
    <w:rsid w:val="008660EA"/>
    <w:rsid w:val="00866B68"/>
    <w:rsid w:val="00870706"/>
    <w:rsid w:val="00871E2B"/>
    <w:rsid w:val="0087768E"/>
    <w:rsid w:val="0088014A"/>
    <w:rsid w:val="0088172E"/>
    <w:rsid w:val="00882109"/>
    <w:rsid w:val="00883CE3"/>
    <w:rsid w:val="00883EDE"/>
    <w:rsid w:val="00885858"/>
    <w:rsid w:val="00886184"/>
    <w:rsid w:val="008906B2"/>
    <w:rsid w:val="00891592"/>
    <w:rsid w:val="008929E6"/>
    <w:rsid w:val="008958D2"/>
    <w:rsid w:val="008958E4"/>
    <w:rsid w:val="0089654E"/>
    <w:rsid w:val="00896AE1"/>
    <w:rsid w:val="00896B2B"/>
    <w:rsid w:val="00896B8F"/>
    <w:rsid w:val="008977BF"/>
    <w:rsid w:val="008A4CE9"/>
    <w:rsid w:val="008A4F08"/>
    <w:rsid w:val="008A6AF1"/>
    <w:rsid w:val="008A6E74"/>
    <w:rsid w:val="008A7DAF"/>
    <w:rsid w:val="008B0135"/>
    <w:rsid w:val="008B04AB"/>
    <w:rsid w:val="008B2C85"/>
    <w:rsid w:val="008B35E9"/>
    <w:rsid w:val="008B4E1B"/>
    <w:rsid w:val="008B5025"/>
    <w:rsid w:val="008B77BE"/>
    <w:rsid w:val="008C05DF"/>
    <w:rsid w:val="008C0CDE"/>
    <w:rsid w:val="008C0F9D"/>
    <w:rsid w:val="008C11BA"/>
    <w:rsid w:val="008C1462"/>
    <w:rsid w:val="008C67DF"/>
    <w:rsid w:val="008D04C0"/>
    <w:rsid w:val="008D4ACA"/>
    <w:rsid w:val="008D5871"/>
    <w:rsid w:val="008E1359"/>
    <w:rsid w:val="008E27E4"/>
    <w:rsid w:val="008E2EEE"/>
    <w:rsid w:val="008E519A"/>
    <w:rsid w:val="008E692F"/>
    <w:rsid w:val="008E74D3"/>
    <w:rsid w:val="008F0361"/>
    <w:rsid w:val="008F23C2"/>
    <w:rsid w:val="008F29D0"/>
    <w:rsid w:val="008F2EF4"/>
    <w:rsid w:val="008F3E26"/>
    <w:rsid w:val="008F4B36"/>
    <w:rsid w:val="008F5BE9"/>
    <w:rsid w:val="0090023B"/>
    <w:rsid w:val="0090086C"/>
    <w:rsid w:val="00901917"/>
    <w:rsid w:val="00901C35"/>
    <w:rsid w:val="009022CC"/>
    <w:rsid w:val="009022E9"/>
    <w:rsid w:val="009041A4"/>
    <w:rsid w:val="00905BC9"/>
    <w:rsid w:val="00906413"/>
    <w:rsid w:val="00906CE7"/>
    <w:rsid w:val="00907CDD"/>
    <w:rsid w:val="00907FCB"/>
    <w:rsid w:val="00910C1D"/>
    <w:rsid w:val="00910E3E"/>
    <w:rsid w:val="009131A4"/>
    <w:rsid w:val="00913D38"/>
    <w:rsid w:val="0091612C"/>
    <w:rsid w:val="0091742D"/>
    <w:rsid w:val="00921AE4"/>
    <w:rsid w:val="009225A3"/>
    <w:rsid w:val="0092435E"/>
    <w:rsid w:val="009255AB"/>
    <w:rsid w:val="00926CD9"/>
    <w:rsid w:val="0092706B"/>
    <w:rsid w:val="00930ED7"/>
    <w:rsid w:val="00930EF7"/>
    <w:rsid w:val="00932671"/>
    <w:rsid w:val="00932DCA"/>
    <w:rsid w:val="0093336E"/>
    <w:rsid w:val="0093569E"/>
    <w:rsid w:val="00936C40"/>
    <w:rsid w:val="0093743A"/>
    <w:rsid w:val="00937C69"/>
    <w:rsid w:val="0094003B"/>
    <w:rsid w:val="009433D0"/>
    <w:rsid w:val="00944CD3"/>
    <w:rsid w:val="00952E13"/>
    <w:rsid w:val="009538A9"/>
    <w:rsid w:val="00957A55"/>
    <w:rsid w:val="009607EE"/>
    <w:rsid w:val="00962BD4"/>
    <w:rsid w:val="00963796"/>
    <w:rsid w:val="00964A83"/>
    <w:rsid w:val="0096545A"/>
    <w:rsid w:val="009657B0"/>
    <w:rsid w:val="009660EC"/>
    <w:rsid w:val="00966196"/>
    <w:rsid w:val="009662EC"/>
    <w:rsid w:val="00966DCE"/>
    <w:rsid w:val="00967604"/>
    <w:rsid w:val="00970535"/>
    <w:rsid w:val="00970C46"/>
    <w:rsid w:val="00974F36"/>
    <w:rsid w:val="00974FAA"/>
    <w:rsid w:val="0097697D"/>
    <w:rsid w:val="0098058F"/>
    <w:rsid w:val="009808B3"/>
    <w:rsid w:val="00980C0D"/>
    <w:rsid w:val="00981A45"/>
    <w:rsid w:val="0098255F"/>
    <w:rsid w:val="00986748"/>
    <w:rsid w:val="009901F3"/>
    <w:rsid w:val="00992452"/>
    <w:rsid w:val="0099393B"/>
    <w:rsid w:val="00994727"/>
    <w:rsid w:val="00995DEA"/>
    <w:rsid w:val="00996400"/>
    <w:rsid w:val="009966BC"/>
    <w:rsid w:val="00997B5F"/>
    <w:rsid w:val="009A0DE6"/>
    <w:rsid w:val="009A2DD0"/>
    <w:rsid w:val="009A3541"/>
    <w:rsid w:val="009A4A57"/>
    <w:rsid w:val="009A4F79"/>
    <w:rsid w:val="009A6A48"/>
    <w:rsid w:val="009A6AC1"/>
    <w:rsid w:val="009A733E"/>
    <w:rsid w:val="009A7B42"/>
    <w:rsid w:val="009B5707"/>
    <w:rsid w:val="009B5EF6"/>
    <w:rsid w:val="009B704F"/>
    <w:rsid w:val="009B76CE"/>
    <w:rsid w:val="009B7737"/>
    <w:rsid w:val="009C426F"/>
    <w:rsid w:val="009C4AA1"/>
    <w:rsid w:val="009D1C0B"/>
    <w:rsid w:val="009D1D52"/>
    <w:rsid w:val="009D2444"/>
    <w:rsid w:val="009D2A19"/>
    <w:rsid w:val="009D3B66"/>
    <w:rsid w:val="009D3C12"/>
    <w:rsid w:val="009D555F"/>
    <w:rsid w:val="009D5821"/>
    <w:rsid w:val="009D7DF7"/>
    <w:rsid w:val="009E05EA"/>
    <w:rsid w:val="009E0DAF"/>
    <w:rsid w:val="009E204D"/>
    <w:rsid w:val="009E2504"/>
    <w:rsid w:val="009E2724"/>
    <w:rsid w:val="009E2C2A"/>
    <w:rsid w:val="009E2C6B"/>
    <w:rsid w:val="009E32BE"/>
    <w:rsid w:val="009E3EF9"/>
    <w:rsid w:val="009E438C"/>
    <w:rsid w:val="009E7D5B"/>
    <w:rsid w:val="009F0DE4"/>
    <w:rsid w:val="009F37BE"/>
    <w:rsid w:val="009F4F72"/>
    <w:rsid w:val="009F4F77"/>
    <w:rsid w:val="009F6E04"/>
    <w:rsid w:val="009F7D89"/>
    <w:rsid w:val="00A00196"/>
    <w:rsid w:val="00A02CF4"/>
    <w:rsid w:val="00A03062"/>
    <w:rsid w:val="00A03C73"/>
    <w:rsid w:val="00A06CAF"/>
    <w:rsid w:val="00A07DEB"/>
    <w:rsid w:val="00A10F14"/>
    <w:rsid w:val="00A14395"/>
    <w:rsid w:val="00A147F6"/>
    <w:rsid w:val="00A14C9C"/>
    <w:rsid w:val="00A1642E"/>
    <w:rsid w:val="00A21B1A"/>
    <w:rsid w:val="00A21C9A"/>
    <w:rsid w:val="00A24D37"/>
    <w:rsid w:val="00A2529A"/>
    <w:rsid w:val="00A25574"/>
    <w:rsid w:val="00A273D8"/>
    <w:rsid w:val="00A279A9"/>
    <w:rsid w:val="00A27A5F"/>
    <w:rsid w:val="00A3015E"/>
    <w:rsid w:val="00A30B65"/>
    <w:rsid w:val="00A3203A"/>
    <w:rsid w:val="00A322F2"/>
    <w:rsid w:val="00A3386D"/>
    <w:rsid w:val="00A341B5"/>
    <w:rsid w:val="00A37A6D"/>
    <w:rsid w:val="00A411DB"/>
    <w:rsid w:val="00A41F51"/>
    <w:rsid w:val="00A470E6"/>
    <w:rsid w:val="00A4726E"/>
    <w:rsid w:val="00A50261"/>
    <w:rsid w:val="00A555F7"/>
    <w:rsid w:val="00A56C82"/>
    <w:rsid w:val="00A612D7"/>
    <w:rsid w:val="00A61EEF"/>
    <w:rsid w:val="00A6346B"/>
    <w:rsid w:val="00A6391D"/>
    <w:rsid w:val="00A64135"/>
    <w:rsid w:val="00A64FD4"/>
    <w:rsid w:val="00A65051"/>
    <w:rsid w:val="00A66717"/>
    <w:rsid w:val="00A667D6"/>
    <w:rsid w:val="00A71794"/>
    <w:rsid w:val="00A74526"/>
    <w:rsid w:val="00A74635"/>
    <w:rsid w:val="00A747E4"/>
    <w:rsid w:val="00A76EAF"/>
    <w:rsid w:val="00A7700F"/>
    <w:rsid w:val="00A81333"/>
    <w:rsid w:val="00A836D6"/>
    <w:rsid w:val="00A8572D"/>
    <w:rsid w:val="00A8648B"/>
    <w:rsid w:val="00A86BA8"/>
    <w:rsid w:val="00A87895"/>
    <w:rsid w:val="00A90456"/>
    <w:rsid w:val="00A906A5"/>
    <w:rsid w:val="00A909E0"/>
    <w:rsid w:val="00A90AB9"/>
    <w:rsid w:val="00A90B77"/>
    <w:rsid w:val="00A90D3A"/>
    <w:rsid w:val="00A93302"/>
    <w:rsid w:val="00A94C21"/>
    <w:rsid w:val="00A951DD"/>
    <w:rsid w:val="00A95A1A"/>
    <w:rsid w:val="00A95A38"/>
    <w:rsid w:val="00A975C3"/>
    <w:rsid w:val="00A97CF4"/>
    <w:rsid w:val="00AA4040"/>
    <w:rsid w:val="00AA65A6"/>
    <w:rsid w:val="00AB1DD7"/>
    <w:rsid w:val="00AB3211"/>
    <w:rsid w:val="00AC0522"/>
    <w:rsid w:val="00AC175D"/>
    <w:rsid w:val="00AC2D24"/>
    <w:rsid w:val="00AD0403"/>
    <w:rsid w:val="00AD074F"/>
    <w:rsid w:val="00AD3E13"/>
    <w:rsid w:val="00AD5E58"/>
    <w:rsid w:val="00AD7135"/>
    <w:rsid w:val="00AD7A60"/>
    <w:rsid w:val="00AE0052"/>
    <w:rsid w:val="00AE00C7"/>
    <w:rsid w:val="00AE147B"/>
    <w:rsid w:val="00AE14E2"/>
    <w:rsid w:val="00AE16F2"/>
    <w:rsid w:val="00AE1873"/>
    <w:rsid w:val="00AE4A9F"/>
    <w:rsid w:val="00AE5D92"/>
    <w:rsid w:val="00AF0C45"/>
    <w:rsid w:val="00AF0CED"/>
    <w:rsid w:val="00AF2539"/>
    <w:rsid w:val="00AF4618"/>
    <w:rsid w:val="00AF4EFF"/>
    <w:rsid w:val="00AF6649"/>
    <w:rsid w:val="00AF7071"/>
    <w:rsid w:val="00AF7A81"/>
    <w:rsid w:val="00B037CD"/>
    <w:rsid w:val="00B0461D"/>
    <w:rsid w:val="00B06316"/>
    <w:rsid w:val="00B14313"/>
    <w:rsid w:val="00B153A5"/>
    <w:rsid w:val="00B1549A"/>
    <w:rsid w:val="00B16E7C"/>
    <w:rsid w:val="00B16F44"/>
    <w:rsid w:val="00B202C0"/>
    <w:rsid w:val="00B20472"/>
    <w:rsid w:val="00B21A92"/>
    <w:rsid w:val="00B22953"/>
    <w:rsid w:val="00B2307D"/>
    <w:rsid w:val="00B24334"/>
    <w:rsid w:val="00B245D4"/>
    <w:rsid w:val="00B26970"/>
    <w:rsid w:val="00B302E0"/>
    <w:rsid w:val="00B31BC8"/>
    <w:rsid w:val="00B32D39"/>
    <w:rsid w:val="00B33255"/>
    <w:rsid w:val="00B34158"/>
    <w:rsid w:val="00B349C4"/>
    <w:rsid w:val="00B349DA"/>
    <w:rsid w:val="00B34C46"/>
    <w:rsid w:val="00B35D7C"/>
    <w:rsid w:val="00B372EE"/>
    <w:rsid w:val="00B411A3"/>
    <w:rsid w:val="00B422D8"/>
    <w:rsid w:val="00B42BAF"/>
    <w:rsid w:val="00B42D67"/>
    <w:rsid w:val="00B439A7"/>
    <w:rsid w:val="00B45D23"/>
    <w:rsid w:val="00B4653A"/>
    <w:rsid w:val="00B47661"/>
    <w:rsid w:val="00B47CFF"/>
    <w:rsid w:val="00B52965"/>
    <w:rsid w:val="00B52EE9"/>
    <w:rsid w:val="00B55420"/>
    <w:rsid w:val="00B5568D"/>
    <w:rsid w:val="00B57C4C"/>
    <w:rsid w:val="00B57F5B"/>
    <w:rsid w:val="00B61623"/>
    <w:rsid w:val="00B632FB"/>
    <w:rsid w:val="00B738C0"/>
    <w:rsid w:val="00B75C41"/>
    <w:rsid w:val="00B76DC9"/>
    <w:rsid w:val="00B77693"/>
    <w:rsid w:val="00B812D8"/>
    <w:rsid w:val="00B865F0"/>
    <w:rsid w:val="00B8688D"/>
    <w:rsid w:val="00B91DF4"/>
    <w:rsid w:val="00B92AF9"/>
    <w:rsid w:val="00B93677"/>
    <w:rsid w:val="00B9374B"/>
    <w:rsid w:val="00B9380A"/>
    <w:rsid w:val="00B97671"/>
    <w:rsid w:val="00BA0A0D"/>
    <w:rsid w:val="00BA18A1"/>
    <w:rsid w:val="00BA262C"/>
    <w:rsid w:val="00BA4FC3"/>
    <w:rsid w:val="00BA5553"/>
    <w:rsid w:val="00BA7297"/>
    <w:rsid w:val="00BB1BEB"/>
    <w:rsid w:val="00BB3001"/>
    <w:rsid w:val="00BB64AD"/>
    <w:rsid w:val="00BB72B7"/>
    <w:rsid w:val="00BB7690"/>
    <w:rsid w:val="00BB7B0D"/>
    <w:rsid w:val="00BC0056"/>
    <w:rsid w:val="00BC0BE3"/>
    <w:rsid w:val="00BC1CE7"/>
    <w:rsid w:val="00BC2D5D"/>
    <w:rsid w:val="00BC322D"/>
    <w:rsid w:val="00BC4B02"/>
    <w:rsid w:val="00BC4E7C"/>
    <w:rsid w:val="00BC6B34"/>
    <w:rsid w:val="00BC6FD3"/>
    <w:rsid w:val="00BD0CDC"/>
    <w:rsid w:val="00BD14CD"/>
    <w:rsid w:val="00BD1C96"/>
    <w:rsid w:val="00BD1D99"/>
    <w:rsid w:val="00BD3EAD"/>
    <w:rsid w:val="00BD4FB9"/>
    <w:rsid w:val="00BD50E4"/>
    <w:rsid w:val="00BD7734"/>
    <w:rsid w:val="00BE152A"/>
    <w:rsid w:val="00BE1DA0"/>
    <w:rsid w:val="00BE5398"/>
    <w:rsid w:val="00BE6FCA"/>
    <w:rsid w:val="00BE7753"/>
    <w:rsid w:val="00BF2D77"/>
    <w:rsid w:val="00BF4D88"/>
    <w:rsid w:val="00BF5952"/>
    <w:rsid w:val="00BF6BF9"/>
    <w:rsid w:val="00BF7A03"/>
    <w:rsid w:val="00C03174"/>
    <w:rsid w:val="00C04041"/>
    <w:rsid w:val="00C067F9"/>
    <w:rsid w:val="00C06E4E"/>
    <w:rsid w:val="00C108C3"/>
    <w:rsid w:val="00C10D87"/>
    <w:rsid w:val="00C11596"/>
    <w:rsid w:val="00C11997"/>
    <w:rsid w:val="00C12582"/>
    <w:rsid w:val="00C1388F"/>
    <w:rsid w:val="00C13CEF"/>
    <w:rsid w:val="00C15917"/>
    <w:rsid w:val="00C164C7"/>
    <w:rsid w:val="00C1710F"/>
    <w:rsid w:val="00C17547"/>
    <w:rsid w:val="00C200FC"/>
    <w:rsid w:val="00C20377"/>
    <w:rsid w:val="00C22970"/>
    <w:rsid w:val="00C251B2"/>
    <w:rsid w:val="00C25CF9"/>
    <w:rsid w:val="00C271AF"/>
    <w:rsid w:val="00C276DD"/>
    <w:rsid w:val="00C27911"/>
    <w:rsid w:val="00C27FB7"/>
    <w:rsid w:val="00C30B78"/>
    <w:rsid w:val="00C33602"/>
    <w:rsid w:val="00C33FE2"/>
    <w:rsid w:val="00C363FF"/>
    <w:rsid w:val="00C36AEC"/>
    <w:rsid w:val="00C40535"/>
    <w:rsid w:val="00C4064A"/>
    <w:rsid w:val="00C4162E"/>
    <w:rsid w:val="00C43842"/>
    <w:rsid w:val="00C443A1"/>
    <w:rsid w:val="00C45054"/>
    <w:rsid w:val="00C45AC3"/>
    <w:rsid w:val="00C468B6"/>
    <w:rsid w:val="00C50D4A"/>
    <w:rsid w:val="00C51DFE"/>
    <w:rsid w:val="00C524B5"/>
    <w:rsid w:val="00C53DA3"/>
    <w:rsid w:val="00C542AC"/>
    <w:rsid w:val="00C63A32"/>
    <w:rsid w:val="00C6475C"/>
    <w:rsid w:val="00C651BC"/>
    <w:rsid w:val="00C65280"/>
    <w:rsid w:val="00C65B8C"/>
    <w:rsid w:val="00C65D5F"/>
    <w:rsid w:val="00C67E90"/>
    <w:rsid w:val="00C70F95"/>
    <w:rsid w:val="00C71CE0"/>
    <w:rsid w:val="00C732E5"/>
    <w:rsid w:val="00C7488D"/>
    <w:rsid w:val="00C75091"/>
    <w:rsid w:val="00C77335"/>
    <w:rsid w:val="00C80D96"/>
    <w:rsid w:val="00C8575C"/>
    <w:rsid w:val="00C86119"/>
    <w:rsid w:val="00C876C7"/>
    <w:rsid w:val="00C91304"/>
    <w:rsid w:val="00C918AF"/>
    <w:rsid w:val="00C96457"/>
    <w:rsid w:val="00C975C9"/>
    <w:rsid w:val="00C97E86"/>
    <w:rsid w:val="00CA04EE"/>
    <w:rsid w:val="00CA064A"/>
    <w:rsid w:val="00CA103C"/>
    <w:rsid w:val="00CA25A6"/>
    <w:rsid w:val="00CA4150"/>
    <w:rsid w:val="00CA5E29"/>
    <w:rsid w:val="00CA6116"/>
    <w:rsid w:val="00CA6503"/>
    <w:rsid w:val="00CB0773"/>
    <w:rsid w:val="00CB09B8"/>
    <w:rsid w:val="00CB3A85"/>
    <w:rsid w:val="00CC0151"/>
    <w:rsid w:val="00CC0C24"/>
    <w:rsid w:val="00CC136F"/>
    <w:rsid w:val="00CC13E1"/>
    <w:rsid w:val="00CC20BA"/>
    <w:rsid w:val="00CC3690"/>
    <w:rsid w:val="00CC5694"/>
    <w:rsid w:val="00CC5786"/>
    <w:rsid w:val="00CC5C65"/>
    <w:rsid w:val="00CC70CE"/>
    <w:rsid w:val="00CC7462"/>
    <w:rsid w:val="00CC76CD"/>
    <w:rsid w:val="00CD0690"/>
    <w:rsid w:val="00CD09C7"/>
    <w:rsid w:val="00CD1F12"/>
    <w:rsid w:val="00CD25D9"/>
    <w:rsid w:val="00CD3A70"/>
    <w:rsid w:val="00CD5D21"/>
    <w:rsid w:val="00CD65BA"/>
    <w:rsid w:val="00CD78ED"/>
    <w:rsid w:val="00CE295D"/>
    <w:rsid w:val="00CE2DCB"/>
    <w:rsid w:val="00CE6012"/>
    <w:rsid w:val="00CE60CC"/>
    <w:rsid w:val="00CE66B8"/>
    <w:rsid w:val="00CE716F"/>
    <w:rsid w:val="00CF0297"/>
    <w:rsid w:val="00CF0B92"/>
    <w:rsid w:val="00CF0F7A"/>
    <w:rsid w:val="00CF20D8"/>
    <w:rsid w:val="00CF3304"/>
    <w:rsid w:val="00CF4CD5"/>
    <w:rsid w:val="00CF5C80"/>
    <w:rsid w:val="00D035CF"/>
    <w:rsid w:val="00D03967"/>
    <w:rsid w:val="00D0442A"/>
    <w:rsid w:val="00D044CF"/>
    <w:rsid w:val="00D0495E"/>
    <w:rsid w:val="00D07469"/>
    <w:rsid w:val="00D11890"/>
    <w:rsid w:val="00D12FC5"/>
    <w:rsid w:val="00D13078"/>
    <w:rsid w:val="00D13AAE"/>
    <w:rsid w:val="00D13B67"/>
    <w:rsid w:val="00D1466D"/>
    <w:rsid w:val="00D14949"/>
    <w:rsid w:val="00D14E80"/>
    <w:rsid w:val="00D21F58"/>
    <w:rsid w:val="00D22FE3"/>
    <w:rsid w:val="00D23220"/>
    <w:rsid w:val="00D239CC"/>
    <w:rsid w:val="00D2699C"/>
    <w:rsid w:val="00D26CE8"/>
    <w:rsid w:val="00D27D42"/>
    <w:rsid w:val="00D30824"/>
    <w:rsid w:val="00D3113B"/>
    <w:rsid w:val="00D34B7F"/>
    <w:rsid w:val="00D371D8"/>
    <w:rsid w:val="00D4392D"/>
    <w:rsid w:val="00D501CA"/>
    <w:rsid w:val="00D518E9"/>
    <w:rsid w:val="00D52799"/>
    <w:rsid w:val="00D5321B"/>
    <w:rsid w:val="00D54576"/>
    <w:rsid w:val="00D54CDD"/>
    <w:rsid w:val="00D5564B"/>
    <w:rsid w:val="00D55F83"/>
    <w:rsid w:val="00D56320"/>
    <w:rsid w:val="00D56B9A"/>
    <w:rsid w:val="00D57F58"/>
    <w:rsid w:val="00D61DB7"/>
    <w:rsid w:val="00D6250F"/>
    <w:rsid w:val="00D62AF7"/>
    <w:rsid w:val="00D63860"/>
    <w:rsid w:val="00D63C11"/>
    <w:rsid w:val="00D63C45"/>
    <w:rsid w:val="00D65AE2"/>
    <w:rsid w:val="00D70774"/>
    <w:rsid w:val="00D71C7D"/>
    <w:rsid w:val="00D72E9B"/>
    <w:rsid w:val="00D75241"/>
    <w:rsid w:val="00D772D3"/>
    <w:rsid w:val="00D772DB"/>
    <w:rsid w:val="00D77A7D"/>
    <w:rsid w:val="00D80190"/>
    <w:rsid w:val="00D8052F"/>
    <w:rsid w:val="00D83E72"/>
    <w:rsid w:val="00D859A3"/>
    <w:rsid w:val="00D86D16"/>
    <w:rsid w:val="00D87CE6"/>
    <w:rsid w:val="00D9234E"/>
    <w:rsid w:val="00D9357D"/>
    <w:rsid w:val="00D968A6"/>
    <w:rsid w:val="00D97476"/>
    <w:rsid w:val="00D97DDD"/>
    <w:rsid w:val="00DA1A27"/>
    <w:rsid w:val="00DA2449"/>
    <w:rsid w:val="00DA3399"/>
    <w:rsid w:val="00DA391B"/>
    <w:rsid w:val="00DA6235"/>
    <w:rsid w:val="00DA7634"/>
    <w:rsid w:val="00DB0590"/>
    <w:rsid w:val="00DB0BAC"/>
    <w:rsid w:val="00DB0F80"/>
    <w:rsid w:val="00DB1451"/>
    <w:rsid w:val="00DB1A3D"/>
    <w:rsid w:val="00DB2676"/>
    <w:rsid w:val="00DB294E"/>
    <w:rsid w:val="00DB3056"/>
    <w:rsid w:val="00DB43F6"/>
    <w:rsid w:val="00DB51CC"/>
    <w:rsid w:val="00DB5ADE"/>
    <w:rsid w:val="00DC2B17"/>
    <w:rsid w:val="00DC2F88"/>
    <w:rsid w:val="00DC4BCF"/>
    <w:rsid w:val="00DC777A"/>
    <w:rsid w:val="00DD42CB"/>
    <w:rsid w:val="00DD5E7E"/>
    <w:rsid w:val="00DD6243"/>
    <w:rsid w:val="00DD660E"/>
    <w:rsid w:val="00DE071E"/>
    <w:rsid w:val="00DE0A72"/>
    <w:rsid w:val="00DE0BE1"/>
    <w:rsid w:val="00DE12E3"/>
    <w:rsid w:val="00DE1E70"/>
    <w:rsid w:val="00DE2C2B"/>
    <w:rsid w:val="00DE391F"/>
    <w:rsid w:val="00DE55BC"/>
    <w:rsid w:val="00DE578F"/>
    <w:rsid w:val="00DE6106"/>
    <w:rsid w:val="00DE7613"/>
    <w:rsid w:val="00DF008E"/>
    <w:rsid w:val="00DF24B6"/>
    <w:rsid w:val="00DF40FE"/>
    <w:rsid w:val="00DF56C5"/>
    <w:rsid w:val="00DF5D3F"/>
    <w:rsid w:val="00E0233A"/>
    <w:rsid w:val="00E050E6"/>
    <w:rsid w:val="00E0594F"/>
    <w:rsid w:val="00E07663"/>
    <w:rsid w:val="00E11DE5"/>
    <w:rsid w:val="00E12808"/>
    <w:rsid w:val="00E162FE"/>
    <w:rsid w:val="00E16C03"/>
    <w:rsid w:val="00E16C33"/>
    <w:rsid w:val="00E1708B"/>
    <w:rsid w:val="00E17BA6"/>
    <w:rsid w:val="00E214A0"/>
    <w:rsid w:val="00E24CB3"/>
    <w:rsid w:val="00E24F86"/>
    <w:rsid w:val="00E25E69"/>
    <w:rsid w:val="00E271EB"/>
    <w:rsid w:val="00E27F95"/>
    <w:rsid w:val="00E314FF"/>
    <w:rsid w:val="00E31DD7"/>
    <w:rsid w:val="00E3210E"/>
    <w:rsid w:val="00E32D96"/>
    <w:rsid w:val="00E33B55"/>
    <w:rsid w:val="00E33CFE"/>
    <w:rsid w:val="00E34302"/>
    <w:rsid w:val="00E34ECF"/>
    <w:rsid w:val="00E35627"/>
    <w:rsid w:val="00E37860"/>
    <w:rsid w:val="00E37FD8"/>
    <w:rsid w:val="00E406AC"/>
    <w:rsid w:val="00E40AD3"/>
    <w:rsid w:val="00E44E54"/>
    <w:rsid w:val="00E459C3"/>
    <w:rsid w:val="00E47F9C"/>
    <w:rsid w:val="00E50A2E"/>
    <w:rsid w:val="00E521D4"/>
    <w:rsid w:val="00E5406E"/>
    <w:rsid w:val="00E5516A"/>
    <w:rsid w:val="00E5575B"/>
    <w:rsid w:val="00E56D08"/>
    <w:rsid w:val="00E57BB8"/>
    <w:rsid w:val="00E603EC"/>
    <w:rsid w:val="00E6050E"/>
    <w:rsid w:val="00E606CC"/>
    <w:rsid w:val="00E61D79"/>
    <w:rsid w:val="00E62741"/>
    <w:rsid w:val="00E64CBD"/>
    <w:rsid w:val="00E65EC4"/>
    <w:rsid w:val="00E7111A"/>
    <w:rsid w:val="00E7199D"/>
    <w:rsid w:val="00E7214C"/>
    <w:rsid w:val="00E732FF"/>
    <w:rsid w:val="00E733E9"/>
    <w:rsid w:val="00E73E2A"/>
    <w:rsid w:val="00E74679"/>
    <w:rsid w:val="00E74746"/>
    <w:rsid w:val="00E756FC"/>
    <w:rsid w:val="00E75D36"/>
    <w:rsid w:val="00E75F40"/>
    <w:rsid w:val="00E76799"/>
    <w:rsid w:val="00E77073"/>
    <w:rsid w:val="00E77598"/>
    <w:rsid w:val="00E7786B"/>
    <w:rsid w:val="00E77AE2"/>
    <w:rsid w:val="00E8017C"/>
    <w:rsid w:val="00E860AF"/>
    <w:rsid w:val="00E871A1"/>
    <w:rsid w:val="00E9154C"/>
    <w:rsid w:val="00E938F5"/>
    <w:rsid w:val="00E96072"/>
    <w:rsid w:val="00E971B0"/>
    <w:rsid w:val="00E97945"/>
    <w:rsid w:val="00E97C25"/>
    <w:rsid w:val="00EA1825"/>
    <w:rsid w:val="00EA3AB6"/>
    <w:rsid w:val="00EA4075"/>
    <w:rsid w:val="00EA5B48"/>
    <w:rsid w:val="00EA6E9E"/>
    <w:rsid w:val="00EB00C4"/>
    <w:rsid w:val="00EB0505"/>
    <w:rsid w:val="00EB05A1"/>
    <w:rsid w:val="00EB2220"/>
    <w:rsid w:val="00EB261E"/>
    <w:rsid w:val="00EB4045"/>
    <w:rsid w:val="00EB49A8"/>
    <w:rsid w:val="00EB50C4"/>
    <w:rsid w:val="00EB5A65"/>
    <w:rsid w:val="00EB779B"/>
    <w:rsid w:val="00EC1AE8"/>
    <w:rsid w:val="00EC1EC8"/>
    <w:rsid w:val="00EC222A"/>
    <w:rsid w:val="00EC2E13"/>
    <w:rsid w:val="00EC6B6A"/>
    <w:rsid w:val="00EC704B"/>
    <w:rsid w:val="00EC74E5"/>
    <w:rsid w:val="00EC7E70"/>
    <w:rsid w:val="00ED172C"/>
    <w:rsid w:val="00ED2FE0"/>
    <w:rsid w:val="00ED3014"/>
    <w:rsid w:val="00ED3AFA"/>
    <w:rsid w:val="00ED6E4E"/>
    <w:rsid w:val="00ED7045"/>
    <w:rsid w:val="00EE01ED"/>
    <w:rsid w:val="00EE1D49"/>
    <w:rsid w:val="00EE1E46"/>
    <w:rsid w:val="00EE4AE4"/>
    <w:rsid w:val="00EE531F"/>
    <w:rsid w:val="00EE549A"/>
    <w:rsid w:val="00EE5BD3"/>
    <w:rsid w:val="00EE6FFD"/>
    <w:rsid w:val="00EF1562"/>
    <w:rsid w:val="00EF263C"/>
    <w:rsid w:val="00EF486C"/>
    <w:rsid w:val="00EF5069"/>
    <w:rsid w:val="00F01282"/>
    <w:rsid w:val="00F02756"/>
    <w:rsid w:val="00F02AF5"/>
    <w:rsid w:val="00F02CAA"/>
    <w:rsid w:val="00F0354E"/>
    <w:rsid w:val="00F03C7C"/>
    <w:rsid w:val="00F0476B"/>
    <w:rsid w:val="00F04DE1"/>
    <w:rsid w:val="00F04E1D"/>
    <w:rsid w:val="00F06C19"/>
    <w:rsid w:val="00F06F6E"/>
    <w:rsid w:val="00F14236"/>
    <w:rsid w:val="00F1456A"/>
    <w:rsid w:val="00F1518A"/>
    <w:rsid w:val="00F203F7"/>
    <w:rsid w:val="00F2199F"/>
    <w:rsid w:val="00F254E6"/>
    <w:rsid w:val="00F25DEF"/>
    <w:rsid w:val="00F2730D"/>
    <w:rsid w:val="00F27647"/>
    <w:rsid w:val="00F27A6D"/>
    <w:rsid w:val="00F3087C"/>
    <w:rsid w:val="00F32218"/>
    <w:rsid w:val="00F32E31"/>
    <w:rsid w:val="00F334CF"/>
    <w:rsid w:val="00F348FF"/>
    <w:rsid w:val="00F34A6C"/>
    <w:rsid w:val="00F36B09"/>
    <w:rsid w:val="00F37309"/>
    <w:rsid w:val="00F3755A"/>
    <w:rsid w:val="00F37F79"/>
    <w:rsid w:val="00F40A34"/>
    <w:rsid w:val="00F41635"/>
    <w:rsid w:val="00F418CD"/>
    <w:rsid w:val="00F4520E"/>
    <w:rsid w:val="00F45396"/>
    <w:rsid w:val="00F46D18"/>
    <w:rsid w:val="00F478C2"/>
    <w:rsid w:val="00F50583"/>
    <w:rsid w:val="00F524BA"/>
    <w:rsid w:val="00F54461"/>
    <w:rsid w:val="00F545E0"/>
    <w:rsid w:val="00F55EC0"/>
    <w:rsid w:val="00F55FD7"/>
    <w:rsid w:val="00F56F13"/>
    <w:rsid w:val="00F579FC"/>
    <w:rsid w:val="00F57C06"/>
    <w:rsid w:val="00F63ACA"/>
    <w:rsid w:val="00F64C72"/>
    <w:rsid w:val="00F65499"/>
    <w:rsid w:val="00F670FC"/>
    <w:rsid w:val="00F67101"/>
    <w:rsid w:val="00F6750D"/>
    <w:rsid w:val="00F677F6"/>
    <w:rsid w:val="00F708AD"/>
    <w:rsid w:val="00F71DBD"/>
    <w:rsid w:val="00F72A0B"/>
    <w:rsid w:val="00F73DB0"/>
    <w:rsid w:val="00F76173"/>
    <w:rsid w:val="00F76AA3"/>
    <w:rsid w:val="00F77E6B"/>
    <w:rsid w:val="00F809B9"/>
    <w:rsid w:val="00F813F6"/>
    <w:rsid w:val="00F82C0F"/>
    <w:rsid w:val="00F837BF"/>
    <w:rsid w:val="00F864D2"/>
    <w:rsid w:val="00F86C35"/>
    <w:rsid w:val="00F87EA0"/>
    <w:rsid w:val="00F90FD5"/>
    <w:rsid w:val="00F947C9"/>
    <w:rsid w:val="00F95AAC"/>
    <w:rsid w:val="00F974E8"/>
    <w:rsid w:val="00F97B6D"/>
    <w:rsid w:val="00FA08B6"/>
    <w:rsid w:val="00FA147E"/>
    <w:rsid w:val="00FA17B5"/>
    <w:rsid w:val="00FA1FC4"/>
    <w:rsid w:val="00FA2A8D"/>
    <w:rsid w:val="00FA4BF3"/>
    <w:rsid w:val="00FA4ECF"/>
    <w:rsid w:val="00FA6D3E"/>
    <w:rsid w:val="00FB2F50"/>
    <w:rsid w:val="00FB5765"/>
    <w:rsid w:val="00FB639F"/>
    <w:rsid w:val="00FB7895"/>
    <w:rsid w:val="00FB7BBB"/>
    <w:rsid w:val="00FC1233"/>
    <w:rsid w:val="00FC19A1"/>
    <w:rsid w:val="00FC654E"/>
    <w:rsid w:val="00FD1F0B"/>
    <w:rsid w:val="00FD4ED2"/>
    <w:rsid w:val="00FD678A"/>
    <w:rsid w:val="00FD79C0"/>
    <w:rsid w:val="00FE0518"/>
    <w:rsid w:val="00FE45DD"/>
    <w:rsid w:val="00FE481D"/>
    <w:rsid w:val="00FE4E62"/>
    <w:rsid w:val="00FE7698"/>
    <w:rsid w:val="00FF0607"/>
    <w:rsid w:val="00FF0A7F"/>
    <w:rsid w:val="00FF0E8D"/>
    <w:rsid w:val="00FF2B27"/>
    <w:rsid w:val="00FF39EB"/>
    <w:rsid w:val="00FF445E"/>
    <w:rsid w:val="00FF6F70"/>
    <w:rsid w:val="00FF70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page number" w:uiPriority="99"/>
    <w:lsdException w:name="List Number" w:semiHidden="0" w:unhideWhenUsed="0"/>
    <w:lsdException w:name="List 3" w:uiPriority="99"/>
    <w:lsdException w:name="List 4" w:semiHidden="0" w:unhideWhenUsed="0"/>
    <w:lsdException w:name="List 5" w:semiHidden="0" w:unhideWhenUsed="0"/>
    <w:lsdException w:name="List Bullet 2" w:uiPriority="99"/>
    <w:lsdException w:name="List Bullet 3" w:uiPriority="99"/>
    <w:lsdException w:name="Title" w:semiHidden="0" w:unhideWhenUsed="0" w:qFormat="1"/>
    <w:lsdException w:name="List Continue" w:uiPriority="99"/>
    <w:lsdException w:name="Message Header"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Body Text 2" w:uiPriority="99"/>
    <w:lsdException w:name="Body Text 3"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24381"/>
    <w:rPr>
      <w:rFonts w:ascii="Arial" w:hAnsi="Arial" w:cs="Arial"/>
      <w:b/>
      <w:bCs/>
      <w:kern w:val="1"/>
      <w:sz w:val="32"/>
      <w:szCs w:val="32"/>
      <w:lang w:val="es-ES" w:eastAsia="ar-SA"/>
    </w:rPr>
  </w:style>
  <w:style w:type="character" w:customStyle="1" w:styleId="Ttulo2Car">
    <w:name w:val="Título 2 Car"/>
    <w:link w:val="Ttulo2"/>
    <w:rsid w:val="00324381"/>
    <w:rPr>
      <w:rFonts w:ascii="Arial" w:hAnsi="Arial" w:cs="Arial"/>
      <w:b/>
      <w:i/>
      <w:sz w:val="28"/>
      <w:lang w:val="es-ES" w:eastAsia="ar-SA"/>
    </w:rPr>
  </w:style>
  <w:style w:type="character" w:customStyle="1" w:styleId="Ttulo3Car">
    <w:name w:val="Título 3 Car"/>
    <w:link w:val="Ttulo3"/>
    <w:rsid w:val="00324381"/>
    <w:rPr>
      <w:rFonts w:ascii="Arial" w:hAnsi="Arial" w:cs="Arial"/>
      <w:b/>
      <w:bCs/>
      <w:sz w:val="26"/>
      <w:szCs w:val="26"/>
      <w:lang w:val="es-ES" w:eastAsia="ar-SA"/>
    </w:rPr>
  </w:style>
  <w:style w:type="character" w:customStyle="1" w:styleId="Ttulo4Car">
    <w:name w:val="Título 4 Car"/>
    <w:link w:val="Ttulo4"/>
    <w:rsid w:val="00324381"/>
    <w:rPr>
      <w:b/>
      <w:bCs/>
      <w:sz w:val="28"/>
      <w:szCs w:val="28"/>
      <w:lang w:val="es-ES" w:eastAsia="ar-SA"/>
    </w:rPr>
  </w:style>
  <w:style w:type="character" w:customStyle="1" w:styleId="Ttulo5Car">
    <w:name w:val="Título 5 Car"/>
    <w:link w:val="Ttulo5"/>
    <w:rsid w:val="00324381"/>
    <w:rPr>
      <w:b/>
      <w:bCs/>
      <w:i/>
      <w:iCs/>
      <w:sz w:val="26"/>
      <w:szCs w:val="26"/>
      <w:lang w:val="es-ES" w:eastAsia="ar-SA"/>
    </w:rPr>
  </w:style>
  <w:style w:type="character" w:customStyle="1" w:styleId="Ttulo6Car">
    <w:name w:val="Título 6 Car"/>
    <w:link w:val="Ttulo6"/>
    <w:rsid w:val="00324381"/>
    <w:rPr>
      <w:b/>
      <w:bCs/>
      <w:sz w:val="22"/>
      <w:szCs w:val="22"/>
      <w:lang w:val="es-ES" w:eastAsia="ar-SA"/>
    </w:rPr>
  </w:style>
  <w:style w:type="character" w:customStyle="1" w:styleId="Ttulo7Car">
    <w:name w:val="Título 7 Car"/>
    <w:link w:val="Ttulo7"/>
    <w:rsid w:val="00324381"/>
    <w:rPr>
      <w:sz w:val="24"/>
      <w:szCs w:val="24"/>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324381"/>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rsid w:val="00324381"/>
    <w:rPr>
      <w:sz w:val="24"/>
      <w:lang w:val="es-ES" w:eastAsia="ar-SA"/>
    </w:rPr>
  </w:style>
  <w:style w:type="paragraph" w:styleId="Encabezado">
    <w:name w:val="header"/>
    <w:aliases w:val="Car1 Car,h Car Car,even,h,Header/Footer,header odd,Hyphen,body,Chapter Name,ITT i,LetterHeader,Cover Page,encabezado,En-tête SQ,ContentsHeader,aria,*Header,Encabezado Car Car,logomai,base,APNSHEADER2,L1 Header,Text,page-header,ph,Encabezado 8"/>
    <w:basedOn w:val="Normal"/>
    <w:link w:val="EncabezadoCar"/>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logomai Car"/>
    <w:link w:val="Encabezado"/>
    <w:rsid w:val="00A411DB"/>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324381"/>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756AD6"/>
    <w:rPr>
      <w:rFonts w:ascii="Tahoma" w:hAnsi="Tahoma" w:cs="Tahoma"/>
      <w:sz w:val="16"/>
      <w:szCs w:val="16"/>
    </w:rPr>
  </w:style>
  <w:style w:type="character" w:customStyle="1" w:styleId="TextodegloboCar">
    <w:name w:val="Texto de globo Car"/>
    <w:link w:val="Textodeglobo"/>
    <w:uiPriority w:val="99"/>
    <w:semiHidden/>
    <w:rsid w:val="00324381"/>
    <w:rPr>
      <w:rFonts w:ascii="Tahoma" w:hAnsi="Tahoma" w:cs="Tahoma"/>
      <w:sz w:val="16"/>
      <w:szCs w:val="16"/>
      <w:lang w:val="es-ES" w:eastAsia="ar-SA"/>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uiPriority w:val="99"/>
    <w:rsid w:val="0016019D"/>
    <w:pPr>
      <w:spacing w:after="120" w:line="480" w:lineRule="auto"/>
    </w:pPr>
  </w:style>
  <w:style w:type="character" w:customStyle="1" w:styleId="Textoindependiente2Car">
    <w:name w:val="Texto independiente 2 Car"/>
    <w:link w:val="Textoindependiente2"/>
    <w:uiPriority w:val="99"/>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rsid w:val="00E34302"/>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046D1C"/>
    <w:pPr>
      <w:ind w:left="708"/>
    </w:pPr>
  </w:style>
  <w:style w:type="character" w:styleId="Hipervnculovisitado">
    <w:name w:val="FollowedHyperlink"/>
    <w:uiPriority w:val="99"/>
    <w:unhideWhenUsed/>
    <w:rsid w:val="00324381"/>
    <w:rPr>
      <w:color w:val="800080"/>
      <w:u w:val="single"/>
    </w:rPr>
  </w:style>
  <w:style w:type="paragraph" w:styleId="Textocomentario">
    <w:name w:val="annotation text"/>
    <w:basedOn w:val="Normal"/>
    <w:link w:val="TextocomentarioCar"/>
    <w:unhideWhenUsed/>
    <w:rsid w:val="00324381"/>
    <w:pPr>
      <w:suppressAutoHyphens w:val="0"/>
    </w:pPr>
    <w:rPr>
      <w:sz w:val="20"/>
      <w:lang w:eastAsia="es-ES"/>
    </w:rPr>
  </w:style>
  <w:style w:type="character" w:customStyle="1" w:styleId="TextocomentarioCar">
    <w:name w:val="Texto comentario Car"/>
    <w:link w:val="Textocomentario"/>
    <w:rsid w:val="00324381"/>
    <w:rPr>
      <w:lang w:val="es-ES" w:eastAsia="es-ES"/>
    </w:rPr>
  </w:style>
  <w:style w:type="paragraph" w:styleId="Epgrafe">
    <w:name w:val="caption"/>
    <w:basedOn w:val="Normal"/>
    <w:next w:val="Normal"/>
    <w:unhideWhenUsed/>
    <w:qFormat/>
    <w:rsid w:val="00324381"/>
    <w:pPr>
      <w:suppressAutoHyphens w:val="0"/>
      <w:jc w:val="right"/>
    </w:pPr>
    <w:rPr>
      <w:rFonts w:ascii="Comic Sans MS" w:hAnsi="Comic Sans MS"/>
      <w:b/>
      <w:sz w:val="20"/>
      <w:lang w:eastAsia="es-ES"/>
    </w:rPr>
  </w:style>
  <w:style w:type="paragraph" w:styleId="Textoindependiente3">
    <w:name w:val="Body Text 3"/>
    <w:basedOn w:val="Normal"/>
    <w:link w:val="Textoindependiente3Car"/>
    <w:uiPriority w:val="99"/>
    <w:unhideWhenUsed/>
    <w:rsid w:val="00324381"/>
    <w:pPr>
      <w:suppressAutoHyphens w:val="0"/>
      <w:ind w:right="283"/>
    </w:pPr>
    <w:rPr>
      <w:rFonts w:ascii="Arial" w:hAnsi="Arial"/>
      <w:bCs/>
      <w:lang w:eastAsia="es-ES"/>
    </w:rPr>
  </w:style>
  <w:style w:type="character" w:customStyle="1" w:styleId="Textoindependiente3Car">
    <w:name w:val="Texto independiente 3 Car"/>
    <w:link w:val="Textoindependiente3"/>
    <w:uiPriority w:val="99"/>
    <w:rsid w:val="00324381"/>
    <w:rPr>
      <w:rFonts w:ascii="Arial" w:hAnsi="Arial"/>
      <w:bCs/>
      <w:sz w:val="24"/>
      <w:lang w:val="es-ES" w:eastAsia="es-ES"/>
    </w:rPr>
  </w:style>
  <w:style w:type="paragraph" w:styleId="Textodebloque">
    <w:name w:val="Block Text"/>
    <w:basedOn w:val="Normal"/>
    <w:unhideWhenUsed/>
    <w:rsid w:val="00324381"/>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324381"/>
    <w:rPr>
      <w:b/>
      <w:bCs/>
    </w:rPr>
  </w:style>
  <w:style w:type="character" w:customStyle="1" w:styleId="AsuntodelcomentarioCar">
    <w:name w:val="Asunto del comentario Car"/>
    <w:link w:val="Asuntodelcomentario"/>
    <w:rsid w:val="00324381"/>
    <w:rPr>
      <w:b/>
      <w:bCs/>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24381"/>
    <w:pPr>
      <w:suppressAutoHyphens w:val="0"/>
      <w:spacing w:after="160" w:line="240" w:lineRule="exact"/>
    </w:pPr>
    <w:rPr>
      <w:rFonts w:ascii="Tahoma" w:hAnsi="Tahoma"/>
      <w:sz w:val="20"/>
      <w:lang w:val="en-US" w:eastAsia="en-US"/>
    </w:rPr>
  </w:style>
  <w:style w:type="paragraph" w:customStyle="1" w:styleId="Car2">
    <w:name w:val="Car2"/>
    <w:basedOn w:val="Normal"/>
    <w:rsid w:val="00324381"/>
    <w:pPr>
      <w:suppressAutoHyphens w:val="0"/>
      <w:spacing w:after="160" w:line="240" w:lineRule="exact"/>
    </w:pPr>
    <w:rPr>
      <w:rFonts w:ascii="Tahoma" w:hAnsi="Tahoma"/>
      <w:sz w:val="20"/>
      <w:lang w:val="en-US" w:eastAsia="en-US"/>
    </w:rPr>
  </w:style>
  <w:style w:type="paragraph" w:customStyle="1" w:styleId="Textodebloque1">
    <w:name w:val="Texto de bloque1"/>
    <w:basedOn w:val="Normal"/>
    <w:rsid w:val="00324381"/>
    <w:pPr>
      <w:spacing w:line="360" w:lineRule="auto"/>
      <w:ind w:left="426" w:right="334"/>
      <w:jc w:val="both"/>
    </w:pPr>
    <w:rPr>
      <w:rFonts w:ascii="Arial" w:hAnsi="Arial"/>
      <w:sz w:val="20"/>
      <w:lang w:val="es-ES_tradnl"/>
    </w:rPr>
  </w:style>
  <w:style w:type="paragraph" w:customStyle="1" w:styleId="Sangra3detindependiente2">
    <w:name w:val="Sangría 3 de t. independiente2"/>
    <w:basedOn w:val="Normal"/>
    <w:rsid w:val="00324381"/>
    <w:pPr>
      <w:autoSpaceDE w:val="0"/>
      <w:ind w:left="284" w:hanging="284"/>
      <w:jc w:val="both"/>
    </w:pPr>
    <w:rPr>
      <w:rFonts w:ascii="Arial" w:hAnsi="Arial" w:cs="Arial"/>
      <w:sz w:val="20"/>
      <w:lang w:val="es-ES_tradnl"/>
    </w:rPr>
  </w:style>
  <w:style w:type="character" w:styleId="Refdecomentario">
    <w:name w:val="annotation reference"/>
    <w:unhideWhenUsed/>
    <w:rsid w:val="00324381"/>
    <w:rPr>
      <w:sz w:val="16"/>
      <w:szCs w:val="16"/>
    </w:rPr>
  </w:style>
  <w:style w:type="character" w:styleId="Textodelmarcadordeposicin">
    <w:name w:val="Placeholder Text"/>
    <w:semiHidden/>
    <w:rsid w:val="00324381"/>
    <w:rPr>
      <w:color w:val="808080"/>
    </w:rPr>
  </w:style>
  <w:style w:type="character" w:customStyle="1" w:styleId="WW-Absatz-Standardschriftart1">
    <w:name w:val="WW-Absatz-Standardschriftart1"/>
    <w:rsid w:val="00324381"/>
  </w:style>
  <w:style w:type="character" w:customStyle="1" w:styleId="WW8Num2z2">
    <w:name w:val="WW8Num2z2"/>
    <w:rsid w:val="00324381"/>
    <w:rPr>
      <w:rFonts w:ascii="Wingdings" w:hAnsi="Wingdings" w:hint="default"/>
    </w:rPr>
  </w:style>
  <w:style w:type="character" w:customStyle="1" w:styleId="WW8Num3z2">
    <w:name w:val="WW8Num3z2"/>
    <w:rsid w:val="00324381"/>
    <w:rPr>
      <w:rFonts w:ascii="Wingdings" w:hAnsi="Wingdings" w:hint="default"/>
    </w:rPr>
  </w:style>
  <w:style w:type="paragraph" w:customStyle="1" w:styleId="Car20">
    <w:name w:val="Car2"/>
    <w:basedOn w:val="Normal"/>
    <w:rsid w:val="00142E2B"/>
    <w:pPr>
      <w:suppressAutoHyphens w:val="0"/>
      <w:spacing w:after="160" w:line="240" w:lineRule="exact"/>
    </w:pPr>
    <w:rPr>
      <w:rFonts w:ascii="Tahoma" w:hAnsi="Tahoma"/>
      <w:sz w:val="20"/>
      <w:lang w:val="en-US" w:eastAsia="en-US"/>
    </w:rPr>
  </w:style>
  <w:style w:type="character" w:customStyle="1" w:styleId="SubttuloCar">
    <w:name w:val="Subtítulo Car"/>
    <w:link w:val="Subttulo"/>
    <w:rsid w:val="003F4205"/>
    <w:rPr>
      <w:rFonts w:ascii="Arial" w:hAnsi="Arial" w:cs="Arial"/>
      <w:i/>
      <w:sz w:val="28"/>
      <w:lang w:val="es-ES" w:eastAsia="ar-SA"/>
    </w:rPr>
  </w:style>
  <w:style w:type="character" w:customStyle="1" w:styleId="TtuloCar">
    <w:name w:val="Título Car"/>
    <w:link w:val="Ttulo"/>
    <w:rsid w:val="003F4205"/>
    <w:rPr>
      <w:b/>
      <w:sz w:val="28"/>
      <w:lang w:val="es-ES" w:eastAsia="ar-SA"/>
    </w:rPr>
  </w:style>
  <w:style w:type="paragraph" w:customStyle="1" w:styleId="Textoindependiente22">
    <w:name w:val="Texto independiente 22"/>
    <w:basedOn w:val="Normal"/>
    <w:rsid w:val="003F4205"/>
    <w:pPr>
      <w:widowControl w:val="0"/>
      <w:overflowPunct w:val="0"/>
      <w:autoSpaceDE w:val="0"/>
      <w:jc w:val="both"/>
      <w:textAlignment w:val="baseline"/>
    </w:pPr>
    <w:rPr>
      <w:rFonts w:ascii="Arial" w:hAnsi="Arial"/>
      <w:sz w:val="20"/>
    </w:rPr>
  </w:style>
  <w:style w:type="paragraph" w:styleId="Sinespaciado">
    <w:name w:val="No Spacing"/>
    <w:link w:val="SinespaciadoCar"/>
    <w:uiPriority w:val="1"/>
    <w:qFormat/>
    <w:rsid w:val="003F4205"/>
    <w:rPr>
      <w:rFonts w:ascii="Calibri" w:eastAsia="Calibri" w:hAnsi="Calibri"/>
      <w:sz w:val="22"/>
      <w:szCs w:val="22"/>
      <w:lang w:eastAsia="en-US"/>
    </w:rPr>
  </w:style>
  <w:style w:type="character" w:customStyle="1" w:styleId="TextosinformatoCar">
    <w:name w:val="Texto sin formato Car"/>
    <w:link w:val="Textosinformato"/>
    <w:uiPriority w:val="99"/>
    <w:rsid w:val="003F4205"/>
    <w:rPr>
      <w:rFonts w:ascii="Courier New" w:hAnsi="Courier New" w:cs="Courier New"/>
      <w:lang w:val="es-ES" w:eastAsia="es-E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3F4205"/>
    <w:pPr>
      <w:suppressAutoHyphens w:val="0"/>
      <w:spacing w:after="160" w:line="240" w:lineRule="exact"/>
    </w:pPr>
    <w:rPr>
      <w:rFonts w:ascii="Tahoma" w:hAnsi="Tahoma"/>
      <w:sz w:val="20"/>
      <w:lang w:val="en-US" w:eastAsia="en-US"/>
    </w:rPr>
  </w:style>
  <w:style w:type="character" w:customStyle="1" w:styleId="Ttulo8Car">
    <w:name w:val="Título 8 Car"/>
    <w:link w:val="Ttulo8"/>
    <w:rsid w:val="003F4205"/>
    <w:rPr>
      <w:rFonts w:ascii="Arial" w:hAnsi="Arial" w:cs="Arial"/>
      <w:i/>
      <w:lang w:val="es-ES_tradnl" w:eastAsia="ar-SA"/>
    </w:rPr>
  </w:style>
  <w:style w:type="paragraph" w:styleId="Sangra3detindependiente">
    <w:name w:val="Body Text Indent 3"/>
    <w:basedOn w:val="Normal"/>
    <w:link w:val="Sangra3detindependienteCar"/>
    <w:unhideWhenUsed/>
    <w:rsid w:val="003F4205"/>
    <w:pPr>
      <w:suppressAutoHyphens w:val="0"/>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link w:val="Sangra3detindependiente"/>
    <w:rsid w:val="003F4205"/>
    <w:rPr>
      <w:rFonts w:ascii="Calibri" w:eastAsia="Calibri" w:hAnsi="Calibri"/>
      <w:sz w:val="16"/>
      <w:szCs w:val="16"/>
      <w:lang w:eastAsia="en-US"/>
    </w:rPr>
  </w:style>
  <w:style w:type="paragraph" w:customStyle="1" w:styleId="Standard">
    <w:name w:val="Standard"/>
    <w:rsid w:val="003F4205"/>
    <w:pPr>
      <w:widowControl w:val="0"/>
      <w:suppressAutoHyphens/>
      <w:autoSpaceDN w:val="0"/>
      <w:textAlignment w:val="baseline"/>
    </w:pPr>
    <w:rPr>
      <w:rFonts w:eastAsia="Arial Unicode MS" w:cs="Tahoma"/>
      <w:kern w:val="3"/>
      <w:sz w:val="24"/>
      <w:szCs w:val="24"/>
      <w:lang w:val="es-ES"/>
    </w:rPr>
  </w:style>
  <w:style w:type="numbering" w:customStyle="1" w:styleId="WW8Num3">
    <w:name w:val="WW8Num3"/>
    <w:basedOn w:val="Sinlista"/>
    <w:rsid w:val="003F4205"/>
    <w:pPr>
      <w:numPr>
        <w:numId w:val="10"/>
      </w:numPr>
    </w:pPr>
  </w:style>
  <w:style w:type="paragraph" w:styleId="Sangra2detindependiente">
    <w:name w:val="Body Text Indent 2"/>
    <w:basedOn w:val="Standard"/>
    <w:link w:val="Sangra2detindependienteCar"/>
    <w:rsid w:val="003F4205"/>
    <w:pPr>
      <w:spacing w:after="120" w:line="480" w:lineRule="auto"/>
      <w:ind w:left="283"/>
    </w:pPr>
  </w:style>
  <w:style w:type="character" w:customStyle="1" w:styleId="Sangra2detindependienteCar">
    <w:name w:val="Sangría 2 de t. independiente Car"/>
    <w:link w:val="Sangra2detindependiente"/>
    <w:rsid w:val="003F4205"/>
    <w:rPr>
      <w:rFonts w:eastAsia="Arial Unicode MS" w:cs="Tahoma"/>
      <w:kern w:val="3"/>
      <w:sz w:val="24"/>
      <w:szCs w:val="24"/>
      <w:lang w:val="es-ES"/>
    </w:rPr>
  </w:style>
  <w:style w:type="character" w:customStyle="1" w:styleId="Internetlink">
    <w:name w:val="Internet link"/>
    <w:rsid w:val="003F4205"/>
    <w:rPr>
      <w:color w:val="0000FF"/>
      <w:u w:val="single"/>
    </w:rPr>
  </w:style>
  <w:style w:type="paragraph" w:customStyle="1" w:styleId="font5">
    <w:name w:val="font5"/>
    <w:basedOn w:val="Normal"/>
    <w:rsid w:val="003F4205"/>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F4205"/>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F4205"/>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F4205"/>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F4205"/>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F4205"/>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2">
    <w:name w:val="xl10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7">
    <w:name w:val="font7"/>
    <w:basedOn w:val="Normal"/>
    <w:rsid w:val="003F4205"/>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3F4205"/>
    <w:pPr>
      <w:suppressAutoHyphens w:val="0"/>
      <w:spacing w:before="100" w:beforeAutospacing="1" w:after="100" w:afterAutospacing="1"/>
    </w:pPr>
    <w:rPr>
      <w:rFonts w:ascii="Arial" w:hAnsi="Arial" w:cs="Arial"/>
      <w:color w:val="0000FF"/>
      <w:sz w:val="17"/>
      <w:szCs w:val="17"/>
      <w:lang w:val="es-MX" w:eastAsia="es-MX"/>
    </w:rPr>
  </w:style>
  <w:style w:type="paragraph" w:customStyle="1" w:styleId="font9">
    <w:name w:val="font9"/>
    <w:basedOn w:val="Normal"/>
    <w:rsid w:val="003F4205"/>
    <w:pPr>
      <w:suppressAutoHyphens w:val="0"/>
      <w:spacing w:before="100" w:beforeAutospacing="1" w:after="100" w:afterAutospacing="1"/>
    </w:pPr>
    <w:rPr>
      <w:rFonts w:ascii="Arial" w:hAnsi="Arial" w:cs="Arial"/>
      <w:b/>
      <w:bCs/>
      <w:sz w:val="17"/>
      <w:szCs w:val="17"/>
      <w:lang w:val="es-MX" w:eastAsia="es-MX"/>
    </w:rPr>
  </w:style>
  <w:style w:type="paragraph" w:customStyle="1" w:styleId="font10">
    <w:name w:val="font10"/>
    <w:basedOn w:val="Normal"/>
    <w:rsid w:val="003F4205"/>
    <w:pPr>
      <w:suppressAutoHyphens w:val="0"/>
      <w:spacing w:before="100" w:beforeAutospacing="1" w:after="100" w:afterAutospacing="1"/>
    </w:pPr>
    <w:rPr>
      <w:rFonts w:ascii="Arial" w:hAnsi="Arial" w:cs="Arial"/>
      <w:b/>
      <w:bCs/>
      <w:color w:val="0000FF"/>
      <w:sz w:val="17"/>
      <w:szCs w:val="17"/>
      <w:lang w:val="es-MX" w:eastAsia="es-MX"/>
    </w:rPr>
  </w:style>
  <w:style w:type="paragraph" w:customStyle="1" w:styleId="font11">
    <w:name w:val="font11"/>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3">
    <w:name w:val="font13"/>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14">
    <w:name w:val="font14"/>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font15">
    <w:name w:val="font1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font16">
    <w:name w:val="font16"/>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17">
    <w:name w:val="font17"/>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8">
    <w:name w:val="font18"/>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9">
    <w:name w:val="font19"/>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0">
    <w:name w:val="font20"/>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1">
    <w:name w:val="font21"/>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2">
    <w:name w:val="font22"/>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23">
    <w:name w:val="font23"/>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xl103">
    <w:name w:val="xl103"/>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04">
    <w:name w:val="xl10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5">
    <w:name w:val="xl105"/>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6">
    <w:name w:val="xl106"/>
    <w:basedOn w:val="Normal"/>
    <w:rsid w:val="003F4205"/>
    <w:pPr>
      <w:suppressAutoHyphens w:val="0"/>
      <w:spacing w:before="100" w:beforeAutospacing="1" w:after="100" w:afterAutospacing="1"/>
    </w:pPr>
    <w:rPr>
      <w:sz w:val="18"/>
      <w:szCs w:val="18"/>
      <w:lang w:val="es-MX" w:eastAsia="es-MX"/>
    </w:rPr>
  </w:style>
  <w:style w:type="paragraph" w:customStyle="1" w:styleId="xl107">
    <w:name w:val="xl107"/>
    <w:basedOn w:val="Normal"/>
    <w:rsid w:val="003F4205"/>
    <w:pPr>
      <w:pBdr>
        <w:top w:val="single" w:sz="4" w:space="0" w:color="000000"/>
        <w:left w:val="single" w:sz="4" w:space="0" w:color="000000"/>
        <w:bottom w:val="single" w:sz="4" w:space="0" w:color="000000"/>
        <w:right w:val="single" w:sz="4" w:space="0" w:color="000000"/>
      </w:pBdr>
      <w:shd w:val="clear" w:color="000000" w:fill="FCD5B4"/>
      <w:suppressAutoHyphens w:val="0"/>
      <w:spacing w:before="100" w:beforeAutospacing="1" w:after="100" w:afterAutospacing="1"/>
      <w:jc w:val="center"/>
      <w:textAlignment w:val="center"/>
    </w:pPr>
    <w:rPr>
      <w:b/>
      <w:bCs/>
      <w:sz w:val="14"/>
      <w:szCs w:val="14"/>
      <w:lang w:val="es-MX" w:eastAsia="es-MX"/>
    </w:rPr>
  </w:style>
  <w:style w:type="paragraph" w:customStyle="1" w:styleId="xl108">
    <w:name w:val="xl108"/>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09">
    <w:name w:val="xl109"/>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10">
    <w:name w:val="xl11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2"/>
      <w:szCs w:val="12"/>
      <w:lang w:val="es-MX" w:eastAsia="es-MX"/>
    </w:rPr>
  </w:style>
  <w:style w:type="paragraph" w:customStyle="1" w:styleId="xl111">
    <w:name w:val="xl111"/>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12">
    <w:name w:val="xl11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3">
    <w:name w:val="xl113"/>
    <w:basedOn w:val="Normal"/>
    <w:rsid w:val="003F4205"/>
    <w:pPr>
      <w:pBdr>
        <w:top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4">
    <w:name w:val="xl114"/>
    <w:basedOn w:val="Normal"/>
    <w:rsid w:val="003F4205"/>
    <w:pPr>
      <w:pBdr>
        <w:top w:val="single" w:sz="4" w:space="0" w:color="000000"/>
        <w:bottom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5">
    <w:name w:val="xl115"/>
    <w:basedOn w:val="Normal"/>
    <w:rsid w:val="003F4205"/>
    <w:pPr>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6">
    <w:name w:val="xl116"/>
    <w:basedOn w:val="Normal"/>
    <w:rsid w:val="003F4205"/>
    <w:pPr>
      <w:suppressAutoHyphens w:val="0"/>
      <w:spacing w:before="100" w:beforeAutospacing="1" w:after="100" w:afterAutospacing="1"/>
      <w:textAlignment w:val="top"/>
    </w:pPr>
    <w:rPr>
      <w:rFonts w:ascii="Calibri" w:hAnsi="Calibri" w:cs="Calibri"/>
      <w:sz w:val="18"/>
      <w:szCs w:val="18"/>
      <w:lang w:val="es-MX" w:eastAsia="es-MX"/>
    </w:rPr>
  </w:style>
  <w:style w:type="paragraph" w:customStyle="1" w:styleId="xl117">
    <w:name w:val="xl117"/>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8">
    <w:name w:val="xl118"/>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9">
    <w:name w:val="xl119"/>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18"/>
      <w:szCs w:val="18"/>
      <w:lang w:val="es-MX" w:eastAsia="es-MX"/>
    </w:rPr>
  </w:style>
  <w:style w:type="paragraph" w:customStyle="1" w:styleId="xl120">
    <w:name w:val="xl12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1">
    <w:name w:val="xl12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22">
    <w:name w:val="xl12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3">
    <w:name w:val="xl123"/>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4">
    <w:name w:val="xl12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125">
    <w:name w:val="xl125"/>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26">
    <w:name w:val="xl126"/>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sz w:val="16"/>
      <w:szCs w:val="16"/>
      <w:lang w:val="es-MX" w:eastAsia="es-MX"/>
    </w:rPr>
  </w:style>
  <w:style w:type="paragraph" w:customStyle="1" w:styleId="xl127">
    <w:name w:val="xl127"/>
    <w:basedOn w:val="Normal"/>
    <w:rsid w:val="003F420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font24">
    <w:name w:val="font24"/>
    <w:basedOn w:val="Normal"/>
    <w:rsid w:val="003F4205"/>
    <w:pPr>
      <w:suppressAutoHyphens w:val="0"/>
      <w:spacing w:before="100" w:beforeAutospacing="1" w:after="100" w:afterAutospacing="1"/>
    </w:pPr>
    <w:rPr>
      <w:rFonts w:ascii="Arial" w:hAnsi="Arial" w:cs="Arial"/>
      <w:color w:val="FF6600"/>
      <w:sz w:val="18"/>
      <w:szCs w:val="18"/>
      <w:lang w:val="es-MX" w:eastAsia="es-MX"/>
    </w:rPr>
  </w:style>
  <w:style w:type="paragraph" w:customStyle="1" w:styleId="font25">
    <w:name w:val="font2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Textoindependiente27">
    <w:name w:val="Texto independiente 27"/>
    <w:basedOn w:val="Normal"/>
    <w:rsid w:val="007D567A"/>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262978"/>
    <w:pPr>
      <w:overflowPunct w:val="0"/>
      <w:autoSpaceDE w:val="0"/>
      <w:spacing w:before="100"/>
      <w:ind w:left="1985"/>
      <w:jc w:val="both"/>
      <w:textAlignment w:val="baseline"/>
    </w:pPr>
    <w:rPr>
      <w:rFonts w:ascii="Arial" w:hAnsi="Arial"/>
      <w:sz w:val="22"/>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F57C06"/>
    <w:rPr>
      <w:sz w:val="24"/>
      <w:lang w:val="es-ES" w:eastAsia="ar-SA"/>
    </w:rPr>
  </w:style>
  <w:style w:type="character" w:customStyle="1" w:styleId="SinespaciadoCar">
    <w:name w:val="Sin espaciado Car"/>
    <w:link w:val="Sinespaciado"/>
    <w:uiPriority w:val="1"/>
    <w:locked/>
    <w:rsid w:val="008D4ACA"/>
    <w:rPr>
      <w:rFonts w:ascii="Calibri" w:eastAsia="Calibri" w:hAnsi="Calibri"/>
      <w:sz w:val="22"/>
      <w:szCs w:val="22"/>
      <w:lang w:eastAsia="en-US"/>
    </w:rPr>
  </w:style>
  <w:style w:type="paragraph" w:customStyle="1" w:styleId="Default">
    <w:name w:val="Default"/>
    <w:rsid w:val="00C27911"/>
    <w:pPr>
      <w:autoSpaceDE w:val="0"/>
      <w:autoSpaceDN w:val="0"/>
      <w:adjustRightInd w:val="0"/>
    </w:pPr>
    <w:rPr>
      <w:color w:val="000000"/>
      <w:sz w:val="24"/>
      <w:szCs w:val="24"/>
      <w:lang w:val="es-ES" w:eastAsia="es-ES"/>
    </w:rPr>
  </w:style>
  <w:style w:type="character" w:customStyle="1" w:styleId="ROMANOSCar">
    <w:name w:val="ROMANOS Car"/>
    <w:link w:val="ROMANOS"/>
    <w:locked/>
    <w:rsid w:val="00C27911"/>
    <w:rPr>
      <w:rFonts w:ascii="Arial" w:hAnsi="Arial"/>
      <w:sz w:val="18"/>
      <w:lang w:val="es-ES_tradnl" w:eastAsia="ar-SA"/>
    </w:rPr>
  </w:style>
  <w:style w:type="paragraph" w:customStyle="1" w:styleId="BalloonText1">
    <w:name w:val="Balloon Text1"/>
    <w:basedOn w:val="Normal"/>
    <w:semiHidden/>
    <w:rsid w:val="00A07DEB"/>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07DEB"/>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A07DEB"/>
    <w:rPr>
      <w:rFonts w:ascii="Arial" w:hAnsi="Arial"/>
      <w:sz w:val="18"/>
      <w:lang w:eastAsia="es-ES"/>
    </w:rPr>
  </w:style>
  <w:style w:type="paragraph" w:customStyle="1" w:styleId="Textoindependiente23">
    <w:name w:val="Texto independiente 23"/>
    <w:basedOn w:val="Normal"/>
    <w:rsid w:val="00670A10"/>
    <w:pPr>
      <w:widowControl w:val="0"/>
      <w:overflowPunct w:val="0"/>
      <w:autoSpaceDE w:val="0"/>
      <w:jc w:val="both"/>
      <w:textAlignment w:val="baseline"/>
    </w:pPr>
    <w:rPr>
      <w:rFonts w:ascii="Arial" w:hAnsi="Arial"/>
      <w:sz w:val="20"/>
    </w:rPr>
  </w:style>
  <w:style w:type="paragraph" w:customStyle="1" w:styleId="Textoindependiente24">
    <w:name w:val="Texto independiente 24"/>
    <w:basedOn w:val="Normal"/>
    <w:rsid w:val="009901F3"/>
    <w:pPr>
      <w:widowControl w:val="0"/>
      <w:overflowPunct w:val="0"/>
      <w:autoSpaceDE w:val="0"/>
      <w:jc w:val="both"/>
      <w:textAlignment w:val="baseline"/>
    </w:pPr>
    <w:rPr>
      <w:rFonts w:ascii="Arial" w:hAnsi="Arial"/>
      <w:sz w:val="20"/>
    </w:rPr>
  </w:style>
  <w:style w:type="character" w:customStyle="1" w:styleId="WW8Num32z2">
    <w:name w:val="WW8Num32z2"/>
    <w:rsid w:val="00F0476B"/>
    <w:rPr>
      <w:rFonts w:ascii="Wingdings" w:hAnsi="Wingdings"/>
    </w:rPr>
  </w:style>
  <w:style w:type="paragraph" w:customStyle="1" w:styleId="Sangra2detindependiente2">
    <w:name w:val="Sangría 2 de t. independiente2"/>
    <w:basedOn w:val="Normal"/>
    <w:rsid w:val="00952E13"/>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92706B"/>
  </w:style>
  <w:style w:type="table" w:customStyle="1" w:styleId="Tablaconcuadrcula1">
    <w:name w:val="Tabla con cuadrícula1"/>
    <w:basedOn w:val="Tablanormal"/>
    <w:next w:val="Tablaconcuadrcula"/>
    <w:uiPriority w:val="59"/>
    <w:rsid w:val="0092706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92706B"/>
    <w:pPr>
      <w:suppressAutoHyphens w:val="0"/>
      <w:spacing w:after="160" w:line="240" w:lineRule="exact"/>
    </w:pPr>
    <w:rPr>
      <w:rFonts w:ascii="Tahoma" w:hAnsi="Tahoma"/>
      <w:sz w:val="20"/>
      <w:lang w:val="en-US" w:eastAsia="en-US"/>
    </w:rPr>
  </w:style>
  <w:style w:type="paragraph" w:customStyle="1" w:styleId="Textoindependiente33">
    <w:name w:val="Texto independiente 33"/>
    <w:basedOn w:val="Normal"/>
    <w:rsid w:val="0092706B"/>
    <w:pPr>
      <w:overflowPunct w:val="0"/>
      <w:autoSpaceDE w:val="0"/>
      <w:jc w:val="both"/>
      <w:textAlignment w:val="baseline"/>
    </w:pPr>
  </w:style>
  <w:style w:type="paragraph" w:customStyle="1" w:styleId="Car21">
    <w:name w:val="Car2"/>
    <w:basedOn w:val="Normal"/>
    <w:rsid w:val="0092706B"/>
    <w:pPr>
      <w:suppressAutoHyphens w:val="0"/>
      <w:spacing w:after="160" w:line="240" w:lineRule="exact"/>
    </w:pPr>
    <w:rPr>
      <w:rFonts w:ascii="Tahoma" w:hAnsi="Tahoma"/>
      <w:sz w:val="20"/>
      <w:lang w:val="en-US" w:eastAsia="en-US"/>
    </w:rPr>
  </w:style>
  <w:style w:type="numbering" w:customStyle="1" w:styleId="WW8Num31">
    <w:name w:val="WW8Num31"/>
    <w:basedOn w:val="Sinlista"/>
    <w:rsid w:val="0092706B"/>
    <w:pPr>
      <w:numPr>
        <w:numId w:val="4"/>
      </w:numPr>
    </w:pPr>
  </w:style>
  <w:style w:type="paragraph" w:customStyle="1" w:styleId="Sangra2detindependiente4">
    <w:name w:val="Sangría 2 de t. independiente4"/>
    <w:basedOn w:val="Normal"/>
    <w:rsid w:val="0092706B"/>
    <w:pPr>
      <w:overflowPunct w:val="0"/>
      <w:autoSpaceDE w:val="0"/>
      <w:spacing w:before="100"/>
      <w:ind w:left="1985"/>
      <w:jc w:val="both"/>
      <w:textAlignment w:val="baseline"/>
    </w:pPr>
    <w:rPr>
      <w:rFonts w:ascii="Arial" w:hAnsi="Arial"/>
      <w:sz w:val="22"/>
    </w:rPr>
  </w:style>
  <w:style w:type="paragraph" w:customStyle="1" w:styleId="font26">
    <w:name w:val="font26"/>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92706B"/>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92706B"/>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92706B"/>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92706B"/>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92706B"/>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28">
    <w:name w:val="xl128"/>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92706B"/>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1">
    <w:name w:val="Sin lista11"/>
    <w:next w:val="Sinlista"/>
    <w:uiPriority w:val="99"/>
    <w:semiHidden/>
    <w:unhideWhenUsed/>
    <w:rsid w:val="0092706B"/>
  </w:style>
  <w:style w:type="character" w:customStyle="1" w:styleId="WW8Num3z0">
    <w:name w:val="WW8Num3z0"/>
    <w:rsid w:val="0092706B"/>
    <w:rPr>
      <w:rFonts w:ascii="Wingdings" w:hAnsi="Wingdings"/>
    </w:rPr>
  </w:style>
  <w:style w:type="character" w:customStyle="1" w:styleId="WW-Absatz-Standardschriftart">
    <w:name w:val="WW-Absatz-Standardschriftart"/>
    <w:rsid w:val="0092706B"/>
  </w:style>
  <w:style w:type="character" w:customStyle="1" w:styleId="WW-Absatz-Standardschriftart11">
    <w:name w:val="WW-Absatz-Standardschriftart11"/>
    <w:rsid w:val="0092706B"/>
  </w:style>
  <w:style w:type="character" w:customStyle="1" w:styleId="WW-Absatz-Standardschriftart111">
    <w:name w:val="WW-Absatz-Standardschriftart111"/>
    <w:rsid w:val="0092706B"/>
  </w:style>
  <w:style w:type="character" w:customStyle="1" w:styleId="WW-Absatz-Standardschriftart1111">
    <w:name w:val="WW-Absatz-Standardschriftart1111"/>
    <w:rsid w:val="0092706B"/>
  </w:style>
  <w:style w:type="character" w:customStyle="1" w:styleId="WW-Absatz-Standardschriftart11111">
    <w:name w:val="WW-Absatz-Standardschriftart11111"/>
    <w:rsid w:val="0092706B"/>
  </w:style>
  <w:style w:type="character" w:customStyle="1" w:styleId="WW-Absatz-Standardschriftart111111">
    <w:name w:val="WW-Absatz-Standardschriftart111111"/>
    <w:rsid w:val="0092706B"/>
  </w:style>
  <w:style w:type="character" w:customStyle="1" w:styleId="WW-Absatz-Standardschriftart1111111">
    <w:name w:val="WW-Absatz-Standardschriftart1111111"/>
    <w:rsid w:val="0092706B"/>
  </w:style>
  <w:style w:type="character" w:customStyle="1" w:styleId="WW-Absatz-Standardschriftart11111111">
    <w:name w:val="WW-Absatz-Standardschriftart11111111"/>
    <w:rsid w:val="0092706B"/>
  </w:style>
  <w:style w:type="character" w:customStyle="1" w:styleId="WW-Absatz-Standardschriftart111111111">
    <w:name w:val="WW-Absatz-Standardschriftart111111111"/>
    <w:rsid w:val="0092706B"/>
  </w:style>
  <w:style w:type="character" w:customStyle="1" w:styleId="WW-Absatz-Standardschriftart1111111111">
    <w:name w:val="WW-Absatz-Standardschriftart1111111111"/>
    <w:rsid w:val="0092706B"/>
  </w:style>
  <w:style w:type="character" w:customStyle="1" w:styleId="WW-Absatz-Standardschriftart11111111111">
    <w:name w:val="WW-Absatz-Standardschriftart11111111111"/>
    <w:rsid w:val="0092706B"/>
  </w:style>
  <w:style w:type="character" w:customStyle="1" w:styleId="WW-Absatz-Standardschriftart111111111111">
    <w:name w:val="WW-Absatz-Standardschriftart111111111111"/>
    <w:rsid w:val="0092706B"/>
  </w:style>
  <w:style w:type="character" w:customStyle="1" w:styleId="WW-Absatz-Standardschriftart1111111111111">
    <w:name w:val="WW-Absatz-Standardschriftart1111111111111"/>
    <w:rsid w:val="0092706B"/>
  </w:style>
  <w:style w:type="character" w:customStyle="1" w:styleId="WW8Num1z1">
    <w:name w:val="WW8Num1z1"/>
    <w:rsid w:val="0092706B"/>
    <w:rPr>
      <w:rFonts w:ascii="Courier New" w:hAnsi="Courier New" w:cs="Courier New"/>
    </w:rPr>
  </w:style>
  <w:style w:type="character" w:customStyle="1" w:styleId="WW8Num1z2">
    <w:name w:val="WW8Num1z2"/>
    <w:rsid w:val="0092706B"/>
    <w:rPr>
      <w:rFonts w:ascii="Wingdings" w:hAnsi="Wingdings"/>
    </w:rPr>
  </w:style>
  <w:style w:type="character" w:customStyle="1" w:styleId="WW8Num3z3">
    <w:name w:val="WW8Num3z3"/>
    <w:rsid w:val="0092706B"/>
    <w:rPr>
      <w:rFonts w:ascii="Symbol" w:hAnsi="Symbol"/>
    </w:rPr>
  </w:style>
  <w:style w:type="character" w:customStyle="1" w:styleId="WW8Num7z1">
    <w:name w:val="WW8Num7z1"/>
    <w:rsid w:val="0092706B"/>
    <w:rPr>
      <w:rFonts w:ascii="Courier New" w:hAnsi="Courier New" w:cs="Courier New"/>
    </w:rPr>
  </w:style>
  <w:style w:type="character" w:customStyle="1" w:styleId="WW8Num7z2">
    <w:name w:val="WW8Num7z2"/>
    <w:rsid w:val="0092706B"/>
    <w:rPr>
      <w:rFonts w:ascii="Wingdings" w:hAnsi="Wingdings"/>
    </w:rPr>
  </w:style>
  <w:style w:type="character" w:customStyle="1" w:styleId="Vietas">
    <w:name w:val="Viñetas"/>
    <w:rsid w:val="0092706B"/>
    <w:rPr>
      <w:rFonts w:ascii="OpenSymbol" w:eastAsia="OpenSymbol" w:hAnsi="OpenSymbol" w:cs="OpenSymbol"/>
    </w:rPr>
  </w:style>
  <w:style w:type="character" w:customStyle="1" w:styleId="Ttulo9Car">
    <w:name w:val="Título 9 Car"/>
    <w:basedOn w:val="Fuentedeprrafopredeter"/>
    <w:link w:val="Ttulo9"/>
    <w:rsid w:val="007E11D7"/>
    <w:rPr>
      <w:rFonts w:ascii="Arial" w:hAnsi="Arial" w:cs="Arial"/>
      <w:sz w:val="22"/>
      <w:szCs w:val="22"/>
      <w:lang w:val="es-ES" w:eastAsia="ar-SA"/>
    </w:rPr>
  </w:style>
  <w:style w:type="paragraph" w:customStyle="1" w:styleId="bodytextindent2">
    <w:name w:val="bodytextindent2"/>
    <w:basedOn w:val="Normal"/>
    <w:rsid w:val="007E11D7"/>
    <w:pPr>
      <w:overflowPunct w:val="0"/>
      <w:autoSpaceDE w:val="0"/>
      <w:spacing w:before="100"/>
      <w:ind w:left="1985"/>
      <w:jc w:val="both"/>
    </w:pPr>
    <w:rPr>
      <w:rFonts w:ascii="Arial" w:hAnsi="Arial" w:cs="Arial"/>
      <w:sz w:val="22"/>
      <w:szCs w:val="22"/>
    </w:rPr>
  </w:style>
  <w:style w:type="character" w:customStyle="1" w:styleId="Mencinsinresolver1">
    <w:name w:val="Mención sin resolver1"/>
    <w:basedOn w:val="Fuentedeprrafopredeter"/>
    <w:uiPriority w:val="99"/>
    <w:semiHidden/>
    <w:unhideWhenUsed/>
    <w:rsid w:val="00281A90"/>
    <w:rPr>
      <w:color w:val="605E5C"/>
      <w:shd w:val="clear" w:color="auto" w:fill="E1DFDD"/>
    </w:rPr>
  </w:style>
  <w:style w:type="paragraph" w:customStyle="1" w:styleId="msonormal0">
    <w:name w:val="msonormal"/>
    <w:basedOn w:val="Normal"/>
    <w:rsid w:val="00281A90"/>
    <w:pPr>
      <w:suppressAutoHyphens w:val="0"/>
      <w:spacing w:before="100" w:beforeAutospacing="1" w:after="100" w:afterAutospacing="1"/>
    </w:pPr>
    <w:rPr>
      <w:szCs w:val="24"/>
      <w:lang w:val="es-MX" w:eastAsia="es-MX"/>
    </w:rPr>
  </w:style>
  <w:style w:type="paragraph" w:customStyle="1" w:styleId="xl143">
    <w:name w:val="xl14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sz w:val="12"/>
      <w:szCs w:val="12"/>
      <w:lang w:val="es-MX" w:eastAsia="es-MX"/>
    </w:rPr>
  </w:style>
  <w:style w:type="paragraph" w:customStyle="1" w:styleId="xl144">
    <w:name w:val="xl14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5">
    <w:name w:val="xl14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6">
    <w:name w:val="xl14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7">
    <w:name w:val="xl147"/>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8">
    <w:name w:val="xl14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color w:val="000000"/>
      <w:sz w:val="12"/>
      <w:szCs w:val="12"/>
      <w:lang w:val="es-MX" w:eastAsia="es-MX"/>
    </w:rPr>
  </w:style>
  <w:style w:type="paragraph" w:customStyle="1" w:styleId="xl149">
    <w:name w:val="xl14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00"/>
      <w:sz w:val="12"/>
      <w:szCs w:val="12"/>
      <w:lang w:val="es-MX" w:eastAsia="es-MX"/>
    </w:rPr>
  </w:style>
  <w:style w:type="paragraph" w:customStyle="1" w:styleId="xl150">
    <w:name w:val="xl150"/>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51">
    <w:name w:val="xl15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2">
    <w:name w:val="xl15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3">
    <w:name w:val="xl15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sz w:val="12"/>
      <w:szCs w:val="12"/>
      <w:lang w:val="es-MX" w:eastAsia="es-MX"/>
    </w:rPr>
  </w:style>
  <w:style w:type="paragraph" w:customStyle="1" w:styleId="xl154">
    <w:name w:val="xl15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55">
    <w:name w:val="xl15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56">
    <w:name w:val="xl15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7">
    <w:name w:val="xl157"/>
    <w:basedOn w:val="Normal"/>
    <w:rsid w:val="00281A90"/>
    <w:pP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8">
    <w:name w:val="xl15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9">
    <w:name w:val="xl15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0">
    <w:name w:val="xl16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1">
    <w:name w:val="xl161"/>
    <w:basedOn w:val="Normal"/>
    <w:rsid w:val="00281A90"/>
    <w:pP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62">
    <w:name w:val="xl16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3">
    <w:name w:val="xl16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4">
    <w:name w:val="xl164"/>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5">
    <w:name w:val="xl165"/>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6">
    <w:name w:val="xl16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7">
    <w:name w:val="xl167"/>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8">
    <w:name w:val="xl16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center"/>
    </w:pPr>
    <w:rPr>
      <w:rFonts w:ascii="Montserrat" w:hAnsi="Montserrat"/>
      <w:b/>
      <w:bCs/>
      <w:color w:val="0000FF"/>
      <w:sz w:val="12"/>
      <w:szCs w:val="12"/>
      <w:lang w:val="es-MX" w:eastAsia="es-MX"/>
    </w:rPr>
  </w:style>
  <w:style w:type="paragraph" w:customStyle="1" w:styleId="xl169">
    <w:name w:val="xl16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70">
    <w:name w:val="xl17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center"/>
    </w:pPr>
    <w:rPr>
      <w:rFonts w:ascii="Montserrat" w:hAnsi="Montserrat"/>
      <w:b/>
      <w:bCs/>
      <w:sz w:val="12"/>
      <w:szCs w:val="12"/>
      <w:lang w:val="es-MX" w:eastAsia="es-MX"/>
    </w:rPr>
  </w:style>
  <w:style w:type="paragraph" w:customStyle="1" w:styleId="xl171">
    <w:name w:val="xl17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top"/>
    </w:pPr>
    <w:rPr>
      <w:rFonts w:ascii="Montserrat" w:hAnsi="Montserrat"/>
      <w:b/>
      <w:bCs/>
      <w:sz w:val="12"/>
      <w:szCs w:val="12"/>
      <w:lang w:val="es-MX" w:eastAsia="es-MX"/>
    </w:rPr>
  </w:style>
  <w:style w:type="paragraph" w:customStyle="1" w:styleId="xl172">
    <w:name w:val="xl17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b/>
      <w:bCs/>
      <w:sz w:val="12"/>
      <w:szCs w:val="12"/>
      <w:lang w:val="es-MX" w:eastAsia="es-MX"/>
    </w:rPr>
  </w:style>
  <w:style w:type="paragraph" w:customStyle="1" w:styleId="xl173">
    <w:name w:val="xl17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4">
    <w:name w:val="xl174"/>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5">
    <w:name w:val="xl17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76">
    <w:name w:val="xl176"/>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77">
    <w:name w:val="xl177"/>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78">
    <w:name w:val="xl178"/>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79">
    <w:name w:val="xl179"/>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80">
    <w:name w:val="xl180"/>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1">
    <w:name w:val="xl181"/>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color w:val="339966"/>
      <w:sz w:val="12"/>
      <w:szCs w:val="12"/>
      <w:lang w:val="es-MX" w:eastAsia="es-MX"/>
    </w:rPr>
  </w:style>
  <w:style w:type="paragraph" w:customStyle="1" w:styleId="xl182">
    <w:name w:val="xl182"/>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color w:val="339966"/>
      <w:sz w:val="12"/>
      <w:szCs w:val="12"/>
      <w:lang w:val="es-MX" w:eastAsia="es-MX"/>
    </w:rPr>
  </w:style>
  <w:style w:type="paragraph" w:customStyle="1" w:styleId="xl183">
    <w:name w:val="xl18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4">
    <w:name w:val="xl184"/>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5">
    <w:name w:val="xl18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86">
    <w:name w:val="xl186"/>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7">
    <w:name w:val="xl187"/>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8">
    <w:name w:val="xl188"/>
    <w:basedOn w:val="Normal"/>
    <w:rsid w:val="00281A90"/>
    <w:pP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89">
    <w:name w:val="xl189"/>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0">
    <w:name w:val="xl190"/>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1">
    <w:name w:val="xl191"/>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sz w:val="12"/>
      <w:szCs w:val="12"/>
      <w:lang w:val="es-MX" w:eastAsia="es-MX"/>
    </w:rPr>
  </w:style>
  <w:style w:type="paragraph" w:customStyle="1" w:styleId="arial">
    <w:name w:val="arial"/>
    <w:basedOn w:val="Normal"/>
    <w:rsid w:val="00281A90"/>
    <w:pPr>
      <w:jc w:val="both"/>
    </w:pPr>
    <w:rPr>
      <w:rFonts w:ascii="Cambria" w:eastAsia="Calibri" w:hAnsi="Cambria" w:cs="Arial"/>
      <w:color w:val="000000"/>
      <w:szCs w:val="24"/>
      <w:lang w:val="es-MX"/>
    </w:rPr>
  </w:style>
  <w:style w:type="paragraph" w:customStyle="1" w:styleId="BodyText24">
    <w:name w:val="Body Text 24"/>
    <w:basedOn w:val="Normal"/>
    <w:rsid w:val="00281A90"/>
    <w:pPr>
      <w:tabs>
        <w:tab w:val="left" w:pos="709"/>
        <w:tab w:val="left" w:pos="1276"/>
      </w:tabs>
      <w:ind w:firstLine="1276"/>
      <w:jc w:val="both"/>
    </w:pPr>
    <w:rPr>
      <w:rFonts w:ascii="Arial" w:hAnsi="Arial" w:cs="Arial"/>
      <w:szCs w:val="24"/>
    </w:rPr>
  </w:style>
  <w:style w:type="paragraph" w:styleId="Lista3">
    <w:name w:val="List 3"/>
    <w:basedOn w:val="Normal"/>
    <w:uiPriority w:val="99"/>
    <w:unhideWhenUsed/>
    <w:rsid w:val="00281A90"/>
    <w:pPr>
      <w:suppressAutoHyphens w:val="0"/>
      <w:spacing w:after="200" w:line="276" w:lineRule="auto"/>
      <w:ind w:left="849" w:hanging="283"/>
      <w:contextualSpacing/>
    </w:pPr>
    <w:rPr>
      <w:rFonts w:asciiTheme="minorHAnsi" w:eastAsiaTheme="minorHAnsi" w:hAnsiTheme="minorHAnsi" w:cstheme="minorBidi"/>
      <w:sz w:val="22"/>
      <w:szCs w:val="22"/>
      <w:lang w:val="es-MX" w:eastAsia="en-US"/>
    </w:rPr>
  </w:style>
  <w:style w:type="paragraph" w:styleId="Encabezadodemensaje">
    <w:name w:val="Message Header"/>
    <w:basedOn w:val="Normal"/>
    <w:link w:val="EncabezadodemensajeCar"/>
    <w:uiPriority w:val="99"/>
    <w:unhideWhenUsed/>
    <w:rsid w:val="00281A90"/>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szCs w:val="24"/>
      <w:lang w:val="es-MX" w:eastAsia="en-US"/>
    </w:rPr>
  </w:style>
  <w:style w:type="character" w:customStyle="1" w:styleId="EncabezadodemensajeCar">
    <w:name w:val="Encabezado de mensaje Car"/>
    <w:basedOn w:val="Fuentedeprrafopredeter"/>
    <w:link w:val="Encabezadodemensaje"/>
    <w:uiPriority w:val="99"/>
    <w:rsid w:val="00281A90"/>
    <w:rPr>
      <w:rFonts w:asciiTheme="majorHAnsi" w:eastAsiaTheme="majorEastAsia" w:hAnsiTheme="majorHAnsi" w:cstheme="majorBidi"/>
      <w:sz w:val="24"/>
      <w:szCs w:val="24"/>
      <w:shd w:val="pct20" w:color="auto" w:fill="auto"/>
      <w:lang w:eastAsia="en-US"/>
    </w:rPr>
  </w:style>
  <w:style w:type="paragraph" w:styleId="Listaconvietas2">
    <w:name w:val="List Bullet 2"/>
    <w:basedOn w:val="Normal"/>
    <w:uiPriority w:val="99"/>
    <w:unhideWhenUsed/>
    <w:rsid w:val="00281A90"/>
    <w:pPr>
      <w:numPr>
        <w:numId w:val="14"/>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Listaconvietas3">
    <w:name w:val="List Bullet 3"/>
    <w:basedOn w:val="Normal"/>
    <w:uiPriority w:val="99"/>
    <w:unhideWhenUsed/>
    <w:rsid w:val="00281A90"/>
    <w:pPr>
      <w:numPr>
        <w:numId w:val="15"/>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Continuarlista">
    <w:name w:val="List Continue"/>
    <w:basedOn w:val="Normal"/>
    <w:uiPriority w:val="99"/>
    <w:unhideWhenUsed/>
    <w:rsid w:val="00281A90"/>
    <w:pPr>
      <w:suppressAutoHyphens w:val="0"/>
      <w:spacing w:after="120" w:line="276" w:lineRule="auto"/>
      <w:ind w:left="283"/>
      <w:contextualSpacing/>
    </w:pPr>
    <w:rPr>
      <w:rFonts w:asciiTheme="minorHAnsi" w:eastAsiaTheme="minorHAnsi" w:hAnsiTheme="minorHAnsi" w:cstheme="minorBid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281A90"/>
    <w:pPr>
      <w:suppressAutoHyphens w:val="0"/>
      <w:spacing w:after="200" w:line="276"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281A90"/>
    <w:rPr>
      <w:rFonts w:asciiTheme="minorHAnsi" w:eastAsiaTheme="minorHAnsi" w:hAnsiTheme="minorHAnsi" w:cstheme="minorBidi"/>
      <w:sz w:val="22"/>
      <w:szCs w:val="22"/>
      <w:lang w:val="es-ES" w:eastAsia="en-US"/>
    </w:rPr>
  </w:style>
  <w:style w:type="paragraph" w:customStyle="1" w:styleId="Textodeglobo2">
    <w:name w:val="Texto de globo2"/>
    <w:basedOn w:val="Normal"/>
    <w:rsid w:val="0050710B"/>
    <w:rPr>
      <w:rFonts w:ascii="Tahoma" w:hAnsi="Tahoma" w:cs="Tahoma"/>
      <w:sz w:val="16"/>
    </w:rPr>
  </w:style>
  <w:style w:type="paragraph" w:customStyle="1" w:styleId="Sangra2detindependiente5">
    <w:name w:val="Sangría 2 de t. independiente5"/>
    <w:basedOn w:val="Normal"/>
    <w:rsid w:val="0050710B"/>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50710B"/>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50710B"/>
    <w:pPr>
      <w:overflowPunct w:val="0"/>
      <w:autoSpaceDE w:val="0"/>
      <w:jc w:val="both"/>
      <w:textAlignment w:val="baseline"/>
    </w:pPr>
  </w:style>
  <w:style w:type="paragraph" w:customStyle="1" w:styleId="Car0">
    <w:name w:val="Car"/>
    <w:basedOn w:val="Normal"/>
    <w:rsid w:val="0050710B"/>
    <w:pPr>
      <w:spacing w:before="60" w:after="160" w:line="240" w:lineRule="exact"/>
    </w:pPr>
    <w:rPr>
      <w:rFonts w:ascii="Verdana" w:hAnsi="Verdana"/>
      <w:color w:val="FF00FF"/>
      <w:sz w:val="20"/>
      <w:lang w:val="en-US"/>
    </w:rPr>
  </w:style>
  <w:style w:type="paragraph" w:customStyle="1" w:styleId="CarCarCarCar0">
    <w:name w:val="Car Car Car Car"/>
    <w:basedOn w:val="Normal"/>
    <w:rsid w:val="0050710B"/>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50710B"/>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rsid w:val="0050710B"/>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50710B"/>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50710B"/>
    <w:pPr>
      <w:spacing w:before="60" w:after="160" w:line="240" w:lineRule="exact"/>
    </w:pPr>
    <w:rPr>
      <w:rFonts w:ascii="Verdana" w:hAnsi="Verdana"/>
      <w:color w:val="FF00FF"/>
      <w:sz w:val="20"/>
      <w:lang w:val="en-US"/>
    </w:rPr>
  </w:style>
  <w:style w:type="paragraph" w:customStyle="1" w:styleId="Car22">
    <w:name w:val="Car2"/>
    <w:basedOn w:val="Normal"/>
    <w:rsid w:val="0050710B"/>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
    <w:basedOn w:val="Normal"/>
    <w:rsid w:val="0050710B"/>
    <w:pPr>
      <w:suppressAutoHyphens w:val="0"/>
      <w:spacing w:after="160" w:line="240" w:lineRule="exact"/>
    </w:pPr>
    <w:rPr>
      <w:rFonts w:ascii="Tahoma" w:hAnsi="Tahoma"/>
      <w:sz w:val="20"/>
      <w:lang w:val="en-US" w:eastAsia="en-US"/>
    </w:rPr>
  </w:style>
  <w:style w:type="paragraph" w:customStyle="1" w:styleId="Prrafodelista1">
    <w:name w:val="Párrafo de lista1"/>
    <w:basedOn w:val="Normal"/>
    <w:link w:val="ListParagraphChar"/>
    <w:rsid w:val="0050710B"/>
    <w:pPr>
      <w:suppressAutoHyphens w:val="0"/>
      <w:spacing w:after="200" w:line="276" w:lineRule="auto"/>
      <w:ind w:left="720"/>
    </w:pPr>
    <w:rPr>
      <w:rFonts w:ascii="Calibri" w:hAnsi="Calibri"/>
      <w:sz w:val="20"/>
      <w:lang w:val="es-MX" w:eastAsia="es-ES"/>
    </w:rPr>
  </w:style>
  <w:style w:type="character" w:customStyle="1" w:styleId="ListParagraphChar">
    <w:name w:val="List Paragraph Char"/>
    <w:link w:val="Prrafodelista1"/>
    <w:locked/>
    <w:rsid w:val="0050710B"/>
    <w:rPr>
      <w:rFonts w:ascii="Calibri" w:hAnsi="Calibri"/>
      <w:lang w:eastAsia="es-ES"/>
    </w:rPr>
  </w:style>
  <w:style w:type="table" w:customStyle="1" w:styleId="Tablaconcuadrcula2">
    <w:name w:val="Tabla con cuadrícula2"/>
    <w:basedOn w:val="Tablanormal"/>
    <w:next w:val="Tablaconcuadrcula"/>
    <w:uiPriority w:val="59"/>
    <w:rsid w:val="008212F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F837BF"/>
  </w:style>
  <w:style w:type="table" w:customStyle="1" w:styleId="Tablaconcuadrcula3">
    <w:name w:val="Tabla con cuadrícula3"/>
    <w:basedOn w:val="Tablanormal"/>
    <w:next w:val="Tablaconcuadrcula"/>
    <w:uiPriority w:val="59"/>
    <w:rsid w:val="00F837B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F837BF"/>
    <w:rPr>
      <w:i/>
      <w:iCs/>
    </w:rPr>
  </w:style>
  <w:style w:type="table" w:customStyle="1" w:styleId="Tablaconcuadrcula4">
    <w:name w:val="Tabla con cuadrícula4"/>
    <w:basedOn w:val="Tablanormal"/>
    <w:next w:val="Tablaconcuadrcula"/>
    <w:uiPriority w:val="59"/>
    <w:rsid w:val="009B5EF6"/>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page number" w:uiPriority="99"/>
    <w:lsdException w:name="List Number" w:semiHidden="0" w:unhideWhenUsed="0"/>
    <w:lsdException w:name="List 3" w:uiPriority="99"/>
    <w:lsdException w:name="List 4" w:semiHidden="0" w:unhideWhenUsed="0"/>
    <w:lsdException w:name="List 5" w:semiHidden="0" w:unhideWhenUsed="0"/>
    <w:lsdException w:name="List Bullet 2" w:uiPriority="99"/>
    <w:lsdException w:name="List Bullet 3" w:uiPriority="99"/>
    <w:lsdException w:name="Title" w:semiHidden="0" w:unhideWhenUsed="0" w:qFormat="1"/>
    <w:lsdException w:name="List Continue" w:uiPriority="99"/>
    <w:lsdException w:name="Message Header"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Body Text 2" w:uiPriority="99"/>
    <w:lsdException w:name="Body Text 3"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24381"/>
    <w:rPr>
      <w:rFonts w:ascii="Arial" w:hAnsi="Arial" w:cs="Arial"/>
      <w:b/>
      <w:bCs/>
      <w:kern w:val="1"/>
      <w:sz w:val="32"/>
      <w:szCs w:val="32"/>
      <w:lang w:val="es-ES" w:eastAsia="ar-SA"/>
    </w:rPr>
  </w:style>
  <w:style w:type="character" w:customStyle="1" w:styleId="Ttulo2Car">
    <w:name w:val="Título 2 Car"/>
    <w:link w:val="Ttulo2"/>
    <w:rsid w:val="00324381"/>
    <w:rPr>
      <w:rFonts w:ascii="Arial" w:hAnsi="Arial" w:cs="Arial"/>
      <w:b/>
      <w:i/>
      <w:sz w:val="28"/>
      <w:lang w:val="es-ES" w:eastAsia="ar-SA"/>
    </w:rPr>
  </w:style>
  <w:style w:type="character" w:customStyle="1" w:styleId="Ttulo3Car">
    <w:name w:val="Título 3 Car"/>
    <w:link w:val="Ttulo3"/>
    <w:rsid w:val="00324381"/>
    <w:rPr>
      <w:rFonts w:ascii="Arial" w:hAnsi="Arial" w:cs="Arial"/>
      <w:b/>
      <w:bCs/>
      <w:sz w:val="26"/>
      <w:szCs w:val="26"/>
      <w:lang w:val="es-ES" w:eastAsia="ar-SA"/>
    </w:rPr>
  </w:style>
  <w:style w:type="character" w:customStyle="1" w:styleId="Ttulo4Car">
    <w:name w:val="Título 4 Car"/>
    <w:link w:val="Ttulo4"/>
    <w:rsid w:val="00324381"/>
    <w:rPr>
      <w:b/>
      <w:bCs/>
      <w:sz w:val="28"/>
      <w:szCs w:val="28"/>
      <w:lang w:val="es-ES" w:eastAsia="ar-SA"/>
    </w:rPr>
  </w:style>
  <w:style w:type="character" w:customStyle="1" w:styleId="Ttulo5Car">
    <w:name w:val="Título 5 Car"/>
    <w:link w:val="Ttulo5"/>
    <w:rsid w:val="00324381"/>
    <w:rPr>
      <w:b/>
      <w:bCs/>
      <w:i/>
      <w:iCs/>
      <w:sz w:val="26"/>
      <w:szCs w:val="26"/>
      <w:lang w:val="es-ES" w:eastAsia="ar-SA"/>
    </w:rPr>
  </w:style>
  <w:style w:type="character" w:customStyle="1" w:styleId="Ttulo6Car">
    <w:name w:val="Título 6 Car"/>
    <w:link w:val="Ttulo6"/>
    <w:rsid w:val="00324381"/>
    <w:rPr>
      <w:b/>
      <w:bCs/>
      <w:sz w:val="22"/>
      <w:szCs w:val="22"/>
      <w:lang w:val="es-ES" w:eastAsia="ar-SA"/>
    </w:rPr>
  </w:style>
  <w:style w:type="character" w:customStyle="1" w:styleId="Ttulo7Car">
    <w:name w:val="Título 7 Car"/>
    <w:link w:val="Ttulo7"/>
    <w:rsid w:val="00324381"/>
    <w:rPr>
      <w:sz w:val="24"/>
      <w:szCs w:val="24"/>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324381"/>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rsid w:val="00324381"/>
    <w:rPr>
      <w:sz w:val="24"/>
      <w:lang w:val="es-ES" w:eastAsia="ar-SA"/>
    </w:rPr>
  </w:style>
  <w:style w:type="paragraph" w:styleId="Encabezado">
    <w:name w:val="header"/>
    <w:aliases w:val="Car1 Car,h Car Car,even,h,Header/Footer,header odd,Hyphen,body,Chapter Name,ITT i,LetterHeader,Cover Page,encabezado,En-tête SQ,ContentsHeader,aria,*Header,Encabezado Car Car,logomai,base,APNSHEADER2,L1 Header,Text,page-header,ph,Encabezado 8"/>
    <w:basedOn w:val="Normal"/>
    <w:link w:val="EncabezadoCar"/>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logomai Car"/>
    <w:link w:val="Encabezado"/>
    <w:rsid w:val="00A411DB"/>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324381"/>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756AD6"/>
    <w:rPr>
      <w:rFonts w:ascii="Tahoma" w:hAnsi="Tahoma" w:cs="Tahoma"/>
      <w:sz w:val="16"/>
      <w:szCs w:val="16"/>
    </w:rPr>
  </w:style>
  <w:style w:type="character" w:customStyle="1" w:styleId="TextodegloboCar">
    <w:name w:val="Texto de globo Car"/>
    <w:link w:val="Textodeglobo"/>
    <w:uiPriority w:val="99"/>
    <w:semiHidden/>
    <w:rsid w:val="00324381"/>
    <w:rPr>
      <w:rFonts w:ascii="Tahoma" w:hAnsi="Tahoma" w:cs="Tahoma"/>
      <w:sz w:val="16"/>
      <w:szCs w:val="16"/>
      <w:lang w:val="es-ES" w:eastAsia="ar-SA"/>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uiPriority w:val="99"/>
    <w:rsid w:val="0016019D"/>
    <w:pPr>
      <w:spacing w:after="120" w:line="480" w:lineRule="auto"/>
    </w:pPr>
  </w:style>
  <w:style w:type="character" w:customStyle="1" w:styleId="Textoindependiente2Car">
    <w:name w:val="Texto independiente 2 Car"/>
    <w:link w:val="Textoindependiente2"/>
    <w:uiPriority w:val="99"/>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rsid w:val="00E34302"/>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046D1C"/>
    <w:pPr>
      <w:ind w:left="708"/>
    </w:pPr>
  </w:style>
  <w:style w:type="character" w:styleId="Hipervnculovisitado">
    <w:name w:val="FollowedHyperlink"/>
    <w:uiPriority w:val="99"/>
    <w:unhideWhenUsed/>
    <w:rsid w:val="00324381"/>
    <w:rPr>
      <w:color w:val="800080"/>
      <w:u w:val="single"/>
    </w:rPr>
  </w:style>
  <w:style w:type="paragraph" w:styleId="Textocomentario">
    <w:name w:val="annotation text"/>
    <w:basedOn w:val="Normal"/>
    <w:link w:val="TextocomentarioCar"/>
    <w:unhideWhenUsed/>
    <w:rsid w:val="00324381"/>
    <w:pPr>
      <w:suppressAutoHyphens w:val="0"/>
    </w:pPr>
    <w:rPr>
      <w:sz w:val="20"/>
      <w:lang w:eastAsia="es-ES"/>
    </w:rPr>
  </w:style>
  <w:style w:type="character" w:customStyle="1" w:styleId="TextocomentarioCar">
    <w:name w:val="Texto comentario Car"/>
    <w:link w:val="Textocomentario"/>
    <w:rsid w:val="00324381"/>
    <w:rPr>
      <w:lang w:val="es-ES" w:eastAsia="es-ES"/>
    </w:rPr>
  </w:style>
  <w:style w:type="paragraph" w:styleId="Epgrafe">
    <w:name w:val="caption"/>
    <w:basedOn w:val="Normal"/>
    <w:next w:val="Normal"/>
    <w:unhideWhenUsed/>
    <w:qFormat/>
    <w:rsid w:val="00324381"/>
    <w:pPr>
      <w:suppressAutoHyphens w:val="0"/>
      <w:jc w:val="right"/>
    </w:pPr>
    <w:rPr>
      <w:rFonts w:ascii="Comic Sans MS" w:hAnsi="Comic Sans MS"/>
      <w:b/>
      <w:sz w:val="20"/>
      <w:lang w:eastAsia="es-ES"/>
    </w:rPr>
  </w:style>
  <w:style w:type="paragraph" w:styleId="Textoindependiente3">
    <w:name w:val="Body Text 3"/>
    <w:basedOn w:val="Normal"/>
    <w:link w:val="Textoindependiente3Car"/>
    <w:uiPriority w:val="99"/>
    <w:unhideWhenUsed/>
    <w:rsid w:val="00324381"/>
    <w:pPr>
      <w:suppressAutoHyphens w:val="0"/>
      <w:ind w:right="283"/>
    </w:pPr>
    <w:rPr>
      <w:rFonts w:ascii="Arial" w:hAnsi="Arial"/>
      <w:bCs/>
      <w:lang w:eastAsia="es-ES"/>
    </w:rPr>
  </w:style>
  <w:style w:type="character" w:customStyle="1" w:styleId="Textoindependiente3Car">
    <w:name w:val="Texto independiente 3 Car"/>
    <w:link w:val="Textoindependiente3"/>
    <w:uiPriority w:val="99"/>
    <w:rsid w:val="00324381"/>
    <w:rPr>
      <w:rFonts w:ascii="Arial" w:hAnsi="Arial"/>
      <w:bCs/>
      <w:sz w:val="24"/>
      <w:lang w:val="es-ES" w:eastAsia="es-ES"/>
    </w:rPr>
  </w:style>
  <w:style w:type="paragraph" w:styleId="Textodebloque">
    <w:name w:val="Block Text"/>
    <w:basedOn w:val="Normal"/>
    <w:unhideWhenUsed/>
    <w:rsid w:val="00324381"/>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324381"/>
    <w:rPr>
      <w:b/>
      <w:bCs/>
    </w:rPr>
  </w:style>
  <w:style w:type="character" w:customStyle="1" w:styleId="AsuntodelcomentarioCar">
    <w:name w:val="Asunto del comentario Car"/>
    <w:link w:val="Asuntodelcomentario"/>
    <w:rsid w:val="00324381"/>
    <w:rPr>
      <w:b/>
      <w:bCs/>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24381"/>
    <w:pPr>
      <w:suppressAutoHyphens w:val="0"/>
      <w:spacing w:after="160" w:line="240" w:lineRule="exact"/>
    </w:pPr>
    <w:rPr>
      <w:rFonts w:ascii="Tahoma" w:hAnsi="Tahoma"/>
      <w:sz w:val="20"/>
      <w:lang w:val="en-US" w:eastAsia="en-US"/>
    </w:rPr>
  </w:style>
  <w:style w:type="paragraph" w:customStyle="1" w:styleId="Car2">
    <w:name w:val="Car2"/>
    <w:basedOn w:val="Normal"/>
    <w:rsid w:val="00324381"/>
    <w:pPr>
      <w:suppressAutoHyphens w:val="0"/>
      <w:spacing w:after="160" w:line="240" w:lineRule="exact"/>
    </w:pPr>
    <w:rPr>
      <w:rFonts w:ascii="Tahoma" w:hAnsi="Tahoma"/>
      <w:sz w:val="20"/>
      <w:lang w:val="en-US" w:eastAsia="en-US"/>
    </w:rPr>
  </w:style>
  <w:style w:type="paragraph" w:customStyle="1" w:styleId="Textodebloque1">
    <w:name w:val="Texto de bloque1"/>
    <w:basedOn w:val="Normal"/>
    <w:rsid w:val="00324381"/>
    <w:pPr>
      <w:spacing w:line="360" w:lineRule="auto"/>
      <w:ind w:left="426" w:right="334"/>
      <w:jc w:val="both"/>
    </w:pPr>
    <w:rPr>
      <w:rFonts w:ascii="Arial" w:hAnsi="Arial"/>
      <w:sz w:val="20"/>
      <w:lang w:val="es-ES_tradnl"/>
    </w:rPr>
  </w:style>
  <w:style w:type="paragraph" w:customStyle="1" w:styleId="Sangra3detindependiente2">
    <w:name w:val="Sangría 3 de t. independiente2"/>
    <w:basedOn w:val="Normal"/>
    <w:rsid w:val="00324381"/>
    <w:pPr>
      <w:autoSpaceDE w:val="0"/>
      <w:ind w:left="284" w:hanging="284"/>
      <w:jc w:val="both"/>
    </w:pPr>
    <w:rPr>
      <w:rFonts w:ascii="Arial" w:hAnsi="Arial" w:cs="Arial"/>
      <w:sz w:val="20"/>
      <w:lang w:val="es-ES_tradnl"/>
    </w:rPr>
  </w:style>
  <w:style w:type="character" w:styleId="Refdecomentario">
    <w:name w:val="annotation reference"/>
    <w:unhideWhenUsed/>
    <w:rsid w:val="00324381"/>
    <w:rPr>
      <w:sz w:val="16"/>
      <w:szCs w:val="16"/>
    </w:rPr>
  </w:style>
  <w:style w:type="character" w:styleId="Textodelmarcadordeposicin">
    <w:name w:val="Placeholder Text"/>
    <w:semiHidden/>
    <w:rsid w:val="00324381"/>
    <w:rPr>
      <w:color w:val="808080"/>
    </w:rPr>
  </w:style>
  <w:style w:type="character" w:customStyle="1" w:styleId="WW-Absatz-Standardschriftart1">
    <w:name w:val="WW-Absatz-Standardschriftart1"/>
    <w:rsid w:val="00324381"/>
  </w:style>
  <w:style w:type="character" w:customStyle="1" w:styleId="WW8Num2z2">
    <w:name w:val="WW8Num2z2"/>
    <w:rsid w:val="00324381"/>
    <w:rPr>
      <w:rFonts w:ascii="Wingdings" w:hAnsi="Wingdings" w:hint="default"/>
    </w:rPr>
  </w:style>
  <w:style w:type="character" w:customStyle="1" w:styleId="WW8Num3z2">
    <w:name w:val="WW8Num3z2"/>
    <w:rsid w:val="00324381"/>
    <w:rPr>
      <w:rFonts w:ascii="Wingdings" w:hAnsi="Wingdings" w:hint="default"/>
    </w:rPr>
  </w:style>
  <w:style w:type="paragraph" w:customStyle="1" w:styleId="Car20">
    <w:name w:val="Car2"/>
    <w:basedOn w:val="Normal"/>
    <w:rsid w:val="00142E2B"/>
    <w:pPr>
      <w:suppressAutoHyphens w:val="0"/>
      <w:spacing w:after="160" w:line="240" w:lineRule="exact"/>
    </w:pPr>
    <w:rPr>
      <w:rFonts w:ascii="Tahoma" w:hAnsi="Tahoma"/>
      <w:sz w:val="20"/>
      <w:lang w:val="en-US" w:eastAsia="en-US"/>
    </w:rPr>
  </w:style>
  <w:style w:type="character" w:customStyle="1" w:styleId="SubttuloCar">
    <w:name w:val="Subtítulo Car"/>
    <w:link w:val="Subttulo"/>
    <w:rsid w:val="003F4205"/>
    <w:rPr>
      <w:rFonts w:ascii="Arial" w:hAnsi="Arial" w:cs="Arial"/>
      <w:i/>
      <w:sz w:val="28"/>
      <w:lang w:val="es-ES" w:eastAsia="ar-SA"/>
    </w:rPr>
  </w:style>
  <w:style w:type="character" w:customStyle="1" w:styleId="TtuloCar">
    <w:name w:val="Título Car"/>
    <w:link w:val="Ttulo"/>
    <w:rsid w:val="003F4205"/>
    <w:rPr>
      <w:b/>
      <w:sz w:val="28"/>
      <w:lang w:val="es-ES" w:eastAsia="ar-SA"/>
    </w:rPr>
  </w:style>
  <w:style w:type="paragraph" w:customStyle="1" w:styleId="Textoindependiente22">
    <w:name w:val="Texto independiente 22"/>
    <w:basedOn w:val="Normal"/>
    <w:rsid w:val="003F4205"/>
    <w:pPr>
      <w:widowControl w:val="0"/>
      <w:overflowPunct w:val="0"/>
      <w:autoSpaceDE w:val="0"/>
      <w:jc w:val="both"/>
      <w:textAlignment w:val="baseline"/>
    </w:pPr>
    <w:rPr>
      <w:rFonts w:ascii="Arial" w:hAnsi="Arial"/>
      <w:sz w:val="20"/>
    </w:rPr>
  </w:style>
  <w:style w:type="paragraph" w:styleId="Sinespaciado">
    <w:name w:val="No Spacing"/>
    <w:link w:val="SinespaciadoCar"/>
    <w:uiPriority w:val="1"/>
    <w:qFormat/>
    <w:rsid w:val="003F4205"/>
    <w:rPr>
      <w:rFonts w:ascii="Calibri" w:eastAsia="Calibri" w:hAnsi="Calibri"/>
      <w:sz w:val="22"/>
      <w:szCs w:val="22"/>
      <w:lang w:eastAsia="en-US"/>
    </w:rPr>
  </w:style>
  <w:style w:type="character" w:customStyle="1" w:styleId="TextosinformatoCar">
    <w:name w:val="Texto sin formato Car"/>
    <w:link w:val="Textosinformato"/>
    <w:uiPriority w:val="99"/>
    <w:rsid w:val="003F4205"/>
    <w:rPr>
      <w:rFonts w:ascii="Courier New" w:hAnsi="Courier New" w:cs="Courier New"/>
      <w:lang w:val="es-ES" w:eastAsia="es-E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3F4205"/>
    <w:pPr>
      <w:suppressAutoHyphens w:val="0"/>
      <w:spacing w:after="160" w:line="240" w:lineRule="exact"/>
    </w:pPr>
    <w:rPr>
      <w:rFonts w:ascii="Tahoma" w:hAnsi="Tahoma"/>
      <w:sz w:val="20"/>
      <w:lang w:val="en-US" w:eastAsia="en-US"/>
    </w:rPr>
  </w:style>
  <w:style w:type="character" w:customStyle="1" w:styleId="Ttulo8Car">
    <w:name w:val="Título 8 Car"/>
    <w:link w:val="Ttulo8"/>
    <w:rsid w:val="003F4205"/>
    <w:rPr>
      <w:rFonts w:ascii="Arial" w:hAnsi="Arial" w:cs="Arial"/>
      <w:i/>
      <w:lang w:val="es-ES_tradnl" w:eastAsia="ar-SA"/>
    </w:rPr>
  </w:style>
  <w:style w:type="paragraph" w:styleId="Sangra3detindependiente">
    <w:name w:val="Body Text Indent 3"/>
    <w:basedOn w:val="Normal"/>
    <w:link w:val="Sangra3detindependienteCar"/>
    <w:unhideWhenUsed/>
    <w:rsid w:val="003F4205"/>
    <w:pPr>
      <w:suppressAutoHyphens w:val="0"/>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link w:val="Sangra3detindependiente"/>
    <w:rsid w:val="003F4205"/>
    <w:rPr>
      <w:rFonts w:ascii="Calibri" w:eastAsia="Calibri" w:hAnsi="Calibri"/>
      <w:sz w:val="16"/>
      <w:szCs w:val="16"/>
      <w:lang w:eastAsia="en-US"/>
    </w:rPr>
  </w:style>
  <w:style w:type="paragraph" w:customStyle="1" w:styleId="Standard">
    <w:name w:val="Standard"/>
    <w:rsid w:val="003F4205"/>
    <w:pPr>
      <w:widowControl w:val="0"/>
      <w:suppressAutoHyphens/>
      <w:autoSpaceDN w:val="0"/>
      <w:textAlignment w:val="baseline"/>
    </w:pPr>
    <w:rPr>
      <w:rFonts w:eastAsia="Arial Unicode MS" w:cs="Tahoma"/>
      <w:kern w:val="3"/>
      <w:sz w:val="24"/>
      <w:szCs w:val="24"/>
      <w:lang w:val="es-ES"/>
    </w:rPr>
  </w:style>
  <w:style w:type="numbering" w:customStyle="1" w:styleId="WW8Num3">
    <w:name w:val="WW8Num3"/>
    <w:basedOn w:val="Sinlista"/>
    <w:rsid w:val="003F4205"/>
    <w:pPr>
      <w:numPr>
        <w:numId w:val="10"/>
      </w:numPr>
    </w:pPr>
  </w:style>
  <w:style w:type="paragraph" w:styleId="Sangra2detindependiente">
    <w:name w:val="Body Text Indent 2"/>
    <w:basedOn w:val="Standard"/>
    <w:link w:val="Sangra2detindependienteCar"/>
    <w:rsid w:val="003F4205"/>
    <w:pPr>
      <w:spacing w:after="120" w:line="480" w:lineRule="auto"/>
      <w:ind w:left="283"/>
    </w:pPr>
  </w:style>
  <w:style w:type="character" w:customStyle="1" w:styleId="Sangra2detindependienteCar">
    <w:name w:val="Sangría 2 de t. independiente Car"/>
    <w:link w:val="Sangra2detindependiente"/>
    <w:rsid w:val="003F4205"/>
    <w:rPr>
      <w:rFonts w:eastAsia="Arial Unicode MS" w:cs="Tahoma"/>
      <w:kern w:val="3"/>
      <w:sz w:val="24"/>
      <w:szCs w:val="24"/>
      <w:lang w:val="es-ES"/>
    </w:rPr>
  </w:style>
  <w:style w:type="character" w:customStyle="1" w:styleId="Internetlink">
    <w:name w:val="Internet link"/>
    <w:rsid w:val="003F4205"/>
    <w:rPr>
      <w:color w:val="0000FF"/>
      <w:u w:val="single"/>
    </w:rPr>
  </w:style>
  <w:style w:type="paragraph" w:customStyle="1" w:styleId="font5">
    <w:name w:val="font5"/>
    <w:basedOn w:val="Normal"/>
    <w:rsid w:val="003F4205"/>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F4205"/>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F4205"/>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F4205"/>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F4205"/>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F4205"/>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2">
    <w:name w:val="xl10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7">
    <w:name w:val="font7"/>
    <w:basedOn w:val="Normal"/>
    <w:rsid w:val="003F4205"/>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3F4205"/>
    <w:pPr>
      <w:suppressAutoHyphens w:val="0"/>
      <w:spacing w:before="100" w:beforeAutospacing="1" w:after="100" w:afterAutospacing="1"/>
    </w:pPr>
    <w:rPr>
      <w:rFonts w:ascii="Arial" w:hAnsi="Arial" w:cs="Arial"/>
      <w:color w:val="0000FF"/>
      <w:sz w:val="17"/>
      <w:szCs w:val="17"/>
      <w:lang w:val="es-MX" w:eastAsia="es-MX"/>
    </w:rPr>
  </w:style>
  <w:style w:type="paragraph" w:customStyle="1" w:styleId="font9">
    <w:name w:val="font9"/>
    <w:basedOn w:val="Normal"/>
    <w:rsid w:val="003F4205"/>
    <w:pPr>
      <w:suppressAutoHyphens w:val="0"/>
      <w:spacing w:before="100" w:beforeAutospacing="1" w:after="100" w:afterAutospacing="1"/>
    </w:pPr>
    <w:rPr>
      <w:rFonts w:ascii="Arial" w:hAnsi="Arial" w:cs="Arial"/>
      <w:b/>
      <w:bCs/>
      <w:sz w:val="17"/>
      <w:szCs w:val="17"/>
      <w:lang w:val="es-MX" w:eastAsia="es-MX"/>
    </w:rPr>
  </w:style>
  <w:style w:type="paragraph" w:customStyle="1" w:styleId="font10">
    <w:name w:val="font10"/>
    <w:basedOn w:val="Normal"/>
    <w:rsid w:val="003F4205"/>
    <w:pPr>
      <w:suppressAutoHyphens w:val="0"/>
      <w:spacing w:before="100" w:beforeAutospacing="1" w:after="100" w:afterAutospacing="1"/>
    </w:pPr>
    <w:rPr>
      <w:rFonts w:ascii="Arial" w:hAnsi="Arial" w:cs="Arial"/>
      <w:b/>
      <w:bCs/>
      <w:color w:val="0000FF"/>
      <w:sz w:val="17"/>
      <w:szCs w:val="17"/>
      <w:lang w:val="es-MX" w:eastAsia="es-MX"/>
    </w:rPr>
  </w:style>
  <w:style w:type="paragraph" w:customStyle="1" w:styleId="font11">
    <w:name w:val="font11"/>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3">
    <w:name w:val="font13"/>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14">
    <w:name w:val="font14"/>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font15">
    <w:name w:val="font1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font16">
    <w:name w:val="font16"/>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17">
    <w:name w:val="font17"/>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8">
    <w:name w:val="font18"/>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9">
    <w:name w:val="font19"/>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0">
    <w:name w:val="font20"/>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1">
    <w:name w:val="font21"/>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2">
    <w:name w:val="font22"/>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23">
    <w:name w:val="font23"/>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xl103">
    <w:name w:val="xl103"/>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04">
    <w:name w:val="xl10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5">
    <w:name w:val="xl105"/>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6">
    <w:name w:val="xl106"/>
    <w:basedOn w:val="Normal"/>
    <w:rsid w:val="003F4205"/>
    <w:pPr>
      <w:suppressAutoHyphens w:val="0"/>
      <w:spacing w:before="100" w:beforeAutospacing="1" w:after="100" w:afterAutospacing="1"/>
    </w:pPr>
    <w:rPr>
      <w:sz w:val="18"/>
      <w:szCs w:val="18"/>
      <w:lang w:val="es-MX" w:eastAsia="es-MX"/>
    </w:rPr>
  </w:style>
  <w:style w:type="paragraph" w:customStyle="1" w:styleId="xl107">
    <w:name w:val="xl107"/>
    <w:basedOn w:val="Normal"/>
    <w:rsid w:val="003F4205"/>
    <w:pPr>
      <w:pBdr>
        <w:top w:val="single" w:sz="4" w:space="0" w:color="000000"/>
        <w:left w:val="single" w:sz="4" w:space="0" w:color="000000"/>
        <w:bottom w:val="single" w:sz="4" w:space="0" w:color="000000"/>
        <w:right w:val="single" w:sz="4" w:space="0" w:color="000000"/>
      </w:pBdr>
      <w:shd w:val="clear" w:color="000000" w:fill="FCD5B4"/>
      <w:suppressAutoHyphens w:val="0"/>
      <w:spacing w:before="100" w:beforeAutospacing="1" w:after="100" w:afterAutospacing="1"/>
      <w:jc w:val="center"/>
      <w:textAlignment w:val="center"/>
    </w:pPr>
    <w:rPr>
      <w:b/>
      <w:bCs/>
      <w:sz w:val="14"/>
      <w:szCs w:val="14"/>
      <w:lang w:val="es-MX" w:eastAsia="es-MX"/>
    </w:rPr>
  </w:style>
  <w:style w:type="paragraph" w:customStyle="1" w:styleId="xl108">
    <w:name w:val="xl108"/>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09">
    <w:name w:val="xl109"/>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10">
    <w:name w:val="xl11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2"/>
      <w:szCs w:val="12"/>
      <w:lang w:val="es-MX" w:eastAsia="es-MX"/>
    </w:rPr>
  </w:style>
  <w:style w:type="paragraph" w:customStyle="1" w:styleId="xl111">
    <w:name w:val="xl111"/>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12">
    <w:name w:val="xl11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3">
    <w:name w:val="xl113"/>
    <w:basedOn w:val="Normal"/>
    <w:rsid w:val="003F4205"/>
    <w:pPr>
      <w:pBdr>
        <w:top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4">
    <w:name w:val="xl114"/>
    <w:basedOn w:val="Normal"/>
    <w:rsid w:val="003F4205"/>
    <w:pPr>
      <w:pBdr>
        <w:top w:val="single" w:sz="4" w:space="0" w:color="000000"/>
        <w:bottom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5">
    <w:name w:val="xl115"/>
    <w:basedOn w:val="Normal"/>
    <w:rsid w:val="003F4205"/>
    <w:pPr>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6">
    <w:name w:val="xl116"/>
    <w:basedOn w:val="Normal"/>
    <w:rsid w:val="003F4205"/>
    <w:pPr>
      <w:suppressAutoHyphens w:val="0"/>
      <w:spacing w:before="100" w:beforeAutospacing="1" w:after="100" w:afterAutospacing="1"/>
      <w:textAlignment w:val="top"/>
    </w:pPr>
    <w:rPr>
      <w:rFonts w:ascii="Calibri" w:hAnsi="Calibri" w:cs="Calibri"/>
      <w:sz w:val="18"/>
      <w:szCs w:val="18"/>
      <w:lang w:val="es-MX" w:eastAsia="es-MX"/>
    </w:rPr>
  </w:style>
  <w:style w:type="paragraph" w:customStyle="1" w:styleId="xl117">
    <w:name w:val="xl117"/>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8">
    <w:name w:val="xl118"/>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9">
    <w:name w:val="xl119"/>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18"/>
      <w:szCs w:val="18"/>
      <w:lang w:val="es-MX" w:eastAsia="es-MX"/>
    </w:rPr>
  </w:style>
  <w:style w:type="paragraph" w:customStyle="1" w:styleId="xl120">
    <w:name w:val="xl12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1">
    <w:name w:val="xl12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22">
    <w:name w:val="xl12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3">
    <w:name w:val="xl123"/>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4">
    <w:name w:val="xl12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125">
    <w:name w:val="xl125"/>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26">
    <w:name w:val="xl126"/>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sz w:val="16"/>
      <w:szCs w:val="16"/>
      <w:lang w:val="es-MX" w:eastAsia="es-MX"/>
    </w:rPr>
  </w:style>
  <w:style w:type="paragraph" w:customStyle="1" w:styleId="xl127">
    <w:name w:val="xl127"/>
    <w:basedOn w:val="Normal"/>
    <w:rsid w:val="003F420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font24">
    <w:name w:val="font24"/>
    <w:basedOn w:val="Normal"/>
    <w:rsid w:val="003F4205"/>
    <w:pPr>
      <w:suppressAutoHyphens w:val="0"/>
      <w:spacing w:before="100" w:beforeAutospacing="1" w:after="100" w:afterAutospacing="1"/>
    </w:pPr>
    <w:rPr>
      <w:rFonts w:ascii="Arial" w:hAnsi="Arial" w:cs="Arial"/>
      <w:color w:val="FF6600"/>
      <w:sz w:val="18"/>
      <w:szCs w:val="18"/>
      <w:lang w:val="es-MX" w:eastAsia="es-MX"/>
    </w:rPr>
  </w:style>
  <w:style w:type="paragraph" w:customStyle="1" w:styleId="font25">
    <w:name w:val="font2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Textoindependiente27">
    <w:name w:val="Texto independiente 27"/>
    <w:basedOn w:val="Normal"/>
    <w:rsid w:val="007D567A"/>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262978"/>
    <w:pPr>
      <w:overflowPunct w:val="0"/>
      <w:autoSpaceDE w:val="0"/>
      <w:spacing w:before="100"/>
      <w:ind w:left="1985"/>
      <w:jc w:val="both"/>
      <w:textAlignment w:val="baseline"/>
    </w:pPr>
    <w:rPr>
      <w:rFonts w:ascii="Arial" w:hAnsi="Arial"/>
      <w:sz w:val="22"/>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F57C06"/>
    <w:rPr>
      <w:sz w:val="24"/>
      <w:lang w:val="es-ES" w:eastAsia="ar-SA"/>
    </w:rPr>
  </w:style>
  <w:style w:type="character" w:customStyle="1" w:styleId="SinespaciadoCar">
    <w:name w:val="Sin espaciado Car"/>
    <w:link w:val="Sinespaciado"/>
    <w:uiPriority w:val="1"/>
    <w:locked/>
    <w:rsid w:val="008D4ACA"/>
    <w:rPr>
      <w:rFonts w:ascii="Calibri" w:eastAsia="Calibri" w:hAnsi="Calibri"/>
      <w:sz w:val="22"/>
      <w:szCs w:val="22"/>
      <w:lang w:eastAsia="en-US"/>
    </w:rPr>
  </w:style>
  <w:style w:type="paragraph" w:customStyle="1" w:styleId="Default">
    <w:name w:val="Default"/>
    <w:rsid w:val="00C27911"/>
    <w:pPr>
      <w:autoSpaceDE w:val="0"/>
      <w:autoSpaceDN w:val="0"/>
      <w:adjustRightInd w:val="0"/>
    </w:pPr>
    <w:rPr>
      <w:color w:val="000000"/>
      <w:sz w:val="24"/>
      <w:szCs w:val="24"/>
      <w:lang w:val="es-ES" w:eastAsia="es-ES"/>
    </w:rPr>
  </w:style>
  <w:style w:type="character" w:customStyle="1" w:styleId="ROMANOSCar">
    <w:name w:val="ROMANOS Car"/>
    <w:link w:val="ROMANOS"/>
    <w:locked/>
    <w:rsid w:val="00C27911"/>
    <w:rPr>
      <w:rFonts w:ascii="Arial" w:hAnsi="Arial"/>
      <w:sz w:val="18"/>
      <w:lang w:val="es-ES_tradnl" w:eastAsia="ar-SA"/>
    </w:rPr>
  </w:style>
  <w:style w:type="paragraph" w:customStyle="1" w:styleId="BalloonText1">
    <w:name w:val="Balloon Text1"/>
    <w:basedOn w:val="Normal"/>
    <w:semiHidden/>
    <w:rsid w:val="00A07DEB"/>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07DEB"/>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A07DEB"/>
    <w:rPr>
      <w:rFonts w:ascii="Arial" w:hAnsi="Arial"/>
      <w:sz w:val="18"/>
      <w:lang w:eastAsia="es-ES"/>
    </w:rPr>
  </w:style>
  <w:style w:type="paragraph" w:customStyle="1" w:styleId="Textoindependiente23">
    <w:name w:val="Texto independiente 23"/>
    <w:basedOn w:val="Normal"/>
    <w:rsid w:val="00670A10"/>
    <w:pPr>
      <w:widowControl w:val="0"/>
      <w:overflowPunct w:val="0"/>
      <w:autoSpaceDE w:val="0"/>
      <w:jc w:val="both"/>
      <w:textAlignment w:val="baseline"/>
    </w:pPr>
    <w:rPr>
      <w:rFonts w:ascii="Arial" w:hAnsi="Arial"/>
      <w:sz w:val="20"/>
    </w:rPr>
  </w:style>
  <w:style w:type="paragraph" w:customStyle="1" w:styleId="Textoindependiente24">
    <w:name w:val="Texto independiente 24"/>
    <w:basedOn w:val="Normal"/>
    <w:rsid w:val="009901F3"/>
    <w:pPr>
      <w:widowControl w:val="0"/>
      <w:overflowPunct w:val="0"/>
      <w:autoSpaceDE w:val="0"/>
      <w:jc w:val="both"/>
      <w:textAlignment w:val="baseline"/>
    </w:pPr>
    <w:rPr>
      <w:rFonts w:ascii="Arial" w:hAnsi="Arial"/>
      <w:sz w:val="20"/>
    </w:rPr>
  </w:style>
  <w:style w:type="character" w:customStyle="1" w:styleId="WW8Num32z2">
    <w:name w:val="WW8Num32z2"/>
    <w:rsid w:val="00F0476B"/>
    <w:rPr>
      <w:rFonts w:ascii="Wingdings" w:hAnsi="Wingdings"/>
    </w:rPr>
  </w:style>
  <w:style w:type="paragraph" w:customStyle="1" w:styleId="Sangra2detindependiente2">
    <w:name w:val="Sangría 2 de t. independiente2"/>
    <w:basedOn w:val="Normal"/>
    <w:rsid w:val="00952E13"/>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92706B"/>
  </w:style>
  <w:style w:type="table" w:customStyle="1" w:styleId="Tablaconcuadrcula1">
    <w:name w:val="Tabla con cuadrícula1"/>
    <w:basedOn w:val="Tablanormal"/>
    <w:next w:val="Tablaconcuadrcula"/>
    <w:uiPriority w:val="59"/>
    <w:rsid w:val="0092706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92706B"/>
    <w:pPr>
      <w:suppressAutoHyphens w:val="0"/>
      <w:spacing w:after="160" w:line="240" w:lineRule="exact"/>
    </w:pPr>
    <w:rPr>
      <w:rFonts w:ascii="Tahoma" w:hAnsi="Tahoma"/>
      <w:sz w:val="20"/>
      <w:lang w:val="en-US" w:eastAsia="en-US"/>
    </w:rPr>
  </w:style>
  <w:style w:type="paragraph" w:customStyle="1" w:styleId="Textoindependiente33">
    <w:name w:val="Texto independiente 33"/>
    <w:basedOn w:val="Normal"/>
    <w:rsid w:val="0092706B"/>
    <w:pPr>
      <w:overflowPunct w:val="0"/>
      <w:autoSpaceDE w:val="0"/>
      <w:jc w:val="both"/>
      <w:textAlignment w:val="baseline"/>
    </w:pPr>
  </w:style>
  <w:style w:type="paragraph" w:customStyle="1" w:styleId="Car21">
    <w:name w:val="Car2"/>
    <w:basedOn w:val="Normal"/>
    <w:rsid w:val="0092706B"/>
    <w:pPr>
      <w:suppressAutoHyphens w:val="0"/>
      <w:spacing w:after="160" w:line="240" w:lineRule="exact"/>
    </w:pPr>
    <w:rPr>
      <w:rFonts w:ascii="Tahoma" w:hAnsi="Tahoma"/>
      <w:sz w:val="20"/>
      <w:lang w:val="en-US" w:eastAsia="en-US"/>
    </w:rPr>
  </w:style>
  <w:style w:type="numbering" w:customStyle="1" w:styleId="WW8Num31">
    <w:name w:val="WW8Num31"/>
    <w:basedOn w:val="Sinlista"/>
    <w:rsid w:val="0092706B"/>
    <w:pPr>
      <w:numPr>
        <w:numId w:val="4"/>
      </w:numPr>
    </w:pPr>
  </w:style>
  <w:style w:type="paragraph" w:customStyle="1" w:styleId="Sangra2detindependiente4">
    <w:name w:val="Sangría 2 de t. independiente4"/>
    <w:basedOn w:val="Normal"/>
    <w:rsid w:val="0092706B"/>
    <w:pPr>
      <w:overflowPunct w:val="0"/>
      <w:autoSpaceDE w:val="0"/>
      <w:spacing w:before="100"/>
      <w:ind w:left="1985"/>
      <w:jc w:val="both"/>
      <w:textAlignment w:val="baseline"/>
    </w:pPr>
    <w:rPr>
      <w:rFonts w:ascii="Arial" w:hAnsi="Arial"/>
      <w:sz w:val="22"/>
    </w:rPr>
  </w:style>
  <w:style w:type="paragraph" w:customStyle="1" w:styleId="font26">
    <w:name w:val="font26"/>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92706B"/>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92706B"/>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92706B"/>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92706B"/>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92706B"/>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28">
    <w:name w:val="xl128"/>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92706B"/>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1">
    <w:name w:val="Sin lista11"/>
    <w:next w:val="Sinlista"/>
    <w:uiPriority w:val="99"/>
    <w:semiHidden/>
    <w:unhideWhenUsed/>
    <w:rsid w:val="0092706B"/>
  </w:style>
  <w:style w:type="character" w:customStyle="1" w:styleId="WW8Num3z0">
    <w:name w:val="WW8Num3z0"/>
    <w:rsid w:val="0092706B"/>
    <w:rPr>
      <w:rFonts w:ascii="Wingdings" w:hAnsi="Wingdings"/>
    </w:rPr>
  </w:style>
  <w:style w:type="character" w:customStyle="1" w:styleId="WW-Absatz-Standardschriftart">
    <w:name w:val="WW-Absatz-Standardschriftart"/>
    <w:rsid w:val="0092706B"/>
  </w:style>
  <w:style w:type="character" w:customStyle="1" w:styleId="WW-Absatz-Standardschriftart11">
    <w:name w:val="WW-Absatz-Standardschriftart11"/>
    <w:rsid w:val="0092706B"/>
  </w:style>
  <w:style w:type="character" w:customStyle="1" w:styleId="WW-Absatz-Standardschriftart111">
    <w:name w:val="WW-Absatz-Standardschriftart111"/>
    <w:rsid w:val="0092706B"/>
  </w:style>
  <w:style w:type="character" w:customStyle="1" w:styleId="WW-Absatz-Standardschriftart1111">
    <w:name w:val="WW-Absatz-Standardschriftart1111"/>
    <w:rsid w:val="0092706B"/>
  </w:style>
  <w:style w:type="character" w:customStyle="1" w:styleId="WW-Absatz-Standardschriftart11111">
    <w:name w:val="WW-Absatz-Standardschriftart11111"/>
    <w:rsid w:val="0092706B"/>
  </w:style>
  <w:style w:type="character" w:customStyle="1" w:styleId="WW-Absatz-Standardschriftart111111">
    <w:name w:val="WW-Absatz-Standardschriftart111111"/>
    <w:rsid w:val="0092706B"/>
  </w:style>
  <w:style w:type="character" w:customStyle="1" w:styleId="WW-Absatz-Standardschriftart1111111">
    <w:name w:val="WW-Absatz-Standardschriftart1111111"/>
    <w:rsid w:val="0092706B"/>
  </w:style>
  <w:style w:type="character" w:customStyle="1" w:styleId="WW-Absatz-Standardschriftart11111111">
    <w:name w:val="WW-Absatz-Standardschriftart11111111"/>
    <w:rsid w:val="0092706B"/>
  </w:style>
  <w:style w:type="character" w:customStyle="1" w:styleId="WW-Absatz-Standardschriftart111111111">
    <w:name w:val="WW-Absatz-Standardschriftart111111111"/>
    <w:rsid w:val="0092706B"/>
  </w:style>
  <w:style w:type="character" w:customStyle="1" w:styleId="WW-Absatz-Standardschriftart1111111111">
    <w:name w:val="WW-Absatz-Standardschriftart1111111111"/>
    <w:rsid w:val="0092706B"/>
  </w:style>
  <w:style w:type="character" w:customStyle="1" w:styleId="WW-Absatz-Standardschriftart11111111111">
    <w:name w:val="WW-Absatz-Standardschriftart11111111111"/>
    <w:rsid w:val="0092706B"/>
  </w:style>
  <w:style w:type="character" w:customStyle="1" w:styleId="WW-Absatz-Standardschriftart111111111111">
    <w:name w:val="WW-Absatz-Standardschriftart111111111111"/>
    <w:rsid w:val="0092706B"/>
  </w:style>
  <w:style w:type="character" w:customStyle="1" w:styleId="WW-Absatz-Standardschriftart1111111111111">
    <w:name w:val="WW-Absatz-Standardschriftart1111111111111"/>
    <w:rsid w:val="0092706B"/>
  </w:style>
  <w:style w:type="character" w:customStyle="1" w:styleId="WW8Num1z1">
    <w:name w:val="WW8Num1z1"/>
    <w:rsid w:val="0092706B"/>
    <w:rPr>
      <w:rFonts w:ascii="Courier New" w:hAnsi="Courier New" w:cs="Courier New"/>
    </w:rPr>
  </w:style>
  <w:style w:type="character" w:customStyle="1" w:styleId="WW8Num1z2">
    <w:name w:val="WW8Num1z2"/>
    <w:rsid w:val="0092706B"/>
    <w:rPr>
      <w:rFonts w:ascii="Wingdings" w:hAnsi="Wingdings"/>
    </w:rPr>
  </w:style>
  <w:style w:type="character" w:customStyle="1" w:styleId="WW8Num3z3">
    <w:name w:val="WW8Num3z3"/>
    <w:rsid w:val="0092706B"/>
    <w:rPr>
      <w:rFonts w:ascii="Symbol" w:hAnsi="Symbol"/>
    </w:rPr>
  </w:style>
  <w:style w:type="character" w:customStyle="1" w:styleId="WW8Num7z1">
    <w:name w:val="WW8Num7z1"/>
    <w:rsid w:val="0092706B"/>
    <w:rPr>
      <w:rFonts w:ascii="Courier New" w:hAnsi="Courier New" w:cs="Courier New"/>
    </w:rPr>
  </w:style>
  <w:style w:type="character" w:customStyle="1" w:styleId="WW8Num7z2">
    <w:name w:val="WW8Num7z2"/>
    <w:rsid w:val="0092706B"/>
    <w:rPr>
      <w:rFonts w:ascii="Wingdings" w:hAnsi="Wingdings"/>
    </w:rPr>
  </w:style>
  <w:style w:type="character" w:customStyle="1" w:styleId="Vietas">
    <w:name w:val="Viñetas"/>
    <w:rsid w:val="0092706B"/>
    <w:rPr>
      <w:rFonts w:ascii="OpenSymbol" w:eastAsia="OpenSymbol" w:hAnsi="OpenSymbol" w:cs="OpenSymbol"/>
    </w:rPr>
  </w:style>
  <w:style w:type="character" w:customStyle="1" w:styleId="Ttulo9Car">
    <w:name w:val="Título 9 Car"/>
    <w:basedOn w:val="Fuentedeprrafopredeter"/>
    <w:link w:val="Ttulo9"/>
    <w:rsid w:val="007E11D7"/>
    <w:rPr>
      <w:rFonts w:ascii="Arial" w:hAnsi="Arial" w:cs="Arial"/>
      <w:sz w:val="22"/>
      <w:szCs w:val="22"/>
      <w:lang w:val="es-ES" w:eastAsia="ar-SA"/>
    </w:rPr>
  </w:style>
  <w:style w:type="paragraph" w:customStyle="1" w:styleId="bodytextindent2">
    <w:name w:val="bodytextindent2"/>
    <w:basedOn w:val="Normal"/>
    <w:rsid w:val="007E11D7"/>
    <w:pPr>
      <w:overflowPunct w:val="0"/>
      <w:autoSpaceDE w:val="0"/>
      <w:spacing w:before="100"/>
      <w:ind w:left="1985"/>
      <w:jc w:val="both"/>
    </w:pPr>
    <w:rPr>
      <w:rFonts w:ascii="Arial" w:hAnsi="Arial" w:cs="Arial"/>
      <w:sz w:val="22"/>
      <w:szCs w:val="22"/>
    </w:rPr>
  </w:style>
  <w:style w:type="character" w:customStyle="1" w:styleId="Mencinsinresolver1">
    <w:name w:val="Mención sin resolver1"/>
    <w:basedOn w:val="Fuentedeprrafopredeter"/>
    <w:uiPriority w:val="99"/>
    <w:semiHidden/>
    <w:unhideWhenUsed/>
    <w:rsid w:val="00281A90"/>
    <w:rPr>
      <w:color w:val="605E5C"/>
      <w:shd w:val="clear" w:color="auto" w:fill="E1DFDD"/>
    </w:rPr>
  </w:style>
  <w:style w:type="paragraph" w:customStyle="1" w:styleId="msonormal0">
    <w:name w:val="msonormal"/>
    <w:basedOn w:val="Normal"/>
    <w:rsid w:val="00281A90"/>
    <w:pPr>
      <w:suppressAutoHyphens w:val="0"/>
      <w:spacing w:before="100" w:beforeAutospacing="1" w:after="100" w:afterAutospacing="1"/>
    </w:pPr>
    <w:rPr>
      <w:szCs w:val="24"/>
      <w:lang w:val="es-MX" w:eastAsia="es-MX"/>
    </w:rPr>
  </w:style>
  <w:style w:type="paragraph" w:customStyle="1" w:styleId="xl143">
    <w:name w:val="xl14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sz w:val="12"/>
      <w:szCs w:val="12"/>
      <w:lang w:val="es-MX" w:eastAsia="es-MX"/>
    </w:rPr>
  </w:style>
  <w:style w:type="paragraph" w:customStyle="1" w:styleId="xl144">
    <w:name w:val="xl14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5">
    <w:name w:val="xl14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6">
    <w:name w:val="xl14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7">
    <w:name w:val="xl147"/>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8">
    <w:name w:val="xl14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color w:val="000000"/>
      <w:sz w:val="12"/>
      <w:szCs w:val="12"/>
      <w:lang w:val="es-MX" w:eastAsia="es-MX"/>
    </w:rPr>
  </w:style>
  <w:style w:type="paragraph" w:customStyle="1" w:styleId="xl149">
    <w:name w:val="xl14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00"/>
      <w:sz w:val="12"/>
      <w:szCs w:val="12"/>
      <w:lang w:val="es-MX" w:eastAsia="es-MX"/>
    </w:rPr>
  </w:style>
  <w:style w:type="paragraph" w:customStyle="1" w:styleId="xl150">
    <w:name w:val="xl150"/>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51">
    <w:name w:val="xl15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2">
    <w:name w:val="xl15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3">
    <w:name w:val="xl15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sz w:val="12"/>
      <w:szCs w:val="12"/>
      <w:lang w:val="es-MX" w:eastAsia="es-MX"/>
    </w:rPr>
  </w:style>
  <w:style w:type="paragraph" w:customStyle="1" w:styleId="xl154">
    <w:name w:val="xl15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55">
    <w:name w:val="xl15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56">
    <w:name w:val="xl15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7">
    <w:name w:val="xl157"/>
    <w:basedOn w:val="Normal"/>
    <w:rsid w:val="00281A90"/>
    <w:pP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8">
    <w:name w:val="xl15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9">
    <w:name w:val="xl15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0">
    <w:name w:val="xl16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1">
    <w:name w:val="xl161"/>
    <w:basedOn w:val="Normal"/>
    <w:rsid w:val="00281A90"/>
    <w:pP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62">
    <w:name w:val="xl16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3">
    <w:name w:val="xl16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4">
    <w:name w:val="xl164"/>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5">
    <w:name w:val="xl165"/>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6">
    <w:name w:val="xl16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7">
    <w:name w:val="xl167"/>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8">
    <w:name w:val="xl16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center"/>
    </w:pPr>
    <w:rPr>
      <w:rFonts w:ascii="Montserrat" w:hAnsi="Montserrat"/>
      <w:b/>
      <w:bCs/>
      <w:color w:val="0000FF"/>
      <w:sz w:val="12"/>
      <w:szCs w:val="12"/>
      <w:lang w:val="es-MX" w:eastAsia="es-MX"/>
    </w:rPr>
  </w:style>
  <w:style w:type="paragraph" w:customStyle="1" w:styleId="xl169">
    <w:name w:val="xl16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70">
    <w:name w:val="xl17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center"/>
    </w:pPr>
    <w:rPr>
      <w:rFonts w:ascii="Montserrat" w:hAnsi="Montserrat"/>
      <w:b/>
      <w:bCs/>
      <w:sz w:val="12"/>
      <w:szCs w:val="12"/>
      <w:lang w:val="es-MX" w:eastAsia="es-MX"/>
    </w:rPr>
  </w:style>
  <w:style w:type="paragraph" w:customStyle="1" w:styleId="xl171">
    <w:name w:val="xl17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top"/>
    </w:pPr>
    <w:rPr>
      <w:rFonts w:ascii="Montserrat" w:hAnsi="Montserrat"/>
      <w:b/>
      <w:bCs/>
      <w:sz w:val="12"/>
      <w:szCs w:val="12"/>
      <w:lang w:val="es-MX" w:eastAsia="es-MX"/>
    </w:rPr>
  </w:style>
  <w:style w:type="paragraph" w:customStyle="1" w:styleId="xl172">
    <w:name w:val="xl17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b/>
      <w:bCs/>
      <w:sz w:val="12"/>
      <w:szCs w:val="12"/>
      <w:lang w:val="es-MX" w:eastAsia="es-MX"/>
    </w:rPr>
  </w:style>
  <w:style w:type="paragraph" w:customStyle="1" w:styleId="xl173">
    <w:name w:val="xl17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4">
    <w:name w:val="xl174"/>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5">
    <w:name w:val="xl17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76">
    <w:name w:val="xl176"/>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77">
    <w:name w:val="xl177"/>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78">
    <w:name w:val="xl178"/>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79">
    <w:name w:val="xl179"/>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80">
    <w:name w:val="xl180"/>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1">
    <w:name w:val="xl181"/>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color w:val="339966"/>
      <w:sz w:val="12"/>
      <w:szCs w:val="12"/>
      <w:lang w:val="es-MX" w:eastAsia="es-MX"/>
    </w:rPr>
  </w:style>
  <w:style w:type="paragraph" w:customStyle="1" w:styleId="xl182">
    <w:name w:val="xl182"/>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color w:val="339966"/>
      <w:sz w:val="12"/>
      <w:szCs w:val="12"/>
      <w:lang w:val="es-MX" w:eastAsia="es-MX"/>
    </w:rPr>
  </w:style>
  <w:style w:type="paragraph" w:customStyle="1" w:styleId="xl183">
    <w:name w:val="xl18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4">
    <w:name w:val="xl184"/>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5">
    <w:name w:val="xl18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86">
    <w:name w:val="xl186"/>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7">
    <w:name w:val="xl187"/>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8">
    <w:name w:val="xl188"/>
    <w:basedOn w:val="Normal"/>
    <w:rsid w:val="00281A90"/>
    <w:pP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89">
    <w:name w:val="xl189"/>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0">
    <w:name w:val="xl190"/>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1">
    <w:name w:val="xl191"/>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sz w:val="12"/>
      <w:szCs w:val="12"/>
      <w:lang w:val="es-MX" w:eastAsia="es-MX"/>
    </w:rPr>
  </w:style>
  <w:style w:type="paragraph" w:customStyle="1" w:styleId="arial">
    <w:name w:val="arial"/>
    <w:basedOn w:val="Normal"/>
    <w:rsid w:val="00281A90"/>
    <w:pPr>
      <w:jc w:val="both"/>
    </w:pPr>
    <w:rPr>
      <w:rFonts w:ascii="Cambria" w:eastAsia="Calibri" w:hAnsi="Cambria" w:cs="Arial"/>
      <w:color w:val="000000"/>
      <w:szCs w:val="24"/>
      <w:lang w:val="es-MX"/>
    </w:rPr>
  </w:style>
  <w:style w:type="paragraph" w:customStyle="1" w:styleId="BodyText24">
    <w:name w:val="Body Text 24"/>
    <w:basedOn w:val="Normal"/>
    <w:rsid w:val="00281A90"/>
    <w:pPr>
      <w:tabs>
        <w:tab w:val="left" w:pos="709"/>
        <w:tab w:val="left" w:pos="1276"/>
      </w:tabs>
      <w:ind w:firstLine="1276"/>
      <w:jc w:val="both"/>
    </w:pPr>
    <w:rPr>
      <w:rFonts w:ascii="Arial" w:hAnsi="Arial" w:cs="Arial"/>
      <w:szCs w:val="24"/>
    </w:rPr>
  </w:style>
  <w:style w:type="paragraph" w:styleId="Lista3">
    <w:name w:val="List 3"/>
    <w:basedOn w:val="Normal"/>
    <w:uiPriority w:val="99"/>
    <w:unhideWhenUsed/>
    <w:rsid w:val="00281A90"/>
    <w:pPr>
      <w:suppressAutoHyphens w:val="0"/>
      <w:spacing w:after="200" w:line="276" w:lineRule="auto"/>
      <w:ind w:left="849" w:hanging="283"/>
      <w:contextualSpacing/>
    </w:pPr>
    <w:rPr>
      <w:rFonts w:asciiTheme="minorHAnsi" w:eastAsiaTheme="minorHAnsi" w:hAnsiTheme="minorHAnsi" w:cstheme="minorBidi"/>
      <w:sz w:val="22"/>
      <w:szCs w:val="22"/>
      <w:lang w:val="es-MX" w:eastAsia="en-US"/>
    </w:rPr>
  </w:style>
  <w:style w:type="paragraph" w:styleId="Encabezadodemensaje">
    <w:name w:val="Message Header"/>
    <w:basedOn w:val="Normal"/>
    <w:link w:val="EncabezadodemensajeCar"/>
    <w:uiPriority w:val="99"/>
    <w:unhideWhenUsed/>
    <w:rsid w:val="00281A90"/>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szCs w:val="24"/>
      <w:lang w:val="es-MX" w:eastAsia="en-US"/>
    </w:rPr>
  </w:style>
  <w:style w:type="character" w:customStyle="1" w:styleId="EncabezadodemensajeCar">
    <w:name w:val="Encabezado de mensaje Car"/>
    <w:basedOn w:val="Fuentedeprrafopredeter"/>
    <w:link w:val="Encabezadodemensaje"/>
    <w:uiPriority w:val="99"/>
    <w:rsid w:val="00281A90"/>
    <w:rPr>
      <w:rFonts w:asciiTheme="majorHAnsi" w:eastAsiaTheme="majorEastAsia" w:hAnsiTheme="majorHAnsi" w:cstheme="majorBidi"/>
      <w:sz w:val="24"/>
      <w:szCs w:val="24"/>
      <w:shd w:val="pct20" w:color="auto" w:fill="auto"/>
      <w:lang w:eastAsia="en-US"/>
    </w:rPr>
  </w:style>
  <w:style w:type="paragraph" w:styleId="Listaconvietas2">
    <w:name w:val="List Bullet 2"/>
    <w:basedOn w:val="Normal"/>
    <w:uiPriority w:val="99"/>
    <w:unhideWhenUsed/>
    <w:rsid w:val="00281A90"/>
    <w:pPr>
      <w:numPr>
        <w:numId w:val="14"/>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Listaconvietas3">
    <w:name w:val="List Bullet 3"/>
    <w:basedOn w:val="Normal"/>
    <w:uiPriority w:val="99"/>
    <w:unhideWhenUsed/>
    <w:rsid w:val="00281A90"/>
    <w:pPr>
      <w:numPr>
        <w:numId w:val="15"/>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Continuarlista">
    <w:name w:val="List Continue"/>
    <w:basedOn w:val="Normal"/>
    <w:uiPriority w:val="99"/>
    <w:unhideWhenUsed/>
    <w:rsid w:val="00281A90"/>
    <w:pPr>
      <w:suppressAutoHyphens w:val="0"/>
      <w:spacing w:after="120" w:line="276" w:lineRule="auto"/>
      <w:ind w:left="283"/>
      <w:contextualSpacing/>
    </w:pPr>
    <w:rPr>
      <w:rFonts w:asciiTheme="minorHAnsi" w:eastAsiaTheme="minorHAnsi" w:hAnsiTheme="minorHAnsi" w:cstheme="minorBid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281A90"/>
    <w:pPr>
      <w:suppressAutoHyphens w:val="0"/>
      <w:spacing w:after="200" w:line="276"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281A90"/>
    <w:rPr>
      <w:rFonts w:asciiTheme="minorHAnsi" w:eastAsiaTheme="minorHAnsi" w:hAnsiTheme="minorHAnsi" w:cstheme="minorBidi"/>
      <w:sz w:val="22"/>
      <w:szCs w:val="22"/>
      <w:lang w:val="es-ES" w:eastAsia="en-US"/>
    </w:rPr>
  </w:style>
  <w:style w:type="paragraph" w:customStyle="1" w:styleId="Textodeglobo2">
    <w:name w:val="Texto de globo2"/>
    <w:basedOn w:val="Normal"/>
    <w:rsid w:val="0050710B"/>
    <w:rPr>
      <w:rFonts w:ascii="Tahoma" w:hAnsi="Tahoma" w:cs="Tahoma"/>
      <w:sz w:val="16"/>
    </w:rPr>
  </w:style>
  <w:style w:type="paragraph" w:customStyle="1" w:styleId="Sangra2detindependiente5">
    <w:name w:val="Sangría 2 de t. independiente5"/>
    <w:basedOn w:val="Normal"/>
    <w:rsid w:val="0050710B"/>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50710B"/>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50710B"/>
    <w:pPr>
      <w:overflowPunct w:val="0"/>
      <w:autoSpaceDE w:val="0"/>
      <w:jc w:val="both"/>
      <w:textAlignment w:val="baseline"/>
    </w:pPr>
  </w:style>
  <w:style w:type="paragraph" w:customStyle="1" w:styleId="Car0">
    <w:name w:val="Car"/>
    <w:basedOn w:val="Normal"/>
    <w:rsid w:val="0050710B"/>
    <w:pPr>
      <w:spacing w:before="60" w:after="160" w:line="240" w:lineRule="exact"/>
    </w:pPr>
    <w:rPr>
      <w:rFonts w:ascii="Verdana" w:hAnsi="Verdana"/>
      <w:color w:val="FF00FF"/>
      <w:sz w:val="20"/>
      <w:lang w:val="en-US"/>
    </w:rPr>
  </w:style>
  <w:style w:type="paragraph" w:customStyle="1" w:styleId="CarCarCarCar0">
    <w:name w:val="Car Car Car Car"/>
    <w:basedOn w:val="Normal"/>
    <w:rsid w:val="0050710B"/>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50710B"/>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rsid w:val="0050710B"/>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50710B"/>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50710B"/>
    <w:pPr>
      <w:spacing w:before="60" w:after="160" w:line="240" w:lineRule="exact"/>
    </w:pPr>
    <w:rPr>
      <w:rFonts w:ascii="Verdana" w:hAnsi="Verdana"/>
      <w:color w:val="FF00FF"/>
      <w:sz w:val="20"/>
      <w:lang w:val="en-US"/>
    </w:rPr>
  </w:style>
  <w:style w:type="paragraph" w:customStyle="1" w:styleId="Car22">
    <w:name w:val="Car2"/>
    <w:basedOn w:val="Normal"/>
    <w:rsid w:val="0050710B"/>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
    <w:basedOn w:val="Normal"/>
    <w:rsid w:val="0050710B"/>
    <w:pPr>
      <w:suppressAutoHyphens w:val="0"/>
      <w:spacing w:after="160" w:line="240" w:lineRule="exact"/>
    </w:pPr>
    <w:rPr>
      <w:rFonts w:ascii="Tahoma" w:hAnsi="Tahoma"/>
      <w:sz w:val="20"/>
      <w:lang w:val="en-US" w:eastAsia="en-US"/>
    </w:rPr>
  </w:style>
  <w:style w:type="paragraph" w:customStyle="1" w:styleId="Prrafodelista1">
    <w:name w:val="Párrafo de lista1"/>
    <w:basedOn w:val="Normal"/>
    <w:link w:val="ListParagraphChar"/>
    <w:rsid w:val="0050710B"/>
    <w:pPr>
      <w:suppressAutoHyphens w:val="0"/>
      <w:spacing w:after="200" w:line="276" w:lineRule="auto"/>
      <w:ind w:left="720"/>
    </w:pPr>
    <w:rPr>
      <w:rFonts w:ascii="Calibri" w:hAnsi="Calibri"/>
      <w:sz w:val="20"/>
      <w:lang w:val="es-MX" w:eastAsia="es-ES"/>
    </w:rPr>
  </w:style>
  <w:style w:type="character" w:customStyle="1" w:styleId="ListParagraphChar">
    <w:name w:val="List Paragraph Char"/>
    <w:link w:val="Prrafodelista1"/>
    <w:locked/>
    <w:rsid w:val="0050710B"/>
    <w:rPr>
      <w:rFonts w:ascii="Calibri" w:hAnsi="Calibri"/>
      <w:lang w:eastAsia="es-ES"/>
    </w:rPr>
  </w:style>
  <w:style w:type="table" w:customStyle="1" w:styleId="Tablaconcuadrcula2">
    <w:name w:val="Tabla con cuadrícula2"/>
    <w:basedOn w:val="Tablanormal"/>
    <w:next w:val="Tablaconcuadrcula"/>
    <w:uiPriority w:val="59"/>
    <w:rsid w:val="008212F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F837BF"/>
  </w:style>
  <w:style w:type="table" w:customStyle="1" w:styleId="Tablaconcuadrcula3">
    <w:name w:val="Tabla con cuadrícula3"/>
    <w:basedOn w:val="Tablanormal"/>
    <w:next w:val="Tablaconcuadrcula"/>
    <w:uiPriority w:val="59"/>
    <w:rsid w:val="00F837B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F837BF"/>
    <w:rPr>
      <w:i/>
      <w:iCs/>
    </w:rPr>
  </w:style>
  <w:style w:type="table" w:customStyle="1" w:styleId="Tablaconcuadrcula4">
    <w:name w:val="Tabla con cuadrícula4"/>
    <w:basedOn w:val="Tablanormal"/>
    <w:next w:val="Tablaconcuadrcula"/>
    <w:uiPriority w:val="59"/>
    <w:rsid w:val="009B5EF6"/>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520">
      <w:bodyDiv w:val="1"/>
      <w:marLeft w:val="0"/>
      <w:marRight w:val="0"/>
      <w:marTop w:val="0"/>
      <w:marBottom w:val="0"/>
      <w:divBdr>
        <w:top w:val="none" w:sz="0" w:space="0" w:color="auto"/>
        <w:left w:val="none" w:sz="0" w:space="0" w:color="auto"/>
        <w:bottom w:val="none" w:sz="0" w:space="0" w:color="auto"/>
        <w:right w:val="none" w:sz="0" w:space="0" w:color="auto"/>
      </w:divBdr>
    </w:div>
    <w:div w:id="38208586">
      <w:bodyDiv w:val="1"/>
      <w:marLeft w:val="0"/>
      <w:marRight w:val="0"/>
      <w:marTop w:val="0"/>
      <w:marBottom w:val="0"/>
      <w:divBdr>
        <w:top w:val="none" w:sz="0" w:space="0" w:color="auto"/>
        <w:left w:val="none" w:sz="0" w:space="0" w:color="auto"/>
        <w:bottom w:val="none" w:sz="0" w:space="0" w:color="auto"/>
        <w:right w:val="none" w:sz="0" w:space="0" w:color="auto"/>
      </w:divBdr>
    </w:div>
    <w:div w:id="73481216">
      <w:bodyDiv w:val="1"/>
      <w:marLeft w:val="0"/>
      <w:marRight w:val="0"/>
      <w:marTop w:val="0"/>
      <w:marBottom w:val="0"/>
      <w:divBdr>
        <w:top w:val="none" w:sz="0" w:space="0" w:color="auto"/>
        <w:left w:val="none" w:sz="0" w:space="0" w:color="auto"/>
        <w:bottom w:val="none" w:sz="0" w:space="0" w:color="auto"/>
        <w:right w:val="none" w:sz="0" w:space="0" w:color="auto"/>
      </w:divBdr>
    </w:div>
    <w:div w:id="81462827">
      <w:bodyDiv w:val="1"/>
      <w:marLeft w:val="0"/>
      <w:marRight w:val="0"/>
      <w:marTop w:val="0"/>
      <w:marBottom w:val="0"/>
      <w:divBdr>
        <w:top w:val="none" w:sz="0" w:space="0" w:color="auto"/>
        <w:left w:val="none" w:sz="0" w:space="0" w:color="auto"/>
        <w:bottom w:val="none" w:sz="0" w:space="0" w:color="auto"/>
        <w:right w:val="none" w:sz="0" w:space="0" w:color="auto"/>
      </w:divBdr>
    </w:div>
    <w:div w:id="106311311">
      <w:bodyDiv w:val="1"/>
      <w:marLeft w:val="0"/>
      <w:marRight w:val="0"/>
      <w:marTop w:val="0"/>
      <w:marBottom w:val="0"/>
      <w:divBdr>
        <w:top w:val="none" w:sz="0" w:space="0" w:color="auto"/>
        <w:left w:val="none" w:sz="0" w:space="0" w:color="auto"/>
        <w:bottom w:val="none" w:sz="0" w:space="0" w:color="auto"/>
        <w:right w:val="none" w:sz="0" w:space="0" w:color="auto"/>
      </w:divBdr>
    </w:div>
    <w:div w:id="153228666">
      <w:bodyDiv w:val="1"/>
      <w:marLeft w:val="0"/>
      <w:marRight w:val="0"/>
      <w:marTop w:val="0"/>
      <w:marBottom w:val="0"/>
      <w:divBdr>
        <w:top w:val="none" w:sz="0" w:space="0" w:color="auto"/>
        <w:left w:val="none" w:sz="0" w:space="0" w:color="auto"/>
        <w:bottom w:val="none" w:sz="0" w:space="0" w:color="auto"/>
        <w:right w:val="none" w:sz="0" w:space="0" w:color="auto"/>
      </w:divBdr>
    </w:div>
    <w:div w:id="181893994">
      <w:bodyDiv w:val="1"/>
      <w:marLeft w:val="0"/>
      <w:marRight w:val="0"/>
      <w:marTop w:val="0"/>
      <w:marBottom w:val="0"/>
      <w:divBdr>
        <w:top w:val="none" w:sz="0" w:space="0" w:color="auto"/>
        <w:left w:val="none" w:sz="0" w:space="0" w:color="auto"/>
        <w:bottom w:val="none" w:sz="0" w:space="0" w:color="auto"/>
        <w:right w:val="none" w:sz="0" w:space="0" w:color="auto"/>
      </w:divBdr>
    </w:div>
    <w:div w:id="192160659">
      <w:bodyDiv w:val="1"/>
      <w:marLeft w:val="0"/>
      <w:marRight w:val="0"/>
      <w:marTop w:val="0"/>
      <w:marBottom w:val="0"/>
      <w:divBdr>
        <w:top w:val="none" w:sz="0" w:space="0" w:color="auto"/>
        <w:left w:val="none" w:sz="0" w:space="0" w:color="auto"/>
        <w:bottom w:val="none" w:sz="0" w:space="0" w:color="auto"/>
        <w:right w:val="none" w:sz="0" w:space="0" w:color="auto"/>
      </w:divBdr>
    </w:div>
    <w:div w:id="194928351">
      <w:bodyDiv w:val="1"/>
      <w:marLeft w:val="0"/>
      <w:marRight w:val="0"/>
      <w:marTop w:val="0"/>
      <w:marBottom w:val="0"/>
      <w:divBdr>
        <w:top w:val="none" w:sz="0" w:space="0" w:color="auto"/>
        <w:left w:val="none" w:sz="0" w:space="0" w:color="auto"/>
        <w:bottom w:val="none" w:sz="0" w:space="0" w:color="auto"/>
        <w:right w:val="none" w:sz="0" w:space="0" w:color="auto"/>
      </w:divBdr>
    </w:div>
    <w:div w:id="202909949">
      <w:bodyDiv w:val="1"/>
      <w:marLeft w:val="0"/>
      <w:marRight w:val="0"/>
      <w:marTop w:val="0"/>
      <w:marBottom w:val="0"/>
      <w:divBdr>
        <w:top w:val="none" w:sz="0" w:space="0" w:color="auto"/>
        <w:left w:val="none" w:sz="0" w:space="0" w:color="auto"/>
        <w:bottom w:val="none" w:sz="0" w:space="0" w:color="auto"/>
        <w:right w:val="none" w:sz="0" w:space="0" w:color="auto"/>
      </w:divBdr>
    </w:div>
    <w:div w:id="247544743">
      <w:bodyDiv w:val="1"/>
      <w:marLeft w:val="0"/>
      <w:marRight w:val="0"/>
      <w:marTop w:val="0"/>
      <w:marBottom w:val="0"/>
      <w:divBdr>
        <w:top w:val="none" w:sz="0" w:space="0" w:color="auto"/>
        <w:left w:val="none" w:sz="0" w:space="0" w:color="auto"/>
        <w:bottom w:val="none" w:sz="0" w:space="0" w:color="auto"/>
        <w:right w:val="none" w:sz="0" w:space="0" w:color="auto"/>
      </w:divBdr>
    </w:div>
    <w:div w:id="271209490">
      <w:bodyDiv w:val="1"/>
      <w:marLeft w:val="0"/>
      <w:marRight w:val="0"/>
      <w:marTop w:val="0"/>
      <w:marBottom w:val="0"/>
      <w:divBdr>
        <w:top w:val="none" w:sz="0" w:space="0" w:color="auto"/>
        <w:left w:val="none" w:sz="0" w:space="0" w:color="auto"/>
        <w:bottom w:val="none" w:sz="0" w:space="0" w:color="auto"/>
        <w:right w:val="none" w:sz="0" w:space="0" w:color="auto"/>
      </w:divBdr>
    </w:div>
    <w:div w:id="310401442">
      <w:bodyDiv w:val="1"/>
      <w:marLeft w:val="0"/>
      <w:marRight w:val="0"/>
      <w:marTop w:val="0"/>
      <w:marBottom w:val="0"/>
      <w:divBdr>
        <w:top w:val="none" w:sz="0" w:space="0" w:color="auto"/>
        <w:left w:val="none" w:sz="0" w:space="0" w:color="auto"/>
        <w:bottom w:val="none" w:sz="0" w:space="0" w:color="auto"/>
        <w:right w:val="none" w:sz="0" w:space="0" w:color="auto"/>
      </w:divBdr>
    </w:div>
    <w:div w:id="327289113">
      <w:bodyDiv w:val="1"/>
      <w:marLeft w:val="0"/>
      <w:marRight w:val="0"/>
      <w:marTop w:val="0"/>
      <w:marBottom w:val="0"/>
      <w:divBdr>
        <w:top w:val="none" w:sz="0" w:space="0" w:color="auto"/>
        <w:left w:val="none" w:sz="0" w:space="0" w:color="auto"/>
        <w:bottom w:val="none" w:sz="0" w:space="0" w:color="auto"/>
        <w:right w:val="none" w:sz="0" w:space="0" w:color="auto"/>
      </w:divBdr>
    </w:div>
    <w:div w:id="358049174">
      <w:bodyDiv w:val="1"/>
      <w:marLeft w:val="0"/>
      <w:marRight w:val="0"/>
      <w:marTop w:val="0"/>
      <w:marBottom w:val="0"/>
      <w:divBdr>
        <w:top w:val="none" w:sz="0" w:space="0" w:color="auto"/>
        <w:left w:val="none" w:sz="0" w:space="0" w:color="auto"/>
        <w:bottom w:val="none" w:sz="0" w:space="0" w:color="auto"/>
        <w:right w:val="none" w:sz="0" w:space="0" w:color="auto"/>
      </w:divBdr>
    </w:div>
    <w:div w:id="437067707">
      <w:bodyDiv w:val="1"/>
      <w:marLeft w:val="0"/>
      <w:marRight w:val="0"/>
      <w:marTop w:val="0"/>
      <w:marBottom w:val="0"/>
      <w:divBdr>
        <w:top w:val="none" w:sz="0" w:space="0" w:color="auto"/>
        <w:left w:val="none" w:sz="0" w:space="0" w:color="auto"/>
        <w:bottom w:val="none" w:sz="0" w:space="0" w:color="auto"/>
        <w:right w:val="none" w:sz="0" w:space="0" w:color="auto"/>
      </w:divBdr>
    </w:div>
    <w:div w:id="445395134">
      <w:bodyDiv w:val="1"/>
      <w:marLeft w:val="0"/>
      <w:marRight w:val="0"/>
      <w:marTop w:val="0"/>
      <w:marBottom w:val="0"/>
      <w:divBdr>
        <w:top w:val="none" w:sz="0" w:space="0" w:color="auto"/>
        <w:left w:val="none" w:sz="0" w:space="0" w:color="auto"/>
        <w:bottom w:val="none" w:sz="0" w:space="0" w:color="auto"/>
        <w:right w:val="none" w:sz="0" w:space="0" w:color="auto"/>
      </w:divBdr>
    </w:div>
    <w:div w:id="476266004">
      <w:bodyDiv w:val="1"/>
      <w:marLeft w:val="0"/>
      <w:marRight w:val="0"/>
      <w:marTop w:val="0"/>
      <w:marBottom w:val="0"/>
      <w:divBdr>
        <w:top w:val="none" w:sz="0" w:space="0" w:color="auto"/>
        <w:left w:val="none" w:sz="0" w:space="0" w:color="auto"/>
        <w:bottom w:val="none" w:sz="0" w:space="0" w:color="auto"/>
        <w:right w:val="none" w:sz="0" w:space="0" w:color="auto"/>
      </w:divBdr>
    </w:div>
    <w:div w:id="505175004">
      <w:bodyDiv w:val="1"/>
      <w:marLeft w:val="0"/>
      <w:marRight w:val="0"/>
      <w:marTop w:val="0"/>
      <w:marBottom w:val="0"/>
      <w:divBdr>
        <w:top w:val="none" w:sz="0" w:space="0" w:color="auto"/>
        <w:left w:val="none" w:sz="0" w:space="0" w:color="auto"/>
        <w:bottom w:val="none" w:sz="0" w:space="0" w:color="auto"/>
        <w:right w:val="none" w:sz="0" w:space="0" w:color="auto"/>
      </w:divBdr>
    </w:div>
    <w:div w:id="539172481">
      <w:bodyDiv w:val="1"/>
      <w:marLeft w:val="0"/>
      <w:marRight w:val="0"/>
      <w:marTop w:val="0"/>
      <w:marBottom w:val="0"/>
      <w:divBdr>
        <w:top w:val="none" w:sz="0" w:space="0" w:color="auto"/>
        <w:left w:val="none" w:sz="0" w:space="0" w:color="auto"/>
        <w:bottom w:val="none" w:sz="0" w:space="0" w:color="auto"/>
        <w:right w:val="none" w:sz="0" w:space="0" w:color="auto"/>
      </w:divBdr>
    </w:div>
    <w:div w:id="550113518">
      <w:bodyDiv w:val="1"/>
      <w:marLeft w:val="0"/>
      <w:marRight w:val="0"/>
      <w:marTop w:val="0"/>
      <w:marBottom w:val="0"/>
      <w:divBdr>
        <w:top w:val="none" w:sz="0" w:space="0" w:color="auto"/>
        <w:left w:val="none" w:sz="0" w:space="0" w:color="auto"/>
        <w:bottom w:val="none" w:sz="0" w:space="0" w:color="auto"/>
        <w:right w:val="none" w:sz="0" w:space="0" w:color="auto"/>
      </w:divBdr>
    </w:div>
    <w:div w:id="574052331">
      <w:bodyDiv w:val="1"/>
      <w:marLeft w:val="0"/>
      <w:marRight w:val="0"/>
      <w:marTop w:val="0"/>
      <w:marBottom w:val="0"/>
      <w:divBdr>
        <w:top w:val="none" w:sz="0" w:space="0" w:color="auto"/>
        <w:left w:val="none" w:sz="0" w:space="0" w:color="auto"/>
        <w:bottom w:val="none" w:sz="0" w:space="0" w:color="auto"/>
        <w:right w:val="none" w:sz="0" w:space="0" w:color="auto"/>
      </w:divBdr>
    </w:div>
    <w:div w:id="613292316">
      <w:bodyDiv w:val="1"/>
      <w:marLeft w:val="0"/>
      <w:marRight w:val="0"/>
      <w:marTop w:val="0"/>
      <w:marBottom w:val="0"/>
      <w:divBdr>
        <w:top w:val="none" w:sz="0" w:space="0" w:color="auto"/>
        <w:left w:val="none" w:sz="0" w:space="0" w:color="auto"/>
        <w:bottom w:val="none" w:sz="0" w:space="0" w:color="auto"/>
        <w:right w:val="none" w:sz="0" w:space="0" w:color="auto"/>
      </w:divBdr>
    </w:div>
    <w:div w:id="638807142">
      <w:bodyDiv w:val="1"/>
      <w:marLeft w:val="0"/>
      <w:marRight w:val="0"/>
      <w:marTop w:val="0"/>
      <w:marBottom w:val="0"/>
      <w:divBdr>
        <w:top w:val="none" w:sz="0" w:space="0" w:color="auto"/>
        <w:left w:val="none" w:sz="0" w:space="0" w:color="auto"/>
        <w:bottom w:val="none" w:sz="0" w:space="0" w:color="auto"/>
        <w:right w:val="none" w:sz="0" w:space="0" w:color="auto"/>
      </w:divBdr>
    </w:div>
    <w:div w:id="667053850">
      <w:bodyDiv w:val="1"/>
      <w:marLeft w:val="0"/>
      <w:marRight w:val="0"/>
      <w:marTop w:val="0"/>
      <w:marBottom w:val="0"/>
      <w:divBdr>
        <w:top w:val="none" w:sz="0" w:space="0" w:color="auto"/>
        <w:left w:val="none" w:sz="0" w:space="0" w:color="auto"/>
        <w:bottom w:val="none" w:sz="0" w:space="0" w:color="auto"/>
        <w:right w:val="none" w:sz="0" w:space="0" w:color="auto"/>
      </w:divBdr>
    </w:div>
    <w:div w:id="701131639">
      <w:bodyDiv w:val="1"/>
      <w:marLeft w:val="0"/>
      <w:marRight w:val="0"/>
      <w:marTop w:val="0"/>
      <w:marBottom w:val="0"/>
      <w:divBdr>
        <w:top w:val="none" w:sz="0" w:space="0" w:color="auto"/>
        <w:left w:val="none" w:sz="0" w:space="0" w:color="auto"/>
        <w:bottom w:val="none" w:sz="0" w:space="0" w:color="auto"/>
        <w:right w:val="none" w:sz="0" w:space="0" w:color="auto"/>
      </w:divBdr>
    </w:div>
    <w:div w:id="726732740">
      <w:bodyDiv w:val="1"/>
      <w:marLeft w:val="0"/>
      <w:marRight w:val="0"/>
      <w:marTop w:val="0"/>
      <w:marBottom w:val="0"/>
      <w:divBdr>
        <w:top w:val="none" w:sz="0" w:space="0" w:color="auto"/>
        <w:left w:val="none" w:sz="0" w:space="0" w:color="auto"/>
        <w:bottom w:val="none" w:sz="0" w:space="0" w:color="auto"/>
        <w:right w:val="none" w:sz="0" w:space="0" w:color="auto"/>
      </w:divBdr>
    </w:div>
    <w:div w:id="755907790">
      <w:bodyDiv w:val="1"/>
      <w:marLeft w:val="0"/>
      <w:marRight w:val="0"/>
      <w:marTop w:val="0"/>
      <w:marBottom w:val="0"/>
      <w:divBdr>
        <w:top w:val="none" w:sz="0" w:space="0" w:color="auto"/>
        <w:left w:val="none" w:sz="0" w:space="0" w:color="auto"/>
        <w:bottom w:val="none" w:sz="0" w:space="0" w:color="auto"/>
        <w:right w:val="none" w:sz="0" w:space="0" w:color="auto"/>
      </w:divBdr>
    </w:div>
    <w:div w:id="773597861">
      <w:bodyDiv w:val="1"/>
      <w:marLeft w:val="0"/>
      <w:marRight w:val="0"/>
      <w:marTop w:val="0"/>
      <w:marBottom w:val="0"/>
      <w:divBdr>
        <w:top w:val="none" w:sz="0" w:space="0" w:color="auto"/>
        <w:left w:val="none" w:sz="0" w:space="0" w:color="auto"/>
        <w:bottom w:val="none" w:sz="0" w:space="0" w:color="auto"/>
        <w:right w:val="none" w:sz="0" w:space="0" w:color="auto"/>
      </w:divBdr>
    </w:div>
    <w:div w:id="796293581">
      <w:bodyDiv w:val="1"/>
      <w:marLeft w:val="0"/>
      <w:marRight w:val="0"/>
      <w:marTop w:val="0"/>
      <w:marBottom w:val="0"/>
      <w:divBdr>
        <w:top w:val="none" w:sz="0" w:space="0" w:color="auto"/>
        <w:left w:val="none" w:sz="0" w:space="0" w:color="auto"/>
        <w:bottom w:val="none" w:sz="0" w:space="0" w:color="auto"/>
        <w:right w:val="none" w:sz="0" w:space="0" w:color="auto"/>
      </w:divBdr>
    </w:div>
    <w:div w:id="798693233">
      <w:bodyDiv w:val="1"/>
      <w:marLeft w:val="0"/>
      <w:marRight w:val="0"/>
      <w:marTop w:val="0"/>
      <w:marBottom w:val="0"/>
      <w:divBdr>
        <w:top w:val="none" w:sz="0" w:space="0" w:color="auto"/>
        <w:left w:val="none" w:sz="0" w:space="0" w:color="auto"/>
        <w:bottom w:val="none" w:sz="0" w:space="0" w:color="auto"/>
        <w:right w:val="none" w:sz="0" w:space="0" w:color="auto"/>
      </w:divBdr>
    </w:div>
    <w:div w:id="811602741">
      <w:bodyDiv w:val="1"/>
      <w:marLeft w:val="0"/>
      <w:marRight w:val="0"/>
      <w:marTop w:val="0"/>
      <w:marBottom w:val="0"/>
      <w:divBdr>
        <w:top w:val="none" w:sz="0" w:space="0" w:color="auto"/>
        <w:left w:val="none" w:sz="0" w:space="0" w:color="auto"/>
        <w:bottom w:val="none" w:sz="0" w:space="0" w:color="auto"/>
        <w:right w:val="none" w:sz="0" w:space="0" w:color="auto"/>
      </w:divBdr>
    </w:div>
    <w:div w:id="831139816">
      <w:bodyDiv w:val="1"/>
      <w:marLeft w:val="0"/>
      <w:marRight w:val="0"/>
      <w:marTop w:val="0"/>
      <w:marBottom w:val="0"/>
      <w:divBdr>
        <w:top w:val="none" w:sz="0" w:space="0" w:color="auto"/>
        <w:left w:val="none" w:sz="0" w:space="0" w:color="auto"/>
        <w:bottom w:val="none" w:sz="0" w:space="0" w:color="auto"/>
        <w:right w:val="none" w:sz="0" w:space="0" w:color="auto"/>
      </w:divBdr>
    </w:div>
    <w:div w:id="947932327">
      <w:bodyDiv w:val="1"/>
      <w:marLeft w:val="0"/>
      <w:marRight w:val="0"/>
      <w:marTop w:val="0"/>
      <w:marBottom w:val="0"/>
      <w:divBdr>
        <w:top w:val="none" w:sz="0" w:space="0" w:color="auto"/>
        <w:left w:val="none" w:sz="0" w:space="0" w:color="auto"/>
        <w:bottom w:val="none" w:sz="0" w:space="0" w:color="auto"/>
        <w:right w:val="none" w:sz="0" w:space="0" w:color="auto"/>
      </w:divBdr>
    </w:div>
    <w:div w:id="949120119">
      <w:bodyDiv w:val="1"/>
      <w:marLeft w:val="0"/>
      <w:marRight w:val="0"/>
      <w:marTop w:val="0"/>
      <w:marBottom w:val="0"/>
      <w:divBdr>
        <w:top w:val="none" w:sz="0" w:space="0" w:color="auto"/>
        <w:left w:val="none" w:sz="0" w:space="0" w:color="auto"/>
        <w:bottom w:val="none" w:sz="0" w:space="0" w:color="auto"/>
        <w:right w:val="none" w:sz="0" w:space="0" w:color="auto"/>
      </w:divBdr>
    </w:div>
    <w:div w:id="958875945">
      <w:bodyDiv w:val="1"/>
      <w:marLeft w:val="0"/>
      <w:marRight w:val="0"/>
      <w:marTop w:val="0"/>
      <w:marBottom w:val="0"/>
      <w:divBdr>
        <w:top w:val="none" w:sz="0" w:space="0" w:color="auto"/>
        <w:left w:val="none" w:sz="0" w:space="0" w:color="auto"/>
        <w:bottom w:val="none" w:sz="0" w:space="0" w:color="auto"/>
        <w:right w:val="none" w:sz="0" w:space="0" w:color="auto"/>
      </w:divBdr>
    </w:div>
    <w:div w:id="974673852">
      <w:bodyDiv w:val="1"/>
      <w:marLeft w:val="0"/>
      <w:marRight w:val="0"/>
      <w:marTop w:val="0"/>
      <w:marBottom w:val="0"/>
      <w:divBdr>
        <w:top w:val="none" w:sz="0" w:space="0" w:color="auto"/>
        <w:left w:val="none" w:sz="0" w:space="0" w:color="auto"/>
        <w:bottom w:val="none" w:sz="0" w:space="0" w:color="auto"/>
        <w:right w:val="none" w:sz="0" w:space="0" w:color="auto"/>
      </w:divBdr>
    </w:div>
    <w:div w:id="981081263">
      <w:bodyDiv w:val="1"/>
      <w:marLeft w:val="0"/>
      <w:marRight w:val="0"/>
      <w:marTop w:val="0"/>
      <w:marBottom w:val="0"/>
      <w:divBdr>
        <w:top w:val="none" w:sz="0" w:space="0" w:color="auto"/>
        <w:left w:val="none" w:sz="0" w:space="0" w:color="auto"/>
        <w:bottom w:val="none" w:sz="0" w:space="0" w:color="auto"/>
        <w:right w:val="none" w:sz="0" w:space="0" w:color="auto"/>
      </w:divBdr>
    </w:div>
    <w:div w:id="1019625403">
      <w:bodyDiv w:val="1"/>
      <w:marLeft w:val="0"/>
      <w:marRight w:val="0"/>
      <w:marTop w:val="0"/>
      <w:marBottom w:val="0"/>
      <w:divBdr>
        <w:top w:val="none" w:sz="0" w:space="0" w:color="auto"/>
        <w:left w:val="none" w:sz="0" w:space="0" w:color="auto"/>
        <w:bottom w:val="none" w:sz="0" w:space="0" w:color="auto"/>
        <w:right w:val="none" w:sz="0" w:space="0" w:color="auto"/>
      </w:divBdr>
    </w:div>
    <w:div w:id="1038433307">
      <w:bodyDiv w:val="1"/>
      <w:marLeft w:val="0"/>
      <w:marRight w:val="0"/>
      <w:marTop w:val="0"/>
      <w:marBottom w:val="0"/>
      <w:divBdr>
        <w:top w:val="none" w:sz="0" w:space="0" w:color="auto"/>
        <w:left w:val="none" w:sz="0" w:space="0" w:color="auto"/>
        <w:bottom w:val="none" w:sz="0" w:space="0" w:color="auto"/>
        <w:right w:val="none" w:sz="0" w:space="0" w:color="auto"/>
      </w:divBdr>
    </w:div>
    <w:div w:id="1040130673">
      <w:bodyDiv w:val="1"/>
      <w:marLeft w:val="0"/>
      <w:marRight w:val="0"/>
      <w:marTop w:val="0"/>
      <w:marBottom w:val="0"/>
      <w:divBdr>
        <w:top w:val="none" w:sz="0" w:space="0" w:color="auto"/>
        <w:left w:val="none" w:sz="0" w:space="0" w:color="auto"/>
        <w:bottom w:val="none" w:sz="0" w:space="0" w:color="auto"/>
        <w:right w:val="none" w:sz="0" w:space="0" w:color="auto"/>
      </w:divBdr>
    </w:div>
    <w:div w:id="1060515666">
      <w:bodyDiv w:val="1"/>
      <w:marLeft w:val="0"/>
      <w:marRight w:val="0"/>
      <w:marTop w:val="0"/>
      <w:marBottom w:val="0"/>
      <w:divBdr>
        <w:top w:val="none" w:sz="0" w:space="0" w:color="auto"/>
        <w:left w:val="none" w:sz="0" w:space="0" w:color="auto"/>
        <w:bottom w:val="none" w:sz="0" w:space="0" w:color="auto"/>
        <w:right w:val="none" w:sz="0" w:space="0" w:color="auto"/>
      </w:divBdr>
    </w:div>
    <w:div w:id="1092437408">
      <w:bodyDiv w:val="1"/>
      <w:marLeft w:val="0"/>
      <w:marRight w:val="0"/>
      <w:marTop w:val="0"/>
      <w:marBottom w:val="0"/>
      <w:divBdr>
        <w:top w:val="none" w:sz="0" w:space="0" w:color="auto"/>
        <w:left w:val="none" w:sz="0" w:space="0" w:color="auto"/>
        <w:bottom w:val="none" w:sz="0" w:space="0" w:color="auto"/>
        <w:right w:val="none" w:sz="0" w:space="0" w:color="auto"/>
      </w:divBdr>
    </w:div>
    <w:div w:id="1118644127">
      <w:bodyDiv w:val="1"/>
      <w:marLeft w:val="0"/>
      <w:marRight w:val="0"/>
      <w:marTop w:val="0"/>
      <w:marBottom w:val="0"/>
      <w:divBdr>
        <w:top w:val="none" w:sz="0" w:space="0" w:color="auto"/>
        <w:left w:val="none" w:sz="0" w:space="0" w:color="auto"/>
        <w:bottom w:val="none" w:sz="0" w:space="0" w:color="auto"/>
        <w:right w:val="none" w:sz="0" w:space="0" w:color="auto"/>
      </w:divBdr>
    </w:div>
    <w:div w:id="1179735285">
      <w:bodyDiv w:val="1"/>
      <w:marLeft w:val="0"/>
      <w:marRight w:val="0"/>
      <w:marTop w:val="0"/>
      <w:marBottom w:val="0"/>
      <w:divBdr>
        <w:top w:val="none" w:sz="0" w:space="0" w:color="auto"/>
        <w:left w:val="none" w:sz="0" w:space="0" w:color="auto"/>
        <w:bottom w:val="none" w:sz="0" w:space="0" w:color="auto"/>
        <w:right w:val="none" w:sz="0" w:space="0" w:color="auto"/>
      </w:divBdr>
    </w:div>
    <w:div w:id="1181050661">
      <w:bodyDiv w:val="1"/>
      <w:marLeft w:val="0"/>
      <w:marRight w:val="0"/>
      <w:marTop w:val="0"/>
      <w:marBottom w:val="0"/>
      <w:divBdr>
        <w:top w:val="none" w:sz="0" w:space="0" w:color="auto"/>
        <w:left w:val="none" w:sz="0" w:space="0" w:color="auto"/>
        <w:bottom w:val="none" w:sz="0" w:space="0" w:color="auto"/>
        <w:right w:val="none" w:sz="0" w:space="0" w:color="auto"/>
      </w:divBdr>
    </w:div>
    <w:div w:id="1187408410">
      <w:bodyDiv w:val="1"/>
      <w:marLeft w:val="0"/>
      <w:marRight w:val="0"/>
      <w:marTop w:val="0"/>
      <w:marBottom w:val="0"/>
      <w:divBdr>
        <w:top w:val="none" w:sz="0" w:space="0" w:color="auto"/>
        <w:left w:val="none" w:sz="0" w:space="0" w:color="auto"/>
        <w:bottom w:val="none" w:sz="0" w:space="0" w:color="auto"/>
        <w:right w:val="none" w:sz="0" w:space="0" w:color="auto"/>
      </w:divBdr>
    </w:div>
    <w:div w:id="1191719296">
      <w:bodyDiv w:val="1"/>
      <w:marLeft w:val="0"/>
      <w:marRight w:val="0"/>
      <w:marTop w:val="0"/>
      <w:marBottom w:val="0"/>
      <w:divBdr>
        <w:top w:val="none" w:sz="0" w:space="0" w:color="auto"/>
        <w:left w:val="none" w:sz="0" w:space="0" w:color="auto"/>
        <w:bottom w:val="none" w:sz="0" w:space="0" w:color="auto"/>
        <w:right w:val="none" w:sz="0" w:space="0" w:color="auto"/>
      </w:divBdr>
    </w:div>
    <w:div w:id="1222984752">
      <w:bodyDiv w:val="1"/>
      <w:marLeft w:val="0"/>
      <w:marRight w:val="0"/>
      <w:marTop w:val="0"/>
      <w:marBottom w:val="0"/>
      <w:divBdr>
        <w:top w:val="none" w:sz="0" w:space="0" w:color="auto"/>
        <w:left w:val="none" w:sz="0" w:space="0" w:color="auto"/>
        <w:bottom w:val="none" w:sz="0" w:space="0" w:color="auto"/>
        <w:right w:val="none" w:sz="0" w:space="0" w:color="auto"/>
      </w:divBdr>
    </w:div>
    <w:div w:id="1234004478">
      <w:bodyDiv w:val="1"/>
      <w:marLeft w:val="0"/>
      <w:marRight w:val="0"/>
      <w:marTop w:val="0"/>
      <w:marBottom w:val="0"/>
      <w:divBdr>
        <w:top w:val="none" w:sz="0" w:space="0" w:color="auto"/>
        <w:left w:val="none" w:sz="0" w:space="0" w:color="auto"/>
        <w:bottom w:val="none" w:sz="0" w:space="0" w:color="auto"/>
        <w:right w:val="none" w:sz="0" w:space="0" w:color="auto"/>
      </w:divBdr>
    </w:div>
    <w:div w:id="1235966899">
      <w:bodyDiv w:val="1"/>
      <w:marLeft w:val="0"/>
      <w:marRight w:val="0"/>
      <w:marTop w:val="0"/>
      <w:marBottom w:val="0"/>
      <w:divBdr>
        <w:top w:val="none" w:sz="0" w:space="0" w:color="auto"/>
        <w:left w:val="none" w:sz="0" w:space="0" w:color="auto"/>
        <w:bottom w:val="none" w:sz="0" w:space="0" w:color="auto"/>
        <w:right w:val="none" w:sz="0" w:space="0" w:color="auto"/>
      </w:divBdr>
    </w:div>
    <w:div w:id="1243491077">
      <w:bodyDiv w:val="1"/>
      <w:marLeft w:val="0"/>
      <w:marRight w:val="0"/>
      <w:marTop w:val="0"/>
      <w:marBottom w:val="0"/>
      <w:divBdr>
        <w:top w:val="none" w:sz="0" w:space="0" w:color="auto"/>
        <w:left w:val="none" w:sz="0" w:space="0" w:color="auto"/>
        <w:bottom w:val="none" w:sz="0" w:space="0" w:color="auto"/>
        <w:right w:val="none" w:sz="0" w:space="0" w:color="auto"/>
      </w:divBdr>
    </w:div>
    <w:div w:id="1264803686">
      <w:bodyDiv w:val="1"/>
      <w:marLeft w:val="0"/>
      <w:marRight w:val="0"/>
      <w:marTop w:val="0"/>
      <w:marBottom w:val="0"/>
      <w:divBdr>
        <w:top w:val="none" w:sz="0" w:space="0" w:color="auto"/>
        <w:left w:val="none" w:sz="0" w:space="0" w:color="auto"/>
        <w:bottom w:val="none" w:sz="0" w:space="0" w:color="auto"/>
        <w:right w:val="none" w:sz="0" w:space="0" w:color="auto"/>
      </w:divBdr>
    </w:div>
    <w:div w:id="1291402480">
      <w:bodyDiv w:val="1"/>
      <w:marLeft w:val="0"/>
      <w:marRight w:val="0"/>
      <w:marTop w:val="0"/>
      <w:marBottom w:val="0"/>
      <w:divBdr>
        <w:top w:val="none" w:sz="0" w:space="0" w:color="auto"/>
        <w:left w:val="none" w:sz="0" w:space="0" w:color="auto"/>
        <w:bottom w:val="none" w:sz="0" w:space="0" w:color="auto"/>
        <w:right w:val="none" w:sz="0" w:space="0" w:color="auto"/>
      </w:divBdr>
    </w:div>
    <w:div w:id="1341471505">
      <w:bodyDiv w:val="1"/>
      <w:marLeft w:val="0"/>
      <w:marRight w:val="0"/>
      <w:marTop w:val="0"/>
      <w:marBottom w:val="0"/>
      <w:divBdr>
        <w:top w:val="none" w:sz="0" w:space="0" w:color="auto"/>
        <w:left w:val="none" w:sz="0" w:space="0" w:color="auto"/>
        <w:bottom w:val="none" w:sz="0" w:space="0" w:color="auto"/>
        <w:right w:val="none" w:sz="0" w:space="0" w:color="auto"/>
      </w:divBdr>
    </w:div>
    <w:div w:id="1414424853">
      <w:bodyDiv w:val="1"/>
      <w:marLeft w:val="0"/>
      <w:marRight w:val="0"/>
      <w:marTop w:val="0"/>
      <w:marBottom w:val="0"/>
      <w:divBdr>
        <w:top w:val="none" w:sz="0" w:space="0" w:color="auto"/>
        <w:left w:val="none" w:sz="0" w:space="0" w:color="auto"/>
        <w:bottom w:val="none" w:sz="0" w:space="0" w:color="auto"/>
        <w:right w:val="none" w:sz="0" w:space="0" w:color="auto"/>
      </w:divBdr>
    </w:div>
    <w:div w:id="1414621748">
      <w:bodyDiv w:val="1"/>
      <w:marLeft w:val="0"/>
      <w:marRight w:val="0"/>
      <w:marTop w:val="0"/>
      <w:marBottom w:val="0"/>
      <w:divBdr>
        <w:top w:val="none" w:sz="0" w:space="0" w:color="auto"/>
        <w:left w:val="none" w:sz="0" w:space="0" w:color="auto"/>
        <w:bottom w:val="none" w:sz="0" w:space="0" w:color="auto"/>
        <w:right w:val="none" w:sz="0" w:space="0" w:color="auto"/>
      </w:divBdr>
    </w:div>
    <w:div w:id="1415319113">
      <w:bodyDiv w:val="1"/>
      <w:marLeft w:val="0"/>
      <w:marRight w:val="0"/>
      <w:marTop w:val="0"/>
      <w:marBottom w:val="0"/>
      <w:divBdr>
        <w:top w:val="none" w:sz="0" w:space="0" w:color="auto"/>
        <w:left w:val="none" w:sz="0" w:space="0" w:color="auto"/>
        <w:bottom w:val="none" w:sz="0" w:space="0" w:color="auto"/>
        <w:right w:val="none" w:sz="0" w:space="0" w:color="auto"/>
      </w:divBdr>
    </w:div>
    <w:div w:id="1444155351">
      <w:bodyDiv w:val="1"/>
      <w:marLeft w:val="0"/>
      <w:marRight w:val="0"/>
      <w:marTop w:val="0"/>
      <w:marBottom w:val="0"/>
      <w:divBdr>
        <w:top w:val="none" w:sz="0" w:space="0" w:color="auto"/>
        <w:left w:val="none" w:sz="0" w:space="0" w:color="auto"/>
        <w:bottom w:val="none" w:sz="0" w:space="0" w:color="auto"/>
        <w:right w:val="none" w:sz="0" w:space="0" w:color="auto"/>
      </w:divBdr>
    </w:div>
    <w:div w:id="1448042585">
      <w:bodyDiv w:val="1"/>
      <w:marLeft w:val="0"/>
      <w:marRight w:val="0"/>
      <w:marTop w:val="0"/>
      <w:marBottom w:val="0"/>
      <w:divBdr>
        <w:top w:val="none" w:sz="0" w:space="0" w:color="auto"/>
        <w:left w:val="none" w:sz="0" w:space="0" w:color="auto"/>
        <w:bottom w:val="none" w:sz="0" w:space="0" w:color="auto"/>
        <w:right w:val="none" w:sz="0" w:space="0" w:color="auto"/>
      </w:divBdr>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524246739">
      <w:bodyDiv w:val="1"/>
      <w:marLeft w:val="0"/>
      <w:marRight w:val="0"/>
      <w:marTop w:val="0"/>
      <w:marBottom w:val="0"/>
      <w:divBdr>
        <w:top w:val="none" w:sz="0" w:space="0" w:color="auto"/>
        <w:left w:val="none" w:sz="0" w:space="0" w:color="auto"/>
        <w:bottom w:val="none" w:sz="0" w:space="0" w:color="auto"/>
        <w:right w:val="none" w:sz="0" w:space="0" w:color="auto"/>
      </w:divBdr>
    </w:div>
    <w:div w:id="1571958364">
      <w:bodyDiv w:val="1"/>
      <w:marLeft w:val="0"/>
      <w:marRight w:val="0"/>
      <w:marTop w:val="0"/>
      <w:marBottom w:val="0"/>
      <w:divBdr>
        <w:top w:val="none" w:sz="0" w:space="0" w:color="auto"/>
        <w:left w:val="none" w:sz="0" w:space="0" w:color="auto"/>
        <w:bottom w:val="none" w:sz="0" w:space="0" w:color="auto"/>
        <w:right w:val="none" w:sz="0" w:space="0" w:color="auto"/>
      </w:divBdr>
    </w:div>
    <w:div w:id="1572617932">
      <w:bodyDiv w:val="1"/>
      <w:marLeft w:val="0"/>
      <w:marRight w:val="0"/>
      <w:marTop w:val="0"/>
      <w:marBottom w:val="0"/>
      <w:divBdr>
        <w:top w:val="none" w:sz="0" w:space="0" w:color="auto"/>
        <w:left w:val="none" w:sz="0" w:space="0" w:color="auto"/>
        <w:bottom w:val="none" w:sz="0" w:space="0" w:color="auto"/>
        <w:right w:val="none" w:sz="0" w:space="0" w:color="auto"/>
      </w:divBdr>
    </w:div>
    <w:div w:id="1588999572">
      <w:bodyDiv w:val="1"/>
      <w:marLeft w:val="0"/>
      <w:marRight w:val="0"/>
      <w:marTop w:val="0"/>
      <w:marBottom w:val="0"/>
      <w:divBdr>
        <w:top w:val="none" w:sz="0" w:space="0" w:color="auto"/>
        <w:left w:val="none" w:sz="0" w:space="0" w:color="auto"/>
        <w:bottom w:val="none" w:sz="0" w:space="0" w:color="auto"/>
        <w:right w:val="none" w:sz="0" w:space="0" w:color="auto"/>
      </w:divBdr>
    </w:div>
    <w:div w:id="1625771036">
      <w:bodyDiv w:val="1"/>
      <w:marLeft w:val="0"/>
      <w:marRight w:val="0"/>
      <w:marTop w:val="0"/>
      <w:marBottom w:val="0"/>
      <w:divBdr>
        <w:top w:val="none" w:sz="0" w:space="0" w:color="auto"/>
        <w:left w:val="none" w:sz="0" w:space="0" w:color="auto"/>
        <w:bottom w:val="none" w:sz="0" w:space="0" w:color="auto"/>
        <w:right w:val="none" w:sz="0" w:space="0" w:color="auto"/>
      </w:divBdr>
    </w:div>
    <w:div w:id="1652294115">
      <w:bodyDiv w:val="1"/>
      <w:marLeft w:val="0"/>
      <w:marRight w:val="0"/>
      <w:marTop w:val="0"/>
      <w:marBottom w:val="0"/>
      <w:divBdr>
        <w:top w:val="none" w:sz="0" w:space="0" w:color="auto"/>
        <w:left w:val="none" w:sz="0" w:space="0" w:color="auto"/>
        <w:bottom w:val="none" w:sz="0" w:space="0" w:color="auto"/>
        <w:right w:val="none" w:sz="0" w:space="0" w:color="auto"/>
      </w:divBdr>
    </w:div>
    <w:div w:id="1655446787">
      <w:bodyDiv w:val="1"/>
      <w:marLeft w:val="0"/>
      <w:marRight w:val="0"/>
      <w:marTop w:val="0"/>
      <w:marBottom w:val="0"/>
      <w:divBdr>
        <w:top w:val="none" w:sz="0" w:space="0" w:color="auto"/>
        <w:left w:val="none" w:sz="0" w:space="0" w:color="auto"/>
        <w:bottom w:val="none" w:sz="0" w:space="0" w:color="auto"/>
        <w:right w:val="none" w:sz="0" w:space="0" w:color="auto"/>
      </w:divBdr>
    </w:div>
    <w:div w:id="1655911965">
      <w:bodyDiv w:val="1"/>
      <w:marLeft w:val="0"/>
      <w:marRight w:val="0"/>
      <w:marTop w:val="0"/>
      <w:marBottom w:val="0"/>
      <w:divBdr>
        <w:top w:val="none" w:sz="0" w:space="0" w:color="auto"/>
        <w:left w:val="none" w:sz="0" w:space="0" w:color="auto"/>
        <w:bottom w:val="none" w:sz="0" w:space="0" w:color="auto"/>
        <w:right w:val="none" w:sz="0" w:space="0" w:color="auto"/>
      </w:divBdr>
    </w:div>
    <w:div w:id="1679624354">
      <w:bodyDiv w:val="1"/>
      <w:marLeft w:val="0"/>
      <w:marRight w:val="0"/>
      <w:marTop w:val="0"/>
      <w:marBottom w:val="0"/>
      <w:divBdr>
        <w:top w:val="none" w:sz="0" w:space="0" w:color="auto"/>
        <w:left w:val="none" w:sz="0" w:space="0" w:color="auto"/>
        <w:bottom w:val="none" w:sz="0" w:space="0" w:color="auto"/>
        <w:right w:val="none" w:sz="0" w:space="0" w:color="auto"/>
      </w:divBdr>
    </w:div>
    <w:div w:id="1686131882">
      <w:bodyDiv w:val="1"/>
      <w:marLeft w:val="0"/>
      <w:marRight w:val="0"/>
      <w:marTop w:val="0"/>
      <w:marBottom w:val="0"/>
      <w:divBdr>
        <w:top w:val="none" w:sz="0" w:space="0" w:color="auto"/>
        <w:left w:val="none" w:sz="0" w:space="0" w:color="auto"/>
        <w:bottom w:val="none" w:sz="0" w:space="0" w:color="auto"/>
        <w:right w:val="none" w:sz="0" w:space="0" w:color="auto"/>
      </w:divBdr>
    </w:div>
    <w:div w:id="1723945976">
      <w:bodyDiv w:val="1"/>
      <w:marLeft w:val="0"/>
      <w:marRight w:val="0"/>
      <w:marTop w:val="0"/>
      <w:marBottom w:val="0"/>
      <w:divBdr>
        <w:top w:val="none" w:sz="0" w:space="0" w:color="auto"/>
        <w:left w:val="none" w:sz="0" w:space="0" w:color="auto"/>
        <w:bottom w:val="none" w:sz="0" w:space="0" w:color="auto"/>
        <w:right w:val="none" w:sz="0" w:space="0" w:color="auto"/>
      </w:divBdr>
    </w:div>
    <w:div w:id="1740133918">
      <w:bodyDiv w:val="1"/>
      <w:marLeft w:val="0"/>
      <w:marRight w:val="0"/>
      <w:marTop w:val="0"/>
      <w:marBottom w:val="0"/>
      <w:divBdr>
        <w:top w:val="none" w:sz="0" w:space="0" w:color="auto"/>
        <w:left w:val="none" w:sz="0" w:space="0" w:color="auto"/>
        <w:bottom w:val="none" w:sz="0" w:space="0" w:color="auto"/>
        <w:right w:val="none" w:sz="0" w:space="0" w:color="auto"/>
      </w:divBdr>
    </w:div>
    <w:div w:id="1831284321">
      <w:bodyDiv w:val="1"/>
      <w:marLeft w:val="0"/>
      <w:marRight w:val="0"/>
      <w:marTop w:val="0"/>
      <w:marBottom w:val="0"/>
      <w:divBdr>
        <w:top w:val="none" w:sz="0" w:space="0" w:color="auto"/>
        <w:left w:val="none" w:sz="0" w:space="0" w:color="auto"/>
        <w:bottom w:val="none" w:sz="0" w:space="0" w:color="auto"/>
        <w:right w:val="none" w:sz="0" w:space="0" w:color="auto"/>
      </w:divBdr>
    </w:div>
    <w:div w:id="1834831680">
      <w:bodyDiv w:val="1"/>
      <w:marLeft w:val="0"/>
      <w:marRight w:val="0"/>
      <w:marTop w:val="0"/>
      <w:marBottom w:val="0"/>
      <w:divBdr>
        <w:top w:val="none" w:sz="0" w:space="0" w:color="auto"/>
        <w:left w:val="none" w:sz="0" w:space="0" w:color="auto"/>
        <w:bottom w:val="none" w:sz="0" w:space="0" w:color="auto"/>
        <w:right w:val="none" w:sz="0" w:space="0" w:color="auto"/>
      </w:divBdr>
    </w:div>
    <w:div w:id="1834908768">
      <w:bodyDiv w:val="1"/>
      <w:marLeft w:val="0"/>
      <w:marRight w:val="0"/>
      <w:marTop w:val="0"/>
      <w:marBottom w:val="0"/>
      <w:divBdr>
        <w:top w:val="none" w:sz="0" w:space="0" w:color="auto"/>
        <w:left w:val="none" w:sz="0" w:space="0" w:color="auto"/>
        <w:bottom w:val="none" w:sz="0" w:space="0" w:color="auto"/>
        <w:right w:val="none" w:sz="0" w:space="0" w:color="auto"/>
      </w:divBdr>
    </w:div>
    <w:div w:id="1842309877">
      <w:bodyDiv w:val="1"/>
      <w:marLeft w:val="0"/>
      <w:marRight w:val="0"/>
      <w:marTop w:val="0"/>
      <w:marBottom w:val="0"/>
      <w:divBdr>
        <w:top w:val="none" w:sz="0" w:space="0" w:color="auto"/>
        <w:left w:val="none" w:sz="0" w:space="0" w:color="auto"/>
        <w:bottom w:val="none" w:sz="0" w:space="0" w:color="auto"/>
        <w:right w:val="none" w:sz="0" w:space="0" w:color="auto"/>
      </w:divBdr>
    </w:div>
    <w:div w:id="1842886275">
      <w:bodyDiv w:val="1"/>
      <w:marLeft w:val="0"/>
      <w:marRight w:val="0"/>
      <w:marTop w:val="0"/>
      <w:marBottom w:val="0"/>
      <w:divBdr>
        <w:top w:val="none" w:sz="0" w:space="0" w:color="auto"/>
        <w:left w:val="none" w:sz="0" w:space="0" w:color="auto"/>
        <w:bottom w:val="none" w:sz="0" w:space="0" w:color="auto"/>
        <w:right w:val="none" w:sz="0" w:space="0" w:color="auto"/>
      </w:divBdr>
    </w:div>
    <w:div w:id="1845170606">
      <w:bodyDiv w:val="1"/>
      <w:marLeft w:val="0"/>
      <w:marRight w:val="0"/>
      <w:marTop w:val="0"/>
      <w:marBottom w:val="0"/>
      <w:divBdr>
        <w:top w:val="none" w:sz="0" w:space="0" w:color="auto"/>
        <w:left w:val="none" w:sz="0" w:space="0" w:color="auto"/>
        <w:bottom w:val="none" w:sz="0" w:space="0" w:color="auto"/>
        <w:right w:val="none" w:sz="0" w:space="0" w:color="auto"/>
      </w:divBdr>
    </w:div>
    <w:div w:id="1865709169">
      <w:bodyDiv w:val="1"/>
      <w:marLeft w:val="0"/>
      <w:marRight w:val="0"/>
      <w:marTop w:val="0"/>
      <w:marBottom w:val="0"/>
      <w:divBdr>
        <w:top w:val="none" w:sz="0" w:space="0" w:color="auto"/>
        <w:left w:val="none" w:sz="0" w:space="0" w:color="auto"/>
        <w:bottom w:val="none" w:sz="0" w:space="0" w:color="auto"/>
        <w:right w:val="none" w:sz="0" w:space="0" w:color="auto"/>
      </w:divBdr>
    </w:div>
    <w:div w:id="1916670338">
      <w:bodyDiv w:val="1"/>
      <w:marLeft w:val="0"/>
      <w:marRight w:val="0"/>
      <w:marTop w:val="0"/>
      <w:marBottom w:val="0"/>
      <w:divBdr>
        <w:top w:val="none" w:sz="0" w:space="0" w:color="auto"/>
        <w:left w:val="none" w:sz="0" w:space="0" w:color="auto"/>
        <w:bottom w:val="none" w:sz="0" w:space="0" w:color="auto"/>
        <w:right w:val="none" w:sz="0" w:space="0" w:color="auto"/>
      </w:divBdr>
    </w:div>
    <w:div w:id="1957830969">
      <w:bodyDiv w:val="1"/>
      <w:marLeft w:val="0"/>
      <w:marRight w:val="0"/>
      <w:marTop w:val="0"/>
      <w:marBottom w:val="0"/>
      <w:divBdr>
        <w:top w:val="none" w:sz="0" w:space="0" w:color="auto"/>
        <w:left w:val="none" w:sz="0" w:space="0" w:color="auto"/>
        <w:bottom w:val="none" w:sz="0" w:space="0" w:color="auto"/>
        <w:right w:val="none" w:sz="0" w:space="0" w:color="auto"/>
      </w:divBdr>
    </w:div>
    <w:div w:id="1963460420">
      <w:bodyDiv w:val="1"/>
      <w:marLeft w:val="0"/>
      <w:marRight w:val="0"/>
      <w:marTop w:val="0"/>
      <w:marBottom w:val="0"/>
      <w:divBdr>
        <w:top w:val="none" w:sz="0" w:space="0" w:color="auto"/>
        <w:left w:val="none" w:sz="0" w:space="0" w:color="auto"/>
        <w:bottom w:val="none" w:sz="0" w:space="0" w:color="auto"/>
        <w:right w:val="none" w:sz="0" w:space="0" w:color="auto"/>
      </w:divBdr>
    </w:div>
    <w:div w:id="1971477752">
      <w:bodyDiv w:val="1"/>
      <w:marLeft w:val="0"/>
      <w:marRight w:val="0"/>
      <w:marTop w:val="0"/>
      <w:marBottom w:val="0"/>
      <w:divBdr>
        <w:top w:val="none" w:sz="0" w:space="0" w:color="auto"/>
        <w:left w:val="none" w:sz="0" w:space="0" w:color="auto"/>
        <w:bottom w:val="none" w:sz="0" w:space="0" w:color="auto"/>
        <w:right w:val="none" w:sz="0" w:space="0" w:color="auto"/>
      </w:divBdr>
    </w:div>
    <w:div w:id="1985771271">
      <w:bodyDiv w:val="1"/>
      <w:marLeft w:val="0"/>
      <w:marRight w:val="0"/>
      <w:marTop w:val="0"/>
      <w:marBottom w:val="0"/>
      <w:divBdr>
        <w:top w:val="none" w:sz="0" w:space="0" w:color="auto"/>
        <w:left w:val="none" w:sz="0" w:space="0" w:color="auto"/>
        <w:bottom w:val="none" w:sz="0" w:space="0" w:color="auto"/>
        <w:right w:val="none" w:sz="0" w:space="0" w:color="auto"/>
      </w:divBdr>
    </w:div>
    <w:div w:id="1993024660">
      <w:bodyDiv w:val="1"/>
      <w:marLeft w:val="0"/>
      <w:marRight w:val="0"/>
      <w:marTop w:val="0"/>
      <w:marBottom w:val="0"/>
      <w:divBdr>
        <w:top w:val="none" w:sz="0" w:space="0" w:color="auto"/>
        <w:left w:val="none" w:sz="0" w:space="0" w:color="auto"/>
        <w:bottom w:val="none" w:sz="0" w:space="0" w:color="auto"/>
        <w:right w:val="none" w:sz="0" w:space="0" w:color="auto"/>
      </w:divBdr>
    </w:div>
    <w:div w:id="1997488401">
      <w:bodyDiv w:val="1"/>
      <w:marLeft w:val="0"/>
      <w:marRight w:val="0"/>
      <w:marTop w:val="0"/>
      <w:marBottom w:val="0"/>
      <w:divBdr>
        <w:top w:val="none" w:sz="0" w:space="0" w:color="auto"/>
        <w:left w:val="none" w:sz="0" w:space="0" w:color="auto"/>
        <w:bottom w:val="none" w:sz="0" w:space="0" w:color="auto"/>
        <w:right w:val="none" w:sz="0" w:space="0" w:color="auto"/>
      </w:divBdr>
    </w:div>
    <w:div w:id="2009404636">
      <w:bodyDiv w:val="1"/>
      <w:marLeft w:val="0"/>
      <w:marRight w:val="0"/>
      <w:marTop w:val="0"/>
      <w:marBottom w:val="0"/>
      <w:divBdr>
        <w:top w:val="none" w:sz="0" w:space="0" w:color="auto"/>
        <w:left w:val="none" w:sz="0" w:space="0" w:color="auto"/>
        <w:bottom w:val="none" w:sz="0" w:space="0" w:color="auto"/>
        <w:right w:val="none" w:sz="0" w:space="0" w:color="auto"/>
      </w:divBdr>
    </w:div>
    <w:div w:id="2014456855">
      <w:bodyDiv w:val="1"/>
      <w:marLeft w:val="0"/>
      <w:marRight w:val="0"/>
      <w:marTop w:val="0"/>
      <w:marBottom w:val="0"/>
      <w:divBdr>
        <w:top w:val="none" w:sz="0" w:space="0" w:color="auto"/>
        <w:left w:val="none" w:sz="0" w:space="0" w:color="auto"/>
        <w:bottom w:val="none" w:sz="0" w:space="0" w:color="auto"/>
        <w:right w:val="none" w:sz="0" w:space="0" w:color="auto"/>
      </w:divBdr>
    </w:div>
    <w:div w:id="2082945446">
      <w:bodyDiv w:val="1"/>
      <w:marLeft w:val="0"/>
      <w:marRight w:val="0"/>
      <w:marTop w:val="0"/>
      <w:marBottom w:val="0"/>
      <w:divBdr>
        <w:top w:val="none" w:sz="0" w:space="0" w:color="auto"/>
        <w:left w:val="none" w:sz="0" w:space="0" w:color="auto"/>
        <w:bottom w:val="none" w:sz="0" w:space="0" w:color="auto"/>
        <w:right w:val="none" w:sz="0" w:space="0" w:color="auto"/>
      </w:divBdr>
    </w:div>
    <w:div w:id="2091778281">
      <w:bodyDiv w:val="1"/>
      <w:marLeft w:val="0"/>
      <w:marRight w:val="0"/>
      <w:marTop w:val="0"/>
      <w:marBottom w:val="0"/>
      <w:divBdr>
        <w:top w:val="none" w:sz="0" w:space="0" w:color="auto"/>
        <w:left w:val="none" w:sz="0" w:space="0" w:color="auto"/>
        <w:bottom w:val="none" w:sz="0" w:space="0" w:color="auto"/>
        <w:right w:val="none" w:sz="0" w:space="0" w:color="auto"/>
      </w:divBdr>
    </w:div>
    <w:div w:id="2108621516">
      <w:bodyDiv w:val="1"/>
      <w:marLeft w:val="0"/>
      <w:marRight w:val="0"/>
      <w:marTop w:val="0"/>
      <w:marBottom w:val="0"/>
      <w:divBdr>
        <w:top w:val="none" w:sz="0" w:space="0" w:color="auto"/>
        <w:left w:val="none" w:sz="0" w:space="0" w:color="auto"/>
        <w:bottom w:val="none" w:sz="0" w:space="0" w:color="auto"/>
        <w:right w:val="none" w:sz="0" w:space="0" w:color="auto"/>
      </w:divBdr>
    </w:div>
    <w:div w:id="2123724000">
      <w:bodyDiv w:val="1"/>
      <w:marLeft w:val="0"/>
      <w:marRight w:val="0"/>
      <w:marTop w:val="0"/>
      <w:marBottom w:val="0"/>
      <w:divBdr>
        <w:top w:val="none" w:sz="0" w:space="0" w:color="auto"/>
        <w:left w:val="none" w:sz="0" w:space="0" w:color="auto"/>
        <w:bottom w:val="none" w:sz="0" w:space="0" w:color="auto"/>
        <w:right w:val="none" w:sz="0" w:space="0" w:color="auto"/>
      </w:divBdr>
    </w:div>
    <w:div w:id="213536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mss.gob.mx" TargetMode="External"/><Relationship Id="rId18" Type="http://schemas.openxmlformats.org/officeDocument/2006/relationships/hyperlink" Target="mailto:yolanda.lopezp@imss.gob.mx" TargetMode="External"/><Relationship Id="rId26" Type="http://schemas.openxmlformats.org/officeDocument/2006/relationships/hyperlink" Target="mailto:enrique.javier@imss.gob.mx" TargetMode="External"/><Relationship Id="rId3" Type="http://schemas.openxmlformats.org/officeDocument/2006/relationships/customXml" Target="../customXml/item3.xml"/><Relationship Id="rId21" Type="http://schemas.openxmlformats.org/officeDocument/2006/relationships/hyperlink" Target="mailto:enrique.javier@imss.gob.mx" TargetMode="External"/><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upcp-compranet.hacienda.gob.mx" TargetMode="External"/><Relationship Id="rId17" Type="http://schemas.openxmlformats.org/officeDocument/2006/relationships/hyperlink" Target="mailto:compranet@funcionpublica.gob.mx" TargetMode="External"/><Relationship Id="rId25" Type="http://schemas.openxmlformats.org/officeDocument/2006/relationships/hyperlink" Target="mailto:luis.floresv@imss.gob.mx"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INFONAVIT.ORG.MX" TargetMode="External"/><Relationship Id="rId20" Type="http://schemas.openxmlformats.org/officeDocument/2006/relationships/hyperlink" Target="mailto:luis.floresv@imss.gob.mx" TargetMode="External"/><Relationship Id="rId29" Type="http://schemas.openxmlformats.org/officeDocument/2006/relationships/hyperlink" Target="mailto:felipe.rodriguezm@imss.gob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jessica.pinto@imss.gob.mx"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cesar.hernandezgon@imss.gob.mx" TargetMode="External"/><Relationship Id="rId23" Type="http://schemas.openxmlformats.org/officeDocument/2006/relationships/hyperlink" Target="mailto:felipe.rodriguezm@imss.gobmx" TargetMode="External"/><Relationship Id="rId28" Type="http://schemas.openxmlformats.org/officeDocument/2006/relationships/hyperlink" Target="mailto:jose.avilalo@imss.gob.mx" TargetMode="External"/><Relationship Id="rId10" Type="http://schemas.openxmlformats.org/officeDocument/2006/relationships/footnotes" Target="footnotes.xml"/><Relationship Id="rId19" Type="http://schemas.openxmlformats.org/officeDocument/2006/relationships/hyperlink" Target="mailto:abel.lopezl@imss.gob.mx." TargetMode="External"/><Relationship Id="rId31"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rviciosdigitales.imss.gob.mx/portal-web/portal" TargetMode="External"/><Relationship Id="rId22" Type="http://schemas.openxmlformats.org/officeDocument/2006/relationships/hyperlink" Target="mailto:alvaro.carazo@imss.gob.mx" TargetMode="External"/><Relationship Id="rId27" Type="http://schemas.openxmlformats.org/officeDocument/2006/relationships/hyperlink" Target="mailto:rembrandt.guzman@imss.gob.mx%3E" TargetMode="External"/><Relationship Id="rId30" Type="http://schemas.openxmlformats.org/officeDocument/2006/relationships/hyperlink" Target="mailto:jessica.pinto@imss.gob.mx"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E590D-8302-4D17-AC4A-EF977DBE252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4.xml><?xml version="1.0" encoding="utf-8"?>
<ds:datastoreItem xmlns:ds="http://schemas.openxmlformats.org/officeDocument/2006/customXml" ds:itemID="{9D0B9D0E-8187-45FE-BD56-E344A0AD9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28842</Words>
  <Characters>158631</Characters>
  <Application>Microsoft Office Word</Application>
  <DocSecurity>0</DocSecurity>
  <Lines>1321</Lines>
  <Paragraphs>374</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187099</CharactersWithSpaces>
  <SharedDoc>false</SharedDoc>
  <HLinks>
    <vt:vector size="30" baseType="variant">
      <vt:variant>
        <vt:i4>3932208</vt:i4>
      </vt:variant>
      <vt:variant>
        <vt:i4>12</vt:i4>
      </vt:variant>
      <vt:variant>
        <vt:i4>0</vt:i4>
      </vt:variant>
      <vt:variant>
        <vt:i4>5</vt:i4>
      </vt:variant>
      <vt:variant>
        <vt:lpwstr>http://sai.imss.gob.mx/</vt:lpwstr>
      </vt:variant>
      <vt:variant>
        <vt:lpwstr/>
      </vt:variant>
      <vt:variant>
        <vt:i4>6684698</vt:i4>
      </vt:variant>
      <vt:variant>
        <vt:i4>9</vt:i4>
      </vt:variant>
      <vt:variant>
        <vt:i4>0</vt:i4>
      </vt:variant>
      <vt:variant>
        <vt:i4>5</vt:i4>
      </vt:variant>
      <vt:variant>
        <vt:lpwstr>mailto:compranet@funcionpublica.gob.mx</vt:lpwstr>
      </vt:variant>
      <vt:variant>
        <vt:lpwstr/>
      </vt:variant>
      <vt:variant>
        <vt:i4>2490406</vt:i4>
      </vt:variant>
      <vt:variant>
        <vt:i4>6</vt:i4>
      </vt:variant>
      <vt:variant>
        <vt:i4>0</vt:i4>
      </vt:variant>
      <vt:variant>
        <vt:i4>5</vt:i4>
      </vt:variant>
      <vt:variant>
        <vt:lpwstr>http://www.imss.gob.mx/</vt:lpwstr>
      </vt:variant>
      <vt:variant>
        <vt:lpwstr/>
      </vt:variant>
      <vt:variant>
        <vt:i4>131155</vt:i4>
      </vt:variant>
      <vt:variant>
        <vt:i4>3</vt:i4>
      </vt:variant>
      <vt:variant>
        <vt:i4>0</vt:i4>
      </vt:variant>
      <vt:variant>
        <vt:i4>5</vt:i4>
      </vt:variant>
      <vt:variant>
        <vt:lpwstr>http://www.infonavit.org.mx/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Maria de la Luz Macias de la Huerta</cp:lastModifiedBy>
  <cp:revision>2</cp:revision>
  <cp:lastPrinted>2023-11-28T16:31:00Z</cp:lastPrinted>
  <dcterms:created xsi:type="dcterms:W3CDTF">2024-01-30T20:45:00Z</dcterms:created>
  <dcterms:modified xsi:type="dcterms:W3CDTF">2024-01-30T20:45:00Z</dcterms:modified>
</cp:coreProperties>
</file>