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23D2" w14:textId="3DDEB518" w:rsidR="00AC42A0" w:rsidRPr="003E2882" w:rsidRDefault="00AC42A0" w:rsidP="00AC42A0">
      <w:pPr>
        <w:spacing w:before="100" w:beforeAutospacing="1" w:after="100" w:afterAutospacing="1"/>
        <w:contextualSpacing/>
        <w:jc w:val="right"/>
        <w:rPr>
          <w:rFonts w:ascii="Arial" w:hAnsi="Arial" w:cs="Arial"/>
          <w:b/>
          <w:sz w:val="18"/>
          <w:szCs w:val="18"/>
        </w:rPr>
      </w:pPr>
      <w:bookmarkStart w:id="0" w:name="_Hlk119332933"/>
      <w:bookmarkStart w:id="1" w:name="_Hlk116381403"/>
      <w:r w:rsidRPr="003E2882">
        <w:rPr>
          <w:rFonts w:ascii="Arial" w:hAnsi="Arial" w:cs="Arial"/>
          <w:b/>
          <w:sz w:val="22"/>
          <w:szCs w:val="22"/>
        </w:rPr>
        <w:t xml:space="preserve">                      </w:t>
      </w:r>
      <w:r w:rsidRPr="003E2882">
        <w:rPr>
          <w:rFonts w:ascii="Arial" w:hAnsi="Arial" w:cs="Arial"/>
          <w:b/>
          <w:sz w:val="18"/>
          <w:szCs w:val="18"/>
        </w:rPr>
        <w:t xml:space="preserve">Oaxaca de Juárez, Oax., a </w:t>
      </w:r>
      <w:r w:rsidR="000F3DB5">
        <w:rPr>
          <w:rFonts w:ascii="Arial" w:hAnsi="Arial" w:cs="Arial"/>
          <w:b/>
          <w:sz w:val="18"/>
          <w:szCs w:val="18"/>
        </w:rPr>
        <w:t>12</w:t>
      </w:r>
      <w:r w:rsidRPr="003E2882">
        <w:rPr>
          <w:rFonts w:ascii="Arial" w:hAnsi="Arial" w:cs="Arial"/>
          <w:b/>
          <w:sz w:val="18"/>
          <w:szCs w:val="18"/>
        </w:rPr>
        <w:t xml:space="preserve"> de </w:t>
      </w:r>
      <w:r w:rsidR="000F3DB5">
        <w:rPr>
          <w:rFonts w:ascii="Arial" w:hAnsi="Arial" w:cs="Arial"/>
          <w:b/>
          <w:sz w:val="18"/>
          <w:szCs w:val="18"/>
        </w:rPr>
        <w:t>noviembre</w:t>
      </w:r>
      <w:r w:rsidRPr="003E2882">
        <w:rPr>
          <w:rFonts w:ascii="Arial" w:hAnsi="Arial" w:cs="Arial"/>
          <w:b/>
          <w:sz w:val="18"/>
          <w:szCs w:val="18"/>
        </w:rPr>
        <w:t xml:space="preserve"> de</w:t>
      </w:r>
      <w:r w:rsidR="00463D64">
        <w:rPr>
          <w:rFonts w:ascii="Arial" w:hAnsi="Arial" w:cs="Arial"/>
          <w:b/>
          <w:sz w:val="18"/>
          <w:szCs w:val="18"/>
        </w:rPr>
        <w:t>l</w:t>
      </w:r>
      <w:r w:rsidRPr="003E2882">
        <w:rPr>
          <w:rFonts w:ascii="Arial" w:hAnsi="Arial" w:cs="Arial"/>
          <w:b/>
          <w:sz w:val="18"/>
          <w:szCs w:val="18"/>
        </w:rPr>
        <w:t xml:space="preserve"> 202</w:t>
      </w:r>
      <w:r w:rsidR="00563DAF">
        <w:rPr>
          <w:rFonts w:ascii="Arial" w:hAnsi="Arial" w:cs="Arial"/>
          <w:b/>
          <w:sz w:val="18"/>
          <w:szCs w:val="18"/>
        </w:rPr>
        <w:t>4</w:t>
      </w:r>
    </w:p>
    <w:p w14:paraId="7C74036E" w14:textId="6FDD95CC" w:rsidR="00AC42A0" w:rsidRPr="003E2882" w:rsidRDefault="00AC42A0" w:rsidP="00AC42A0">
      <w:pPr>
        <w:spacing w:before="100" w:beforeAutospacing="1" w:after="100" w:afterAutospacing="1"/>
        <w:ind w:left="284" w:right="48"/>
        <w:contextualSpacing/>
        <w:jc w:val="right"/>
        <w:rPr>
          <w:rFonts w:ascii="Arial" w:hAnsi="Arial" w:cs="Arial"/>
          <w:b/>
          <w:color w:val="FF0000"/>
          <w:sz w:val="18"/>
          <w:szCs w:val="18"/>
        </w:rPr>
      </w:pPr>
      <w:r w:rsidRPr="003E2882">
        <w:rPr>
          <w:rFonts w:ascii="Arial" w:hAnsi="Arial" w:cs="Arial"/>
          <w:b/>
          <w:sz w:val="18"/>
          <w:szCs w:val="18"/>
        </w:rPr>
        <w:t>Oficio No. 218001150100/DABCS/</w:t>
      </w:r>
      <w:r w:rsidR="000F3DB5">
        <w:rPr>
          <w:rFonts w:ascii="Arial" w:hAnsi="Arial" w:cs="Arial"/>
          <w:b/>
          <w:sz w:val="18"/>
          <w:szCs w:val="18"/>
        </w:rPr>
        <w:t>3196</w:t>
      </w:r>
      <w:r w:rsidRPr="003E2882">
        <w:rPr>
          <w:rFonts w:ascii="Arial" w:hAnsi="Arial" w:cs="Arial"/>
          <w:b/>
          <w:sz w:val="18"/>
          <w:szCs w:val="18"/>
        </w:rPr>
        <w:t>/202</w:t>
      </w:r>
      <w:r w:rsidR="00563DAF">
        <w:rPr>
          <w:rFonts w:ascii="Arial" w:hAnsi="Arial" w:cs="Arial"/>
          <w:b/>
          <w:sz w:val="18"/>
          <w:szCs w:val="18"/>
        </w:rPr>
        <w:t>4</w:t>
      </w:r>
    </w:p>
    <w:p w14:paraId="09B4927E" w14:textId="3F859BD6" w:rsidR="00AC42A0" w:rsidRPr="003E2882" w:rsidRDefault="00AC42A0" w:rsidP="00AC42A0">
      <w:pPr>
        <w:pStyle w:val="Textoindependiente"/>
        <w:jc w:val="center"/>
        <w:rPr>
          <w:b/>
          <w:sz w:val="28"/>
          <w:szCs w:val="12"/>
        </w:rPr>
      </w:pPr>
      <w:r w:rsidRPr="003E2882">
        <w:rPr>
          <w:b/>
          <w:sz w:val="28"/>
          <w:szCs w:val="12"/>
        </w:rPr>
        <w:t xml:space="preserve">       </w:t>
      </w:r>
      <w:r w:rsidR="00B56D2B">
        <w:rPr>
          <w:b/>
          <w:sz w:val="28"/>
          <w:szCs w:val="12"/>
        </w:rPr>
        <w:t xml:space="preserve">                            </w:t>
      </w:r>
      <w:r w:rsidRPr="003E2882">
        <w:rPr>
          <w:b/>
          <w:sz w:val="28"/>
          <w:szCs w:val="12"/>
        </w:rPr>
        <w:t>ASUNTO: SOLICITUD DE I</w:t>
      </w:r>
      <w:r w:rsidR="00B56D2B">
        <w:rPr>
          <w:b/>
          <w:sz w:val="28"/>
          <w:szCs w:val="12"/>
        </w:rPr>
        <w:t>N</w:t>
      </w:r>
      <w:r w:rsidRPr="003E2882">
        <w:rPr>
          <w:b/>
          <w:sz w:val="28"/>
          <w:szCs w:val="12"/>
        </w:rPr>
        <w:t>FORMACIÓN/COTIZACIÓN</w:t>
      </w:r>
    </w:p>
    <w:p w14:paraId="6F64A53E" w14:textId="77777777" w:rsidR="00AC42A0" w:rsidRPr="003E2882" w:rsidRDefault="00AC42A0" w:rsidP="00AC42A0">
      <w:pPr>
        <w:pStyle w:val="Textoindependiente"/>
        <w:jc w:val="right"/>
        <w:rPr>
          <w:b/>
          <w:sz w:val="28"/>
          <w:szCs w:val="12"/>
        </w:rPr>
      </w:pPr>
      <w:r w:rsidRPr="003E2882">
        <w:rPr>
          <w:b/>
          <w:sz w:val="28"/>
          <w:szCs w:val="12"/>
        </w:rPr>
        <w:t>FOCON-04</w:t>
      </w:r>
    </w:p>
    <w:p w14:paraId="03242194" w14:textId="714FD9CF" w:rsidR="00AC42A0" w:rsidRPr="003E2882" w:rsidRDefault="00AC42A0" w:rsidP="00AC42A0">
      <w:pPr>
        <w:pStyle w:val="Textoindependiente"/>
        <w:jc w:val="right"/>
        <w:rPr>
          <w:b/>
          <w:sz w:val="28"/>
          <w:szCs w:val="12"/>
        </w:rPr>
      </w:pPr>
      <w:r w:rsidRPr="003E2882">
        <w:rPr>
          <w:b/>
          <w:sz w:val="28"/>
          <w:szCs w:val="12"/>
        </w:rPr>
        <w:t>INVMER-</w:t>
      </w:r>
      <w:r w:rsidR="000F3DB5">
        <w:rPr>
          <w:b/>
          <w:sz w:val="28"/>
          <w:szCs w:val="12"/>
        </w:rPr>
        <w:t>206</w:t>
      </w:r>
      <w:r w:rsidRPr="003E2882">
        <w:rPr>
          <w:b/>
          <w:sz w:val="28"/>
          <w:szCs w:val="12"/>
        </w:rPr>
        <w:t>-202</w:t>
      </w:r>
      <w:r w:rsidR="00563DAF">
        <w:rPr>
          <w:b/>
          <w:sz w:val="28"/>
          <w:szCs w:val="12"/>
        </w:rPr>
        <w:t>4</w:t>
      </w:r>
    </w:p>
    <w:p w14:paraId="1C28ED87" w14:textId="77777777" w:rsidR="00AC42A0" w:rsidRPr="003E2882" w:rsidRDefault="00AC42A0" w:rsidP="00AC42A0">
      <w:pPr>
        <w:pStyle w:val="Textoindependiente"/>
        <w:jc w:val="center"/>
        <w:rPr>
          <w:b/>
          <w:sz w:val="6"/>
          <w:szCs w:val="20"/>
        </w:rPr>
      </w:pPr>
    </w:p>
    <w:p w14:paraId="045D4A41" w14:textId="77777777" w:rsidR="00AC42A0" w:rsidRPr="003E2882" w:rsidRDefault="00AC42A0" w:rsidP="00AC42A0">
      <w:pPr>
        <w:pStyle w:val="Textoindependiente"/>
        <w:rPr>
          <w:b/>
          <w:sz w:val="28"/>
          <w:szCs w:val="12"/>
        </w:rPr>
      </w:pPr>
      <w:r w:rsidRPr="003E2882">
        <w:rPr>
          <w:b/>
          <w:sz w:val="28"/>
          <w:szCs w:val="12"/>
        </w:rPr>
        <w:t>C.C. Proveedores:</w:t>
      </w:r>
    </w:p>
    <w:p w14:paraId="09F6647A" w14:textId="77777777" w:rsidR="00AC42A0" w:rsidRPr="003E2882" w:rsidRDefault="00AC42A0" w:rsidP="00AC42A0">
      <w:pPr>
        <w:pStyle w:val="Textoindependiente"/>
        <w:rPr>
          <w:b/>
          <w:sz w:val="28"/>
          <w:szCs w:val="12"/>
        </w:rPr>
      </w:pPr>
      <w:r w:rsidRPr="003E2882">
        <w:rPr>
          <w:b/>
          <w:sz w:val="28"/>
          <w:szCs w:val="12"/>
        </w:rPr>
        <w:t>Organismos Privados</w:t>
      </w:r>
    </w:p>
    <w:p w14:paraId="4C794D06" w14:textId="77777777" w:rsidR="00AC42A0" w:rsidRPr="003E2882" w:rsidRDefault="00AC42A0" w:rsidP="00AC42A0">
      <w:pPr>
        <w:pStyle w:val="Textoindependiente"/>
        <w:rPr>
          <w:b/>
          <w:sz w:val="28"/>
          <w:szCs w:val="12"/>
        </w:rPr>
      </w:pPr>
      <w:r w:rsidRPr="003E2882">
        <w:rPr>
          <w:b/>
          <w:sz w:val="28"/>
          <w:szCs w:val="12"/>
        </w:rPr>
        <w:t xml:space="preserve">Presentes. </w:t>
      </w:r>
    </w:p>
    <w:p w14:paraId="648CBB90" w14:textId="77777777" w:rsidR="00AC42A0" w:rsidRPr="003E2882" w:rsidRDefault="00AC42A0" w:rsidP="00AC42A0">
      <w:pPr>
        <w:pStyle w:val="Textoindependiente"/>
        <w:rPr>
          <w:b/>
          <w:szCs w:val="22"/>
        </w:rPr>
      </w:pPr>
      <w:r w:rsidRPr="003E2882">
        <w:rPr>
          <w:b/>
          <w:szCs w:val="22"/>
        </w:rPr>
        <w:t xml:space="preserve"> </w:t>
      </w:r>
    </w:p>
    <w:p w14:paraId="06048218" w14:textId="77777777" w:rsidR="00AC42A0" w:rsidRPr="003E2882" w:rsidRDefault="00AC42A0" w:rsidP="00AC42A0">
      <w:pPr>
        <w:pStyle w:val="Textoindependiente"/>
        <w:spacing w:line="360" w:lineRule="auto"/>
        <w:rPr>
          <w:b/>
          <w:sz w:val="24"/>
        </w:rPr>
      </w:pPr>
      <w:r w:rsidRPr="003E2882">
        <w:rPr>
          <w:b/>
          <w:sz w:val="24"/>
        </w:rPr>
        <w:t>Cuyo objeto social y actividad preponderante es:</w:t>
      </w:r>
    </w:p>
    <w:p w14:paraId="68BA6797" w14:textId="47E65B1B" w:rsidR="00AC42A0" w:rsidRPr="003E2882" w:rsidRDefault="00B56D2B" w:rsidP="00AC42A0">
      <w:pPr>
        <w:pStyle w:val="Textoindependiente"/>
        <w:rPr>
          <w:b/>
          <w:color w:val="000000" w:themeColor="text1"/>
          <w:sz w:val="24"/>
          <w:u w:val="single"/>
        </w:rPr>
      </w:pPr>
      <w:r w:rsidRPr="00B56D2B">
        <w:rPr>
          <w:b/>
          <w:color w:val="000000" w:themeColor="text1"/>
          <w:sz w:val="24"/>
          <w:u w:val="single"/>
        </w:rPr>
        <w:t xml:space="preserve">ADQUISICIÓN </w:t>
      </w:r>
      <w:r w:rsidR="000F3DB5">
        <w:rPr>
          <w:b/>
          <w:color w:val="000000" w:themeColor="text1"/>
          <w:sz w:val="24"/>
          <w:u w:val="single"/>
        </w:rPr>
        <w:t xml:space="preserve">DE EQUIPO MEDICO, EJERCICIO </w:t>
      </w:r>
      <w:r w:rsidRPr="00B56D2B">
        <w:rPr>
          <w:b/>
          <w:color w:val="000000" w:themeColor="text1"/>
          <w:sz w:val="24"/>
          <w:u w:val="single"/>
        </w:rPr>
        <w:t>2024</w:t>
      </w:r>
    </w:p>
    <w:p w14:paraId="02AFA5EC" w14:textId="77777777" w:rsidR="00676E3B" w:rsidRPr="003E2882" w:rsidRDefault="00676E3B" w:rsidP="00AC42A0">
      <w:pPr>
        <w:pStyle w:val="Textoindependiente"/>
        <w:rPr>
          <w:b/>
          <w:color w:val="FF0000"/>
          <w:sz w:val="24"/>
        </w:rPr>
      </w:pPr>
    </w:p>
    <w:bookmarkEnd w:id="0"/>
    <w:p w14:paraId="32DC9C2C" w14:textId="77777777" w:rsidR="002472CB" w:rsidRPr="003E2882" w:rsidRDefault="002472CB" w:rsidP="002472CB">
      <w:pPr>
        <w:pStyle w:val="Textoindependiente"/>
        <w:rPr>
          <w:rFonts w:eastAsiaTheme="minorEastAsia"/>
          <w:sz w:val="24"/>
          <w:lang w:val="es-ES_tradnl" w:eastAsia="en-US"/>
        </w:rPr>
      </w:pPr>
      <w:r w:rsidRPr="003E2882">
        <w:rPr>
          <w:rFonts w:eastAsiaTheme="minorEastAsia"/>
          <w:sz w:val="24"/>
          <w:lang w:val="es-ES_tradnl" w:eastAsia="en-US"/>
        </w:rPr>
        <w:t>El Órgano de Operación Administrativa Desconcentrada en Oaxaca del Instituto Mexicano del Seguro Social a través de la Coordinación de Abastecimiento y Equipamiento, con fundamento en el Artículo</w:t>
      </w:r>
      <w:r>
        <w:rPr>
          <w:rFonts w:eastAsiaTheme="minorEastAsia"/>
          <w:sz w:val="24"/>
          <w:lang w:val="es-ES_tradnl" w:eastAsia="en-US"/>
        </w:rPr>
        <w:t xml:space="preserve"> 2 fracción X, 42 de </w:t>
      </w:r>
      <w:r w:rsidRPr="003E2882">
        <w:rPr>
          <w:rFonts w:eastAsiaTheme="minorEastAsia"/>
          <w:sz w:val="24"/>
          <w:lang w:val="es-ES_tradnl" w:eastAsia="en-US"/>
        </w:rPr>
        <w:t>la Ley de Adquisiciones, Arrendamientos y Servicios del Sector Público</w:t>
      </w:r>
      <w:r>
        <w:rPr>
          <w:rFonts w:eastAsiaTheme="minorEastAsia"/>
          <w:sz w:val="24"/>
          <w:lang w:val="es-ES_tradnl" w:eastAsia="en-US"/>
        </w:rPr>
        <w:t xml:space="preserve"> y artículo 75 de su Reglamento</w:t>
      </w:r>
      <w:r w:rsidRPr="003E2882">
        <w:rPr>
          <w:rFonts w:eastAsiaTheme="minorEastAsia"/>
          <w:sz w:val="24"/>
          <w:lang w:val="es-ES_tradnl" w:eastAsia="en-US"/>
        </w:rPr>
        <w:t>, se le invita a participar en la presente INVESTIGACIÓN DE MERCADO, con el objetivo de obtener información respecto de:</w:t>
      </w:r>
    </w:p>
    <w:p w14:paraId="03C177B8" w14:textId="4AD19BFA"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 xml:space="preserve">Determinar la existencia de </w:t>
      </w:r>
      <w:r w:rsidR="00BE64C4">
        <w:rPr>
          <w:rFonts w:eastAsiaTheme="minorEastAsia" w:cs="Arial"/>
          <w:sz w:val="24"/>
          <w:szCs w:val="24"/>
          <w:lang w:val="es-ES_tradnl" w:eastAsia="en-US"/>
        </w:rPr>
        <w:t>biene</w:t>
      </w:r>
      <w:r>
        <w:rPr>
          <w:rFonts w:eastAsiaTheme="minorEastAsia" w:cs="Arial"/>
          <w:sz w:val="24"/>
          <w:szCs w:val="24"/>
          <w:lang w:val="es-ES_tradnl" w:eastAsia="en-US"/>
        </w:rPr>
        <w:t>s</w:t>
      </w:r>
      <w:r w:rsidRPr="003E2882">
        <w:rPr>
          <w:rFonts w:eastAsiaTheme="minorEastAsia" w:cs="Arial"/>
          <w:sz w:val="24"/>
          <w:szCs w:val="24"/>
          <w:lang w:val="es-ES_tradnl" w:eastAsia="en-US"/>
        </w:rPr>
        <w:t xml:space="preserve"> en la cantidad, calidad u oportunidad requerida por este Instituto.</w:t>
      </w:r>
    </w:p>
    <w:p w14:paraId="301A8A3D" w14:textId="77777777"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Determinar proveeduría suficiente.</w:t>
      </w:r>
    </w:p>
    <w:p w14:paraId="05360913" w14:textId="77777777"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Determinación de precio estimado.</w:t>
      </w:r>
    </w:p>
    <w:p w14:paraId="0506D940" w14:textId="77777777"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Determinar el carácter del procedimiento de contratación a efectuar.</w:t>
      </w:r>
    </w:p>
    <w:p w14:paraId="72C91A54" w14:textId="77777777"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Demás condiciones que imperan en el mercado</w:t>
      </w:r>
    </w:p>
    <w:p w14:paraId="2803FD8E" w14:textId="77777777" w:rsidR="002472CB" w:rsidRPr="003E2882" w:rsidRDefault="002472CB" w:rsidP="002472CB">
      <w:pPr>
        <w:spacing w:line="192" w:lineRule="atLeast"/>
        <w:ind w:right="38"/>
        <w:jc w:val="both"/>
        <w:rPr>
          <w:rFonts w:ascii="Arial" w:hAnsi="Arial" w:cs="Arial"/>
        </w:rPr>
      </w:pPr>
    </w:p>
    <w:p w14:paraId="3C22FFF0" w14:textId="77777777" w:rsidR="002472CB" w:rsidRPr="003E2882" w:rsidRDefault="002472CB" w:rsidP="002472CB">
      <w:pPr>
        <w:pStyle w:val="Textoindependiente"/>
        <w:rPr>
          <w:rFonts w:eastAsiaTheme="minorEastAsia"/>
          <w:sz w:val="24"/>
          <w:lang w:val="es-ES_tradnl" w:eastAsia="en-US"/>
        </w:rPr>
      </w:pPr>
      <w:r w:rsidRPr="003E2882">
        <w:rPr>
          <w:rFonts w:eastAsiaTheme="minorEastAsia"/>
          <w:sz w:val="24"/>
          <w:lang w:val="es-ES_tradnl" w:eastAsia="en-US"/>
        </w:rPr>
        <w:t>De lo anterior, se solicita remitir</w:t>
      </w:r>
      <w:r>
        <w:rPr>
          <w:rFonts w:eastAsiaTheme="minorEastAsia"/>
          <w:sz w:val="24"/>
          <w:lang w:val="es-ES_tradnl" w:eastAsia="en-US"/>
        </w:rPr>
        <w:t xml:space="preserve"> su</w:t>
      </w:r>
      <w:r w:rsidRPr="003E2882">
        <w:rPr>
          <w:rFonts w:eastAsiaTheme="minorEastAsia"/>
          <w:sz w:val="24"/>
          <w:lang w:val="es-ES_tradnl" w:eastAsia="en-US"/>
        </w:rPr>
        <w:t xml:space="preserve"> cotización y demás documentación requerida.</w:t>
      </w:r>
    </w:p>
    <w:p w14:paraId="25C15B61" w14:textId="77777777" w:rsidR="002472CB" w:rsidRPr="003E2882" w:rsidRDefault="002472CB" w:rsidP="002472CB">
      <w:pPr>
        <w:pStyle w:val="Textoindependiente"/>
        <w:rPr>
          <w:rFonts w:eastAsiaTheme="minorEastAsia"/>
          <w:sz w:val="24"/>
          <w:lang w:val="es-ES_tradnl" w:eastAsia="en-US"/>
        </w:rPr>
      </w:pPr>
    </w:p>
    <w:p w14:paraId="05DB4CC4" w14:textId="77777777" w:rsidR="002472CB" w:rsidRPr="00900C90" w:rsidRDefault="002472CB" w:rsidP="002472CB">
      <w:pPr>
        <w:pStyle w:val="Textoindependiente"/>
        <w:rPr>
          <w:b/>
          <w:sz w:val="24"/>
          <w:lang w:val="es-ES"/>
        </w:rPr>
      </w:pPr>
      <w:r w:rsidRPr="00900C90">
        <w:rPr>
          <w:b/>
          <w:sz w:val="24"/>
          <w:lang w:val="es-ES"/>
        </w:rPr>
        <w:t xml:space="preserve">A efecto de cotizar dichos bienes </w:t>
      </w:r>
      <w:r w:rsidRPr="00900C90">
        <w:rPr>
          <w:b/>
          <w:sz w:val="24"/>
          <w:u w:val="single"/>
          <w:lang w:val="es-ES"/>
        </w:rPr>
        <w:t>a través del Sistema de Información Pública Gubernamental, denominado COMPRANET</w:t>
      </w:r>
      <w:r w:rsidRPr="00900C90">
        <w:rPr>
          <w:b/>
          <w:sz w:val="24"/>
          <w:lang w:val="es-ES"/>
        </w:rPr>
        <w:t>.</w:t>
      </w:r>
    </w:p>
    <w:p w14:paraId="491CBB57" w14:textId="77777777" w:rsidR="002472CB" w:rsidRPr="00900C90" w:rsidRDefault="002472CB" w:rsidP="002472CB">
      <w:pPr>
        <w:pStyle w:val="Textoindependiente"/>
        <w:rPr>
          <w:b/>
          <w:sz w:val="16"/>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402"/>
        <w:gridCol w:w="1444"/>
      </w:tblGrid>
      <w:tr w:rsidR="002472CB" w:rsidRPr="00900C90" w14:paraId="37FAD9EE" w14:textId="77777777" w:rsidTr="003A448C">
        <w:trPr>
          <w:trHeight w:val="170"/>
          <w:tblHeader/>
          <w:jc w:val="center"/>
        </w:trPr>
        <w:tc>
          <w:tcPr>
            <w:tcW w:w="5280" w:type="dxa"/>
            <w:shd w:val="clear" w:color="auto" w:fill="8DB3E2"/>
            <w:vAlign w:val="bottom"/>
          </w:tcPr>
          <w:p w14:paraId="6E4BE506" w14:textId="77777777" w:rsidR="002472CB" w:rsidRPr="00900C90" w:rsidRDefault="002472CB" w:rsidP="003A448C">
            <w:pPr>
              <w:jc w:val="center"/>
              <w:rPr>
                <w:rFonts w:ascii="Arial" w:hAnsi="Arial" w:cs="Arial"/>
                <w:sz w:val="18"/>
                <w:szCs w:val="18"/>
              </w:rPr>
            </w:pPr>
            <w:r w:rsidRPr="00900C90">
              <w:rPr>
                <w:rFonts w:ascii="Arial" w:hAnsi="Arial" w:cs="Arial"/>
                <w:b/>
                <w:sz w:val="18"/>
                <w:szCs w:val="18"/>
              </w:rPr>
              <w:br w:type="page"/>
            </w:r>
            <w:r w:rsidRPr="00900C90">
              <w:rPr>
                <w:rFonts w:ascii="Arial" w:hAnsi="Arial" w:cs="Arial"/>
                <w:sz w:val="18"/>
                <w:szCs w:val="18"/>
              </w:rPr>
              <w:t>Evento</w:t>
            </w:r>
          </w:p>
        </w:tc>
        <w:tc>
          <w:tcPr>
            <w:tcW w:w="2402" w:type="dxa"/>
            <w:shd w:val="clear" w:color="auto" w:fill="8DB3E2"/>
            <w:vAlign w:val="bottom"/>
          </w:tcPr>
          <w:p w14:paraId="709E1103" w14:textId="77777777" w:rsidR="002472CB" w:rsidRPr="00900C90" w:rsidRDefault="002472CB" w:rsidP="003A448C">
            <w:pPr>
              <w:jc w:val="center"/>
              <w:rPr>
                <w:rFonts w:ascii="Arial" w:hAnsi="Arial" w:cs="Arial"/>
                <w:sz w:val="18"/>
                <w:szCs w:val="18"/>
              </w:rPr>
            </w:pPr>
            <w:r w:rsidRPr="00900C90">
              <w:rPr>
                <w:rFonts w:ascii="Arial" w:hAnsi="Arial" w:cs="Arial"/>
                <w:sz w:val="18"/>
                <w:szCs w:val="18"/>
              </w:rPr>
              <w:t>Fecha</w:t>
            </w:r>
          </w:p>
        </w:tc>
        <w:tc>
          <w:tcPr>
            <w:tcW w:w="1444" w:type="dxa"/>
            <w:shd w:val="clear" w:color="auto" w:fill="8DB3E2"/>
            <w:vAlign w:val="bottom"/>
          </w:tcPr>
          <w:p w14:paraId="7AFF876A" w14:textId="77777777" w:rsidR="002472CB" w:rsidRPr="00900C90" w:rsidRDefault="002472CB" w:rsidP="003A448C">
            <w:pPr>
              <w:jc w:val="center"/>
              <w:rPr>
                <w:rFonts w:ascii="Arial" w:hAnsi="Arial" w:cs="Arial"/>
                <w:sz w:val="18"/>
                <w:szCs w:val="18"/>
              </w:rPr>
            </w:pPr>
            <w:r w:rsidRPr="00900C90">
              <w:rPr>
                <w:rFonts w:ascii="Arial" w:hAnsi="Arial" w:cs="Arial"/>
                <w:sz w:val="18"/>
                <w:szCs w:val="18"/>
              </w:rPr>
              <w:t>Hora</w:t>
            </w:r>
          </w:p>
        </w:tc>
      </w:tr>
      <w:tr w:rsidR="002472CB" w:rsidRPr="00900C90" w14:paraId="1902D113" w14:textId="77777777" w:rsidTr="003A448C">
        <w:trPr>
          <w:trHeight w:val="504"/>
          <w:jc w:val="center"/>
        </w:trPr>
        <w:tc>
          <w:tcPr>
            <w:tcW w:w="5280" w:type="dxa"/>
            <w:shd w:val="clear" w:color="auto" w:fill="auto"/>
          </w:tcPr>
          <w:p w14:paraId="2D875302" w14:textId="77777777" w:rsidR="002472CB" w:rsidRPr="00900C90" w:rsidRDefault="002472CB" w:rsidP="003A448C">
            <w:pPr>
              <w:pStyle w:val="Textoindependiente"/>
              <w:rPr>
                <w:sz w:val="18"/>
                <w:szCs w:val="18"/>
                <w:lang w:val="es-ES"/>
              </w:rPr>
            </w:pPr>
            <w:r w:rsidRPr="00900C90">
              <w:rPr>
                <w:sz w:val="18"/>
                <w:szCs w:val="18"/>
                <w:lang w:val="es-ES"/>
              </w:rPr>
              <w:t>La fecha límite para recepcionar su proposición.</w:t>
            </w:r>
          </w:p>
        </w:tc>
        <w:tc>
          <w:tcPr>
            <w:tcW w:w="2402" w:type="dxa"/>
            <w:shd w:val="clear" w:color="auto" w:fill="auto"/>
            <w:vAlign w:val="center"/>
          </w:tcPr>
          <w:p w14:paraId="3B883B82" w14:textId="3BD10124" w:rsidR="002472CB" w:rsidRPr="00900C90" w:rsidRDefault="000F3DB5" w:rsidP="00B56D2B">
            <w:pPr>
              <w:jc w:val="center"/>
              <w:rPr>
                <w:rFonts w:ascii="Arial" w:hAnsi="Arial" w:cs="Arial"/>
                <w:b/>
                <w:sz w:val="18"/>
                <w:szCs w:val="18"/>
              </w:rPr>
            </w:pPr>
            <w:r>
              <w:rPr>
                <w:rFonts w:ascii="Arial" w:hAnsi="Arial" w:cs="Arial"/>
                <w:b/>
                <w:sz w:val="18"/>
                <w:szCs w:val="18"/>
              </w:rPr>
              <w:t>15</w:t>
            </w:r>
            <w:r w:rsidR="002472CB" w:rsidRPr="00900C90">
              <w:rPr>
                <w:rFonts w:ascii="Arial" w:hAnsi="Arial" w:cs="Arial"/>
                <w:b/>
                <w:sz w:val="18"/>
                <w:szCs w:val="18"/>
              </w:rPr>
              <w:t>/</w:t>
            </w:r>
            <w:r w:rsidR="00E23AD7">
              <w:rPr>
                <w:rFonts w:ascii="Arial" w:hAnsi="Arial" w:cs="Arial"/>
                <w:b/>
                <w:sz w:val="18"/>
                <w:szCs w:val="18"/>
              </w:rPr>
              <w:t>NOVIEMBRE</w:t>
            </w:r>
            <w:r w:rsidR="002472CB" w:rsidRPr="00900C90">
              <w:rPr>
                <w:rFonts w:ascii="Arial" w:hAnsi="Arial" w:cs="Arial"/>
                <w:b/>
                <w:sz w:val="18"/>
                <w:szCs w:val="18"/>
              </w:rPr>
              <w:t>/202</w:t>
            </w:r>
            <w:r w:rsidR="002472CB">
              <w:rPr>
                <w:rFonts w:ascii="Arial" w:hAnsi="Arial" w:cs="Arial"/>
                <w:b/>
                <w:sz w:val="18"/>
                <w:szCs w:val="18"/>
              </w:rPr>
              <w:t>4</w:t>
            </w:r>
          </w:p>
        </w:tc>
        <w:tc>
          <w:tcPr>
            <w:tcW w:w="1444" w:type="dxa"/>
            <w:shd w:val="clear" w:color="auto" w:fill="auto"/>
            <w:vAlign w:val="center"/>
          </w:tcPr>
          <w:p w14:paraId="745FC483" w14:textId="39F740EE" w:rsidR="002472CB" w:rsidRPr="00900C90" w:rsidRDefault="000F3DB5" w:rsidP="003A448C">
            <w:pPr>
              <w:jc w:val="center"/>
              <w:rPr>
                <w:rFonts w:ascii="Arial" w:hAnsi="Arial" w:cs="Arial"/>
                <w:b/>
                <w:sz w:val="18"/>
                <w:szCs w:val="18"/>
              </w:rPr>
            </w:pPr>
            <w:r>
              <w:rPr>
                <w:rFonts w:ascii="Arial" w:hAnsi="Arial" w:cs="Arial"/>
                <w:b/>
                <w:sz w:val="18"/>
                <w:szCs w:val="18"/>
              </w:rPr>
              <w:t>09</w:t>
            </w:r>
            <w:r w:rsidR="002472CB" w:rsidRPr="00900C90">
              <w:rPr>
                <w:rFonts w:ascii="Arial" w:hAnsi="Arial" w:cs="Arial"/>
                <w:b/>
                <w:sz w:val="18"/>
                <w:szCs w:val="18"/>
              </w:rPr>
              <w:t>:00 HRS.</w:t>
            </w:r>
          </w:p>
        </w:tc>
      </w:tr>
      <w:tr w:rsidR="002472CB" w:rsidRPr="00900C90" w14:paraId="74CB43CA" w14:textId="77777777" w:rsidTr="003A448C">
        <w:trPr>
          <w:trHeight w:val="291"/>
          <w:jc w:val="center"/>
        </w:trPr>
        <w:tc>
          <w:tcPr>
            <w:tcW w:w="5280" w:type="dxa"/>
            <w:shd w:val="clear" w:color="auto" w:fill="auto"/>
          </w:tcPr>
          <w:p w14:paraId="1C1B8691" w14:textId="77777777" w:rsidR="002472CB" w:rsidRPr="00900C90" w:rsidRDefault="002472CB" w:rsidP="003A448C">
            <w:pPr>
              <w:jc w:val="both"/>
              <w:rPr>
                <w:rFonts w:ascii="Arial" w:hAnsi="Arial" w:cs="Arial"/>
                <w:sz w:val="18"/>
                <w:szCs w:val="18"/>
              </w:rPr>
            </w:pPr>
            <w:r w:rsidRPr="00900C90">
              <w:rPr>
                <w:rFonts w:ascii="Arial" w:hAnsi="Arial" w:cs="Arial"/>
                <w:sz w:val="18"/>
                <w:szCs w:val="18"/>
              </w:rPr>
              <w:t>Periodo de realización y entrega del resultado de la evaluación técnica.</w:t>
            </w:r>
          </w:p>
        </w:tc>
        <w:tc>
          <w:tcPr>
            <w:tcW w:w="3846" w:type="dxa"/>
            <w:gridSpan w:val="2"/>
            <w:shd w:val="clear" w:color="auto" w:fill="auto"/>
            <w:vAlign w:val="center"/>
          </w:tcPr>
          <w:p w14:paraId="67063926" w14:textId="77777777" w:rsidR="002472CB" w:rsidRPr="00900C90" w:rsidRDefault="002472CB" w:rsidP="003A448C">
            <w:pPr>
              <w:jc w:val="center"/>
              <w:rPr>
                <w:rFonts w:ascii="Arial" w:hAnsi="Arial" w:cs="Arial"/>
                <w:b/>
                <w:sz w:val="18"/>
                <w:szCs w:val="18"/>
                <w:highlight w:val="yellow"/>
              </w:rPr>
            </w:pPr>
            <w:r w:rsidRPr="00900C90">
              <w:rPr>
                <w:rFonts w:ascii="Arial" w:hAnsi="Arial" w:cs="Arial"/>
                <w:b/>
                <w:sz w:val="18"/>
                <w:szCs w:val="18"/>
              </w:rPr>
              <w:t>a partir de la recepción de las propuestas</w:t>
            </w:r>
          </w:p>
        </w:tc>
      </w:tr>
      <w:tr w:rsidR="002472CB" w:rsidRPr="00900C90" w14:paraId="36C9CDE7" w14:textId="77777777" w:rsidTr="003A448C">
        <w:trPr>
          <w:trHeight w:val="291"/>
          <w:jc w:val="center"/>
        </w:trPr>
        <w:tc>
          <w:tcPr>
            <w:tcW w:w="5280" w:type="dxa"/>
            <w:shd w:val="clear" w:color="auto" w:fill="auto"/>
          </w:tcPr>
          <w:p w14:paraId="34F4862F" w14:textId="77777777" w:rsidR="002472CB" w:rsidRPr="00900C90" w:rsidRDefault="002472CB" w:rsidP="003A448C">
            <w:pPr>
              <w:jc w:val="both"/>
              <w:rPr>
                <w:rFonts w:ascii="Arial" w:hAnsi="Arial" w:cs="Arial"/>
                <w:sz w:val="18"/>
                <w:szCs w:val="18"/>
              </w:rPr>
            </w:pPr>
            <w:r w:rsidRPr="00900C90">
              <w:rPr>
                <w:rFonts w:ascii="Arial" w:hAnsi="Arial" w:cs="Arial"/>
                <w:sz w:val="18"/>
                <w:szCs w:val="18"/>
              </w:rPr>
              <w:t>Fecha del resultado del procedimiento de adjudicación directa.</w:t>
            </w:r>
          </w:p>
        </w:tc>
        <w:tc>
          <w:tcPr>
            <w:tcW w:w="2402" w:type="dxa"/>
            <w:shd w:val="clear" w:color="auto" w:fill="auto"/>
            <w:vAlign w:val="center"/>
          </w:tcPr>
          <w:p w14:paraId="23CC7ED6" w14:textId="1AF5243D" w:rsidR="002472CB" w:rsidRPr="00900C90" w:rsidRDefault="00B56D2B" w:rsidP="003A448C">
            <w:pPr>
              <w:jc w:val="center"/>
              <w:rPr>
                <w:rFonts w:ascii="Arial" w:hAnsi="Arial" w:cs="Arial"/>
                <w:b/>
                <w:sz w:val="18"/>
                <w:szCs w:val="18"/>
              </w:rPr>
            </w:pPr>
            <w:r>
              <w:rPr>
                <w:rFonts w:ascii="Arial" w:hAnsi="Arial" w:cs="Arial"/>
                <w:b/>
                <w:sz w:val="18"/>
                <w:szCs w:val="18"/>
              </w:rPr>
              <w:t>1</w:t>
            </w:r>
            <w:r w:rsidR="000F3DB5">
              <w:rPr>
                <w:rFonts w:ascii="Arial" w:hAnsi="Arial" w:cs="Arial"/>
                <w:b/>
                <w:sz w:val="18"/>
                <w:szCs w:val="18"/>
              </w:rPr>
              <w:t>8</w:t>
            </w:r>
            <w:r w:rsidR="002472CB" w:rsidRPr="00900C90">
              <w:rPr>
                <w:rFonts w:ascii="Arial" w:hAnsi="Arial" w:cs="Arial"/>
                <w:b/>
                <w:sz w:val="18"/>
                <w:szCs w:val="18"/>
              </w:rPr>
              <w:t>/</w:t>
            </w:r>
            <w:r w:rsidR="00E23AD7">
              <w:rPr>
                <w:rFonts w:ascii="Arial" w:hAnsi="Arial" w:cs="Arial"/>
                <w:b/>
                <w:sz w:val="18"/>
                <w:szCs w:val="18"/>
              </w:rPr>
              <w:t>NOVIE</w:t>
            </w:r>
            <w:r w:rsidR="003A448C">
              <w:rPr>
                <w:rFonts w:ascii="Arial" w:hAnsi="Arial" w:cs="Arial"/>
                <w:b/>
                <w:sz w:val="18"/>
                <w:szCs w:val="18"/>
              </w:rPr>
              <w:t>MBRE</w:t>
            </w:r>
            <w:r w:rsidR="002472CB" w:rsidRPr="00900C90">
              <w:rPr>
                <w:rFonts w:ascii="Arial" w:hAnsi="Arial" w:cs="Arial"/>
                <w:b/>
                <w:sz w:val="18"/>
                <w:szCs w:val="18"/>
              </w:rPr>
              <w:t>/202</w:t>
            </w:r>
            <w:r w:rsidR="002472CB">
              <w:rPr>
                <w:rFonts w:ascii="Arial" w:hAnsi="Arial" w:cs="Arial"/>
                <w:b/>
                <w:sz w:val="18"/>
                <w:szCs w:val="18"/>
              </w:rPr>
              <w:t>4</w:t>
            </w:r>
          </w:p>
        </w:tc>
        <w:tc>
          <w:tcPr>
            <w:tcW w:w="1444" w:type="dxa"/>
            <w:shd w:val="clear" w:color="auto" w:fill="auto"/>
            <w:vAlign w:val="center"/>
          </w:tcPr>
          <w:p w14:paraId="772A8F56" w14:textId="41764184" w:rsidR="002472CB" w:rsidRPr="00900C90" w:rsidRDefault="002472CB" w:rsidP="003A448C">
            <w:pPr>
              <w:jc w:val="center"/>
              <w:rPr>
                <w:rFonts w:ascii="Arial" w:hAnsi="Arial" w:cs="Arial"/>
                <w:b/>
                <w:sz w:val="18"/>
                <w:szCs w:val="18"/>
              </w:rPr>
            </w:pPr>
            <w:r w:rsidRPr="00900C90">
              <w:rPr>
                <w:rFonts w:ascii="Arial" w:hAnsi="Arial" w:cs="Arial"/>
                <w:b/>
                <w:sz w:val="18"/>
                <w:szCs w:val="18"/>
              </w:rPr>
              <w:t>1</w:t>
            </w:r>
            <w:r w:rsidR="000F3DB5">
              <w:rPr>
                <w:rFonts w:ascii="Arial" w:hAnsi="Arial" w:cs="Arial"/>
                <w:b/>
                <w:sz w:val="18"/>
                <w:szCs w:val="18"/>
              </w:rPr>
              <w:t>3</w:t>
            </w:r>
            <w:r w:rsidRPr="00900C90">
              <w:rPr>
                <w:rFonts w:ascii="Arial" w:hAnsi="Arial" w:cs="Arial"/>
                <w:b/>
                <w:sz w:val="18"/>
                <w:szCs w:val="18"/>
              </w:rPr>
              <w:t>:</w:t>
            </w:r>
            <w:r w:rsidR="000F3DB5">
              <w:rPr>
                <w:rFonts w:ascii="Arial" w:hAnsi="Arial" w:cs="Arial"/>
                <w:b/>
                <w:sz w:val="18"/>
                <w:szCs w:val="18"/>
              </w:rPr>
              <w:t>0</w:t>
            </w:r>
            <w:r w:rsidRPr="00900C90">
              <w:rPr>
                <w:rFonts w:ascii="Arial" w:hAnsi="Arial" w:cs="Arial"/>
                <w:b/>
                <w:sz w:val="18"/>
                <w:szCs w:val="18"/>
              </w:rPr>
              <w:t>0 HRS</w:t>
            </w:r>
          </w:p>
        </w:tc>
      </w:tr>
    </w:tbl>
    <w:p w14:paraId="76ECF3E7" w14:textId="77777777" w:rsidR="002472CB" w:rsidRPr="003E2882" w:rsidRDefault="002472CB" w:rsidP="002472CB">
      <w:pPr>
        <w:pStyle w:val="Textoindependiente"/>
        <w:jc w:val="center"/>
        <w:rPr>
          <w:rFonts w:eastAsiaTheme="minorEastAsia"/>
          <w:b/>
          <w:sz w:val="24"/>
          <w:lang w:val="es-ES_tradnl" w:eastAsia="en-US"/>
        </w:rPr>
      </w:pPr>
    </w:p>
    <w:p w14:paraId="7B55CEB7" w14:textId="77777777" w:rsidR="002472CB" w:rsidRDefault="002472CB" w:rsidP="002472CB">
      <w:pPr>
        <w:pStyle w:val="Textoindependiente"/>
        <w:rPr>
          <w:rFonts w:eastAsiaTheme="minorEastAsia"/>
          <w:sz w:val="24"/>
          <w:lang w:val="es-ES_tradnl" w:eastAsia="en-US"/>
        </w:rPr>
      </w:pPr>
    </w:p>
    <w:p w14:paraId="25E82E9B" w14:textId="77777777" w:rsidR="002472CB" w:rsidRDefault="002472CB" w:rsidP="002472CB">
      <w:pPr>
        <w:pStyle w:val="Textoindependiente"/>
        <w:rPr>
          <w:rFonts w:eastAsiaTheme="minorEastAsia"/>
          <w:sz w:val="24"/>
          <w:lang w:val="es-ES_tradnl" w:eastAsia="en-US"/>
        </w:rPr>
      </w:pPr>
    </w:p>
    <w:p w14:paraId="5750A7FB" w14:textId="77777777" w:rsidR="002472CB" w:rsidRDefault="002472CB" w:rsidP="002472CB">
      <w:pPr>
        <w:pStyle w:val="Textoindependiente"/>
        <w:rPr>
          <w:rFonts w:eastAsiaTheme="minorEastAsia"/>
          <w:sz w:val="24"/>
          <w:lang w:val="es-ES_tradnl" w:eastAsia="en-US"/>
        </w:rPr>
      </w:pPr>
    </w:p>
    <w:p w14:paraId="4C492073" w14:textId="77777777" w:rsidR="002472CB" w:rsidRPr="003E2882" w:rsidRDefault="002472CB" w:rsidP="002472CB">
      <w:pPr>
        <w:jc w:val="both"/>
        <w:rPr>
          <w:rFonts w:ascii="Arial" w:hAnsi="Arial" w:cs="Arial"/>
          <w:b/>
        </w:rPr>
      </w:pPr>
      <w:r w:rsidRPr="003E2882">
        <w:rPr>
          <w:rFonts w:ascii="Arial" w:hAnsi="Arial" w:cs="Arial"/>
        </w:rPr>
        <w:lastRenderedPageBreak/>
        <w:t>Sin otro particular, se agradece su participación, siendo el único objetivo asegurar las</w:t>
      </w:r>
      <w:r w:rsidRPr="003E2882">
        <w:rPr>
          <w:rFonts w:ascii="Arial" w:hAnsi="Arial" w:cs="Arial"/>
          <w:bCs/>
        </w:rPr>
        <w:t xml:space="preserve"> mejores condiciones de contratación para esta Institución.</w:t>
      </w:r>
    </w:p>
    <w:p w14:paraId="2C6EB492" w14:textId="6C733700" w:rsidR="002472CB" w:rsidRDefault="002472CB" w:rsidP="002472CB">
      <w:pPr>
        <w:jc w:val="both"/>
        <w:rPr>
          <w:rFonts w:ascii="Arial" w:hAnsi="Arial" w:cs="Arial"/>
          <w:b/>
        </w:rPr>
      </w:pPr>
    </w:p>
    <w:p w14:paraId="1B11E972" w14:textId="77777777" w:rsidR="003A448C" w:rsidRPr="003E2882" w:rsidRDefault="003A448C" w:rsidP="002472CB">
      <w:pPr>
        <w:jc w:val="both"/>
        <w:rPr>
          <w:rFonts w:ascii="Arial" w:hAnsi="Arial" w:cs="Arial"/>
          <w:b/>
        </w:rPr>
      </w:pPr>
    </w:p>
    <w:p w14:paraId="2E1201E2" w14:textId="77777777" w:rsidR="002472CB" w:rsidRPr="003E2882" w:rsidRDefault="002472CB" w:rsidP="002472CB">
      <w:pPr>
        <w:jc w:val="both"/>
        <w:rPr>
          <w:rFonts w:ascii="Arial" w:hAnsi="Arial" w:cs="Arial"/>
          <w:b/>
        </w:rPr>
      </w:pPr>
    </w:p>
    <w:p w14:paraId="5CC4649E" w14:textId="77777777" w:rsidR="003A448C" w:rsidRPr="00427D3A" w:rsidRDefault="003A448C" w:rsidP="003A448C">
      <w:pPr>
        <w:jc w:val="both"/>
        <w:rPr>
          <w:rFonts w:ascii="Arial" w:hAnsi="Arial" w:cs="Arial"/>
          <w:b/>
        </w:rPr>
      </w:pPr>
      <w:r w:rsidRPr="00427D3A">
        <w:rPr>
          <w:rFonts w:ascii="Arial" w:hAnsi="Arial" w:cs="Arial"/>
          <w:b/>
        </w:rPr>
        <w:t>ATENTAMENTE</w:t>
      </w:r>
    </w:p>
    <w:p w14:paraId="7554D6D0" w14:textId="77777777" w:rsidR="003A448C" w:rsidRPr="00427D3A" w:rsidRDefault="003A448C" w:rsidP="003A448C">
      <w:pPr>
        <w:jc w:val="both"/>
        <w:rPr>
          <w:rFonts w:ascii="Arial" w:hAnsi="Arial" w:cs="Arial"/>
          <w:b/>
        </w:rPr>
      </w:pPr>
    </w:p>
    <w:p w14:paraId="52C1EC76" w14:textId="77777777" w:rsidR="003A448C" w:rsidRPr="00427D3A" w:rsidRDefault="003A448C" w:rsidP="003A448C">
      <w:pPr>
        <w:jc w:val="both"/>
        <w:rPr>
          <w:rFonts w:ascii="Arial" w:hAnsi="Arial" w:cs="Arial"/>
          <w:b/>
        </w:rPr>
      </w:pPr>
    </w:p>
    <w:p w14:paraId="7499514B" w14:textId="77777777" w:rsidR="003A448C" w:rsidRPr="00427D3A" w:rsidRDefault="003A448C" w:rsidP="003A448C">
      <w:pPr>
        <w:jc w:val="both"/>
        <w:rPr>
          <w:rFonts w:ascii="Arial" w:hAnsi="Arial" w:cs="Arial"/>
          <w:b/>
        </w:rPr>
      </w:pPr>
    </w:p>
    <w:p w14:paraId="38D08FB3" w14:textId="4D22BB41" w:rsidR="003A448C" w:rsidRPr="00427D3A" w:rsidRDefault="000F3DB5" w:rsidP="003A448C">
      <w:pPr>
        <w:rPr>
          <w:rFonts w:ascii="Arial" w:hAnsi="Arial" w:cs="Arial"/>
          <w:b/>
          <w:color w:val="000000"/>
        </w:rPr>
      </w:pPr>
      <w:r>
        <w:rPr>
          <w:rFonts w:ascii="Arial" w:hAnsi="Arial" w:cs="Arial"/>
          <w:b/>
          <w:color w:val="000000"/>
        </w:rPr>
        <w:t>LAE SANDRA ISELA BARZALOBRE ARAGÓN</w:t>
      </w:r>
    </w:p>
    <w:p w14:paraId="34259DC5" w14:textId="08444878" w:rsidR="003A448C" w:rsidRPr="00427D3A" w:rsidRDefault="003A448C" w:rsidP="003A448C">
      <w:pPr>
        <w:rPr>
          <w:rFonts w:ascii="Arial" w:hAnsi="Arial" w:cs="Arial"/>
          <w:b/>
          <w:color w:val="000000"/>
        </w:rPr>
      </w:pPr>
      <w:r>
        <w:rPr>
          <w:rFonts w:ascii="Arial" w:hAnsi="Arial" w:cs="Arial"/>
          <w:b/>
          <w:color w:val="000000"/>
        </w:rPr>
        <w:t>ENCARGAD</w:t>
      </w:r>
      <w:r w:rsidR="000F3DB5">
        <w:rPr>
          <w:rFonts w:ascii="Arial" w:hAnsi="Arial" w:cs="Arial"/>
          <w:b/>
          <w:color w:val="000000"/>
        </w:rPr>
        <w:t>A</w:t>
      </w:r>
      <w:r>
        <w:rPr>
          <w:rFonts w:ascii="Arial" w:hAnsi="Arial" w:cs="Arial"/>
          <w:b/>
          <w:color w:val="000000"/>
        </w:rPr>
        <w:t xml:space="preserve"> DE LA COORDINACION DE</w:t>
      </w:r>
    </w:p>
    <w:p w14:paraId="22225CF2" w14:textId="77777777" w:rsidR="003A448C" w:rsidRPr="00427D3A" w:rsidRDefault="003A448C" w:rsidP="003A448C">
      <w:pPr>
        <w:rPr>
          <w:rFonts w:ascii="Arial" w:hAnsi="Arial" w:cs="Arial"/>
          <w:b/>
          <w:color w:val="000000"/>
        </w:rPr>
      </w:pPr>
      <w:r>
        <w:rPr>
          <w:rFonts w:ascii="Arial" w:hAnsi="Arial" w:cs="Arial"/>
          <w:b/>
          <w:color w:val="000000"/>
        </w:rPr>
        <w:t>ABASTECIMIENTO Y EQUIPAMIENTO</w:t>
      </w:r>
      <w:r w:rsidRPr="00427D3A">
        <w:rPr>
          <w:rFonts w:ascii="Arial" w:hAnsi="Arial" w:cs="Arial"/>
          <w:b/>
          <w:color w:val="000000"/>
        </w:rPr>
        <w:t xml:space="preserve"> </w:t>
      </w:r>
    </w:p>
    <w:p w14:paraId="1B54633E" w14:textId="77777777" w:rsidR="003A448C" w:rsidRDefault="003A448C" w:rsidP="003A448C">
      <w:pPr>
        <w:rPr>
          <w:rFonts w:ascii="Arial" w:hAnsi="Arial" w:cs="Arial"/>
          <w:b/>
        </w:rPr>
      </w:pPr>
    </w:p>
    <w:p w14:paraId="15635E2F" w14:textId="77777777" w:rsidR="00BE64C4" w:rsidRDefault="00BE64C4" w:rsidP="003A448C">
      <w:pPr>
        <w:rPr>
          <w:rFonts w:ascii="Arial" w:hAnsi="Arial" w:cs="Arial"/>
          <w:b/>
        </w:rPr>
      </w:pPr>
    </w:p>
    <w:p w14:paraId="0F700543" w14:textId="77777777" w:rsidR="003A448C" w:rsidRDefault="003A448C" w:rsidP="003A448C">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3A448C" w:rsidRPr="00427D3A" w14:paraId="7B085DAB" w14:textId="77777777" w:rsidTr="003A448C">
        <w:tc>
          <w:tcPr>
            <w:tcW w:w="5098" w:type="dxa"/>
            <w:tcBorders>
              <w:top w:val="nil"/>
              <w:left w:val="nil"/>
              <w:bottom w:val="nil"/>
              <w:right w:val="nil"/>
            </w:tcBorders>
          </w:tcPr>
          <w:p w14:paraId="5786969B" w14:textId="7ABF67A6" w:rsidR="003A448C" w:rsidRPr="00427D3A" w:rsidRDefault="00B118F7" w:rsidP="003A448C">
            <w:pPr>
              <w:jc w:val="center"/>
              <w:rPr>
                <w:rFonts w:ascii="Arial" w:hAnsi="Arial" w:cs="Arial"/>
                <w:bCs/>
                <w:sz w:val="20"/>
                <w:szCs w:val="20"/>
              </w:rPr>
            </w:pPr>
            <w:r>
              <w:rPr>
                <w:rFonts w:ascii="Arial" w:hAnsi="Arial" w:cs="Arial"/>
                <w:bCs/>
                <w:sz w:val="20"/>
                <w:szCs w:val="20"/>
              </w:rPr>
              <w:t>Vo.Bo</w:t>
            </w:r>
          </w:p>
          <w:p w14:paraId="614CAC25" w14:textId="77777777" w:rsidR="003A448C" w:rsidRPr="00427D3A" w:rsidRDefault="003A448C" w:rsidP="003A448C">
            <w:pPr>
              <w:rPr>
                <w:rFonts w:ascii="Arial" w:hAnsi="Arial" w:cs="Arial"/>
                <w:bCs/>
                <w:sz w:val="20"/>
                <w:szCs w:val="20"/>
              </w:rPr>
            </w:pPr>
          </w:p>
          <w:p w14:paraId="55750099" w14:textId="77777777" w:rsidR="003A448C" w:rsidRPr="00427D3A" w:rsidRDefault="003A448C" w:rsidP="003A448C">
            <w:pPr>
              <w:rPr>
                <w:rFonts w:ascii="Arial" w:hAnsi="Arial" w:cs="Arial"/>
                <w:bCs/>
                <w:sz w:val="20"/>
                <w:szCs w:val="20"/>
              </w:rPr>
            </w:pPr>
          </w:p>
          <w:p w14:paraId="04A4E2C6" w14:textId="77777777" w:rsidR="003A448C" w:rsidRPr="00427D3A" w:rsidRDefault="003A448C" w:rsidP="003A448C">
            <w:pPr>
              <w:rPr>
                <w:rFonts w:ascii="Arial" w:hAnsi="Arial" w:cs="Arial"/>
                <w:bCs/>
                <w:sz w:val="20"/>
                <w:szCs w:val="20"/>
              </w:rPr>
            </w:pPr>
          </w:p>
          <w:p w14:paraId="449C7CB4" w14:textId="77777777" w:rsidR="003A448C" w:rsidRPr="00427D3A" w:rsidRDefault="003A448C" w:rsidP="003A448C">
            <w:pPr>
              <w:jc w:val="center"/>
              <w:rPr>
                <w:rFonts w:ascii="Arial" w:hAnsi="Arial" w:cs="Arial"/>
                <w:bCs/>
                <w:sz w:val="20"/>
                <w:szCs w:val="20"/>
              </w:rPr>
            </w:pPr>
            <w:r>
              <w:rPr>
                <w:rFonts w:ascii="Arial" w:hAnsi="Arial" w:cs="Arial"/>
                <w:bCs/>
                <w:sz w:val="20"/>
                <w:szCs w:val="20"/>
              </w:rPr>
              <w:t>LIC. ERNESTO ANTONIO HOOPER ARVIZU</w:t>
            </w:r>
          </w:p>
          <w:p w14:paraId="4268D6C3" w14:textId="77777777" w:rsidR="003A448C" w:rsidRPr="00427D3A" w:rsidRDefault="003A448C" w:rsidP="003A448C">
            <w:pPr>
              <w:jc w:val="center"/>
              <w:rPr>
                <w:rFonts w:ascii="Arial" w:hAnsi="Arial" w:cs="Arial"/>
                <w:bCs/>
                <w:sz w:val="20"/>
                <w:szCs w:val="20"/>
              </w:rPr>
            </w:pPr>
            <w:r>
              <w:rPr>
                <w:rFonts w:ascii="Arial" w:hAnsi="Arial" w:cs="Arial"/>
                <w:bCs/>
                <w:sz w:val="20"/>
                <w:szCs w:val="20"/>
              </w:rPr>
              <w:t>JEFE DEL DEPARTAMENTO DE ADQUISICIÓN DE BIENES Y CONTRATACIÓN DE SERVICIOS</w:t>
            </w:r>
          </w:p>
          <w:p w14:paraId="4B03DAB8" w14:textId="77777777" w:rsidR="003A448C" w:rsidRPr="00427D3A" w:rsidRDefault="003A448C" w:rsidP="003A448C">
            <w:pPr>
              <w:rPr>
                <w:rFonts w:ascii="Arial" w:hAnsi="Arial" w:cs="Arial"/>
                <w:bCs/>
                <w:sz w:val="20"/>
                <w:szCs w:val="20"/>
              </w:rPr>
            </w:pPr>
          </w:p>
          <w:p w14:paraId="6DEAA38D" w14:textId="77777777" w:rsidR="003A448C" w:rsidRPr="00427D3A" w:rsidRDefault="003A448C" w:rsidP="003A448C">
            <w:pPr>
              <w:rPr>
                <w:rFonts w:ascii="Arial" w:hAnsi="Arial" w:cs="Arial"/>
                <w:bCs/>
                <w:sz w:val="20"/>
                <w:szCs w:val="20"/>
              </w:rPr>
            </w:pPr>
          </w:p>
        </w:tc>
        <w:tc>
          <w:tcPr>
            <w:tcW w:w="5098" w:type="dxa"/>
            <w:tcBorders>
              <w:top w:val="nil"/>
              <w:left w:val="nil"/>
              <w:bottom w:val="nil"/>
              <w:right w:val="nil"/>
            </w:tcBorders>
          </w:tcPr>
          <w:p w14:paraId="6852605B" w14:textId="77777777" w:rsidR="000F3DB5" w:rsidRPr="00427D3A" w:rsidRDefault="000F3DB5" w:rsidP="000F3DB5">
            <w:pPr>
              <w:jc w:val="center"/>
              <w:rPr>
                <w:rFonts w:ascii="Arial" w:hAnsi="Arial" w:cs="Arial"/>
                <w:bCs/>
                <w:sz w:val="20"/>
                <w:szCs w:val="20"/>
              </w:rPr>
            </w:pPr>
            <w:r w:rsidRPr="00427D3A">
              <w:rPr>
                <w:rFonts w:ascii="Arial" w:hAnsi="Arial" w:cs="Arial"/>
                <w:bCs/>
                <w:sz w:val="20"/>
                <w:szCs w:val="20"/>
              </w:rPr>
              <w:t>Elaboró</w:t>
            </w:r>
          </w:p>
          <w:p w14:paraId="3B47661D" w14:textId="77777777" w:rsidR="000F3DB5" w:rsidRDefault="000F3DB5" w:rsidP="000F3DB5">
            <w:pPr>
              <w:rPr>
                <w:rFonts w:ascii="Arial" w:hAnsi="Arial" w:cs="Arial"/>
                <w:bCs/>
                <w:sz w:val="20"/>
                <w:szCs w:val="20"/>
              </w:rPr>
            </w:pPr>
          </w:p>
          <w:p w14:paraId="7A1C036C" w14:textId="77777777" w:rsidR="000F3DB5" w:rsidRPr="00427D3A" w:rsidRDefault="000F3DB5" w:rsidP="000F3DB5">
            <w:pPr>
              <w:rPr>
                <w:rFonts w:ascii="Arial" w:hAnsi="Arial" w:cs="Arial"/>
                <w:bCs/>
                <w:sz w:val="20"/>
                <w:szCs w:val="20"/>
              </w:rPr>
            </w:pPr>
          </w:p>
          <w:p w14:paraId="3D254552" w14:textId="77777777" w:rsidR="000F3DB5" w:rsidRPr="00427D3A" w:rsidRDefault="000F3DB5" w:rsidP="000F3DB5">
            <w:pPr>
              <w:rPr>
                <w:rFonts w:ascii="Arial" w:hAnsi="Arial" w:cs="Arial"/>
                <w:bCs/>
                <w:sz w:val="20"/>
                <w:szCs w:val="20"/>
              </w:rPr>
            </w:pPr>
          </w:p>
          <w:p w14:paraId="59E12C03" w14:textId="77777777" w:rsidR="000F3DB5" w:rsidRPr="00427D3A" w:rsidRDefault="000F3DB5" w:rsidP="000F3DB5">
            <w:pPr>
              <w:jc w:val="center"/>
              <w:rPr>
                <w:rFonts w:ascii="Arial" w:hAnsi="Arial" w:cs="Arial"/>
                <w:bCs/>
                <w:sz w:val="20"/>
                <w:szCs w:val="20"/>
              </w:rPr>
            </w:pPr>
            <w:r w:rsidRPr="00427D3A">
              <w:rPr>
                <w:rFonts w:ascii="Arial" w:hAnsi="Arial" w:cs="Arial"/>
                <w:bCs/>
                <w:sz w:val="20"/>
                <w:szCs w:val="20"/>
              </w:rPr>
              <w:t>LD. JULIA BAUTISTA ORTEGA</w:t>
            </w:r>
          </w:p>
          <w:p w14:paraId="2E624509" w14:textId="77777777" w:rsidR="000F3DB5" w:rsidRPr="00427D3A" w:rsidRDefault="000F3DB5" w:rsidP="000F3DB5">
            <w:pPr>
              <w:jc w:val="center"/>
              <w:rPr>
                <w:rFonts w:ascii="Arial" w:hAnsi="Arial" w:cs="Arial"/>
                <w:bCs/>
                <w:sz w:val="20"/>
                <w:szCs w:val="20"/>
              </w:rPr>
            </w:pPr>
            <w:r w:rsidRPr="00427D3A">
              <w:rPr>
                <w:rFonts w:ascii="Arial" w:hAnsi="Arial" w:cs="Arial"/>
                <w:bCs/>
                <w:sz w:val="20"/>
                <w:szCs w:val="20"/>
              </w:rPr>
              <w:t>ADSCRITA A LA OFICINA DE ADQUISICIÓN DE BIENES Y CONTRATACIÓN DE SERVICIOS</w:t>
            </w:r>
          </w:p>
          <w:p w14:paraId="347B58BF" w14:textId="5CB008E7" w:rsidR="003A448C" w:rsidRPr="00427D3A" w:rsidRDefault="003A448C" w:rsidP="003A448C">
            <w:pPr>
              <w:jc w:val="center"/>
              <w:rPr>
                <w:rFonts w:ascii="Arial" w:hAnsi="Arial" w:cs="Arial"/>
                <w:bCs/>
                <w:sz w:val="20"/>
                <w:szCs w:val="20"/>
              </w:rPr>
            </w:pPr>
          </w:p>
        </w:tc>
      </w:tr>
      <w:tr w:rsidR="003A448C" w:rsidRPr="00427D3A" w14:paraId="756B60D2" w14:textId="77777777" w:rsidTr="003A448C">
        <w:tc>
          <w:tcPr>
            <w:tcW w:w="5098" w:type="dxa"/>
            <w:tcBorders>
              <w:top w:val="nil"/>
              <w:left w:val="nil"/>
              <w:bottom w:val="nil"/>
              <w:right w:val="nil"/>
            </w:tcBorders>
          </w:tcPr>
          <w:p w14:paraId="214025F8" w14:textId="77777777" w:rsidR="003A448C" w:rsidRPr="00427D3A" w:rsidRDefault="003A448C" w:rsidP="000F3DB5">
            <w:pPr>
              <w:jc w:val="center"/>
              <w:rPr>
                <w:rFonts w:ascii="Arial" w:hAnsi="Arial" w:cs="Arial"/>
                <w:bCs/>
                <w:sz w:val="20"/>
                <w:szCs w:val="20"/>
              </w:rPr>
            </w:pPr>
          </w:p>
        </w:tc>
        <w:tc>
          <w:tcPr>
            <w:tcW w:w="5098" w:type="dxa"/>
            <w:tcBorders>
              <w:top w:val="nil"/>
              <w:left w:val="nil"/>
              <w:bottom w:val="nil"/>
              <w:right w:val="nil"/>
            </w:tcBorders>
          </w:tcPr>
          <w:p w14:paraId="34FD5324" w14:textId="77777777" w:rsidR="003A448C" w:rsidRPr="00427D3A" w:rsidRDefault="003A448C" w:rsidP="003A448C">
            <w:pPr>
              <w:jc w:val="center"/>
              <w:rPr>
                <w:rFonts w:ascii="Arial" w:hAnsi="Arial" w:cs="Arial"/>
                <w:bCs/>
                <w:sz w:val="20"/>
                <w:szCs w:val="20"/>
              </w:rPr>
            </w:pPr>
          </w:p>
        </w:tc>
      </w:tr>
    </w:tbl>
    <w:p w14:paraId="39386966" w14:textId="77777777" w:rsidR="002472CB" w:rsidRDefault="002472CB" w:rsidP="002472CB">
      <w:pPr>
        <w:rPr>
          <w:rFonts w:ascii="Arial" w:hAnsi="Arial" w:cs="Arial"/>
          <w:b/>
        </w:rPr>
      </w:pPr>
    </w:p>
    <w:p w14:paraId="44305322" w14:textId="77777777" w:rsidR="002472CB" w:rsidRPr="003E2882" w:rsidRDefault="002472CB" w:rsidP="002472CB">
      <w:pPr>
        <w:suppressAutoHyphens/>
        <w:jc w:val="center"/>
        <w:rPr>
          <w:rFonts w:ascii="Arial" w:hAnsi="Arial" w:cs="Arial"/>
          <w:b/>
          <w:sz w:val="22"/>
          <w:szCs w:val="22"/>
        </w:rPr>
      </w:pPr>
    </w:p>
    <w:p w14:paraId="0CF21A78" w14:textId="77777777" w:rsidR="002472CB" w:rsidRPr="003E2882" w:rsidRDefault="002472CB" w:rsidP="002472CB">
      <w:pPr>
        <w:suppressAutoHyphens/>
        <w:jc w:val="center"/>
        <w:rPr>
          <w:rFonts w:ascii="Arial" w:hAnsi="Arial" w:cs="Arial"/>
          <w:b/>
          <w:sz w:val="22"/>
          <w:szCs w:val="22"/>
        </w:rPr>
      </w:pPr>
    </w:p>
    <w:p w14:paraId="56B58F5F" w14:textId="77777777" w:rsidR="004A3CC6" w:rsidRPr="003E2882" w:rsidRDefault="004A3CC6" w:rsidP="00810272">
      <w:pPr>
        <w:suppressAutoHyphens/>
        <w:jc w:val="center"/>
        <w:rPr>
          <w:rFonts w:ascii="Arial" w:hAnsi="Arial" w:cs="Arial"/>
          <w:b/>
          <w:sz w:val="22"/>
          <w:szCs w:val="22"/>
        </w:rPr>
      </w:pPr>
    </w:p>
    <w:bookmarkEnd w:id="1"/>
    <w:p w14:paraId="0E4A1E56" w14:textId="77777777" w:rsidR="004A3CC6" w:rsidRPr="003E2882" w:rsidRDefault="004A3CC6" w:rsidP="00810272">
      <w:pPr>
        <w:suppressAutoHyphens/>
        <w:jc w:val="center"/>
        <w:rPr>
          <w:rFonts w:ascii="Arial" w:hAnsi="Arial" w:cs="Arial"/>
          <w:b/>
          <w:sz w:val="22"/>
          <w:szCs w:val="22"/>
        </w:rPr>
      </w:pPr>
    </w:p>
    <w:p w14:paraId="4C7A6F28" w14:textId="77777777" w:rsidR="004A3CC6" w:rsidRPr="003E2882" w:rsidRDefault="004A3CC6" w:rsidP="00810272">
      <w:pPr>
        <w:suppressAutoHyphens/>
        <w:jc w:val="center"/>
        <w:rPr>
          <w:rFonts w:ascii="Arial" w:hAnsi="Arial" w:cs="Arial"/>
          <w:b/>
          <w:sz w:val="22"/>
          <w:szCs w:val="22"/>
        </w:rPr>
      </w:pPr>
    </w:p>
    <w:p w14:paraId="100727ED" w14:textId="77777777" w:rsidR="004A3CC6" w:rsidRPr="003E2882" w:rsidRDefault="004A3CC6" w:rsidP="00810272">
      <w:pPr>
        <w:suppressAutoHyphens/>
        <w:jc w:val="center"/>
        <w:rPr>
          <w:rFonts w:ascii="Arial" w:hAnsi="Arial" w:cs="Arial"/>
          <w:b/>
          <w:sz w:val="22"/>
          <w:szCs w:val="22"/>
        </w:rPr>
      </w:pPr>
    </w:p>
    <w:p w14:paraId="7D937321" w14:textId="77777777" w:rsidR="004B61A8" w:rsidRPr="003E2882" w:rsidRDefault="004B61A8" w:rsidP="00810272">
      <w:pPr>
        <w:suppressAutoHyphens/>
        <w:jc w:val="center"/>
        <w:rPr>
          <w:rFonts w:ascii="Arial" w:hAnsi="Arial" w:cs="Arial"/>
          <w:b/>
          <w:sz w:val="22"/>
          <w:szCs w:val="22"/>
        </w:rPr>
      </w:pPr>
    </w:p>
    <w:p w14:paraId="1CB4B67F" w14:textId="77777777" w:rsidR="004B61A8" w:rsidRPr="003E2882" w:rsidRDefault="004B61A8" w:rsidP="00810272">
      <w:pPr>
        <w:suppressAutoHyphens/>
        <w:jc w:val="center"/>
        <w:rPr>
          <w:rFonts w:ascii="Arial" w:hAnsi="Arial" w:cs="Arial"/>
          <w:b/>
          <w:sz w:val="22"/>
          <w:szCs w:val="22"/>
        </w:rPr>
      </w:pPr>
    </w:p>
    <w:p w14:paraId="5BC9E334" w14:textId="77777777" w:rsidR="004B61A8" w:rsidRPr="003E2882" w:rsidRDefault="004B61A8" w:rsidP="00810272">
      <w:pPr>
        <w:suppressAutoHyphens/>
        <w:jc w:val="center"/>
        <w:rPr>
          <w:rFonts w:ascii="Arial" w:hAnsi="Arial" w:cs="Arial"/>
          <w:b/>
          <w:sz w:val="22"/>
          <w:szCs w:val="22"/>
        </w:rPr>
      </w:pPr>
    </w:p>
    <w:p w14:paraId="6B1E1D27" w14:textId="77777777" w:rsidR="004B61A8" w:rsidRDefault="004B61A8" w:rsidP="00810272">
      <w:pPr>
        <w:suppressAutoHyphens/>
        <w:jc w:val="center"/>
        <w:rPr>
          <w:rFonts w:ascii="Arial" w:hAnsi="Arial" w:cs="Arial"/>
          <w:b/>
          <w:sz w:val="22"/>
          <w:szCs w:val="22"/>
        </w:rPr>
      </w:pPr>
    </w:p>
    <w:p w14:paraId="15FDDBD1" w14:textId="77777777" w:rsidR="000F3DB5" w:rsidRDefault="000F3DB5" w:rsidP="00810272">
      <w:pPr>
        <w:suppressAutoHyphens/>
        <w:jc w:val="center"/>
        <w:rPr>
          <w:rFonts w:ascii="Arial" w:hAnsi="Arial" w:cs="Arial"/>
          <w:b/>
          <w:sz w:val="22"/>
          <w:szCs w:val="22"/>
        </w:rPr>
      </w:pPr>
    </w:p>
    <w:p w14:paraId="1A1C7F75" w14:textId="77777777" w:rsidR="000F3DB5" w:rsidRDefault="000F3DB5" w:rsidP="00810272">
      <w:pPr>
        <w:suppressAutoHyphens/>
        <w:jc w:val="center"/>
        <w:rPr>
          <w:rFonts w:ascii="Arial" w:hAnsi="Arial" w:cs="Arial"/>
          <w:b/>
          <w:sz w:val="22"/>
          <w:szCs w:val="22"/>
        </w:rPr>
      </w:pPr>
    </w:p>
    <w:p w14:paraId="4142C49E" w14:textId="77777777" w:rsidR="000F3DB5" w:rsidRDefault="000F3DB5" w:rsidP="00810272">
      <w:pPr>
        <w:suppressAutoHyphens/>
        <w:jc w:val="center"/>
        <w:rPr>
          <w:rFonts w:ascii="Arial" w:hAnsi="Arial" w:cs="Arial"/>
          <w:b/>
          <w:sz w:val="22"/>
          <w:szCs w:val="22"/>
        </w:rPr>
      </w:pPr>
    </w:p>
    <w:p w14:paraId="270F0A23" w14:textId="77777777" w:rsidR="000F3DB5" w:rsidRDefault="000F3DB5" w:rsidP="00810272">
      <w:pPr>
        <w:suppressAutoHyphens/>
        <w:jc w:val="center"/>
        <w:rPr>
          <w:rFonts w:ascii="Arial" w:hAnsi="Arial" w:cs="Arial"/>
          <w:b/>
          <w:sz w:val="22"/>
          <w:szCs w:val="22"/>
        </w:rPr>
      </w:pPr>
    </w:p>
    <w:p w14:paraId="57F7B37A" w14:textId="77777777" w:rsidR="000F3DB5" w:rsidRDefault="000F3DB5" w:rsidP="00810272">
      <w:pPr>
        <w:suppressAutoHyphens/>
        <w:jc w:val="center"/>
        <w:rPr>
          <w:rFonts w:ascii="Arial" w:hAnsi="Arial" w:cs="Arial"/>
          <w:b/>
          <w:sz w:val="22"/>
          <w:szCs w:val="22"/>
        </w:rPr>
      </w:pPr>
    </w:p>
    <w:p w14:paraId="14586151" w14:textId="77777777" w:rsidR="000F3DB5" w:rsidRDefault="000F3DB5" w:rsidP="00810272">
      <w:pPr>
        <w:suppressAutoHyphens/>
        <w:jc w:val="center"/>
        <w:rPr>
          <w:rFonts w:ascii="Arial" w:hAnsi="Arial" w:cs="Arial"/>
          <w:b/>
          <w:sz w:val="22"/>
          <w:szCs w:val="22"/>
        </w:rPr>
      </w:pPr>
    </w:p>
    <w:p w14:paraId="3C05AA90" w14:textId="77777777" w:rsidR="000F3DB5" w:rsidRDefault="000F3DB5" w:rsidP="00810272">
      <w:pPr>
        <w:suppressAutoHyphens/>
        <w:jc w:val="center"/>
        <w:rPr>
          <w:rFonts w:ascii="Arial" w:hAnsi="Arial" w:cs="Arial"/>
          <w:b/>
          <w:sz w:val="22"/>
          <w:szCs w:val="22"/>
        </w:rPr>
      </w:pPr>
    </w:p>
    <w:p w14:paraId="37DA39F8" w14:textId="77777777" w:rsidR="000F3DB5" w:rsidRDefault="000F3DB5" w:rsidP="00810272">
      <w:pPr>
        <w:suppressAutoHyphens/>
        <w:jc w:val="center"/>
        <w:rPr>
          <w:rFonts w:ascii="Arial" w:hAnsi="Arial" w:cs="Arial"/>
          <w:b/>
          <w:sz w:val="22"/>
          <w:szCs w:val="22"/>
        </w:rPr>
      </w:pPr>
    </w:p>
    <w:p w14:paraId="66C65428" w14:textId="77777777" w:rsidR="000F3DB5" w:rsidRDefault="000F3DB5" w:rsidP="00810272">
      <w:pPr>
        <w:suppressAutoHyphens/>
        <w:jc w:val="center"/>
        <w:rPr>
          <w:rFonts w:ascii="Arial" w:hAnsi="Arial" w:cs="Arial"/>
          <w:b/>
          <w:sz w:val="22"/>
          <w:szCs w:val="22"/>
        </w:rPr>
      </w:pPr>
    </w:p>
    <w:p w14:paraId="0AE9EA35" w14:textId="77777777" w:rsidR="000F3DB5" w:rsidRDefault="000F3DB5" w:rsidP="00810272">
      <w:pPr>
        <w:suppressAutoHyphens/>
        <w:jc w:val="center"/>
        <w:rPr>
          <w:rFonts w:ascii="Arial" w:hAnsi="Arial" w:cs="Arial"/>
          <w:b/>
          <w:sz w:val="22"/>
          <w:szCs w:val="22"/>
        </w:rPr>
      </w:pPr>
    </w:p>
    <w:p w14:paraId="5C317CAE" w14:textId="77777777" w:rsidR="000F3DB5" w:rsidRPr="003E2882" w:rsidRDefault="000F3DB5" w:rsidP="00810272">
      <w:pPr>
        <w:suppressAutoHyphens/>
        <w:jc w:val="center"/>
        <w:rPr>
          <w:rFonts w:ascii="Arial" w:hAnsi="Arial" w:cs="Arial"/>
          <w:b/>
          <w:sz w:val="22"/>
          <w:szCs w:val="22"/>
        </w:rPr>
      </w:pPr>
    </w:p>
    <w:p w14:paraId="6F52D14C" w14:textId="77777777" w:rsidR="001C2063" w:rsidRPr="003E2882" w:rsidRDefault="00810272" w:rsidP="00810272">
      <w:pPr>
        <w:suppressAutoHyphens/>
        <w:jc w:val="center"/>
        <w:rPr>
          <w:rFonts w:ascii="Arial" w:hAnsi="Arial" w:cs="Arial"/>
          <w:b/>
          <w:sz w:val="22"/>
          <w:szCs w:val="22"/>
        </w:rPr>
      </w:pPr>
      <w:r w:rsidRPr="003E2882">
        <w:rPr>
          <w:rFonts w:ascii="Arial" w:hAnsi="Arial" w:cs="Arial"/>
          <w:b/>
          <w:sz w:val="22"/>
          <w:szCs w:val="22"/>
        </w:rPr>
        <w:t>ANEXO 1 (UNO) REQUERIMIENTO</w:t>
      </w:r>
    </w:p>
    <w:p w14:paraId="28547CA9" w14:textId="62E22201" w:rsidR="00C208B8" w:rsidRDefault="00C208B8" w:rsidP="00FD19EB">
      <w:pPr>
        <w:jc w:val="both"/>
        <w:rPr>
          <w:rFonts w:ascii="Arial" w:eastAsia="Times New Roman" w:hAnsi="Arial" w:cs="Arial"/>
          <w:b/>
          <w:bCs/>
          <w:sz w:val="22"/>
          <w:szCs w:val="22"/>
          <w:lang w:eastAsia="ar-SA"/>
        </w:rPr>
      </w:pPr>
    </w:p>
    <w:tbl>
      <w:tblPr>
        <w:tblW w:w="7400" w:type="dxa"/>
        <w:jc w:val="center"/>
        <w:tblCellMar>
          <w:left w:w="70" w:type="dxa"/>
          <w:right w:w="70" w:type="dxa"/>
        </w:tblCellMar>
        <w:tblLook w:val="04A0" w:firstRow="1" w:lastRow="0" w:firstColumn="1" w:lastColumn="0" w:noHBand="0" w:noVBand="1"/>
      </w:tblPr>
      <w:tblGrid>
        <w:gridCol w:w="954"/>
        <w:gridCol w:w="1924"/>
        <w:gridCol w:w="698"/>
        <w:gridCol w:w="2711"/>
        <w:gridCol w:w="1113"/>
      </w:tblGrid>
      <w:tr w:rsidR="008F444E" w:rsidRPr="008F444E" w14:paraId="64D70BA7" w14:textId="77777777" w:rsidTr="008F444E">
        <w:trPr>
          <w:trHeight w:val="60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C33A6" w14:textId="77777777" w:rsidR="008F444E" w:rsidRPr="008F444E" w:rsidRDefault="008F444E" w:rsidP="008F444E">
            <w:pPr>
              <w:jc w:val="center"/>
              <w:rPr>
                <w:rFonts w:ascii="Calibri" w:eastAsia="Times New Roman" w:hAnsi="Calibri" w:cs="Calibri"/>
                <w:b/>
                <w:bCs/>
                <w:color w:val="000000"/>
                <w:sz w:val="22"/>
                <w:szCs w:val="22"/>
                <w:lang w:val="es-MX" w:eastAsia="es-MX"/>
              </w:rPr>
            </w:pPr>
            <w:r w:rsidRPr="008F444E">
              <w:rPr>
                <w:rFonts w:ascii="Calibri" w:eastAsia="Times New Roman" w:hAnsi="Calibri" w:cs="Calibri"/>
                <w:b/>
                <w:bCs/>
                <w:color w:val="000000"/>
                <w:sz w:val="22"/>
                <w:szCs w:val="22"/>
                <w:lang w:val="es-MX" w:eastAsia="es-MX"/>
              </w:rPr>
              <w:t>PARTIDA</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AE642B9" w14:textId="77777777" w:rsidR="008F444E" w:rsidRPr="008F444E" w:rsidRDefault="008F444E" w:rsidP="008F444E">
            <w:pPr>
              <w:jc w:val="center"/>
              <w:rPr>
                <w:rFonts w:ascii="Calibri" w:eastAsia="Times New Roman" w:hAnsi="Calibri" w:cs="Calibri"/>
                <w:b/>
                <w:bCs/>
                <w:color w:val="000000"/>
                <w:sz w:val="22"/>
                <w:szCs w:val="22"/>
                <w:lang w:val="es-MX" w:eastAsia="es-MX"/>
              </w:rPr>
            </w:pPr>
            <w:r w:rsidRPr="008F444E">
              <w:rPr>
                <w:rFonts w:ascii="Calibri" w:eastAsia="Times New Roman" w:hAnsi="Calibri" w:cs="Calibri"/>
                <w:b/>
                <w:bCs/>
                <w:color w:val="000000"/>
                <w:sz w:val="22"/>
                <w:szCs w:val="22"/>
                <w:lang w:val="es-MX" w:eastAsia="es-MX"/>
              </w:rPr>
              <w:t>SAI</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3E9A5766" w14:textId="77777777" w:rsidR="008F444E" w:rsidRPr="008F444E" w:rsidRDefault="008F444E" w:rsidP="008F444E">
            <w:pPr>
              <w:jc w:val="center"/>
              <w:rPr>
                <w:rFonts w:ascii="Calibri" w:eastAsia="Times New Roman" w:hAnsi="Calibri" w:cs="Calibri"/>
                <w:b/>
                <w:bCs/>
                <w:color w:val="000000"/>
                <w:sz w:val="22"/>
                <w:szCs w:val="22"/>
                <w:lang w:val="es-MX" w:eastAsia="es-MX"/>
              </w:rPr>
            </w:pPr>
            <w:r w:rsidRPr="008F444E">
              <w:rPr>
                <w:rFonts w:ascii="Calibri" w:eastAsia="Times New Roman" w:hAnsi="Calibri" w:cs="Calibri"/>
                <w:b/>
                <w:bCs/>
                <w:color w:val="000000"/>
                <w:sz w:val="22"/>
                <w:szCs w:val="22"/>
                <w:lang w:val="es-MX" w:eastAsia="es-MX"/>
              </w:rPr>
              <w:t>PREI</w:t>
            </w:r>
          </w:p>
        </w:tc>
        <w:tc>
          <w:tcPr>
            <w:tcW w:w="2920" w:type="dxa"/>
            <w:tcBorders>
              <w:top w:val="single" w:sz="4" w:space="0" w:color="auto"/>
              <w:left w:val="nil"/>
              <w:bottom w:val="single" w:sz="4" w:space="0" w:color="auto"/>
              <w:right w:val="single" w:sz="4" w:space="0" w:color="auto"/>
            </w:tcBorders>
            <w:shd w:val="clear" w:color="auto" w:fill="auto"/>
            <w:hideMark/>
          </w:tcPr>
          <w:p w14:paraId="4217B3A1" w14:textId="77777777" w:rsidR="008F444E" w:rsidRPr="008F444E" w:rsidRDefault="008F444E" w:rsidP="008F444E">
            <w:pPr>
              <w:jc w:val="center"/>
              <w:rPr>
                <w:rFonts w:ascii="Calibri" w:eastAsia="Times New Roman" w:hAnsi="Calibri" w:cs="Calibri"/>
                <w:b/>
                <w:bCs/>
                <w:color w:val="000000"/>
                <w:sz w:val="22"/>
                <w:szCs w:val="22"/>
                <w:lang w:val="es-MX" w:eastAsia="es-MX"/>
              </w:rPr>
            </w:pPr>
            <w:r w:rsidRPr="008F444E">
              <w:rPr>
                <w:rFonts w:ascii="Calibri" w:eastAsia="Times New Roman" w:hAnsi="Calibri" w:cs="Calibri"/>
                <w:b/>
                <w:bCs/>
                <w:color w:val="000000"/>
                <w:sz w:val="22"/>
                <w:szCs w:val="22"/>
                <w:lang w:val="es-MX" w:eastAsia="es-MX"/>
              </w:rPr>
              <w:t>DESCRIPCION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252FD95" w14:textId="77777777" w:rsidR="008F444E" w:rsidRPr="008F444E" w:rsidRDefault="008F444E" w:rsidP="008F444E">
            <w:pPr>
              <w:jc w:val="center"/>
              <w:rPr>
                <w:rFonts w:ascii="Calibri" w:eastAsia="Times New Roman" w:hAnsi="Calibri" w:cs="Calibri"/>
                <w:b/>
                <w:bCs/>
                <w:color w:val="000000"/>
                <w:sz w:val="22"/>
                <w:szCs w:val="22"/>
                <w:lang w:val="es-MX" w:eastAsia="es-MX"/>
              </w:rPr>
            </w:pPr>
            <w:r w:rsidRPr="008F444E">
              <w:rPr>
                <w:rFonts w:ascii="Calibri" w:eastAsia="Times New Roman" w:hAnsi="Calibri" w:cs="Calibri"/>
                <w:b/>
                <w:bCs/>
                <w:color w:val="000000"/>
                <w:sz w:val="22"/>
                <w:szCs w:val="22"/>
                <w:lang w:val="es-MX" w:eastAsia="es-MX"/>
              </w:rPr>
              <w:t>CANTIDAD</w:t>
            </w:r>
          </w:p>
        </w:tc>
      </w:tr>
      <w:tr w:rsidR="008F444E" w:rsidRPr="008F444E" w14:paraId="3D186F24" w14:textId="77777777" w:rsidTr="008F444E">
        <w:trPr>
          <w:trHeight w:val="30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8E6ED4C" w14:textId="77777777" w:rsidR="008F444E" w:rsidRPr="008F444E" w:rsidRDefault="008F444E" w:rsidP="008F444E">
            <w:pPr>
              <w:jc w:val="center"/>
              <w:rPr>
                <w:rFonts w:ascii="Calibri" w:eastAsia="Times New Roman" w:hAnsi="Calibri" w:cs="Calibri"/>
                <w:color w:val="000000"/>
                <w:sz w:val="22"/>
                <w:szCs w:val="22"/>
                <w:lang w:val="es-MX" w:eastAsia="es-MX"/>
              </w:rPr>
            </w:pPr>
            <w:r w:rsidRPr="008F444E">
              <w:rPr>
                <w:rFonts w:ascii="Calibri" w:eastAsia="Times New Roman" w:hAnsi="Calibri" w:cs="Calibri"/>
                <w:color w:val="000000"/>
                <w:sz w:val="22"/>
                <w:szCs w:val="22"/>
                <w:lang w:val="es-MX" w:eastAsia="es-MX"/>
              </w:rPr>
              <w:t>1</w:t>
            </w:r>
          </w:p>
        </w:tc>
        <w:tc>
          <w:tcPr>
            <w:tcW w:w="1840" w:type="dxa"/>
            <w:tcBorders>
              <w:top w:val="nil"/>
              <w:left w:val="nil"/>
              <w:bottom w:val="single" w:sz="4" w:space="0" w:color="auto"/>
              <w:right w:val="single" w:sz="4" w:space="0" w:color="auto"/>
            </w:tcBorders>
            <w:shd w:val="clear" w:color="auto" w:fill="auto"/>
            <w:noWrap/>
            <w:vAlign w:val="center"/>
            <w:hideMark/>
          </w:tcPr>
          <w:p w14:paraId="3E2A381A" w14:textId="77777777" w:rsidR="008F444E" w:rsidRPr="008F444E" w:rsidRDefault="008F444E" w:rsidP="008F444E">
            <w:pPr>
              <w:jc w:val="center"/>
              <w:rPr>
                <w:rFonts w:ascii="Calibri" w:eastAsia="Times New Roman" w:hAnsi="Calibri" w:cs="Calibri"/>
                <w:color w:val="000000"/>
                <w:sz w:val="22"/>
                <w:szCs w:val="22"/>
                <w:lang w:val="es-MX" w:eastAsia="es-MX"/>
              </w:rPr>
            </w:pPr>
            <w:r w:rsidRPr="008F444E">
              <w:rPr>
                <w:rFonts w:ascii="Calibri" w:eastAsia="Times New Roman" w:hAnsi="Calibri" w:cs="Calibri"/>
                <w:color w:val="000000"/>
                <w:sz w:val="22"/>
                <w:szCs w:val="22"/>
                <w:lang w:val="es-MX" w:eastAsia="es-MX"/>
              </w:rPr>
              <w:t>537.835.0028.01.01</w:t>
            </w:r>
          </w:p>
        </w:tc>
        <w:tc>
          <w:tcPr>
            <w:tcW w:w="640" w:type="dxa"/>
            <w:tcBorders>
              <w:top w:val="nil"/>
              <w:left w:val="nil"/>
              <w:bottom w:val="single" w:sz="4" w:space="0" w:color="auto"/>
              <w:right w:val="single" w:sz="4" w:space="0" w:color="auto"/>
            </w:tcBorders>
            <w:shd w:val="clear" w:color="auto" w:fill="auto"/>
            <w:noWrap/>
            <w:vAlign w:val="center"/>
            <w:hideMark/>
          </w:tcPr>
          <w:p w14:paraId="74B71FD3" w14:textId="77777777" w:rsidR="008F444E" w:rsidRPr="008F444E" w:rsidRDefault="008F444E" w:rsidP="008F444E">
            <w:pPr>
              <w:jc w:val="center"/>
              <w:rPr>
                <w:rFonts w:ascii="Calibri" w:eastAsia="Times New Roman" w:hAnsi="Calibri" w:cs="Calibri"/>
                <w:color w:val="000000"/>
                <w:sz w:val="22"/>
                <w:szCs w:val="22"/>
                <w:lang w:val="es-MX" w:eastAsia="es-MX"/>
              </w:rPr>
            </w:pPr>
            <w:r w:rsidRPr="008F444E">
              <w:rPr>
                <w:rFonts w:ascii="Calibri" w:eastAsia="Times New Roman" w:hAnsi="Calibri" w:cs="Calibri"/>
                <w:color w:val="000000"/>
                <w:sz w:val="22"/>
                <w:szCs w:val="22"/>
                <w:lang w:val="es-MX" w:eastAsia="es-MX"/>
              </w:rPr>
              <w:t>15817</w:t>
            </w:r>
          </w:p>
        </w:tc>
        <w:tc>
          <w:tcPr>
            <w:tcW w:w="2920" w:type="dxa"/>
            <w:tcBorders>
              <w:top w:val="nil"/>
              <w:left w:val="nil"/>
              <w:bottom w:val="single" w:sz="4" w:space="0" w:color="auto"/>
              <w:right w:val="single" w:sz="4" w:space="0" w:color="auto"/>
            </w:tcBorders>
            <w:shd w:val="clear" w:color="auto" w:fill="auto"/>
            <w:hideMark/>
          </w:tcPr>
          <w:p w14:paraId="304CCE73" w14:textId="77777777" w:rsidR="008F444E" w:rsidRPr="008F444E" w:rsidRDefault="008F444E" w:rsidP="008F444E">
            <w:pPr>
              <w:rPr>
                <w:rFonts w:ascii="Calibri" w:eastAsia="Times New Roman" w:hAnsi="Calibri" w:cs="Calibri"/>
                <w:color w:val="000000"/>
                <w:sz w:val="22"/>
                <w:szCs w:val="22"/>
                <w:lang w:val="es-MX" w:eastAsia="es-MX"/>
              </w:rPr>
            </w:pPr>
            <w:r w:rsidRPr="008F444E">
              <w:rPr>
                <w:rFonts w:ascii="Calibri" w:eastAsia="Times New Roman" w:hAnsi="Calibri" w:cs="Calibri"/>
                <w:color w:val="000000"/>
                <w:sz w:val="22"/>
                <w:szCs w:val="22"/>
                <w:lang w:val="es-MX" w:eastAsia="es-MX"/>
              </w:rPr>
              <w:t>SIERRA PARA CORTAR YESO</w:t>
            </w:r>
          </w:p>
        </w:tc>
        <w:tc>
          <w:tcPr>
            <w:tcW w:w="1080" w:type="dxa"/>
            <w:tcBorders>
              <w:top w:val="nil"/>
              <w:left w:val="nil"/>
              <w:bottom w:val="single" w:sz="4" w:space="0" w:color="auto"/>
              <w:right w:val="single" w:sz="4" w:space="0" w:color="auto"/>
            </w:tcBorders>
            <w:shd w:val="clear" w:color="auto" w:fill="auto"/>
            <w:noWrap/>
            <w:vAlign w:val="center"/>
            <w:hideMark/>
          </w:tcPr>
          <w:p w14:paraId="0D98E1BB" w14:textId="77777777" w:rsidR="008F444E" w:rsidRPr="008F444E" w:rsidRDefault="008F444E" w:rsidP="008F444E">
            <w:pPr>
              <w:jc w:val="center"/>
              <w:rPr>
                <w:rFonts w:ascii="Calibri" w:eastAsia="Times New Roman" w:hAnsi="Calibri" w:cs="Calibri"/>
                <w:b/>
                <w:bCs/>
                <w:color w:val="000000"/>
                <w:sz w:val="22"/>
                <w:szCs w:val="22"/>
                <w:lang w:val="es-MX" w:eastAsia="es-MX"/>
              </w:rPr>
            </w:pPr>
            <w:r w:rsidRPr="008F444E">
              <w:rPr>
                <w:rFonts w:ascii="Calibri" w:eastAsia="Times New Roman" w:hAnsi="Calibri" w:cs="Calibri"/>
                <w:b/>
                <w:bCs/>
                <w:color w:val="000000"/>
                <w:sz w:val="22"/>
                <w:szCs w:val="22"/>
                <w:lang w:val="es-MX" w:eastAsia="es-MX"/>
              </w:rPr>
              <w:t>4</w:t>
            </w:r>
          </w:p>
        </w:tc>
      </w:tr>
    </w:tbl>
    <w:p w14:paraId="183F5E67" w14:textId="77777777" w:rsidR="003A448C" w:rsidRPr="003E2882" w:rsidRDefault="003A448C" w:rsidP="00FD19EB">
      <w:pPr>
        <w:jc w:val="both"/>
        <w:rPr>
          <w:rFonts w:ascii="Arial" w:eastAsia="Times New Roman" w:hAnsi="Arial" w:cs="Arial"/>
          <w:b/>
          <w:bCs/>
          <w:sz w:val="22"/>
          <w:szCs w:val="22"/>
          <w:lang w:eastAsia="ar-SA"/>
        </w:rPr>
      </w:pPr>
    </w:p>
    <w:p w14:paraId="4B36FDD9" w14:textId="17B54ECB" w:rsidR="00A60B53" w:rsidRPr="003E2882" w:rsidRDefault="00A60B53" w:rsidP="00FD19EB">
      <w:pPr>
        <w:jc w:val="both"/>
        <w:rPr>
          <w:rFonts w:ascii="Arial" w:eastAsia="Times New Roman" w:hAnsi="Arial" w:cs="Arial"/>
          <w:b/>
          <w:bCs/>
          <w:sz w:val="22"/>
          <w:szCs w:val="22"/>
          <w:lang w:eastAsia="ar-SA"/>
        </w:rPr>
      </w:pPr>
    </w:p>
    <w:p w14:paraId="6DA26626" w14:textId="48D33187" w:rsidR="00A15DBE" w:rsidRDefault="008F444E" w:rsidP="008F444E">
      <w:pPr>
        <w:spacing w:after="120"/>
        <w:ind w:left="142" w:hanging="2"/>
        <w:jc w:val="center"/>
        <w:rPr>
          <w:rFonts w:ascii="Arial" w:hAnsi="Arial" w:cs="Arial"/>
          <w:b/>
        </w:rPr>
      </w:pPr>
      <w:r>
        <w:rPr>
          <w:rFonts w:ascii="Arial" w:hAnsi="Arial" w:cs="Arial"/>
          <w:b/>
        </w:rPr>
        <w:t>CEDULA DE DESCRIPCIÓN DE ARTÍCULO</w:t>
      </w:r>
    </w:p>
    <w:p w14:paraId="6A3995B6" w14:textId="03EA81AE" w:rsidR="008F444E" w:rsidRDefault="008F444E" w:rsidP="008F444E">
      <w:pPr>
        <w:spacing w:after="120"/>
        <w:ind w:left="142" w:hanging="2"/>
        <w:jc w:val="center"/>
        <w:rPr>
          <w:rFonts w:ascii="Arial" w:hAnsi="Arial" w:cs="Arial"/>
          <w:b/>
        </w:rPr>
      </w:pPr>
      <w:r w:rsidRPr="008F444E">
        <w:rPr>
          <w:rFonts w:ascii="Arial" w:hAnsi="Arial" w:cs="Arial"/>
          <w:b/>
          <w:noProof/>
        </w:rPr>
        <w:drawing>
          <wp:inline distT="0" distB="0" distL="0" distR="0" wp14:anchorId="567D9DFE" wp14:editId="2C22F271">
            <wp:extent cx="5391902" cy="5039428"/>
            <wp:effectExtent l="0" t="0" r="0" b="8890"/>
            <wp:docPr id="8646437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43723" name=""/>
                    <pic:cNvPicPr/>
                  </pic:nvPicPr>
                  <pic:blipFill>
                    <a:blip r:embed="rId11"/>
                    <a:stretch>
                      <a:fillRect/>
                    </a:stretch>
                  </pic:blipFill>
                  <pic:spPr>
                    <a:xfrm>
                      <a:off x="0" y="0"/>
                      <a:ext cx="5391902" cy="5039428"/>
                    </a:xfrm>
                    <a:prstGeom prst="rect">
                      <a:avLst/>
                    </a:prstGeom>
                  </pic:spPr>
                </pic:pic>
              </a:graphicData>
            </a:graphic>
          </wp:inline>
        </w:drawing>
      </w:r>
    </w:p>
    <w:p w14:paraId="0738F345" w14:textId="53BB925F" w:rsidR="008F444E" w:rsidRDefault="008F444E" w:rsidP="008F444E">
      <w:pPr>
        <w:spacing w:after="120"/>
        <w:ind w:left="142" w:hanging="2"/>
        <w:jc w:val="center"/>
        <w:rPr>
          <w:rFonts w:ascii="Arial" w:hAnsi="Arial" w:cs="Arial"/>
          <w:b/>
        </w:rPr>
      </w:pPr>
    </w:p>
    <w:p w14:paraId="548A1630" w14:textId="77777777" w:rsidR="00D7333A" w:rsidRDefault="00D7333A" w:rsidP="002C7E70">
      <w:pPr>
        <w:spacing w:after="120"/>
        <w:ind w:left="142" w:hanging="2"/>
        <w:jc w:val="both"/>
        <w:rPr>
          <w:rFonts w:ascii="Arial" w:hAnsi="Arial" w:cs="Arial"/>
          <w:b/>
        </w:rPr>
      </w:pPr>
    </w:p>
    <w:p w14:paraId="2ADB2CBE" w14:textId="77777777" w:rsidR="00D7333A" w:rsidRDefault="00D7333A" w:rsidP="002C7E70">
      <w:pPr>
        <w:spacing w:after="120"/>
        <w:ind w:left="142" w:hanging="2"/>
        <w:jc w:val="both"/>
        <w:rPr>
          <w:rFonts w:ascii="Arial" w:hAnsi="Arial" w:cs="Arial"/>
          <w:b/>
        </w:rPr>
      </w:pPr>
    </w:p>
    <w:p w14:paraId="204B9D9A" w14:textId="3CA95A91" w:rsidR="00452AF9" w:rsidRPr="003E2882" w:rsidRDefault="00452AF9" w:rsidP="002C7E70">
      <w:pPr>
        <w:spacing w:after="120"/>
        <w:ind w:left="142" w:hanging="2"/>
        <w:jc w:val="both"/>
        <w:rPr>
          <w:rFonts w:ascii="Arial" w:hAnsi="Arial" w:cs="Arial"/>
          <w:b/>
        </w:rPr>
      </w:pPr>
      <w:r w:rsidRPr="003E2882">
        <w:rPr>
          <w:rFonts w:ascii="Arial" w:hAnsi="Arial" w:cs="Arial"/>
          <w:b/>
        </w:rPr>
        <w:lastRenderedPageBreak/>
        <w:t>PARA FORMULAR SU INFORMACIÓN/COTIZACIÓN, SE DEBERA CONSIDERAR LOS SIGUIENTES ASPECTOS:</w:t>
      </w:r>
    </w:p>
    <w:p w14:paraId="0FE9EDA5" w14:textId="77777777" w:rsidR="006B6D36" w:rsidRPr="003E2882" w:rsidRDefault="006B6D36" w:rsidP="00452AF9">
      <w:pPr>
        <w:spacing w:after="120"/>
        <w:ind w:left="142" w:hanging="2"/>
        <w:rPr>
          <w:rFonts w:ascii="Arial" w:hAnsi="Arial" w:cs="Arial"/>
          <w:b/>
        </w:rPr>
      </w:pPr>
    </w:p>
    <w:p w14:paraId="1C4E9E79" w14:textId="40305D3D" w:rsidR="0009263A" w:rsidRPr="003E2882" w:rsidRDefault="0009263A" w:rsidP="002E11EF">
      <w:pPr>
        <w:numPr>
          <w:ilvl w:val="0"/>
          <w:numId w:val="3"/>
        </w:numPr>
        <w:spacing w:after="120"/>
        <w:jc w:val="both"/>
        <w:rPr>
          <w:rFonts w:ascii="Arial" w:hAnsi="Arial" w:cs="Arial"/>
          <w:b/>
          <w:bCs/>
        </w:rPr>
      </w:pPr>
      <w:r w:rsidRPr="003E2882">
        <w:rPr>
          <w:rFonts w:ascii="Arial" w:hAnsi="Arial" w:cs="Arial"/>
          <w:b/>
          <w:bCs/>
        </w:rPr>
        <w:t xml:space="preserve">1.- Los datos de los </w:t>
      </w:r>
      <w:r w:rsidR="00EF0B4B">
        <w:rPr>
          <w:rFonts w:ascii="Arial" w:hAnsi="Arial" w:cs="Arial"/>
          <w:b/>
          <w:bCs/>
        </w:rPr>
        <w:t>bienes</w:t>
      </w:r>
      <w:r w:rsidRPr="003E2882">
        <w:rPr>
          <w:rFonts w:ascii="Arial" w:hAnsi="Arial" w:cs="Arial"/>
          <w:b/>
          <w:bCs/>
        </w:rPr>
        <w:t xml:space="preserve"> a cotizar se describen en el Anexo 1 (Uno)</w:t>
      </w:r>
      <w:r w:rsidR="00EF0B4B">
        <w:rPr>
          <w:rFonts w:ascii="Arial" w:hAnsi="Arial" w:cs="Arial"/>
          <w:b/>
          <w:bCs/>
        </w:rPr>
        <w:t xml:space="preserve"> y anexo 1 “A” anexo técnico</w:t>
      </w:r>
      <w:r w:rsidRPr="003E2882">
        <w:rPr>
          <w:rFonts w:ascii="Arial" w:hAnsi="Arial" w:cs="Arial"/>
          <w:b/>
          <w:bCs/>
        </w:rPr>
        <w:t>.</w:t>
      </w:r>
    </w:p>
    <w:p w14:paraId="401ADF37" w14:textId="4012CF9D" w:rsidR="004C699B" w:rsidRPr="003E2882" w:rsidRDefault="0009263A" w:rsidP="00BE302A">
      <w:pPr>
        <w:numPr>
          <w:ilvl w:val="0"/>
          <w:numId w:val="3"/>
        </w:numPr>
        <w:spacing w:before="60" w:after="60"/>
        <w:jc w:val="both"/>
        <w:rPr>
          <w:rFonts w:ascii="Arial" w:hAnsi="Arial" w:cs="Arial"/>
          <w:noProof/>
          <w:sz w:val="22"/>
          <w:szCs w:val="22"/>
        </w:rPr>
      </w:pPr>
      <w:r w:rsidRPr="003E2882">
        <w:rPr>
          <w:rFonts w:ascii="Arial" w:hAnsi="Arial" w:cs="Arial"/>
          <w:b/>
          <w:bCs/>
        </w:rPr>
        <w:t xml:space="preserve">2.- Condiciones de </w:t>
      </w:r>
      <w:r w:rsidR="00BE302A" w:rsidRPr="003E2882">
        <w:rPr>
          <w:rFonts w:ascii="Arial" w:hAnsi="Arial" w:cs="Arial"/>
          <w:b/>
          <w:bCs/>
        </w:rPr>
        <w:t xml:space="preserve">entrega de los </w:t>
      </w:r>
      <w:r w:rsidR="00EF0B4B">
        <w:rPr>
          <w:rFonts w:ascii="Arial" w:hAnsi="Arial" w:cs="Arial"/>
          <w:b/>
          <w:bCs/>
        </w:rPr>
        <w:t>biene</w:t>
      </w:r>
      <w:r w:rsidR="006A322D" w:rsidRPr="003E2882">
        <w:rPr>
          <w:rFonts w:ascii="Arial" w:hAnsi="Arial" w:cs="Arial"/>
          <w:b/>
          <w:bCs/>
        </w:rPr>
        <w:t>s</w:t>
      </w:r>
      <w:r w:rsidRPr="003E2882">
        <w:rPr>
          <w:rFonts w:ascii="Arial" w:hAnsi="Arial" w:cs="Arial"/>
          <w:b/>
          <w:bCs/>
        </w:rPr>
        <w:t>:</w:t>
      </w:r>
    </w:p>
    <w:p w14:paraId="677735E4" w14:textId="77777777" w:rsidR="008C76F6" w:rsidRDefault="008C76F6" w:rsidP="00BF5E8F">
      <w:pPr>
        <w:autoSpaceDE w:val="0"/>
        <w:autoSpaceDN w:val="0"/>
        <w:adjustRightInd w:val="0"/>
        <w:jc w:val="both"/>
        <w:rPr>
          <w:rFonts w:ascii="Arial" w:hAnsi="Arial" w:cs="Arial"/>
        </w:rPr>
      </w:pPr>
    </w:p>
    <w:p w14:paraId="7284A744" w14:textId="55F69AC6" w:rsidR="00BF5E8F" w:rsidRPr="008C76F6" w:rsidRDefault="00BF5E8F" w:rsidP="00BF5E8F">
      <w:pPr>
        <w:autoSpaceDE w:val="0"/>
        <w:autoSpaceDN w:val="0"/>
        <w:adjustRightInd w:val="0"/>
        <w:jc w:val="both"/>
        <w:rPr>
          <w:rFonts w:ascii="Arial" w:hAnsi="Arial" w:cs="Arial"/>
        </w:rPr>
      </w:pPr>
      <w:r w:rsidRPr="008C76F6">
        <w:rPr>
          <w:rFonts w:ascii="Arial" w:hAnsi="Arial" w:cs="Arial"/>
        </w:rPr>
        <w:t xml:space="preserve">La entrega, capacitación e instalación del equipo en la Unidad Médica serán acorde al Anexo 1 </w:t>
      </w:r>
      <w:r w:rsidR="008C76F6">
        <w:rPr>
          <w:rFonts w:ascii="Arial" w:hAnsi="Arial" w:cs="Arial"/>
        </w:rPr>
        <w:t>–</w:t>
      </w:r>
      <w:r w:rsidRPr="008C76F6">
        <w:rPr>
          <w:rFonts w:ascii="Arial" w:hAnsi="Arial" w:cs="Arial"/>
        </w:rPr>
        <w:t xml:space="preserve"> Requerimiento</w:t>
      </w:r>
      <w:r w:rsidR="008C76F6">
        <w:rPr>
          <w:rFonts w:ascii="Arial" w:hAnsi="Arial" w:cs="Arial"/>
        </w:rPr>
        <w:t xml:space="preserve"> </w:t>
      </w:r>
      <w:r w:rsidRPr="008C76F6">
        <w:rPr>
          <w:rFonts w:ascii="Arial" w:hAnsi="Arial" w:cs="Arial"/>
        </w:rPr>
        <w:t xml:space="preserve">y al Anexo </w:t>
      </w:r>
      <w:r w:rsidR="008C76F6">
        <w:rPr>
          <w:rFonts w:ascii="Arial" w:hAnsi="Arial" w:cs="Arial"/>
        </w:rPr>
        <w:t>7 (siete)</w:t>
      </w:r>
      <w:r w:rsidRPr="008C76F6">
        <w:rPr>
          <w:rFonts w:ascii="Arial" w:hAnsi="Arial" w:cs="Arial"/>
        </w:rPr>
        <w:t>- Guía de Instalación, contemplando como fecha máxima para la instalación y capacitación de los bienes.</w:t>
      </w:r>
    </w:p>
    <w:p w14:paraId="3C5581A1" w14:textId="77777777" w:rsidR="008C76F6" w:rsidRDefault="008C76F6" w:rsidP="008C76F6">
      <w:pPr>
        <w:suppressAutoHyphens/>
        <w:jc w:val="both"/>
        <w:rPr>
          <w:rFonts w:ascii="Arial" w:hAnsi="Arial" w:cs="Arial"/>
        </w:rPr>
      </w:pPr>
    </w:p>
    <w:p w14:paraId="7D1B278B" w14:textId="425C2991" w:rsidR="005032E7" w:rsidRPr="005032E7" w:rsidRDefault="008C76F6" w:rsidP="005032E7">
      <w:pPr>
        <w:suppressAutoHyphens/>
        <w:jc w:val="both"/>
        <w:rPr>
          <w:rFonts w:ascii="Arial" w:hAnsi="Arial" w:cs="Arial"/>
        </w:rPr>
      </w:pPr>
      <w:r>
        <w:rPr>
          <w:rFonts w:ascii="Arial" w:hAnsi="Arial" w:cs="Arial"/>
        </w:rPr>
        <w:t xml:space="preserve">La entrega de los bienes será </w:t>
      </w:r>
      <w:r w:rsidR="00657C63">
        <w:rPr>
          <w:rFonts w:ascii="Arial" w:hAnsi="Arial" w:cs="Arial"/>
        </w:rPr>
        <w:t xml:space="preserve">a los ochos días posteriores a la emisión del acta de fallo, </w:t>
      </w:r>
      <w:r>
        <w:rPr>
          <w:rFonts w:ascii="Arial" w:hAnsi="Arial" w:cs="Arial"/>
        </w:rPr>
        <w:t xml:space="preserve">en el Almacén Delegacional </w:t>
      </w:r>
      <w:r w:rsidR="005032E7" w:rsidRPr="005032E7">
        <w:rPr>
          <w:rFonts w:ascii="Arial" w:hAnsi="Arial" w:cs="Arial"/>
        </w:rPr>
        <w:t>Boulevard Guadalupe Hinojosa de Murat No. 327, Santa Cruz Xoxocotlán, Oaxaca, C.P. 71230.</w:t>
      </w:r>
      <w:r w:rsidR="00657C63">
        <w:rPr>
          <w:rFonts w:ascii="Arial" w:hAnsi="Arial" w:cs="Arial"/>
        </w:rPr>
        <w:t xml:space="preserve"> </w:t>
      </w:r>
    </w:p>
    <w:p w14:paraId="15C8F62F" w14:textId="77777777" w:rsidR="005032E7" w:rsidRPr="005032E7" w:rsidRDefault="005032E7" w:rsidP="005032E7">
      <w:pPr>
        <w:suppressAutoHyphens/>
        <w:jc w:val="both"/>
        <w:rPr>
          <w:rFonts w:ascii="Arial" w:hAnsi="Arial" w:cs="Arial"/>
        </w:rPr>
      </w:pPr>
    </w:p>
    <w:p w14:paraId="0DA39C61" w14:textId="5999381F" w:rsidR="008C76F6" w:rsidRDefault="005032E7" w:rsidP="005032E7">
      <w:pPr>
        <w:suppressAutoHyphens/>
        <w:jc w:val="both"/>
        <w:rPr>
          <w:rFonts w:ascii="Arial" w:hAnsi="Arial" w:cs="Arial"/>
        </w:rPr>
      </w:pPr>
      <w:r w:rsidRPr="005032E7">
        <w:rPr>
          <w:rFonts w:ascii="Arial" w:hAnsi="Arial" w:cs="Arial"/>
        </w:rPr>
        <w:t>El horario de recepción de los bienes será de 8:00 a 14:00hrs de lunes a viernes, excluyendo los días festivos en los que el Instituto no labore.</w:t>
      </w:r>
    </w:p>
    <w:p w14:paraId="4C8B4858" w14:textId="77777777" w:rsidR="005032E7" w:rsidRDefault="005032E7" w:rsidP="005032E7">
      <w:pPr>
        <w:suppressAutoHyphens/>
        <w:jc w:val="both"/>
        <w:rPr>
          <w:rFonts w:ascii="Arial" w:hAnsi="Arial" w:cs="Arial"/>
        </w:rPr>
      </w:pPr>
    </w:p>
    <w:p w14:paraId="7826F099" w14:textId="128B6F71" w:rsidR="005032E7" w:rsidRDefault="005032E7" w:rsidP="005032E7">
      <w:pPr>
        <w:suppressAutoHyphens/>
        <w:jc w:val="both"/>
        <w:rPr>
          <w:rFonts w:ascii="Arial" w:hAnsi="Arial" w:cs="Arial"/>
        </w:rPr>
      </w:pPr>
      <w:r>
        <w:rPr>
          <w:rFonts w:ascii="Arial" w:hAnsi="Arial" w:cs="Arial"/>
        </w:rPr>
        <w:t>La recepción de los bienes será a través del acta de entrega recepción anexo 3 (Tres), consumibles anexos 4 (cuatro) y accesorios anexo 5 (Cinco) o de no cumplir con las características ofertadas se elaborará acta de rechazo anexo 6 (Seis).</w:t>
      </w:r>
    </w:p>
    <w:p w14:paraId="3860F425" w14:textId="77777777" w:rsidR="008C76F6" w:rsidRDefault="008C76F6" w:rsidP="008C76F6">
      <w:pPr>
        <w:suppressAutoHyphens/>
        <w:jc w:val="both"/>
        <w:rPr>
          <w:rFonts w:ascii="Arial" w:hAnsi="Arial" w:cs="Arial"/>
        </w:rPr>
      </w:pPr>
    </w:p>
    <w:p w14:paraId="55EAA4E6" w14:textId="7FFE4209" w:rsidR="00BF5E8F" w:rsidRDefault="008C76F6" w:rsidP="008C76F6">
      <w:pPr>
        <w:autoSpaceDE w:val="0"/>
        <w:autoSpaceDN w:val="0"/>
        <w:adjustRightInd w:val="0"/>
        <w:jc w:val="both"/>
        <w:rPr>
          <w:rFonts w:ascii="Arial" w:hAnsi="Arial" w:cs="Arial"/>
        </w:rPr>
      </w:pPr>
      <w:r w:rsidRPr="008C76F6">
        <w:rPr>
          <w:rFonts w:ascii="Arial" w:hAnsi="Arial" w:cs="Arial"/>
        </w:rPr>
        <w:t>M</w:t>
      </w:r>
      <w:r w:rsidR="00BF5E8F" w:rsidRPr="008C76F6">
        <w:rPr>
          <w:rFonts w:ascii="Arial" w:hAnsi="Arial" w:cs="Arial"/>
        </w:rPr>
        <w:t>ecanismos de comprobación, supervisión y verificación de los bienes o de los servicios contratados y efectivamente entregados o prestados, así como del cumplimiento de las requisiciones de cada entregable.</w:t>
      </w:r>
    </w:p>
    <w:p w14:paraId="14158277" w14:textId="77777777" w:rsidR="008C76F6" w:rsidRPr="008C76F6" w:rsidRDefault="008C76F6" w:rsidP="008C76F6">
      <w:pPr>
        <w:autoSpaceDE w:val="0"/>
        <w:autoSpaceDN w:val="0"/>
        <w:adjustRightInd w:val="0"/>
        <w:jc w:val="both"/>
        <w:rPr>
          <w:rFonts w:ascii="Arial" w:hAnsi="Arial" w:cs="Arial"/>
        </w:rPr>
      </w:pPr>
    </w:p>
    <w:p w14:paraId="25C4FA3A" w14:textId="77777777" w:rsidR="00BF5E8F" w:rsidRDefault="00BF5E8F" w:rsidP="00BF5E8F">
      <w:pPr>
        <w:autoSpaceDE w:val="0"/>
        <w:autoSpaceDN w:val="0"/>
        <w:adjustRightInd w:val="0"/>
        <w:jc w:val="both"/>
        <w:rPr>
          <w:rFonts w:ascii="Arial" w:hAnsi="Arial" w:cs="Arial"/>
        </w:rPr>
      </w:pPr>
      <w:r>
        <w:rPr>
          <w:rFonts w:ascii="Arial" w:hAnsi="Arial" w:cs="Arial"/>
        </w:rPr>
        <w:t>La comprobación, supervisión y verificación de los bienes se realizará de forma documental y mediante contacto directo con los responsables de la recepción de los bienes y/o la verificación física de los equipos entregados o cualquier otro mecanismo definido por el Administrador de Contrato.</w:t>
      </w:r>
    </w:p>
    <w:p w14:paraId="211E6D7F" w14:textId="77777777" w:rsidR="008C76F6" w:rsidRDefault="008C76F6" w:rsidP="00BF5E8F">
      <w:pPr>
        <w:autoSpaceDE w:val="0"/>
        <w:autoSpaceDN w:val="0"/>
        <w:adjustRightInd w:val="0"/>
        <w:jc w:val="both"/>
        <w:rPr>
          <w:rFonts w:ascii="Arial" w:hAnsi="Arial" w:cs="Arial"/>
        </w:rPr>
      </w:pPr>
    </w:p>
    <w:p w14:paraId="10C0416A" w14:textId="77777777" w:rsidR="00BF5E8F" w:rsidRPr="008C76F6" w:rsidRDefault="00BF5E8F" w:rsidP="00BF5E8F">
      <w:pPr>
        <w:jc w:val="both"/>
        <w:rPr>
          <w:rFonts w:ascii="Arial" w:hAnsi="Arial" w:cs="Arial"/>
        </w:rPr>
      </w:pPr>
      <w:r>
        <w:rPr>
          <w:rFonts w:ascii="Arial" w:hAnsi="Arial" w:cs="Arial"/>
        </w:rPr>
        <w:t xml:space="preserve">Durante el procedimiento de licitación o durante la vigencia del (los) contrato (s) que, en su caso se adjudique (n), con motivo de la presente  licitación, </w:t>
      </w:r>
      <w:r w:rsidRPr="008C76F6">
        <w:rPr>
          <w:rFonts w:ascii="Arial" w:hAnsi="Arial" w:cs="Arial"/>
        </w:rPr>
        <w:t xml:space="preserve">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r>
        <w:rPr>
          <w:rFonts w:ascii="Arial" w:hAnsi="Arial" w:cs="Arial"/>
        </w:rPr>
        <w:t xml:space="preserve"> </w:t>
      </w:r>
    </w:p>
    <w:p w14:paraId="3A9A37C8" w14:textId="77777777" w:rsidR="00BF5E8F" w:rsidRPr="008C76F6" w:rsidRDefault="00BF5E8F" w:rsidP="00BF5E8F">
      <w:pPr>
        <w:pStyle w:val="Prrafodelista"/>
        <w:autoSpaceDE w:val="0"/>
        <w:autoSpaceDN w:val="0"/>
        <w:adjustRightInd w:val="0"/>
        <w:spacing w:after="0" w:line="240" w:lineRule="auto"/>
        <w:ind w:left="780"/>
        <w:jc w:val="both"/>
        <w:rPr>
          <w:rFonts w:eastAsiaTheme="minorEastAsia"/>
          <w:sz w:val="24"/>
          <w:szCs w:val="24"/>
          <w:lang w:val="es-ES_tradnl"/>
        </w:rPr>
      </w:pPr>
    </w:p>
    <w:p w14:paraId="56BA3580" w14:textId="77777777" w:rsidR="006E3542" w:rsidRPr="008C76F6" w:rsidRDefault="006E3542" w:rsidP="006E3542">
      <w:pPr>
        <w:pStyle w:val="Default"/>
        <w:rPr>
          <w:rFonts w:ascii="Arial" w:hAnsi="Arial" w:cs="Arial"/>
          <w:color w:val="auto"/>
          <w:lang w:val="es-ES_tradnl"/>
        </w:rPr>
      </w:pPr>
    </w:p>
    <w:p w14:paraId="039C4FDB" w14:textId="77777777" w:rsidR="00F409DB" w:rsidRDefault="00F409DB" w:rsidP="00F409DB">
      <w:pPr>
        <w:widowControl w:val="0"/>
        <w:suppressAutoHyphens/>
        <w:spacing w:after="160" w:line="259" w:lineRule="auto"/>
        <w:ind w:left="284"/>
        <w:contextualSpacing/>
        <w:jc w:val="both"/>
        <w:rPr>
          <w:rFonts w:ascii="Arial" w:hAnsi="Arial" w:cs="Arial"/>
        </w:rPr>
      </w:pPr>
    </w:p>
    <w:p w14:paraId="5E0C7F94" w14:textId="77777777" w:rsidR="005032E7" w:rsidRDefault="005032E7" w:rsidP="00F409DB">
      <w:pPr>
        <w:widowControl w:val="0"/>
        <w:suppressAutoHyphens/>
        <w:spacing w:after="160" w:line="259" w:lineRule="auto"/>
        <w:ind w:left="284"/>
        <w:contextualSpacing/>
        <w:jc w:val="both"/>
        <w:rPr>
          <w:rFonts w:ascii="Arial" w:hAnsi="Arial" w:cs="Arial"/>
        </w:rPr>
      </w:pPr>
    </w:p>
    <w:p w14:paraId="7D7FE235" w14:textId="77777777" w:rsidR="005032E7" w:rsidRDefault="005032E7" w:rsidP="00F409DB">
      <w:pPr>
        <w:widowControl w:val="0"/>
        <w:suppressAutoHyphens/>
        <w:spacing w:after="160" w:line="259" w:lineRule="auto"/>
        <w:ind w:left="284"/>
        <w:contextualSpacing/>
        <w:jc w:val="both"/>
        <w:rPr>
          <w:rFonts w:ascii="Arial" w:hAnsi="Arial" w:cs="Arial"/>
        </w:rPr>
      </w:pPr>
    </w:p>
    <w:p w14:paraId="2F132681" w14:textId="1FBBE3C7" w:rsidR="0009263A" w:rsidRPr="008C76F6" w:rsidRDefault="0009263A" w:rsidP="0009263A">
      <w:pPr>
        <w:numPr>
          <w:ilvl w:val="0"/>
          <w:numId w:val="3"/>
        </w:numPr>
        <w:spacing w:before="60" w:after="60"/>
        <w:jc w:val="both"/>
        <w:rPr>
          <w:rFonts w:ascii="Arial" w:hAnsi="Arial" w:cs="Arial"/>
        </w:rPr>
      </w:pPr>
      <w:r w:rsidRPr="008C76F6">
        <w:rPr>
          <w:rFonts w:ascii="Arial" w:hAnsi="Arial" w:cs="Arial"/>
        </w:rPr>
        <w:t xml:space="preserve">3.- Pago: </w:t>
      </w:r>
    </w:p>
    <w:p w14:paraId="1C4BBEFD" w14:textId="77777777" w:rsidR="00BF5E8F" w:rsidRPr="005032E7" w:rsidRDefault="00BF5E8F" w:rsidP="00BF5E8F">
      <w:pPr>
        <w:autoSpaceDE w:val="0"/>
        <w:autoSpaceDN w:val="0"/>
        <w:adjustRightInd w:val="0"/>
        <w:jc w:val="both"/>
        <w:rPr>
          <w:rFonts w:ascii="Arial" w:hAnsi="Arial" w:cs="Arial"/>
          <w:lang w:eastAsia="es-MX"/>
        </w:rPr>
      </w:pPr>
      <w:r w:rsidRPr="005032E7">
        <w:rPr>
          <w:rFonts w:ascii="Arial" w:hAnsi="Arial" w:cs="Arial"/>
          <w:lang w:eastAsia="es-MX"/>
        </w:rPr>
        <w:t xml:space="preserve">El pago se realizará conforme a los bienes entregados a los 20 días naturales posteriores a la entrega por parte de “el proveedor” de los siguientes documentos: </w:t>
      </w:r>
    </w:p>
    <w:p w14:paraId="20EAB452" w14:textId="77777777" w:rsidR="00BF5E8F" w:rsidRPr="005032E7" w:rsidRDefault="00BF5E8F" w:rsidP="00BF5E8F">
      <w:pPr>
        <w:numPr>
          <w:ilvl w:val="1"/>
          <w:numId w:val="46"/>
        </w:numPr>
        <w:autoSpaceDE w:val="0"/>
        <w:autoSpaceDN w:val="0"/>
        <w:adjustRightInd w:val="0"/>
        <w:jc w:val="both"/>
        <w:rPr>
          <w:rFonts w:ascii="Arial" w:hAnsi="Arial" w:cs="Arial"/>
          <w:lang w:eastAsia="es-MX"/>
        </w:rPr>
      </w:pPr>
      <w:r w:rsidRPr="005032E7">
        <w:rPr>
          <w:rFonts w:ascii="Arial" w:hAnsi="Arial" w:cs="Arial"/>
          <w:lang w:eastAsia="es-MX"/>
        </w:rPr>
        <w:t xml:space="preserve">Representación impresa del comprobante fiscal autorizado por el SAT en el que se indique: </w:t>
      </w:r>
    </w:p>
    <w:p w14:paraId="67148168" w14:textId="77777777" w:rsidR="00BF5E8F" w:rsidRDefault="00BF5E8F" w:rsidP="00BF5E8F">
      <w:pPr>
        <w:numPr>
          <w:ilvl w:val="2"/>
          <w:numId w:val="46"/>
        </w:numPr>
        <w:autoSpaceDE w:val="0"/>
        <w:autoSpaceDN w:val="0"/>
        <w:adjustRightInd w:val="0"/>
        <w:jc w:val="both"/>
        <w:rPr>
          <w:rFonts w:ascii="Arial" w:hAnsi="Arial" w:cs="Arial"/>
          <w:lang w:eastAsia="es-MX"/>
        </w:rPr>
      </w:pPr>
      <w:r>
        <w:rPr>
          <w:rFonts w:ascii="Arial" w:hAnsi="Arial" w:cs="Arial"/>
          <w:lang w:eastAsia="es-MX"/>
        </w:rPr>
        <w:t xml:space="preserve">Número del proveedor. </w:t>
      </w:r>
    </w:p>
    <w:p w14:paraId="18B567E6" w14:textId="77777777" w:rsidR="00BF5E8F" w:rsidRDefault="00BF5E8F" w:rsidP="00BF5E8F">
      <w:pPr>
        <w:numPr>
          <w:ilvl w:val="2"/>
          <w:numId w:val="46"/>
        </w:numPr>
        <w:autoSpaceDE w:val="0"/>
        <w:autoSpaceDN w:val="0"/>
        <w:adjustRightInd w:val="0"/>
        <w:jc w:val="both"/>
        <w:rPr>
          <w:rFonts w:ascii="Arial" w:hAnsi="Arial" w:cs="Arial"/>
          <w:lang w:eastAsia="es-MX"/>
        </w:rPr>
      </w:pPr>
      <w:r>
        <w:rPr>
          <w:rFonts w:ascii="Arial" w:hAnsi="Arial" w:cs="Arial"/>
          <w:lang w:eastAsia="es-MX"/>
        </w:rPr>
        <w:t>Numero de contrato.</w:t>
      </w:r>
    </w:p>
    <w:p w14:paraId="025F925D" w14:textId="77777777" w:rsidR="00BF5E8F" w:rsidRDefault="00BF5E8F" w:rsidP="00BF5E8F">
      <w:pPr>
        <w:numPr>
          <w:ilvl w:val="2"/>
          <w:numId w:val="46"/>
        </w:numPr>
        <w:autoSpaceDE w:val="0"/>
        <w:autoSpaceDN w:val="0"/>
        <w:adjustRightInd w:val="0"/>
        <w:jc w:val="both"/>
        <w:rPr>
          <w:rFonts w:ascii="Arial" w:hAnsi="Arial" w:cs="Arial"/>
          <w:lang w:eastAsia="es-MX"/>
        </w:rPr>
      </w:pPr>
      <w:r>
        <w:rPr>
          <w:rFonts w:ascii="Arial" w:hAnsi="Arial" w:cs="Arial"/>
          <w:lang w:eastAsia="es-MX"/>
        </w:rPr>
        <w:t>Numero de tránsito o de alta (s).</w:t>
      </w:r>
    </w:p>
    <w:p w14:paraId="277EA8EB" w14:textId="77777777" w:rsidR="00BF5E8F" w:rsidRDefault="00BF5E8F" w:rsidP="00BF5E8F">
      <w:pPr>
        <w:numPr>
          <w:ilvl w:val="2"/>
          <w:numId w:val="46"/>
        </w:numPr>
        <w:autoSpaceDE w:val="0"/>
        <w:autoSpaceDN w:val="0"/>
        <w:adjustRightInd w:val="0"/>
        <w:jc w:val="both"/>
        <w:rPr>
          <w:rFonts w:ascii="Arial" w:hAnsi="Arial" w:cs="Arial"/>
          <w:lang w:eastAsia="es-MX"/>
        </w:rPr>
      </w:pPr>
      <w:r>
        <w:rPr>
          <w:rFonts w:ascii="Arial" w:hAnsi="Arial" w:cs="Arial"/>
          <w:lang w:eastAsia="es-MX"/>
        </w:rPr>
        <w:t xml:space="preserve">Número de fianza y nombre de la afianzadora. </w:t>
      </w:r>
    </w:p>
    <w:p w14:paraId="4122FC84" w14:textId="77777777" w:rsidR="00BF5E8F" w:rsidRDefault="00BF5E8F" w:rsidP="00BF5E8F">
      <w:pPr>
        <w:numPr>
          <w:ilvl w:val="1"/>
          <w:numId w:val="46"/>
        </w:numPr>
        <w:autoSpaceDE w:val="0"/>
        <w:autoSpaceDN w:val="0"/>
        <w:adjustRightInd w:val="0"/>
        <w:jc w:val="both"/>
        <w:rPr>
          <w:rFonts w:ascii="Arial" w:hAnsi="Arial" w:cs="Arial"/>
          <w:lang w:eastAsia="es-MX"/>
        </w:rPr>
      </w:pPr>
      <w:r>
        <w:rPr>
          <w:rFonts w:ascii="Arial" w:hAnsi="Arial" w:cs="Arial"/>
          <w:lang w:eastAsia="es-MX"/>
        </w:rPr>
        <w:t xml:space="preserve">Entrega de nota de recepción de bienes de inversión del módulo de compras. </w:t>
      </w:r>
    </w:p>
    <w:p w14:paraId="763E26D2" w14:textId="77777777" w:rsidR="00BF5E8F" w:rsidRDefault="00BF5E8F" w:rsidP="00BF5E8F">
      <w:pPr>
        <w:numPr>
          <w:ilvl w:val="1"/>
          <w:numId w:val="46"/>
        </w:numPr>
        <w:autoSpaceDE w:val="0"/>
        <w:autoSpaceDN w:val="0"/>
        <w:adjustRightInd w:val="0"/>
        <w:jc w:val="both"/>
        <w:rPr>
          <w:rFonts w:ascii="Arial" w:hAnsi="Arial" w:cs="Arial"/>
          <w:lang w:eastAsia="es-MX"/>
        </w:rPr>
      </w:pPr>
      <w:r>
        <w:rPr>
          <w:rFonts w:ascii="Arial" w:hAnsi="Arial" w:cs="Arial"/>
          <w:lang w:eastAsia="es-MX"/>
        </w:rPr>
        <w:t xml:space="preserve">En su caso, acta entrega recepción de los bienes, instalación, puesta en marcha y de la capacitación. </w:t>
      </w:r>
    </w:p>
    <w:p w14:paraId="49644272" w14:textId="77777777" w:rsidR="00BF5E8F" w:rsidRDefault="00BF5E8F" w:rsidP="00BF5E8F">
      <w:pPr>
        <w:numPr>
          <w:ilvl w:val="1"/>
          <w:numId w:val="46"/>
        </w:numPr>
        <w:autoSpaceDE w:val="0"/>
        <w:autoSpaceDN w:val="0"/>
        <w:adjustRightInd w:val="0"/>
        <w:jc w:val="both"/>
        <w:rPr>
          <w:rFonts w:ascii="Arial" w:hAnsi="Arial" w:cs="Arial"/>
          <w:lang w:eastAsia="es-MX"/>
        </w:rPr>
      </w:pPr>
      <w:r>
        <w:rPr>
          <w:rFonts w:ascii="Arial" w:hAnsi="Arial" w:cs="Arial"/>
          <w:lang w:eastAsia="es-MX"/>
        </w:rPr>
        <w:t>Remisión del pedido.</w:t>
      </w:r>
    </w:p>
    <w:p w14:paraId="2655E881" w14:textId="77777777" w:rsidR="00BF5E8F" w:rsidRDefault="00BF5E8F" w:rsidP="00BF5E8F">
      <w:pPr>
        <w:numPr>
          <w:ilvl w:val="1"/>
          <w:numId w:val="46"/>
        </w:numPr>
        <w:autoSpaceDE w:val="0"/>
        <w:autoSpaceDN w:val="0"/>
        <w:adjustRightInd w:val="0"/>
        <w:jc w:val="both"/>
        <w:rPr>
          <w:rFonts w:ascii="Arial" w:hAnsi="Arial" w:cs="Arial"/>
          <w:lang w:eastAsia="es-MX"/>
        </w:rPr>
      </w:pPr>
      <w:r>
        <w:rPr>
          <w:rFonts w:ascii="Arial" w:hAnsi="Arial" w:cs="Arial"/>
          <w:lang w:eastAsia="es-MX"/>
        </w:rPr>
        <w:t xml:space="preserve">Copia de la fianza. </w:t>
      </w:r>
    </w:p>
    <w:p w14:paraId="48C57594" w14:textId="77777777" w:rsidR="00BF5E8F" w:rsidRDefault="00BF5E8F" w:rsidP="00BF5E8F">
      <w:pPr>
        <w:numPr>
          <w:ilvl w:val="1"/>
          <w:numId w:val="46"/>
        </w:numPr>
        <w:autoSpaceDE w:val="0"/>
        <w:autoSpaceDN w:val="0"/>
        <w:adjustRightInd w:val="0"/>
        <w:jc w:val="both"/>
        <w:rPr>
          <w:rFonts w:ascii="Arial" w:hAnsi="Arial" w:cs="Arial"/>
          <w:lang w:eastAsia="es-MX"/>
        </w:rPr>
      </w:pPr>
      <w:r>
        <w:rPr>
          <w:rFonts w:ascii="Arial" w:hAnsi="Arial" w:cs="Arial"/>
          <w:lang w:eastAsia="es-MX"/>
        </w:rPr>
        <w:t>Carta garantía, en su caso.</w:t>
      </w:r>
    </w:p>
    <w:p w14:paraId="5A3C8B00" w14:textId="77777777" w:rsidR="00BF5E8F" w:rsidRPr="00DB7223" w:rsidRDefault="00BF5E8F" w:rsidP="00BF5E8F">
      <w:pPr>
        <w:numPr>
          <w:ilvl w:val="1"/>
          <w:numId w:val="46"/>
        </w:numPr>
        <w:autoSpaceDE w:val="0"/>
        <w:autoSpaceDN w:val="0"/>
        <w:adjustRightInd w:val="0"/>
        <w:jc w:val="both"/>
        <w:rPr>
          <w:rFonts w:ascii="Arial" w:hAnsi="Arial" w:cs="Arial"/>
          <w:lang w:eastAsia="es-MX"/>
        </w:rPr>
      </w:pPr>
      <w:r>
        <w:rPr>
          <w:rFonts w:ascii="Arial" w:hAnsi="Arial" w:cs="Arial"/>
          <w:lang w:eastAsia="es-MX"/>
        </w:rPr>
        <w:t xml:space="preserve">Cualquier otra documentación adicional requerida por la Jefatura de Finanzas o el Administrador de Contrato. </w:t>
      </w:r>
    </w:p>
    <w:p w14:paraId="4EAB599E" w14:textId="77777777" w:rsidR="00350833" w:rsidRPr="00AE0926" w:rsidRDefault="00350833" w:rsidP="00350833">
      <w:pPr>
        <w:spacing w:line="276" w:lineRule="auto"/>
        <w:ind w:left="426"/>
        <w:jc w:val="both"/>
        <w:rPr>
          <w:rFonts w:ascii="Monserrat medium" w:eastAsia="Calibri" w:hAnsi="Monserrat medium" w:cs="Arial"/>
          <w:b/>
          <w:bCs/>
          <w:sz w:val="22"/>
          <w:szCs w:val="22"/>
          <w:lang w:val="es-MX"/>
        </w:rPr>
      </w:pPr>
    </w:p>
    <w:p w14:paraId="7539D80D" w14:textId="6695AE61" w:rsidR="0009263A" w:rsidRPr="003E2882" w:rsidRDefault="0009263A" w:rsidP="0009263A">
      <w:pPr>
        <w:numPr>
          <w:ilvl w:val="0"/>
          <w:numId w:val="3"/>
        </w:numPr>
        <w:spacing w:before="60" w:after="60"/>
        <w:jc w:val="both"/>
        <w:rPr>
          <w:rFonts w:ascii="Arial" w:hAnsi="Arial" w:cs="Arial"/>
          <w:b/>
          <w:bCs/>
        </w:rPr>
      </w:pPr>
      <w:r w:rsidRPr="003E2882">
        <w:rPr>
          <w:rFonts w:ascii="Arial" w:hAnsi="Arial" w:cs="Arial"/>
          <w:b/>
          <w:bCs/>
        </w:rPr>
        <w:t xml:space="preserve">4.- El porcentaje de garantía de cumplimiento </w:t>
      </w:r>
      <w:r w:rsidR="00F02585" w:rsidRPr="003E2882">
        <w:rPr>
          <w:rFonts w:ascii="Arial" w:hAnsi="Arial" w:cs="Arial"/>
          <w:b/>
          <w:bCs/>
        </w:rPr>
        <w:t xml:space="preserve">del contrato </w:t>
      </w:r>
      <w:r w:rsidRPr="003E2882">
        <w:rPr>
          <w:rFonts w:ascii="Arial" w:hAnsi="Arial" w:cs="Arial"/>
          <w:b/>
          <w:bCs/>
        </w:rPr>
        <w:t>será del 10%</w:t>
      </w:r>
      <w:r w:rsidR="00F02585" w:rsidRPr="003E2882">
        <w:rPr>
          <w:rFonts w:ascii="Arial" w:hAnsi="Arial" w:cs="Arial"/>
          <w:b/>
          <w:bCs/>
        </w:rPr>
        <w:t xml:space="preserve"> con una afianzadora</w:t>
      </w:r>
      <w:r w:rsidRPr="003E2882">
        <w:rPr>
          <w:rFonts w:ascii="Arial" w:hAnsi="Arial" w:cs="Arial"/>
          <w:b/>
          <w:bCs/>
        </w:rPr>
        <w:t>.</w:t>
      </w:r>
    </w:p>
    <w:p w14:paraId="4722575E" w14:textId="6C200C17" w:rsidR="0009263A" w:rsidRPr="003E2882" w:rsidRDefault="0009263A" w:rsidP="0009263A">
      <w:pPr>
        <w:spacing w:before="60" w:after="60"/>
        <w:ind w:left="958"/>
        <w:jc w:val="both"/>
        <w:rPr>
          <w:rFonts w:ascii="Arial" w:hAnsi="Arial" w:cs="Arial"/>
          <w:b/>
          <w:bCs/>
        </w:rPr>
      </w:pPr>
    </w:p>
    <w:p w14:paraId="0B7E99AD" w14:textId="77777777" w:rsidR="0009263A" w:rsidRPr="003E2882" w:rsidRDefault="0009263A" w:rsidP="0009263A">
      <w:pPr>
        <w:numPr>
          <w:ilvl w:val="0"/>
          <w:numId w:val="3"/>
        </w:numPr>
        <w:spacing w:before="60" w:after="60"/>
        <w:jc w:val="both"/>
        <w:rPr>
          <w:rFonts w:ascii="Arial" w:hAnsi="Arial" w:cs="Arial"/>
          <w:b/>
          <w:bCs/>
        </w:rPr>
      </w:pPr>
      <w:r w:rsidRPr="003E2882">
        <w:rPr>
          <w:rFonts w:ascii="Arial" w:hAnsi="Arial" w:cs="Arial"/>
          <w:b/>
          <w:bCs/>
        </w:rPr>
        <w:t>5.- Penas convencionales por atraso en la entrega de bienes y/o servicios y Deducciones por incumplimiento parcial o deficiente:</w:t>
      </w:r>
    </w:p>
    <w:p w14:paraId="757896DF" w14:textId="77777777" w:rsidR="007251DD" w:rsidRPr="003E2882" w:rsidRDefault="007251DD" w:rsidP="00982C69">
      <w:pPr>
        <w:ind w:left="958" w:right="305"/>
        <w:jc w:val="both"/>
        <w:rPr>
          <w:rFonts w:ascii="Arial" w:eastAsia="Times New Roman" w:hAnsi="Arial" w:cs="Arial"/>
          <w:b/>
          <w:bCs/>
        </w:rPr>
      </w:pPr>
      <w:r w:rsidRPr="003E2882">
        <w:rPr>
          <w:rFonts w:ascii="Arial" w:eastAsia="Times New Roman" w:hAnsi="Arial" w:cs="Arial"/>
          <w:b/>
          <w:bCs/>
        </w:rPr>
        <w:t>Garantía de los Bienes</w:t>
      </w:r>
    </w:p>
    <w:p w14:paraId="58D37A3B" w14:textId="77777777" w:rsidR="00EF0B4B" w:rsidRPr="00EF0B4B" w:rsidRDefault="00EF0B4B" w:rsidP="00EF0B4B">
      <w:pPr>
        <w:autoSpaceDE w:val="0"/>
        <w:autoSpaceDN w:val="0"/>
        <w:adjustRightInd w:val="0"/>
        <w:jc w:val="both"/>
        <w:rPr>
          <w:rFonts w:ascii="Arial" w:hAnsi="Arial" w:cs="Arial"/>
          <w:sz w:val="18"/>
          <w:szCs w:val="23"/>
          <w:lang w:eastAsia="es-MX"/>
        </w:rPr>
      </w:pPr>
    </w:p>
    <w:p w14:paraId="0E135EC1" w14:textId="77777777" w:rsidR="00BF5E8F" w:rsidRDefault="00BF5E8F" w:rsidP="00BF5E8F">
      <w:pPr>
        <w:jc w:val="both"/>
        <w:rPr>
          <w:rFonts w:ascii="Arial" w:hAnsi="Arial" w:cs="Arial"/>
          <w:bCs/>
        </w:rPr>
      </w:pPr>
      <w:r>
        <w:rPr>
          <w:rFonts w:ascii="Arial" w:hAnsi="Arial" w:cs="Arial"/>
          <w:bCs/>
        </w:rPr>
        <w:t xml:space="preserve">El Instituto </w:t>
      </w:r>
      <w:r w:rsidRPr="005032E7">
        <w:rPr>
          <w:rFonts w:ascii="Arial" w:hAnsi="Arial" w:cs="Arial"/>
          <w:bCs/>
        </w:rPr>
        <w:t xml:space="preserve">aplicará </w:t>
      </w:r>
      <w:r w:rsidRPr="005032E7">
        <w:rPr>
          <w:rFonts w:ascii="Arial" w:hAnsi="Arial" w:cs="Arial"/>
        </w:rPr>
        <w:t xml:space="preserve">pena convencional </w:t>
      </w:r>
      <w:r w:rsidRPr="005032E7">
        <w:rPr>
          <w:rFonts w:ascii="Arial" w:hAnsi="Arial" w:cs="Arial"/>
          <w:bCs/>
        </w:rPr>
        <w:t>por cada día hábil de atraso en la entrega de los bienes, por el equivalente al 2.5%, sobre</w:t>
      </w:r>
      <w:r>
        <w:rPr>
          <w:rFonts w:ascii="Arial" w:hAnsi="Arial" w:cs="Arial"/>
          <w:bCs/>
        </w:rPr>
        <w:t xml:space="preserve"> el valor total de lo incumplido, sin incluir el IVA en cada uno de los supuestos siguientes:</w:t>
      </w:r>
    </w:p>
    <w:p w14:paraId="1826CA03" w14:textId="2BCD5871" w:rsidR="00BF5E8F" w:rsidRDefault="005032E7" w:rsidP="00BF5E8F">
      <w:pPr>
        <w:pStyle w:val="Textoindependiente"/>
        <w:numPr>
          <w:ilvl w:val="0"/>
          <w:numId w:val="10"/>
        </w:numPr>
        <w:tabs>
          <w:tab w:val="num" w:pos="426"/>
        </w:tabs>
        <w:suppressAutoHyphens w:val="0"/>
        <w:autoSpaceDE w:val="0"/>
        <w:autoSpaceDN w:val="0"/>
        <w:ind w:left="426" w:right="74" w:hanging="426"/>
        <w:rPr>
          <w:sz w:val="22"/>
          <w:szCs w:val="22"/>
        </w:rPr>
      </w:pPr>
      <w:r>
        <w:rPr>
          <w:sz w:val="22"/>
          <w:szCs w:val="22"/>
        </w:rPr>
        <w:t xml:space="preserve">Cuando </w:t>
      </w:r>
      <w:r>
        <w:rPr>
          <w:b/>
          <w:sz w:val="22"/>
          <w:szCs w:val="22"/>
        </w:rPr>
        <w:t>“</w:t>
      </w:r>
      <w:r w:rsidR="00BF5E8F">
        <w:rPr>
          <w:b/>
          <w:sz w:val="22"/>
          <w:szCs w:val="22"/>
        </w:rPr>
        <w:t>EL PROVEEDOR”</w:t>
      </w:r>
      <w:r w:rsidR="00BF5E8F">
        <w:rPr>
          <w:sz w:val="22"/>
          <w:szCs w:val="22"/>
        </w:rPr>
        <w:t xml:space="preserve"> no entregue los bienes que le hayan sido requeridos conforme a los plazos establecidos en el calendario de entregas.</w:t>
      </w:r>
    </w:p>
    <w:p w14:paraId="23209BE6" w14:textId="77777777" w:rsidR="00BF5E8F" w:rsidRDefault="00BF5E8F" w:rsidP="00BF5E8F">
      <w:pPr>
        <w:pStyle w:val="Textoindependiente"/>
        <w:autoSpaceDE w:val="0"/>
        <w:ind w:left="426" w:hanging="426"/>
        <w:rPr>
          <w:sz w:val="22"/>
          <w:szCs w:val="22"/>
        </w:rPr>
      </w:pPr>
      <w:r>
        <w:rPr>
          <w:sz w:val="22"/>
          <w:szCs w:val="22"/>
        </w:rPr>
        <w:t>b)</w:t>
      </w:r>
      <w:r>
        <w:rPr>
          <w:sz w:val="22"/>
          <w:szCs w:val="22"/>
        </w:rPr>
        <w:tab/>
        <w:t xml:space="preserve">Cuando </w:t>
      </w:r>
      <w:r>
        <w:rPr>
          <w:b/>
          <w:sz w:val="22"/>
          <w:szCs w:val="22"/>
        </w:rPr>
        <w:t>“EL PROVEEDOR</w:t>
      </w:r>
      <w:r>
        <w:rPr>
          <w:sz w:val="22"/>
          <w:szCs w:val="22"/>
        </w:rPr>
        <w:t xml:space="preserve">” no reponga dentro del plazo señalado en el segundo párrafo de la Cláusula Quinta del presente contrato, los bienes que </w:t>
      </w:r>
      <w:r>
        <w:rPr>
          <w:b/>
          <w:sz w:val="22"/>
          <w:szCs w:val="22"/>
        </w:rPr>
        <w:t>“EL INSTITUTO</w:t>
      </w:r>
      <w:r>
        <w:rPr>
          <w:sz w:val="22"/>
          <w:szCs w:val="22"/>
        </w:rPr>
        <w:t>” haya solicitado para su canje.</w:t>
      </w:r>
    </w:p>
    <w:p w14:paraId="350992FC" w14:textId="77777777" w:rsidR="00BF5E8F" w:rsidRDefault="00BF5E8F" w:rsidP="00BF5E8F">
      <w:pPr>
        <w:jc w:val="both"/>
        <w:rPr>
          <w:rFonts w:ascii="Arial" w:hAnsi="Arial" w:cs="Arial"/>
        </w:rPr>
      </w:pPr>
    </w:p>
    <w:p w14:paraId="4B588B83" w14:textId="77777777" w:rsidR="00BF5E8F" w:rsidRDefault="00BF5E8F" w:rsidP="00BF5E8F">
      <w:pPr>
        <w:jc w:val="both"/>
        <w:rPr>
          <w:rFonts w:ascii="Arial" w:hAnsi="Arial" w:cs="Arial"/>
        </w:rPr>
      </w:pPr>
      <w:r>
        <w:rPr>
          <w:rFonts w:ascii="Arial" w:hAnsi="Arial" w:cs="Aria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o concepto, el cual será del 10%. La suma de las penas convencionales no deberá exceder el importe de dicha garantía.</w:t>
      </w:r>
    </w:p>
    <w:p w14:paraId="1EED02C0" w14:textId="77777777" w:rsidR="00BF5E8F" w:rsidRDefault="00BF5E8F" w:rsidP="00BF5E8F">
      <w:pPr>
        <w:jc w:val="both"/>
        <w:rPr>
          <w:rFonts w:ascii="Arial" w:hAnsi="Arial" w:cs="Arial"/>
        </w:rPr>
      </w:pPr>
    </w:p>
    <w:p w14:paraId="058F3148" w14:textId="77777777" w:rsidR="00BF5E8F" w:rsidRPr="003759E3" w:rsidRDefault="00BF5E8F" w:rsidP="00BF5E8F">
      <w:pPr>
        <w:jc w:val="both"/>
        <w:rPr>
          <w:rFonts w:ascii="Arial" w:hAnsi="Arial" w:cs="Arial"/>
        </w:rPr>
      </w:pPr>
      <w:r w:rsidRPr="003759E3">
        <w:rPr>
          <w:rFonts w:ascii="Arial" w:hAnsi="Arial" w:cs="Arial"/>
        </w:rPr>
        <w:lastRenderedPageBreak/>
        <w:t xml:space="preserve">De conformidad con lo establecido en el artículo 53 Bis. de la ley de Adquisiciones, Arrendamientos y Servicios del Sector Público, la pena deductiva aplicable a “EL PROVEEDOR”, por incumplimiento de contrato, por el equivalente al 10% y será calculada sobre el valor del bien sin considerar el Impuesto al Valor Agregado, en cada uno de los supuestos siguientes: </w:t>
      </w:r>
    </w:p>
    <w:p w14:paraId="61624D1A" w14:textId="77777777" w:rsidR="00BF5E8F" w:rsidRPr="00430983" w:rsidRDefault="00BF5E8F" w:rsidP="00BF5E8F">
      <w:pPr>
        <w:pStyle w:val="Default"/>
        <w:rPr>
          <w:color w:val="auto"/>
          <w:sz w:val="22"/>
          <w:szCs w:val="22"/>
          <w:lang w:val="es-ES_tradnl"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078"/>
        <w:gridCol w:w="2350"/>
        <w:gridCol w:w="1713"/>
        <w:gridCol w:w="2088"/>
      </w:tblGrid>
      <w:tr w:rsidR="00BF5E8F" w:rsidRPr="007704B4" w14:paraId="352D210E" w14:textId="77777777" w:rsidTr="00D85FEE">
        <w:tc>
          <w:tcPr>
            <w:tcW w:w="2119" w:type="dxa"/>
            <w:shd w:val="clear" w:color="auto" w:fill="auto"/>
          </w:tcPr>
          <w:p w14:paraId="1334D642" w14:textId="77777777" w:rsidR="00BF5E8F" w:rsidRPr="007704B4" w:rsidRDefault="00BF5E8F" w:rsidP="00D85FEE">
            <w:pPr>
              <w:pStyle w:val="Default"/>
              <w:jc w:val="center"/>
              <w:rPr>
                <w:rFonts w:eastAsia="Calibri"/>
                <w:b/>
                <w:sz w:val="18"/>
                <w:szCs w:val="23"/>
              </w:rPr>
            </w:pPr>
            <w:bookmarkStart w:id="2" w:name="_Hlk143696133"/>
            <w:r w:rsidRPr="007704B4">
              <w:rPr>
                <w:rFonts w:eastAsia="Calibri"/>
                <w:b/>
                <w:sz w:val="18"/>
                <w:szCs w:val="23"/>
              </w:rPr>
              <w:t>Concepto u obligación</w:t>
            </w:r>
          </w:p>
        </w:tc>
        <w:tc>
          <w:tcPr>
            <w:tcW w:w="2122" w:type="dxa"/>
            <w:shd w:val="clear" w:color="auto" w:fill="auto"/>
          </w:tcPr>
          <w:p w14:paraId="6D0C6675" w14:textId="77777777" w:rsidR="00BF5E8F" w:rsidRPr="007704B4" w:rsidRDefault="00BF5E8F" w:rsidP="00D85FEE">
            <w:pPr>
              <w:pStyle w:val="Default"/>
              <w:jc w:val="center"/>
              <w:rPr>
                <w:rFonts w:eastAsia="Calibri"/>
                <w:b/>
                <w:sz w:val="18"/>
                <w:szCs w:val="23"/>
              </w:rPr>
            </w:pPr>
            <w:r w:rsidRPr="007704B4">
              <w:rPr>
                <w:rFonts w:eastAsia="Calibri"/>
                <w:b/>
                <w:sz w:val="18"/>
                <w:szCs w:val="23"/>
              </w:rPr>
              <w:t>Nivel de servicio</w:t>
            </w:r>
          </w:p>
        </w:tc>
        <w:tc>
          <w:tcPr>
            <w:tcW w:w="2433" w:type="dxa"/>
            <w:shd w:val="clear" w:color="auto" w:fill="auto"/>
          </w:tcPr>
          <w:p w14:paraId="0FC39775" w14:textId="77777777" w:rsidR="00BF5E8F" w:rsidRPr="007704B4" w:rsidRDefault="00BF5E8F" w:rsidP="00D85FEE">
            <w:pPr>
              <w:pStyle w:val="Default"/>
              <w:jc w:val="center"/>
              <w:rPr>
                <w:rFonts w:eastAsia="Calibri"/>
                <w:b/>
                <w:sz w:val="18"/>
                <w:szCs w:val="23"/>
              </w:rPr>
            </w:pPr>
            <w:r w:rsidRPr="007704B4">
              <w:rPr>
                <w:rFonts w:eastAsia="Calibri"/>
                <w:b/>
                <w:sz w:val="18"/>
                <w:szCs w:val="23"/>
              </w:rPr>
              <w:t>Unidad de medida</w:t>
            </w:r>
          </w:p>
        </w:tc>
        <w:tc>
          <w:tcPr>
            <w:tcW w:w="1758" w:type="dxa"/>
            <w:shd w:val="clear" w:color="auto" w:fill="auto"/>
          </w:tcPr>
          <w:p w14:paraId="5D962E35" w14:textId="77777777" w:rsidR="00BF5E8F" w:rsidRPr="007704B4" w:rsidRDefault="00BF5E8F" w:rsidP="00D85FEE">
            <w:pPr>
              <w:pStyle w:val="Default"/>
              <w:jc w:val="center"/>
              <w:rPr>
                <w:rFonts w:eastAsia="Calibri"/>
                <w:b/>
                <w:sz w:val="18"/>
                <w:szCs w:val="23"/>
              </w:rPr>
            </w:pPr>
            <w:r w:rsidRPr="007704B4">
              <w:rPr>
                <w:rFonts w:eastAsia="Calibri"/>
                <w:b/>
                <w:sz w:val="18"/>
                <w:szCs w:val="23"/>
              </w:rPr>
              <w:t>Deducción</w:t>
            </w:r>
          </w:p>
        </w:tc>
        <w:tc>
          <w:tcPr>
            <w:tcW w:w="2131" w:type="dxa"/>
            <w:shd w:val="clear" w:color="auto" w:fill="auto"/>
          </w:tcPr>
          <w:p w14:paraId="657784C3" w14:textId="77777777" w:rsidR="00BF5E8F" w:rsidRPr="007704B4" w:rsidRDefault="00BF5E8F" w:rsidP="00D85FEE">
            <w:pPr>
              <w:pStyle w:val="Default"/>
              <w:jc w:val="center"/>
              <w:rPr>
                <w:rFonts w:eastAsia="Calibri"/>
                <w:b/>
                <w:sz w:val="18"/>
                <w:szCs w:val="23"/>
              </w:rPr>
            </w:pPr>
            <w:r w:rsidRPr="007704B4">
              <w:rPr>
                <w:rFonts w:eastAsia="Calibri"/>
                <w:b/>
                <w:sz w:val="18"/>
                <w:szCs w:val="23"/>
              </w:rPr>
              <w:t>Límite de incumplimiento</w:t>
            </w:r>
          </w:p>
        </w:tc>
      </w:tr>
      <w:tr w:rsidR="00BF5E8F" w:rsidRPr="007704B4" w14:paraId="4F94459B" w14:textId="77777777" w:rsidTr="00D85FEE">
        <w:tc>
          <w:tcPr>
            <w:tcW w:w="2119" w:type="dxa"/>
            <w:shd w:val="clear" w:color="auto" w:fill="auto"/>
          </w:tcPr>
          <w:p w14:paraId="1F59E55D" w14:textId="77777777" w:rsidR="00BF5E8F" w:rsidRPr="007704B4" w:rsidRDefault="00BF5E8F" w:rsidP="00D85FEE">
            <w:pPr>
              <w:pStyle w:val="Default"/>
              <w:rPr>
                <w:rFonts w:eastAsia="Calibri"/>
                <w:sz w:val="18"/>
                <w:szCs w:val="23"/>
              </w:rPr>
            </w:pPr>
            <w:r w:rsidRPr="007704B4">
              <w:rPr>
                <w:rFonts w:eastAsia="Calibri"/>
                <w:sz w:val="18"/>
                <w:szCs w:val="23"/>
              </w:rPr>
              <w:t>Cumplimiento del mantenimiento preventivo y correctivo de</w:t>
            </w:r>
            <w:r>
              <w:rPr>
                <w:rFonts w:eastAsia="Calibri"/>
                <w:sz w:val="18"/>
                <w:szCs w:val="23"/>
              </w:rPr>
              <w:t>l equipo</w:t>
            </w:r>
            <w:r w:rsidRPr="007704B4">
              <w:rPr>
                <w:rFonts w:eastAsia="Calibri"/>
                <w:sz w:val="18"/>
                <w:szCs w:val="23"/>
              </w:rPr>
              <w:t xml:space="preserve">. </w:t>
            </w:r>
          </w:p>
        </w:tc>
        <w:tc>
          <w:tcPr>
            <w:tcW w:w="2122" w:type="dxa"/>
            <w:shd w:val="clear" w:color="auto" w:fill="auto"/>
          </w:tcPr>
          <w:p w14:paraId="56C0DB01" w14:textId="77777777" w:rsidR="00BF5E8F" w:rsidRPr="007704B4" w:rsidRDefault="00BF5E8F" w:rsidP="00D85FEE">
            <w:pPr>
              <w:pStyle w:val="Default"/>
              <w:rPr>
                <w:rFonts w:eastAsia="Calibri"/>
                <w:sz w:val="18"/>
                <w:szCs w:val="23"/>
              </w:rPr>
            </w:pPr>
            <w:r w:rsidRPr="007704B4">
              <w:rPr>
                <w:rFonts w:eastAsia="Calibri"/>
                <w:sz w:val="18"/>
                <w:szCs w:val="23"/>
              </w:rPr>
              <w:t xml:space="preserve">Atender el reporte y dejar en funcionamiento el equipo dentro de las primeras 72 horas. </w:t>
            </w:r>
          </w:p>
        </w:tc>
        <w:tc>
          <w:tcPr>
            <w:tcW w:w="2433" w:type="dxa"/>
            <w:shd w:val="clear" w:color="auto" w:fill="auto"/>
          </w:tcPr>
          <w:p w14:paraId="3F9E945F" w14:textId="77777777" w:rsidR="00BF5E8F" w:rsidRPr="007704B4" w:rsidRDefault="00BF5E8F" w:rsidP="00D85FEE">
            <w:pPr>
              <w:pStyle w:val="Default"/>
              <w:rPr>
                <w:rFonts w:eastAsia="Calibri"/>
                <w:sz w:val="18"/>
                <w:szCs w:val="23"/>
              </w:rPr>
            </w:pPr>
            <w:r w:rsidRPr="007704B4">
              <w:rPr>
                <w:rFonts w:eastAsia="Calibri"/>
                <w:sz w:val="18"/>
                <w:szCs w:val="23"/>
              </w:rPr>
              <w:t xml:space="preserve">Por cada día en que el equipo este fuera de servicio posterior de las 72 horas de haber realizado el reporte al proveedor.   </w:t>
            </w:r>
          </w:p>
        </w:tc>
        <w:tc>
          <w:tcPr>
            <w:tcW w:w="1758" w:type="dxa"/>
            <w:shd w:val="clear" w:color="auto" w:fill="auto"/>
          </w:tcPr>
          <w:p w14:paraId="41AEE6A4" w14:textId="77777777" w:rsidR="00BF5E8F" w:rsidRPr="007704B4" w:rsidRDefault="00BF5E8F" w:rsidP="00D85FEE">
            <w:pPr>
              <w:pStyle w:val="Default"/>
              <w:rPr>
                <w:rFonts w:eastAsia="Calibri"/>
                <w:sz w:val="18"/>
                <w:szCs w:val="23"/>
              </w:rPr>
            </w:pPr>
            <w:r>
              <w:rPr>
                <w:rFonts w:eastAsia="Calibri"/>
                <w:sz w:val="18"/>
                <w:szCs w:val="23"/>
              </w:rPr>
              <w:t>1</w:t>
            </w:r>
            <w:r w:rsidRPr="007704B4">
              <w:rPr>
                <w:rFonts w:eastAsia="Calibri"/>
                <w:sz w:val="18"/>
                <w:szCs w:val="23"/>
              </w:rPr>
              <w:t xml:space="preserve">% por cada día </w:t>
            </w:r>
            <w:r>
              <w:rPr>
                <w:rFonts w:eastAsia="Calibri"/>
                <w:sz w:val="18"/>
                <w:szCs w:val="23"/>
              </w:rPr>
              <w:t xml:space="preserve">hábil </w:t>
            </w:r>
            <w:r w:rsidRPr="007704B4">
              <w:rPr>
                <w:rFonts w:eastAsia="Calibri"/>
                <w:sz w:val="18"/>
                <w:szCs w:val="23"/>
              </w:rPr>
              <w:t>en que este fuera de servicio el equipo posterior a las 72 horas.</w:t>
            </w:r>
          </w:p>
        </w:tc>
        <w:tc>
          <w:tcPr>
            <w:tcW w:w="2131" w:type="dxa"/>
            <w:shd w:val="clear" w:color="auto" w:fill="auto"/>
          </w:tcPr>
          <w:p w14:paraId="6DD2EB28" w14:textId="77777777" w:rsidR="00BF5E8F" w:rsidRPr="007704B4" w:rsidRDefault="00BF5E8F" w:rsidP="00D85FEE">
            <w:pPr>
              <w:pStyle w:val="Default"/>
              <w:rPr>
                <w:rFonts w:eastAsia="Calibri"/>
                <w:sz w:val="18"/>
                <w:szCs w:val="23"/>
              </w:rPr>
            </w:pPr>
            <w:r w:rsidRPr="007704B4">
              <w:rPr>
                <w:rFonts w:eastAsia="Calibri"/>
                <w:sz w:val="18"/>
                <w:szCs w:val="23"/>
              </w:rPr>
              <w:t>Será hasta por el monto de la garantía de cumplimiento, equivalente al 10%.</w:t>
            </w:r>
          </w:p>
        </w:tc>
      </w:tr>
      <w:bookmarkEnd w:id="2"/>
    </w:tbl>
    <w:p w14:paraId="063F30B1" w14:textId="77777777" w:rsidR="00BF5E8F" w:rsidRDefault="00BF5E8F" w:rsidP="00BF5E8F">
      <w:pPr>
        <w:autoSpaceDE w:val="0"/>
        <w:autoSpaceDN w:val="0"/>
        <w:adjustRightInd w:val="0"/>
        <w:rPr>
          <w:rFonts w:ascii="Arial" w:hAnsi="Arial" w:cs="Arial"/>
          <w:b/>
        </w:rPr>
      </w:pPr>
    </w:p>
    <w:p w14:paraId="413BA090" w14:textId="77777777" w:rsidR="00BF5E8F" w:rsidRPr="003759E3" w:rsidRDefault="00BF5E8F" w:rsidP="00BF5E8F">
      <w:pPr>
        <w:jc w:val="both"/>
        <w:rPr>
          <w:rFonts w:ascii="Arial" w:hAnsi="Arial" w:cs="Arial"/>
        </w:rPr>
      </w:pPr>
      <w:r w:rsidRPr="003759E3">
        <w:rPr>
          <w:rFonts w:ascii="Arial" w:hAnsi="Arial" w:cs="Arial"/>
        </w:rPr>
        <w:t>Dichas deducciones deberán calcularse hasta la fecha en que materialmente se cumpla la obligación y sin que cada concepto de deducciones exceda a la parte proporcional de la garantía de cumplimiento que le corresponda del monto total del contrato</w:t>
      </w:r>
      <w:r>
        <w:rPr>
          <w:rFonts w:ascii="Arial" w:hAnsi="Arial" w:cs="Arial"/>
        </w:rPr>
        <w:t>.</w:t>
      </w:r>
    </w:p>
    <w:p w14:paraId="278B78E0" w14:textId="77777777" w:rsidR="00BF5E8F" w:rsidRDefault="00BF5E8F" w:rsidP="00BF5E8F">
      <w:pPr>
        <w:autoSpaceDE w:val="0"/>
        <w:autoSpaceDN w:val="0"/>
        <w:adjustRightInd w:val="0"/>
        <w:rPr>
          <w:rFonts w:ascii="Arial" w:hAnsi="Arial" w:cs="Arial"/>
          <w:b/>
        </w:rPr>
      </w:pPr>
    </w:p>
    <w:p w14:paraId="2CA8E492" w14:textId="77777777" w:rsidR="00BF5E8F" w:rsidRDefault="00BF5E8F" w:rsidP="00BF5E8F">
      <w:pPr>
        <w:tabs>
          <w:tab w:val="left" w:pos="-142"/>
          <w:tab w:val="left" w:pos="1134"/>
        </w:tabs>
        <w:ind w:right="-93"/>
        <w:jc w:val="both"/>
        <w:rPr>
          <w:rFonts w:ascii="Arial" w:hAnsi="Arial" w:cs="Arial"/>
          <w:b/>
        </w:rPr>
      </w:pPr>
      <w:r>
        <w:rPr>
          <w:rFonts w:ascii="Arial" w:hAnsi="Arial" w:cs="Arial"/>
          <w:b/>
        </w:rPr>
        <w:t>Causas de rescisión administrativa del contrato.</w:t>
      </w:r>
    </w:p>
    <w:p w14:paraId="02D50B31" w14:textId="77777777" w:rsidR="005032E7" w:rsidRDefault="005032E7" w:rsidP="00BF5E8F">
      <w:pPr>
        <w:tabs>
          <w:tab w:val="left" w:pos="-142"/>
          <w:tab w:val="left" w:pos="1134"/>
        </w:tabs>
        <w:ind w:right="-93"/>
        <w:jc w:val="both"/>
        <w:rPr>
          <w:rFonts w:ascii="Arial" w:hAnsi="Arial" w:cs="Arial"/>
        </w:rPr>
      </w:pPr>
    </w:p>
    <w:p w14:paraId="66557B8B" w14:textId="7FC6A5D6" w:rsidR="00BF5E8F" w:rsidRPr="00430983" w:rsidRDefault="00BF5E8F" w:rsidP="00BF5E8F">
      <w:pPr>
        <w:tabs>
          <w:tab w:val="left" w:pos="-142"/>
          <w:tab w:val="left" w:pos="1134"/>
        </w:tabs>
        <w:ind w:right="-93"/>
        <w:jc w:val="both"/>
        <w:rPr>
          <w:rFonts w:ascii="Arial" w:hAnsi="Arial" w:cs="Arial"/>
        </w:rPr>
      </w:pPr>
      <w:r>
        <w:rPr>
          <w:rFonts w:ascii="Arial" w:hAnsi="Arial" w:cs="Arial"/>
        </w:rPr>
        <w:t>El Instituto</w:t>
      </w:r>
      <w:r>
        <w:rPr>
          <w:rFonts w:ascii="Arial" w:hAnsi="Arial" w:cs="Arial"/>
          <w:b/>
        </w:rPr>
        <w:t xml:space="preserve"> </w:t>
      </w:r>
      <w:r>
        <w:rPr>
          <w:rFonts w:ascii="Arial" w:hAnsi="Arial" w:cs="Arial"/>
        </w:rPr>
        <w:t>podrá rescindir administrativamente este contrato sin más responsabilidad para el mismo y sin necesidad de resolución judicial, cuando</w:t>
      </w:r>
      <w:r>
        <w:rPr>
          <w:rFonts w:ascii="Arial" w:hAnsi="Arial" w:cs="Arial"/>
          <w:b/>
        </w:rPr>
        <w:t xml:space="preserve"> </w:t>
      </w:r>
      <w:r>
        <w:rPr>
          <w:rFonts w:ascii="Arial" w:hAnsi="Arial" w:cs="Arial"/>
        </w:rPr>
        <w:t>“el proveedor”</w:t>
      </w:r>
      <w:r>
        <w:rPr>
          <w:rFonts w:ascii="Arial" w:hAnsi="Arial" w:cs="Arial"/>
          <w:b/>
        </w:rPr>
        <w:t xml:space="preserve"> </w:t>
      </w:r>
      <w:r>
        <w:rPr>
          <w:rFonts w:ascii="Arial" w:hAnsi="Arial" w:cs="Arial"/>
        </w:rPr>
        <w:t>incurra en cualquiera de las causales siguientes:</w:t>
      </w:r>
    </w:p>
    <w:p w14:paraId="787180C6" w14:textId="77777777" w:rsidR="00BF5E8F" w:rsidRPr="00430983" w:rsidRDefault="00BF5E8F" w:rsidP="00BF5E8F">
      <w:pPr>
        <w:numPr>
          <w:ilvl w:val="1"/>
          <w:numId w:val="44"/>
        </w:numPr>
        <w:suppressAutoHyphens/>
        <w:jc w:val="both"/>
        <w:rPr>
          <w:rFonts w:ascii="Arial" w:hAnsi="Arial" w:cs="Arial"/>
        </w:rPr>
      </w:pPr>
      <w:r>
        <w:rPr>
          <w:rFonts w:ascii="Arial" w:hAnsi="Arial" w:cs="Arial"/>
        </w:rPr>
        <w:t>Cuando no entregue la garantía de cumplimiento del contrato, dentro del término de 10 (diez) días naturales posteriores a la firma del mismo.</w:t>
      </w:r>
    </w:p>
    <w:p w14:paraId="356620BE" w14:textId="77777777" w:rsidR="00BF5E8F" w:rsidRPr="00430983" w:rsidRDefault="00BF5E8F" w:rsidP="00BF5E8F">
      <w:pPr>
        <w:numPr>
          <w:ilvl w:val="1"/>
          <w:numId w:val="44"/>
        </w:numPr>
        <w:suppressAutoHyphens/>
        <w:jc w:val="both"/>
        <w:rPr>
          <w:rFonts w:ascii="Arial" w:hAnsi="Arial" w:cs="Arial"/>
        </w:rPr>
      </w:pPr>
      <w:r>
        <w:rPr>
          <w:rFonts w:ascii="Arial" w:hAnsi="Arial" w:cs="Arial"/>
        </w:rPr>
        <w:t>Cuando incurra en falta de veracidad total o parcial respecto a la información proporcionada para la celebración del contrato.</w:t>
      </w:r>
    </w:p>
    <w:p w14:paraId="2A02F9C2" w14:textId="77777777" w:rsidR="00BF5E8F" w:rsidRPr="00430983" w:rsidRDefault="00BF5E8F" w:rsidP="00BF5E8F">
      <w:pPr>
        <w:numPr>
          <w:ilvl w:val="1"/>
          <w:numId w:val="44"/>
        </w:numPr>
        <w:suppressAutoHyphens/>
        <w:jc w:val="both"/>
        <w:rPr>
          <w:rFonts w:ascii="Arial" w:hAnsi="Arial" w:cs="Arial"/>
        </w:rPr>
      </w:pPr>
      <w:r>
        <w:rPr>
          <w:rFonts w:ascii="Arial" w:hAnsi="Arial" w:cs="Arial"/>
        </w:rPr>
        <w:t>Cuando se incumpla, total o parcialmente, con cualesquiera de las obligaciones establecidas en el este instrumento jurídico y sus anexos.</w:t>
      </w:r>
    </w:p>
    <w:p w14:paraId="4F344E0F" w14:textId="77777777" w:rsidR="00BF5E8F" w:rsidRPr="00430983" w:rsidRDefault="00BF5E8F" w:rsidP="00BF5E8F">
      <w:pPr>
        <w:numPr>
          <w:ilvl w:val="1"/>
          <w:numId w:val="44"/>
        </w:numPr>
        <w:suppressAutoHyphens/>
        <w:jc w:val="both"/>
        <w:rPr>
          <w:rFonts w:ascii="Arial" w:hAnsi="Arial" w:cs="Arial"/>
        </w:rPr>
      </w:pPr>
      <w:r>
        <w:rPr>
          <w:rFonts w:ascii="Arial" w:hAnsi="Arial" w:cs="Arial"/>
        </w:rPr>
        <w:t>Cuando se compruebe que “el proveedor” haya entregado bienes con descripciones y características distintas a las pactadas en el presente instrumento jurídico.</w:t>
      </w:r>
    </w:p>
    <w:p w14:paraId="24A37356" w14:textId="77777777" w:rsidR="00BF5E8F" w:rsidRPr="00430983" w:rsidRDefault="00BF5E8F" w:rsidP="00BF5E8F">
      <w:pPr>
        <w:numPr>
          <w:ilvl w:val="1"/>
          <w:numId w:val="44"/>
        </w:numPr>
        <w:suppressAutoHyphens/>
        <w:jc w:val="both"/>
        <w:rPr>
          <w:rFonts w:ascii="Arial" w:hAnsi="Arial" w:cs="Arial"/>
        </w:rPr>
      </w:pPr>
      <w:r>
        <w:rPr>
          <w:rFonts w:ascii="Arial" w:hAnsi="Arial" w:cs="Arial"/>
        </w:rPr>
        <w:t>En caso de que “el proveedor” no reponga los bienes que le hayan sido devueltos para canje, por problemas de calidad, defectos o vicios ocultos, de acuerdo a lo estipulado en el presente contrato.</w:t>
      </w:r>
    </w:p>
    <w:p w14:paraId="2D8C7493" w14:textId="77777777" w:rsidR="00BF5E8F" w:rsidRPr="00430983" w:rsidRDefault="00BF5E8F" w:rsidP="00BF5E8F">
      <w:pPr>
        <w:numPr>
          <w:ilvl w:val="1"/>
          <w:numId w:val="44"/>
        </w:numPr>
        <w:suppressAutoHyphens/>
        <w:jc w:val="both"/>
        <w:rPr>
          <w:rFonts w:ascii="Arial" w:hAnsi="Arial" w:cs="Arial"/>
        </w:rPr>
      </w:pPr>
      <w:r>
        <w:rPr>
          <w:rFonts w:ascii="Arial" w:hAnsi="Arial" w:cs="Arial"/>
        </w:rPr>
        <w:t>Cuando se transmitan total o parcialmente, bajo cualquier título, los derechos y obligaciones pactadas en el presente instrumento jurídico, con excepción de los derechos de cobro, previa autorización de “el instituto”.</w:t>
      </w:r>
    </w:p>
    <w:p w14:paraId="0060E613" w14:textId="77777777" w:rsidR="00BF5E8F" w:rsidRPr="004D5607" w:rsidRDefault="00BF5E8F" w:rsidP="00BF5E8F">
      <w:pPr>
        <w:numPr>
          <w:ilvl w:val="1"/>
          <w:numId w:val="44"/>
        </w:numPr>
        <w:suppressAutoHyphens/>
        <w:jc w:val="both"/>
        <w:rPr>
          <w:rFonts w:ascii="Arial" w:hAnsi="Arial" w:cs="Arial"/>
        </w:rPr>
      </w:pPr>
      <w:r>
        <w:rPr>
          <w:rFonts w:ascii="Arial" w:hAnsi="Arial" w:cs="Arial"/>
        </w:rPr>
        <w:t>Si la autoridad competente declara el concurso mercantil o cualquier situación análoga o equivalente que afecte el patrimonio de “el proveedor”.</w:t>
      </w:r>
    </w:p>
    <w:p w14:paraId="3E9E465B" w14:textId="77777777" w:rsidR="00350833" w:rsidRPr="005032E7" w:rsidRDefault="00350833" w:rsidP="00350833">
      <w:pPr>
        <w:tabs>
          <w:tab w:val="left" w:pos="1418"/>
        </w:tabs>
        <w:jc w:val="both"/>
        <w:rPr>
          <w:rFonts w:ascii="Arial" w:hAnsi="Arial" w:cs="Arial"/>
          <w:b/>
          <w:bCs/>
        </w:rPr>
      </w:pPr>
    </w:p>
    <w:p w14:paraId="367AB3BB" w14:textId="5D88C5C8" w:rsidR="00BF5E8F" w:rsidRPr="005032E7" w:rsidRDefault="005032E7" w:rsidP="005032E7">
      <w:pPr>
        <w:autoSpaceDE w:val="0"/>
        <w:autoSpaceDN w:val="0"/>
        <w:adjustRightInd w:val="0"/>
        <w:rPr>
          <w:rFonts w:ascii="Arial" w:hAnsi="Arial" w:cs="Arial"/>
          <w:b/>
          <w:bCs/>
        </w:rPr>
      </w:pPr>
      <w:r w:rsidRPr="005032E7">
        <w:rPr>
          <w:rFonts w:ascii="Arial" w:hAnsi="Arial" w:cs="Arial"/>
          <w:b/>
          <w:bCs/>
        </w:rPr>
        <w:t>M</w:t>
      </w:r>
      <w:r w:rsidR="00BF5E8F" w:rsidRPr="005032E7">
        <w:rPr>
          <w:rFonts w:ascii="Arial" w:hAnsi="Arial" w:cs="Arial"/>
          <w:b/>
          <w:bCs/>
        </w:rPr>
        <w:t>ecanismos requeridos al proveedor para responder por defectos o vicios ocultos de los bienes o de la calidad de los servicios.</w:t>
      </w:r>
    </w:p>
    <w:p w14:paraId="1C4DCC40" w14:textId="77777777" w:rsidR="00BF5E8F" w:rsidRPr="005032E7" w:rsidRDefault="00BF5E8F" w:rsidP="00BF5E8F">
      <w:pPr>
        <w:pStyle w:val="Default"/>
        <w:rPr>
          <w:rFonts w:ascii="Arial" w:hAnsi="Arial" w:cs="Arial"/>
          <w:color w:val="auto"/>
          <w:lang w:val="es-ES_tradnl"/>
        </w:rPr>
      </w:pPr>
      <w:r w:rsidRPr="005032E7">
        <w:rPr>
          <w:rFonts w:ascii="Arial" w:hAnsi="Arial" w:cs="Arial"/>
          <w:color w:val="auto"/>
          <w:lang w:val="es-ES_tradnl"/>
        </w:rPr>
        <w:lastRenderedPageBreak/>
        <w:t xml:space="preserve">En caso de detectar defectos o vicios ocultos, el Instituto notificará al proveedor dentro de los 2 días hábiles siguientes y se dar un plazo máximo de 5 días hábiles para realizar el canje o devolución del bien, el cual deberá de ser de las mismas características o superiores a las ofertadas.  </w:t>
      </w:r>
    </w:p>
    <w:p w14:paraId="576AC7AA" w14:textId="77777777" w:rsidR="00BF5E8F" w:rsidRDefault="00BF5E8F" w:rsidP="00350833">
      <w:pPr>
        <w:tabs>
          <w:tab w:val="left" w:pos="1418"/>
        </w:tabs>
        <w:jc w:val="both"/>
        <w:rPr>
          <w:rFonts w:ascii="Arial" w:hAnsi="Arial" w:cs="Arial"/>
          <w:sz w:val="22"/>
          <w:szCs w:val="22"/>
        </w:rPr>
      </w:pPr>
    </w:p>
    <w:p w14:paraId="4F862840" w14:textId="335D8A1D" w:rsidR="00BF5E8F" w:rsidRPr="005032E7" w:rsidRDefault="00BF5E8F" w:rsidP="005032E7">
      <w:pPr>
        <w:autoSpaceDE w:val="0"/>
        <w:autoSpaceDN w:val="0"/>
        <w:adjustRightInd w:val="0"/>
        <w:jc w:val="both"/>
        <w:rPr>
          <w:rFonts w:ascii="Arial" w:hAnsi="Arial" w:cs="Arial"/>
          <w:b/>
          <w:bCs/>
        </w:rPr>
      </w:pPr>
      <w:r w:rsidRPr="005032E7">
        <w:rPr>
          <w:rFonts w:ascii="Arial" w:hAnsi="Arial" w:cs="Arial"/>
          <w:b/>
          <w:bCs/>
        </w:rPr>
        <w:t>Garantías de cumplimiento, defectos o vicios ocultos de bienes, de operación y funcionamiento, que en su caso apliquen, las cuales deben indicar, según sea el caso:</w:t>
      </w:r>
    </w:p>
    <w:p w14:paraId="68C31197" w14:textId="77777777" w:rsidR="00BF5E8F" w:rsidRPr="005032E7" w:rsidRDefault="00BF5E8F" w:rsidP="00BF5E8F">
      <w:pPr>
        <w:pStyle w:val="Default"/>
        <w:numPr>
          <w:ilvl w:val="1"/>
          <w:numId w:val="47"/>
        </w:numPr>
        <w:rPr>
          <w:rFonts w:ascii="Arial" w:hAnsi="Arial" w:cs="Arial"/>
          <w:color w:val="auto"/>
          <w:lang w:val="es-ES_tradnl"/>
        </w:rPr>
      </w:pPr>
      <w:r w:rsidRPr="005032E7">
        <w:rPr>
          <w:rFonts w:ascii="Arial" w:hAnsi="Arial" w:cs="Arial"/>
          <w:color w:val="auto"/>
          <w:lang w:val="es-ES_tradnl"/>
        </w:rPr>
        <w:t>Plazo para notificar al proveedor.</w:t>
      </w:r>
    </w:p>
    <w:p w14:paraId="1E86AEBD" w14:textId="77777777" w:rsidR="00BF5E8F" w:rsidRPr="005032E7" w:rsidRDefault="00BF5E8F" w:rsidP="00BF5E8F">
      <w:pPr>
        <w:pStyle w:val="Default"/>
        <w:rPr>
          <w:rFonts w:ascii="Arial" w:hAnsi="Arial" w:cs="Arial"/>
          <w:color w:val="auto"/>
          <w:lang w:val="es-ES_tradnl"/>
        </w:rPr>
      </w:pPr>
      <w:r w:rsidRPr="005032E7">
        <w:rPr>
          <w:rFonts w:ascii="Arial" w:hAnsi="Arial" w:cs="Arial"/>
          <w:color w:val="auto"/>
          <w:lang w:val="es-ES_tradnl"/>
        </w:rPr>
        <w:t>2 días hábiles posteriores a la detección de la falla.</w:t>
      </w:r>
    </w:p>
    <w:p w14:paraId="2FEA5D2E" w14:textId="77777777" w:rsidR="00BF5E8F" w:rsidRPr="005032E7" w:rsidRDefault="00BF5E8F" w:rsidP="00BF5E8F">
      <w:pPr>
        <w:pStyle w:val="Default"/>
        <w:rPr>
          <w:rFonts w:ascii="Arial" w:hAnsi="Arial" w:cs="Arial"/>
          <w:color w:val="auto"/>
          <w:lang w:val="es-ES_tradnl"/>
        </w:rPr>
      </w:pPr>
    </w:p>
    <w:p w14:paraId="4D05835A" w14:textId="77777777" w:rsidR="00BF5E8F" w:rsidRPr="005032E7" w:rsidRDefault="00BF5E8F" w:rsidP="00BF5E8F">
      <w:pPr>
        <w:pStyle w:val="Default"/>
        <w:numPr>
          <w:ilvl w:val="1"/>
          <w:numId w:val="47"/>
        </w:numPr>
        <w:rPr>
          <w:rFonts w:ascii="Arial" w:hAnsi="Arial" w:cs="Arial"/>
          <w:color w:val="auto"/>
          <w:lang w:val="es-ES_tradnl"/>
        </w:rPr>
      </w:pPr>
      <w:r w:rsidRPr="005032E7">
        <w:rPr>
          <w:rFonts w:ascii="Arial" w:hAnsi="Arial" w:cs="Arial"/>
          <w:color w:val="auto"/>
          <w:lang w:val="es-ES_tradnl"/>
        </w:rPr>
        <w:t>La existencia de consumibles y refacciones, en su caso.</w:t>
      </w:r>
    </w:p>
    <w:p w14:paraId="678D0522" w14:textId="77777777" w:rsidR="00BF5E8F" w:rsidRPr="005032E7" w:rsidRDefault="00BF5E8F" w:rsidP="00BF5E8F">
      <w:pPr>
        <w:pStyle w:val="Default"/>
        <w:rPr>
          <w:rFonts w:ascii="Arial" w:hAnsi="Arial" w:cs="Arial"/>
          <w:color w:val="auto"/>
          <w:lang w:val="es-ES_tradnl"/>
        </w:rPr>
      </w:pPr>
      <w:r w:rsidRPr="005032E7">
        <w:rPr>
          <w:rFonts w:ascii="Arial" w:hAnsi="Arial" w:cs="Arial"/>
          <w:color w:val="auto"/>
          <w:lang w:val="es-ES_tradnl"/>
        </w:rPr>
        <w:t xml:space="preserve">El proveedor deberá presentar a la entrega de los bienes, escrito en papel membretado de éste, firmado por su Representante Legal, en el que se garantice un periodo de al menos 5 años para la existencia de consumibles y refacciones para la marca y modelo del equipo entregado. </w:t>
      </w:r>
    </w:p>
    <w:p w14:paraId="280AE9B5" w14:textId="77777777" w:rsidR="00BF5E8F" w:rsidRPr="005032E7" w:rsidRDefault="00BF5E8F" w:rsidP="00BF5E8F">
      <w:pPr>
        <w:pStyle w:val="Default"/>
        <w:rPr>
          <w:rFonts w:ascii="Arial" w:hAnsi="Arial" w:cs="Arial"/>
          <w:color w:val="auto"/>
          <w:lang w:val="es-ES_tradnl"/>
        </w:rPr>
      </w:pPr>
    </w:p>
    <w:p w14:paraId="45B47E00" w14:textId="77777777" w:rsidR="00BF5E8F" w:rsidRPr="005032E7" w:rsidRDefault="00BF5E8F" w:rsidP="00BF5E8F">
      <w:pPr>
        <w:pStyle w:val="Default"/>
        <w:numPr>
          <w:ilvl w:val="1"/>
          <w:numId w:val="47"/>
        </w:numPr>
        <w:rPr>
          <w:rFonts w:ascii="Arial" w:hAnsi="Arial" w:cs="Arial"/>
          <w:color w:val="auto"/>
          <w:lang w:val="es-ES_tradnl"/>
        </w:rPr>
      </w:pPr>
      <w:r w:rsidRPr="005032E7">
        <w:rPr>
          <w:rFonts w:ascii="Arial" w:hAnsi="Arial" w:cs="Arial"/>
          <w:color w:val="auto"/>
          <w:lang w:val="es-ES_tradnl"/>
        </w:rPr>
        <w:t>Plazo y condiciones de canje o devolución del bien.</w:t>
      </w:r>
    </w:p>
    <w:p w14:paraId="38529726" w14:textId="77777777" w:rsidR="00BF5E8F" w:rsidRPr="005032E7" w:rsidRDefault="00BF5E8F" w:rsidP="00BF5E8F">
      <w:pPr>
        <w:pStyle w:val="Default"/>
        <w:rPr>
          <w:rFonts w:ascii="Arial" w:hAnsi="Arial" w:cs="Arial"/>
          <w:color w:val="auto"/>
          <w:lang w:val="es-ES_tradnl"/>
        </w:rPr>
      </w:pPr>
      <w:r w:rsidRPr="005032E7">
        <w:rPr>
          <w:rFonts w:ascii="Arial" w:hAnsi="Arial" w:cs="Arial"/>
          <w:color w:val="auto"/>
          <w:lang w:val="es-ES_tradnl"/>
        </w:rPr>
        <w:t xml:space="preserve">Se dar un plazo máximo de 5 días hábiles para realizar el canje o devolución del bien, el cual deberá de ser de las mismas características o superiores a las ofertadas.  </w:t>
      </w:r>
    </w:p>
    <w:p w14:paraId="537D5BC7" w14:textId="77777777" w:rsidR="00BF5E8F" w:rsidRPr="005032E7" w:rsidRDefault="00BF5E8F" w:rsidP="00BF5E8F">
      <w:pPr>
        <w:pStyle w:val="Default"/>
        <w:rPr>
          <w:rFonts w:ascii="Arial" w:hAnsi="Arial" w:cs="Arial"/>
          <w:color w:val="auto"/>
          <w:lang w:val="es-ES_tradnl"/>
        </w:rPr>
      </w:pPr>
    </w:p>
    <w:p w14:paraId="0B36CC5E" w14:textId="77777777" w:rsidR="00BF5E8F" w:rsidRPr="005032E7" w:rsidRDefault="00BF5E8F" w:rsidP="00BF5E8F">
      <w:pPr>
        <w:pStyle w:val="Default"/>
        <w:numPr>
          <w:ilvl w:val="1"/>
          <w:numId w:val="47"/>
        </w:numPr>
        <w:rPr>
          <w:rFonts w:ascii="Arial" w:hAnsi="Arial" w:cs="Arial"/>
          <w:color w:val="auto"/>
          <w:lang w:val="es-ES_tradnl"/>
        </w:rPr>
      </w:pPr>
      <w:r w:rsidRPr="005032E7">
        <w:rPr>
          <w:rFonts w:ascii="Arial" w:hAnsi="Arial" w:cs="Arial"/>
          <w:color w:val="auto"/>
          <w:lang w:val="es-ES_tradnl"/>
        </w:rPr>
        <w:t>Caducidad de los bienes.</w:t>
      </w:r>
    </w:p>
    <w:p w14:paraId="504AFB47" w14:textId="77777777" w:rsidR="00BF5E8F" w:rsidRPr="005032E7" w:rsidRDefault="00BF5E8F" w:rsidP="00BF5E8F">
      <w:pPr>
        <w:pStyle w:val="Default"/>
        <w:rPr>
          <w:rFonts w:ascii="Arial" w:hAnsi="Arial" w:cs="Arial"/>
          <w:color w:val="auto"/>
          <w:lang w:val="es-ES_tradnl"/>
        </w:rPr>
      </w:pPr>
      <w:r w:rsidRPr="005032E7">
        <w:rPr>
          <w:rFonts w:ascii="Arial" w:hAnsi="Arial" w:cs="Arial"/>
          <w:color w:val="auto"/>
          <w:lang w:val="es-ES_tradnl"/>
        </w:rPr>
        <w:t>En el caso de que los bienes incluyan insumos. El proveedor deberá presentar a la entrega de los bienes, escrito en papel membretado de éste, firmado por su Representante Legal, por el que se garantice que el período de caducidad de los mismos, no podrá ser menor a 12 (doce) meses, contados a partir de la fecha de entrega de los insumos para la salud.</w:t>
      </w:r>
    </w:p>
    <w:p w14:paraId="6796B76B" w14:textId="77777777" w:rsidR="00BF5E8F" w:rsidRPr="005032E7" w:rsidRDefault="00BF5E8F" w:rsidP="00BF5E8F">
      <w:pPr>
        <w:pStyle w:val="Default"/>
        <w:rPr>
          <w:rFonts w:ascii="Arial" w:hAnsi="Arial" w:cs="Arial"/>
          <w:color w:val="auto"/>
          <w:lang w:val="es-ES_tradnl"/>
        </w:rPr>
      </w:pPr>
    </w:p>
    <w:p w14:paraId="1C0781E7" w14:textId="77777777" w:rsidR="00BF5E8F" w:rsidRPr="005032E7" w:rsidRDefault="00BF5E8F" w:rsidP="00BF5E8F">
      <w:pPr>
        <w:pStyle w:val="Default"/>
        <w:rPr>
          <w:rFonts w:ascii="Arial" w:hAnsi="Arial" w:cs="Arial"/>
          <w:color w:val="auto"/>
          <w:lang w:val="es-ES_tradnl"/>
        </w:rPr>
      </w:pPr>
      <w:r w:rsidRPr="005032E7">
        <w:rPr>
          <w:rFonts w:ascii="Arial" w:hAnsi="Arial" w:cs="Arial"/>
          <w:color w:val="auto"/>
          <w:lang w:val="es-ES_tradnl"/>
        </w:rPr>
        <w:t>No obstante lo anterior, el proveedor podrá entregar insumos con una caducidad mínima de hasta 9 (nueve) meses, siempre y cuando entregue una carta compromiso, en la cual se obligue a canjear dentro de un plazo de 15 días hábiles contados a partir del día siguiente al que sea requerido el canje, sin costo alguno, aquellos bienes que no sean consumidos, por éste, dentro de su vida útil; en el contenido de dicha carta, se deberá indicar la(s) clave(s), con su descripción, fabricante y número de lote.</w:t>
      </w:r>
    </w:p>
    <w:p w14:paraId="670F4253" w14:textId="77777777" w:rsidR="00BF5E8F" w:rsidRPr="005032E7" w:rsidRDefault="00BF5E8F" w:rsidP="00BF5E8F">
      <w:pPr>
        <w:pStyle w:val="Default"/>
        <w:rPr>
          <w:rFonts w:ascii="Arial" w:hAnsi="Arial" w:cs="Arial"/>
          <w:color w:val="auto"/>
          <w:lang w:val="es-ES_tradnl"/>
        </w:rPr>
      </w:pPr>
    </w:p>
    <w:p w14:paraId="4F7047F6" w14:textId="77777777" w:rsidR="00BF5E8F" w:rsidRPr="005032E7" w:rsidRDefault="00BF5E8F" w:rsidP="00BF5E8F">
      <w:pPr>
        <w:pStyle w:val="Default"/>
        <w:numPr>
          <w:ilvl w:val="1"/>
          <w:numId w:val="47"/>
        </w:numPr>
        <w:rPr>
          <w:rFonts w:ascii="Arial" w:hAnsi="Arial" w:cs="Arial"/>
          <w:color w:val="auto"/>
          <w:lang w:val="es-ES_tradnl"/>
        </w:rPr>
      </w:pPr>
      <w:r w:rsidRPr="005032E7">
        <w:rPr>
          <w:rFonts w:ascii="Arial" w:hAnsi="Arial" w:cs="Arial"/>
          <w:color w:val="auto"/>
          <w:lang w:val="es-ES_tradnl"/>
        </w:rPr>
        <w:t>Centros de servicio (domicilios y horarios) y reporte técnico.</w:t>
      </w:r>
    </w:p>
    <w:p w14:paraId="21859218" w14:textId="77777777" w:rsidR="00BF5E8F" w:rsidRPr="005032E7" w:rsidRDefault="00BF5E8F" w:rsidP="00BF5E8F">
      <w:pPr>
        <w:pStyle w:val="Default"/>
        <w:rPr>
          <w:rFonts w:ascii="Arial" w:hAnsi="Arial" w:cs="Arial"/>
          <w:color w:val="auto"/>
          <w:lang w:val="es-ES_tradnl"/>
        </w:rPr>
      </w:pPr>
      <w:r w:rsidRPr="005032E7">
        <w:rPr>
          <w:rFonts w:ascii="Arial" w:hAnsi="Arial" w:cs="Arial"/>
          <w:color w:val="auto"/>
          <w:lang w:val="es-ES_tradnl"/>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14:paraId="1C426183" w14:textId="77777777" w:rsidR="00BF5E8F" w:rsidRPr="005032E7" w:rsidRDefault="00BF5E8F" w:rsidP="00BF5E8F">
      <w:pPr>
        <w:pStyle w:val="Default"/>
        <w:rPr>
          <w:rFonts w:ascii="Arial" w:hAnsi="Arial" w:cs="Arial"/>
          <w:color w:val="auto"/>
          <w:lang w:val="es-ES_tradnl"/>
        </w:rPr>
      </w:pPr>
    </w:p>
    <w:p w14:paraId="39A39A4F" w14:textId="77777777" w:rsidR="00BF5E8F" w:rsidRPr="005032E7" w:rsidRDefault="00BF5E8F" w:rsidP="00BF5E8F">
      <w:pPr>
        <w:pStyle w:val="Default"/>
        <w:numPr>
          <w:ilvl w:val="1"/>
          <w:numId w:val="47"/>
        </w:numPr>
        <w:rPr>
          <w:rFonts w:ascii="Arial" w:hAnsi="Arial" w:cs="Arial"/>
          <w:color w:val="auto"/>
          <w:lang w:val="es-ES_tradnl"/>
        </w:rPr>
      </w:pPr>
      <w:r w:rsidRPr="005032E7">
        <w:rPr>
          <w:rFonts w:ascii="Arial" w:hAnsi="Arial" w:cs="Arial"/>
          <w:color w:val="auto"/>
          <w:lang w:val="es-ES_tradnl"/>
        </w:rPr>
        <w:t>Periodo de garantía.</w:t>
      </w:r>
    </w:p>
    <w:p w14:paraId="5463999F" w14:textId="77777777" w:rsidR="00BF5E8F" w:rsidRPr="005032E7" w:rsidRDefault="00BF5E8F" w:rsidP="00BF5E8F">
      <w:pPr>
        <w:pStyle w:val="Default"/>
        <w:rPr>
          <w:rFonts w:ascii="Arial" w:hAnsi="Arial" w:cs="Arial"/>
          <w:color w:val="auto"/>
          <w:lang w:val="es-ES_tradnl"/>
        </w:rPr>
      </w:pPr>
      <w:r w:rsidRPr="005032E7">
        <w:rPr>
          <w:rFonts w:ascii="Arial" w:hAnsi="Arial" w:cs="Arial"/>
          <w:color w:val="auto"/>
          <w:lang w:val="es-ES_tradnl"/>
        </w:rPr>
        <w:t xml:space="preserve">El periodo de garantía deberá de ser por 36 meses. </w:t>
      </w:r>
    </w:p>
    <w:p w14:paraId="0C094933" w14:textId="77777777" w:rsidR="00BF5E8F" w:rsidRPr="005032E7" w:rsidRDefault="00BF5E8F" w:rsidP="00BF5E8F">
      <w:pPr>
        <w:pStyle w:val="Default"/>
        <w:rPr>
          <w:rFonts w:ascii="Arial" w:hAnsi="Arial" w:cs="Arial"/>
          <w:color w:val="auto"/>
          <w:lang w:val="es-ES_tradnl"/>
        </w:rPr>
      </w:pPr>
    </w:p>
    <w:p w14:paraId="5B49D43C" w14:textId="77777777" w:rsidR="00BF5E8F" w:rsidRPr="005032E7" w:rsidRDefault="00BF5E8F" w:rsidP="00BF5E8F">
      <w:pPr>
        <w:pStyle w:val="Default"/>
        <w:numPr>
          <w:ilvl w:val="1"/>
          <w:numId w:val="47"/>
        </w:numPr>
        <w:rPr>
          <w:rFonts w:ascii="Arial" w:hAnsi="Arial" w:cs="Arial"/>
          <w:color w:val="auto"/>
          <w:lang w:val="es-ES_tradnl"/>
        </w:rPr>
      </w:pPr>
      <w:r w:rsidRPr="005032E7">
        <w:rPr>
          <w:rFonts w:ascii="Arial" w:hAnsi="Arial" w:cs="Arial"/>
          <w:color w:val="auto"/>
          <w:lang w:val="es-ES_tradnl"/>
        </w:rPr>
        <w:lastRenderedPageBreak/>
        <w:t>Tiempos máximos de reparación o atención de fallas.</w:t>
      </w:r>
    </w:p>
    <w:p w14:paraId="3A5FF02B" w14:textId="77777777" w:rsidR="00BF5E8F" w:rsidRPr="005032E7" w:rsidRDefault="00BF5E8F" w:rsidP="00BF5E8F">
      <w:pPr>
        <w:pStyle w:val="Default"/>
        <w:rPr>
          <w:rFonts w:ascii="Arial" w:hAnsi="Arial" w:cs="Arial"/>
          <w:color w:val="auto"/>
          <w:lang w:val="es-ES_tradnl"/>
        </w:rPr>
      </w:pPr>
      <w:r w:rsidRPr="005032E7">
        <w:rPr>
          <w:rFonts w:ascii="Arial" w:hAnsi="Arial" w:cs="Arial"/>
          <w:color w:val="auto"/>
          <w:lang w:val="es-ES_tradnl"/>
        </w:rPr>
        <w:t>Para el caso de fallas en el equipo, el licitante adjudicado deberá a más tardar 72 horas posterior al reporte por cualquier medio telefónico o por escrito, de parte del área Médica, Conservación o Enfermería de las Unidades Médicas,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14:paraId="0D8D6A74" w14:textId="77777777" w:rsidR="00BF5E8F" w:rsidRPr="005032E7" w:rsidRDefault="00BF5E8F" w:rsidP="00BF5E8F">
      <w:pPr>
        <w:pStyle w:val="Default"/>
        <w:rPr>
          <w:rFonts w:ascii="Arial" w:hAnsi="Arial" w:cs="Arial"/>
          <w:color w:val="auto"/>
          <w:lang w:val="es-ES_tradnl"/>
        </w:rPr>
      </w:pPr>
    </w:p>
    <w:p w14:paraId="0539ACE6" w14:textId="77777777" w:rsidR="00BF5E8F" w:rsidRPr="005032E7" w:rsidRDefault="00BF5E8F" w:rsidP="00BF5E8F">
      <w:pPr>
        <w:pStyle w:val="Default"/>
        <w:numPr>
          <w:ilvl w:val="1"/>
          <w:numId w:val="47"/>
        </w:numPr>
        <w:rPr>
          <w:rFonts w:ascii="Arial" w:hAnsi="Arial" w:cs="Arial"/>
          <w:color w:val="auto"/>
          <w:lang w:val="es-ES_tradnl"/>
        </w:rPr>
      </w:pPr>
      <w:r w:rsidRPr="005032E7">
        <w:rPr>
          <w:rFonts w:ascii="Arial" w:hAnsi="Arial" w:cs="Arial"/>
          <w:color w:val="auto"/>
          <w:lang w:val="es-ES_tradnl"/>
        </w:rPr>
        <w:t>Garantía de mano de obra y/o partes.</w:t>
      </w:r>
    </w:p>
    <w:p w14:paraId="10AAB558" w14:textId="77777777" w:rsidR="00BF5E8F" w:rsidRPr="005032E7" w:rsidRDefault="00BF5E8F" w:rsidP="00BF5E8F">
      <w:pPr>
        <w:jc w:val="both"/>
        <w:rPr>
          <w:rFonts w:ascii="Arial" w:hAnsi="Arial" w:cs="Arial"/>
        </w:rPr>
      </w:pPr>
      <w:r w:rsidRPr="00E0788C">
        <w:rPr>
          <w:rFonts w:ascii="Arial" w:hAnsi="Arial" w:cs="Arial"/>
        </w:rPr>
        <w:t xml:space="preserve">El proveedor deberá entregar junto con los bienes una garantía de fabricación con cobertura amplia por un periodo de </w:t>
      </w:r>
      <w:r>
        <w:rPr>
          <w:rFonts w:ascii="Arial" w:hAnsi="Arial" w:cs="Arial"/>
        </w:rPr>
        <w:t>36</w:t>
      </w:r>
      <w:r w:rsidRPr="00E0788C">
        <w:rPr>
          <w:rFonts w:ascii="Arial" w:hAnsi="Arial" w:cs="Arial"/>
        </w:rPr>
        <w:t xml:space="preserve"> meses  a partir de la fecha de instalación, en mano de obra y/o partes.</w:t>
      </w:r>
    </w:p>
    <w:p w14:paraId="7FFBB6E0" w14:textId="77777777" w:rsidR="00BF5E8F" w:rsidRDefault="00BF5E8F" w:rsidP="00BF5E8F">
      <w:pPr>
        <w:pStyle w:val="Prrafodelista"/>
        <w:numPr>
          <w:ilvl w:val="0"/>
          <w:numId w:val="8"/>
        </w:numPr>
        <w:spacing w:after="0" w:line="240" w:lineRule="auto"/>
        <w:rPr>
          <w:b/>
        </w:rPr>
      </w:pPr>
      <w:r w:rsidRPr="00B66B9C">
        <w:rPr>
          <w:b/>
        </w:rPr>
        <w:t>Mantenimientos correctivos y/o preventivos.</w:t>
      </w:r>
    </w:p>
    <w:p w14:paraId="76A39B45" w14:textId="42E1D735" w:rsidR="00BF5E8F" w:rsidRPr="00E0788C" w:rsidRDefault="00BF5E8F" w:rsidP="00BF5E8F">
      <w:pPr>
        <w:pStyle w:val="Prrafodelista"/>
        <w:numPr>
          <w:ilvl w:val="0"/>
          <w:numId w:val="45"/>
        </w:numPr>
        <w:spacing w:after="0" w:line="240" w:lineRule="auto"/>
        <w:ind w:left="567" w:hanging="567"/>
        <w:jc w:val="both"/>
        <w:rPr>
          <w:rFonts w:eastAsia="Times New Roman"/>
          <w:lang w:eastAsia="es-MX"/>
        </w:rPr>
      </w:pPr>
      <w:r w:rsidRPr="00E0788C">
        <w:rPr>
          <w:rFonts w:eastAsia="Times New Roman"/>
          <w:lang w:eastAsia="es-MX"/>
        </w:rPr>
        <w:t xml:space="preserve">El licitante adjudicado proporcionará durante </w:t>
      </w:r>
      <w:r>
        <w:rPr>
          <w:rFonts w:eastAsia="Times New Roman"/>
          <w:lang w:eastAsia="es-MX"/>
        </w:rPr>
        <w:t xml:space="preserve">la vigencia de la garantía de </w:t>
      </w:r>
      <w:r w:rsidR="00F326F2">
        <w:rPr>
          <w:rFonts w:eastAsia="Times New Roman"/>
          <w:lang w:eastAsia="es-MX"/>
        </w:rPr>
        <w:t>12</w:t>
      </w:r>
      <w:r w:rsidRPr="00E0788C">
        <w:rPr>
          <w:rFonts w:eastAsia="Times New Roman"/>
          <w:lang w:eastAsia="es-MX"/>
        </w:rPr>
        <w:t xml:space="preserve"> meses y sin costo extra para las Unidades Médicas, el mantenimiento correctivo y preventivo de los equipos acorde a lo establecido en el manual de mantenimiento del fabricante, para lo cual el licitante adjudicado deberá contar con personal técnico capacitado y en posibilidad de dar servicio a los equipos en cada Unidad Médica donde sean ubicados. </w:t>
      </w:r>
    </w:p>
    <w:p w14:paraId="7D88957B" w14:textId="77777777" w:rsidR="00BF5E8F" w:rsidRPr="00E0788C" w:rsidRDefault="00BF5E8F" w:rsidP="00BF5E8F">
      <w:pPr>
        <w:pStyle w:val="Prrafodelista"/>
        <w:numPr>
          <w:ilvl w:val="0"/>
          <w:numId w:val="45"/>
        </w:numPr>
        <w:spacing w:after="0" w:line="240" w:lineRule="auto"/>
        <w:ind w:left="567" w:hanging="567"/>
        <w:jc w:val="both"/>
        <w:rPr>
          <w:rFonts w:eastAsia="Times New Roman"/>
          <w:lang w:eastAsia="es-MX"/>
        </w:rPr>
      </w:pPr>
      <w:r w:rsidRPr="00E0788C">
        <w:rPr>
          <w:rFonts w:eastAsia="Times New Roman"/>
          <w:lang w:eastAsia="es-MX"/>
        </w:rPr>
        <w:t>Para el caso de fallas en el equipo, el licitante adjudicado deberá a más tardar 72 horas posterior al reporte por cualquier medio telefónico o por escrito, de parte del área Médica, Conservación o Enfermería de las Unidades Médicas,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14:paraId="7BDB93C7" w14:textId="77777777" w:rsidR="00BF5E8F" w:rsidRPr="00E0788C" w:rsidRDefault="00BF5E8F" w:rsidP="00BF5E8F">
      <w:pPr>
        <w:pStyle w:val="Prrafodelista"/>
        <w:numPr>
          <w:ilvl w:val="0"/>
          <w:numId w:val="45"/>
        </w:numPr>
        <w:spacing w:after="0" w:line="240" w:lineRule="auto"/>
        <w:ind w:left="567" w:hanging="567"/>
        <w:jc w:val="both"/>
        <w:rPr>
          <w:rFonts w:eastAsia="Times New Roman"/>
          <w:lang w:eastAsia="es-MX"/>
        </w:rPr>
      </w:pPr>
      <w:r w:rsidRPr="00E0788C">
        <w:rPr>
          <w:rFonts w:eastAsia="Times New Roman"/>
          <w:lang w:eastAsia="es-MX"/>
        </w:rPr>
        <w:t xml:space="preserve">El licitante adjudicado deberá entregar por escrito en las Unidades Hospitalarias en el momento de la Instalación, un Programa de Trabajo Calendarizado, para el Mantenimiento Preventivo, el que deberá contar con el visto bueno del Jefe de Conservación de la Unidad Médica. </w:t>
      </w:r>
    </w:p>
    <w:p w14:paraId="31C1427D" w14:textId="77777777" w:rsidR="00BF5E8F" w:rsidRDefault="00BF5E8F" w:rsidP="00BF5E8F">
      <w:pPr>
        <w:pStyle w:val="Prrafodelista"/>
        <w:numPr>
          <w:ilvl w:val="0"/>
          <w:numId w:val="45"/>
        </w:numPr>
        <w:spacing w:after="0" w:line="240" w:lineRule="auto"/>
        <w:ind w:left="567" w:hanging="567"/>
        <w:jc w:val="both"/>
        <w:rPr>
          <w:rFonts w:eastAsia="Times New Roman"/>
          <w:lang w:eastAsia="es-MX"/>
        </w:rPr>
      </w:pPr>
      <w:r w:rsidRPr="00E0788C">
        <w:rPr>
          <w:rFonts w:eastAsia="Times New Roman"/>
          <w:lang w:eastAsia="es-MX"/>
        </w:rPr>
        <w:t>El licitante adjudicado deberá proporcionar durante la vigencia del contrato sin costo extra para las Unidades Médicas, la asistencia técnica y capacitación que se requiera para el manejo y funcionamiento del equipo, considerando al personal del área médica, conservación y enfermería en todos los turnos que sean requeridos por la Unidad Médica.</w:t>
      </w:r>
    </w:p>
    <w:p w14:paraId="5E207F5D" w14:textId="77777777" w:rsidR="00BF5E8F" w:rsidRPr="00A8503B" w:rsidRDefault="00BF5E8F" w:rsidP="00BF5E8F">
      <w:pPr>
        <w:pStyle w:val="Prrafodelista"/>
        <w:spacing w:after="0" w:line="240" w:lineRule="auto"/>
        <w:ind w:left="780"/>
        <w:rPr>
          <w:b/>
        </w:rPr>
      </w:pPr>
    </w:p>
    <w:p w14:paraId="52BCD901" w14:textId="6ABBEF9F" w:rsidR="002E11EF" w:rsidRDefault="002E11EF" w:rsidP="002E11EF">
      <w:pPr>
        <w:numPr>
          <w:ilvl w:val="0"/>
          <w:numId w:val="3"/>
        </w:numPr>
        <w:spacing w:before="60" w:after="60"/>
        <w:jc w:val="both"/>
        <w:rPr>
          <w:rFonts w:ascii="Arial" w:hAnsi="Arial" w:cs="Arial"/>
          <w:b/>
          <w:bCs/>
        </w:rPr>
      </w:pPr>
      <w:r w:rsidRPr="005D495E">
        <w:rPr>
          <w:rFonts w:ascii="Arial" w:hAnsi="Arial" w:cs="Arial"/>
          <w:b/>
          <w:bCs/>
        </w:rPr>
        <w:t>6.- Documentos que deberá presentar de carácter técnico para respaldar su cotización:</w:t>
      </w:r>
    </w:p>
    <w:p w14:paraId="4A5624C2" w14:textId="77777777" w:rsidR="00FC7A67" w:rsidRDefault="00FC7A67" w:rsidP="00EF0B4B">
      <w:pPr>
        <w:spacing w:before="60" w:after="60"/>
        <w:jc w:val="both"/>
        <w:rPr>
          <w:rFonts w:ascii="Arial" w:hAnsi="Arial" w:cs="Arial"/>
          <w:b/>
          <w:bCs/>
        </w:rPr>
      </w:pPr>
    </w:p>
    <w:p w14:paraId="255E3C7D" w14:textId="00FBFAEC" w:rsidR="005032E7" w:rsidRDefault="005032E7" w:rsidP="005032E7">
      <w:pPr>
        <w:suppressAutoHyphens/>
        <w:jc w:val="both"/>
        <w:rPr>
          <w:rFonts w:ascii="Arial" w:hAnsi="Arial" w:cs="Arial"/>
        </w:rPr>
      </w:pPr>
      <w:r w:rsidRPr="005032E7">
        <w:rPr>
          <w:rFonts w:ascii="Arial" w:hAnsi="Arial" w:cs="Arial"/>
        </w:rPr>
        <w:t>1.-</w:t>
      </w:r>
      <w:r>
        <w:rPr>
          <w:rFonts w:ascii="Arial" w:hAnsi="Arial" w:cs="Arial"/>
          <w:b/>
          <w:bCs/>
        </w:rPr>
        <w:t xml:space="preserve"> </w:t>
      </w:r>
      <w:r>
        <w:rPr>
          <w:rFonts w:ascii="Arial" w:hAnsi="Arial" w:cs="Arial"/>
        </w:rPr>
        <w:t>El licitante deberá describir con precisión toda su oferta, puntualizando fielmente las características que son propias de su artículo (tales como dimensiones, peso, material, etc.), pudiendo incluir especificaciones que superen y comprendan las solicitadas, en la columna que corresponde a la DESCRIPCIÓN TÉCNICA DEL LICITANTE del Anexo 1 (uno).</w:t>
      </w:r>
    </w:p>
    <w:p w14:paraId="2C06899C" w14:textId="2B4352DD" w:rsidR="005032E7" w:rsidRDefault="005032E7" w:rsidP="00EF0B4B">
      <w:pPr>
        <w:spacing w:before="60" w:after="60"/>
        <w:jc w:val="both"/>
        <w:rPr>
          <w:rFonts w:ascii="Arial" w:hAnsi="Arial" w:cs="Arial"/>
          <w:b/>
          <w:bCs/>
        </w:rPr>
      </w:pPr>
    </w:p>
    <w:p w14:paraId="6A3701F9" w14:textId="2678BD1E" w:rsidR="00BF5E8F" w:rsidRPr="00BF5E8F" w:rsidRDefault="005032E7" w:rsidP="00BF5E8F">
      <w:pPr>
        <w:autoSpaceDE w:val="0"/>
        <w:autoSpaceDN w:val="0"/>
        <w:adjustRightInd w:val="0"/>
        <w:jc w:val="both"/>
        <w:rPr>
          <w:rFonts w:ascii="Arial" w:hAnsi="Arial" w:cs="Arial"/>
          <w:lang w:eastAsia="es-MX"/>
        </w:rPr>
      </w:pPr>
      <w:r>
        <w:rPr>
          <w:rFonts w:ascii="Arial" w:hAnsi="Arial" w:cs="Arial"/>
          <w:lang w:eastAsia="es-MX"/>
        </w:rPr>
        <w:lastRenderedPageBreak/>
        <w:t>2</w:t>
      </w:r>
      <w:r w:rsidR="00BF5E8F" w:rsidRPr="00BF5E8F">
        <w:rPr>
          <w:rFonts w:ascii="Arial" w:hAnsi="Arial" w:cs="Arial"/>
          <w:lang w:eastAsia="es-MX"/>
        </w:rPr>
        <w:t>.- Cumplir con la Norma Oficial Mexicana NOM-241-SSA1-2012, Buenas prácticas de fabricación para establecimientos dedicados a la fabricación de dispositivos médicos y la Norma Oficial Mexicana NOM-137-SSA1-1995, Información regulatoria-Especificaciones generales de etiquetado que deberán ostentar los dispositivos médicos, tanto de manufactura nacional como de procedencia extranjera.</w:t>
      </w:r>
    </w:p>
    <w:p w14:paraId="022E7C18" w14:textId="77777777" w:rsidR="005032E7" w:rsidRDefault="005032E7" w:rsidP="00BF5E8F">
      <w:pPr>
        <w:autoSpaceDE w:val="0"/>
        <w:autoSpaceDN w:val="0"/>
        <w:adjustRightInd w:val="0"/>
        <w:jc w:val="both"/>
        <w:rPr>
          <w:rFonts w:ascii="Helvetica" w:hAnsi="Helvetica" w:cs="Helvetica"/>
          <w:lang w:eastAsia="es-MX"/>
        </w:rPr>
      </w:pPr>
    </w:p>
    <w:p w14:paraId="5B539947" w14:textId="10A0C190" w:rsidR="00BF5E8F" w:rsidRPr="00BE57F2" w:rsidRDefault="00BF5E8F" w:rsidP="00BF5E8F">
      <w:pPr>
        <w:autoSpaceDE w:val="0"/>
        <w:autoSpaceDN w:val="0"/>
        <w:adjustRightInd w:val="0"/>
        <w:jc w:val="both"/>
        <w:rPr>
          <w:rFonts w:ascii="Helvetica" w:hAnsi="Helvetica" w:cs="Helvetica"/>
          <w:lang w:eastAsia="es-MX"/>
        </w:rPr>
      </w:pPr>
      <w:r w:rsidRPr="00BF5E8F">
        <w:rPr>
          <w:rFonts w:ascii="Helvetica" w:hAnsi="Helvetica" w:cs="Helvetica"/>
          <w:lang w:eastAsia="es-MX"/>
        </w:rPr>
        <w:t>Ambas normas se acreditarán mediante la presentación del Registro Sanitario, el cual incluye dentro de sus lineamientos el etiquetado acorde a las normatividad vigente y cumplimiento con las Buenas Prácticas de Fabricación conforme a la legislación sanitaria vigente. Así mismo, la solicitud de Registro Sanitario será parte de la evaluación técnica.</w:t>
      </w:r>
      <w:r w:rsidRPr="00FB77A9">
        <w:rPr>
          <w:rFonts w:ascii="Helvetica" w:hAnsi="Helvetica" w:cs="Helvetica"/>
          <w:lang w:eastAsia="es-MX"/>
        </w:rPr>
        <w:t xml:space="preserve">  </w:t>
      </w:r>
    </w:p>
    <w:p w14:paraId="42595DE1" w14:textId="77777777" w:rsidR="00777442" w:rsidRDefault="00777442" w:rsidP="008C76F6">
      <w:pPr>
        <w:ind w:left="284" w:hanging="284"/>
        <w:jc w:val="both"/>
        <w:rPr>
          <w:rFonts w:ascii="Arial" w:hAnsi="Arial" w:cs="Arial"/>
        </w:rPr>
      </w:pPr>
    </w:p>
    <w:p w14:paraId="7179DD82" w14:textId="152EE023" w:rsidR="008C76F6" w:rsidRDefault="008C76F6" w:rsidP="008C76F6">
      <w:pPr>
        <w:ind w:left="284" w:hanging="284"/>
        <w:jc w:val="both"/>
        <w:rPr>
          <w:rFonts w:ascii="Arial" w:hAnsi="Arial" w:cs="Arial"/>
        </w:rPr>
      </w:pPr>
      <w:r>
        <w:rPr>
          <w:rFonts w:ascii="Arial" w:hAnsi="Arial" w:cs="Arial"/>
        </w:rPr>
        <w:t>Los licitantes deberán acompañar a su propuesta técnica los documentos siguientes:</w:t>
      </w:r>
    </w:p>
    <w:p w14:paraId="6B33AD0D" w14:textId="77777777" w:rsidR="008C76F6" w:rsidRDefault="008C76F6" w:rsidP="008C76F6">
      <w:pPr>
        <w:ind w:left="284" w:hanging="284"/>
        <w:jc w:val="both"/>
        <w:rPr>
          <w:rFonts w:ascii="Arial" w:hAnsi="Arial" w:cs="Arial"/>
        </w:rPr>
      </w:pPr>
    </w:p>
    <w:p w14:paraId="3882AA0F" w14:textId="77777777" w:rsidR="008C76F6" w:rsidRPr="008F0D10" w:rsidRDefault="008C76F6" w:rsidP="008C76F6">
      <w:pPr>
        <w:ind w:left="284" w:hanging="284"/>
        <w:jc w:val="both"/>
        <w:rPr>
          <w:rFonts w:ascii="Arial" w:hAnsi="Arial" w:cs="Arial"/>
          <w:bCs/>
          <w:u w:val="single"/>
        </w:rPr>
      </w:pPr>
      <w:r w:rsidRPr="008F0D10">
        <w:rPr>
          <w:rFonts w:ascii="Arial" w:hAnsi="Arial" w:cs="Arial"/>
          <w:bCs/>
          <w:u w:val="single"/>
        </w:rPr>
        <w:t>Para bienes Nacionales.</w:t>
      </w:r>
    </w:p>
    <w:p w14:paraId="07C2CF4E" w14:textId="77777777" w:rsidR="008C76F6" w:rsidRPr="008F0D10" w:rsidRDefault="008C76F6" w:rsidP="008C76F6">
      <w:pPr>
        <w:numPr>
          <w:ilvl w:val="0"/>
          <w:numId w:val="11"/>
        </w:numPr>
        <w:tabs>
          <w:tab w:val="left" w:pos="1035"/>
        </w:tabs>
        <w:suppressAutoHyphens/>
        <w:ind w:left="284" w:hanging="284"/>
        <w:jc w:val="both"/>
        <w:rPr>
          <w:rFonts w:ascii="Arial" w:hAnsi="Arial" w:cs="Arial"/>
        </w:rPr>
      </w:pPr>
      <w:r w:rsidRPr="008F0D10">
        <w:rPr>
          <w:rFonts w:ascii="Arial" w:hAnsi="Arial" w:cs="Arial"/>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57978C3F" w14:textId="77777777" w:rsidR="008C76F6" w:rsidRPr="008F0D10" w:rsidRDefault="008C76F6" w:rsidP="008C76F6">
      <w:pPr>
        <w:numPr>
          <w:ilvl w:val="0"/>
          <w:numId w:val="11"/>
        </w:numPr>
        <w:tabs>
          <w:tab w:val="left" w:pos="1035"/>
        </w:tabs>
        <w:suppressAutoHyphens/>
        <w:ind w:left="284" w:hanging="284"/>
        <w:jc w:val="both"/>
        <w:rPr>
          <w:rFonts w:ascii="Arial" w:hAnsi="Arial" w:cs="Arial"/>
        </w:rPr>
      </w:pPr>
      <w:r w:rsidRPr="008F0D10">
        <w:rPr>
          <w:rFonts w:ascii="Arial" w:hAnsi="Arial" w:cs="Arial"/>
        </w:rPr>
        <w:t xml:space="preserve">Certificado de Buenas Prácticas de Fabricación, emitido por la Comisión Federal para la Protección contra Riesgos Sanitarios. </w:t>
      </w:r>
    </w:p>
    <w:p w14:paraId="6BEC2D78" w14:textId="77777777" w:rsidR="008C76F6" w:rsidRPr="008F0D10" w:rsidRDefault="008C76F6" w:rsidP="008C76F6">
      <w:pPr>
        <w:ind w:left="284" w:hanging="284"/>
        <w:jc w:val="both"/>
        <w:rPr>
          <w:rFonts w:ascii="Arial" w:hAnsi="Arial" w:cs="Arial"/>
        </w:rPr>
      </w:pPr>
    </w:p>
    <w:p w14:paraId="5E99339A" w14:textId="77777777" w:rsidR="008C76F6" w:rsidRPr="008F0D10" w:rsidRDefault="008C76F6" w:rsidP="008C76F6">
      <w:pPr>
        <w:jc w:val="both"/>
        <w:rPr>
          <w:rFonts w:ascii="Arial" w:hAnsi="Arial" w:cs="Arial"/>
          <w:bCs/>
          <w:iCs/>
        </w:rPr>
      </w:pPr>
      <w:r w:rsidRPr="008F0D10">
        <w:rPr>
          <w:rFonts w:ascii="Arial" w:hAnsi="Arial" w:cs="Arial"/>
        </w:rPr>
        <w:t xml:space="preserve">Durante el procedimiento de licitación o durante la vigencia del (los) contrato (s) que, en su caso se adjudique (n), con motivo de la presente  licitación, </w:t>
      </w:r>
      <w:r w:rsidRPr="008F0D10">
        <w:rPr>
          <w:rFonts w:ascii="Arial" w:hAnsi="Arial" w:cs="Arial"/>
          <w:bCs/>
          <w:iCs/>
        </w:rPr>
        <w:t xml:space="preserve">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365D8113" w14:textId="77777777" w:rsidR="008C76F6" w:rsidRPr="008F0D10" w:rsidRDefault="008C76F6" w:rsidP="008C76F6">
      <w:pPr>
        <w:ind w:left="284" w:hanging="284"/>
        <w:jc w:val="both"/>
        <w:rPr>
          <w:rFonts w:ascii="Arial" w:hAnsi="Arial" w:cs="Arial"/>
        </w:rPr>
      </w:pPr>
    </w:p>
    <w:p w14:paraId="3C2D7F7C" w14:textId="77777777" w:rsidR="008C76F6" w:rsidRPr="008F0D10" w:rsidRDefault="008C76F6" w:rsidP="008C76F6">
      <w:pPr>
        <w:jc w:val="both"/>
        <w:rPr>
          <w:rFonts w:ascii="Arial" w:hAnsi="Arial" w:cs="Arial"/>
        </w:rPr>
      </w:pPr>
      <w:r w:rsidRPr="008F0D10">
        <w:rPr>
          <w:rFonts w:ascii="Arial" w:hAnsi="Arial" w:cs="Arial"/>
        </w:rPr>
        <w:t>NOTA: “En caso de que no existan personas acreditadas por la Entidad Mexicana de Acreditación A.C. (EMA), el Instituto a través del área responsable, evaluará las especificaciones de los bienes conjuntamente con la metodología a emplear.”</w:t>
      </w:r>
    </w:p>
    <w:p w14:paraId="388079C3" w14:textId="77777777" w:rsidR="008C76F6" w:rsidRPr="008F0D10" w:rsidRDefault="008C76F6" w:rsidP="008C76F6">
      <w:pPr>
        <w:ind w:left="284" w:hanging="284"/>
        <w:jc w:val="both"/>
        <w:rPr>
          <w:rFonts w:ascii="Arial" w:hAnsi="Arial" w:cs="Arial"/>
          <w:u w:val="single"/>
        </w:rPr>
      </w:pPr>
    </w:p>
    <w:p w14:paraId="33CBECC8" w14:textId="77777777" w:rsidR="008C76F6" w:rsidRPr="008F0D10" w:rsidRDefault="008C76F6" w:rsidP="008C76F6">
      <w:pPr>
        <w:ind w:left="284" w:hanging="284"/>
        <w:jc w:val="both"/>
        <w:rPr>
          <w:rFonts w:ascii="Arial" w:hAnsi="Arial" w:cs="Arial"/>
          <w:u w:val="single"/>
        </w:rPr>
      </w:pPr>
      <w:r w:rsidRPr="008F0D10">
        <w:rPr>
          <w:rFonts w:ascii="Arial" w:hAnsi="Arial" w:cs="Arial"/>
          <w:u w:val="single"/>
        </w:rPr>
        <w:t>Para bienes Internacionales.</w:t>
      </w:r>
    </w:p>
    <w:p w14:paraId="31477E50" w14:textId="77777777" w:rsidR="008C76F6" w:rsidRPr="008F0D10" w:rsidRDefault="008C76F6" w:rsidP="008C76F6">
      <w:pPr>
        <w:numPr>
          <w:ilvl w:val="0"/>
          <w:numId w:val="12"/>
        </w:numPr>
        <w:tabs>
          <w:tab w:val="left" w:pos="1035"/>
        </w:tabs>
        <w:suppressAutoHyphens/>
        <w:ind w:left="284" w:hanging="284"/>
        <w:jc w:val="both"/>
        <w:rPr>
          <w:rFonts w:ascii="Arial" w:hAnsi="Arial" w:cs="Arial"/>
        </w:rPr>
      </w:pPr>
      <w:r w:rsidRPr="008F0D10">
        <w:rPr>
          <w:rFonts w:ascii="Arial" w:hAnsi="Arial" w:cs="Arial"/>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1EC58BBF" w14:textId="77777777" w:rsidR="008C76F6" w:rsidRPr="008F0D10" w:rsidRDefault="008C76F6" w:rsidP="008C76F6">
      <w:pPr>
        <w:numPr>
          <w:ilvl w:val="0"/>
          <w:numId w:val="12"/>
        </w:numPr>
        <w:tabs>
          <w:tab w:val="left" w:pos="1035"/>
        </w:tabs>
        <w:suppressAutoHyphens/>
        <w:ind w:left="284" w:hanging="284"/>
        <w:jc w:val="both"/>
        <w:rPr>
          <w:rFonts w:ascii="Arial" w:hAnsi="Arial" w:cs="Arial"/>
        </w:rPr>
      </w:pPr>
      <w:r w:rsidRPr="008F0D10">
        <w:rPr>
          <w:rFonts w:ascii="Arial" w:hAnsi="Arial" w:cs="Arial"/>
        </w:rPr>
        <w:t>Certificado de FDA o CE o su equivalente emitido por la autoridad sanitaria del país de origen</w:t>
      </w:r>
    </w:p>
    <w:p w14:paraId="1B8ED935" w14:textId="77777777" w:rsidR="008C76F6" w:rsidRPr="008F0D10" w:rsidRDefault="008C76F6" w:rsidP="008C76F6">
      <w:pPr>
        <w:pStyle w:val="Prrafodelista"/>
        <w:spacing w:after="0" w:line="240" w:lineRule="auto"/>
        <w:ind w:left="284" w:hanging="284"/>
        <w:jc w:val="both"/>
      </w:pPr>
    </w:p>
    <w:p w14:paraId="522F9048" w14:textId="77777777" w:rsidR="008C76F6" w:rsidRPr="008F0D10" w:rsidRDefault="008C76F6" w:rsidP="008C76F6">
      <w:pPr>
        <w:jc w:val="both"/>
        <w:rPr>
          <w:rFonts w:ascii="Arial" w:hAnsi="Arial" w:cs="Arial"/>
        </w:rPr>
      </w:pPr>
      <w:r w:rsidRPr="008F0D10">
        <w:rPr>
          <w:rFonts w:ascii="Arial" w:hAnsi="Arial" w:cs="Arial"/>
        </w:rPr>
        <w:lastRenderedPageBreak/>
        <w:t>En el caso de los bienes que se integran por varios elementos y/o accesorios, el licitante deberá entregar la documentación referente a CALIDAD, para cada uno de ellos.</w:t>
      </w:r>
    </w:p>
    <w:p w14:paraId="05BF05AF" w14:textId="77777777" w:rsidR="008C76F6" w:rsidRPr="008F0D10" w:rsidRDefault="008C76F6" w:rsidP="008C76F6">
      <w:pPr>
        <w:ind w:left="284" w:hanging="284"/>
        <w:jc w:val="both"/>
        <w:rPr>
          <w:rFonts w:ascii="Arial" w:hAnsi="Arial" w:cs="Arial"/>
        </w:rPr>
      </w:pPr>
    </w:p>
    <w:p w14:paraId="0C49B0CB" w14:textId="77777777" w:rsidR="008C76F6" w:rsidRPr="008F0D10" w:rsidRDefault="008C76F6" w:rsidP="008C76F6">
      <w:pPr>
        <w:pStyle w:val="Prrafodelista"/>
        <w:spacing w:after="0" w:line="240" w:lineRule="auto"/>
        <w:ind w:left="0"/>
        <w:jc w:val="both"/>
      </w:pPr>
      <w:r w:rsidRPr="008F0D10">
        <w:t>El licitante deberá acompañar a su proposición técnica, en copia simple, la documentación que a continuación se señala:</w:t>
      </w:r>
    </w:p>
    <w:p w14:paraId="0210014A" w14:textId="77777777" w:rsidR="008C76F6" w:rsidRPr="008F0D10" w:rsidRDefault="008C76F6" w:rsidP="008C76F6">
      <w:pPr>
        <w:pStyle w:val="Prrafodelista"/>
        <w:numPr>
          <w:ilvl w:val="0"/>
          <w:numId w:val="13"/>
        </w:numPr>
        <w:spacing w:after="0" w:line="240" w:lineRule="auto"/>
        <w:ind w:left="284" w:hanging="284"/>
        <w:contextualSpacing w:val="0"/>
        <w:jc w:val="both"/>
      </w:pPr>
      <w:r w:rsidRPr="008F0D10">
        <w:t>Aviso de Funcionamiento.</w:t>
      </w:r>
    </w:p>
    <w:p w14:paraId="3B0E276F" w14:textId="77777777" w:rsidR="008C76F6" w:rsidRPr="008F0D10" w:rsidRDefault="008C76F6" w:rsidP="008C76F6">
      <w:pPr>
        <w:pStyle w:val="Prrafodelista"/>
        <w:numPr>
          <w:ilvl w:val="0"/>
          <w:numId w:val="13"/>
        </w:numPr>
        <w:spacing w:after="0" w:line="240" w:lineRule="auto"/>
        <w:ind w:left="284" w:hanging="284"/>
        <w:contextualSpacing w:val="0"/>
        <w:jc w:val="both"/>
      </w:pPr>
      <w:r w:rsidRPr="008F0D10">
        <w:t>Autorización del Responsable Sanitario.</w:t>
      </w:r>
    </w:p>
    <w:p w14:paraId="290BA5F8" w14:textId="77777777" w:rsidR="008C76F6" w:rsidRPr="008F0D10" w:rsidRDefault="008C76F6" w:rsidP="008C76F6">
      <w:pPr>
        <w:pStyle w:val="Prrafodelista"/>
        <w:numPr>
          <w:ilvl w:val="0"/>
          <w:numId w:val="13"/>
        </w:numPr>
        <w:spacing w:after="0" w:line="240" w:lineRule="auto"/>
        <w:ind w:left="284" w:hanging="284"/>
        <w:contextualSpacing w:val="0"/>
        <w:jc w:val="both"/>
      </w:pPr>
      <w:r w:rsidRPr="008F0D10">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3EEAE101" w14:textId="77777777" w:rsidR="008C76F6" w:rsidRPr="008F0D10" w:rsidRDefault="008C76F6" w:rsidP="008C76F6">
      <w:pPr>
        <w:tabs>
          <w:tab w:val="left" w:pos="10590"/>
          <w:tab w:val="left" w:pos="10620"/>
          <w:tab w:val="left" w:pos="10830"/>
          <w:tab w:val="left" w:pos="12390"/>
        </w:tabs>
        <w:ind w:left="284" w:right="12" w:hanging="284"/>
        <w:jc w:val="both"/>
        <w:rPr>
          <w:rFonts w:ascii="Arial" w:hAnsi="Arial" w:cs="Arial"/>
        </w:rPr>
      </w:pPr>
    </w:p>
    <w:p w14:paraId="53C6A8E5" w14:textId="77777777" w:rsidR="008C76F6" w:rsidRPr="008F0D10" w:rsidRDefault="008C76F6" w:rsidP="008C76F6">
      <w:pPr>
        <w:tabs>
          <w:tab w:val="left" w:pos="10590"/>
          <w:tab w:val="left" w:pos="10620"/>
          <w:tab w:val="left" w:pos="10830"/>
          <w:tab w:val="left" w:pos="12390"/>
        </w:tabs>
        <w:ind w:right="12"/>
        <w:jc w:val="both"/>
        <w:rPr>
          <w:rFonts w:ascii="Arial" w:hAnsi="Arial" w:cs="Arial"/>
        </w:rPr>
      </w:pPr>
      <w:r w:rsidRPr="008F0D10">
        <w:rPr>
          <w:rFonts w:ascii="Arial" w:hAnsi="Arial" w:cs="Arial"/>
        </w:rPr>
        <w:t>En caso de que el Registro Sanitario no se encuentre dentro del periodo de vigencia de 5 años, conforme al artículo 376 de la Ley General de Salud, deberá presentar:</w:t>
      </w:r>
    </w:p>
    <w:p w14:paraId="074A489D" w14:textId="77777777" w:rsidR="008C76F6" w:rsidRPr="008F0D10" w:rsidRDefault="008C76F6" w:rsidP="008C76F6">
      <w:pPr>
        <w:numPr>
          <w:ilvl w:val="0"/>
          <w:numId w:val="14"/>
        </w:numPr>
        <w:tabs>
          <w:tab w:val="left" w:pos="709"/>
          <w:tab w:val="left" w:pos="12465"/>
        </w:tabs>
        <w:suppressAutoHyphens/>
        <w:ind w:left="284" w:right="12" w:hanging="284"/>
        <w:jc w:val="both"/>
        <w:rPr>
          <w:rFonts w:ascii="Arial" w:hAnsi="Arial" w:cs="Arial"/>
        </w:rPr>
      </w:pPr>
      <w:r>
        <w:rPr>
          <w:rFonts w:ascii="Arial" w:hAnsi="Arial" w:cs="Arial"/>
        </w:rPr>
        <w:t>C</w:t>
      </w:r>
      <w:r w:rsidRPr="008F0D10">
        <w:rPr>
          <w:rFonts w:ascii="Arial" w:hAnsi="Arial" w:cs="Arial"/>
        </w:rPr>
        <w:t>opia simple del Registro Sanitario sometido a prórroga acorde a los lineamientos de COFEPRIS.</w:t>
      </w:r>
    </w:p>
    <w:p w14:paraId="47D06655" w14:textId="77777777" w:rsidR="008C76F6" w:rsidRPr="00DE6606" w:rsidRDefault="008C76F6" w:rsidP="008C76F6">
      <w:pPr>
        <w:numPr>
          <w:ilvl w:val="0"/>
          <w:numId w:val="14"/>
        </w:numPr>
        <w:tabs>
          <w:tab w:val="left" w:pos="709"/>
          <w:tab w:val="left" w:pos="10665"/>
          <w:tab w:val="left" w:pos="10695"/>
          <w:tab w:val="left" w:pos="12465"/>
        </w:tabs>
        <w:suppressAutoHyphens/>
        <w:ind w:left="284" w:right="12" w:hanging="284"/>
        <w:jc w:val="both"/>
        <w:rPr>
          <w:rFonts w:ascii="Arial" w:hAnsi="Arial" w:cs="Arial"/>
        </w:rPr>
      </w:pPr>
      <w:r w:rsidRPr="008F0D10">
        <w:rPr>
          <w:rFonts w:ascii="Arial" w:hAnsi="Arial" w:cs="Arial"/>
        </w:rPr>
        <w:t>Copia simple del acuse de recibo del trámite de prórroga del Registro Sanitario, presentado ante la COFEPRIS cuando menos un año de vigencia de haberlo solicitado acompañado de: El formato de solicitudes</w:t>
      </w:r>
      <w:r>
        <w:rPr>
          <w:rFonts w:ascii="Arial" w:hAnsi="Arial" w:cs="Arial"/>
        </w:rPr>
        <w:t xml:space="preserve"> donde se haga referencia al No. de Registro Sanitario original sujeto a prorroga. </w:t>
      </w:r>
    </w:p>
    <w:p w14:paraId="20F2A6AB" w14:textId="77777777" w:rsidR="008C76F6" w:rsidRPr="00DE6606" w:rsidRDefault="008C76F6" w:rsidP="008C76F6">
      <w:pPr>
        <w:pStyle w:val="Prrafodelista"/>
        <w:numPr>
          <w:ilvl w:val="0"/>
          <w:numId w:val="14"/>
        </w:numPr>
        <w:spacing w:after="0" w:line="240" w:lineRule="auto"/>
        <w:ind w:left="284" w:hanging="284"/>
        <w:contextualSpacing w:val="0"/>
        <w:jc w:val="both"/>
      </w:pPr>
      <w: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7F0B528" w14:textId="77777777" w:rsidR="008C76F6" w:rsidRPr="00B66B9C" w:rsidRDefault="008C76F6" w:rsidP="008C76F6">
      <w:pPr>
        <w:pStyle w:val="Prrafodelista"/>
        <w:autoSpaceDE w:val="0"/>
        <w:autoSpaceDN w:val="0"/>
        <w:adjustRightInd w:val="0"/>
        <w:spacing w:after="0" w:line="240" w:lineRule="auto"/>
        <w:rPr>
          <w:b/>
        </w:rPr>
      </w:pPr>
    </w:p>
    <w:p w14:paraId="08627A81" w14:textId="20160475" w:rsidR="008C76F6" w:rsidRPr="00777442" w:rsidRDefault="00777442" w:rsidP="00777442">
      <w:pPr>
        <w:autoSpaceDE w:val="0"/>
        <w:autoSpaceDN w:val="0"/>
        <w:adjustRightInd w:val="0"/>
        <w:jc w:val="both"/>
        <w:rPr>
          <w:b/>
        </w:rPr>
      </w:pPr>
      <w:r>
        <w:rPr>
          <w:b/>
        </w:rPr>
        <w:t xml:space="preserve">3.- </w:t>
      </w:r>
      <w:r w:rsidR="008C76F6" w:rsidRPr="00777442">
        <w:rPr>
          <w:rFonts w:ascii="Arial" w:hAnsi="Arial" w:cs="Arial"/>
          <w:lang w:eastAsia="es-MX"/>
        </w:rPr>
        <w:t>Documentación técnica necesaria como pueden ser: folletos, catálogos, fotografías, manuales entre otros, en caso de que se requieran para comprobar sus especificaciones.</w:t>
      </w:r>
    </w:p>
    <w:p w14:paraId="757C336D" w14:textId="77777777" w:rsidR="00777442" w:rsidRDefault="00777442" w:rsidP="008C76F6">
      <w:pPr>
        <w:jc w:val="both"/>
        <w:rPr>
          <w:rFonts w:ascii="Arial" w:hAnsi="Arial" w:cs="Arial"/>
        </w:rPr>
      </w:pPr>
    </w:p>
    <w:p w14:paraId="45025877" w14:textId="4D48EE76" w:rsidR="008C76F6" w:rsidRPr="0028037C" w:rsidRDefault="008C76F6" w:rsidP="008C76F6">
      <w:pPr>
        <w:jc w:val="both"/>
        <w:rPr>
          <w:rFonts w:ascii="Arial" w:hAnsi="Arial" w:cs="Arial"/>
        </w:rPr>
      </w:pPr>
      <w:r w:rsidRPr="0028037C">
        <w:rPr>
          <w:rFonts w:ascii="Arial" w:hAnsi="Arial" w:cs="Arial"/>
        </w:rPr>
        <w:t xml:space="preserve">Para todas las partidas, en las que participe el licitante deberá presentar fichas técnicas, catálogos, manuales, folletos, y/o fotografías en las que se puedan apreciar claramente las especificaciones técnicas tales como medidas o características solicitadas en el Requerimiento Anexo Número 1 (uno) y Anexo 1 “A” identificando en forma específica y clara en los documentos que presente cada uno de los bienes que oferta con la partida y </w:t>
      </w:r>
      <w:r w:rsidR="00777442" w:rsidRPr="0028037C">
        <w:rPr>
          <w:rFonts w:ascii="Arial" w:hAnsi="Arial" w:cs="Arial"/>
        </w:rPr>
        <w:t>clave que</w:t>
      </w:r>
      <w:r w:rsidRPr="0028037C">
        <w:rPr>
          <w:rFonts w:ascii="Arial" w:hAnsi="Arial" w:cs="Arial"/>
        </w:rPr>
        <w:t xml:space="preserve"> le corresponda. Cuando en un folleto, manual y/o hoja de catálogo aparezcan varias imágenes y/o especificaciones deberán señalar directamente la imagen y/o especificaciones que están proponiendo. No presentarlos o no identificarlos correctamente será causa de descalificación.</w:t>
      </w:r>
    </w:p>
    <w:p w14:paraId="0608B084" w14:textId="77777777" w:rsidR="008C76F6" w:rsidRPr="0028037C" w:rsidRDefault="008C76F6" w:rsidP="008C76F6">
      <w:pPr>
        <w:jc w:val="both"/>
        <w:rPr>
          <w:rFonts w:ascii="Arial" w:hAnsi="Arial" w:cs="Arial"/>
        </w:rPr>
      </w:pPr>
    </w:p>
    <w:p w14:paraId="16685EEB" w14:textId="13D2E9AA" w:rsidR="008C76F6" w:rsidRPr="0028037C" w:rsidRDefault="008C76F6" w:rsidP="008C76F6">
      <w:pPr>
        <w:jc w:val="both"/>
        <w:rPr>
          <w:rFonts w:ascii="Arial" w:hAnsi="Arial" w:cs="Arial"/>
        </w:rPr>
      </w:pPr>
      <w:r w:rsidRPr="0028037C">
        <w:rPr>
          <w:rFonts w:ascii="Arial" w:hAnsi="Arial" w:cs="Arial"/>
        </w:rPr>
        <w:t xml:space="preserve">Los anexos técnicos, folletos y/o catálogos, instructivos o manuales de uso para corroborar las especificaciones, características y calidad de los mismos, deberán presentarse en el idioma del país de origen de los bienes, en caso de venir en inglés, deberá de presentar la traducción simple al español, y en caso de venir en un idioma diferente al inglés, la traducción al </w:t>
      </w:r>
      <w:r w:rsidR="00777442" w:rsidRPr="0028037C">
        <w:rPr>
          <w:rFonts w:ascii="Arial" w:hAnsi="Arial" w:cs="Arial"/>
        </w:rPr>
        <w:t>español</w:t>
      </w:r>
      <w:r w:rsidRPr="0028037C">
        <w:rPr>
          <w:rFonts w:ascii="Arial" w:hAnsi="Arial" w:cs="Arial"/>
        </w:rPr>
        <w:t xml:space="preserve"> deberá realizarse por un perito traductor autorizado.</w:t>
      </w:r>
    </w:p>
    <w:p w14:paraId="3D0E223B" w14:textId="77777777" w:rsidR="008C76F6" w:rsidRPr="0028037C" w:rsidRDefault="008C76F6" w:rsidP="008C76F6">
      <w:pPr>
        <w:jc w:val="both"/>
        <w:rPr>
          <w:rFonts w:ascii="Arial" w:hAnsi="Arial" w:cs="Arial"/>
        </w:rPr>
      </w:pPr>
      <w:r w:rsidRPr="0028037C">
        <w:rPr>
          <w:rFonts w:ascii="Arial" w:hAnsi="Arial" w:cs="Arial"/>
        </w:rPr>
        <w:t xml:space="preserve"> </w:t>
      </w:r>
    </w:p>
    <w:p w14:paraId="62440880" w14:textId="77777777" w:rsidR="008C76F6" w:rsidRPr="0028037C" w:rsidRDefault="008C76F6" w:rsidP="008C76F6">
      <w:pPr>
        <w:jc w:val="both"/>
        <w:rPr>
          <w:rFonts w:ascii="Arial" w:hAnsi="Arial" w:cs="Arial"/>
        </w:rPr>
      </w:pPr>
      <w:r w:rsidRPr="0028037C">
        <w:rPr>
          <w:rFonts w:ascii="Arial" w:hAnsi="Arial" w:cs="Arial"/>
        </w:rPr>
        <w:lastRenderedPageBreak/>
        <w:t>La traducción podrá contener únicamente las páginas, secciones y/o párrafos que soporten sus proposiciones conforme al inciso y numeral correspondiente de la Proposición Técnica.</w:t>
      </w:r>
    </w:p>
    <w:p w14:paraId="6706F2E2" w14:textId="77777777" w:rsidR="008C76F6" w:rsidRPr="0028037C" w:rsidRDefault="008C76F6" w:rsidP="008C76F6">
      <w:pPr>
        <w:jc w:val="both"/>
        <w:rPr>
          <w:rFonts w:ascii="Arial" w:hAnsi="Arial" w:cs="Arial"/>
        </w:rPr>
      </w:pPr>
    </w:p>
    <w:p w14:paraId="10A0C6E2" w14:textId="77777777" w:rsidR="008C76F6" w:rsidRDefault="008C76F6" w:rsidP="008C76F6">
      <w:pPr>
        <w:jc w:val="both"/>
        <w:rPr>
          <w:rFonts w:ascii="Arial" w:hAnsi="Arial" w:cs="Arial"/>
        </w:rPr>
      </w:pPr>
      <w:r w:rsidRPr="0028037C">
        <w:rPr>
          <w:rFonts w:ascii="Arial" w:hAnsi="Arial" w:cs="Arial"/>
        </w:rPr>
        <w:t>En tratándose de bienes de inversión que requieran de instructivos y manuales de uso, se deberán presentar en idioma español, conforme a los marbetes autorizados por la Comisión Federal para la Protección contra Riesgos Sanitarios.</w:t>
      </w:r>
    </w:p>
    <w:p w14:paraId="3693E5A5" w14:textId="77777777" w:rsidR="008C76F6" w:rsidRDefault="008C76F6" w:rsidP="00C063E5">
      <w:pPr>
        <w:jc w:val="center"/>
        <w:rPr>
          <w:rFonts w:ascii="Arial" w:hAnsi="Arial" w:cs="Arial"/>
          <w:b/>
          <w:bCs/>
          <w:sz w:val="22"/>
          <w:szCs w:val="22"/>
        </w:rPr>
      </w:pPr>
    </w:p>
    <w:p w14:paraId="3BF6AA31" w14:textId="77777777" w:rsidR="005032E7" w:rsidRDefault="005032E7" w:rsidP="00C063E5">
      <w:pPr>
        <w:jc w:val="center"/>
        <w:rPr>
          <w:rFonts w:ascii="Arial" w:hAnsi="Arial" w:cs="Arial"/>
          <w:b/>
          <w:bCs/>
          <w:sz w:val="22"/>
          <w:szCs w:val="22"/>
        </w:rPr>
      </w:pPr>
    </w:p>
    <w:p w14:paraId="4770F27F" w14:textId="77777777" w:rsidR="005032E7" w:rsidRPr="005D495E" w:rsidRDefault="005032E7" w:rsidP="005032E7">
      <w:pPr>
        <w:numPr>
          <w:ilvl w:val="0"/>
          <w:numId w:val="3"/>
        </w:numPr>
        <w:spacing w:before="60" w:after="60"/>
        <w:jc w:val="both"/>
        <w:rPr>
          <w:rFonts w:ascii="Arial" w:hAnsi="Arial" w:cs="Arial"/>
          <w:b/>
          <w:bCs/>
        </w:rPr>
      </w:pPr>
      <w:r w:rsidRPr="005D495E">
        <w:rPr>
          <w:rFonts w:ascii="Arial" w:hAnsi="Arial" w:cs="Arial"/>
          <w:b/>
          <w:bCs/>
        </w:rPr>
        <w:t xml:space="preserve">7.- Documentos de carácter legal </w:t>
      </w:r>
      <w:r>
        <w:rPr>
          <w:rFonts w:ascii="Arial" w:hAnsi="Arial" w:cs="Arial"/>
          <w:b/>
          <w:bCs/>
        </w:rPr>
        <w:t xml:space="preserve">y económico </w:t>
      </w:r>
      <w:r w:rsidRPr="005D495E">
        <w:rPr>
          <w:rFonts w:ascii="Arial" w:hAnsi="Arial" w:cs="Arial"/>
          <w:b/>
          <w:bCs/>
        </w:rPr>
        <w:t>para respaldar su cotización:</w:t>
      </w:r>
    </w:p>
    <w:p w14:paraId="2CBF1B92" w14:textId="77777777" w:rsidR="005032E7" w:rsidRDefault="005032E7" w:rsidP="00C063E5">
      <w:pPr>
        <w:jc w:val="center"/>
        <w:rPr>
          <w:rFonts w:ascii="Arial" w:hAnsi="Arial" w:cs="Arial"/>
          <w:b/>
          <w:bCs/>
          <w:sz w:val="22"/>
          <w:szCs w:val="22"/>
        </w:rPr>
      </w:pPr>
    </w:p>
    <w:p w14:paraId="1E0ECBCB" w14:textId="77777777" w:rsidR="00F326F2" w:rsidRDefault="00F326F2" w:rsidP="00F326F2">
      <w:pPr>
        <w:jc w:val="both"/>
        <w:rPr>
          <w:rFonts w:ascii="Arial" w:hAnsi="Arial" w:cs="Arial"/>
          <w:bCs/>
        </w:rPr>
      </w:pPr>
      <w:r w:rsidRPr="005D495E">
        <w:rPr>
          <w:rFonts w:ascii="Arial" w:hAnsi="Arial" w:cs="Arial"/>
          <w:bCs/>
        </w:rPr>
        <w:t>1.- Remitir los anexos A, B, C y D de la presente investigación de mercado y remitir las opiniones positivas y vigentes del SAT, IMSS e INFONAVIT</w:t>
      </w:r>
      <w:r>
        <w:rPr>
          <w:rFonts w:ascii="Arial" w:hAnsi="Arial" w:cs="Arial"/>
          <w:bCs/>
        </w:rPr>
        <w:t>.</w:t>
      </w:r>
    </w:p>
    <w:p w14:paraId="38ACFD65" w14:textId="77777777" w:rsidR="00F326F2" w:rsidRDefault="00F326F2" w:rsidP="00F326F2">
      <w:pPr>
        <w:jc w:val="both"/>
        <w:rPr>
          <w:rFonts w:ascii="Arial" w:hAnsi="Arial" w:cs="Arial"/>
          <w:bCs/>
        </w:rPr>
      </w:pPr>
      <w:r>
        <w:rPr>
          <w:rFonts w:ascii="Arial" w:hAnsi="Arial" w:cs="Arial"/>
          <w:bCs/>
        </w:rPr>
        <w:t>2.- Acta constitutiva o acta de nacimiento del participante.</w:t>
      </w:r>
    </w:p>
    <w:p w14:paraId="5F81CC94" w14:textId="77777777" w:rsidR="00F326F2" w:rsidRPr="005D495E" w:rsidRDefault="00F326F2" w:rsidP="00F326F2">
      <w:pPr>
        <w:jc w:val="both"/>
        <w:rPr>
          <w:rFonts w:ascii="Arial" w:hAnsi="Arial" w:cs="Arial"/>
          <w:bCs/>
        </w:rPr>
      </w:pPr>
      <w:r>
        <w:rPr>
          <w:rFonts w:ascii="Arial" w:hAnsi="Arial" w:cs="Arial"/>
          <w:bCs/>
        </w:rPr>
        <w:t>3.- Identificación oficial del representante legal de la empresa o del participante (INE o Pasaporte)</w:t>
      </w:r>
    </w:p>
    <w:p w14:paraId="11922F26" w14:textId="77777777" w:rsidR="00F326F2" w:rsidRPr="005D495E" w:rsidRDefault="00F326F2" w:rsidP="00F326F2">
      <w:pPr>
        <w:jc w:val="both"/>
        <w:rPr>
          <w:rFonts w:ascii="Arial" w:hAnsi="Arial" w:cs="Arial"/>
          <w:bCs/>
        </w:rPr>
      </w:pPr>
      <w:r>
        <w:rPr>
          <w:rFonts w:ascii="Arial" w:hAnsi="Arial" w:cs="Arial"/>
          <w:bCs/>
        </w:rPr>
        <w:t>4</w:t>
      </w:r>
      <w:r w:rsidRPr="005D495E">
        <w:rPr>
          <w:rFonts w:ascii="Arial" w:hAnsi="Arial" w:cs="Arial"/>
          <w:bCs/>
        </w:rPr>
        <w:t>.- Remitir el formato del anexo 2 (Dos) Cotización.</w:t>
      </w:r>
    </w:p>
    <w:p w14:paraId="53B17826" w14:textId="77777777" w:rsidR="00F326F2" w:rsidRDefault="00F326F2" w:rsidP="00F326F2">
      <w:pPr>
        <w:jc w:val="both"/>
        <w:rPr>
          <w:rFonts w:ascii="Arial" w:hAnsi="Arial" w:cs="Arial"/>
          <w:b/>
          <w:bCs/>
          <w:sz w:val="22"/>
          <w:szCs w:val="22"/>
        </w:rPr>
        <w:sectPr w:rsidR="00F326F2" w:rsidSect="00736786">
          <w:headerReference w:type="default" r:id="rId12"/>
          <w:footerReference w:type="default" r:id="rId13"/>
          <w:pgSz w:w="12240" w:h="15840"/>
          <w:pgMar w:top="1843" w:right="1077" w:bottom="1950" w:left="1077" w:header="567" w:footer="709" w:gutter="0"/>
          <w:cols w:space="708"/>
          <w:docGrid w:linePitch="360"/>
        </w:sectPr>
      </w:pPr>
    </w:p>
    <w:p w14:paraId="14924FEA" w14:textId="77777777" w:rsidR="009A37B3" w:rsidRDefault="009A37B3" w:rsidP="00C063E5">
      <w:pPr>
        <w:jc w:val="center"/>
        <w:rPr>
          <w:rFonts w:ascii="Arial" w:hAnsi="Arial" w:cs="Arial"/>
          <w:b/>
          <w:bCs/>
          <w:sz w:val="22"/>
          <w:szCs w:val="22"/>
        </w:rPr>
      </w:pPr>
    </w:p>
    <w:p w14:paraId="6EFE959E" w14:textId="4C668893" w:rsidR="00C063E5" w:rsidRPr="003E2882" w:rsidRDefault="00C063E5" w:rsidP="00C063E5">
      <w:pPr>
        <w:jc w:val="center"/>
        <w:rPr>
          <w:rFonts w:ascii="Arial" w:hAnsi="Arial" w:cs="Arial"/>
          <w:b/>
          <w:bCs/>
          <w:sz w:val="22"/>
          <w:szCs w:val="22"/>
        </w:rPr>
      </w:pPr>
      <w:r w:rsidRPr="003E2882">
        <w:rPr>
          <w:rFonts w:ascii="Arial" w:hAnsi="Arial" w:cs="Arial"/>
          <w:b/>
          <w:bCs/>
          <w:sz w:val="22"/>
          <w:szCs w:val="22"/>
        </w:rPr>
        <w:t xml:space="preserve">ANEXO </w:t>
      </w:r>
      <w:r w:rsidR="006A322D" w:rsidRPr="003E2882">
        <w:rPr>
          <w:rFonts w:ascii="Arial" w:hAnsi="Arial" w:cs="Arial"/>
          <w:b/>
          <w:bCs/>
          <w:sz w:val="22"/>
          <w:szCs w:val="22"/>
        </w:rPr>
        <w:t>2</w:t>
      </w:r>
      <w:r w:rsidRPr="003E2882">
        <w:rPr>
          <w:rFonts w:ascii="Arial" w:hAnsi="Arial" w:cs="Arial"/>
          <w:b/>
          <w:bCs/>
          <w:sz w:val="22"/>
          <w:szCs w:val="22"/>
        </w:rPr>
        <w:t xml:space="preserve"> (</w:t>
      </w:r>
      <w:r w:rsidR="006A322D" w:rsidRPr="003E2882">
        <w:rPr>
          <w:rFonts w:ascii="Arial" w:hAnsi="Arial" w:cs="Arial"/>
          <w:b/>
          <w:bCs/>
          <w:sz w:val="22"/>
          <w:szCs w:val="22"/>
        </w:rPr>
        <w:t>DOS</w:t>
      </w:r>
      <w:r w:rsidRPr="003E2882">
        <w:rPr>
          <w:rFonts w:ascii="Arial" w:hAnsi="Arial" w:cs="Arial"/>
          <w:b/>
          <w:bCs/>
          <w:sz w:val="22"/>
          <w:szCs w:val="22"/>
        </w:rPr>
        <w:t>)</w:t>
      </w:r>
    </w:p>
    <w:p w14:paraId="37BEB1E7" w14:textId="097178BB" w:rsidR="00C063E5" w:rsidRPr="003E2882" w:rsidRDefault="00C063E5" w:rsidP="00C063E5">
      <w:pPr>
        <w:jc w:val="center"/>
        <w:rPr>
          <w:rFonts w:ascii="Arial" w:hAnsi="Arial" w:cs="Arial"/>
          <w:b/>
          <w:bCs/>
          <w:sz w:val="22"/>
          <w:szCs w:val="22"/>
        </w:rPr>
      </w:pPr>
      <w:r w:rsidRPr="003E2882">
        <w:rPr>
          <w:rFonts w:ascii="Arial" w:hAnsi="Arial" w:cs="Arial"/>
          <w:b/>
          <w:bCs/>
          <w:sz w:val="22"/>
          <w:szCs w:val="22"/>
        </w:rPr>
        <w:t xml:space="preserve">COTIZACION </w:t>
      </w:r>
    </w:p>
    <w:p w14:paraId="61316590" w14:textId="3F123807" w:rsidR="006A0BD5" w:rsidRDefault="006A0BD5" w:rsidP="00C063E5">
      <w:pPr>
        <w:jc w:val="center"/>
        <w:rPr>
          <w:rFonts w:ascii="Arial" w:hAnsi="Arial" w:cs="Arial"/>
          <w:b/>
          <w:bCs/>
          <w:sz w:val="22"/>
          <w:szCs w:val="22"/>
        </w:rPr>
      </w:pPr>
    </w:p>
    <w:p w14:paraId="21FB7F13" w14:textId="77777777" w:rsidR="009A37B3" w:rsidRDefault="009A37B3" w:rsidP="00C063E5">
      <w:pPr>
        <w:jc w:val="center"/>
        <w:rPr>
          <w:rFonts w:ascii="Arial" w:hAnsi="Arial" w:cs="Arial"/>
          <w:b/>
          <w:bCs/>
          <w:sz w:val="22"/>
          <w:szCs w:val="22"/>
        </w:rPr>
      </w:pPr>
    </w:p>
    <w:p w14:paraId="5DCB0AFE" w14:textId="77777777" w:rsidR="009A37B3" w:rsidRPr="003E2882" w:rsidRDefault="009A37B3" w:rsidP="00C063E5">
      <w:pPr>
        <w:jc w:val="center"/>
        <w:rPr>
          <w:rFonts w:ascii="Arial" w:hAnsi="Arial" w:cs="Arial"/>
          <w:b/>
          <w:bCs/>
          <w:sz w:val="22"/>
          <w:szCs w:val="22"/>
        </w:rPr>
      </w:pPr>
    </w:p>
    <w:p w14:paraId="59CC5875" w14:textId="77777777" w:rsidR="00D7333A" w:rsidRPr="0017026C" w:rsidRDefault="00D7333A" w:rsidP="00D7333A">
      <w:pPr>
        <w:spacing w:line="360" w:lineRule="auto"/>
        <w:rPr>
          <w:rFonts w:ascii="Montserrat" w:hAnsi="Montserrat"/>
          <w:b/>
        </w:rPr>
      </w:pPr>
      <w:r w:rsidRPr="0017026C">
        <w:rPr>
          <w:rFonts w:ascii="Montserrat" w:hAnsi="Montserrat"/>
          <w:b/>
        </w:rPr>
        <w:t xml:space="preserve">NÚM. DE PROCEDIMIENTO. _____________________________   </w:t>
      </w:r>
    </w:p>
    <w:p w14:paraId="0F6A6789" w14:textId="77777777" w:rsidR="00D7333A" w:rsidRPr="0017026C" w:rsidRDefault="00D7333A" w:rsidP="00D7333A">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00129CE2" w14:textId="77777777" w:rsidR="00D7333A" w:rsidRPr="0017026C" w:rsidRDefault="00D7333A" w:rsidP="00D7333A">
      <w:pPr>
        <w:pStyle w:val="Textoindependiente"/>
        <w:rPr>
          <w:rFonts w:ascii="Montserrat" w:hAnsi="Montserrat"/>
          <w:b/>
          <w:sz w:val="18"/>
          <w:szCs w:val="18"/>
        </w:rPr>
      </w:pPr>
      <w:r w:rsidRPr="0017026C">
        <w:rPr>
          <w:rFonts w:ascii="Montserrat" w:hAnsi="Montserrat"/>
          <w:b/>
          <w:sz w:val="18"/>
          <w:szCs w:val="18"/>
        </w:rPr>
        <w:t>NOMBRE DEL PARTICIPANTE: ____________________________________________________</w:t>
      </w:r>
      <w:r w:rsidRPr="0017026C">
        <w:rPr>
          <w:rFonts w:ascii="Montserrat" w:hAnsi="Montserrat"/>
          <w:b/>
          <w:sz w:val="18"/>
          <w:szCs w:val="18"/>
        </w:rPr>
        <w:tab/>
        <w:t>DOMICILIO: ______________________________________________________________________</w:t>
      </w:r>
    </w:p>
    <w:p w14:paraId="4D8474B5" w14:textId="77777777" w:rsidR="00570C29" w:rsidRDefault="00D7333A" w:rsidP="00D7333A">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r>
      <w:r w:rsidR="00570C29">
        <w:rPr>
          <w:rFonts w:ascii="Montserrat" w:hAnsi="Montserrat"/>
          <w:b/>
          <w:sz w:val="18"/>
          <w:szCs w:val="18"/>
        </w:rPr>
        <w:t xml:space="preserve">                             </w:t>
      </w:r>
      <w:r w:rsidRPr="0017026C">
        <w:rPr>
          <w:rFonts w:ascii="Montserrat" w:hAnsi="Montserrat"/>
          <w:b/>
          <w:sz w:val="18"/>
          <w:szCs w:val="18"/>
        </w:rPr>
        <w:tab/>
        <w:t>R. F. C.: ___________________________</w:t>
      </w:r>
    </w:p>
    <w:p w14:paraId="18C6B2F7" w14:textId="77777777" w:rsidR="00570C29" w:rsidRDefault="00570C29" w:rsidP="00D7333A">
      <w:pPr>
        <w:pStyle w:val="Textoindependiente"/>
        <w:rPr>
          <w:rFonts w:ascii="Montserrat" w:hAnsi="Montserrat"/>
          <w:b/>
          <w:sz w:val="18"/>
          <w:szCs w:val="18"/>
        </w:rPr>
      </w:pPr>
    </w:p>
    <w:p w14:paraId="651940B9" w14:textId="6D7E13B3" w:rsidR="00D7333A" w:rsidRPr="0017026C" w:rsidRDefault="00D7333A" w:rsidP="00D7333A">
      <w:pPr>
        <w:pStyle w:val="Textoindependiente"/>
        <w:rPr>
          <w:rFonts w:ascii="Montserrat" w:hAnsi="Montserrat"/>
          <w:b/>
          <w:sz w:val="18"/>
          <w:szCs w:val="18"/>
        </w:rPr>
      </w:pPr>
      <w:r w:rsidRPr="0017026C">
        <w:rPr>
          <w:rFonts w:ascii="Montserrat" w:hAnsi="Montserrat"/>
          <w:b/>
          <w:sz w:val="18"/>
          <w:szCs w:val="18"/>
        </w:rPr>
        <w:t>CORREO ELECTRONICO: ________________________________</w:t>
      </w:r>
    </w:p>
    <w:p w14:paraId="51B6F48B" w14:textId="77777777" w:rsidR="00570C29" w:rsidRDefault="00570C29" w:rsidP="00D7333A">
      <w:pPr>
        <w:rPr>
          <w:rFonts w:ascii="Montserrat" w:hAnsi="Montserrat"/>
          <w:b/>
          <w:sz w:val="18"/>
          <w:szCs w:val="18"/>
        </w:rPr>
      </w:pPr>
    </w:p>
    <w:p w14:paraId="14D4E303" w14:textId="19CC67CD" w:rsidR="00D7333A" w:rsidRPr="0017026C" w:rsidRDefault="00D7333A" w:rsidP="00D7333A">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40071B7B" w14:textId="77777777" w:rsidR="00570C29" w:rsidRDefault="00570C29" w:rsidP="00D7333A">
      <w:pPr>
        <w:jc w:val="center"/>
        <w:rPr>
          <w:rFonts w:ascii="Montserrat" w:hAnsi="Montserrat"/>
          <w:b/>
          <w:sz w:val="18"/>
          <w:szCs w:val="18"/>
        </w:rPr>
      </w:pPr>
    </w:p>
    <w:p w14:paraId="4615971F" w14:textId="72D066DD" w:rsidR="00D7333A" w:rsidRPr="0017026C" w:rsidRDefault="00D7333A" w:rsidP="00D7333A">
      <w:pPr>
        <w:jc w:val="center"/>
        <w:rPr>
          <w:rFonts w:ascii="Montserrat" w:hAnsi="Montserrat"/>
          <w:b/>
          <w:sz w:val="18"/>
          <w:szCs w:val="18"/>
        </w:rPr>
      </w:pPr>
      <w:r w:rsidRPr="0017026C">
        <w:rPr>
          <w:rFonts w:ascii="Montserrat" w:hAnsi="Montserrat"/>
          <w:b/>
          <w:sz w:val="18"/>
          <w:szCs w:val="18"/>
        </w:rPr>
        <w:t>MICRO (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      )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MEDIANA (     )</w:t>
      </w:r>
    </w:p>
    <w:p w14:paraId="45536078" w14:textId="77777777" w:rsidR="00D7333A" w:rsidRPr="0017026C" w:rsidRDefault="00D7333A" w:rsidP="00D7333A">
      <w:pPr>
        <w:snapToGrid w:val="0"/>
        <w:rPr>
          <w:rFonts w:ascii="Montserrat" w:hAnsi="Montserrat" w:cs="Arial"/>
          <w:b/>
          <w:sz w:val="16"/>
          <w:szCs w:val="16"/>
          <w:highlight w:val="yellow"/>
        </w:rPr>
      </w:pPr>
    </w:p>
    <w:tbl>
      <w:tblPr>
        <w:tblW w:w="10655" w:type="dxa"/>
        <w:jc w:val="center"/>
        <w:tblCellMar>
          <w:left w:w="70" w:type="dxa"/>
          <w:right w:w="70" w:type="dxa"/>
        </w:tblCellMar>
        <w:tblLook w:val="04A0" w:firstRow="1" w:lastRow="0" w:firstColumn="1" w:lastColumn="0" w:noHBand="0" w:noVBand="1"/>
      </w:tblPr>
      <w:tblGrid>
        <w:gridCol w:w="521"/>
        <w:gridCol w:w="1071"/>
        <w:gridCol w:w="633"/>
        <w:gridCol w:w="515"/>
        <w:gridCol w:w="548"/>
        <w:gridCol w:w="509"/>
        <w:gridCol w:w="388"/>
        <w:gridCol w:w="338"/>
        <w:gridCol w:w="1214"/>
        <w:gridCol w:w="698"/>
        <w:gridCol w:w="766"/>
        <w:gridCol w:w="1087"/>
        <w:gridCol w:w="1340"/>
        <w:gridCol w:w="1065"/>
      </w:tblGrid>
      <w:tr w:rsidR="00D7333A" w:rsidRPr="0017026C" w14:paraId="563D46F2" w14:textId="77777777" w:rsidTr="00D7333A">
        <w:trPr>
          <w:trHeight w:val="224"/>
          <w:jc w:val="center"/>
        </w:trPr>
        <w:tc>
          <w:tcPr>
            <w:tcW w:w="521"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2AA8BE20"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Part</w:t>
            </w:r>
          </w:p>
        </w:tc>
        <w:tc>
          <w:tcPr>
            <w:tcW w:w="1071"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2692A5FF"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Unidad solicitante</w:t>
            </w:r>
          </w:p>
        </w:tc>
        <w:tc>
          <w:tcPr>
            <w:tcW w:w="633"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62F6EF57"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PREI</w:t>
            </w:r>
          </w:p>
        </w:tc>
        <w:tc>
          <w:tcPr>
            <w:tcW w:w="2260" w:type="dxa"/>
            <w:gridSpan w:val="5"/>
            <w:tcBorders>
              <w:top w:val="single" w:sz="4" w:space="0" w:color="auto"/>
              <w:left w:val="nil"/>
              <w:bottom w:val="single" w:sz="4" w:space="0" w:color="auto"/>
              <w:right w:val="single" w:sz="4" w:space="0" w:color="auto"/>
            </w:tcBorders>
            <w:shd w:val="clear" w:color="000000" w:fill="DFDFDF"/>
            <w:vAlign w:val="center"/>
            <w:hideMark/>
          </w:tcPr>
          <w:p w14:paraId="3648D64A"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C L A V E ( S )</w:t>
            </w:r>
          </w:p>
        </w:tc>
        <w:tc>
          <w:tcPr>
            <w:tcW w:w="1214"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2351AE20"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Descripción</w:t>
            </w:r>
          </w:p>
        </w:tc>
        <w:tc>
          <w:tcPr>
            <w:tcW w:w="698"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0F91C1EB"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Marca</w:t>
            </w:r>
          </w:p>
        </w:tc>
        <w:tc>
          <w:tcPr>
            <w:tcW w:w="766"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65C90200"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Origen</w:t>
            </w:r>
          </w:p>
        </w:tc>
        <w:tc>
          <w:tcPr>
            <w:tcW w:w="1087" w:type="dxa"/>
            <w:vMerge w:val="restart"/>
            <w:tcBorders>
              <w:top w:val="single" w:sz="4" w:space="0" w:color="auto"/>
              <w:left w:val="nil"/>
              <w:right w:val="single" w:sz="4" w:space="0" w:color="auto"/>
            </w:tcBorders>
            <w:shd w:val="clear" w:color="000000" w:fill="DFDFDF"/>
            <w:vAlign w:val="center"/>
            <w:hideMark/>
          </w:tcPr>
          <w:p w14:paraId="1CD6D738"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Nombre</w:t>
            </w:r>
          </w:p>
          <w:p w14:paraId="6B5EAB97" w14:textId="790B46D2" w:rsidR="00D7333A" w:rsidRPr="00D7333A" w:rsidRDefault="00D7333A" w:rsidP="009C2191">
            <w:pPr>
              <w:jc w:val="center"/>
              <w:rPr>
                <w:rFonts w:ascii="Montserrat" w:hAnsi="Montserrat" w:cs="Calibri"/>
                <w:color w:val="000000"/>
                <w:sz w:val="18"/>
                <w:szCs w:val="18"/>
              </w:rPr>
            </w:pPr>
            <w:r w:rsidRPr="0017026C">
              <w:rPr>
                <w:rFonts w:ascii="Montserrat" w:hAnsi="Montserrat" w:cs="Calibri"/>
                <w:b/>
                <w:bCs/>
                <w:color w:val="000000"/>
                <w:sz w:val="18"/>
                <w:szCs w:val="18"/>
              </w:rPr>
              <w:t xml:space="preserve"> </w:t>
            </w:r>
            <w:r w:rsidRPr="00D7333A">
              <w:rPr>
                <w:rFonts w:ascii="Montserrat" w:hAnsi="Montserrat" w:cs="Calibri"/>
                <w:color w:val="000000"/>
                <w:sz w:val="18"/>
                <w:szCs w:val="18"/>
              </w:rPr>
              <w:t>del fabricante</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29E9A7C8"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CANT OFERTADA</w:t>
            </w:r>
          </w:p>
        </w:tc>
        <w:tc>
          <w:tcPr>
            <w:tcW w:w="1065"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03D67B1A"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Precio Ofertado</w:t>
            </w:r>
          </w:p>
        </w:tc>
      </w:tr>
      <w:tr w:rsidR="00D7333A" w:rsidRPr="0017026C" w14:paraId="5DC4C9EE" w14:textId="77777777" w:rsidTr="00D7333A">
        <w:trPr>
          <w:trHeight w:val="404"/>
          <w:jc w:val="center"/>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07D79C17" w14:textId="77777777" w:rsidR="00D7333A" w:rsidRPr="0017026C" w:rsidRDefault="00D7333A" w:rsidP="009C2191">
            <w:pPr>
              <w:rPr>
                <w:rFonts w:ascii="Montserrat" w:hAnsi="Montserrat" w:cs="Calibri"/>
                <w:b/>
                <w:bCs/>
                <w:color w:val="000000"/>
                <w:sz w:val="18"/>
                <w:szCs w:val="18"/>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758BE097" w14:textId="77777777" w:rsidR="00D7333A" w:rsidRPr="0017026C" w:rsidRDefault="00D7333A" w:rsidP="009C2191">
            <w:pPr>
              <w:rPr>
                <w:rFonts w:ascii="Montserrat" w:hAnsi="Montserrat" w:cs="Calibri"/>
                <w:b/>
                <w:bCs/>
                <w:color w:val="000000"/>
                <w:sz w:val="18"/>
                <w:szCs w:val="18"/>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1233F094" w14:textId="77777777" w:rsidR="00D7333A" w:rsidRPr="0017026C" w:rsidRDefault="00D7333A" w:rsidP="009C2191">
            <w:pPr>
              <w:rPr>
                <w:rFonts w:ascii="Montserrat" w:hAnsi="Montserrat" w:cs="Calibri"/>
                <w:b/>
                <w:bCs/>
                <w:color w:val="000000"/>
                <w:sz w:val="18"/>
                <w:szCs w:val="18"/>
              </w:rPr>
            </w:pPr>
          </w:p>
        </w:tc>
        <w:tc>
          <w:tcPr>
            <w:tcW w:w="515" w:type="dxa"/>
            <w:tcBorders>
              <w:top w:val="nil"/>
              <w:left w:val="nil"/>
              <w:bottom w:val="single" w:sz="4" w:space="0" w:color="auto"/>
              <w:right w:val="single" w:sz="4" w:space="0" w:color="auto"/>
            </w:tcBorders>
            <w:shd w:val="clear" w:color="000000" w:fill="DFDFDF"/>
            <w:vAlign w:val="center"/>
            <w:hideMark/>
          </w:tcPr>
          <w:p w14:paraId="6DA10AA5"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Gpo</w:t>
            </w:r>
          </w:p>
        </w:tc>
        <w:tc>
          <w:tcPr>
            <w:tcW w:w="548" w:type="dxa"/>
            <w:tcBorders>
              <w:top w:val="nil"/>
              <w:left w:val="nil"/>
              <w:bottom w:val="single" w:sz="4" w:space="0" w:color="auto"/>
              <w:right w:val="single" w:sz="4" w:space="0" w:color="auto"/>
            </w:tcBorders>
            <w:shd w:val="clear" w:color="000000" w:fill="DFDFDF"/>
            <w:vAlign w:val="center"/>
            <w:hideMark/>
          </w:tcPr>
          <w:p w14:paraId="56225493"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Gen.</w:t>
            </w:r>
          </w:p>
        </w:tc>
        <w:tc>
          <w:tcPr>
            <w:tcW w:w="509" w:type="dxa"/>
            <w:tcBorders>
              <w:top w:val="nil"/>
              <w:left w:val="nil"/>
              <w:bottom w:val="single" w:sz="4" w:space="0" w:color="auto"/>
              <w:right w:val="single" w:sz="4" w:space="0" w:color="auto"/>
            </w:tcBorders>
            <w:shd w:val="clear" w:color="000000" w:fill="DFDFDF"/>
            <w:vAlign w:val="center"/>
            <w:hideMark/>
          </w:tcPr>
          <w:p w14:paraId="7E137652"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Esp.</w:t>
            </w:r>
          </w:p>
        </w:tc>
        <w:tc>
          <w:tcPr>
            <w:tcW w:w="350" w:type="dxa"/>
            <w:tcBorders>
              <w:top w:val="nil"/>
              <w:left w:val="nil"/>
              <w:bottom w:val="single" w:sz="4" w:space="0" w:color="auto"/>
              <w:right w:val="single" w:sz="4" w:space="0" w:color="auto"/>
            </w:tcBorders>
            <w:shd w:val="clear" w:color="000000" w:fill="DFDFDF"/>
            <w:vAlign w:val="center"/>
            <w:hideMark/>
          </w:tcPr>
          <w:p w14:paraId="4BAF2FB5" w14:textId="2C42EEA4"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Df</w:t>
            </w:r>
            <w:r>
              <w:rPr>
                <w:rFonts w:ascii="Montserrat" w:hAnsi="Montserrat" w:cs="Calibri"/>
                <w:color w:val="000000"/>
                <w:sz w:val="18"/>
                <w:szCs w:val="18"/>
              </w:rPr>
              <w:t>.</w:t>
            </w:r>
          </w:p>
        </w:tc>
        <w:tc>
          <w:tcPr>
            <w:tcW w:w="338" w:type="dxa"/>
            <w:tcBorders>
              <w:top w:val="nil"/>
              <w:left w:val="nil"/>
              <w:bottom w:val="single" w:sz="4" w:space="0" w:color="auto"/>
              <w:right w:val="single" w:sz="4" w:space="0" w:color="auto"/>
            </w:tcBorders>
            <w:shd w:val="clear" w:color="000000" w:fill="DFDFDF"/>
            <w:vAlign w:val="center"/>
            <w:hideMark/>
          </w:tcPr>
          <w:p w14:paraId="1AC61FC7" w14:textId="77777777" w:rsidR="00D7333A" w:rsidRPr="00D7333A" w:rsidRDefault="00D7333A" w:rsidP="009C2191">
            <w:pPr>
              <w:jc w:val="center"/>
              <w:rPr>
                <w:rFonts w:ascii="Montserrat" w:hAnsi="Montserrat" w:cs="Calibri"/>
                <w:color w:val="000000"/>
                <w:sz w:val="18"/>
                <w:szCs w:val="18"/>
              </w:rPr>
            </w:pPr>
            <w:r w:rsidRPr="00D7333A">
              <w:rPr>
                <w:rFonts w:ascii="Montserrat" w:hAnsi="Montserrat" w:cs="Calibri"/>
                <w:color w:val="000000"/>
                <w:sz w:val="18"/>
                <w:szCs w:val="18"/>
              </w:rPr>
              <w:t>Vr</w:t>
            </w: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3DBDD3C9" w14:textId="77777777" w:rsidR="00D7333A" w:rsidRPr="00D7333A" w:rsidRDefault="00D7333A" w:rsidP="009C2191">
            <w:pPr>
              <w:rPr>
                <w:rFonts w:ascii="Montserrat" w:hAnsi="Montserrat" w:cs="Calibri"/>
                <w:color w:val="000000"/>
                <w:sz w:val="18"/>
                <w:szCs w:val="18"/>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36728C3A" w14:textId="77777777" w:rsidR="00D7333A" w:rsidRPr="0017026C" w:rsidRDefault="00D7333A" w:rsidP="009C2191">
            <w:pPr>
              <w:rPr>
                <w:rFonts w:ascii="Montserrat" w:hAnsi="Montserrat" w:cs="Calibri"/>
                <w:b/>
                <w:bCs/>
                <w:color w:val="000000"/>
                <w:sz w:val="18"/>
                <w:szCs w:val="18"/>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637A6E7A" w14:textId="77777777" w:rsidR="00D7333A" w:rsidRPr="0017026C" w:rsidRDefault="00D7333A" w:rsidP="009C2191">
            <w:pPr>
              <w:rPr>
                <w:rFonts w:ascii="Montserrat" w:hAnsi="Montserrat" w:cs="Calibri"/>
                <w:b/>
                <w:bCs/>
                <w:color w:val="000000"/>
                <w:sz w:val="18"/>
                <w:szCs w:val="18"/>
              </w:rPr>
            </w:pPr>
          </w:p>
        </w:tc>
        <w:tc>
          <w:tcPr>
            <w:tcW w:w="1087" w:type="dxa"/>
            <w:vMerge/>
            <w:tcBorders>
              <w:left w:val="nil"/>
              <w:bottom w:val="single" w:sz="4" w:space="0" w:color="auto"/>
              <w:right w:val="single" w:sz="4" w:space="0" w:color="auto"/>
            </w:tcBorders>
            <w:shd w:val="clear" w:color="000000" w:fill="DFDFDF"/>
            <w:vAlign w:val="center"/>
            <w:hideMark/>
          </w:tcPr>
          <w:p w14:paraId="6AED1D41" w14:textId="0D053BE1" w:rsidR="00D7333A" w:rsidRPr="00D7333A" w:rsidRDefault="00D7333A" w:rsidP="009C2191">
            <w:pPr>
              <w:jc w:val="center"/>
              <w:rPr>
                <w:rFonts w:ascii="Montserrat" w:hAnsi="Montserrat" w:cs="Calibri"/>
                <w:color w:val="000000"/>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258825C6" w14:textId="77777777" w:rsidR="00D7333A" w:rsidRPr="0017026C" w:rsidRDefault="00D7333A" w:rsidP="009C2191">
            <w:pPr>
              <w:rPr>
                <w:rFonts w:ascii="Montserrat" w:hAnsi="Montserrat" w:cs="Calibri"/>
                <w:b/>
                <w:bCs/>
                <w:color w:val="000000"/>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31DEAC7" w14:textId="77777777" w:rsidR="00D7333A" w:rsidRPr="0017026C" w:rsidRDefault="00D7333A" w:rsidP="009C2191">
            <w:pPr>
              <w:rPr>
                <w:rFonts w:ascii="Montserrat" w:hAnsi="Montserrat" w:cs="Calibri"/>
                <w:b/>
                <w:bCs/>
                <w:color w:val="000000"/>
                <w:sz w:val="18"/>
                <w:szCs w:val="18"/>
              </w:rPr>
            </w:pPr>
          </w:p>
        </w:tc>
      </w:tr>
      <w:tr w:rsidR="00D7333A" w:rsidRPr="0017026C" w14:paraId="417AFC47" w14:textId="77777777" w:rsidTr="00D7333A">
        <w:trPr>
          <w:trHeight w:val="224"/>
          <w:jc w:val="center"/>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61839031"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71" w:type="dxa"/>
            <w:tcBorders>
              <w:top w:val="nil"/>
              <w:left w:val="nil"/>
              <w:bottom w:val="single" w:sz="4" w:space="0" w:color="auto"/>
              <w:right w:val="single" w:sz="4" w:space="0" w:color="auto"/>
            </w:tcBorders>
            <w:shd w:val="clear" w:color="auto" w:fill="auto"/>
            <w:noWrap/>
            <w:vAlign w:val="bottom"/>
            <w:hideMark/>
          </w:tcPr>
          <w:p w14:paraId="0F3F94C0"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633" w:type="dxa"/>
            <w:tcBorders>
              <w:top w:val="nil"/>
              <w:left w:val="nil"/>
              <w:bottom w:val="single" w:sz="4" w:space="0" w:color="auto"/>
              <w:right w:val="single" w:sz="4" w:space="0" w:color="auto"/>
            </w:tcBorders>
            <w:shd w:val="clear" w:color="auto" w:fill="auto"/>
            <w:noWrap/>
            <w:vAlign w:val="bottom"/>
            <w:hideMark/>
          </w:tcPr>
          <w:p w14:paraId="153A4146"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15" w:type="dxa"/>
            <w:tcBorders>
              <w:top w:val="nil"/>
              <w:left w:val="nil"/>
              <w:bottom w:val="single" w:sz="4" w:space="0" w:color="auto"/>
              <w:right w:val="single" w:sz="4" w:space="0" w:color="auto"/>
            </w:tcBorders>
            <w:shd w:val="clear" w:color="auto" w:fill="auto"/>
            <w:noWrap/>
            <w:vAlign w:val="bottom"/>
            <w:hideMark/>
          </w:tcPr>
          <w:p w14:paraId="76E6E4C1"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48" w:type="dxa"/>
            <w:tcBorders>
              <w:top w:val="nil"/>
              <w:left w:val="nil"/>
              <w:bottom w:val="single" w:sz="4" w:space="0" w:color="auto"/>
              <w:right w:val="single" w:sz="4" w:space="0" w:color="auto"/>
            </w:tcBorders>
            <w:shd w:val="clear" w:color="auto" w:fill="auto"/>
            <w:noWrap/>
            <w:vAlign w:val="bottom"/>
            <w:hideMark/>
          </w:tcPr>
          <w:p w14:paraId="12E2C783"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09" w:type="dxa"/>
            <w:tcBorders>
              <w:top w:val="nil"/>
              <w:left w:val="nil"/>
              <w:bottom w:val="single" w:sz="4" w:space="0" w:color="auto"/>
              <w:right w:val="single" w:sz="4" w:space="0" w:color="auto"/>
            </w:tcBorders>
            <w:shd w:val="clear" w:color="auto" w:fill="auto"/>
            <w:noWrap/>
            <w:vAlign w:val="bottom"/>
            <w:hideMark/>
          </w:tcPr>
          <w:p w14:paraId="210CA8C2"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350" w:type="dxa"/>
            <w:tcBorders>
              <w:top w:val="nil"/>
              <w:left w:val="nil"/>
              <w:bottom w:val="single" w:sz="4" w:space="0" w:color="auto"/>
              <w:right w:val="single" w:sz="4" w:space="0" w:color="auto"/>
            </w:tcBorders>
            <w:shd w:val="clear" w:color="auto" w:fill="auto"/>
            <w:noWrap/>
            <w:vAlign w:val="bottom"/>
            <w:hideMark/>
          </w:tcPr>
          <w:p w14:paraId="7DB2EED8"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338" w:type="dxa"/>
            <w:tcBorders>
              <w:top w:val="nil"/>
              <w:left w:val="nil"/>
              <w:bottom w:val="single" w:sz="4" w:space="0" w:color="auto"/>
              <w:right w:val="single" w:sz="4" w:space="0" w:color="auto"/>
            </w:tcBorders>
            <w:shd w:val="clear" w:color="auto" w:fill="auto"/>
            <w:noWrap/>
            <w:vAlign w:val="bottom"/>
            <w:hideMark/>
          </w:tcPr>
          <w:p w14:paraId="5481C28A"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214" w:type="dxa"/>
            <w:tcBorders>
              <w:top w:val="nil"/>
              <w:left w:val="nil"/>
              <w:bottom w:val="single" w:sz="4" w:space="0" w:color="auto"/>
              <w:right w:val="single" w:sz="4" w:space="0" w:color="auto"/>
            </w:tcBorders>
            <w:shd w:val="clear" w:color="auto" w:fill="auto"/>
            <w:noWrap/>
            <w:vAlign w:val="bottom"/>
            <w:hideMark/>
          </w:tcPr>
          <w:p w14:paraId="1110FB88"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698" w:type="dxa"/>
            <w:tcBorders>
              <w:top w:val="nil"/>
              <w:left w:val="nil"/>
              <w:bottom w:val="single" w:sz="4" w:space="0" w:color="auto"/>
              <w:right w:val="single" w:sz="4" w:space="0" w:color="auto"/>
            </w:tcBorders>
            <w:shd w:val="clear" w:color="auto" w:fill="auto"/>
            <w:noWrap/>
            <w:vAlign w:val="bottom"/>
            <w:hideMark/>
          </w:tcPr>
          <w:p w14:paraId="538E4A40"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766" w:type="dxa"/>
            <w:tcBorders>
              <w:top w:val="nil"/>
              <w:left w:val="nil"/>
              <w:bottom w:val="single" w:sz="4" w:space="0" w:color="auto"/>
              <w:right w:val="single" w:sz="4" w:space="0" w:color="auto"/>
            </w:tcBorders>
            <w:shd w:val="clear" w:color="auto" w:fill="auto"/>
            <w:noWrap/>
            <w:vAlign w:val="bottom"/>
            <w:hideMark/>
          </w:tcPr>
          <w:p w14:paraId="14C35BC9"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25A4DC07"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099C040"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65" w:type="dxa"/>
            <w:tcBorders>
              <w:top w:val="nil"/>
              <w:left w:val="nil"/>
              <w:bottom w:val="single" w:sz="4" w:space="0" w:color="auto"/>
              <w:right w:val="single" w:sz="4" w:space="0" w:color="auto"/>
            </w:tcBorders>
            <w:shd w:val="clear" w:color="auto" w:fill="auto"/>
            <w:noWrap/>
            <w:vAlign w:val="bottom"/>
            <w:hideMark/>
          </w:tcPr>
          <w:p w14:paraId="65712A91"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r>
      <w:tr w:rsidR="00D7333A" w:rsidRPr="0017026C" w14:paraId="68691982" w14:textId="77777777" w:rsidTr="00D7333A">
        <w:trPr>
          <w:trHeight w:val="224"/>
          <w:jc w:val="center"/>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62D1672"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71" w:type="dxa"/>
            <w:tcBorders>
              <w:top w:val="nil"/>
              <w:left w:val="nil"/>
              <w:bottom w:val="single" w:sz="4" w:space="0" w:color="auto"/>
              <w:right w:val="single" w:sz="4" w:space="0" w:color="auto"/>
            </w:tcBorders>
            <w:shd w:val="clear" w:color="auto" w:fill="auto"/>
            <w:noWrap/>
            <w:vAlign w:val="bottom"/>
            <w:hideMark/>
          </w:tcPr>
          <w:p w14:paraId="2AC2E769"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633" w:type="dxa"/>
            <w:tcBorders>
              <w:top w:val="nil"/>
              <w:left w:val="nil"/>
              <w:bottom w:val="single" w:sz="4" w:space="0" w:color="auto"/>
              <w:right w:val="single" w:sz="4" w:space="0" w:color="auto"/>
            </w:tcBorders>
            <w:shd w:val="clear" w:color="auto" w:fill="auto"/>
            <w:noWrap/>
            <w:vAlign w:val="bottom"/>
            <w:hideMark/>
          </w:tcPr>
          <w:p w14:paraId="12347260"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15" w:type="dxa"/>
            <w:tcBorders>
              <w:top w:val="nil"/>
              <w:left w:val="nil"/>
              <w:bottom w:val="single" w:sz="4" w:space="0" w:color="auto"/>
              <w:right w:val="single" w:sz="4" w:space="0" w:color="auto"/>
            </w:tcBorders>
            <w:shd w:val="clear" w:color="auto" w:fill="auto"/>
            <w:noWrap/>
            <w:vAlign w:val="bottom"/>
            <w:hideMark/>
          </w:tcPr>
          <w:p w14:paraId="01148E71"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48" w:type="dxa"/>
            <w:tcBorders>
              <w:top w:val="nil"/>
              <w:left w:val="nil"/>
              <w:bottom w:val="single" w:sz="4" w:space="0" w:color="auto"/>
              <w:right w:val="single" w:sz="4" w:space="0" w:color="auto"/>
            </w:tcBorders>
            <w:shd w:val="clear" w:color="auto" w:fill="auto"/>
            <w:noWrap/>
            <w:vAlign w:val="bottom"/>
            <w:hideMark/>
          </w:tcPr>
          <w:p w14:paraId="0CA9360F"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09" w:type="dxa"/>
            <w:tcBorders>
              <w:top w:val="nil"/>
              <w:left w:val="nil"/>
              <w:bottom w:val="single" w:sz="4" w:space="0" w:color="auto"/>
              <w:right w:val="single" w:sz="4" w:space="0" w:color="auto"/>
            </w:tcBorders>
            <w:shd w:val="clear" w:color="auto" w:fill="auto"/>
            <w:noWrap/>
            <w:vAlign w:val="bottom"/>
            <w:hideMark/>
          </w:tcPr>
          <w:p w14:paraId="528B88FC"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350" w:type="dxa"/>
            <w:tcBorders>
              <w:top w:val="nil"/>
              <w:left w:val="nil"/>
              <w:bottom w:val="single" w:sz="4" w:space="0" w:color="auto"/>
              <w:right w:val="single" w:sz="4" w:space="0" w:color="auto"/>
            </w:tcBorders>
            <w:shd w:val="clear" w:color="auto" w:fill="auto"/>
            <w:noWrap/>
            <w:vAlign w:val="bottom"/>
            <w:hideMark/>
          </w:tcPr>
          <w:p w14:paraId="4E12FEFB"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338" w:type="dxa"/>
            <w:tcBorders>
              <w:top w:val="nil"/>
              <w:left w:val="nil"/>
              <w:bottom w:val="single" w:sz="4" w:space="0" w:color="auto"/>
              <w:right w:val="single" w:sz="4" w:space="0" w:color="auto"/>
            </w:tcBorders>
            <w:shd w:val="clear" w:color="auto" w:fill="auto"/>
            <w:noWrap/>
            <w:vAlign w:val="bottom"/>
            <w:hideMark/>
          </w:tcPr>
          <w:p w14:paraId="49CCB3A8"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214" w:type="dxa"/>
            <w:tcBorders>
              <w:top w:val="nil"/>
              <w:left w:val="nil"/>
              <w:bottom w:val="single" w:sz="4" w:space="0" w:color="auto"/>
              <w:right w:val="single" w:sz="4" w:space="0" w:color="auto"/>
            </w:tcBorders>
            <w:shd w:val="clear" w:color="auto" w:fill="auto"/>
            <w:noWrap/>
            <w:vAlign w:val="bottom"/>
            <w:hideMark/>
          </w:tcPr>
          <w:p w14:paraId="4D151104"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698" w:type="dxa"/>
            <w:tcBorders>
              <w:top w:val="nil"/>
              <w:left w:val="nil"/>
              <w:bottom w:val="single" w:sz="4" w:space="0" w:color="auto"/>
              <w:right w:val="single" w:sz="4" w:space="0" w:color="auto"/>
            </w:tcBorders>
            <w:shd w:val="clear" w:color="auto" w:fill="auto"/>
            <w:noWrap/>
            <w:vAlign w:val="bottom"/>
            <w:hideMark/>
          </w:tcPr>
          <w:p w14:paraId="3C3AB041"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766" w:type="dxa"/>
            <w:tcBorders>
              <w:top w:val="nil"/>
              <w:left w:val="nil"/>
              <w:bottom w:val="single" w:sz="4" w:space="0" w:color="auto"/>
              <w:right w:val="single" w:sz="4" w:space="0" w:color="auto"/>
            </w:tcBorders>
            <w:shd w:val="clear" w:color="auto" w:fill="auto"/>
            <w:noWrap/>
            <w:vAlign w:val="bottom"/>
            <w:hideMark/>
          </w:tcPr>
          <w:p w14:paraId="3288735F"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37BEE179"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30DCB041"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65" w:type="dxa"/>
            <w:tcBorders>
              <w:top w:val="nil"/>
              <w:left w:val="nil"/>
              <w:bottom w:val="single" w:sz="4" w:space="0" w:color="auto"/>
              <w:right w:val="single" w:sz="4" w:space="0" w:color="auto"/>
            </w:tcBorders>
            <w:shd w:val="clear" w:color="auto" w:fill="auto"/>
            <w:noWrap/>
            <w:vAlign w:val="bottom"/>
            <w:hideMark/>
          </w:tcPr>
          <w:p w14:paraId="1D628A87"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r>
      <w:tr w:rsidR="00D7333A" w:rsidRPr="0017026C" w14:paraId="3C80528E" w14:textId="77777777" w:rsidTr="00D7333A">
        <w:trPr>
          <w:trHeight w:val="224"/>
          <w:jc w:val="center"/>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3048079"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71" w:type="dxa"/>
            <w:tcBorders>
              <w:top w:val="nil"/>
              <w:left w:val="nil"/>
              <w:bottom w:val="single" w:sz="4" w:space="0" w:color="auto"/>
              <w:right w:val="single" w:sz="4" w:space="0" w:color="auto"/>
            </w:tcBorders>
            <w:shd w:val="clear" w:color="auto" w:fill="auto"/>
            <w:noWrap/>
            <w:vAlign w:val="bottom"/>
            <w:hideMark/>
          </w:tcPr>
          <w:p w14:paraId="7EC1592D"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633" w:type="dxa"/>
            <w:tcBorders>
              <w:top w:val="nil"/>
              <w:left w:val="nil"/>
              <w:bottom w:val="single" w:sz="4" w:space="0" w:color="auto"/>
              <w:right w:val="single" w:sz="4" w:space="0" w:color="auto"/>
            </w:tcBorders>
            <w:shd w:val="clear" w:color="auto" w:fill="auto"/>
            <w:noWrap/>
            <w:vAlign w:val="bottom"/>
            <w:hideMark/>
          </w:tcPr>
          <w:p w14:paraId="5A870E87"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15" w:type="dxa"/>
            <w:tcBorders>
              <w:top w:val="nil"/>
              <w:left w:val="nil"/>
              <w:bottom w:val="single" w:sz="4" w:space="0" w:color="auto"/>
              <w:right w:val="single" w:sz="4" w:space="0" w:color="auto"/>
            </w:tcBorders>
            <w:shd w:val="clear" w:color="auto" w:fill="auto"/>
            <w:noWrap/>
            <w:vAlign w:val="bottom"/>
            <w:hideMark/>
          </w:tcPr>
          <w:p w14:paraId="0A454290"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48" w:type="dxa"/>
            <w:tcBorders>
              <w:top w:val="nil"/>
              <w:left w:val="nil"/>
              <w:bottom w:val="single" w:sz="4" w:space="0" w:color="auto"/>
              <w:right w:val="single" w:sz="4" w:space="0" w:color="auto"/>
            </w:tcBorders>
            <w:shd w:val="clear" w:color="auto" w:fill="auto"/>
            <w:noWrap/>
            <w:vAlign w:val="bottom"/>
            <w:hideMark/>
          </w:tcPr>
          <w:p w14:paraId="1E1748E9"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09" w:type="dxa"/>
            <w:tcBorders>
              <w:top w:val="nil"/>
              <w:left w:val="nil"/>
              <w:bottom w:val="single" w:sz="4" w:space="0" w:color="auto"/>
              <w:right w:val="single" w:sz="4" w:space="0" w:color="auto"/>
            </w:tcBorders>
            <w:shd w:val="clear" w:color="auto" w:fill="auto"/>
            <w:noWrap/>
            <w:vAlign w:val="bottom"/>
            <w:hideMark/>
          </w:tcPr>
          <w:p w14:paraId="7E54C7C4"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350" w:type="dxa"/>
            <w:tcBorders>
              <w:top w:val="nil"/>
              <w:left w:val="nil"/>
              <w:bottom w:val="single" w:sz="4" w:space="0" w:color="auto"/>
              <w:right w:val="single" w:sz="4" w:space="0" w:color="auto"/>
            </w:tcBorders>
            <w:shd w:val="clear" w:color="auto" w:fill="auto"/>
            <w:noWrap/>
            <w:vAlign w:val="bottom"/>
            <w:hideMark/>
          </w:tcPr>
          <w:p w14:paraId="1580A217"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338" w:type="dxa"/>
            <w:tcBorders>
              <w:top w:val="nil"/>
              <w:left w:val="nil"/>
              <w:bottom w:val="single" w:sz="4" w:space="0" w:color="auto"/>
              <w:right w:val="single" w:sz="4" w:space="0" w:color="auto"/>
            </w:tcBorders>
            <w:shd w:val="clear" w:color="auto" w:fill="auto"/>
            <w:noWrap/>
            <w:vAlign w:val="bottom"/>
            <w:hideMark/>
          </w:tcPr>
          <w:p w14:paraId="02D717D0"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214" w:type="dxa"/>
            <w:tcBorders>
              <w:top w:val="nil"/>
              <w:left w:val="nil"/>
              <w:bottom w:val="single" w:sz="4" w:space="0" w:color="auto"/>
              <w:right w:val="single" w:sz="4" w:space="0" w:color="auto"/>
            </w:tcBorders>
            <w:shd w:val="clear" w:color="auto" w:fill="auto"/>
            <w:noWrap/>
            <w:vAlign w:val="bottom"/>
            <w:hideMark/>
          </w:tcPr>
          <w:p w14:paraId="10B936AB"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698" w:type="dxa"/>
            <w:tcBorders>
              <w:top w:val="nil"/>
              <w:left w:val="nil"/>
              <w:bottom w:val="single" w:sz="4" w:space="0" w:color="auto"/>
              <w:right w:val="single" w:sz="4" w:space="0" w:color="auto"/>
            </w:tcBorders>
            <w:shd w:val="clear" w:color="auto" w:fill="auto"/>
            <w:noWrap/>
            <w:vAlign w:val="bottom"/>
            <w:hideMark/>
          </w:tcPr>
          <w:p w14:paraId="2C730921"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766" w:type="dxa"/>
            <w:tcBorders>
              <w:top w:val="nil"/>
              <w:left w:val="nil"/>
              <w:bottom w:val="single" w:sz="4" w:space="0" w:color="auto"/>
              <w:right w:val="single" w:sz="4" w:space="0" w:color="auto"/>
            </w:tcBorders>
            <w:shd w:val="clear" w:color="auto" w:fill="auto"/>
            <w:noWrap/>
            <w:vAlign w:val="bottom"/>
            <w:hideMark/>
          </w:tcPr>
          <w:p w14:paraId="5431FAA6"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1C698CF8"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1851D7B2"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65" w:type="dxa"/>
            <w:tcBorders>
              <w:top w:val="nil"/>
              <w:left w:val="nil"/>
              <w:bottom w:val="single" w:sz="4" w:space="0" w:color="auto"/>
              <w:right w:val="single" w:sz="4" w:space="0" w:color="auto"/>
            </w:tcBorders>
            <w:shd w:val="clear" w:color="auto" w:fill="auto"/>
            <w:noWrap/>
            <w:vAlign w:val="bottom"/>
            <w:hideMark/>
          </w:tcPr>
          <w:p w14:paraId="16CC73BA"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r>
      <w:tr w:rsidR="00D7333A" w:rsidRPr="0017026C" w14:paraId="73250EED" w14:textId="77777777" w:rsidTr="00D7333A">
        <w:trPr>
          <w:trHeight w:val="224"/>
          <w:jc w:val="center"/>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1EBDCF7"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71" w:type="dxa"/>
            <w:tcBorders>
              <w:top w:val="nil"/>
              <w:left w:val="nil"/>
              <w:bottom w:val="single" w:sz="4" w:space="0" w:color="auto"/>
              <w:right w:val="single" w:sz="4" w:space="0" w:color="auto"/>
            </w:tcBorders>
            <w:shd w:val="clear" w:color="auto" w:fill="auto"/>
            <w:noWrap/>
            <w:vAlign w:val="bottom"/>
            <w:hideMark/>
          </w:tcPr>
          <w:p w14:paraId="7088BF3A"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633" w:type="dxa"/>
            <w:tcBorders>
              <w:top w:val="nil"/>
              <w:left w:val="nil"/>
              <w:bottom w:val="single" w:sz="4" w:space="0" w:color="auto"/>
              <w:right w:val="single" w:sz="4" w:space="0" w:color="auto"/>
            </w:tcBorders>
            <w:shd w:val="clear" w:color="auto" w:fill="auto"/>
            <w:noWrap/>
            <w:vAlign w:val="bottom"/>
            <w:hideMark/>
          </w:tcPr>
          <w:p w14:paraId="491D098F"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15" w:type="dxa"/>
            <w:tcBorders>
              <w:top w:val="nil"/>
              <w:left w:val="nil"/>
              <w:bottom w:val="single" w:sz="4" w:space="0" w:color="auto"/>
              <w:right w:val="single" w:sz="4" w:space="0" w:color="auto"/>
            </w:tcBorders>
            <w:shd w:val="clear" w:color="auto" w:fill="auto"/>
            <w:noWrap/>
            <w:vAlign w:val="bottom"/>
            <w:hideMark/>
          </w:tcPr>
          <w:p w14:paraId="7A048598"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48" w:type="dxa"/>
            <w:tcBorders>
              <w:top w:val="nil"/>
              <w:left w:val="nil"/>
              <w:bottom w:val="single" w:sz="4" w:space="0" w:color="auto"/>
              <w:right w:val="single" w:sz="4" w:space="0" w:color="auto"/>
            </w:tcBorders>
            <w:shd w:val="clear" w:color="auto" w:fill="auto"/>
            <w:noWrap/>
            <w:vAlign w:val="bottom"/>
            <w:hideMark/>
          </w:tcPr>
          <w:p w14:paraId="1A85FF79"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509" w:type="dxa"/>
            <w:tcBorders>
              <w:top w:val="nil"/>
              <w:left w:val="nil"/>
              <w:bottom w:val="single" w:sz="4" w:space="0" w:color="auto"/>
              <w:right w:val="single" w:sz="4" w:space="0" w:color="auto"/>
            </w:tcBorders>
            <w:shd w:val="clear" w:color="auto" w:fill="auto"/>
            <w:noWrap/>
            <w:vAlign w:val="bottom"/>
            <w:hideMark/>
          </w:tcPr>
          <w:p w14:paraId="21A68420"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350" w:type="dxa"/>
            <w:tcBorders>
              <w:top w:val="nil"/>
              <w:left w:val="nil"/>
              <w:bottom w:val="single" w:sz="4" w:space="0" w:color="auto"/>
              <w:right w:val="single" w:sz="4" w:space="0" w:color="auto"/>
            </w:tcBorders>
            <w:shd w:val="clear" w:color="auto" w:fill="auto"/>
            <w:noWrap/>
            <w:vAlign w:val="bottom"/>
            <w:hideMark/>
          </w:tcPr>
          <w:p w14:paraId="0C2777D3"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338" w:type="dxa"/>
            <w:tcBorders>
              <w:top w:val="nil"/>
              <w:left w:val="nil"/>
              <w:bottom w:val="single" w:sz="4" w:space="0" w:color="auto"/>
              <w:right w:val="single" w:sz="4" w:space="0" w:color="auto"/>
            </w:tcBorders>
            <w:shd w:val="clear" w:color="auto" w:fill="auto"/>
            <w:noWrap/>
            <w:vAlign w:val="bottom"/>
            <w:hideMark/>
          </w:tcPr>
          <w:p w14:paraId="612C95F8"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214" w:type="dxa"/>
            <w:tcBorders>
              <w:top w:val="nil"/>
              <w:left w:val="nil"/>
              <w:bottom w:val="single" w:sz="4" w:space="0" w:color="auto"/>
              <w:right w:val="single" w:sz="4" w:space="0" w:color="auto"/>
            </w:tcBorders>
            <w:shd w:val="clear" w:color="auto" w:fill="auto"/>
            <w:noWrap/>
            <w:vAlign w:val="bottom"/>
            <w:hideMark/>
          </w:tcPr>
          <w:p w14:paraId="06822D67"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698" w:type="dxa"/>
            <w:tcBorders>
              <w:top w:val="nil"/>
              <w:left w:val="nil"/>
              <w:bottom w:val="single" w:sz="4" w:space="0" w:color="auto"/>
              <w:right w:val="single" w:sz="4" w:space="0" w:color="auto"/>
            </w:tcBorders>
            <w:shd w:val="clear" w:color="auto" w:fill="auto"/>
            <w:noWrap/>
            <w:vAlign w:val="bottom"/>
            <w:hideMark/>
          </w:tcPr>
          <w:p w14:paraId="4B1487E2"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766" w:type="dxa"/>
            <w:tcBorders>
              <w:top w:val="nil"/>
              <w:left w:val="nil"/>
              <w:bottom w:val="single" w:sz="4" w:space="0" w:color="auto"/>
              <w:right w:val="single" w:sz="4" w:space="0" w:color="auto"/>
            </w:tcBorders>
            <w:shd w:val="clear" w:color="auto" w:fill="auto"/>
            <w:noWrap/>
            <w:vAlign w:val="bottom"/>
            <w:hideMark/>
          </w:tcPr>
          <w:p w14:paraId="6DADBD2B"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87" w:type="dxa"/>
            <w:tcBorders>
              <w:top w:val="nil"/>
              <w:left w:val="nil"/>
              <w:bottom w:val="single" w:sz="4" w:space="0" w:color="auto"/>
              <w:right w:val="nil"/>
            </w:tcBorders>
            <w:shd w:val="clear" w:color="auto" w:fill="auto"/>
            <w:noWrap/>
            <w:vAlign w:val="bottom"/>
            <w:hideMark/>
          </w:tcPr>
          <w:p w14:paraId="3D3F132E"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7CFAF97"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c>
          <w:tcPr>
            <w:tcW w:w="1065" w:type="dxa"/>
            <w:tcBorders>
              <w:top w:val="nil"/>
              <w:left w:val="nil"/>
              <w:bottom w:val="single" w:sz="4" w:space="0" w:color="auto"/>
              <w:right w:val="single" w:sz="4" w:space="0" w:color="auto"/>
            </w:tcBorders>
            <w:shd w:val="clear" w:color="auto" w:fill="auto"/>
            <w:noWrap/>
            <w:vAlign w:val="bottom"/>
            <w:hideMark/>
          </w:tcPr>
          <w:p w14:paraId="35901291"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r>
      <w:tr w:rsidR="00D7333A" w:rsidRPr="0017026C" w14:paraId="6E4E635B" w14:textId="77777777" w:rsidTr="00D7333A">
        <w:trPr>
          <w:trHeight w:val="224"/>
          <w:jc w:val="center"/>
        </w:trPr>
        <w:tc>
          <w:tcPr>
            <w:tcW w:w="521" w:type="dxa"/>
            <w:tcBorders>
              <w:top w:val="nil"/>
              <w:left w:val="nil"/>
              <w:bottom w:val="nil"/>
              <w:right w:val="nil"/>
            </w:tcBorders>
            <w:shd w:val="clear" w:color="auto" w:fill="auto"/>
            <w:noWrap/>
            <w:vAlign w:val="bottom"/>
            <w:hideMark/>
          </w:tcPr>
          <w:p w14:paraId="6FBA9A86" w14:textId="77777777" w:rsidR="00D7333A" w:rsidRPr="0017026C" w:rsidRDefault="00D7333A" w:rsidP="009C2191">
            <w:pPr>
              <w:rPr>
                <w:rFonts w:ascii="Montserrat" w:hAnsi="Montserrat" w:cs="Calibri"/>
                <w:color w:val="000000"/>
                <w:sz w:val="22"/>
                <w:szCs w:val="22"/>
              </w:rPr>
            </w:pPr>
          </w:p>
        </w:tc>
        <w:tc>
          <w:tcPr>
            <w:tcW w:w="1071" w:type="dxa"/>
            <w:tcBorders>
              <w:top w:val="nil"/>
              <w:left w:val="nil"/>
              <w:bottom w:val="nil"/>
              <w:right w:val="nil"/>
            </w:tcBorders>
            <w:shd w:val="clear" w:color="auto" w:fill="auto"/>
            <w:noWrap/>
            <w:vAlign w:val="bottom"/>
            <w:hideMark/>
          </w:tcPr>
          <w:p w14:paraId="64C6ED68" w14:textId="77777777" w:rsidR="00D7333A" w:rsidRPr="0017026C" w:rsidRDefault="00D7333A" w:rsidP="009C2191">
            <w:pPr>
              <w:rPr>
                <w:rFonts w:ascii="Montserrat" w:hAnsi="Montserrat" w:cs="Calibri"/>
                <w:color w:val="000000"/>
                <w:sz w:val="22"/>
                <w:szCs w:val="22"/>
              </w:rPr>
            </w:pPr>
          </w:p>
        </w:tc>
        <w:tc>
          <w:tcPr>
            <w:tcW w:w="633" w:type="dxa"/>
            <w:tcBorders>
              <w:top w:val="nil"/>
              <w:left w:val="nil"/>
              <w:bottom w:val="nil"/>
              <w:right w:val="nil"/>
            </w:tcBorders>
            <w:shd w:val="clear" w:color="auto" w:fill="auto"/>
            <w:noWrap/>
            <w:vAlign w:val="bottom"/>
            <w:hideMark/>
          </w:tcPr>
          <w:p w14:paraId="3E8E89D2" w14:textId="77777777" w:rsidR="00D7333A" w:rsidRPr="0017026C" w:rsidRDefault="00D7333A" w:rsidP="009C2191">
            <w:pPr>
              <w:rPr>
                <w:rFonts w:ascii="Montserrat" w:hAnsi="Montserrat" w:cs="Calibri"/>
                <w:color w:val="000000"/>
                <w:sz w:val="22"/>
                <w:szCs w:val="22"/>
              </w:rPr>
            </w:pPr>
          </w:p>
        </w:tc>
        <w:tc>
          <w:tcPr>
            <w:tcW w:w="515" w:type="dxa"/>
            <w:tcBorders>
              <w:top w:val="nil"/>
              <w:left w:val="nil"/>
              <w:bottom w:val="nil"/>
              <w:right w:val="nil"/>
            </w:tcBorders>
            <w:shd w:val="clear" w:color="auto" w:fill="auto"/>
            <w:noWrap/>
            <w:vAlign w:val="bottom"/>
            <w:hideMark/>
          </w:tcPr>
          <w:p w14:paraId="7D4A0B5C" w14:textId="77777777" w:rsidR="00D7333A" w:rsidRPr="0017026C" w:rsidRDefault="00D7333A" w:rsidP="009C2191">
            <w:pPr>
              <w:rPr>
                <w:rFonts w:ascii="Montserrat" w:hAnsi="Montserrat" w:cs="Calibri"/>
                <w:color w:val="000000"/>
                <w:sz w:val="22"/>
                <w:szCs w:val="22"/>
              </w:rPr>
            </w:pPr>
          </w:p>
        </w:tc>
        <w:tc>
          <w:tcPr>
            <w:tcW w:w="548" w:type="dxa"/>
            <w:tcBorders>
              <w:top w:val="nil"/>
              <w:left w:val="nil"/>
              <w:bottom w:val="nil"/>
              <w:right w:val="nil"/>
            </w:tcBorders>
            <w:shd w:val="clear" w:color="auto" w:fill="auto"/>
            <w:noWrap/>
            <w:vAlign w:val="bottom"/>
            <w:hideMark/>
          </w:tcPr>
          <w:p w14:paraId="1CA2D2F7" w14:textId="77777777" w:rsidR="00D7333A" w:rsidRPr="0017026C" w:rsidRDefault="00D7333A" w:rsidP="009C2191">
            <w:pPr>
              <w:rPr>
                <w:rFonts w:ascii="Montserrat" w:hAnsi="Montserrat" w:cs="Calibri"/>
                <w:color w:val="000000"/>
                <w:sz w:val="22"/>
                <w:szCs w:val="22"/>
              </w:rPr>
            </w:pPr>
          </w:p>
        </w:tc>
        <w:tc>
          <w:tcPr>
            <w:tcW w:w="509" w:type="dxa"/>
            <w:tcBorders>
              <w:top w:val="nil"/>
              <w:left w:val="nil"/>
              <w:bottom w:val="nil"/>
              <w:right w:val="nil"/>
            </w:tcBorders>
            <w:shd w:val="clear" w:color="auto" w:fill="auto"/>
            <w:noWrap/>
            <w:vAlign w:val="bottom"/>
            <w:hideMark/>
          </w:tcPr>
          <w:p w14:paraId="2D842207" w14:textId="77777777" w:rsidR="00D7333A" w:rsidRPr="0017026C" w:rsidRDefault="00D7333A" w:rsidP="009C2191">
            <w:pPr>
              <w:rPr>
                <w:rFonts w:ascii="Montserrat" w:hAnsi="Montserrat" w:cs="Calibri"/>
                <w:color w:val="000000"/>
                <w:sz w:val="22"/>
                <w:szCs w:val="22"/>
              </w:rPr>
            </w:pPr>
          </w:p>
        </w:tc>
        <w:tc>
          <w:tcPr>
            <w:tcW w:w="350" w:type="dxa"/>
            <w:tcBorders>
              <w:top w:val="nil"/>
              <w:left w:val="nil"/>
              <w:bottom w:val="nil"/>
              <w:right w:val="nil"/>
            </w:tcBorders>
            <w:shd w:val="clear" w:color="auto" w:fill="auto"/>
            <w:noWrap/>
            <w:vAlign w:val="bottom"/>
            <w:hideMark/>
          </w:tcPr>
          <w:p w14:paraId="411A2748" w14:textId="77777777" w:rsidR="00D7333A" w:rsidRPr="0017026C" w:rsidRDefault="00D7333A" w:rsidP="009C2191">
            <w:pPr>
              <w:rPr>
                <w:rFonts w:ascii="Montserrat" w:hAnsi="Montserrat" w:cs="Calibri"/>
                <w:color w:val="000000"/>
                <w:sz w:val="22"/>
                <w:szCs w:val="22"/>
              </w:rPr>
            </w:pPr>
          </w:p>
        </w:tc>
        <w:tc>
          <w:tcPr>
            <w:tcW w:w="338" w:type="dxa"/>
            <w:tcBorders>
              <w:top w:val="nil"/>
              <w:left w:val="nil"/>
              <w:bottom w:val="nil"/>
              <w:right w:val="nil"/>
            </w:tcBorders>
            <w:shd w:val="clear" w:color="auto" w:fill="auto"/>
            <w:noWrap/>
            <w:vAlign w:val="bottom"/>
            <w:hideMark/>
          </w:tcPr>
          <w:p w14:paraId="2361CC9A" w14:textId="77777777" w:rsidR="00D7333A" w:rsidRPr="0017026C" w:rsidRDefault="00D7333A" w:rsidP="009C2191">
            <w:pPr>
              <w:rPr>
                <w:rFonts w:ascii="Montserrat" w:hAnsi="Montserrat" w:cs="Calibri"/>
                <w:color w:val="000000"/>
                <w:sz w:val="22"/>
                <w:szCs w:val="22"/>
              </w:rPr>
            </w:pPr>
          </w:p>
        </w:tc>
        <w:tc>
          <w:tcPr>
            <w:tcW w:w="1214" w:type="dxa"/>
            <w:tcBorders>
              <w:top w:val="nil"/>
              <w:left w:val="nil"/>
              <w:bottom w:val="nil"/>
              <w:right w:val="nil"/>
            </w:tcBorders>
            <w:shd w:val="clear" w:color="auto" w:fill="auto"/>
            <w:noWrap/>
            <w:vAlign w:val="bottom"/>
            <w:hideMark/>
          </w:tcPr>
          <w:p w14:paraId="79F2E272" w14:textId="77777777" w:rsidR="00D7333A" w:rsidRPr="0017026C" w:rsidRDefault="00D7333A" w:rsidP="009C2191">
            <w:pPr>
              <w:rPr>
                <w:rFonts w:ascii="Montserrat" w:hAnsi="Montserrat" w:cs="Calibri"/>
                <w:color w:val="000000"/>
                <w:sz w:val="22"/>
                <w:szCs w:val="22"/>
              </w:rPr>
            </w:pPr>
          </w:p>
        </w:tc>
        <w:tc>
          <w:tcPr>
            <w:tcW w:w="698" w:type="dxa"/>
            <w:tcBorders>
              <w:top w:val="nil"/>
              <w:left w:val="nil"/>
              <w:bottom w:val="nil"/>
              <w:right w:val="nil"/>
            </w:tcBorders>
            <w:shd w:val="clear" w:color="auto" w:fill="auto"/>
            <w:noWrap/>
            <w:vAlign w:val="bottom"/>
            <w:hideMark/>
          </w:tcPr>
          <w:p w14:paraId="75E61996" w14:textId="77777777" w:rsidR="00D7333A" w:rsidRPr="0017026C" w:rsidRDefault="00D7333A" w:rsidP="009C2191">
            <w:pPr>
              <w:rPr>
                <w:rFonts w:ascii="Montserrat" w:hAnsi="Montserrat" w:cs="Calibri"/>
                <w:color w:val="000000"/>
                <w:sz w:val="22"/>
                <w:szCs w:val="22"/>
              </w:rPr>
            </w:pPr>
          </w:p>
        </w:tc>
        <w:tc>
          <w:tcPr>
            <w:tcW w:w="766" w:type="dxa"/>
            <w:tcBorders>
              <w:top w:val="nil"/>
              <w:left w:val="nil"/>
              <w:bottom w:val="nil"/>
              <w:right w:val="nil"/>
            </w:tcBorders>
            <w:shd w:val="clear" w:color="auto" w:fill="auto"/>
            <w:noWrap/>
            <w:vAlign w:val="bottom"/>
            <w:hideMark/>
          </w:tcPr>
          <w:p w14:paraId="1770782B" w14:textId="77777777" w:rsidR="00D7333A" w:rsidRPr="0017026C" w:rsidRDefault="00D7333A" w:rsidP="009C2191">
            <w:pPr>
              <w:rPr>
                <w:rFonts w:ascii="Montserrat" w:hAnsi="Montserrat" w:cs="Calibri"/>
                <w:color w:val="000000"/>
                <w:sz w:val="22"/>
                <w:szCs w:val="22"/>
              </w:rPr>
            </w:pPr>
          </w:p>
        </w:tc>
        <w:tc>
          <w:tcPr>
            <w:tcW w:w="1087" w:type="dxa"/>
            <w:tcBorders>
              <w:top w:val="nil"/>
              <w:left w:val="nil"/>
              <w:bottom w:val="nil"/>
              <w:right w:val="nil"/>
            </w:tcBorders>
            <w:shd w:val="clear" w:color="auto" w:fill="auto"/>
            <w:noWrap/>
            <w:vAlign w:val="bottom"/>
            <w:hideMark/>
          </w:tcPr>
          <w:p w14:paraId="50BEDA05" w14:textId="77777777" w:rsidR="00D7333A" w:rsidRPr="0017026C" w:rsidRDefault="00D7333A" w:rsidP="009C2191">
            <w:pPr>
              <w:rPr>
                <w:rFonts w:ascii="Montserrat" w:hAnsi="Montserrat"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4BEC7D6"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SUBTOTAL</w:t>
            </w:r>
          </w:p>
        </w:tc>
        <w:tc>
          <w:tcPr>
            <w:tcW w:w="1065" w:type="dxa"/>
            <w:tcBorders>
              <w:top w:val="nil"/>
              <w:left w:val="nil"/>
              <w:bottom w:val="single" w:sz="4" w:space="0" w:color="auto"/>
              <w:right w:val="single" w:sz="4" w:space="0" w:color="auto"/>
            </w:tcBorders>
            <w:shd w:val="clear" w:color="auto" w:fill="auto"/>
            <w:noWrap/>
            <w:vAlign w:val="bottom"/>
            <w:hideMark/>
          </w:tcPr>
          <w:p w14:paraId="6605244C"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r>
      <w:tr w:rsidR="00D7333A" w:rsidRPr="0017026C" w14:paraId="24ABDB45" w14:textId="77777777" w:rsidTr="00D7333A">
        <w:trPr>
          <w:trHeight w:val="224"/>
          <w:jc w:val="center"/>
        </w:trPr>
        <w:tc>
          <w:tcPr>
            <w:tcW w:w="521" w:type="dxa"/>
            <w:tcBorders>
              <w:top w:val="nil"/>
              <w:left w:val="nil"/>
              <w:bottom w:val="nil"/>
              <w:right w:val="nil"/>
            </w:tcBorders>
            <w:shd w:val="clear" w:color="auto" w:fill="auto"/>
            <w:noWrap/>
            <w:vAlign w:val="bottom"/>
            <w:hideMark/>
          </w:tcPr>
          <w:p w14:paraId="50467B8A" w14:textId="77777777" w:rsidR="00D7333A" w:rsidRPr="0017026C" w:rsidRDefault="00D7333A" w:rsidP="009C2191">
            <w:pPr>
              <w:rPr>
                <w:rFonts w:ascii="Montserrat" w:hAnsi="Montserrat" w:cs="Calibri"/>
                <w:color w:val="000000"/>
                <w:sz w:val="22"/>
                <w:szCs w:val="22"/>
              </w:rPr>
            </w:pPr>
          </w:p>
        </w:tc>
        <w:tc>
          <w:tcPr>
            <w:tcW w:w="1071" w:type="dxa"/>
            <w:tcBorders>
              <w:top w:val="nil"/>
              <w:left w:val="nil"/>
              <w:bottom w:val="nil"/>
              <w:right w:val="nil"/>
            </w:tcBorders>
            <w:shd w:val="clear" w:color="auto" w:fill="auto"/>
            <w:noWrap/>
            <w:vAlign w:val="bottom"/>
            <w:hideMark/>
          </w:tcPr>
          <w:p w14:paraId="3AFE431C" w14:textId="77777777" w:rsidR="00D7333A" w:rsidRPr="0017026C" w:rsidRDefault="00D7333A" w:rsidP="009C2191">
            <w:pPr>
              <w:rPr>
                <w:rFonts w:ascii="Montserrat" w:hAnsi="Montserrat" w:cs="Calibri"/>
                <w:color w:val="000000"/>
                <w:sz w:val="22"/>
                <w:szCs w:val="22"/>
              </w:rPr>
            </w:pPr>
          </w:p>
        </w:tc>
        <w:tc>
          <w:tcPr>
            <w:tcW w:w="633" w:type="dxa"/>
            <w:tcBorders>
              <w:top w:val="nil"/>
              <w:left w:val="nil"/>
              <w:bottom w:val="nil"/>
              <w:right w:val="nil"/>
            </w:tcBorders>
            <w:shd w:val="clear" w:color="auto" w:fill="auto"/>
            <w:noWrap/>
            <w:vAlign w:val="bottom"/>
            <w:hideMark/>
          </w:tcPr>
          <w:p w14:paraId="47616B2E" w14:textId="77777777" w:rsidR="00D7333A" w:rsidRPr="0017026C" w:rsidRDefault="00D7333A" w:rsidP="009C2191">
            <w:pPr>
              <w:rPr>
                <w:rFonts w:ascii="Montserrat" w:hAnsi="Montserrat" w:cs="Calibri"/>
                <w:color w:val="000000"/>
                <w:sz w:val="22"/>
                <w:szCs w:val="22"/>
              </w:rPr>
            </w:pPr>
          </w:p>
        </w:tc>
        <w:tc>
          <w:tcPr>
            <w:tcW w:w="515" w:type="dxa"/>
            <w:tcBorders>
              <w:top w:val="nil"/>
              <w:left w:val="nil"/>
              <w:bottom w:val="nil"/>
              <w:right w:val="nil"/>
            </w:tcBorders>
            <w:shd w:val="clear" w:color="auto" w:fill="auto"/>
            <w:noWrap/>
            <w:vAlign w:val="bottom"/>
            <w:hideMark/>
          </w:tcPr>
          <w:p w14:paraId="7F598DA9" w14:textId="77777777" w:rsidR="00D7333A" w:rsidRPr="0017026C" w:rsidRDefault="00D7333A" w:rsidP="009C2191">
            <w:pPr>
              <w:rPr>
                <w:rFonts w:ascii="Montserrat" w:hAnsi="Montserrat" w:cs="Calibri"/>
                <w:color w:val="000000"/>
                <w:sz w:val="22"/>
                <w:szCs w:val="22"/>
              </w:rPr>
            </w:pPr>
          </w:p>
        </w:tc>
        <w:tc>
          <w:tcPr>
            <w:tcW w:w="548" w:type="dxa"/>
            <w:tcBorders>
              <w:top w:val="nil"/>
              <w:left w:val="nil"/>
              <w:bottom w:val="nil"/>
              <w:right w:val="nil"/>
            </w:tcBorders>
            <w:shd w:val="clear" w:color="auto" w:fill="auto"/>
            <w:noWrap/>
            <w:vAlign w:val="bottom"/>
            <w:hideMark/>
          </w:tcPr>
          <w:p w14:paraId="299C9750" w14:textId="77777777" w:rsidR="00D7333A" w:rsidRPr="0017026C" w:rsidRDefault="00D7333A" w:rsidP="009C2191">
            <w:pPr>
              <w:rPr>
                <w:rFonts w:ascii="Montserrat" w:hAnsi="Montserrat" w:cs="Calibri"/>
                <w:color w:val="000000"/>
                <w:sz w:val="22"/>
                <w:szCs w:val="22"/>
              </w:rPr>
            </w:pPr>
          </w:p>
        </w:tc>
        <w:tc>
          <w:tcPr>
            <w:tcW w:w="509" w:type="dxa"/>
            <w:tcBorders>
              <w:top w:val="nil"/>
              <w:left w:val="nil"/>
              <w:bottom w:val="nil"/>
              <w:right w:val="nil"/>
            </w:tcBorders>
            <w:shd w:val="clear" w:color="auto" w:fill="auto"/>
            <w:noWrap/>
            <w:vAlign w:val="bottom"/>
            <w:hideMark/>
          </w:tcPr>
          <w:p w14:paraId="7765A8E8" w14:textId="77777777" w:rsidR="00D7333A" w:rsidRPr="0017026C" w:rsidRDefault="00D7333A" w:rsidP="009C2191">
            <w:pPr>
              <w:rPr>
                <w:rFonts w:ascii="Montserrat" w:hAnsi="Montserrat" w:cs="Calibri"/>
                <w:color w:val="000000"/>
                <w:sz w:val="22"/>
                <w:szCs w:val="22"/>
              </w:rPr>
            </w:pPr>
          </w:p>
        </w:tc>
        <w:tc>
          <w:tcPr>
            <w:tcW w:w="350" w:type="dxa"/>
            <w:tcBorders>
              <w:top w:val="nil"/>
              <w:left w:val="nil"/>
              <w:bottom w:val="nil"/>
              <w:right w:val="nil"/>
            </w:tcBorders>
            <w:shd w:val="clear" w:color="auto" w:fill="auto"/>
            <w:noWrap/>
            <w:vAlign w:val="bottom"/>
            <w:hideMark/>
          </w:tcPr>
          <w:p w14:paraId="120DCC1D" w14:textId="77777777" w:rsidR="00D7333A" w:rsidRPr="0017026C" w:rsidRDefault="00D7333A" w:rsidP="009C2191">
            <w:pPr>
              <w:rPr>
                <w:rFonts w:ascii="Montserrat" w:hAnsi="Montserrat" w:cs="Calibri"/>
                <w:color w:val="000000"/>
                <w:sz w:val="22"/>
                <w:szCs w:val="22"/>
              </w:rPr>
            </w:pPr>
          </w:p>
        </w:tc>
        <w:tc>
          <w:tcPr>
            <w:tcW w:w="338" w:type="dxa"/>
            <w:tcBorders>
              <w:top w:val="nil"/>
              <w:left w:val="nil"/>
              <w:bottom w:val="nil"/>
              <w:right w:val="nil"/>
            </w:tcBorders>
            <w:shd w:val="clear" w:color="auto" w:fill="auto"/>
            <w:noWrap/>
            <w:vAlign w:val="bottom"/>
            <w:hideMark/>
          </w:tcPr>
          <w:p w14:paraId="365C2384" w14:textId="77777777" w:rsidR="00D7333A" w:rsidRPr="0017026C" w:rsidRDefault="00D7333A" w:rsidP="009C2191">
            <w:pPr>
              <w:rPr>
                <w:rFonts w:ascii="Montserrat" w:hAnsi="Montserrat" w:cs="Calibri"/>
                <w:color w:val="000000"/>
                <w:sz w:val="22"/>
                <w:szCs w:val="22"/>
              </w:rPr>
            </w:pPr>
          </w:p>
        </w:tc>
        <w:tc>
          <w:tcPr>
            <w:tcW w:w="1214" w:type="dxa"/>
            <w:tcBorders>
              <w:top w:val="nil"/>
              <w:left w:val="nil"/>
              <w:bottom w:val="nil"/>
              <w:right w:val="nil"/>
            </w:tcBorders>
            <w:shd w:val="clear" w:color="auto" w:fill="auto"/>
            <w:noWrap/>
            <w:vAlign w:val="bottom"/>
            <w:hideMark/>
          </w:tcPr>
          <w:p w14:paraId="07CB5486" w14:textId="77777777" w:rsidR="00D7333A" w:rsidRPr="0017026C" w:rsidRDefault="00D7333A" w:rsidP="009C2191">
            <w:pPr>
              <w:rPr>
                <w:rFonts w:ascii="Montserrat" w:hAnsi="Montserrat" w:cs="Calibri"/>
                <w:color w:val="000000"/>
                <w:sz w:val="22"/>
                <w:szCs w:val="22"/>
              </w:rPr>
            </w:pPr>
          </w:p>
        </w:tc>
        <w:tc>
          <w:tcPr>
            <w:tcW w:w="698" w:type="dxa"/>
            <w:tcBorders>
              <w:top w:val="nil"/>
              <w:left w:val="nil"/>
              <w:bottom w:val="nil"/>
              <w:right w:val="nil"/>
            </w:tcBorders>
            <w:shd w:val="clear" w:color="auto" w:fill="auto"/>
            <w:noWrap/>
            <w:vAlign w:val="bottom"/>
            <w:hideMark/>
          </w:tcPr>
          <w:p w14:paraId="1E765CCB" w14:textId="77777777" w:rsidR="00D7333A" w:rsidRPr="0017026C" w:rsidRDefault="00D7333A" w:rsidP="009C2191">
            <w:pPr>
              <w:rPr>
                <w:rFonts w:ascii="Montserrat" w:hAnsi="Montserrat" w:cs="Calibri"/>
                <w:color w:val="000000"/>
                <w:sz w:val="22"/>
                <w:szCs w:val="22"/>
              </w:rPr>
            </w:pPr>
          </w:p>
        </w:tc>
        <w:tc>
          <w:tcPr>
            <w:tcW w:w="766" w:type="dxa"/>
            <w:tcBorders>
              <w:top w:val="nil"/>
              <w:left w:val="nil"/>
              <w:bottom w:val="nil"/>
              <w:right w:val="nil"/>
            </w:tcBorders>
            <w:shd w:val="clear" w:color="auto" w:fill="auto"/>
            <w:noWrap/>
            <w:vAlign w:val="bottom"/>
            <w:hideMark/>
          </w:tcPr>
          <w:p w14:paraId="3DD28F7E" w14:textId="77777777" w:rsidR="00D7333A" w:rsidRPr="0017026C" w:rsidRDefault="00D7333A" w:rsidP="009C2191">
            <w:pPr>
              <w:rPr>
                <w:rFonts w:ascii="Montserrat" w:hAnsi="Montserrat" w:cs="Calibri"/>
                <w:color w:val="000000"/>
                <w:sz w:val="22"/>
                <w:szCs w:val="22"/>
              </w:rPr>
            </w:pPr>
          </w:p>
        </w:tc>
        <w:tc>
          <w:tcPr>
            <w:tcW w:w="1087" w:type="dxa"/>
            <w:tcBorders>
              <w:top w:val="nil"/>
              <w:left w:val="nil"/>
              <w:bottom w:val="nil"/>
              <w:right w:val="nil"/>
            </w:tcBorders>
            <w:shd w:val="clear" w:color="auto" w:fill="auto"/>
            <w:noWrap/>
            <w:vAlign w:val="bottom"/>
            <w:hideMark/>
          </w:tcPr>
          <w:p w14:paraId="51D7B402" w14:textId="77777777" w:rsidR="00D7333A" w:rsidRPr="0017026C" w:rsidRDefault="00D7333A" w:rsidP="009C2191">
            <w:pPr>
              <w:rPr>
                <w:rFonts w:ascii="Montserrat" w:hAnsi="Montserrat"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B218565"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IVA</w:t>
            </w:r>
          </w:p>
        </w:tc>
        <w:tc>
          <w:tcPr>
            <w:tcW w:w="1065" w:type="dxa"/>
            <w:tcBorders>
              <w:top w:val="nil"/>
              <w:left w:val="nil"/>
              <w:bottom w:val="single" w:sz="4" w:space="0" w:color="auto"/>
              <w:right w:val="single" w:sz="4" w:space="0" w:color="auto"/>
            </w:tcBorders>
            <w:shd w:val="clear" w:color="auto" w:fill="auto"/>
            <w:noWrap/>
            <w:vAlign w:val="bottom"/>
            <w:hideMark/>
          </w:tcPr>
          <w:p w14:paraId="30075746"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r>
      <w:tr w:rsidR="00D7333A" w:rsidRPr="0017026C" w14:paraId="4D246F66" w14:textId="77777777" w:rsidTr="00D7333A">
        <w:trPr>
          <w:trHeight w:val="224"/>
          <w:jc w:val="center"/>
        </w:trPr>
        <w:tc>
          <w:tcPr>
            <w:tcW w:w="521" w:type="dxa"/>
            <w:tcBorders>
              <w:top w:val="nil"/>
              <w:left w:val="nil"/>
              <w:bottom w:val="nil"/>
              <w:right w:val="nil"/>
            </w:tcBorders>
            <w:shd w:val="clear" w:color="auto" w:fill="auto"/>
            <w:noWrap/>
            <w:vAlign w:val="bottom"/>
            <w:hideMark/>
          </w:tcPr>
          <w:p w14:paraId="70079A70" w14:textId="77777777" w:rsidR="00D7333A" w:rsidRPr="0017026C" w:rsidRDefault="00D7333A" w:rsidP="009C2191">
            <w:pPr>
              <w:rPr>
                <w:rFonts w:ascii="Montserrat" w:hAnsi="Montserrat" w:cs="Calibri"/>
                <w:color w:val="000000"/>
                <w:sz w:val="22"/>
                <w:szCs w:val="22"/>
              </w:rPr>
            </w:pPr>
          </w:p>
        </w:tc>
        <w:tc>
          <w:tcPr>
            <w:tcW w:w="1071" w:type="dxa"/>
            <w:tcBorders>
              <w:top w:val="nil"/>
              <w:left w:val="nil"/>
              <w:bottom w:val="nil"/>
              <w:right w:val="nil"/>
            </w:tcBorders>
            <w:shd w:val="clear" w:color="auto" w:fill="auto"/>
            <w:noWrap/>
            <w:vAlign w:val="bottom"/>
            <w:hideMark/>
          </w:tcPr>
          <w:p w14:paraId="6EBCB99D" w14:textId="77777777" w:rsidR="00D7333A" w:rsidRPr="0017026C" w:rsidRDefault="00D7333A" w:rsidP="009C2191">
            <w:pPr>
              <w:rPr>
                <w:rFonts w:ascii="Montserrat" w:hAnsi="Montserrat" w:cs="Calibri"/>
                <w:color w:val="000000"/>
                <w:sz w:val="22"/>
                <w:szCs w:val="22"/>
              </w:rPr>
            </w:pPr>
          </w:p>
        </w:tc>
        <w:tc>
          <w:tcPr>
            <w:tcW w:w="633" w:type="dxa"/>
            <w:tcBorders>
              <w:top w:val="nil"/>
              <w:left w:val="nil"/>
              <w:bottom w:val="nil"/>
              <w:right w:val="nil"/>
            </w:tcBorders>
            <w:shd w:val="clear" w:color="auto" w:fill="auto"/>
            <w:noWrap/>
            <w:vAlign w:val="bottom"/>
            <w:hideMark/>
          </w:tcPr>
          <w:p w14:paraId="5929B0D9" w14:textId="77777777" w:rsidR="00D7333A" w:rsidRPr="0017026C" w:rsidRDefault="00D7333A" w:rsidP="009C2191">
            <w:pPr>
              <w:rPr>
                <w:rFonts w:ascii="Montserrat" w:hAnsi="Montserrat" w:cs="Calibri"/>
                <w:color w:val="000000"/>
                <w:sz w:val="22"/>
                <w:szCs w:val="22"/>
              </w:rPr>
            </w:pPr>
          </w:p>
        </w:tc>
        <w:tc>
          <w:tcPr>
            <w:tcW w:w="515" w:type="dxa"/>
            <w:tcBorders>
              <w:top w:val="nil"/>
              <w:left w:val="nil"/>
              <w:bottom w:val="nil"/>
              <w:right w:val="nil"/>
            </w:tcBorders>
            <w:shd w:val="clear" w:color="auto" w:fill="auto"/>
            <w:noWrap/>
            <w:vAlign w:val="bottom"/>
            <w:hideMark/>
          </w:tcPr>
          <w:p w14:paraId="2F725591" w14:textId="77777777" w:rsidR="00D7333A" w:rsidRPr="0017026C" w:rsidRDefault="00D7333A" w:rsidP="009C2191">
            <w:pPr>
              <w:rPr>
                <w:rFonts w:ascii="Montserrat" w:hAnsi="Montserrat" w:cs="Calibri"/>
                <w:color w:val="000000"/>
                <w:sz w:val="22"/>
                <w:szCs w:val="22"/>
              </w:rPr>
            </w:pPr>
          </w:p>
        </w:tc>
        <w:tc>
          <w:tcPr>
            <w:tcW w:w="548" w:type="dxa"/>
            <w:tcBorders>
              <w:top w:val="nil"/>
              <w:left w:val="nil"/>
              <w:bottom w:val="nil"/>
              <w:right w:val="nil"/>
            </w:tcBorders>
            <w:shd w:val="clear" w:color="auto" w:fill="auto"/>
            <w:noWrap/>
            <w:vAlign w:val="bottom"/>
            <w:hideMark/>
          </w:tcPr>
          <w:p w14:paraId="50496242" w14:textId="77777777" w:rsidR="00D7333A" w:rsidRPr="0017026C" w:rsidRDefault="00D7333A" w:rsidP="009C2191">
            <w:pPr>
              <w:rPr>
                <w:rFonts w:ascii="Montserrat" w:hAnsi="Montserrat" w:cs="Calibri"/>
                <w:color w:val="000000"/>
                <w:sz w:val="22"/>
                <w:szCs w:val="22"/>
              </w:rPr>
            </w:pPr>
          </w:p>
        </w:tc>
        <w:tc>
          <w:tcPr>
            <w:tcW w:w="509" w:type="dxa"/>
            <w:tcBorders>
              <w:top w:val="nil"/>
              <w:left w:val="nil"/>
              <w:bottom w:val="nil"/>
              <w:right w:val="nil"/>
            </w:tcBorders>
            <w:shd w:val="clear" w:color="auto" w:fill="auto"/>
            <w:noWrap/>
            <w:vAlign w:val="bottom"/>
            <w:hideMark/>
          </w:tcPr>
          <w:p w14:paraId="2A4B5BDD" w14:textId="77777777" w:rsidR="00D7333A" w:rsidRPr="0017026C" w:rsidRDefault="00D7333A" w:rsidP="009C2191">
            <w:pPr>
              <w:rPr>
                <w:rFonts w:ascii="Montserrat" w:hAnsi="Montserrat" w:cs="Calibri"/>
                <w:color w:val="000000"/>
                <w:sz w:val="22"/>
                <w:szCs w:val="22"/>
              </w:rPr>
            </w:pPr>
          </w:p>
        </w:tc>
        <w:tc>
          <w:tcPr>
            <w:tcW w:w="350" w:type="dxa"/>
            <w:tcBorders>
              <w:top w:val="nil"/>
              <w:left w:val="nil"/>
              <w:bottom w:val="nil"/>
              <w:right w:val="nil"/>
            </w:tcBorders>
            <w:shd w:val="clear" w:color="auto" w:fill="auto"/>
            <w:noWrap/>
            <w:vAlign w:val="bottom"/>
            <w:hideMark/>
          </w:tcPr>
          <w:p w14:paraId="280FF79E" w14:textId="77777777" w:rsidR="00D7333A" w:rsidRPr="0017026C" w:rsidRDefault="00D7333A" w:rsidP="009C2191">
            <w:pPr>
              <w:rPr>
                <w:rFonts w:ascii="Montserrat" w:hAnsi="Montserrat" w:cs="Calibri"/>
                <w:color w:val="000000"/>
                <w:sz w:val="22"/>
                <w:szCs w:val="22"/>
              </w:rPr>
            </w:pPr>
          </w:p>
        </w:tc>
        <w:tc>
          <w:tcPr>
            <w:tcW w:w="338" w:type="dxa"/>
            <w:tcBorders>
              <w:top w:val="nil"/>
              <w:left w:val="nil"/>
              <w:bottom w:val="nil"/>
              <w:right w:val="nil"/>
            </w:tcBorders>
            <w:shd w:val="clear" w:color="auto" w:fill="auto"/>
            <w:noWrap/>
            <w:vAlign w:val="bottom"/>
            <w:hideMark/>
          </w:tcPr>
          <w:p w14:paraId="079B2312" w14:textId="77777777" w:rsidR="00D7333A" w:rsidRPr="0017026C" w:rsidRDefault="00D7333A" w:rsidP="009C2191">
            <w:pPr>
              <w:rPr>
                <w:rFonts w:ascii="Montserrat" w:hAnsi="Montserrat" w:cs="Calibri"/>
                <w:color w:val="000000"/>
                <w:sz w:val="22"/>
                <w:szCs w:val="22"/>
              </w:rPr>
            </w:pPr>
          </w:p>
        </w:tc>
        <w:tc>
          <w:tcPr>
            <w:tcW w:w="1214" w:type="dxa"/>
            <w:tcBorders>
              <w:top w:val="nil"/>
              <w:left w:val="nil"/>
              <w:bottom w:val="nil"/>
              <w:right w:val="nil"/>
            </w:tcBorders>
            <w:shd w:val="clear" w:color="auto" w:fill="auto"/>
            <w:noWrap/>
            <w:vAlign w:val="bottom"/>
            <w:hideMark/>
          </w:tcPr>
          <w:p w14:paraId="659D25A1" w14:textId="77777777" w:rsidR="00D7333A" w:rsidRPr="0017026C" w:rsidRDefault="00D7333A" w:rsidP="009C2191">
            <w:pPr>
              <w:rPr>
                <w:rFonts w:ascii="Montserrat" w:hAnsi="Montserrat" w:cs="Calibri"/>
                <w:color w:val="000000"/>
                <w:sz w:val="22"/>
                <w:szCs w:val="22"/>
              </w:rPr>
            </w:pPr>
          </w:p>
        </w:tc>
        <w:tc>
          <w:tcPr>
            <w:tcW w:w="698" w:type="dxa"/>
            <w:tcBorders>
              <w:top w:val="nil"/>
              <w:left w:val="nil"/>
              <w:bottom w:val="nil"/>
              <w:right w:val="nil"/>
            </w:tcBorders>
            <w:shd w:val="clear" w:color="auto" w:fill="auto"/>
            <w:noWrap/>
            <w:vAlign w:val="bottom"/>
            <w:hideMark/>
          </w:tcPr>
          <w:p w14:paraId="58B98540" w14:textId="77777777" w:rsidR="00D7333A" w:rsidRPr="0017026C" w:rsidRDefault="00D7333A" w:rsidP="009C2191">
            <w:pPr>
              <w:rPr>
                <w:rFonts w:ascii="Montserrat" w:hAnsi="Montserrat" w:cs="Calibri"/>
                <w:color w:val="000000"/>
                <w:sz w:val="22"/>
                <w:szCs w:val="22"/>
              </w:rPr>
            </w:pPr>
          </w:p>
        </w:tc>
        <w:tc>
          <w:tcPr>
            <w:tcW w:w="766" w:type="dxa"/>
            <w:tcBorders>
              <w:top w:val="nil"/>
              <w:left w:val="nil"/>
              <w:bottom w:val="nil"/>
              <w:right w:val="nil"/>
            </w:tcBorders>
            <w:shd w:val="clear" w:color="auto" w:fill="auto"/>
            <w:noWrap/>
            <w:vAlign w:val="bottom"/>
            <w:hideMark/>
          </w:tcPr>
          <w:p w14:paraId="6039DA70" w14:textId="77777777" w:rsidR="00D7333A" w:rsidRPr="0017026C" w:rsidRDefault="00D7333A" w:rsidP="009C2191">
            <w:pPr>
              <w:rPr>
                <w:rFonts w:ascii="Montserrat" w:hAnsi="Montserrat" w:cs="Calibri"/>
                <w:color w:val="000000"/>
                <w:sz w:val="22"/>
                <w:szCs w:val="22"/>
              </w:rPr>
            </w:pPr>
          </w:p>
        </w:tc>
        <w:tc>
          <w:tcPr>
            <w:tcW w:w="1087" w:type="dxa"/>
            <w:tcBorders>
              <w:top w:val="nil"/>
              <w:left w:val="nil"/>
              <w:bottom w:val="nil"/>
              <w:right w:val="nil"/>
            </w:tcBorders>
            <w:shd w:val="clear" w:color="auto" w:fill="auto"/>
            <w:noWrap/>
            <w:vAlign w:val="bottom"/>
            <w:hideMark/>
          </w:tcPr>
          <w:p w14:paraId="267DF400" w14:textId="77777777" w:rsidR="00D7333A" w:rsidRPr="0017026C" w:rsidRDefault="00D7333A" w:rsidP="009C2191">
            <w:pPr>
              <w:rPr>
                <w:rFonts w:ascii="Montserrat" w:hAnsi="Montserrat"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9065A66"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TOTAL</w:t>
            </w:r>
          </w:p>
        </w:tc>
        <w:tc>
          <w:tcPr>
            <w:tcW w:w="1065" w:type="dxa"/>
            <w:tcBorders>
              <w:top w:val="nil"/>
              <w:left w:val="nil"/>
              <w:bottom w:val="single" w:sz="4" w:space="0" w:color="auto"/>
              <w:right w:val="single" w:sz="4" w:space="0" w:color="auto"/>
            </w:tcBorders>
            <w:shd w:val="clear" w:color="auto" w:fill="auto"/>
            <w:noWrap/>
            <w:vAlign w:val="bottom"/>
            <w:hideMark/>
          </w:tcPr>
          <w:p w14:paraId="13C6CFF4" w14:textId="77777777" w:rsidR="00D7333A" w:rsidRPr="0017026C" w:rsidRDefault="00D7333A" w:rsidP="009C2191">
            <w:pPr>
              <w:rPr>
                <w:rFonts w:ascii="Montserrat" w:hAnsi="Montserrat" w:cs="Calibri"/>
                <w:color w:val="000000"/>
                <w:sz w:val="22"/>
                <w:szCs w:val="22"/>
              </w:rPr>
            </w:pPr>
            <w:r w:rsidRPr="0017026C">
              <w:rPr>
                <w:rFonts w:ascii="Montserrat" w:hAnsi="Montserrat" w:cs="Calibri"/>
                <w:color w:val="000000"/>
                <w:sz w:val="22"/>
                <w:szCs w:val="22"/>
              </w:rPr>
              <w:t> </w:t>
            </w:r>
          </w:p>
        </w:tc>
      </w:tr>
    </w:tbl>
    <w:p w14:paraId="09D278E5" w14:textId="77777777" w:rsidR="00D7333A" w:rsidRPr="0017026C" w:rsidRDefault="00D7333A" w:rsidP="00D7333A">
      <w:pPr>
        <w:snapToGrid w:val="0"/>
        <w:rPr>
          <w:rFonts w:ascii="Montserrat" w:hAnsi="Montserrat" w:cs="Arial"/>
          <w:b/>
          <w:sz w:val="16"/>
          <w:szCs w:val="16"/>
          <w:highlight w:val="yellow"/>
        </w:rPr>
      </w:pPr>
    </w:p>
    <w:p w14:paraId="6A749EB0" w14:textId="77777777" w:rsidR="00D7333A" w:rsidRPr="0017026C" w:rsidRDefault="00D7333A" w:rsidP="00D7333A">
      <w:pPr>
        <w:snapToGrid w:val="0"/>
        <w:rPr>
          <w:rFonts w:ascii="Montserrat" w:hAnsi="Montserrat" w:cs="Arial"/>
          <w:b/>
          <w:sz w:val="16"/>
          <w:szCs w:val="16"/>
          <w:highlight w:val="yellow"/>
        </w:rPr>
      </w:pPr>
    </w:p>
    <w:p w14:paraId="16F8BA4E" w14:textId="77777777" w:rsidR="00D7333A" w:rsidRPr="0017026C" w:rsidRDefault="00D7333A" w:rsidP="00D7333A">
      <w:pPr>
        <w:snapToGrid w:val="0"/>
        <w:rPr>
          <w:rFonts w:ascii="Montserrat" w:hAnsi="Montserrat" w:cs="Arial"/>
          <w:b/>
          <w:sz w:val="16"/>
          <w:szCs w:val="16"/>
          <w:highlight w:val="yellow"/>
        </w:rPr>
      </w:pPr>
    </w:p>
    <w:p w14:paraId="5F0FF92F" w14:textId="77777777" w:rsidR="00D7333A" w:rsidRPr="0017026C" w:rsidRDefault="00D7333A" w:rsidP="00D7333A">
      <w:pPr>
        <w:snapToGrid w:val="0"/>
        <w:rPr>
          <w:rFonts w:ascii="Montserrat" w:hAnsi="Montserrat"/>
          <w:i/>
          <w:sz w:val="16"/>
          <w:szCs w:val="16"/>
        </w:rPr>
      </w:pPr>
      <w:r w:rsidRPr="0017026C">
        <w:rPr>
          <w:rFonts w:ascii="Montserrat" w:hAnsi="Montserrat" w:cs="Arial"/>
          <w:sz w:val="16"/>
          <w:szCs w:val="16"/>
        </w:rPr>
        <w:t xml:space="preserve">NOTAS:  </w:t>
      </w:r>
      <w:r w:rsidRPr="0017026C">
        <w:rPr>
          <w:rFonts w:ascii="Montserrat" w:hAnsi="Montserrat"/>
          <w:i/>
          <w:sz w:val="16"/>
          <w:szCs w:val="16"/>
        </w:rPr>
        <w:t xml:space="preserve"> EL(LOS) PRECIOS(S) PROPUESTO(S), PERMANECERÁ(N) FIJO(S) AL MES DE DICIEMBRE DE 2024</w:t>
      </w:r>
    </w:p>
    <w:p w14:paraId="02D7586B" w14:textId="77777777" w:rsidR="00D7333A" w:rsidRPr="0017026C" w:rsidRDefault="00D7333A" w:rsidP="00D7333A">
      <w:pPr>
        <w:rPr>
          <w:rFonts w:ascii="Montserrat" w:hAnsi="Montserrat" w:cs="Arial"/>
          <w:bCs/>
          <w:sz w:val="18"/>
        </w:rPr>
      </w:pPr>
    </w:p>
    <w:p w14:paraId="1A67BA45" w14:textId="77777777" w:rsidR="00D7333A" w:rsidRPr="0017026C" w:rsidRDefault="00D7333A" w:rsidP="00D7333A">
      <w:pPr>
        <w:rPr>
          <w:rFonts w:ascii="Montserrat" w:hAnsi="Montserrat" w:cs="Arial"/>
          <w:bCs/>
          <w:sz w:val="18"/>
        </w:rPr>
      </w:pPr>
      <w:r w:rsidRPr="0017026C">
        <w:rPr>
          <w:rFonts w:ascii="Montserrat" w:hAnsi="Montserrat" w:cs="Arial"/>
          <w:bCs/>
          <w:sz w:val="18"/>
        </w:rPr>
        <w:t xml:space="preserve">EXPRESAR EN LETRA EL PRECIO TOTAL DE </w:t>
      </w:r>
      <w:r w:rsidRPr="0017026C">
        <w:rPr>
          <w:rFonts w:ascii="Montserrat" w:hAnsi="Montserrat" w:cs="Arial"/>
          <w:sz w:val="18"/>
        </w:rPr>
        <w:t>LA PROPOSICIÓN</w:t>
      </w:r>
      <w:r w:rsidRPr="0017026C">
        <w:rPr>
          <w:rFonts w:ascii="Montserrat" w:hAnsi="Montserrat" w:cs="Arial"/>
          <w:bCs/>
          <w:sz w:val="18"/>
        </w:rPr>
        <w:t xml:space="preserve"> Y QUE LOS PRECIOS OFERTADOS PERMANECERÁN FIJOS DURANTE LA VIGENCIA DEL </w:t>
      </w:r>
      <w:r w:rsidRPr="0017026C">
        <w:rPr>
          <w:rFonts w:ascii="Montserrat" w:hAnsi="Montserrat" w:cs="Arial"/>
          <w:b/>
          <w:bCs/>
          <w:sz w:val="18"/>
        </w:rPr>
        <w:t>CONTRATO</w:t>
      </w:r>
    </w:p>
    <w:p w14:paraId="1861A1CB" w14:textId="77777777" w:rsidR="00D7333A" w:rsidRPr="0017026C" w:rsidRDefault="00D7333A" w:rsidP="00D7333A">
      <w:pPr>
        <w:rPr>
          <w:rFonts w:ascii="Montserrat" w:hAnsi="Montserrat"/>
        </w:rPr>
      </w:pPr>
    </w:p>
    <w:p w14:paraId="7488A01D" w14:textId="6913338E" w:rsidR="00D7333A" w:rsidRPr="0017026C" w:rsidRDefault="00D7333A" w:rsidP="00D7333A">
      <w:pPr>
        <w:rPr>
          <w:rFonts w:ascii="Montserrat" w:hAnsi="Montserrat"/>
        </w:rPr>
      </w:pPr>
      <w:r w:rsidRPr="0017026C">
        <w:rPr>
          <w:rFonts w:ascii="Montserrat" w:hAnsi="Montserrat"/>
        </w:rPr>
        <w:t>El licitante deberá remitir su propuesta económica de acuerdo con el anexo 1 de las presentes bases.</w:t>
      </w:r>
    </w:p>
    <w:p w14:paraId="387381A8" w14:textId="77777777" w:rsidR="00D7333A" w:rsidRPr="0017026C" w:rsidRDefault="00D7333A" w:rsidP="00D7333A">
      <w:pPr>
        <w:snapToGrid w:val="0"/>
        <w:rPr>
          <w:rFonts w:ascii="Montserrat" w:hAnsi="Montserrat"/>
        </w:rPr>
      </w:pPr>
    </w:p>
    <w:p w14:paraId="4241CD18" w14:textId="77777777" w:rsidR="00D7333A" w:rsidRPr="0017026C" w:rsidRDefault="00D7333A" w:rsidP="00D7333A">
      <w:pPr>
        <w:rPr>
          <w:rFonts w:ascii="Montserrat" w:hAnsi="Montserrat"/>
        </w:rPr>
      </w:pPr>
    </w:p>
    <w:p w14:paraId="7165DAFF" w14:textId="77777777" w:rsidR="00D7333A" w:rsidRPr="0017026C" w:rsidRDefault="00D7333A" w:rsidP="00D7333A">
      <w:pPr>
        <w:jc w:val="center"/>
        <w:rPr>
          <w:rFonts w:ascii="Montserrat" w:hAnsi="Montserrat" w:cs="Arial"/>
          <w:b/>
        </w:rPr>
      </w:pPr>
      <w:r w:rsidRPr="0017026C">
        <w:rPr>
          <w:rFonts w:ascii="Montserrat" w:hAnsi="Montserrat" w:cs="Arial"/>
          <w:b/>
        </w:rPr>
        <w:t>______________________</w:t>
      </w:r>
    </w:p>
    <w:p w14:paraId="6B8F5B33" w14:textId="77777777" w:rsidR="00D7333A" w:rsidRPr="0017026C" w:rsidRDefault="00D7333A" w:rsidP="00D7333A">
      <w:pPr>
        <w:jc w:val="center"/>
        <w:rPr>
          <w:rFonts w:ascii="Montserrat" w:hAnsi="Montserrat" w:cs="Arial"/>
          <w:lang w:val="pt-BR"/>
        </w:rPr>
      </w:pPr>
      <w:r w:rsidRPr="0017026C">
        <w:rPr>
          <w:rFonts w:ascii="Montserrat" w:hAnsi="Montserrat" w:cs="Arial"/>
          <w:b/>
        </w:rPr>
        <w:t>FIRMA DEL REPRESENTANTE LEGAL</w:t>
      </w:r>
    </w:p>
    <w:p w14:paraId="75AAA963" w14:textId="77777777" w:rsidR="00D7333A" w:rsidRPr="0017026C" w:rsidRDefault="00D7333A" w:rsidP="00D7333A">
      <w:pPr>
        <w:rPr>
          <w:rFonts w:ascii="Montserrat" w:hAnsi="Montserrat"/>
        </w:rPr>
      </w:pPr>
    </w:p>
    <w:p w14:paraId="2F313087" w14:textId="77777777" w:rsidR="00D7333A" w:rsidRPr="0017026C" w:rsidRDefault="00D7333A" w:rsidP="00D7333A">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5A5B2E0F" w14:textId="77777777" w:rsidR="009A37B3" w:rsidRDefault="009A37B3" w:rsidP="00C063E5">
      <w:pPr>
        <w:jc w:val="center"/>
        <w:rPr>
          <w:rFonts w:ascii="Arial" w:hAnsi="Arial" w:cs="Arial"/>
          <w:b/>
          <w:sz w:val="22"/>
          <w:szCs w:val="22"/>
        </w:rPr>
        <w:sectPr w:rsidR="009A37B3" w:rsidSect="00D7333A">
          <w:pgSz w:w="12240" w:h="15840"/>
          <w:pgMar w:top="1843" w:right="1077" w:bottom="1950" w:left="1077" w:header="567" w:footer="709" w:gutter="0"/>
          <w:cols w:space="708"/>
          <w:docGrid w:linePitch="360"/>
        </w:sectPr>
      </w:pPr>
    </w:p>
    <w:p w14:paraId="0194D5DB" w14:textId="77777777" w:rsidR="00C063E5" w:rsidRPr="003E2882" w:rsidRDefault="00C063E5" w:rsidP="00C063E5">
      <w:pPr>
        <w:jc w:val="center"/>
        <w:rPr>
          <w:rFonts w:ascii="Arial" w:hAnsi="Arial" w:cs="Arial"/>
          <w:b/>
          <w:sz w:val="22"/>
          <w:szCs w:val="22"/>
        </w:rPr>
      </w:pPr>
    </w:p>
    <w:p w14:paraId="45DCE656" w14:textId="58E056CA" w:rsidR="00546024" w:rsidRPr="003E2882" w:rsidRDefault="00546024" w:rsidP="00546024">
      <w:pPr>
        <w:jc w:val="center"/>
        <w:rPr>
          <w:rFonts w:ascii="Arial" w:hAnsi="Arial" w:cs="Arial"/>
          <w:b/>
          <w:sz w:val="22"/>
          <w:szCs w:val="22"/>
        </w:rPr>
      </w:pPr>
    </w:p>
    <w:p w14:paraId="7AA6DE65" w14:textId="0BDF1A95" w:rsidR="00BC549F" w:rsidRPr="003E2882" w:rsidRDefault="00BC549F" w:rsidP="00BC549F">
      <w:pPr>
        <w:pStyle w:val="Ttulo"/>
        <w:rPr>
          <w:rFonts w:cs="Arial"/>
          <w:sz w:val="20"/>
        </w:rPr>
      </w:pPr>
      <w:r w:rsidRPr="003E2882">
        <w:rPr>
          <w:rFonts w:cs="Arial"/>
          <w:sz w:val="20"/>
        </w:rPr>
        <w:t xml:space="preserve">ANEXO </w:t>
      </w:r>
      <w:r w:rsidR="006A322D" w:rsidRPr="003E2882">
        <w:rPr>
          <w:rFonts w:cs="Arial"/>
          <w:sz w:val="20"/>
        </w:rPr>
        <w:t>A</w:t>
      </w:r>
    </w:p>
    <w:p w14:paraId="6EAEB569" w14:textId="77777777" w:rsidR="00BC549F" w:rsidRPr="003E2882" w:rsidRDefault="00BC549F" w:rsidP="00BC549F">
      <w:pPr>
        <w:jc w:val="center"/>
        <w:rPr>
          <w:rFonts w:ascii="Arial" w:hAnsi="Arial" w:cs="Arial"/>
          <w:b/>
          <w:bCs/>
          <w:sz w:val="20"/>
        </w:rPr>
      </w:pPr>
    </w:p>
    <w:p w14:paraId="23BBAE0D" w14:textId="77777777" w:rsidR="00BC549F" w:rsidRPr="003E2882" w:rsidRDefault="00BC549F" w:rsidP="00BC549F">
      <w:pPr>
        <w:jc w:val="center"/>
        <w:rPr>
          <w:rFonts w:ascii="Arial" w:hAnsi="Arial" w:cs="Arial"/>
          <w:b/>
          <w:sz w:val="20"/>
        </w:rPr>
      </w:pPr>
    </w:p>
    <w:p w14:paraId="7210E51D" w14:textId="77777777" w:rsidR="00BC549F" w:rsidRPr="003E2882" w:rsidRDefault="00BC549F" w:rsidP="00BC549F">
      <w:pPr>
        <w:jc w:val="center"/>
        <w:rPr>
          <w:rFonts w:ascii="Arial" w:hAnsi="Arial" w:cs="Arial"/>
          <w:b/>
          <w:sz w:val="20"/>
        </w:rPr>
      </w:pPr>
    </w:p>
    <w:p w14:paraId="0D3272D0" w14:textId="77777777" w:rsidR="00BC549F" w:rsidRPr="003E2882" w:rsidRDefault="00BC549F" w:rsidP="00BC549F">
      <w:pPr>
        <w:pStyle w:val="Textoindependiente21"/>
        <w:rPr>
          <w:rFonts w:cs="Arial"/>
          <w:b/>
        </w:rPr>
      </w:pPr>
      <w:r w:rsidRPr="003E2882">
        <w:rPr>
          <w:rFonts w:cs="Arial"/>
          <w:b/>
        </w:rPr>
        <w:t>INSTITUTO MEXICANO DEL SEGURO SOCIAL</w:t>
      </w:r>
    </w:p>
    <w:p w14:paraId="636B50FB" w14:textId="77777777" w:rsidR="00BC549F" w:rsidRPr="003E2882" w:rsidRDefault="00BC549F" w:rsidP="00BC549F">
      <w:pPr>
        <w:pStyle w:val="Textoindependiente21"/>
        <w:rPr>
          <w:rFonts w:cs="Arial"/>
          <w:b/>
        </w:rPr>
      </w:pPr>
      <w:r w:rsidRPr="003E2882">
        <w:rPr>
          <w:rFonts w:cs="Arial"/>
          <w:b/>
        </w:rPr>
        <w:t>CONVOCANTE</w:t>
      </w:r>
    </w:p>
    <w:p w14:paraId="270E8899" w14:textId="77777777" w:rsidR="00BC549F" w:rsidRPr="003E2882" w:rsidRDefault="00BC549F" w:rsidP="00BC549F">
      <w:pPr>
        <w:jc w:val="both"/>
        <w:rPr>
          <w:rFonts w:ascii="Arial" w:hAnsi="Arial" w:cs="Arial"/>
          <w:b/>
          <w:bCs/>
          <w:sz w:val="20"/>
        </w:rPr>
      </w:pPr>
    </w:p>
    <w:p w14:paraId="739B2022" w14:textId="683160A2" w:rsidR="00BC549F" w:rsidRPr="003E2882" w:rsidRDefault="00BC549F" w:rsidP="00BC549F">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w:t>
      </w:r>
      <w:r w:rsidR="00274A57" w:rsidRPr="003E2882">
        <w:rPr>
          <w:rFonts w:ascii="Arial" w:hAnsi="Arial" w:cs="Arial"/>
          <w:sz w:val="20"/>
        </w:rPr>
        <w:t xml:space="preserve"> </w:t>
      </w:r>
      <w:r w:rsidRPr="003E2882">
        <w:rPr>
          <w:rFonts w:ascii="Arial" w:hAnsi="Arial" w:cs="Arial"/>
          <w:sz w:val="20"/>
        </w:rPr>
        <w:t>L</w:t>
      </w:r>
      <w:r w:rsidR="00274A57" w:rsidRPr="003E2882">
        <w:rPr>
          <w:rFonts w:ascii="Arial" w:hAnsi="Arial" w:cs="Arial"/>
          <w:sz w:val="20"/>
        </w:rPr>
        <w:t>A INVESTIGACIÓN DE MERCADO</w:t>
      </w:r>
      <w:r w:rsidR="006A322D" w:rsidRPr="003E2882">
        <w:rPr>
          <w:rFonts w:ascii="Arial" w:hAnsi="Arial" w:cs="Arial"/>
          <w:sz w:val="20"/>
        </w:rPr>
        <w:t xml:space="preserve"> INVMER-</w:t>
      </w:r>
      <w:r w:rsidR="00EF4FD5">
        <w:rPr>
          <w:rFonts w:ascii="Arial" w:hAnsi="Arial" w:cs="Arial"/>
          <w:sz w:val="20"/>
        </w:rPr>
        <w:t>___</w:t>
      </w:r>
      <w:r w:rsidR="005D495E">
        <w:rPr>
          <w:rFonts w:ascii="Arial" w:hAnsi="Arial" w:cs="Arial"/>
          <w:sz w:val="20"/>
        </w:rPr>
        <w:t>-</w:t>
      </w:r>
      <w:r w:rsidR="006A322D" w:rsidRPr="003E2882">
        <w:rPr>
          <w:rFonts w:ascii="Arial" w:hAnsi="Arial" w:cs="Arial"/>
          <w:sz w:val="20"/>
        </w:rPr>
        <w:t>202</w:t>
      </w:r>
      <w:r w:rsidR="005D495E">
        <w:rPr>
          <w:rFonts w:ascii="Arial" w:hAnsi="Arial" w:cs="Arial"/>
          <w:sz w:val="20"/>
        </w:rPr>
        <w:t>4</w:t>
      </w:r>
      <w:r w:rsidRPr="003E2882">
        <w:rPr>
          <w:rFonts w:ascii="Arial" w:hAnsi="Arial" w:cs="Arial"/>
          <w:sz w:val="20"/>
        </w:rPr>
        <w:t>, MANIFIESTO LO SIGUIENTE:</w:t>
      </w:r>
    </w:p>
    <w:p w14:paraId="212CAE4A" w14:textId="77777777" w:rsidR="00BC549F" w:rsidRPr="003E2882" w:rsidRDefault="00BC549F" w:rsidP="00BC549F">
      <w:pPr>
        <w:jc w:val="both"/>
        <w:rPr>
          <w:rFonts w:ascii="Arial" w:hAnsi="Arial" w:cs="Arial"/>
          <w:sz w:val="20"/>
        </w:rPr>
      </w:pPr>
    </w:p>
    <w:p w14:paraId="4A272320" w14:textId="77777777" w:rsidR="00BC549F" w:rsidRPr="003E2882" w:rsidRDefault="00BC549F" w:rsidP="0033429D">
      <w:pPr>
        <w:numPr>
          <w:ilvl w:val="0"/>
          <w:numId w:val="5"/>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14:paraId="5A7B5F16" w14:textId="77777777" w:rsidR="00BC549F" w:rsidRPr="003E2882" w:rsidRDefault="00BC549F" w:rsidP="00BC549F">
      <w:pPr>
        <w:pStyle w:val="Prrafodelista"/>
        <w:rPr>
          <w:sz w:val="20"/>
        </w:rPr>
      </w:pPr>
    </w:p>
    <w:p w14:paraId="49FBAE60" w14:textId="77777777" w:rsidR="00BC549F" w:rsidRPr="003E2882" w:rsidRDefault="00BC549F" w:rsidP="0033429D">
      <w:pPr>
        <w:numPr>
          <w:ilvl w:val="0"/>
          <w:numId w:val="5"/>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575D7B7B" w14:textId="77777777" w:rsidR="00BC549F" w:rsidRPr="003E2882" w:rsidRDefault="00BC549F" w:rsidP="00BC549F">
      <w:pPr>
        <w:pStyle w:val="Prrafodelista"/>
        <w:rPr>
          <w:sz w:val="20"/>
        </w:rPr>
      </w:pPr>
    </w:p>
    <w:p w14:paraId="3856F906" w14:textId="77777777" w:rsidR="00BC549F" w:rsidRPr="003E2882" w:rsidRDefault="00BC549F" w:rsidP="00BC549F">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d) Conforme al artículo 35 del Reglamento de la Ley, escrito bajo protesta de decir verdad, a través del cual el participante manifieste que es de nacionalidad mexicana.</w:t>
      </w:r>
    </w:p>
    <w:p w14:paraId="7B9C1EC3" w14:textId="77777777" w:rsidR="00BC549F" w:rsidRPr="003E2882" w:rsidRDefault="00BC549F" w:rsidP="00BC549F">
      <w:pPr>
        <w:tabs>
          <w:tab w:val="left" w:pos="426"/>
        </w:tabs>
        <w:autoSpaceDE w:val="0"/>
        <w:spacing w:line="192" w:lineRule="atLeast"/>
        <w:ind w:left="709" w:right="276" w:hanging="425"/>
        <w:jc w:val="both"/>
        <w:rPr>
          <w:rFonts w:ascii="Arial" w:hAnsi="Arial" w:cs="Arial"/>
          <w:sz w:val="20"/>
        </w:rPr>
      </w:pPr>
    </w:p>
    <w:p w14:paraId="2F5518E6" w14:textId="77777777" w:rsidR="00BC549F" w:rsidRPr="003E2882" w:rsidRDefault="00BC549F" w:rsidP="0033429D">
      <w:pPr>
        <w:numPr>
          <w:ilvl w:val="0"/>
          <w:numId w:val="4"/>
        </w:numPr>
        <w:suppressAutoHyphens/>
        <w:jc w:val="both"/>
        <w:rPr>
          <w:rFonts w:ascii="Arial" w:hAnsi="Arial" w:cs="Arial"/>
          <w:bCs/>
          <w:sz w:val="20"/>
        </w:rPr>
      </w:pPr>
      <w:r w:rsidRPr="003E2882">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6EA90558" w14:textId="77777777" w:rsidR="00BC549F" w:rsidRPr="003E2882" w:rsidRDefault="00BC549F" w:rsidP="00BC549F">
      <w:pPr>
        <w:tabs>
          <w:tab w:val="left" w:pos="426"/>
        </w:tabs>
        <w:ind w:left="720" w:right="276"/>
        <w:jc w:val="both"/>
        <w:rPr>
          <w:rFonts w:ascii="Arial" w:hAnsi="Arial" w:cs="Arial"/>
          <w:sz w:val="20"/>
        </w:rPr>
      </w:pPr>
    </w:p>
    <w:p w14:paraId="653F0058" w14:textId="77777777" w:rsidR="00BC549F" w:rsidRPr="003E2882" w:rsidRDefault="00BC549F" w:rsidP="00BC549F">
      <w:pPr>
        <w:jc w:val="both"/>
        <w:rPr>
          <w:rFonts w:ascii="Arial" w:hAnsi="Arial" w:cs="Arial"/>
          <w:sz w:val="20"/>
        </w:rPr>
      </w:pPr>
      <w:r w:rsidRPr="003E2882">
        <w:rPr>
          <w:rFonts w:ascii="Arial" w:hAnsi="Arial" w:cs="Arial"/>
          <w:sz w:val="20"/>
        </w:rPr>
        <w:t>LUGAR Y FECHA</w:t>
      </w:r>
    </w:p>
    <w:p w14:paraId="3CFD2814" w14:textId="77777777" w:rsidR="00BC549F" w:rsidRPr="003E2882" w:rsidRDefault="00BC549F" w:rsidP="00BC549F">
      <w:pPr>
        <w:jc w:val="both"/>
        <w:rPr>
          <w:rFonts w:ascii="Arial" w:hAnsi="Arial" w:cs="Arial"/>
          <w:sz w:val="20"/>
        </w:rPr>
      </w:pPr>
    </w:p>
    <w:p w14:paraId="56F7679F" w14:textId="77777777" w:rsidR="00BC549F" w:rsidRPr="003E2882" w:rsidRDefault="00BC549F" w:rsidP="00BC549F">
      <w:pPr>
        <w:pStyle w:val="Textoindependiente25"/>
        <w:overflowPunct/>
        <w:jc w:val="center"/>
        <w:textAlignment w:val="auto"/>
        <w:rPr>
          <w:rFonts w:cs="Arial"/>
        </w:rPr>
      </w:pPr>
      <w:r w:rsidRPr="003E2882">
        <w:rPr>
          <w:rFonts w:cs="Arial"/>
        </w:rPr>
        <w:t>_______________________________________________________________</w:t>
      </w:r>
    </w:p>
    <w:p w14:paraId="6C4F2F3A" w14:textId="77777777" w:rsidR="00BC549F" w:rsidRPr="003E2882" w:rsidRDefault="00BC549F" w:rsidP="00BC549F">
      <w:pPr>
        <w:jc w:val="center"/>
        <w:rPr>
          <w:rFonts w:ascii="Arial" w:hAnsi="Arial" w:cs="Arial"/>
          <w:b/>
          <w:bCs/>
          <w:sz w:val="20"/>
        </w:rPr>
      </w:pPr>
      <w:r w:rsidRPr="003E2882">
        <w:rPr>
          <w:rFonts w:ascii="Arial" w:hAnsi="Arial" w:cs="Arial"/>
          <w:b/>
          <w:bCs/>
          <w:sz w:val="20"/>
        </w:rPr>
        <w:t>(NOMBRE Y FIRMA DEL REPRESENTANTE LEGAL)</w:t>
      </w:r>
    </w:p>
    <w:p w14:paraId="34D3B690" w14:textId="77777777" w:rsidR="00BC549F" w:rsidRPr="003E2882" w:rsidRDefault="00BC549F" w:rsidP="00BC549F">
      <w:pPr>
        <w:jc w:val="center"/>
        <w:rPr>
          <w:rFonts w:ascii="Arial" w:hAnsi="Arial" w:cs="Arial"/>
          <w:b/>
          <w:bCs/>
          <w:sz w:val="20"/>
        </w:rPr>
      </w:pPr>
    </w:p>
    <w:p w14:paraId="390F7AC5" w14:textId="77777777" w:rsidR="00BC549F" w:rsidRPr="003E2882" w:rsidRDefault="00BC549F" w:rsidP="00BC549F">
      <w:pPr>
        <w:jc w:val="center"/>
        <w:rPr>
          <w:rFonts w:ascii="Arial" w:hAnsi="Arial" w:cs="Arial"/>
          <w:b/>
          <w:bCs/>
          <w:sz w:val="20"/>
        </w:rPr>
      </w:pPr>
    </w:p>
    <w:p w14:paraId="21E5A3D8" w14:textId="77777777" w:rsidR="00BC549F" w:rsidRPr="003E2882" w:rsidRDefault="00BC549F" w:rsidP="00BC549F">
      <w:pPr>
        <w:jc w:val="center"/>
        <w:rPr>
          <w:rFonts w:ascii="Arial" w:hAnsi="Arial" w:cs="Arial"/>
          <w:b/>
          <w:sz w:val="20"/>
        </w:rPr>
      </w:pPr>
    </w:p>
    <w:p w14:paraId="3A9073B0" w14:textId="720C09AC" w:rsidR="00BC549F" w:rsidRPr="003E2882" w:rsidRDefault="00BC549F" w:rsidP="00546024">
      <w:pPr>
        <w:jc w:val="center"/>
        <w:rPr>
          <w:rFonts w:ascii="Arial" w:hAnsi="Arial" w:cs="Arial"/>
          <w:b/>
          <w:sz w:val="22"/>
          <w:szCs w:val="22"/>
        </w:rPr>
      </w:pPr>
    </w:p>
    <w:p w14:paraId="52DBEE9D" w14:textId="5A5DE2DD" w:rsidR="00BC549F" w:rsidRPr="003E2882" w:rsidRDefault="00BC549F" w:rsidP="00546024">
      <w:pPr>
        <w:jc w:val="center"/>
        <w:rPr>
          <w:rFonts w:ascii="Arial" w:hAnsi="Arial" w:cs="Arial"/>
          <w:b/>
          <w:sz w:val="22"/>
          <w:szCs w:val="22"/>
        </w:rPr>
      </w:pPr>
    </w:p>
    <w:p w14:paraId="5ED50C5A" w14:textId="4A7DC94B" w:rsidR="00BC549F" w:rsidRPr="003E2882" w:rsidRDefault="00BC549F" w:rsidP="00546024">
      <w:pPr>
        <w:jc w:val="center"/>
        <w:rPr>
          <w:rFonts w:ascii="Arial" w:hAnsi="Arial" w:cs="Arial"/>
          <w:b/>
          <w:sz w:val="22"/>
          <w:szCs w:val="22"/>
        </w:rPr>
      </w:pPr>
    </w:p>
    <w:p w14:paraId="56A01EEE" w14:textId="57CF84C0" w:rsidR="006A322D" w:rsidRPr="003E2882" w:rsidRDefault="006A322D" w:rsidP="00546024">
      <w:pPr>
        <w:jc w:val="center"/>
        <w:rPr>
          <w:rFonts w:ascii="Arial" w:hAnsi="Arial" w:cs="Arial"/>
          <w:b/>
          <w:sz w:val="22"/>
          <w:szCs w:val="22"/>
        </w:rPr>
      </w:pPr>
    </w:p>
    <w:p w14:paraId="4F248FFE" w14:textId="48B4DFBC" w:rsidR="006A322D" w:rsidRPr="003E2882" w:rsidRDefault="006A322D" w:rsidP="00546024">
      <w:pPr>
        <w:jc w:val="center"/>
        <w:rPr>
          <w:rFonts w:ascii="Arial" w:hAnsi="Arial" w:cs="Arial"/>
          <w:b/>
          <w:sz w:val="22"/>
          <w:szCs w:val="22"/>
        </w:rPr>
      </w:pPr>
    </w:p>
    <w:p w14:paraId="5DF80EAE" w14:textId="10580BD2" w:rsidR="006A322D" w:rsidRPr="003E2882" w:rsidRDefault="006A322D" w:rsidP="00546024">
      <w:pPr>
        <w:jc w:val="center"/>
        <w:rPr>
          <w:rFonts w:ascii="Arial" w:hAnsi="Arial" w:cs="Arial"/>
          <w:b/>
          <w:sz w:val="22"/>
          <w:szCs w:val="22"/>
        </w:rPr>
      </w:pPr>
    </w:p>
    <w:p w14:paraId="1CCA2C44" w14:textId="77777777" w:rsidR="006A322D" w:rsidRPr="003E2882" w:rsidRDefault="006A322D" w:rsidP="00546024">
      <w:pPr>
        <w:jc w:val="center"/>
        <w:rPr>
          <w:rFonts w:ascii="Arial" w:hAnsi="Arial" w:cs="Arial"/>
          <w:b/>
          <w:sz w:val="22"/>
          <w:szCs w:val="22"/>
        </w:rPr>
      </w:pPr>
    </w:p>
    <w:p w14:paraId="14338E6C" w14:textId="3D1AFFE8" w:rsidR="00BC549F" w:rsidRDefault="00BC549F" w:rsidP="00546024">
      <w:pPr>
        <w:jc w:val="center"/>
        <w:rPr>
          <w:rFonts w:ascii="Arial" w:hAnsi="Arial" w:cs="Arial"/>
          <w:b/>
          <w:sz w:val="22"/>
          <w:szCs w:val="22"/>
        </w:rPr>
      </w:pPr>
    </w:p>
    <w:p w14:paraId="4FD84DEF" w14:textId="38329DD2" w:rsidR="009834B6" w:rsidRDefault="009834B6" w:rsidP="00546024">
      <w:pPr>
        <w:jc w:val="center"/>
        <w:rPr>
          <w:rFonts w:ascii="Arial" w:hAnsi="Arial" w:cs="Arial"/>
          <w:b/>
          <w:sz w:val="22"/>
          <w:szCs w:val="22"/>
        </w:rPr>
      </w:pPr>
    </w:p>
    <w:p w14:paraId="08DD4C85" w14:textId="2CCD4BE1" w:rsidR="009834B6" w:rsidRDefault="009834B6" w:rsidP="00546024">
      <w:pPr>
        <w:jc w:val="center"/>
        <w:rPr>
          <w:rFonts w:ascii="Arial" w:hAnsi="Arial" w:cs="Arial"/>
          <w:b/>
          <w:sz w:val="22"/>
          <w:szCs w:val="22"/>
        </w:rPr>
      </w:pPr>
    </w:p>
    <w:p w14:paraId="72BE0179" w14:textId="7E4B86F3" w:rsidR="00BC549F" w:rsidRPr="003E2882" w:rsidRDefault="00BC549F" w:rsidP="00546024">
      <w:pPr>
        <w:jc w:val="center"/>
        <w:rPr>
          <w:rFonts w:ascii="Arial" w:hAnsi="Arial" w:cs="Arial"/>
          <w:b/>
          <w:sz w:val="22"/>
          <w:szCs w:val="22"/>
        </w:rPr>
      </w:pPr>
    </w:p>
    <w:p w14:paraId="421B28AC" w14:textId="77777777" w:rsidR="00D476E0" w:rsidRDefault="00D476E0" w:rsidP="00BC549F">
      <w:pPr>
        <w:jc w:val="center"/>
        <w:rPr>
          <w:rFonts w:ascii="Arial" w:hAnsi="Arial" w:cs="Arial"/>
          <w:b/>
          <w:sz w:val="20"/>
        </w:rPr>
      </w:pPr>
    </w:p>
    <w:p w14:paraId="7E37C6BE" w14:textId="77777777" w:rsidR="00D476E0" w:rsidRDefault="00D476E0" w:rsidP="00BC549F">
      <w:pPr>
        <w:jc w:val="center"/>
        <w:rPr>
          <w:rFonts w:ascii="Arial" w:hAnsi="Arial" w:cs="Arial"/>
          <w:b/>
          <w:sz w:val="20"/>
        </w:rPr>
      </w:pPr>
    </w:p>
    <w:p w14:paraId="35318DA4" w14:textId="26F41E36" w:rsidR="00BC549F" w:rsidRPr="003E2882" w:rsidRDefault="00BC549F" w:rsidP="00BC549F">
      <w:pPr>
        <w:jc w:val="center"/>
        <w:rPr>
          <w:rFonts w:ascii="Arial" w:hAnsi="Arial" w:cs="Arial"/>
          <w:b/>
          <w:sz w:val="20"/>
        </w:rPr>
      </w:pPr>
      <w:r w:rsidRPr="003E2882">
        <w:rPr>
          <w:rFonts w:ascii="Arial" w:hAnsi="Arial" w:cs="Arial"/>
          <w:b/>
          <w:sz w:val="20"/>
        </w:rPr>
        <w:t xml:space="preserve">ANEXO </w:t>
      </w:r>
      <w:r w:rsidR="006A322D" w:rsidRPr="003E2882">
        <w:rPr>
          <w:rFonts w:ascii="Arial" w:hAnsi="Arial" w:cs="Arial"/>
          <w:b/>
          <w:sz w:val="20"/>
        </w:rPr>
        <w:t>B</w:t>
      </w:r>
    </w:p>
    <w:p w14:paraId="49139E40" w14:textId="77777777" w:rsidR="00BC549F" w:rsidRPr="003E2882" w:rsidRDefault="00BC549F" w:rsidP="00BC549F">
      <w:pPr>
        <w:jc w:val="center"/>
        <w:rPr>
          <w:rFonts w:ascii="Arial" w:hAnsi="Arial" w:cs="Arial"/>
          <w:b/>
          <w:sz w:val="20"/>
        </w:rPr>
      </w:pPr>
    </w:p>
    <w:p w14:paraId="10AAD6A5" w14:textId="77777777" w:rsidR="00BC549F" w:rsidRPr="003E2882" w:rsidRDefault="00BC549F" w:rsidP="00BC549F">
      <w:pPr>
        <w:rPr>
          <w:rFonts w:ascii="Arial" w:hAnsi="Arial" w:cs="Arial"/>
          <w:sz w:val="20"/>
        </w:rPr>
      </w:pPr>
    </w:p>
    <w:p w14:paraId="04F91FCF" w14:textId="77777777" w:rsidR="00BC549F" w:rsidRPr="003E2882" w:rsidRDefault="00BC549F" w:rsidP="00BC549F">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6445ED96" w14:textId="77777777" w:rsidR="00BC549F" w:rsidRPr="003E2882" w:rsidRDefault="00BC549F" w:rsidP="00BC549F">
      <w:pPr>
        <w:widowControl w:val="0"/>
        <w:autoSpaceDE w:val="0"/>
        <w:jc w:val="both"/>
        <w:rPr>
          <w:rFonts w:ascii="Arial" w:hAnsi="Arial" w:cs="Arial"/>
          <w:b/>
          <w:sz w:val="20"/>
        </w:rPr>
      </w:pPr>
    </w:p>
    <w:p w14:paraId="69B885D5" w14:textId="77777777" w:rsidR="00BC549F" w:rsidRPr="003E2882" w:rsidRDefault="00BC549F" w:rsidP="00BC549F">
      <w:pPr>
        <w:widowControl w:val="0"/>
        <w:autoSpaceDE w:val="0"/>
        <w:ind w:left="1701" w:hanging="850"/>
        <w:jc w:val="both"/>
        <w:rPr>
          <w:rFonts w:ascii="Arial" w:hAnsi="Arial" w:cs="Arial"/>
          <w:b/>
          <w:i/>
          <w:sz w:val="20"/>
          <w:u w:val="single"/>
        </w:rPr>
      </w:pPr>
      <w:r w:rsidRPr="003E2882">
        <w:rPr>
          <w:rFonts w:ascii="Arial" w:hAnsi="Arial" w:cs="Arial"/>
          <w:b/>
          <w:i/>
          <w:sz w:val="20"/>
          <w:u w:val="single"/>
        </w:rPr>
        <w:t>NOTA:  El participante presentará este  manifiesto bajo protesta de decir verdad, en el caso de que no presente el documento expedido por autoridad competente que determine su estratificación como MIPYME.</w:t>
      </w:r>
    </w:p>
    <w:p w14:paraId="66F31D42" w14:textId="77777777" w:rsidR="00BC549F" w:rsidRPr="003E2882" w:rsidRDefault="00BC549F" w:rsidP="00BC549F">
      <w:pPr>
        <w:widowControl w:val="0"/>
        <w:autoSpaceDE w:val="0"/>
        <w:ind w:left="1701" w:hanging="850"/>
        <w:jc w:val="both"/>
        <w:rPr>
          <w:rFonts w:ascii="Arial" w:hAnsi="Arial" w:cs="Arial"/>
          <w:b/>
          <w:sz w:val="20"/>
        </w:rPr>
      </w:pPr>
    </w:p>
    <w:p w14:paraId="17B667DD" w14:textId="77777777" w:rsidR="00BC549F" w:rsidRPr="003E2882" w:rsidRDefault="00BC549F" w:rsidP="00BC549F">
      <w:pPr>
        <w:widowControl w:val="0"/>
        <w:autoSpaceDE w:val="0"/>
        <w:jc w:val="both"/>
        <w:rPr>
          <w:rFonts w:ascii="Arial" w:hAnsi="Arial" w:cs="Arial"/>
          <w:sz w:val="20"/>
        </w:rPr>
      </w:pPr>
    </w:p>
    <w:p w14:paraId="4BBB3891"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______de___________de_____________</w:t>
      </w:r>
    </w:p>
    <w:p w14:paraId="6875DDC0" w14:textId="77777777" w:rsidR="00BC549F" w:rsidRPr="003E2882" w:rsidRDefault="00BC549F" w:rsidP="00BC549F">
      <w:pPr>
        <w:widowControl w:val="0"/>
        <w:autoSpaceDE w:val="0"/>
        <w:jc w:val="both"/>
        <w:rPr>
          <w:rFonts w:ascii="Arial" w:hAnsi="Arial" w:cs="Arial"/>
          <w:sz w:val="20"/>
        </w:rPr>
      </w:pPr>
    </w:p>
    <w:p w14:paraId="0CC90F1B"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_______________________</w:t>
      </w:r>
    </w:p>
    <w:p w14:paraId="1855380E"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Presente.</w:t>
      </w:r>
    </w:p>
    <w:p w14:paraId="1854423C" w14:textId="77777777" w:rsidR="00BC549F" w:rsidRPr="003E2882" w:rsidRDefault="00BC549F" w:rsidP="00BC549F">
      <w:pPr>
        <w:widowControl w:val="0"/>
        <w:autoSpaceDE w:val="0"/>
        <w:jc w:val="both"/>
        <w:rPr>
          <w:rFonts w:ascii="Arial" w:hAnsi="Arial" w:cs="Arial"/>
          <w:sz w:val="20"/>
        </w:rPr>
      </w:pPr>
    </w:p>
    <w:p w14:paraId="737DC6C5" w14:textId="77777777" w:rsidR="00BC549F" w:rsidRPr="003E2882" w:rsidRDefault="00BC549F" w:rsidP="00BC549F">
      <w:pPr>
        <w:widowControl w:val="0"/>
        <w:autoSpaceDE w:val="0"/>
        <w:jc w:val="both"/>
        <w:rPr>
          <w:rFonts w:ascii="Arial" w:hAnsi="Arial" w:cs="Arial"/>
          <w:sz w:val="20"/>
        </w:rPr>
      </w:pPr>
    </w:p>
    <w:p w14:paraId="3B3F5EA4" w14:textId="20F27F09" w:rsidR="00BC549F" w:rsidRPr="003E2882" w:rsidRDefault="00BC549F" w:rsidP="00BC549F">
      <w:pPr>
        <w:widowControl w:val="0"/>
        <w:autoSpaceDE w:val="0"/>
        <w:jc w:val="both"/>
        <w:rPr>
          <w:rFonts w:ascii="Arial" w:hAnsi="Arial" w:cs="Arial"/>
          <w:sz w:val="20"/>
        </w:rPr>
      </w:pPr>
      <w:r w:rsidRPr="003E2882">
        <w:rPr>
          <w:rFonts w:ascii="Arial" w:hAnsi="Arial" w:cs="Arial"/>
          <w:sz w:val="20"/>
        </w:rPr>
        <w:t>Me refiero a</w:t>
      </w:r>
      <w:r w:rsidR="00274A57" w:rsidRPr="003E2882">
        <w:rPr>
          <w:rFonts w:ascii="Arial" w:hAnsi="Arial" w:cs="Arial"/>
          <w:sz w:val="20"/>
        </w:rPr>
        <w:t xml:space="preserve"> </w:t>
      </w:r>
      <w:r w:rsidRPr="003E2882">
        <w:rPr>
          <w:rFonts w:ascii="Arial" w:hAnsi="Arial" w:cs="Arial"/>
          <w:sz w:val="20"/>
        </w:rPr>
        <w:t>l</w:t>
      </w:r>
      <w:r w:rsidR="00274A57" w:rsidRPr="003E2882">
        <w:rPr>
          <w:rFonts w:ascii="Arial" w:hAnsi="Arial" w:cs="Arial"/>
          <w:sz w:val="20"/>
        </w:rPr>
        <w:t>a</w:t>
      </w:r>
      <w:r w:rsidRPr="003E2882">
        <w:rPr>
          <w:rFonts w:ascii="Arial" w:hAnsi="Arial" w:cs="Arial"/>
          <w:sz w:val="20"/>
        </w:rPr>
        <w:t xml:space="preserve"> </w:t>
      </w:r>
      <w:r w:rsidR="00274A57" w:rsidRPr="003E2882">
        <w:rPr>
          <w:rFonts w:ascii="Arial" w:hAnsi="Arial" w:cs="Arial"/>
          <w:sz w:val="20"/>
        </w:rPr>
        <w:t xml:space="preserve">Investigación de mercado </w:t>
      </w:r>
      <w:r w:rsidR="006A322D" w:rsidRPr="003E2882">
        <w:rPr>
          <w:rFonts w:ascii="Arial" w:hAnsi="Arial" w:cs="Arial"/>
          <w:sz w:val="20"/>
        </w:rPr>
        <w:t>INVMER-</w:t>
      </w:r>
      <w:r w:rsidR="00EF4FD5">
        <w:rPr>
          <w:rFonts w:ascii="Arial" w:hAnsi="Arial" w:cs="Arial"/>
          <w:sz w:val="20"/>
        </w:rPr>
        <w:t>____</w:t>
      </w:r>
      <w:r w:rsidR="006A322D" w:rsidRPr="003E2882">
        <w:rPr>
          <w:rFonts w:ascii="Arial" w:hAnsi="Arial" w:cs="Arial"/>
          <w:sz w:val="20"/>
        </w:rPr>
        <w:t>-202</w:t>
      </w:r>
      <w:r w:rsidR="005D495E">
        <w:rPr>
          <w:rFonts w:ascii="Arial" w:hAnsi="Arial" w:cs="Arial"/>
          <w:sz w:val="20"/>
        </w:rPr>
        <w:t>4</w:t>
      </w:r>
      <w:r w:rsidR="006A322D" w:rsidRPr="003E2882">
        <w:rPr>
          <w:rFonts w:ascii="Arial" w:hAnsi="Arial" w:cs="Arial"/>
          <w:sz w:val="20"/>
        </w:rPr>
        <w:t xml:space="preserve"> </w:t>
      </w:r>
      <w:r w:rsidRPr="003E2882">
        <w:rPr>
          <w:rFonts w:ascii="Arial" w:hAnsi="Arial" w:cs="Arial"/>
          <w:sz w:val="20"/>
        </w:rPr>
        <w:t xml:space="preserve">en el que </w:t>
      </w:r>
      <w:r w:rsidR="003E2882" w:rsidRPr="003E2882">
        <w:rPr>
          <w:rFonts w:ascii="Arial" w:hAnsi="Arial" w:cs="Arial"/>
          <w:sz w:val="20"/>
        </w:rPr>
        <w:t xml:space="preserve">participo </w:t>
      </w:r>
      <w:r w:rsidRPr="003E2882">
        <w:rPr>
          <w:rFonts w:ascii="Arial" w:hAnsi="Arial" w:cs="Arial"/>
          <w:sz w:val="20"/>
        </w:rPr>
        <w:t>a través de la propuesta que se contiene en el presente sobre.</w:t>
      </w:r>
    </w:p>
    <w:p w14:paraId="091E82C9" w14:textId="77777777" w:rsidR="00BC549F" w:rsidRPr="003E2882" w:rsidRDefault="00BC549F" w:rsidP="00BC549F">
      <w:pPr>
        <w:widowControl w:val="0"/>
        <w:autoSpaceDE w:val="0"/>
        <w:jc w:val="both"/>
        <w:rPr>
          <w:rFonts w:ascii="Arial" w:hAnsi="Arial" w:cs="Arial"/>
          <w:sz w:val="20"/>
        </w:rPr>
      </w:pPr>
    </w:p>
    <w:p w14:paraId="728C1E40" w14:textId="77777777" w:rsidR="00BC549F" w:rsidRPr="003E2882" w:rsidRDefault="00BC549F" w:rsidP="00BC549F">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14:paraId="0471772A" w14:textId="77777777" w:rsidR="00BC549F" w:rsidRPr="003E2882" w:rsidRDefault="00BC549F" w:rsidP="00BC549F">
      <w:pPr>
        <w:widowControl w:val="0"/>
        <w:autoSpaceDE w:val="0"/>
        <w:ind w:firstLine="648"/>
        <w:jc w:val="both"/>
        <w:rPr>
          <w:rFonts w:ascii="Arial" w:hAnsi="Arial" w:cs="Arial"/>
          <w:sz w:val="20"/>
          <w:u w:val="single"/>
        </w:rPr>
      </w:pPr>
    </w:p>
    <w:p w14:paraId="0FF527C1" w14:textId="77777777" w:rsidR="00BC549F" w:rsidRPr="003E2882" w:rsidRDefault="00BC549F" w:rsidP="00BC549F">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MICRO (      )</w:t>
      </w:r>
      <w:r w:rsidRPr="003E2882">
        <w:rPr>
          <w:rFonts w:ascii="Arial" w:hAnsi="Arial" w:cs="Arial"/>
          <w:b/>
          <w:sz w:val="20"/>
        </w:rPr>
        <w:tab/>
        <w:t xml:space="preserve">    PEQUEÑA (      )        </w:t>
      </w:r>
      <w:r w:rsidRPr="003E2882">
        <w:rPr>
          <w:rFonts w:ascii="Arial" w:hAnsi="Arial" w:cs="Arial"/>
          <w:b/>
          <w:sz w:val="20"/>
        </w:rPr>
        <w:tab/>
        <w:t>MEDIANA (     )</w:t>
      </w:r>
    </w:p>
    <w:p w14:paraId="4B02D202" w14:textId="77777777" w:rsidR="00BC549F" w:rsidRPr="003E2882" w:rsidRDefault="00BC549F" w:rsidP="00BC549F">
      <w:pPr>
        <w:widowControl w:val="0"/>
        <w:autoSpaceDE w:val="0"/>
        <w:ind w:firstLine="648"/>
        <w:jc w:val="both"/>
        <w:rPr>
          <w:rFonts w:ascii="Arial" w:hAnsi="Arial" w:cs="Arial"/>
          <w:sz w:val="20"/>
          <w:u w:val="single"/>
        </w:rPr>
      </w:pPr>
    </w:p>
    <w:p w14:paraId="463F67B9" w14:textId="77777777" w:rsidR="00BC549F" w:rsidRPr="003E2882" w:rsidRDefault="00BC549F" w:rsidP="00BC549F">
      <w:pPr>
        <w:widowControl w:val="0"/>
        <w:autoSpaceDE w:val="0"/>
        <w:ind w:firstLine="1512"/>
        <w:rPr>
          <w:rFonts w:ascii="Arial" w:hAnsi="Arial" w:cs="Arial"/>
          <w:sz w:val="20"/>
        </w:rPr>
      </w:pPr>
    </w:p>
    <w:p w14:paraId="097B0B9D"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14:paraId="50792C9F" w14:textId="77777777" w:rsidR="00BC549F" w:rsidRPr="003E2882" w:rsidRDefault="00BC549F" w:rsidP="00BC549F">
      <w:pPr>
        <w:widowControl w:val="0"/>
        <w:autoSpaceDE w:val="0"/>
        <w:ind w:firstLine="3816"/>
        <w:rPr>
          <w:rFonts w:ascii="Arial" w:hAnsi="Arial" w:cs="Arial"/>
          <w:sz w:val="20"/>
        </w:rPr>
      </w:pPr>
    </w:p>
    <w:p w14:paraId="53B1BE81" w14:textId="77777777" w:rsidR="00BC549F" w:rsidRPr="003E2882" w:rsidRDefault="00BC549F" w:rsidP="00BC549F">
      <w:pPr>
        <w:widowControl w:val="0"/>
        <w:autoSpaceDE w:val="0"/>
        <w:ind w:firstLine="3816"/>
        <w:rPr>
          <w:rFonts w:ascii="Arial" w:hAnsi="Arial" w:cs="Arial"/>
          <w:sz w:val="20"/>
        </w:rPr>
      </w:pPr>
    </w:p>
    <w:p w14:paraId="64E64689" w14:textId="77777777" w:rsidR="00BC549F" w:rsidRPr="003E2882" w:rsidRDefault="00BC549F" w:rsidP="00BC549F">
      <w:pPr>
        <w:widowControl w:val="0"/>
        <w:autoSpaceDE w:val="0"/>
        <w:ind w:firstLine="4111"/>
        <w:rPr>
          <w:rFonts w:ascii="Arial" w:hAnsi="Arial" w:cs="Arial"/>
          <w:b/>
          <w:sz w:val="20"/>
        </w:rPr>
      </w:pPr>
      <w:r w:rsidRPr="003E2882">
        <w:rPr>
          <w:rFonts w:ascii="Arial" w:hAnsi="Arial" w:cs="Arial"/>
          <w:b/>
          <w:sz w:val="20"/>
        </w:rPr>
        <w:t>ATENTAMENTE</w:t>
      </w:r>
    </w:p>
    <w:p w14:paraId="712CD048" w14:textId="77777777" w:rsidR="00BC549F" w:rsidRPr="003E2882" w:rsidRDefault="00BC549F" w:rsidP="00BC549F">
      <w:pPr>
        <w:jc w:val="center"/>
        <w:rPr>
          <w:rFonts w:ascii="Arial" w:hAnsi="Arial" w:cs="Arial"/>
          <w:b/>
          <w:sz w:val="20"/>
        </w:rPr>
      </w:pPr>
    </w:p>
    <w:p w14:paraId="19277374" w14:textId="77777777" w:rsidR="00BC549F" w:rsidRPr="003E2882" w:rsidRDefault="00BC549F" w:rsidP="00BC549F">
      <w:pPr>
        <w:jc w:val="center"/>
        <w:rPr>
          <w:rFonts w:ascii="Arial" w:hAnsi="Arial" w:cs="Arial"/>
          <w:b/>
          <w:sz w:val="20"/>
        </w:rPr>
      </w:pPr>
      <w:r w:rsidRPr="003E2882">
        <w:rPr>
          <w:rFonts w:ascii="Arial" w:hAnsi="Arial" w:cs="Arial"/>
          <w:b/>
          <w:sz w:val="20"/>
        </w:rPr>
        <w:t>_____________________________________________</w:t>
      </w:r>
    </w:p>
    <w:p w14:paraId="1984DB58" w14:textId="77777777" w:rsidR="00BC549F" w:rsidRPr="003E2882" w:rsidRDefault="00BC549F" w:rsidP="00BC549F">
      <w:pPr>
        <w:jc w:val="center"/>
        <w:rPr>
          <w:rFonts w:ascii="Arial" w:hAnsi="Arial" w:cs="Arial"/>
          <w:b/>
          <w:sz w:val="20"/>
        </w:rPr>
      </w:pPr>
      <w:r w:rsidRPr="003E2882">
        <w:rPr>
          <w:rFonts w:ascii="Arial" w:hAnsi="Arial" w:cs="Arial"/>
          <w:b/>
          <w:sz w:val="20"/>
        </w:rPr>
        <w:t>NOMBRE Y FIRMA DEL REPRESENTANTE LEGAL</w:t>
      </w:r>
    </w:p>
    <w:p w14:paraId="18DF8D46" w14:textId="77777777" w:rsidR="00BC549F" w:rsidRPr="003E2882" w:rsidRDefault="00BC549F" w:rsidP="00BC549F">
      <w:pPr>
        <w:rPr>
          <w:rFonts w:ascii="Arial" w:hAnsi="Arial" w:cs="Arial"/>
          <w:b/>
          <w:sz w:val="20"/>
        </w:rPr>
      </w:pPr>
    </w:p>
    <w:p w14:paraId="533B62C9" w14:textId="77777777" w:rsidR="00BC549F" w:rsidRPr="003E2882" w:rsidRDefault="00BC549F" w:rsidP="00BC549F">
      <w:pPr>
        <w:rPr>
          <w:rFonts w:ascii="Arial" w:hAnsi="Arial" w:cs="Arial"/>
          <w:sz w:val="20"/>
        </w:rPr>
      </w:pPr>
    </w:p>
    <w:p w14:paraId="2849A73E" w14:textId="35061210" w:rsidR="00BC549F" w:rsidRPr="003E2882" w:rsidRDefault="00BC549F" w:rsidP="00BC549F">
      <w:pPr>
        <w:rPr>
          <w:rFonts w:ascii="Arial" w:hAnsi="Arial" w:cs="Arial"/>
          <w:sz w:val="20"/>
        </w:rPr>
      </w:pPr>
    </w:p>
    <w:p w14:paraId="44EFCD2C" w14:textId="3E9EF743" w:rsidR="00BC549F" w:rsidRPr="003E2882" w:rsidRDefault="00BC549F" w:rsidP="00BC549F">
      <w:pPr>
        <w:rPr>
          <w:rFonts w:ascii="Arial" w:hAnsi="Arial" w:cs="Arial"/>
          <w:sz w:val="20"/>
        </w:rPr>
      </w:pPr>
    </w:p>
    <w:p w14:paraId="73809CDA" w14:textId="16C3B3B5" w:rsidR="00BC549F" w:rsidRDefault="00BC549F" w:rsidP="00BC549F">
      <w:pPr>
        <w:rPr>
          <w:rFonts w:ascii="Arial" w:hAnsi="Arial" w:cs="Arial"/>
          <w:sz w:val="20"/>
        </w:rPr>
      </w:pPr>
    </w:p>
    <w:p w14:paraId="6CD1EEAF" w14:textId="4CBE97CD" w:rsidR="009834B6" w:rsidRDefault="009834B6" w:rsidP="00BC549F">
      <w:pPr>
        <w:rPr>
          <w:rFonts w:ascii="Arial" w:hAnsi="Arial" w:cs="Arial"/>
          <w:sz w:val="20"/>
        </w:rPr>
      </w:pPr>
    </w:p>
    <w:p w14:paraId="1D7EB43D" w14:textId="77777777" w:rsidR="005D495E" w:rsidRDefault="005D495E" w:rsidP="00BC549F">
      <w:pPr>
        <w:rPr>
          <w:rFonts w:ascii="Arial" w:hAnsi="Arial" w:cs="Arial"/>
          <w:sz w:val="20"/>
        </w:rPr>
      </w:pPr>
    </w:p>
    <w:p w14:paraId="2F7D4C77" w14:textId="77777777" w:rsidR="005D495E" w:rsidRDefault="005D495E" w:rsidP="00BC549F">
      <w:pPr>
        <w:rPr>
          <w:rFonts w:ascii="Arial" w:hAnsi="Arial" w:cs="Arial"/>
          <w:sz w:val="20"/>
        </w:rPr>
      </w:pPr>
    </w:p>
    <w:p w14:paraId="008F3005" w14:textId="77777777" w:rsidR="005D495E" w:rsidRDefault="005D495E" w:rsidP="00BC549F">
      <w:pPr>
        <w:rPr>
          <w:rFonts w:ascii="Arial" w:hAnsi="Arial" w:cs="Arial"/>
          <w:sz w:val="20"/>
        </w:rPr>
      </w:pPr>
    </w:p>
    <w:p w14:paraId="46D2606D" w14:textId="5E2D0245" w:rsidR="009834B6" w:rsidRDefault="009834B6" w:rsidP="00BC549F">
      <w:pPr>
        <w:rPr>
          <w:rFonts w:ascii="Arial" w:hAnsi="Arial" w:cs="Arial"/>
          <w:sz w:val="20"/>
        </w:rPr>
      </w:pPr>
    </w:p>
    <w:p w14:paraId="7FBCFDB5" w14:textId="6E6B50AC" w:rsidR="00EF4FD5" w:rsidRDefault="00EF4FD5" w:rsidP="00BC549F">
      <w:pPr>
        <w:rPr>
          <w:rFonts w:ascii="Arial" w:hAnsi="Arial" w:cs="Arial"/>
          <w:sz w:val="20"/>
        </w:rPr>
      </w:pPr>
    </w:p>
    <w:p w14:paraId="2602D51D" w14:textId="77777777" w:rsidR="00EF4FD5" w:rsidRPr="003E2882" w:rsidRDefault="00EF4FD5" w:rsidP="00BC549F">
      <w:pPr>
        <w:rPr>
          <w:rFonts w:ascii="Arial" w:hAnsi="Arial" w:cs="Arial"/>
          <w:sz w:val="20"/>
        </w:rPr>
      </w:pPr>
    </w:p>
    <w:p w14:paraId="76C2310C" w14:textId="43C3787A" w:rsidR="00BC549F" w:rsidRPr="003E2882"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t xml:space="preserve">ANEXO </w:t>
      </w:r>
      <w:r w:rsidR="006A322D" w:rsidRPr="003E2882">
        <w:rPr>
          <w:rFonts w:ascii="Arial" w:hAnsi="Arial" w:cs="Arial"/>
          <w:b/>
          <w:sz w:val="20"/>
        </w:rPr>
        <w:t>C</w:t>
      </w:r>
    </w:p>
    <w:p w14:paraId="12E08CAD" w14:textId="77777777" w:rsidR="00BC549F" w:rsidRPr="003E2882"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4B81914E" w14:textId="77777777" w:rsidR="00BC549F" w:rsidRPr="003E2882" w:rsidRDefault="00BC549F" w:rsidP="00BC549F">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r w:rsidRPr="003E2882">
        <w:rPr>
          <w:rFonts w:ascii="Arial" w:hAnsi="Arial" w:cs="Arial"/>
          <w:b/>
        </w:rPr>
        <w:t>.</w:t>
      </w:r>
    </w:p>
    <w:p w14:paraId="44B0299D" w14:textId="77777777" w:rsidR="00BC549F" w:rsidRPr="003E2882" w:rsidRDefault="00BC549F" w:rsidP="00BC549F">
      <w:pPr>
        <w:rPr>
          <w:rFonts w:ascii="Arial" w:hAnsi="Arial" w:cs="Arial"/>
          <w:b/>
        </w:rPr>
      </w:pPr>
    </w:p>
    <w:p w14:paraId="3539426E" w14:textId="77777777" w:rsidR="00BC549F" w:rsidRPr="003E2882" w:rsidRDefault="00BC549F" w:rsidP="00BC549F">
      <w:pPr>
        <w:jc w:val="right"/>
        <w:rPr>
          <w:rFonts w:ascii="Arial" w:hAnsi="Arial" w:cs="Arial"/>
        </w:rPr>
      </w:pPr>
    </w:p>
    <w:p w14:paraId="70B639FE" w14:textId="23B2DB32" w:rsidR="00BC549F" w:rsidRPr="003E2882" w:rsidRDefault="00BC549F" w:rsidP="00BC549F">
      <w:pPr>
        <w:jc w:val="right"/>
        <w:rPr>
          <w:rFonts w:ascii="Arial" w:hAnsi="Arial" w:cs="Arial"/>
          <w:b/>
        </w:rPr>
      </w:pPr>
      <w:r w:rsidRPr="003E2882">
        <w:rPr>
          <w:rFonts w:ascii="Arial" w:hAnsi="Arial" w:cs="Arial"/>
        </w:rPr>
        <w:t>XXXXXXXX., a __ de ___________ de 202</w:t>
      </w:r>
      <w:r w:rsidR="00D476E0">
        <w:rPr>
          <w:rFonts w:ascii="Arial" w:hAnsi="Arial" w:cs="Arial"/>
        </w:rPr>
        <w:t>4</w:t>
      </w:r>
      <w:r w:rsidRPr="003E2882">
        <w:rPr>
          <w:rFonts w:ascii="Arial" w:hAnsi="Arial" w:cs="Arial"/>
        </w:rPr>
        <w:t>.</w:t>
      </w:r>
    </w:p>
    <w:p w14:paraId="19DBC2C8" w14:textId="77777777" w:rsidR="00BC549F" w:rsidRPr="003E2882" w:rsidRDefault="00BC549F" w:rsidP="00BC549F">
      <w:pPr>
        <w:rPr>
          <w:rFonts w:ascii="Arial" w:hAnsi="Arial" w:cs="Arial"/>
          <w:b/>
        </w:rPr>
      </w:pPr>
    </w:p>
    <w:p w14:paraId="1ECC2FBA" w14:textId="77777777" w:rsidR="00BC549F" w:rsidRPr="003E2882" w:rsidRDefault="00BC549F" w:rsidP="00BC549F">
      <w:pPr>
        <w:rPr>
          <w:rFonts w:ascii="Arial" w:hAnsi="Arial" w:cs="Arial"/>
          <w:b/>
        </w:rPr>
      </w:pPr>
    </w:p>
    <w:p w14:paraId="1A4FA779" w14:textId="77777777" w:rsidR="00BC549F" w:rsidRPr="003E2882" w:rsidRDefault="00BC549F" w:rsidP="00BC549F">
      <w:pPr>
        <w:pStyle w:val="Textonotapie"/>
        <w:spacing w:after="0"/>
        <w:ind w:right="193"/>
        <w:rPr>
          <w:rFonts w:cs="Arial"/>
          <w:b/>
          <w:sz w:val="22"/>
          <w:szCs w:val="22"/>
        </w:rPr>
      </w:pPr>
      <w:r w:rsidRPr="003E2882">
        <w:rPr>
          <w:rFonts w:cs="Arial"/>
          <w:b/>
          <w:sz w:val="22"/>
          <w:szCs w:val="22"/>
        </w:rPr>
        <w:t>Instituto Mexicano del Seguro Social</w:t>
      </w:r>
    </w:p>
    <w:p w14:paraId="7CD88992" w14:textId="77777777" w:rsidR="00BC549F" w:rsidRPr="003E2882" w:rsidRDefault="00BC549F" w:rsidP="00BC549F">
      <w:pPr>
        <w:rPr>
          <w:rFonts w:ascii="Arial" w:hAnsi="Arial" w:cs="Arial"/>
          <w:b/>
        </w:rPr>
      </w:pPr>
      <w:r w:rsidRPr="003E2882">
        <w:rPr>
          <w:rFonts w:ascii="Arial" w:hAnsi="Arial" w:cs="Arial"/>
          <w:b/>
          <w:spacing w:val="100"/>
        </w:rPr>
        <w:t>Presente</w:t>
      </w:r>
    </w:p>
    <w:p w14:paraId="1A22A439" w14:textId="77777777" w:rsidR="00BC549F" w:rsidRPr="003E2882" w:rsidRDefault="00BC549F" w:rsidP="00BC549F">
      <w:pPr>
        <w:pStyle w:val="BalloonText1"/>
        <w:rPr>
          <w:rFonts w:ascii="Arial" w:hAnsi="Arial" w:cs="Arial"/>
          <w:sz w:val="22"/>
          <w:szCs w:val="22"/>
        </w:rPr>
      </w:pPr>
    </w:p>
    <w:p w14:paraId="3E02CDB0" w14:textId="77777777" w:rsidR="00BC549F" w:rsidRPr="003E2882" w:rsidRDefault="00BC549F" w:rsidP="00BC549F">
      <w:pPr>
        <w:pStyle w:val="BalloonText1"/>
        <w:rPr>
          <w:rFonts w:ascii="Arial" w:hAnsi="Arial" w:cs="Arial"/>
          <w:sz w:val="22"/>
          <w:szCs w:val="22"/>
        </w:rPr>
      </w:pPr>
    </w:p>
    <w:p w14:paraId="0C99AE82" w14:textId="74D82E32" w:rsidR="00BC549F" w:rsidRPr="003E2882" w:rsidRDefault="00BC549F" w:rsidP="00BC549F">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w:t>
      </w:r>
      <w:r w:rsidR="003E2882" w:rsidRPr="003E2882">
        <w:rPr>
          <w:rFonts w:ascii="Arial" w:hAnsi="Arial" w:cs="Arial"/>
        </w:rPr>
        <w:t xml:space="preserve"> persona </w:t>
      </w:r>
      <w:r w:rsidR="00D476E0" w:rsidRPr="003E2882">
        <w:rPr>
          <w:rFonts w:ascii="Arial" w:hAnsi="Arial" w:cs="Arial"/>
        </w:rPr>
        <w:t>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00274A57" w:rsidRPr="003E2882">
        <w:rPr>
          <w:rFonts w:ascii="Arial" w:hAnsi="Arial" w:cs="Arial"/>
          <w:b/>
        </w:rPr>
        <w:t xml:space="preserve">INVESTIGACIÓN DE MERCADO </w:t>
      </w:r>
      <w:r w:rsidR="003E2882" w:rsidRPr="003E2882">
        <w:rPr>
          <w:rFonts w:ascii="Arial" w:hAnsi="Arial" w:cs="Arial"/>
          <w:b/>
        </w:rPr>
        <w:t>INVMER-</w:t>
      </w:r>
      <w:r w:rsidR="00EF4FD5">
        <w:rPr>
          <w:rFonts w:ascii="Arial" w:hAnsi="Arial" w:cs="Arial"/>
          <w:b/>
        </w:rPr>
        <w:t>____</w:t>
      </w:r>
      <w:r w:rsidR="003E2882" w:rsidRPr="003E2882">
        <w:rPr>
          <w:rFonts w:ascii="Arial" w:hAnsi="Arial" w:cs="Arial"/>
          <w:b/>
        </w:rPr>
        <w:t>-202</w:t>
      </w:r>
      <w:r w:rsidR="005D495E">
        <w:rPr>
          <w:rFonts w:ascii="Arial" w:hAnsi="Arial" w:cs="Arial"/>
          <w:b/>
        </w:rPr>
        <w:t>4</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EC87555" w14:textId="77777777" w:rsidR="00BC549F" w:rsidRPr="003E2882" w:rsidRDefault="00BC549F" w:rsidP="00BC549F">
      <w:pPr>
        <w:ind w:right="150"/>
        <w:rPr>
          <w:rFonts w:ascii="Arial" w:hAnsi="Arial" w:cs="Arial"/>
        </w:rPr>
      </w:pPr>
    </w:p>
    <w:p w14:paraId="6B4A425A" w14:textId="77777777" w:rsidR="00BC549F" w:rsidRPr="003E2882" w:rsidRDefault="00BC549F" w:rsidP="00BC549F">
      <w:pPr>
        <w:ind w:right="150"/>
        <w:rPr>
          <w:rFonts w:ascii="Arial" w:hAnsi="Arial" w:cs="Arial"/>
        </w:rPr>
      </w:pPr>
      <w:r w:rsidRPr="003E2882">
        <w:rPr>
          <w:rFonts w:ascii="Arial" w:hAnsi="Arial" w:cs="Arial"/>
        </w:rPr>
        <w:t>Relación de documentos:</w:t>
      </w:r>
    </w:p>
    <w:p w14:paraId="1AE055EF" w14:textId="77777777" w:rsidR="00BC549F" w:rsidRPr="003E2882" w:rsidRDefault="00BC549F" w:rsidP="00BC549F">
      <w:pPr>
        <w:ind w:right="150"/>
        <w:rPr>
          <w:rFonts w:ascii="Arial" w:hAnsi="Arial" w:cs="Arial"/>
        </w:rPr>
      </w:pPr>
    </w:p>
    <w:p w14:paraId="2B4D6035" w14:textId="77777777" w:rsidR="00BC549F" w:rsidRPr="003E2882" w:rsidRDefault="00BC549F" w:rsidP="00BC549F">
      <w:pPr>
        <w:ind w:right="150"/>
        <w:rPr>
          <w:rFonts w:ascii="Arial" w:hAnsi="Arial" w:cs="Arial"/>
          <w:b/>
        </w:rPr>
      </w:pPr>
      <w:r w:rsidRPr="003E2882">
        <w:rPr>
          <w:rFonts w:ascii="Arial" w:hAnsi="Arial" w:cs="Arial"/>
          <w:b/>
        </w:rPr>
        <w:t>Ejemplos:</w:t>
      </w:r>
    </w:p>
    <w:p w14:paraId="52709570" w14:textId="77777777" w:rsidR="00BC549F" w:rsidRPr="003E2882" w:rsidRDefault="00BC549F" w:rsidP="00BC549F">
      <w:pPr>
        <w:ind w:right="150"/>
        <w:rPr>
          <w:rFonts w:ascii="Arial" w:hAnsi="Arial" w:cs="Arial"/>
        </w:rPr>
      </w:pPr>
    </w:p>
    <w:p w14:paraId="4421CEC4" w14:textId="77777777" w:rsidR="00BC549F" w:rsidRPr="003E2882" w:rsidRDefault="00BC549F" w:rsidP="0033429D">
      <w:pPr>
        <w:numPr>
          <w:ilvl w:val="0"/>
          <w:numId w:val="6"/>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14:paraId="60061050" w14:textId="77777777" w:rsidR="00BC549F" w:rsidRPr="003E2882" w:rsidRDefault="00BC549F" w:rsidP="0033429D">
      <w:pPr>
        <w:numPr>
          <w:ilvl w:val="0"/>
          <w:numId w:val="6"/>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14:paraId="63ACC878" w14:textId="77777777" w:rsidR="00BC549F" w:rsidRPr="003E2882" w:rsidRDefault="00BC549F" w:rsidP="00BC549F">
      <w:pPr>
        <w:ind w:right="150"/>
        <w:rPr>
          <w:rFonts w:ascii="Arial" w:hAnsi="Arial" w:cs="Arial"/>
        </w:rPr>
      </w:pPr>
    </w:p>
    <w:p w14:paraId="769383A6" w14:textId="77777777" w:rsidR="00BC549F" w:rsidRPr="003E2882" w:rsidRDefault="00BC549F" w:rsidP="00BC549F">
      <w:pPr>
        <w:pStyle w:val="Textoindependiente32"/>
        <w:jc w:val="center"/>
        <w:rPr>
          <w:rFonts w:ascii="Arial" w:hAnsi="Arial" w:cs="Arial"/>
          <w:sz w:val="22"/>
          <w:szCs w:val="22"/>
        </w:rPr>
      </w:pPr>
    </w:p>
    <w:p w14:paraId="142E7244" w14:textId="77777777" w:rsidR="00BC549F" w:rsidRPr="003E2882" w:rsidRDefault="00BC549F" w:rsidP="00BC549F">
      <w:pPr>
        <w:pStyle w:val="Textoindependiente32"/>
        <w:jc w:val="center"/>
        <w:rPr>
          <w:rFonts w:ascii="Arial" w:hAnsi="Arial" w:cs="Arial"/>
          <w:sz w:val="22"/>
          <w:szCs w:val="22"/>
        </w:rPr>
      </w:pPr>
      <w:r w:rsidRPr="003E2882">
        <w:rPr>
          <w:rFonts w:ascii="Arial" w:hAnsi="Arial" w:cs="Arial"/>
          <w:sz w:val="22"/>
          <w:szCs w:val="22"/>
        </w:rPr>
        <w:t>A T E N T A M E N T E</w:t>
      </w:r>
    </w:p>
    <w:p w14:paraId="54E25106" w14:textId="77777777" w:rsidR="00BC549F" w:rsidRPr="003E2882" w:rsidRDefault="00BC549F" w:rsidP="00BC549F">
      <w:pPr>
        <w:pStyle w:val="Textoindependiente21"/>
        <w:jc w:val="center"/>
        <w:rPr>
          <w:rFonts w:cs="Arial"/>
          <w:sz w:val="22"/>
          <w:szCs w:val="22"/>
        </w:rPr>
      </w:pPr>
      <w:r w:rsidRPr="003E2882">
        <w:rPr>
          <w:rFonts w:cs="Arial"/>
          <w:sz w:val="22"/>
          <w:szCs w:val="22"/>
        </w:rPr>
        <w:t>_______________________________</w:t>
      </w:r>
    </w:p>
    <w:p w14:paraId="094B4779" w14:textId="77777777" w:rsidR="00BC549F" w:rsidRPr="003E2882" w:rsidRDefault="00BC549F" w:rsidP="00BC549F">
      <w:pPr>
        <w:ind w:right="-93"/>
        <w:jc w:val="center"/>
        <w:rPr>
          <w:rFonts w:ascii="Arial" w:hAnsi="Arial" w:cs="Arial"/>
          <w:b/>
          <w:sz w:val="20"/>
        </w:rPr>
      </w:pPr>
      <w:r w:rsidRPr="003E2882">
        <w:rPr>
          <w:rFonts w:ascii="Arial" w:hAnsi="Arial" w:cs="Arial"/>
        </w:rPr>
        <w:t>(Nombre, Firma y Cargo)</w:t>
      </w:r>
    </w:p>
    <w:p w14:paraId="28019CD7" w14:textId="66371B24" w:rsidR="00BC549F" w:rsidRPr="003E2882" w:rsidRDefault="00BC549F" w:rsidP="0033429D">
      <w:pPr>
        <w:pStyle w:val="Ttulo2"/>
        <w:numPr>
          <w:ilvl w:val="0"/>
          <w:numId w:val="7"/>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14:paraId="6B1924C5" w14:textId="3EA47A99" w:rsidR="00274A57" w:rsidRPr="003E2882" w:rsidRDefault="00274A57" w:rsidP="00274A57">
      <w:pPr>
        <w:rPr>
          <w:rFonts w:ascii="Arial" w:hAnsi="Arial" w:cs="Arial"/>
        </w:rPr>
      </w:pPr>
    </w:p>
    <w:p w14:paraId="4700221D" w14:textId="6B2986E7" w:rsidR="00274A57" w:rsidRPr="003E2882" w:rsidRDefault="00274A57" w:rsidP="00274A57">
      <w:pPr>
        <w:rPr>
          <w:rFonts w:ascii="Arial" w:hAnsi="Arial" w:cs="Arial"/>
        </w:rPr>
      </w:pPr>
    </w:p>
    <w:p w14:paraId="332939FD" w14:textId="77777777" w:rsidR="00274A57" w:rsidRDefault="00274A57" w:rsidP="00274A57">
      <w:pPr>
        <w:rPr>
          <w:rFonts w:ascii="Arial" w:hAnsi="Arial" w:cs="Arial"/>
        </w:rPr>
      </w:pPr>
    </w:p>
    <w:p w14:paraId="6CE616D2" w14:textId="77777777" w:rsidR="00D476E0" w:rsidRDefault="00D476E0" w:rsidP="00274A57">
      <w:pPr>
        <w:rPr>
          <w:rFonts w:ascii="Arial" w:hAnsi="Arial" w:cs="Arial"/>
        </w:rPr>
      </w:pPr>
    </w:p>
    <w:p w14:paraId="59AC9798" w14:textId="77777777" w:rsidR="00D476E0" w:rsidRDefault="00D476E0" w:rsidP="00274A57">
      <w:pPr>
        <w:rPr>
          <w:rFonts w:ascii="Arial" w:hAnsi="Arial" w:cs="Arial"/>
        </w:rPr>
      </w:pPr>
    </w:p>
    <w:p w14:paraId="41C9903F" w14:textId="77777777" w:rsidR="00D476E0" w:rsidRDefault="00D476E0" w:rsidP="00274A57">
      <w:pPr>
        <w:rPr>
          <w:rFonts w:ascii="Arial" w:hAnsi="Arial" w:cs="Arial"/>
        </w:rPr>
      </w:pPr>
    </w:p>
    <w:p w14:paraId="26291641" w14:textId="77777777" w:rsidR="00D476E0" w:rsidRDefault="00D476E0" w:rsidP="00274A57">
      <w:pPr>
        <w:rPr>
          <w:rFonts w:ascii="Arial" w:hAnsi="Arial" w:cs="Arial"/>
        </w:rPr>
      </w:pPr>
    </w:p>
    <w:p w14:paraId="606C909B" w14:textId="1EADDD85" w:rsidR="00BC549F" w:rsidRPr="003E2882" w:rsidRDefault="00BC549F" w:rsidP="0033429D">
      <w:pPr>
        <w:pStyle w:val="Ttulo2"/>
        <w:numPr>
          <w:ilvl w:val="0"/>
          <w:numId w:val="7"/>
        </w:numPr>
        <w:tabs>
          <w:tab w:val="clear" w:pos="432"/>
        </w:tabs>
        <w:ind w:left="0" w:firstLine="0"/>
        <w:jc w:val="center"/>
        <w:rPr>
          <w:rFonts w:ascii="Arial" w:hAnsi="Arial" w:cs="Arial"/>
          <w:i/>
          <w:color w:val="auto"/>
          <w:sz w:val="20"/>
        </w:rPr>
      </w:pPr>
      <w:r w:rsidRPr="003E2882">
        <w:rPr>
          <w:rFonts w:ascii="Arial" w:hAnsi="Arial" w:cs="Arial"/>
          <w:i/>
          <w:color w:val="auto"/>
          <w:sz w:val="20"/>
        </w:rPr>
        <w:lastRenderedPageBreak/>
        <w:t xml:space="preserve">ANEXO </w:t>
      </w:r>
      <w:r w:rsidR="006A322D" w:rsidRPr="003E2882">
        <w:rPr>
          <w:rFonts w:ascii="Arial" w:hAnsi="Arial" w:cs="Arial"/>
          <w:i/>
          <w:color w:val="auto"/>
          <w:sz w:val="20"/>
        </w:rPr>
        <w:t>D</w:t>
      </w:r>
    </w:p>
    <w:p w14:paraId="3FF47442" w14:textId="77777777" w:rsidR="00BC549F" w:rsidRPr="003E2882" w:rsidRDefault="00BC549F" w:rsidP="0033429D">
      <w:pPr>
        <w:pStyle w:val="Ttulo2"/>
        <w:numPr>
          <w:ilvl w:val="0"/>
          <w:numId w:val="7"/>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ACREDITACIÓN DEL PARTICIPANTE</w:t>
      </w:r>
    </w:p>
    <w:p w14:paraId="201CDBAC" w14:textId="1AFFB4BD" w:rsidR="00BC549F" w:rsidRPr="00EF4FD5" w:rsidRDefault="00BC549F" w:rsidP="00BC549F">
      <w:pPr>
        <w:jc w:val="both"/>
        <w:rPr>
          <w:rFonts w:ascii="Arial" w:hAnsi="Arial" w:cs="Arial"/>
          <w:sz w:val="18"/>
        </w:rPr>
      </w:pPr>
      <w:r w:rsidRPr="003E2882">
        <w:rPr>
          <w:rFonts w:ascii="Arial" w:hAnsi="Arial" w:cs="Arial"/>
          <w:sz w:val="18"/>
          <w:u w:val="single"/>
        </w:rPr>
        <w:t>________(nombre)            ,</w:t>
      </w:r>
      <w:r w:rsidRPr="003E2882">
        <w:rPr>
          <w:rFonts w:ascii="Arial" w:hAnsi="Arial" w:cs="Arial"/>
          <w:sz w:val="18"/>
        </w:rPr>
        <w:t xml:space="preserve"> manifiesto bajo protesta a decir verdad, que los datos aquí asentados son ciertos, así como que cuento con facultades suficientes para suscribir las proposiciones en la presente </w:t>
      </w:r>
      <w:r w:rsidR="00274A57" w:rsidRPr="003E2882">
        <w:rPr>
          <w:rFonts w:ascii="Arial" w:hAnsi="Arial" w:cs="Arial"/>
          <w:sz w:val="18"/>
        </w:rPr>
        <w:t xml:space="preserve">Investigación de mercado </w:t>
      </w:r>
      <w:r w:rsidR="003E2882" w:rsidRPr="003E2882">
        <w:rPr>
          <w:rFonts w:ascii="Arial" w:hAnsi="Arial" w:cs="Arial"/>
          <w:sz w:val="18"/>
        </w:rPr>
        <w:t>INVMER-</w:t>
      </w:r>
      <w:r w:rsidR="00EF4FD5">
        <w:rPr>
          <w:rFonts w:ascii="Arial" w:hAnsi="Arial" w:cs="Arial"/>
          <w:sz w:val="18"/>
        </w:rPr>
        <w:t>___</w:t>
      </w:r>
      <w:r w:rsidR="003E2882" w:rsidRPr="003E2882">
        <w:rPr>
          <w:rFonts w:ascii="Arial" w:hAnsi="Arial" w:cs="Arial"/>
          <w:sz w:val="18"/>
        </w:rPr>
        <w:t>-202</w:t>
      </w:r>
      <w:r w:rsidR="005D495E">
        <w:rPr>
          <w:rFonts w:ascii="Arial" w:hAnsi="Arial" w:cs="Arial"/>
          <w:sz w:val="18"/>
        </w:rPr>
        <w:t>4</w:t>
      </w:r>
      <w:r w:rsidRPr="003E2882">
        <w:rPr>
          <w:rFonts w:ascii="Arial" w:hAnsi="Arial" w:cs="Arial"/>
          <w:sz w:val="18"/>
        </w:rPr>
        <w:t xml:space="preserve">, a nombre y representación de: </w:t>
      </w:r>
      <w:r w:rsidRPr="003E2882">
        <w:rPr>
          <w:rFonts w:ascii="Arial" w:hAnsi="Arial" w:cs="Arial"/>
          <w:sz w:val="18"/>
          <w:u w:val="single"/>
        </w:rPr>
        <w:t>___(persona física o moral)___.</w:t>
      </w:r>
    </w:p>
    <w:p w14:paraId="0E242B35" w14:textId="12993216" w:rsidR="00BC549F" w:rsidRPr="003E2882" w:rsidRDefault="00BC549F" w:rsidP="00BC549F">
      <w:pPr>
        <w:rPr>
          <w:rFonts w:ascii="Arial" w:hAnsi="Arial" w:cs="Arial"/>
          <w:sz w:val="18"/>
        </w:rPr>
      </w:pPr>
      <w:r w:rsidRPr="003E2882">
        <w:rPr>
          <w:rFonts w:ascii="Arial" w:hAnsi="Arial" w:cs="Arial"/>
          <w:sz w:val="18"/>
        </w:rPr>
        <w:t>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C549F" w:rsidRPr="003E2882" w14:paraId="668FC44E" w14:textId="77777777" w:rsidTr="003A448C">
        <w:tc>
          <w:tcPr>
            <w:tcW w:w="10005" w:type="dxa"/>
            <w:tcBorders>
              <w:top w:val="single" w:sz="4" w:space="0" w:color="000000"/>
              <w:left w:val="single" w:sz="4" w:space="0" w:color="000000"/>
              <w:bottom w:val="single" w:sz="4" w:space="0" w:color="000000"/>
              <w:right w:val="single" w:sz="4" w:space="0" w:color="000000"/>
            </w:tcBorders>
          </w:tcPr>
          <w:p w14:paraId="1C9A3BF1" w14:textId="77777777" w:rsidR="00BC549F" w:rsidRPr="003E2882" w:rsidRDefault="00BC549F" w:rsidP="003A448C">
            <w:pPr>
              <w:snapToGrid w:val="0"/>
              <w:rPr>
                <w:rFonts w:ascii="Arial" w:hAnsi="Arial" w:cs="Arial"/>
                <w:sz w:val="18"/>
              </w:rPr>
            </w:pPr>
            <w:r w:rsidRPr="003E2882">
              <w:rPr>
                <w:rFonts w:ascii="Arial" w:hAnsi="Arial" w:cs="Arial"/>
                <w:sz w:val="18"/>
              </w:rPr>
              <w:t>Registro Federal de Contribuyentes: _______________        Numero de Proveedor IMSS: ____________</w:t>
            </w:r>
          </w:p>
          <w:p w14:paraId="63FA3C0E" w14:textId="77777777" w:rsidR="00BC549F" w:rsidRPr="003E2882" w:rsidRDefault="00BC549F" w:rsidP="003A448C">
            <w:pPr>
              <w:rPr>
                <w:rFonts w:ascii="Arial" w:hAnsi="Arial" w:cs="Arial"/>
                <w:sz w:val="18"/>
              </w:rPr>
            </w:pPr>
          </w:p>
          <w:p w14:paraId="11DEC512" w14:textId="77777777" w:rsidR="00BC549F" w:rsidRPr="003E2882" w:rsidRDefault="00BC549F" w:rsidP="003A448C">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14:paraId="2A3B112B" w14:textId="77777777" w:rsidR="00BC549F" w:rsidRPr="003E2882" w:rsidRDefault="00BC549F" w:rsidP="003A448C">
            <w:pPr>
              <w:rPr>
                <w:rFonts w:ascii="Arial" w:hAnsi="Arial" w:cs="Arial"/>
                <w:sz w:val="18"/>
              </w:rPr>
            </w:pPr>
            <w:r w:rsidRPr="003E2882">
              <w:rPr>
                <w:rFonts w:ascii="Arial" w:hAnsi="Arial" w:cs="Arial"/>
                <w:sz w:val="18"/>
              </w:rPr>
              <w:t>Calle y número:</w:t>
            </w:r>
          </w:p>
          <w:p w14:paraId="370E58FE" w14:textId="77777777" w:rsidR="00BC549F" w:rsidRPr="003E2882" w:rsidRDefault="00BC549F" w:rsidP="003A448C">
            <w:pPr>
              <w:pStyle w:val="Encabezado"/>
              <w:tabs>
                <w:tab w:val="left" w:pos="4536"/>
              </w:tabs>
              <w:rPr>
                <w:rFonts w:ascii="Arial" w:hAnsi="Arial" w:cs="Arial"/>
                <w:sz w:val="18"/>
              </w:rPr>
            </w:pPr>
            <w:r w:rsidRPr="003E2882">
              <w:rPr>
                <w:rFonts w:ascii="Arial" w:hAnsi="Arial" w:cs="Arial"/>
                <w:sz w:val="18"/>
              </w:rPr>
              <w:t>Colonia:                                                    Delegación o Municipio:</w:t>
            </w:r>
          </w:p>
          <w:p w14:paraId="3C78CEDB" w14:textId="77777777" w:rsidR="00BC549F" w:rsidRPr="003E2882" w:rsidRDefault="00BC549F" w:rsidP="003A448C">
            <w:pPr>
              <w:pStyle w:val="Encabezado"/>
              <w:tabs>
                <w:tab w:val="left" w:pos="4536"/>
              </w:tabs>
              <w:rPr>
                <w:rFonts w:ascii="Arial" w:hAnsi="Arial" w:cs="Arial"/>
                <w:sz w:val="18"/>
              </w:rPr>
            </w:pPr>
            <w:r w:rsidRPr="003E2882">
              <w:rPr>
                <w:rFonts w:ascii="Arial" w:hAnsi="Arial" w:cs="Arial"/>
                <w:sz w:val="18"/>
              </w:rPr>
              <w:t>Código Postal:                                          Entidad federativa:</w:t>
            </w:r>
          </w:p>
          <w:p w14:paraId="01A48573" w14:textId="77777777" w:rsidR="00BC549F" w:rsidRPr="003E2882" w:rsidRDefault="00BC549F" w:rsidP="003A448C">
            <w:pPr>
              <w:pStyle w:val="Encabezado"/>
              <w:tabs>
                <w:tab w:val="left" w:pos="4536"/>
              </w:tabs>
              <w:rPr>
                <w:rFonts w:ascii="Arial" w:hAnsi="Arial" w:cs="Arial"/>
                <w:sz w:val="18"/>
              </w:rPr>
            </w:pPr>
            <w:r w:rsidRPr="003E2882">
              <w:rPr>
                <w:rFonts w:ascii="Arial" w:hAnsi="Arial" w:cs="Arial"/>
                <w:sz w:val="18"/>
              </w:rPr>
              <w:t>Teléfonos:                                                Fax:</w:t>
            </w:r>
          </w:p>
          <w:p w14:paraId="1FA030BF" w14:textId="77777777" w:rsidR="00BC549F" w:rsidRPr="003E2882" w:rsidRDefault="00BC549F" w:rsidP="003A448C">
            <w:pPr>
              <w:pStyle w:val="Encabezado"/>
              <w:tabs>
                <w:tab w:val="left" w:pos="4536"/>
              </w:tabs>
              <w:rPr>
                <w:rFonts w:ascii="Arial" w:hAnsi="Arial" w:cs="Arial"/>
                <w:sz w:val="18"/>
              </w:rPr>
            </w:pPr>
            <w:r w:rsidRPr="003E2882">
              <w:rPr>
                <w:rFonts w:ascii="Arial" w:hAnsi="Arial" w:cs="Arial"/>
                <w:sz w:val="18"/>
              </w:rPr>
              <w:t>Correo electrónico:</w:t>
            </w:r>
          </w:p>
          <w:p w14:paraId="5F7ACA0E" w14:textId="77777777" w:rsidR="00BC549F" w:rsidRPr="003E2882" w:rsidRDefault="00BC549F" w:rsidP="003A448C">
            <w:pPr>
              <w:pStyle w:val="Encabezado"/>
              <w:tabs>
                <w:tab w:val="left" w:pos="4536"/>
              </w:tabs>
              <w:rPr>
                <w:rFonts w:ascii="Arial" w:hAnsi="Arial" w:cs="Arial"/>
                <w:sz w:val="18"/>
              </w:rPr>
            </w:pPr>
          </w:p>
          <w:p w14:paraId="04A6690C" w14:textId="77777777" w:rsidR="00BC549F" w:rsidRPr="003E2882" w:rsidRDefault="00BC549F" w:rsidP="003A448C">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14:paraId="7F18A701" w14:textId="77777777" w:rsidR="00BC549F" w:rsidRPr="003E2882" w:rsidRDefault="00BC549F" w:rsidP="003A448C">
            <w:pPr>
              <w:pStyle w:val="Encabezado"/>
              <w:tabs>
                <w:tab w:val="left" w:pos="4536"/>
              </w:tabs>
              <w:rPr>
                <w:rFonts w:ascii="Arial" w:hAnsi="Arial" w:cs="Arial"/>
                <w:sz w:val="18"/>
              </w:rPr>
            </w:pPr>
          </w:p>
          <w:p w14:paraId="6FCBD3A9" w14:textId="77777777" w:rsidR="00BC549F" w:rsidRPr="003E2882" w:rsidRDefault="00BC549F" w:rsidP="003A448C">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14:paraId="7983F5CC" w14:textId="77777777" w:rsidR="00BC549F" w:rsidRPr="003E2882" w:rsidRDefault="00BC549F" w:rsidP="003A448C">
            <w:pPr>
              <w:pStyle w:val="Encabezado"/>
              <w:tabs>
                <w:tab w:val="left" w:pos="4536"/>
              </w:tabs>
              <w:rPr>
                <w:rFonts w:ascii="Arial" w:hAnsi="Arial" w:cs="Arial"/>
                <w:sz w:val="18"/>
              </w:rPr>
            </w:pPr>
          </w:p>
          <w:p w14:paraId="5679999B" w14:textId="77777777" w:rsidR="00BC549F" w:rsidRPr="003E2882" w:rsidRDefault="00BC549F" w:rsidP="003A448C">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14:paraId="1206AAF3" w14:textId="77777777" w:rsidR="00BC549F" w:rsidRPr="003E2882" w:rsidRDefault="00BC549F" w:rsidP="003A448C">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14:paraId="24D8E560" w14:textId="77777777" w:rsidR="00BC549F" w:rsidRPr="003E2882" w:rsidRDefault="00BC549F" w:rsidP="003A448C">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14:paraId="2FE45716" w14:textId="77777777" w:rsidR="00BC549F" w:rsidRPr="003E2882" w:rsidRDefault="00BC549F" w:rsidP="003A448C">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14:paraId="65EDBE35" w14:textId="77777777" w:rsidR="00BC549F" w:rsidRPr="003E2882" w:rsidRDefault="00BC549F" w:rsidP="003A448C">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14:paraId="6CA6E193" w14:textId="77777777" w:rsidR="00BC549F" w:rsidRPr="003E2882" w:rsidRDefault="00BC549F" w:rsidP="003A448C">
            <w:pPr>
              <w:pStyle w:val="Encabezado"/>
              <w:tabs>
                <w:tab w:val="left" w:pos="4536"/>
              </w:tabs>
              <w:rPr>
                <w:rFonts w:ascii="Arial" w:hAnsi="Arial" w:cs="Arial"/>
                <w:sz w:val="18"/>
              </w:rPr>
            </w:pPr>
            <w:r w:rsidRPr="003E2882">
              <w:rPr>
                <w:rFonts w:ascii="Arial" w:hAnsi="Arial" w:cs="Arial"/>
                <w:sz w:val="18"/>
              </w:rPr>
              <w:t>Descripción del objeto social:</w:t>
            </w:r>
          </w:p>
          <w:p w14:paraId="5928BAF0" w14:textId="77777777" w:rsidR="00BC549F" w:rsidRPr="003E2882" w:rsidRDefault="00BC549F" w:rsidP="003A448C">
            <w:pPr>
              <w:pStyle w:val="Encabezado"/>
              <w:tabs>
                <w:tab w:val="left" w:pos="4536"/>
              </w:tabs>
              <w:rPr>
                <w:rFonts w:ascii="Arial" w:hAnsi="Arial" w:cs="Arial"/>
                <w:sz w:val="18"/>
              </w:rPr>
            </w:pPr>
          </w:p>
          <w:p w14:paraId="0A9870D1" w14:textId="77777777" w:rsidR="00BC549F" w:rsidRPr="003E2882" w:rsidRDefault="00BC549F" w:rsidP="003A448C">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14:paraId="152CBD6C" w14:textId="77777777" w:rsidR="00BC549F" w:rsidRPr="003E2882" w:rsidRDefault="00BC549F" w:rsidP="003A448C">
            <w:pPr>
              <w:rPr>
                <w:rFonts w:ascii="Arial" w:hAnsi="Arial" w:cs="Arial"/>
                <w:sz w:val="18"/>
              </w:rPr>
            </w:pPr>
          </w:p>
          <w:p w14:paraId="706B9440" w14:textId="77777777" w:rsidR="00BC549F" w:rsidRPr="003E2882" w:rsidRDefault="00BC549F" w:rsidP="003A448C">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14:paraId="6A23480B" w14:textId="77777777" w:rsidR="00BC549F" w:rsidRPr="003E2882" w:rsidRDefault="00BC549F" w:rsidP="003A448C">
            <w:pPr>
              <w:rPr>
                <w:rFonts w:ascii="Arial" w:hAnsi="Arial" w:cs="Arial"/>
                <w:sz w:val="18"/>
              </w:rPr>
            </w:pPr>
          </w:p>
        </w:tc>
      </w:tr>
      <w:tr w:rsidR="00BC549F" w:rsidRPr="003E2882" w14:paraId="74159552" w14:textId="77777777" w:rsidTr="003A448C">
        <w:tc>
          <w:tcPr>
            <w:tcW w:w="10005" w:type="dxa"/>
            <w:tcBorders>
              <w:top w:val="single" w:sz="4" w:space="0" w:color="000000"/>
              <w:left w:val="single" w:sz="4" w:space="0" w:color="000000"/>
              <w:bottom w:val="single" w:sz="4" w:space="0" w:color="000000"/>
              <w:right w:val="single" w:sz="4" w:space="0" w:color="000000"/>
            </w:tcBorders>
          </w:tcPr>
          <w:p w14:paraId="346ADD45" w14:textId="77777777" w:rsidR="00BC549F" w:rsidRPr="003E2882" w:rsidRDefault="00BC549F" w:rsidP="003A448C">
            <w:pPr>
              <w:snapToGrid w:val="0"/>
              <w:rPr>
                <w:rFonts w:ascii="Arial" w:hAnsi="Arial" w:cs="Arial"/>
                <w:sz w:val="18"/>
              </w:rPr>
            </w:pPr>
            <w:r w:rsidRPr="003E2882">
              <w:rPr>
                <w:rFonts w:ascii="Arial" w:hAnsi="Arial" w:cs="Arial"/>
                <w:sz w:val="18"/>
              </w:rPr>
              <w:t>Nombre del apoderado o representante:</w:t>
            </w:r>
          </w:p>
          <w:p w14:paraId="02B7805A" w14:textId="77777777" w:rsidR="00BC549F" w:rsidRPr="003E2882" w:rsidRDefault="00BC549F" w:rsidP="003A448C">
            <w:pPr>
              <w:rPr>
                <w:rFonts w:ascii="Arial" w:hAnsi="Arial" w:cs="Arial"/>
                <w:sz w:val="18"/>
              </w:rPr>
            </w:pPr>
          </w:p>
          <w:p w14:paraId="54C3BFD5" w14:textId="77777777" w:rsidR="00BC549F" w:rsidRPr="003E2882" w:rsidRDefault="00BC549F" w:rsidP="003A448C">
            <w:pPr>
              <w:rPr>
                <w:rFonts w:ascii="Arial" w:hAnsi="Arial" w:cs="Arial"/>
                <w:sz w:val="18"/>
              </w:rPr>
            </w:pPr>
            <w:r w:rsidRPr="003E2882">
              <w:rPr>
                <w:rFonts w:ascii="Arial" w:hAnsi="Arial" w:cs="Arial"/>
                <w:sz w:val="18"/>
              </w:rPr>
              <w:t>Datos del documento mediante el cual acredita su personalidad y facultades. -</w:t>
            </w:r>
          </w:p>
          <w:p w14:paraId="74A31EA0" w14:textId="77777777" w:rsidR="00BC549F" w:rsidRPr="003E2882" w:rsidRDefault="00BC549F" w:rsidP="003A448C">
            <w:pPr>
              <w:rPr>
                <w:rFonts w:ascii="Arial" w:hAnsi="Arial" w:cs="Arial"/>
                <w:sz w:val="18"/>
              </w:rPr>
            </w:pPr>
          </w:p>
          <w:p w14:paraId="30DAE593" w14:textId="77777777" w:rsidR="00BC549F" w:rsidRPr="003E2882" w:rsidRDefault="00BC549F" w:rsidP="003A448C">
            <w:pPr>
              <w:rPr>
                <w:rFonts w:ascii="Arial" w:hAnsi="Arial" w:cs="Arial"/>
                <w:sz w:val="18"/>
              </w:rPr>
            </w:pPr>
            <w:r w:rsidRPr="003E2882">
              <w:rPr>
                <w:rFonts w:ascii="Arial" w:hAnsi="Arial" w:cs="Arial"/>
                <w:sz w:val="18"/>
              </w:rPr>
              <w:t>Escritura pública número:                                           Fecha:</w:t>
            </w:r>
          </w:p>
          <w:p w14:paraId="58A5FF35" w14:textId="77777777" w:rsidR="00BC549F" w:rsidRPr="003E2882" w:rsidRDefault="00BC549F" w:rsidP="003A448C">
            <w:pPr>
              <w:pStyle w:val="Piedepgina"/>
              <w:rPr>
                <w:rFonts w:ascii="Arial" w:hAnsi="Arial" w:cs="Arial"/>
                <w:sz w:val="18"/>
              </w:rPr>
            </w:pPr>
          </w:p>
          <w:p w14:paraId="733C870B" w14:textId="77777777" w:rsidR="00BC549F" w:rsidRPr="003E2882" w:rsidRDefault="00BC549F" w:rsidP="003A448C">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14:paraId="7B0E7361" w14:textId="77777777" w:rsidR="00BC549F" w:rsidRPr="003E2882" w:rsidRDefault="00BC549F" w:rsidP="00BC549F">
      <w:pPr>
        <w:jc w:val="center"/>
        <w:rPr>
          <w:rFonts w:ascii="Arial" w:hAnsi="Arial" w:cs="Arial"/>
          <w:sz w:val="18"/>
        </w:rPr>
      </w:pPr>
    </w:p>
    <w:p w14:paraId="746D5588" w14:textId="77777777" w:rsidR="00BC549F" w:rsidRPr="003E2882" w:rsidRDefault="00BC549F" w:rsidP="00BC549F">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1774801" w14:textId="77777777" w:rsidR="00BC549F" w:rsidRPr="003E2882" w:rsidRDefault="00BC549F" w:rsidP="00BC549F">
      <w:pPr>
        <w:jc w:val="center"/>
        <w:rPr>
          <w:rFonts w:ascii="Arial" w:hAnsi="Arial" w:cs="Arial"/>
          <w:sz w:val="18"/>
        </w:rPr>
      </w:pPr>
      <w:r w:rsidRPr="003E2882">
        <w:rPr>
          <w:rFonts w:ascii="Arial" w:hAnsi="Arial" w:cs="Arial"/>
          <w:sz w:val="18"/>
        </w:rPr>
        <w:t>(Lugar y fecha)</w:t>
      </w:r>
    </w:p>
    <w:p w14:paraId="7812231B" w14:textId="77777777" w:rsidR="00BC549F" w:rsidRPr="003E2882" w:rsidRDefault="00BC549F" w:rsidP="00BC549F">
      <w:pPr>
        <w:jc w:val="center"/>
        <w:rPr>
          <w:rFonts w:ascii="Arial" w:hAnsi="Arial" w:cs="Arial"/>
          <w:sz w:val="18"/>
        </w:rPr>
      </w:pPr>
      <w:r w:rsidRPr="003E2882">
        <w:rPr>
          <w:rFonts w:ascii="Arial" w:hAnsi="Arial" w:cs="Arial"/>
          <w:sz w:val="18"/>
        </w:rPr>
        <w:t>Protesto lo necesario</w:t>
      </w:r>
    </w:p>
    <w:p w14:paraId="6AD9AD5B" w14:textId="77777777" w:rsidR="00BC549F" w:rsidRPr="003E2882" w:rsidRDefault="00BC549F" w:rsidP="00BC549F">
      <w:pPr>
        <w:jc w:val="center"/>
        <w:rPr>
          <w:rFonts w:ascii="Arial" w:hAnsi="Arial" w:cs="Arial"/>
          <w:sz w:val="18"/>
        </w:rPr>
      </w:pPr>
      <w:r w:rsidRPr="003E2882">
        <w:rPr>
          <w:rFonts w:ascii="Arial" w:hAnsi="Arial" w:cs="Arial"/>
          <w:sz w:val="18"/>
        </w:rPr>
        <w:t>(Nombre y firma)</w:t>
      </w:r>
    </w:p>
    <w:p w14:paraId="53214B7E" w14:textId="1759AB57" w:rsidR="009834B6" w:rsidRDefault="00BC549F" w:rsidP="00546024">
      <w:pPr>
        <w:jc w:val="center"/>
        <w:rPr>
          <w:rFonts w:ascii="Arial" w:hAnsi="Arial" w:cs="Arial"/>
          <w:b/>
          <w:sz w:val="22"/>
          <w:szCs w:val="22"/>
        </w:rPr>
      </w:pPr>
      <w:r w:rsidRPr="003E2882">
        <w:rPr>
          <w:rFonts w:ascii="Arial" w:hAnsi="Arial" w:cs="Arial"/>
        </w:rPr>
        <w:t>REPRESENTANTE LEGAL</w:t>
      </w:r>
    </w:p>
    <w:p w14:paraId="396BA362" w14:textId="7C2F4D80" w:rsidR="009834B6" w:rsidRDefault="009834B6" w:rsidP="00546024">
      <w:pPr>
        <w:jc w:val="center"/>
        <w:rPr>
          <w:rFonts w:ascii="Arial" w:hAnsi="Arial" w:cs="Arial"/>
          <w:b/>
          <w:sz w:val="22"/>
          <w:szCs w:val="22"/>
        </w:rPr>
      </w:pPr>
    </w:p>
    <w:p w14:paraId="351D776A" w14:textId="77777777" w:rsidR="009834B6" w:rsidRDefault="009834B6" w:rsidP="00546024">
      <w:pPr>
        <w:jc w:val="center"/>
        <w:rPr>
          <w:rFonts w:ascii="Arial" w:hAnsi="Arial" w:cs="Arial"/>
          <w:b/>
          <w:sz w:val="22"/>
          <w:szCs w:val="22"/>
        </w:rPr>
      </w:pPr>
    </w:p>
    <w:p w14:paraId="722B9425" w14:textId="77777777" w:rsidR="009834B6" w:rsidRDefault="009834B6" w:rsidP="00546024">
      <w:pPr>
        <w:jc w:val="center"/>
        <w:rPr>
          <w:rFonts w:ascii="Arial" w:hAnsi="Arial" w:cs="Arial"/>
          <w:b/>
          <w:sz w:val="22"/>
          <w:szCs w:val="22"/>
        </w:rPr>
      </w:pPr>
    </w:p>
    <w:p w14:paraId="0B7A4F89" w14:textId="77777777" w:rsidR="009834B6" w:rsidRDefault="009834B6" w:rsidP="009834B6">
      <w:pPr>
        <w:jc w:val="center"/>
        <w:rPr>
          <w:rFonts w:ascii="Arial" w:hAnsi="Arial" w:cs="Arial"/>
          <w:b/>
          <w:sz w:val="22"/>
          <w:szCs w:val="22"/>
        </w:rPr>
      </w:pPr>
    </w:p>
    <w:p w14:paraId="61389C6F" w14:textId="67F1C5C6" w:rsidR="00D476E0" w:rsidRDefault="00D476E0" w:rsidP="009834B6">
      <w:pPr>
        <w:jc w:val="center"/>
        <w:rPr>
          <w:rFonts w:ascii="Arial" w:hAnsi="Arial" w:cs="Arial"/>
          <w:b/>
          <w:sz w:val="22"/>
          <w:szCs w:val="22"/>
        </w:rPr>
      </w:pPr>
    </w:p>
    <w:p w14:paraId="413D1DE3" w14:textId="69036DDB" w:rsidR="00C13E79" w:rsidRDefault="00C13E79" w:rsidP="009834B6">
      <w:pPr>
        <w:jc w:val="center"/>
        <w:rPr>
          <w:rFonts w:ascii="Arial" w:hAnsi="Arial" w:cs="Arial"/>
          <w:b/>
          <w:sz w:val="22"/>
          <w:szCs w:val="22"/>
        </w:rPr>
      </w:pPr>
    </w:p>
    <w:p w14:paraId="439A51E3" w14:textId="2612739B" w:rsidR="00C13E79" w:rsidRDefault="00C13E79" w:rsidP="009834B6">
      <w:pPr>
        <w:jc w:val="center"/>
        <w:rPr>
          <w:rFonts w:ascii="Arial" w:hAnsi="Arial" w:cs="Arial"/>
          <w:b/>
          <w:sz w:val="22"/>
          <w:szCs w:val="22"/>
        </w:rPr>
      </w:pPr>
    </w:p>
    <w:p w14:paraId="2CE9C7E4" w14:textId="21B874EC" w:rsidR="00C13E79" w:rsidRDefault="00C13E79" w:rsidP="009834B6">
      <w:pPr>
        <w:jc w:val="center"/>
        <w:rPr>
          <w:rFonts w:ascii="Arial" w:hAnsi="Arial" w:cs="Arial"/>
          <w:b/>
          <w:sz w:val="22"/>
          <w:szCs w:val="22"/>
        </w:rPr>
      </w:pPr>
    </w:p>
    <w:p w14:paraId="3C6A4D30" w14:textId="085EA4F4" w:rsidR="00C13E79" w:rsidRDefault="008F444E" w:rsidP="009834B6">
      <w:pPr>
        <w:jc w:val="center"/>
        <w:rPr>
          <w:rFonts w:ascii="Arial" w:hAnsi="Arial" w:cs="Arial"/>
          <w:b/>
          <w:sz w:val="22"/>
          <w:szCs w:val="22"/>
        </w:rPr>
      </w:pPr>
      <w:r>
        <w:rPr>
          <w:rFonts w:ascii="Arial" w:hAnsi="Arial" w:cs="Arial"/>
          <w:b/>
          <w:sz w:val="22"/>
          <w:szCs w:val="22"/>
        </w:rPr>
        <w:lastRenderedPageBreak/>
        <w:t>ANEXO 3 (TRES)</w:t>
      </w:r>
    </w:p>
    <w:p w14:paraId="56B6C859" w14:textId="77777777" w:rsidR="008F444E" w:rsidRPr="00325E39" w:rsidRDefault="008F444E" w:rsidP="008F444E">
      <w:pPr>
        <w:jc w:val="center"/>
        <w:rPr>
          <w:rFonts w:ascii="Montserrat" w:hAnsi="Montserrat" w:cs="Arial"/>
          <w:b/>
          <w:szCs w:val="16"/>
        </w:rPr>
      </w:pPr>
      <w:r w:rsidRPr="00325E39">
        <w:rPr>
          <w:rFonts w:ascii="Montserrat" w:hAnsi="Montserrat" w:cs="Arial"/>
          <w:b/>
          <w:szCs w:val="16"/>
        </w:rPr>
        <w:t>ACTA ADMINISTRATIVA CIRCUNSTANCIADA DE ENTREGA, RECEPCION, INSTALACION, PUESTA EN OPERACIÓN Y CAPACITACION DE BIENES DE INVERSION.</w:t>
      </w:r>
    </w:p>
    <w:p w14:paraId="3D30DF5D" w14:textId="77777777" w:rsidR="008F444E" w:rsidRPr="006B14F6" w:rsidRDefault="008F444E" w:rsidP="008F444E">
      <w:pPr>
        <w:jc w:val="center"/>
        <w:rPr>
          <w:rFonts w:ascii="Montserrat" w:hAnsi="Montserrat" w:cs="Arial"/>
          <w:b/>
          <w:szCs w:val="16"/>
        </w:rPr>
      </w:pPr>
      <w:r w:rsidRPr="006B14F6">
        <w:rPr>
          <w:rFonts w:ascii="Montserrat" w:hAnsi="Montserrat" w:cs="Arial"/>
          <w:b/>
          <w:szCs w:val="16"/>
        </w:rPr>
        <w:t xml:space="preserve">(PARA ENTREGAS </w:t>
      </w:r>
      <w:r w:rsidRPr="00325E39">
        <w:rPr>
          <w:rFonts w:ascii="Montserrat" w:hAnsi="Montserrat" w:cs="Arial"/>
          <w:b/>
          <w:szCs w:val="16"/>
          <w:u w:val="single"/>
        </w:rPr>
        <w:t>ALMACEN DELEGACIONAL</w:t>
      </w:r>
      <w:r w:rsidRPr="006B14F6">
        <w:rPr>
          <w:rFonts w:ascii="Montserrat" w:hAnsi="Montserrat" w:cs="Arial"/>
          <w:b/>
          <w:szCs w:val="16"/>
        </w:rPr>
        <w:t>)</w:t>
      </w:r>
    </w:p>
    <w:p w14:paraId="2986F93A" w14:textId="77777777" w:rsidR="00EB4B40" w:rsidRDefault="00EB4B40" w:rsidP="008F444E">
      <w:pPr>
        <w:pStyle w:val="Encabezado"/>
        <w:jc w:val="right"/>
        <w:rPr>
          <w:rFonts w:ascii="Montserrat" w:hAnsi="Montserrat"/>
          <w:szCs w:val="16"/>
        </w:rPr>
      </w:pPr>
    </w:p>
    <w:p w14:paraId="16F5D53E" w14:textId="57F9E9B0" w:rsidR="008F444E" w:rsidRPr="00C353AD" w:rsidRDefault="008F444E" w:rsidP="008F444E">
      <w:pPr>
        <w:pStyle w:val="Encabezado"/>
        <w:jc w:val="right"/>
        <w:rPr>
          <w:rFonts w:ascii="Montserrat" w:hAnsi="Montserrat"/>
          <w:szCs w:val="16"/>
        </w:rPr>
      </w:pPr>
      <w:r w:rsidRPr="00C353AD">
        <w:rPr>
          <w:rFonts w:ascii="Montserrat" w:hAnsi="Montserrat"/>
          <w:szCs w:val="16"/>
        </w:rPr>
        <w:t>Número consecutivo de acta: ______ año: _____</w:t>
      </w:r>
    </w:p>
    <w:p w14:paraId="700278EC" w14:textId="77777777" w:rsidR="008F444E" w:rsidRPr="00C353AD" w:rsidRDefault="008F444E" w:rsidP="008F444E">
      <w:pPr>
        <w:pStyle w:val="Encabezado"/>
        <w:jc w:val="right"/>
        <w:rPr>
          <w:rFonts w:ascii="Montserrat" w:hAnsi="Montserrat"/>
          <w:szCs w:val="16"/>
        </w:rPr>
      </w:pPr>
      <w:r w:rsidRPr="00C353AD">
        <w:rPr>
          <w:rFonts w:ascii="Montserrat" w:hAnsi="Montserrat"/>
          <w:szCs w:val="16"/>
        </w:rPr>
        <w:t>Hoja ___ de ___</w:t>
      </w:r>
    </w:p>
    <w:p w14:paraId="29E5E7ED" w14:textId="77777777" w:rsidR="008F444E" w:rsidRPr="00C353AD" w:rsidRDefault="008F444E" w:rsidP="008F444E">
      <w:pPr>
        <w:pStyle w:val="Encabezado"/>
        <w:rPr>
          <w:sz w:val="18"/>
          <w:szCs w:val="16"/>
        </w:rPr>
      </w:pPr>
    </w:p>
    <w:p w14:paraId="73FF420A" w14:textId="77777777" w:rsidR="008F444E" w:rsidRPr="00C353AD" w:rsidRDefault="008F444E" w:rsidP="008F444E">
      <w:pPr>
        <w:jc w:val="both"/>
        <w:rPr>
          <w:rFonts w:ascii="Montserrat" w:hAnsi="Montserrat" w:cs="Arial"/>
          <w:sz w:val="20"/>
          <w:szCs w:val="16"/>
        </w:rPr>
      </w:pPr>
      <w:r w:rsidRPr="00C353AD">
        <w:rPr>
          <w:rFonts w:ascii="Montserrat" w:hAnsi="Montserrat" w:cs="Arial"/>
          <w:sz w:val="20"/>
          <w:szCs w:val="16"/>
        </w:rPr>
        <w:t>En la Ciudad de __________________________, siendo las __________ horas del día: ______del m</w:t>
      </w:r>
      <w:r>
        <w:rPr>
          <w:rFonts w:ascii="Montserrat" w:hAnsi="Montserrat" w:cs="Arial"/>
          <w:sz w:val="20"/>
          <w:szCs w:val="16"/>
        </w:rPr>
        <w:t>es: _______ del año_______, en el</w:t>
      </w:r>
      <w:r w:rsidRPr="00C353AD">
        <w:rPr>
          <w:rFonts w:ascii="Montserrat" w:hAnsi="Montserrat" w:cs="Arial"/>
          <w:sz w:val="20"/>
          <w:szCs w:val="16"/>
        </w:rPr>
        <w:t xml:space="preserve"> </w:t>
      </w:r>
      <w:r w:rsidRPr="00325E39">
        <w:rPr>
          <w:rFonts w:ascii="Montserrat" w:hAnsi="Montserrat" w:cs="Arial"/>
          <w:b/>
          <w:sz w:val="20"/>
          <w:szCs w:val="16"/>
        </w:rPr>
        <w:t>Almacén Delegacional de la OOAD Oaxaca</w:t>
      </w:r>
      <w:r w:rsidRPr="00C353AD">
        <w:rPr>
          <w:rFonts w:ascii="Montserrat" w:hAnsi="Montserrat" w:cs="Arial"/>
          <w:sz w:val="20"/>
          <w:szCs w:val="16"/>
        </w:rPr>
        <w:t>,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22957CC2" w14:textId="77777777" w:rsidR="008F444E" w:rsidRPr="00325E39" w:rsidRDefault="008F444E" w:rsidP="008F444E">
      <w:pPr>
        <w:jc w:val="both"/>
        <w:rPr>
          <w:rFonts w:ascii="Montserrat" w:hAnsi="Montserrat" w:cs="Arial"/>
          <w:sz w:val="20"/>
          <w:szCs w:val="16"/>
        </w:rPr>
      </w:pPr>
      <w:r w:rsidRPr="00C353AD">
        <w:rPr>
          <w:rFonts w:ascii="Montserrat" w:hAnsi="Montserrat" w:cs="Arial"/>
          <w:sz w:val="20"/>
          <w:szCs w:val="16"/>
        </w:rPr>
        <w:t>(</w:t>
      </w:r>
      <w:r w:rsidRPr="00C353AD">
        <w:rPr>
          <w:rFonts w:ascii="Montserrat" w:hAnsi="Montserrat" w:cs="Arial"/>
          <w:b/>
          <w:sz w:val="20"/>
          <w:szCs w:val="16"/>
        </w:rPr>
        <w:t>NOTA IMPORTANTE:</w:t>
      </w:r>
      <w:r w:rsidRPr="00C353AD">
        <w:rPr>
          <w:rFonts w:ascii="Montserrat" w:hAnsi="Montserrat" w:cs="Arial"/>
          <w:sz w:val="20"/>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5BDFF385" w14:textId="77777777" w:rsidR="008F444E" w:rsidRPr="00325E39" w:rsidRDefault="008F444E" w:rsidP="008F444E">
      <w:pPr>
        <w:pStyle w:val="Prrafodelista"/>
        <w:numPr>
          <w:ilvl w:val="0"/>
          <w:numId w:val="31"/>
        </w:numPr>
        <w:spacing w:after="0"/>
        <w:ind w:left="567" w:hanging="567"/>
        <w:rPr>
          <w:rFonts w:ascii="Montserrat" w:hAnsi="Montserrat"/>
          <w:sz w:val="20"/>
        </w:rPr>
      </w:pPr>
      <w:r w:rsidRPr="00C353AD">
        <w:rPr>
          <w:rFonts w:ascii="Montserrat" w:hAnsi="Montserrat"/>
          <w:sz w:val="20"/>
        </w:rPr>
        <w:t>Descripción general del(los) bien(es) recibidos:</w:t>
      </w:r>
    </w:p>
    <w:tbl>
      <w:tblPr>
        <w:tblStyle w:val="Tablaconcuadrcula"/>
        <w:tblW w:w="8828" w:type="dxa"/>
        <w:jc w:val="center"/>
        <w:tblLook w:val="04A0" w:firstRow="1" w:lastRow="0" w:firstColumn="1" w:lastColumn="0" w:noHBand="0" w:noVBand="1"/>
      </w:tblPr>
      <w:tblGrid>
        <w:gridCol w:w="1505"/>
        <w:gridCol w:w="912"/>
        <w:gridCol w:w="1044"/>
        <w:gridCol w:w="1136"/>
        <w:gridCol w:w="1230"/>
        <w:gridCol w:w="816"/>
        <w:gridCol w:w="816"/>
        <w:gridCol w:w="1369"/>
      </w:tblGrid>
      <w:tr w:rsidR="008F444E" w:rsidRPr="00C353AD" w14:paraId="1AD6D879" w14:textId="77777777" w:rsidTr="00D85FEE">
        <w:trPr>
          <w:jc w:val="center"/>
        </w:trPr>
        <w:tc>
          <w:tcPr>
            <w:tcW w:w="8828" w:type="dxa"/>
            <w:gridSpan w:val="8"/>
            <w:tcBorders>
              <w:right w:val="single" w:sz="4" w:space="0" w:color="auto"/>
            </w:tcBorders>
            <w:shd w:val="clear" w:color="auto" w:fill="auto"/>
            <w:vAlign w:val="center"/>
          </w:tcPr>
          <w:p w14:paraId="398E1560" w14:textId="77777777" w:rsidR="008F444E" w:rsidRPr="00C353AD" w:rsidRDefault="008F444E" w:rsidP="00D85FEE">
            <w:pPr>
              <w:jc w:val="center"/>
              <w:rPr>
                <w:rFonts w:ascii="Montserrat" w:hAnsi="Montserrat" w:cs="Arial"/>
              </w:rPr>
            </w:pPr>
            <w:r w:rsidRPr="00C353AD">
              <w:rPr>
                <w:rFonts w:ascii="Montserrat" w:hAnsi="Montserrat" w:cs="Arial"/>
                <w:b/>
              </w:rPr>
              <w:t xml:space="preserve">Equipo </w:t>
            </w:r>
          </w:p>
        </w:tc>
      </w:tr>
      <w:tr w:rsidR="008F444E" w:rsidRPr="00C353AD" w14:paraId="1DB055C2" w14:textId="77777777" w:rsidTr="00D85FEE">
        <w:trPr>
          <w:jc w:val="center"/>
        </w:trPr>
        <w:tc>
          <w:tcPr>
            <w:tcW w:w="1972" w:type="dxa"/>
            <w:tcBorders>
              <w:right w:val="single" w:sz="4" w:space="0" w:color="auto"/>
            </w:tcBorders>
            <w:shd w:val="clear" w:color="auto" w:fill="BFBFBF" w:themeFill="background1" w:themeFillShade="BF"/>
            <w:vAlign w:val="center"/>
          </w:tcPr>
          <w:p w14:paraId="3F3B5035" w14:textId="77777777" w:rsidR="008F444E" w:rsidRPr="00C353AD" w:rsidRDefault="008F444E" w:rsidP="00D85FEE">
            <w:pPr>
              <w:jc w:val="center"/>
              <w:rPr>
                <w:rFonts w:ascii="Montserrat" w:hAnsi="Montserrat" w:cs="Arial"/>
              </w:rPr>
            </w:pPr>
            <w:r w:rsidRPr="00C353AD">
              <w:rPr>
                <w:rFonts w:ascii="Montserrat" w:hAnsi="Montserrat" w:cs="Arial"/>
              </w:rPr>
              <w:t>Nombre</w:t>
            </w:r>
          </w:p>
        </w:tc>
        <w:tc>
          <w:tcPr>
            <w:tcW w:w="929" w:type="dxa"/>
            <w:tcBorders>
              <w:right w:val="single" w:sz="4" w:space="0" w:color="auto"/>
            </w:tcBorders>
            <w:shd w:val="clear" w:color="auto" w:fill="BFBFBF" w:themeFill="background1" w:themeFillShade="BF"/>
            <w:vAlign w:val="center"/>
          </w:tcPr>
          <w:p w14:paraId="6180C836" w14:textId="77777777" w:rsidR="008F444E" w:rsidRPr="00C353AD" w:rsidRDefault="008F444E" w:rsidP="00D85FEE">
            <w:pPr>
              <w:jc w:val="center"/>
              <w:rPr>
                <w:rFonts w:ascii="Montserrat" w:hAnsi="Montserrat" w:cs="Arial"/>
              </w:rPr>
            </w:pPr>
            <w:r w:rsidRPr="00C353AD">
              <w:rPr>
                <w:rFonts w:ascii="Montserrat" w:hAnsi="Montserrat" w:cs="Arial"/>
              </w:rPr>
              <w:t>Marca</w:t>
            </w:r>
          </w:p>
        </w:tc>
        <w:tc>
          <w:tcPr>
            <w:tcW w:w="948" w:type="dxa"/>
            <w:tcBorders>
              <w:right w:val="single" w:sz="4" w:space="0" w:color="auto"/>
            </w:tcBorders>
            <w:shd w:val="clear" w:color="auto" w:fill="BFBFBF" w:themeFill="background1" w:themeFillShade="BF"/>
            <w:vAlign w:val="center"/>
          </w:tcPr>
          <w:p w14:paraId="248D99FC" w14:textId="77777777" w:rsidR="008F444E" w:rsidRPr="00C353AD" w:rsidRDefault="008F444E" w:rsidP="00D85FEE">
            <w:pPr>
              <w:jc w:val="center"/>
              <w:rPr>
                <w:rFonts w:ascii="Montserrat" w:hAnsi="Montserrat" w:cs="Arial"/>
              </w:rPr>
            </w:pPr>
            <w:r w:rsidRPr="00C353AD">
              <w:rPr>
                <w:rFonts w:ascii="Montserrat" w:hAnsi="Montserrat" w:cs="Arial"/>
              </w:rPr>
              <w:t>Modelo</w:t>
            </w:r>
          </w:p>
        </w:tc>
        <w:tc>
          <w:tcPr>
            <w:tcW w:w="1030" w:type="dxa"/>
            <w:tcBorders>
              <w:right w:val="single" w:sz="4" w:space="0" w:color="auto"/>
            </w:tcBorders>
            <w:shd w:val="clear" w:color="auto" w:fill="BFBFBF" w:themeFill="background1" w:themeFillShade="BF"/>
            <w:vAlign w:val="center"/>
          </w:tcPr>
          <w:p w14:paraId="67590E45" w14:textId="77777777" w:rsidR="008F444E" w:rsidRPr="00C353AD" w:rsidRDefault="008F444E" w:rsidP="00D85FEE">
            <w:pPr>
              <w:jc w:val="center"/>
              <w:rPr>
                <w:rFonts w:ascii="Montserrat" w:hAnsi="Montserrat" w:cs="Arial"/>
              </w:rPr>
            </w:pPr>
            <w:r w:rsidRPr="00C353AD">
              <w:rPr>
                <w:rFonts w:ascii="Montserrat" w:hAnsi="Montserrat" w:cs="Arial"/>
              </w:rPr>
              <w:t>Número serie</w:t>
            </w:r>
          </w:p>
        </w:tc>
        <w:tc>
          <w:tcPr>
            <w:tcW w:w="1017" w:type="dxa"/>
            <w:tcBorders>
              <w:right w:val="single" w:sz="4" w:space="0" w:color="auto"/>
            </w:tcBorders>
            <w:shd w:val="clear" w:color="auto" w:fill="BFBFBF" w:themeFill="background1" w:themeFillShade="BF"/>
            <w:vAlign w:val="center"/>
          </w:tcPr>
          <w:p w14:paraId="5E854FF8" w14:textId="77777777" w:rsidR="008F444E" w:rsidRPr="00C353AD" w:rsidRDefault="008F444E" w:rsidP="00D85FEE">
            <w:pPr>
              <w:jc w:val="center"/>
              <w:rPr>
                <w:rFonts w:ascii="Montserrat" w:hAnsi="Montserrat" w:cs="Arial"/>
              </w:rPr>
            </w:pPr>
            <w:r w:rsidRPr="00C353AD">
              <w:rPr>
                <w:rFonts w:ascii="Montserrat" w:hAnsi="Montserrat" w:cs="Arial"/>
              </w:rPr>
              <w:t>Cantidad</w:t>
            </w:r>
          </w:p>
        </w:tc>
        <w:tc>
          <w:tcPr>
            <w:tcW w:w="762" w:type="dxa"/>
            <w:shd w:val="clear" w:color="auto" w:fill="BFBFBF" w:themeFill="background1" w:themeFillShade="BF"/>
            <w:vAlign w:val="center"/>
          </w:tcPr>
          <w:p w14:paraId="3B59D44E" w14:textId="77777777" w:rsidR="008F444E" w:rsidRPr="00C353AD" w:rsidRDefault="008F444E" w:rsidP="00D85FEE">
            <w:pPr>
              <w:jc w:val="center"/>
              <w:rPr>
                <w:rFonts w:ascii="Montserrat" w:hAnsi="Montserrat" w:cs="Arial"/>
              </w:rPr>
            </w:pPr>
            <w:r w:rsidRPr="00C353AD">
              <w:rPr>
                <w:rFonts w:ascii="Montserrat" w:hAnsi="Montserrat" w:cs="Arial"/>
              </w:rPr>
              <w:t>Clave SAI</w:t>
            </w:r>
          </w:p>
        </w:tc>
        <w:tc>
          <w:tcPr>
            <w:tcW w:w="708" w:type="dxa"/>
            <w:tcBorders>
              <w:right w:val="single" w:sz="4" w:space="0" w:color="auto"/>
            </w:tcBorders>
            <w:shd w:val="clear" w:color="auto" w:fill="BFBFBF" w:themeFill="background1" w:themeFillShade="BF"/>
            <w:vAlign w:val="center"/>
          </w:tcPr>
          <w:p w14:paraId="00328DCE" w14:textId="77777777" w:rsidR="008F444E" w:rsidRPr="00C353AD" w:rsidRDefault="008F444E" w:rsidP="00D85FEE">
            <w:pPr>
              <w:jc w:val="center"/>
              <w:rPr>
                <w:rFonts w:ascii="Montserrat" w:hAnsi="Montserrat" w:cs="Arial"/>
              </w:rPr>
            </w:pPr>
            <w:r w:rsidRPr="00C353AD">
              <w:rPr>
                <w:rFonts w:ascii="Montserrat" w:hAnsi="Montserrat" w:cs="Arial"/>
              </w:rPr>
              <w:t>Clave PREI</w:t>
            </w:r>
          </w:p>
        </w:tc>
        <w:tc>
          <w:tcPr>
            <w:tcW w:w="1462" w:type="dxa"/>
            <w:tcBorders>
              <w:right w:val="single" w:sz="4" w:space="0" w:color="auto"/>
            </w:tcBorders>
            <w:shd w:val="clear" w:color="auto" w:fill="BFBFBF" w:themeFill="background1" w:themeFillShade="BF"/>
            <w:vAlign w:val="center"/>
          </w:tcPr>
          <w:p w14:paraId="2E76C6AB" w14:textId="77777777" w:rsidR="008F444E" w:rsidRPr="00C353AD" w:rsidRDefault="008F444E" w:rsidP="00D85FEE">
            <w:pPr>
              <w:jc w:val="center"/>
              <w:rPr>
                <w:rFonts w:ascii="Montserrat" w:hAnsi="Montserrat" w:cs="Arial"/>
              </w:rPr>
            </w:pPr>
            <w:r w:rsidRPr="00C353AD">
              <w:rPr>
                <w:rFonts w:ascii="Montserrat" w:hAnsi="Montserrat" w:cs="Arial"/>
              </w:rPr>
              <w:t>Servicio de ubicación final del equipo</w:t>
            </w:r>
          </w:p>
        </w:tc>
      </w:tr>
      <w:tr w:rsidR="008F444E" w:rsidRPr="00C353AD" w14:paraId="1A80A06D" w14:textId="77777777" w:rsidTr="00D85FEE">
        <w:trPr>
          <w:trHeight w:val="384"/>
          <w:jc w:val="center"/>
        </w:trPr>
        <w:tc>
          <w:tcPr>
            <w:tcW w:w="1972" w:type="dxa"/>
            <w:tcBorders>
              <w:right w:val="single" w:sz="4" w:space="0" w:color="auto"/>
            </w:tcBorders>
          </w:tcPr>
          <w:p w14:paraId="06F8BD25" w14:textId="77777777" w:rsidR="008F444E" w:rsidRPr="00C353AD" w:rsidRDefault="008F444E" w:rsidP="00D85FEE">
            <w:pPr>
              <w:rPr>
                <w:rFonts w:ascii="Montserrat" w:hAnsi="Montserrat" w:cs="Arial"/>
              </w:rPr>
            </w:pPr>
          </w:p>
          <w:p w14:paraId="0F7CE0CD" w14:textId="77777777" w:rsidR="008F444E" w:rsidRPr="00C353AD" w:rsidRDefault="008F444E" w:rsidP="00D85FEE">
            <w:pPr>
              <w:rPr>
                <w:rFonts w:ascii="Montserrat" w:hAnsi="Montserrat" w:cs="Arial"/>
              </w:rPr>
            </w:pPr>
          </w:p>
        </w:tc>
        <w:tc>
          <w:tcPr>
            <w:tcW w:w="929" w:type="dxa"/>
            <w:tcBorders>
              <w:right w:val="single" w:sz="4" w:space="0" w:color="auto"/>
            </w:tcBorders>
          </w:tcPr>
          <w:p w14:paraId="44C8E054" w14:textId="77777777" w:rsidR="008F444E" w:rsidRPr="00C353AD" w:rsidRDefault="008F444E" w:rsidP="00D85FEE">
            <w:pPr>
              <w:rPr>
                <w:rFonts w:ascii="Montserrat" w:hAnsi="Montserrat" w:cs="Arial"/>
              </w:rPr>
            </w:pPr>
          </w:p>
        </w:tc>
        <w:tc>
          <w:tcPr>
            <w:tcW w:w="948" w:type="dxa"/>
            <w:tcBorders>
              <w:right w:val="single" w:sz="4" w:space="0" w:color="auto"/>
            </w:tcBorders>
          </w:tcPr>
          <w:p w14:paraId="6952D7C5" w14:textId="77777777" w:rsidR="008F444E" w:rsidRPr="00C353AD" w:rsidRDefault="008F444E" w:rsidP="00D85FEE">
            <w:pPr>
              <w:rPr>
                <w:rFonts w:ascii="Montserrat" w:hAnsi="Montserrat" w:cs="Arial"/>
              </w:rPr>
            </w:pPr>
          </w:p>
        </w:tc>
        <w:tc>
          <w:tcPr>
            <w:tcW w:w="1030" w:type="dxa"/>
            <w:tcBorders>
              <w:right w:val="single" w:sz="4" w:space="0" w:color="auto"/>
            </w:tcBorders>
          </w:tcPr>
          <w:p w14:paraId="2A2C97EE" w14:textId="77777777" w:rsidR="008F444E" w:rsidRPr="00C353AD" w:rsidRDefault="008F444E" w:rsidP="00D85FEE">
            <w:pPr>
              <w:rPr>
                <w:rFonts w:ascii="Montserrat" w:hAnsi="Montserrat" w:cs="Arial"/>
              </w:rPr>
            </w:pPr>
          </w:p>
        </w:tc>
        <w:tc>
          <w:tcPr>
            <w:tcW w:w="1017" w:type="dxa"/>
            <w:tcBorders>
              <w:right w:val="single" w:sz="4" w:space="0" w:color="auto"/>
            </w:tcBorders>
          </w:tcPr>
          <w:p w14:paraId="0BCD4681" w14:textId="77777777" w:rsidR="008F444E" w:rsidRPr="00C353AD" w:rsidRDefault="008F444E" w:rsidP="00D85FEE">
            <w:pPr>
              <w:rPr>
                <w:rFonts w:ascii="Montserrat" w:hAnsi="Montserrat" w:cs="Arial"/>
              </w:rPr>
            </w:pPr>
          </w:p>
        </w:tc>
        <w:tc>
          <w:tcPr>
            <w:tcW w:w="762" w:type="dxa"/>
          </w:tcPr>
          <w:p w14:paraId="5D166973" w14:textId="77777777" w:rsidR="008F444E" w:rsidRPr="00C353AD" w:rsidRDefault="008F444E" w:rsidP="00D85FEE">
            <w:pPr>
              <w:rPr>
                <w:rFonts w:ascii="Montserrat" w:hAnsi="Montserrat" w:cs="Arial"/>
              </w:rPr>
            </w:pPr>
          </w:p>
        </w:tc>
        <w:tc>
          <w:tcPr>
            <w:tcW w:w="708" w:type="dxa"/>
            <w:tcBorders>
              <w:right w:val="single" w:sz="4" w:space="0" w:color="auto"/>
            </w:tcBorders>
          </w:tcPr>
          <w:p w14:paraId="3FD84F86" w14:textId="77777777" w:rsidR="008F444E" w:rsidRPr="00C353AD" w:rsidRDefault="008F444E" w:rsidP="00D85FEE">
            <w:pPr>
              <w:rPr>
                <w:rFonts w:ascii="Montserrat" w:hAnsi="Montserrat" w:cs="Arial"/>
              </w:rPr>
            </w:pPr>
          </w:p>
        </w:tc>
        <w:tc>
          <w:tcPr>
            <w:tcW w:w="1462" w:type="dxa"/>
            <w:tcBorders>
              <w:right w:val="single" w:sz="4" w:space="0" w:color="auto"/>
            </w:tcBorders>
          </w:tcPr>
          <w:p w14:paraId="686F8CFC" w14:textId="77777777" w:rsidR="008F444E" w:rsidRPr="00C353AD" w:rsidRDefault="008F444E" w:rsidP="00D85FEE">
            <w:pPr>
              <w:rPr>
                <w:rFonts w:ascii="Montserrat" w:hAnsi="Montserrat" w:cs="Arial"/>
              </w:rPr>
            </w:pPr>
          </w:p>
        </w:tc>
      </w:tr>
    </w:tbl>
    <w:p w14:paraId="53973942" w14:textId="77777777" w:rsidR="008F444E" w:rsidRPr="00C353AD" w:rsidRDefault="008F444E" w:rsidP="008F444E">
      <w:pPr>
        <w:rPr>
          <w:rFonts w:ascii="Montserrat" w:hAnsi="Montserrat" w:cs="Arial"/>
          <w:sz w:val="20"/>
        </w:rPr>
      </w:pPr>
    </w:p>
    <w:tbl>
      <w:tblPr>
        <w:tblStyle w:val="Tablaconcuadrcula"/>
        <w:tblW w:w="8833" w:type="dxa"/>
        <w:jc w:val="center"/>
        <w:tblLook w:val="04A0" w:firstRow="1" w:lastRow="0" w:firstColumn="1" w:lastColumn="0" w:noHBand="0" w:noVBand="1"/>
      </w:tblPr>
      <w:tblGrid>
        <w:gridCol w:w="2550"/>
        <w:gridCol w:w="992"/>
        <w:gridCol w:w="1134"/>
        <w:gridCol w:w="1418"/>
        <w:gridCol w:w="1275"/>
        <w:gridCol w:w="1464"/>
      </w:tblGrid>
      <w:tr w:rsidR="008F444E" w:rsidRPr="00C353AD" w14:paraId="206D2C2D" w14:textId="77777777" w:rsidTr="00D85FEE">
        <w:trPr>
          <w:jc w:val="center"/>
        </w:trPr>
        <w:tc>
          <w:tcPr>
            <w:tcW w:w="8833" w:type="dxa"/>
            <w:gridSpan w:val="6"/>
            <w:tcBorders>
              <w:right w:val="single" w:sz="4" w:space="0" w:color="auto"/>
            </w:tcBorders>
            <w:shd w:val="clear" w:color="auto" w:fill="auto"/>
            <w:vAlign w:val="center"/>
          </w:tcPr>
          <w:p w14:paraId="6B7C73A3" w14:textId="77777777" w:rsidR="008F444E" w:rsidRPr="00C353AD" w:rsidRDefault="008F444E" w:rsidP="00D85FEE">
            <w:pPr>
              <w:jc w:val="center"/>
              <w:rPr>
                <w:rFonts w:ascii="Montserrat" w:hAnsi="Montserrat" w:cs="Arial"/>
              </w:rPr>
            </w:pPr>
            <w:r w:rsidRPr="00C353AD">
              <w:rPr>
                <w:rFonts w:ascii="Montserrat" w:hAnsi="Montserrat" w:cs="Arial"/>
                <w:b/>
              </w:rPr>
              <w:t>Equipos Accesorios*</w:t>
            </w:r>
          </w:p>
        </w:tc>
      </w:tr>
      <w:tr w:rsidR="008F444E" w:rsidRPr="00C353AD" w14:paraId="48EDD1AB" w14:textId="77777777" w:rsidTr="00D85FEE">
        <w:trPr>
          <w:jc w:val="center"/>
        </w:trPr>
        <w:tc>
          <w:tcPr>
            <w:tcW w:w="2550" w:type="dxa"/>
            <w:tcBorders>
              <w:right w:val="single" w:sz="4" w:space="0" w:color="auto"/>
            </w:tcBorders>
            <w:shd w:val="clear" w:color="auto" w:fill="BFBFBF" w:themeFill="background1" w:themeFillShade="BF"/>
            <w:vAlign w:val="center"/>
          </w:tcPr>
          <w:p w14:paraId="17448CD9" w14:textId="77777777" w:rsidR="008F444E" w:rsidRPr="00C353AD" w:rsidRDefault="008F444E" w:rsidP="00D85FEE">
            <w:pPr>
              <w:jc w:val="center"/>
              <w:rPr>
                <w:rFonts w:ascii="Montserrat" w:hAnsi="Montserrat" w:cs="Arial"/>
              </w:rPr>
            </w:pPr>
            <w:r w:rsidRPr="00C353AD">
              <w:rPr>
                <w:rFonts w:ascii="Montserrat" w:hAnsi="Montserrat" w:cs="Arial"/>
              </w:rPr>
              <w:t>Nombre</w:t>
            </w:r>
          </w:p>
        </w:tc>
        <w:tc>
          <w:tcPr>
            <w:tcW w:w="992" w:type="dxa"/>
            <w:tcBorders>
              <w:right w:val="single" w:sz="4" w:space="0" w:color="auto"/>
            </w:tcBorders>
            <w:shd w:val="clear" w:color="auto" w:fill="BFBFBF" w:themeFill="background1" w:themeFillShade="BF"/>
            <w:vAlign w:val="center"/>
          </w:tcPr>
          <w:p w14:paraId="3BDC13C9" w14:textId="77777777" w:rsidR="008F444E" w:rsidRPr="00C353AD" w:rsidRDefault="008F444E" w:rsidP="00D85FEE">
            <w:pPr>
              <w:jc w:val="center"/>
              <w:rPr>
                <w:rFonts w:ascii="Montserrat" w:hAnsi="Montserrat" w:cs="Arial"/>
              </w:rPr>
            </w:pPr>
            <w:r w:rsidRPr="00C353AD">
              <w:rPr>
                <w:rFonts w:ascii="Montserrat" w:hAnsi="Montserrat" w:cs="Arial"/>
              </w:rPr>
              <w:t>Marca</w:t>
            </w:r>
          </w:p>
        </w:tc>
        <w:tc>
          <w:tcPr>
            <w:tcW w:w="1134" w:type="dxa"/>
            <w:tcBorders>
              <w:right w:val="single" w:sz="4" w:space="0" w:color="auto"/>
            </w:tcBorders>
            <w:shd w:val="clear" w:color="auto" w:fill="BFBFBF" w:themeFill="background1" w:themeFillShade="BF"/>
            <w:vAlign w:val="center"/>
          </w:tcPr>
          <w:p w14:paraId="04EFCD48" w14:textId="77777777" w:rsidR="008F444E" w:rsidRPr="00C353AD" w:rsidRDefault="008F444E" w:rsidP="00D85FEE">
            <w:pPr>
              <w:jc w:val="center"/>
              <w:rPr>
                <w:rFonts w:ascii="Montserrat" w:hAnsi="Montserrat" w:cs="Arial"/>
              </w:rPr>
            </w:pPr>
            <w:r w:rsidRPr="00C353AD">
              <w:rPr>
                <w:rFonts w:ascii="Montserrat" w:hAnsi="Montserrat" w:cs="Arial"/>
              </w:rPr>
              <w:t>Modelo</w:t>
            </w:r>
          </w:p>
        </w:tc>
        <w:tc>
          <w:tcPr>
            <w:tcW w:w="1418" w:type="dxa"/>
            <w:tcBorders>
              <w:right w:val="single" w:sz="4" w:space="0" w:color="auto"/>
            </w:tcBorders>
            <w:shd w:val="clear" w:color="auto" w:fill="BFBFBF" w:themeFill="background1" w:themeFillShade="BF"/>
            <w:vAlign w:val="center"/>
          </w:tcPr>
          <w:p w14:paraId="7EA2ECAA" w14:textId="77777777" w:rsidR="008F444E" w:rsidRPr="00C353AD" w:rsidRDefault="008F444E" w:rsidP="00D85FEE">
            <w:pPr>
              <w:jc w:val="center"/>
              <w:rPr>
                <w:rFonts w:ascii="Montserrat" w:hAnsi="Montserrat" w:cs="Arial"/>
              </w:rPr>
            </w:pPr>
            <w:r w:rsidRPr="00C353AD">
              <w:rPr>
                <w:rFonts w:ascii="Montserrat" w:hAnsi="Montserrat" w:cs="Arial"/>
              </w:rPr>
              <w:t>Número serie</w:t>
            </w:r>
          </w:p>
        </w:tc>
        <w:tc>
          <w:tcPr>
            <w:tcW w:w="1275" w:type="dxa"/>
            <w:tcBorders>
              <w:right w:val="single" w:sz="4" w:space="0" w:color="auto"/>
            </w:tcBorders>
            <w:shd w:val="clear" w:color="auto" w:fill="BFBFBF" w:themeFill="background1" w:themeFillShade="BF"/>
            <w:vAlign w:val="center"/>
          </w:tcPr>
          <w:p w14:paraId="4B5E27B9" w14:textId="77777777" w:rsidR="008F444E" w:rsidRPr="00C353AD" w:rsidRDefault="008F444E" w:rsidP="00D85FEE">
            <w:pPr>
              <w:jc w:val="center"/>
              <w:rPr>
                <w:rFonts w:ascii="Montserrat" w:hAnsi="Montserrat" w:cs="Arial"/>
              </w:rPr>
            </w:pPr>
            <w:r w:rsidRPr="00C353AD">
              <w:rPr>
                <w:rFonts w:ascii="Montserrat" w:hAnsi="Montserrat" w:cs="Arial"/>
              </w:rPr>
              <w:t>Cantidad</w:t>
            </w:r>
          </w:p>
        </w:tc>
        <w:tc>
          <w:tcPr>
            <w:tcW w:w="1464" w:type="dxa"/>
            <w:tcBorders>
              <w:right w:val="single" w:sz="4" w:space="0" w:color="auto"/>
            </w:tcBorders>
            <w:shd w:val="clear" w:color="auto" w:fill="BFBFBF" w:themeFill="background1" w:themeFillShade="BF"/>
            <w:vAlign w:val="center"/>
          </w:tcPr>
          <w:p w14:paraId="7626C8AF" w14:textId="77777777" w:rsidR="008F444E" w:rsidRPr="00C353AD" w:rsidRDefault="008F444E" w:rsidP="00D85FEE">
            <w:pPr>
              <w:jc w:val="center"/>
              <w:rPr>
                <w:rFonts w:ascii="Montserrat" w:hAnsi="Montserrat" w:cs="Arial"/>
              </w:rPr>
            </w:pPr>
            <w:r w:rsidRPr="00C353AD">
              <w:rPr>
                <w:rFonts w:ascii="Montserrat" w:hAnsi="Montserrat" w:cs="Arial"/>
              </w:rPr>
              <w:t>Servicio de ubicación final del equipo</w:t>
            </w:r>
          </w:p>
        </w:tc>
      </w:tr>
      <w:tr w:rsidR="008F444E" w:rsidRPr="00C353AD" w14:paraId="0AEE5A8B" w14:textId="77777777" w:rsidTr="00D85FEE">
        <w:trPr>
          <w:trHeight w:val="456"/>
          <w:jc w:val="center"/>
        </w:trPr>
        <w:tc>
          <w:tcPr>
            <w:tcW w:w="2550" w:type="dxa"/>
            <w:tcBorders>
              <w:right w:val="single" w:sz="4" w:space="0" w:color="auto"/>
            </w:tcBorders>
          </w:tcPr>
          <w:p w14:paraId="66915CC5" w14:textId="77777777" w:rsidR="008F444E" w:rsidRPr="00C353AD" w:rsidRDefault="008F444E" w:rsidP="00D85FEE">
            <w:pPr>
              <w:rPr>
                <w:rFonts w:ascii="Montserrat" w:hAnsi="Montserrat" w:cs="Arial"/>
              </w:rPr>
            </w:pPr>
          </w:p>
          <w:p w14:paraId="4123C0E4" w14:textId="77777777" w:rsidR="008F444E" w:rsidRPr="00C353AD" w:rsidRDefault="008F444E" w:rsidP="00D85FEE">
            <w:pPr>
              <w:rPr>
                <w:rFonts w:ascii="Montserrat" w:hAnsi="Montserrat" w:cs="Arial"/>
              </w:rPr>
            </w:pPr>
          </w:p>
        </w:tc>
        <w:tc>
          <w:tcPr>
            <w:tcW w:w="992" w:type="dxa"/>
            <w:tcBorders>
              <w:right w:val="single" w:sz="4" w:space="0" w:color="auto"/>
            </w:tcBorders>
          </w:tcPr>
          <w:p w14:paraId="13ABD2E8" w14:textId="77777777" w:rsidR="008F444E" w:rsidRPr="00C353AD" w:rsidRDefault="008F444E" w:rsidP="00D85FEE">
            <w:pPr>
              <w:rPr>
                <w:rFonts w:ascii="Montserrat" w:hAnsi="Montserrat" w:cs="Arial"/>
              </w:rPr>
            </w:pPr>
          </w:p>
        </w:tc>
        <w:tc>
          <w:tcPr>
            <w:tcW w:w="1134" w:type="dxa"/>
            <w:tcBorders>
              <w:right w:val="single" w:sz="4" w:space="0" w:color="auto"/>
            </w:tcBorders>
          </w:tcPr>
          <w:p w14:paraId="41C6CD39" w14:textId="77777777" w:rsidR="008F444E" w:rsidRPr="00C353AD" w:rsidRDefault="008F444E" w:rsidP="00D85FEE">
            <w:pPr>
              <w:rPr>
                <w:rFonts w:ascii="Montserrat" w:hAnsi="Montserrat" w:cs="Arial"/>
              </w:rPr>
            </w:pPr>
          </w:p>
        </w:tc>
        <w:tc>
          <w:tcPr>
            <w:tcW w:w="1418" w:type="dxa"/>
            <w:tcBorders>
              <w:right w:val="single" w:sz="4" w:space="0" w:color="auto"/>
            </w:tcBorders>
          </w:tcPr>
          <w:p w14:paraId="02BBCD5E" w14:textId="77777777" w:rsidR="008F444E" w:rsidRPr="00C353AD" w:rsidRDefault="008F444E" w:rsidP="00D85FEE">
            <w:pPr>
              <w:rPr>
                <w:rFonts w:ascii="Montserrat" w:hAnsi="Montserrat" w:cs="Arial"/>
              </w:rPr>
            </w:pPr>
          </w:p>
        </w:tc>
        <w:tc>
          <w:tcPr>
            <w:tcW w:w="1275" w:type="dxa"/>
            <w:tcBorders>
              <w:right w:val="single" w:sz="4" w:space="0" w:color="auto"/>
            </w:tcBorders>
          </w:tcPr>
          <w:p w14:paraId="79C23176" w14:textId="77777777" w:rsidR="008F444E" w:rsidRPr="00C353AD" w:rsidRDefault="008F444E" w:rsidP="00D85FEE">
            <w:pPr>
              <w:rPr>
                <w:rFonts w:ascii="Montserrat" w:hAnsi="Montserrat" w:cs="Arial"/>
              </w:rPr>
            </w:pPr>
          </w:p>
        </w:tc>
        <w:tc>
          <w:tcPr>
            <w:tcW w:w="1464" w:type="dxa"/>
            <w:tcBorders>
              <w:right w:val="single" w:sz="4" w:space="0" w:color="auto"/>
            </w:tcBorders>
          </w:tcPr>
          <w:p w14:paraId="29F0836B" w14:textId="77777777" w:rsidR="008F444E" w:rsidRPr="00C353AD" w:rsidRDefault="008F444E" w:rsidP="00D85FEE">
            <w:pPr>
              <w:rPr>
                <w:rFonts w:ascii="Montserrat" w:hAnsi="Montserrat" w:cs="Arial"/>
              </w:rPr>
            </w:pPr>
          </w:p>
        </w:tc>
      </w:tr>
      <w:tr w:rsidR="008F444E" w:rsidRPr="00C353AD" w14:paraId="2BAA02DB" w14:textId="77777777" w:rsidTr="00D85FEE">
        <w:trPr>
          <w:jc w:val="center"/>
        </w:trPr>
        <w:tc>
          <w:tcPr>
            <w:tcW w:w="2550" w:type="dxa"/>
            <w:tcBorders>
              <w:right w:val="single" w:sz="4" w:space="0" w:color="auto"/>
            </w:tcBorders>
          </w:tcPr>
          <w:p w14:paraId="254B6842" w14:textId="77777777" w:rsidR="008F444E" w:rsidRPr="00C353AD" w:rsidRDefault="008F444E" w:rsidP="00D85FEE">
            <w:pPr>
              <w:rPr>
                <w:rFonts w:ascii="Montserrat" w:hAnsi="Montserrat" w:cs="Arial"/>
              </w:rPr>
            </w:pPr>
          </w:p>
          <w:p w14:paraId="58EB77E1" w14:textId="77777777" w:rsidR="008F444E" w:rsidRPr="00C353AD" w:rsidRDefault="008F444E" w:rsidP="00D85FEE">
            <w:pPr>
              <w:rPr>
                <w:rFonts w:ascii="Montserrat" w:hAnsi="Montserrat" w:cs="Arial"/>
              </w:rPr>
            </w:pPr>
          </w:p>
        </w:tc>
        <w:tc>
          <w:tcPr>
            <w:tcW w:w="992" w:type="dxa"/>
            <w:tcBorders>
              <w:right w:val="single" w:sz="4" w:space="0" w:color="auto"/>
            </w:tcBorders>
          </w:tcPr>
          <w:p w14:paraId="5C62CCA7" w14:textId="77777777" w:rsidR="008F444E" w:rsidRPr="00C353AD" w:rsidRDefault="008F444E" w:rsidP="00D85FEE">
            <w:pPr>
              <w:rPr>
                <w:rFonts w:ascii="Montserrat" w:hAnsi="Montserrat" w:cs="Arial"/>
              </w:rPr>
            </w:pPr>
          </w:p>
        </w:tc>
        <w:tc>
          <w:tcPr>
            <w:tcW w:w="1134" w:type="dxa"/>
            <w:tcBorders>
              <w:right w:val="single" w:sz="4" w:space="0" w:color="auto"/>
            </w:tcBorders>
          </w:tcPr>
          <w:p w14:paraId="5551FB4F" w14:textId="77777777" w:rsidR="008F444E" w:rsidRPr="00C353AD" w:rsidRDefault="008F444E" w:rsidP="00D85FEE">
            <w:pPr>
              <w:rPr>
                <w:rFonts w:ascii="Montserrat" w:hAnsi="Montserrat" w:cs="Arial"/>
              </w:rPr>
            </w:pPr>
          </w:p>
        </w:tc>
        <w:tc>
          <w:tcPr>
            <w:tcW w:w="1418" w:type="dxa"/>
            <w:tcBorders>
              <w:right w:val="single" w:sz="4" w:space="0" w:color="auto"/>
            </w:tcBorders>
          </w:tcPr>
          <w:p w14:paraId="4522DAF8" w14:textId="77777777" w:rsidR="008F444E" w:rsidRPr="00C353AD" w:rsidRDefault="008F444E" w:rsidP="00D85FEE">
            <w:pPr>
              <w:rPr>
                <w:rFonts w:ascii="Montserrat" w:hAnsi="Montserrat" w:cs="Arial"/>
              </w:rPr>
            </w:pPr>
          </w:p>
        </w:tc>
        <w:tc>
          <w:tcPr>
            <w:tcW w:w="1275" w:type="dxa"/>
            <w:tcBorders>
              <w:right w:val="single" w:sz="4" w:space="0" w:color="auto"/>
            </w:tcBorders>
          </w:tcPr>
          <w:p w14:paraId="65372AB1" w14:textId="77777777" w:rsidR="008F444E" w:rsidRPr="00C353AD" w:rsidRDefault="008F444E" w:rsidP="00D85FEE">
            <w:pPr>
              <w:rPr>
                <w:rFonts w:ascii="Montserrat" w:hAnsi="Montserrat" w:cs="Arial"/>
              </w:rPr>
            </w:pPr>
          </w:p>
        </w:tc>
        <w:tc>
          <w:tcPr>
            <w:tcW w:w="1464" w:type="dxa"/>
            <w:tcBorders>
              <w:right w:val="single" w:sz="4" w:space="0" w:color="auto"/>
            </w:tcBorders>
          </w:tcPr>
          <w:p w14:paraId="106DB6E6" w14:textId="77777777" w:rsidR="008F444E" w:rsidRPr="00C353AD" w:rsidRDefault="008F444E" w:rsidP="00D85FEE">
            <w:pPr>
              <w:rPr>
                <w:rFonts w:ascii="Montserrat" w:hAnsi="Montserrat" w:cs="Arial"/>
              </w:rPr>
            </w:pPr>
          </w:p>
          <w:p w14:paraId="5C0E4CED" w14:textId="77777777" w:rsidR="008F444E" w:rsidRPr="00C353AD" w:rsidRDefault="008F444E" w:rsidP="00D85FEE">
            <w:pPr>
              <w:rPr>
                <w:rFonts w:ascii="Montserrat" w:hAnsi="Montserrat" w:cs="Arial"/>
              </w:rPr>
            </w:pPr>
          </w:p>
        </w:tc>
      </w:tr>
    </w:tbl>
    <w:p w14:paraId="343C4E78" w14:textId="77777777" w:rsidR="008F444E" w:rsidRDefault="008F444E" w:rsidP="008F444E">
      <w:pPr>
        <w:rPr>
          <w:rFonts w:ascii="Montserrat" w:hAnsi="Montserrat" w:cs="Arial"/>
          <w:i/>
          <w:sz w:val="20"/>
        </w:rPr>
      </w:pPr>
    </w:p>
    <w:p w14:paraId="089B334E" w14:textId="77777777" w:rsidR="008F444E" w:rsidRDefault="008F444E" w:rsidP="008F444E">
      <w:pPr>
        <w:rPr>
          <w:rFonts w:ascii="Montserrat" w:hAnsi="Montserrat" w:cs="Arial"/>
          <w:i/>
          <w:sz w:val="20"/>
        </w:rPr>
      </w:pPr>
      <w:r w:rsidRPr="00C353AD">
        <w:rPr>
          <w:rFonts w:ascii="Montserrat" w:hAnsi="Montserrat" w:cs="Arial"/>
          <w:i/>
          <w:sz w:val="20"/>
        </w:rPr>
        <w:t>(*)Son todos los equipos acompañan al equipo principal para su funcionamiento Ejemplo: Un tomógrafo se acompaña de una estación de trabajo, inyector de medio de contraste, impresora de placas, etc., siendo estos últimos equipos accesorios.</w:t>
      </w:r>
    </w:p>
    <w:p w14:paraId="2BC36587" w14:textId="77777777" w:rsidR="00EB4B40" w:rsidRDefault="00EB4B40" w:rsidP="008F444E">
      <w:pPr>
        <w:rPr>
          <w:rFonts w:ascii="Montserrat" w:hAnsi="Montserrat" w:cs="Arial"/>
          <w:i/>
          <w:sz w:val="20"/>
        </w:rPr>
      </w:pPr>
    </w:p>
    <w:p w14:paraId="533B396B" w14:textId="77777777" w:rsidR="00EB4B40" w:rsidRPr="00C353AD" w:rsidRDefault="00EB4B40" w:rsidP="008F444E">
      <w:pPr>
        <w:rPr>
          <w:rFonts w:ascii="Montserrat" w:hAnsi="Montserrat" w:cs="Arial"/>
          <w:sz w:val="20"/>
        </w:rPr>
      </w:pPr>
    </w:p>
    <w:tbl>
      <w:tblPr>
        <w:tblStyle w:val="Tablaconcuadrcula"/>
        <w:tblW w:w="0" w:type="auto"/>
        <w:jc w:val="center"/>
        <w:tblLayout w:type="fixed"/>
        <w:tblLook w:val="04A0" w:firstRow="1" w:lastRow="0" w:firstColumn="1" w:lastColumn="0" w:noHBand="0" w:noVBand="1"/>
      </w:tblPr>
      <w:tblGrid>
        <w:gridCol w:w="1638"/>
        <w:gridCol w:w="1598"/>
        <w:gridCol w:w="1645"/>
        <w:gridCol w:w="1603"/>
        <w:gridCol w:w="1199"/>
        <w:gridCol w:w="1494"/>
      </w:tblGrid>
      <w:tr w:rsidR="008F444E" w:rsidRPr="00C353AD" w14:paraId="3C4C3BA4" w14:textId="77777777" w:rsidTr="00D85FEE">
        <w:trPr>
          <w:jc w:val="center"/>
        </w:trPr>
        <w:tc>
          <w:tcPr>
            <w:tcW w:w="1638" w:type="dxa"/>
            <w:tcBorders>
              <w:right w:val="single" w:sz="4" w:space="0" w:color="auto"/>
            </w:tcBorders>
            <w:shd w:val="clear" w:color="auto" w:fill="BFBFBF" w:themeFill="background1" w:themeFillShade="BF"/>
            <w:vAlign w:val="center"/>
          </w:tcPr>
          <w:p w14:paraId="450BE56B" w14:textId="77777777" w:rsidR="008F444E" w:rsidRPr="00C353AD" w:rsidRDefault="008F444E" w:rsidP="00D85FEE">
            <w:pPr>
              <w:jc w:val="center"/>
              <w:rPr>
                <w:rFonts w:ascii="Montserrat" w:hAnsi="Montserrat" w:cs="Arial"/>
              </w:rPr>
            </w:pPr>
            <w:r w:rsidRPr="00C353AD">
              <w:rPr>
                <w:rFonts w:ascii="Montserrat" w:hAnsi="Montserrat" w:cs="Arial"/>
              </w:rPr>
              <w:lastRenderedPageBreak/>
              <w:t>Proceso de adquisición:</w:t>
            </w:r>
          </w:p>
        </w:tc>
        <w:tc>
          <w:tcPr>
            <w:tcW w:w="1598" w:type="dxa"/>
            <w:tcBorders>
              <w:right w:val="single" w:sz="4" w:space="0" w:color="auto"/>
            </w:tcBorders>
            <w:shd w:val="clear" w:color="auto" w:fill="BFBFBF" w:themeFill="background1" w:themeFillShade="BF"/>
            <w:vAlign w:val="center"/>
          </w:tcPr>
          <w:p w14:paraId="746D088B" w14:textId="77777777" w:rsidR="008F444E" w:rsidRPr="00C353AD" w:rsidRDefault="008F444E" w:rsidP="00D85FEE">
            <w:pPr>
              <w:jc w:val="center"/>
              <w:rPr>
                <w:rFonts w:ascii="Montserrat" w:hAnsi="Montserrat" w:cs="Arial"/>
              </w:rPr>
            </w:pPr>
            <w:r w:rsidRPr="00C353AD">
              <w:rPr>
                <w:rFonts w:ascii="Montserrat" w:hAnsi="Montserrat" w:cs="Arial"/>
              </w:rPr>
              <w:t>Contrato Número:</w:t>
            </w:r>
          </w:p>
        </w:tc>
        <w:tc>
          <w:tcPr>
            <w:tcW w:w="1645" w:type="dxa"/>
            <w:tcBorders>
              <w:right w:val="single" w:sz="4" w:space="0" w:color="auto"/>
            </w:tcBorders>
            <w:shd w:val="clear" w:color="auto" w:fill="BFBFBF" w:themeFill="background1" w:themeFillShade="BF"/>
            <w:vAlign w:val="center"/>
          </w:tcPr>
          <w:p w14:paraId="15EDB210" w14:textId="77777777" w:rsidR="008F444E" w:rsidRPr="00C353AD" w:rsidRDefault="008F444E" w:rsidP="00D85FEE">
            <w:pPr>
              <w:jc w:val="center"/>
              <w:rPr>
                <w:rFonts w:ascii="Montserrat" w:hAnsi="Montserrat" w:cs="Arial"/>
              </w:rPr>
            </w:pPr>
            <w:r w:rsidRPr="00C353AD">
              <w:rPr>
                <w:rFonts w:ascii="Montserrat" w:hAnsi="Montserrat" w:cs="Arial"/>
              </w:rPr>
              <w:t>Fincado a la empresa:</w:t>
            </w:r>
          </w:p>
        </w:tc>
        <w:tc>
          <w:tcPr>
            <w:tcW w:w="1603" w:type="dxa"/>
            <w:tcBorders>
              <w:right w:val="single" w:sz="4" w:space="0" w:color="auto"/>
            </w:tcBorders>
            <w:shd w:val="clear" w:color="auto" w:fill="BFBFBF" w:themeFill="background1" w:themeFillShade="BF"/>
            <w:vAlign w:val="center"/>
          </w:tcPr>
          <w:p w14:paraId="5AD4C323" w14:textId="77777777" w:rsidR="008F444E" w:rsidRPr="00C353AD" w:rsidRDefault="008F444E" w:rsidP="00D85FEE">
            <w:pPr>
              <w:jc w:val="center"/>
              <w:rPr>
                <w:rFonts w:ascii="Montserrat" w:hAnsi="Montserrat" w:cs="Arial"/>
              </w:rPr>
            </w:pPr>
            <w:r w:rsidRPr="00C353AD">
              <w:rPr>
                <w:rFonts w:ascii="Montserrat" w:hAnsi="Montserrat" w:cs="Arial"/>
              </w:rPr>
              <w:t>Domicilio de la empresa:</w:t>
            </w:r>
          </w:p>
        </w:tc>
        <w:tc>
          <w:tcPr>
            <w:tcW w:w="1199" w:type="dxa"/>
            <w:tcBorders>
              <w:right w:val="single" w:sz="4" w:space="0" w:color="auto"/>
            </w:tcBorders>
            <w:shd w:val="clear" w:color="auto" w:fill="BFBFBF" w:themeFill="background1" w:themeFillShade="BF"/>
            <w:vAlign w:val="center"/>
          </w:tcPr>
          <w:p w14:paraId="2F4EFFD1" w14:textId="77777777" w:rsidR="008F444E" w:rsidRPr="00C353AD" w:rsidRDefault="008F444E" w:rsidP="00D85FEE">
            <w:pPr>
              <w:jc w:val="center"/>
              <w:rPr>
                <w:rFonts w:ascii="Montserrat" w:hAnsi="Montserrat" w:cs="Arial"/>
              </w:rPr>
            </w:pPr>
            <w:r w:rsidRPr="00C353AD">
              <w:rPr>
                <w:rFonts w:ascii="Montserrat" w:hAnsi="Montserrat" w:cs="Arial"/>
              </w:rPr>
              <w:t>Teléfono de la empresa:</w:t>
            </w:r>
          </w:p>
        </w:tc>
        <w:tc>
          <w:tcPr>
            <w:tcW w:w="1494" w:type="dxa"/>
            <w:shd w:val="clear" w:color="auto" w:fill="BFBFBF" w:themeFill="background1" w:themeFillShade="BF"/>
            <w:vAlign w:val="center"/>
          </w:tcPr>
          <w:p w14:paraId="04B8B033" w14:textId="77777777" w:rsidR="008F444E" w:rsidRPr="00C353AD" w:rsidRDefault="008F444E" w:rsidP="00D85FEE">
            <w:pPr>
              <w:jc w:val="center"/>
              <w:rPr>
                <w:rFonts w:ascii="Montserrat" w:hAnsi="Montserrat" w:cs="Arial"/>
              </w:rPr>
            </w:pPr>
            <w:r w:rsidRPr="00C353AD">
              <w:rPr>
                <w:rFonts w:ascii="Montserrat" w:hAnsi="Montserrat" w:cs="Arial"/>
              </w:rPr>
              <w:t>Correo electrónico de la empresa:</w:t>
            </w:r>
          </w:p>
        </w:tc>
      </w:tr>
      <w:tr w:rsidR="008F444E" w:rsidRPr="00C353AD" w14:paraId="1F3E4AB9" w14:textId="77777777" w:rsidTr="00D85FEE">
        <w:trPr>
          <w:jc w:val="center"/>
        </w:trPr>
        <w:tc>
          <w:tcPr>
            <w:tcW w:w="1638" w:type="dxa"/>
            <w:tcBorders>
              <w:right w:val="single" w:sz="4" w:space="0" w:color="auto"/>
            </w:tcBorders>
          </w:tcPr>
          <w:p w14:paraId="5398D55F" w14:textId="77777777" w:rsidR="008F444E" w:rsidRPr="00C353AD" w:rsidRDefault="008F444E" w:rsidP="00D85FEE">
            <w:pPr>
              <w:rPr>
                <w:rFonts w:ascii="Montserrat" w:hAnsi="Montserrat" w:cs="Arial"/>
              </w:rPr>
            </w:pPr>
          </w:p>
          <w:p w14:paraId="293E92B4" w14:textId="77777777" w:rsidR="008F444E" w:rsidRPr="00C353AD" w:rsidRDefault="008F444E" w:rsidP="00D85FEE">
            <w:pPr>
              <w:rPr>
                <w:rFonts w:ascii="Montserrat" w:hAnsi="Montserrat" w:cs="Arial"/>
              </w:rPr>
            </w:pPr>
          </w:p>
          <w:p w14:paraId="608EBA29" w14:textId="77777777" w:rsidR="008F444E" w:rsidRPr="00C353AD" w:rsidRDefault="008F444E" w:rsidP="00D85FEE">
            <w:pPr>
              <w:rPr>
                <w:rFonts w:ascii="Montserrat" w:hAnsi="Montserrat" w:cs="Arial"/>
              </w:rPr>
            </w:pPr>
          </w:p>
        </w:tc>
        <w:tc>
          <w:tcPr>
            <w:tcW w:w="1598" w:type="dxa"/>
            <w:tcBorders>
              <w:right w:val="single" w:sz="4" w:space="0" w:color="auto"/>
            </w:tcBorders>
          </w:tcPr>
          <w:p w14:paraId="5E88AEA1" w14:textId="77777777" w:rsidR="008F444E" w:rsidRPr="00C353AD" w:rsidRDefault="008F444E" w:rsidP="00D85FEE">
            <w:pPr>
              <w:rPr>
                <w:rFonts w:ascii="Montserrat" w:hAnsi="Montserrat" w:cs="Arial"/>
              </w:rPr>
            </w:pPr>
          </w:p>
        </w:tc>
        <w:tc>
          <w:tcPr>
            <w:tcW w:w="1645" w:type="dxa"/>
            <w:tcBorders>
              <w:right w:val="single" w:sz="4" w:space="0" w:color="auto"/>
            </w:tcBorders>
          </w:tcPr>
          <w:p w14:paraId="3CA03A5E" w14:textId="77777777" w:rsidR="008F444E" w:rsidRPr="00C353AD" w:rsidRDefault="008F444E" w:rsidP="00D85FEE">
            <w:pPr>
              <w:rPr>
                <w:rFonts w:ascii="Montserrat" w:hAnsi="Montserrat" w:cs="Arial"/>
              </w:rPr>
            </w:pPr>
          </w:p>
        </w:tc>
        <w:tc>
          <w:tcPr>
            <w:tcW w:w="1603" w:type="dxa"/>
            <w:tcBorders>
              <w:right w:val="single" w:sz="4" w:space="0" w:color="auto"/>
            </w:tcBorders>
          </w:tcPr>
          <w:p w14:paraId="69EC06DB" w14:textId="77777777" w:rsidR="008F444E" w:rsidRPr="00C353AD" w:rsidRDefault="008F444E" w:rsidP="00D85FEE">
            <w:pPr>
              <w:rPr>
                <w:rFonts w:ascii="Montserrat" w:hAnsi="Montserrat" w:cs="Arial"/>
              </w:rPr>
            </w:pPr>
          </w:p>
        </w:tc>
        <w:tc>
          <w:tcPr>
            <w:tcW w:w="1199" w:type="dxa"/>
            <w:tcBorders>
              <w:right w:val="single" w:sz="4" w:space="0" w:color="auto"/>
            </w:tcBorders>
          </w:tcPr>
          <w:p w14:paraId="1ECFF02E" w14:textId="77777777" w:rsidR="008F444E" w:rsidRPr="00C353AD" w:rsidRDefault="008F444E" w:rsidP="00D85FEE">
            <w:pPr>
              <w:rPr>
                <w:rFonts w:ascii="Montserrat" w:hAnsi="Montserrat" w:cs="Arial"/>
              </w:rPr>
            </w:pPr>
          </w:p>
        </w:tc>
        <w:tc>
          <w:tcPr>
            <w:tcW w:w="1494" w:type="dxa"/>
          </w:tcPr>
          <w:p w14:paraId="2A3DC86A" w14:textId="77777777" w:rsidR="008F444E" w:rsidRPr="00C353AD" w:rsidRDefault="008F444E" w:rsidP="00D85FEE">
            <w:pPr>
              <w:rPr>
                <w:rFonts w:ascii="Montserrat" w:hAnsi="Montserrat" w:cs="Arial"/>
              </w:rPr>
            </w:pPr>
          </w:p>
        </w:tc>
      </w:tr>
    </w:tbl>
    <w:p w14:paraId="33C5683C" w14:textId="77777777" w:rsidR="008F444E" w:rsidRPr="00C353AD" w:rsidRDefault="008F444E" w:rsidP="008F444E">
      <w:pPr>
        <w:rPr>
          <w:rFonts w:ascii="Montserrat" w:hAnsi="Montserrat" w:cs="Arial"/>
          <w:sz w:val="20"/>
        </w:rPr>
      </w:pPr>
    </w:p>
    <w:p w14:paraId="373C9526" w14:textId="77777777" w:rsidR="008F444E" w:rsidRPr="00EB4B40" w:rsidRDefault="008F444E" w:rsidP="008F444E">
      <w:pPr>
        <w:jc w:val="both"/>
        <w:rPr>
          <w:rFonts w:ascii="Montserrat" w:hAnsi="Montserrat" w:cs="Arial"/>
          <w:sz w:val="18"/>
          <w:szCs w:val="22"/>
        </w:rPr>
      </w:pPr>
      <w:r w:rsidRPr="00EB4B40">
        <w:rPr>
          <w:rFonts w:ascii="Montserrat" w:hAnsi="Montserrat" w:cs="Arial"/>
          <w:sz w:val="18"/>
          <w:szCs w:val="22"/>
        </w:rPr>
        <w:t>Se procedió a la verificación de los siguientes aspectos, de conformidad con el contrato de referencia:</w:t>
      </w:r>
    </w:p>
    <w:p w14:paraId="2A3293FE" w14:textId="77777777" w:rsidR="008F444E" w:rsidRPr="00EB4B40" w:rsidRDefault="008F444E" w:rsidP="008F444E">
      <w:pPr>
        <w:pStyle w:val="Prrafodelista"/>
        <w:numPr>
          <w:ilvl w:val="0"/>
          <w:numId w:val="32"/>
        </w:numPr>
        <w:ind w:left="567" w:hanging="283"/>
        <w:jc w:val="both"/>
        <w:rPr>
          <w:rFonts w:ascii="Montserrat" w:hAnsi="Montserrat"/>
          <w:b/>
          <w:i/>
          <w:sz w:val="18"/>
          <w:szCs w:val="20"/>
          <w:u w:val="single"/>
        </w:rPr>
      </w:pPr>
      <w:r w:rsidRPr="00EB4B40">
        <w:rPr>
          <w:rFonts w:ascii="Montserrat" w:hAnsi="Montserrat"/>
          <w:b/>
          <w:i/>
          <w:sz w:val="18"/>
          <w:szCs w:val="20"/>
          <w:u w:val="single"/>
        </w:rPr>
        <w:t>Documentación recibida.</w:t>
      </w:r>
      <w:r w:rsidRPr="00EB4B40">
        <w:rPr>
          <w:rFonts w:ascii="Montserrat" w:hAnsi="Montserrat"/>
          <w:b/>
          <w:sz w:val="18"/>
          <w:szCs w:val="20"/>
        </w:rPr>
        <w:t xml:space="preserve"> </w:t>
      </w:r>
    </w:p>
    <w:p w14:paraId="71645229" w14:textId="77777777" w:rsidR="008F444E" w:rsidRPr="00EB4B40" w:rsidRDefault="008F444E" w:rsidP="008F444E">
      <w:pPr>
        <w:ind w:left="284"/>
        <w:jc w:val="both"/>
        <w:rPr>
          <w:rFonts w:ascii="Montserrat" w:hAnsi="Montserrat" w:cs="Arial"/>
          <w:sz w:val="18"/>
          <w:szCs w:val="22"/>
        </w:rPr>
      </w:pPr>
      <w:r w:rsidRPr="00EB4B40">
        <w:rPr>
          <w:rFonts w:ascii="Montserrat" w:hAnsi="Montserrat" w:cs="Arial"/>
          <w:sz w:val="18"/>
          <w:szCs w:val="22"/>
        </w:rPr>
        <w:t xml:space="preserve">La documentación recibida por parte del proveedor corresponde íntegramente a lo siguiente: </w:t>
      </w:r>
    </w:p>
    <w:p w14:paraId="30B0D566" w14:textId="77777777" w:rsidR="008F444E" w:rsidRPr="00EB4B40" w:rsidRDefault="008F444E" w:rsidP="008F444E">
      <w:pPr>
        <w:pStyle w:val="Prrafodelista"/>
        <w:numPr>
          <w:ilvl w:val="0"/>
          <w:numId w:val="33"/>
        </w:numPr>
        <w:spacing w:after="0"/>
        <w:jc w:val="both"/>
        <w:rPr>
          <w:rFonts w:ascii="Montserrat" w:hAnsi="Montserrat"/>
          <w:i/>
          <w:sz w:val="18"/>
          <w:szCs w:val="20"/>
          <w:u w:val="single"/>
        </w:rPr>
      </w:pPr>
      <w:r w:rsidRPr="00EB4B40">
        <w:rPr>
          <w:rFonts w:ascii="Montserrat" w:hAnsi="Montserrat"/>
          <w:sz w:val="18"/>
          <w:szCs w:val="20"/>
        </w:rPr>
        <w:t>Copias del pedido o contrato, incluyendo la totalidad de sus anexos.</w:t>
      </w:r>
    </w:p>
    <w:p w14:paraId="0AF7701E" w14:textId="77777777" w:rsidR="008F444E" w:rsidRPr="00EB4B40" w:rsidRDefault="008F444E" w:rsidP="008F444E">
      <w:pPr>
        <w:pStyle w:val="Prrafodelista"/>
        <w:numPr>
          <w:ilvl w:val="0"/>
          <w:numId w:val="33"/>
        </w:numPr>
        <w:jc w:val="both"/>
        <w:rPr>
          <w:rFonts w:ascii="Montserrat" w:hAnsi="Montserrat"/>
          <w:i/>
          <w:sz w:val="18"/>
          <w:szCs w:val="20"/>
          <w:u w:val="single"/>
        </w:rPr>
      </w:pPr>
      <w:r w:rsidRPr="00EB4B40">
        <w:rPr>
          <w:rFonts w:ascii="Montserrat" w:hAnsi="Montserrat"/>
          <w:sz w:val="18"/>
          <w:szCs w:val="20"/>
        </w:rPr>
        <w:t>Original y nueve copias de la remisión.</w:t>
      </w:r>
    </w:p>
    <w:p w14:paraId="5194DC01" w14:textId="77777777" w:rsidR="008F444E" w:rsidRPr="00EB4B40" w:rsidRDefault="008F444E" w:rsidP="008F444E">
      <w:pPr>
        <w:pStyle w:val="Prrafodelista"/>
        <w:numPr>
          <w:ilvl w:val="0"/>
          <w:numId w:val="33"/>
        </w:numPr>
        <w:jc w:val="both"/>
        <w:rPr>
          <w:rFonts w:ascii="Montserrat" w:hAnsi="Montserrat"/>
          <w:i/>
          <w:sz w:val="18"/>
          <w:szCs w:val="20"/>
          <w:u w:val="single"/>
        </w:rPr>
      </w:pPr>
      <w:r w:rsidRPr="00EB4B40">
        <w:rPr>
          <w:rFonts w:ascii="Montserrat" w:hAnsi="Montserrat"/>
          <w:sz w:val="18"/>
          <w:szCs w:val="20"/>
        </w:rPr>
        <w:t>Listado en el que se detallan las características del empaque, dimensiones, peso y contenido.</w:t>
      </w:r>
    </w:p>
    <w:p w14:paraId="56C8F98A" w14:textId="77777777" w:rsidR="008F444E" w:rsidRPr="00EB4B40" w:rsidRDefault="008F444E" w:rsidP="008F444E">
      <w:pPr>
        <w:autoSpaceDE w:val="0"/>
        <w:autoSpaceDN w:val="0"/>
        <w:adjustRightInd w:val="0"/>
        <w:jc w:val="both"/>
        <w:rPr>
          <w:rFonts w:ascii="Montserrat" w:hAnsi="Montserrat" w:cs="Arial"/>
          <w:sz w:val="18"/>
          <w:szCs w:val="22"/>
        </w:rPr>
      </w:pPr>
      <w:r w:rsidRPr="00EB4B40">
        <w:rPr>
          <w:rFonts w:ascii="Montserrat" w:hAnsi="Montserrat" w:cs="Arial"/>
          <w:sz w:val="18"/>
          <w:szCs w:val="22"/>
        </w:rPr>
        <w:t>Observaciones:_______________________________________________________________</w:t>
      </w:r>
    </w:p>
    <w:p w14:paraId="771A018A" w14:textId="77777777" w:rsidR="008F444E" w:rsidRPr="00EB4B40" w:rsidRDefault="008F444E" w:rsidP="008F444E">
      <w:pPr>
        <w:autoSpaceDE w:val="0"/>
        <w:autoSpaceDN w:val="0"/>
        <w:adjustRightInd w:val="0"/>
        <w:jc w:val="both"/>
        <w:rPr>
          <w:rFonts w:ascii="Montserrat" w:hAnsi="Montserrat" w:cs="Arial"/>
          <w:sz w:val="18"/>
          <w:szCs w:val="22"/>
        </w:rPr>
      </w:pPr>
    </w:p>
    <w:p w14:paraId="3BBA063E" w14:textId="77777777" w:rsidR="008F444E" w:rsidRPr="00EB4B40" w:rsidRDefault="008F444E" w:rsidP="008F444E">
      <w:pPr>
        <w:autoSpaceDE w:val="0"/>
        <w:autoSpaceDN w:val="0"/>
        <w:adjustRightInd w:val="0"/>
        <w:jc w:val="both"/>
        <w:rPr>
          <w:rFonts w:ascii="Montserrat" w:hAnsi="Montserrat" w:cs="Arial"/>
          <w:sz w:val="18"/>
          <w:szCs w:val="22"/>
        </w:rPr>
      </w:pPr>
      <w:r w:rsidRPr="00EB4B40">
        <w:rPr>
          <w:rFonts w:ascii="Montserrat" w:hAnsi="Montserrat" w:cs="Arial"/>
          <w:sz w:val="18"/>
          <w:szCs w:val="22"/>
        </w:rPr>
        <w:t>Por lo que revisado lo anterior, se procedió a recibir el embarque y se verifican las condiciones de empaque y embalaje siguientes:</w:t>
      </w:r>
    </w:p>
    <w:p w14:paraId="6A8E3CC8" w14:textId="77777777" w:rsidR="008F444E" w:rsidRPr="00EB4B40" w:rsidRDefault="008F444E" w:rsidP="008F444E">
      <w:pPr>
        <w:pStyle w:val="Prrafodelista"/>
        <w:numPr>
          <w:ilvl w:val="0"/>
          <w:numId w:val="32"/>
        </w:numPr>
        <w:ind w:left="567" w:hanging="283"/>
        <w:jc w:val="both"/>
        <w:rPr>
          <w:rFonts w:ascii="Montserrat" w:hAnsi="Montserrat"/>
          <w:b/>
          <w:i/>
          <w:sz w:val="18"/>
          <w:szCs w:val="20"/>
          <w:u w:val="single"/>
        </w:rPr>
      </w:pPr>
      <w:r w:rsidRPr="00EB4B40">
        <w:rPr>
          <w:rFonts w:ascii="Montserrat" w:hAnsi="Montserrat"/>
          <w:b/>
          <w:i/>
          <w:sz w:val="18"/>
          <w:szCs w:val="20"/>
          <w:u w:val="single"/>
        </w:rPr>
        <w:t>Condiciones de los empaques y embalaje verificadas:</w:t>
      </w:r>
    </w:p>
    <w:p w14:paraId="6DBEB0B3" w14:textId="77777777" w:rsidR="008F444E" w:rsidRPr="00EB4B40" w:rsidRDefault="008F444E" w:rsidP="008F444E">
      <w:pPr>
        <w:pStyle w:val="Prrafodelista"/>
        <w:ind w:left="567"/>
        <w:jc w:val="both"/>
        <w:rPr>
          <w:rFonts w:ascii="Montserrat" w:hAnsi="Montserrat"/>
          <w:b/>
          <w:i/>
          <w:sz w:val="18"/>
          <w:szCs w:val="20"/>
          <w:u w:val="single"/>
        </w:rPr>
      </w:pPr>
    </w:p>
    <w:p w14:paraId="478DC062" w14:textId="77777777" w:rsidR="008F444E" w:rsidRPr="00EB4B40" w:rsidRDefault="008F444E" w:rsidP="008F444E">
      <w:pPr>
        <w:pStyle w:val="Prrafodelista"/>
        <w:numPr>
          <w:ilvl w:val="0"/>
          <w:numId w:val="33"/>
        </w:numPr>
        <w:jc w:val="both"/>
        <w:rPr>
          <w:rFonts w:ascii="Montserrat" w:hAnsi="Montserrat"/>
          <w:i/>
          <w:sz w:val="18"/>
          <w:szCs w:val="20"/>
          <w:u w:val="single"/>
        </w:rPr>
      </w:pPr>
      <w:r w:rsidRPr="00EB4B40">
        <w:rPr>
          <w:rFonts w:ascii="Montserrat" w:hAnsi="Montserrat"/>
          <w:sz w:val="18"/>
          <w:szCs w:val="20"/>
        </w:rPr>
        <w:t xml:space="preserve">Que las condiciones físicas corresponden a la lista de empaque. </w:t>
      </w:r>
    </w:p>
    <w:p w14:paraId="241A4519" w14:textId="77777777" w:rsidR="008F444E" w:rsidRPr="00EB4B40" w:rsidRDefault="008F444E" w:rsidP="008F444E">
      <w:pPr>
        <w:pStyle w:val="Prrafodelista"/>
        <w:numPr>
          <w:ilvl w:val="0"/>
          <w:numId w:val="33"/>
        </w:numPr>
        <w:jc w:val="both"/>
        <w:rPr>
          <w:rFonts w:ascii="Montserrat" w:hAnsi="Montserrat"/>
          <w:i/>
          <w:sz w:val="18"/>
          <w:szCs w:val="20"/>
          <w:u w:val="single"/>
        </w:rPr>
      </w:pPr>
      <w:r w:rsidRPr="00EB4B40">
        <w:rPr>
          <w:rFonts w:ascii="Montserrat" w:hAnsi="Montserrat"/>
          <w:sz w:val="18"/>
          <w:szCs w:val="20"/>
        </w:rPr>
        <w:t>Que los sellos de origen se encuentran íntegros y no se encuentran empaques rotos, mojados o daños por mal manejo.</w:t>
      </w:r>
    </w:p>
    <w:p w14:paraId="1ED98D3A" w14:textId="77777777" w:rsidR="008F444E" w:rsidRPr="00EB4B40" w:rsidRDefault="008F444E" w:rsidP="008F444E">
      <w:pPr>
        <w:pStyle w:val="Prrafodelista"/>
        <w:numPr>
          <w:ilvl w:val="0"/>
          <w:numId w:val="33"/>
        </w:numPr>
        <w:jc w:val="both"/>
        <w:rPr>
          <w:rFonts w:ascii="Montserrat" w:hAnsi="Montserrat"/>
          <w:sz w:val="18"/>
          <w:szCs w:val="20"/>
        </w:rPr>
      </w:pPr>
      <w:r w:rsidRPr="00EB4B40">
        <w:rPr>
          <w:rFonts w:ascii="Montserrat" w:hAnsi="Montserrat"/>
          <w:sz w:val="18"/>
          <w:szCs w:val="20"/>
        </w:rPr>
        <w:t>Que no presenta daños a simple vista.</w:t>
      </w:r>
    </w:p>
    <w:p w14:paraId="1B0BA5F1" w14:textId="77777777" w:rsidR="008F444E" w:rsidRPr="00EB4B40" w:rsidRDefault="008F444E" w:rsidP="008F444E">
      <w:pPr>
        <w:pStyle w:val="Prrafodelista"/>
        <w:numPr>
          <w:ilvl w:val="0"/>
          <w:numId w:val="33"/>
        </w:numPr>
        <w:jc w:val="both"/>
        <w:rPr>
          <w:rFonts w:ascii="Montserrat" w:hAnsi="Montserrat"/>
          <w:sz w:val="18"/>
          <w:szCs w:val="20"/>
        </w:rPr>
      </w:pPr>
      <w:r w:rsidRPr="00EB4B40">
        <w:rPr>
          <w:rFonts w:ascii="Montserrat" w:hAnsi="Montserrat"/>
          <w:sz w:val="18"/>
          <w:szCs w:val="20"/>
        </w:rPr>
        <w:t>Que las condiciones físicas corresponden a la lista de empaque.</w:t>
      </w:r>
    </w:p>
    <w:p w14:paraId="28E9C70C" w14:textId="77777777" w:rsidR="008F444E" w:rsidRPr="00EB4B40" w:rsidRDefault="008F444E" w:rsidP="008F444E">
      <w:pPr>
        <w:pStyle w:val="Prrafodelista"/>
        <w:numPr>
          <w:ilvl w:val="0"/>
          <w:numId w:val="33"/>
        </w:numPr>
        <w:jc w:val="both"/>
        <w:rPr>
          <w:rFonts w:ascii="Montserrat" w:hAnsi="Montserrat"/>
          <w:sz w:val="18"/>
          <w:szCs w:val="20"/>
        </w:rPr>
      </w:pPr>
      <w:r w:rsidRPr="00EB4B40">
        <w:rPr>
          <w:rFonts w:ascii="Montserrat" w:hAnsi="Montserrat"/>
          <w:sz w:val="18"/>
          <w:szCs w:val="20"/>
        </w:rPr>
        <w:t>La cantidad de pallets o tarimas y/o cajas y/o bultos</w:t>
      </w:r>
    </w:p>
    <w:p w14:paraId="2B85EF8D" w14:textId="77777777" w:rsidR="008F444E" w:rsidRPr="00EB4B40" w:rsidRDefault="008F444E" w:rsidP="008F444E">
      <w:pPr>
        <w:pStyle w:val="Prrafodelista"/>
        <w:numPr>
          <w:ilvl w:val="0"/>
          <w:numId w:val="33"/>
        </w:numPr>
        <w:jc w:val="both"/>
        <w:rPr>
          <w:rFonts w:ascii="Montserrat" w:hAnsi="Montserrat"/>
          <w:sz w:val="18"/>
          <w:szCs w:val="20"/>
        </w:rPr>
      </w:pPr>
      <w:r w:rsidRPr="00EB4B40">
        <w:rPr>
          <w:rFonts w:ascii="Montserrat" w:hAnsi="Montserrat"/>
          <w:sz w:val="18"/>
          <w:szCs w:val="20"/>
        </w:rPr>
        <w:t>No existe diferencia en peso, dimensiones y material de empaque.</w:t>
      </w:r>
    </w:p>
    <w:p w14:paraId="4C43C60B" w14:textId="77777777" w:rsidR="008F444E" w:rsidRPr="00EB4B40" w:rsidRDefault="008F444E" w:rsidP="008F444E">
      <w:pPr>
        <w:pStyle w:val="Prrafodelista"/>
        <w:numPr>
          <w:ilvl w:val="0"/>
          <w:numId w:val="33"/>
        </w:numPr>
        <w:jc w:val="both"/>
        <w:rPr>
          <w:rFonts w:ascii="Montserrat" w:hAnsi="Montserrat"/>
          <w:sz w:val="18"/>
          <w:szCs w:val="20"/>
        </w:rPr>
      </w:pPr>
      <w:r w:rsidRPr="00EB4B40">
        <w:rPr>
          <w:rFonts w:ascii="Montserrat" w:hAnsi="Montserrat"/>
          <w:sz w:val="18"/>
          <w:szCs w:val="20"/>
        </w:rPr>
        <w:t>Que las condiciones físicas corresponden a la documentación presentada.</w:t>
      </w:r>
    </w:p>
    <w:p w14:paraId="5F117B52" w14:textId="77777777" w:rsidR="008F444E" w:rsidRPr="00EB4B40" w:rsidRDefault="008F444E" w:rsidP="008F444E">
      <w:pPr>
        <w:pStyle w:val="Prrafodelista"/>
        <w:numPr>
          <w:ilvl w:val="0"/>
          <w:numId w:val="33"/>
        </w:numPr>
        <w:jc w:val="both"/>
        <w:rPr>
          <w:rFonts w:ascii="Montserrat" w:hAnsi="Montserrat"/>
          <w:sz w:val="18"/>
          <w:szCs w:val="20"/>
        </w:rPr>
      </w:pPr>
      <w:r w:rsidRPr="00EB4B40">
        <w:rPr>
          <w:rFonts w:ascii="Montserrat" w:hAnsi="Montserrat"/>
          <w:sz w:val="18"/>
          <w:szCs w:val="20"/>
        </w:rPr>
        <w:t>Que los empaques no se encuentran mojado(s) y/o roto(s).</w:t>
      </w:r>
    </w:p>
    <w:p w14:paraId="3CB4E523" w14:textId="77777777" w:rsidR="008F444E" w:rsidRPr="00EB4B40" w:rsidRDefault="008F444E" w:rsidP="008F444E">
      <w:pPr>
        <w:pStyle w:val="Prrafodelista"/>
        <w:numPr>
          <w:ilvl w:val="0"/>
          <w:numId w:val="33"/>
        </w:numPr>
        <w:jc w:val="both"/>
        <w:rPr>
          <w:rFonts w:ascii="Montserrat" w:hAnsi="Montserrat"/>
          <w:sz w:val="18"/>
          <w:szCs w:val="20"/>
        </w:rPr>
      </w:pPr>
      <w:r w:rsidRPr="00EB4B40">
        <w:rPr>
          <w:rFonts w:ascii="Montserrat" w:hAnsi="Montserrat"/>
          <w:sz w:val="18"/>
          <w:szCs w:val="20"/>
        </w:rPr>
        <w:t>Presenta buenas condiciones de manejo, verticalidad, fragilidad y humedad.</w:t>
      </w:r>
    </w:p>
    <w:p w14:paraId="02C73C38" w14:textId="77777777" w:rsidR="008F444E" w:rsidRPr="00EB4B40" w:rsidRDefault="008F444E" w:rsidP="008F444E">
      <w:pPr>
        <w:pStyle w:val="Prrafodelista"/>
        <w:numPr>
          <w:ilvl w:val="0"/>
          <w:numId w:val="33"/>
        </w:numPr>
        <w:jc w:val="both"/>
        <w:rPr>
          <w:rFonts w:ascii="Montserrat" w:hAnsi="Montserrat"/>
          <w:sz w:val="18"/>
          <w:szCs w:val="20"/>
        </w:rPr>
      </w:pPr>
      <w:r w:rsidRPr="00EB4B40">
        <w:rPr>
          <w:rFonts w:ascii="Montserrat" w:hAnsi="Montserrat"/>
          <w:sz w:val="18"/>
          <w:szCs w:val="20"/>
        </w:rPr>
        <w:t>La actividad se realiza de acuerdo a lo determinado por el fabricante.</w:t>
      </w:r>
    </w:p>
    <w:p w14:paraId="305DF547" w14:textId="77777777" w:rsidR="008F444E" w:rsidRPr="00EB4B40" w:rsidRDefault="008F444E" w:rsidP="008F444E">
      <w:pPr>
        <w:autoSpaceDE w:val="0"/>
        <w:autoSpaceDN w:val="0"/>
        <w:adjustRightInd w:val="0"/>
        <w:jc w:val="both"/>
        <w:rPr>
          <w:rFonts w:ascii="Montserrat" w:hAnsi="Montserrat" w:cs="Arial"/>
          <w:sz w:val="18"/>
          <w:szCs w:val="22"/>
        </w:rPr>
      </w:pPr>
      <w:r w:rsidRPr="00EB4B40">
        <w:rPr>
          <w:rFonts w:ascii="Montserrat" w:hAnsi="Montserrat" w:cs="Arial"/>
          <w:sz w:val="18"/>
          <w:szCs w:val="22"/>
        </w:rPr>
        <w:t>Observaciones:_______________________________________________________________</w:t>
      </w:r>
    </w:p>
    <w:p w14:paraId="1F9782D5" w14:textId="77777777" w:rsidR="008F444E" w:rsidRPr="00EB4B40" w:rsidRDefault="008F444E" w:rsidP="008F444E">
      <w:pPr>
        <w:autoSpaceDE w:val="0"/>
        <w:autoSpaceDN w:val="0"/>
        <w:adjustRightInd w:val="0"/>
        <w:jc w:val="both"/>
        <w:rPr>
          <w:rFonts w:ascii="Montserrat" w:hAnsi="Montserrat" w:cs="Arial"/>
          <w:sz w:val="18"/>
          <w:szCs w:val="22"/>
        </w:rPr>
      </w:pPr>
    </w:p>
    <w:p w14:paraId="1282EE4A" w14:textId="77777777" w:rsidR="008F444E" w:rsidRPr="00EB4B40" w:rsidRDefault="008F444E" w:rsidP="008F444E">
      <w:pPr>
        <w:autoSpaceDE w:val="0"/>
        <w:autoSpaceDN w:val="0"/>
        <w:adjustRightInd w:val="0"/>
        <w:jc w:val="both"/>
        <w:rPr>
          <w:rFonts w:ascii="Montserrat" w:hAnsi="Montserrat" w:cs="Arial"/>
          <w:sz w:val="18"/>
          <w:szCs w:val="22"/>
        </w:rPr>
      </w:pPr>
    </w:p>
    <w:p w14:paraId="43FC363E" w14:textId="77777777" w:rsidR="008F444E" w:rsidRPr="00EB4B40" w:rsidRDefault="008F444E" w:rsidP="008F444E">
      <w:pPr>
        <w:autoSpaceDE w:val="0"/>
        <w:autoSpaceDN w:val="0"/>
        <w:adjustRightInd w:val="0"/>
        <w:jc w:val="both"/>
        <w:rPr>
          <w:rFonts w:ascii="Montserrat" w:hAnsi="Montserrat" w:cs="Arial"/>
          <w:sz w:val="18"/>
          <w:szCs w:val="22"/>
        </w:rPr>
      </w:pPr>
      <w:r w:rsidRPr="00EB4B40">
        <w:rPr>
          <w:rFonts w:ascii="Montserrat" w:hAnsi="Montserrat" w:cs="Arial"/>
          <w:sz w:val="18"/>
          <w:szCs w:val="22"/>
        </w:rPr>
        <w:t>Una vez realizada la verificación anterior y encontrándose que el bien en buen estado se procedió a la instalación del bien entregado, bajo las siguientes especificaciones:</w:t>
      </w:r>
    </w:p>
    <w:p w14:paraId="3DB9CC8E" w14:textId="77777777" w:rsidR="008F444E" w:rsidRPr="00EB4B40" w:rsidRDefault="008F444E" w:rsidP="008F444E">
      <w:pPr>
        <w:autoSpaceDE w:val="0"/>
        <w:autoSpaceDN w:val="0"/>
        <w:adjustRightInd w:val="0"/>
        <w:jc w:val="both"/>
        <w:rPr>
          <w:rFonts w:ascii="Montserrat" w:hAnsi="Montserrat" w:cs="Arial"/>
          <w:sz w:val="18"/>
          <w:szCs w:val="22"/>
        </w:rPr>
      </w:pPr>
    </w:p>
    <w:p w14:paraId="1BE929DF" w14:textId="77777777" w:rsidR="008F444E" w:rsidRPr="00EB4B40" w:rsidRDefault="008F444E" w:rsidP="008F444E">
      <w:pPr>
        <w:pStyle w:val="Prrafodelista"/>
        <w:numPr>
          <w:ilvl w:val="0"/>
          <w:numId w:val="32"/>
        </w:numPr>
        <w:ind w:left="567" w:hanging="283"/>
        <w:jc w:val="both"/>
        <w:rPr>
          <w:rFonts w:ascii="Montserrat" w:hAnsi="Montserrat"/>
          <w:b/>
          <w:i/>
          <w:sz w:val="18"/>
          <w:szCs w:val="20"/>
        </w:rPr>
      </w:pPr>
      <w:r w:rsidRPr="00EB4B40">
        <w:rPr>
          <w:rFonts w:ascii="Montserrat" w:hAnsi="Montserrat"/>
          <w:b/>
          <w:i/>
          <w:sz w:val="18"/>
          <w:szCs w:val="20"/>
        </w:rPr>
        <w:t xml:space="preserve"> </w:t>
      </w:r>
      <w:r w:rsidRPr="00EB4B40">
        <w:rPr>
          <w:rFonts w:ascii="Montserrat" w:hAnsi="Montserrat"/>
          <w:b/>
          <w:i/>
          <w:sz w:val="18"/>
          <w:szCs w:val="20"/>
          <w:u w:val="single"/>
        </w:rPr>
        <w:t>Apertura del embarque,  instalación y verificación  de(los) bien(es).</w:t>
      </w:r>
    </w:p>
    <w:p w14:paraId="5AF81206" w14:textId="77777777" w:rsidR="008F444E" w:rsidRPr="00EB4B40" w:rsidRDefault="008F444E" w:rsidP="008F444E">
      <w:pPr>
        <w:pStyle w:val="Prrafodelista"/>
        <w:numPr>
          <w:ilvl w:val="0"/>
          <w:numId w:val="34"/>
        </w:numPr>
        <w:jc w:val="both"/>
        <w:rPr>
          <w:rFonts w:ascii="Montserrat" w:hAnsi="Montserrat"/>
          <w:sz w:val="18"/>
          <w:szCs w:val="20"/>
        </w:rPr>
      </w:pPr>
      <w:r w:rsidRPr="00EB4B40">
        <w:rPr>
          <w:rFonts w:ascii="Montserrat" w:hAnsi="Montserrat"/>
          <w:sz w:val="18"/>
          <w:szCs w:val="20"/>
        </w:rPr>
        <w:t>Existe la debida correspondencia y concordancia entre lo adquirido y lo entregado en cuanto la cantidad, marca(s) y modelo(s).</w:t>
      </w:r>
    </w:p>
    <w:p w14:paraId="79D84AFD" w14:textId="77777777" w:rsidR="008F444E" w:rsidRPr="00EB4B40" w:rsidRDefault="008F444E" w:rsidP="008F444E">
      <w:pPr>
        <w:pStyle w:val="Prrafodelista"/>
        <w:numPr>
          <w:ilvl w:val="0"/>
          <w:numId w:val="34"/>
        </w:numPr>
        <w:jc w:val="both"/>
        <w:rPr>
          <w:rFonts w:ascii="Montserrat" w:hAnsi="Montserrat"/>
          <w:sz w:val="18"/>
          <w:szCs w:val="20"/>
        </w:rPr>
      </w:pPr>
      <w:r w:rsidRPr="00EB4B40">
        <w:rPr>
          <w:rFonts w:ascii="Montserrat" w:hAnsi="Montserrat"/>
          <w:sz w:val="18"/>
          <w:szCs w:val="20"/>
        </w:rPr>
        <w:t>La actividad se realiza de acuerdo a lo determinado por el fabricante.</w:t>
      </w:r>
    </w:p>
    <w:p w14:paraId="79C1D1CE" w14:textId="77777777" w:rsidR="008F444E" w:rsidRPr="00EB4B40" w:rsidRDefault="008F444E" w:rsidP="008F444E">
      <w:pPr>
        <w:pStyle w:val="Prrafodelista"/>
        <w:numPr>
          <w:ilvl w:val="0"/>
          <w:numId w:val="34"/>
        </w:numPr>
        <w:jc w:val="both"/>
        <w:rPr>
          <w:rFonts w:ascii="Montserrat" w:hAnsi="Montserrat"/>
          <w:sz w:val="18"/>
          <w:szCs w:val="20"/>
        </w:rPr>
      </w:pPr>
      <w:r w:rsidRPr="00EB4B40">
        <w:rPr>
          <w:rFonts w:ascii="Montserrat" w:hAnsi="Montserrat"/>
          <w:sz w:val="18"/>
          <w:szCs w:val="20"/>
        </w:rPr>
        <w:t xml:space="preserve">La instalación no es requerida por la sencillez de los bienes recibidos, por lo cual se da por concluida la instalación de los bienes. </w:t>
      </w:r>
    </w:p>
    <w:p w14:paraId="1B9ABC75" w14:textId="77777777" w:rsidR="008F444E" w:rsidRPr="00EB4B40" w:rsidRDefault="008F444E" w:rsidP="008F444E">
      <w:pPr>
        <w:pStyle w:val="Prrafodelista"/>
        <w:numPr>
          <w:ilvl w:val="0"/>
          <w:numId w:val="34"/>
        </w:numPr>
        <w:jc w:val="both"/>
        <w:rPr>
          <w:rFonts w:ascii="Montserrat" w:hAnsi="Montserrat"/>
          <w:sz w:val="18"/>
          <w:szCs w:val="20"/>
        </w:rPr>
      </w:pPr>
      <w:r w:rsidRPr="00EB4B40">
        <w:rPr>
          <w:rFonts w:ascii="Montserrat" w:hAnsi="Montserrat"/>
          <w:sz w:val="18"/>
          <w:szCs w:val="20"/>
        </w:rPr>
        <w:t xml:space="preserve">Los C.____________________ y  C.______________________, de forma conjunta con el representante facultado del proveedor, verifican todas y cada una de las características y especificaciones contenidas en el </w:t>
      </w:r>
      <w:r w:rsidRPr="00EB4B40">
        <w:rPr>
          <w:rFonts w:ascii="Montserrat" w:hAnsi="Montserrat"/>
          <w:sz w:val="18"/>
          <w:szCs w:val="20"/>
        </w:rPr>
        <w:lastRenderedPageBreak/>
        <w:t>contrato, descritas en la cédula de descripción de artículo y demás apartados del referido instrumento legal, contra las que cuentan físicamente los bienes entregados.</w:t>
      </w:r>
    </w:p>
    <w:p w14:paraId="1A3C8848" w14:textId="77777777" w:rsidR="008F444E" w:rsidRPr="00EB4B40" w:rsidRDefault="008F444E" w:rsidP="008F444E">
      <w:pPr>
        <w:pStyle w:val="Prrafodelista"/>
        <w:numPr>
          <w:ilvl w:val="0"/>
          <w:numId w:val="34"/>
        </w:numPr>
        <w:jc w:val="both"/>
        <w:rPr>
          <w:rFonts w:ascii="Montserrat" w:hAnsi="Montserrat"/>
          <w:sz w:val="18"/>
          <w:szCs w:val="20"/>
        </w:rPr>
      </w:pPr>
      <w:r w:rsidRPr="00EB4B40">
        <w:rPr>
          <w:rFonts w:ascii="Montserrat" w:hAnsi="Montserrat"/>
          <w:sz w:val="18"/>
          <w:szCs w:val="20"/>
        </w:rPr>
        <w:t>Se procedió a la verificación del correcto funcionamiento y operación del bien entregado.</w:t>
      </w:r>
    </w:p>
    <w:p w14:paraId="1F44F957" w14:textId="77777777" w:rsidR="008F444E" w:rsidRPr="00EB4B40" w:rsidRDefault="008F444E" w:rsidP="008F444E">
      <w:pPr>
        <w:autoSpaceDE w:val="0"/>
        <w:autoSpaceDN w:val="0"/>
        <w:adjustRightInd w:val="0"/>
        <w:jc w:val="both"/>
        <w:rPr>
          <w:rFonts w:ascii="Montserrat" w:hAnsi="Montserrat" w:cs="Arial"/>
          <w:sz w:val="18"/>
          <w:szCs w:val="22"/>
        </w:rPr>
      </w:pPr>
      <w:r w:rsidRPr="00EB4B40">
        <w:rPr>
          <w:rFonts w:ascii="Montserrat" w:hAnsi="Montserrat" w:cs="Arial"/>
          <w:sz w:val="18"/>
          <w:szCs w:val="22"/>
        </w:rPr>
        <w:t>Observaciones:__________________________________________________________________</w:t>
      </w:r>
    </w:p>
    <w:p w14:paraId="341E4783" w14:textId="77777777" w:rsidR="008F444E" w:rsidRPr="00EB4B40" w:rsidRDefault="008F444E" w:rsidP="008F444E">
      <w:pPr>
        <w:autoSpaceDE w:val="0"/>
        <w:autoSpaceDN w:val="0"/>
        <w:adjustRightInd w:val="0"/>
        <w:jc w:val="both"/>
        <w:rPr>
          <w:rFonts w:ascii="Montserrat" w:hAnsi="Montserrat" w:cs="Arial"/>
          <w:b/>
          <w:sz w:val="18"/>
          <w:szCs w:val="22"/>
        </w:rPr>
      </w:pPr>
      <w:r w:rsidRPr="00EB4B40">
        <w:rPr>
          <w:rFonts w:ascii="Montserrat" w:hAnsi="Montserrat" w:cs="Arial"/>
          <w:b/>
          <w:sz w:val="18"/>
          <w:szCs w:val="22"/>
        </w:rPr>
        <w:t>NOTA: en caso de no aplicar alguno de éstos procesos porque no se encuentran contemplados en el contrato respectivo, especificarlo claramente en este apartado.</w:t>
      </w:r>
    </w:p>
    <w:p w14:paraId="08AA3C51" w14:textId="77777777" w:rsidR="008F444E" w:rsidRPr="00EB4B40" w:rsidRDefault="008F444E" w:rsidP="008F444E">
      <w:pPr>
        <w:autoSpaceDE w:val="0"/>
        <w:autoSpaceDN w:val="0"/>
        <w:adjustRightInd w:val="0"/>
        <w:jc w:val="both"/>
        <w:rPr>
          <w:rFonts w:ascii="Montserrat" w:hAnsi="Montserrat" w:cs="Arial"/>
          <w:sz w:val="18"/>
          <w:szCs w:val="22"/>
        </w:rPr>
      </w:pPr>
    </w:p>
    <w:p w14:paraId="05D8AD18" w14:textId="77777777" w:rsidR="008F444E" w:rsidRPr="00EB4B40" w:rsidRDefault="008F444E" w:rsidP="008F444E">
      <w:pPr>
        <w:autoSpaceDE w:val="0"/>
        <w:autoSpaceDN w:val="0"/>
        <w:adjustRightInd w:val="0"/>
        <w:jc w:val="both"/>
        <w:rPr>
          <w:rFonts w:ascii="Montserrat" w:hAnsi="Montserrat" w:cs="Arial"/>
          <w:sz w:val="18"/>
          <w:szCs w:val="22"/>
        </w:rPr>
      </w:pPr>
      <w:r w:rsidRPr="00EB4B40">
        <w:rPr>
          <w:rFonts w:ascii="Montserrat" w:hAnsi="Montserrat" w:cs="Arial"/>
          <w:sz w:val="18"/>
          <w:szCs w:val="22"/>
        </w:rPr>
        <w:t>En relación con los siguientes rubros a verificar, se hace constar lo siguiente:</w:t>
      </w:r>
    </w:p>
    <w:p w14:paraId="64753800" w14:textId="77777777" w:rsidR="008F444E" w:rsidRPr="00EB4B40" w:rsidRDefault="008F444E" w:rsidP="008F444E">
      <w:pPr>
        <w:pStyle w:val="Prrafodelista"/>
        <w:numPr>
          <w:ilvl w:val="0"/>
          <w:numId w:val="35"/>
        </w:numPr>
        <w:rPr>
          <w:rFonts w:ascii="Montserrat" w:hAnsi="Montserrat"/>
          <w:b/>
          <w:i/>
          <w:sz w:val="18"/>
          <w:szCs w:val="20"/>
          <w:u w:val="single"/>
        </w:rPr>
      </w:pPr>
      <w:r w:rsidRPr="00EB4B40">
        <w:rPr>
          <w:rFonts w:ascii="Montserrat" w:hAnsi="Montserrat"/>
          <w:b/>
          <w:i/>
          <w:sz w:val="18"/>
          <w:szCs w:val="20"/>
          <w:u w:val="single"/>
        </w:rPr>
        <w:t xml:space="preserve">Capacitación y entrega de información de operación y servicio.  </w:t>
      </w:r>
    </w:p>
    <w:p w14:paraId="7FF2405F" w14:textId="77777777" w:rsidR="008F444E" w:rsidRPr="00EB4B40" w:rsidRDefault="008F444E" w:rsidP="008F444E">
      <w:pPr>
        <w:pStyle w:val="Prrafodelista"/>
        <w:jc w:val="both"/>
        <w:rPr>
          <w:rFonts w:ascii="Montserrat" w:hAnsi="Montserrat"/>
          <w:b/>
          <w:i/>
          <w:sz w:val="18"/>
          <w:szCs w:val="20"/>
          <w:u w:val="single"/>
        </w:rPr>
      </w:pPr>
    </w:p>
    <w:p w14:paraId="0B9C7DB1" w14:textId="77777777" w:rsidR="008F444E" w:rsidRPr="00EB4B40" w:rsidRDefault="008F444E" w:rsidP="008F444E">
      <w:pPr>
        <w:pStyle w:val="Prrafodelista"/>
        <w:numPr>
          <w:ilvl w:val="0"/>
          <w:numId w:val="34"/>
        </w:numPr>
        <w:jc w:val="both"/>
        <w:rPr>
          <w:rFonts w:ascii="Montserrat" w:hAnsi="Montserrat"/>
          <w:sz w:val="18"/>
          <w:szCs w:val="20"/>
        </w:rPr>
      </w:pPr>
      <w:r w:rsidRPr="00EB4B40">
        <w:rPr>
          <w:rFonts w:ascii="Montserrat" w:hAnsi="Montserrat"/>
          <w:sz w:val="18"/>
          <w:szCs w:val="20"/>
        </w:rPr>
        <w:t xml:space="preserve">La capacitación no es requerida debido a la simpleza de uso de los bienes entregados, los cuales no requieren capacitación para su utilización, por lo cual se da por concluida la capacitación de los bienes entregados. </w:t>
      </w:r>
    </w:p>
    <w:p w14:paraId="34E1F423" w14:textId="77777777" w:rsidR="008F444E" w:rsidRPr="00EB4B40" w:rsidRDefault="008F444E" w:rsidP="008F444E">
      <w:pPr>
        <w:rPr>
          <w:rFonts w:ascii="Montserrat" w:hAnsi="Montserrat" w:cs="Arial"/>
          <w:sz w:val="18"/>
          <w:szCs w:val="22"/>
        </w:rPr>
      </w:pPr>
      <w:r w:rsidRPr="00EB4B40">
        <w:rPr>
          <w:rFonts w:ascii="Montserrat" w:hAnsi="Montserrat" w:cs="Arial"/>
          <w:sz w:val="18"/>
          <w:szCs w:val="22"/>
        </w:rPr>
        <w:t>Observaciones:_______________________________________________________________</w:t>
      </w:r>
    </w:p>
    <w:p w14:paraId="5B5FB5CF" w14:textId="77777777" w:rsidR="008F444E" w:rsidRPr="00EB4B40" w:rsidRDefault="008F444E" w:rsidP="008F444E">
      <w:pPr>
        <w:autoSpaceDE w:val="0"/>
        <w:autoSpaceDN w:val="0"/>
        <w:adjustRightInd w:val="0"/>
        <w:jc w:val="both"/>
        <w:rPr>
          <w:rFonts w:ascii="Montserrat" w:hAnsi="Montserrat" w:cs="Arial"/>
          <w:sz w:val="18"/>
          <w:szCs w:val="22"/>
        </w:rPr>
      </w:pPr>
      <w:r w:rsidRPr="00EB4B40">
        <w:rPr>
          <w:rFonts w:ascii="Montserrat" w:hAnsi="Montserrat" w:cs="Arial"/>
          <w:b/>
          <w:sz w:val="18"/>
          <w:szCs w:val="22"/>
        </w:rPr>
        <w:t>NOTA: en caso de no aplicar alguno de éstos procesos porque no se encuentran contemplados en el contrato respectivo, especificarlo claramente en este apartado.</w:t>
      </w:r>
    </w:p>
    <w:p w14:paraId="01CEB0E7" w14:textId="77777777" w:rsidR="008F444E" w:rsidRPr="00EB4B40" w:rsidRDefault="008F444E" w:rsidP="008F444E">
      <w:pPr>
        <w:jc w:val="both"/>
        <w:rPr>
          <w:rFonts w:ascii="Montserrat" w:hAnsi="Montserrat" w:cs="Arial"/>
          <w:sz w:val="18"/>
          <w:szCs w:val="22"/>
        </w:rPr>
      </w:pPr>
    </w:p>
    <w:p w14:paraId="71653434" w14:textId="77777777" w:rsidR="008F444E" w:rsidRPr="00EB4B40" w:rsidRDefault="008F444E" w:rsidP="008F444E">
      <w:pPr>
        <w:autoSpaceDE w:val="0"/>
        <w:autoSpaceDN w:val="0"/>
        <w:adjustRightInd w:val="0"/>
        <w:jc w:val="both"/>
        <w:rPr>
          <w:rFonts w:ascii="Montserrat" w:hAnsi="Montserrat" w:cs="Arial"/>
          <w:sz w:val="18"/>
          <w:szCs w:val="22"/>
        </w:rPr>
      </w:pPr>
      <w:r w:rsidRPr="00EB4B40">
        <w:rPr>
          <w:rFonts w:ascii="Montserrat" w:hAnsi="Montserrat" w:cs="Arial"/>
          <w:sz w:val="18"/>
          <w:szCs w:val="22"/>
        </w:rPr>
        <w:t>Se levanta la presente acta y se hace constar que el bien(es) descrito(s) queda(n) en poder del Instituto.</w:t>
      </w:r>
    </w:p>
    <w:p w14:paraId="5290A820" w14:textId="77777777" w:rsidR="008F444E" w:rsidRPr="00EB4B40" w:rsidRDefault="008F444E" w:rsidP="008F444E">
      <w:pPr>
        <w:autoSpaceDE w:val="0"/>
        <w:autoSpaceDN w:val="0"/>
        <w:adjustRightInd w:val="0"/>
        <w:jc w:val="both"/>
        <w:rPr>
          <w:rFonts w:ascii="Montserrat" w:hAnsi="Montserrat" w:cs="Arial"/>
          <w:sz w:val="18"/>
          <w:szCs w:val="22"/>
        </w:rPr>
      </w:pPr>
      <w:r w:rsidRPr="00EB4B40">
        <w:rPr>
          <w:rFonts w:ascii="Montserrat" w:hAnsi="Montserrat" w:cs="Arial"/>
          <w:sz w:val="18"/>
          <w:szCs w:val="22"/>
        </w:rPr>
        <w:t xml:space="preserve">No habiendo otro asunto que hacer constar, se levanta la presente a las _____ horas del día de su inicio, firmando por triplicado la presente al calce y al margen en original, los que intervinieron en el presente evento y que se encuentran debidamente facultados, quedando un original en poder del Almacén Delegacional y el Ingeniero Biomédico Delegacional para el expediente respectivo y hace entrega de dos tantos al proveedor para los tramites de pago pertinentes. </w:t>
      </w:r>
    </w:p>
    <w:p w14:paraId="128EC080" w14:textId="77777777" w:rsidR="008F444E" w:rsidRPr="00EB4B40" w:rsidRDefault="008F444E" w:rsidP="008F444E">
      <w:pPr>
        <w:autoSpaceDE w:val="0"/>
        <w:autoSpaceDN w:val="0"/>
        <w:adjustRightInd w:val="0"/>
        <w:jc w:val="both"/>
        <w:rPr>
          <w:rFonts w:ascii="Montserrat" w:hAnsi="Montserrat" w:cs="Arial"/>
          <w:sz w:val="18"/>
          <w:szCs w:val="22"/>
        </w:rPr>
      </w:pPr>
    </w:p>
    <w:tbl>
      <w:tblPr>
        <w:tblStyle w:val="Tablaconcuadrcula1131"/>
        <w:tblW w:w="5000" w:type="pct"/>
        <w:tblLook w:val="04A0" w:firstRow="1" w:lastRow="0" w:firstColumn="1" w:lastColumn="0" w:noHBand="0" w:noVBand="1"/>
      </w:tblPr>
      <w:tblGrid>
        <w:gridCol w:w="3076"/>
        <w:gridCol w:w="703"/>
        <w:gridCol w:w="1568"/>
        <w:gridCol w:w="2860"/>
        <w:gridCol w:w="686"/>
        <w:gridCol w:w="1409"/>
      </w:tblGrid>
      <w:tr w:rsidR="008F444E" w14:paraId="6691AA89" w14:textId="77777777" w:rsidTr="00D85FEE">
        <w:trPr>
          <w:trHeight w:val="231"/>
        </w:trPr>
        <w:tc>
          <w:tcPr>
            <w:tcW w:w="5000" w:type="pct"/>
            <w:gridSpan w:val="6"/>
            <w:tcBorders>
              <w:top w:val="nil"/>
              <w:left w:val="nil"/>
              <w:bottom w:val="single" w:sz="4" w:space="0" w:color="auto"/>
              <w:right w:val="nil"/>
            </w:tcBorders>
            <w:hideMark/>
          </w:tcPr>
          <w:p w14:paraId="097B9F0F" w14:textId="77777777" w:rsidR="008F444E" w:rsidRDefault="008F444E" w:rsidP="00D85FEE">
            <w:pPr>
              <w:jc w:val="center"/>
              <w:rPr>
                <w:rFonts w:ascii="Arial" w:hAnsi="Arial" w:cs="Arial"/>
                <w:b/>
                <w:sz w:val="20"/>
              </w:rPr>
            </w:pPr>
            <w:r>
              <w:rPr>
                <w:rFonts w:ascii="Arial" w:hAnsi="Arial" w:cs="Arial"/>
                <w:b/>
                <w:sz w:val="20"/>
              </w:rPr>
              <w:t>FIRMANTES</w:t>
            </w:r>
          </w:p>
        </w:tc>
      </w:tr>
      <w:tr w:rsidR="008F444E" w14:paraId="462E527C" w14:textId="77777777" w:rsidTr="00D85FEE">
        <w:trPr>
          <w:trHeight w:val="231"/>
        </w:trPr>
        <w:tc>
          <w:tcPr>
            <w:tcW w:w="2595" w:type="pct"/>
            <w:gridSpan w:val="3"/>
            <w:tcBorders>
              <w:top w:val="single" w:sz="4" w:space="0" w:color="auto"/>
              <w:left w:val="single" w:sz="4" w:space="0" w:color="auto"/>
              <w:bottom w:val="single" w:sz="4" w:space="0" w:color="auto"/>
              <w:right w:val="single" w:sz="4" w:space="0" w:color="auto"/>
            </w:tcBorders>
            <w:vAlign w:val="center"/>
            <w:hideMark/>
          </w:tcPr>
          <w:p w14:paraId="7D482A6C" w14:textId="77777777" w:rsidR="008F444E" w:rsidRDefault="008F444E" w:rsidP="00D85FEE">
            <w:pPr>
              <w:jc w:val="center"/>
              <w:rPr>
                <w:rFonts w:ascii="Arial" w:hAnsi="Arial" w:cs="Arial"/>
                <w:b/>
                <w:sz w:val="20"/>
              </w:rPr>
            </w:pPr>
            <w:r w:rsidRPr="008E04B1">
              <w:rPr>
                <w:rFonts w:ascii="Arial" w:hAnsi="Arial" w:cs="Arial"/>
                <w:b/>
                <w:sz w:val="20"/>
              </w:rPr>
              <w:t>Responsable Ingenieria Biomédica Delegacional</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54907D93" w14:textId="77777777" w:rsidR="008F444E" w:rsidRDefault="008F444E" w:rsidP="00D85FEE">
            <w:pPr>
              <w:jc w:val="center"/>
              <w:rPr>
                <w:rFonts w:ascii="Arial" w:hAnsi="Arial" w:cs="Arial"/>
                <w:b/>
                <w:sz w:val="20"/>
              </w:rPr>
            </w:pPr>
            <w:r w:rsidRPr="008E04B1">
              <w:rPr>
                <w:rFonts w:ascii="Arial" w:hAnsi="Arial" w:cs="Arial"/>
                <w:b/>
                <w:sz w:val="20"/>
              </w:rPr>
              <w:t>Responsable de la Recepción de los Bienes en el Almacén Delegacional</w:t>
            </w:r>
          </w:p>
        </w:tc>
      </w:tr>
      <w:tr w:rsidR="008F444E" w14:paraId="39028B67" w14:textId="77777777" w:rsidTr="00EB4B40">
        <w:trPr>
          <w:trHeight w:val="421"/>
        </w:trPr>
        <w:tc>
          <w:tcPr>
            <w:tcW w:w="2595" w:type="pct"/>
            <w:gridSpan w:val="3"/>
            <w:tcBorders>
              <w:top w:val="single" w:sz="4" w:space="0" w:color="auto"/>
              <w:left w:val="single" w:sz="4" w:space="0" w:color="auto"/>
              <w:bottom w:val="single" w:sz="4" w:space="0" w:color="auto"/>
              <w:right w:val="single" w:sz="4" w:space="0" w:color="auto"/>
            </w:tcBorders>
            <w:vAlign w:val="center"/>
          </w:tcPr>
          <w:p w14:paraId="19801D87" w14:textId="77777777" w:rsidR="008F444E" w:rsidRDefault="008F444E" w:rsidP="00D85FEE">
            <w:pPr>
              <w:jc w:val="center"/>
              <w:rPr>
                <w:rFonts w:ascii="Arial" w:hAnsi="Arial" w:cs="Arial"/>
                <w:b/>
                <w:sz w:val="20"/>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13176201" w14:textId="77777777" w:rsidR="008F444E" w:rsidRDefault="008F444E" w:rsidP="00D85FEE">
            <w:pPr>
              <w:jc w:val="center"/>
              <w:rPr>
                <w:rFonts w:ascii="Arial" w:hAnsi="Arial" w:cs="Arial"/>
                <w:b/>
                <w:sz w:val="20"/>
              </w:rPr>
            </w:pPr>
          </w:p>
          <w:p w14:paraId="0317897F" w14:textId="77777777" w:rsidR="008F444E" w:rsidRDefault="008F444E" w:rsidP="00D85FEE">
            <w:pPr>
              <w:jc w:val="center"/>
              <w:rPr>
                <w:rFonts w:ascii="Arial" w:hAnsi="Arial" w:cs="Arial"/>
                <w:b/>
                <w:sz w:val="20"/>
              </w:rPr>
            </w:pPr>
          </w:p>
        </w:tc>
      </w:tr>
      <w:tr w:rsidR="008F444E" w14:paraId="4F14FEC4" w14:textId="77777777" w:rsidTr="00D85FEE">
        <w:trPr>
          <w:trHeight w:val="208"/>
        </w:trPr>
        <w:tc>
          <w:tcPr>
            <w:tcW w:w="1493" w:type="pct"/>
            <w:tcBorders>
              <w:top w:val="single" w:sz="4" w:space="0" w:color="auto"/>
              <w:left w:val="single" w:sz="4" w:space="0" w:color="auto"/>
              <w:bottom w:val="single" w:sz="4" w:space="0" w:color="auto"/>
              <w:right w:val="single" w:sz="4" w:space="0" w:color="auto"/>
            </w:tcBorders>
            <w:hideMark/>
          </w:tcPr>
          <w:p w14:paraId="31AAC616" w14:textId="77777777" w:rsidR="008F444E" w:rsidRDefault="008F444E" w:rsidP="00D85FEE">
            <w:pPr>
              <w:jc w:val="center"/>
              <w:rPr>
                <w:rFonts w:ascii="Arial" w:hAnsi="Arial" w:cs="Arial"/>
                <w:b/>
                <w:sz w:val="20"/>
              </w:rPr>
            </w:pPr>
            <w:r>
              <w:rPr>
                <w:rFonts w:ascii="Arial" w:hAnsi="Arial" w:cs="Arial"/>
                <w:sz w:val="20"/>
              </w:rPr>
              <w:t>(Firma y matrícula)</w:t>
            </w:r>
          </w:p>
        </w:tc>
        <w:tc>
          <w:tcPr>
            <w:tcW w:w="341" w:type="pct"/>
            <w:tcBorders>
              <w:top w:val="single" w:sz="4" w:space="0" w:color="auto"/>
              <w:left w:val="single" w:sz="4" w:space="0" w:color="auto"/>
              <w:bottom w:val="single" w:sz="4" w:space="0" w:color="auto"/>
              <w:right w:val="single" w:sz="4" w:space="0" w:color="auto"/>
            </w:tcBorders>
          </w:tcPr>
          <w:p w14:paraId="7F7E1866" w14:textId="77777777" w:rsidR="008F444E" w:rsidRDefault="008F444E" w:rsidP="00D85FEE">
            <w:pPr>
              <w:jc w:val="center"/>
              <w:rPr>
                <w:rFonts w:ascii="Arial" w:hAnsi="Arial" w:cs="Arial"/>
                <w:b/>
                <w:sz w:val="20"/>
              </w:rPr>
            </w:pPr>
          </w:p>
        </w:tc>
        <w:tc>
          <w:tcPr>
            <w:tcW w:w="761" w:type="pct"/>
            <w:tcBorders>
              <w:top w:val="single" w:sz="4" w:space="0" w:color="auto"/>
              <w:left w:val="single" w:sz="4" w:space="0" w:color="auto"/>
              <w:bottom w:val="single" w:sz="4" w:space="0" w:color="auto"/>
              <w:right w:val="single" w:sz="4" w:space="0" w:color="auto"/>
            </w:tcBorders>
            <w:hideMark/>
          </w:tcPr>
          <w:p w14:paraId="237AFC2A" w14:textId="77777777" w:rsidR="008F444E" w:rsidRDefault="008F444E" w:rsidP="00D85FEE">
            <w:pPr>
              <w:jc w:val="center"/>
              <w:rPr>
                <w:rFonts w:ascii="Arial" w:hAnsi="Arial" w:cs="Arial"/>
                <w:sz w:val="20"/>
              </w:rPr>
            </w:pPr>
            <w:r>
              <w:rPr>
                <w:rFonts w:ascii="Arial" w:hAnsi="Arial" w:cs="Arial"/>
                <w:sz w:val="20"/>
              </w:rPr>
              <w:t>(Antefirma)</w:t>
            </w:r>
          </w:p>
        </w:tc>
        <w:tc>
          <w:tcPr>
            <w:tcW w:w="1388" w:type="pct"/>
            <w:tcBorders>
              <w:top w:val="single" w:sz="4" w:space="0" w:color="auto"/>
              <w:left w:val="single" w:sz="4" w:space="0" w:color="auto"/>
              <w:bottom w:val="single" w:sz="4" w:space="0" w:color="auto"/>
              <w:right w:val="single" w:sz="4" w:space="0" w:color="auto"/>
            </w:tcBorders>
            <w:hideMark/>
          </w:tcPr>
          <w:p w14:paraId="40289B85" w14:textId="77777777" w:rsidR="008F444E" w:rsidRDefault="008F444E" w:rsidP="00D85FEE">
            <w:pPr>
              <w:jc w:val="center"/>
              <w:rPr>
                <w:rFonts w:ascii="Arial" w:hAnsi="Arial" w:cs="Arial"/>
                <w:b/>
                <w:sz w:val="20"/>
              </w:rPr>
            </w:pPr>
            <w:r>
              <w:rPr>
                <w:rFonts w:ascii="Arial" w:hAnsi="Arial" w:cs="Arial"/>
                <w:sz w:val="20"/>
              </w:rPr>
              <w:t>(Firma y matrícula)</w:t>
            </w:r>
          </w:p>
        </w:tc>
        <w:tc>
          <w:tcPr>
            <w:tcW w:w="333" w:type="pct"/>
            <w:tcBorders>
              <w:top w:val="single" w:sz="4" w:space="0" w:color="auto"/>
              <w:left w:val="single" w:sz="4" w:space="0" w:color="auto"/>
              <w:bottom w:val="single" w:sz="4" w:space="0" w:color="auto"/>
              <w:right w:val="single" w:sz="4" w:space="0" w:color="auto"/>
            </w:tcBorders>
          </w:tcPr>
          <w:p w14:paraId="70E302FF" w14:textId="77777777" w:rsidR="008F444E" w:rsidRDefault="008F444E" w:rsidP="00D85FEE">
            <w:pPr>
              <w:jc w:val="center"/>
              <w:rPr>
                <w:rFonts w:ascii="Arial" w:hAnsi="Arial" w:cs="Arial"/>
                <w:b/>
                <w:sz w:val="20"/>
              </w:rPr>
            </w:pPr>
          </w:p>
        </w:tc>
        <w:tc>
          <w:tcPr>
            <w:tcW w:w="684" w:type="pct"/>
            <w:tcBorders>
              <w:top w:val="single" w:sz="4" w:space="0" w:color="auto"/>
              <w:left w:val="single" w:sz="4" w:space="0" w:color="auto"/>
              <w:bottom w:val="single" w:sz="4" w:space="0" w:color="auto"/>
              <w:right w:val="single" w:sz="4" w:space="0" w:color="auto"/>
            </w:tcBorders>
            <w:hideMark/>
          </w:tcPr>
          <w:p w14:paraId="4FF6EDFE" w14:textId="77777777" w:rsidR="008F444E" w:rsidRDefault="008F444E" w:rsidP="00D85FEE">
            <w:pPr>
              <w:jc w:val="center"/>
              <w:rPr>
                <w:rFonts w:ascii="Arial" w:hAnsi="Arial" w:cs="Arial"/>
                <w:sz w:val="20"/>
              </w:rPr>
            </w:pPr>
            <w:r>
              <w:rPr>
                <w:rFonts w:ascii="Arial" w:hAnsi="Arial" w:cs="Arial"/>
                <w:sz w:val="20"/>
              </w:rPr>
              <w:t>(Antefirma)</w:t>
            </w:r>
          </w:p>
        </w:tc>
      </w:tr>
      <w:tr w:rsidR="008F444E" w14:paraId="79A1C77A" w14:textId="77777777" w:rsidTr="00D85FEE">
        <w:trPr>
          <w:trHeight w:val="231"/>
        </w:trPr>
        <w:tc>
          <w:tcPr>
            <w:tcW w:w="2595" w:type="pct"/>
            <w:gridSpan w:val="3"/>
            <w:tcBorders>
              <w:top w:val="single" w:sz="4" w:space="0" w:color="auto"/>
              <w:left w:val="single" w:sz="4" w:space="0" w:color="auto"/>
              <w:bottom w:val="single" w:sz="4" w:space="0" w:color="auto"/>
              <w:right w:val="single" w:sz="4" w:space="0" w:color="auto"/>
            </w:tcBorders>
            <w:vAlign w:val="center"/>
            <w:hideMark/>
          </w:tcPr>
          <w:p w14:paraId="737E88B5" w14:textId="77777777" w:rsidR="008F444E" w:rsidRDefault="008F444E" w:rsidP="00D85FEE">
            <w:pPr>
              <w:jc w:val="center"/>
              <w:rPr>
                <w:rFonts w:ascii="Arial" w:hAnsi="Arial" w:cs="Arial"/>
                <w:b/>
                <w:sz w:val="20"/>
              </w:rPr>
            </w:pPr>
            <w:r>
              <w:rPr>
                <w:rFonts w:ascii="Arial" w:hAnsi="Arial" w:cs="Arial"/>
                <w:b/>
                <w:sz w:val="20"/>
              </w:rPr>
              <w:t>Responsable del Almacén Delegacional</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584F69FC" w14:textId="77777777" w:rsidR="008F444E" w:rsidRDefault="008F444E" w:rsidP="00D85FEE">
            <w:pPr>
              <w:jc w:val="center"/>
              <w:rPr>
                <w:rFonts w:ascii="Arial" w:hAnsi="Arial" w:cs="Arial"/>
                <w:b/>
                <w:sz w:val="20"/>
              </w:rPr>
            </w:pPr>
            <w:r>
              <w:rPr>
                <w:rFonts w:ascii="Arial" w:hAnsi="Arial" w:cs="Arial"/>
                <w:b/>
                <w:sz w:val="20"/>
              </w:rPr>
              <w:t>Representante(s) Legal del Proveedor asignado y facultado para la entrega del(os) bien(es)</w:t>
            </w:r>
          </w:p>
        </w:tc>
      </w:tr>
      <w:tr w:rsidR="008F444E" w14:paraId="15A56E75" w14:textId="77777777" w:rsidTr="00D85FEE">
        <w:trPr>
          <w:trHeight w:val="56"/>
        </w:trPr>
        <w:tc>
          <w:tcPr>
            <w:tcW w:w="2595" w:type="pct"/>
            <w:gridSpan w:val="3"/>
            <w:tcBorders>
              <w:top w:val="single" w:sz="4" w:space="0" w:color="auto"/>
              <w:left w:val="single" w:sz="4" w:space="0" w:color="auto"/>
              <w:bottom w:val="single" w:sz="4" w:space="0" w:color="auto"/>
              <w:right w:val="single" w:sz="4" w:space="0" w:color="auto"/>
            </w:tcBorders>
            <w:vAlign w:val="center"/>
          </w:tcPr>
          <w:p w14:paraId="67BFDF65" w14:textId="77777777" w:rsidR="008F444E" w:rsidRDefault="008F444E" w:rsidP="00D85FEE">
            <w:pPr>
              <w:jc w:val="center"/>
              <w:rPr>
                <w:rFonts w:ascii="Arial" w:hAnsi="Arial" w:cs="Arial"/>
                <w:b/>
                <w:sz w:val="20"/>
              </w:rPr>
            </w:pPr>
          </w:p>
          <w:p w14:paraId="46EA04B3" w14:textId="77777777" w:rsidR="008F444E" w:rsidRDefault="008F444E" w:rsidP="00D85FEE">
            <w:pPr>
              <w:jc w:val="center"/>
              <w:rPr>
                <w:rFonts w:ascii="Arial" w:hAnsi="Arial" w:cs="Arial"/>
                <w:b/>
                <w:sz w:val="20"/>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690B173F" w14:textId="77777777" w:rsidR="008F444E" w:rsidRDefault="008F444E" w:rsidP="00D85FEE">
            <w:pPr>
              <w:jc w:val="center"/>
              <w:rPr>
                <w:rFonts w:ascii="Arial" w:hAnsi="Arial" w:cs="Arial"/>
                <w:b/>
                <w:sz w:val="20"/>
              </w:rPr>
            </w:pPr>
          </w:p>
          <w:p w14:paraId="6987B130" w14:textId="77777777" w:rsidR="008F444E" w:rsidRDefault="008F444E" w:rsidP="00D85FEE">
            <w:pPr>
              <w:jc w:val="center"/>
              <w:rPr>
                <w:rFonts w:ascii="Arial" w:hAnsi="Arial" w:cs="Arial"/>
                <w:b/>
                <w:sz w:val="20"/>
              </w:rPr>
            </w:pPr>
          </w:p>
        </w:tc>
      </w:tr>
      <w:tr w:rsidR="008F444E" w14:paraId="735E4577" w14:textId="77777777" w:rsidTr="00D85FEE">
        <w:trPr>
          <w:trHeight w:val="180"/>
        </w:trPr>
        <w:tc>
          <w:tcPr>
            <w:tcW w:w="1493" w:type="pct"/>
            <w:tcBorders>
              <w:top w:val="single" w:sz="4" w:space="0" w:color="auto"/>
              <w:left w:val="single" w:sz="4" w:space="0" w:color="auto"/>
              <w:bottom w:val="single" w:sz="4" w:space="0" w:color="auto"/>
              <w:right w:val="single" w:sz="4" w:space="0" w:color="auto"/>
            </w:tcBorders>
            <w:hideMark/>
          </w:tcPr>
          <w:p w14:paraId="068B4730" w14:textId="77777777" w:rsidR="008F444E" w:rsidRDefault="008F444E" w:rsidP="00D85FEE">
            <w:pPr>
              <w:jc w:val="center"/>
              <w:rPr>
                <w:rFonts w:ascii="Arial" w:hAnsi="Arial" w:cs="Arial"/>
                <w:b/>
                <w:sz w:val="20"/>
              </w:rPr>
            </w:pPr>
            <w:r>
              <w:rPr>
                <w:rFonts w:ascii="Arial" w:hAnsi="Arial" w:cs="Arial"/>
                <w:sz w:val="20"/>
              </w:rPr>
              <w:t>(Firma y matrícula)</w:t>
            </w:r>
          </w:p>
        </w:tc>
        <w:tc>
          <w:tcPr>
            <w:tcW w:w="341" w:type="pct"/>
            <w:tcBorders>
              <w:top w:val="single" w:sz="4" w:space="0" w:color="auto"/>
              <w:left w:val="single" w:sz="4" w:space="0" w:color="auto"/>
              <w:bottom w:val="single" w:sz="4" w:space="0" w:color="auto"/>
              <w:right w:val="single" w:sz="4" w:space="0" w:color="auto"/>
            </w:tcBorders>
          </w:tcPr>
          <w:p w14:paraId="2836B742" w14:textId="77777777" w:rsidR="008F444E" w:rsidRDefault="008F444E" w:rsidP="00D85FEE">
            <w:pPr>
              <w:jc w:val="center"/>
              <w:rPr>
                <w:rFonts w:ascii="Arial" w:hAnsi="Arial" w:cs="Arial"/>
                <w:b/>
                <w:sz w:val="20"/>
              </w:rPr>
            </w:pPr>
          </w:p>
        </w:tc>
        <w:tc>
          <w:tcPr>
            <w:tcW w:w="761" w:type="pct"/>
            <w:tcBorders>
              <w:top w:val="single" w:sz="4" w:space="0" w:color="auto"/>
              <w:left w:val="single" w:sz="4" w:space="0" w:color="auto"/>
              <w:bottom w:val="single" w:sz="4" w:space="0" w:color="auto"/>
              <w:right w:val="single" w:sz="4" w:space="0" w:color="auto"/>
            </w:tcBorders>
            <w:hideMark/>
          </w:tcPr>
          <w:p w14:paraId="56212901" w14:textId="77777777" w:rsidR="008F444E" w:rsidRDefault="008F444E" w:rsidP="00D85FEE">
            <w:pPr>
              <w:jc w:val="center"/>
              <w:rPr>
                <w:rFonts w:ascii="Arial" w:hAnsi="Arial" w:cs="Arial"/>
                <w:sz w:val="20"/>
              </w:rPr>
            </w:pPr>
            <w:r>
              <w:rPr>
                <w:rFonts w:ascii="Arial" w:hAnsi="Arial" w:cs="Arial"/>
                <w:sz w:val="20"/>
              </w:rPr>
              <w:t>(Antefirma)</w:t>
            </w:r>
          </w:p>
        </w:tc>
        <w:tc>
          <w:tcPr>
            <w:tcW w:w="1388" w:type="pct"/>
            <w:tcBorders>
              <w:top w:val="single" w:sz="4" w:space="0" w:color="auto"/>
              <w:left w:val="single" w:sz="4" w:space="0" w:color="auto"/>
              <w:bottom w:val="single" w:sz="4" w:space="0" w:color="auto"/>
              <w:right w:val="single" w:sz="4" w:space="0" w:color="auto"/>
            </w:tcBorders>
            <w:hideMark/>
          </w:tcPr>
          <w:p w14:paraId="512EF6E2" w14:textId="77777777" w:rsidR="008F444E" w:rsidRDefault="008F444E" w:rsidP="00D85FEE">
            <w:pPr>
              <w:jc w:val="center"/>
              <w:rPr>
                <w:rFonts w:ascii="Arial" w:hAnsi="Arial" w:cs="Arial"/>
                <w:b/>
                <w:sz w:val="20"/>
              </w:rPr>
            </w:pPr>
            <w:r>
              <w:rPr>
                <w:rFonts w:ascii="Arial" w:hAnsi="Arial" w:cs="Arial"/>
                <w:sz w:val="20"/>
              </w:rPr>
              <w:t>(Firma y matrícula)</w:t>
            </w:r>
          </w:p>
        </w:tc>
        <w:tc>
          <w:tcPr>
            <w:tcW w:w="333" w:type="pct"/>
            <w:tcBorders>
              <w:top w:val="single" w:sz="4" w:space="0" w:color="auto"/>
              <w:left w:val="single" w:sz="4" w:space="0" w:color="auto"/>
              <w:bottom w:val="single" w:sz="4" w:space="0" w:color="auto"/>
              <w:right w:val="single" w:sz="4" w:space="0" w:color="auto"/>
            </w:tcBorders>
          </w:tcPr>
          <w:p w14:paraId="11C22F0B" w14:textId="77777777" w:rsidR="008F444E" w:rsidRDefault="008F444E" w:rsidP="00D85FEE">
            <w:pPr>
              <w:jc w:val="center"/>
              <w:rPr>
                <w:rFonts w:ascii="Arial" w:hAnsi="Arial" w:cs="Arial"/>
                <w:b/>
                <w:sz w:val="20"/>
              </w:rPr>
            </w:pPr>
          </w:p>
        </w:tc>
        <w:tc>
          <w:tcPr>
            <w:tcW w:w="684" w:type="pct"/>
            <w:tcBorders>
              <w:top w:val="single" w:sz="4" w:space="0" w:color="auto"/>
              <w:left w:val="single" w:sz="4" w:space="0" w:color="auto"/>
              <w:bottom w:val="single" w:sz="4" w:space="0" w:color="auto"/>
              <w:right w:val="single" w:sz="4" w:space="0" w:color="auto"/>
            </w:tcBorders>
            <w:hideMark/>
          </w:tcPr>
          <w:p w14:paraId="619384E6" w14:textId="77777777" w:rsidR="008F444E" w:rsidRDefault="008F444E" w:rsidP="00D85FEE">
            <w:pPr>
              <w:jc w:val="center"/>
              <w:rPr>
                <w:rFonts w:ascii="Arial" w:hAnsi="Arial" w:cs="Arial"/>
                <w:sz w:val="20"/>
              </w:rPr>
            </w:pPr>
            <w:r>
              <w:rPr>
                <w:rFonts w:ascii="Arial" w:hAnsi="Arial" w:cs="Arial"/>
                <w:sz w:val="20"/>
              </w:rPr>
              <w:t>(Antefirma)</w:t>
            </w:r>
          </w:p>
        </w:tc>
      </w:tr>
    </w:tbl>
    <w:p w14:paraId="029BE53D" w14:textId="77777777" w:rsidR="008F444E" w:rsidRDefault="008F444E" w:rsidP="008F444E">
      <w:pPr>
        <w:autoSpaceDE w:val="0"/>
        <w:autoSpaceDN w:val="0"/>
        <w:adjustRightInd w:val="0"/>
        <w:jc w:val="both"/>
        <w:rPr>
          <w:rFonts w:ascii="Montserrat" w:hAnsi="Montserrat" w:cs="Arial"/>
          <w:sz w:val="20"/>
        </w:rPr>
      </w:pPr>
    </w:p>
    <w:p w14:paraId="31B60424" w14:textId="77777777" w:rsidR="008F444E" w:rsidRPr="008E04B1" w:rsidRDefault="008F444E" w:rsidP="008F444E">
      <w:pPr>
        <w:suppressAutoHyphens/>
        <w:jc w:val="both"/>
        <w:rPr>
          <w:rFonts w:ascii="Arial" w:eastAsia="Times New Roman" w:hAnsi="Arial" w:cs="Arial"/>
          <w:b/>
          <w:noProof/>
          <w:sz w:val="20"/>
          <w:szCs w:val="20"/>
          <w:lang w:val="es-ES" w:eastAsia="ar-SA"/>
        </w:rPr>
      </w:pPr>
      <w:r>
        <w:rPr>
          <w:rFonts w:ascii="Arial" w:eastAsia="Times New Roman" w:hAnsi="Arial" w:cs="Arial"/>
          <w:b/>
          <w:noProof/>
          <w:sz w:val="20"/>
          <w:szCs w:val="20"/>
          <w:lang w:val="es-ES" w:eastAsia="ar-SA"/>
        </w:rPr>
        <w:t>NOTAS IMPORTANTES:</w:t>
      </w:r>
    </w:p>
    <w:p w14:paraId="2EC9AEA6" w14:textId="77777777" w:rsidR="008F444E" w:rsidRPr="008E04B1" w:rsidRDefault="008F444E" w:rsidP="008F444E">
      <w:pPr>
        <w:numPr>
          <w:ilvl w:val="0"/>
          <w:numId w:val="36"/>
        </w:numPr>
        <w:suppressAutoHyphens/>
        <w:jc w:val="both"/>
        <w:rPr>
          <w:rFonts w:ascii="Arial" w:eastAsia="Times New Roman" w:hAnsi="Arial" w:cs="Arial"/>
          <w:b/>
          <w:sz w:val="16"/>
          <w:lang w:eastAsia="ar-SA"/>
        </w:rPr>
      </w:pPr>
      <w:r>
        <w:rPr>
          <w:rFonts w:ascii="Arial" w:eastAsia="Times New Roman" w:hAnsi="Arial" w:cs="Arial"/>
          <w:b/>
          <w:sz w:val="16"/>
          <w:lang w:eastAsia="ar-SA"/>
        </w:rPr>
        <w:t xml:space="preserve">LA TOTALIDAD DE LAS HOJAS QUE CONFORMEN LA PRESENTE  ACTA, DEBERÁN CONTENER LA  ANTEFIRMA DE LOS SERVIDORES QUE SUSCRIBEN AL FINAL DE LA MISMA. </w:t>
      </w:r>
    </w:p>
    <w:p w14:paraId="0A3DF16C" w14:textId="77777777" w:rsidR="008F444E" w:rsidRPr="008E04B1" w:rsidRDefault="008F444E" w:rsidP="008F444E">
      <w:pPr>
        <w:numPr>
          <w:ilvl w:val="0"/>
          <w:numId w:val="36"/>
        </w:numPr>
        <w:suppressAutoHyphens/>
        <w:jc w:val="both"/>
        <w:rPr>
          <w:rFonts w:ascii="Arial" w:eastAsia="Times New Roman" w:hAnsi="Arial" w:cs="Arial"/>
          <w:b/>
          <w:sz w:val="16"/>
          <w:lang w:eastAsia="ar-SA"/>
        </w:rPr>
      </w:pPr>
      <w:r>
        <w:rPr>
          <w:rFonts w:ascii="Arial" w:eastAsia="Times New Roman" w:hAnsi="Arial" w:cs="Arial"/>
          <w:b/>
          <w:sz w:val="16"/>
          <w:lang w:eastAsia="ar-SA"/>
        </w:rPr>
        <w:t>EN EL CASO DE QUE SE PRESENTE CAMBIO DE PERSONAL, EL RESPONSABLE DE FORMALIZAR EL ACTA SERÁ EL SERVIDOR PUBLICO QUE LLEGUE A OCUPAR EL “CARGO INDICADO”.</w:t>
      </w:r>
    </w:p>
    <w:p w14:paraId="05636AEB" w14:textId="77777777" w:rsidR="008F444E" w:rsidRDefault="008F444E" w:rsidP="008F444E">
      <w:pPr>
        <w:numPr>
          <w:ilvl w:val="0"/>
          <w:numId w:val="36"/>
        </w:numPr>
        <w:suppressAutoHyphens/>
        <w:jc w:val="both"/>
        <w:rPr>
          <w:rFonts w:ascii="Arial" w:eastAsia="Times New Roman" w:hAnsi="Arial" w:cs="Arial"/>
          <w:b/>
          <w:sz w:val="16"/>
          <w:lang w:eastAsia="ar-SA"/>
        </w:rPr>
      </w:pPr>
      <w:r>
        <w:rPr>
          <w:rFonts w:ascii="Arial" w:eastAsia="Times New Roman" w:hAnsi="Arial" w:cs="Arial"/>
          <w:b/>
          <w:sz w:val="16"/>
          <w:lang w:eastAsia="ar-SA"/>
        </w:rPr>
        <w:t xml:space="preserve">EL PRESENTE FORMATO CONTIENE LO MÍNIMO INDISPENSABLE Y TIENE ÚNICAMENTE CARÁCTER ORIENTATIVO </w:t>
      </w:r>
      <w:r>
        <w:rPr>
          <w:rFonts w:ascii="Arial" w:eastAsia="Times New Roman" w:hAnsi="Arial" w:cs="Arial"/>
          <w:b/>
          <w:sz w:val="16"/>
          <w:u w:val="single"/>
          <w:lang w:eastAsia="ar-SA"/>
        </w:rPr>
        <w:t>MÁS NO LIMITATIVO</w:t>
      </w:r>
      <w:r>
        <w:rPr>
          <w:rFonts w:ascii="Arial" w:eastAsia="Times New Roman" w:hAnsi="Arial" w:cs="Arial"/>
          <w:b/>
          <w:sz w:val="16"/>
          <w:lang w:eastAsia="ar-SA"/>
        </w:rPr>
        <w:t>, PARA LAS ÁREAS RESPONSABLES DE SU ELABORACIÓN.</w:t>
      </w:r>
    </w:p>
    <w:p w14:paraId="52097311" w14:textId="77777777" w:rsidR="008F444E" w:rsidRDefault="008F444E" w:rsidP="008F444E"/>
    <w:p w14:paraId="1718BDD6" w14:textId="519DB540" w:rsidR="00C13E79" w:rsidRPr="00C13E79" w:rsidRDefault="00C13E79" w:rsidP="009834B6">
      <w:pPr>
        <w:jc w:val="center"/>
        <w:rPr>
          <w:rFonts w:ascii="Arial" w:hAnsi="Arial" w:cs="Arial"/>
          <w:b/>
          <w:bCs/>
          <w:sz w:val="22"/>
          <w:szCs w:val="22"/>
        </w:rPr>
      </w:pPr>
    </w:p>
    <w:p w14:paraId="4DD1E26C" w14:textId="77777777" w:rsidR="00BE64C4" w:rsidRDefault="00BE64C4" w:rsidP="009834B6">
      <w:pPr>
        <w:jc w:val="center"/>
        <w:rPr>
          <w:rFonts w:ascii="Arial" w:hAnsi="Arial" w:cs="Arial"/>
          <w:b/>
          <w:sz w:val="22"/>
          <w:szCs w:val="22"/>
        </w:rPr>
      </w:pPr>
    </w:p>
    <w:p w14:paraId="6EBBEB67" w14:textId="77777777" w:rsidR="00BE64C4" w:rsidRDefault="00BE64C4" w:rsidP="009834B6">
      <w:pPr>
        <w:jc w:val="center"/>
        <w:rPr>
          <w:rFonts w:ascii="Arial" w:hAnsi="Arial" w:cs="Arial"/>
          <w:b/>
          <w:sz w:val="22"/>
          <w:szCs w:val="22"/>
        </w:rPr>
      </w:pPr>
    </w:p>
    <w:p w14:paraId="2B1DF3A3" w14:textId="77777777" w:rsidR="00BE64C4" w:rsidRDefault="00BE64C4" w:rsidP="009834B6">
      <w:pPr>
        <w:jc w:val="center"/>
        <w:rPr>
          <w:rFonts w:ascii="Arial" w:hAnsi="Arial" w:cs="Arial"/>
          <w:b/>
          <w:sz w:val="22"/>
          <w:szCs w:val="22"/>
        </w:rPr>
      </w:pPr>
    </w:p>
    <w:p w14:paraId="42DAEE99" w14:textId="77777777" w:rsidR="00BE64C4" w:rsidRDefault="00BE64C4" w:rsidP="009834B6">
      <w:pPr>
        <w:jc w:val="center"/>
        <w:rPr>
          <w:rFonts w:ascii="Arial" w:hAnsi="Arial" w:cs="Arial"/>
          <w:b/>
          <w:sz w:val="22"/>
          <w:szCs w:val="22"/>
        </w:rPr>
      </w:pPr>
    </w:p>
    <w:p w14:paraId="1A755F3F" w14:textId="77777777" w:rsidR="00607F4C" w:rsidRDefault="00607F4C" w:rsidP="00BE64C4">
      <w:pPr>
        <w:jc w:val="center"/>
        <w:rPr>
          <w:rFonts w:ascii="Arial" w:hAnsi="Arial" w:cs="Arial"/>
          <w:b/>
          <w:bCs/>
          <w:sz w:val="22"/>
          <w:szCs w:val="22"/>
        </w:rPr>
        <w:sectPr w:rsidR="00607F4C" w:rsidSect="00D7333A">
          <w:type w:val="continuous"/>
          <w:pgSz w:w="12240" w:h="15840"/>
          <w:pgMar w:top="1843" w:right="1077" w:bottom="1950" w:left="1077" w:header="567" w:footer="709" w:gutter="0"/>
          <w:cols w:space="708"/>
          <w:docGrid w:linePitch="360"/>
        </w:sectPr>
      </w:pPr>
    </w:p>
    <w:p w14:paraId="4EC6ABC8" w14:textId="77777777" w:rsidR="00607F4C" w:rsidRDefault="00607F4C" w:rsidP="00BE64C4">
      <w:pPr>
        <w:jc w:val="center"/>
        <w:rPr>
          <w:rFonts w:ascii="Arial" w:hAnsi="Arial" w:cs="Arial"/>
          <w:b/>
          <w:bCs/>
          <w:sz w:val="22"/>
          <w:szCs w:val="22"/>
        </w:rPr>
      </w:pPr>
    </w:p>
    <w:p w14:paraId="3E51B095" w14:textId="77777777" w:rsidR="00EB4B40" w:rsidRDefault="00EB4B40" w:rsidP="00717672">
      <w:pPr>
        <w:jc w:val="center"/>
        <w:rPr>
          <w:rFonts w:ascii="Arial" w:hAnsi="Arial" w:cs="Arial"/>
          <w:b/>
          <w:sz w:val="22"/>
          <w:szCs w:val="22"/>
        </w:rPr>
      </w:pPr>
    </w:p>
    <w:p w14:paraId="3C392A96" w14:textId="77777777" w:rsidR="00EB4B40" w:rsidRDefault="00EB4B40" w:rsidP="00717672">
      <w:pPr>
        <w:jc w:val="center"/>
        <w:rPr>
          <w:rFonts w:ascii="Arial" w:hAnsi="Arial" w:cs="Arial"/>
          <w:b/>
          <w:sz w:val="22"/>
          <w:szCs w:val="22"/>
        </w:rPr>
      </w:pPr>
    </w:p>
    <w:p w14:paraId="07457853" w14:textId="77777777" w:rsidR="00EB4B40" w:rsidRDefault="00EB4B40" w:rsidP="00717672">
      <w:pPr>
        <w:jc w:val="center"/>
        <w:rPr>
          <w:rFonts w:ascii="Arial" w:hAnsi="Arial" w:cs="Arial"/>
          <w:b/>
          <w:sz w:val="22"/>
          <w:szCs w:val="22"/>
        </w:rPr>
      </w:pPr>
    </w:p>
    <w:p w14:paraId="18E244E1" w14:textId="458D476D" w:rsidR="00717672" w:rsidRDefault="00EB4B40" w:rsidP="008C76F6">
      <w:pPr>
        <w:rPr>
          <w:rFonts w:ascii="Arial" w:hAnsi="Arial" w:cs="Arial"/>
          <w:b/>
          <w:sz w:val="22"/>
          <w:szCs w:val="22"/>
        </w:rPr>
      </w:pPr>
      <w:r>
        <w:rPr>
          <w:rFonts w:ascii="Arial" w:hAnsi="Arial" w:cs="Arial"/>
          <w:b/>
          <w:sz w:val="22"/>
          <w:szCs w:val="22"/>
        </w:rPr>
        <w:t xml:space="preserve">                                                                                     </w:t>
      </w:r>
      <w:r w:rsidR="00717672">
        <w:rPr>
          <w:rFonts w:ascii="Arial" w:hAnsi="Arial" w:cs="Arial"/>
          <w:b/>
          <w:sz w:val="22"/>
          <w:szCs w:val="22"/>
        </w:rPr>
        <w:t>ANEXO NUMERO 4 (CUATRO)</w:t>
      </w:r>
    </w:p>
    <w:p w14:paraId="3B792A9B" w14:textId="77777777" w:rsidR="00717672" w:rsidRDefault="00717672" w:rsidP="00717672">
      <w:pPr>
        <w:autoSpaceDE w:val="0"/>
        <w:jc w:val="center"/>
        <w:rPr>
          <w:rFonts w:ascii="Arial" w:hAnsi="Arial" w:cs="Arial"/>
          <w:b/>
          <w:sz w:val="22"/>
          <w:szCs w:val="22"/>
        </w:rPr>
      </w:pPr>
      <w:r>
        <w:rPr>
          <w:rFonts w:ascii="Arial" w:hAnsi="Arial" w:cs="Arial"/>
          <w:b/>
          <w:sz w:val="22"/>
          <w:szCs w:val="22"/>
        </w:rPr>
        <w:t>CONSUMIBLES PARA EQUIPO MÉDICO</w:t>
      </w:r>
    </w:p>
    <w:tbl>
      <w:tblPr>
        <w:tblW w:w="14641" w:type="dxa"/>
        <w:tblInd w:w="-310" w:type="dxa"/>
        <w:tblLayout w:type="fixed"/>
        <w:tblCellMar>
          <w:left w:w="70" w:type="dxa"/>
          <w:right w:w="70" w:type="dxa"/>
        </w:tblCellMar>
        <w:tblLook w:val="0000" w:firstRow="0" w:lastRow="0" w:firstColumn="0" w:lastColumn="0" w:noHBand="0" w:noVBand="0"/>
      </w:tblPr>
      <w:tblGrid>
        <w:gridCol w:w="4254"/>
        <w:gridCol w:w="1758"/>
        <w:gridCol w:w="864"/>
        <w:gridCol w:w="38"/>
        <w:gridCol w:w="993"/>
        <w:gridCol w:w="38"/>
        <w:gridCol w:w="1329"/>
        <w:gridCol w:w="1419"/>
        <w:gridCol w:w="1043"/>
        <w:gridCol w:w="1078"/>
        <w:gridCol w:w="914"/>
        <w:gridCol w:w="913"/>
      </w:tblGrid>
      <w:tr w:rsidR="00717672" w14:paraId="1F36131D" w14:textId="77777777" w:rsidTr="00D85FEE">
        <w:trPr>
          <w:trHeight w:hRule="exact" w:val="275"/>
        </w:trPr>
        <w:tc>
          <w:tcPr>
            <w:tcW w:w="4254" w:type="dxa"/>
            <w:vMerge w:val="restart"/>
            <w:tcBorders>
              <w:top w:val="single" w:sz="8" w:space="0" w:color="000000"/>
              <w:left w:val="single" w:sz="8" w:space="0" w:color="000000"/>
              <w:bottom w:val="single" w:sz="8" w:space="0" w:color="000000"/>
            </w:tcBorders>
            <w:vAlign w:val="bottom"/>
          </w:tcPr>
          <w:p w14:paraId="32645600" w14:textId="77777777" w:rsidR="00717672" w:rsidRDefault="00717672" w:rsidP="00D85FEE">
            <w:pPr>
              <w:snapToGrid w:val="0"/>
              <w:rPr>
                <w:b/>
                <w:sz w:val="18"/>
                <w:szCs w:val="18"/>
              </w:rPr>
            </w:pPr>
          </w:p>
          <w:p w14:paraId="4E4401BC" w14:textId="77777777" w:rsidR="00717672" w:rsidRDefault="00717672" w:rsidP="00D85FEE">
            <w:pPr>
              <w:jc w:val="center"/>
              <w:rPr>
                <w:rFonts w:ascii="Arial Narrow" w:hAnsi="Arial Narrow"/>
                <w:sz w:val="18"/>
                <w:szCs w:val="18"/>
              </w:rPr>
            </w:pPr>
            <w:r>
              <w:rPr>
                <w:noProof/>
                <w:lang w:val="es-MX" w:eastAsia="es-MX"/>
              </w:rPr>
              <w:drawing>
                <wp:anchor distT="0" distB="0" distL="114935" distR="114935" simplePos="0" relativeHeight="251617280" behindDoc="0" locked="0" layoutInCell="1" allowOverlap="1" wp14:anchorId="4268AD87" wp14:editId="44D5F6F3">
                  <wp:simplePos x="0" y="0"/>
                  <wp:positionH relativeFrom="column">
                    <wp:posOffset>806450</wp:posOffset>
                  </wp:positionH>
                  <wp:positionV relativeFrom="paragraph">
                    <wp:posOffset>8255</wp:posOffset>
                  </wp:positionV>
                  <wp:extent cx="709930" cy="690880"/>
                  <wp:effectExtent l="19050" t="19050" r="13970" b="139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9930" cy="690880"/>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 </w:t>
            </w:r>
          </w:p>
          <w:p w14:paraId="22036AEE" w14:textId="77777777" w:rsidR="00717672" w:rsidRDefault="00717672" w:rsidP="00D85FEE">
            <w:pPr>
              <w:jc w:val="center"/>
              <w:rPr>
                <w:rFonts w:ascii="Arial Narrow" w:hAnsi="Arial Narrow"/>
                <w:sz w:val="18"/>
                <w:szCs w:val="18"/>
              </w:rPr>
            </w:pPr>
            <w:r>
              <w:rPr>
                <w:rFonts w:ascii="Arial Narrow" w:hAnsi="Arial Narrow"/>
                <w:sz w:val="18"/>
                <w:szCs w:val="18"/>
              </w:rPr>
              <w:t> </w:t>
            </w:r>
          </w:p>
          <w:p w14:paraId="7829F9EF" w14:textId="77777777" w:rsidR="00717672" w:rsidRDefault="00717672" w:rsidP="00D85FEE">
            <w:pPr>
              <w:jc w:val="center"/>
              <w:rPr>
                <w:rFonts w:ascii="Arial Narrow" w:hAnsi="Arial Narrow"/>
                <w:sz w:val="18"/>
                <w:szCs w:val="18"/>
              </w:rPr>
            </w:pPr>
            <w:r>
              <w:rPr>
                <w:rFonts w:ascii="Arial Narrow" w:hAnsi="Arial Narrow"/>
                <w:sz w:val="18"/>
                <w:szCs w:val="18"/>
              </w:rPr>
              <w:t> </w:t>
            </w:r>
          </w:p>
          <w:p w14:paraId="7D663EFB" w14:textId="77777777" w:rsidR="00717672" w:rsidRDefault="00717672" w:rsidP="00D85FEE">
            <w:pPr>
              <w:jc w:val="center"/>
              <w:rPr>
                <w:rFonts w:ascii="Arial Narrow" w:hAnsi="Arial Narrow"/>
                <w:sz w:val="18"/>
                <w:szCs w:val="18"/>
              </w:rPr>
            </w:pPr>
            <w:r>
              <w:rPr>
                <w:rFonts w:ascii="Arial Narrow" w:hAnsi="Arial Narrow"/>
                <w:sz w:val="18"/>
                <w:szCs w:val="18"/>
              </w:rPr>
              <w:t> </w:t>
            </w:r>
          </w:p>
          <w:p w14:paraId="568B1872" w14:textId="77777777" w:rsidR="00717672" w:rsidRDefault="00717672" w:rsidP="00D85FEE">
            <w:pPr>
              <w:jc w:val="center"/>
              <w:rPr>
                <w:rFonts w:ascii="Arial Narrow" w:hAnsi="Arial Narrow"/>
                <w:sz w:val="18"/>
                <w:szCs w:val="18"/>
              </w:rPr>
            </w:pPr>
            <w:r>
              <w:rPr>
                <w:rFonts w:ascii="Arial Narrow" w:hAnsi="Arial Narrow"/>
                <w:sz w:val="18"/>
                <w:szCs w:val="18"/>
              </w:rPr>
              <w:t> </w:t>
            </w:r>
          </w:p>
        </w:tc>
        <w:tc>
          <w:tcPr>
            <w:tcW w:w="5020" w:type="dxa"/>
            <w:gridSpan w:val="6"/>
            <w:tcBorders>
              <w:top w:val="single" w:sz="8" w:space="0" w:color="000000"/>
              <w:left w:val="single" w:sz="8" w:space="0" w:color="000000"/>
              <w:bottom w:val="single" w:sz="8" w:space="0" w:color="000000"/>
            </w:tcBorders>
            <w:vAlign w:val="center"/>
          </w:tcPr>
          <w:p w14:paraId="3135B198" w14:textId="77777777" w:rsidR="00717672" w:rsidRDefault="00717672" w:rsidP="00D85FEE">
            <w:pPr>
              <w:snapToGrid w:val="0"/>
              <w:jc w:val="center"/>
              <w:rPr>
                <w:rFonts w:ascii="Arial" w:hAnsi="Arial" w:cs="Arial"/>
                <w:b/>
                <w:sz w:val="18"/>
                <w:szCs w:val="18"/>
              </w:rPr>
            </w:pPr>
            <w:r>
              <w:rPr>
                <w:rFonts w:ascii="Arial" w:hAnsi="Arial" w:cs="Arial"/>
                <w:b/>
                <w:sz w:val="18"/>
                <w:szCs w:val="18"/>
              </w:rPr>
              <w:t>INSTITUTO MEXICANO DEL SEGURO SOCIAL</w:t>
            </w:r>
          </w:p>
        </w:tc>
        <w:tc>
          <w:tcPr>
            <w:tcW w:w="1419" w:type="dxa"/>
            <w:tcBorders>
              <w:top w:val="single" w:sz="8" w:space="0" w:color="000000"/>
              <w:left w:val="single" w:sz="8" w:space="0" w:color="000000"/>
              <w:bottom w:val="single" w:sz="8" w:space="0" w:color="000000"/>
            </w:tcBorders>
            <w:vAlign w:val="center"/>
          </w:tcPr>
          <w:p w14:paraId="73EAE86F" w14:textId="77777777" w:rsidR="00717672" w:rsidRDefault="00717672" w:rsidP="00D85FEE">
            <w:pPr>
              <w:snapToGrid w:val="0"/>
              <w:jc w:val="center"/>
              <w:rPr>
                <w:b/>
                <w:sz w:val="18"/>
                <w:szCs w:val="18"/>
              </w:rPr>
            </w:pPr>
            <w:r>
              <w:rPr>
                <w:b/>
                <w:sz w:val="18"/>
                <w:szCs w:val="18"/>
              </w:rPr>
              <w:t> </w:t>
            </w:r>
          </w:p>
        </w:tc>
        <w:tc>
          <w:tcPr>
            <w:tcW w:w="1043" w:type="dxa"/>
            <w:tcBorders>
              <w:top w:val="single" w:sz="8" w:space="0" w:color="000000"/>
              <w:left w:val="single" w:sz="8" w:space="0" w:color="000000"/>
              <w:bottom w:val="single" w:sz="8" w:space="0" w:color="000000"/>
            </w:tcBorders>
            <w:vAlign w:val="center"/>
          </w:tcPr>
          <w:p w14:paraId="15E3F0D3" w14:textId="77777777" w:rsidR="00717672" w:rsidRDefault="00717672" w:rsidP="00D85FEE">
            <w:pPr>
              <w:snapToGrid w:val="0"/>
              <w:jc w:val="center"/>
              <w:rPr>
                <w:b/>
                <w:sz w:val="18"/>
                <w:szCs w:val="18"/>
              </w:rPr>
            </w:pPr>
            <w:r>
              <w:rPr>
                <w:b/>
                <w:sz w:val="18"/>
                <w:szCs w:val="18"/>
              </w:rPr>
              <w:t> </w:t>
            </w:r>
          </w:p>
        </w:tc>
        <w:tc>
          <w:tcPr>
            <w:tcW w:w="1078" w:type="dxa"/>
            <w:tcBorders>
              <w:top w:val="single" w:sz="8" w:space="0" w:color="000000"/>
              <w:left w:val="single" w:sz="8" w:space="0" w:color="000000"/>
              <w:bottom w:val="single" w:sz="8" w:space="0" w:color="000000"/>
            </w:tcBorders>
            <w:vAlign w:val="center"/>
          </w:tcPr>
          <w:p w14:paraId="649A83ED" w14:textId="77777777" w:rsidR="00717672" w:rsidRDefault="00717672" w:rsidP="00D85FEE">
            <w:pPr>
              <w:snapToGrid w:val="0"/>
              <w:jc w:val="center"/>
              <w:rPr>
                <w:b/>
                <w:sz w:val="18"/>
                <w:szCs w:val="18"/>
              </w:rPr>
            </w:pPr>
            <w:r>
              <w:rPr>
                <w:b/>
                <w:sz w:val="18"/>
                <w:szCs w:val="18"/>
              </w:rPr>
              <w:t> </w:t>
            </w:r>
          </w:p>
        </w:tc>
        <w:tc>
          <w:tcPr>
            <w:tcW w:w="914" w:type="dxa"/>
            <w:tcBorders>
              <w:top w:val="single" w:sz="8" w:space="0" w:color="000000"/>
              <w:left w:val="single" w:sz="8" w:space="0" w:color="000000"/>
              <w:bottom w:val="single" w:sz="8" w:space="0" w:color="000000"/>
            </w:tcBorders>
            <w:vAlign w:val="center"/>
          </w:tcPr>
          <w:p w14:paraId="16C3FA8F" w14:textId="77777777" w:rsidR="00717672" w:rsidRDefault="00717672" w:rsidP="00D85FEE">
            <w:pPr>
              <w:snapToGrid w:val="0"/>
              <w:jc w:val="center"/>
              <w:rPr>
                <w:b/>
                <w:sz w:val="18"/>
                <w:szCs w:val="18"/>
              </w:rPr>
            </w:pPr>
            <w:r>
              <w:rPr>
                <w:b/>
                <w:sz w:val="18"/>
                <w:szCs w:val="18"/>
              </w:rPr>
              <w:t> </w:t>
            </w:r>
          </w:p>
        </w:tc>
        <w:tc>
          <w:tcPr>
            <w:tcW w:w="913" w:type="dxa"/>
            <w:tcBorders>
              <w:top w:val="single" w:sz="8" w:space="0" w:color="000000"/>
              <w:left w:val="single" w:sz="8" w:space="0" w:color="000000"/>
              <w:bottom w:val="single" w:sz="8" w:space="0" w:color="000000"/>
              <w:right w:val="single" w:sz="8" w:space="0" w:color="000000"/>
            </w:tcBorders>
            <w:vAlign w:val="center"/>
          </w:tcPr>
          <w:p w14:paraId="77700328" w14:textId="77777777" w:rsidR="00717672" w:rsidRDefault="00717672" w:rsidP="00D85FEE">
            <w:pPr>
              <w:snapToGrid w:val="0"/>
              <w:jc w:val="center"/>
              <w:rPr>
                <w:b/>
                <w:sz w:val="18"/>
                <w:szCs w:val="18"/>
              </w:rPr>
            </w:pPr>
            <w:r>
              <w:rPr>
                <w:b/>
                <w:sz w:val="18"/>
                <w:szCs w:val="18"/>
              </w:rPr>
              <w:t> </w:t>
            </w:r>
          </w:p>
        </w:tc>
      </w:tr>
      <w:tr w:rsidR="00717672" w14:paraId="46788AC5" w14:textId="77777777" w:rsidTr="00D85FEE">
        <w:trPr>
          <w:trHeight w:val="246"/>
        </w:trPr>
        <w:tc>
          <w:tcPr>
            <w:tcW w:w="4254" w:type="dxa"/>
            <w:vMerge/>
            <w:tcBorders>
              <w:top w:val="single" w:sz="8" w:space="0" w:color="000000"/>
              <w:left w:val="single" w:sz="8" w:space="0" w:color="000000"/>
              <w:bottom w:val="single" w:sz="8" w:space="0" w:color="000000"/>
            </w:tcBorders>
            <w:vAlign w:val="center"/>
          </w:tcPr>
          <w:p w14:paraId="7888037E" w14:textId="77777777" w:rsidR="00717672" w:rsidRDefault="00717672" w:rsidP="00D85FEE"/>
        </w:tc>
        <w:tc>
          <w:tcPr>
            <w:tcW w:w="5020" w:type="dxa"/>
            <w:gridSpan w:val="6"/>
            <w:tcBorders>
              <w:top w:val="single" w:sz="8" w:space="0" w:color="000000"/>
              <w:left w:val="single" w:sz="8" w:space="0" w:color="000000"/>
              <w:bottom w:val="single" w:sz="8" w:space="0" w:color="000000"/>
            </w:tcBorders>
            <w:vAlign w:val="center"/>
          </w:tcPr>
          <w:p w14:paraId="14FAEF50" w14:textId="77777777" w:rsidR="00717672" w:rsidRDefault="00717672" w:rsidP="00D85FEE">
            <w:pPr>
              <w:snapToGrid w:val="0"/>
              <w:jc w:val="center"/>
              <w:rPr>
                <w:rFonts w:ascii="Arial" w:hAnsi="Arial" w:cs="Arial"/>
                <w:b/>
                <w:bCs/>
                <w:sz w:val="18"/>
                <w:szCs w:val="18"/>
              </w:rPr>
            </w:pPr>
            <w:r>
              <w:rPr>
                <w:rFonts w:ascii="Arial" w:hAnsi="Arial" w:cs="Arial"/>
                <w:b/>
                <w:bCs/>
                <w:sz w:val="18"/>
                <w:szCs w:val="18"/>
              </w:rPr>
              <w:t>DIRECCION DE PRESTACIONES MEDICAS</w:t>
            </w:r>
          </w:p>
        </w:tc>
        <w:tc>
          <w:tcPr>
            <w:tcW w:w="1419" w:type="dxa"/>
            <w:tcBorders>
              <w:top w:val="single" w:sz="8" w:space="0" w:color="000000"/>
              <w:left w:val="single" w:sz="8" w:space="0" w:color="000000"/>
              <w:bottom w:val="single" w:sz="8" w:space="0" w:color="000000"/>
            </w:tcBorders>
            <w:vAlign w:val="center"/>
          </w:tcPr>
          <w:p w14:paraId="79BB9152" w14:textId="77777777" w:rsidR="00717672" w:rsidRDefault="00717672" w:rsidP="00D85FEE">
            <w:pPr>
              <w:snapToGrid w:val="0"/>
              <w:jc w:val="center"/>
              <w:rPr>
                <w:rFonts w:ascii="Arial Narrow" w:hAnsi="Arial Narrow"/>
                <w:sz w:val="18"/>
                <w:szCs w:val="18"/>
              </w:rPr>
            </w:pPr>
          </w:p>
        </w:tc>
        <w:tc>
          <w:tcPr>
            <w:tcW w:w="1043" w:type="dxa"/>
            <w:tcBorders>
              <w:top w:val="single" w:sz="8" w:space="0" w:color="000000"/>
              <w:left w:val="single" w:sz="8" w:space="0" w:color="000000"/>
              <w:bottom w:val="single" w:sz="8" w:space="0" w:color="000000"/>
            </w:tcBorders>
            <w:vAlign w:val="center"/>
          </w:tcPr>
          <w:p w14:paraId="2BC2FF03" w14:textId="77777777" w:rsidR="00717672" w:rsidRDefault="00717672" w:rsidP="00D85FEE">
            <w:pPr>
              <w:snapToGrid w:val="0"/>
              <w:jc w:val="center"/>
              <w:rPr>
                <w:rFonts w:ascii="Arial Narrow" w:hAnsi="Arial Narrow"/>
                <w:sz w:val="18"/>
                <w:szCs w:val="18"/>
              </w:rPr>
            </w:pPr>
          </w:p>
        </w:tc>
        <w:tc>
          <w:tcPr>
            <w:tcW w:w="1078" w:type="dxa"/>
            <w:tcBorders>
              <w:top w:val="single" w:sz="8" w:space="0" w:color="000000"/>
              <w:left w:val="single" w:sz="8" w:space="0" w:color="000000"/>
              <w:bottom w:val="single" w:sz="8" w:space="0" w:color="000000"/>
            </w:tcBorders>
            <w:vAlign w:val="center"/>
          </w:tcPr>
          <w:p w14:paraId="72BDD241" w14:textId="77777777" w:rsidR="00717672" w:rsidRDefault="00717672" w:rsidP="00D85FEE">
            <w:pPr>
              <w:snapToGrid w:val="0"/>
              <w:jc w:val="center"/>
              <w:rPr>
                <w:rFonts w:ascii="Arial Narrow" w:hAnsi="Arial Narrow"/>
                <w:sz w:val="18"/>
                <w:szCs w:val="18"/>
              </w:rPr>
            </w:pPr>
          </w:p>
        </w:tc>
        <w:tc>
          <w:tcPr>
            <w:tcW w:w="914" w:type="dxa"/>
            <w:tcBorders>
              <w:top w:val="single" w:sz="8" w:space="0" w:color="000000"/>
              <w:left w:val="single" w:sz="8" w:space="0" w:color="000000"/>
              <w:bottom w:val="single" w:sz="8" w:space="0" w:color="000000"/>
            </w:tcBorders>
            <w:vAlign w:val="center"/>
          </w:tcPr>
          <w:p w14:paraId="77380258" w14:textId="77777777" w:rsidR="00717672" w:rsidRDefault="00717672" w:rsidP="00D85FEE">
            <w:pPr>
              <w:snapToGrid w:val="0"/>
              <w:jc w:val="center"/>
              <w:rPr>
                <w:rFonts w:ascii="Arial Narrow" w:hAnsi="Arial Narrow"/>
                <w:sz w:val="18"/>
                <w:szCs w:val="18"/>
              </w:rPr>
            </w:pPr>
          </w:p>
        </w:tc>
        <w:tc>
          <w:tcPr>
            <w:tcW w:w="913" w:type="dxa"/>
            <w:tcBorders>
              <w:top w:val="single" w:sz="8" w:space="0" w:color="000000"/>
              <w:left w:val="single" w:sz="8" w:space="0" w:color="000000"/>
              <w:bottom w:val="single" w:sz="8" w:space="0" w:color="000000"/>
              <w:right w:val="single" w:sz="8" w:space="0" w:color="000000"/>
            </w:tcBorders>
            <w:vAlign w:val="center"/>
          </w:tcPr>
          <w:p w14:paraId="3ABED830" w14:textId="77777777" w:rsidR="00717672" w:rsidRDefault="00717672" w:rsidP="00D85FEE">
            <w:pPr>
              <w:snapToGrid w:val="0"/>
              <w:jc w:val="center"/>
              <w:rPr>
                <w:rFonts w:ascii="Arial Narrow" w:hAnsi="Arial Narrow"/>
                <w:sz w:val="18"/>
                <w:szCs w:val="18"/>
              </w:rPr>
            </w:pPr>
            <w:r>
              <w:rPr>
                <w:rFonts w:ascii="Arial Narrow" w:hAnsi="Arial Narrow"/>
                <w:sz w:val="18"/>
                <w:szCs w:val="18"/>
              </w:rPr>
              <w:t> </w:t>
            </w:r>
          </w:p>
        </w:tc>
      </w:tr>
      <w:tr w:rsidR="00717672" w14:paraId="0C1ED3A5" w14:textId="77777777" w:rsidTr="00D85FEE">
        <w:trPr>
          <w:trHeight w:val="246"/>
        </w:trPr>
        <w:tc>
          <w:tcPr>
            <w:tcW w:w="4254" w:type="dxa"/>
            <w:vMerge/>
            <w:tcBorders>
              <w:top w:val="single" w:sz="8" w:space="0" w:color="000000"/>
              <w:left w:val="single" w:sz="8" w:space="0" w:color="000000"/>
              <w:bottom w:val="single" w:sz="8" w:space="0" w:color="000000"/>
            </w:tcBorders>
            <w:vAlign w:val="center"/>
          </w:tcPr>
          <w:p w14:paraId="19707F89" w14:textId="77777777" w:rsidR="00717672" w:rsidRDefault="00717672" w:rsidP="00D85FEE"/>
        </w:tc>
        <w:tc>
          <w:tcPr>
            <w:tcW w:w="5020" w:type="dxa"/>
            <w:gridSpan w:val="6"/>
            <w:tcBorders>
              <w:top w:val="single" w:sz="8" w:space="0" w:color="000000"/>
              <w:left w:val="single" w:sz="8" w:space="0" w:color="000000"/>
              <w:bottom w:val="single" w:sz="8" w:space="0" w:color="000000"/>
            </w:tcBorders>
            <w:vAlign w:val="center"/>
          </w:tcPr>
          <w:p w14:paraId="0BD967B1" w14:textId="77777777" w:rsidR="00717672" w:rsidRDefault="00717672" w:rsidP="00D85FEE">
            <w:pPr>
              <w:snapToGrid w:val="0"/>
              <w:jc w:val="center"/>
              <w:rPr>
                <w:rFonts w:ascii="Arial" w:hAnsi="Arial" w:cs="Arial"/>
                <w:b/>
                <w:bCs/>
                <w:iCs/>
                <w:sz w:val="18"/>
                <w:szCs w:val="18"/>
              </w:rPr>
            </w:pPr>
            <w:r>
              <w:rPr>
                <w:rFonts w:ascii="Arial" w:hAnsi="Arial" w:cs="Arial"/>
                <w:b/>
                <w:bCs/>
                <w:iCs/>
                <w:sz w:val="18"/>
                <w:szCs w:val="18"/>
              </w:rPr>
              <w:t>UNIDAD DE ATENCIÓN MÉDICA</w:t>
            </w:r>
          </w:p>
        </w:tc>
        <w:tc>
          <w:tcPr>
            <w:tcW w:w="1419" w:type="dxa"/>
            <w:tcBorders>
              <w:top w:val="single" w:sz="8" w:space="0" w:color="000000"/>
              <w:left w:val="single" w:sz="8" w:space="0" w:color="000000"/>
              <w:bottom w:val="single" w:sz="8" w:space="0" w:color="000000"/>
            </w:tcBorders>
            <w:vAlign w:val="center"/>
          </w:tcPr>
          <w:p w14:paraId="2E6B9844" w14:textId="77777777" w:rsidR="00717672" w:rsidRDefault="00717672" w:rsidP="00D85FEE">
            <w:pPr>
              <w:snapToGrid w:val="0"/>
              <w:jc w:val="center"/>
              <w:rPr>
                <w:rFonts w:ascii="Arial Narrow" w:hAnsi="Arial Narrow"/>
                <w:sz w:val="18"/>
                <w:szCs w:val="18"/>
              </w:rPr>
            </w:pPr>
          </w:p>
        </w:tc>
        <w:tc>
          <w:tcPr>
            <w:tcW w:w="1043" w:type="dxa"/>
            <w:tcBorders>
              <w:top w:val="single" w:sz="8" w:space="0" w:color="000000"/>
              <w:left w:val="single" w:sz="8" w:space="0" w:color="000000"/>
              <w:bottom w:val="single" w:sz="8" w:space="0" w:color="000000"/>
            </w:tcBorders>
            <w:vAlign w:val="center"/>
          </w:tcPr>
          <w:p w14:paraId="70BD2D8F" w14:textId="77777777" w:rsidR="00717672" w:rsidRDefault="00717672" w:rsidP="00D85FEE">
            <w:pPr>
              <w:snapToGrid w:val="0"/>
              <w:jc w:val="center"/>
              <w:rPr>
                <w:rFonts w:ascii="Arial Narrow" w:hAnsi="Arial Narrow"/>
                <w:sz w:val="18"/>
                <w:szCs w:val="18"/>
              </w:rPr>
            </w:pPr>
          </w:p>
        </w:tc>
        <w:tc>
          <w:tcPr>
            <w:tcW w:w="1078" w:type="dxa"/>
            <w:tcBorders>
              <w:top w:val="single" w:sz="8" w:space="0" w:color="000000"/>
              <w:left w:val="single" w:sz="8" w:space="0" w:color="000000"/>
              <w:bottom w:val="single" w:sz="8" w:space="0" w:color="000000"/>
            </w:tcBorders>
            <w:vAlign w:val="center"/>
          </w:tcPr>
          <w:p w14:paraId="2489C462" w14:textId="77777777" w:rsidR="00717672" w:rsidRDefault="00717672" w:rsidP="00D85FEE">
            <w:pPr>
              <w:snapToGrid w:val="0"/>
              <w:jc w:val="center"/>
              <w:rPr>
                <w:rFonts w:ascii="Arial Narrow" w:hAnsi="Arial Narrow"/>
                <w:sz w:val="18"/>
                <w:szCs w:val="18"/>
              </w:rPr>
            </w:pPr>
          </w:p>
        </w:tc>
        <w:tc>
          <w:tcPr>
            <w:tcW w:w="914" w:type="dxa"/>
            <w:tcBorders>
              <w:top w:val="single" w:sz="8" w:space="0" w:color="000000"/>
              <w:left w:val="single" w:sz="8" w:space="0" w:color="000000"/>
              <w:bottom w:val="single" w:sz="8" w:space="0" w:color="000000"/>
            </w:tcBorders>
            <w:vAlign w:val="center"/>
          </w:tcPr>
          <w:p w14:paraId="543F99C6" w14:textId="77777777" w:rsidR="00717672" w:rsidRDefault="00717672" w:rsidP="00D85FEE">
            <w:pPr>
              <w:snapToGrid w:val="0"/>
              <w:jc w:val="center"/>
              <w:rPr>
                <w:rFonts w:ascii="Arial Narrow" w:hAnsi="Arial Narrow"/>
                <w:sz w:val="18"/>
                <w:szCs w:val="18"/>
              </w:rPr>
            </w:pPr>
          </w:p>
        </w:tc>
        <w:tc>
          <w:tcPr>
            <w:tcW w:w="913" w:type="dxa"/>
            <w:tcBorders>
              <w:top w:val="single" w:sz="8" w:space="0" w:color="000000"/>
              <w:left w:val="single" w:sz="8" w:space="0" w:color="000000"/>
              <w:bottom w:val="single" w:sz="8" w:space="0" w:color="000000"/>
              <w:right w:val="single" w:sz="8" w:space="0" w:color="000000"/>
            </w:tcBorders>
            <w:vAlign w:val="center"/>
          </w:tcPr>
          <w:p w14:paraId="26FB2749" w14:textId="77777777" w:rsidR="00717672" w:rsidRDefault="00717672" w:rsidP="00D85FEE">
            <w:pPr>
              <w:snapToGrid w:val="0"/>
              <w:jc w:val="center"/>
              <w:rPr>
                <w:rFonts w:ascii="Arial Narrow" w:hAnsi="Arial Narrow"/>
                <w:sz w:val="18"/>
                <w:szCs w:val="18"/>
              </w:rPr>
            </w:pPr>
            <w:r>
              <w:rPr>
                <w:rFonts w:ascii="Arial Narrow" w:hAnsi="Arial Narrow"/>
                <w:sz w:val="18"/>
                <w:szCs w:val="18"/>
              </w:rPr>
              <w:t> </w:t>
            </w:r>
          </w:p>
        </w:tc>
      </w:tr>
      <w:tr w:rsidR="00717672" w14:paraId="324E0B9C" w14:textId="77777777" w:rsidTr="00D85FEE">
        <w:trPr>
          <w:trHeight w:val="246"/>
        </w:trPr>
        <w:tc>
          <w:tcPr>
            <w:tcW w:w="4254" w:type="dxa"/>
            <w:vMerge/>
            <w:tcBorders>
              <w:top w:val="single" w:sz="8" w:space="0" w:color="000000"/>
              <w:left w:val="single" w:sz="8" w:space="0" w:color="000000"/>
              <w:bottom w:val="single" w:sz="8" w:space="0" w:color="000000"/>
            </w:tcBorders>
            <w:vAlign w:val="center"/>
          </w:tcPr>
          <w:p w14:paraId="15AA164B" w14:textId="77777777" w:rsidR="00717672" w:rsidRDefault="00717672" w:rsidP="00D85FEE"/>
        </w:tc>
        <w:tc>
          <w:tcPr>
            <w:tcW w:w="5020" w:type="dxa"/>
            <w:gridSpan w:val="6"/>
            <w:tcBorders>
              <w:top w:val="single" w:sz="8" w:space="0" w:color="000000"/>
              <w:left w:val="single" w:sz="8" w:space="0" w:color="000000"/>
              <w:bottom w:val="single" w:sz="8" w:space="0" w:color="000000"/>
            </w:tcBorders>
            <w:vAlign w:val="center"/>
          </w:tcPr>
          <w:p w14:paraId="3925FB4F" w14:textId="77777777" w:rsidR="00717672" w:rsidRDefault="00717672" w:rsidP="00D85FEE">
            <w:pPr>
              <w:snapToGrid w:val="0"/>
              <w:jc w:val="center"/>
              <w:rPr>
                <w:rFonts w:ascii="Arial" w:hAnsi="Arial" w:cs="Arial"/>
                <w:sz w:val="18"/>
                <w:szCs w:val="18"/>
              </w:rPr>
            </w:pPr>
            <w:r>
              <w:rPr>
                <w:rFonts w:ascii="Arial" w:hAnsi="Arial" w:cs="Arial"/>
                <w:sz w:val="18"/>
                <w:szCs w:val="18"/>
              </w:rPr>
              <w:t>COORDINACIÓN DE PLANEACIÓN DE INFRAESTRUCTURA MÉDICA</w:t>
            </w:r>
          </w:p>
        </w:tc>
        <w:tc>
          <w:tcPr>
            <w:tcW w:w="1419" w:type="dxa"/>
            <w:tcBorders>
              <w:top w:val="single" w:sz="8" w:space="0" w:color="000000"/>
              <w:left w:val="single" w:sz="8" w:space="0" w:color="000000"/>
              <w:bottom w:val="single" w:sz="8" w:space="0" w:color="000000"/>
            </w:tcBorders>
            <w:vAlign w:val="center"/>
          </w:tcPr>
          <w:p w14:paraId="0126EB28" w14:textId="77777777" w:rsidR="00717672" w:rsidRDefault="00717672" w:rsidP="00D85FEE">
            <w:pPr>
              <w:snapToGrid w:val="0"/>
              <w:jc w:val="center"/>
              <w:rPr>
                <w:rFonts w:ascii="Arial Narrow" w:hAnsi="Arial Narrow"/>
                <w:sz w:val="18"/>
                <w:szCs w:val="18"/>
              </w:rPr>
            </w:pPr>
          </w:p>
        </w:tc>
        <w:tc>
          <w:tcPr>
            <w:tcW w:w="1043" w:type="dxa"/>
            <w:tcBorders>
              <w:top w:val="single" w:sz="8" w:space="0" w:color="000000"/>
              <w:left w:val="single" w:sz="8" w:space="0" w:color="000000"/>
              <w:bottom w:val="single" w:sz="8" w:space="0" w:color="000000"/>
            </w:tcBorders>
            <w:vAlign w:val="center"/>
          </w:tcPr>
          <w:p w14:paraId="4D180EC2" w14:textId="77777777" w:rsidR="00717672" w:rsidRDefault="00717672" w:rsidP="00D85FEE">
            <w:pPr>
              <w:snapToGrid w:val="0"/>
              <w:jc w:val="center"/>
              <w:rPr>
                <w:rFonts w:ascii="Arial Narrow" w:hAnsi="Arial Narrow"/>
                <w:sz w:val="18"/>
                <w:szCs w:val="18"/>
              </w:rPr>
            </w:pPr>
          </w:p>
        </w:tc>
        <w:tc>
          <w:tcPr>
            <w:tcW w:w="1078" w:type="dxa"/>
            <w:tcBorders>
              <w:top w:val="single" w:sz="8" w:space="0" w:color="000000"/>
              <w:left w:val="single" w:sz="8" w:space="0" w:color="000000"/>
              <w:bottom w:val="single" w:sz="8" w:space="0" w:color="000000"/>
            </w:tcBorders>
            <w:vAlign w:val="center"/>
          </w:tcPr>
          <w:p w14:paraId="2EFB0F48" w14:textId="77777777" w:rsidR="00717672" w:rsidRDefault="00717672" w:rsidP="00D85FEE">
            <w:pPr>
              <w:snapToGrid w:val="0"/>
              <w:jc w:val="center"/>
              <w:rPr>
                <w:rFonts w:ascii="Arial Narrow" w:hAnsi="Arial Narrow"/>
                <w:sz w:val="18"/>
                <w:szCs w:val="18"/>
              </w:rPr>
            </w:pPr>
          </w:p>
        </w:tc>
        <w:tc>
          <w:tcPr>
            <w:tcW w:w="914" w:type="dxa"/>
            <w:tcBorders>
              <w:top w:val="single" w:sz="8" w:space="0" w:color="000000"/>
              <w:left w:val="single" w:sz="8" w:space="0" w:color="000000"/>
              <w:bottom w:val="single" w:sz="8" w:space="0" w:color="000000"/>
            </w:tcBorders>
            <w:vAlign w:val="center"/>
          </w:tcPr>
          <w:p w14:paraId="70860430" w14:textId="77777777" w:rsidR="00717672" w:rsidRDefault="00717672" w:rsidP="00D85FEE">
            <w:pPr>
              <w:snapToGrid w:val="0"/>
              <w:jc w:val="center"/>
              <w:rPr>
                <w:rFonts w:ascii="Arial Narrow" w:hAnsi="Arial Narrow"/>
                <w:sz w:val="18"/>
                <w:szCs w:val="18"/>
              </w:rPr>
            </w:pPr>
          </w:p>
        </w:tc>
        <w:tc>
          <w:tcPr>
            <w:tcW w:w="913" w:type="dxa"/>
            <w:tcBorders>
              <w:top w:val="single" w:sz="8" w:space="0" w:color="000000"/>
              <w:left w:val="single" w:sz="8" w:space="0" w:color="000000"/>
              <w:bottom w:val="single" w:sz="8" w:space="0" w:color="000000"/>
              <w:right w:val="single" w:sz="8" w:space="0" w:color="000000"/>
            </w:tcBorders>
            <w:vAlign w:val="center"/>
          </w:tcPr>
          <w:p w14:paraId="605B86C5" w14:textId="77777777" w:rsidR="00717672" w:rsidRDefault="00717672" w:rsidP="00D85FEE">
            <w:pPr>
              <w:snapToGrid w:val="0"/>
              <w:jc w:val="center"/>
              <w:rPr>
                <w:rFonts w:ascii="Arial Narrow" w:hAnsi="Arial Narrow"/>
                <w:sz w:val="18"/>
                <w:szCs w:val="18"/>
              </w:rPr>
            </w:pPr>
            <w:r>
              <w:rPr>
                <w:rFonts w:ascii="Arial Narrow" w:hAnsi="Arial Narrow"/>
                <w:sz w:val="18"/>
                <w:szCs w:val="18"/>
              </w:rPr>
              <w:t> </w:t>
            </w:r>
          </w:p>
        </w:tc>
      </w:tr>
      <w:tr w:rsidR="00717672" w14:paraId="2D4F6A55" w14:textId="77777777" w:rsidTr="00D85FEE">
        <w:trPr>
          <w:trHeight w:val="246"/>
        </w:trPr>
        <w:tc>
          <w:tcPr>
            <w:tcW w:w="4254" w:type="dxa"/>
            <w:vMerge/>
            <w:tcBorders>
              <w:top w:val="single" w:sz="8" w:space="0" w:color="000000"/>
              <w:left w:val="single" w:sz="8" w:space="0" w:color="000000"/>
              <w:bottom w:val="single" w:sz="8" w:space="0" w:color="000000"/>
            </w:tcBorders>
            <w:vAlign w:val="center"/>
          </w:tcPr>
          <w:p w14:paraId="7720238E" w14:textId="77777777" w:rsidR="00717672" w:rsidRDefault="00717672" w:rsidP="00D85FEE"/>
        </w:tc>
        <w:tc>
          <w:tcPr>
            <w:tcW w:w="5020" w:type="dxa"/>
            <w:gridSpan w:val="6"/>
            <w:tcBorders>
              <w:top w:val="single" w:sz="8" w:space="0" w:color="000000"/>
              <w:left w:val="single" w:sz="8" w:space="0" w:color="000000"/>
              <w:bottom w:val="single" w:sz="8" w:space="0" w:color="000000"/>
            </w:tcBorders>
            <w:vAlign w:val="center"/>
          </w:tcPr>
          <w:p w14:paraId="2700EE28" w14:textId="77777777" w:rsidR="00717672" w:rsidRDefault="00717672" w:rsidP="00D85FEE">
            <w:pPr>
              <w:snapToGrid w:val="0"/>
              <w:jc w:val="center"/>
              <w:rPr>
                <w:rFonts w:ascii="Arial" w:hAnsi="Arial" w:cs="Arial"/>
                <w:b/>
                <w:bCs/>
                <w:iCs/>
                <w:sz w:val="18"/>
                <w:szCs w:val="18"/>
              </w:rPr>
            </w:pPr>
            <w:r>
              <w:rPr>
                <w:rFonts w:ascii="Arial" w:hAnsi="Arial" w:cs="Arial"/>
                <w:b/>
                <w:bCs/>
                <w:iCs/>
                <w:sz w:val="18"/>
                <w:szCs w:val="18"/>
              </w:rPr>
              <w:t>DIVISIÓN DE EQUIPAMIENTO MÉDICO</w:t>
            </w:r>
          </w:p>
        </w:tc>
        <w:tc>
          <w:tcPr>
            <w:tcW w:w="1419" w:type="dxa"/>
            <w:tcBorders>
              <w:top w:val="single" w:sz="8" w:space="0" w:color="000000"/>
              <w:left w:val="single" w:sz="8" w:space="0" w:color="000000"/>
              <w:bottom w:val="single" w:sz="8" w:space="0" w:color="000000"/>
            </w:tcBorders>
            <w:vAlign w:val="center"/>
          </w:tcPr>
          <w:p w14:paraId="69BD39D6" w14:textId="77777777" w:rsidR="00717672" w:rsidRDefault="00717672" w:rsidP="00D85FEE">
            <w:pPr>
              <w:snapToGrid w:val="0"/>
              <w:jc w:val="center"/>
              <w:rPr>
                <w:rFonts w:ascii="Arial Narrow" w:hAnsi="Arial Narrow"/>
                <w:sz w:val="18"/>
                <w:szCs w:val="18"/>
              </w:rPr>
            </w:pPr>
          </w:p>
        </w:tc>
        <w:tc>
          <w:tcPr>
            <w:tcW w:w="1043" w:type="dxa"/>
            <w:tcBorders>
              <w:top w:val="single" w:sz="8" w:space="0" w:color="000000"/>
              <w:left w:val="single" w:sz="8" w:space="0" w:color="000000"/>
              <w:bottom w:val="single" w:sz="8" w:space="0" w:color="000000"/>
            </w:tcBorders>
            <w:vAlign w:val="center"/>
          </w:tcPr>
          <w:p w14:paraId="1B60C79F" w14:textId="77777777" w:rsidR="00717672" w:rsidRDefault="00717672" w:rsidP="00D85FEE">
            <w:pPr>
              <w:snapToGrid w:val="0"/>
              <w:jc w:val="center"/>
              <w:rPr>
                <w:rFonts w:ascii="Arial Narrow" w:hAnsi="Arial Narrow"/>
                <w:sz w:val="18"/>
                <w:szCs w:val="18"/>
              </w:rPr>
            </w:pPr>
          </w:p>
        </w:tc>
        <w:tc>
          <w:tcPr>
            <w:tcW w:w="1078" w:type="dxa"/>
            <w:tcBorders>
              <w:top w:val="single" w:sz="8" w:space="0" w:color="000000"/>
              <w:left w:val="single" w:sz="8" w:space="0" w:color="000000"/>
              <w:bottom w:val="single" w:sz="8" w:space="0" w:color="000000"/>
            </w:tcBorders>
            <w:vAlign w:val="center"/>
          </w:tcPr>
          <w:p w14:paraId="6AD6E26B" w14:textId="77777777" w:rsidR="00717672" w:rsidRDefault="00717672" w:rsidP="00D85FEE">
            <w:pPr>
              <w:snapToGrid w:val="0"/>
              <w:jc w:val="center"/>
              <w:rPr>
                <w:rFonts w:ascii="Arial Narrow" w:hAnsi="Arial Narrow"/>
                <w:sz w:val="18"/>
                <w:szCs w:val="18"/>
              </w:rPr>
            </w:pPr>
          </w:p>
        </w:tc>
        <w:tc>
          <w:tcPr>
            <w:tcW w:w="914" w:type="dxa"/>
            <w:tcBorders>
              <w:top w:val="single" w:sz="8" w:space="0" w:color="000000"/>
              <w:left w:val="single" w:sz="8" w:space="0" w:color="000000"/>
              <w:bottom w:val="single" w:sz="8" w:space="0" w:color="000000"/>
            </w:tcBorders>
            <w:vAlign w:val="center"/>
          </w:tcPr>
          <w:p w14:paraId="50B923E6" w14:textId="77777777" w:rsidR="00717672" w:rsidRDefault="00717672" w:rsidP="00D85FEE">
            <w:pPr>
              <w:snapToGrid w:val="0"/>
              <w:jc w:val="center"/>
              <w:rPr>
                <w:rFonts w:ascii="Arial Narrow" w:hAnsi="Arial Narrow"/>
                <w:sz w:val="18"/>
                <w:szCs w:val="18"/>
              </w:rPr>
            </w:pPr>
          </w:p>
        </w:tc>
        <w:tc>
          <w:tcPr>
            <w:tcW w:w="913" w:type="dxa"/>
            <w:tcBorders>
              <w:top w:val="single" w:sz="8" w:space="0" w:color="000000"/>
              <w:left w:val="single" w:sz="8" w:space="0" w:color="000000"/>
              <w:bottom w:val="single" w:sz="8" w:space="0" w:color="000000"/>
              <w:right w:val="single" w:sz="8" w:space="0" w:color="000000"/>
            </w:tcBorders>
            <w:vAlign w:val="center"/>
          </w:tcPr>
          <w:p w14:paraId="69A3004D" w14:textId="77777777" w:rsidR="00717672" w:rsidRDefault="00717672" w:rsidP="00D85FEE">
            <w:pPr>
              <w:snapToGrid w:val="0"/>
              <w:jc w:val="center"/>
              <w:rPr>
                <w:rFonts w:ascii="Arial Narrow" w:hAnsi="Arial Narrow"/>
                <w:sz w:val="18"/>
                <w:szCs w:val="18"/>
              </w:rPr>
            </w:pPr>
            <w:r>
              <w:rPr>
                <w:rFonts w:ascii="Arial Narrow" w:hAnsi="Arial Narrow"/>
                <w:sz w:val="18"/>
                <w:szCs w:val="18"/>
              </w:rPr>
              <w:t> </w:t>
            </w:r>
          </w:p>
        </w:tc>
      </w:tr>
      <w:tr w:rsidR="00717672" w14:paraId="500C1304" w14:textId="77777777" w:rsidTr="00D85FEE">
        <w:trPr>
          <w:trHeight w:val="246"/>
        </w:trPr>
        <w:tc>
          <w:tcPr>
            <w:tcW w:w="4254" w:type="dxa"/>
            <w:vMerge/>
            <w:tcBorders>
              <w:top w:val="single" w:sz="8" w:space="0" w:color="000000"/>
              <w:left w:val="single" w:sz="8" w:space="0" w:color="000000"/>
              <w:bottom w:val="single" w:sz="8" w:space="0" w:color="000000"/>
            </w:tcBorders>
            <w:vAlign w:val="center"/>
          </w:tcPr>
          <w:p w14:paraId="5AAF08FB" w14:textId="77777777" w:rsidR="00717672" w:rsidRDefault="00717672" w:rsidP="00D85FEE"/>
        </w:tc>
        <w:tc>
          <w:tcPr>
            <w:tcW w:w="1758" w:type="dxa"/>
            <w:tcBorders>
              <w:top w:val="single" w:sz="8" w:space="0" w:color="000000"/>
              <w:left w:val="single" w:sz="8" w:space="0" w:color="000000"/>
              <w:bottom w:val="single" w:sz="8" w:space="0" w:color="000000"/>
            </w:tcBorders>
            <w:vAlign w:val="bottom"/>
          </w:tcPr>
          <w:p w14:paraId="07F877AE" w14:textId="77777777" w:rsidR="00717672" w:rsidRDefault="00717672" w:rsidP="00D85FEE">
            <w:pPr>
              <w:snapToGrid w:val="0"/>
              <w:rPr>
                <w:rFonts w:ascii="Arial Narrow" w:hAnsi="Arial Narrow"/>
                <w:b/>
                <w:bCs/>
                <w:i/>
                <w:iCs/>
                <w:sz w:val="18"/>
                <w:szCs w:val="18"/>
              </w:rPr>
            </w:pPr>
          </w:p>
        </w:tc>
        <w:tc>
          <w:tcPr>
            <w:tcW w:w="902" w:type="dxa"/>
            <w:gridSpan w:val="2"/>
            <w:tcBorders>
              <w:top w:val="single" w:sz="8" w:space="0" w:color="000000"/>
              <w:left w:val="single" w:sz="8" w:space="0" w:color="000000"/>
              <w:bottom w:val="single" w:sz="8" w:space="0" w:color="000000"/>
            </w:tcBorders>
            <w:vAlign w:val="center"/>
          </w:tcPr>
          <w:p w14:paraId="6213F04D" w14:textId="77777777" w:rsidR="00717672" w:rsidRDefault="00717672" w:rsidP="00D85FEE">
            <w:pPr>
              <w:snapToGrid w:val="0"/>
              <w:jc w:val="center"/>
              <w:rPr>
                <w:rFonts w:ascii="Arial Narrow" w:hAnsi="Arial Narrow"/>
                <w:sz w:val="18"/>
                <w:szCs w:val="18"/>
              </w:rPr>
            </w:pPr>
          </w:p>
        </w:tc>
        <w:tc>
          <w:tcPr>
            <w:tcW w:w="1031" w:type="dxa"/>
            <w:gridSpan w:val="2"/>
            <w:tcBorders>
              <w:top w:val="single" w:sz="8" w:space="0" w:color="000000"/>
              <w:left w:val="single" w:sz="8" w:space="0" w:color="000000"/>
              <w:bottom w:val="single" w:sz="8" w:space="0" w:color="000000"/>
            </w:tcBorders>
            <w:vAlign w:val="center"/>
          </w:tcPr>
          <w:p w14:paraId="31F6AC9D" w14:textId="77777777" w:rsidR="00717672" w:rsidRDefault="00717672" w:rsidP="00D85FEE">
            <w:pPr>
              <w:snapToGrid w:val="0"/>
              <w:jc w:val="center"/>
              <w:rPr>
                <w:rFonts w:ascii="Arial Narrow" w:hAnsi="Arial Narrow"/>
                <w:sz w:val="18"/>
                <w:szCs w:val="18"/>
              </w:rPr>
            </w:pPr>
          </w:p>
        </w:tc>
        <w:tc>
          <w:tcPr>
            <w:tcW w:w="1329" w:type="dxa"/>
            <w:tcBorders>
              <w:top w:val="single" w:sz="8" w:space="0" w:color="000000"/>
              <w:left w:val="single" w:sz="8" w:space="0" w:color="000000"/>
              <w:bottom w:val="single" w:sz="8" w:space="0" w:color="000000"/>
            </w:tcBorders>
            <w:vAlign w:val="center"/>
          </w:tcPr>
          <w:p w14:paraId="5F48D96D" w14:textId="77777777" w:rsidR="00717672" w:rsidRDefault="00717672" w:rsidP="00D85FEE">
            <w:pPr>
              <w:snapToGrid w:val="0"/>
              <w:jc w:val="center"/>
              <w:rPr>
                <w:rFonts w:ascii="Arial Narrow" w:hAnsi="Arial Narrow"/>
                <w:sz w:val="18"/>
                <w:szCs w:val="18"/>
              </w:rPr>
            </w:pPr>
          </w:p>
        </w:tc>
        <w:tc>
          <w:tcPr>
            <w:tcW w:w="1419" w:type="dxa"/>
            <w:tcBorders>
              <w:top w:val="single" w:sz="8" w:space="0" w:color="000000"/>
              <w:left w:val="single" w:sz="8" w:space="0" w:color="000000"/>
              <w:bottom w:val="single" w:sz="8" w:space="0" w:color="000000"/>
            </w:tcBorders>
            <w:vAlign w:val="center"/>
          </w:tcPr>
          <w:p w14:paraId="08CA1500" w14:textId="77777777" w:rsidR="00717672" w:rsidRDefault="00717672" w:rsidP="00D85FEE">
            <w:pPr>
              <w:snapToGrid w:val="0"/>
              <w:jc w:val="center"/>
              <w:rPr>
                <w:rFonts w:ascii="Arial Narrow" w:hAnsi="Arial Narrow"/>
                <w:sz w:val="18"/>
                <w:szCs w:val="18"/>
              </w:rPr>
            </w:pPr>
          </w:p>
        </w:tc>
        <w:tc>
          <w:tcPr>
            <w:tcW w:w="1043" w:type="dxa"/>
            <w:tcBorders>
              <w:top w:val="single" w:sz="8" w:space="0" w:color="000000"/>
              <w:left w:val="single" w:sz="8" w:space="0" w:color="000000"/>
              <w:bottom w:val="single" w:sz="8" w:space="0" w:color="000000"/>
            </w:tcBorders>
            <w:vAlign w:val="center"/>
          </w:tcPr>
          <w:p w14:paraId="4B9451C7" w14:textId="77777777" w:rsidR="00717672" w:rsidRDefault="00717672" w:rsidP="00D85FEE">
            <w:pPr>
              <w:snapToGrid w:val="0"/>
              <w:jc w:val="center"/>
              <w:rPr>
                <w:rFonts w:ascii="Arial Narrow" w:hAnsi="Arial Narrow"/>
                <w:sz w:val="18"/>
                <w:szCs w:val="18"/>
              </w:rPr>
            </w:pPr>
          </w:p>
        </w:tc>
        <w:tc>
          <w:tcPr>
            <w:tcW w:w="1078" w:type="dxa"/>
            <w:tcBorders>
              <w:top w:val="single" w:sz="8" w:space="0" w:color="000000"/>
              <w:left w:val="single" w:sz="8" w:space="0" w:color="000000"/>
              <w:bottom w:val="single" w:sz="8" w:space="0" w:color="000000"/>
            </w:tcBorders>
            <w:vAlign w:val="center"/>
          </w:tcPr>
          <w:p w14:paraId="141222A7" w14:textId="77777777" w:rsidR="00717672" w:rsidRDefault="00717672" w:rsidP="00D85FEE">
            <w:pPr>
              <w:snapToGrid w:val="0"/>
              <w:jc w:val="center"/>
              <w:rPr>
                <w:rFonts w:ascii="Arial Narrow" w:hAnsi="Arial Narrow"/>
                <w:sz w:val="18"/>
                <w:szCs w:val="18"/>
              </w:rPr>
            </w:pPr>
          </w:p>
        </w:tc>
        <w:tc>
          <w:tcPr>
            <w:tcW w:w="914" w:type="dxa"/>
            <w:tcBorders>
              <w:top w:val="single" w:sz="8" w:space="0" w:color="000000"/>
              <w:left w:val="single" w:sz="8" w:space="0" w:color="000000"/>
              <w:bottom w:val="single" w:sz="8" w:space="0" w:color="000000"/>
            </w:tcBorders>
            <w:vAlign w:val="center"/>
          </w:tcPr>
          <w:p w14:paraId="16C80E9A" w14:textId="77777777" w:rsidR="00717672" w:rsidRDefault="00717672" w:rsidP="00D85FEE">
            <w:pPr>
              <w:snapToGrid w:val="0"/>
              <w:jc w:val="center"/>
              <w:rPr>
                <w:rFonts w:ascii="Arial Narrow" w:hAnsi="Arial Narrow"/>
                <w:sz w:val="18"/>
                <w:szCs w:val="18"/>
              </w:rPr>
            </w:pPr>
          </w:p>
        </w:tc>
        <w:tc>
          <w:tcPr>
            <w:tcW w:w="913" w:type="dxa"/>
            <w:tcBorders>
              <w:top w:val="single" w:sz="8" w:space="0" w:color="000000"/>
              <w:left w:val="single" w:sz="8" w:space="0" w:color="000000"/>
              <w:bottom w:val="single" w:sz="8" w:space="0" w:color="000000"/>
              <w:right w:val="single" w:sz="8" w:space="0" w:color="000000"/>
            </w:tcBorders>
            <w:vAlign w:val="center"/>
          </w:tcPr>
          <w:p w14:paraId="13E4EAB0" w14:textId="77777777" w:rsidR="00717672" w:rsidRDefault="00717672" w:rsidP="00D85FEE">
            <w:pPr>
              <w:snapToGrid w:val="0"/>
              <w:jc w:val="center"/>
              <w:rPr>
                <w:rFonts w:ascii="Arial Narrow" w:hAnsi="Arial Narrow"/>
                <w:sz w:val="18"/>
                <w:szCs w:val="18"/>
              </w:rPr>
            </w:pPr>
            <w:r>
              <w:rPr>
                <w:rFonts w:ascii="Arial Narrow" w:hAnsi="Arial Narrow"/>
                <w:sz w:val="18"/>
                <w:szCs w:val="18"/>
              </w:rPr>
              <w:t> </w:t>
            </w:r>
          </w:p>
        </w:tc>
      </w:tr>
      <w:tr w:rsidR="00717672" w14:paraId="51DBC530" w14:textId="77777777" w:rsidTr="00D85FEE">
        <w:trPr>
          <w:trHeight w:val="260"/>
        </w:trPr>
        <w:tc>
          <w:tcPr>
            <w:tcW w:w="4254" w:type="dxa"/>
            <w:tcBorders>
              <w:top w:val="single" w:sz="8" w:space="0" w:color="000000"/>
              <w:left w:val="single" w:sz="8" w:space="0" w:color="000000"/>
              <w:bottom w:val="single" w:sz="8" w:space="0" w:color="000000"/>
            </w:tcBorders>
            <w:shd w:val="clear" w:color="auto" w:fill="FFFFFF"/>
            <w:vAlign w:val="center"/>
          </w:tcPr>
          <w:p w14:paraId="7A42595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758" w:type="dxa"/>
            <w:tcBorders>
              <w:top w:val="single" w:sz="8" w:space="0" w:color="000000"/>
              <w:left w:val="single" w:sz="8" w:space="0" w:color="000000"/>
              <w:bottom w:val="single" w:sz="8" w:space="0" w:color="000000"/>
            </w:tcBorders>
            <w:shd w:val="clear" w:color="auto" w:fill="FFFFFF"/>
            <w:vAlign w:val="center"/>
          </w:tcPr>
          <w:p w14:paraId="5E696299" w14:textId="77777777" w:rsidR="00717672" w:rsidRDefault="00717672" w:rsidP="00D85FEE">
            <w:pPr>
              <w:snapToGrid w:val="0"/>
              <w:rPr>
                <w:rFonts w:ascii="Arial Narrow" w:hAnsi="Arial Narrow"/>
                <w:b/>
                <w:bCs/>
                <w:sz w:val="15"/>
                <w:szCs w:val="15"/>
              </w:rPr>
            </w:pPr>
            <w:r>
              <w:rPr>
                <w:rFonts w:ascii="Arial Narrow" w:hAnsi="Arial Narrow"/>
                <w:b/>
                <w:bCs/>
                <w:sz w:val="15"/>
                <w:szCs w:val="15"/>
              </w:rPr>
              <w:t>SOLICITANTE:</w:t>
            </w:r>
          </w:p>
        </w:tc>
        <w:tc>
          <w:tcPr>
            <w:tcW w:w="902" w:type="dxa"/>
            <w:gridSpan w:val="2"/>
            <w:tcBorders>
              <w:top w:val="single" w:sz="8" w:space="0" w:color="000000"/>
              <w:left w:val="single" w:sz="8" w:space="0" w:color="000000"/>
              <w:bottom w:val="single" w:sz="8" w:space="0" w:color="000000"/>
            </w:tcBorders>
            <w:shd w:val="clear" w:color="auto" w:fill="FFFFFF"/>
            <w:vAlign w:val="center"/>
          </w:tcPr>
          <w:p w14:paraId="0BF87043" w14:textId="77777777" w:rsidR="00717672" w:rsidRDefault="00717672" w:rsidP="00D85FEE">
            <w:pPr>
              <w:snapToGrid w:val="0"/>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shd w:val="clear" w:color="auto" w:fill="FFFFFF"/>
            <w:vAlign w:val="center"/>
          </w:tcPr>
          <w:p w14:paraId="54F7644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329" w:type="dxa"/>
            <w:tcBorders>
              <w:top w:val="single" w:sz="8" w:space="0" w:color="000000"/>
              <w:left w:val="single" w:sz="8" w:space="0" w:color="000000"/>
              <w:bottom w:val="single" w:sz="8" w:space="0" w:color="000000"/>
            </w:tcBorders>
            <w:shd w:val="clear" w:color="auto" w:fill="FFFFFF"/>
            <w:vAlign w:val="center"/>
          </w:tcPr>
          <w:p w14:paraId="31CFAD0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shd w:val="clear" w:color="auto" w:fill="FFFFFF"/>
            <w:vAlign w:val="center"/>
          </w:tcPr>
          <w:p w14:paraId="072D8AD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shd w:val="clear" w:color="auto" w:fill="FFFFFF"/>
            <w:vAlign w:val="center"/>
          </w:tcPr>
          <w:p w14:paraId="7934DEE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shd w:val="clear" w:color="auto" w:fill="FFFFFF"/>
            <w:vAlign w:val="center"/>
          </w:tcPr>
          <w:p w14:paraId="7C59357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shd w:val="clear" w:color="auto" w:fill="FFFFFF"/>
            <w:vAlign w:val="center"/>
          </w:tcPr>
          <w:p w14:paraId="0564EA6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803E1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2D35577A" w14:textId="77777777" w:rsidTr="00D85FEE">
        <w:trPr>
          <w:trHeight w:val="260"/>
        </w:trPr>
        <w:tc>
          <w:tcPr>
            <w:tcW w:w="4254" w:type="dxa"/>
            <w:tcBorders>
              <w:top w:val="single" w:sz="8" w:space="0" w:color="000000"/>
              <w:left w:val="single" w:sz="8" w:space="0" w:color="000000"/>
              <w:bottom w:val="single" w:sz="8" w:space="0" w:color="000000"/>
            </w:tcBorders>
            <w:shd w:val="clear" w:color="auto" w:fill="FFFFFF"/>
            <w:vAlign w:val="center"/>
          </w:tcPr>
          <w:p w14:paraId="7728966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758" w:type="dxa"/>
            <w:tcBorders>
              <w:top w:val="single" w:sz="8" w:space="0" w:color="000000"/>
              <w:left w:val="single" w:sz="8" w:space="0" w:color="000000"/>
              <w:bottom w:val="single" w:sz="8" w:space="0" w:color="000000"/>
            </w:tcBorders>
            <w:shd w:val="clear" w:color="auto" w:fill="FFFFFF"/>
            <w:vAlign w:val="center"/>
          </w:tcPr>
          <w:p w14:paraId="6B1FEB8D" w14:textId="77777777" w:rsidR="00717672" w:rsidRDefault="00717672" w:rsidP="00D85FEE">
            <w:pPr>
              <w:snapToGrid w:val="0"/>
              <w:rPr>
                <w:rFonts w:ascii="Arial Narrow" w:hAnsi="Arial Narrow"/>
                <w:b/>
                <w:bCs/>
                <w:sz w:val="15"/>
                <w:szCs w:val="15"/>
              </w:rPr>
            </w:pPr>
            <w:r>
              <w:rPr>
                <w:rFonts w:ascii="Arial Narrow" w:hAnsi="Arial Narrow"/>
                <w:b/>
                <w:bCs/>
                <w:sz w:val="15"/>
                <w:szCs w:val="15"/>
              </w:rPr>
              <w:t>FECHA:</w:t>
            </w:r>
          </w:p>
        </w:tc>
        <w:tc>
          <w:tcPr>
            <w:tcW w:w="902" w:type="dxa"/>
            <w:gridSpan w:val="2"/>
            <w:tcBorders>
              <w:top w:val="single" w:sz="8" w:space="0" w:color="000000"/>
              <w:left w:val="single" w:sz="8" w:space="0" w:color="000000"/>
              <w:bottom w:val="single" w:sz="8" w:space="0" w:color="000000"/>
            </w:tcBorders>
            <w:shd w:val="clear" w:color="auto" w:fill="FFFFFF"/>
            <w:vAlign w:val="center"/>
          </w:tcPr>
          <w:p w14:paraId="429C6826" w14:textId="77777777" w:rsidR="00717672" w:rsidRDefault="00717672" w:rsidP="00D85FEE">
            <w:pPr>
              <w:snapToGrid w:val="0"/>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shd w:val="clear" w:color="auto" w:fill="FFFFFF"/>
            <w:vAlign w:val="center"/>
          </w:tcPr>
          <w:p w14:paraId="0554514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329" w:type="dxa"/>
            <w:tcBorders>
              <w:top w:val="single" w:sz="8" w:space="0" w:color="000000"/>
              <w:left w:val="single" w:sz="8" w:space="0" w:color="000000"/>
              <w:bottom w:val="single" w:sz="8" w:space="0" w:color="000000"/>
            </w:tcBorders>
            <w:shd w:val="clear" w:color="auto" w:fill="FFFFFF"/>
            <w:vAlign w:val="center"/>
          </w:tcPr>
          <w:p w14:paraId="0EBDB6C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shd w:val="clear" w:color="auto" w:fill="FFFFFF"/>
            <w:vAlign w:val="center"/>
          </w:tcPr>
          <w:p w14:paraId="1F18CDE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shd w:val="clear" w:color="auto" w:fill="FFFFFF"/>
            <w:vAlign w:val="center"/>
          </w:tcPr>
          <w:p w14:paraId="15A0BF5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shd w:val="clear" w:color="auto" w:fill="FFFFFF"/>
            <w:vAlign w:val="center"/>
          </w:tcPr>
          <w:p w14:paraId="52D90F9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shd w:val="clear" w:color="auto" w:fill="FFFFFF"/>
            <w:vAlign w:val="center"/>
          </w:tcPr>
          <w:p w14:paraId="6C3833C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263E6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24456E7C" w14:textId="77777777" w:rsidTr="00D85FEE">
        <w:trPr>
          <w:trHeight w:val="260"/>
        </w:trPr>
        <w:tc>
          <w:tcPr>
            <w:tcW w:w="4254" w:type="dxa"/>
            <w:tcBorders>
              <w:top w:val="single" w:sz="8" w:space="0" w:color="000000"/>
              <w:left w:val="single" w:sz="8" w:space="0" w:color="000000"/>
              <w:bottom w:val="single" w:sz="8" w:space="0" w:color="000000"/>
            </w:tcBorders>
            <w:shd w:val="clear" w:color="auto" w:fill="FFFFFF"/>
            <w:vAlign w:val="center"/>
          </w:tcPr>
          <w:p w14:paraId="7269BD8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758" w:type="dxa"/>
            <w:tcBorders>
              <w:top w:val="single" w:sz="8" w:space="0" w:color="000000"/>
              <w:left w:val="single" w:sz="8" w:space="0" w:color="000000"/>
              <w:bottom w:val="single" w:sz="8" w:space="0" w:color="000000"/>
            </w:tcBorders>
            <w:shd w:val="clear" w:color="auto" w:fill="FFFFFF"/>
            <w:vAlign w:val="center"/>
          </w:tcPr>
          <w:p w14:paraId="5D98FEEB" w14:textId="77777777" w:rsidR="00717672" w:rsidRDefault="00717672" w:rsidP="00D85FEE">
            <w:pPr>
              <w:snapToGrid w:val="0"/>
              <w:rPr>
                <w:rFonts w:ascii="Arial Narrow" w:hAnsi="Arial Narrow"/>
                <w:b/>
                <w:bCs/>
                <w:sz w:val="15"/>
                <w:szCs w:val="15"/>
              </w:rPr>
            </w:pPr>
            <w:r>
              <w:rPr>
                <w:rFonts w:ascii="Arial Narrow" w:hAnsi="Arial Narrow"/>
                <w:b/>
                <w:bCs/>
                <w:sz w:val="15"/>
                <w:szCs w:val="15"/>
              </w:rPr>
              <w:t> </w:t>
            </w:r>
          </w:p>
        </w:tc>
        <w:tc>
          <w:tcPr>
            <w:tcW w:w="902" w:type="dxa"/>
            <w:gridSpan w:val="2"/>
            <w:tcBorders>
              <w:top w:val="single" w:sz="8" w:space="0" w:color="000000"/>
              <w:left w:val="single" w:sz="8" w:space="0" w:color="000000"/>
              <w:bottom w:val="single" w:sz="8" w:space="0" w:color="000000"/>
            </w:tcBorders>
            <w:shd w:val="clear" w:color="auto" w:fill="FFFFFF"/>
            <w:vAlign w:val="center"/>
          </w:tcPr>
          <w:p w14:paraId="51786898" w14:textId="77777777" w:rsidR="00717672" w:rsidRDefault="00717672" w:rsidP="00D85FEE">
            <w:pPr>
              <w:snapToGrid w:val="0"/>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shd w:val="clear" w:color="auto" w:fill="FFFFFF"/>
            <w:vAlign w:val="center"/>
          </w:tcPr>
          <w:p w14:paraId="1351664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329" w:type="dxa"/>
            <w:tcBorders>
              <w:top w:val="single" w:sz="8" w:space="0" w:color="000000"/>
              <w:left w:val="single" w:sz="8" w:space="0" w:color="000000"/>
              <w:bottom w:val="single" w:sz="8" w:space="0" w:color="000000"/>
            </w:tcBorders>
            <w:shd w:val="clear" w:color="auto" w:fill="FFFFFF"/>
            <w:vAlign w:val="center"/>
          </w:tcPr>
          <w:p w14:paraId="34CDDAE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shd w:val="clear" w:color="auto" w:fill="FFFFFF"/>
            <w:vAlign w:val="center"/>
          </w:tcPr>
          <w:p w14:paraId="5853CEB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shd w:val="clear" w:color="auto" w:fill="FFFFFF"/>
            <w:vAlign w:val="center"/>
          </w:tcPr>
          <w:p w14:paraId="222D696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shd w:val="clear" w:color="auto" w:fill="FFFFFF"/>
            <w:vAlign w:val="center"/>
          </w:tcPr>
          <w:p w14:paraId="4330FC4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shd w:val="clear" w:color="auto" w:fill="FFFFFF"/>
            <w:vAlign w:val="center"/>
          </w:tcPr>
          <w:p w14:paraId="494B905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EDB4F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6A62DB47" w14:textId="77777777" w:rsidTr="00D85FEE">
        <w:trPr>
          <w:trHeight w:val="246"/>
        </w:trPr>
        <w:tc>
          <w:tcPr>
            <w:tcW w:w="14641" w:type="dxa"/>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14:paraId="16AC486A" w14:textId="77777777" w:rsidR="00717672" w:rsidRDefault="00717672" w:rsidP="00D85FEE">
            <w:pPr>
              <w:snapToGrid w:val="0"/>
              <w:jc w:val="center"/>
              <w:rPr>
                <w:rFonts w:ascii="Arial Narrow" w:hAnsi="Arial Narrow"/>
                <w:b/>
                <w:bCs/>
                <w:iCs/>
                <w:sz w:val="15"/>
                <w:szCs w:val="15"/>
              </w:rPr>
            </w:pPr>
            <w:r>
              <w:rPr>
                <w:rFonts w:ascii="Arial Narrow" w:hAnsi="Arial Narrow"/>
                <w:b/>
                <w:bCs/>
                <w:iCs/>
                <w:sz w:val="15"/>
                <w:szCs w:val="15"/>
              </w:rPr>
              <w:t xml:space="preserve">CONSUMIBLES PARA EQUIPO MÉDICO </w:t>
            </w:r>
          </w:p>
        </w:tc>
      </w:tr>
      <w:tr w:rsidR="00717672" w14:paraId="55C79001" w14:textId="77777777" w:rsidTr="00D85FEE">
        <w:trPr>
          <w:trHeight w:val="260"/>
        </w:trPr>
        <w:tc>
          <w:tcPr>
            <w:tcW w:w="4254" w:type="dxa"/>
            <w:tcBorders>
              <w:top w:val="single" w:sz="8" w:space="0" w:color="000000"/>
              <w:left w:val="single" w:sz="8" w:space="0" w:color="000000"/>
              <w:bottom w:val="single" w:sz="8" w:space="0" w:color="000000"/>
            </w:tcBorders>
            <w:shd w:val="clear" w:color="auto" w:fill="FFFFFF"/>
            <w:vAlign w:val="center"/>
          </w:tcPr>
          <w:p w14:paraId="6D832BA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758" w:type="dxa"/>
            <w:tcBorders>
              <w:top w:val="single" w:sz="8" w:space="0" w:color="000000"/>
              <w:left w:val="single" w:sz="8" w:space="0" w:color="000000"/>
              <w:bottom w:val="single" w:sz="8" w:space="0" w:color="000000"/>
            </w:tcBorders>
            <w:shd w:val="clear" w:color="auto" w:fill="FFFFFF"/>
            <w:vAlign w:val="center"/>
          </w:tcPr>
          <w:p w14:paraId="5C2E7EF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02" w:type="dxa"/>
            <w:gridSpan w:val="2"/>
            <w:tcBorders>
              <w:top w:val="single" w:sz="8" w:space="0" w:color="000000"/>
              <w:left w:val="single" w:sz="8" w:space="0" w:color="000000"/>
              <w:bottom w:val="single" w:sz="8" w:space="0" w:color="000000"/>
            </w:tcBorders>
            <w:shd w:val="clear" w:color="auto" w:fill="FFFFFF"/>
            <w:vAlign w:val="center"/>
          </w:tcPr>
          <w:p w14:paraId="7ECA50C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shd w:val="clear" w:color="auto" w:fill="FFFFFF"/>
            <w:vAlign w:val="center"/>
          </w:tcPr>
          <w:p w14:paraId="328ABEB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329" w:type="dxa"/>
            <w:tcBorders>
              <w:top w:val="single" w:sz="8" w:space="0" w:color="000000"/>
              <w:left w:val="single" w:sz="8" w:space="0" w:color="000000"/>
              <w:bottom w:val="single" w:sz="8" w:space="0" w:color="000000"/>
            </w:tcBorders>
            <w:shd w:val="clear" w:color="auto" w:fill="FFFFFF"/>
            <w:vAlign w:val="center"/>
          </w:tcPr>
          <w:p w14:paraId="0FC317DF"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shd w:val="clear" w:color="auto" w:fill="FFFFFF"/>
            <w:vAlign w:val="center"/>
          </w:tcPr>
          <w:p w14:paraId="4A7791F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shd w:val="clear" w:color="auto" w:fill="FFFFFF"/>
            <w:vAlign w:val="center"/>
          </w:tcPr>
          <w:p w14:paraId="682877C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shd w:val="clear" w:color="auto" w:fill="FFFFFF"/>
            <w:vAlign w:val="center"/>
          </w:tcPr>
          <w:p w14:paraId="73887B43"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shd w:val="clear" w:color="auto" w:fill="FFFFFF"/>
            <w:vAlign w:val="center"/>
          </w:tcPr>
          <w:p w14:paraId="55EDB55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52E27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166F034D" w14:textId="77777777" w:rsidTr="00D85FEE">
        <w:trPr>
          <w:trHeight w:val="246"/>
        </w:trPr>
        <w:tc>
          <w:tcPr>
            <w:tcW w:w="7907" w:type="dxa"/>
            <w:gridSpan w:val="5"/>
            <w:vMerge w:val="restart"/>
            <w:tcBorders>
              <w:top w:val="single" w:sz="8" w:space="0" w:color="000000"/>
              <w:left w:val="single" w:sz="8" w:space="0" w:color="000000"/>
              <w:bottom w:val="single" w:sz="8" w:space="0" w:color="000000"/>
            </w:tcBorders>
            <w:shd w:val="clear" w:color="auto" w:fill="CCFFFF"/>
            <w:vAlign w:val="center"/>
          </w:tcPr>
          <w:p w14:paraId="63EC51D9"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EQUIPO O INSTRUMENTAL 1</w:t>
            </w:r>
          </w:p>
        </w:tc>
        <w:tc>
          <w:tcPr>
            <w:tcW w:w="6734" w:type="dxa"/>
            <w:gridSpan w:val="7"/>
            <w:vMerge w:val="restart"/>
            <w:tcBorders>
              <w:top w:val="single" w:sz="8" w:space="0" w:color="000000"/>
              <w:left w:val="single" w:sz="8" w:space="0" w:color="000000"/>
              <w:bottom w:val="single" w:sz="8" w:space="0" w:color="000000"/>
              <w:right w:val="single" w:sz="8" w:space="0" w:color="000000"/>
            </w:tcBorders>
            <w:shd w:val="clear" w:color="auto" w:fill="CCFFFF"/>
            <w:vAlign w:val="center"/>
          </w:tcPr>
          <w:p w14:paraId="7C0CE9B7"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INSUMO (CONSUMIBLE), DESCRIPCIÓN Y  CLASIFICACIÓN 2</w:t>
            </w:r>
          </w:p>
        </w:tc>
      </w:tr>
      <w:tr w:rsidR="00717672" w14:paraId="48708EFA" w14:textId="77777777" w:rsidTr="00D85FEE">
        <w:trPr>
          <w:trHeight w:val="285"/>
        </w:trPr>
        <w:tc>
          <w:tcPr>
            <w:tcW w:w="7907" w:type="dxa"/>
            <w:gridSpan w:val="5"/>
            <w:vMerge/>
            <w:tcBorders>
              <w:top w:val="single" w:sz="8" w:space="0" w:color="000000"/>
              <w:left w:val="single" w:sz="8" w:space="0" w:color="000000"/>
              <w:bottom w:val="single" w:sz="8" w:space="0" w:color="000000"/>
            </w:tcBorders>
            <w:vAlign w:val="center"/>
          </w:tcPr>
          <w:p w14:paraId="3BDE5127" w14:textId="77777777" w:rsidR="00717672" w:rsidRDefault="00717672" w:rsidP="00D85FEE"/>
        </w:tc>
        <w:tc>
          <w:tcPr>
            <w:tcW w:w="6734" w:type="dxa"/>
            <w:gridSpan w:val="7"/>
            <w:vMerge/>
            <w:tcBorders>
              <w:top w:val="single" w:sz="8" w:space="0" w:color="000000"/>
              <w:left w:val="single" w:sz="8" w:space="0" w:color="000000"/>
              <w:bottom w:val="single" w:sz="8" w:space="0" w:color="000000"/>
              <w:right w:val="single" w:sz="8" w:space="0" w:color="000000"/>
            </w:tcBorders>
            <w:vAlign w:val="center"/>
          </w:tcPr>
          <w:p w14:paraId="5ADC1723" w14:textId="77777777" w:rsidR="00717672" w:rsidRDefault="00717672" w:rsidP="00D85FEE"/>
        </w:tc>
      </w:tr>
      <w:tr w:rsidR="00717672" w14:paraId="7A97F2FE" w14:textId="77777777" w:rsidTr="00D85FEE">
        <w:trPr>
          <w:trHeight w:val="665"/>
        </w:trPr>
        <w:tc>
          <w:tcPr>
            <w:tcW w:w="4254" w:type="dxa"/>
            <w:tcBorders>
              <w:top w:val="single" w:sz="8" w:space="0" w:color="000000"/>
              <w:left w:val="single" w:sz="8" w:space="0" w:color="000000"/>
              <w:bottom w:val="single" w:sz="8" w:space="0" w:color="000000"/>
            </w:tcBorders>
            <w:shd w:val="clear" w:color="auto" w:fill="CCFFFF"/>
            <w:vAlign w:val="center"/>
          </w:tcPr>
          <w:p w14:paraId="2129F0ED"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CLAVE   1.1</w:t>
            </w:r>
          </w:p>
        </w:tc>
        <w:tc>
          <w:tcPr>
            <w:tcW w:w="1758" w:type="dxa"/>
            <w:tcBorders>
              <w:top w:val="single" w:sz="8" w:space="0" w:color="000000"/>
              <w:left w:val="single" w:sz="8" w:space="0" w:color="000000"/>
              <w:bottom w:val="single" w:sz="8" w:space="0" w:color="000000"/>
            </w:tcBorders>
            <w:shd w:val="clear" w:color="auto" w:fill="CCFFFF"/>
            <w:vAlign w:val="center"/>
          </w:tcPr>
          <w:p w14:paraId="610C8159"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 xml:space="preserve">NOMBRE GENÉRICO    </w:t>
            </w:r>
            <w:r>
              <w:rPr>
                <w:rFonts w:ascii="Arial Narrow" w:hAnsi="Arial Narrow"/>
                <w:b/>
                <w:bCs/>
                <w:sz w:val="15"/>
                <w:szCs w:val="15"/>
              </w:rPr>
              <w:br/>
              <w:t>1.2</w:t>
            </w:r>
          </w:p>
        </w:tc>
        <w:tc>
          <w:tcPr>
            <w:tcW w:w="864" w:type="dxa"/>
            <w:tcBorders>
              <w:top w:val="single" w:sz="8" w:space="0" w:color="000000"/>
              <w:left w:val="single" w:sz="8" w:space="0" w:color="000000"/>
              <w:bottom w:val="single" w:sz="8" w:space="0" w:color="000000"/>
            </w:tcBorders>
            <w:shd w:val="clear" w:color="auto" w:fill="CCFFFF"/>
            <w:vAlign w:val="center"/>
          </w:tcPr>
          <w:p w14:paraId="37CB1796"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MARCA 1.3</w:t>
            </w:r>
          </w:p>
        </w:tc>
        <w:tc>
          <w:tcPr>
            <w:tcW w:w="1031" w:type="dxa"/>
            <w:gridSpan w:val="2"/>
            <w:tcBorders>
              <w:top w:val="single" w:sz="8" w:space="0" w:color="000000"/>
              <w:left w:val="single" w:sz="8" w:space="0" w:color="000000"/>
              <w:bottom w:val="single" w:sz="8" w:space="0" w:color="000000"/>
            </w:tcBorders>
            <w:shd w:val="clear" w:color="auto" w:fill="CCFFFF"/>
            <w:vAlign w:val="center"/>
          </w:tcPr>
          <w:p w14:paraId="0554B0AF"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MODELO   1.4</w:t>
            </w:r>
          </w:p>
        </w:tc>
        <w:tc>
          <w:tcPr>
            <w:tcW w:w="1367" w:type="dxa"/>
            <w:gridSpan w:val="2"/>
            <w:tcBorders>
              <w:top w:val="single" w:sz="8" w:space="0" w:color="000000"/>
              <w:left w:val="single" w:sz="8" w:space="0" w:color="000000"/>
              <w:bottom w:val="single" w:sz="8" w:space="0" w:color="000000"/>
            </w:tcBorders>
            <w:shd w:val="clear" w:color="auto" w:fill="CCFFFF"/>
            <w:vAlign w:val="center"/>
          </w:tcPr>
          <w:p w14:paraId="1D0ADF3A"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 xml:space="preserve">DESCRIPCIÓN                                 </w:t>
            </w:r>
            <w:r>
              <w:rPr>
                <w:rFonts w:ascii="Arial Narrow" w:hAnsi="Arial Narrow"/>
                <w:b/>
                <w:bCs/>
                <w:sz w:val="15"/>
                <w:szCs w:val="15"/>
              </w:rPr>
              <w:br/>
              <w:t>2.1</w:t>
            </w:r>
          </w:p>
        </w:tc>
        <w:tc>
          <w:tcPr>
            <w:tcW w:w="1419" w:type="dxa"/>
            <w:tcBorders>
              <w:top w:val="single" w:sz="8" w:space="0" w:color="000000"/>
              <w:left w:val="single" w:sz="8" w:space="0" w:color="000000"/>
              <w:bottom w:val="single" w:sz="8" w:space="0" w:color="000000"/>
            </w:tcBorders>
            <w:shd w:val="clear" w:color="auto" w:fill="CCFFFF"/>
            <w:vAlign w:val="center"/>
          </w:tcPr>
          <w:p w14:paraId="452269A5"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PRESENTACIÓN  2.2</w:t>
            </w:r>
          </w:p>
        </w:tc>
        <w:tc>
          <w:tcPr>
            <w:tcW w:w="1043" w:type="dxa"/>
            <w:tcBorders>
              <w:top w:val="single" w:sz="8" w:space="0" w:color="000000"/>
              <w:left w:val="single" w:sz="8" w:space="0" w:color="000000"/>
              <w:bottom w:val="single" w:sz="8" w:space="0" w:color="000000"/>
            </w:tcBorders>
            <w:shd w:val="clear" w:color="auto" w:fill="CCFFFF"/>
            <w:vAlign w:val="center"/>
          </w:tcPr>
          <w:p w14:paraId="543BB3E9"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GENÉRICO 2.3</w:t>
            </w:r>
          </w:p>
        </w:tc>
        <w:tc>
          <w:tcPr>
            <w:tcW w:w="1078" w:type="dxa"/>
            <w:tcBorders>
              <w:top w:val="single" w:sz="8" w:space="0" w:color="000000"/>
              <w:left w:val="single" w:sz="8" w:space="0" w:color="000000"/>
              <w:bottom w:val="single" w:sz="8" w:space="0" w:color="000000"/>
            </w:tcBorders>
            <w:shd w:val="clear" w:color="auto" w:fill="CCFFFF"/>
            <w:vAlign w:val="center"/>
          </w:tcPr>
          <w:p w14:paraId="1171CABD"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 xml:space="preserve">MARCAS  COMPATIBLES </w:t>
            </w:r>
            <w:r>
              <w:rPr>
                <w:rFonts w:ascii="Arial Narrow" w:hAnsi="Arial Narrow"/>
                <w:b/>
                <w:bCs/>
                <w:sz w:val="15"/>
                <w:szCs w:val="15"/>
              </w:rPr>
              <w:br/>
              <w:t>2.4</w:t>
            </w:r>
          </w:p>
        </w:tc>
        <w:tc>
          <w:tcPr>
            <w:tcW w:w="914" w:type="dxa"/>
            <w:tcBorders>
              <w:top w:val="single" w:sz="8" w:space="0" w:color="000000"/>
              <w:left w:val="single" w:sz="8" w:space="0" w:color="000000"/>
              <w:bottom w:val="single" w:sz="8" w:space="0" w:color="000000"/>
            </w:tcBorders>
            <w:shd w:val="clear" w:color="auto" w:fill="CCFFFF"/>
            <w:vAlign w:val="center"/>
          </w:tcPr>
          <w:p w14:paraId="557B6703"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ESPECÍFICO  2.5</w:t>
            </w:r>
          </w:p>
        </w:tc>
        <w:tc>
          <w:tcPr>
            <w:tcW w:w="913"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7A2BBA53"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NUM. DE CATÁLOGO</w:t>
            </w:r>
            <w:r>
              <w:rPr>
                <w:rFonts w:ascii="Arial Narrow" w:hAnsi="Arial Narrow"/>
                <w:b/>
                <w:bCs/>
                <w:sz w:val="15"/>
                <w:szCs w:val="15"/>
              </w:rPr>
              <w:br/>
              <w:t xml:space="preserve">      2.6</w:t>
            </w:r>
          </w:p>
        </w:tc>
      </w:tr>
      <w:tr w:rsidR="00717672" w14:paraId="002DFC5C" w14:textId="77777777" w:rsidTr="00D85FEE">
        <w:trPr>
          <w:trHeight w:val="260"/>
        </w:trPr>
        <w:tc>
          <w:tcPr>
            <w:tcW w:w="4254" w:type="dxa"/>
            <w:tcBorders>
              <w:top w:val="single" w:sz="8" w:space="0" w:color="000000"/>
              <w:left w:val="single" w:sz="8" w:space="0" w:color="000000"/>
              <w:bottom w:val="single" w:sz="8" w:space="0" w:color="000000"/>
            </w:tcBorders>
            <w:vAlign w:val="center"/>
          </w:tcPr>
          <w:p w14:paraId="3251E965" w14:textId="77777777" w:rsidR="00717672" w:rsidRDefault="00717672" w:rsidP="00D85FEE">
            <w:pPr>
              <w:snapToGrid w:val="0"/>
              <w:jc w:val="center"/>
              <w:rPr>
                <w:rFonts w:ascii="Arial Narrow" w:hAnsi="Arial Narrow"/>
                <w:sz w:val="15"/>
                <w:szCs w:val="15"/>
              </w:rPr>
            </w:pPr>
          </w:p>
        </w:tc>
        <w:tc>
          <w:tcPr>
            <w:tcW w:w="1758" w:type="dxa"/>
            <w:tcBorders>
              <w:top w:val="single" w:sz="8" w:space="0" w:color="000000"/>
              <w:left w:val="single" w:sz="8" w:space="0" w:color="000000"/>
              <w:bottom w:val="single" w:sz="8" w:space="0" w:color="000000"/>
            </w:tcBorders>
            <w:vAlign w:val="center"/>
          </w:tcPr>
          <w:p w14:paraId="0B73898F"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864" w:type="dxa"/>
            <w:tcBorders>
              <w:top w:val="single" w:sz="8" w:space="0" w:color="000000"/>
              <w:left w:val="single" w:sz="8" w:space="0" w:color="000000"/>
              <w:bottom w:val="single" w:sz="8" w:space="0" w:color="000000"/>
            </w:tcBorders>
            <w:vAlign w:val="center"/>
          </w:tcPr>
          <w:p w14:paraId="6A70D976"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vAlign w:val="center"/>
          </w:tcPr>
          <w:p w14:paraId="06536BA6"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367" w:type="dxa"/>
            <w:gridSpan w:val="2"/>
            <w:tcBorders>
              <w:top w:val="single" w:sz="8" w:space="0" w:color="000000"/>
              <w:left w:val="single" w:sz="8" w:space="0" w:color="000000"/>
              <w:bottom w:val="single" w:sz="8" w:space="0" w:color="000000"/>
            </w:tcBorders>
            <w:vAlign w:val="center"/>
          </w:tcPr>
          <w:p w14:paraId="4955625F"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vAlign w:val="center"/>
          </w:tcPr>
          <w:p w14:paraId="6BABB0A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vAlign w:val="center"/>
          </w:tcPr>
          <w:p w14:paraId="34A4BDD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vAlign w:val="center"/>
          </w:tcPr>
          <w:p w14:paraId="2F141D4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vAlign w:val="center"/>
          </w:tcPr>
          <w:p w14:paraId="31B2FDE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vAlign w:val="center"/>
          </w:tcPr>
          <w:p w14:paraId="3AC3AF6F"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r>
      <w:tr w:rsidR="00717672" w14:paraId="5B030DF7" w14:textId="77777777" w:rsidTr="00D85FEE">
        <w:trPr>
          <w:trHeight w:val="246"/>
        </w:trPr>
        <w:tc>
          <w:tcPr>
            <w:tcW w:w="4254" w:type="dxa"/>
            <w:tcBorders>
              <w:top w:val="single" w:sz="8" w:space="0" w:color="000000"/>
              <w:left w:val="single" w:sz="8" w:space="0" w:color="000000"/>
              <w:bottom w:val="single" w:sz="8" w:space="0" w:color="000000"/>
            </w:tcBorders>
            <w:vAlign w:val="center"/>
          </w:tcPr>
          <w:p w14:paraId="7F371063"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758" w:type="dxa"/>
            <w:tcBorders>
              <w:top w:val="single" w:sz="8" w:space="0" w:color="000000"/>
              <w:left w:val="single" w:sz="8" w:space="0" w:color="000000"/>
              <w:bottom w:val="single" w:sz="8" w:space="0" w:color="000000"/>
            </w:tcBorders>
            <w:vAlign w:val="center"/>
          </w:tcPr>
          <w:p w14:paraId="7E7CA44B"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864" w:type="dxa"/>
            <w:tcBorders>
              <w:top w:val="single" w:sz="8" w:space="0" w:color="000000"/>
              <w:left w:val="single" w:sz="8" w:space="0" w:color="000000"/>
              <w:bottom w:val="single" w:sz="8" w:space="0" w:color="000000"/>
            </w:tcBorders>
            <w:vAlign w:val="center"/>
          </w:tcPr>
          <w:p w14:paraId="0EB7C2EA"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vAlign w:val="center"/>
          </w:tcPr>
          <w:p w14:paraId="3ABD539D"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367" w:type="dxa"/>
            <w:gridSpan w:val="2"/>
            <w:tcBorders>
              <w:top w:val="single" w:sz="8" w:space="0" w:color="000000"/>
              <w:left w:val="single" w:sz="8" w:space="0" w:color="000000"/>
              <w:bottom w:val="single" w:sz="8" w:space="0" w:color="000000"/>
            </w:tcBorders>
            <w:vAlign w:val="center"/>
          </w:tcPr>
          <w:p w14:paraId="0C3D8841"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vAlign w:val="center"/>
          </w:tcPr>
          <w:p w14:paraId="2FA0CD67"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vAlign w:val="center"/>
          </w:tcPr>
          <w:p w14:paraId="46F4AD3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vAlign w:val="center"/>
          </w:tcPr>
          <w:p w14:paraId="33A573F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vAlign w:val="center"/>
          </w:tcPr>
          <w:p w14:paraId="6D5F916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vAlign w:val="center"/>
          </w:tcPr>
          <w:p w14:paraId="065A8DEA"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r>
      <w:tr w:rsidR="00717672" w14:paraId="2682CC13" w14:textId="77777777" w:rsidTr="00D85FEE">
        <w:trPr>
          <w:trHeight w:val="246"/>
        </w:trPr>
        <w:tc>
          <w:tcPr>
            <w:tcW w:w="4254" w:type="dxa"/>
            <w:tcBorders>
              <w:top w:val="single" w:sz="8" w:space="0" w:color="000000"/>
              <w:left w:val="single" w:sz="8" w:space="0" w:color="000000"/>
              <w:bottom w:val="single" w:sz="8" w:space="0" w:color="000000"/>
            </w:tcBorders>
            <w:vAlign w:val="center"/>
          </w:tcPr>
          <w:p w14:paraId="1F3BB34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758" w:type="dxa"/>
            <w:tcBorders>
              <w:top w:val="single" w:sz="8" w:space="0" w:color="000000"/>
              <w:left w:val="single" w:sz="8" w:space="0" w:color="000000"/>
              <w:bottom w:val="single" w:sz="8" w:space="0" w:color="000000"/>
            </w:tcBorders>
            <w:vAlign w:val="center"/>
          </w:tcPr>
          <w:p w14:paraId="50591F2E"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864" w:type="dxa"/>
            <w:tcBorders>
              <w:top w:val="single" w:sz="8" w:space="0" w:color="000000"/>
              <w:left w:val="single" w:sz="8" w:space="0" w:color="000000"/>
              <w:bottom w:val="single" w:sz="8" w:space="0" w:color="000000"/>
            </w:tcBorders>
            <w:vAlign w:val="center"/>
          </w:tcPr>
          <w:p w14:paraId="060DFBA2"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vAlign w:val="center"/>
          </w:tcPr>
          <w:p w14:paraId="617B3A1C"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367" w:type="dxa"/>
            <w:gridSpan w:val="2"/>
            <w:tcBorders>
              <w:top w:val="single" w:sz="8" w:space="0" w:color="000000"/>
              <w:left w:val="single" w:sz="8" w:space="0" w:color="000000"/>
              <w:bottom w:val="single" w:sz="8" w:space="0" w:color="000000"/>
            </w:tcBorders>
            <w:vAlign w:val="center"/>
          </w:tcPr>
          <w:p w14:paraId="4F713038"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vAlign w:val="center"/>
          </w:tcPr>
          <w:p w14:paraId="4453AB5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vAlign w:val="center"/>
          </w:tcPr>
          <w:p w14:paraId="58E0D7A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vAlign w:val="center"/>
          </w:tcPr>
          <w:p w14:paraId="44BE4AE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vAlign w:val="center"/>
          </w:tcPr>
          <w:p w14:paraId="534D72D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vAlign w:val="center"/>
          </w:tcPr>
          <w:p w14:paraId="5D3A740C"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r>
      <w:tr w:rsidR="00717672" w14:paraId="6629FFEE" w14:textId="77777777" w:rsidTr="00D85FEE">
        <w:trPr>
          <w:trHeight w:val="246"/>
        </w:trPr>
        <w:tc>
          <w:tcPr>
            <w:tcW w:w="4254" w:type="dxa"/>
            <w:tcBorders>
              <w:top w:val="single" w:sz="8" w:space="0" w:color="000000"/>
              <w:left w:val="single" w:sz="8" w:space="0" w:color="000000"/>
              <w:bottom w:val="single" w:sz="8" w:space="0" w:color="000000"/>
            </w:tcBorders>
            <w:vAlign w:val="center"/>
          </w:tcPr>
          <w:p w14:paraId="2AD3521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758" w:type="dxa"/>
            <w:tcBorders>
              <w:top w:val="single" w:sz="8" w:space="0" w:color="000000"/>
              <w:left w:val="single" w:sz="8" w:space="0" w:color="000000"/>
              <w:bottom w:val="single" w:sz="8" w:space="0" w:color="000000"/>
            </w:tcBorders>
            <w:vAlign w:val="center"/>
          </w:tcPr>
          <w:p w14:paraId="0801FAE1"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864" w:type="dxa"/>
            <w:tcBorders>
              <w:top w:val="single" w:sz="8" w:space="0" w:color="000000"/>
              <w:left w:val="single" w:sz="8" w:space="0" w:color="000000"/>
              <w:bottom w:val="single" w:sz="8" w:space="0" w:color="000000"/>
            </w:tcBorders>
            <w:vAlign w:val="center"/>
          </w:tcPr>
          <w:p w14:paraId="4F024322"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vAlign w:val="center"/>
          </w:tcPr>
          <w:p w14:paraId="24D64E70"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367" w:type="dxa"/>
            <w:gridSpan w:val="2"/>
            <w:tcBorders>
              <w:top w:val="single" w:sz="8" w:space="0" w:color="000000"/>
              <w:left w:val="single" w:sz="8" w:space="0" w:color="000000"/>
              <w:bottom w:val="single" w:sz="8" w:space="0" w:color="000000"/>
            </w:tcBorders>
            <w:vAlign w:val="center"/>
          </w:tcPr>
          <w:p w14:paraId="4C8BE56B"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vAlign w:val="center"/>
          </w:tcPr>
          <w:p w14:paraId="2DED25B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vAlign w:val="center"/>
          </w:tcPr>
          <w:p w14:paraId="7DCBDFBF"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vAlign w:val="center"/>
          </w:tcPr>
          <w:p w14:paraId="1153AA8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vAlign w:val="center"/>
          </w:tcPr>
          <w:p w14:paraId="51C1FEE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vAlign w:val="center"/>
          </w:tcPr>
          <w:p w14:paraId="1A5C68B7"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r>
      <w:tr w:rsidR="00717672" w14:paraId="54EDC415" w14:textId="77777777" w:rsidTr="00D85FEE">
        <w:trPr>
          <w:trHeight w:val="246"/>
        </w:trPr>
        <w:tc>
          <w:tcPr>
            <w:tcW w:w="4254" w:type="dxa"/>
            <w:tcBorders>
              <w:top w:val="single" w:sz="8" w:space="0" w:color="000000"/>
              <w:left w:val="single" w:sz="8" w:space="0" w:color="000000"/>
              <w:bottom w:val="single" w:sz="8" w:space="0" w:color="000000"/>
            </w:tcBorders>
            <w:vAlign w:val="center"/>
          </w:tcPr>
          <w:p w14:paraId="744C4A4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758" w:type="dxa"/>
            <w:tcBorders>
              <w:top w:val="single" w:sz="8" w:space="0" w:color="000000"/>
              <w:left w:val="single" w:sz="8" w:space="0" w:color="000000"/>
              <w:bottom w:val="single" w:sz="8" w:space="0" w:color="000000"/>
            </w:tcBorders>
            <w:vAlign w:val="center"/>
          </w:tcPr>
          <w:p w14:paraId="2DCAEA40"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864" w:type="dxa"/>
            <w:tcBorders>
              <w:top w:val="single" w:sz="8" w:space="0" w:color="000000"/>
              <w:left w:val="single" w:sz="8" w:space="0" w:color="000000"/>
              <w:bottom w:val="single" w:sz="8" w:space="0" w:color="000000"/>
            </w:tcBorders>
            <w:vAlign w:val="center"/>
          </w:tcPr>
          <w:p w14:paraId="5C896C58"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vAlign w:val="center"/>
          </w:tcPr>
          <w:p w14:paraId="1F0E56AB"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367" w:type="dxa"/>
            <w:gridSpan w:val="2"/>
            <w:tcBorders>
              <w:top w:val="single" w:sz="8" w:space="0" w:color="000000"/>
              <w:left w:val="single" w:sz="8" w:space="0" w:color="000000"/>
              <w:bottom w:val="single" w:sz="8" w:space="0" w:color="000000"/>
            </w:tcBorders>
            <w:vAlign w:val="center"/>
          </w:tcPr>
          <w:p w14:paraId="041FAAC7"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vAlign w:val="center"/>
          </w:tcPr>
          <w:p w14:paraId="4DE740C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vAlign w:val="center"/>
          </w:tcPr>
          <w:p w14:paraId="3BADCE4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vAlign w:val="center"/>
          </w:tcPr>
          <w:p w14:paraId="15CEDFB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vAlign w:val="center"/>
          </w:tcPr>
          <w:p w14:paraId="3C696797"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vAlign w:val="center"/>
          </w:tcPr>
          <w:p w14:paraId="32B7EC37"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r>
      <w:tr w:rsidR="00717672" w14:paraId="5598B213" w14:textId="77777777" w:rsidTr="00D85FEE">
        <w:trPr>
          <w:trHeight w:val="246"/>
        </w:trPr>
        <w:tc>
          <w:tcPr>
            <w:tcW w:w="4254" w:type="dxa"/>
            <w:tcBorders>
              <w:top w:val="single" w:sz="8" w:space="0" w:color="000000"/>
              <w:left w:val="single" w:sz="8" w:space="0" w:color="000000"/>
              <w:bottom w:val="single" w:sz="8" w:space="0" w:color="000000"/>
            </w:tcBorders>
            <w:vAlign w:val="center"/>
          </w:tcPr>
          <w:p w14:paraId="40884C1F"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758" w:type="dxa"/>
            <w:tcBorders>
              <w:top w:val="single" w:sz="8" w:space="0" w:color="000000"/>
              <w:left w:val="single" w:sz="8" w:space="0" w:color="000000"/>
              <w:bottom w:val="single" w:sz="8" w:space="0" w:color="000000"/>
            </w:tcBorders>
            <w:vAlign w:val="center"/>
          </w:tcPr>
          <w:p w14:paraId="47DD09B8"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864" w:type="dxa"/>
            <w:tcBorders>
              <w:top w:val="single" w:sz="8" w:space="0" w:color="000000"/>
              <w:left w:val="single" w:sz="8" w:space="0" w:color="000000"/>
              <w:bottom w:val="single" w:sz="8" w:space="0" w:color="000000"/>
            </w:tcBorders>
            <w:vAlign w:val="center"/>
          </w:tcPr>
          <w:p w14:paraId="05CAA420"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31" w:type="dxa"/>
            <w:gridSpan w:val="2"/>
            <w:tcBorders>
              <w:top w:val="single" w:sz="8" w:space="0" w:color="000000"/>
              <w:left w:val="single" w:sz="8" w:space="0" w:color="000000"/>
              <w:bottom w:val="single" w:sz="8" w:space="0" w:color="000000"/>
            </w:tcBorders>
            <w:vAlign w:val="center"/>
          </w:tcPr>
          <w:p w14:paraId="4A070FA7"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367" w:type="dxa"/>
            <w:gridSpan w:val="2"/>
            <w:tcBorders>
              <w:top w:val="single" w:sz="8" w:space="0" w:color="000000"/>
              <w:left w:val="single" w:sz="8" w:space="0" w:color="000000"/>
              <w:bottom w:val="single" w:sz="8" w:space="0" w:color="000000"/>
            </w:tcBorders>
            <w:vAlign w:val="center"/>
          </w:tcPr>
          <w:p w14:paraId="0BF06412"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419" w:type="dxa"/>
            <w:tcBorders>
              <w:top w:val="single" w:sz="8" w:space="0" w:color="000000"/>
              <w:left w:val="single" w:sz="8" w:space="0" w:color="000000"/>
              <w:bottom w:val="single" w:sz="8" w:space="0" w:color="000000"/>
            </w:tcBorders>
            <w:vAlign w:val="center"/>
          </w:tcPr>
          <w:p w14:paraId="203BB75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43" w:type="dxa"/>
            <w:tcBorders>
              <w:top w:val="single" w:sz="8" w:space="0" w:color="000000"/>
              <w:left w:val="single" w:sz="8" w:space="0" w:color="000000"/>
              <w:bottom w:val="single" w:sz="8" w:space="0" w:color="000000"/>
            </w:tcBorders>
            <w:vAlign w:val="center"/>
          </w:tcPr>
          <w:p w14:paraId="2DF481C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078" w:type="dxa"/>
            <w:tcBorders>
              <w:top w:val="single" w:sz="8" w:space="0" w:color="000000"/>
              <w:left w:val="single" w:sz="8" w:space="0" w:color="000000"/>
              <w:bottom w:val="single" w:sz="8" w:space="0" w:color="000000"/>
            </w:tcBorders>
            <w:vAlign w:val="center"/>
          </w:tcPr>
          <w:p w14:paraId="1823A9F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4" w:type="dxa"/>
            <w:tcBorders>
              <w:top w:val="single" w:sz="8" w:space="0" w:color="000000"/>
              <w:left w:val="single" w:sz="8" w:space="0" w:color="000000"/>
              <w:bottom w:val="single" w:sz="8" w:space="0" w:color="000000"/>
            </w:tcBorders>
            <w:vAlign w:val="center"/>
          </w:tcPr>
          <w:p w14:paraId="2B3BB66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13" w:type="dxa"/>
            <w:tcBorders>
              <w:top w:val="single" w:sz="8" w:space="0" w:color="000000"/>
              <w:left w:val="single" w:sz="8" w:space="0" w:color="000000"/>
              <w:bottom w:val="single" w:sz="8" w:space="0" w:color="000000"/>
              <w:right w:val="single" w:sz="8" w:space="0" w:color="000000"/>
            </w:tcBorders>
            <w:vAlign w:val="center"/>
          </w:tcPr>
          <w:p w14:paraId="2CD07EAE"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r>
      <w:tr w:rsidR="00717672" w14:paraId="1E6F7A1C" w14:textId="77777777" w:rsidTr="00D85FEE">
        <w:trPr>
          <w:trHeight w:val="260"/>
        </w:trPr>
        <w:tc>
          <w:tcPr>
            <w:tcW w:w="4254" w:type="dxa"/>
            <w:tcBorders>
              <w:top w:val="single" w:sz="8" w:space="0" w:color="000000"/>
              <w:left w:val="single" w:sz="8" w:space="0" w:color="000000"/>
              <w:bottom w:val="single" w:sz="8" w:space="0" w:color="000000"/>
            </w:tcBorders>
            <w:vAlign w:val="center"/>
          </w:tcPr>
          <w:p w14:paraId="5DF46D13" w14:textId="77777777" w:rsidR="00717672" w:rsidRDefault="00717672" w:rsidP="00D85FEE">
            <w:pPr>
              <w:snapToGrid w:val="0"/>
              <w:rPr>
                <w:rFonts w:ascii="Arial Narrow" w:hAnsi="Arial Narrow"/>
                <w:sz w:val="15"/>
                <w:szCs w:val="15"/>
              </w:rPr>
            </w:pPr>
            <w:r>
              <w:rPr>
                <w:rFonts w:ascii="Arial Narrow" w:hAnsi="Arial Narrow"/>
                <w:sz w:val="15"/>
                <w:szCs w:val="15"/>
              </w:rPr>
              <w:t>EN CASO DE REQUERIR MAS FILAS, PODRA INSERTAR LAS NECESARIAS.</w:t>
            </w:r>
          </w:p>
        </w:tc>
        <w:tc>
          <w:tcPr>
            <w:tcW w:w="1758" w:type="dxa"/>
            <w:tcBorders>
              <w:top w:val="single" w:sz="8" w:space="0" w:color="000000"/>
              <w:left w:val="single" w:sz="8" w:space="0" w:color="000000"/>
              <w:bottom w:val="single" w:sz="8" w:space="0" w:color="000000"/>
            </w:tcBorders>
            <w:vAlign w:val="center"/>
          </w:tcPr>
          <w:p w14:paraId="05095A8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864" w:type="dxa"/>
            <w:tcBorders>
              <w:top w:val="single" w:sz="8" w:space="0" w:color="000000"/>
              <w:left w:val="single" w:sz="8" w:space="0" w:color="000000"/>
              <w:bottom w:val="single" w:sz="8" w:space="0" w:color="000000"/>
            </w:tcBorders>
            <w:vAlign w:val="center"/>
          </w:tcPr>
          <w:p w14:paraId="52E1D038" w14:textId="77777777" w:rsidR="00717672" w:rsidRDefault="00717672" w:rsidP="00D85FEE">
            <w:pPr>
              <w:snapToGrid w:val="0"/>
              <w:jc w:val="center"/>
              <w:rPr>
                <w:rFonts w:ascii="Arial Narrow" w:hAnsi="Arial Narrow"/>
                <w:sz w:val="15"/>
                <w:szCs w:val="15"/>
              </w:rPr>
            </w:pPr>
          </w:p>
        </w:tc>
        <w:tc>
          <w:tcPr>
            <w:tcW w:w="1031" w:type="dxa"/>
            <w:gridSpan w:val="2"/>
            <w:tcBorders>
              <w:top w:val="single" w:sz="8" w:space="0" w:color="000000"/>
              <w:left w:val="single" w:sz="8" w:space="0" w:color="000000"/>
              <w:bottom w:val="single" w:sz="8" w:space="0" w:color="000000"/>
            </w:tcBorders>
            <w:vAlign w:val="center"/>
          </w:tcPr>
          <w:p w14:paraId="3BFDC784" w14:textId="77777777" w:rsidR="00717672" w:rsidRDefault="00717672" w:rsidP="00D85FEE">
            <w:pPr>
              <w:snapToGrid w:val="0"/>
              <w:jc w:val="center"/>
              <w:rPr>
                <w:rFonts w:ascii="Arial Narrow" w:hAnsi="Arial Narrow"/>
                <w:sz w:val="15"/>
                <w:szCs w:val="15"/>
              </w:rPr>
            </w:pPr>
          </w:p>
        </w:tc>
        <w:tc>
          <w:tcPr>
            <w:tcW w:w="1367" w:type="dxa"/>
            <w:gridSpan w:val="2"/>
            <w:tcBorders>
              <w:top w:val="single" w:sz="8" w:space="0" w:color="000000"/>
              <w:left w:val="single" w:sz="8" w:space="0" w:color="000000"/>
              <w:bottom w:val="single" w:sz="8" w:space="0" w:color="000000"/>
            </w:tcBorders>
            <w:vAlign w:val="center"/>
          </w:tcPr>
          <w:p w14:paraId="11DBDE42" w14:textId="77777777" w:rsidR="00717672" w:rsidRDefault="00717672" w:rsidP="00D85FEE">
            <w:pPr>
              <w:snapToGrid w:val="0"/>
              <w:jc w:val="center"/>
              <w:rPr>
                <w:rFonts w:ascii="Arial Narrow" w:hAnsi="Arial Narrow"/>
                <w:sz w:val="15"/>
                <w:szCs w:val="15"/>
              </w:rPr>
            </w:pPr>
          </w:p>
        </w:tc>
        <w:tc>
          <w:tcPr>
            <w:tcW w:w="1419" w:type="dxa"/>
            <w:tcBorders>
              <w:top w:val="single" w:sz="8" w:space="0" w:color="000000"/>
              <w:left w:val="single" w:sz="8" w:space="0" w:color="000000"/>
              <w:bottom w:val="single" w:sz="8" w:space="0" w:color="000000"/>
            </w:tcBorders>
            <w:vAlign w:val="center"/>
          </w:tcPr>
          <w:p w14:paraId="3AEA5282" w14:textId="77777777" w:rsidR="00717672" w:rsidRDefault="00717672" w:rsidP="00D85FEE">
            <w:pPr>
              <w:snapToGrid w:val="0"/>
              <w:jc w:val="center"/>
              <w:rPr>
                <w:rFonts w:ascii="Arial Narrow" w:hAnsi="Arial Narrow"/>
                <w:sz w:val="15"/>
                <w:szCs w:val="15"/>
              </w:rPr>
            </w:pPr>
          </w:p>
        </w:tc>
        <w:tc>
          <w:tcPr>
            <w:tcW w:w="1043" w:type="dxa"/>
            <w:tcBorders>
              <w:top w:val="single" w:sz="8" w:space="0" w:color="000000"/>
              <w:left w:val="single" w:sz="8" w:space="0" w:color="000000"/>
              <w:bottom w:val="single" w:sz="8" w:space="0" w:color="000000"/>
            </w:tcBorders>
            <w:vAlign w:val="center"/>
          </w:tcPr>
          <w:p w14:paraId="4A6C1879" w14:textId="77777777" w:rsidR="00717672" w:rsidRDefault="00717672" w:rsidP="00D85FEE">
            <w:pPr>
              <w:snapToGrid w:val="0"/>
              <w:jc w:val="center"/>
              <w:rPr>
                <w:rFonts w:ascii="Arial Narrow" w:hAnsi="Arial Narrow"/>
                <w:sz w:val="15"/>
                <w:szCs w:val="15"/>
              </w:rPr>
            </w:pPr>
          </w:p>
        </w:tc>
        <w:tc>
          <w:tcPr>
            <w:tcW w:w="1078" w:type="dxa"/>
            <w:tcBorders>
              <w:top w:val="single" w:sz="8" w:space="0" w:color="000000"/>
              <w:left w:val="single" w:sz="8" w:space="0" w:color="000000"/>
              <w:bottom w:val="single" w:sz="8" w:space="0" w:color="000000"/>
            </w:tcBorders>
            <w:vAlign w:val="center"/>
          </w:tcPr>
          <w:p w14:paraId="2FF3AC3B" w14:textId="77777777" w:rsidR="00717672" w:rsidRDefault="00717672" w:rsidP="00D85FEE">
            <w:pPr>
              <w:snapToGrid w:val="0"/>
              <w:jc w:val="center"/>
              <w:rPr>
                <w:rFonts w:ascii="Arial Narrow" w:hAnsi="Arial Narrow"/>
                <w:sz w:val="15"/>
                <w:szCs w:val="15"/>
              </w:rPr>
            </w:pPr>
          </w:p>
        </w:tc>
        <w:tc>
          <w:tcPr>
            <w:tcW w:w="914" w:type="dxa"/>
            <w:tcBorders>
              <w:top w:val="single" w:sz="8" w:space="0" w:color="000000"/>
              <w:left w:val="single" w:sz="8" w:space="0" w:color="000000"/>
              <w:bottom w:val="single" w:sz="8" w:space="0" w:color="000000"/>
            </w:tcBorders>
            <w:vAlign w:val="center"/>
          </w:tcPr>
          <w:p w14:paraId="322317D8" w14:textId="77777777" w:rsidR="00717672" w:rsidRDefault="00717672" w:rsidP="00D85FEE">
            <w:pPr>
              <w:snapToGrid w:val="0"/>
              <w:jc w:val="center"/>
              <w:rPr>
                <w:rFonts w:ascii="Arial Narrow" w:hAnsi="Arial Narrow"/>
                <w:sz w:val="15"/>
                <w:szCs w:val="15"/>
              </w:rPr>
            </w:pPr>
          </w:p>
        </w:tc>
        <w:tc>
          <w:tcPr>
            <w:tcW w:w="913" w:type="dxa"/>
            <w:tcBorders>
              <w:top w:val="single" w:sz="8" w:space="0" w:color="000000"/>
              <w:left w:val="single" w:sz="8" w:space="0" w:color="000000"/>
              <w:bottom w:val="single" w:sz="8" w:space="0" w:color="000000"/>
              <w:right w:val="single" w:sz="8" w:space="0" w:color="000000"/>
            </w:tcBorders>
            <w:vAlign w:val="center"/>
          </w:tcPr>
          <w:p w14:paraId="07568D1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0BE79654" w14:textId="77777777" w:rsidTr="00D85FEE">
        <w:trPr>
          <w:trHeight w:val="289"/>
        </w:trPr>
        <w:tc>
          <w:tcPr>
            <w:tcW w:w="4254" w:type="dxa"/>
            <w:tcBorders>
              <w:top w:val="single" w:sz="8" w:space="0" w:color="000000"/>
              <w:left w:val="single" w:sz="8" w:space="0" w:color="000000"/>
              <w:bottom w:val="single" w:sz="8" w:space="0" w:color="000000"/>
            </w:tcBorders>
            <w:vAlign w:val="center"/>
          </w:tcPr>
          <w:p w14:paraId="35AC33FA"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 xml:space="preserve">3 </w:t>
            </w:r>
          </w:p>
        </w:tc>
        <w:tc>
          <w:tcPr>
            <w:tcW w:w="1758" w:type="dxa"/>
            <w:tcBorders>
              <w:top w:val="single" w:sz="8" w:space="0" w:color="000000"/>
              <w:left w:val="single" w:sz="8" w:space="0" w:color="000000"/>
              <w:bottom w:val="single" w:sz="8" w:space="0" w:color="000000"/>
            </w:tcBorders>
            <w:vAlign w:val="center"/>
          </w:tcPr>
          <w:p w14:paraId="2A52D351" w14:textId="77777777" w:rsidR="00717672" w:rsidRDefault="00717672" w:rsidP="00D85FEE">
            <w:pPr>
              <w:snapToGrid w:val="0"/>
              <w:jc w:val="both"/>
              <w:rPr>
                <w:rFonts w:ascii="Arial Narrow" w:hAnsi="Arial Narrow"/>
                <w:b/>
                <w:bCs/>
                <w:sz w:val="15"/>
                <w:szCs w:val="15"/>
              </w:rPr>
            </w:pPr>
            <w:r>
              <w:rPr>
                <w:rFonts w:ascii="Arial Narrow" w:hAnsi="Arial Narrow"/>
                <w:b/>
                <w:bCs/>
                <w:sz w:val="15"/>
                <w:szCs w:val="15"/>
              </w:rPr>
              <w:t>AUTORIZACIONES</w:t>
            </w:r>
          </w:p>
        </w:tc>
        <w:tc>
          <w:tcPr>
            <w:tcW w:w="864" w:type="dxa"/>
            <w:tcBorders>
              <w:top w:val="single" w:sz="8" w:space="0" w:color="000000"/>
              <w:left w:val="single" w:sz="8" w:space="0" w:color="000000"/>
              <w:bottom w:val="single" w:sz="8" w:space="0" w:color="000000"/>
            </w:tcBorders>
            <w:vAlign w:val="center"/>
          </w:tcPr>
          <w:p w14:paraId="46818791" w14:textId="77777777" w:rsidR="00717672" w:rsidRDefault="00717672" w:rsidP="00D85FEE">
            <w:pPr>
              <w:snapToGrid w:val="0"/>
              <w:jc w:val="center"/>
              <w:rPr>
                <w:rFonts w:ascii="Arial Narrow" w:hAnsi="Arial Narrow"/>
                <w:sz w:val="15"/>
                <w:szCs w:val="15"/>
              </w:rPr>
            </w:pPr>
          </w:p>
        </w:tc>
        <w:tc>
          <w:tcPr>
            <w:tcW w:w="1031" w:type="dxa"/>
            <w:gridSpan w:val="2"/>
            <w:tcBorders>
              <w:top w:val="single" w:sz="8" w:space="0" w:color="000000"/>
              <w:left w:val="single" w:sz="8" w:space="0" w:color="000000"/>
              <w:bottom w:val="single" w:sz="8" w:space="0" w:color="000000"/>
            </w:tcBorders>
            <w:vAlign w:val="center"/>
          </w:tcPr>
          <w:p w14:paraId="723AA7E7" w14:textId="77777777" w:rsidR="00717672" w:rsidRDefault="00717672" w:rsidP="00D85FEE">
            <w:pPr>
              <w:snapToGrid w:val="0"/>
              <w:jc w:val="center"/>
              <w:rPr>
                <w:rFonts w:ascii="Arial Narrow" w:hAnsi="Arial Narrow"/>
                <w:sz w:val="15"/>
                <w:szCs w:val="15"/>
              </w:rPr>
            </w:pPr>
          </w:p>
        </w:tc>
        <w:tc>
          <w:tcPr>
            <w:tcW w:w="1367" w:type="dxa"/>
            <w:gridSpan w:val="2"/>
            <w:tcBorders>
              <w:top w:val="single" w:sz="8" w:space="0" w:color="000000"/>
              <w:left w:val="single" w:sz="8" w:space="0" w:color="000000"/>
              <w:bottom w:val="single" w:sz="8" w:space="0" w:color="000000"/>
            </w:tcBorders>
            <w:vAlign w:val="center"/>
          </w:tcPr>
          <w:p w14:paraId="4F484E24" w14:textId="77777777" w:rsidR="00717672" w:rsidRDefault="00717672" w:rsidP="00D85FEE">
            <w:pPr>
              <w:snapToGrid w:val="0"/>
              <w:jc w:val="center"/>
              <w:rPr>
                <w:rFonts w:ascii="Arial Narrow" w:hAnsi="Arial Narrow"/>
                <w:sz w:val="15"/>
                <w:szCs w:val="15"/>
              </w:rPr>
            </w:pPr>
          </w:p>
        </w:tc>
        <w:tc>
          <w:tcPr>
            <w:tcW w:w="1419" w:type="dxa"/>
            <w:tcBorders>
              <w:top w:val="single" w:sz="8" w:space="0" w:color="000000"/>
              <w:left w:val="single" w:sz="8" w:space="0" w:color="000000"/>
              <w:bottom w:val="single" w:sz="8" w:space="0" w:color="000000"/>
            </w:tcBorders>
            <w:vAlign w:val="center"/>
          </w:tcPr>
          <w:p w14:paraId="23EA936C" w14:textId="77777777" w:rsidR="00717672" w:rsidRDefault="00717672" w:rsidP="00D85FEE">
            <w:pPr>
              <w:snapToGrid w:val="0"/>
              <w:jc w:val="center"/>
              <w:rPr>
                <w:rFonts w:ascii="Arial Narrow" w:hAnsi="Arial Narrow"/>
                <w:sz w:val="15"/>
                <w:szCs w:val="15"/>
              </w:rPr>
            </w:pPr>
          </w:p>
        </w:tc>
        <w:tc>
          <w:tcPr>
            <w:tcW w:w="1043" w:type="dxa"/>
            <w:tcBorders>
              <w:top w:val="single" w:sz="8" w:space="0" w:color="000000"/>
              <w:left w:val="single" w:sz="8" w:space="0" w:color="000000"/>
              <w:bottom w:val="single" w:sz="8" w:space="0" w:color="000000"/>
            </w:tcBorders>
            <w:vAlign w:val="center"/>
          </w:tcPr>
          <w:p w14:paraId="79264FA0" w14:textId="77777777" w:rsidR="00717672" w:rsidRDefault="00717672" w:rsidP="00D85FEE">
            <w:pPr>
              <w:snapToGrid w:val="0"/>
              <w:jc w:val="center"/>
              <w:rPr>
                <w:rFonts w:ascii="Arial Narrow" w:hAnsi="Arial Narrow"/>
                <w:sz w:val="15"/>
                <w:szCs w:val="15"/>
              </w:rPr>
            </w:pPr>
          </w:p>
        </w:tc>
        <w:tc>
          <w:tcPr>
            <w:tcW w:w="1078" w:type="dxa"/>
            <w:tcBorders>
              <w:top w:val="single" w:sz="8" w:space="0" w:color="000000"/>
              <w:left w:val="single" w:sz="8" w:space="0" w:color="000000"/>
              <w:bottom w:val="single" w:sz="8" w:space="0" w:color="000000"/>
            </w:tcBorders>
            <w:vAlign w:val="center"/>
          </w:tcPr>
          <w:p w14:paraId="4DC9B292" w14:textId="77777777" w:rsidR="00717672" w:rsidRDefault="00717672" w:rsidP="00D85FEE">
            <w:pPr>
              <w:snapToGrid w:val="0"/>
              <w:jc w:val="center"/>
              <w:rPr>
                <w:rFonts w:ascii="Arial Narrow" w:hAnsi="Arial Narrow"/>
                <w:sz w:val="15"/>
                <w:szCs w:val="15"/>
              </w:rPr>
            </w:pPr>
          </w:p>
        </w:tc>
        <w:tc>
          <w:tcPr>
            <w:tcW w:w="914" w:type="dxa"/>
            <w:tcBorders>
              <w:top w:val="single" w:sz="8" w:space="0" w:color="000000"/>
              <w:left w:val="single" w:sz="8" w:space="0" w:color="000000"/>
              <w:bottom w:val="single" w:sz="8" w:space="0" w:color="000000"/>
            </w:tcBorders>
            <w:vAlign w:val="center"/>
          </w:tcPr>
          <w:p w14:paraId="4DD47836" w14:textId="77777777" w:rsidR="00717672" w:rsidRDefault="00717672" w:rsidP="00D85FEE">
            <w:pPr>
              <w:snapToGrid w:val="0"/>
              <w:jc w:val="center"/>
              <w:rPr>
                <w:rFonts w:ascii="Arial Narrow" w:hAnsi="Arial Narrow"/>
                <w:sz w:val="15"/>
                <w:szCs w:val="15"/>
              </w:rPr>
            </w:pPr>
          </w:p>
        </w:tc>
        <w:tc>
          <w:tcPr>
            <w:tcW w:w="913" w:type="dxa"/>
            <w:tcBorders>
              <w:top w:val="single" w:sz="8" w:space="0" w:color="000000"/>
              <w:left w:val="single" w:sz="8" w:space="0" w:color="000000"/>
              <w:bottom w:val="single" w:sz="8" w:space="0" w:color="000000"/>
              <w:right w:val="single" w:sz="8" w:space="0" w:color="000000"/>
            </w:tcBorders>
            <w:vAlign w:val="center"/>
          </w:tcPr>
          <w:p w14:paraId="6B147C0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bl>
    <w:p w14:paraId="4E7ED062" w14:textId="77777777" w:rsidR="00717672" w:rsidRDefault="00717672" w:rsidP="00717672">
      <w:pPr>
        <w:sectPr w:rsidR="00717672" w:rsidSect="00717672">
          <w:headerReference w:type="even" r:id="rId15"/>
          <w:headerReference w:type="default" r:id="rId16"/>
          <w:footnotePr>
            <w:pos w:val="beneathText"/>
          </w:footnotePr>
          <w:type w:val="continuous"/>
          <w:pgSz w:w="15840" w:h="12240" w:orient="landscape"/>
          <w:pgMar w:top="851" w:right="851" w:bottom="851" w:left="851" w:header="709" w:footer="709" w:gutter="0"/>
          <w:cols w:space="720"/>
          <w:docGrid w:linePitch="360"/>
        </w:sectPr>
      </w:pPr>
    </w:p>
    <w:p w14:paraId="33E84A25" w14:textId="77777777" w:rsidR="00EB4B40" w:rsidRDefault="00EB4B40" w:rsidP="00717672">
      <w:pPr>
        <w:jc w:val="center"/>
        <w:rPr>
          <w:rFonts w:ascii="Arial" w:hAnsi="Arial" w:cs="Arial"/>
          <w:b/>
          <w:bCs/>
          <w:sz w:val="20"/>
        </w:rPr>
      </w:pPr>
    </w:p>
    <w:p w14:paraId="22F07982" w14:textId="77777777" w:rsidR="00EB4B40" w:rsidRDefault="00EB4B40" w:rsidP="00717672">
      <w:pPr>
        <w:jc w:val="center"/>
        <w:rPr>
          <w:rFonts w:ascii="Arial" w:hAnsi="Arial" w:cs="Arial"/>
          <w:b/>
          <w:bCs/>
          <w:sz w:val="20"/>
        </w:rPr>
      </w:pPr>
    </w:p>
    <w:p w14:paraId="012304C4" w14:textId="77777777" w:rsidR="00EB4B40" w:rsidRDefault="00EB4B40" w:rsidP="00717672">
      <w:pPr>
        <w:jc w:val="center"/>
        <w:rPr>
          <w:rFonts w:ascii="Arial" w:hAnsi="Arial" w:cs="Arial"/>
          <w:b/>
          <w:bCs/>
          <w:sz w:val="20"/>
        </w:rPr>
      </w:pPr>
    </w:p>
    <w:p w14:paraId="720D1E75" w14:textId="7E724737" w:rsidR="00717672" w:rsidRDefault="00717672" w:rsidP="00717672">
      <w:pPr>
        <w:jc w:val="center"/>
        <w:rPr>
          <w:rFonts w:ascii="Arial" w:hAnsi="Arial" w:cs="Arial"/>
          <w:b/>
          <w:bCs/>
          <w:sz w:val="20"/>
        </w:rPr>
      </w:pPr>
      <w:r>
        <w:rPr>
          <w:rFonts w:ascii="Arial" w:hAnsi="Arial" w:cs="Arial"/>
          <w:b/>
          <w:bCs/>
          <w:sz w:val="20"/>
        </w:rPr>
        <w:t xml:space="preserve">INSTRUCTIVO PARA REQUISITAR EL FORMATO </w:t>
      </w:r>
    </w:p>
    <w:p w14:paraId="7C566D0E" w14:textId="77777777" w:rsidR="00717672" w:rsidRDefault="00717672" w:rsidP="00717672">
      <w:pPr>
        <w:jc w:val="center"/>
        <w:rPr>
          <w:rFonts w:ascii="Arial" w:hAnsi="Arial" w:cs="Arial"/>
          <w:b/>
          <w:bCs/>
          <w:sz w:val="20"/>
        </w:rPr>
      </w:pPr>
      <w:r>
        <w:rPr>
          <w:rFonts w:ascii="Arial" w:hAnsi="Arial" w:cs="Arial"/>
          <w:b/>
          <w:bCs/>
          <w:sz w:val="20"/>
        </w:rPr>
        <w:t>"CONSUMIBLES PARA EQUIPOS MÉDICOS"</w:t>
      </w:r>
    </w:p>
    <w:p w14:paraId="1AA2AA59" w14:textId="77777777" w:rsidR="00717672" w:rsidRDefault="00717672" w:rsidP="00717672">
      <w:pPr>
        <w:rPr>
          <w:b/>
          <w:bCs/>
          <w:sz w:val="20"/>
        </w:rPr>
      </w:pPr>
    </w:p>
    <w:p w14:paraId="6D6DE056" w14:textId="77777777" w:rsidR="00717672" w:rsidRPr="00E0738D" w:rsidRDefault="00717672" w:rsidP="00717672">
      <w:pPr>
        <w:jc w:val="both"/>
        <w:rPr>
          <w:rFonts w:ascii="Arial" w:hAnsi="Arial" w:cs="Arial"/>
          <w:sz w:val="18"/>
          <w:szCs w:val="18"/>
        </w:rPr>
      </w:pPr>
      <w:r w:rsidRPr="00E0738D">
        <w:rPr>
          <w:rFonts w:ascii="Arial" w:hAnsi="Arial" w:cs="Arial"/>
          <w:sz w:val="18"/>
          <w:szCs w:val="18"/>
        </w:rPr>
        <w:t>INDICACIONES:</w:t>
      </w:r>
    </w:p>
    <w:p w14:paraId="2B443270" w14:textId="77777777" w:rsidR="00717672" w:rsidRPr="00E0738D" w:rsidRDefault="00717672" w:rsidP="00717672">
      <w:pPr>
        <w:jc w:val="both"/>
        <w:rPr>
          <w:rFonts w:ascii="Arial" w:hAnsi="Arial" w:cs="Arial"/>
          <w:sz w:val="18"/>
          <w:szCs w:val="18"/>
        </w:rPr>
      </w:pPr>
    </w:p>
    <w:p w14:paraId="724FBB71" w14:textId="77777777" w:rsidR="00717672" w:rsidRPr="00E0738D" w:rsidRDefault="00717672" w:rsidP="00717672">
      <w:pPr>
        <w:jc w:val="both"/>
        <w:rPr>
          <w:rFonts w:ascii="Arial" w:hAnsi="Arial" w:cs="Arial"/>
          <w:sz w:val="18"/>
          <w:szCs w:val="18"/>
        </w:rPr>
      </w:pPr>
      <w:r w:rsidRPr="00E0738D">
        <w:rPr>
          <w:rFonts w:ascii="Arial" w:hAnsi="Arial" w:cs="Arial"/>
          <w:sz w:val="18"/>
          <w:szCs w:val="18"/>
        </w:rPr>
        <w:t xml:space="preserve">El presente formato tiene como objetivo sistematizar y concentrar la información que se requiere para solicitar la inclusión de los </w:t>
      </w:r>
      <w:r w:rsidRPr="00E0738D">
        <w:rPr>
          <w:rFonts w:ascii="Arial" w:hAnsi="Arial" w:cs="Arial"/>
          <w:b/>
          <w:bCs/>
          <w:sz w:val="18"/>
          <w:szCs w:val="18"/>
        </w:rPr>
        <w:t>CONSUMIBLES</w:t>
      </w:r>
      <w:r w:rsidRPr="00E0738D">
        <w:rPr>
          <w:rFonts w:ascii="Arial" w:hAnsi="Arial" w:cs="Arial"/>
          <w:sz w:val="18"/>
          <w:szCs w:val="18"/>
        </w:rPr>
        <w:t xml:space="preserve"> para equipos médicos e instrumental quirúrgico a los Cuadros Básicos Institucionales y Sectoriales, para este efecto, el solicitante deberá presentar la información en impresión y en medio magnético        (disco compacto).</w:t>
      </w:r>
    </w:p>
    <w:p w14:paraId="77D6C633" w14:textId="77777777" w:rsidR="00717672" w:rsidRPr="00E0738D" w:rsidRDefault="00717672" w:rsidP="00717672">
      <w:pPr>
        <w:jc w:val="both"/>
        <w:rPr>
          <w:rFonts w:ascii="Arial" w:hAnsi="Arial" w:cs="Arial"/>
          <w:sz w:val="18"/>
          <w:szCs w:val="18"/>
        </w:rPr>
      </w:pPr>
      <w:r w:rsidRPr="00E0738D">
        <w:rPr>
          <w:rFonts w:ascii="Arial" w:hAnsi="Arial" w:cs="Arial"/>
          <w:sz w:val="18"/>
          <w:szCs w:val="18"/>
        </w:rPr>
        <w:t xml:space="preserve"> </w:t>
      </w:r>
    </w:p>
    <w:p w14:paraId="057E7EF4" w14:textId="77777777" w:rsidR="00717672" w:rsidRPr="00E0738D" w:rsidRDefault="00717672" w:rsidP="00717672">
      <w:pPr>
        <w:jc w:val="both"/>
        <w:rPr>
          <w:rFonts w:ascii="Arial" w:hAnsi="Arial" w:cs="Arial"/>
          <w:sz w:val="18"/>
          <w:szCs w:val="18"/>
        </w:rPr>
      </w:pPr>
      <w:r w:rsidRPr="00E0738D">
        <w:rPr>
          <w:rFonts w:ascii="Arial" w:hAnsi="Arial" w:cs="Arial"/>
          <w:sz w:val="18"/>
          <w:szCs w:val="18"/>
        </w:rPr>
        <w:t xml:space="preserve">Datos Generales: </w:t>
      </w:r>
    </w:p>
    <w:p w14:paraId="60D903D2" w14:textId="77777777" w:rsidR="00717672" w:rsidRPr="00E0738D" w:rsidRDefault="00717672" w:rsidP="00717672">
      <w:pPr>
        <w:jc w:val="both"/>
        <w:rPr>
          <w:rFonts w:ascii="Arial" w:hAnsi="Arial" w:cs="Arial"/>
          <w:sz w:val="18"/>
          <w:szCs w:val="18"/>
        </w:rPr>
      </w:pPr>
    </w:p>
    <w:p w14:paraId="00747D70" w14:textId="77777777" w:rsidR="00717672" w:rsidRPr="00E0738D" w:rsidRDefault="00717672" w:rsidP="00717672">
      <w:pPr>
        <w:jc w:val="both"/>
        <w:rPr>
          <w:rFonts w:ascii="Arial" w:hAnsi="Arial" w:cs="Arial"/>
          <w:sz w:val="18"/>
          <w:szCs w:val="18"/>
        </w:rPr>
      </w:pPr>
      <w:r w:rsidRPr="00E0738D">
        <w:rPr>
          <w:rFonts w:ascii="Arial" w:hAnsi="Arial" w:cs="Arial"/>
          <w:sz w:val="18"/>
          <w:szCs w:val="18"/>
        </w:rPr>
        <w:t>Contestar en cada rubro lo que se solicita:</w:t>
      </w:r>
    </w:p>
    <w:p w14:paraId="0FFCE59E" w14:textId="77777777" w:rsidR="00717672" w:rsidRPr="00E0738D" w:rsidRDefault="00717672" w:rsidP="00717672">
      <w:pPr>
        <w:jc w:val="both"/>
        <w:rPr>
          <w:rFonts w:ascii="Arial" w:hAnsi="Arial" w:cs="Arial"/>
          <w:sz w:val="18"/>
          <w:szCs w:val="18"/>
        </w:rPr>
      </w:pPr>
    </w:p>
    <w:p w14:paraId="74018D27" w14:textId="77777777" w:rsidR="00717672" w:rsidRPr="00E0738D" w:rsidRDefault="00717672" w:rsidP="00717672">
      <w:pPr>
        <w:jc w:val="both"/>
        <w:rPr>
          <w:rFonts w:ascii="Arial" w:hAnsi="Arial" w:cs="Arial"/>
          <w:sz w:val="18"/>
          <w:szCs w:val="18"/>
        </w:rPr>
      </w:pPr>
      <w:r w:rsidRPr="00E0738D">
        <w:rPr>
          <w:rFonts w:ascii="Arial" w:hAnsi="Arial" w:cs="Arial"/>
          <w:sz w:val="18"/>
          <w:szCs w:val="18"/>
        </w:rPr>
        <w:t>En la línea donde dice solicitante, anotar el nombre de la empresa.</w:t>
      </w:r>
    </w:p>
    <w:p w14:paraId="7A9103B1" w14:textId="77777777" w:rsidR="00717672" w:rsidRPr="00E0738D" w:rsidRDefault="00717672" w:rsidP="00717672">
      <w:pPr>
        <w:jc w:val="both"/>
        <w:rPr>
          <w:rFonts w:ascii="Arial" w:hAnsi="Arial" w:cs="Arial"/>
          <w:sz w:val="18"/>
          <w:szCs w:val="18"/>
        </w:rPr>
      </w:pPr>
    </w:p>
    <w:p w14:paraId="2847A2E6" w14:textId="77777777" w:rsidR="00717672" w:rsidRPr="00E0738D" w:rsidRDefault="00717672" w:rsidP="00717672">
      <w:pPr>
        <w:jc w:val="both"/>
        <w:rPr>
          <w:rFonts w:ascii="Arial" w:hAnsi="Arial" w:cs="Arial"/>
          <w:sz w:val="18"/>
          <w:szCs w:val="18"/>
        </w:rPr>
      </w:pPr>
      <w:r w:rsidRPr="00E0738D">
        <w:rPr>
          <w:rFonts w:ascii="Arial" w:hAnsi="Arial" w:cs="Arial"/>
          <w:sz w:val="18"/>
          <w:szCs w:val="18"/>
        </w:rPr>
        <w:t>En la línea donde dice fecha, anotar la fecha de requisición.</w:t>
      </w:r>
    </w:p>
    <w:p w14:paraId="5F41264C" w14:textId="77777777" w:rsidR="00717672" w:rsidRPr="00E0738D" w:rsidRDefault="00717672" w:rsidP="00717672">
      <w:pPr>
        <w:jc w:val="both"/>
        <w:rPr>
          <w:rFonts w:ascii="Arial" w:hAnsi="Arial" w:cs="Arial"/>
          <w:sz w:val="18"/>
          <w:szCs w:val="18"/>
        </w:rPr>
      </w:pPr>
    </w:p>
    <w:p w14:paraId="61671C28" w14:textId="77777777" w:rsidR="00717672" w:rsidRPr="00E0738D" w:rsidRDefault="00717672" w:rsidP="00717672">
      <w:pPr>
        <w:jc w:val="both"/>
        <w:rPr>
          <w:rFonts w:ascii="Arial" w:hAnsi="Arial" w:cs="Arial"/>
          <w:sz w:val="18"/>
          <w:szCs w:val="18"/>
        </w:rPr>
      </w:pPr>
      <w:r w:rsidRPr="00E0738D">
        <w:rPr>
          <w:rFonts w:ascii="Arial" w:hAnsi="Arial" w:cs="Arial"/>
          <w:sz w:val="18"/>
          <w:szCs w:val="18"/>
        </w:rPr>
        <w:t xml:space="preserve">Para fines prácticos la información se divide en tres secciones: </w:t>
      </w:r>
    </w:p>
    <w:p w14:paraId="4BB00F9C" w14:textId="77777777" w:rsidR="00717672" w:rsidRPr="00E0738D" w:rsidRDefault="00717672" w:rsidP="00717672">
      <w:pPr>
        <w:jc w:val="both"/>
        <w:rPr>
          <w:rFonts w:ascii="Arial" w:hAnsi="Arial" w:cs="Arial"/>
          <w:sz w:val="18"/>
          <w:szCs w:val="18"/>
        </w:rPr>
      </w:pPr>
    </w:p>
    <w:p w14:paraId="3C53AEC9" w14:textId="77777777" w:rsidR="00717672" w:rsidRPr="00E0738D" w:rsidRDefault="00717672" w:rsidP="00717672">
      <w:pPr>
        <w:numPr>
          <w:ilvl w:val="0"/>
          <w:numId w:val="39"/>
        </w:numPr>
        <w:autoSpaceDE w:val="0"/>
        <w:jc w:val="both"/>
        <w:rPr>
          <w:rFonts w:ascii="Arial" w:hAnsi="Arial" w:cs="Arial"/>
          <w:sz w:val="18"/>
          <w:szCs w:val="18"/>
        </w:rPr>
      </w:pPr>
      <w:r w:rsidRPr="00E0738D">
        <w:rPr>
          <w:rFonts w:ascii="Arial" w:hAnsi="Arial" w:cs="Arial"/>
          <w:sz w:val="18"/>
          <w:szCs w:val="18"/>
        </w:rPr>
        <w:t>Incluye información de los equipos médicos e instrumentos quirúrgicos ubicados en unidades operativas del IMSS.</w:t>
      </w:r>
    </w:p>
    <w:p w14:paraId="71652A0F" w14:textId="77777777" w:rsidR="00717672" w:rsidRPr="00E0738D" w:rsidRDefault="00717672" w:rsidP="00717672">
      <w:pPr>
        <w:jc w:val="both"/>
        <w:rPr>
          <w:rFonts w:ascii="Arial" w:hAnsi="Arial" w:cs="Arial"/>
          <w:sz w:val="18"/>
          <w:szCs w:val="18"/>
        </w:rPr>
      </w:pPr>
    </w:p>
    <w:p w14:paraId="510B87DF" w14:textId="77777777" w:rsidR="00717672" w:rsidRPr="00E0738D" w:rsidRDefault="00717672" w:rsidP="00717672">
      <w:pPr>
        <w:numPr>
          <w:ilvl w:val="0"/>
          <w:numId w:val="41"/>
        </w:numPr>
        <w:autoSpaceDE w:val="0"/>
        <w:jc w:val="both"/>
        <w:rPr>
          <w:rFonts w:ascii="Arial" w:hAnsi="Arial" w:cs="Arial"/>
          <w:sz w:val="18"/>
          <w:szCs w:val="18"/>
        </w:rPr>
      </w:pPr>
      <w:r w:rsidRPr="00E0738D">
        <w:rPr>
          <w:rFonts w:ascii="Arial" w:hAnsi="Arial" w:cs="Arial"/>
          <w:sz w:val="18"/>
          <w:szCs w:val="18"/>
        </w:rPr>
        <w:t xml:space="preserve">Clave.- Anotar la clave del equipo o instrumental quirúrgico para el cual se requieren </w:t>
      </w:r>
      <w:r w:rsidRPr="00E0738D">
        <w:rPr>
          <w:rFonts w:ascii="Arial" w:hAnsi="Arial" w:cs="Arial"/>
          <w:b/>
          <w:bCs/>
          <w:sz w:val="18"/>
          <w:szCs w:val="18"/>
        </w:rPr>
        <w:t>CONSUMIBLES</w:t>
      </w:r>
      <w:r w:rsidRPr="00E0738D">
        <w:rPr>
          <w:rFonts w:ascii="Arial" w:hAnsi="Arial" w:cs="Arial"/>
          <w:sz w:val="18"/>
          <w:szCs w:val="18"/>
        </w:rPr>
        <w:t>.</w:t>
      </w:r>
    </w:p>
    <w:p w14:paraId="42684AC1" w14:textId="77777777" w:rsidR="00717672" w:rsidRPr="00E0738D" w:rsidRDefault="00717672" w:rsidP="00717672">
      <w:pPr>
        <w:ind w:left="567"/>
        <w:jc w:val="both"/>
        <w:rPr>
          <w:rFonts w:ascii="Arial" w:hAnsi="Arial" w:cs="Arial"/>
          <w:sz w:val="18"/>
          <w:szCs w:val="18"/>
        </w:rPr>
      </w:pPr>
    </w:p>
    <w:p w14:paraId="3608B8AA" w14:textId="77777777" w:rsidR="00717672" w:rsidRPr="00E0738D" w:rsidRDefault="00717672" w:rsidP="00717672">
      <w:pPr>
        <w:numPr>
          <w:ilvl w:val="0"/>
          <w:numId w:val="41"/>
        </w:numPr>
        <w:autoSpaceDE w:val="0"/>
        <w:jc w:val="both"/>
        <w:rPr>
          <w:rFonts w:ascii="Arial" w:hAnsi="Arial" w:cs="Arial"/>
          <w:sz w:val="18"/>
          <w:szCs w:val="18"/>
        </w:rPr>
      </w:pPr>
      <w:r w:rsidRPr="00E0738D">
        <w:rPr>
          <w:rFonts w:ascii="Arial" w:hAnsi="Arial" w:cs="Arial"/>
          <w:sz w:val="18"/>
          <w:szCs w:val="18"/>
        </w:rPr>
        <w:t>Nombre Genérico.- Especificar el nombre genérico de los equipos médicos o instrumental quirúrgico.</w:t>
      </w:r>
    </w:p>
    <w:p w14:paraId="07A1107A" w14:textId="77777777" w:rsidR="00717672" w:rsidRPr="00E0738D" w:rsidRDefault="00717672" w:rsidP="00717672">
      <w:pPr>
        <w:jc w:val="both"/>
        <w:rPr>
          <w:rFonts w:ascii="Arial" w:hAnsi="Arial" w:cs="Arial"/>
          <w:sz w:val="18"/>
          <w:szCs w:val="18"/>
        </w:rPr>
      </w:pPr>
    </w:p>
    <w:p w14:paraId="4901CD12" w14:textId="77777777" w:rsidR="00717672" w:rsidRPr="00E0738D" w:rsidRDefault="00717672" w:rsidP="00717672">
      <w:pPr>
        <w:numPr>
          <w:ilvl w:val="0"/>
          <w:numId w:val="41"/>
        </w:numPr>
        <w:autoSpaceDE w:val="0"/>
        <w:jc w:val="both"/>
        <w:rPr>
          <w:rFonts w:ascii="Arial" w:hAnsi="Arial" w:cs="Arial"/>
          <w:sz w:val="18"/>
          <w:szCs w:val="18"/>
        </w:rPr>
      </w:pPr>
      <w:r w:rsidRPr="00E0738D">
        <w:rPr>
          <w:rFonts w:ascii="Arial" w:hAnsi="Arial" w:cs="Arial"/>
          <w:sz w:val="18"/>
          <w:szCs w:val="18"/>
        </w:rPr>
        <w:t xml:space="preserve">Marca.- Anotar la marca de los equipos médicos o instrumental quirúrgico a la que pertenece el </w:t>
      </w:r>
      <w:r w:rsidRPr="00E0738D">
        <w:rPr>
          <w:rFonts w:ascii="Arial" w:hAnsi="Arial" w:cs="Arial"/>
          <w:b/>
          <w:bCs/>
          <w:sz w:val="18"/>
          <w:szCs w:val="18"/>
        </w:rPr>
        <w:t>CONSUMIBLE</w:t>
      </w:r>
      <w:r w:rsidRPr="00E0738D">
        <w:rPr>
          <w:rFonts w:ascii="Arial" w:hAnsi="Arial" w:cs="Arial"/>
          <w:sz w:val="18"/>
          <w:szCs w:val="18"/>
        </w:rPr>
        <w:t xml:space="preserve"> que se va a describir mas adelante. </w:t>
      </w:r>
    </w:p>
    <w:p w14:paraId="65250095" w14:textId="77777777" w:rsidR="00717672" w:rsidRPr="00E0738D" w:rsidRDefault="00717672" w:rsidP="00717672">
      <w:pPr>
        <w:ind w:left="567"/>
        <w:jc w:val="both"/>
        <w:rPr>
          <w:rFonts w:ascii="Arial" w:hAnsi="Arial" w:cs="Arial"/>
          <w:sz w:val="18"/>
          <w:szCs w:val="18"/>
        </w:rPr>
      </w:pPr>
    </w:p>
    <w:p w14:paraId="57943430" w14:textId="77777777" w:rsidR="00717672" w:rsidRPr="00E0738D" w:rsidRDefault="00717672" w:rsidP="00717672">
      <w:pPr>
        <w:numPr>
          <w:ilvl w:val="0"/>
          <w:numId w:val="41"/>
        </w:numPr>
        <w:autoSpaceDE w:val="0"/>
        <w:jc w:val="both"/>
        <w:rPr>
          <w:rFonts w:ascii="Arial" w:hAnsi="Arial" w:cs="Arial"/>
          <w:sz w:val="18"/>
          <w:szCs w:val="18"/>
        </w:rPr>
      </w:pPr>
      <w:r w:rsidRPr="00E0738D">
        <w:rPr>
          <w:rFonts w:ascii="Arial" w:hAnsi="Arial" w:cs="Arial"/>
          <w:sz w:val="18"/>
          <w:szCs w:val="18"/>
        </w:rPr>
        <w:t>Modelo.- Anotar el nombre del modelo de los equipos médicos o instrumental quirúrgico.</w:t>
      </w:r>
    </w:p>
    <w:p w14:paraId="6BA2EA07" w14:textId="77777777" w:rsidR="00717672" w:rsidRPr="00E0738D" w:rsidRDefault="00717672" w:rsidP="00717672">
      <w:pPr>
        <w:jc w:val="both"/>
        <w:rPr>
          <w:rFonts w:ascii="Arial" w:hAnsi="Arial" w:cs="Arial"/>
          <w:sz w:val="18"/>
          <w:szCs w:val="18"/>
        </w:rPr>
      </w:pPr>
    </w:p>
    <w:p w14:paraId="63F91184" w14:textId="77777777" w:rsidR="00717672" w:rsidRPr="00E0738D" w:rsidRDefault="00717672" w:rsidP="00717672">
      <w:pPr>
        <w:numPr>
          <w:ilvl w:val="0"/>
          <w:numId w:val="39"/>
        </w:numPr>
        <w:autoSpaceDE w:val="0"/>
        <w:jc w:val="both"/>
        <w:rPr>
          <w:rFonts w:ascii="Arial" w:hAnsi="Arial" w:cs="Arial"/>
          <w:sz w:val="18"/>
          <w:szCs w:val="18"/>
        </w:rPr>
      </w:pPr>
      <w:r w:rsidRPr="00E0738D">
        <w:rPr>
          <w:rFonts w:ascii="Arial" w:hAnsi="Arial" w:cs="Arial"/>
          <w:sz w:val="18"/>
          <w:szCs w:val="18"/>
        </w:rPr>
        <w:t xml:space="preserve">Se refiere a la información, descripción y clasificación de </w:t>
      </w:r>
      <w:r w:rsidRPr="00E0738D">
        <w:rPr>
          <w:rFonts w:ascii="Arial" w:hAnsi="Arial" w:cs="Arial"/>
          <w:b/>
          <w:bCs/>
          <w:sz w:val="18"/>
          <w:szCs w:val="18"/>
        </w:rPr>
        <w:t>CONSUMIBLES</w:t>
      </w:r>
      <w:r w:rsidRPr="00E0738D">
        <w:rPr>
          <w:rFonts w:ascii="Arial" w:hAnsi="Arial" w:cs="Arial"/>
          <w:sz w:val="18"/>
          <w:szCs w:val="18"/>
        </w:rPr>
        <w:t>.</w:t>
      </w:r>
    </w:p>
    <w:p w14:paraId="6521E246" w14:textId="77777777" w:rsidR="00717672" w:rsidRPr="00E0738D" w:rsidRDefault="00717672" w:rsidP="00717672">
      <w:pPr>
        <w:ind w:left="60"/>
        <w:jc w:val="both"/>
        <w:rPr>
          <w:rFonts w:ascii="Arial" w:hAnsi="Arial" w:cs="Arial"/>
          <w:sz w:val="18"/>
          <w:szCs w:val="18"/>
        </w:rPr>
      </w:pPr>
    </w:p>
    <w:p w14:paraId="5FF271CB" w14:textId="77777777" w:rsidR="00717672" w:rsidRPr="00E0738D" w:rsidRDefault="00717672" w:rsidP="00717672">
      <w:pPr>
        <w:numPr>
          <w:ilvl w:val="0"/>
          <w:numId w:val="40"/>
        </w:numPr>
        <w:autoSpaceDE w:val="0"/>
        <w:jc w:val="both"/>
        <w:rPr>
          <w:rFonts w:ascii="Arial" w:hAnsi="Arial" w:cs="Arial"/>
          <w:sz w:val="18"/>
          <w:szCs w:val="18"/>
        </w:rPr>
      </w:pPr>
      <w:r w:rsidRPr="00E0738D">
        <w:rPr>
          <w:rFonts w:ascii="Arial" w:hAnsi="Arial" w:cs="Arial"/>
          <w:sz w:val="18"/>
          <w:szCs w:val="18"/>
        </w:rPr>
        <w:t xml:space="preserve">Descripción.- Anotar la descripción del </w:t>
      </w:r>
      <w:r w:rsidRPr="00E0738D">
        <w:rPr>
          <w:rFonts w:ascii="Arial" w:hAnsi="Arial" w:cs="Arial"/>
          <w:b/>
          <w:bCs/>
          <w:sz w:val="18"/>
          <w:szCs w:val="18"/>
        </w:rPr>
        <w:t>CONSUMIBLE</w:t>
      </w:r>
      <w:r w:rsidRPr="00E0738D">
        <w:rPr>
          <w:rFonts w:ascii="Arial" w:hAnsi="Arial" w:cs="Arial"/>
          <w:sz w:val="18"/>
          <w:szCs w:val="18"/>
        </w:rPr>
        <w:t xml:space="preserve"> para los equipos médicos o instrumental quirúrgico. </w:t>
      </w:r>
    </w:p>
    <w:p w14:paraId="730454D5" w14:textId="77777777" w:rsidR="00717672" w:rsidRPr="00E0738D" w:rsidRDefault="00717672" w:rsidP="00717672">
      <w:pPr>
        <w:jc w:val="both"/>
        <w:rPr>
          <w:rFonts w:ascii="Arial" w:hAnsi="Arial" w:cs="Arial"/>
          <w:sz w:val="18"/>
          <w:szCs w:val="18"/>
        </w:rPr>
      </w:pPr>
    </w:p>
    <w:p w14:paraId="0837524A" w14:textId="77777777" w:rsidR="00717672" w:rsidRPr="00E0738D" w:rsidRDefault="00717672" w:rsidP="00717672">
      <w:pPr>
        <w:numPr>
          <w:ilvl w:val="0"/>
          <w:numId w:val="40"/>
        </w:numPr>
        <w:autoSpaceDE w:val="0"/>
        <w:jc w:val="both"/>
        <w:rPr>
          <w:rFonts w:ascii="Arial" w:hAnsi="Arial" w:cs="Arial"/>
          <w:sz w:val="18"/>
          <w:szCs w:val="18"/>
        </w:rPr>
      </w:pPr>
      <w:r w:rsidRPr="00E0738D">
        <w:rPr>
          <w:rFonts w:ascii="Arial" w:hAnsi="Arial" w:cs="Arial"/>
          <w:sz w:val="18"/>
          <w:szCs w:val="18"/>
        </w:rPr>
        <w:t xml:space="preserve">Presentación.- Describir la presentación del </w:t>
      </w:r>
      <w:r w:rsidRPr="00E0738D">
        <w:rPr>
          <w:rFonts w:ascii="Arial" w:hAnsi="Arial" w:cs="Arial"/>
          <w:b/>
          <w:bCs/>
          <w:sz w:val="18"/>
          <w:szCs w:val="18"/>
        </w:rPr>
        <w:t>CONSUMIBLE</w:t>
      </w:r>
      <w:r w:rsidRPr="00E0738D">
        <w:rPr>
          <w:rFonts w:ascii="Arial" w:hAnsi="Arial" w:cs="Arial"/>
          <w:sz w:val="18"/>
          <w:szCs w:val="18"/>
        </w:rPr>
        <w:t xml:space="preserve"> (caja, frasco, paquete u otros), así como la cantidad del insumo por presentación o la unidad de medida  (pieza, juego, ml., u otros). </w:t>
      </w:r>
    </w:p>
    <w:p w14:paraId="4D5C8B5E" w14:textId="77777777" w:rsidR="00717672" w:rsidRPr="00E0738D" w:rsidRDefault="00717672" w:rsidP="00717672">
      <w:pPr>
        <w:numPr>
          <w:ilvl w:val="0"/>
          <w:numId w:val="40"/>
        </w:numPr>
        <w:autoSpaceDE w:val="0"/>
        <w:jc w:val="both"/>
        <w:rPr>
          <w:rFonts w:ascii="Arial" w:hAnsi="Arial" w:cs="Arial"/>
          <w:sz w:val="18"/>
          <w:szCs w:val="18"/>
        </w:rPr>
      </w:pPr>
      <w:r w:rsidRPr="00E0738D">
        <w:rPr>
          <w:rFonts w:ascii="Arial" w:hAnsi="Arial" w:cs="Arial"/>
          <w:sz w:val="18"/>
          <w:szCs w:val="18"/>
        </w:rPr>
        <w:t xml:space="preserve">Genérico.- Indicar con una "X" si el </w:t>
      </w:r>
      <w:r w:rsidRPr="00E0738D">
        <w:rPr>
          <w:rFonts w:ascii="Arial" w:hAnsi="Arial" w:cs="Arial"/>
          <w:b/>
          <w:bCs/>
          <w:sz w:val="18"/>
          <w:szCs w:val="18"/>
        </w:rPr>
        <w:t>CONSUMIBLE</w:t>
      </w:r>
      <w:r w:rsidRPr="00E0738D">
        <w:rPr>
          <w:rFonts w:ascii="Arial" w:hAnsi="Arial" w:cs="Arial"/>
          <w:sz w:val="18"/>
          <w:szCs w:val="18"/>
        </w:rPr>
        <w:t xml:space="preserve"> es para uso en dos o más equipos médicos o instrumentos quirúrgicos de marcas diferentes. </w:t>
      </w:r>
    </w:p>
    <w:p w14:paraId="725B6E9C" w14:textId="77777777" w:rsidR="00717672" w:rsidRPr="00E0738D" w:rsidRDefault="00717672" w:rsidP="00717672">
      <w:pPr>
        <w:ind w:left="567"/>
        <w:jc w:val="both"/>
        <w:rPr>
          <w:rFonts w:ascii="Arial" w:hAnsi="Arial" w:cs="Arial"/>
          <w:sz w:val="18"/>
          <w:szCs w:val="18"/>
        </w:rPr>
      </w:pPr>
    </w:p>
    <w:p w14:paraId="38AF523B" w14:textId="77777777" w:rsidR="00717672" w:rsidRPr="00E0738D" w:rsidRDefault="00717672" w:rsidP="00717672">
      <w:pPr>
        <w:numPr>
          <w:ilvl w:val="0"/>
          <w:numId w:val="40"/>
        </w:numPr>
        <w:autoSpaceDE w:val="0"/>
        <w:jc w:val="both"/>
        <w:rPr>
          <w:rFonts w:ascii="Arial" w:hAnsi="Arial" w:cs="Arial"/>
          <w:sz w:val="18"/>
          <w:szCs w:val="18"/>
        </w:rPr>
      </w:pPr>
      <w:r w:rsidRPr="00E0738D">
        <w:rPr>
          <w:rFonts w:ascii="Arial" w:hAnsi="Arial" w:cs="Arial"/>
          <w:sz w:val="18"/>
          <w:szCs w:val="18"/>
        </w:rPr>
        <w:t>Marcas Compatibles.- Anotar las marcas y modelos de equipos que son compatibles en el tipo de insumos (</w:t>
      </w:r>
      <w:r w:rsidRPr="00E0738D">
        <w:rPr>
          <w:rFonts w:ascii="Arial" w:hAnsi="Arial" w:cs="Arial"/>
          <w:b/>
          <w:bCs/>
          <w:sz w:val="18"/>
          <w:szCs w:val="18"/>
        </w:rPr>
        <w:t>CONSUMIBLES</w:t>
      </w:r>
      <w:r w:rsidRPr="00E0738D">
        <w:rPr>
          <w:rFonts w:ascii="Arial" w:hAnsi="Arial" w:cs="Arial"/>
          <w:sz w:val="18"/>
          <w:szCs w:val="18"/>
        </w:rPr>
        <w:t>) que usan.</w:t>
      </w:r>
    </w:p>
    <w:p w14:paraId="38F26924" w14:textId="77777777" w:rsidR="00717672" w:rsidRPr="00E0738D" w:rsidRDefault="00717672" w:rsidP="00717672">
      <w:pPr>
        <w:jc w:val="both"/>
        <w:rPr>
          <w:rFonts w:ascii="Arial" w:hAnsi="Arial" w:cs="Arial"/>
          <w:sz w:val="18"/>
          <w:szCs w:val="18"/>
        </w:rPr>
      </w:pPr>
    </w:p>
    <w:p w14:paraId="46B85D66" w14:textId="77777777" w:rsidR="00717672" w:rsidRPr="00E0738D" w:rsidRDefault="00717672" w:rsidP="00717672">
      <w:pPr>
        <w:numPr>
          <w:ilvl w:val="0"/>
          <w:numId w:val="40"/>
        </w:numPr>
        <w:autoSpaceDE w:val="0"/>
        <w:jc w:val="both"/>
        <w:rPr>
          <w:rFonts w:ascii="Arial" w:hAnsi="Arial" w:cs="Arial"/>
          <w:sz w:val="18"/>
          <w:szCs w:val="18"/>
        </w:rPr>
      </w:pPr>
      <w:r w:rsidRPr="00E0738D">
        <w:rPr>
          <w:rFonts w:ascii="Arial" w:hAnsi="Arial" w:cs="Arial"/>
          <w:sz w:val="18"/>
          <w:szCs w:val="18"/>
        </w:rPr>
        <w:t xml:space="preserve">Específico.- Indicar con una "X" si el </w:t>
      </w:r>
      <w:r w:rsidRPr="00E0738D">
        <w:rPr>
          <w:rFonts w:ascii="Arial" w:hAnsi="Arial" w:cs="Arial"/>
          <w:b/>
          <w:bCs/>
          <w:sz w:val="18"/>
          <w:szCs w:val="18"/>
        </w:rPr>
        <w:t>CONSUMIBLE</w:t>
      </w:r>
      <w:r w:rsidRPr="00E0738D">
        <w:rPr>
          <w:rFonts w:ascii="Arial" w:hAnsi="Arial" w:cs="Arial"/>
          <w:sz w:val="18"/>
          <w:szCs w:val="18"/>
        </w:rPr>
        <w:t xml:space="preserve"> es específico de los equipos o instrumento, es decir, no puede ser sustituido por otro de diferente marca. (Equipos o instrumentos cerrados).</w:t>
      </w:r>
    </w:p>
    <w:p w14:paraId="29E3EB4C" w14:textId="77777777" w:rsidR="00717672" w:rsidRPr="00E0738D" w:rsidRDefault="00717672" w:rsidP="00717672">
      <w:pPr>
        <w:ind w:left="567"/>
        <w:jc w:val="both"/>
        <w:rPr>
          <w:rFonts w:ascii="Arial" w:hAnsi="Arial" w:cs="Arial"/>
          <w:sz w:val="18"/>
          <w:szCs w:val="18"/>
        </w:rPr>
      </w:pPr>
    </w:p>
    <w:p w14:paraId="27C682E6" w14:textId="77777777" w:rsidR="00717672" w:rsidRPr="00E0738D" w:rsidRDefault="00717672" w:rsidP="00717672">
      <w:pPr>
        <w:autoSpaceDE w:val="0"/>
        <w:rPr>
          <w:rFonts w:ascii="Arial" w:hAnsi="Arial" w:cs="Arial"/>
          <w:sz w:val="18"/>
          <w:szCs w:val="18"/>
        </w:rPr>
        <w:sectPr w:rsidR="00717672" w:rsidRPr="00E0738D" w:rsidSect="00717672">
          <w:headerReference w:type="default" r:id="rId17"/>
          <w:footnotePr>
            <w:pos w:val="beneathText"/>
          </w:footnotePr>
          <w:pgSz w:w="12240" w:h="15840"/>
          <w:pgMar w:top="851" w:right="1134" w:bottom="851" w:left="1418" w:header="709" w:footer="709" w:gutter="0"/>
          <w:cols w:space="720"/>
          <w:docGrid w:linePitch="360"/>
        </w:sectPr>
      </w:pPr>
      <w:r w:rsidRPr="00E0738D">
        <w:rPr>
          <w:rFonts w:ascii="Arial" w:hAnsi="Arial" w:cs="Arial"/>
          <w:sz w:val="18"/>
          <w:szCs w:val="18"/>
        </w:rPr>
        <w:t xml:space="preserve">Número de Catálogo.- Número de parte o identificación que el proveedor le da al </w:t>
      </w:r>
      <w:r w:rsidRPr="00E0738D">
        <w:rPr>
          <w:rFonts w:ascii="Arial" w:hAnsi="Arial" w:cs="Arial"/>
          <w:b/>
          <w:bCs/>
          <w:sz w:val="18"/>
          <w:szCs w:val="18"/>
        </w:rPr>
        <w:t>CONSUMIBLE</w:t>
      </w:r>
      <w:r w:rsidRPr="00E0738D">
        <w:rPr>
          <w:rFonts w:ascii="Arial" w:hAnsi="Arial" w:cs="Arial"/>
          <w:sz w:val="18"/>
          <w:szCs w:val="18"/>
        </w:rPr>
        <w:t>.</w:t>
      </w:r>
    </w:p>
    <w:p w14:paraId="4C20E856" w14:textId="77777777" w:rsidR="00EB4B40" w:rsidRDefault="00EB4B40" w:rsidP="00717672">
      <w:pPr>
        <w:jc w:val="center"/>
        <w:rPr>
          <w:rFonts w:ascii="Arial" w:hAnsi="Arial" w:cs="Arial"/>
          <w:b/>
          <w:sz w:val="22"/>
          <w:szCs w:val="22"/>
        </w:rPr>
      </w:pPr>
    </w:p>
    <w:p w14:paraId="0598858E" w14:textId="1041ECAA" w:rsidR="00717672" w:rsidRPr="00EB4334" w:rsidRDefault="00717672" w:rsidP="00717672">
      <w:pPr>
        <w:jc w:val="center"/>
        <w:rPr>
          <w:rFonts w:ascii="Arial" w:hAnsi="Arial" w:cs="Arial"/>
          <w:b/>
          <w:sz w:val="22"/>
          <w:szCs w:val="22"/>
        </w:rPr>
      </w:pPr>
      <w:r>
        <w:rPr>
          <w:rFonts w:ascii="Arial" w:hAnsi="Arial" w:cs="Arial"/>
          <w:b/>
          <w:sz w:val="22"/>
          <w:szCs w:val="22"/>
        </w:rPr>
        <w:t>ANEXO NUMERO 5 (CINCO</w:t>
      </w:r>
      <w:r w:rsidRPr="00EB4334">
        <w:rPr>
          <w:rFonts w:ascii="Arial" w:hAnsi="Arial" w:cs="Arial"/>
          <w:b/>
          <w:sz w:val="22"/>
          <w:szCs w:val="22"/>
        </w:rPr>
        <w:t>)</w:t>
      </w:r>
    </w:p>
    <w:p w14:paraId="47483D73" w14:textId="77777777" w:rsidR="00717672" w:rsidRPr="00EB4334" w:rsidRDefault="00717672" w:rsidP="00717672">
      <w:pPr>
        <w:jc w:val="center"/>
        <w:rPr>
          <w:rFonts w:ascii="Arial" w:hAnsi="Arial" w:cs="Arial"/>
          <w:b/>
          <w:sz w:val="22"/>
          <w:szCs w:val="22"/>
        </w:rPr>
      </w:pPr>
      <w:r w:rsidRPr="00EB4334">
        <w:rPr>
          <w:rFonts w:ascii="Arial" w:hAnsi="Arial" w:cs="Arial"/>
          <w:b/>
          <w:sz w:val="22"/>
          <w:szCs w:val="22"/>
        </w:rPr>
        <w:t>ACCESORIOS PARA EQUIPO MÉDICO</w:t>
      </w:r>
    </w:p>
    <w:p w14:paraId="396A4CB4" w14:textId="77777777" w:rsidR="00717672" w:rsidRDefault="00717672" w:rsidP="00717672">
      <w:pPr>
        <w:jc w:val="center"/>
        <w:rPr>
          <w:b/>
        </w:rPr>
      </w:pPr>
    </w:p>
    <w:tbl>
      <w:tblPr>
        <w:tblW w:w="0" w:type="auto"/>
        <w:tblInd w:w="-20" w:type="dxa"/>
        <w:tblLayout w:type="fixed"/>
        <w:tblCellMar>
          <w:left w:w="70" w:type="dxa"/>
          <w:right w:w="70" w:type="dxa"/>
        </w:tblCellMar>
        <w:tblLook w:val="0000" w:firstRow="0" w:lastRow="0" w:firstColumn="0" w:lastColumn="0" w:noHBand="0" w:noVBand="0"/>
      </w:tblPr>
      <w:tblGrid>
        <w:gridCol w:w="532"/>
        <w:gridCol w:w="1243"/>
        <w:gridCol w:w="1162"/>
        <w:gridCol w:w="1184"/>
        <w:gridCol w:w="1054"/>
        <w:gridCol w:w="1283"/>
        <w:gridCol w:w="616"/>
        <w:gridCol w:w="814"/>
        <w:gridCol w:w="373"/>
        <w:gridCol w:w="605"/>
        <w:gridCol w:w="647"/>
        <w:gridCol w:w="424"/>
        <w:gridCol w:w="331"/>
        <w:gridCol w:w="966"/>
        <w:gridCol w:w="608"/>
        <w:gridCol w:w="647"/>
        <w:gridCol w:w="709"/>
        <w:gridCol w:w="596"/>
        <w:gridCol w:w="376"/>
      </w:tblGrid>
      <w:tr w:rsidR="00717672" w14:paraId="499A5846" w14:textId="77777777" w:rsidTr="00D85FEE">
        <w:trPr>
          <w:trHeight w:hRule="exact" w:val="312"/>
        </w:trPr>
        <w:tc>
          <w:tcPr>
            <w:tcW w:w="532" w:type="dxa"/>
            <w:vMerge w:val="restart"/>
            <w:tcBorders>
              <w:top w:val="single" w:sz="8" w:space="0" w:color="000000"/>
              <w:left w:val="single" w:sz="8" w:space="0" w:color="000000"/>
              <w:bottom w:val="single" w:sz="8" w:space="0" w:color="000000"/>
            </w:tcBorders>
            <w:vAlign w:val="center"/>
          </w:tcPr>
          <w:p w14:paraId="3E0D6CC2" w14:textId="77777777" w:rsidR="00717672" w:rsidRDefault="00717672" w:rsidP="00D85FEE">
            <w:pPr>
              <w:snapToGrid w:val="0"/>
              <w:jc w:val="center"/>
              <w:rPr>
                <w:rFonts w:ascii="Arial Narrow" w:hAnsi="Arial Narrow"/>
                <w:sz w:val="15"/>
                <w:szCs w:val="15"/>
                <w:lang w:val="es-MX"/>
              </w:rPr>
            </w:pPr>
          </w:p>
          <w:p w14:paraId="24122060" w14:textId="77777777" w:rsidR="00717672" w:rsidRDefault="00717672" w:rsidP="00D85FEE">
            <w:pPr>
              <w:jc w:val="center"/>
              <w:rPr>
                <w:rFonts w:ascii="Arial Narrow" w:hAnsi="Arial Narrow"/>
                <w:sz w:val="15"/>
                <w:szCs w:val="15"/>
              </w:rPr>
            </w:pPr>
            <w:r>
              <w:rPr>
                <w:noProof/>
                <w:lang w:val="es-MX" w:eastAsia="es-MX"/>
              </w:rPr>
              <w:drawing>
                <wp:anchor distT="0" distB="0" distL="114935" distR="114935" simplePos="0" relativeHeight="251618304" behindDoc="0" locked="0" layoutInCell="1" allowOverlap="1" wp14:anchorId="5F6F9920" wp14:editId="57523A17">
                  <wp:simplePos x="0" y="0"/>
                  <wp:positionH relativeFrom="column">
                    <wp:posOffset>89535</wp:posOffset>
                  </wp:positionH>
                  <wp:positionV relativeFrom="paragraph">
                    <wp:posOffset>1270</wp:posOffset>
                  </wp:positionV>
                  <wp:extent cx="493395" cy="544195"/>
                  <wp:effectExtent l="19050" t="19050" r="20955" b="273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395" cy="54419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5926" w:type="dxa"/>
            <w:gridSpan w:val="5"/>
            <w:tcBorders>
              <w:top w:val="single" w:sz="8" w:space="0" w:color="000000"/>
              <w:left w:val="single" w:sz="8" w:space="0" w:color="000000"/>
              <w:bottom w:val="single" w:sz="8" w:space="0" w:color="000000"/>
            </w:tcBorders>
            <w:vAlign w:val="center"/>
          </w:tcPr>
          <w:p w14:paraId="6670CACE"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INSTITUTO MEXICANO DEL SEGURO SOCIAL</w:t>
            </w:r>
          </w:p>
        </w:tc>
        <w:tc>
          <w:tcPr>
            <w:tcW w:w="616" w:type="dxa"/>
            <w:tcBorders>
              <w:top w:val="single" w:sz="8" w:space="0" w:color="000000"/>
              <w:left w:val="single" w:sz="8" w:space="0" w:color="000000"/>
              <w:bottom w:val="single" w:sz="8" w:space="0" w:color="000000"/>
            </w:tcBorders>
            <w:vAlign w:val="center"/>
          </w:tcPr>
          <w:p w14:paraId="10212910"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vAlign w:val="center"/>
          </w:tcPr>
          <w:p w14:paraId="633117B0"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vAlign w:val="center"/>
          </w:tcPr>
          <w:p w14:paraId="6D66A2B6"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vAlign w:val="center"/>
          </w:tcPr>
          <w:p w14:paraId="157D0FEA"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79D837C8" w14:textId="77777777" w:rsidR="00717672" w:rsidRDefault="00717672" w:rsidP="00D85FEE">
            <w:pPr>
              <w:snapToGrid w:val="0"/>
              <w:rPr>
                <w:rFonts w:ascii="Arial Narrow" w:hAnsi="Arial Narrow"/>
                <w:sz w:val="15"/>
                <w:szCs w:val="15"/>
              </w:rPr>
            </w:pPr>
          </w:p>
        </w:tc>
        <w:tc>
          <w:tcPr>
            <w:tcW w:w="424" w:type="dxa"/>
            <w:tcBorders>
              <w:top w:val="single" w:sz="8" w:space="0" w:color="000000"/>
              <w:left w:val="single" w:sz="8" w:space="0" w:color="000000"/>
              <w:bottom w:val="single" w:sz="8" w:space="0" w:color="000000"/>
            </w:tcBorders>
            <w:vAlign w:val="bottom"/>
          </w:tcPr>
          <w:p w14:paraId="76E0E133" w14:textId="77777777" w:rsidR="00717672" w:rsidRDefault="00717672" w:rsidP="00D85FEE">
            <w:pPr>
              <w:snapToGrid w:val="0"/>
              <w:rPr>
                <w:rFonts w:ascii="Arial Narrow" w:hAnsi="Arial Narrow"/>
                <w:sz w:val="15"/>
                <w:szCs w:val="15"/>
              </w:rPr>
            </w:pPr>
          </w:p>
        </w:tc>
        <w:tc>
          <w:tcPr>
            <w:tcW w:w="331" w:type="dxa"/>
            <w:tcBorders>
              <w:top w:val="single" w:sz="8" w:space="0" w:color="000000"/>
              <w:left w:val="single" w:sz="8" w:space="0" w:color="000000"/>
              <w:bottom w:val="single" w:sz="8" w:space="0" w:color="000000"/>
            </w:tcBorders>
            <w:vAlign w:val="bottom"/>
          </w:tcPr>
          <w:p w14:paraId="2C2C50F2" w14:textId="77777777" w:rsidR="00717672" w:rsidRDefault="00717672" w:rsidP="00D85FEE">
            <w:pPr>
              <w:snapToGrid w:val="0"/>
              <w:rPr>
                <w:rFonts w:ascii="Arial Narrow" w:hAnsi="Arial Narrow"/>
                <w:sz w:val="15"/>
                <w:szCs w:val="15"/>
              </w:rPr>
            </w:pPr>
          </w:p>
        </w:tc>
        <w:tc>
          <w:tcPr>
            <w:tcW w:w="966" w:type="dxa"/>
            <w:tcBorders>
              <w:top w:val="single" w:sz="8" w:space="0" w:color="000000"/>
              <w:left w:val="single" w:sz="8" w:space="0" w:color="000000"/>
              <w:bottom w:val="single" w:sz="8" w:space="0" w:color="000000"/>
            </w:tcBorders>
            <w:vAlign w:val="bottom"/>
          </w:tcPr>
          <w:p w14:paraId="3B2A31A6" w14:textId="77777777" w:rsidR="00717672" w:rsidRDefault="00717672" w:rsidP="00D85FEE">
            <w:pPr>
              <w:snapToGrid w:val="0"/>
              <w:rPr>
                <w:rFonts w:ascii="Arial Narrow" w:hAnsi="Arial Narrow"/>
                <w:sz w:val="15"/>
                <w:szCs w:val="15"/>
              </w:rPr>
            </w:pPr>
          </w:p>
        </w:tc>
        <w:tc>
          <w:tcPr>
            <w:tcW w:w="608" w:type="dxa"/>
            <w:tcBorders>
              <w:top w:val="single" w:sz="8" w:space="0" w:color="000000"/>
              <w:left w:val="single" w:sz="8" w:space="0" w:color="000000"/>
              <w:bottom w:val="single" w:sz="8" w:space="0" w:color="000000"/>
            </w:tcBorders>
            <w:vAlign w:val="bottom"/>
          </w:tcPr>
          <w:p w14:paraId="5CBF900F" w14:textId="77777777" w:rsidR="00717672" w:rsidRDefault="00717672" w:rsidP="00D85FEE">
            <w:pPr>
              <w:snapToGrid w:val="0"/>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3C0678B9" w14:textId="77777777" w:rsidR="00717672" w:rsidRDefault="00717672" w:rsidP="00D85FEE">
            <w:pPr>
              <w:snapToGrid w:val="0"/>
              <w:rPr>
                <w:rFonts w:ascii="Arial Narrow" w:hAnsi="Arial Narrow"/>
                <w:sz w:val="15"/>
                <w:szCs w:val="15"/>
              </w:rPr>
            </w:pPr>
          </w:p>
        </w:tc>
        <w:tc>
          <w:tcPr>
            <w:tcW w:w="709" w:type="dxa"/>
            <w:tcBorders>
              <w:top w:val="single" w:sz="8" w:space="0" w:color="000000"/>
              <w:left w:val="single" w:sz="8" w:space="0" w:color="000000"/>
              <w:bottom w:val="single" w:sz="8" w:space="0" w:color="000000"/>
            </w:tcBorders>
            <w:vAlign w:val="bottom"/>
          </w:tcPr>
          <w:p w14:paraId="5F5232E9" w14:textId="77777777" w:rsidR="00717672" w:rsidRDefault="00717672" w:rsidP="00D85FEE">
            <w:pPr>
              <w:snapToGrid w:val="0"/>
              <w:rPr>
                <w:rFonts w:ascii="Arial Narrow" w:hAnsi="Arial Narrow"/>
                <w:sz w:val="15"/>
                <w:szCs w:val="15"/>
              </w:rPr>
            </w:pPr>
          </w:p>
        </w:tc>
        <w:tc>
          <w:tcPr>
            <w:tcW w:w="596" w:type="dxa"/>
            <w:tcBorders>
              <w:top w:val="single" w:sz="8" w:space="0" w:color="000000"/>
              <w:left w:val="single" w:sz="8" w:space="0" w:color="000000"/>
              <w:bottom w:val="single" w:sz="8" w:space="0" w:color="000000"/>
            </w:tcBorders>
            <w:vAlign w:val="bottom"/>
          </w:tcPr>
          <w:p w14:paraId="6F780F73" w14:textId="77777777" w:rsidR="00717672" w:rsidRDefault="00717672" w:rsidP="00D85FEE">
            <w:pPr>
              <w:snapToGrid w:val="0"/>
              <w:rPr>
                <w:rFonts w:ascii="Arial Narrow" w:hAnsi="Arial Narrow"/>
                <w:sz w:val="15"/>
                <w:szCs w:val="15"/>
              </w:rPr>
            </w:pPr>
          </w:p>
        </w:tc>
        <w:tc>
          <w:tcPr>
            <w:tcW w:w="376" w:type="dxa"/>
            <w:tcBorders>
              <w:top w:val="single" w:sz="8" w:space="0" w:color="000000"/>
              <w:left w:val="single" w:sz="8" w:space="0" w:color="000000"/>
              <w:bottom w:val="single" w:sz="8" w:space="0" w:color="000000"/>
              <w:right w:val="single" w:sz="8" w:space="0" w:color="000000"/>
            </w:tcBorders>
            <w:vAlign w:val="bottom"/>
          </w:tcPr>
          <w:p w14:paraId="6BF5A3D0" w14:textId="77777777" w:rsidR="00717672" w:rsidRDefault="00717672" w:rsidP="00D85FEE">
            <w:pPr>
              <w:snapToGrid w:val="0"/>
              <w:rPr>
                <w:rFonts w:ascii="Arial Narrow" w:hAnsi="Arial Narrow"/>
                <w:sz w:val="15"/>
                <w:szCs w:val="15"/>
              </w:rPr>
            </w:pPr>
          </w:p>
        </w:tc>
      </w:tr>
      <w:tr w:rsidR="00717672" w14:paraId="3C18B6B8" w14:textId="77777777" w:rsidTr="00D85FEE">
        <w:trPr>
          <w:trHeight w:val="391"/>
        </w:trPr>
        <w:tc>
          <w:tcPr>
            <w:tcW w:w="532" w:type="dxa"/>
            <w:vMerge/>
            <w:tcBorders>
              <w:top w:val="single" w:sz="8" w:space="0" w:color="000000"/>
              <w:left w:val="single" w:sz="8" w:space="0" w:color="000000"/>
              <w:bottom w:val="single" w:sz="8" w:space="0" w:color="000000"/>
            </w:tcBorders>
            <w:vAlign w:val="center"/>
          </w:tcPr>
          <w:p w14:paraId="41395D0E" w14:textId="77777777" w:rsidR="00717672" w:rsidRDefault="00717672" w:rsidP="00D85FEE"/>
        </w:tc>
        <w:tc>
          <w:tcPr>
            <w:tcW w:w="5926" w:type="dxa"/>
            <w:gridSpan w:val="5"/>
            <w:tcBorders>
              <w:top w:val="single" w:sz="8" w:space="0" w:color="000000"/>
              <w:left w:val="single" w:sz="8" w:space="0" w:color="000000"/>
              <w:bottom w:val="single" w:sz="8" w:space="0" w:color="000000"/>
            </w:tcBorders>
            <w:vAlign w:val="center"/>
          </w:tcPr>
          <w:p w14:paraId="50B3C3F1"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DIRECCION DE PRESTACIONES MEDICAS</w:t>
            </w:r>
          </w:p>
        </w:tc>
        <w:tc>
          <w:tcPr>
            <w:tcW w:w="616" w:type="dxa"/>
            <w:tcBorders>
              <w:top w:val="single" w:sz="8" w:space="0" w:color="000000"/>
              <w:left w:val="single" w:sz="8" w:space="0" w:color="000000"/>
              <w:bottom w:val="single" w:sz="8" w:space="0" w:color="000000"/>
            </w:tcBorders>
            <w:vAlign w:val="center"/>
          </w:tcPr>
          <w:p w14:paraId="1B70D6EF"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vAlign w:val="center"/>
          </w:tcPr>
          <w:p w14:paraId="52F25542"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vAlign w:val="center"/>
          </w:tcPr>
          <w:p w14:paraId="35BD94ED"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vAlign w:val="center"/>
          </w:tcPr>
          <w:p w14:paraId="45071AAB"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3C96F268" w14:textId="77777777" w:rsidR="00717672" w:rsidRDefault="00717672" w:rsidP="00D85FEE">
            <w:pPr>
              <w:snapToGrid w:val="0"/>
              <w:rPr>
                <w:rFonts w:ascii="Arial Narrow" w:hAnsi="Arial Narrow"/>
                <w:sz w:val="15"/>
                <w:szCs w:val="15"/>
              </w:rPr>
            </w:pPr>
          </w:p>
        </w:tc>
        <w:tc>
          <w:tcPr>
            <w:tcW w:w="424" w:type="dxa"/>
            <w:tcBorders>
              <w:top w:val="single" w:sz="8" w:space="0" w:color="000000"/>
              <w:left w:val="single" w:sz="8" w:space="0" w:color="000000"/>
              <w:bottom w:val="single" w:sz="8" w:space="0" w:color="000000"/>
            </w:tcBorders>
            <w:vAlign w:val="bottom"/>
          </w:tcPr>
          <w:p w14:paraId="05DE42EC" w14:textId="77777777" w:rsidR="00717672" w:rsidRDefault="00717672" w:rsidP="00D85FEE">
            <w:pPr>
              <w:snapToGrid w:val="0"/>
              <w:rPr>
                <w:rFonts w:ascii="Arial Narrow" w:hAnsi="Arial Narrow"/>
                <w:sz w:val="15"/>
                <w:szCs w:val="15"/>
              </w:rPr>
            </w:pPr>
          </w:p>
        </w:tc>
        <w:tc>
          <w:tcPr>
            <w:tcW w:w="331" w:type="dxa"/>
            <w:tcBorders>
              <w:top w:val="single" w:sz="8" w:space="0" w:color="000000"/>
              <w:left w:val="single" w:sz="8" w:space="0" w:color="000000"/>
              <w:bottom w:val="single" w:sz="8" w:space="0" w:color="000000"/>
            </w:tcBorders>
            <w:vAlign w:val="bottom"/>
          </w:tcPr>
          <w:p w14:paraId="3ABA019F" w14:textId="77777777" w:rsidR="00717672" w:rsidRDefault="00717672" w:rsidP="00D85FEE">
            <w:pPr>
              <w:snapToGrid w:val="0"/>
              <w:rPr>
                <w:rFonts w:ascii="Arial Narrow" w:hAnsi="Arial Narrow"/>
                <w:sz w:val="15"/>
                <w:szCs w:val="15"/>
              </w:rPr>
            </w:pPr>
          </w:p>
        </w:tc>
        <w:tc>
          <w:tcPr>
            <w:tcW w:w="966" w:type="dxa"/>
            <w:tcBorders>
              <w:top w:val="single" w:sz="8" w:space="0" w:color="000000"/>
              <w:left w:val="single" w:sz="8" w:space="0" w:color="000000"/>
              <w:bottom w:val="single" w:sz="8" w:space="0" w:color="000000"/>
            </w:tcBorders>
            <w:vAlign w:val="bottom"/>
          </w:tcPr>
          <w:p w14:paraId="0CDCF8D9" w14:textId="77777777" w:rsidR="00717672" w:rsidRDefault="00717672" w:rsidP="00D85FEE">
            <w:pPr>
              <w:snapToGrid w:val="0"/>
              <w:rPr>
                <w:rFonts w:ascii="Arial Narrow" w:hAnsi="Arial Narrow"/>
                <w:sz w:val="15"/>
                <w:szCs w:val="15"/>
              </w:rPr>
            </w:pPr>
          </w:p>
        </w:tc>
        <w:tc>
          <w:tcPr>
            <w:tcW w:w="608" w:type="dxa"/>
            <w:tcBorders>
              <w:top w:val="single" w:sz="8" w:space="0" w:color="000000"/>
              <w:left w:val="single" w:sz="8" w:space="0" w:color="000000"/>
              <w:bottom w:val="single" w:sz="8" w:space="0" w:color="000000"/>
            </w:tcBorders>
            <w:vAlign w:val="bottom"/>
          </w:tcPr>
          <w:p w14:paraId="14434645" w14:textId="77777777" w:rsidR="00717672" w:rsidRDefault="00717672" w:rsidP="00D85FEE">
            <w:pPr>
              <w:snapToGrid w:val="0"/>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73EB89B3" w14:textId="77777777" w:rsidR="00717672" w:rsidRDefault="00717672" w:rsidP="00D85FEE">
            <w:pPr>
              <w:snapToGrid w:val="0"/>
              <w:rPr>
                <w:rFonts w:ascii="Arial Narrow" w:hAnsi="Arial Narrow"/>
                <w:sz w:val="15"/>
                <w:szCs w:val="15"/>
              </w:rPr>
            </w:pPr>
          </w:p>
        </w:tc>
        <w:tc>
          <w:tcPr>
            <w:tcW w:w="709" w:type="dxa"/>
            <w:tcBorders>
              <w:top w:val="single" w:sz="8" w:space="0" w:color="000000"/>
              <w:left w:val="single" w:sz="8" w:space="0" w:color="000000"/>
              <w:bottom w:val="single" w:sz="8" w:space="0" w:color="000000"/>
            </w:tcBorders>
            <w:vAlign w:val="bottom"/>
          </w:tcPr>
          <w:p w14:paraId="2E0E808E" w14:textId="77777777" w:rsidR="00717672" w:rsidRDefault="00717672" w:rsidP="00D85FEE">
            <w:pPr>
              <w:snapToGrid w:val="0"/>
              <w:rPr>
                <w:rFonts w:ascii="Arial Narrow" w:hAnsi="Arial Narrow"/>
                <w:sz w:val="15"/>
                <w:szCs w:val="15"/>
              </w:rPr>
            </w:pPr>
          </w:p>
        </w:tc>
        <w:tc>
          <w:tcPr>
            <w:tcW w:w="596" w:type="dxa"/>
            <w:tcBorders>
              <w:top w:val="single" w:sz="8" w:space="0" w:color="000000"/>
              <w:left w:val="single" w:sz="8" w:space="0" w:color="000000"/>
              <w:bottom w:val="single" w:sz="8" w:space="0" w:color="000000"/>
            </w:tcBorders>
            <w:vAlign w:val="bottom"/>
          </w:tcPr>
          <w:p w14:paraId="7D668A0B" w14:textId="77777777" w:rsidR="00717672" w:rsidRDefault="00717672" w:rsidP="00D85FEE">
            <w:pPr>
              <w:snapToGrid w:val="0"/>
              <w:rPr>
                <w:rFonts w:ascii="Arial Narrow" w:hAnsi="Arial Narrow"/>
                <w:sz w:val="15"/>
                <w:szCs w:val="15"/>
              </w:rPr>
            </w:pPr>
          </w:p>
        </w:tc>
        <w:tc>
          <w:tcPr>
            <w:tcW w:w="376" w:type="dxa"/>
            <w:tcBorders>
              <w:top w:val="single" w:sz="8" w:space="0" w:color="000000"/>
              <w:left w:val="single" w:sz="8" w:space="0" w:color="000000"/>
              <w:bottom w:val="single" w:sz="8" w:space="0" w:color="000000"/>
              <w:right w:val="single" w:sz="8" w:space="0" w:color="000000"/>
            </w:tcBorders>
            <w:vAlign w:val="bottom"/>
          </w:tcPr>
          <w:p w14:paraId="61CACC9E" w14:textId="77777777" w:rsidR="00717672" w:rsidRDefault="00717672" w:rsidP="00D85FEE">
            <w:pPr>
              <w:snapToGrid w:val="0"/>
              <w:rPr>
                <w:rFonts w:ascii="Arial Narrow" w:hAnsi="Arial Narrow"/>
                <w:sz w:val="15"/>
                <w:szCs w:val="15"/>
              </w:rPr>
            </w:pPr>
          </w:p>
        </w:tc>
      </w:tr>
      <w:tr w:rsidR="00717672" w14:paraId="5454FBFA" w14:textId="77777777" w:rsidTr="00D85FEE">
        <w:trPr>
          <w:trHeight w:val="411"/>
        </w:trPr>
        <w:tc>
          <w:tcPr>
            <w:tcW w:w="532" w:type="dxa"/>
            <w:vMerge/>
            <w:tcBorders>
              <w:top w:val="single" w:sz="8" w:space="0" w:color="000000"/>
              <w:left w:val="single" w:sz="8" w:space="0" w:color="000000"/>
              <w:bottom w:val="single" w:sz="8" w:space="0" w:color="000000"/>
            </w:tcBorders>
            <w:vAlign w:val="center"/>
          </w:tcPr>
          <w:p w14:paraId="1B268B36" w14:textId="77777777" w:rsidR="00717672" w:rsidRDefault="00717672" w:rsidP="00D85FEE"/>
        </w:tc>
        <w:tc>
          <w:tcPr>
            <w:tcW w:w="5926" w:type="dxa"/>
            <w:gridSpan w:val="5"/>
            <w:tcBorders>
              <w:top w:val="single" w:sz="8" w:space="0" w:color="000000"/>
              <w:left w:val="single" w:sz="8" w:space="0" w:color="000000"/>
              <w:bottom w:val="single" w:sz="8" w:space="0" w:color="000000"/>
            </w:tcBorders>
            <w:vAlign w:val="center"/>
          </w:tcPr>
          <w:p w14:paraId="30B74C58"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UNIDAD DE ATENCIÓN MÉDICA</w:t>
            </w:r>
          </w:p>
        </w:tc>
        <w:tc>
          <w:tcPr>
            <w:tcW w:w="616" w:type="dxa"/>
            <w:tcBorders>
              <w:top w:val="single" w:sz="8" w:space="0" w:color="000000"/>
              <w:left w:val="single" w:sz="8" w:space="0" w:color="000000"/>
              <w:bottom w:val="single" w:sz="8" w:space="0" w:color="000000"/>
            </w:tcBorders>
            <w:vAlign w:val="center"/>
          </w:tcPr>
          <w:p w14:paraId="02F88884"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vAlign w:val="center"/>
          </w:tcPr>
          <w:p w14:paraId="1399DA71"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vAlign w:val="center"/>
          </w:tcPr>
          <w:p w14:paraId="105DD428"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vAlign w:val="center"/>
          </w:tcPr>
          <w:p w14:paraId="7AA0C85C"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05337CB8" w14:textId="77777777" w:rsidR="00717672" w:rsidRDefault="00717672" w:rsidP="00D85FEE">
            <w:pPr>
              <w:snapToGrid w:val="0"/>
              <w:rPr>
                <w:rFonts w:ascii="Arial Narrow" w:hAnsi="Arial Narrow"/>
                <w:sz w:val="15"/>
                <w:szCs w:val="15"/>
              </w:rPr>
            </w:pPr>
          </w:p>
        </w:tc>
        <w:tc>
          <w:tcPr>
            <w:tcW w:w="424" w:type="dxa"/>
            <w:tcBorders>
              <w:top w:val="single" w:sz="8" w:space="0" w:color="000000"/>
              <w:left w:val="single" w:sz="8" w:space="0" w:color="000000"/>
              <w:bottom w:val="single" w:sz="8" w:space="0" w:color="000000"/>
            </w:tcBorders>
            <w:vAlign w:val="bottom"/>
          </w:tcPr>
          <w:p w14:paraId="234445BC" w14:textId="77777777" w:rsidR="00717672" w:rsidRDefault="00717672" w:rsidP="00D85FEE">
            <w:pPr>
              <w:snapToGrid w:val="0"/>
              <w:rPr>
                <w:rFonts w:ascii="Arial Narrow" w:hAnsi="Arial Narrow"/>
                <w:sz w:val="15"/>
                <w:szCs w:val="15"/>
              </w:rPr>
            </w:pPr>
          </w:p>
        </w:tc>
        <w:tc>
          <w:tcPr>
            <w:tcW w:w="331" w:type="dxa"/>
            <w:tcBorders>
              <w:top w:val="single" w:sz="8" w:space="0" w:color="000000"/>
              <w:left w:val="single" w:sz="8" w:space="0" w:color="000000"/>
              <w:bottom w:val="single" w:sz="8" w:space="0" w:color="000000"/>
            </w:tcBorders>
            <w:vAlign w:val="bottom"/>
          </w:tcPr>
          <w:p w14:paraId="0D33FB31" w14:textId="77777777" w:rsidR="00717672" w:rsidRDefault="00717672" w:rsidP="00D85FEE">
            <w:pPr>
              <w:snapToGrid w:val="0"/>
              <w:rPr>
                <w:rFonts w:ascii="Arial Narrow" w:hAnsi="Arial Narrow"/>
                <w:sz w:val="15"/>
                <w:szCs w:val="15"/>
              </w:rPr>
            </w:pPr>
          </w:p>
        </w:tc>
        <w:tc>
          <w:tcPr>
            <w:tcW w:w="966" w:type="dxa"/>
            <w:tcBorders>
              <w:top w:val="single" w:sz="8" w:space="0" w:color="000000"/>
              <w:left w:val="single" w:sz="8" w:space="0" w:color="000000"/>
              <w:bottom w:val="single" w:sz="8" w:space="0" w:color="000000"/>
            </w:tcBorders>
            <w:vAlign w:val="bottom"/>
          </w:tcPr>
          <w:p w14:paraId="1E383BA1" w14:textId="77777777" w:rsidR="00717672" w:rsidRDefault="00717672" w:rsidP="00D85FEE">
            <w:pPr>
              <w:snapToGrid w:val="0"/>
              <w:rPr>
                <w:rFonts w:ascii="Arial Narrow" w:hAnsi="Arial Narrow"/>
                <w:sz w:val="15"/>
                <w:szCs w:val="15"/>
              </w:rPr>
            </w:pPr>
          </w:p>
        </w:tc>
        <w:tc>
          <w:tcPr>
            <w:tcW w:w="608" w:type="dxa"/>
            <w:tcBorders>
              <w:top w:val="single" w:sz="8" w:space="0" w:color="000000"/>
              <w:left w:val="single" w:sz="8" w:space="0" w:color="000000"/>
              <w:bottom w:val="single" w:sz="8" w:space="0" w:color="000000"/>
            </w:tcBorders>
            <w:vAlign w:val="bottom"/>
          </w:tcPr>
          <w:p w14:paraId="6E544522" w14:textId="77777777" w:rsidR="00717672" w:rsidRDefault="00717672" w:rsidP="00D85FEE">
            <w:pPr>
              <w:snapToGrid w:val="0"/>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31ED2BA7" w14:textId="77777777" w:rsidR="00717672" w:rsidRDefault="00717672" w:rsidP="00D85FEE">
            <w:pPr>
              <w:snapToGrid w:val="0"/>
              <w:rPr>
                <w:rFonts w:ascii="Arial Narrow" w:hAnsi="Arial Narrow"/>
                <w:sz w:val="15"/>
                <w:szCs w:val="15"/>
              </w:rPr>
            </w:pPr>
          </w:p>
        </w:tc>
        <w:tc>
          <w:tcPr>
            <w:tcW w:w="709" w:type="dxa"/>
            <w:tcBorders>
              <w:top w:val="single" w:sz="8" w:space="0" w:color="000000"/>
              <w:left w:val="single" w:sz="8" w:space="0" w:color="000000"/>
              <w:bottom w:val="single" w:sz="8" w:space="0" w:color="000000"/>
            </w:tcBorders>
            <w:vAlign w:val="bottom"/>
          </w:tcPr>
          <w:p w14:paraId="72B07AB5" w14:textId="77777777" w:rsidR="00717672" w:rsidRDefault="00717672" w:rsidP="00D85FEE">
            <w:pPr>
              <w:snapToGrid w:val="0"/>
              <w:rPr>
                <w:rFonts w:ascii="Arial Narrow" w:hAnsi="Arial Narrow"/>
                <w:sz w:val="15"/>
                <w:szCs w:val="15"/>
              </w:rPr>
            </w:pPr>
          </w:p>
        </w:tc>
        <w:tc>
          <w:tcPr>
            <w:tcW w:w="596" w:type="dxa"/>
            <w:tcBorders>
              <w:top w:val="single" w:sz="8" w:space="0" w:color="000000"/>
              <w:left w:val="single" w:sz="8" w:space="0" w:color="000000"/>
              <w:bottom w:val="single" w:sz="8" w:space="0" w:color="000000"/>
            </w:tcBorders>
            <w:vAlign w:val="bottom"/>
          </w:tcPr>
          <w:p w14:paraId="7760782C" w14:textId="77777777" w:rsidR="00717672" w:rsidRDefault="00717672" w:rsidP="00D85FEE">
            <w:pPr>
              <w:snapToGrid w:val="0"/>
              <w:rPr>
                <w:rFonts w:ascii="Arial Narrow" w:hAnsi="Arial Narrow"/>
                <w:sz w:val="15"/>
                <w:szCs w:val="15"/>
              </w:rPr>
            </w:pPr>
          </w:p>
        </w:tc>
        <w:tc>
          <w:tcPr>
            <w:tcW w:w="376" w:type="dxa"/>
            <w:tcBorders>
              <w:top w:val="single" w:sz="8" w:space="0" w:color="000000"/>
              <w:left w:val="single" w:sz="8" w:space="0" w:color="000000"/>
              <w:bottom w:val="single" w:sz="8" w:space="0" w:color="000000"/>
              <w:right w:val="single" w:sz="8" w:space="0" w:color="000000"/>
            </w:tcBorders>
            <w:vAlign w:val="bottom"/>
          </w:tcPr>
          <w:p w14:paraId="4AEF2B17" w14:textId="77777777" w:rsidR="00717672" w:rsidRDefault="00717672" w:rsidP="00D85FEE">
            <w:pPr>
              <w:snapToGrid w:val="0"/>
              <w:rPr>
                <w:rFonts w:ascii="Arial Narrow" w:hAnsi="Arial Narrow"/>
                <w:sz w:val="15"/>
                <w:szCs w:val="15"/>
              </w:rPr>
            </w:pPr>
          </w:p>
        </w:tc>
      </w:tr>
      <w:tr w:rsidR="00717672" w14:paraId="69EB92C2" w14:textId="77777777" w:rsidTr="00D85FEE">
        <w:trPr>
          <w:trHeight w:val="687"/>
        </w:trPr>
        <w:tc>
          <w:tcPr>
            <w:tcW w:w="532" w:type="dxa"/>
            <w:vMerge/>
            <w:tcBorders>
              <w:top w:val="single" w:sz="8" w:space="0" w:color="000000"/>
              <w:left w:val="single" w:sz="8" w:space="0" w:color="000000"/>
              <w:bottom w:val="single" w:sz="8" w:space="0" w:color="000000"/>
            </w:tcBorders>
            <w:vAlign w:val="center"/>
          </w:tcPr>
          <w:p w14:paraId="5B5391DE" w14:textId="77777777" w:rsidR="00717672" w:rsidRDefault="00717672" w:rsidP="00D85FEE"/>
        </w:tc>
        <w:tc>
          <w:tcPr>
            <w:tcW w:w="5926" w:type="dxa"/>
            <w:gridSpan w:val="5"/>
            <w:tcBorders>
              <w:top w:val="single" w:sz="8" w:space="0" w:color="000000"/>
              <w:left w:val="single" w:sz="8" w:space="0" w:color="000000"/>
              <w:bottom w:val="single" w:sz="8" w:space="0" w:color="000000"/>
            </w:tcBorders>
            <w:vAlign w:val="center"/>
          </w:tcPr>
          <w:p w14:paraId="300FC8A4" w14:textId="77777777" w:rsidR="00717672" w:rsidRDefault="00717672" w:rsidP="00D85FEE">
            <w:pPr>
              <w:snapToGrid w:val="0"/>
              <w:jc w:val="center"/>
            </w:pPr>
            <w:r>
              <w:t>COORDINACIÓN DE PLANEACIÓN DE INFRAESTRUCTURA MÉDICA</w:t>
            </w:r>
          </w:p>
        </w:tc>
        <w:tc>
          <w:tcPr>
            <w:tcW w:w="616" w:type="dxa"/>
            <w:tcBorders>
              <w:top w:val="single" w:sz="8" w:space="0" w:color="000000"/>
              <w:left w:val="single" w:sz="8" w:space="0" w:color="000000"/>
              <w:bottom w:val="single" w:sz="8" w:space="0" w:color="000000"/>
            </w:tcBorders>
            <w:vAlign w:val="center"/>
          </w:tcPr>
          <w:p w14:paraId="689110FF"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vAlign w:val="center"/>
          </w:tcPr>
          <w:p w14:paraId="2045E32D"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vAlign w:val="center"/>
          </w:tcPr>
          <w:p w14:paraId="3428F556"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vAlign w:val="center"/>
          </w:tcPr>
          <w:p w14:paraId="2258C2BB"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42333548" w14:textId="77777777" w:rsidR="00717672" w:rsidRDefault="00717672" w:rsidP="00D85FEE">
            <w:pPr>
              <w:snapToGrid w:val="0"/>
              <w:rPr>
                <w:rFonts w:ascii="Arial Narrow" w:hAnsi="Arial Narrow"/>
                <w:sz w:val="15"/>
                <w:szCs w:val="15"/>
              </w:rPr>
            </w:pPr>
          </w:p>
        </w:tc>
        <w:tc>
          <w:tcPr>
            <w:tcW w:w="424" w:type="dxa"/>
            <w:tcBorders>
              <w:top w:val="single" w:sz="8" w:space="0" w:color="000000"/>
              <w:left w:val="single" w:sz="8" w:space="0" w:color="000000"/>
              <w:bottom w:val="single" w:sz="8" w:space="0" w:color="000000"/>
            </w:tcBorders>
            <w:vAlign w:val="bottom"/>
          </w:tcPr>
          <w:p w14:paraId="418FF195" w14:textId="77777777" w:rsidR="00717672" w:rsidRDefault="00717672" w:rsidP="00D85FEE">
            <w:pPr>
              <w:snapToGrid w:val="0"/>
              <w:rPr>
                <w:rFonts w:ascii="Arial Narrow" w:hAnsi="Arial Narrow"/>
                <w:sz w:val="15"/>
                <w:szCs w:val="15"/>
              </w:rPr>
            </w:pPr>
          </w:p>
        </w:tc>
        <w:tc>
          <w:tcPr>
            <w:tcW w:w="331" w:type="dxa"/>
            <w:tcBorders>
              <w:top w:val="single" w:sz="8" w:space="0" w:color="000000"/>
              <w:left w:val="single" w:sz="8" w:space="0" w:color="000000"/>
              <w:bottom w:val="single" w:sz="8" w:space="0" w:color="000000"/>
            </w:tcBorders>
            <w:vAlign w:val="bottom"/>
          </w:tcPr>
          <w:p w14:paraId="4A33C695" w14:textId="77777777" w:rsidR="00717672" w:rsidRDefault="00717672" w:rsidP="00D85FEE">
            <w:pPr>
              <w:snapToGrid w:val="0"/>
              <w:rPr>
                <w:rFonts w:ascii="Arial Narrow" w:hAnsi="Arial Narrow"/>
                <w:sz w:val="15"/>
                <w:szCs w:val="15"/>
              </w:rPr>
            </w:pPr>
          </w:p>
        </w:tc>
        <w:tc>
          <w:tcPr>
            <w:tcW w:w="966" w:type="dxa"/>
            <w:tcBorders>
              <w:top w:val="single" w:sz="8" w:space="0" w:color="000000"/>
              <w:left w:val="single" w:sz="8" w:space="0" w:color="000000"/>
              <w:bottom w:val="single" w:sz="8" w:space="0" w:color="000000"/>
            </w:tcBorders>
            <w:vAlign w:val="bottom"/>
          </w:tcPr>
          <w:p w14:paraId="3F5619B8" w14:textId="77777777" w:rsidR="00717672" w:rsidRDefault="00717672" w:rsidP="00D85FEE">
            <w:pPr>
              <w:snapToGrid w:val="0"/>
              <w:rPr>
                <w:rFonts w:ascii="Arial Narrow" w:hAnsi="Arial Narrow"/>
                <w:sz w:val="15"/>
                <w:szCs w:val="15"/>
              </w:rPr>
            </w:pPr>
          </w:p>
        </w:tc>
        <w:tc>
          <w:tcPr>
            <w:tcW w:w="608" w:type="dxa"/>
            <w:tcBorders>
              <w:top w:val="single" w:sz="8" w:space="0" w:color="000000"/>
              <w:left w:val="single" w:sz="8" w:space="0" w:color="000000"/>
              <w:bottom w:val="single" w:sz="8" w:space="0" w:color="000000"/>
            </w:tcBorders>
            <w:vAlign w:val="bottom"/>
          </w:tcPr>
          <w:p w14:paraId="65258EA5" w14:textId="77777777" w:rsidR="00717672" w:rsidRDefault="00717672" w:rsidP="00D85FEE">
            <w:pPr>
              <w:snapToGrid w:val="0"/>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6CDE31DF" w14:textId="77777777" w:rsidR="00717672" w:rsidRDefault="00717672" w:rsidP="00D85FEE">
            <w:pPr>
              <w:snapToGrid w:val="0"/>
              <w:rPr>
                <w:rFonts w:ascii="Arial Narrow" w:hAnsi="Arial Narrow"/>
                <w:sz w:val="15"/>
                <w:szCs w:val="15"/>
              </w:rPr>
            </w:pPr>
          </w:p>
        </w:tc>
        <w:tc>
          <w:tcPr>
            <w:tcW w:w="709" w:type="dxa"/>
            <w:tcBorders>
              <w:top w:val="single" w:sz="8" w:space="0" w:color="000000"/>
              <w:left w:val="single" w:sz="8" w:space="0" w:color="000000"/>
              <w:bottom w:val="single" w:sz="8" w:space="0" w:color="000000"/>
            </w:tcBorders>
            <w:vAlign w:val="bottom"/>
          </w:tcPr>
          <w:p w14:paraId="232C215D" w14:textId="77777777" w:rsidR="00717672" w:rsidRDefault="00717672" w:rsidP="00D85FEE">
            <w:pPr>
              <w:snapToGrid w:val="0"/>
              <w:rPr>
                <w:rFonts w:ascii="Arial Narrow" w:hAnsi="Arial Narrow"/>
                <w:sz w:val="15"/>
                <w:szCs w:val="15"/>
              </w:rPr>
            </w:pPr>
          </w:p>
        </w:tc>
        <w:tc>
          <w:tcPr>
            <w:tcW w:w="596" w:type="dxa"/>
            <w:tcBorders>
              <w:top w:val="single" w:sz="8" w:space="0" w:color="000000"/>
              <w:left w:val="single" w:sz="8" w:space="0" w:color="000000"/>
              <w:bottom w:val="single" w:sz="8" w:space="0" w:color="000000"/>
            </w:tcBorders>
            <w:vAlign w:val="bottom"/>
          </w:tcPr>
          <w:p w14:paraId="6F08AF3E" w14:textId="77777777" w:rsidR="00717672" w:rsidRDefault="00717672" w:rsidP="00D85FEE">
            <w:pPr>
              <w:snapToGrid w:val="0"/>
              <w:rPr>
                <w:rFonts w:ascii="Arial Narrow" w:hAnsi="Arial Narrow"/>
                <w:sz w:val="15"/>
                <w:szCs w:val="15"/>
              </w:rPr>
            </w:pPr>
          </w:p>
        </w:tc>
        <w:tc>
          <w:tcPr>
            <w:tcW w:w="376" w:type="dxa"/>
            <w:tcBorders>
              <w:top w:val="single" w:sz="8" w:space="0" w:color="000000"/>
              <w:left w:val="single" w:sz="8" w:space="0" w:color="000000"/>
              <w:bottom w:val="single" w:sz="8" w:space="0" w:color="000000"/>
              <w:right w:val="single" w:sz="8" w:space="0" w:color="000000"/>
            </w:tcBorders>
            <w:vAlign w:val="bottom"/>
          </w:tcPr>
          <w:p w14:paraId="3B37E226" w14:textId="77777777" w:rsidR="00717672" w:rsidRDefault="00717672" w:rsidP="00D85FEE">
            <w:pPr>
              <w:snapToGrid w:val="0"/>
              <w:rPr>
                <w:rFonts w:ascii="Arial Narrow" w:hAnsi="Arial Narrow"/>
                <w:sz w:val="15"/>
                <w:szCs w:val="15"/>
              </w:rPr>
            </w:pPr>
          </w:p>
        </w:tc>
      </w:tr>
      <w:tr w:rsidR="00717672" w14:paraId="7CA88F86" w14:textId="77777777" w:rsidTr="00D85FEE">
        <w:trPr>
          <w:trHeight w:val="399"/>
        </w:trPr>
        <w:tc>
          <w:tcPr>
            <w:tcW w:w="532" w:type="dxa"/>
            <w:vMerge/>
            <w:tcBorders>
              <w:top w:val="single" w:sz="8" w:space="0" w:color="000000"/>
              <w:left w:val="single" w:sz="8" w:space="0" w:color="000000"/>
              <w:bottom w:val="single" w:sz="8" w:space="0" w:color="000000"/>
            </w:tcBorders>
            <w:vAlign w:val="center"/>
          </w:tcPr>
          <w:p w14:paraId="0D6A1D35" w14:textId="77777777" w:rsidR="00717672" w:rsidRDefault="00717672" w:rsidP="00D85FEE"/>
        </w:tc>
        <w:tc>
          <w:tcPr>
            <w:tcW w:w="5926" w:type="dxa"/>
            <w:gridSpan w:val="5"/>
            <w:tcBorders>
              <w:top w:val="single" w:sz="8" w:space="0" w:color="000000"/>
              <w:left w:val="single" w:sz="8" w:space="0" w:color="000000"/>
              <w:bottom w:val="single" w:sz="8" w:space="0" w:color="000000"/>
            </w:tcBorders>
            <w:vAlign w:val="center"/>
          </w:tcPr>
          <w:p w14:paraId="3AEF2FFA" w14:textId="77777777" w:rsidR="00717672" w:rsidRDefault="00717672" w:rsidP="00D85FEE">
            <w:pPr>
              <w:snapToGrid w:val="0"/>
              <w:jc w:val="center"/>
              <w:rPr>
                <w:rFonts w:ascii="Arial Narrow" w:hAnsi="Arial Narrow"/>
                <w:b/>
                <w:bCs/>
                <w:iCs/>
                <w:sz w:val="15"/>
                <w:szCs w:val="15"/>
              </w:rPr>
            </w:pPr>
            <w:r>
              <w:rPr>
                <w:rFonts w:ascii="Arial Narrow" w:hAnsi="Arial Narrow"/>
                <w:b/>
                <w:bCs/>
                <w:iCs/>
                <w:sz w:val="15"/>
                <w:szCs w:val="15"/>
              </w:rPr>
              <w:t>DIVISIÓN DE EQUIPAMIENTO MÉDICO</w:t>
            </w:r>
          </w:p>
        </w:tc>
        <w:tc>
          <w:tcPr>
            <w:tcW w:w="616" w:type="dxa"/>
            <w:tcBorders>
              <w:top w:val="single" w:sz="8" w:space="0" w:color="000000"/>
              <w:left w:val="single" w:sz="8" w:space="0" w:color="000000"/>
              <w:bottom w:val="single" w:sz="8" w:space="0" w:color="000000"/>
            </w:tcBorders>
            <w:vAlign w:val="center"/>
          </w:tcPr>
          <w:p w14:paraId="05106CBB"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vAlign w:val="center"/>
          </w:tcPr>
          <w:p w14:paraId="6227EC6B"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vAlign w:val="center"/>
          </w:tcPr>
          <w:p w14:paraId="30A59E56"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vAlign w:val="center"/>
          </w:tcPr>
          <w:p w14:paraId="5CB81E6F"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1E747652" w14:textId="77777777" w:rsidR="00717672" w:rsidRDefault="00717672" w:rsidP="00D85FEE">
            <w:pPr>
              <w:snapToGrid w:val="0"/>
              <w:rPr>
                <w:rFonts w:ascii="Arial Narrow" w:hAnsi="Arial Narrow"/>
                <w:sz w:val="15"/>
                <w:szCs w:val="15"/>
              </w:rPr>
            </w:pPr>
          </w:p>
        </w:tc>
        <w:tc>
          <w:tcPr>
            <w:tcW w:w="424" w:type="dxa"/>
            <w:tcBorders>
              <w:top w:val="single" w:sz="8" w:space="0" w:color="000000"/>
              <w:left w:val="single" w:sz="8" w:space="0" w:color="000000"/>
              <w:bottom w:val="single" w:sz="8" w:space="0" w:color="000000"/>
            </w:tcBorders>
            <w:vAlign w:val="bottom"/>
          </w:tcPr>
          <w:p w14:paraId="74EBF423" w14:textId="77777777" w:rsidR="00717672" w:rsidRDefault="00717672" w:rsidP="00D85FEE">
            <w:pPr>
              <w:snapToGrid w:val="0"/>
              <w:rPr>
                <w:rFonts w:ascii="Arial Narrow" w:hAnsi="Arial Narrow"/>
                <w:sz w:val="15"/>
                <w:szCs w:val="15"/>
              </w:rPr>
            </w:pPr>
          </w:p>
        </w:tc>
        <w:tc>
          <w:tcPr>
            <w:tcW w:w="331" w:type="dxa"/>
            <w:tcBorders>
              <w:top w:val="single" w:sz="8" w:space="0" w:color="000000"/>
              <w:left w:val="single" w:sz="8" w:space="0" w:color="000000"/>
              <w:bottom w:val="single" w:sz="8" w:space="0" w:color="000000"/>
            </w:tcBorders>
            <w:vAlign w:val="bottom"/>
          </w:tcPr>
          <w:p w14:paraId="1B01E671" w14:textId="77777777" w:rsidR="00717672" w:rsidRDefault="00717672" w:rsidP="00D85FEE">
            <w:pPr>
              <w:snapToGrid w:val="0"/>
              <w:rPr>
                <w:rFonts w:ascii="Arial Narrow" w:hAnsi="Arial Narrow"/>
                <w:sz w:val="15"/>
                <w:szCs w:val="15"/>
              </w:rPr>
            </w:pPr>
          </w:p>
        </w:tc>
        <w:tc>
          <w:tcPr>
            <w:tcW w:w="966" w:type="dxa"/>
            <w:tcBorders>
              <w:top w:val="single" w:sz="8" w:space="0" w:color="000000"/>
              <w:left w:val="single" w:sz="8" w:space="0" w:color="000000"/>
              <w:bottom w:val="single" w:sz="8" w:space="0" w:color="000000"/>
            </w:tcBorders>
            <w:vAlign w:val="bottom"/>
          </w:tcPr>
          <w:p w14:paraId="32F23D1E" w14:textId="77777777" w:rsidR="00717672" w:rsidRDefault="00717672" w:rsidP="00D85FEE">
            <w:pPr>
              <w:snapToGrid w:val="0"/>
              <w:rPr>
                <w:rFonts w:ascii="Arial Narrow" w:hAnsi="Arial Narrow"/>
                <w:sz w:val="15"/>
                <w:szCs w:val="15"/>
              </w:rPr>
            </w:pPr>
          </w:p>
        </w:tc>
        <w:tc>
          <w:tcPr>
            <w:tcW w:w="608" w:type="dxa"/>
            <w:tcBorders>
              <w:top w:val="single" w:sz="8" w:space="0" w:color="000000"/>
              <w:left w:val="single" w:sz="8" w:space="0" w:color="000000"/>
              <w:bottom w:val="single" w:sz="8" w:space="0" w:color="000000"/>
            </w:tcBorders>
            <w:vAlign w:val="bottom"/>
          </w:tcPr>
          <w:p w14:paraId="121F66FE" w14:textId="77777777" w:rsidR="00717672" w:rsidRDefault="00717672" w:rsidP="00D85FEE">
            <w:pPr>
              <w:snapToGrid w:val="0"/>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59BECF80" w14:textId="77777777" w:rsidR="00717672" w:rsidRDefault="00717672" w:rsidP="00D85FEE">
            <w:pPr>
              <w:snapToGrid w:val="0"/>
              <w:rPr>
                <w:rFonts w:ascii="Arial Narrow" w:hAnsi="Arial Narrow"/>
                <w:sz w:val="15"/>
                <w:szCs w:val="15"/>
              </w:rPr>
            </w:pPr>
          </w:p>
        </w:tc>
        <w:tc>
          <w:tcPr>
            <w:tcW w:w="709" w:type="dxa"/>
            <w:tcBorders>
              <w:top w:val="single" w:sz="8" w:space="0" w:color="000000"/>
              <w:left w:val="single" w:sz="8" w:space="0" w:color="000000"/>
              <w:bottom w:val="single" w:sz="8" w:space="0" w:color="000000"/>
            </w:tcBorders>
            <w:vAlign w:val="bottom"/>
          </w:tcPr>
          <w:p w14:paraId="082B484E" w14:textId="77777777" w:rsidR="00717672" w:rsidRDefault="00717672" w:rsidP="00D85FEE">
            <w:pPr>
              <w:snapToGrid w:val="0"/>
              <w:rPr>
                <w:rFonts w:ascii="Arial Narrow" w:hAnsi="Arial Narrow"/>
                <w:sz w:val="15"/>
                <w:szCs w:val="15"/>
              </w:rPr>
            </w:pPr>
          </w:p>
        </w:tc>
        <w:tc>
          <w:tcPr>
            <w:tcW w:w="596" w:type="dxa"/>
            <w:tcBorders>
              <w:top w:val="single" w:sz="8" w:space="0" w:color="000000"/>
              <w:left w:val="single" w:sz="8" w:space="0" w:color="000000"/>
              <w:bottom w:val="single" w:sz="8" w:space="0" w:color="000000"/>
            </w:tcBorders>
            <w:vAlign w:val="bottom"/>
          </w:tcPr>
          <w:p w14:paraId="7F8193E6" w14:textId="77777777" w:rsidR="00717672" w:rsidRDefault="00717672" w:rsidP="00D85FEE">
            <w:pPr>
              <w:snapToGrid w:val="0"/>
              <w:rPr>
                <w:rFonts w:ascii="Arial Narrow" w:hAnsi="Arial Narrow"/>
                <w:sz w:val="15"/>
                <w:szCs w:val="15"/>
              </w:rPr>
            </w:pPr>
          </w:p>
        </w:tc>
        <w:tc>
          <w:tcPr>
            <w:tcW w:w="376" w:type="dxa"/>
            <w:tcBorders>
              <w:top w:val="single" w:sz="8" w:space="0" w:color="000000"/>
              <w:left w:val="single" w:sz="8" w:space="0" w:color="000000"/>
              <w:bottom w:val="single" w:sz="8" w:space="0" w:color="000000"/>
              <w:right w:val="single" w:sz="8" w:space="0" w:color="000000"/>
            </w:tcBorders>
            <w:vAlign w:val="bottom"/>
          </w:tcPr>
          <w:p w14:paraId="2913EE45" w14:textId="77777777" w:rsidR="00717672" w:rsidRDefault="00717672" w:rsidP="00D85FEE">
            <w:pPr>
              <w:snapToGrid w:val="0"/>
              <w:rPr>
                <w:rFonts w:ascii="Arial Narrow" w:hAnsi="Arial Narrow"/>
                <w:sz w:val="15"/>
                <w:szCs w:val="15"/>
              </w:rPr>
            </w:pPr>
          </w:p>
        </w:tc>
      </w:tr>
      <w:tr w:rsidR="00717672" w14:paraId="2077B029" w14:textId="77777777" w:rsidTr="00D85FEE">
        <w:trPr>
          <w:trHeight w:val="404"/>
        </w:trPr>
        <w:tc>
          <w:tcPr>
            <w:tcW w:w="532" w:type="dxa"/>
            <w:tcBorders>
              <w:top w:val="single" w:sz="8" w:space="0" w:color="000000"/>
              <w:left w:val="single" w:sz="8" w:space="0" w:color="000000"/>
              <w:bottom w:val="single" w:sz="8" w:space="0" w:color="000000"/>
            </w:tcBorders>
            <w:vAlign w:val="center"/>
          </w:tcPr>
          <w:p w14:paraId="69970C4D" w14:textId="77777777" w:rsidR="00717672" w:rsidRDefault="00717672" w:rsidP="00D85FEE">
            <w:pPr>
              <w:snapToGrid w:val="0"/>
              <w:jc w:val="center"/>
              <w:rPr>
                <w:rFonts w:ascii="Arial Narrow" w:hAnsi="Arial Narrow"/>
                <w:sz w:val="15"/>
                <w:szCs w:val="15"/>
              </w:rPr>
            </w:pPr>
          </w:p>
        </w:tc>
        <w:tc>
          <w:tcPr>
            <w:tcW w:w="5926" w:type="dxa"/>
            <w:gridSpan w:val="5"/>
            <w:tcBorders>
              <w:top w:val="single" w:sz="8" w:space="0" w:color="000000"/>
              <w:left w:val="single" w:sz="8" w:space="0" w:color="000000"/>
              <w:bottom w:val="single" w:sz="8" w:space="0" w:color="000000"/>
            </w:tcBorders>
            <w:vAlign w:val="center"/>
          </w:tcPr>
          <w:p w14:paraId="62BFD34B" w14:textId="77777777" w:rsidR="00717672" w:rsidRDefault="00717672" w:rsidP="00D85FEE">
            <w:pPr>
              <w:snapToGrid w:val="0"/>
              <w:jc w:val="center"/>
              <w:rPr>
                <w:rFonts w:ascii="Arial Narrow" w:hAnsi="Arial Narrow"/>
                <w:sz w:val="15"/>
                <w:szCs w:val="15"/>
              </w:rPr>
            </w:pPr>
          </w:p>
        </w:tc>
        <w:tc>
          <w:tcPr>
            <w:tcW w:w="616" w:type="dxa"/>
            <w:tcBorders>
              <w:top w:val="single" w:sz="8" w:space="0" w:color="000000"/>
              <w:left w:val="single" w:sz="8" w:space="0" w:color="000000"/>
              <w:bottom w:val="single" w:sz="8" w:space="0" w:color="000000"/>
            </w:tcBorders>
            <w:vAlign w:val="center"/>
          </w:tcPr>
          <w:p w14:paraId="7419BE9B"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vAlign w:val="center"/>
          </w:tcPr>
          <w:p w14:paraId="1AB242C3"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vAlign w:val="center"/>
          </w:tcPr>
          <w:p w14:paraId="43B7EF75"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vAlign w:val="center"/>
          </w:tcPr>
          <w:p w14:paraId="026A3353"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3F3FA622" w14:textId="77777777" w:rsidR="00717672" w:rsidRDefault="00717672" w:rsidP="00D85FEE">
            <w:pPr>
              <w:snapToGrid w:val="0"/>
              <w:rPr>
                <w:rFonts w:ascii="Arial Narrow" w:hAnsi="Arial Narrow"/>
                <w:sz w:val="15"/>
                <w:szCs w:val="15"/>
              </w:rPr>
            </w:pPr>
          </w:p>
        </w:tc>
        <w:tc>
          <w:tcPr>
            <w:tcW w:w="424" w:type="dxa"/>
            <w:tcBorders>
              <w:top w:val="single" w:sz="8" w:space="0" w:color="000000"/>
              <w:left w:val="single" w:sz="8" w:space="0" w:color="000000"/>
              <w:bottom w:val="single" w:sz="8" w:space="0" w:color="000000"/>
            </w:tcBorders>
            <w:vAlign w:val="bottom"/>
          </w:tcPr>
          <w:p w14:paraId="07D53BED" w14:textId="77777777" w:rsidR="00717672" w:rsidRDefault="00717672" w:rsidP="00D85FEE">
            <w:pPr>
              <w:snapToGrid w:val="0"/>
              <w:rPr>
                <w:rFonts w:ascii="Arial Narrow" w:hAnsi="Arial Narrow"/>
                <w:sz w:val="15"/>
                <w:szCs w:val="15"/>
              </w:rPr>
            </w:pPr>
          </w:p>
        </w:tc>
        <w:tc>
          <w:tcPr>
            <w:tcW w:w="331" w:type="dxa"/>
            <w:tcBorders>
              <w:top w:val="single" w:sz="8" w:space="0" w:color="000000"/>
              <w:left w:val="single" w:sz="8" w:space="0" w:color="000000"/>
              <w:bottom w:val="single" w:sz="8" w:space="0" w:color="000000"/>
            </w:tcBorders>
            <w:vAlign w:val="bottom"/>
          </w:tcPr>
          <w:p w14:paraId="1A68A7DA" w14:textId="77777777" w:rsidR="00717672" w:rsidRDefault="00717672" w:rsidP="00D85FEE">
            <w:pPr>
              <w:snapToGrid w:val="0"/>
              <w:rPr>
                <w:rFonts w:ascii="Arial Narrow" w:hAnsi="Arial Narrow"/>
                <w:sz w:val="15"/>
                <w:szCs w:val="15"/>
              </w:rPr>
            </w:pPr>
          </w:p>
        </w:tc>
        <w:tc>
          <w:tcPr>
            <w:tcW w:w="966" w:type="dxa"/>
            <w:tcBorders>
              <w:top w:val="single" w:sz="8" w:space="0" w:color="000000"/>
              <w:left w:val="single" w:sz="8" w:space="0" w:color="000000"/>
              <w:bottom w:val="single" w:sz="8" w:space="0" w:color="000000"/>
            </w:tcBorders>
            <w:vAlign w:val="bottom"/>
          </w:tcPr>
          <w:p w14:paraId="3BFC04E0" w14:textId="77777777" w:rsidR="00717672" w:rsidRDefault="00717672" w:rsidP="00D85FEE">
            <w:pPr>
              <w:snapToGrid w:val="0"/>
              <w:rPr>
                <w:rFonts w:ascii="Arial Narrow" w:hAnsi="Arial Narrow"/>
                <w:sz w:val="15"/>
                <w:szCs w:val="15"/>
              </w:rPr>
            </w:pPr>
          </w:p>
        </w:tc>
        <w:tc>
          <w:tcPr>
            <w:tcW w:w="608" w:type="dxa"/>
            <w:tcBorders>
              <w:top w:val="single" w:sz="8" w:space="0" w:color="000000"/>
              <w:left w:val="single" w:sz="8" w:space="0" w:color="000000"/>
              <w:bottom w:val="single" w:sz="8" w:space="0" w:color="000000"/>
            </w:tcBorders>
            <w:vAlign w:val="bottom"/>
          </w:tcPr>
          <w:p w14:paraId="4E53E56F" w14:textId="77777777" w:rsidR="00717672" w:rsidRDefault="00717672" w:rsidP="00D85FEE">
            <w:pPr>
              <w:snapToGrid w:val="0"/>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0395A7EC" w14:textId="77777777" w:rsidR="00717672" w:rsidRDefault="00717672" w:rsidP="00D85FEE">
            <w:pPr>
              <w:snapToGrid w:val="0"/>
              <w:rPr>
                <w:rFonts w:ascii="Arial Narrow" w:hAnsi="Arial Narrow"/>
                <w:sz w:val="15"/>
                <w:szCs w:val="15"/>
              </w:rPr>
            </w:pPr>
          </w:p>
        </w:tc>
        <w:tc>
          <w:tcPr>
            <w:tcW w:w="709" w:type="dxa"/>
            <w:tcBorders>
              <w:top w:val="single" w:sz="8" w:space="0" w:color="000000"/>
              <w:left w:val="single" w:sz="8" w:space="0" w:color="000000"/>
              <w:bottom w:val="single" w:sz="8" w:space="0" w:color="000000"/>
            </w:tcBorders>
            <w:vAlign w:val="bottom"/>
          </w:tcPr>
          <w:p w14:paraId="1F57BEFC" w14:textId="77777777" w:rsidR="00717672" w:rsidRDefault="00717672" w:rsidP="00D85FEE">
            <w:pPr>
              <w:snapToGrid w:val="0"/>
              <w:rPr>
                <w:rFonts w:ascii="Arial Narrow" w:hAnsi="Arial Narrow"/>
                <w:sz w:val="15"/>
                <w:szCs w:val="15"/>
              </w:rPr>
            </w:pPr>
          </w:p>
        </w:tc>
        <w:tc>
          <w:tcPr>
            <w:tcW w:w="596" w:type="dxa"/>
            <w:tcBorders>
              <w:top w:val="single" w:sz="8" w:space="0" w:color="000000"/>
              <w:left w:val="single" w:sz="8" w:space="0" w:color="000000"/>
              <w:bottom w:val="single" w:sz="8" w:space="0" w:color="000000"/>
            </w:tcBorders>
            <w:vAlign w:val="bottom"/>
          </w:tcPr>
          <w:p w14:paraId="04469082" w14:textId="77777777" w:rsidR="00717672" w:rsidRDefault="00717672" w:rsidP="00D85FEE">
            <w:pPr>
              <w:snapToGrid w:val="0"/>
              <w:rPr>
                <w:rFonts w:ascii="Arial Narrow" w:hAnsi="Arial Narrow"/>
                <w:sz w:val="15"/>
                <w:szCs w:val="15"/>
              </w:rPr>
            </w:pPr>
          </w:p>
        </w:tc>
        <w:tc>
          <w:tcPr>
            <w:tcW w:w="376" w:type="dxa"/>
            <w:tcBorders>
              <w:top w:val="single" w:sz="8" w:space="0" w:color="000000"/>
              <w:left w:val="single" w:sz="8" w:space="0" w:color="000000"/>
              <w:bottom w:val="single" w:sz="8" w:space="0" w:color="000000"/>
              <w:right w:val="single" w:sz="8" w:space="0" w:color="000000"/>
            </w:tcBorders>
            <w:vAlign w:val="bottom"/>
          </w:tcPr>
          <w:p w14:paraId="22227F3B" w14:textId="77777777" w:rsidR="00717672" w:rsidRDefault="00717672" w:rsidP="00D85FEE">
            <w:pPr>
              <w:snapToGrid w:val="0"/>
              <w:rPr>
                <w:rFonts w:ascii="Arial Narrow" w:hAnsi="Arial Narrow"/>
                <w:sz w:val="15"/>
                <w:szCs w:val="15"/>
              </w:rPr>
            </w:pPr>
          </w:p>
        </w:tc>
      </w:tr>
      <w:tr w:rsidR="00717672" w14:paraId="574198D1" w14:textId="77777777" w:rsidTr="00D85FEE">
        <w:trPr>
          <w:trHeight w:val="45"/>
        </w:trPr>
        <w:tc>
          <w:tcPr>
            <w:tcW w:w="532" w:type="dxa"/>
            <w:tcBorders>
              <w:top w:val="single" w:sz="8" w:space="0" w:color="000000"/>
              <w:left w:val="single" w:sz="8" w:space="0" w:color="000000"/>
              <w:bottom w:val="single" w:sz="8" w:space="0" w:color="000000"/>
            </w:tcBorders>
            <w:shd w:val="clear" w:color="auto" w:fill="FFFFFF"/>
            <w:vAlign w:val="center"/>
          </w:tcPr>
          <w:p w14:paraId="2AADD17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2405" w:type="dxa"/>
            <w:gridSpan w:val="2"/>
            <w:tcBorders>
              <w:top w:val="single" w:sz="8" w:space="0" w:color="000000"/>
              <w:left w:val="single" w:sz="8" w:space="0" w:color="000000"/>
              <w:bottom w:val="single" w:sz="8" w:space="0" w:color="000000"/>
            </w:tcBorders>
            <w:shd w:val="clear" w:color="auto" w:fill="FFFFFF"/>
            <w:vAlign w:val="center"/>
          </w:tcPr>
          <w:p w14:paraId="69488688"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SOLICITANTE:</w:t>
            </w:r>
          </w:p>
        </w:tc>
        <w:tc>
          <w:tcPr>
            <w:tcW w:w="1184" w:type="dxa"/>
            <w:tcBorders>
              <w:top w:val="single" w:sz="8" w:space="0" w:color="000000"/>
              <w:left w:val="single" w:sz="8" w:space="0" w:color="000000"/>
              <w:bottom w:val="single" w:sz="8" w:space="0" w:color="000000"/>
            </w:tcBorders>
            <w:shd w:val="clear" w:color="auto" w:fill="FFFFFF"/>
            <w:vAlign w:val="center"/>
          </w:tcPr>
          <w:p w14:paraId="1E5E0F3C" w14:textId="77777777" w:rsidR="00717672" w:rsidRDefault="00717672" w:rsidP="00D85FEE">
            <w:pPr>
              <w:snapToGrid w:val="0"/>
              <w:jc w:val="center"/>
              <w:rPr>
                <w:rFonts w:ascii="Arial Narrow" w:hAnsi="Arial Narrow"/>
                <w:sz w:val="15"/>
                <w:szCs w:val="15"/>
              </w:rPr>
            </w:pPr>
          </w:p>
        </w:tc>
        <w:tc>
          <w:tcPr>
            <w:tcW w:w="1054" w:type="dxa"/>
            <w:tcBorders>
              <w:top w:val="single" w:sz="8" w:space="0" w:color="000000"/>
              <w:left w:val="single" w:sz="8" w:space="0" w:color="000000"/>
              <w:bottom w:val="single" w:sz="8" w:space="0" w:color="000000"/>
            </w:tcBorders>
            <w:shd w:val="clear" w:color="auto" w:fill="FFFFFF"/>
            <w:vAlign w:val="center"/>
          </w:tcPr>
          <w:p w14:paraId="197B45FE" w14:textId="77777777" w:rsidR="00717672" w:rsidRDefault="00717672" w:rsidP="00D85FEE">
            <w:pPr>
              <w:snapToGrid w:val="0"/>
              <w:jc w:val="center"/>
              <w:rPr>
                <w:rFonts w:ascii="Arial Narrow" w:hAnsi="Arial Narrow"/>
                <w:sz w:val="15"/>
                <w:szCs w:val="15"/>
              </w:rPr>
            </w:pPr>
          </w:p>
        </w:tc>
        <w:tc>
          <w:tcPr>
            <w:tcW w:w="1283" w:type="dxa"/>
            <w:tcBorders>
              <w:top w:val="single" w:sz="8" w:space="0" w:color="000000"/>
              <w:left w:val="single" w:sz="8" w:space="0" w:color="000000"/>
              <w:bottom w:val="single" w:sz="8" w:space="0" w:color="000000"/>
            </w:tcBorders>
            <w:shd w:val="clear" w:color="auto" w:fill="FFFFFF"/>
            <w:vAlign w:val="center"/>
          </w:tcPr>
          <w:p w14:paraId="2938E8E8" w14:textId="77777777" w:rsidR="00717672" w:rsidRDefault="00717672" w:rsidP="00D85FEE">
            <w:pPr>
              <w:snapToGrid w:val="0"/>
              <w:jc w:val="center"/>
              <w:rPr>
                <w:rFonts w:ascii="Arial Narrow" w:hAnsi="Arial Narrow"/>
                <w:sz w:val="15"/>
                <w:szCs w:val="15"/>
              </w:rPr>
            </w:pPr>
          </w:p>
        </w:tc>
        <w:tc>
          <w:tcPr>
            <w:tcW w:w="616" w:type="dxa"/>
            <w:tcBorders>
              <w:top w:val="single" w:sz="8" w:space="0" w:color="000000"/>
              <w:left w:val="single" w:sz="8" w:space="0" w:color="000000"/>
              <w:bottom w:val="single" w:sz="8" w:space="0" w:color="000000"/>
            </w:tcBorders>
            <w:shd w:val="clear" w:color="auto" w:fill="FFFFFF"/>
            <w:vAlign w:val="center"/>
          </w:tcPr>
          <w:p w14:paraId="074BD8A3"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shd w:val="clear" w:color="auto" w:fill="FFFFFF"/>
            <w:vAlign w:val="center"/>
          </w:tcPr>
          <w:p w14:paraId="03C29C37"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shd w:val="clear" w:color="auto" w:fill="FFFFFF"/>
            <w:vAlign w:val="center"/>
          </w:tcPr>
          <w:p w14:paraId="5BEFA9E5"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shd w:val="clear" w:color="auto" w:fill="FFFFFF"/>
            <w:vAlign w:val="center"/>
          </w:tcPr>
          <w:p w14:paraId="14558DB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shd w:val="clear" w:color="auto" w:fill="FFFFFF"/>
            <w:vAlign w:val="center"/>
          </w:tcPr>
          <w:p w14:paraId="312A3897"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shd w:val="clear" w:color="auto" w:fill="FFFFFF"/>
            <w:vAlign w:val="center"/>
          </w:tcPr>
          <w:p w14:paraId="3BC9B88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shd w:val="clear" w:color="auto" w:fill="FFFFFF"/>
            <w:vAlign w:val="center"/>
          </w:tcPr>
          <w:p w14:paraId="44B9957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66" w:type="dxa"/>
            <w:tcBorders>
              <w:top w:val="single" w:sz="8" w:space="0" w:color="000000"/>
              <w:left w:val="single" w:sz="8" w:space="0" w:color="000000"/>
              <w:bottom w:val="single" w:sz="8" w:space="0" w:color="000000"/>
            </w:tcBorders>
            <w:shd w:val="clear" w:color="auto" w:fill="FFFFFF"/>
            <w:vAlign w:val="center"/>
          </w:tcPr>
          <w:p w14:paraId="1EA808C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08" w:type="dxa"/>
            <w:tcBorders>
              <w:top w:val="single" w:sz="8" w:space="0" w:color="000000"/>
              <w:left w:val="single" w:sz="8" w:space="0" w:color="000000"/>
              <w:bottom w:val="single" w:sz="8" w:space="0" w:color="000000"/>
            </w:tcBorders>
            <w:shd w:val="clear" w:color="auto" w:fill="FFFFFF"/>
            <w:vAlign w:val="center"/>
          </w:tcPr>
          <w:p w14:paraId="2F66125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shd w:val="clear" w:color="auto" w:fill="FFFFFF"/>
            <w:vAlign w:val="center"/>
          </w:tcPr>
          <w:p w14:paraId="79D9543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709" w:type="dxa"/>
            <w:tcBorders>
              <w:top w:val="single" w:sz="8" w:space="0" w:color="000000"/>
              <w:left w:val="single" w:sz="8" w:space="0" w:color="000000"/>
              <w:bottom w:val="single" w:sz="8" w:space="0" w:color="000000"/>
            </w:tcBorders>
            <w:shd w:val="clear" w:color="auto" w:fill="FFFFFF"/>
            <w:vAlign w:val="center"/>
          </w:tcPr>
          <w:p w14:paraId="21818573"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shd w:val="clear" w:color="auto" w:fill="FFFFFF"/>
            <w:vAlign w:val="center"/>
          </w:tcPr>
          <w:p w14:paraId="00E945C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2785B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3ECAF33A" w14:textId="77777777" w:rsidTr="00D85FEE">
        <w:trPr>
          <w:trHeight w:val="45"/>
        </w:trPr>
        <w:tc>
          <w:tcPr>
            <w:tcW w:w="532" w:type="dxa"/>
            <w:tcBorders>
              <w:top w:val="single" w:sz="8" w:space="0" w:color="000000"/>
              <w:left w:val="single" w:sz="8" w:space="0" w:color="000000"/>
              <w:bottom w:val="single" w:sz="8" w:space="0" w:color="000000"/>
            </w:tcBorders>
            <w:shd w:val="clear" w:color="auto" w:fill="FFFFFF"/>
            <w:vAlign w:val="center"/>
          </w:tcPr>
          <w:p w14:paraId="0A907F6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2405" w:type="dxa"/>
            <w:gridSpan w:val="2"/>
            <w:tcBorders>
              <w:top w:val="single" w:sz="8" w:space="0" w:color="000000"/>
              <w:left w:val="single" w:sz="8" w:space="0" w:color="000000"/>
              <w:bottom w:val="single" w:sz="8" w:space="0" w:color="000000"/>
            </w:tcBorders>
            <w:shd w:val="clear" w:color="auto" w:fill="FFFFFF"/>
            <w:vAlign w:val="center"/>
          </w:tcPr>
          <w:p w14:paraId="6473682E"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REPRESENTANTE:</w:t>
            </w:r>
          </w:p>
        </w:tc>
        <w:tc>
          <w:tcPr>
            <w:tcW w:w="1184" w:type="dxa"/>
            <w:tcBorders>
              <w:top w:val="single" w:sz="8" w:space="0" w:color="000000"/>
              <w:left w:val="single" w:sz="8" w:space="0" w:color="000000"/>
              <w:bottom w:val="single" w:sz="8" w:space="0" w:color="000000"/>
            </w:tcBorders>
            <w:shd w:val="clear" w:color="auto" w:fill="FFFFFF"/>
            <w:vAlign w:val="center"/>
          </w:tcPr>
          <w:p w14:paraId="3A70928A" w14:textId="77777777" w:rsidR="00717672" w:rsidRDefault="00717672" w:rsidP="00D85FEE">
            <w:pPr>
              <w:snapToGrid w:val="0"/>
              <w:jc w:val="center"/>
              <w:rPr>
                <w:rFonts w:ascii="Arial Narrow" w:hAnsi="Arial Narrow"/>
                <w:sz w:val="15"/>
                <w:szCs w:val="15"/>
              </w:rPr>
            </w:pPr>
          </w:p>
        </w:tc>
        <w:tc>
          <w:tcPr>
            <w:tcW w:w="1054" w:type="dxa"/>
            <w:tcBorders>
              <w:top w:val="single" w:sz="8" w:space="0" w:color="000000"/>
              <w:left w:val="single" w:sz="8" w:space="0" w:color="000000"/>
              <w:bottom w:val="single" w:sz="8" w:space="0" w:color="000000"/>
            </w:tcBorders>
            <w:shd w:val="clear" w:color="auto" w:fill="FFFFFF"/>
            <w:vAlign w:val="center"/>
          </w:tcPr>
          <w:p w14:paraId="0BB28C35" w14:textId="77777777" w:rsidR="00717672" w:rsidRDefault="00717672" w:rsidP="00D85FEE">
            <w:pPr>
              <w:snapToGrid w:val="0"/>
              <w:jc w:val="center"/>
              <w:rPr>
                <w:rFonts w:ascii="Arial Narrow" w:hAnsi="Arial Narrow"/>
                <w:sz w:val="15"/>
                <w:szCs w:val="15"/>
              </w:rPr>
            </w:pPr>
          </w:p>
        </w:tc>
        <w:tc>
          <w:tcPr>
            <w:tcW w:w="1283" w:type="dxa"/>
            <w:tcBorders>
              <w:top w:val="single" w:sz="8" w:space="0" w:color="000000"/>
              <w:left w:val="single" w:sz="8" w:space="0" w:color="000000"/>
              <w:bottom w:val="single" w:sz="8" w:space="0" w:color="000000"/>
            </w:tcBorders>
            <w:shd w:val="clear" w:color="auto" w:fill="FFFFFF"/>
            <w:vAlign w:val="center"/>
          </w:tcPr>
          <w:p w14:paraId="5BB97916" w14:textId="77777777" w:rsidR="00717672" w:rsidRDefault="00717672" w:rsidP="00D85FEE">
            <w:pPr>
              <w:snapToGrid w:val="0"/>
              <w:jc w:val="center"/>
              <w:rPr>
                <w:rFonts w:ascii="Arial Narrow" w:hAnsi="Arial Narrow"/>
                <w:sz w:val="15"/>
                <w:szCs w:val="15"/>
              </w:rPr>
            </w:pPr>
          </w:p>
        </w:tc>
        <w:tc>
          <w:tcPr>
            <w:tcW w:w="616" w:type="dxa"/>
            <w:tcBorders>
              <w:top w:val="single" w:sz="8" w:space="0" w:color="000000"/>
              <w:left w:val="single" w:sz="8" w:space="0" w:color="000000"/>
              <w:bottom w:val="single" w:sz="8" w:space="0" w:color="000000"/>
            </w:tcBorders>
            <w:shd w:val="clear" w:color="auto" w:fill="FFFFFF"/>
            <w:vAlign w:val="center"/>
          </w:tcPr>
          <w:p w14:paraId="756724CB"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shd w:val="clear" w:color="auto" w:fill="FFFFFF"/>
            <w:vAlign w:val="center"/>
          </w:tcPr>
          <w:p w14:paraId="10FB7DDB"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shd w:val="clear" w:color="auto" w:fill="FFFFFF"/>
            <w:vAlign w:val="center"/>
          </w:tcPr>
          <w:p w14:paraId="1B17E2A6"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shd w:val="clear" w:color="auto" w:fill="FFFFFF"/>
            <w:vAlign w:val="center"/>
          </w:tcPr>
          <w:p w14:paraId="7E5EB49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shd w:val="clear" w:color="auto" w:fill="FFFFFF"/>
            <w:vAlign w:val="center"/>
          </w:tcPr>
          <w:p w14:paraId="1243379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shd w:val="clear" w:color="auto" w:fill="FFFFFF"/>
            <w:vAlign w:val="center"/>
          </w:tcPr>
          <w:p w14:paraId="37B74B0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shd w:val="clear" w:color="auto" w:fill="FFFFFF"/>
            <w:vAlign w:val="center"/>
          </w:tcPr>
          <w:p w14:paraId="0DC642D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66" w:type="dxa"/>
            <w:tcBorders>
              <w:top w:val="single" w:sz="8" w:space="0" w:color="000000"/>
              <w:left w:val="single" w:sz="8" w:space="0" w:color="000000"/>
              <w:bottom w:val="single" w:sz="8" w:space="0" w:color="000000"/>
            </w:tcBorders>
            <w:shd w:val="clear" w:color="auto" w:fill="FFFFFF"/>
            <w:vAlign w:val="center"/>
          </w:tcPr>
          <w:p w14:paraId="09FE9F7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08" w:type="dxa"/>
            <w:tcBorders>
              <w:top w:val="single" w:sz="8" w:space="0" w:color="000000"/>
              <w:left w:val="single" w:sz="8" w:space="0" w:color="000000"/>
              <w:bottom w:val="single" w:sz="8" w:space="0" w:color="000000"/>
            </w:tcBorders>
            <w:shd w:val="clear" w:color="auto" w:fill="FFFFFF"/>
            <w:vAlign w:val="center"/>
          </w:tcPr>
          <w:p w14:paraId="0837CFD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shd w:val="clear" w:color="auto" w:fill="FFFFFF"/>
            <w:vAlign w:val="center"/>
          </w:tcPr>
          <w:p w14:paraId="602DA633"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709" w:type="dxa"/>
            <w:tcBorders>
              <w:top w:val="single" w:sz="8" w:space="0" w:color="000000"/>
              <w:left w:val="single" w:sz="8" w:space="0" w:color="000000"/>
              <w:bottom w:val="single" w:sz="8" w:space="0" w:color="000000"/>
            </w:tcBorders>
            <w:shd w:val="clear" w:color="auto" w:fill="FFFFFF"/>
            <w:vAlign w:val="center"/>
          </w:tcPr>
          <w:p w14:paraId="524DE1B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shd w:val="clear" w:color="auto" w:fill="FFFFFF"/>
            <w:vAlign w:val="center"/>
          </w:tcPr>
          <w:p w14:paraId="10D93EF7"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514B8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530C6178" w14:textId="77777777" w:rsidTr="00D85FEE">
        <w:trPr>
          <w:trHeight w:val="45"/>
        </w:trPr>
        <w:tc>
          <w:tcPr>
            <w:tcW w:w="532" w:type="dxa"/>
            <w:tcBorders>
              <w:top w:val="single" w:sz="8" w:space="0" w:color="000000"/>
              <w:left w:val="single" w:sz="8" w:space="0" w:color="000000"/>
              <w:bottom w:val="single" w:sz="8" w:space="0" w:color="000000"/>
            </w:tcBorders>
            <w:shd w:val="clear" w:color="auto" w:fill="FFFFFF"/>
            <w:vAlign w:val="center"/>
          </w:tcPr>
          <w:p w14:paraId="0AE1BDAF"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2405" w:type="dxa"/>
            <w:gridSpan w:val="2"/>
            <w:tcBorders>
              <w:top w:val="single" w:sz="8" w:space="0" w:color="000000"/>
              <w:left w:val="single" w:sz="8" w:space="0" w:color="000000"/>
              <w:bottom w:val="single" w:sz="8" w:space="0" w:color="000000"/>
            </w:tcBorders>
            <w:shd w:val="clear" w:color="auto" w:fill="FFFFFF"/>
            <w:vAlign w:val="center"/>
          </w:tcPr>
          <w:p w14:paraId="11368C3D"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TELÉFONO (S):</w:t>
            </w:r>
          </w:p>
        </w:tc>
        <w:tc>
          <w:tcPr>
            <w:tcW w:w="1184" w:type="dxa"/>
            <w:tcBorders>
              <w:top w:val="single" w:sz="8" w:space="0" w:color="000000"/>
              <w:left w:val="single" w:sz="8" w:space="0" w:color="000000"/>
              <w:bottom w:val="single" w:sz="8" w:space="0" w:color="000000"/>
            </w:tcBorders>
            <w:shd w:val="clear" w:color="auto" w:fill="FFFFFF"/>
            <w:vAlign w:val="center"/>
          </w:tcPr>
          <w:p w14:paraId="74AEB355" w14:textId="77777777" w:rsidR="00717672" w:rsidRDefault="00717672" w:rsidP="00D85FEE">
            <w:pPr>
              <w:snapToGrid w:val="0"/>
              <w:jc w:val="center"/>
              <w:rPr>
                <w:rFonts w:ascii="Arial Narrow" w:hAnsi="Arial Narrow"/>
                <w:sz w:val="15"/>
                <w:szCs w:val="15"/>
              </w:rPr>
            </w:pPr>
          </w:p>
        </w:tc>
        <w:tc>
          <w:tcPr>
            <w:tcW w:w="1054" w:type="dxa"/>
            <w:tcBorders>
              <w:top w:val="single" w:sz="8" w:space="0" w:color="000000"/>
              <w:left w:val="single" w:sz="8" w:space="0" w:color="000000"/>
              <w:bottom w:val="single" w:sz="8" w:space="0" w:color="000000"/>
            </w:tcBorders>
            <w:shd w:val="clear" w:color="auto" w:fill="FFFFFF"/>
            <w:vAlign w:val="center"/>
          </w:tcPr>
          <w:p w14:paraId="6D22C667" w14:textId="77777777" w:rsidR="00717672" w:rsidRDefault="00717672" w:rsidP="00D85FEE">
            <w:pPr>
              <w:snapToGrid w:val="0"/>
              <w:jc w:val="center"/>
              <w:rPr>
                <w:rFonts w:ascii="Arial Narrow" w:hAnsi="Arial Narrow"/>
                <w:sz w:val="15"/>
                <w:szCs w:val="15"/>
              </w:rPr>
            </w:pPr>
          </w:p>
        </w:tc>
        <w:tc>
          <w:tcPr>
            <w:tcW w:w="1283" w:type="dxa"/>
            <w:tcBorders>
              <w:top w:val="single" w:sz="8" w:space="0" w:color="000000"/>
              <w:left w:val="single" w:sz="8" w:space="0" w:color="000000"/>
              <w:bottom w:val="single" w:sz="8" w:space="0" w:color="000000"/>
            </w:tcBorders>
            <w:shd w:val="clear" w:color="auto" w:fill="FFFFFF"/>
            <w:vAlign w:val="center"/>
          </w:tcPr>
          <w:p w14:paraId="6A224770" w14:textId="77777777" w:rsidR="00717672" w:rsidRDefault="00717672" w:rsidP="00D85FEE">
            <w:pPr>
              <w:snapToGrid w:val="0"/>
              <w:jc w:val="center"/>
              <w:rPr>
                <w:rFonts w:ascii="Arial Narrow" w:hAnsi="Arial Narrow"/>
                <w:sz w:val="15"/>
                <w:szCs w:val="15"/>
              </w:rPr>
            </w:pPr>
          </w:p>
        </w:tc>
        <w:tc>
          <w:tcPr>
            <w:tcW w:w="616" w:type="dxa"/>
            <w:tcBorders>
              <w:top w:val="single" w:sz="8" w:space="0" w:color="000000"/>
              <w:left w:val="single" w:sz="8" w:space="0" w:color="000000"/>
              <w:bottom w:val="single" w:sz="8" w:space="0" w:color="000000"/>
            </w:tcBorders>
            <w:shd w:val="clear" w:color="auto" w:fill="FFFFFF"/>
            <w:vAlign w:val="center"/>
          </w:tcPr>
          <w:p w14:paraId="401B94CA"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shd w:val="clear" w:color="auto" w:fill="FFFFFF"/>
            <w:vAlign w:val="center"/>
          </w:tcPr>
          <w:p w14:paraId="7D27E1F2"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shd w:val="clear" w:color="auto" w:fill="FFFFFF"/>
            <w:vAlign w:val="center"/>
          </w:tcPr>
          <w:p w14:paraId="7E13F593"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shd w:val="clear" w:color="auto" w:fill="FFFFFF"/>
            <w:vAlign w:val="center"/>
          </w:tcPr>
          <w:p w14:paraId="5EC1018F"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shd w:val="clear" w:color="auto" w:fill="FFFFFF"/>
            <w:vAlign w:val="center"/>
          </w:tcPr>
          <w:p w14:paraId="2D65C037"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shd w:val="clear" w:color="auto" w:fill="FFFFFF"/>
            <w:vAlign w:val="center"/>
          </w:tcPr>
          <w:p w14:paraId="338BBBB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shd w:val="clear" w:color="auto" w:fill="FFFFFF"/>
            <w:vAlign w:val="center"/>
          </w:tcPr>
          <w:p w14:paraId="12AD757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574" w:type="dxa"/>
            <w:gridSpan w:val="2"/>
            <w:tcBorders>
              <w:top w:val="single" w:sz="8" w:space="0" w:color="000000"/>
              <w:left w:val="single" w:sz="8" w:space="0" w:color="000000"/>
              <w:bottom w:val="single" w:sz="8" w:space="0" w:color="000000"/>
            </w:tcBorders>
            <w:vAlign w:val="center"/>
          </w:tcPr>
          <w:p w14:paraId="237FEDC3" w14:textId="77777777" w:rsidR="00717672" w:rsidRDefault="00717672" w:rsidP="00D85FEE">
            <w:pPr>
              <w:snapToGrid w:val="0"/>
              <w:jc w:val="center"/>
              <w:rPr>
                <w:rFonts w:ascii="Arial Narrow" w:hAnsi="Arial Narrow"/>
                <w:sz w:val="15"/>
                <w:szCs w:val="15"/>
              </w:rPr>
            </w:pPr>
            <w:r>
              <w:rPr>
                <w:rFonts w:ascii="Arial Narrow" w:hAnsi="Arial Narrow"/>
                <w:sz w:val="15"/>
                <w:szCs w:val="15"/>
              </w:rPr>
              <w:t>FECHA______________</w:t>
            </w:r>
          </w:p>
        </w:tc>
        <w:tc>
          <w:tcPr>
            <w:tcW w:w="647" w:type="dxa"/>
            <w:tcBorders>
              <w:top w:val="single" w:sz="8" w:space="0" w:color="000000"/>
              <w:left w:val="single" w:sz="8" w:space="0" w:color="000000"/>
              <w:bottom w:val="single" w:sz="8" w:space="0" w:color="000000"/>
            </w:tcBorders>
            <w:shd w:val="clear" w:color="auto" w:fill="FFFFFF"/>
            <w:vAlign w:val="center"/>
          </w:tcPr>
          <w:p w14:paraId="7DD106A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709" w:type="dxa"/>
            <w:tcBorders>
              <w:top w:val="single" w:sz="8" w:space="0" w:color="000000"/>
              <w:left w:val="single" w:sz="8" w:space="0" w:color="000000"/>
              <w:bottom w:val="single" w:sz="8" w:space="0" w:color="000000"/>
            </w:tcBorders>
            <w:shd w:val="clear" w:color="auto" w:fill="FFFFFF"/>
            <w:vAlign w:val="center"/>
          </w:tcPr>
          <w:p w14:paraId="56F983C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shd w:val="clear" w:color="auto" w:fill="FFFFFF"/>
            <w:vAlign w:val="center"/>
          </w:tcPr>
          <w:p w14:paraId="3D40F88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8A41D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7BDBC0D7" w14:textId="77777777" w:rsidTr="00D85FEE">
        <w:trPr>
          <w:trHeight w:val="45"/>
        </w:trPr>
        <w:tc>
          <w:tcPr>
            <w:tcW w:w="532" w:type="dxa"/>
            <w:tcBorders>
              <w:top w:val="single" w:sz="8" w:space="0" w:color="000000"/>
              <w:left w:val="single" w:sz="8" w:space="0" w:color="000000"/>
              <w:bottom w:val="single" w:sz="8" w:space="0" w:color="000000"/>
            </w:tcBorders>
            <w:shd w:val="clear" w:color="auto" w:fill="FFFFFF"/>
            <w:vAlign w:val="center"/>
          </w:tcPr>
          <w:p w14:paraId="1D04115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2405" w:type="dxa"/>
            <w:gridSpan w:val="2"/>
            <w:tcBorders>
              <w:top w:val="single" w:sz="8" w:space="0" w:color="000000"/>
              <w:left w:val="single" w:sz="8" w:space="0" w:color="000000"/>
              <w:bottom w:val="single" w:sz="8" w:space="0" w:color="000000"/>
            </w:tcBorders>
            <w:shd w:val="clear" w:color="auto" w:fill="FFFFFF"/>
            <w:vAlign w:val="center"/>
          </w:tcPr>
          <w:p w14:paraId="4018EB66"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FAX:</w:t>
            </w:r>
          </w:p>
        </w:tc>
        <w:tc>
          <w:tcPr>
            <w:tcW w:w="1184" w:type="dxa"/>
            <w:tcBorders>
              <w:top w:val="single" w:sz="8" w:space="0" w:color="000000"/>
              <w:left w:val="single" w:sz="8" w:space="0" w:color="000000"/>
              <w:bottom w:val="single" w:sz="8" w:space="0" w:color="000000"/>
            </w:tcBorders>
            <w:shd w:val="clear" w:color="auto" w:fill="FFFFFF"/>
            <w:vAlign w:val="center"/>
          </w:tcPr>
          <w:p w14:paraId="170B90E2" w14:textId="77777777" w:rsidR="00717672" w:rsidRDefault="00717672" w:rsidP="00D85FEE">
            <w:pPr>
              <w:snapToGrid w:val="0"/>
              <w:jc w:val="center"/>
              <w:rPr>
                <w:rFonts w:ascii="Arial Narrow" w:hAnsi="Arial Narrow"/>
                <w:sz w:val="15"/>
                <w:szCs w:val="15"/>
              </w:rPr>
            </w:pPr>
          </w:p>
        </w:tc>
        <w:tc>
          <w:tcPr>
            <w:tcW w:w="1054" w:type="dxa"/>
            <w:tcBorders>
              <w:top w:val="single" w:sz="8" w:space="0" w:color="000000"/>
              <w:left w:val="single" w:sz="8" w:space="0" w:color="000000"/>
              <w:bottom w:val="single" w:sz="8" w:space="0" w:color="000000"/>
            </w:tcBorders>
            <w:shd w:val="clear" w:color="auto" w:fill="FFFFFF"/>
            <w:vAlign w:val="center"/>
          </w:tcPr>
          <w:p w14:paraId="31C1E600" w14:textId="77777777" w:rsidR="00717672" w:rsidRDefault="00717672" w:rsidP="00D85FEE">
            <w:pPr>
              <w:snapToGrid w:val="0"/>
              <w:jc w:val="center"/>
              <w:rPr>
                <w:rFonts w:ascii="Arial Narrow" w:hAnsi="Arial Narrow"/>
                <w:sz w:val="15"/>
                <w:szCs w:val="15"/>
              </w:rPr>
            </w:pPr>
          </w:p>
        </w:tc>
        <w:tc>
          <w:tcPr>
            <w:tcW w:w="1283" w:type="dxa"/>
            <w:tcBorders>
              <w:top w:val="single" w:sz="8" w:space="0" w:color="000000"/>
              <w:left w:val="single" w:sz="8" w:space="0" w:color="000000"/>
              <w:bottom w:val="single" w:sz="8" w:space="0" w:color="000000"/>
            </w:tcBorders>
            <w:shd w:val="clear" w:color="auto" w:fill="FFFFFF"/>
            <w:vAlign w:val="center"/>
          </w:tcPr>
          <w:p w14:paraId="76A154CE" w14:textId="77777777" w:rsidR="00717672" w:rsidRDefault="00717672" w:rsidP="00D85FEE">
            <w:pPr>
              <w:snapToGrid w:val="0"/>
              <w:jc w:val="center"/>
              <w:rPr>
                <w:rFonts w:ascii="Arial Narrow" w:hAnsi="Arial Narrow"/>
                <w:sz w:val="15"/>
                <w:szCs w:val="15"/>
              </w:rPr>
            </w:pPr>
          </w:p>
        </w:tc>
        <w:tc>
          <w:tcPr>
            <w:tcW w:w="616" w:type="dxa"/>
            <w:tcBorders>
              <w:top w:val="single" w:sz="8" w:space="0" w:color="000000"/>
              <w:left w:val="single" w:sz="8" w:space="0" w:color="000000"/>
              <w:bottom w:val="single" w:sz="8" w:space="0" w:color="000000"/>
            </w:tcBorders>
            <w:shd w:val="clear" w:color="auto" w:fill="FFFFFF"/>
            <w:vAlign w:val="center"/>
          </w:tcPr>
          <w:p w14:paraId="263F55A1"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shd w:val="clear" w:color="auto" w:fill="FFFFFF"/>
            <w:vAlign w:val="center"/>
          </w:tcPr>
          <w:p w14:paraId="66C4BF74"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shd w:val="clear" w:color="auto" w:fill="FFFFFF"/>
            <w:vAlign w:val="center"/>
          </w:tcPr>
          <w:p w14:paraId="24F1A74C"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shd w:val="clear" w:color="auto" w:fill="FFFFFF"/>
            <w:vAlign w:val="center"/>
          </w:tcPr>
          <w:p w14:paraId="65ABE68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shd w:val="clear" w:color="auto" w:fill="FFFFFF"/>
            <w:vAlign w:val="center"/>
          </w:tcPr>
          <w:p w14:paraId="0EB698D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shd w:val="clear" w:color="auto" w:fill="FFFFFF"/>
            <w:vAlign w:val="center"/>
          </w:tcPr>
          <w:p w14:paraId="0E113503"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shd w:val="clear" w:color="auto" w:fill="FFFFFF"/>
            <w:vAlign w:val="center"/>
          </w:tcPr>
          <w:p w14:paraId="452B7893"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66" w:type="dxa"/>
            <w:tcBorders>
              <w:top w:val="single" w:sz="8" w:space="0" w:color="000000"/>
              <w:left w:val="single" w:sz="8" w:space="0" w:color="000000"/>
              <w:bottom w:val="single" w:sz="8" w:space="0" w:color="000000"/>
            </w:tcBorders>
            <w:shd w:val="clear" w:color="auto" w:fill="FFFFFF"/>
            <w:vAlign w:val="center"/>
          </w:tcPr>
          <w:p w14:paraId="2FBD79F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08" w:type="dxa"/>
            <w:tcBorders>
              <w:top w:val="single" w:sz="8" w:space="0" w:color="000000"/>
              <w:left w:val="single" w:sz="8" w:space="0" w:color="000000"/>
              <w:bottom w:val="single" w:sz="8" w:space="0" w:color="000000"/>
            </w:tcBorders>
            <w:vAlign w:val="bottom"/>
          </w:tcPr>
          <w:p w14:paraId="12FDCFE8" w14:textId="77777777" w:rsidR="00717672" w:rsidRDefault="00717672" w:rsidP="00D85FEE">
            <w:pPr>
              <w:snapToGrid w:val="0"/>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bottom"/>
          </w:tcPr>
          <w:p w14:paraId="2E1DA776" w14:textId="77777777" w:rsidR="00717672" w:rsidRDefault="00717672" w:rsidP="00D85FEE">
            <w:pPr>
              <w:snapToGrid w:val="0"/>
              <w:rPr>
                <w:rFonts w:ascii="Arial Narrow" w:hAnsi="Arial Narrow"/>
                <w:sz w:val="15"/>
                <w:szCs w:val="15"/>
              </w:rPr>
            </w:pPr>
          </w:p>
        </w:tc>
        <w:tc>
          <w:tcPr>
            <w:tcW w:w="709" w:type="dxa"/>
            <w:tcBorders>
              <w:top w:val="single" w:sz="8" w:space="0" w:color="000000"/>
              <w:left w:val="single" w:sz="8" w:space="0" w:color="000000"/>
              <w:bottom w:val="single" w:sz="8" w:space="0" w:color="000000"/>
            </w:tcBorders>
            <w:shd w:val="clear" w:color="auto" w:fill="FFFFFF"/>
            <w:vAlign w:val="center"/>
          </w:tcPr>
          <w:p w14:paraId="42AE2BD7"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shd w:val="clear" w:color="auto" w:fill="FFFFFF"/>
            <w:vAlign w:val="center"/>
          </w:tcPr>
          <w:p w14:paraId="2ED4A60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F1587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11B400AE" w14:textId="77777777" w:rsidTr="00D85FEE">
        <w:trPr>
          <w:trHeight w:val="45"/>
        </w:trPr>
        <w:tc>
          <w:tcPr>
            <w:tcW w:w="532" w:type="dxa"/>
            <w:tcBorders>
              <w:top w:val="single" w:sz="8" w:space="0" w:color="000000"/>
              <w:left w:val="single" w:sz="8" w:space="0" w:color="000000"/>
              <w:bottom w:val="single" w:sz="8" w:space="0" w:color="000000"/>
            </w:tcBorders>
            <w:shd w:val="clear" w:color="auto" w:fill="FFFFFF"/>
            <w:vAlign w:val="center"/>
          </w:tcPr>
          <w:p w14:paraId="388202B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2405" w:type="dxa"/>
            <w:gridSpan w:val="2"/>
            <w:tcBorders>
              <w:top w:val="single" w:sz="8" w:space="0" w:color="000000"/>
              <w:left w:val="single" w:sz="8" w:space="0" w:color="000000"/>
              <w:bottom w:val="single" w:sz="8" w:space="0" w:color="000000"/>
            </w:tcBorders>
            <w:shd w:val="clear" w:color="auto" w:fill="FFFFFF"/>
            <w:vAlign w:val="center"/>
          </w:tcPr>
          <w:p w14:paraId="6EAF4E8B"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CORREO ELECTRÓNICO:</w:t>
            </w:r>
          </w:p>
        </w:tc>
        <w:tc>
          <w:tcPr>
            <w:tcW w:w="1184" w:type="dxa"/>
            <w:tcBorders>
              <w:top w:val="single" w:sz="8" w:space="0" w:color="000000"/>
              <w:left w:val="single" w:sz="8" w:space="0" w:color="000000"/>
              <w:bottom w:val="single" w:sz="8" w:space="0" w:color="000000"/>
            </w:tcBorders>
            <w:shd w:val="clear" w:color="auto" w:fill="FFFFFF"/>
            <w:vAlign w:val="center"/>
          </w:tcPr>
          <w:p w14:paraId="56651472" w14:textId="77777777" w:rsidR="00717672" w:rsidRDefault="00717672" w:rsidP="00D85FEE">
            <w:pPr>
              <w:snapToGrid w:val="0"/>
              <w:jc w:val="center"/>
              <w:rPr>
                <w:rFonts w:ascii="Arial Narrow" w:hAnsi="Arial Narrow"/>
                <w:sz w:val="15"/>
                <w:szCs w:val="15"/>
              </w:rPr>
            </w:pPr>
          </w:p>
        </w:tc>
        <w:tc>
          <w:tcPr>
            <w:tcW w:w="1054" w:type="dxa"/>
            <w:tcBorders>
              <w:top w:val="single" w:sz="8" w:space="0" w:color="000000"/>
              <w:left w:val="single" w:sz="8" w:space="0" w:color="000000"/>
              <w:bottom w:val="single" w:sz="8" w:space="0" w:color="000000"/>
            </w:tcBorders>
            <w:shd w:val="clear" w:color="auto" w:fill="FFFFFF"/>
            <w:vAlign w:val="center"/>
          </w:tcPr>
          <w:p w14:paraId="7ECE2D41" w14:textId="77777777" w:rsidR="00717672" w:rsidRDefault="00717672" w:rsidP="00D85FEE">
            <w:pPr>
              <w:snapToGrid w:val="0"/>
              <w:jc w:val="center"/>
              <w:rPr>
                <w:rFonts w:ascii="Arial Narrow" w:hAnsi="Arial Narrow"/>
                <w:sz w:val="15"/>
                <w:szCs w:val="15"/>
              </w:rPr>
            </w:pPr>
          </w:p>
        </w:tc>
        <w:tc>
          <w:tcPr>
            <w:tcW w:w="1283" w:type="dxa"/>
            <w:tcBorders>
              <w:top w:val="single" w:sz="8" w:space="0" w:color="000000"/>
              <w:left w:val="single" w:sz="8" w:space="0" w:color="000000"/>
              <w:bottom w:val="single" w:sz="8" w:space="0" w:color="000000"/>
            </w:tcBorders>
            <w:shd w:val="clear" w:color="auto" w:fill="FFFFFF"/>
            <w:vAlign w:val="center"/>
          </w:tcPr>
          <w:p w14:paraId="46AB20A2" w14:textId="77777777" w:rsidR="00717672" w:rsidRDefault="00717672" w:rsidP="00D85FEE">
            <w:pPr>
              <w:snapToGrid w:val="0"/>
              <w:jc w:val="center"/>
              <w:rPr>
                <w:rFonts w:ascii="Arial Narrow" w:hAnsi="Arial Narrow"/>
                <w:sz w:val="15"/>
                <w:szCs w:val="15"/>
              </w:rPr>
            </w:pPr>
          </w:p>
        </w:tc>
        <w:tc>
          <w:tcPr>
            <w:tcW w:w="616" w:type="dxa"/>
            <w:tcBorders>
              <w:top w:val="single" w:sz="8" w:space="0" w:color="000000"/>
              <w:left w:val="single" w:sz="8" w:space="0" w:color="000000"/>
              <w:bottom w:val="single" w:sz="8" w:space="0" w:color="000000"/>
            </w:tcBorders>
            <w:shd w:val="clear" w:color="auto" w:fill="FFFFFF"/>
            <w:vAlign w:val="center"/>
          </w:tcPr>
          <w:p w14:paraId="2E0FB0CF"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shd w:val="clear" w:color="auto" w:fill="FFFFFF"/>
            <w:vAlign w:val="center"/>
          </w:tcPr>
          <w:p w14:paraId="2AFEB364"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shd w:val="clear" w:color="auto" w:fill="FFFFFF"/>
            <w:vAlign w:val="center"/>
          </w:tcPr>
          <w:p w14:paraId="0834D408" w14:textId="77777777" w:rsidR="00717672" w:rsidRDefault="00717672" w:rsidP="00D85FEE">
            <w:pPr>
              <w:snapToGrid w:val="0"/>
              <w:jc w:val="center"/>
              <w:rPr>
                <w:rFonts w:ascii="Arial Narrow" w:hAnsi="Arial Narrow"/>
                <w:sz w:val="15"/>
                <w:szCs w:val="15"/>
              </w:rPr>
            </w:pPr>
          </w:p>
        </w:tc>
        <w:tc>
          <w:tcPr>
            <w:tcW w:w="605" w:type="dxa"/>
            <w:tcBorders>
              <w:top w:val="single" w:sz="8" w:space="0" w:color="000000"/>
              <w:left w:val="single" w:sz="8" w:space="0" w:color="000000"/>
              <w:bottom w:val="single" w:sz="8" w:space="0" w:color="000000"/>
            </w:tcBorders>
            <w:shd w:val="clear" w:color="auto" w:fill="FFFFFF"/>
            <w:vAlign w:val="center"/>
          </w:tcPr>
          <w:p w14:paraId="6DB6DC1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shd w:val="clear" w:color="auto" w:fill="FFFFFF"/>
            <w:vAlign w:val="center"/>
          </w:tcPr>
          <w:p w14:paraId="1B257BF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shd w:val="clear" w:color="auto" w:fill="FFFFFF"/>
            <w:vAlign w:val="center"/>
          </w:tcPr>
          <w:p w14:paraId="0811ECC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shd w:val="clear" w:color="auto" w:fill="FFFFFF"/>
            <w:vAlign w:val="center"/>
          </w:tcPr>
          <w:p w14:paraId="32B568A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66" w:type="dxa"/>
            <w:tcBorders>
              <w:top w:val="single" w:sz="8" w:space="0" w:color="000000"/>
              <w:left w:val="single" w:sz="8" w:space="0" w:color="000000"/>
              <w:bottom w:val="single" w:sz="8" w:space="0" w:color="000000"/>
            </w:tcBorders>
            <w:shd w:val="clear" w:color="auto" w:fill="FFFFFF"/>
            <w:vAlign w:val="center"/>
          </w:tcPr>
          <w:p w14:paraId="747CD11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08" w:type="dxa"/>
            <w:tcBorders>
              <w:top w:val="single" w:sz="8" w:space="0" w:color="000000"/>
              <w:left w:val="single" w:sz="8" w:space="0" w:color="000000"/>
              <w:bottom w:val="single" w:sz="8" w:space="0" w:color="000000"/>
            </w:tcBorders>
            <w:shd w:val="clear" w:color="auto" w:fill="FFFFFF"/>
            <w:vAlign w:val="center"/>
          </w:tcPr>
          <w:p w14:paraId="736F4EC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shd w:val="clear" w:color="auto" w:fill="FFFFFF"/>
            <w:vAlign w:val="center"/>
          </w:tcPr>
          <w:p w14:paraId="102F05B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709" w:type="dxa"/>
            <w:tcBorders>
              <w:top w:val="single" w:sz="8" w:space="0" w:color="000000"/>
              <w:left w:val="single" w:sz="8" w:space="0" w:color="000000"/>
              <w:bottom w:val="single" w:sz="8" w:space="0" w:color="000000"/>
            </w:tcBorders>
            <w:shd w:val="clear" w:color="auto" w:fill="FFFFFF"/>
            <w:vAlign w:val="center"/>
          </w:tcPr>
          <w:p w14:paraId="76F9E41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shd w:val="clear" w:color="auto" w:fill="FFFFFF"/>
            <w:vAlign w:val="center"/>
          </w:tcPr>
          <w:p w14:paraId="6BB108B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A77EB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03C44D50" w14:textId="77777777" w:rsidTr="00D85FEE">
        <w:trPr>
          <w:trHeight w:val="45"/>
        </w:trPr>
        <w:tc>
          <w:tcPr>
            <w:tcW w:w="14170" w:type="dxa"/>
            <w:gridSpan w:val="19"/>
            <w:tcBorders>
              <w:top w:val="single" w:sz="8" w:space="0" w:color="000000"/>
              <w:left w:val="single" w:sz="8" w:space="0" w:color="000000"/>
              <w:bottom w:val="single" w:sz="8" w:space="0" w:color="000000"/>
              <w:right w:val="single" w:sz="8" w:space="0" w:color="000000"/>
            </w:tcBorders>
            <w:shd w:val="clear" w:color="auto" w:fill="FFFFFF"/>
            <w:vAlign w:val="center"/>
          </w:tcPr>
          <w:p w14:paraId="418AC56A"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 xml:space="preserve">ACCESORIOS PARA EQUIPO MÉDICO </w:t>
            </w:r>
          </w:p>
        </w:tc>
      </w:tr>
      <w:tr w:rsidR="00717672" w14:paraId="0D85F660" w14:textId="77777777" w:rsidTr="00D85FEE">
        <w:trPr>
          <w:trHeight w:val="45"/>
        </w:trPr>
        <w:tc>
          <w:tcPr>
            <w:tcW w:w="4121" w:type="dxa"/>
            <w:gridSpan w:val="4"/>
            <w:vMerge w:val="restart"/>
            <w:tcBorders>
              <w:top w:val="single" w:sz="8" w:space="0" w:color="000000"/>
              <w:left w:val="single" w:sz="8" w:space="0" w:color="000000"/>
              <w:bottom w:val="single" w:sz="8" w:space="0" w:color="000000"/>
            </w:tcBorders>
            <w:shd w:val="clear" w:color="auto" w:fill="CCFFFF"/>
            <w:vAlign w:val="center"/>
          </w:tcPr>
          <w:p w14:paraId="1CD6B11C"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EQUIPO 1</w:t>
            </w:r>
          </w:p>
        </w:tc>
        <w:tc>
          <w:tcPr>
            <w:tcW w:w="4140" w:type="dxa"/>
            <w:gridSpan w:val="5"/>
            <w:vMerge w:val="restart"/>
            <w:tcBorders>
              <w:top w:val="single" w:sz="8" w:space="0" w:color="000000"/>
              <w:left w:val="single" w:sz="8" w:space="0" w:color="000000"/>
              <w:bottom w:val="single" w:sz="8" w:space="0" w:color="000000"/>
            </w:tcBorders>
            <w:shd w:val="clear" w:color="auto" w:fill="CCFFFF"/>
            <w:vAlign w:val="center"/>
          </w:tcPr>
          <w:p w14:paraId="735537BD"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 xml:space="preserve">INSUMO (ACCESORIO), DESCRIPCIÓN </w:t>
            </w:r>
          </w:p>
          <w:p w14:paraId="2748532F" w14:textId="77777777" w:rsidR="00717672" w:rsidRDefault="00717672" w:rsidP="00D85FEE">
            <w:pPr>
              <w:jc w:val="center"/>
              <w:rPr>
                <w:rFonts w:ascii="Arial Narrow" w:hAnsi="Arial Narrow"/>
                <w:b/>
                <w:bCs/>
                <w:sz w:val="15"/>
                <w:szCs w:val="15"/>
              </w:rPr>
            </w:pPr>
            <w:r>
              <w:rPr>
                <w:rFonts w:ascii="Arial Narrow" w:hAnsi="Arial Narrow"/>
                <w:b/>
                <w:bCs/>
                <w:sz w:val="15"/>
                <w:szCs w:val="15"/>
              </w:rPr>
              <w:t>Y  CLASIFICACIÓN 2</w:t>
            </w:r>
          </w:p>
        </w:tc>
        <w:tc>
          <w:tcPr>
            <w:tcW w:w="5909" w:type="dxa"/>
            <w:gridSpan w:val="10"/>
            <w:tcBorders>
              <w:top w:val="single" w:sz="8" w:space="0" w:color="000000"/>
              <w:left w:val="single" w:sz="8" w:space="0" w:color="000000"/>
              <w:bottom w:val="single" w:sz="8" w:space="0" w:color="000000"/>
              <w:right w:val="single" w:sz="8" w:space="0" w:color="000000"/>
            </w:tcBorders>
            <w:shd w:val="clear" w:color="auto" w:fill="CCFFFF"/>
            <w:vAlign w:val="center"/>
          </w:tcPr>
          <w:p w14:paraId="1CABFFED"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EXISTENCIA EN  NORMATIVIDAD  SECTORIAL  Y/O INSTITUCIONAL 3</w:t>
            </w:r>
          </w:p>
        </w:tc>
      </w:tr>
      <w:tr w:rsidR="00717672" w14:paraId="7DE83988" w14:textId="77777777" w:rsidTr="00D85FEE">
        <w:trPr>
          <w:trHeight w:val="45"/>
        </w:trPr>
        <w:tc>
          <w:tcPr>
            <w:tcW w:w="4121" w:type="dxa"/>
            <w:gridSpan w:val="4"/>
            <w:vMerge/>
            <w:tcBorders>
              <w:top w:val="single" w:sz="8" w:space="0" w:color="000000"/>
              <w:left w:val="single" w:sz="8" w:space="0" w:color="000000"/>
              <w:bottom w:val="single" w:sz="8" w:space="0" w:color="000000"/>
            </w:tcBorders>
            <w:vAlign w:val="center"/>
          </w:tcPr>
          <w:p w14:paraId="67497B18" w14:textId="77777777" w:rsidR="00717672" w:rsidRDefault="00717672" w:rsidP="00D85FEE"/>
        </w:tc>
        <w:tc>
          <w:tcPr>
            <w:tcW w:w="4140" w:type="dxa"/>
            <w:gridSpan w:val="5"/>
            <w:vMerge/>
            <w:tcBorders>
              <w:top w:val="single" w:sz="8" w:space="0" w:color="000000"/>
              <w:left w:val="single" w:sz="8" w:space="0" w:color="000000"/>
              <w:bottom w:val="single" w:sz="8" w:space="0" w:color="000000"/>
            </w:tcBorders>
            <w:vAlign w:val="center"/>
          </w:tcPr>
          <w:p w14:paraId="090426BB" w14:textId="77777777" w:rsidR="00717672" w:rsidRDefault="00717672" w:rsidP="00D85FEE"/>
        </w:tc>
        <w:tc>
          <w:tcPr>
            <w:tcW w:w="2973" w:type="dxa"/>
            <w:gridSpan w:val="5"/>
            <w:tcBorders>
              <w:top w:val="single" w:sz="8" w:space="0" w:color="000000"/>
              <w:left w:val="single" w:sz="8" w:space="0" w:color="000000"/>
              <w:bottom w:val="single" w:sz="8" w:space="0" w:color="000000"/>
            </w:tcBorders>
            <w:shd w:val="clear" w:color="auto" w:fill="CCFFFF"/>
            <w:vAlign w:val="center"/>
          </w:tcPr>
          <w:p w14:paraId="7F4E93B2"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I M S S</w:t>
            </w:r>
          </w:p>
        </w:tc>
        <w:tc>
          <w:tcPr>
            <w:tcW w:w="2936" w:type="dxa"/>
            <w:gridSpan w:val="5"/>
            <w:tcBorders>
              <w:top w:val="single" w:sz="8" w:space="0" w:color="000000"/>
              <w:left w:val="single" w:sz="8" w:space="0" w:color="000000"/>
              <w:bottom w:val="single" w:sz="8" w:space="0" w:color="000000"/>
              <w:right w:val="single" w:sz="8" w:space="0" w:color="000000"/>
            </w:tcBorders>
            <w:shd w:val="clear" w:color="auto" w:fill="CCFFFF"/>
            <w:vAlign w:val="center"/>
          </w:tcPr>
          <w:p w14:paraId="0485039C" w14:textId="77777777" w:rsidR="00717672" w:rsidRDefault="00717672" w:rsidP="00D85FEE">
            <w:pPr>
              <w:snapToGrid w:val="0"/>
              <w:jc w:val="center"/>
              <w:rPr>
                <w:rFonts w:ascii="Arial Narrow" w:hAnsi="Arial Narrow"/>
                <w:b/>
                <w:bCs/>
                <w:sz w:val="15"/>
                <w:szCs w:val="15"/>
              </w:rPr>
            </w:pPr>
            <w:r>
              <w:rPr>
                <w:rFonts w:ascii="Arial Narrow" w:hAnsi="Arial Narrow"/>
                <w:b/>
                <w:bCs/>
                <w:sz w:val="15"/>
                <w:szCs w:val="15"/>
              </w:rPr>
              <w:t>SECTORIAL</w:t>
            </w:r>
          </w:p>
        </w:tc>
      </w:tr>
      <w:tr w:rsidR="00717672" w14:paraId="09CFF73B" w14:textId="77777777" w:rsidTr="00D85FEE">
        <w:trPr>
          <w:trHeight w:val="45"/>
        </w:trPr>
        <w:tc>
          <w:tcPr>
            <w:tcW w:w="532" w:type="dxa"/>
            <w:tcBorders>
              <w:top w:val="single" w:sz="8" w:space="0" w:color="000000"/>
              <w:left w:val="single" w:sz="8" w:space="0" w:color="000000"/>
              <w:bottom w:val="single" w:sz="8" w:space="0" w:color="000000"/>
            </w:tcBorders>
            <w:shd w:val="clear" w:color="auto" w:fill="CCFFFF"/>
            <w:vAlign w:val="center"/>
          </w:tcPr>
          <w:p w14:paraId="50F409A5"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CLAVE   1.1</w:t>
            </w:r>
          </w:p>
        </w:tc>
        <w:tc>
          <w:tcPr>
            <w:tcW w:w="1243" w:type="dxa"/>
            <w:tcBorders>
              <w:top w:val="single" w:sz="8" w:space="0" w:color="000000"/>
              <w:left w:val="single" w:sz="8" w:space="0" w:color="000000"/>
              <w:bottom w:val="single" w:sz="8" w:space="0" w:color="000000"/>
            </w:tcBorders>
            <w:shd w:val="clear" w:color="auto" w:fill="CCFFFF"/>
            <w:vAlign w:val="center"/>
          </w:tcPr>
          <w:p w14:paraId="3D22E6DE"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NOMBRE GENERICO 1.2</w:t>
            </w:r>
          </w:p>
          <w:p w14:paraId="7EFFAA03" w14:textId="77777777" w:rsidR="00717672" w:rsidRDefault="00717672" w:rsidP="00D85FEE">
            <w:pPr>
              <w:ind w:left="-1623"/>
              <w:jc w:val="center"/>
              <w:rPr>
                <w:rFonts w:ascii="Arial Narrow" w:hAnsi="Arial Narrow"/>
                <w:b/>
                <w:bCs/>
                <w:sz w:val="14"/>
                <w:szCs w:val="14"/>
              </w:rPr>
            </w:pPr>
            <w:r>
              <w:rPr>
                <w:rFonts w:ascii="Arial Narrow" w:hAnsi="Arial Narrow"/>
                <w:b/>
                <w:bCs/>
                <w:sz w:val="14"/>
                <w:szCs w:val="14"/>
              </w:rPr>
              <w:t>RIC</w:t>
            </w:r>
          </w:p>
        </w:tc>
        <w:tc>
          <w:tcPr>
            <w:tcW w:w="1162" w:type="dxa"/>
            <w:tcBorders>
              <w:top w:val="single" w:sz="8" w:space="0" w:color="000000"/>
              <w:left w:val="single" w:sz="8" w:space="0" w:color="000000"/>
              <w:bottom w:val="single" w:sz="8" w:space="0" w:color="000000"/>
            </w:tcBorders>
            <w:shd w:val="clear" w:color="auto" w:fill="CCFFFF"/>
            <w:vAlign w:val="center"/>
          </w:tcPr>
          <w:p w14:paraId="312A2D5A"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MARCA 1.3</w:t>
            </w:r>
          </w:p>
        </w:tc>
        <w:tc>
          <w:tcPr>
            <w:tcW w:w="1184" w:type="dxa"/>
            <w:tcBorders>
              <w:top w:val="single" w:sz="8" w:space="0" w:color="000000"/>
              <w:left w:val="single" w:sz="8" w:space="0" w:color="000000"/>
              <w:bottom w:val="single" w:sz="8" w:space="0" w:color="000000"/>
            </w:tcBorders>
            <w:shd w:val="clear" w:color="auto" w:fill="CCFFFF"/>
            <w:vAlign w:val="center"/>
          </w:tcPr>
          <w:p w14:paraId="3A1A9DB4"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MODELO   1.4</w:t>
            </w:r>
          </w:p>
        </w:tc>
        <w:tc>
          <w:tcPr>
            <w:tcW w:w="1054" w:type="dxa"/>
            <w:tcBorders>
              <w:top w:val="single" w:sz="8" w:space="0" w:color="000000"/>
              <w:left w:val="single" w:sz="8" w:space="0" w:color="000000"/>
              <w:bottom w:val="single" w:sz="8" w:space="0" w:color="000000"/>
            </w:tcBorders>
            <w:shd w:val="clear" w:color="auto" w:fill="CCFFFF"/>
            <w:vAlign w:val="center"/>
          </w:tcPr>
          <w:p w14:paraId="2A20CB39"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DESCRIPCIÓN                                 2.1</w:t>
            </w:r>
          </w:p>
        </w:tc>
        <w:tc>
          <w:tcPr>
            <w:tcW w:w="1283" w:type="dxa"/>
            <w:tcBorders>
              <w:top w:val="single" w:sz="8" w:space="0" w:color="000000"/>
              <w:left w:val="single" w:sz="8" w:space="0" w:color="000000"/>
              <w:bottom w:val="single" w:sz="8" w:space="0" w:color="000000"/>
            </w:tcBorders>
            <w:shd w:val="clear" w:color="auto" w:fill="CCFFFF"/>
            <w:vAlign w:val="center"/>
          </w:tcPr>
          <w:p w14:paraId="47211276"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PRESENTACIÓN</w:t>
            </w:r>
          </w:p>
          <w:p w14:paraId="5ACE2104" w14:textId="77777777" w:rsidR="00717672" w:rsidRDefault="00717672" w:rsidP="00D85FEE">
            <w:pPr>
              <w:jc w:val="center"/>
              <w:rPr>
                <w:rFonts w:ascii="Arial Narrow" w:hAnsi="Arial Narrow"/>
                <w:b/>
                <w:bCs/>
                <w:sz w:val="14"/>
                <w:szCs w:val="14"/>
              </w:rPr>
            </w:pPr>
            <w:r>
              <w:rPr>
                <w:rFonts w:ascii="Arial Narrow" w:hAnsi="Arial Narrow"/>
                <w:b/>
                <w:bCs/>
                <w:sz w:val="14"/>
                <w:szCs w:val="14"/>
              </w:rPr>
              <w:t>2.2</w:t>
            </w:r>
          </w:p>
        </w:tc>
        <w:tc>
          <w:tcPr>
            <w:tcW w:w="616" w:type="dxa"/>
            <w:tcBorders>
              <w:top w:val="single" w:sz="8" w:space="0" w:color="000000"/>
              <w:left w:val="single" w:sz="8" w:space="0" w:color="000000"/>
              <w:bottom w:val="single" w:sz="8" w:space="0" w:color="000000"/>
            </w:tcBorders>
            <w:shd w:val="clear" w:color="auto" w:fill="CCFFFF"/>
            <w:vAlign w:val="center"/>
          </w:tcPr>
          <w:p w14:paraId="30D582BA"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GEN. 2.3</w:t>
            </w:r>
          </w:p>
        </w:tc>
        <w:tc>
          <w:tcPr>
            <w:tcW w:w="814" w:type="dxa"/>
            <w:tcBorders>
              <w:top w:val="single" w:sz="8" w:space="0" w:color="000000"/>
              <w:left w:val="single" w:sz="8" w:space="0" w:color="000000"/>
              <w:bottom w:val="single" w:sz="8" w:space="0" w:color="000000"/>
            </w:tcBorders>
            <w:shd w:val="clear" w:color="auto" w:fill="CCFFFF"/>
            <w:vAlign w:val="center"/>
          </w:tcPr>
          <w:p w14:paraId="0A04DF1B"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MARCAS COMPATIBLES 2.4</w:t>
            </w:r>
          </w:p>
        </w:tc>
        <w:tc>
          <w:tcPr>
            <w:tcW w:w="373" w:type="dxa"/>
            <w:tcBorders>
              <w:top w:val="single" w:sz="8" w:space="0" w:color="000000"/>
              <w:left w:val="single" w:sz="8" w:space="0" w:color="000000"/>
              <w:bottom w:val="single" w:sz="8" w:space="0" w:color="000000"/>
            </w:tcBorders>
            <w:shd w:val="clear" w:color="auto" w:fill="CCFFFF"/>
            <w:vAlign w:val="center"/>
          </w:tcPr>
          <w:p w14:paraId="77EFD7DC"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ESP 2.5</w:t>
            </w:r>
          </w:p>
        </w:tc>
        <w:tc>
          <w:tcPr>
            <w:tcW w:w="605" w:type="dxa"/>
            <w:tcBorders>
              <w:top w:val="single" w:sz="8" w:space="0" w:color="000000"/>
              <w:left w:val="single" w:sz="8" w:space="0" w:color="000000"/>
              <w:bottom w:val="single" w:sz="8" w:space="0" w:color="000000"/>
            </w:tcBorders>
            <w:shd w:val="clear" w:color="auto" w:fill="CCFFFF"/>
            <w:vAlign w:val="center"/>
          </w:tcPr>
          <w:p w14:paraId="473916F2"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SI (CLAVE) 3.1</w:t>
            </w:r>
          </w:p>
        </w:tc>
        <w:tc>
          <w:tcPr>
            <w:tcW w:w="647" w:type="dxa"/>
            <w:tcBorders>
              <w:top w:val="single" w:sz="8" w:space="0" w:color="000000"/>
              <w:left w:val="single" w:sz="8" w:space="0" w:color="000000"/>
              <w:bottom w:val="single" w:sz="8" w:space="0" w:color="000000"/>
            </w:tcBorders>
            <w:shd w:val="clear" w:color="auto" w:fill="CCFFFF"/>
            <w:vAlign w:val="center"/>
          </w:tcPr>
          <w:p w14:paraId="74321DD9"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CUADRO BÁSICO      3.2</w:t>
            </w:r>
          </w:p>
        </w:tc>
        <w:tc>
          <w:tcPr>
            <w:tcW w:w="424" w:type="dxa"/>
            <w:tcBorders>
              <w:top w:val="single" w:sz="8" w:space="0" w:color="000000"/>
              <w:left w:val="single" w:sz="8" w:space="0" w:color="000000"/>
              <w:bottom w:val="single" w:sz="8" w:space="0" w:color="000000"/>
            </w:tcBorders>
            <w:shd w:val="clear" w:color="auto" w:fill="CCFFFF"/>
            <w:vAlign w:val="center"/>
          </w:tcPr>
          <w:p w14:paraId="41B0092A"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PAG.</w:t>
            </w:r>
          </w:p>
          <w:p w14:paraId="195C6980" w14:textId="77777777" w:rsidR="00717672" w:rsidRDefault="00717672" w:rsidP="00D85FEE">
            <w:pPr>
              <w:jc w:val="center"/>
              <w:rPr>
                <w:rFonts w:ascii="Arial Narrow" w:hAnsi="Arial Narrow"/>
                <w:b/>
                <w:bCs/>
                <w:sz w:val="14"/>
                <w:szCs w:val="14"/>
              </w:rPr>
            </w:pPr>
            <w:r>
              <w:rPr>
                <w:rFonts w:ascii="Arial Narrow" w:hAnsi="Arial Narrow"/>
                <w:b/>
                <w:bCs/>
                <w:sz w:val="14"/>
                <w:szCs w:val="14"/>
              </w:rPr>
              <w:t>3.3</w:t>
            </w:r>
          </w:p>
        </w:tc>
        <w:tc>
          <w:tcPr>
            <w:tcW w:w="331" w:type="dxa"/>
            <w:tcBorders>
              <w:top w:val="single" w:sz="8" w:space="0" w:color="000000"/>
              <w:left w:val="single" w:sz="8" w:space="0" w:color="000000"/>
              <w:bottom w:val="single" w:sz="8" w:space="0" w:color="000000"/>
            </w:tcBorders>
            <w:shd w:val="clear" w:color="auto" w:fill="CCFFFF"/>
            <w:vAlign w:val="center"/>
          </w:tcPr>
          <w:p w14:paraId="094813CB"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SAI</w:t>
            </w:r>
          </w:p>
          <w:p w14:paraId="2D2C0061" w14:textId="77777777" w:rsidR="00717672" w:rsidRDefault="00717672" w:rsidP="00D85FEE">
            <w:pPr>
              <w:jc w:val="center"/>
              <w:rPr>
                <w:rFonts w:ascii="Arial Narrow" w:hAnsi="Arial Narrow"/>
                <w:b/>
                <w:bCs/>
                <w:sz w:val="14"/>
                <w:szCs w:val="14"/>
              </w:rPr>
            </w:pPr>
            <w:r>
              <w:rPr>
                <w:rFonts w:ascii="Arial Narrow" w:hAnsi="Arial Narrow"/>
                <w:b/>
                <w:bCs/>
                <w:sz w:val="14"/>
                <w:szCs w:val="14"/>
              </w:rPr>
              <w:t>3.4</w:t>
            </w:r>
          </w:p>
        </w:tc>
        <w:tc>
          <w:tcPr>
            <w:tcW w:w="966" w:type="dxa"/>
            <w:tcBorders>
              <w:top w:val="single" w:sz="8" w:space="0" w:color="000000"/>
              <w:left w:val="single" w:sz="8" w:space="0" w:color="000000"/>
              <w:bottom w:val="single" w:sz="8" w:space="0" w:color="000000"/>
            </w:tcBorders>
            <w:shd w:val="clear" w:color="auto" w:fill="CCFFFF"/>
            <w:vAlign w:val="center"/>
          </w:tcPr>
          <w:p w14:paraId="0C175478"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CGA  3.5</w:t>
            </w:r>
          </w:p>
        </w:tc>
        <w:tc>
          <w:tcPr>
            <w:tcW w:w="608" w:type="dxa"/>
            <w:tcBorders>
              <w:top w:val="single" w:sz="8" w:space="0" w:color="000000"/>
              <w:left w:val="single" w:sz="8" w:space="0" w:color="000000"/>
              <w:bottom w:val="single" w:sz="8" w:space="0" w:color="000000"/>
            </w:tcBorders>
            <w:shd w:val="clear" w:color="auto" w:fill="CCFFFF"/>
            <w:vAlign w:val="center"/>
          </w:tcPr>
          <w:p w14:paraId="76104127"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SI (CLAVE) 3.6</w:t>
            </w:r>
          </w:p>
        </w:tc>
        <w:tc>
          <w:tcPr>
            <w:tcW w:w="647" w:type="dxa"/>
            <w:tcBorders>
              <w:top w:val="single" w:sz="8" w:space="0" w:color="000000"/>
              <w:left w:val="single" w:sz="8" w:space="0" w:color="000000"/>
              <w:bottom w:val="single" w:sz="8" w:space="0" w:color="000000"/>
            </w:tcBorders>
            <w:shd w:val="clear" w:color="auto" w:fill="CCFFFF"/>
            <w:vAlign w:val="center"/>
          </w:tcPr>
          <w:p w14:paraId="68A072E5"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CUADRO BÁSICO SS        3.7</w:t>
            </w:r>
          </w:p>
        </w:tc>
        <w:tc>
          <w:tcPr>
            <w:tcW w:w="709" w:type="dxa"/>
            <w:tcBorders>
              <w:top w:val="single" w:sz="8" w:space="0" w:color="000000"/>
              <w:left w:val="single" w:sz="8" w:space="0" w:color="000000"/>
              <w:bottom w:val="single" w:sz="8" w:space="0" w:color="000000"/>
            </w:tcBorders>
            <w:shd w:val="clear" w:color="auto" w:fill="CCFFFF"/>
            <w:vAlign w:val="center"/>
          </w:tcPr>
          <w:p w14:paraId="6E64B399"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PAG.    3.8</w:t>
            </w:r>
          </w:p>
        </w:tc>
        <w:tc>
          <w:tcPr>
            <w:tcW w:w="596" w:type="dxa"/>
            <w:tcBorders>
              <w:top w:val="single" w:sz="8" w:space="0" w:color="000000"/>
              <w:left w:val="single" w:sz="8" w:space="0" w:color="000000"/>
              <w:bottom w:val="single" w:sz="8" w:space="0" w:color="000000"/>
            </w:tcBorders>
            <w:shd w:val="clear" w:color="auto" w:fill="CCFFFF"/>
            <w:vAlign w:val="center"/>
          </w:tcPr>
          <w:p w14:paraId="284AF0D1"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ACT  3.9</w:t>
            </w:r>
          </w:p>
        </w:tc>
        <w:tc>
          <w:tcPr>
            <w:tcW w:w="37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E053BB2" w14:textId="77777777" w:rsidR="00717672" w:rsidRDefault="00717672" w:rsidP="00D85FEE">
            <w:pPr>
              <w:snapToGrid w:val="0"/>
              <w:jc w:val="center"/>
              <w:rPr>
                <w:rFonts w:ascii="Arial Narrow" w:hAnsi="Arial Narrow"/>
                <w:b/>
                <w:bCs/>
                <w:sz w:val="14"/>
                <w:szCs w:val="14"/>
              </w:rPr>
            </w:pPr>
            <w:r>
              <w:rPr>
                <w:rFonts w:ascii="Arial Narrow" w:hAnsi="Arial Narrow"/>
                <w:b/>
                <w:bCs/>
                <w:sz w:val="14"/>
                <w:szCs w:val="14"/>
              </w:rPr>
              <w:t>NO 3.10</w:t>
            </w:r>
          </w:p>
        </w:tc>
      </w:tr>
      <w:tr w:rsidR="00717672" w14:paraId="64D2BC53" w14:textId="77777777" w:rsidTr="00D85FEE">
        <w:trPr>
          <w:trHeight w:val="45"/>
        </w:trPr>
        <w:tc>
          <w:tcPr>
            <w:tcW w:w="532" w:type="dxa"/>
            <w:tcBorders>
              <w:top w:val="single" w:sz="8" w:space="0" w:color="000000"/>
              <w:left w:val="single" w:sz="8" w:space="0" w:color="000000"/>
              <w:bottom w:val="single" w:sz="8" w:space="0" w:color="000000"/>
            </w:tcBorders>
            <w:vAlign w:val="center"/>
          </w:tcPr>
          <w:p w14:paraId="0A4C449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243" w:type="dxa"/>
            <w:tcBorders>
              <w:top w:val="single" w:sz="8" w:space="0" w:color="000000"/>
              <w:left w:val="single" w:sz="8" w:space="0" w:color="000000"/>
              <w:bottom w:val="single" w:sz="8" w:space="0" w:color="000000"/>
            </w:tcBorders>
            <w:vAlign w:val="center"/>
          </w:tcPr>
          <w:p w14:paraId="2AEF0FA5"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162" w:type="dxa"/>
            <w:tcBorders>
              <w:top w:val="single" w:sz="8" w:space="0" w:color="000000"/>
              <w:left w:val="single" w:sz="8" w:space="0" w:color="000000"/>
              <w:bottom w:val="single" w:sz="8" w:space="0" w:color="000000"/>
            </w:tcBorders>
            <w:vAlign w:val="center"/>
          </w:tcPr>
          <w:p w14:paraId="303803C9"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184" w:type="dxa"/>
            <w:tcBorders>
              <w:top w:val="single" w:sz="8" w:space="0" w:color="000000"/>
              <w:left w:val="single" w:sz="8" w:space="0" w:color="000000"/>
              <w:bottom w:val="single" w:sz="8" w:space="0" w:color="000000"/>
            </w:tcBorders>
            <w:vAlign w:val="center"/>
          </w:tcPr>
          <w:p w14:paraId="6FF5FD80"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54" w:type="dxa"/>
            <w:tcBorders>
              <w:top w:val="single" w:sz="8" w:space="0" w:color="000000"/>
              <w:left w:val="single" w:sz="8" w:space="0" w:color="000000"/>
              <w:bottom w:val="single" w:sz="8" w:space="0" w:color="000000"/>
            </w:tcBorders>
            <w:vAlign w:val="center"/>
          </w:tcPr>
          <w:p w14:paraId="4B0AFC47"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283" w:type="dxa"/>
            <w:tcBorders>
              <w:top w:val="single" w:sz="8" w:space="0" w:color="000000"/>
              <w:left w:val="single" w:sz="8" w:space="0" w:color="000000"/>
              <w:bottom w:val="single" w:sz="8" w:space="0" w:color="000000"/>
            </w:tcBorders>
            <w:vAlign w:val="center"/>
          </w:tcPr>
          <w:p w14:paraId="7F7D157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16" w:type="dxa"/>
            <w:tcBorders>
              <w:top w:val="single" w:sz="8" w:space="0" w:color="000000"/>
              <w:left w:val="single" w:sz="8" w:space="0" w:color="000000"/>
              <w:bottom w:val="single" w:sz="8" w:space="0" w:color="000000"/>
            </w:tcBorders>
            <w:vAlign w:val="center"/>
          </w:tcPr>
          <w:p w14:paraId="7CAD891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814" w:type="dxa"/>
            <w:tcBorders>
              <w:top w:val="single" w:sz="8" w:space="0" w:color="000000"/>
              <w:left w:val="single" w:sz="8" w:space="0" w:color="000000"/>
              <w:bottom w:val="single" w:sz="8" w:space="0" w:color="000000"/>
            </w:tcBorders>
            <w:vAlign w:val="center"/>
          </w:tcPr>
          <w:p w14:paraId="287111C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3" w:type="dxa"/>
            <w:tcBorders>
              <w:top w:val="single" w:sz="8" w:space="0" w:color="000000"/>
              <w:left w:val="single" w:sz="8" w:space="0" w:color="000000"/>
              <w:bottom w:val="single" w:sz="8" w:space="0" w:color="000000"/>
            </w:tcBorders>
            <w:vAlign w:val="center"/>
          </w:tcPr>
          <w:p w14:paraId="14C47BE1"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605" w:type="dxa"/>
            <w:tcBorders>
              <w:top w:val="single" w:sz="8" w:space="0" w:color="000000"/>
              <w:left w:val="single" w:sz="8" w:space="0" w:color="000000"/>
              <w:bottom w:val="single" w:sz="8" w:space="0" w:color="000000"/>
            </w:tcBorders>
            <w:vAlign w:val="center"/>
          </w:tcPr>
          <w:p w14:paraId="50D1262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02B08D1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vAlign w:val="center"/>
          </w:tcPr>
          <w:p w14:paraId="4A2181A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vAlign w:val="center"/>
          </w:tcPr>
          <w:p w14:paraId="027886E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66" w:type="dxa"/>
            <w:tcBorders>
              <w:top w:val="single" w:sz="8" w:space="0" w:color="000000"/>
              <w:left w:val="single" w:sz="8" w:space="0" w:color="000000"/>
              <w:bottom w:val="single" w:sz="8" w:space="0" w:color="000000"/>
            </w:tcBorders>
            <w:vAlign w:val="center"/>
          </w:tcPr>
          <w:p w14:paraId="64DCB14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08" w:type="dxa"/>
            <w:tcBorders>
              <w:top w:val="single" w:sz="8" w:space="0" w:color="000000"/>
              <w:left w:val="single" w:sz="8" w:space="0" w:color="000000"/>
              <w:bottom w:val="single" w:sz="8" w:space="0" w:color="000000"/>
            </w:tcBorders>
            <w:vAlign w:val="center"/>
          </w:tcPr>
          <w:p w14:paraId="0189A45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1872B39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709" w:type="dxa"/>
            <w:tcBorders>
              <w:top w:val="single" w:sz="8" w:space="0" w:color="000000"/>
              <w:left w:val="single" w:sz="8" w:space="0" w:color="000000"/>
              <w:bottom w:val="single" w:sz="8" w:space="0" w:color="000000"/>
            </w:tcBorders>
            <w:vAlign w:val="center"/>
          </w:tcPr>
          <w:p w14:paraId="03615A3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vAlign w:val="center"/>
          </w:tcPr>
          <w:p w14:paraId="48CFB11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vAlign w:val="center"/>
          </w:tcPr>
          <w:p w14:paraId="62C96FC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12230931" w14:textId="77777777" w:rsidTr="00D85FEE">
        <w:trPr>
          <w:trHeight w:val="45"/>
        </w:trPr>
        <w:tc>
          <w:tcPr>
            <w:tcW w:w="532" w:type="dxa"/>
            <w:tcBorders>
              <w:top w:val="single" w:sz="8" w:space="0" w:color="000000"/>
              <w:left w:val="single" w:sz="8" w:space="0" w:color="000000"/>
              <w:bottom w:val="single" w:sz="8" w:space="0" w:color="000000"/>
            </w:tcBorders>
            <w:vAlign w:val="center"/>
          </w:tcPr>
          <w:p w14:paraId="038FA67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243" w:type="dxa"/>
            <w:tcBorders>
              <w:top w:val="single" w:sz="8" w:space="0" w:color="000000"/>
              <w:left w:val="single" w:sz="8" w:space="0" w:color="000000"/>
              <w:bottom w:val="single" w:sz="8" w:space="0" w:color="000000"/>
            </w:tcBorders>
            <w:vAlign w:val="center"/>
          </w:tcPr>
          <w:p w14:paraId="38F2667F"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162" w:type="dxa"/>
            <w:tcBorders>
              <w:top w:val="single" w:sz="8" w:space="0" w:color="000000"/>
              <w:left w:val="single" w:sz="8" w:space="0" w:color="000000"/>
              <w:bottom w:val="single" w:sz="8" w:space="0" w:color="000000"/>
            </w:tcBorders>
            <w:vAlign w:val="center"/>
          </w:tcPr>
          <w:p w14:paraId="4652D740"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184" w:type="dxa"/>
            <w:tcBorders>
              <w:top w:val="single" w:sz="8" w:space="0" w:color="000000"/>
              <w:left w:val="single" w:sz="8" w:space="0" w:color="000000"/>
              <w:bottom w:val="single" w:sz="8" w:space="0" w:color="000000"/>
            </w:tcBorders>
            <w:vAlign w:val="center"/>
          </w:tcPr>
          <w:p w14:paraId="7318862B"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54" w:type="dxa"/>
            <w:tcBorders>
              <w:top w:val="single" w:sz="8" w:space="0" w:color="000000"/>
              <w:left w:val="single" w:sz="8" w:space="0" w:color="000000"/>
              <w:bottom w:val="single" w:sz="8" w:space="0" w:color="000000"/>
            </w:tcBorders>
            <w:vAlign w:val="center"/>
          </w:tcPr>
          <w:p w14:paraId="0EE00A3F"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283" w:type="dxa"/>
            <w:tcBorders>
              <w:top w:val="single" w:sz="8" w:space="0" w:color="000000"/>
              <w:left w:val="single" w:sz="8" w:space="0" w:color="000000"/>
              <w:bottom w:val="single" w:sz="8" w:space="0" w:color="000000"/>
            </w:tcBorders>
            <w:vAlign w:val="center"/>
          </w:tcPr>
          <w:p w14:paraId="43F5D8A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16" w:type="dxa"/>
            <w:tcBorders>
              <w:top w:val="single" w:sz="8" w:space="0" w:color="000000"/>
              <w:left w:val="single" w:sz="8" w:space="0" w:color="000000"/>
              <w:bottom w:val="single" w:sz="8" w:space="0" w:color="000000"/>
            </w:tcBorders>
            <w:vAlign w:val="center"/>
          </w:tcPr>
          <w:p w14:paraId="49850FE7"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814" w:type="dxa"/>
            <w:tcBorders>
              <w:top w:val="single" w:sz="8" w:space="0" w:color="000000"/>
              <w:left w:val="single" w:sz="8" w:space="0" w:color="000000"/>
              <w:bottom w:val="single" w:sz="8" w:space="0" w:color="000000"/>
            </w:tcBorders>
            <w:vAlign w:val="center"/>
          </w:tcPr>
          <w:p w14:paraId="10BFE23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3" w:type="dxa"/>
            <w:tcBorders>
              <w:top w:val="single" w:sz="8" w:space="0" w:color="000000"/>
              <w:left w:val="single" w:sz="8" w:space="0" w:color="000000"/>
              <w:bottom w:val="single" w:sz="8" w:space="0" w:color="000000"/>
            </w:tcBorders>
            <w:vAlign w:val="center"/>
          </w:tcPr>
          <w:p w14:paraId="2C5634E5"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605" w:type="dxa"/>
            <w:tcBorders>
              <w:top w:val="single" w:sz="8" w:space="0" w:color="000000"/>
              <w:left w:val="single" w:sz="8" w:space="0" w:color="000000"/>
              <w:bottom w:val="single" w:sz="8" w:space="0" w:color="000000"/>
            </w:tcBorders>
            <w:vAlign w:val="center"/>
          </w:tcPr>
          <w:p w14:paraId="0237F1A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373EAA4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vAlign w:val="center"/>
          </w:tcPr>
          <w:p w14:paraId="7A171D0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vAlign w:val="center"/>
          </w:tcPr>
          <w:p w14:paraId="63C10E46"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66" w:type="dxa"/>
            <w:tcBorders>
              <w:top w:val="single" w:sz="8" w:space="0" w:color="000000"/>
              <w:left w:val="single" w:sz="8" w:space="0" w:color="000000"/>
              <w:bottom w:val="single" w:sz="8" w:space="0" w:color="000000"/>
            </w:tcBorders>
            <w:vAlign w:val="center"/>
          </w:tcPr>
          <w:p w14:paraId="004D7BF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08" w:type="dxa"/>
            <w:tcBorders>
              <w:top w:val="single" w:sz="8" w:space="0" w:color="000000"/>
              <w:left w:val="single" w:sz="8" w:space="0" w:color="000000"/>
              <w:bottom w:val="single" w:sz="8" w:space="0" w:color="000000"/>
            </w:tcBorders>
            <w:vAlign w:val="center"/>
          </w:tcPr>
          <w:p w14:paraId="3799286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09AF5BA0"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709" w:type="dxa"/>
            <w:tcBorders>
              <w:top w:val="single" w:sz="8" w:space="0" w:color="000000"/>
              <w:left w:val="single" w:sz="8" w:space="0" w:color="000000"/>
              <w:bottom w:val="single" w:sz="8" w:space="0" w:color="000000"/>
            </w:tcBorders>
            <w:vAlign w:val="center"/>
          </w:tcPr>
          <w:p w14:paraId="275ABC1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vAlign w:val="center"/>
          </w:tcPr>
          <w:p w14:paraId="5EEE128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vAlign w:val="center"/>
          </w:tcPr>
          <w:p w14:paraId="6E496E8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7F111586" w14:textId="77777777" w:rsidTr="00D85FEE">
        <w:trPr>
          <w:trHeight w:val="45"/>
        </w:trPr>
        <w:tc>
          <w:tcPr>
            <w:tcW w:w="532" w:type="dxa"/>
            <w:tcBorders>
              <w:top w:val="single" w:sz="8" w:space="0" w:color="000000"/>
              <w:left w:val="single" w:sz="8" w:space="0" w:color="000000"/>
              <w:bottom w:val="single" w:sz="8" w:space="0" w:color="000000"/>
            </w:tcBorders>
            <w:vAlign w:val="center"/>
          </w:tcPr>
          <w:p w14:paraId="65245AE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243" w:type="dxa"/>
            <w:tcBorders>
              <w:top w:val="single" w:sz="8" w:space="0" w:color="000000"/>
              <w:left w:val="single" w:sz="8" w:space="0" w:color="000000"/>
              <w:bottom w:val="single" w:sz="8" w:space="0" w:color="000000"/>
            </w:tcBorders>
            <w:vAlign w:val="center"/>
          </w:tcPr>
          <w:p w14:paraId="3EC0B31A"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162" w:type="dxa"/>
            <w:tcBorders>
              <w:top w:val="single" w:sz="8" w:space="0" w:color="000000"/>
              <w:left w:val="single" w:sz="8" w:space="0" w:color="000000"/>
              <w:bottom w:val="single" w:sz="8" w:space="0" w:color="000000"/>
            </w:tcBorders>
            <w:vAlign w:val="center"/>
          </w:tcPr>
          <w:p w14:paraId="01A3BC19"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184" w:type="dxa"/>
            <w:tcBorders>
              <w:top w:val="single" w:sz="8" w:space="0" w:color="000000"/>
              <w:left w:val="single" w:sz="8" w:space="0" w:color="000000"/>
              <w:bottom w:val="single" w:sz="8" w:space="0" w:color="000000"/>
            </w:tcBorders>
            <w:vAlign w:val="center"/>
          </w:tcPr>
          <w:p w14:paraId="0173C1C9"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54" w:type="dxa"/>
            <w:tcBorders>
              <w:top w:val="single" w:sz="8" w:space="0" w:color="000000"/>
              <w:left w:val="single" w:sz="8" w:space="0" w:color="000000"/>
              <w:bottom w:val="single" w:sz="8" w:space="0" w:color="000000"/>
            </w:tcBorders>
            <w:vAlign w:val="center"/>
          </w:tcPr>
          <w:p w14:paraId="50DDE00F"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283" w:type="dxa"/>
            <w:tcBorders>
              <w:top w:val="single" w:sz="8" w:space="0" w:color="000000"/>
              <w:left w:val="single" w:sz="8" w:space="0" w:color="000000"/>
              <w:bottom w:val="single" w:sz="8" w:space="0" w:color="000000"/>
            </w:tcBorders>
            <w:vAlign w:val="center"/>
          </w:tcPr>
          <w:p w14:paraId="6AE992F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16" w:type="dxa"/>
            <w:tcBorders>
              <w:top w:val="single" w:sz="8" w:space="0" w:color="000000"/>
              <w:left w:val="single" w:sz="8" w:space="0" w:color="000000"/>
              <w:bottom w:val="single" w:sz="8" w:space="0" w:color="000000"/>
            </w:tcBorders>
            <w:vAlign w:val="center"/>
          </w:tcPr>
          <w:p w14:paraId="1DB74A4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814" w:type="dxa"/>
            <w:tcBorders>
              <w:top w:val="single" w:sz="8" w:space="0" w:color="000000"/>
              <w:left w:val="single" w:sz="8" w:space="0" w:color="000000"/>
              <w:bottom w:val="single" w:sz="8" w:space="0" w:color="000000"/>
            </w:tcBorders>
            <w:vAlign w:val="center"/>
          </w:tcPr>
          <w:p w14:paraId="1BAA0D2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3" w:type="dxa"/>
            <w:tcBorders>
              <w:top w:val="single" w:sz="8" w:space="0" w:color="000000"/>
              <w:left w:val="single" w:sz="8" w:space="0" w:color="000000"/>
              <w:bottom w:val="single" w:sz="8" w:space="0" w:color="000000"/>
            </w:tcBorders>
            <w:vAlign w:val="center"/>
          </w:tcPr>
          <w:p w14:paraId="65C7F001"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605" w:type="dxa"/>
            <w:tcBorders>
              <w:top w:val="single" w:sz="8" w:space="0" w:color="000000"/>
              <w:left w:val="single" w:sz="8" w:space="0" w:color="000000"/>
              <w:bottom w:val="single" w:sz="8" w:space="0" w:color="000000"/>
            </w:tcBorders>
            <w:vAlign w:val="center"/>
          </w:tcPr>
          <w:p w14:paraId="424F37D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741E3F5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vAlign w:val="center"/>
          </w:tcPr>
          <w:p w14:paraId="4771FA8D"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vAlign w:val="center"/>
          </w:tcPr>
          <w:p w14:paraId="7AA5C15F"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66" w:type="dxa"/>
            <w:tcBorders>
              <w:top w:val="single" w:sz="8" w:space="0" w:color="000000"/>
              <w:left w:val="single" w:sz="8" w:space="0" w:color="000000"/>
              <w:bottom w:val="single" w:sz="8" w:space="0" w:color="000000"/>
            </w:tcBorders>
            <w:vAlign w:val="center"/>
          </w:tcPr>
          <w:p w14:paraId="43F844A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08" w:type="dxa"/>
            <w:tcBorders>
              <w:top w:val="single" w:sz="8" w:space="0" w:color="000000"/>
              <w:left w:val="single" w:sz="8" w:space="0" w:color="000000"/>
              <w:bottom w:val="single" w:sz="8" w:space="0" w:color="000000"/>
            </w:tcBorders>
            <w:vAlign w:val="center"/>
          </w:tcPr>
          <w:p w14:paraId="266ED7A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05539D07"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709" w:type="dxa"/>
            <w:tcBorders>
              <w:top w:val="single" w:sz="8" w:space="0" w:color="000000"/>
              <w:left w:val="single" w:sz="8" w:space="0" w:color="000000"/>
              <w:bottom w:val="single" w:sz="8" w:space="0" w:color="000000"/>
            </w:tcBorders>
            <w:vAlign w:val="center"/>
          </w:tcPr>
          <w:p w14:paraId="73BBBEF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vAlign w:val="center"/>
          </w:tcPr>
          <w:p w14:paraId="049A67D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vAlign w:val="center"/>
          </w:tcPr>
          <w:p w14:paraId="328DA57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05BBD960" w14:textId="77777777" w:rsidTr="00D85FEE">
        <w:trPr>
          <w:trHeight w:val="45"/>
        </w:trPr>
        <w:tc>
          <w:tcPr>
            <w:tcW w:w="532" w:type="dxa"/>
            <w:tcBorders>
              <w:top w:val="single" w:sz="8" w:space="0" w:color="000000"/>
              <w:left w:val="single" w:sz="8" w:space="0" w:color="000000"/>
              <w:bottom w:val="single" w:sz="8" w:space="0" w:color="000000"/>
            </w:tcBorders>
            <w:vAlign w:val="center"/>
          </w:tcPr>
          <w:p w14:paraId="4D73B35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1243" w:type="dxa"/>
            <w:tcBorders>
              <w:top w:val="single" w:sz="8" w:space="0" w:color="000000"/>
              <w:left w:val="single" w:sz="8" w:space="0" w:color="000000"/>
              <w:bottom w:val="single" w:sz="8" w:space="0" w:color="000000"/>
            </w:tcBorders>
            <w:vAlign w:val="center"/>
          </w:tcPr>
          <w:p w14:paraId="6AB3B53E"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162" w:type="dxa"/>
            <w:tcBorders>
              <w:top w:val="single" w:sz="8" w:space="0" w:color="000000"/>
              <w:left w:val="single" w:sz="8" w:space="0" w:color="000000"/>
              <w:bottom w:val="single" w:sz="8" w:space="0" w:color="000000"/>
            </w:tcBorders>
            <w:vAlign w:val="center"/>
          </w:tcPr>
          <w:p w14:paraId="0B3D04E9"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184" w:type="dxa"/>
            <w:tcBorders>
              <w:top w:val="single" w:sz="8" w:space="0" w:color="000000"/>
              <w:left w:val="single" w:sz="8" w:space="0" w:color="000000"/>
              <w:bottom w:val="single" w:sz="8" w:space="0" w:color="000000"/>
            </w:tcBorders>
            <w:vAlign w:val="center"/>
          </w:tcPr>
          <w:p w14:paraId="3EF21C03"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054" w:type="dxa"/>
            <w:tcBorders>
              <w:top w:val="single" w:sz="8" w:space="0" w:color="000000"/>
              <w:left w:val="single" w:sz="8" w:space="0" w:color="000000"/>
              <w:bottom w:val="single" w:sz="8" w:space="0" w:color="000000"/>
            </w:tcBorders>
            <w:vAlign w:val="center"/>
          </w:tcPr>
          <w:p w14:paraId="69296FDC"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1283" w:type="dxa"/>
            <w:tcBorders>
              <w:top w:val="single" w:sz="8" w:space="0" w:color="000000"/>
              <w:left w:val="single" w:sz="8" w:space="0" w:color="000000"/>
              <w:bottom w:val="single" w:sz="8" w:space="0" w:color="000000"/>
            </w:tcBorders>
            <w:vAlign w:val="center"/>
          </w:tcPr>
          <w:p w14:paraId="75B543C7"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16" w:type="dxa"/>
            <w:tcBorders>
              <w:top w:val="single" w:sz="8" w:space="0" w:color="000000"/>
              <w:left w:val="single" w:sz="8" w:space="0" w:color="000000"/>
              <w:bottom w:val="single" w:sz="8" w:space="0" w:color="000000"/>
            </w:tcBorders>
            <w:vAlign w:val="center"/>
          </w:tcPr>
          <w:p w14:paraId="45F628F9"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814" w:type="dxa"/>
            <w:tcBorders>
              <w:top w:val="single" w:sz="8" w:space="0" w:color="000000"/>
              <w:left w:val="single" w:sz="8" w:space="0" w:color="000000"/>
              <w:bottom w:val="single" w:sz="8" w:space="0" w:color="000000"/>
            </w:tcBorders>
            <w:vAlign w:val="center"/>
          </w:tcPr>
          <w:p w14:paraId="0F8E9FB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3" w:type="dxa"/>
            <w:tcBorders>
              <w:top w:val="single" w:sz="8" w:space="0" w:color="000000"/>
              <w:left w:val="single" w:sz="8" w:space="0" w:color="000000"/>
              <w:bottom w:val="single" w:sz="8" w:space="0" w:color="000000"/>
            </w:tcBorders>
            <w:vAlign w:val="center"/>
          </w:tcPr>
          <w:p w14:paraId="6D91FF5A"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605" w:type="dxa"/>
            <w:tcBorders>
              <w:top w:val="single" w:sz="8" w:space="0" w:color="000000"/>
              <w:left w:val="single" w:sz="8" w:space="0" w:color="000000"/>
              <w:bottom w:val="single" w:sz="8" w:space="0" w:color="000000"/>
            </w:tcBorders>
            <w:vAlign w:val="center"/>
          </w:tcPr>
          <w:p w14:paraId="14FE11A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71F864DF"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vAlign w:val="center"/>
          </w:tcPr>
          <w:p w14:paraId="6142AF1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vAlign w:val="center"/>
          </w:tcPr>
          <w:p w14:paraId="56446E7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66" w:type="dxa"/>
            <w:tcBorders>
              <w:top w:val="single" w:sz="8" w:space="0" w:color="000000"/>
              <w:left w:val="single" w:sz="8" w:space="0" w:color="000000"/>
              <w:bottom w:val="single" w:sz="8" w:space="0" w:color="000000"/>
            </w:tcBorders>
            <w:vAlign w:val="center"/>
          </w:tcPr>
          <w:p w14:paraId="1A4E5B9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08" w:type="dxa"/>
            <w:tcBorders>
              <w:top w:val="single" w:sz="8" w:space="0" w:color="000000"/>
              <w:left w:val="single" w:sz="8" w:space="0" w:color="000000"/>
              <w:bottom w:val="single" w:sz="8" w:space="0" w:color="000000"/>
            </w:tcBorders>
            <w:vAlign w:val="center"/>
          </w:tcPr>
          <w:p w14:paraId="4B1B9414"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7C0CAB43"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709" w:type="dxa"/>
            <w:tcBorders>
              <w:top w:val="single" w:sz="8" w:space="0" w:color="000000"/>
              <w:left w:val="single" w:sz="8" w:space="0" w:color="000000"/>
              <w:bottom w:val="single" w:sz="8" w:space="0" w:color="000000"/>
            </w:tcBorders>
            <w:vAlign w:val="center"/>
          </w:tcPr>
          <w:p w14:paraId="0D132E0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vAlign w:val="center"/>
          </w:tcPr>
          <w:p w14:paraId="33DA037C"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vAlign w:val="center"/>
          </w:tcPr>
          <w:p w14:paraId="4DC47B5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r w:rsidR="00717672" w14:paraId="37829B44" w14:textId="77777777" w:rsidTr="00D85FEE">
        <w:trPr>
          <w:trHeight w:val="45"/>
        </w:trPr>
        <w:tc>
          <w:tcPr>
            <w:tcW w:w="532" w:type="dxa"/>
            <w:tcBorders>
              <w:top w:val="single" w:sz="8" w:space="0" w:color="000000"/>
              <w:left w:val="single" w:sz="8" w:space="0" w:color="000000"/>
              <w:bottom w:val="single" w:sz="8" w:space="0" w:color="000000"/>
            </w:tcBorders>
            <w:vAlign w:val="center"/>
          </w:tcPr>
          <w:p w14:paraId="128EF086" w14:textId="77777777" w:rsidR="00717672" w:rsidRDefault="00717672" w:rsidP="00D85FEE">
            <w:pPr>
              <w:snapToGrid w:val="0"/>
              <w:jc w:val="center"/>
              <w:rPr>
                <w:rFonts w:ascii="Arial Narrow" w:hAnsi="Arial Narrow"/>
                <w:sz w:val="15"/>
                <w:szCs w:val="15"/>
              </w:rPr>
            </w:pPr>
          </w:p>
        </w:tc>
        <w:tc>
          <w:tcPr>
            <w:tcW w:w="1243" w:type="dxa"/>
            <w:tcBorders>
              <w:top w:val="single" w:sz="8" w:space="0" w:color="000000"/>
              <w:left w:val="single" w:sz="8" w:space="0" w:color="000000"/>
              <w:bottom w:val="single" w:sz="8" w:space="0" w:color="000000"/>
            </w:tcBorders>
            <w:vAlign w:val="center"/>
          </w:tcPr>
          <w:p w14:paraId="10AE0472" w14:textId="77777777" w:rsidR="00717672" w:rsidRDefault="00717672" w:rsidP="00D85FEE">
            <w:pPr>
              <w:snapToGrid w:val="0"/>
              <w:jc w:val="both"/>
              <w:rPr>
                <w:rFonts w:ascii="Arial Narrow" w:hAnsi="Arial Narrow"/>
                <w:sz w:val="15"/>
                <w:szCs w:val="15"/>
              </w:rPr>
            </w:pPr>
          </w:p>
        </w:tc>
        <w:tc>
          <w:tcPr>
            <w:tcW w:w="1162" w:type="dxa"/>
            <w:tcBorders>
              <w:top w:val="single" w:sz="8" w:space="0" w:color="000000"/>
              <w:left w:val="single" w:sz="8" w:space="0" w:color="000000"/>
              <w:bottom w:val="single" w:sz="8" w:space="0" w:color="000000"/>
            </w:tcBorders>
            <w:vAlign w:val="center"/>
          </w:tcPr>
          <w:p w14:paraId="7EED52FD" w14:textId="77777777" w:rsidR="00717672" w:rsidRDefault="00717672" w:rsidP="00D85FEE">
            <w:pPr>
              <w:snapToGrid w:val="0"/>
              <w:jc w:val="both"/>
              <w:rPr>
                <w:rFonts w:ascii="Arial Narrow" w:hAnsi="Arial Narrow"/>
                <w:sz w:val="15"/>
                <w:szCs w:val="15"/>
              </w:rPr>
            </w:pPr>
          </w:p>
        </w:tc>
        <w:tc>
          <w:tcPr>
            <w:tcW w:w="1184" w:type="dxa"/>
            <w:tcBorders>
              <w:top w:val="single" w:sz="8" w:space="0" w:color="000000"/>
              <w:left w:val="single" w:sz="8" w:space="0" w:color="000000"/>
              <w:bottom w:val="single" w:sz="8" w:space="0" w:color="000000"/>
            </w:tcBorders>
            <w:vAlign w:val="center"/>
          </w:tcPr>
          <w:p w14:paraId="7195C259" w14:textId="77777777" w:rsidR="00717672" w:rsidRDefault="00717672" w:rsidP="00D85FEE">
            <w:pPr>
              <w:snapToGrid w:val="0"/>
              <w:jc w:val="both"/>
              <w:rPr>
                <w:rFonts w:ascii="Arial Narrow" w:hAnsi="Arial Narrow"/>
                <w:sz w:val="15"/>
                <w:szCs w:val="15"/>
              </w:rPr>
            </w:pPr>
          </w:p>
        </w:tc>
        <w:tc>
          <w:tcPr>
            <w:tcW w:w="1054" w:type="dxa"/>
            <w:tcBorders>
              <w:top w:val="single" w:sz="8" w:space="0" w:color="000000"/>
              <w:left w:val="single" w:sz="8" w:space="0" w:color="000000"/>
              <w:bottom w:val="single" w:sz="8" w:space="0" w:color="000000"/>
            </w:tcBorders>
            <w:vAlign w:val="center"/>
          </w:tcPr>
          <w:p w14:paraId="194DB5B6" w14:textId="77777777" w:rsidR="00717672" w:rsidRDefault="00717672" w:rsidP="00D85FEE">
            <w:pPr>
              <w:snapToGrid w:val="0"/>
              <w:jc w:val="both"/>
              <w:rPr>
                <w:rFonts w:ascii="Arial Narrow" w:hAnsi="Arial Narrow"/>
                <w:sz w:val="15"/>
                <w:szCs w:val="15"/>
              </w:rPr>
            </w:pPr>
          </w:p>
        </w:tc>
        <w:tc>
          <w:tcPr>
            <w:tcW w:w="1283" w:type="dxa"/>
            <w:tcBorders>
              <w:top w:val="single" w:sz="8" w:space="0" w:color="000000"/>
              <w:left w:val="single" w:sz="8" w:space="0" w:color="000000"/>
              <w:bottom w:val="single" w:sz="8" w:space="0" w:color="000000"/>
            </w:tcBorders>
            <w:vAlign w:val="center"/>
          </w:tcPr>
          <w:p w14:paraId="5540D7D0" w14:textId="77777777" w:rsidR="00717672" w:rsidRDefault="00717672" w:rsidP="00D85FEE">
            <w:pPr>
              <w:snapToGrid w:val="0"/>
              <w:jc w:val="center"/>
              <w:rPr>
                <w:rFonts w:ascii="Arial Narrow" w:hAnsi="Arial Narrow"/>
                <w:sz w:val="15"/>
                <w:szCs w:val="15"/>
              </w:rPr>
            </w:pPr>
          </w:p>
        </w:tc>
        <w:tc>
          <w:tcPr>
            <w:tcW w:w="616" w:type="dxa"/>
            <w:tcBorders>
              <w:top w:val="single" w:sz="8" w:space="0" w:color="000000"/>
              <w:left w:val="single" w:sz="8" w:space="0" w:color="000000"/>
              <w:bottom w:val="single" w:sz="8" w:space="0" w:color="000000"/>
            </w:tcBorders>
            <w:vAlign w:val="center"/>
          </w:tcPr>
          <w:p w14:paraId="33A43874"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vAlign w:val="center"/>
          </w:tcPr>
          <w:p w14:paraId="3E169794"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vAlign w:val="center"/>
          </w:tcPr>
          <w:p w14:paraId="03C1CFA7" w14:textId="77777777" w:rsidR="00717672" w:rsidRDefault="00717672" w:rsidP="00D85FEE">
            <w:pPr>
              <w:snapToGrid w:val="0"/>
              <w:jc w:val="both"/>
              <w:rPr>
                <w:rFonts w:ascii="Arial Narrow" w:hAnsi="Arial Narrow"/>
                <w:sz w:val="15"/>
                <w:szCs w:val="15"/>
              </w:rPr>
            </w:pPr>
          </w:p>
        </w:tc>
        <w:tc>
          <w:tcPr>
            <w:tcW w:w="605" w:type="dxa"/>
            <w:tcBorders>
              <w:top w:val="single" w:sz="8" w:space="0" w:color="000000"/>
              <w:left w:val="single" w:sz="8" w:space="0" w:color="000000"/>
              <w:bottom w:val="single" w:sz="8" w:space="0" w:color="000000"/>
            </w:tcBorders>
            <w:vAlign w:val="center"/>
          </w:tcPr>
          <w:p w14:paraId="3D47E6B3"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center"/>
          </w:tcPr>
          <w:p w14:paraId="0A6A413D" w14:textId="77777777" w:rsidR="00717672" w:rsidRDefault="00717672" w:rsidP="00D85FEE">
            <w:pPr>
              <w:snapToGrid w:val="0"/>
              <w:jc w:val="center"/>
              <w:rPr>
                <w:rFonts w:ascii="Arial Narrow" w:hAnsi="Arial Narrow"/>
                <w:sz w:val="15"/>
                <w:szCs w:val="15"/>
              </w:rPr>
            </w:pPr>
          </w:p>
        </w:tc>
        <w:tc>
          <w:tcPr>
            <w:tcW w:w="424" w:type="dxa"/>
            <w:tcBorders>
              <w:top w:val="single" w:sz="8" w:space="0" w:color="000000"/>
              <w:left w:val="single" w:sz="8" w:space="0" w:color="000000"/>
              <w:bottom w:val="single" w:sz="8" w:space="0" w:color="000000"/>
            </w:tcBorders>
            <w:vAlign w:val="center"/>
          </w:tcPr>
          <w:p w14:paraId="29557D54" w14:textId="77777777" w:rsidR="00717672" w:rsidRDefault="00717672" w:rsidP="00D85FEE">
            <w:pPr>
              <w:snapToGrid w:val="0"/>
              <w:jc w:val="center"/>
              <w:rPr>
                <w:rFonts w:ascii="Arial Narrow" w:hAnsi="Arial Narrow"/>
                <w:sz w:val="15"/>
                <w:szCs w:val="15"/>
              </w:rPr>
            </w:pPr>
          </w:p>
        </w:tc>
        <w:tc>
          <w:tcPr>
            <w:tcW w:w="331" w:type="dxa"/>
            <w:tcBorders>
              <w:top w:val="single" w:sz="8" w:space="0" w:color="000000"/>
              <w:left w:val="single" w:sz="8" w:space="0" w:color="000000"/>
              <w:bottom w:val="single" w:sz="8" w:space="0" w:color="000000"/>
            </w:tcBorders>
            <w:vAlign w:val="center"/>
          </w:tcPr>
          <w:p w14:paraId="4FB5D3E2" w14:textId="77777777" w:rsidR="00717672" w:rsidRDefault="00717672" w:rsidP="00D85FEE">
            <w:pPr>
              <w:snapToGrid w:val="0"/>
              <w:jc w:val="center"/>
              <w:rPr>
                <w:rFonts w:ascii="Arial Narrow" w:hAnsi="Arial Narrow"/>
                <w:sz w:val="15"/>
                <w:szCs w:val="15"/>
              </w:rPr>
            </w:pPr>
          </w:p>
        </w:tc>
        <w:tc>
          <w:tcPr>
            <w:tcW w:w="966" w:type="dxa"/>
            <w:tcBorders>
              <w:top w:val="single" w:sz="8" w:space="0" w:color="000000"/>
              <w:left w:val="single" w:sz="8" w:space="0" w:color="000000"/>
              <w:bottom w:val="single" w:sz="8" w:space="0" w:color="000000"/>
            </w:tcBorders>
            <w:vAlign w:val="center"/>
          </w:tcPr>
          <w:p w14:paraId="0D8E732D" w14:textId="77777777" w:rsidR="00717672" w:rsidRDefault="00717672" w:rsidP="00D85FEE">
            <w:pPr>
              <w:snapToGrid w:val="0"/>
              <w:jc w:val="center"/>
              <w:rPr>
                <w:rFonts w:ascii="Arial Narrow" w:hAnsi="Arial Narrow"/>
                <w:sz w:val="15"/>
                <w:szCs w:val="15"/>
              </w:rPr>
            </w:pPr>
          </w:p>
        </w:tc>
        <w:tc>
          <w:tcPr>
            <w:tcW w:w="608" w:type="dxa"/>
            <w:tcBorders>
              <w:top w:val="single" w:sz="8" w:space="0" w:color="000000"/>
              <w:left w:val="single" w:sz="8" w:space="0" w:color="000000"/>
              <w:bottom w:val="single" w:sz="8" w:space="0" w:color="000000"/>
            </w:tcBorders>
            <w:vAlign w:val="center"/>
          </w:tcPr>
          <w:p w14:paraId="2CE5324E"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center"/>
          </w:tcPr>
          <w:p w14:paraId="6FC7B393" w14:textId="77777777" w:rsidR="00717672" w:rsidRDefault="00717672" w:rsidP="00D85FEE">
            <w:pPr>
              <w:snapToGrid w:val="0"/>
              <w:jc w:val="center"/>
              <w:rPr>
                <w:rFonts w:ascii="Arial Narrow" w:hAnsi="Arial Narrow"/>
                <w:sz w:val="15"/>
                <w:szCs w:val="15"/>
              </w:rPr>
            </w:pPr>
          </w:p>
        </w:tc>
        <w:tc>
          <w:tcPr>
            <w:tcW w:w="709" w:type="dxa"/>
            <w:tcBorders>
              <w:top w:val="single" w:sz="8" w:space="0" w:color="000000"/>
              <w:left w:val="single" w:sz="8" w:space="0" w:color="000000"/>
              <w:bottom w:val="single" w:sz="8" w:space="0" w:color="000000"/>
            </w:tcBorders>
            <w:vAlign w:val="center"/>
          </w:tcPr>
          <w:p w14:paraId="5B40F50E" w14:textId="77777777" w:rsidR="00717672" w:rsidRDefault="00717672" w:rsidP="00D85FEE">
            <w:pPr>
              <w:snapToGrid w:val="0"/>
              <w:jc w:val="center"/>
              <w:rPr>
                <w:rFonts w:ascii="Arial Narrow" w:hAnsi="Arial Narrow"/>
                <w:sz w:val="15"/>
                <w:szCs w:val="15"/>
              </w:rPr>
            </w:pPr>
          </w:p>
        </w:tc>
        <w:tc>
          <w:tcPr>
            <w:tcW w:w="596" w:type="dxa"/>
            <w:tcBorders>
              <w:top w:val="single" w:sz="8" w:space="0" w:color="000000"/>
              <w:left w:val="single" w:sz="8" w:space="0" w:color="000000"/>
              <w:bottom w:val="single" w:sz="8" w:space="0" w:color="000000"/>
            </w:tcBorders>
            <w:vAlign w:val="center"/>
          </w:tcPr>
          <w:p w14:paraId="6605EE3A" w14:textId="77777777" w:rsidR="00717672" w:rsidRDefault="00717672" w:rsidP="00D85FEE">
            <w:pPr>
              <w:snapToGrid w:val="0"/>
              <w:jc w:val="center"/>
              <w:rPr>
                <w:rFonts w:ascii="Arial Narrow" w:hAnsi="Arial Narrow"/>
                <w:sz w:val="15"/>
                <w:szCs w:val="15"/>
              </w:rPr>
            </w:pPr>
          </w:p>
        </w:tc>
        <w:tc>
          <w:tcPr>
            <w:tcW w:w="376" w:type="dxa"/>
            <w:tcBorders>
              <w:top w:val="single" w:sz="8" w:space="0" w:color="000000"/>
              <w:left w:val="single" w:sz="8" w:space="0" w:color="000000"/>
              <w:bottom w:val="single" w:sz="8" w:space="0" w:color="000000"/>
              <w:right w:val="single" w:sz="8" w:space="0" w:color="000000"/>
            </w:tcBorders>
            <w:vAlign w:val="center"/>
          </w:tcPr>
          <w:p w14:paraId="0C91269A" w14:textId="77777777" w:rsidR="00717672" w:rsidRDefault="00717672" w:rsidP="00D85FEE">
            <w:pPr>
              <w:snapToGrid w:val="0"/>
              <w:jc w:val="center"/>
              <w:rPr>
                <w:rFonts w:ascii="Arial Narrow" w:hAnsi="Arial Narrow"/>
                <w:sz w:val="15"/>
                <w:szCs w:val="15"/>
              </w:rPr>
            </w:pPr>
          </w:p>
        </w:tc>
      </w:tr>
      <w:tr w:rsidR="00717672" w14:paraId="169783D4" w14:textId="77777777" w:rsidTr="00D85FEE">
        <w:trPr>
          <w:trHeight w:val="45"/>
        </w:trPr>
        <w:tc>
          <w:tcPr>
            <w:tcW w:w="532" w:type="dxa"/>
            <w:tcBorders>
              <w:top w:val="single" w:sz="8" w:space="0" w:color="000000"/>
              <w:left w:val="single" w:sz="8" w:space="0" w:color="000000"/>
              <w:bottom w:val="single" w:sz="8" w:space="0" w:color="000000"/>
            </w:tcBorders>
            <w:vAlign w:val="center"/>
          </w:tcPr>
          <w:p w14:paraId="288B57D2" w14:textId="77777777" w:rsidR="00717672" w:rsidRDefault="00717672" w:rsidP="00D85FEE">
            <w:pPr>
              <w:snapToGrid w:val="0"/>
              <w:jc w:val="center"/>
              <w:rPr>
                <w:rFonts w:ascii="Arial Narrow" w:hAnsi="Arial Narrow"/>
                <w:sz w:val="15"/>
                <w:szCs w:val="15"/>
              </w:rPr>
            </w:pPr>
          </w:p>
        </w:tc>
        <w:tc>
          <w:tcPr>
            <w:tcW w:w="1243" w:type="dxa"/>
            <w:tcBorders>
              <w:top w:val="single" w:sz="8" w:space="0" w:color="000000"/>
              <w:left w:val="single" w:sz="8" w:space="0" w:color="000000"/>
              <w:bottom w:val="single" w:sz="8" w:space="0" w:color="000000"/>
            </w:tcBorders>
            <w:vAlign w:val="center"/>
          </w:tcPr>
          <w:p w14:paraId="04B4DE25" w14:textId="77777777" w:rsidR="00717672" w:rsidRDefault="00717672" w:rsidP="00D85FEE">
            <w:pPr>
              <w:snapToGrid w:val="0"/>
              <w:jc w:val="both"/>
              <w:rPr>
                <w:rFonts w:ascii="Arial Narrow" w:hAnsi="Arial Narrow"/>
                <w:sz w:val="15"/>
                <w:szCs w:val="15"/>
              </w:rPr>
            </w:pPr>
          </w:p>
        </w:tc>
        <w:tc>
          <w:tcPr>
            <w:tcW w:w="1162" w:type="dxa"/>
            <w:tcBorders>
              <w:top w:val="single" w:sz="8" w:space="0" w:color="000000"/>
              <w:left w:val="single" w:sz="8" w:space="0" w:color="000000"/>
              <w:bottom w:val="single" w:sz="8" w:space="0" w:color="000000"/>
            </w:tcBorders>
            <w:vAlign w:val="center"/>
          </w:tcPr>
          <w:p w14:paraId="29BAF687" w14:textId="77777777" w:rsidR="00717672" w:rsidRDefault="00717672" w:rsidP="00D85FEE">
            <w:pPr>
              <w:snapToGrid w:val="0"/>
              <w:jc w:val="both"/>
              <w:rPr>
                <w:rFonts w:ascii="Arial Narrow" w:hAnsi="Arial Narrow"/>
                <w:sz w:val="15"/>
                <w:szCs w:val="15"/>
              </w:rPr>
            </w:pPr>
          </w:p>
        </w:tc>
        <w:tc>
          <w:tcPr>
            <w:tcW w:w="1184" w:type="dxa"/>
            <w:tcBorders>
              <w:top w:val="single" w:sz="8" w:space="0" w:color="000000"/>
              <w:left w:val="single" w:sz="8" w:space="0" w:color="000000"/>
              <w:bottom w:val="single" w:sz="8" w:space="0" w:color="000000"/>
            </w:tcBorders>
            <w:vAlign w:val="center"/>
          </w:tcPr>
          <w:p w14:paraId="04905EA8" w14:textId="77777777" w:rsidR="00717672" w:rsidRDefault="00717672" w:rsidP="00D85FEE">
            <w:pPr>
              <w:snapToGrid w:val="0"/>
              <w:jc w:val="both"/>
              <w:rPr>
                <w:rFonts w:ascii="Arial Narrow" w:hAnsi="Arial Narrow"/>
                <w:sz w:val="15"/>
                <w:szCs w:val="15"/>
              </w:rPr>
            </w:pPr>
          </w:p>
        </w:tc>
        <w:tc>
          <w:tcPr>
            <w:tcW w:w="1054" w:type="dxa"/>
            <w:tcBorders>
              <w:top w:val="single" w:sz="8" w:space="0" w:color="000000"/>
              <w:left w:val="single" w:sz="8" w:space="0" w:color="000000"/>
              <w:bottom w:val="single" w:sz="8" w:space="0" w:color="000000"/>
            </w:tcBorders>
            <w:vAlign w:val="center"/>
          </w:tcPr>
          <w:p w14:paraId="318BFCB1" w14:textId="77777777" w:rsidR="00717672" w:rsidRDefault="00717672" w:rsidP="00D85FEE">
            <w:pPr>
              <w:snapToGrid w:val="0"/>
              <w:jc w:val="both"/>
              <w:rPr>
                <w:rFonts w:ascii="Arial Narrow" w:hAnsi="Arial Narrow"/>
                <w:sz w:val="15"/>
                <w:szCs w:val="15"/>
              </w:rPr>
            </w:pPr>
          </w:p>
        </w:tc>
        <w:tc>
          <w:tcPr>
            <w:tcW w:w="1283" w:type="dxa"/>
            <w:tcBorders>
              <w:top w:val="single" w:sz="8" w:space="0" w:color="000000"/>
              <w:left w:val="single" w:sz="8" w:space="0" w:color="000000"/>
              <w:bottom w:val="single" w:sz="8" w:space="0" w:color="000000"/>
            </w:tcBorders>
            <w:vAlign w:val="center"/>
          </w:tcPr>
          <w:p w14:paraId="6269EBD7" w14:textId="77777777" w:rsidR="00717672" w:rsidRDefault="00717672" w:rsidP="00D85FEE">
            <w:pPr>
              <w:snapToGrid w:val="0"/>
              <w:jc w:val="center"/>
              <w:rPr>
                <w:rFonts w:ascii="Arial Narrow" w:hAnsi="Arial Narrow"/>
                <w:sz w:val="15"/>
                <w:szCs w:val="15"/>
              </w:rPr>
            </w:pPr>
          </w:p>
        </w:tc>
        <w:tc>
          <w:tcPr>
            <w:tcW w:w="616" w:type="dxa"/>
            <w:tcBorders>
              <w:top w:val="single" w:sz="8" w:space="0" w:color="000000"/>
              <w:left w:val="single" w:sz="8" w:space="0" w:color="000000"/>
              <w:bottom w:val="single" w:sz="8" w:space="0" w:color="000000"/>
            </w:tcBorders>
            <w:vAlign w:val="center"/>
          </w:tcPr>
          <w:p w14:paraId="14897345" w14:textId="77777777" w:rsidR="00717672" w:rsidRDefault="00717672" w:rsidP="00D85FEE">
            <w:pPr>
              <w:snapToGrid w:val="0"/>
              <w:jc w:val="center"/>
              <w:rPr>
                <w:rFonts w:ascii="Arial Narrow" w:hAnsi="Arial Narrow"/>
                <w:sz w:val="15"/>
                <w:szCs w:val="15"/>
              </w:rPr>
            </w:pPr>
          </w:p>
        </w:tc>
        <w:tc>
          <w:tcPr>
            <w:tcW w:w="814" w:type="dxa"/>
            <w:tcBorders>
              <w:top w:val="single" w:sz="8" w:space="0" w:color="000000"/>
              <w:left w:val="single" w:sz="8" w:space="0" w:color="000000"/>
              <w:bottom w:val="single" w:sz="8" w:space="0" w:color="000000"/>
            </w:tcBorders>
            <w:vAlign w:val="center"/>
          </w:tcPr>
          <w:p w14:paraId="7817E193" w14:textId="77777777" w:rsidR="00717672" w:rsidRDefault="00717672" w:rsidP="00D85FEE">
            <w:pPr>
              <w:snapToGrid w:val="0"/>
              <w:jc w:val="center"/>
              <w:rPr>
                <w:rFonts w:ascii="Arial Narrow" w:hAnsi="Arial Narrow"/>
                <w:sz w:val="15"/>
                <w:szCs w:val="15"/>
              </w:rPr>
            </w:pPr>
          </w:p>
        </w:tc>
        <w:tc>
          <w:tcPr>
            <w:tcW w:w="373" w:type="dxa"/>
            <w:tcBorders>
              <w:top w:val="single" w:sz="8" w:space="0" w:color="000000"/>
              <w:left w:val="single" w:sz="8" w:space="0" w:color="000000"/>
              <w:bottom w:val="single" w:sz="8" w:space="0" w:color="000000"/>
            </w:tcBorders>
            <w:vAlign w:val="center"/>
          </w:tcPr>
          <w:p w14:paraId="4735B77E" w14:textId="77777777" w:rsidR="00717672" w:rsidRDefault="00717672" w:rsidP="00D85FEE">
            <w:pPr>
              <w:snapToGrid w:val="0"/>
              <w:jc w:val="both"/>
              <w:rPr>
                <w:rFonts w:ascii="Arial Narrow" w:hAnsi="Arial Narrow"/>
                <w:sz w:val="15"/>
                <w:szCs w:val="15"/>
              </w:rPr>
            </w:pPr>
          </w:p>
        </w:tc>
        <w:tc>
          <w:tcPr>
            <w:tcW w:w="605" w:type="dxa"/>
            <w:tcBorders>
              <w:top w:val="single" w:sz="8" w:space="0" w:color="000000"/>
              <w:left w:val="single" w:sz="8" w:space="0" w:color="000000"/>
              <w:bottom w:val="single" w:sz="8" w:space="0" w:color="000000"/>
            </w:tcBorders>
            <w:vAlign w:val="center"/>
          </w:tcPr>
          <w:p w14:paraId="72CD369C"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center"/>
          </w:tcPr>
          <w:p w14:paraId="45B4F6B5" w14:textId="77777777" w:rsidR="00717672" w:rsidRDefault="00717672" w:rsidP="00D85FEE">
            <w:pPr>
              <w:snapToGrid w:val="0"/>
              <w:jc w:val="center"/>
              <w:rPr>
                <w:rFonts w:ascii="Arial Narrow" w:hAnsi="Arial Narrow"/>
                <w:sz w:val="15"/>
                <w:szCs w:val="15"/>
              </w:rPr>
            </w:pPr>
          </w:p>
        </w:tc>
        <w:tc>
          <w:tcPr>
            <w:tcW w:w="424" w:type="dxa"/>
            <w:tcBorders>
              <w:top w:val="single" w:sz="8" w:space="0" w:color="000000"/>
              <w:left w:val="single" w:sz="8" w:space="0" w:color="000000"/>
              <w:bottom w:val="single" w:sz="8" w:space="0" w:color="000000"/>
            </w:tcBorders>
            <w:vAlign w:val="center"/>
          </w:tcPr>
          <w:p w14:paraId="4A69574B" w14:textId="77777777" w:rsidR="00717672" w:rsidRDefault="00717672" w:rsidP="00D85FEE">
            <w:pPr>
              <w:snapToGrid w:val="0"/>
              <w:jc w:val="center"/>
              <w:rPr>
                <w:rFonts w:ascii="Arial Narrow" w:hAnsi="Arial Narrow"/>
                <w:sz w:val="15"/>
                <w:szCs w:val="15"/>
              </w:rPr>
            </w:pPr>
          </w:p>
        </w:tc>
        <w:tc>
          <w:tcPr>
            <w:tcW w:w="331" w:type="dxa"/>
            <w:tcBorders>
              <w:top w:val="single" w:sz="8" w:space="0" w:color="000000"/>
              <w:left w:val="single" w:sz="8" w:space="0" w:color="000000"/>
              <w:bottom w:val="single" w:sz="8" w:space="0" w:color="000000"/>
            </w:tcBorders>
            <w:vAlign w:val="center"/>
          </w:tcPr>
          <w:p w14:paraId="4646B468" w14:textId="77777777" w:rsidR="00717672" w:rsidRDefault="00717672" w:rsidP="00D85FEE">
            <w:pPr>
              <w:snapToGrid w:val="0"/>
              <w:jc w:val="center"/>
              <w:rPr>
                <w:rFonts w:ascii="Arial Narrow" w:hAnsi="Arial Narrow"/>
                <w:sz w:val="15"/>
                <w:szCs w:val="15"/>
              </w:rPr>
            </w:pPr>
          </w:p>
        </w:tc>
        <w:tc>
          <w:tcPr>
            <w:tcW w:w="966" w:type="dxa"/>
            <w:tcBorders>
              <w:top w:val="single" w:sz="8" w:space="0" w:color="000000"/>
              <w:left w:val="single" w:sz="8" w:space="0" w:color="000000"/>
              <w:bottom w:val="single" w:sz="8" w:space="0" w:color="000000"/>
            </w:tcBorders>
            <w:vAlign w:val="center"/>
          </w:tcPr>
          <w:p w14:paraId="2183E3A8" w14:textId="77777777" w:rsidR="00717672" w:rsidRDefault="00717672" w:rsidP="00D85FEE">
            <w:pPr>
              <w:snapToGrid w:val="0"/>
              <w:jc w:val="center"/>
              <w:rPr>
                <w:rFonts w:ascii="Arial Narrow" w:hAnsi="Arial Narrow"/>
                <w:sz w:val="15"/>
                <w:szCs w:val="15"/>
              </w:rPr>
            </w:pPr>
          </w:p>
        </w:tc>
        <w:tc>
          <w:tcPr>
            <w:tcW w:w="608" w:type="dxa"/>
            <w:tcBorders>
              <w:top w:val="single" w:sz="8" w:space="0" w:color="000000"/>
              <w:left w:val="single" w:sz="8" w:space="0" w:color="000000"/>
              <w:bottom w:val="single" w:sz="8" w:space="0" w:color="000000"/>
            </w:tcBorders>
            <w:vAlign w:val="center"/>
          </w:tcPr>
          <w:p w14:paraId="5BC170C2" w14:textId="77777777" w:rsidR="00717672" w:rsidRDefault="00717672" w:rsidP="00D85FEE">
            <w:pPr>
              <w:snapToGrid w:val="0"/>
              <w:jc w:val="center"/>
              <w:rPr>
                <w:rFonts w:ascii="Arial Narrow" w:hAnsi="Arial Narrow"/>
                <w:sz w:val="15"/>
                <w:szCs w:val="15"/>
              </w:rPr>
            </w:pPr>
          </w:p>
        </w:tc>
        <w:tc>
          <w:tcPr>
            <w:tcW w:w="647" w:type="dxa"/>
            <w:tcBorders>
              <w:top w:val="single" w:sz="8" w:space="0" w:color="000000"/>
              <w:left w:val="single" w:sz="8" w:space="0" w:color="000000"/>
              <w:bottom w:val="single" w:sz="8" w:space="0" w:color="000000"/>
            </w:tcBorders>
            <w:vAlign w:val="center"/>
          </w:tcPr>
          <w:p w14:paraId="270F9C51" w14:textId="77777777" w:rsidR="00717672" w:rsidRDefault="00717672" w:rsidP="00D85FEE">
            <w:pPr>
              <w:snapToGrid w:val="0"/>
              <w:jc w:val="center"/>
              <w:rPr>
                <w:rFonts w:ascii="Arial Narrow" w:hAnsi="Arial Narrow"/>
                <w:sz w:val="15"/>
                <w:szCs w:val="15"/>
              </w:rPr>
            </w:pPr>
          </w:p>
        </w:tc>
        <w:tc>
          <w:tcPr>
            <w:tcW w:w="709" w:type="dxa"/>
            <w:tcBorders>
              <w:top w:val="single" w:sz="8" w:space="0" w:color="000000"/>
              <w:left w:val="single" w:sz="8" w:space="0" w:color="000000"/>
              <w:bottom w:val="single" w:sz="8" w:space="0" w:color="000000"/>
            </w:tcBorders>
            <w:vAlign w:val="center"/>
          </w:tcPr>
          <w:p w14:paraId="1CECA11A" w14:textId="77777777" w:rsidR="00717672" w:rsidRDefault="00717672" w:rsidP="00D85FEE">
            <w:pPr>
              <w:snapToGrid w:val="0"/>
              <w:jc w:val="center"/>
              <w:rPr>
                <w:rFonts w:ascii="Arial Narrow" w:hAnsi="Arial Narrow"/>
                <w:sz w:val="15"/>
                <w:szCs w:val="15"/>
              </w:rPr>
            </w:pPr>
          </w:p>
        </w:tc>
        <w:tc>
          <w:tcPr>
            <w:tcW w:w="596" w:type="dxa"/>
            <w:tcBorders>
              <w:top w:val="single" w:sz="8" w:space="0" w:color="000000"/>
              <w:left w:val="single" w:sz="8" w:space="0" w:color="000000"/>
              <w:bottom w:val="single" w:sz="8" w:space="0" w:color="000000"/>
            </w:tcBorders>
            <w:vAlign w:val="center"/>
          </w:tcPr>
          <w:p w14:paraId="3CED1579" w14:textId="77777777" w:rsidR="00717672" w:rsidRDefault="00717672" w:rsidP="00D85FEE">
            <w:pPr>
              <w:snapToGrid w:val="0"/>
              <w:jc w:val="center"/>
              <w:rPr>
                <w:rFonts w:ascii="Arial Narrow" w:hAnsi="Arial Narrow"/>
                <w:sz w:val="15"/>
                <w:szCs w:val="15"/>
              </w:rPr>
            </w:pPr>
          </w:p>
        </w:tc>
        <w:tc>
          <w:tcPr>
            <w:tcW w:w="376" w:type="dxa"/>
            <w:tcBorders>
              <w:top w:val="single" w:sz="8" w:space="0" w:color="000000"/>
              <w:left w:val="single" w:sz="8" w:space="0" w:color="000000"/>
              <w:bottom w:val="single" w:sz="8" w:space="0" w:color="000000"/>
              <w:right w:val="single" w:sz="8" w:space="0" w:color="000000"/>
            </w:tcBorders>
            <w:vAlign w:val="center"/>
          </w:tcPr>
          <w:p w14:paraId="6E5D912E" w14:textId="77777777" w:rsidR="00717672" w:rsidRDefault="00717672" w:rsidP="00D85FEE">
            <w:pPr>
              <w:snapToGrid w:val="0"/>
              <w:jc w:val="center"/>
              <w:rPr>
                <w:rFonts w:ascii="Arial Narrow" w:hAnsi="Arial Narrow"/>
                <w:sz w:val="15"/>
                <w:szCs w:val="15"/>
              </w:rPr>
            </w:pPr>
          </w:p>
        </w:tc>
      </w:tr>
      <w:tr w:rsidR="00717672" w14:paraId="343EB7D5" w14:textId="77777777" w:rsidTr="00D85FEE">
        <w:trPr>
          <w:trHeight w:val="45"/>
        </w:trPr>
        <w:tc>
          <w:tcPr>
            <w:tcW w:w="532" w:type="dxa"/>
            <w:tcBorders>
              <w:top w:val="single" w:sz="8" w:space="0" w:color="000000"/>
              <w:left w:val="single" w:sz="8" w:space="0" w:color="000000"/>
              <w:bottom w:val="single" w:sz="8" w:space="0" w:color="000000"/>
            </w:tcBorders>
            <w:vAlign w:val="center"/>
          </w:tcPr>
          <w:p w14:paraId="4DA92811"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542" w:type="dxa"/>
            <w:gridSpan w:val="6"/>
            <w:tcBorders>
              <w:top w:val="single" w:sz="8" w:space="0" w:color="000000"/>
              <w:left w:val="single" w:sz="8" w:space="0" w:color="000000"/>
              <w:bottom w:val="single" w:sz="8" w:space="0" w:color="000000"/>
            </w:tcBorders>
            <w:vAlign w:val="center"/>
          </w:tcPr>
          <w:p w14:paraId="6D72FC06" w14:textId="77777777" w:rsidR="00717672" w:rsidRDefault="00717672" w:rsidP="00D85FEE">
            <w:pPr>
              <w:snapToGrid w:val="0"/>
              <w:jc w:val="center"/>
              <w:rPr>
                <w:rFonts w:ascii="Arial Narrow" w:hAnsi="Arial Narrow"/>
                <w:sz w:val="15"/>
                <w:szCs w:val="15"/>
              </w:rPr>
            </w:pPr>
          </w:p>
          <w:p w14:paraId="6F3B68F0" w14:textId="77777777" w:rsidR="00717672" w:rsidRDefault="00717672" w:rsidP="00D85FEE">
            <w:pPr>
              <w:rPr>
                <w:rFonts w:ascii="Arial Narrow" w:hAnsi="Arial Narrow"/>
                <w:sz w:val="15"/>
                <w:szCs w:val="15"/>
              </w:rPr>
            </w:pPr>
            <w:r>
              <w:rPr>
                <w:rFonts w:ascii="Arial Narrow" w:hAnsi="Arial Narrow"/>
                <w:sz w:val="15"/>
                <w:szCs w:val="15"/>
              </w:rPr>
              <w:t>EN CASO DE REQUERIR MAS FILAS, PODRA INSERTAR LAS NECESARIAS.</w:t>
            </w:r>
          </w:p>
          <w:p w14:paraId="5535BBA4" w14:textId="77777777" w:rsidR="00717672" w:rsidRDefault="00717672" w:rsidP="00D85FEE">
            <w:pPr>
              <w:jc w:val="center"/>
              <w:rPr>
                <w:rFonts w:ascii="Arial Narrow" w:hAnsi="Arial Narrow"/>
                <w:sz w:val="15"/>
                <w:szCs w:val="15"/>
              </w:rPr>
            </w:pPr>
            <w:r>
              <w:rPr>
                <w:rFonts w:ascii="Arial Narrow" w:hAnsi="Arial Narrow"/>
                <w:sz w:val="15"/>
                <w:szCs w:val="15"/>
              </w:rPr>
              <w:t> </w:t>
            </w:r>
          </w:p>
        </w:tc>
        <w:tc>
          <w:tcPr>
            <w:tcW w:w="814" w:type="dxa"/>
            <w:tcBorders>
              <w:top w:val="single" w:sz="8" w:space="0" w:color="000000"/>
              <w:left w:val="single" w:sz="8" w:space="0" w:color="000000"/>
              <w:bottom w:val="single" w:sz="8" w:space="0" w:color="000000"/>
            </w:tcBorders>
            <w:vAlign w:val="center"/>
          </w:tcPr>
          <w:p w14:paraId="096C778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3" w:type="dxa"/>
            <w:tcBorders>
              <w:top w:val="single" w:sz="8" w:space="0" w:color="000000"/>
              <w:left w:val="single" w:sz="8" w:space="0" w:color="000000"/>
              <w:bottom w:val="single" w:sz="8" w:space="0" w:color="000000"/>
            </w:tcBorders>
            <w:vAlign w:val="center"/>
          </w:tcPr>
          <w:p w14:paraId="2132D7BB" w14:textId="77777777" w:rsidR="00717672" w:rsidRDefault="00717672" w:rsidP="00D85FEE">
            <w:pPr>
              <w:snapToGrid w:val="0"/>
              <w:jc w:val="both"/>
              <w:rPr>
                <w:rFonts w:ascii="Arial Narrow" w:hAnsi="Arial Narrow"/>
                <w:sz w:val="15"/>
                <w:szCs w:val="15"/>
              </w:rPr>
            </w:pPr>
            <w:r>
              <w:rPr>
                <w:rFonts w:ascii="Arial Narrow" w:hAnsi="Arial Narrow"/>
                <w:sz w:val="15"/>
                <w:szCs w:val="15"/>
              </w:rPr>
              <w:t> </w:t>
            </w:r>
          </w:p>
        </w:tc>
        <w:tc>
          <w:tcPr>
            <w:tcW w:w="605" w:type="dxa"/>
            <w:tcBorders>
              <w:top w:val="single" w:sz="8" w:space="0" w:color="000000"/>
              <w:left w:val="single" w:sz="8" w:space="0" w:color="000000"/>
              <w:bottom w:val="single" w:sz="8" w:space="0" w:color="000000"/>
            </w:tcBorders>
            <w:vAlign w:val="center"/>
          </w:tcPr>
          <w:p w14:paraId="368AD84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07990B18"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424" w:type="dxa"/>
            <w:tcBorders>
              <w:top w:val="single" w:sz="8" w:space="0" w:color="000000"/>
              <w:left w:val="single" w:sz="8" w:space="0" w:color="000000"/>
              <w:bottom w:val="single" w:sz="8" w:space="0" w:color="000000"/>
            </w:tcBorders>
            <w:vAlign w:val="center"/>
          </w:tcPr>
          <w:p w14:paraId="154B5AA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31" w:type="dxa"/>
            <w:tcBorders>
              <w:top w:val="single" w:sz="8" w:space="0" w:color="000000"/>
              <w:left w:val="single" w:sz="8" w:space="0" w:color="000000"/>
              <w:bottom w:val="single" w:sz="8" w:space="0" w:color="000000"/>
            </w:tcBorders>
            <w:vAlign w:val="center"/>
          </w:tcPr>
          <w:p w14:paraId="06E0B433"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966" w:type="dxa"/>
            <w:tcBorders>
              <w:top w:val="single" w:sz="8" w:space="0" w:color="000000"/>
              <w:left w:val="single" w:sz="8" w:space="0" w:color="000000"/>
              <w:bottom w:val="single" w:sz="8" w:space="0" w:color="000000"/>
            </w:tcBorders>
            <w:vAlign w:val="center"/>
          </w:tcPr>
          <w:p w14:paraId="756DB69B"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08" w:type="dxa"/>
            <w:tcBorders>
              <w:top w:val="single" w:sz="8" w:space="0" w:color="000000"/>
              <w:left w:val="single" w:sz="8" w:space="0" w:color="000000"/>
              <w:bottom w:val="single" w:sz="8" w:space="0" w:color="000000"/>
            </w:tcBorders>
            <w:vAlign w:val="center"/>
          </w:tcPr>
          <w:p w14:paraId="0D034D5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647" w:type="dxa"/>
            <w:tcBorders>
              <w:top w:val="single" w:sz="8" w:space="0" w:color="000000"/>
              <w:left w:val="single" w:sz="8" w:space="0" w:color="000000"/>
              <w:bottom w:val="single" w:sz="8" w:space="0" w:color="000000"/>
            </w:tcBorders>
            <w:vAlign w:val="center"/>
          </w:tcPr>
          <w:p w14:paraId="52BB1EAE"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709" w:type="dxa"/>
            <w:tcBorders>
              <w:top w:val="single" w:sz="8" w:space="0" w:color="000000"/>
              <w:left w:val="single" w:sz="8" w:space="0" w:color="000000"/>
              <w:bottom w:val="single" w:sz="8" w:space="0" w:color="000000"/>
            </w:tcBorders>
            <w:vAlign w:val="center"/>
          </w:tcPr>
          <w:p w14:paraId="6F94E0C2"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596" w:type="dxa"/>
            <w:tcBorders>
              <w:top w:val="single" w:sz="8" w:space="0" w:color="000000"/>
              <w:left w:val="single" w:sz="8" w:space="0" w:color="000000"/>
              <w:bottom w:val="single" w:sz="8" w:space="0" w:color="000000"/>
            </w:tcBorders>
            <w:vAlign w:val="center"/>
          </w:tcPr>
          <w:p w14:paraId="3D7F73BA"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c>
          <w:tcPr>
            <w:tcW w:w="376" w:type="dxa"/>
            <w:tcBorders>
              <w:top w:val="single" w:sz="8" w:space="0" w:color="000000"/>
              <w:left w:val="single" w:sz="8" w:space="0" w:color="000000"/>
              <w:bottom w:val="single" w:sz="8" w:space="0" w:color="000000"/>
              <w:right w:val="single" w:sz="8" w:space="0" w:color="000000"/>
            </w:tcBorders>
            <w:vAlign w:val="center"/>
          </w:tcPr>
          <w:p w14:paraId="5D878D25" w14:textId="77777777" w:rsidR="00717672" w:rsidRDefault="00717672" w:rsidP="00D85FEE">
            <w:pPr>
              <w:snapToGrid w:val="0"/>
              <w:jc w:val="center"/>
              <w:rPr>
                <w:rFonts w:ascii="Arial Narrow" w:hAnsi="Arial Narrow"/>
                <w:sz w:val="15"/>
                <w:szCs w:val="15"/>
              </w:rPr>
            </w:pPr>
            <w:r>
              <w:rPr>
                <w:rFonts w:ascii="Arial Narrow" w:hAnsi="Arial Narrow"/>
                <w:sz w:val="15"/>
                <w:szCs w:val="15"/>
              </w:rPr>
              <w:t> </w:t>
            </w:r>
          </w:p>
        </w:tc>
      </w:tr>
    </w:tbl>
    <w:p w14:paraId="651F35BA" w14:textId="77777777" w:rsidR="00717672" w:rsidRDefault="00717672" w:rsidP="00717672">
      <w:pPr>
        <w:sectPr w:rsidR="00717672" w:rsidSect="00717672">
          <w:headerReference w:type="default" r:id="rId18"/>
          <w:footnotePr>
            <w:pos w:val="beneathText"/>
          </w:footnotePr>
          <w:pgSz w:w="15840" w:h="12240" w:orient="landscape"/>
          <w:pgMar w:top="709" w:right="851" w:bottom="851" w:left="851" w:header="0" w:footer="0" w:gutter="0"/>
          <w:cols w:space="720"/>
          <w:docGrid w:linePitch="360"/>
        </w:sectPr>
      </w:pPr>
    </w:p>
    <w:p w14:paraId="795D081E" w14:textId="77777777" w:rsidR="00717672" w:rsidRPr="008D7F1F" w:rsidRDefault="00717672" w:rsidP="00717672">
      <w:pPr>
        <w:jc w:val="center"/>
        <w:rPr>
          <w:rFonts w:ascii="Arial" w:hAnsi="Arial" w:cs="Arial"/>
          <w:b/>
          <w:bCs/>
          <w:sz w:val="22"/>
          <w:szCs w:val="22"/>
        </w:rPr>
      </w:pPr>
      <w:r w:rsidRPr="008D7F1F">
        <w:rPr>
          <w:rFonts w:ascii="Arial" w:hAnsi="Arial" w:cs="Arial"/>
          <w:b/>
          <w:bCs/>
          <w:sz w:val="22"/>
          <w:szCs w:val="22"/>
        </w:rPr>
        <w:lastRenderedPageBreak/>
        <w:t xml:space="preserve">INSTRUCTIVO PARA REQUISITAR EL FORMATO </w:t>
      </w:r>
    </w:p>
    <w:p w14:paraId="010D6827" w14:textId="77777777" w:rsidR="00717672" w:rsidRPr="008D7F1F" w:rsidRDefault="00717672" w:rsidP="00717672">
      <w:pPr>
        <w:jc w:val="center"/>
        <w:rPr>
          <w:rFonts w:ascii="Arial" w:hAnsi="Arial" w:cs="Arial"/>
          <w:b/>
          <w:bCs/>
          <w:sz w:val="22"/>
          <w:szCs w:val="22"/>
        </w:rPr>
      </w:pPr>
      <w:r w:rsidRPr="008D7F1F">
        <w:rPr>
          <w:rFonts w:ascii="Arial" w:hAnsi="Arial" w:cs="Arial"/>
          <w:b/>
          <w:bCs/>
          <w:sz w:val="22"/>
          <w:szCs w:val="22"/>
        </w:rPr>
        <w:t>"ACCESORIOS PARA EQUIPOS MÉDICOS”</w:t>
      </w:r>
    </w:p>
    <w:p w14:paraId="7A616061" w14:textId="77777777" w:rsidR="00717672" w:rsidRPr="008D7F1F" w:rsidRDefault="00717672" w:rsidP="00717672">
      <w:pPr>
        <w:rPr>
          <w:rFonts w:ascii="Arial" w:hAnsi="Arial" w:cs="Arial"/>
          <w:b/>
          <w:bCs/>
          <w:sz w:val="22"/>
          <w:szCs w:val="22"/>
        </w:rPr>
      </w:pPr>
    </w:p>
    <w:p w14:paraId="04BB5CA2"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INDICACIONES:</w:t>
      </w:r>
    </w:p>
    <w:p w14:paraId="22DD6761"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El presente formato tiene como objetivo sistematizar y concentrar la información que se requiere para solicitar la inclusión de los accesorios para equipos médicos a los Cuadros Básicos Institucionales y Sectoriales, para este efecto, el solicitante deberá presentar la información en impresión y en medio magnético (CD).</w:t>
      </w:r>
    </w:p>
    <w:p w14:paraId="22D3B461"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 xml:space="preserve"> </w:t>
      </w:r>
    </w:p>
    <w:p w14:paraId="2EBBB34C"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 xml:space="preserve">Datos Generales: </w:t>
      </w:r>
    </w:p>
    <w:p w14:paraId="71DA3E14" w14:textId="77777777" w:rsidR="00717672" w:rsidRPr="008D7F1F" w:rsidRDefault="00717672" w:rsidP="00717672">
      <w:pPr>
        <w:jc w:val="both"/>
        <w:rPr>
          <w:rFonts w:ascii="Arial" w:hAnsi="Arial" w:cs="Arial"/>
          <w:sz w:val="22"/>
          <w:szCs w:val="22"/>
        </w:rPr>
      </w:pPr>
    </w:p>
    <w:p w14:paraId="5C8C6C71"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Fecha.- No anotarla, es la fecha de recepción del documento, y es para control del área receptora.</w:t>
      </w:r>
    </w:p>
    <w:p w14:paraId="1229098A" w14:textId="77777777" w:rsidR="00717672" w:rsidRPr="008D7F1F" w:rsidRDefault="00717672" w:rsidP="00717672">
      <w:pPr>
        <w:jc w:val="both"/>
        <w:rPr>
          <w:rFonts w:ascii="Arial" w:hAnsi="Arial" w:cs="Arial"/>
          <w:sz w:val="22"/>
          <w:szCs w:val="22"/>
        </w:rPr>
      </w:pPr>
    </w:p>
    <w:p w14:paraId="4B5FA87B"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Contestar en cada rubro lo que se solicita:</w:t>
      </w:r>
    </w:p>
    <w:p w14:paraId="2FCF5D1D" w14:textId="77777777" w:rsidR="00717672" w:rsidRPr="008D7F1F" w:rsidRDefault="00717672" w:rsidP="00717672">
      <w:pPr>
        <w:jc w:val="both"/>
        <w:rPr>
          <w:rFonts w:ascii="Arial" w:hAnsi="Arial" w:cs="Arial"/>
          <w:sz w:val="22"/>
          <w:szCs w:val="22"/>
        </w:rPr>
      </w:pPr>
    </w:p>
    <w:p w14:paraId="4133E0A0"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 xml:space="preserve">En la línea donde dice solicitante, anotar el nombre de </w:t>
      </w:r>
      <w:smartTag w:uri="urn:schemas-microsoft-com:office:smarttags" w:element="PersonName">
        <w:smartTagPr>
          <w:attr w:name="ProductID" w:val="la Empresa."/>
        </w:smartTagPr>
        <w:r w:rsidRPr="008D7F1F">
          <w:rPr>
            <w:rFonts w:ascii="Arial" w:hAnsi="Arial" w:cs="Arial"/>
            <w:sz w:val="22"/>
            <w:szCs w:val="22"/>
          </w:rPr>
          <w:t>la Empresa.</w:t>
        </w:r>
      </w:smartTag>
    </w:p>
    <w:p w14:paraId="7E3D31B6"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Representante.- Anotar el nombre del representante de la empresa productora del equipo.</w:t>
      </w:r>
    </w:p>
    <w:p w14:paraId="0CA92049"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Número telefónico, fax y correo electrónico de la empresa  solicitante.</w:t>
      </w:r>
    </w:p>
    <w:p w14:paraId="4F484C16" w14:textId="77777777" w:rsidR="00717672" w:rsidRPr="008D7F1F" w:rsidRDefault="00717672" w:rsidP="00717672">
      <w:pPr>
        <w:jc w:val="both"/>
        <w:rPr>
          <w:rFonts w:ascii="Arial" w:hAnsi="Arial" w:cs="Arial"/>
          <w:sz w:val="22"/>
          <w:szCs w:val="22"/>
        </w:rPr>
      </w:pPr>
    </w:p>
    <w:p w14:paraId="239BD158"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 xml:space="preserve">Para fines prácticos la información se divide en tres secciones: </w:t>
      </w:r>
    </w:p>
    <w:p w14:paraId="2BBADF48" w14:textId="77777777" w:rsidR="00717672" w:rsidRPr="008D7F1F" w:rsidRDefault="00717672" w:rsidP="00717672">
      <w:pPr>
        <w:jc w:val="both"/>
        <w:rPr>
          <w:rFonts w:ascii="Arial" w:hAnsi="Arial" w:cs="Arial"/>
          <w:sz w:val="22"/>
          <w:szCs w:val="22"/>
        </w:rPr>
      </w:pPr>
    </w:p>
    <w:p w14:paraId="3B149D7B" w14:textId="77777777" w:rsidR="00717672" w:rsidRPr="008D7F1F" w:rsidRDefault="00717672" w:rsidP="00717672">
      <w:pPr>
        <w:numPr>
          <w:ilvl w:val="0"/>
          <w:numId w:val="39"/>
        </w:numPr>
        <w:autoSpaceDE w:val="0"/>
        <w:jc w:val="both"/>
        <w:rPr>
          <w:rFonts w:ascii="Arial" w:hAnsi="Arial" w:cs="Arial"/>
          <w:sz w:val="22"/>
          <w:szCs w:val="22"/>
        </w:rPr>
      </w:pPr>
      <w:r w:rsidRPr="008D7F1F">
        <w:rPr>
          <w:rFonts w:ascii="Arial" w:hAnsi="Arial" w:cs="Arial"/>
          <w:sz w:val="22"/>
          <w:szCs w:val="22"/>
        </w:rPr>
        <w:t>Incluye información de los equipos médicos.</w:t>
      </w:r>
    </w:p>
    <w:p w14:paraId="20EA46BC" w14:textId="77777777" w:rsidR="00717672" w:rsidRPr="008D7F1F" w:rsidRDefault="00717672" w:rsidP="00717672">
      <w:pPr>
        <w:ind w:left="60"/>
        <w:jc w:val="both"/>
        <w:rPr>
          <w:rFonts w:ascii="Arial" w:hAnsi="Arial" w:cs="Arial"/>
          <w:sz w:val="22"/>
          <w:szCs w:val="22"/>
        </w:rPr>
      </w:pPr>
    </w:p>
    <w:p w14:paraId="56A865F9" w14:textId="77777777" w:rsidR="00717672" w:rsidRPr="008D7F1F" w:rsidRDefault="00717672" w:rsidP="00717672">
      <w:pPr>
        <w:numPr>
          <w:ilvl w:val="0"/>
          <w:numId w:val="42"/>
        </w:numPr>
        <w:autoSpaceDE w:val="0"/>
        <w:jc w:val="both"/>
        <w:rPr>
          <w:rFonts w:ascii="Arial" w:hAnsi="Arial" w:cs="Arial"/>
          <w:sz w:val="22"/>
          <w:szCs w:val="22"/>
        </w:rPr>
      </w:pPr>
      <w:r w:rsidRPr="008D7F1F">
        <w:rPr>
          <w:rFonts w:ascii="Arial" w:hAnsi="Arial" w:cs="Arial"/>
          <w:sz w:val="22"/>
          <w:szCs w:val="22"/>
        </w:rPr>
        <w:t>Clave.- Anotar la clave del equipo o instrumental quirúrgico para el cual se requieren consumibles.</w:t>
      </w:r>
    </w:p>
    <w:p w14:paraId="155CECD5" w14:textId="77777777" w:rsidR="00717672" w:rsidRPr="008D7F1F" w:rsidRDefault="00717672" w:rsidP="00717672">
      <w:pPr>
        <w:numPr>
          <w:ilvl w:val="0"/>
          <w:numId w:val="42"/>
        </w:numPr>
        <w:autoSpaceDE w:val="0"/>
        <w:jc w:val="both"/>
        <w:rPr>
          <w:rFonts w:ascii="Arial" w:hAnsi="Arial" w:cs="Arial"/>
          <w:sz w:val="22"/>
          <w:szCs w:val="22"/>
        </w:rPr>
      </w:pPr>
      <w:r w:rsidRPr="008D7F1F">
        <w:rPr>
          <w:rFonts w:ascii="Arial" w:hAnsi="Arial" w:cs="Arial"/>
          <w:sz w:val="22"/>
          <w:szCs w:val="22"/>
        </w:rPr>
        <w:t>Nombre Genérico.- Especificar el nombre genérico del equipo médico.</w:t>
      </w:r>
    </w:p>
    <w:p w14:paraId="28F66605" w14:textId="77777777" w:rsidR="00717672" w:rsidRPr="008D7F1F" w:rsidRDefault="00717672" w:rsidP="00717672">
      <w:pPr>
        <w:numPr>
          <w:ilvl w:val="0"/>
          <w:numId w:val="42"/>
        </w:numPr>
        <w:autoSpaceDE w:val="0"/>
        <w:jc w:val="both"/>
        <w:rPr>
          <w:rFonts w:ascii="Arial" w:hAnsi="Arial" w:cs="Arial"/>
          <w:sz w:val="22"/>
          <w:szCs w:val="22"/>
        </w:rPr>
      </w:pPr>
      <w:r w:rsidRPr="008D7F1F">
        <w:rPr>
          <w:rFonts w:ascii="Arial" w:hAnsi="Arial" w:cs="Arial"/>
          <w:sz w:val="22"/>
          <w:szCs w:val="22"/>
        </w:rPr>
        <w:t xml:space="preserve">Marca.- Anotar la marca del equipo médico a la que pertenece el consumible que se va a describir mas adelante. </w:t>
      </w:r>
    </w:p>
    <w:p w14:paraId="0FB4A1F7" w14:textId="77777777" w:rsidR="00717672" w:rsidRPr="008D7F1F" w:rsidRDefault="00717672" w:rsidP="00717672">
      <w:pPr>
        <w:numPr>
          <w:ilvl w:val="0"/>
          <w:numId w:val="42"/>
        </w:numPr>
        <w:autoSpaceDE w:val="0"/>
        <w:jc w:val="both"/>
        <w:rPr>
          <w:rFonts w:ascii="Arial" w:hAnsi="Arial" w:cs="Arial"/>
          <w:sz w:val="22"/>
          <w:szCs w:val="22"/>
        </w:rPr>
      </w:pPr>
      <w:r w:rsidRPr="008D7F1F">
        <w:rPr>
          <w:rFonts w:ascii="Arial" w:hAnsi="Arial" w:cs="Arial"/>
          <w:sz w:val="22"/>
          <w:szCs w:val="22"/>
        </w:rPr>
        <w:t>Modelo.- Anotar el nombre del modelo del equipo médico.</w:t>
      </w:r>
    </w:p>
    <w:p w14:paraId="1FB63389" w14:textId="77777777" w:rsidR="00717672" w:rsidRPr="008D7F1F" w:rsidRDefault="00717672" w:rsidP="00717672">
      <w:pPr>
        <w:jc w:val="both"/>
        <w:rPr>
          <w:rFonts w:ascii="Arial" w:hAnsi="Arial" w:cs="Arial"/>
          <w:sz w:val="22"/>
          <w:szCs w:val="22"/>
        </w:rPr>
      </w:pPr>
    </w:p>
    <w:p w14:paraId="2BE3C817" w14:textId="77777777" w:rsidR="00717672" w:rsidRPr="008D7F1F" w:rsidRDefault="00717672" w:rsidP="00717672">
      <w:pPr>
        <w:numPr>
          <w:ilvl w:val="0"/>
          <w:numId w:val="39"/>
        </w:numPr>
        <w:autoSpaceDE w:val="0"/>
        <w:jc w:val="both"/>
        <w:rPr>
          <w:rFonts w:ascii="Arial" w:hAnsi="Arial" w:cs="Arial"/>
          <w:sz w:val="22"/>
          <w:szCs w:val="22"/>
        </w:rPr>
      </w:pPr>
      <w:r w:rsidRPr="008D7F1F">
        <w:rPr>
          <w:rFonts w:ascii="Arial" w:hAnsi="Arial" w:cs="Arial"/>
          <w:sz w:val="22"/>
          <w:szCs w:val="22"/>
        </w:rPr>
        <w:t>Se refiere a la información, descripción y clasificación de accesorios.</w:t>
      </w:r>
    </w:p>
    <w:p w14:paraId="5C7FF278" w14:textId="77777777" w:rsidR="00717672" w:rsidRPr="008D7F1F" w:rsidRDefault="00717672" w:rsidP="00717672">
      <w:pPr>
        <w:ind w:left="60"/>
        <w:jc w:val="both"/>
        <w:rPr>
          <w:rFonts w:ascii="Arial" w:hAnsi="Arial" w:cs="Arial"/>
          <w:sz w:val="22"/>
          <w:szCs w:val="22"/>
        </w:rPr>
      </w:pPr>
    </w:p>
    <w:p w14:paraId="3385D6D0" w14:textId="77777777" w:rsidR="00717672" w:rsidRPr="008D7F1F" w:rsidRDefault="00717672" w:rsidP="00717672">
      <w:pPr>
        <w:numPr>
          <w:ilvl w:val="0"/>
          <w:numId w:val="40"/>
        </w:numPr>
        <w:autoSpaceDE w:val="0"/>
        <w:jc w:val="both"/>
        <w:rPr>
          <w:rFonts w:ascii="Arial" w:hAnsi="Arial" w:cs="Arial"/>
          <w:sz w:val="22"/>
          <w:szCs w:val="22"/>
        </w:rPr>
      </w:pPr>
      <w:r w:rsidRPr="008D7F1F">
        <w:rPr>
          <w:rFonts w:ascii="Arial" w:hAnsi="Arial" w:cs="Arial"/>
          <w:sz w:val="22"/>
          <w:szCs w:val="22"/>
        </w:rPr>
        <w:t xml:space="preserve">Descripción.- Anotar la descripción del accesorio para el equipo médico o instrumental quirúrgico. </w:t>
      </w:r>
    </w:p>
    <w:p w14:paraId="308EAEA6" w14:textId="77777777" w:rsidR="00717672" w:rsidRPr="008D7F1F" w:rsidRDefault="00717672" w:rsidP="00717672">
      <w:pPr>
        <w:jc w:val="both"/>
        <w:rPr>
          <w:rFonts w:ascii="Arial" w:hAnsi="Arial" w:cs="Arial"/>
          <w:sz w:val="22"/>
          <w:szCs w:val="22"/>
        </w:rPr>
      </w:pPr>
    </w:p>
    <w:p w14:paraId="6CCEDBE9" w14:textId="77777777" w:rsidR="00717672" w:rsidRPr="008D7F1F" w:rsidRDefault="00717672" w:rsidP="00717672">
      <w:pPr>
        <w:numPr>
          <w:ilvl w:val="0"/>
          <w:numId w:val="40"/>
        </w:numPr>
        <w:autoSpaceDE w:val="0"/>
        <w:jc w:val="both"/>
        <w:rPr>
          <w:rFonts w:ascii="Arial" w:hAnsi="Arial" w:cs="Arial"/>
          <w:sz w:val="22"/>
          <w:szCs w:val="22"/>
        </w:rPr>
      </w:pPr>
      <w:r w:rsidRPr="008D7F1F">
        <w:rPr>
          <w:rFonts w:ascii="Arial" w:hAnsi="Arial" w:cs="Arial"/>
          <w:sz w:val="22"/>
          <w:szCs w:val="22"/>
        </w:rPr>
        <w:t xml:space="preserve">Presentación.- Describir la presentación del accesorio (caja, paquete u otros), así como la cantidad del insumo por presentación o la unidad de medida  (pieza, juego, u otros). </w:t>
      </w:r>
    </w:p>
    <w:p w14:paraId="56D77008" w14:textId="77777777" w:rsidR="00717672" w:rsidRPr="008D7F1F" w:rsidRDefault="00717672" w:rsidP="00717672">
      <w:pPr>
        <w:autoSpaceDE w:val="0"/>
        <w:jc w:val="center"/>
        <w:rPr>
          <w:rFonts w:ascii="Arial" w:hAnsi="Arial" w:cs="Arial"/>
          <w:b/>
          <w:bCs/>
          <w:sz w:val="22"/>
          <w:szCs w:val="22"/>
          <w:u w:val="single"/>
        </w:rPr>
      </w:pPr>
    </w:p>
    <w:p w14:paraId="21F1BC73" w14:textId="77777777" w:rsidR="00717672" w:rsidRPr="008D7F1F" w:rsidRDefault="00717672" w:rsidP="00717672">
      <w:pPr>
        <w:numPr>
          <w:ilvl w:val="0"/>
          <w:numId w:val="40"/>
        </w:numPr>
        <w:autoSpaceDE w:val="0"/>
        <w:jc w:val="both"/>
        <w:rPr>
          <w:rFonts w:ascii="Arial" w:hAnsi="Arial" w:cs="Arial"/>
          <w:sz w:val="22"/>
          <w:szCs w:val="22"/>
        </w:rPr>
      </w:pPr>
      <w:r w:rsidRPr="008D7F1F">
        <w:rPr>
          <w:rFonts w:ascii="Arial" w:hAnsi="Arial" w:cs="Arial"/>
          <w:sz w:val="22"/>
          <w:szCs w:val="22"/>
        </w:rPr>
        <w:t xml:space="preserve">Genérico.- Indicar con una "X" si el accesorio es para uso en dos o más equipos médicos de marcas diferentes. </w:t>
      </w:r>
    </w:p>
    <w:p w14:paraId="51D73D93" w14:textId="77777777" w:rsidR="00717672" w:rsidRPr="008D7F1F" w:rsidRDefault="00717672" w:rsidP="00717672">
      <w:pPr>
        <w:numPr>
          <w:ilvl w:val="0"/>
          <w:numId w:val="40"/>
        </w:numPr>
        <w:autoSpaceDE w:val="0"/>
        <w:jc w:val="both"/>
        <w:rPr>
          <w:rFonts w:ascii="Arial" w:hAnsi="Arial" w:cs="Arial"/>
          <w:sz w:val="22"/>
          <w:szCs w:val="22"/>
        </w:rPr>
      </w:pPr>
      <w:r w:rsidRPr="008D7F1F">
        <w:rPr>
          <w:rFonts w:ascii="Arial" w:hAnsi="Arial" w:cs="Arial"/>
          <w:sz w:val="22"/>
          <w:szCs w:val="22"/>
        </w:rPr>
        <w:t xml:space="preserve">Marcas Compatibles.- Anotar las marcas y modelos de equipos que son compatibles en el tipo de insumos (accesorio) que usan. </w:t>
      </w:r>
    </w:p>
    <w:p w14:paraId="49621A47" w14:textId="77777777" w:rsidR="00717672" w:rsidRPr="008D7F1F" w:rsidRDefault="00717672" w:rsidP="00717672">
      <w:pPr>
        <w:numPr>
          <w:ilvl w:val="0"/>
          <w:numId w:val="40"/>
        </w:numPr>
        <w:autoSpaceDE w:val="0"/>
        <w:jc w:val="both"/>
        <w:rPr>
          <w:rFonts w:ascii="Arial" w:hAnsi="Arial" w:cs="Arial"/>
          <w:sz w:val="22"/>
          <w:szCs w:val="22"/>
        </w:rPr>
      </w:pPr>
      <w:r w:rsidRPr="008D7F1F">
        <w:rPr>
          <w:rFonts w:ascii="Arial" w:hAnsi="Arial" w:cs="Arial"/>
          <w:sz w:val="22"/>
          <w:szCs w:val="22"/>
        </w:rPr>
        <w:lastRenderedPageBreak/>
        <w:t>Específico.- Indicar con una "X" si el accesorio es específico del equipo, es decir, no puede ser sustituido por otro de diferente marca. (Equipos cerrados).</w:t>
      </w:r>
    </w:p>
    <w:p w14:paraId="5396E285" w14:textId="77777777" w:rsidR="00717672" w:rsidRPr="008D7F1F" w:rsidRDefault="00717672" w:rsidP="00717672">
      <w:pPr>
        <w:numPr>
          <w:ilvl w:val="0"/>
          <w:numId w:val="40"/>
        </w:numPr>
        <w:autoSpaceDE w:val="0"/>
        <w:jc w:val="both"/>
        <w:rPr>
          <w:rFonts w:ascii="Arial" w:hAnsi="Arial" w:cs="Arial"/>
          <w:sz w:val="22"/>
          <w:szCs w:val="22"/>
        </w:rPr>
      </w:pPr>
      <w:r w:rsidRPr="008D7F1F">
        <w:rPr>
          <w:rFonts w:ascii="Arial" w:hAnsi="Arial" w:cs="Arial"/>
          <w:sz w:val="22"/>
          <w:szCs w:val="22"/>
        </w:rPr>
        <w:t xml:space="preserve">Número de Catálogo.- Número de parte o identificación que el proveedor le da al </w:t>
      </w:r>
      <w:r w:rsidRPr="008D7F1F">
        <w:rPr>
          <w:rFonts w:ascii="Arial" w:hAnsi="Arial" w:cs="Arial"/>
          <w:b/>
          <w:bCs/>
          <w:sz w:val="22"/>
          <w:szCs w:val="22"/>
        </w:rPr>
        <w:t>ACCESORIO</w:t>
      </w:r>
      <w:r w:rsidRPr="008D7F1F">
        <w:rPr>
          <w:rFonts w:ascii="Arial" w:hAnsi="Arial" w:cs="Arial"/>
          <w:sz w:val="22"/>
          <w:szCs w:val="22"/>
        </w:rPr>
        <w:t xml:space="preserve"> en sus catálogos.</w:t>
      </w:r>
    </w:p>
    <w:p w14:paraId="5E7CE227" w14:textId="77777777" w:rsidR="00717672" w:rsidRPr="008D7F1F" w:rsidRDefault="00717672" w:rsidP="00717672">
      <w:pPr>
        <w:jc w:val="both"/>
        <w:rPr>
          <w:rFonts w:ascii="Arial" w:hAnsi="Arial" w:cs="Arial"/>
          <w:sz w:val="22"/>
          <w:szCs w:val="22"/>
        </w:rPr>
      </w:pPr>
      <w:r w:rsidRPr="008D7F1F">
        <w:rPr>
          <w:rFonts w:ascii="Arial" w:hAnsi="Arial" w:cs="Arial"/>
          <w:sz w:val="22"/>
          <w:szCs w:val="22"/>
        </w:rPr>
        <w:t xml:space="preserve">  </w:t>
      </w:r>
    </w:p>
    <w:p w14:paraId="77FCEA33" w14:textId="77777777" w:rsidR="00717672" w:rsidRPr="008D7F1F" w:rsidRDefault="00717672" w:rsidP="00717672">
      <w:pPr>
        <w:numPr>
          <w:ilvl w:val="0"/>
          <w:numId w:val="39"/>
        </w:numPr>
        <w:autoSpaceDE w:val="0"/>
        <w:jc w:val="both"/>
        <w:rPr>
          <w:rFonts w:ascii="Arial" w:hAnsi="Arial" w:cs="Arial"/>
          <w:sz w:val="22"/>
          <w:szCs w:val="22"/>
        </w:rPr>
      </w:pPr>
      <w:r w:rsidRPr="008D7F1F">
        <w:rPr>
          <w:rFonts w:ascii="Arial" w:hAnsi="Arial" w:cs="Arial"/>
          <w:sz w:val="22"/>
          <w:szCs w:val="22"/>
        </w:rPr>
        <w:t xml:space="preserve">Relativo a la normatividad sectorial y/o institucional. </w:t>
      </w:r>
    </w:p>
    <w:p w14:paraId="3CB1A648" w14:textId="77777777" w:rsidR="00717672" w:rsidRPr="008D7F1F" w:rsidRDefault="00717672" w:rsidP="00717672">
      <w:pPr>
        <w:jc w:val="both"/>
        <w:rPr>
          <w:rFonts w:ascii="Arial" w:hAnsi="Arial" w:cs="Arial"/>
          <w:sz w:val="22"/>
          <w:szCs w:val="22"/>
        </w:rPr>
      </w:pPr>
    </w:p>
    <w:p w14:paraId="0644E676"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Clave.- Anotar el número de clave considerada en los Cuadros Básicos del IMSS, en el Sistema de Abastecimiento Institucional (SAI) y/o en el Catálogo General de Artículos (CGA).</w:t>
      </w:r>
    </w:p>
    <w:p w14:paraId="1C49E93A"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 xml:space="preserve">Libro.- En su caso, anotar las siglas que corresponden al nombre del libro del Cuadro Básico en el que está incluido el insumo de acuerdo a lo siguiente. </w:t>
      </w:r>
    </w:p>
    <w:p w14:paraId="5A851DED" w14:textId="77777777" w:rsidR="00717672" w:rsidRPr="008D7F1F" w:rsidRDefault="00717672" w:rsidP="00717672">
      <w:pPr>
        <w:ind w:left="567"/>
        <w:jc w:val="both"/>
        <w:rPr>
          <w:rFonts w:ascii="Arial" w:hAnsi="Arial" w:cs="Arial"/>
          <w:sz w:val="22"/>
          <w:szCs w:val="22"/>
        </w:rPr>
      </w:pPr>
    </w:p>
    <w:p w14:paraId="3FD9EE5B" w14:textId="77777777" w:rsidR="00717672" w:rsidRPr="008D7F1F" w:rsidRDefault="00717672" w:rsidP="00717672">
      <w:pPr>
        <w:jc w:val="center"/>
        <w:rPr>
          <w:rFonts w:ascii="Arial" w:hAnsi="Arial" w:cs="Arial"/>
          <w:sz w:val="22"/>
          <w:szCs w:val="22"/>
        </w:rPr>
      </w:pPr>
      <w:r w:rsidRPr="008D7F1F">
        <w:rPr>
          <w:rFonts w:ascii="Arial" w:hAnsi="Arial" w:cs="Arial"/>
          <w:sz w:val="22"/>
          <w:szCs w:val="22"/>
        </w:rPr>
        <w:t>Siglas de los Cuadros Básicos del IMSS:</w:t>
      </w:r>
    </w:p>
    <w:p w14:paraId="2699EA0F" w14:textId="77777777" w:rsidR="00717672" w:rsidRPr="008D7F1F" w:rsidRDefault="00717672" w:rsidP="00717672">
      <w:pPr>
        <w:jc w:val="both"/>
        <w:rPr>
          <w:rFonts w:ascii="Arial" w:hAnsi="Arial" w:cs="Arial"/>
          <w:sz w:val="22"/>
          <w:szCs w:val="22"/>
        </w:rPr>
      </w:pPr>
    </w:p>
    <w:tbl>
      <w:tblPr>
        <w:tblW w:w="0" w:type="auto"/>
        <w:tblInd w:w="1488" w:type="dxa"/>
        <w:tblLayout w:type="fixed"/>
        <w:tblCellMar>
          <w:left w:w="70" w:type="dxa"/>
          <w:right w:w="70" w:type="dxa"/>
        </w:tblCellMar>
        <w:tblLook w:val="0000" w:firstRow="0" w:lastRow="0" w:firstColumn="0" w:lastColumn="0" w:noHBand="0" w:noVBand="0"/>
      </w:tblPr>
      <w:tblGrid>
        <w:gridCol w:w="1134"/>
        <w:gridCol w:w="6662"/>
      </w:tblGrid>
      <w:tr w:rsidR="00717672" w:rsidRPr="008D7F1F" w14:paraId="5357B23D" w14:textId="77777777" w:rsidTr="00D85FEE">
        <w:tc>
          <w:tcPr>
            <w:tcW w:w="1134" w:type="dxa"/>
          </w:tcPr>
          <w:p w14:paraId="79B5027C" w14:textId="77777777" w:rsidR="00717672" w:rsidRPr="008D7F1F" w:rsidRDefault="00717672" w:rsidP="00D85FEE">
            <w:pPr>
              <w:snapToGrid w:val="0"/>
              <w:jc w:val="both"/>
              <w:rPr>
                <w:rFonts w:ascii="Arial" w:hAnsi="Arial" w:cs="Arial"/>
                <w:sz w:val="22"/>
                <w:szCs w:val="22"/>
              </w:rPr>
            </w:pPr>
            <w:r w:rsidRPr="008D7F1F">
              <w:rPr>
                <w:rFonts w:ascii="Arial" w:hAnsi="Arial" w:cs="Arial"/>
                <w:sz w:val="22"/>
                <w:szCs w:val="22"/>
              </w:rPr>
              <w:t>BIMCS</w:t>
            </w:r>
          </w:p>
        </w:tc>
        <w:tc>
          <w:tcPr>
            <w:tcW w:w="6662" w:type="dxa"/>
          </w:tcPr>
          <w:p w14:paraId="302D425D" w14:textId="77777777" w:rsidR="00717672" w:rsidRPr="008D7F1F" w:rsidRDefault="00717672" w:rsidP="00D85FEE">
            <w:pPr>
              <w:snapToGrid w:val="0"/>
              <w:jc w:val="both"/>
              <w:rPr>
                <w:rFonts w:ascii="Arial" w:hAnsi="Arial" w:cs="Arial"/>
                <w:sz w:val="22"/>
                <w:szCs w:val="22"/>
              </w:rPr>
            </w:pPr>
            <w:r w:rsidRPr="008D7F1F">
              <w:rPr>
                <w:rFonts w:ascii="Arial" w:hAnsi="Arial" w:cs="Arial"/>
                <w:sz w:val="22"/>
                <w:szCs w:val="22"/>
              </w:rPr>
              <w:t>Cuadro Básico Institucional de Material de Curación Sustantivas.</w:t>
            </w:r>
          </w:p>
        </w:tc>
      </w:tr>
      <w:tr w:rsidR="00717672" w:rsidRPr="008D7F1F" w14:paraId="47705EAF" w14:textId="77777777" w:rsidTr="00D85FEE">
        <w:tc>
          <w:tcPr>
            <w:tcW w:w="1134" w:type="dxa"/>
          </w:tcPr>
          <w:p w14:paraId="665DC0CC" w14:textId="77777777" w:rsidR="00717672" w:rsidRPr="008D7F1F" w:rsidRDefault="00717672" w:rsidP="00D85FEE">
            <w:pPr>
              <w:snapToGrid w:val="0"/>
              <w:jc w:val="both"/>
              <w:rPr>
                <w:rFonts w:ascii="Arial" w:hAnsi="Arial" w:cs="Arial"/>
                <w:sz w:val="22"/>
                <w:szCs w:val="22"/>
              </w:rPr>
            </w:pPr>
            <w:r w:rsidRPr="008D7F1F">
              <w:rPr>
                <w:rFonts w:ascii="Arial" w:hAnsi="Arial" w:cs="Arial"/>
                <w:sz w:val="22"/>
                <w:szCs w:val="22"/>
              </w:rPr>
              <w:t>CBIME</w:t>
            </w:r>
          </w:p>
        </w:tc>
        <w:tc>
          <w:tcPr>
            <w:tcW w:w="6662" w:type="dxa"/>
          </w:tcPr>
          <w:p w14:paraId="35BA4EDE" w14:textId="77777777" w:rsidR="00717672" w:rsidRPr="008D7F1F" w:rsidRDefault="00717672" w:rsidP="00D85FEE">
            <w:pPr>
              <w:snapToGrid w:val="0"/>
              <w:jc w:val="both"/>
              <w:rPr>
                <w:rFonts w:ascii="Arial" w:hAnsi="Arial" w:cs="Arial"/>
                <w:sz w:val="22"/>
                <w:szCs w:val="22"/>
              </w:rPr>
            </w:pPr>
            <w:r w:rsidRPr="008D7F1F">
              <w:rPr>
                <w:rFonts w:ascii="Arial" w:hAnsi="Arial" w:cs="Arial"/>
                <w:sz w:val="22"/>
                <w:szCs w:val="22"/>
              </w:rPr>
              <w:t>Cuadro Básico Institucional de Material de Especialidades.</w:t>
            </w:r>
          </w:p>
        </w:tc>
      </w:tr>
      <w:tr w:rsidR="00717672" w:rsidRPr="008D7F1F" w14:paraId="35A8FF0A" w14:textId="77777777" w:rsidTr="00D85FEE">
        <w:tc>
          <w:tcPr>
            <w:tcW w:w="1134" w:type="dxa"/>
          </w:tcPr>
          <w:p w14:paraId="3CED36B7" w14:textId="77777777" w:rsidR="00717672" w:rsidRPr="008D7F1F" w:rsidRDefault="00717672" w:rsidP="00D85FEE">
            <w:pPr>
              <w:snapToGrid w:val="0"/>
              <w:jc w:val="both"/>
              <w:rPr>
                <w:rFonts w:ascii="Arial" w:hAnsi="Arial" w:cs="Arial"/>
                <w:sz w:val="22"/>
                <w:szCs w:val="22"/>
              </w:rPr>
            </w:pPr>
            <w:r w:rsidRPr="008D7F1F">
              <w:rPr>
                <w:rFonts w:ascii="Arial" w:hAnsi="Arial" w:cs="Arial"/>
                <w:sz w:val="22"/>
                <w:szCs w:val="22"/>
              </w:rPr>
              <w:t>CBIML</w:t>
            </w:r>
          </w:p>
        </w:tc>
        <w:tc>
          <w:tcPr>
            <w:tcW w:w="6662" w:type="dxa"/>
          </w:tcPr>
          <w:p w14:paraId="7358EDD5" w14:textId="77777777" w:rsidR="00717672" w:rsidRPr="008D7F1F" w:rsidRDefault="00717672" w:rsidP="00D85FEE">
            <w:pPr>
              <w:snapToGrid w:val="0"/>
              <w:jc w:val="both"/>
              <w:rPr>
                <w:rFonts w:ascii="Arial" w:hAnsi="Arial" w:cs="Arial"/>
                <w:sz w:val="22"/>
                <w:szCs w:val="22"/>
              </w:rPr>
            </w:pPr>
            <w:r w:rsidRPr="008D7F1F">
              <w:rPr>
                <w:rFonts w:ascii="Arial" w:hAnsi="Arial" w:cs="Arial"/>
                <w:sz w:val="22"/>
                <w:szCs w:val="22"/>
              </w:rPr>
              <w:t>Cuadro Básico Institucional de Auxiliares de Diagnóstico- vidriería).</w:t>
            </w:r>
          </w:p>
        </w:tc>
      </w:tr>
    </w:tbl>
    <w:p w14:paraId="2F4CE372" w14:textId="77777777" w:rsidR="00717672" w:rsidRPr="008D7F1F" w:rsidRDefault="00717672" w:rsidP="00717672">
      <w:pPr>
        <w:ind w:left="1191"/>
        <w:jc w:val="both"/>
        <w:rPr>
          <w:rFonts w:ascii="Arial" w:hAnsi="Arial" w:cs="Arial"/>
          <w:sz w:val="22"/>
          <w:szCs w:val="22"/>
        </w:rPr>
      </w:pPr>
    </w:p>
    <w:p w14:paraId="2B14F566"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 xml:space="preserve">Página del libro.- Anotar el número de la página del libro del Cuadro Básico del IMSS en el que está incluido el insumo. </w:t>
      </w:r>
    </w:p>
    <w:p w14:paraId="5E170E3D"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SAI.- Anotar con una "X" si el accesorio está registrado en el Sistema de Abasto Institucional (SAI).</w:t>
      </w:r>
    </w:p>
    <w:p w14:paraId="358A1F3D"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 xml:space="preserve">CGA.- Anotar con una "X" si el accesorio está registrado en el Catálogo General de Artículos (CGA). </w:t>
      </w:r>
    </w:p>
    <w:p w14:paraId="0EDD4247"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 xml:space="preserve">Clave.- Anotar el número de clave considerada en los Cuadros Básicos del Sector Salud. </w:t>
      </w:r>
    </w:p>
    <w:p w14:paraId="59444C79"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Libro.- En su caso, anotar las siglas que corresponden al nombre del libro del Cuadro Básico del Sector Salud en el que está incluido el insumo de acuerdo a lo siguiente.</w:t>
      </w:r>
    </w:p>
    <w:p w14:paraId="2C369E04" w14:textId="77777777" w:rsidR="00717672" w:rsidRPr="008D7F1F" w:rsidRDefault="00717672" w:rsidP="00717672">
      <w:pPr>
        <w:ind w:left="567"/>
        <w:jc w:val="center"/>
        <w:rPr>
          <w:rFonts w:ascii="Arial" w:hAnsi="Arial" w:cs="Arial"/>
          <w:sz w:val="22"/>
          <w:szCs w:val="22"/>
        </w:rPr>
      </w:pPr>
    </w:p>
    <w:p w14:paraId="4658D40C" w14:textId="77777777" w:rsidR="00717672" w:rsidRPr="008D7F1F" w:rsidRDefault="00717672" w:rsidP="00717672">
      <w:pPr>
        <w:ind w:left="567"/>
        <w:jc w:val="center"/>
        <w:rPr>
          <w:rFonts w:ascii="Arial" w:hAnsi="Arial" w:cs="Arial"/>
          <w:sz w:val="22"/>
          <w:szCs w:val="22"/>
        </w:rPr>
      </w:pPr>
      <w:r w:rsidRPr="008D7F1F">
        <w:rPr>
          <w:rFonts w:ascii="Arial" w:hAnsi="Arial" w:cs="Arial"/>
          <w:sz w:val="22"/>
          <w:szCs w:val="22"/>
        </w:rPr>
        <w:t>Siglas de los Cuadros Básicos del Sector Salud:</w:t>
      </w:r>
    </w:p>
    <w:p w14:paraId="58CBACF8" w14:textId="77777777" w:rsidR="00717672" w:rsidRPr="008D7F1F" w:rsidRDefault="00717672" w:rsidP="00717672">
      <w:pPr>
        <w:ind w:left="567"/>
        <w:jc w:val="center"/>
        <w:rPr>
          <w:rFonts w:ascii="Arial" w:hAnsi="Arial" w:cs="Arial"/>
          <w:sz w:val="22"/>
          <w:szCs w:val="22"/>
        </w:rPr>
      </w:pPr>
    </w:p>
    <w:tbl>
      <w:tblPr>
        <w:tblW w:w="0" w:type="auto"/>
        <w:tblInd w:w="1630" w:type="dxa"/>
        <w:tblLayout w:type="fixed"/>
        <w:tblCellMar>
          <w:left w:w="70" w:type="dxa"/>
          <w:right w:w="70" w:type="dxa"/>
        </w:tblCellMar>
        <w:tblLook w:val="0000" w:firstRow="0" w:lastRow="0" w:firstColumn="0" w:lastColumn="0" w:noHBand="0" w:noVBand="0"/>
      </w:tblPr>
      <w:tblGrid>
        <w:gridCol w:w="1275"/>
        <w:gridCol w:w="5812"/>
      </w:tblGrid>
      <w:tr w:rsidR="00717672" w:rsidRPr="008D7F1F" w14:paraId="2D33E7FD" w14:textId="77777777" w:rsidTr="00D85FEE">
        <w:tc>
          <w:tcPr>
            <w:tcW w:w="1275" w:type="dxa"/>
          </w:tcPr>
          <w:p w14:paraId="559F23DF" w14:textId="77777777" w:rsidR="00717672" w:rsidRPr="008D7F1F" w:rsidRDefault="00717672" w:rsidP="00D85FEE">
            <w:pPr>
              <w:snapToGrid w:val="0"/>
              <w:jc w:val="both"/>
              <w:rPr>
                <w:rFonts w:ascii="Arial" w:hAnsi="Arial" w:cs="Arial"/>
                <w:sz w:val="22"/>
                <w:szCs w:val="22"/>
              </w:rPr>
            </w:pPr>
            <w:r w:rsidRPr="008D7F1F">
              <w:rPr>
                <w:rFonts w:ascii="Arial" w:hAnsi="Arial" w:cs="Arial"/>
                <w:sz w:val="22"/>
                <w:szCs w:val="22"/>
              </w:rPr>
              <w:t>CBCBR</w:t>
            </w:r>
          </w:p>
        </w:tc>
        <w:tc>
          <w:tcPr>
            <w:tcW w:w="5812" w:type="dxa"/>
          </w:tcPr>
          <w:p w14:paraId="552FFE19" w14:textId="77777777" w:rsidR="00717672" w:rsidRPr="008D7F1F" w:rsidRDefault="00717672" w:rsidP="00D85FEE">
            <w:pPr>
              <w:snapToGrid w:val="0"/>
              <w:jc w:val="both"/>
              <w:rPr>
                <w:rFonts w:ascii="Arial" w:hAnsi="Arial" w:cs="Arial"/>
                <w:sz w:val="22"/>
                <w:szCs w:val="22"/>
              </w:rPr>
            </w:pPr>
            <w:r w:rsidRPr="008D7F1F">
              <w:rPr>
                <w:rFonts w:ascii="Arial" w:hAnsi="Arial" w:cs="Arial"/>
                <w:sz w:val="22"/>
                <w:szCs w:val="22"/>
              </w:rPr>
              <w:t>Cuadro Básico y Catálogo de Auxiliares de Diagnóstico</w:t>
            </w:r>
          </w:p>
        </w:tc>
      </w:tr>
    </w:tbl>
    <w:p w14:paraId="3B57A5C2" w14:textId="77777777" w:rsidR="00717672" w:rsidRPr="008D7F1F" w:rsidRDefault="00717672" w:rsidP="00717672">
      <w:pPr>
        <w:ind w:left="567"/>
        <w:jc w:val="both"/>
        <w:rPr>
          <w:rFonts w:ascii="Arial" w:hAnsi="Arial" w:cs="Arial"/>
          <w:sz w:val="22"/>
          <w:szCs w:val="22"/>
        </w:rPr>
      </w:pPr>
    </w:p>
    <w:p w14:paraId="19EEDEBF"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 xml:space="preserve">Página.- anotar el número de la página del libro del Cuadro Básico del Sector Salud en el que está incluido el insumo. </w:t>
      </w:r>
    </w:p>
    <w:p w14:paraId="7BE40D04"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 xml:space="preserve">Actualización.- Anotar la fecha de publicación en el Diario Oficial de </w:t>
      </w:r>
      <w:smartTag w:uri="urn:schemas-microsoft-com:office:smarttags" w:element="PersonName">
        <w:smartTagPr>
          <w:attr w:name="ProductID" w:val="la Federaci￳n"/>
        </w:smartTagPr>
        <w:r w:rsidRPr="008D7F1F">
          <w:rPr>
            <w:rFonts w:ascii="Arial" w:hAnsi="Arial" w:cs="Arial"/>
            <w:sz w:val="22"/>
            <w:szCs w:val="22"/>
          </w:rPr>
          <w:t>la Federación</w:t>
        </w:r>
      </w:smartTag>
      <w:r w:rsidRPr="008D7F1F">
        <w:rPr>
          <w:rFonts w:ascii="Arial" w:hAnsi="Arial" w:cs="Arial"/>
          <w:sz w:val="22"/>
          <w:szCs w:val="22"/>
        </w:rPr>
        <w:t xml:space="preserve"> donde aparece la actualización del Cuadro Básico Sectorial en la que se presenta el insumo.</w:t>
      </w:r>
    </w:p>
    <w:p w14:paraId="76D4452A" w14:textId="77777777" w:rsidR="00717672" w:rsidRPr="008D7F1F" w:rsidRDefault="00717672" w:rsidP="00717672">
      <w:pPr>
        <w:numPr>
          <w:ilvl w:val="0"/>
          <w:numId w:val="37"/>
        </w:numPr>
        <w:autoSpaceDE w:val="0"/>
        <w:jc w:val="both"/>
        <w:rPr>
          <w:rFonts w:ascii="Arial" w:hAnsi="Arial" w:cs="Arial"/>
          <w:sz w:val="22"/>
          <w:szCs w:val="22"/>
        </w:rPr>
      </w:pPr>
      <w:r w:rsidRPr="008D7F1F">
        <w:rPr>
          <w:rFonts w:ascii="Arial" w:hAnsi="Arial" w:cs="Arial"/>
          <w:sz w:val="22"/>
          <w:szCs w:val="22"/>
        </w:rPr>
        <w:t xml:space="preserve">En caso de que el accesorio no se encuentre incluido en </w:t>
      </w:r>
      <w:smartTag w:uri="urn:schemas-microsoft-com:office:smarttags" w:element="PersonName">
        <w:smartTagPr>
          <w:attr w:name="ProductID" w:val="la Normatividad Sectorial"/>
        </w:smartTagPr>
        <w:r w:rsidRPr="008D7F1F">
          <w:rPr>
            <w:rFonts w:ascii="Arial" w:hAnsi="Arial" w:cs="Arial"/>
            <w:sz w:val="22"/>
            <w:szCs w:val="22"/>
          </w:rPr>
          <w:t>la Normatividad Sectorial</w:t>
        </w:r>
      </w:smartTag>
      <w:r w:rsidRPr="008D7F1F">
        <w:rPr>
          <w:rFonts w:ascii="Arial" w:hAnsi="Arial" w:cs="Arial"/>
          <w:sz w:val="22"/>
          <w:szCs w:val="22"/>
        </w:rPr>
        <w:t xml:space="preserve"> y/o Institucional, señalar con una "X" en la columna que dice NO. </w:t>
      </w:r>
    </w:p>
    <w:p w14:paraId="486E600E" w14:textId="77777777" w:rsidR="00717672" w:rsidRPr="008D7F1F" w:rsidRDefault="00717672" w:rsidP="00717672">
      <w:pPr>
        <w:jc w:val="both"/>
        <w:rPr>
          <w:rFonts w:ascii="Arial" w:hAnsi="Arial" w:cs="Arial"/>
          <w:sz w:val="22"/>
          <w:szCs w:val="22"/>
        </w:rPr>
      </w:pPr>
    </w:p>
    <w:p w14:paraId="4D67E668" w14:textId="77777777" w:rsidR="00717672" w:rsidRPr="008D7F1F" w:rsidRDefault="00717672" w:rsidP="00717672">
      <w:pPr>
        <w:numPr>
          <w:ilvl w:val="0"/>
          <w:numId w:val="38"/>
        </w:numPr>
        <w:autoSpaceDE w:val="0"/>
        <w:jc w:val="both"/>
        <w:rPr>
          <w:rFonts w:ascii="Arial" w:hAnsi="Arial" w:cs="Arial"/>
          <w:sz w:val="22"/>
          <w:szCs w:val="22"/>
        </w:rPr>
      </w:pPr>
      <w:r w:rsidRPr="008D7F1F">
        <w:rPr>
          <w:rFonts w:ascii="Arial" w:hAnsi="Arial" w:cs="Arial"/>
          <w:sz w:val="22"/>
          <w:szCs w:val="22"/>
        </w:rPr>
        <w:t>Favor de elaborar anexo donde se indique la cantidad total de equipo(s) instalado(s) desagregando su ubicación por unidad médica y el año de adquisición y/o instalación.</w:t>
      </w:r>
    </w:p>
    <w:p w14:paraId="25FEFE26" w14:textId="77777777" w:rsidR="00717672" w:rsidRDefault="00717672" w:rsidP="00717672"/>
    <w:p w14:paraId="0251D843" w14:textId="01F06632" w:rsidR="00717672" w:rsidRDefault="00EB4B40" w:rsidP="00D7278C">
      <w:pPr>
        <w:jc w:val="center"/>
        <w:rPr>
          <w:rFonts w:ascii="Arial" w:hAnsi="Arial" w:cs="Arial"/>
          <w:b/>
          <w:bCs/>
          <w:sz w:val="22"/>
          <w:szCs w:val="22"/>
        </w:rPr>
      </w:pPr>
      <w:r>
        <w:rPr>
          <w:rFonts w:ascii="Arial" w:hAnsi="Arial" w:cs="Arial"/>
          <w:b/>
          <w:bCs/>
          <w:sz w:val="22"/>
          <w:szCs w:val="22"/>
        </w:rPr>
        <w:t xml:space="preserve">ANEXO </w:t>
      </w:r>
      <w:r w:rsidR="008C76F6">
        <w:rPr>
          <w:rFonts w:ascii="Arial" w:hAnsi="Arial" w:cs="Arial"/>
          <w:b/>
          <w:bCs/>
          <w:sz w:val="22"/>
          <w:szCs w:val="22"/>
        </w:rPr>
        <w:t>6</w:t>
      </w:r>
      <w:r>
        <w:rPr>
          <w:rFonts w:ascii="Arial" w:hAnsi="Arial" w:cs="Arial"/>
          <w:b/>
          <w:bCs/>
          <w:sz w:val="22"/>
          <w:szCs w:val="22"/>
        </w:rPr>
        <w:t xml:space="preserve"> (S</w:t>
      </w:r>
      <w:r w:rsidR="008C76F6">
        <w:rPr>
          <w:rFonts w:ascii="Arial" w:hAnsi="Arial" w:cs="Arial"/>
          <w:b/>
          <w:bCs/>
          <w:sz w:val="22"/>
          <w:szCs w:val="22"/>
        </w:rPr>
        <w:t>EIS</w:t>
      </w:r>
      <w:r>
        <w:rPr>
          <w:rFonts w:ascii="Arial" w:hAnsi="Arial" w:cs="Arial"/>
          <w:b/>
          <w:bCs/>
          <w:sz w:val="22"/>
          <w:szCs w:val="22"/>
        </w:rPr>
        <w:t>)</w:t>
      </w:r>
      <w:r w:rsidR="008C76F6">
        <w:rPr>
          <w:rFonts w:ascii="Arial" w:hAnsi="Arial" w:cs="Arial"/>
          <w:b/>
          <w:bCs/>
          <w:sz w:val="22"/>
          <w:szCs w:val="22"/>
        </w:rPr>
        <w:t xml:space="preserve"> ACTA DE RECHAZO</w:t>
      </w:r>
    </w:p>
    <w:p w14:paraId="1E90C84B" w14:textId="77777777" w:rsidR="00EB4B40" w:rsidRPr="009174C0" w:rsidRDefault="00EB4B40" w:rsidP="00EB4B40">
      <w:pPr>
        <w:jc w:val="both"/>
        <w:rPr>
          <w:rFonts w:ascii="Arial" w:hAnsi="Arial" w:cs="Arial"/>
          <w:sz w:val="20"/>
          <w:szCs w:val="20"/>
        </w:rPr>
      </w:pPr>
      <w:r w:rsidRPr="009174C0">
        <w:rPr>
          <w:rFonts w:ascii="Arial" w:hAnsi="Arial" w:cs="Arial"/>
          <w:sz w:val="20"/>
          <w:szCs w:val="20"/>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14:paraId="3360B558" w14:textId="77777777" w:rsidR="00EB4B40" w:rsidRDefault="00EB4B40" w:rsidP="00EB4B40">
      <w:pPr>
        <w:jc w:val="both"/>
        <w:rPr>
          <w:rFonts w:ascii="Arial" w:hAnsi="Arial" w:cs="Arial"/>
          <w:sz w:val="18"/>
          <w:szCs w:val="18"/>
        </w:rPr>
      </w:pPr>
    </w:p>
    <w:tbl>
      <w:tblPr>
        <w:tblStyle w:val="Tablaconcuadrcula"/>
        <w:tblW w:w="8833" w:type="dxa"/>
        <w:jc w:val="center"/>
        <w:tblLook w:val="04A0" w:firstRow="1" w:lastRow="0" w:firstColumn="1" w:lastColumn="0" w:noHBand="0" w:noVBand="1"/>
      </w:tblPr>
      <w:tblGrid>
        <w:gridCol w:w="1972"/>
        <w:gridCol w:w="929"/>
        <w:gridCol w:w="948"/>
        <w:gridCol w:w="1030"/>
        <w:gridCol w:w="1017"/>
        <w:gridCol w:w="1470"/>
        <w:gridCol w:w="1467"/>
      </w:tblGrid>
      <w:tr w:rsidR="00EB4B40" w:rsidRPr="009D3F14" w14:paraId="19860D5D" w14:textId="77777777" w:rsidTr="00D85FEE">
        <w:trPr>
          <w:jc w:val="center"/>
        </w:trPr>
        <w:tc>
          <w:tcPr>
            <w:tcW w:w="8828" w:type="dxa"/>
            <w:gridSpan w:val="7"/>
            <w:tcBorders>
              <w:right w:val="single" w:sz="4" w:space="0" w:color="auto"/>
            </w:tcBorders>
            <w:shd w:val="clear" w:color="auto" w:fill="auto"/>
            <w:vAlign w:val="center"/>
          </w:tcPr>
          <w:p w14:paraId="2019D17B" w14:textId="77777777" w:rsidR="00EB4B40" w:rsidRPr="007C318F" w:rsidRDefault="00EB4B40" w:rsidP="00D85FEE">
            <w:pPr>
              <w:jc w:val="center"/>
              <w:rPr>
                <w:rFonts w:ascii="Arial" w:hAnsi="Arial" w:cs="Arial"/>
                <w:sz w:val="18"/>
                <w:szCs w:val="18"/>
              </w:rPr>
            </w:pPr>
            <w:r>
              <w:rPr>
                <w:rFonts w:ascii="Arial" w:hAnsi="Arial" w:cs="Arial"/>
                <w:b/>
                <w:sz w:val="18"/>
                <w:szCs w:val="18"/>
              </w:rPr>
              <w:t>Equipo</w:t>
            </w:r>
          </w:p>
        </w:tc>
      </w:tr>
      <w:tr w:rsidR="00EB4B40" w:rsidRPr="009D3F14" w14:paraId="0BB05A11" w14:textId="77777777" w:rsidTr="00D85FEE">
        <w:trPr>
          <w:jc w:val="center"/>
        </w:trPr>
        <w:tc>
          <w:tcPr>
            <w:tcW w:w="1972" w:type="dxa"/>
            <w:tcBorders>
              <w:right w:val="single" w:sz="4" w:space="0" w:color="auto"/>
            </w:tcBorders>
            <w:shd w:val="clear" w:color="auto" w:fill="BFBFBF" w:themeFill="background1" w:themeFillShade="BF"/>
            <w:vAlign w:val="center"/>
          </w:tcPr>
          <w:p w14:paraId="46BB6CAC" w14:textId="77777777" w:rsidR="00EB4B40" w:rsidRPr="002D090D" w:rsidRDefault="00EB4B40" w:rsidP="00D85FEE">
            <w:pPr>
              <w:jc w:val="center"/>
              <w:rPr>
                <w:rFonts w:ascii="Arial" w:hAnsi="Arial" w:cs="Arial"/>
                <w:sz w:val="18"/>
                <w:szCs w:val="18"/>
              </w:rPr>
            </w:pPr>
            <w:r w:rsidRPr="002D090D">
              <w:rPr>
                <w:rFonts w:ascii="Arial" w:hAnsi="Arial" w:cs="Arial"/>
                <w:sz w:val="18"/>
                <w:szCs w:val="18"/>
              </w:rPr>
              <w:t>Nombre</w:t>
            </w:r>
            <w:r>
              <w:rPr>
                <w:rFonts w:ascii="Arial" w:hAnsi="Arial" w:cs="Arial"/>
                <w:sz w:val="18"/>
                <w:szCs w:val="18"/>
              </w:rPr>
              <w:t xml:space="preserve"> </w:t>
            </w:r>
          </w:p>
        </w:tc>
        <w:tc>
          <w:tcPr>
            <w:tcW w:w="929" w:type="dxa"/>
            <w:tcBorders>
              <w:right w:val="single" w:sz="4" w:space="0" w:color="auto"/>
            </w:tcBorders>
            <w:shd w:val="clear" w:color="auto" w:fill="BFBFBF" w:themeFill="background1" w:themeFillShade="BF"/>
            <w:vAlign w:val="center"/>
          </w:tcPr>
          <w:p w14:paraId="1F44CBB1" w14:textId="77777777" w:rsidR="00EB4B40" w:rsidRPr="007C318F" w:rsidRDefault="00EB4B40" w:rsidP="00D85FEE">
            <w:pPr>
              <w:jc w:val="center"/>
              <w:rPr>
                <w:rFonts w:ascii="Arial" w:hAnsi="Arial" w:cs="Arial"/>
                <w:sz w:val="18"/>
                <w:szCs w:val="18"/>
              </w:rPr>
            </w:pPr>
            <w:r w:rsidRPr="007C318F">
              <w:rPr>
                <w:rFonts w:ascii="Arial" w:hAnsi="Arial" w:cs="Arial"/>
                <w:sz w:val="18"/>
                <w:szCs w:val="18"/>
              </w:rPr>
              <w:t>Marca</w:t>
            </w:r>
          </w:p>
        </w:tc>
        <w:tc>
          <w:tcPr>
            <w:tcW w:w="948" w:type="dxa"/>
            <w:tcBorders>
              <w:right w:val="single" w:sz="4" w:space="0" w:color="auto"/>
            </w:tcBorders>
            <w:shd w:val="clear" w:color="auto" w:fill="BFBFBF" w:themeFill="background1" w:themeFillShade="BF"/>
            <w:vAlign w:val="center"/>
          </w:tcPr>
          <w:p w14:paraId="2D470A89" w14:textId="77777777" w:rsidR="00EB4B40" w:rsidRPr="007C318F" w:rsidRDefault="00EB4B40" w:rsidP="00D85FEE">
            <w:pPr>
              <w:jc w:val="center"/>
              <w:rPr>
                <w:rFonts w:ascii="Arial" w:hAnsi="Arial" w:cs="Arial"/>
                <w:sz w:val="18"/>
                <w:szCs w:val="18"/>
              </w:rPr>
            </w:pPr>
            <w:r w:rsidRPr="007C318F">
              <w:rPr>
                <w:rFonts w:ascii="Arial" w:hAnsi="Arial" w:cs="Arial"/>
                <w:sz w:val="18"/>
                <w:szCs w:val="18"/>
              </w:rPr>
              <w:t>Modelo</w:t>
            </w:r>
          </w:p>
        </w:tc>
        <w:tc>
          <w:tcPr>
            <w:tcW w:w="1030" w:type="dxa"/>
            <w:tcBorders>
              <w:right w:val="single" w:sz="4" w:space="0" w:color="auto"/>
            </w:tcBorders>
            <w:shd w:val="clear" w:color="auto" w:fill="BFBFBF" w:themeFill="background1" w:themeFillShade="BF"/>
            <w:vAlign w:val="center"/>
          </w:tcPr>
          <w:p w14:paraId="196BFD51" w14:textId="77777777" w:rsidR="00EB4B40" w:rsidRPr="007C318F" w:rsidRDefault="00EB4B40" w:rsidP="00D85FEE">
            <w:pPr>
              <w:jc w:val="center"/>
              <w:rPr>
                <w:rFonts w:ascii="Arial" w:hAnsi="Arial" w:cs="Arial"/>
                <w:sz w:val="18"/>
                <w:szCs w:val="18"/>
              </w:rPr>
            </w:pPr>
            <w:r w:rsidRPr="007C318F">
              <w:rPr>
                <w:rFonts w:ascii="Arial" w:hAnsi="Arial" w:cs="Arial"/>
                <w:sz w:val="18"/>
                <w:szCs w:val="18"/>
              </w:rPr>
              <w:t>Número serie</w:t>
            </w:r>
          </w:p>
        </w:tc>
        <w:tc>
          <w:tcPr>
            <w:tcW w:w="1017" w:type="dxa"/>
            <w:tcBorders>
              <w:right w:val="single" w:sz="4" w:space="0" w:color="auto"/>
            </w:tcBorders>
            <w:shd w:val="clear" w:color="auto" w:fill="BFBFBF" w:themeFill="background1" w:themeFillShade="BF"/>
            <w:vAlign w:val="center"/>
          </w:tcPr>
          <w:p w14:paraId="5EE1D435" w14:textId="77777777" w:rsidR="00EB4B40" w:rsidRPr="007C318F" w:rsidRDefault="00EB4B40" w:rsidP="00D85FEE">
            <w:pPr>
              <w:jc w:val="center"/>
              <w:rPr>
                <w:rFonts w:ascii="Arial" w:hAnsi="Arial" w:cs="Arial"/>
                <w:sz w:val="18"/>
                <w:szCs w:val="18"/>
              </w:rPr>
            </w:pPr>
            <w:r w:rsidRPr="007C318F">
              <w:rPr>
                <w:rFonts w:ascii="Arial" w:hAnsi="Arial" w:cs="Arial"/>
                <w:sz w:val="18"/>
                <w:szCs w:val="18"/>
              </w:rPr>
              <w:t>Cantidad</w:t>
            </w:r>
          </w:p>
        </w:tc>
        <w:tc>
          <w:tcPr>
            <w:tcW w:w="1470" w:type="dxa"/>
            <w:shd w:val="clear" w:color="auto" w:fill="BFBFBF" w:themeFill="background1" w:themeFillShade="BF"/>
            <w:vAlign w:val="center"/>
          </w:tcPr>
          <w:p w14:paraId="1896CF8C" w14:textId="77777777" w:rsidR="00EB4B40" w:rsidRPr="007C318F" w:rsidRDefault="00EB4B40" w:rsidP="00D85FEE">
            <w:pPr>
              <w:jc w:val="center"/>
              <w:rPr>
                <w:rFonts w:ascii="Arial" w:hAnsi="Arial" w:cs="Arial"/>
                <w:sz w:val="18"/>
                <w:szCs w:val="18"/>
              </w:rPr>
            </w:pPr>
            <w:r w:rsidRPr="007C318F">
              <w:rPr>
                <w:rFonts w:ascii="Arial" w:hAnsi="Arial" w:cs="Arial"/>
                <w:sz w:val="18"/>
                <w:szCs w:val="18"/>
              </w:rPr>
              <w:t>Clave SAI</w:t>
            </w:r>
          </w:p>
        </w:tc>
        <w:tc>
          <w:tcPr>
            <w:tcW w:w="1467" w:type="dxa"/>
            <w:tcBorders>
              <w:right w:val="single" w:sz="4" w:space="0" w:color="auto"/>
            </w:tcBorders>
            <w:shd w:val="clear" w:color="auto" w:fill="BFBFBF" w:themeFill="background1" w:themeFillShade="BF"/>
            <w:vAlign w:val="center"/>
          </w:tcPr>
          <w:p w14:paraId="6CA4DC9D" w14:textId="77777777" w:rsidR="00EB4B40" w:rsidRPr="007C318F" w:rsidRDefault="00EB4B40" w:rsidP="00D85FEE">
            <w:pPr>
              <w:jc w:val="center"/>
              <w:rPr>
                <w:rFonts w:ascii="Arial" w:hAnsi="Arial" w:cs="Arial"/>
                <w:sz w:val="18"/>
                <w:szCs w:val="18"/>
              </w:rPr>
            </w:pPr>
            <w:r w:rsidRPr="007C318F">
              <w:rPr>
                <w:rFonts w:ascii="Arial" w:hAnsi="Arial" w:cs="Arial"/>
                <w:sz w:val="18"/>
                <w:szCs w:val="18"/>
              </w:rPr>
              <w:t>Clave PREI</w:t>
            </w:r>
          </w:p>
        </w:tc>
      </w:tr>
      <w:tr w:rsidR="00EB4B40" w:rsidRPr="009D3F14" w14:paraId="25F25786" w14:textId="77777777" w:rsidTr="00D85FEE">
        <w:trPr>
          <w:jc w:val="center"/>
        </w:trPr>
        <w:tc>
          <w:tcPr>
            <w:tcW w:w="1972" w:type="dxa"/>
            <w:tcBorders>
              <w:right w:val="single" w:sz="4" w:space="0" w:color="auto"/>
            </w:tcBorders>
          </w:tcPr>
          <w:p w14:paraId="077BE85D" w14:textId="77777777" w:rsidR="00EB4B40" w:rsidRDefault="00EB4B40" w:rsidP="00D85FEE">
            <w:pPr>
              <w:rPr>
                <w:rFonts w:ascii="Arial" w:hAnsi="Arial" w:cs="Arial"/>
                <w:sz w:val="20"/>
                <w:szCs w:val="20"/>
              </w:rPr>
            </w:pPr>
          </w:p>
          <w:p w14:paraId="378DF561" w14:textId="77777777" w:rsidR="00EB4B40" w:rsidRPr="009D3F14" w:rsidRDefault="00EB4B40" w:rsidP="00D85FEE">
            <w:pPr>
              <w:rPr>
                <w:rFonts w:ascii="Arial" w:hAnsi="Arial" w:cs="Arial"/>
                <w:sz w:val="20"/>
                <w:szCs w:val="20"/>
              </w:rPr>
            </w:pPr>
          </w:p>
        </w:tc>
        <w:tc>
          <w:tcPr>
            <w:tcW w:w="929" w:type="dxa"/>
            <w:tcBorders>
              <w:right w:val="single" w:sz="4" w:space="0" w:color="auto"/>
            </w:tcBorders>
          </w:tcPr>
          <w:p w14:paraId="5C0B498D" w14:textId="77777777" w:rsidR="00EB4B40" w:rsidRPr="009D3F14" w:rsidRDefault="00EB4B40" w:rsidP="00D85FEE">
            <w:pPr>
              <w:rPr>
                <w:rFonts w:ascii="Arial" w:hAnsi="Arial" w:cs="Arial"/>
                <w:sz w:val="20"/>
                <w:szCs w:val="20"/>
              </w:rPr>
            </w:pPr>
          </w:p>
        </w:tc>
        <w:tc>
          <w:tcPr>
            <w:tcW w:w="948" w:type="dxa"/>
            <w:tcBorders>
              <w:right w:val="single" w:sz="4" w:space="0" w:color="auto"/>
            </w:tcBorders>
          </w:tcPr>
          <w:p w14:paraId="381192B8" w14:textId="77777777" w:rsidR="00EB4B40" w:rsidRPr="009D3F14" w:rsidRDefault="00EB4B40" w:rsidP="00D85FEE">
            <w:pPr>
              <w:rPr>
                <w:rFonts w:ascii="Arial" w:hAnsi="Arial" w:cs="Arial"/>
                <w:sz w:val="20"/>
                <w:szCs w:val="20"/>
              </w:rPr>
            </w:pPr>
          </w:p>
        </w:tc>
        <w:tc>
          <w:tcPr>
            <w:tcW w:w="1030" w:type="dxa"/>
            <w:tcBorders>
              <w:right w:val="single" w:sz="4" w:space="0" w:color="auto"/>
            </w:tcBorders>
          </w:tcPr>
          <w:p w14:paraId="15367749" w14:textId="77777777" w:rsidR="00EB4B40" w:rsidRPr="009D3F14" w:rsidRDefault="00EB4B40" w:rsidP="00D85FEE">
            <w:pPr>
              <w:rPr>
                <w:rFonts w:ascii="Arial" w:hAnsi="Arial" w:cs="Arial"/>
                <w:sz w:val="20"/>
                <w:szCs w:val="20"/>
              </w:rPr>
            </w:pPr>
          </w:p>
        </w:tc>
        <w:tc>
          <w:tcPr>
            <w:tcW w:w="1017" w:type="dxa"/>
            <w:tcBorders>
              <w:right w:val="single" w:sz="4" w:space="0" w:color="auto"/>
            </w:tcBorders>
          </w:tcPr>
          <w:p w14:paraId="658AE836" w14:textId="77777777" w:rsidR="00EB4B40" w:rsidRPr="009D3F14" w:rsidRDefault="00EB4B40" w:rsidP="00D85FEE">
            <w:pPr>
              <w:rPr>
                <w:rFonts w:ascii="Arial" w:hAnsi="Arial" w:cs="Arial"/>
                <w:sz w:val="20"/>
                <w:szCs w:val="20"/>
              </w:rPr>
            </w:pPr>
          </w:p>
        </w:tc>
        <w:tc>
          <w:tcPr>
            <w:tcW w:w="1470" w:type="dxa"/>
          </w:tcPr>
          <w:p w14:paraId="1CFB3E67" w14:textId="77777777" w:rsidR="00EB4B40" w:rsidRPr="009D3F14" w:rsidRDefault="00EB4B40" w:rsidP="00D85FEE">
            <w:pPr>
              <w:rPr>
                <w:rFonts w:ascii="Arial" w:hAnsi="Arial" w:cs="Arial"/>
                <w:sz w:val="20"/>
                <w:szCs w:val="20"/>
              </w:rPr>
            </w:pPr>
          </w:p>
        </w:tc>
        <w:tc>
          <w:tcPr>
            <w:tcW w:w="1467" w:type="dxa"/>
            <w:tcBorders>
              <w:right w:val="single" w:sz="4" w:space="0" w:color="auto"/>
            </w:tcBorders>
          </w:tcPr>
          <w:p w14:paraId="6D95C6A3" w14:textId="77777777" w:rsidR="00EB4B40" w:rsidRPr="009D3F14" w:rsidRDefault="00EB4B40" w:rsidP="00D85FEE">
            <w:pPr>
              <w:rPr>
                <w:rFonts w:ascii="Arial" w:hAnsi="Arial" w:cs="Arial"/>
                <w:sz w:val="20"/>
                <w:szCs w:val="20"/>
              </w:rPr>
            </w:pPr>
          </w:p>
        </w:tc>
      </w:tr>
    </w:tbl>
    <w:p w14:paraId="5D147057" w14:textId="77777777" w:rsidR="00EB4B40" w:rsidRPr="009174C0" w:rsidRDefault="00EB4B40" w:rsidP="00EB4B40">
      <w:pPr>
        <w:jc w:val="both"/>
        <w:rPr>
          <w:rFonts w:ascii="Arial" w:hAnsi="Arial" w:cs="Arial"/>
          <w:sz w:val="20"/>
          <w:szCs w:val="20"/>
        </w:rPr>
      </w:pPr>
    </w:p>
    <w:p w14:paraId="7426B070" w14:textId="77777777" w:rsidR="00EB4B40" w:rsidRPr="009174C0" w:rsidRDefault="00EB4B40" w:rsidP="00EB4B40">
      <w:pPr>
        <w:jc w:val="both"/>
        <w:rPr>
          <w:rFonts w:ascii="Arial" w:hAnsi="Arial" w:cs="Arial"/>
          <w:sz w:val="20"/>
          <w:szCs w:val="20"/>
        </w:rPr>
      </w:pPr>
      <w:r w:rsidRPr="009174C0">
        <w:rPr>
          <w:rFonts w:ascii="Arial" w:hAnsi="Arial" w:cs="Arial"/>
          <w:sz w:val="20"/>
          <w:szCs w:val="20"/>
        </w:rPr>
        <w:t>De cual se cuenta con la siguiente información adicional:</w:t>
      </w:r>
    </w:p>
    <w:tbl>
      <w:tblPr>
        <w:tblStyle w:val="Tablaconcuadrcula"/>
        <w:tblpPr w:leftFromText="141" w:rightFromText="141" w:vertAnchor="text" w:horzAnchor="margin" w:tblpX="108" w:tblpY="134"/>
        <w:tblW w:w="8855" w:type="dxa"/>
        <w:tblLook w:val="04A0" w:firstRow="1" w:lastRow="0" w:firstColumn="1" w:lastColumn="0" w:noHBand="0" w:noVBand="1"/>
      </w:tblPr>
      <w:tblGrid>
        <w:gridCol w:w="1951"/>
        <w:gridCol w:w="2352"/>
        <w:gridCol w:w="1759"/>
        <w:gridCol w:w="2793"/>
      </w:tblGrid>
      <w:tr w:rsidR="00EB4B40" w:rsidRPr="00160857" w14:paraId="58B9A28A" w14:textId="77777777" w:rsidTr="00D85FEE">
        <w:tc>
          <w:tcPr>
            <w:tcW w:w="1951" w:type="dxa"/>
            <w:vAlign w:val="center"/>
          </w:tcPr>
          <w:p w14:paraId="0B4BBC0A" w14:textId="77777777" w:rsidR="00EB4B40" w:rsidRPr="0059349A" w:rsidRDefault="00EB4B40" w:rsidP="00D85FEE">
            <w:pPr>
              <w:rPr>
                <w:rFonts w:ascii="Arial" w:hAnsi="Arial" w:cs="Arial"/>
                <w:sz w:val="18"/>
                <w:szCs w:val="18"/>
              </w:rPr>
            </w:pPr>
            <w:r>
              <w:rPr>
                <w:rFonts w:ascii="Arial" w:hAnsi="Arial" w:cs="Arial"/>
                <w:sz w:val="18"/>
                <w:szCs w:val="18"/>
              </w:rPr>
              <w:t>Unidad Destino</w:t>
            </w:r>
          </w:p>
        </w:tc>
        <w:tc>
          <w:tcPr>
            <w:tcW w:w="2352" w:type="dxa"/>
            <w:vAlign w:val="center"/>
          </w:tcPr>
          <w:p w14:paraId="73798F24" w14:textId="77777777" w:rsidR="00EB4B40" w:rsidRPr="0059349A" w:rsidRDefault="00EB4B40" w:rsidP="00D85FEE">
            <w:pPr>
              <w:jc w:val="center"/>
              <w:rPr>
                <w:rFonts w:ascii="Arial" w:hAnsi="Arial" w:cs="Arial"/>
                <w:sz w:val="18"/>
                <w:szCs w:val="18"/>
              </w:rPr>
            </w:pPr>
          </w:p>
        </w:tc>
        <w:tc>
          <w:tcPr>
            <w:tcW w:w="1759" w:type="dxa"/>
            <w:vAlign w:val="center"/>
          </w:tcPr>
          <w:p w14:paraId="19754B2C" w14:textId="77777777" w:rsidR="00EB4B40" w:rsidRPr="0059349A" w:rsidRDefault="00EB4B40" w:rsidP="00D85FEE">
            <w:pPr>
              <w:rPr>
                <w:rFonts w:ascii="Arial" w:hAnsi="Arial" w:cs="Arial"/>
                <w:sz w:val="18"/>
                <w:szCs w:val="18"/>
              </w:rPr>
            </w:pPr>
            <w:r>
              <w:rPr>
                <w:rFonts w:ascii="Arial" w:hAnsi="Arial" w:cs="Arial"/>
                <w:sz w:val="18"/>
                <w:szCs w:val="18"/>
              </w:rPr>
              <w:t xml:space="preserve">Delegación </w:t>
            </w:r>
          </w:p>
        </w:tc>
        <w:tc>
          <w:tcPr>
            <w:tcW w:w="2793" w:type="dxa"/>
          </w:tcPr>
          <w:p w14:paraId="43D18A76" w14:textId="77777777" w:rsidR="00EB4B40" w:rsidRPr="0059349A" w:rsidRDefault="00EB4B40" w:rsidP="00D85FEE">
            <w:pPr>
              <w:rPr>
                <w:rFonts w:ascii="Arial" w:hAnsi="Arial" w:cs="Arial"/>
                <w:sz w:val="18"/>
                <w:szCs w:val="18"/>
              </w:rPr>
            </w:pPr>
          </w:p>
        </w:tc>
      </w:tr>
      <w:tr w:rsidR="00EB4B40" w:rsidRPr="00160857" w14:paraId="66DBD308" w14:textId="77777777" w:rsidTr="00D85FEE">
        <w:trPr>
          <w:trHeight w:val="257"/>
        </w:trPr>
        <w:tc>
          <w:tcPr>
            <w:tcW w:w="1951" w:type="dxa"/>
            <w:vAlign w:val="center"/>
          </w:tcPr>
          <w:p w14:paraId="649D6185" w14:textId="77777777" w:rsidR="00EB4B40" w:rsidRPr="0059349A" w:rsidRDefault="00EB4B40" w:rsidP="00D85FEE">
            <w:pPr>
              <w:rPr>
                <w:rFonts w:ascii="Arial" w:hAnsi="Arial" w:cs="Arial"/>
                <w:sz w:val="18"/>
                <w:szCs w:val="18"/>
              </w:rPr>
            </w:pPr>
            <w:r>
              <w:rPr>
                <w:rFonts w:ascii="Arial" w:hAnsi="Arial" w:cs="Arial"/>
                <w:sz w:val="18"/>
                <w:szCs w:val="18"/>
              </w:rPr>
              <w:t>Nombre de la empresa</w:t>
            </w:r>
          </w:p>
        </w:tc>
        <w:tc>
          <w:tcPr>
            <w:tcW w:w="6904" w:type="dxa"/>
            <w:gridSpan w:val="3"/>
            <w:tcBorders>
              <w:right w:val="single" w:sz="4" w:space="0" w:color="auto"/>
            </w:tcBorders>
            <w:vAlign w:val="center"/>
          </w:tcPr>
          <w:p w14:paraId="04B31FE9" w14:textId="77777777" w:rsidR="00EB4B40" w:rsidRPr="0059349A" w:rsidRDefault="00EB4B40" w:rsidP="00D85FEE">
            <w:pPr>
              <w:jc w:val="center"/>
              <w:rPr>
                <w:rFonts w:ascii="Arial" w:hAnsi="Arial" w:cs="Arial"/>
                <w:sz w:val="18"/>
                <w:szCs w:val="18"/>
              </w:rPr>
            </w:pPr>
          </w:p>
        </w:tc>
      </w:tr>
      <w:tr w:rsidR="00EB4B40" w:rsidRPr="00160857" w14:paraId="34DAF316" w14:textId="77777777" w:rsidTr="00D85FEE">
        <w:trPr>
          <w:trHeight w:val="257"/>
        </w:trPr>
        <w:tc>
          <w:tcPr>
            <w:tcW w:w="1951" w:type="dxa"/>
            <w:vAlign w:val="center"/>
          </w:tcPr>
          <w:p w14:paraId="1A3BCC40" w14:textId="77777777" w:rsidR="00EB4B40" w:rsidRPr="0059349A" w:rsidRDefault="00EB4B40" w:rsidP="00D85FEE">
            <w:pPr>
              <w:rPr>
                <w:rFonts w:ascii="Arial" w:hAnsi="Arial" w:cs="Arial"/>
                <w:sz w:val="18"/>
                <w:szCs w:val="18"/>
              </w:rPr>
            </w:pPr>
            <w:r w:rsidRPr="0059349A">
              <w:rPr>
                <w:rFonts w:ascii="Arial" w:hAnsi="Arial" w:cs="Arial"/>
                <w:sz w:val="18"/>
                <w:szCs w:val="18"/>
              </w:rPr>
              <w:t>Dirección de la empresa</w:t>
            </w:r>
          </w:p>
        </w:tc>
        <w:tc>
          <w:tcPr>
            <w:tcW w:w="6904" w:type="dxa"/>
            <w:gridSpan w:val="3"/>
            <w:tcBorders>
              <w:right w:val="single" w:sz="4" w:space="0" w:color="auto"/>
            </w:tcBorders>
            <w:vAlign w:val="center"/>
          </w:tcPr>
          <w:p w14:paraId="03176DC6" w14:textId="77777777" w:rsidR="00EB4B40" w:rsidRPr="0059349A" w:rsidRDefault="00EB4B40" w:rsidP="00D85FEE">
            <w:pPr>
              <w:jc w:val="center"/>
              <w:rPr>
                <w:rFonts w:ascii="Arial" w:hAnsi="Arial" w:cs="Arial"/>
                <w:sz w:val="18"/>
                <w:szCs w:val="18"/>
              </w:rPr>
            </w:pPr>
          </w:p>
        </w:tc>
      </w:tr>
      <w:tr w:rsidR="00EB4B40" w:rsidRPr="00160857" w14:paraId="3957ED2E" w14:textId="77777777" w:rsidTr="00D85FEE">
        <w:trPr>
          <w:trHeight w:val="257"/>
        </w:trPr>
        <w:tc>
          <w:tcPr>
            <w:tcW w:w="1951" w:type="dxa"/>
            <w:tcBorders>
              <w:right w:val="single" w:sz="4" w:space="0" w:color="auto"/>
            </w:tcBorders>
            <w:vAlign w:val="center"/>
          </w:tcPr>
          <w:p w14:paraId="4EAC68A3" w14:textId="77777777" w:rsidR="00EB4B40" w:rsidRPr="0059349A" w:rsidRDefault="00EB4B40" w:rsidP="00D85FEE">
            <w:pPr>
              <w:rPr>
                <w:rFonts w:ascii="Arial" w:hAnsi="Arial" w:cs="Arial"/>
                <w:sz w:val="18"/>
                <w:szCs w:val="18"/>
              </w:rPr>
            </w:pPr>
            <w:r w:rsidRPr="0059349A">
              <w:rPr>
                <w:rFonts w:ascii="Arial" w:hAnsi="Arial" w:cs="Arial"/>
                <w:sz w:val="18"/>
                <w:szCs w:val="18"/>
              </w:rPr>
              <w:t>Teléfono</w:t>
            </w:r>
          </w:p>
        </w:tc>
        <w:tc>
          <w:tcPr>
            <w:tcW w:w="2352" w:type="dxa"/>
            <w:tcBorders>
              <w:right w:val="single" w:sz="4" w:space="0" w:color="auto"/>
            </w:tcBorders>
            <w:vAlign w:val="center"/>
          </w:tcPr>
          <w:p w14:paraId="4737174C" w14:textId="77777777" w:rsidR="00EB4B40" w:rsidRPr="0059349A" w:rsidRDefault="00EB4B40" w:rsidP="00D85FEE">
            <w:pPr>
              <w:rPr>
                <w:rFonts w:ascii="Arial" w:hAnsi="Arial" w:cs="Arial"/>
                <w:sz w:val="18"/>
                <w:szCs w:val="18"/>
              </w:rPr>
            </w:pPr>
          </w:p>
        </w:tc>
        <w:tc>
          <w:tcPr>
            <w:tcW w:w="1759" w:type="dxa"/>
            <w:tcBorders>
              <w:right w:val="single" w:sz="4" w:space="0" w:color="auto"/>
            </w:tcBorders>
            <w:vAlign w:val="center"/>
          </w:tcPr>
          <w:p w14:paraId="27858F89" w14:textId="77777777" w:rsidR="00EB4B40" w:rsidRPr="0059349A" w:rsidRDefault="00EB4B40" w:rsidP="00D85FEE">
            <w:pPr>
              <w:rPr>
                <w:rFonts w:ascii="Arial" w:hAnsi="Arial" w:cs="Arial"/>
                <w:sz w:val="18"/>
                <w:szCs w:val="18"/>
              </w:rPr>
            </w:pPr>
            <w:r w:rsidRPr="0059349A">
              <w:rPr>
                <w:rFonts w:ascii="Arial" w:hAnsi="Arial" w:cs="Arial"/>
                <w:sz w:val="18"/>
                <w:szCs w:val="18"/>
              </w:rPr>
              <w:t>Correo electrónico</w:t>
            </w:r>
          </w:p>
        </w:tc>
        <w:tc>
          <w:tcPr>
            <w:tcW w:w="2793" w:type="dxa"/>
            <w:tcBorders>
              <w:right w:val="single" w:sz="4" w:space="0" w:color="auto"/>
            </w:tcBorders>
          </w:tcPr>
          <w:p w14:paraId="49E034D7" w14:textId="77777777" w:rsidR="00EB4B40" w:rsidRPr="00767929" w:rsidRDefault="00EB4B40" w:rsidP="00D85FEE">
            <w:pPr>
              <w:rPr>
                <w:rFonts w:ascii="Arial" w:hAnsi="Arial" w:cs="Arial"/>
                <w:sz w:val="16"/>
                <w:szCs w:val="16"/>
              </w:rPr>
            </w:pPr>
          </w:p>
        </w:tc>
      </w:tr>
      <w:tr w:rsidR="00EB4B40" w:rsidRPr="00160857" w14:paraId="1227C9FE" w14:textId="77777777" w:rsidTr="00D85FEE">
        <w:tc>
          <w:tcPr>
            <w:tcW w:w="1951" w:type="dxa"/>
            <w:tcBorders>
              <w:right w:val="single" w:sz="4" w:space="0" w:color="auto"/>
            </w:tcBorders>
            <w:vAlign w:val="center"/>
          </w:tcPr>
          <w:p w14:paraId="7D32C5B7" w14:textId="77777777" w:rsidR="00EB4B40" w:rsidRPr="0059349A" w:rsidRDefault="00EB4B40" w:rsidP="00D85FEE">
            <w:pPr>
              <w:rPr>
                <w:rFonts w:ascii="Arial" w:hAnsi="Arial" w:cs="Arial"/>
                <w:sz w:val="18"/>
                <w:szCs w:val="18"/>
              </w:rPr>
            </w:pPr>
            <w:r>
              <w:rPr>
                <w:rFonts w:ascii="Arial" w:hAnsi="Arial" w:cs="Arial"/>
                <w:sz w:val="18"/>
                <w:szCs w:val="18"/>
              </w:rPr>
              <w:t>Procedimiento de adquisición No.</w:t>
            </w:r>
          </w:p>
        </w:tc>
        <w:tc>
          <w:tcPr>
            <w:tcW w:w="2352" w:type="dxa"/>
            <w:tcBorders>
              <w:right w:val="single" w:sz="4" w:space="0" w:color="auto"/>
            </w:tcBorders>
            <w:vAlign w:val="center"/>
          </w:tcPr>
          <w:p w14:paraId="1FD7ECAD" w14:textId="77777777" w:rsidR="00EB4B40" w:rsidRPr="0059349A" w:rsidRDefault="00EB4B40" w:rsidP="00D85FEE">
            <w:pPr>
              <w:jc w:val="center"/>
              <w:rPr>
                <w:rFonts w:ascii="Arial" w:hAnsi="Arial" w:cs="Arial"/>
                <w:sz w:val="18"/>
                <w:szCs w:val="18"/>
              </w:rPr>
            </w:pPr>
          </w:p>
        </w:tc>
        <w:tc>
          <w:tcPr>
            <w:tcW w:w="1759" w:type="dxa"/>
            <w:tcBorders>
              <w:right w:val="single" w:sz="4" w:space="0" w:color="auto"/>
            </w:tcBorders>
            <w:vAlign w:val="center"/>
          </w:tcPr>
          <w:p w14:paraId="399F719B" w14:textId="77777777" w:rsidR="00EB4B40" w:rsidRPr="0059349A" w:rsidRDefault="00EB4B40" w:rsidP="00D85FEE">
            <w:pPr>
              <w:rPr>
                <w:rFonts w:ascii="Arial" w:hAnsi="Arial" w:cs="Arial"/>
                <w:sz w:val="18"/>
                <w:szCs w:val="18"/>
              </w:rPr>
            </w:pPr>
            <w:r w:rsidRPr="0059349A">
              <w:rPr>
                <w:rFonts w:ascii="Arial" w:hAnsi="Arial" w:cs="Arial"/>
                <w:sz w:val="18"/>
                <w:szCs w:val="18"/>
              </w:rPr>
              <w:t>Contrato No.</w:t>
            </w:r>
          </w:p>
        </w:tc>
        <w:tc>
          <w:tcPr>
            <w:tcW w:w="2793" w:type="dxa"/>
            <w:tcBorders>
              <w:right w:val="single" w:sz="4" w:space="0" w:color="auto"/>
            </w:tcBorders>
          </w:tcPr>
          <w:p w14:paraId="34D60919" w14:textId="77777777" w:rsidR="00EB4B40" w:rsidRPr="00767929" w:rsidRDefault="00EB4B40" w:rsidP="00D85FEE">
            <w:pPr>
              <w:rPr>
                <w:rFonts w:ascii="Arial" w:hAnsi="Arial" w:cs="Arial"/>
                <w:sz w:val="16"/>
                <w:szCs w:val="16"/>
              </w:rPr>
            </w:pPr>
          </w:p>
        </w:tc>
      </w:tr>
    </w:tbl>
    <w:p w14:paraId="1B7CDACF" w14:textId="77777777" w:rsidR="00EB4B40" w:rsidRDefault="00EB4B40" w:rsidP="00EB4B40">
      <w:pPr>
        <w:jc w:val="both"/>
        <w:rPr>
          <w:rFonts w:ascii="Arial" w:hAnsi="Arial" w:cs="Arial"/>
          <w:sz w:val="18"/>
          <w:szCs w:val="18"/>
        </w:rPr>
      </w:pPr>
    </w:p>
    <w:p w14:paraId="1FE30042" w14:textId="77777777" w:rsidR="00EB4B40" w:rsidRPr="009174C0" w:rsidRDefault="00EB4B40" w:rsidP="00EB4B40">
      <w:pPr>
        <w:jc w:val="both"/>
        <w:rPr>
          <w:rFonts w:ascii="Arial" w:hAnsi="Arial" w:cs="Arial"/>
          <w:sz w:val="20"/>
          <w:szCs w:val="20"/>
        </w:rPr>
      </w:pPr>
    </w:p>
    <w:p w14:paraId="0A2B9B23" w14:textId="77777777" w:rsidR="008C76F6" w:rsidRDefault="008C76F6" w:rsidP="00EB4B40">
      <w:pPr>
        <w:autoSpaceDE w:val="0"/>
        <w:autoSpaceDN w:val="0"/>
        <w:adjustRightInd w:val="0"/>
        <w:jc w:val="both"/>
        <w:rPr>
          <w:rFonts w:ascii="Arial" w:hAnsi="Arial" w:cs="Arial"/>
          <w:sz w:val="20"/>
          <w:szCs w:val="20"/>
        </w:rPr>
      </w:pPr>
    </w:p>
    <w:p w14:paraId="6EC3345D" w14:textId="77777777" w:rsidR="008C76F6" w:rsidRDefault="008C76F6" w:rsidP="00EB4B40">
      <w:pPr>
        <w:autoSpaceDE w:val="0"/>
        <w:autoSpaceDN w:val="0"/>
        <w:adjustRightInd w:val="0"/>
        <w:jc w:val="both"/>
        <w:rPr>
          <w:rFonts w:ascii="Arial" w:hAnsi="Arial" w:cs="Arial"/>
          <w:sz w:val="20"/>
          <w:szCs w:val="20"/>
        </w:rPr>
      </w:pPr>
    </w:p>
    <w:p w14:paraId="53D2A605" w14:textId="77777777" w:rsidR="008C76F6" w:rsidRDefault="008C76F6" w:rsidP="00EB4B40">
      <w:pPr>
        <w:autoSpaceDE w:val="0"/>
        <w:autoSpaceDN w:val="0"/>
        <w:adjustRightInd w:val="0"/>
        <w:jc w:val="both"/>
        <w:rPr>
          <w:rFonts w:ascii="Arial" w:hAnsi="Arial" w:cs="Arial"/>
          <w:sz w:val="20"/>
          <w:szCs w:val="20"/>
        </w:rPr>
      </w:pPr>
    </w:p>
    <w:p w14:paraId="22884C2A" w14:textId="77777777" w:rsidR="008C76F6" w:rsidRDefault="008C76F6" w:rsidP="00EB4B40">
      <w:pPr>
        <w:autoSpaceDE w:val="0"/>
        <w:autoSpaceDN w:val="0"/>
        <w:adjustRightInd w:val="0"/>
        <w:jc w:val="both"/>
        <w:rPr>
          <w:rFonts w:ascii="Arial" w:hAnsi="Arial" w:cs="Arial"/>
          <w:sz w:val="20"/>
          <w:szCs w:val="20"/>
        </w:rPr>
      </w:pPr>
    </w:p>
    <w:p w14:paraId="340E0E08" w14:textId="77777777" w:rsidR="008C76F6" w:rsidRDefault="008C76F6" w:rsidP="00EB4B40">
      <w:pPr>
        <w:autoSpaceDE w:val="0"/>
        <w:autoSpaceDN w:val="0"/>
        <w:adjustRightInd w:val="0"/>
        <w:jc w:val="both"/>
        <w:rPr>
          <w:rFonts w:ascii="Arial" w:hAnsi="Arial" w:cs="Arial"/>
          <w:sz w:val="20"/>
          <w:szCs w:val="20"/>
        </w:rPr>
      </w:pPr>
    </w:p>
    <w:p w14:paraId="32D5D451" w14:textId="77777777" w:rsidR="008C76F6" w:rsidRDefault="008C76F6" w:rsidP="00EB4B40">
      <w:pPr>
        <w:autoSpaceDE w:val="0"/>
        <w:autoSpaceDN w:val="0"/>
        <w:adjustRightInd w:val="0"/>
        <w:jc w:val="both"/>
        <w:rPr>
          <w:rFonts w:ascii="Arial" w:hAnsi="Arial" w:cs="Arial"/>
          <w:sz w:val="20"/>
          <w:szCs w:val="20"/>
        </w:rPr>
      </w:pPr>
    </w:p>
    <w:p w14:paraId="17D930A7" w14:textId="77777777" w:rsidR="008C76F6" w:rsidRDefault="008C76F6" w:rsidP="00EB4B40">
      <w:pPr>
        <w:autoSpaceDE w:val="0"/>
        <w:autoSpaceDN w:val="0"/>
        <w:adjustRightInd w:val="0"/>
        <w:jc w:val="both"/>
        <w:rPr>
          <w:rFonts w:ascii="Arial" w:hAnsi="Arial" w:cs="Arial"/>
          <w:sz w:val="20"/>
          <w:szCs w:val="20"/>
        </w:rPr>
      </w:pPr>
    </w:p>
    <w:p w14:paraId="628D9B46" w14:textId="503EE4B7" w:rsidR="00EB4B40" w:rsidRPr="009174C0" w:rsidRDefault="00EB4B40" w:rsidP="00EB4B40">
      <w:pPr>
        <w:autoSpaceDE w:val="0"/>
        <w:autoSpaceDN w:val="0"/>
        <w:adjustRightInd w:val="0"/>
        <w:jc w:val="both"/>
        <w:rPr>
          <w:rFonts w:ascii="Arial" w:hAnsi="Arial" w:cs="Arial"/>
          <w:sz w:val="20"/>
          <w:szCs w:val="20"/>
        </w:rPr>
      </w:pPr>
      <w:r w:rsidRPr="009174C0">
        <w:rPr>
          <w:rFonts w:ascii="Arial" w:hAnsi="Arial" w:cs="Arial"/>
          <w:sz w:val="20"/>
          <w:szCs w:val="20"/>
        </w:rPr>
        <w:t xml:space="preserve">El motivo del rechazo obedece a las siguientes razones que a continuación se exponen: </w:t>
      </w:r>
    </w:p>
    <w:p w14:paraId="6D8AA837" w14:textId="77777777" w:rsidR="00EB4B40" w:rsidRDefault="00EB4B40" w:rsidP="00EB4B40">
      <w:pPr>
        <w:autoSpaceDE w:val="0"/>
        <w:autoSpaceDN w:val="0"/>
        <w:adjustRightInd w:val="0"/>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0302"/>
      </w:tblGrid>
      <w:tr w:rsidR="00EB4B40" w14:paraId="6867884B" w14:textId="77777777" w:rsidTr="00D85FEE">
        <w:trPr>
          <w:jc w:val="center"/>
        </w:trPr>
        <w:tc>
          <w:tcPr>
            <w:tcW w:w="8978" w:type="dxa"/>
          </w:tcPr>
          <w:p w14:paraId="7B64335F" w14:textId="77777777" w:rsidR="00EB4B40" w:rsidRDefault="00EB4B40" w:rsidP="00D85FEE">
            <w:pPr>
              <w:autoSpaceDE w:val="0"/>
              <w:autoSpaceDN w:val="0"/>
              <w:adjustRightInd w:val="0"/>
              <w:jc w:val="cente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13CB35" w14:textId="77777777" w:rsidR="00EB4B40" w:rsidRDefault="00EB4B40" w:rsidP="00D85FEE">
            <w:pPr>
              <w:autoSpaceDE w:val="0"/>
              <w:autoSpaceDN w:val="0"/>
              <w:adjustRightInd w:val="0"/>
              <w:jc w:val="both"/>
              <w:rPr>
                <w:rFonts w:ascii="Arial" w:hAnsi="Arial" w:cs="Arial"/>
                <w:sz w:val="18"/>
                <w:szCs w:val="18"/>
              </w:rPr>
            </w:pPr>
          </w:p>
        </w:tc>
      </w:tr>
    </w:tbl>
    <w:p w14:paraId="66E48F7E" w14:textId="77777777" w:rsidR="00EB4B40" w:rsidRDefault="00EB4B40" w:rsidP="00EB4B40">
      <w:pPr>
        <w:autoSpaceDE w:val="0"/>
        <w:autoSpaceDN w:val="0"/>
        <w:adjustRightInd w:val="0"/>
        <w:jc w:val="both"/>
        <w:rPr>
          <w:rFonts w:ascii="Arial" w:hAnsi="Arial" w:cs="Arial"/>
          <w:sz w:val="18"/>
          <w:szCs w:val="18"/>
        </w:rPr>
      </w:pPr>
    </w:p>
    <w:p w14:paraId="6961C457" w14:textId="77777777" w:rsidR="00EB4B40" w:rsidRDefault="00EB4B40" w:rsidP="00EB4B40">
      <w:pPr>
        <w:autoSpaceDE w:val="0"/>
        <w:autoSpaceDN w:val="0"/>
        <w:adjustRightInd w:val="0"/>
        <w:jc w:val="both"/>
        <w:rPr>
          <w:rFonts w:ascii="Arial" w:hAnsi="Arial" w:cs="Arial"/>
          <w:sz w:val="18"/>
          <w:szCs w:val="18"/>
        </w:rPr>
      </w:pPr>
    </w:p>
    <w:p w14:paraId="66B62933" w14:textId="77777777" w:rsidR="00EB4B40" w:rsidRPr="009174C0" w:rsidRDefault="00EB4B40" w:rsidP="00EB4B40">
      <w:pPr>
        <w:autoSpaceDE w:val="0"/>
        <w:autoSpaceDN w:val="0"/>
        <w:adjustRightInd w:val="0"/>
        <w:jc w:val="both"/>
        <w:rPr>
          <w:rFonts w:ascii="Arial" w:hAnsi="Arial" w:cs="Arial"/>
          <w:sz w:val="20"/>
          <w:szCs w:val="20"/>
        </w:rPr>
      </w:pPr>
      <w:r w:rsidRPr="009174C0">
        <w:rPr>
          <w:rFonts w:ascii="Arial" w:hAnsi="Arial" w:cs="Arial"/>
          <w:sz w:val="20"/>
          <w:szCs w:val="20"/>
        </w:rPr>
        <w:t>Se levanta la presente acta y se hace constar que el(los) bien(s) descrito(s) fue(ron) regresado(s) íntegramente al proveedor.</w:t>
      </w:r>
    </w:p>
    <w:p w14:paraId="7557836F" w14:textId="77777777" w:rsidR="00EB4B40" w:rsidRPr="009174C0" w:rsidRDefault="00EB4B40" w:rsidP="00EB4B40">
      <w:pPr>
        <w:autoSpaceDE w:val="0"/>
        <w:autoSpaceDN w:val="0"/>
        <w:adjustRightInd w:val="0"/>
        <w:jc w:val="both"/>
        <w:rPr>
          <w:rFonts w:ascii="Arial" w:hAnsi="Arial" w:cs="Arial"/>
          <w:sz w:val="20"/>
          <w:szCs w:val="20"/>
        </w:rPr>
      </w:pPr>
    </w:p>
    <w:p w14:paraId="395A2778" w14:textId="77777777" w:rsidR="00EB4B40" w:rsidRPr="009174C0" w:rsidRDefault="00EB4B40" w:rsidP="00EB4B40">
      <w:pPr>
        <w:autoSpaceDE w:val="0"/>
        <w:autoSpaceDN w:val="0"/>
        <w:adjustRightInd w:val="0"/>
        <w:jc w:val="both"/>
        <w:rPr>
          <w:rFonts w:ascii="Arial" w:hAnsi="Arial" w:cs="Arial"/>
          <w:sz w:val="20"/>
          <w:szCs w:val="20"/>
        </w:rPr>
      </w:pPr>
      <w:r w:rsidRPr="009174C0">
        <w:rPr>
          <w:rFonts w:ascii="Arial" w:hAnsi="Arial" w:cs="Arial"/>
          <w:sz w:val="20"/>
          <w:szCs w:val="20"/>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52A90108" w14:textId="77777777" w:rsidR="00EB4B40" w:rsidRPr="009174C0" w:rsidRDefault="00EB4B40" w:rsidP="00EB4B40">
      <w:pPr>
        <w:autoSpaceDE w:val="0"/>
        <w:autoSpaceDN w:val="0"/>
        <w:adjustRightInd w:val="0"/>
        <w:jc w:val="both"/>
        <w:rPr>
          <w:rFonts w:ascii="Arial" w:hAnsi="Arial" w:cs="Arial"/>
          <w:b/>
          <w:sz w:val="20"/>
          <w:szCs w:val="20"/>
        </w:rPr>
      </w:pPr>
    </w:p>
    <w:p w14:paraId="389972F6" w14:textId="77777777" w:rsidR="00EB4B40" w:rsidRPr="00B3342F" w:rsidRDefault="00EB4B40" w:rsidP="00EB4B40">
      <w:pPr>
        <w:autoSpaceDE w:val="0"/>
        <w:autoSpaceDN w:val="0"/>
        <w:adjustRightInd w:val="0"/>
        <w:jc w:val="both"/>
        <w:rPr>
          <w:rFonts w:ascii="Arial" w:hAnsi="Arial" w:cs="Arial"/>
          <w:sz w:val="20"/>
          <w:szCs w:val="20"/>
        </w:rPr>
      </w:pPr>
      <w:r w:rsidRPr="00B3342F">
        <w:rPr>
          <w:rFonts w:ascii="Arial" w:hAnsi="Arial" w:cs="Arial"/>
          <w:sz w:val="20"/>
          <w:szCs w:val="20"/>
        </w:rPr>
        <w:t xml:space="preserve">No habiendo otro asunto que hacer constar, se levanta la presente a las _____ horas del día de su inicio, firmando </w:t>
      </w:r>
      <w:r>
        <w:rPr>
          <w:rFonts w:ascii="Arial" w:hAnsi="Arial" w:cs="Arial"/>
          <w:sz w:val="20"/>
          <w:szCs w:val="20"/>
        </w:rPr>
        <w:t xml:space="preserve">por triplicado </w:t>
      </w:r>
      <w:r w:rsidRPr="00B3342F">
        <w:rPr>
          <w:rFonts w:ascii="Arial" w:hAnsi="Arial" w:cs="Arial"/>
          <w:sz w:val="20"/>
          <w:szCs w:val="20"/>
        </w:rPr>
        <w:t xml:space="preserve">la presente al calce y al margen en original, los que intervinieron en el presente evento y que se encuentran debidamente facultados, quedando </w:t>
      </w:r>
      <w:r>
        <w:rPr>
          <w:rFonts w:ascii="Arial" w:hAnsi="Arial" w:cs="Arial"/>
          <w:sz w:val="20"/>
          <w:szCs w:val="20"/>
        </w:rPr>
        <w:t xml:space="preserve">un </w:t>
      </w:r>
      <w:r w:rsidRPr="00B3342F">
        <w:rPr>
          <w:rFonts w:ascii="Arial" w:hAnsi="Arial" w:cs="Arial"/>
          <w:sz w:val="20"/>
          <w:szCs w:val="20"/>
        </w:rPr>
        <w:t xml:space="preserve">original en poder de la Unidad de Destino Final del(os) bien(es) para el expediente respectivo y hace entrega de </w:t>
      </w:r>
      <w:r>
        <w:rPr>
          <w:rFonts w:ascii="Arial" w:hAnsi="Arial" w:cs="Arial"/>
          <w:sz w:val="20"/>
          <w:szCs w:val="20"/>
        </w:rPr>
        <w:t xml:space="preserve">un tanto </w:t>
      </w:r>
      <w:r w:rsidRPr="00B3342F">
        <w:rPr>
          <w:rFonts w:ascii="Arial" w:hAnsi="Arial" w:cs="Arial"/>
          <w:sz w:val="20"/>
          <w:szCs w:val="20"/>
        </w:rPr>
        <w:t xml:space="preserve">al proveedor, y se procede a enviar </w:t>
      </w:r>
      <w:r>
        <w:rPr>
          <w:rFonts w:ascii="Arial" w:hAnsi="Arial" w:cs="Arial"/>
          <w:sz w:val="20"/>
          <w:szCs w:val="20"/>
        </w:rPr>
        <w:t xml:space="preserve">el último </w:t>
      </w:r>
      <w:r w:rsidRPr="00B3342F">
        <w:rPr>
          <w:rFonts w:ascii="Arial" w:hAnsi="Arial" w:cs="Arial"/>
          <w:sz w:val="20"/>
          <w:szCs w:val="20"/>
        </w:rPr>
        <w:t xml:space="preserve">al </w:t>
      </w:r>
      <w:r w:rsidRPr="00B3342F">
        <w:rPr>
          <w:rFonts w:ascii="Arial" w:hAnsi="Arial" w:cs="Arial"/>
          <w:sz w:val="20"/>
          <w:szCs w:val="20"/>
        </w:rPr>
        <w:lastRenderedPageBreak/>
        <w:t>Administrador del Contrato</w:t>
      </w:r>
      <w:r>
        <w:rPr>
          <w:rFonts w:ascii="Arial" w:hAnsi="Arial" w:cs="Arial"/>
          <w:sz w:val="20"/>
          <w:szCs w:val="20"/>
        </w:rPr>
        <w:t xml:space="preserve"> y una copia simple </w:t>
      </w:r>
      <w:r w:rsidRPr="00B3342F">
        <w:rPr>
          <w:rFonts w:ascii="Arial" w:hAnsi="Arial" w:cs="Arial"/>
          <w:sz w:val="20"/>
          <w:szCs w:val="20"/>
        </w:rPr>
        <w:t xml:space="preserve">al Área Adquirente para su conocimiento y para los efectos legales y administrativos correspondientes, así como </w:t>
      </w:r>
      <w:r>
        <w:rPr>
          <w:rFonts w:ascii="Arial" w:hAnsi="Arial" w:cs="Arial"/>
          <w:sz w:val="20"/>
          <w:szCs w:val="20"/>
        </w:rPr>
        <w:t xml:space="preserve">copia simple </w:t>
      </w:r>
      <w:r w:rsidRPr="00B3342F">
        <w:rPr>
          <w:rFonts w:ascii="Arial" w:hAnsi="Arial" w:cs="Arial"/>
          <w:sz w:val="20"/>
          <w:szCs w:val="20"/>
        </w:rPr>
        <w:t>a la Coordinación Normativa de nivel central que en su caso, haya participado como área técnica de acuerdo al contrato de que se trate para su conocimiento.</w:t>
      </w:r>
    </w:p>
    <w:p w14:paraId="71DC2626" w14:textId="77777777" w:rsidR="00EB4B40" w:rsidRPr="006D474C" w:rsidRDefault="00EB4B40" w:rsidP="00EB4B40">
      <w:pPr>
        <w:autoSpaceDE w:val="0"/>
        <w:autoSpaceDN w:val="0"/>
        <w:adjustRightInd w:val="0"/>
        <w:jc w:val="both"/>
        <w:rPr>
          <w:rFonts w:ascii="Arial" w:hAnsi="Arial" w:cs="Arial"/>
          <w:sz w:val="18"/>
          <w:szCs w:val="18"/>
        </w:rPr>
      </w:pPr>
    </w:p>
    <w:tbl>
      <w:tblPr>
        <w:tblStyle w:val="Tablaconcuadrcula"/>
        <w:tblpPr w:leftFromText="141" w:rightFromText="141" w:vertAnchor="text" w:horzAnchor="margin" w:tblpXSpec="center"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2"/>
        <w:gridCol w:w="4521"/>
      </w:tblGrid>
      <w:tr w:rsidR="00EB4B40" w:rsidRPr="009D687F" w14:paraId="7DE10D44" w14:textId="77777777" w:rsidTr="00D85FEE">
        <w:tc>
          <w:tcPr>
            <w:tcW w:w="8823" w:type="dxa"/>
            <w:gridSpan w:val="2"/>
          </w:tcPr>
          <w:p w14:paraId="25B07764" w14:textId="77777777" w:rsidR="00EB4B40" w:rsidRPr="009D687F" w:rsidRDefault="00EB4B40" w:rsidP="00D85FEE">
            <w:pPr>
              <w:jc w:val="center"/>
              <w:rPr>
                <w:rFonts w:ascii="Arial" w:hAnsi="Arial" w:cs="Arial"/>
                <w:b/>
                <w:sz w:val="18"/>
                <w:szCs w:val="18"/>
              </w:rPr>
            </w:pPr>
            <w:r w:rsidRPr="009D687F">
              <w:rPr>
                <w:rFonts w:ascii="Arial" w:hAnsi="Arial" w:cs="Arial"/>
                <w:b/>
                <w:sz w:val="18"/>
                <w:szCs w:val="18"/>
              </w:rPr>
              <w:t>FIRMANTES</w:t>
            </w:r>
          </w:p>
        </w:tc>
      </w:tr>
      <w:tr w:rsidR="00EB4B40" w:rsidRPr="009D687F" w14:paraId="0C2B8B85" w14:textId="77777777" w:rsidTr="00D85FEE">
        <w:tc>
          <w:tcPr>
            <w:tcW w:w="4302" w:type="dxa"/>
          </w:tcPr>
          <w:p w14:paraId="3DC6F705" w14:textId="77777777" w:rsidR="00EB4B40" w:rsidRPr="009D687F" w:rsidRDefault="00EB4B40" w:rsidP="00D85FEE">
            <w:pPr>
              <w:jc w:val="center"/>
              <w:rPr>
                <w:rFonts w:ascii="Arial" w:hAnsi="Arial" w:cs="Arial"/>
                <w:sz w:val="18"/>
                <w:szCs w:val="18"/>
              </w:rPr>
            </w:pPr>
          </w:p>
          <w:p w14:paraId="14FF4479" w14:textId="77777777" w:rsidR="00EB4B40" w:rsidRDefault="00EB4B40" w:rsidP="00D85FEE">
            <w:pPr>
              <w:jc w:val="center"/>
              <w:rPr>
                <w:rFonts w:ascii="Arial" w:hAnsi="Arial" w:cs="Arial"/>
                <w:sz w:val="18"/>
                <w:szCs w:val="18"/>
              </w:rPr>
            </w:pPr>
          </w:p>
          <w:p w14:paraId="1FF29EA4" w14:textId="77777777" w:rsidR="00EB4B40" w:rsidRDefault="00EB4B40" w:rsidP="00D85FEE">
            <w:pPr>
              <w:jc w:val="center"/>
              <w:rPr>
                <w:rFonts w:ascii="Arial" w:hAnsi="Arial" w:cs="Arial"/>
                <w:sz w:val="18"/>
                <w:szCs w:val="18"/>
              </w:rPr>
            </w:pPr>
          </w:p>
          <w:p w14:paraId="39BCB466" w14:textId="77777777" w:rsidR="00EB4B40" w:rsidRDefault="00EB4B40" w:rsidP="00D85FEE">
            <w:pPr>
              <w:jc w:val="center"/>
              <w:rPr>
                <w:rFonts w:ascii="Arial" w:hAnsi="Arial" w:cs="Arial"/>
                <w:sz w:val="18"/>
                <w:szCs w:val="18"/>
              </w:rPr>
            </w:pPr>
          </w:p>
          <w:p w14:paraId="17617716" w14:textId="77777777" w:rsidR="00EB4B40" w:rsidRDefault="00EB4B40" w:rsidP="00D85FEE">
            <w:pPr>
              <w:jc w:val="center"/>
              <w:rPr>
                <w:rFonts w:ascii="Arial" w:hAnsi="Arial" w:cs="Arial"/>
                <w:sz w:val="18"/>
                <w:szCs w:val="18"/>
              </w:rPr>
            </w:pPr>
          </w:p>
          <w:p w14:paraId="11224C27" w14:textId="77777777" w:rsidR="00EB4B40" w:rsidRPr="009D687F" w:rsidRDefault="00EB4B40" w:rsidP="00D85FEE">
            <w:pPr>
              <w:jc w:val="center"/>
              <w:rPr>
                <w:rFonts w:ascii="Arial" w:hAnsi="Arial" w:cs="Arial"/>
                <w:sz w:val="18"/>
                <w:szCs w:val="18"/>
              </w:rPr>
            </w:pPr>
            <w:r>
              <w:rPr>
                <w:rFonts w:ascii="Arial" w:hAnsi="Arial" w:cs="Arial"/>
                <w:sz w:val="18"/>
                <w:szCs w:val="18"/>
              </w:rPr>
              <w:t>________________________________________</w:t>
            </w:r>
          </w:p>
          <w:p w14:paraId="6BD040BE" w14:textId="77777777" w:rsidR="00EB4B40" w:rsidRPr="009D687F" w:rsidRDefault="00EB4B40" w:rsidP="00D85FEE">
            <w:pPr>
              <w:jc w:val="center"/>
              <w:rPr>
                <w:rFonts w:ascii="Arial" w:hAnsi="Arial" w:cs="Arial"/>
                <w:sz w:val="18"/>
                <w:szCs w:val="18"/>
              </w:rPr>
            </w:pPr>
            <w:r>
              <w:rPr>
                <w:rFonts w:ascii="Arial" w:hAnsi="Arial" w:cs="Arial"/>
                <w:sz w:val="18"/>
                <w:szCs w:val="18"/>
              </w:rPr>
              <w:t xml:space="preserve">Director o Administrador o </w:t>
            </w:r>
            <w:r w:rsidRPr="009D687F">
              <w:rPr>
                <w:rFonts w:ascii="Arial" w:hAnsi="Arial" w:cs="Arial"/>
                <w:sz w:val="18"/>
                <w:szCs w:val="18"/>
              </w:rPr>
              <w:t xml:space="preserve">Responsable </w:t>
            </w:r>
            <w:r>
              <w:rPr>
                <w:rFonts w:ascii="Arial" w:hAnsi="Arial" w:cs="Arial"/>
                <w:sz w:val="18"/>
                <w:szCs w:val="18"/>
              </w:rPr>
              <w:t xml:space="preserve">Administrativo del Control de Bienes de </w:t>
            </w:r>
            <w:r w:rsidRPr="009D687F">
              <w:rPr>
                <w:rFonts w:ascii="Arial" w:hAnsi="Arial" w:cs="Arial"/>
                <w:sz w:val="18"/>
                <w:szCs w:val="18"/>
              </w:rPr>
              <w:t xml:space="preserve">la Unidad de Destino Final del(os) bien(es) </w:t>
            </w:r>
          </w:p>
          <w:p w14:paraId="2F50AB4A" w14:textId="77777777" w:rsidR="00EB4B40" w:rsidRPr="009D687F" w:rsidRDefault="00EB4B40" w:rsidP="00D85FEE">
            <w:pPr>
              <w:jc w:val="center"/>
              <w:rPr>
                <w:rFonts w:ascii="Arial" w:hAnsi="Arial" w:cs="Arial"/>
                <w:sz w:val="18"/>
                <w:szCs w:val="18"/>
              </w:rPr>
            </w:pPr>
            <w:r w:rsidRPr="009D687F">
              <w:rPr>
                <w:rFonts w:ascii="Arial" w:hAnsi="Arial" w:cs="Arial"/>
                <w:sz w:val="18"/>
                <w:szCs w:val="18"/>
              </w:rPr>
              <w:t xml:space="preserve">Nombre, </w:t>
            </w:r>
            <w:r>
              <w:rPr>
                <w:rFonts w:ascii="Arial" w:hAnsi="Arial" w:cs="Arial"/>
                <w:sz w:val="18"/>
                <w:szCs w:val="18"/>
              </w:rPr>
              <w:t xml:space="preserve">firma y </w:t>
            </w:r>
            <w:r w:rsidRPr="009D687F">
              <w:rPr>
                <w:rFonts w:ascii="Arial" w:hAnsi="Arial" w:cs="Arial"/>
                <w:sz w:val="18"/>
                <w:szCs w:val="18"/>
              </w:rPr>
              <w:t>matrícula</w:t>
            </w:r>
          </w:p>
        </w:tc>
        <w:tc>
          <w:tcPr>
            <w:tcW w:w="4521" w:type="dxa"/>
          </w:tcPr>
          <w:p w14:paraId="44C80FDF" w14:textId="77777777" w:rsidR="00EB4B40" w:rsidRDefault="00EB4B40" w:rsidP="00D85FEE">
            <w:pPr>
              <w:jc w:val="center"/>
              <w:rPr>
                <w:rFonts w:ascii="Arial" w:hAnsi="Arial" w:cs="Arial"/>
                <w:sz w:val="18"/>
                <w:szCs w:val="18"/>
              </w:rPr>
            </w:pPr>
          </w:p>
          <w:p w14:paraId="4A15BD9F" w14:textId="77777777" w:rsidR="00EB4B40" w:rsidRDefault="00EB4B40" w:rsidP="00D85FEE">
            <w:pPr>
              <w:jc w:val="center"/>
              <w:rPr>
                <w:rFonts w:ascii="Arial" w:hAnsi="Arial" w:cs="Arial"/>
                <w:sz w:val="18"/>
                <w:szCs w:val="18"/>
              </w:rPr>
            </w:pPr>
          </w:p>
          <w:p w14:paraId="3F184DE9" w14:textId="77777777" w:rsidR="00EB4B40" w:rsidRDefault="00EB4B40" w:rsidP="00D85FEE">
            <w:pPr>
              <w:jc w:val="center"/>
              <w:rPr>
                <w:rFonts w:ascii="Arial" w:hAnsi="Arial" w:cs="Arial"/>
                <w:sz w:val="18"/>
                <w:szCs w:val="18"/>
              </w:rPr>
            </w:pPr>
          </w:p>
          <w:p w14:paraId="2271B29F" w14:textId="77777777" w:rsidR="00EB4B40" w:rsidRDefault="00EB4B40" w:rsidP="00D85FEE">
            <w:pPr>
              <w:jc w:val="center"/>
              <w:rPr>
                <w:rFonts w:ascii="Arial" w:hAnsi="Arial" w:cs="Arial"/>
                <w:sz w:val="18"/>
                <w:szCs w:val="18"/>
              </w:rPr>
            </w:pPr>
          </w:p>
          <w:p w14:paraId="7EDE4278" w14:textId="77777777" w:rsidR="00EB4B40" w:rsidRDefault="00EB4B40" w:rsidP="00D85FEE">
            <w:pPr>
              <w:jc w:val="center"/>
              <w:rPr>
                <w:rFonts w:ascii="Arial" w:hAnsi="Arial" w:cs="Arial"/>
                <w:sz w:val="18"/>
                <w:szCs w:val="18"/>
              </w:rPr>
            </w:pPr>
          </w:p>
          <w:p w14:paraId="2FA8E517"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__________</w:t>
            </w:r>
            <w:r>
              <w:rPr>
                <w:rFonts w:ascii="Arial" w:hAnsi="Arial" w:cs="Arial"/>
                <w:sz w:val="18"/>
                <w:szCs w:val="18"/>
              </w:rPr>
              <w:t>______________________________</w:t>
            </w:r>
          </w:p>
          <w:p w14:paraId="7D69619E"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Responsable del área usuaria  del(os) bien(es)</w:t>
            </w:r>
          </w:p>
          <w:p w14:paraId="4ED2E86D" w14:textId="77777777" w:rsidR="00EB4B40" w:rsidRPr="009D687F" w:rsidRDefault="00EB4B40" w:rsidP="00D85FEE">
            <w:pPr>
              <w:jc w:val="center"/>
              <w:rPr>
                <w:rFonts w:ascii="Arial" w:hAnsi="Arial" w:cs="Arial"/>
                <w:sz w:val="18"/>
                <w:szCs w:val="18"/>
              </w:rPr>
            </w:pPr>
            <w:r w:rsidRPr="00A64948">
              <w:rPr>
                <w:rFonts w:ascii="Arial" w:hAnsi="Arial" w:cs="Arial"/>
                <w:sz w:val="18"/>
                <w:szCs w:val="18"/>
              </w:rPr>
              <w:t>Nombre, firma y  matrícula</w:t>
            </w:r>
          </w:p>
        </w:tc>
      </w:tr>
      <w:tr w:rsidR="00EB4B40" w:rsidRPr="009D687F" w14:paraId="47B70920" w14:textId="77777777" w:rsidTr="00D85FEE">
        <w:tc>
          <w:tcPr>
            <w:tcW w:w="4302" w:type="dxa"/>
          </w:tcPr>
          <w:p w14:paraId="7D9432B2" w14:textId="77777777" w:rsidR="00EB4B40" w:rsidRDefault="00EB4B40" w:rsidP="00D85FEE">
            <w:pPr>
              <w:jc w:val="center"/>
              <w:rPr>
                <w:rFonts w:ascii="Arial" w:hAnsi="Arial" w:cs="Arial"/>
                <w:sz w:val="18"/>
                <w:szCs w:val="18"/>
              </w:rPr>
            </w:pPr>
          </w:p>
          <w:p w14:paraId="3969DE83" w14:textId="77777777" w:rsidR="00EB4B40" w:rsidRDefault="00EB4B40" w:rsidP="00D85FEE">
            <w:pPr>
              <w:jc w:val="center"/>
              <w:rPr>
                <w:rFonts w:ascii="Arial" w:hAnsi="Arial" w:cs="Arial"/>
                <w:sz w:val="18"/>
                <w:szCs w:val="18"/>
              </w:rPr>
            </w:pPr>
          </w:p>
          <w:p w14:paraId="2D8A0735" w14:textId="77777777" w:rsidR="00EB4B40" w:rsidRDefault="00EB4B40" w:rsidP="00D85FEE">
            <w:pPr>
              <w:jc w:val="center"/>
              <w:rPr>
                <w:rFonts w:ascii="Arial" w:hAnsi="Arial" w:cs="Arial"/>
                <w:sz w:val="18"/>
                <w:szCs w:val="18"/>
              </w:rPr>
            </w:pPr>
          </w:p>
          <w:p w14:paraId="234337E6" w14:textId="77777777" w:rsidR="00EB4B40" w:rsidRDefault="00EB4B40" w:rsidP="00D85FEE">
            <w:pPr>
              <w:jc w:val="center"/>
              <w:rPr>
                <w:rFonts w:ascii="Arial" w:hAnsi="Arial" w:cs="Arial"/>
                <w:sz w:val="18"/>
                <w:szCs w:val="18"/>
              </w:rPr>
            </w:pPr>
          </w:p>
          <w:p w14:paraId="64C43C82" w14:textId="77777777" w:rsidR="00EB4B40" w:rsidRPr="00B9671B" w:rsidRDefault="00EB4B40" w:rsidP="00D85FEE">
            <w:pPr>
              <w:jc w:val="center"/>
              <w:rPr>
                <w:rFonts w:ascii="Arial" w:hAnsi="Arial" w:cs="Arial"/>
                <w:sz w:val="18"/>
                <w:szCs w:val="18"/>
              </w:rPr>
            </w:pPr>
          </w:p>
          <w:p w14:paraId="57522BC7" w14:textId="77777777" w:rsidR="00EB4B40" w:rsidRDefault="00EB4B40" w:rsidP="00D85FEE">
            <w:pPr>
              <w:jc w:val="center"/>
              <w:rPr>
                <w:rFonts w:ascii="Arial" w:hAnsi="Arial" w:cs="Arial"/>
                <w:sz w:val="18"/>
                <w:szCs w:val="18"/>
              </w:rPr>
            </w:pPr>
            <w:r w:rsidRPr="00A64948">
              <w:rPr>
                <w:rFonts w:ascii="Arial" w:hAnsi="Arial" w:cs="Arial"/>
                <w:sz w:val="18"/>
                <w:szCs w:val="18"/>
              </w:rPr>
              <w:t>________________</w:t>
            </w:r>
            <w:r>
              <w:rPr>
                <w:rFonts w:ascii="Arial" w:hAnsi="Arial" w:cs="Arial"/>
                <w:sz w:val="18"/>
                <w:szCs w:val="18"/>
              </w:rPr>
              <w:t>__</w:t>
            </w:r>
            <w:r w:rsidRPr="00A64948">
              <w:rPr>
                <w:rFonts w:ascii="Arial" w:hAnsi="Arial" w:cs="Arial"/>
                <w:sz w:val="18"/>
                <w:szCs w:val="18"/>
              </w:rPr>
              <w:t>______________________</w:t>
            </w:r>
          </w:p>
          <w:p w14:paraId="0666685C" w14:textId="77777777" w:rsidR="00EB4B40" w:rsidRDefault="00EB4B40" w:rsidP="00D85FEE">
            <w:pPr>
              <w:jc w:val="center"/>
              <w:rPr>
                <w:rFonts w:ascii="Arial" w:hAnsi="Arial" w:cs="Arial"/>
                <w:sz w:val="18"/>
                <w:szCs w:val="18"/>
              </w:rPr>
            </w:pPr>
            <w:r w:rsidRPr="00A64948">
              <w:rPr>
                <w:rFonts w:ascii="Arial" w:hAnsi="Arial" w:cs="Arial"/>
                <w:sz w:val="18"/>
                <w:szCs w:val="18"/>
              </w:rPr>
              <w:t xml:space="preserve">Responsable del área de Conservación de la </w:t>
            </w:r>
          </w:p>
          <w:p w14:paraId="21BE3697"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Unidad de Destino Final del(os) bien(es)</w:t>
            </w:r>
          </w:p>
          <w:p w14:paraId="1940F5EE" w14:textId="77777777" w:rsidR="00EB4B40" w:rsidRPr="009D687F" w:rsidRDefault="00EB4B40" w:rsidP="00D85FEE">
            <w:pPr>
              <w:jc w:val="center"/>
              <w:rPr>
                <w:rFonts w:ascii="Arial" w:hAnsi="Arial" w:cs="Arial"/>
                <w:sz w:val="18"/>
                <w:szCs w:val="18"/>
              </w:rPr>
            </w:pPr>
            <w:r w:rsidRPr="00A64948">
              <w:rPr>
                <w:rFonts w:ascii="Arial" w:hAnsi="Arial" w:cs="Arial"/>
                <w:sz w:val="18"/>
                <w:szCs w:val="18"/>
              </w:rPr>
              <w:t>Nombre,  firma y matrícula</w:t>
            </w:r>
          </w:p>
        </w:tc>
        <w:tc>
          <w:tcPr>
            <w:tcW w:w="4521" w:type="dxa"/>
          </w:tcPr>
          <w:p w14:paraId="6C277257" w14:textId="77777777" w:rsidR="00EB4B40" w:rsidRPr="009D687F" w:rsidRDefault="00EB4B40" w:rsidP="00D85FEE">
            <w:pPr>
              <w:jc w:val="center"/>
              <w:rPr>
                <w:rFonts w:ascii="Arial" w:hAnsi="Arial" w:cs="Arial"/>
                <w:sz w:val="18"/>
                <w:szCs w:val="18"/>
              </w:rPr>
            </w:pPr>
          </w:p>
          <w:p w14:paraId="405A6D5D" w14:textId="77777777" w:rsidR="00EB4B40" w:rsidRDefault="00EB4B40" w:rsidP="00D85FEE">
            <w:pPr>
              <w:jc w:val="center"/>
              <w:rPr>
                <w:rFonts w:ascii="Arial" w:hAnsi="Arial" w:cs="Arial"/>
                <w:sz w:val="18"/>
                <w:szCs w:val="18"/>
              </w:rPr>
            </w:pPr>
          </w:p>
          <w:p w14:paraId="68226911" w14:textId="77777777" w:rsidR="00EB4B40" w:rsidRDefault="00EB4B40" w:rsidP="00D85FEE">
            <w:pPr>
              <w:jc w:val="center"/>
              <w:rPr>
                <w:rFonts w:ascii="Arial" w:hAnsi="Arial" w:cs="Arial"/>
                <w:sz w:val="18"/>
                <w:szCs w:val="18"/>
              </w:rPr>
            </w:pPr>
          </w:p>
          <w:p w14:paraId="0B259AAE" w14:textId="77777777" w:rsidR="00EB4B40" w:rsidRDefault="00EB4B40" w:rsidP="00D85FEE">
            <w:pPr>
              <w:jc w:val="center"/>
              <w:rPr>
                <w:rFonts w:ascii="Arial" w:hAnsi="Arial" w:cs="Arial"/>
                <w:sz w:val="18"/>
                <w:szCs w:val="18"/>
              </w:rPr>
            </w:pPr>
          </w:p>
          <w:p w14:paraId="3CABAF19" w14:textId="77777777" w:rsidR="00EB4B40" w:rsidRDefault="00EB4B40" w:rsidP="00D85FEE">
            <w:pPr>
              <w:jc w:val="center"/>
              <w:rPr>
                <w:rFonts w:ascii="Arial" w:hAnsi="Arial" w:cs="Arial"/>
                <w:sz w:val="18"/>
                <w:szCs w:val="18"/>
              </w:rPr>
            </w:pPr>
          </w:p>
          <w:p w14:paraId="21691A2A" w14:textId="77777777" w:rsidR="00EB4B40" w:rsidRDefault="00EB4B40" w:rsidP="00D85FEE">
            <w:pPr>
              <w:jc w:val="center"/>
              <w:rPr>
                <w:rFonts w:ascii="Arial" w:hAnsi="Arial" w:cs="Arial"/>
                <w:sz w:val="18"/>
                <w:szCs w:val="18"/>
              </w:rPr>
            </w:pPr>
            <w:r>
              <w:rPr>
                <w:rFonts w:ascii="Arial" w:hAnsi="Arial" w:cs="Arial"/>
                <w:sz w:val="18"/>
                <w:szCs w:val="18"/>
              </w:rPr>
              <w:t>________________________________________</w:t>
            </w:r>
          </w:p>
          <w:p w14:paraId="581D8D0E"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Representante(s) Legal del Proveedor asignado</w:t>
            </w:r>
          </w:p>
          <w:p w14:paraId="00B93D16"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 xml:space="preserve">y facultado para la entrega del(os) bien(es) </w:t>
            </w:r>
          </w:p>
          <w:p w14:paraId="5D693727" w14:textId="77777777" w:rsidR="00EB4B40" w:rsidRDefault="00EB4B40" w:rsidP="00D85FEE">
            <w:pPr>
              <w:jc w:val="center"/>
              <w:rPr>
                <w:rFonts w:ascii="Arial" w:hAnsi="Arial" w:cs="Arial"/>
                <w:sz w:val="18"/>
                <w:szCs w:val="18"/>
              </w:rPr>
            </w:pPr>
            <w:r w:rsidRPr="00A64948">
              <w:rPr>
                <w:rFonts w:ascii="Arial" w:hAnsi="Arial" w:cs="Arial"/>
                <w:sz w:val="18"/>
                <w:szCs w:val="18"/>
              </w:rPr>
              <w:t>Nombre, firma y  No. de Identificación</w:t>
            </w:r>
          </w:p>
          <w:p w14:paraId="2875BBEC" w14:textId="77777777" w:rsidR="00EB4B40" w:rsidRPr="009D687F" w:rsidRDefault="00EB4B40" w:rsidP="00D85FEE">
            <w:pPr>
              <w:jc w:val="center"/>
              <w:rPr>
                <w:rFonts w:ascii="Arial" w:hAnsi="Arial" w:cs="Arial"/>
                <w:sz w:val="18"/>
                <w:szCs w:val="18"/>
              </w:rPr>
            </w:pPr>
          </w:p>
        </w:tc>
      </w:tr>
    </w:tbl>
    <w:p w14:paraId="53E5F9E6" w14:textId="77777777" w:rsidR="00EB4B40" w:rsidRPr="00263729" w:rsidRDefault="00EB4B40" w:rsidP="00EB4B40">
      <w:pPr>
        <w:rPr>
          <w:rFonts w:ascii="Arial" w:hAnsi="Arial" w:cs="Arial"/>
          <w:b/>
          <w:sz w:val="20"/>
          <w:szCs w:val="20"/>
        </w:rPr>
      </w:pPr>
    </w:p>
    <w:p w14:paraId="38B0CE43" w14:textId="77777777" w:rsidR="00EB4B40" w:rsidRDefault="00EB4B40" w:rsidP="00EB4B40">
      <w:pPr>
        <w:jc w:val="both"/>
        <w:rPr>
          <w:rFonts w:ascii="Arial" w:hAnsi="Arial" w:cs="Arial"/>
          <w:b/>
          <w:sz w:val="20"/>
          <w:szCs w:val="20"/>
        </w:rPr>
      </w:pPr>
    </w:p>
    <w:p w14:paraId="71E5B4C8" w14:textId="77777777" w:rsidR="00EB4B40" w:rsidRDefault="00EB4B40" w:rsidP="00EB4B40">
      <w:pPr>
        <w:jc w:val="both"/>
        <w:rPr>
          <w:rFonts w:ascii="Arial" w:hAnsi="Arial" w:cs="Arial"/>
          <w:b/>
          <w:sz w:val="20"/>
          <w:szCs w:val="20"/>
        </w:rPr>
      </w:pPr>
    </w:p>
    <w:p w14:paraId="145551B2" w14:textId="77777777" w:rsidR="00EB4B40" w:rsidRDefault="00EB4B40" w:rsidP="00EB4B40">
      <w:pPr>
        <w:jc w:val="both"/>
        <w:rPr>
          <w:rFonts w:ascii="Arial" w:hAnsi="Arial" w:cs="Arial"/>
          <w:b/>
          <w:sz w:val="20"/>
          <w:szCs w:val="20"/>
        </w:rPr>
      </w:pPr>
    </w:p>
    <w:p w14:paraId="282BE904" w14:textId="77777777" w:rsidR="00EB4B40" w:rsidRDefault="00EB4B40" w:rsidP="00EB4B40">
      <w:pPr>
        <w:jc w:val="both"/>
        <w:rPr>
          <w:rFonts w:ascii="Arial" w:hAnsi="Arial" w:cs="Arial"/>
          <w:b/>
          <w:sz w:val="20"/>
          <w:szCs w:val="20"/>
        </w:rPr>
      </w:pPr>
    </w:p>
    <w:p w14:paraId="3796FFA4" w14:textId="77777777" w:rsidR="00EB4B40" w:rsidRPr="00263729" w:rsidRDefault="00EB4B40" w:rsidP="00EB4B40">
      <w:pPr>
        <w:jc w:val="both"/>
        <w:rPr>
          <w:rFonts w:ascii="Arial" w:hAnsi="Arial" w:cs="Arial"/>
          <w:sz w:val="20"/>
          <w:szCs w:val="20"/>
        </w:rPr>
      </w:pPr>
      <w:r w:rsidRPr="00263729">
        <w:rPr>
          <w:rFonts w:ascii="Arial" w:hAnsi="Arial" w:cs="Arial"/>
          <w:b/>
          <w:sz w:val="20"/>
          <w:szCs w:val="20"/>
        </w:rPr>
        <w:t>NOTA IMPORTANTE:</w:t>
      </w:r>
      <w:r w:rsidRPr="00263729">
        <w:rPr>
          <w:rFonts w:ascii="Arial" w:hAnsi="Arial" w:cs="Arial"/>
          <w:sz w:val="20"/>
          <w:szCs w:val="20"/>
        </w:rPr>
        <w:t xml:space="preserve"> EL PRESENTE FORMATO CONTIENE LO MÍNIMO INDISPENSABLE QUE DEBE CONTENER</w:t>
      </w:r>
      <w:r>
        <w:rPr>
          <w:rFonts w:ascii="Arial" w:hAnsi="Arial" w:cs="Arial"/>
          <w:sz w:val="20"/>
          <w:szCs w:val="20"/>
        </w:rPr>
        <w:t xml:space="preserve"> EL ACTA CIRCUNSTANCIADA</w:t>
      </w:r>
      <w:r w:rsidRPr="00263729">
        <w:rPr>
          <w:rFonts w:ascii="Arial" w:hAnsi="Arial" w:cs="Arial"/>
          <w:sz w:val="20"/>
          <w:szCs w:val="20"/>
        </w:rPr>
        <w:t xml:space="preserve">, EL CUAL </w:t>
      </w:r>
      <w:r>
        <w:rPr>
          <w:rFonts w:ascii="Arial" w:hAnsi="Arial" w:cs="Arial"/>
          <w:sz w:val="20"/>
          <w:szCs w:val="20"/>
        </w:rPr>
        <w:t xml:space="preserve">ÚNICAMENTE </w:t>
      </w:r>
      <w:r w:rsidRPr="00263729">
        <w:rPr>
          <w:rFonts w:ascii="Arial" w:hAnsi="Arial" w:cs="Arial"/>
          <w:sz w:val="20"/>
          <w:szCs w:val="20"/>
        </w:rPr>
        <w:t>CARÁCTER ORIENTATIVO MÁS NO LIMITATIVO</w:t>
      </w:r>
      <w:r>
        <w:rPr>
          <w:rFonts w:ascii="Arial" w:hAnsi="Arial" w:cs="Arial"/>
          <w:sz w:val="20"/>
          <w:szCs w:val="20"/>
        </w:rPr>
        <w:t>,</w:t>
      </w:r>
      <w:r w:rsidRPr="00263729">
        <w:rPr>
          <w:rFonts w:ascii="Arial" w:hAnsi="Arial" w:cs="Arial"/>
          <w:sz w:val="20"/>
          <w:szCs w:val="20"/>
        </w:rPr>
        <w:t xml:space="preserve"> PARA LAS ÁREAS </w:t>
      </w:r>
      <w:r>
        <w:rPr>
          <w:rFonts w:ascii="Arial" w:hAnsi="Arial" w:cs="Arial"/>
          <w:sz w:val="20"/>
          <w:szCs w:val="20"/>
        </w:rPr>
        <w:t>RESPONSABLES DE SU ELABORACIÓN.</w:t>
      </w:r>
    </w:p>
    <w:p w14:paraId="36DA1178" w14:textId="77777777" w:rsidR="00EB4B40" w:rsidRDefault="00EB4B40" w:rsidP="00EB4B40">
      <w:pPr>
        <w:rPr>
          <w:rFonts w:ascii="Arial" w:hAnsi="Arial" w:cs="Arial"/>
          <w:sz w:val="20"/>
          <w:szCs w:val="20"/>
        </w:rPr>
      </w:pPr>
      <w:r>
        <w:rPr>
          <w:rFonts w:ascii="Arial" w:hAnsi="Arial" w:cs="Arial"/>
          <w:sz w:val="20"/>
          <w:szCs w:val="20"/>
        </w:rPr>
        <w:br w:type="page"/>
      </w:r>
    </w:p>
    <w:p w14:paraId="66DCE8BB" w14:textId="77777777" w:rsidR="00EB4B40" w:rsidRPr="009174C0" w:rsidRDefault="00EB4B40" w:rsidP="00EB4B40">
      <w:pPr>
        <w:jc w:val="both"/>
        <w:rPr>
          <w:rFonts w:ascii="Arial" w:hAnsi="Arial" w:cs="Arial"/>
          <w:sz w:val="20"/>
          <w:szCs w:val="20"/>
        </w:rPr>
      </w:pPr>
      <w:r w:rsidRPr="009174C0">
        <w:rPr>
          <w:rFonts w:ascii="Arial" w:hAnsi="Arial" w:cs="Arial"/>
          <w:sz w:val="20"/>
          <w:szCs w:val="20"/>
        </w:rPr>
        <w:lastRenderedPageBreak/>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14:paraId="43D93A5B" w14:textId="77777777" w:rsidR="00EB4B40" w:rsidRDefault="00EB4B40" w:rsidP="00EB4B40">
      <w:pPr>
        <w:jc w:val="both"/>
        <w:rPr>
          <w:rFonts w:ascii="Arial" w:hAnsi="Arial" w:cs="Arial"/>
          <w:sz w:val="18"/>
          <w:szCs w:val="18"/>
        </w:rPr>
      </w:pPr>
    </w:p>
    <w:tbl>
      <w:tblPr>
        <w:tblStyle w:val="Tablaconcuadrcula"/>
        <w:tblW w:w="8833" w:type="dxa"/>
        <w:jc w:val="center"/>
        <w:tblLook w:val="04A0" w:firstRow="1" w:lastRow="0" w:firstColumn="1" w:lastColumn="0" w:noHBand="0" w:noVBand="1"/>
      </w:tblPr>
      <w:tblGrid>
        <w:gridCol w:w="1972"/>
        <w:gridCol w:w="929"/>
        <w:gridCol w:w="948"/>
        <w:gridCol w:w="1030"/>
        <w:gridCol w:w="1017"/>
        <w:gridCol w:w="1470"/>
        <w:gridCol w:w="1467"/>
      </w:tblGrid>
      <w:tr w:rsidR="00EB4B40" w:rsidRPr="009D3F14" w14:paraId="4CA28A38" w14:textId="77777777" w:rsidTr="00D85FEE">
        <w:trPr>
          <w:jc w:val="center"/>
        </w:trPr>
        <w:tc>
          <w:tcPr>
            <w:tcW w:w="8828" w:type="dxa"/>
            <w:gridSpan w:val="7"/>
            <w:tcBorders>
              <w:right w:val="single" w:sz="4" w:space="0" w:color="auto"/>
            </w:tcBorders>
            <w:shd w:val="clear" w:color="auto" w:fill="auto"/>
            <w:vAlign w:val="center"/>
          </w:tcPr>
          <w:p w14:paraId="7FA08886" w14:textId="77777777" w:rsidR="00EB4B40" w:rsidRPr="007C318F" w:rsidRDefault="00EB4B40" w:rsidP="00D85FEE">
            <w:pPr>
              <w:jc w:val="center"/>
              <w:rPr>
                <w:rFonts w:ascii="Arial" w:hAnsi="Arial" w:cs="Arial"/>
                <w:sz w:val="18"/>
                <w:szCs w:val="18"/>
              </w:rPr>
            </w:pPr>
            <w:r>
              <w:rPr>
                <w:rFonts w:ascii="Arial" w:hAnsi="Arial" w:cs="Arial"/>
                <w:b/>
                <w:sz w:val="18"/>
                <w:szCs w:val="18"/>
              </w:rPr>
              <w:t>Equipo</w:t>
            </w:r>
          </w:p>
        </w:tc>
      </w:tr>
      <w:tr w:rsidR="00EB4B40" w:rsidRPr="009D3F14" w14:paraId="1BC918D8" w14:textId="77777777" w:rsidTr="00D85FEE">
        <w:trPr>
          <w:jc w:val="center"/>
        </w:trPr>
        <w:tc>
          <w:tcPr>
            <w:tcW w:w="1972" w:type="dxa"/>
            <w:tcBorders>
              <w:right w:val="single" w:sz="4" w:space="0" w:color="auto"/>
            </w:tcBorders>
            <w:shd w:val="clear" w:color="auto" w:fill="BFBFBF" w:themeFill="background1" w:themeFillShade="BF"/>
            <w:vAlign w:val="center"/>
          </w:tcPr>
          <w:p w14:paraId="129D64D5" w14:textId="77777777" w:rsidR="00EB4B40" w:rsidRDefault="00EB4B40" w:rsidP="00D85FEE">
            <w:pPr>
              <w:jc w:val="center"/>
              <w:rPr>
                <w:rFonts w:ascii="Arial" w:hAnsi="Arial" w:cs="Arial"/>
                <w:noProof/>
                <w:sz w:val="20"/>
                <w:szCs w:val="20"/>
                <w:lang w:eastAsia="es-MX"/>
              </w:rPr>
            </w:pPr>
            <w:r w:rsidRPr="002D090D">
              <w:rPr>
                <w:rFonts w:ascii="Arial" w:hAnsi="Arial" w:cs="Arial"/>
                <w:sz w:val="18"/>
                <w:szCs w:val="18"/>
              </w:rPr>
              <w:t>Nombre</w:t>
            </w:r>
            <w:r>
              <w:rPr>
                <w:rFonts w:ascii="Arial" w:hAnsi="Arial" w:cs="Arial"/>
                <w:noProof/>
                <w:sz w:val="20"/>
                <w:szCs w:val="20"/>
                <w:lang w:eastAsia="es-MX"/>
              </w:rPr>
              <w:t xml:space="preserve"> </w:t>
            </w:r>
          </w:p>
          <w:p w14:paraId="3B31F4BA" w14:textId="77777777" w:rsidR="00EB4B40" w:rsidRPr="002D090D" w:rsidRDefault="00EB4B40" w:rsidP="00D85FEE">
            <w:pPr>
              <w:rPr>
                <w:rFonts w:ascii="Arial" w:hAnsi="Arial" w:cs="Arial"/>
                <w:sz w:val="18"/>
                <w:szCs w:val="18"/>
              </w:rPr>
            </w:pPr>
            <w:r>
              <w:rPr>
                <w:rFonts w:ascii="Arial" w:hAnsi="Arial" w:cs="Arial"/>
                <w:noProof/>
                <w:sz w:val="20"/>
                <w:szCs w:val="20"/>
                <w:lang w:eastAsia="es-MX"/>
              </w:rPr>
              <mc:AlternateContent>
                <mc:Choice Requires="wpg">
                  <w:drawing>
                    <wp:anchor distT="0" distB="0" distL="114300" distR="114300" simplePos="0" relativeHeight="251623424" behindDoc="0" locked="0" layoutInCell="1" allowOverlap="1" wp14:anchorId="28EF1CE3" wp14:editId="78340581">
                      <wp:simplePos x="0" y="0"/>
                      <wp:positionH relativeFrom="column">
                        <wp:posOffset>441325</wp:posOffset>
                      </wp:positionH>
                      <wp:positionV relativeFrom="paragraph">
                        <wp:posOffset>1905</wp:posOffset>
                      </wp:positionV>
                      <wp:extent cx="281940" cy="177165"/>
                      <wp:effectExtent l="0" t="0" r="22860" b="13335"/>
                      <wp:wrapNone/>
                      <wp:docPr id="591" name="591 Grupo"/>
                      <wp:cNvGraphicFramePr/>
                      <a:graphic xmlns:a="http://schemas.openxmlformats.org/drawingml/2006/main">
                        <a:graphicData uri="http://schemas.microsoft.com/office/word/2010/wordprocessingGroup">
                          <wpg:wgp>
                            <wpg:cNvGrpSpPr/>
                            <wpg:grpSpPr>
                              <a:xfrm>
                                <a:off x="0" y="0"/>
                                <a:ext cx="281940" cy="177165"/>
                                <a:chOff x="0" y="16269"/>
                                <a:chExt cx="361950" cy="212725"/>
                              </a:xfrm>
                            </wpg:grpSpPr>
                            <wps:wsp>
                              <wps:cNvPr id="592" name="592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593 Cuadro de texto"/>
                              <wps:cNvSpPr txBox="1"/>
                              <wps:spPr>
                                <a:xfrm>
                                  <a:off x="0" y="16269"/>
                                  <a:ext cx="361950" cy="212725"/>
                                </a:xfrm>
                                <a:prstGeom prst="rect">
                                  <a:avLst/>
                                </a:prstGeom>
                                <a:noFill/>
                                <a:ln w="6350">
                                  <a:noFill/>
                                </a:ln>
                                <a:effectLst/>
                              </wps:spPr>
                              <wps:txbx>
                                <w:txbxContent>
                                  <w:p w14:paraId="7F52B06C" w14:textId="77777777" w:rsidR="00EB4B40" w:rsidRPr="00E96D27" w:rsidRDefault="00EB4B40" w:rsidP="00EB4B40">
                                    <w:pPr>
                                      <w:jc w:val="center"/>
                                      <w:rPr>
                                        <w:sz w:val="12"/>
                                      </w:rPr>
                                    </w:pPr>
                                    <w:r>
                                      <w:rPr>
                                        <w:sz w:val="12"/>
                                      </w:rPr>
                                      <w:t>1</w:t>
                                    </w:r>
                                    <w:r>
                                      <w:rPr>
                                        <w:noProof/>
                                        <w:sz w:val="12"/>
                                        <w:lang w:eastAsia="es-MX"/>
                                      </w:rPr>
                                      <w:drawing>
                                        <wp:inline distT="0" distB="0" distL="0" distR="0" wp14:anchorId="1ECA0F36" wp14:editId="48B64BA8">
                                          <wp:extent cx="92710" cy="57191"/>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710" cy="57191"/>
                                                  </a:xfrm>
                                                  <a:prstGeom prst="rect">
                                                    <a:avLst/>
                                                  </a:prstGeom>
                                                  <a:noFill/>
                                                  <a:ln>
                                                    <a:noFill/>
                                                  </a:ln>
                                                </pic:spPr>
                                              </pic:pic>
                                            </a:graphicData>
                                          </a:graphic>
                                        </wp:inline>
                                      </w:drawing>
                                    </w:r>
                                    <w:r>
                                      <w:rPr>
                                        <w:noProof/>
                                        <w:sz w:val="12"/>
                                        <w:lang w:eastAsia="es-MX"/>
                                      </w:rPr>
                                      <w:drawing>
                                        <wp:inline distT="0" distB="0" distL="0" distR="0" wp14:anchorId="148138FC" wp14:editId="3C73E3EE">
                                          <wp:extent cx="92710" cy="57191"/>
                                          <wp:effectExtent l="0" t="0" r="2540" b="0"/>
                                          <wp:docPr id="1983318821" name="Imagen 198331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710" cy="57191"/>
                                                  </a:xfrm>
                                                  <a:prstGeom prst="rect">
                                                    <a:avLst/>
                                                  </a:prstGeom>
                                                  <a:noFill/>
                                                  <a:ln>
                                                    <a:noFill/>
                                                  </a:ln>
                                                </pic:spPr>
                                              </pic:pic>
                                            </a:graphicData>
                                          </a:graphic>
                                        </wp:inline>
                                      </w:drawing>
                                    </w:r>
                                    <w:r>
                                      <w:rPr>
                                        <w:noProof/>
                                        <w:sz w:val="12"/>
                                        <w:lang w:eastAsia="es-MX"/>
                                      </w:rPr>
                                      <w:drawing>
                                        <wp:inline distT="0" distB="0" distL="0" distR="0" wp14:anchorId="44FBE6C5" wp14:editId="0ED0EE15">
                                          <wp:extent cx="92710" cy="57565"/>
                                          <wp:effectExtent l="0" t="0" r="2540" b="0"/>
                                          <wp:docPr id="39545956" name="Imagen 3954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710" cy="575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EF1CE3" id="591 Grupo" o:spid="_x0000_s1026" style="position:absolute;margin-left:34.75pt;margin-top:.15pt;width:22.2pt;height:13.95pt;z-index:251623424;mso-width-relative:margin;mso-height-relative:margin" coordorigin=",16269"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">
                      <v:oval id="592 Elipse" o:spid="_x0000_s1027"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" fillcolor="window" strokecolor="windowText" strokeweight=".25pt"/>
                      <v:shapetype id="_x0000_t202" coordsize="21600,21600" o:spt="202" path="m,l,21600r21600,l21600,xe">
                        <v:stroke joinstyle="miter"/>
                        <v:path gradientshapeok="t" o:connecttype="rect"/>
                      </v:shapetype>
                      <v:shape id="593 Cuadro de texto" o:spid="_x0000_s1028" type="#_x0000_t202" style="position:absolute;top:16269;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" filled="f" stroked="f" strokeweight=".5pt">
                        <v:textbox>
                          <w:txbxContent>
                            <w:p w14:paraId="7F52B06C" w14:textId="77777777" w:rsidR="00EB4B40" w:rsidRPr="00E96D27" w:rsidRDefault="00EB4B40" w:rsidP="00EB4B40">
                              <w:pPr>
                                <w:jc w:val="center"/>
                                <w:rPr>
                                  <w:sz w:val="12"/>
                                </w:rPr>
                              </w:pPr>
                              <w:r>
                                <w:rPr>
                                  <w:sz w:val="12"/>
                                </w:rPr>
                                <w:t>1</w:t>
                              </w:r>
                              <w:r>
                                <w:rPr>
                                  <w:noProof/>
                                  <w:sz w:val="12"/>
                                  <w:lang w:eastAsia="es-MX"/>
                                </w:rPr>
                                <w:drawing>
                                  <wp:inline distT="0" distB="0" distL="0" distR="0" wp14:anchorId="1ECA0F36" wp14:editId="48B64BA8">
                                    <wp:extent cx="92710" cy="57191"/>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710" cy="57191"/>
                                            </a:xfrm>
                                            <a:prstGeom prst="rect">
                                              <a:avLst/>
                                            </a:prstGeom>
                                            <a:noFill/>
                                            <a:ln>
                                              <a:noFill/>
                                            </a:ln>
                                          </pic:spPr>
                                        </pic:pic>
                                      </a:graphicData>
                                    </a:graphic>
                                  </wp:inline>
                                </w:drawing>
                              </w:r>
                              <w:r>
                                <w:rPr>
                                  <w:noProof/>
                                  <w:sz w:val="12"/>
                                  <w:lang w:eastAsia="es-MX"/>
                                </w:rPr>
                                <w:drawing>
                                  <wp:inline distT="0" distB="0" distL="0" distR="0" wp14:anchorId="148138FC" wp14:editId="3C73E3EE">
                                    <wp:extent cx="92710" cy="57191"/>
                                    <wp:effectExtent l="0" t="0" r="2540" b="0"/>
                                    <wp:docPr id="1983318821" name="Imagen 198331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710" cy="57191"/>
                                            </a:xfrm>
                                            <a:prstGeom prst="rect">
                                              <a:avLst/>
                                            </a:prstGeom>
                                            <a:noFill/>
                                            <a:ln>
                                              <a:noFill/>
                                            </a:ln>
                                          </pic:spPr>
                                        </pic:pic>
                                      </a:graphicData>
                                    </a:graphic>
                                  </wp:inline>
                                </w:drawing>
                              </w:r>
                              <w:r>
                                <w:rPr>
                                  <w:noProof/>
                                  <w:sz w:val="12"/>
                                  <w:lang w:eastAsia="es-MX"/>
                                </w:rPr>
                                <w:drawing>
                                  <wp:inline distT="0" distB="0" distL="0" distR="0" wp14:anchorId="44FBE6C5" wp14:editId="0ED0EE15">
                                    <wp:extent cx="92710" cy="57565"/>
                                    <wp:effectExtent l="0" t="0" r="2540" b="0"/>
                                    <wp:docPr id="39545956" name="Imagen 3954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710" cy="57565"/>
                                            </a:xfrm>
                                            <a:prstGeom prst="rect">
                                              <a:avLst/>
                                            </a:prstGeom>
                                            <a:noFill/>
                                            <a:ln>
                                              <a:noFill/>
                                            </a:ln>
                                          </pic:spPr>
                                        </pic:pic>
                                      </a:graphicData>
                                    </a:graphic>
                                  </wp:inline>
                                </w:drawing>
                              </w:r>
                            </w:p>
                          </w:txbxContent>
                        </v:textbox>
                      </v:shape>
                    </v:group>
                  </w:pict>
                </mc:Fallback>
              </mc:AlternateContent>
            </w:r>
          </w:p>
        </w:tc>
        <w:tc>
          <w:tcPr>
            <w:tcW w:w="929" w:type="dxa"/>
            <w:tcBorders>
              <w:right w:val="single" w:sz="4" w:space="0" w:color="auto"/>
            </w:tcBorders>
            <w:shd w:val="clear" w:color="auto" w:fill="BFBFBF" w:themeFill="background1" w:themeFillShade="BF"/>
            <w:vAlign w:val="center"/>
          </w:tcPr>
          <w:p w14:paraId="06866A00" w14:textId="77777777" w:rsidR="00EB4B40" w:rsidRDefault="00EB4B40" w:rsidP="00D85FEE">
            <w:pPr>
              <w:jc w:val="center"/>
              <w:rPr>
                <w:rFonts w:ascii="Arial" w:hAnsi="Arial" w:cs="Arial"/>
                <w:sz w:val="18"/>
                <w:szCs w:val="18"/>
              </w:rPr>
            </w:pPr>
          </w:p>
          <w:p w14:paraId="6D9D4116" w14:textId="77777777" w:rsidR="00EB4B40" w:rsidRDefault="00EB4B40" w:rsidP="00D85FEE">
            <w:pPr>
              <w:jc w:val="center"/>
              <w:rPr>
                <w:rFonts w:ascii="Arial" w:hAnsi="Arial" w:cs="Arial"/>
                <w:sz w:val="18"/>
                <w:szCs w:val="18"/>
              </w:rPr>
            </w:pPr>
            <w:r w:rsidRPr="007C318F">
              <w:rPr>
                <w:rFonts w:ascii="Arial" w:hAnsi="Arial" w:cs="Arial"/>
                <w:sz w:val="18"/>
                <w:szCs w:val="18"/>
              </w:rPr>
              <w:t>Marca</w:t>
            </w:r>
            <w:r>
              <w:rPr>
                <w:rFonts w:ascii="Arial" w:hAnsi="Arial" w:cs="Arial"/>
                <w:sz w:val="18"/>
                <w:szCs w:val="18"/>
              </w:rPr>
              <w:t xml:space="preserve"> </w:t>
            </w:r>
          </w:p>
          <w:p w14:paraId="44D6E6F2" w14:textId="77777777" w:rsidR="00EB4B40" w:rsidRDefault="00EB4B40" w:rsidP="00D85FEE">
            <w:pPr>
              <w:jc w:val="center"/>
              <w:rPr>
                <w:rFonts w:ascii="Arial" w:hAnsi="Arial" w:cs="Arial"/>
                <w:sz w:val="18"/>
                <w:szCs w:val="18"/>
              </w:rPr>
            </w:pPr>
            <w:r>
              <w:rPr>
                <w:rFonts w:ascii="Arial" w:hAnsi="Arial" w:cs="Arial"/>
                <w:noProof/>
                <w:sz w:val="20"/>
                <w:szCs w:val="20"/>
                <w:lang w:eastAsia="es-MX"/>
              </w:rPr>
              <mc:AlternateContent>
                <mc:Choice Requires="wpg">
                  <w:drawing>
                    <wp:anchor distT="0" distB="0" distL="114300" distR="114300" simplePos="0" relativeHeight="251628544" behindDoc="0" locked="0" layoutInCell="1" allowOverlap="1" wp14:anchorId="7EC42C48" wp14:editId="46E3C143">
                      <wp:simplePos x="0" y="0"/>
                      <wp:positionH relativeFrom="column">
                        <wp:posOffset>89535</wp:posOffset>
                      </wp:positionH>
                      <wp:positionV relativeFrom="paragraph">
                        <wp:posOffset>-10795</wp:posOffset>
                      </wp:positionV>
                      <wp:extent cx="281940" cy="179705"/>
                      <wp:effectExtent l="0" t="0" r="22860" b="10795"/>
                      <wp:wrapNone/>
                      <wp:docPr id="1326187956" name="4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414252588" name="5 Elipse"/>
                              <wps:cNvSpPr/>
                              <wps:spPr>
                                <a:xfrm>
                                  <a:off x="0" y="33659"/>
                                  <a:ext cx="361950" cy="180975"/>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2463910" name="6 Cuadro de texto"/>
                              <wps:cNvSpPr txBox="1"/>
                              <wps:spPr>
                                <a:xfrm>
                                  <a:off x="0" y="16692"/>
                                  <a:ext cx="361950" cy="21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A5F4B" w14:textId="77777777" w:rsidR="00EB4B40" w:rsidRPr="00E96D27" w:rsidRDefault="00EB4B40" w:rsidP="00EB4B40">
                                    <w:pPr>
                                      <w:jc w:val="center"/>
                                      <w:rPr>
                                        <w:sz w:val="12"/>
                                      </w:rPr>
                                    </w:pPr>
                                    <w:r>
                                      <w:rPr>
                                        <w:sz w:val="12"/>
                                      </w:rPr>
                                      <w:t>4</w:t>
                                    </w:r>
                                    <w:r>
                                      <w:rPr>
                                        <w:noProof/>
                                        <w:sz w:val="12"/>
                                        <w:lang w:eastAsia="es-MX"/>
                                      </w:rPr>
                                      <w:drawing>
                                        <wp:inline distT="0" distB="0" distL="0" distR="0" wp14:anchorId="0421F076" wp14:editId="25129950">
                                          <wp:extent cx="92710" cy="57191"/>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710" cy="571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C42C48" id="4 Grupo" o:spid="_x0000_s1029" style="position:absolute;left:0;text-align:left;margin-left:7.05pt;margin-top:-.85pt;width:22.2pt;height:14.15pt;z-index:251628544;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">
                      <v:oval id="5 Elipse" o:spid="_x0000_s1030"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" fillcolor="white [3201]" strokecolor="black [3200]" strokeweight=".25pt"/>
                      <v:shape id="6 Cuadro de texto" o:spid="_x0000_s1031"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" filled="f" stroked="f" strokeweight=".5pt">
                        <v:textbox>
                          <w:txbxContent>
                            <w:p w14:paraId="004A5F4B" w14:textId="77777777" w:rsidR="00EB4B40" w:rsidRPr="00E96D27" w:rsidRDefault="00EB4B40" w:rsidP="00EB4B40">
                              <w:pPr>
                                <w:jc w:val="center"/>
                                <w:rPr>
                                  <w:sz w:val="12"/>
                                </w:rPr>
                              </w:pPr>
                              <w:r>
                                <w:rPr>
                                  <w:sz w:val="12"/>
                                </w:rPr>
                                <w:t>4</w:t>
                              </w:r>
                              <w:r>
                                <w:rPr>
                                  <w:noProof/>
                                  <w:sz w:val="12"/>
                                  <w:lang w:eastAsia="es-MX"/>
                                </w:rPr>
                                <w:drawing>
                                  <wp:inline distT="0" distB="0" distL="0" distR="0" wp14:anchorId="0421F076" wp14:editId="25129950">
                                    <wp:extent cx="92710" cy="57191"/>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710" cy="57191"/>
                                            </a:xfrm>
                                            <a:prstGeom prst="rect">
                                              <a:avLst/>
                                            </a:prstGeom>
                                            <a:noFill/>
                                            <a:ln>
                                              <a:noFill/>
                                            </a:ln>
                                          </pic:spPr>
                                        </pic:pic>
                                      </a:graphicData>
                                    </a:graphic>
                                  </wp:inline>
                                </w:drawing>
                              </w:r>
                            </w:p>
                          </w:txbxContent>
                        </v:textbox>
                      </v:shape>
                    </v:group>
                  </w:pict>
                </mc:Fallback>
              </mc:AlternateContent>
            </w:r>
          </w:p>
          <w:p w14:paraId="0366B8CB" w14:textId="77777777" w:rsidR="00EB4B40" w:rsidRPr="007C318F" w:rsidRDefault="00EB4B40" w:rsidP="00D85FEE">
            <w:pPr>
              <w:jc w:val="center"/>
              <w:rPr>
                <w:rFonts w:ascii="Arial" w:hAnsi="Arial" w:cs="Arial"/>
                <w:sz w:val="18"/>
                <w:szCs w:val="18"/>
              </w:rPr>
            </w:pPr>
          </w:p>
        </w:tc>
        <w:tc>
          <w:tcPr>
            <w:tcW w:w="948" w:type="dxa"/>
            <w:tcBorders>
              <w:right w:val="single" w:sz="4" w:space="0" w:color="auto"/>
            </w:tcBorders>
            <w:shd w:val="clear" w:color="auto" w:fill="BFBFBF" w:themeFill="background1" w:themeFillShade="BF"/>
            <w:vAlign w:val="center"/>
          </w:tcPr>
          <w:p w14:paraId="16CC0649" w14:textId="77777777" w:rsidR="00EB4B40" w:rsidRPr="007C318F" w:rsidRDefault="00EB4B40" w:rsidP="00D85FEE">
            <w:pPr>
              <w:jc w:val="center"/>
              <w:rPr>
                <w:rFonts w:ascii="Arial" w:hAnsi="Arial" w:cs="Arial"/>
                <w:sz w:val="18"/>
                <w:szCs w:val="18"/>
              </w:rPr>
            </w:pPr>
            <w:r w:rsidRPr="00D5158B">
              <w:rPr>
                <w:rFonts w:ascii="Arial" w:hAnsi="Arial" w:cs="Arial"/>
                <w:noProof/>
                <w:sz w:val="20"/>
                <w:szCs w:val="20"/>
                <w:lang w:eastAsia="es-MX"/>
              </w:rPr>
              <mc:AlternateContent>
                <mc:Choice Requires="wpg">
                  <w:drawing>
                    <wp:anchor distT="0" distB="0" distL="114300" distR="114300" simplePos="0" relativeHeight="251630592" behindDoc="0" locked="0" layoutInCell="1" allowOverlap="1" wp14:anchorId="2A7A11F7" wp14:editId="280FF66A">
                      <wp:simplePos x="0" y="0"/>
                      <wp:positionH relativeFrom="column">
                        <wp:posOffset>93345</wp:posOffset>
                      </wp:positionH>
                      <wp:positionV relativeFrom="paragraph">
                        <wp:posOffset>118110</wp:posOffset>
                      </wp:positionV>
                      <wp:extent cx="281940" cy="179705"/>
                      <wp:effectExtent l="0" t="0" r="22860" b="10795"/>
                      <wp:wrapNone/>
                      <wp:docPr id="597" name="597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598" name="598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599 Cuadro de texto"/>
                              <wps:cNvSpPr txBox="1"/>
                              <wps:spPr>
                                <a:xfrm>
                                  <a:off x="0" y="16692"/>
                                  <a:ext cx="361950" cy="212725"/>
                                </a:xfrm>
                                <a:prstGeom prst="rect">
                                  <a:avLst/>
                                </a:prstGeom>
                                <a:noFill/>
                                <a:ln w="6350">
                                  <a:noFill/>
                                </a:ln>
                                <a:effectLst/>
                              </wps:spPr>
                              <wps:txbx>
                                <w:txbxContent>
                                  <w:p w14:paraId="55905F9D" w14:textId="77777777" w:rsidR="00EB4B40" w:rsidRPr="00E96D27" w:rsidRDefault="00EB4B40" w:rsidP="00EB4B40">
                                    <w:pPr>
                                      <w:jc w:val="center"/>
                                      <w:rPr>
                                        <w:sz w:val="12"/>
                                      </w:rPr>
                                    </w:pPr>
                                    <w:r>
                                      <w:rPr>
                                        <w:sz w:val="1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7A11F7" id="597 Grupo" o:spid="_x0000_s1032" style="position:absolute;left:0;text-align:left;margin-left:7.35pt;margin-top:9.3pt;width:22.2pt;height:14.15pt;z-index:251630592;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">
                      <v:oval id="598 Elipse" o:spid="_x0000_s1033"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" fillcolor="window" strokecolor="windowText" strokeweight=".25pt"/>
                      <v:shape id="599 Cuadro de texto" o:spid="_x0000_s1034"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" filled="f" stroked="f" strokeweight=".5pt">
                        <v:textbox>
                          <w:txbxContent>
                            <w:p w14:paraId="55905F9D" w14:textId="77777777" w:rsidR="00EB4B40" w:rsidRPr="00E96D27" w:rsidRDefault="00EB4B40" w:rsidP="00EB4B40">
                              <w:pPr>
                                <w:jc w:val="center"/>
                                <w:rPr>
                                  <w:sz w:val="12"/>
                                </w:rPr>
                              </w:pPr>
                              <w:r>
                                <w:rPr>
                                  <w:sz w:val="12"/>
                                </w:rPr>
                                <w:t>5</w:t>
                              </w:r>
                            </w:p>
                          </w:txbxContent>
                        </v:textbox>
                      </v:shape>
                    </v:group>
                  </w:pict>
                </mc:Fallback>
              </mc:AlternateContent>
            </w:r>
            <w:r w:rsidRPr="007C318F">
              <w:rPr>
                <w:rFonts w:ascii="Arial" w:hAnsi="Arial" w:cs="Arial"/>
                <w:sz w:val="18"/>
                <w:szCs w:val="18"/>
              </w:rPr>
              <w:t>Modelo</w:t>
            </w:r>
            <w:r>
              <w:rPr>
                <w:rFonts w:ascii="Arial" w:hAnsi="Arial" w:cs="Arial"/>
                <w:sz w:val="18"/>
                <w:szCs w:val="18"/>
              </w:rPr>
              <w:t xml:space="preserve"> </w:t>
            </w:r>
          </w:p>
        </w:tc>
        <w:tc>
          <w:tcPr>
            <w:tcW w:w="1030" w:type="dxa"/>
            <w:tcBorders>
              <w:right w:val="single" w:sz="4" w:space="0" w:color="auto"/>
            </w:tcBorders>
            <w:shd w:val="clear" w:color="auto" w:fill="BFBFBF" w:themeFill="background1" w:themeFillShade="BF"/>
            <w:vAlign w:val="center"/>
          </w:tcPr>
          <w:p w14:paraId="2C19DD63" w14:textId="77777777" w:rsidR="00EB4B40" w:rsidRPr="007C318F" w:rsidRDefault="00EB4B40" w:rsidP="00D85FEE">
            <w:pPr>
              <w:jc w:val="center"/>
              <w:rPr>
                <w:rFonts w:ascii="Arial" w:hAnsi="Arial" w:cs="Arial"/>
                <w:sz w:val="18"/>
                <w:szCs w:val="18"/>
              </w:rPr>
            </w:pPr>
            <w:r w:rsidRPr="00D5158B">
              <w:rPr>
                <w:rFonts w:ascii="Arial" w:hAnsi="Arial" w:cs="Arial"/>
                <w:noProof/>
                <w:sz w:val="20"/>
                <w:szCs w:val="20"/>
                <w:lang w:eastAsia="es-MX"/>
              </w:rPr>
              <mc:AlternateContent>
                <mc:Choice Requires="wpg">
                  <w:drawing>
                    <wp:anchor distT="0" distB="0" distL="114300" distR="114300" simplePos="0" relativeHeight="251663360" behindDoc="0" locked="0" layoutInCell="1" allowOverlap="1" wp14:anchorId="076D1781" wp14:editId="7F2B5EEA">
                      <wp:simplePos x="0" y="0"/>
                      <wp:positionH relativeFrom="column">
                        <wp:posOffset>113665</wp:posOffset>
                      </wp:positionH>
                      <wp:positionV relativeFrom="paragraph">
                        <wp:posOffset>223520</wp:posOffset>
                      </wp:positionV>
                      <wp:extent cx="281940" cy="179705"/>
                      <wp:effectExtent l="0" t="0" r="22860" b="10795"/>
                      <wp:wrapNone/>
                      <wp:docPr id="20" name="20 Grupo"/>
                      <wp:cNvGraphicFramePr/>
                      <a:graphic xmlns:a="http://schemas.openxmlformats.org/drawingml/2006/main">
                        <a:graphicData uri="http://schemas.microsoft.com/office/word/2010/wordprocessingGroup">
                          <wpg:wgp>
                            <wpg:cNvGrpSpPr/>
                            <wpg:grpSpPr>
                              <a:xfrm>
                                <a:off x="0" y="0"/>
                                <a:ext cx="281940" cy="179705"/>
                                <a:chOff x="0" y="6481"/>
                                <a:chExt cx="361950" cy="212725"/>
                              </a:xfrm>
                            </wpg:grpSpPr>
                            <wps:wsp>
                              <wps:cNvPr id="21" name="21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Cuadro de texto"/>
                              <wps:cNvSpPr txBox="1"/>
                              <wps:spPr>
                                <a:xfrm>
                                  <a:off x="0" y="6481"/>
                                  <a:ext cx="361950" cy="212725"/>
                                </a:xfrm>
                                <a:prstGeom prst="rect">
                                  <a:avLst/>
                                </a:prstGeom>
                                <a:noFill/>
                                <a:ln w="6350">
                                  <a:noFill/>
                                </a:ln>
                                <a:effectLst/>
                              </wps:spPr>
                              <wps:txbx>
                                <w:txbxContent>
                                  <w:p w14:paraId="031FFA2E" w14:textId="77777777" w:rsidR="00EB4B40" w:rsidRPr="00E96D27" w:rsidRDefault="00EB4B40" w:rsidP="00EB4B40">
                                    <w:pPr>
                                      <w:jc w:val="center"/>
                                      <w:rPr>
                                        <w:sz w:val="12"/>
                                      </w:rPr>
                                    </w:pPr>
                                    <w:r>
                                      <w:rPr>
                                        <w:sz w:val="1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6D1781" id="20 Grupo" o:spid="_x0000_s1035" style="position:absolute;left:0;text-align:left;margin-left:8.95pt;margin-top:17.6pt;width:22.2pt;height:14.15pt;z-index:251663360;mso-width-relative:margin;mso-height-relative:margin" coordorigin=",6481"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">
                      <v:oval id="21 Elipse" o:spid="_x0000_s1036"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" fillcolor="window" strokecolor="windowText" strokeweight=".25pt"/>
                      <v:shape id="22 Cuadro de texto" o:spid="_x0000_s1037" type="#_x0000_t202" style="position:absolute;top:6481;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" filled="f" stroked="f" strokeweight=".5pt">
                        <v:textbox>
                          <w:txbxContent>
                            <w:p w14:paraId="031FFA2E" w14:textId="77777777" w:rsidR="00EB4B40" w:rsidRPr="00E96D27" w:rsidRDefault="00EB4B40" w:rsidP="00EB4B40">
                              <w:pPr>
                                <w:jc w:val="center"/>
                                <w:rPr>
                                  <w:sz w:val="12"/>
                                </w:rPr>
                              </w:pPr>
                              <w:r>
                                <w:rPr>
                                  <w:sz w:val="12"/>
                                </w:rPr>
                                <w:t>6</w:t>
                              </w:r>
                            </w:p>
                          </w:txbxContent>
                        </v:textbox>
                      </v:shape>
                    </v:group>
                  </w:pict>
                </mc:Fallback>
              </mc:AlternateContent>
            </w:r>
            <w:r w:rsidRPr="007C318F">
              <w:rPr>
                <w:rFonts w:ascii="Arial" w:hAnsi="Arial" w:cs="Arial"/>
                <w:sz w:val="18"/>
                <w:szCs w:val="18"/>
              </w:rPr>
              <w:t>Número serie</w:t>
            </w:r>
            <w:r w:rsidRPr="007852FC">
              <w:rPr>
                <w:rFonts w:ascii="Arial" w:hAnsi="Arial" w:cs="Arial"/>
                <w:b/>
                <w:sz w:val="18"/>
                <w:szCs w:val="18"/>
              </w:rPr>
              <w:t xml:space="preserve"> </w:t>
            </w:r>
          </w:p>
        </w:tc>
        <w:tc>
          <w:tcPr>
            <w:tcW w:w="1017" w:type="dxa"/>
            <w:tcBorders>
              <w:right w:val="single" w:sz="4" w:space="0" w:color="auto"/>
            </w:tcBorders>
            <w:shd w:val="clear" w:color="auto" w:fill="BFBFBF" w:themeFill="background1" w:themeFillShade="BF"/>
            <w:vAlign w:val="center"/>
          </w:tcPr>
          <w:p w14:paraId="774EE1A6" w14:textId="77777777" w:rsidR="00EB4B40" w:rsidRPr="007C318F" w:rsidRDefault="00EB4B40" w:rsidP="00D85FEE">
            <w:pPr>
              <w:jc w:val="center"/>
              <w:rPr>
                <w:rFonts w:ascii="Arial" w:hAnsi="Arial" w:cs="Arial"/>
                <w:sz w:val="18"/>
                <w:szCs w:val="18"/>
              </w:rPr>
            </w:pPr>
            <w:r w:rsidRPr="00D5158B">
              <w:rPr>
                <w:rFonts w:ascii="Arial" w:hAnsi="Arial" w:cs="Arial"/>
                <w:noProof/>
                <w:sz w:val="20"/>
                <w:szCs w:val="20"/>
                <w:lang w:eastAsia="es-MX"/>
              </w:rPr>
              <mc:AlternateContent>
                <mc:Choice Requires="wpg">
                  <w:drawing>
                    <wp:anchor distT="0" distB="0" distL="114300" distR="114300" simplePos="0" relativeHeight="251646976" behindDoc="0" locked="0" layoutInCell="1" allowOverlap="1" wp14:anchorId="3DE539E8" wp14:editId="1DEB5FB6">
                      <wp:simplePos x="0" y="0"/>
                      <wp:positionH relativeFrom="column">
                        <wp:posOffset>118110</wp:posOffset>
                      </wp:positionH>
                      <wp:positionV relativeFrom="paragraph">
                        <wp:posOffset>157480</wp:posOffset>
                      </wp:positionV>
                      <wp:extent cx="281940" cy="179705"/>
                      <wp:effectExtent l="0" t="0" r="22860" b="10795"/>
                      <wp:wrapNone/>
                      <wp:docPr id="17" name="17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18" name="18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19 Cuadro de texto"/>
                              <wps:cNvSpPr txBox="1"/>
                              <wps:spPr>
                                <a:xfrm>
                                  <a:off x="0" y="16692"/>
                                  <a:ext cx="361950" cy="212725"/>
                                </a:xfrm>
                                <a:prstGeom prst="rect">
                                  <a:avLst/>
                                </a:prstGeom>
                                <a:noFill/>
                                <a:ln w="6350">
                                  <a:noFill/>
                                </a:ln>
                                <a:effectLst/>
                              </wps:spPr>
                              <wps:txbx>
                                <w:txbxContent>
                                  <w:p w14:paraId="6FFC5EC6" w14:textId="77777777" w:rsidR="00EB4B40" w:rsidRPr="00E96D27" w:rsidRDefault="00EB4B40" w:rsidP="00EB4B40">
                                    <w:pPr>
                                      <w:jc w:val="center"/>
                                      <w:rPr>
                                        <w:sz w:val="12"/>
                                      </w:rPr>
                                    </w:pPr>
                                    <w:r>
                                      <w:rPr>
                                        <w:sz w:val="1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E539E8" id="17 Grupo" o:spid="_x0000_s1038" style="position:absolute;left:0;text-align:left;margin-left:9.3pt;margin-top:12.4pt;width:22.2pt;height:14.15pt;z-index:251646976;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">
                      <v:oval id="18 Elipse" o:spid="_x0000_s1039"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" fillcolor="window" strokecolor="windowText" strokeweight=".25pt"/>
                      <v:shape id="19 Cuadro de texto" o:spid="_x0000_s1040"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" filled="f" stroked="f" strokeweight=".5pt">
                        <v:textbox>
                          <w:txbxContent>
                            <w:p w14:paraId="6FFC5EC6" w14:textId="77777777" w:rsidR="00EB4B40" w:rsidRPr="00E96D27" w:rsidRDefault="00EB4B40" w:rsidP="00EB4B40">
                              <w:pPr>
                                <w:jc w:val="center"/>
                                <w:rPr>
                                  <w:sz w:val="12"/>
                                </w:rPr>
                              </w:pPr>
                              <w:r>
                                <w:rPr>
                                  <w:sz w:val="12"/>
                                </w:rPr>
                                <w:t>7</w:t>
                              </w:r>
                            </w:p>
                          </w:txbxContent>
                        </v:textbox>
                      </v:shape>
                    </v:group>
                  </w:pict>
                </mc:Fallback>
              </mc:AlternateContent>
            </w:r>
            <w:r>
              <w:rPr>
                <w:rFonts w:ascii="Arial" w:hAnsi="Arial" w:cs="Arial"/>
                <w:sz w:val="18"/>
                <w:szCs w:val="18"/>
              </w:rPr>
              <w:t>Cantidad</w:t>
            </w:r>
          </w:p>
        </w:tc>
        <w:tc>
          <w:tcPr>
            <w:tcW w:w="1470" w:type="dxa"/>
            <w:shd w:val="clear" w:color="auto" w:fill="BFBFBF" w:themeFill="background1" w:themeFillShade="BF"/>
            <w:vAlign w:val="center"/>
          </w:tcPr>
          <w:p w14:paraId="28339079" w14:textId="77777777" w:rsidR="00EB4B40" w:rsidRPr="007C318F" w:rsidRDefault="00EB4B40" w:rsidP="00D85FEE">
            <w:pPr>
              <w:jc w:val="center"/>
              <w:rPr>
                <w:rFonts w:ascii="Arial" w:hAnsi="Arial" w:cs="Arial"/>
                <w:sz w:val="18"/>
                <w:szCs w:val="18"/>
              </w:rPr>
            </w:pPr>
            <w:r w:rsidRPr="007C318F">
              <w:rPr>
                <w:rFonts w:ascii="Arial" w:hAnsi="Arial" w:cs="Arial"/>
                <w:sz w:val="18"/>
                <w:szCs w:val="18"/>
              </w:rPr>
              <w:t>Clave SAI</w:t>
            </w:r>
          </w:p>
        </w:tc>
        <w:tc>
          <w:tcPr>
            <w:tcW w:w="1467" w:type="dxa"/>
            <w:tcBorders>
              <w:right w:val="single" w:sz="4" w:space="0" w:color="auto"/>
            </w:tcBorders>
            <w:shd w:val="clear" w:color="auto" w:fill="BFBFBF" w:themeFill="background1" w:themeFillShade="BF"/>
            <w:vAlign w:val="center"/>
          </w:tcPr>
          <w:p w14:paraId="5D3A2C79" w14:textId="77777777" w:rsidR="00EB4B40" w:rsidRPr="007C318F" w:rsidRDefault="00EB4B40" w:rsidP="00D85FEE">
            <w:pPr>
              <w:jc w:val="center"/>
              <w:rPr>
                <w:rFonts w:ascii="Arial" w:hAnsi="Arial" w:cs="Arial"/>
                <w:sz w:val="18"/>
                <w:szCs w:val="18"/>
              </w:rPr>
            </w:pPr>
            <w:r w:rsidRPr="007C318F">
              <w:rPr>
                <w:rFonts w:ascii="Arial" w:hAnsi="Arial" w:cs="Arial"/>
                <w:sz w:val="18"/>
                <w:szCs w:val="18"/>
              </w:rPr>
              <w:t>Clave PREI</w:t>
            </w:r>
          </w:p>
        </w:tc>
      </w:tr>
      <w:tr w:rsidR="00EB4B40" w:rsidRPr="009D3F14" w14:paraId="42CA90D0" w14:textId="77777777" w:rsidTr="00D85FEE">
        <w:trPr>
          <w:jc w:val="center"/>
        </w:trPr>
        <w:tc>
          <w:tcPr>
            <w:tcW w:w="1972" w:type="dxa"/>
            <w:tcBorders>
              <w:right w:val="single" w:sz="4" w:space="0" w:color="auto"/>
            </w:tcBorders>
          </w:tcPr>
          <w:p w14:paraId="0CCAC5C1" w14:textId="77777777" w:rsidR="00EB4B40" w:rsidRDefault="00EB4B40" w:rsidP="00D85FEE">
            <w:pPr>
              <w:rPr>
                <w:rFonts w:ascii="Arial" w:hAnsi="Arial" w:cs="Arial"/>
                <w:sz w:val="20"/>
                <w:szCs w:val="20"/>
              </w:rPr>
            </w:pPr>
          </w:p>
          <w:p w14:paraId="5A1121D4" w14:textId="77777777" w:rsidR="00EB4B40" w:rsidRPr="009D3F14" w:rsidRDefault="00EB4B40" w:rsidP="00D85FEE">
            <w:pPr>
              <w:rPr>
                <w:rFonts w:ascii="Arial" w:hAnsi="Arial" w:cs="Arial"/>
                <w:sz w:val="20"/>
                <w:szCs w:val="20"/>
              </w:rPr>
            </w:pPr>
          </w:p>
        </w:tc>
        <w:tc>
          <w:tcPr>
            <w:tcW w:w="929" w:type="dxa"/>
            <w:tcBorders>
              <w:right w:val="single" w:sz="4" w:space="0" w:color="auto"/>
            </w:tcBorders>
          </w:tcPr>
          <w:p w14:paraId="5E4B9C01" w14:textId="77777777" w:rsidR="00EB4B40" w:rsidRPr="009D3F14" w:rsidRDefault="00EB4B40" w:rsidP="00D85FEE">
            <w:pPr>
              <w:rPr>
                <w:rFonts w:ascii="Arial" w:hAnsi="Arial" w:cs="Arial"/>
                <w:sz w:val="20"/>
                <w:szCs w:val="20"/>
              </w:rPr>
            </w:pPr>
          </w:p>
        </w:tc>
        <w:tc>
          <w:tcPr>
            <w:tcW w:w="948" w:type="dxa"/>
            <w:tcBorders>
              <w:right w:val="single" w:sz="4" w:space="0" w:color="auto"/>
            </w:tcBorders>
          </w:tcPr>
          <w:p w14:paraId="15ACB1FA" w14:textId="77777777" w:rsidR="00EB4B40" w:rsidRPr="009D3F14" w:rsidRDefault="00EB4B40" w:rsidP="00D85FEE">
            <w:pPr>
              <w:rPr>
                <w:rFonts w:ascii="Arial" w:hAnsi="Arial" w:cs="Arial"/>
                <w:sz w:val="20"/>
                <w:szCs w:val="20"/>
              </w:rPr>
            </w:pPr>
          </w:p>
        </w:tc>
        <w:tc>
          <w:tcPr>
            <w:tcW w:w="1030" w:type="dxa"/>
            <w:tcBorders>
              <w:right w:val="single" w:sz="4" w:space="0" w:color="auto"/>
            </w:tcBorders>
          </w:tcPr>
          <w:p w14:paraId="1D346E9B" w14:textId="77777777" w:rsidR="00EB4B40" w:rsidRPr="009D3F14" w:rsidRDefault="00EB4B40" w:rsidP="00D85FEE">
            <w:pPr>
              <w:rPr>
                <w:rFonts w:ascii="Arial" w:hAnsi="Arial" w:cs="Arial"/>
                <w:sz w:val="20"/>
                <w:szCs w:val="20"/>
              </w:rPr>
            </w:pPr>
          </w:p>
        </w:tc>
        <w:tc>
          <w:tcPr>
            <w:tcW w:w="1017" w:type="dxa"/>
            <w:tcBorders>
              <w:right w:val="single" w:sz="4" w:space="0" w:color="auto"/>
            </w:tcBorders>
          </w:tcPr>
          <w:p w14:paraId="7F83FF48" w14:textId="77777777" w:rsidR="00EB4B40" w:rsidRPr="009D3F14" w:rsidRDefault="00EB4B40" w:rsidP="00D85FEE">
            <w:pPr>
              <w:rPr>
                <w:rFonts w:ascii="Arial" w:hAnsi="Arial" w:cs="Arial"/>
                <w:sz w:val="20"/>
                <w:szCs w:val="20"/>
              </w:rPr>
            </w:pPr>
          </w:p>
        </w:tc>
        <w:tc>
          <w:tcPr>
            <w:tcW w:w="1470" w:type="dxa"/>
          </w:tcPr>
          <w:p w14:paraId="05E5583C" w14:textId="77777777" w:rsidR="00EB4B40" w:rsidRPr="009D3F14" w:rsidRDefault="00EB4B40" w:rsidP="00D85FEE">
            <w:pPr>
              <w:rPr>
                <w:rFonts w:ascii="Arial" w:hAnsi="Arial" w:cs="Arial"/>
                <w:sz w:val="20"/>
                <w:szCs w:val="20"/>
              </w:rPr>
            </w:pPr>
          </w:p>
        </w:tc>
        <w:tc>
          <w:tcPr>
            <w:tcW w:w="1467" w:type="dxa"/>
            <w:tcBorders>
              <w:right w:val="single" w:sz="4" w:space="0" w:color="auto"/>
            </w:tcBorders>
          </w:tcPr>
          <w:p w14:paraId="4A7698A3" w14:textId="77777777" w:rsidR="00EB4B40" w:rsidRPr="009D3F14" w:rsidRDefault="00EB4B40" w:rsidP="00D85FEE">
            <w:pPr>
              <w:rPr>
                <w:rFonts w:ascii="Arial" w:hAnsi="Arial" w:cs="Arial"/>
                <w:sz w:val="20"/>
                <w:szCs w:val="20"/>
              </w:rPr>
            </w:pPr>
          </w:p>
        </w:tc>
      </w:tr>
    </w:tbl>
    <w:p w14:paraId="70224F1B" w14:textId="77777777" w:rsidR="00EB4B40" w:rsidRPr="009174C0" w:rsidRDefault="00EB4B40" w:rsidP="00EB4B40">
      <w:pPr>
        <w:jc w:val="both"/>
        <w:rPr>
          <w:rFonts w:ascii="Arial" w:hAnsi="Arial" w:cs="Arial"/>
          <w:sz w:val="20"/>
          <w:szCs w:val="20"/>
        </w:rPr>
      </w:pPr>
    </w:p>
    <w:p w14:paraId="6F41ACF3" w14:textId="77777777" w:rsidR="00EB4B40" w:rsidRPr="009174C0" w:rsidRDefault="00EB4B40" w:rsidP="00EB4B40">
      <w:pPr>
        <w:jc w:val="both"/>
        <w:rPr>
          <w:rFonts w:ascii="Arial" w:hAnsi="Arial" w:cs="Arial"/>
          <w:sz w:val="20"/>
          <w:szCs w:val="20"/>
        </w:rPr>
      </w:pPr>
      <w:r w:rsidRPr="009174C0">
        <w:rPr>
          <w:rFonts w:ascii="Arial" w:hAnsi="Arial" w:cs="Arial"/>
          <w:sz w:val="20"/>
          <w:szCs w:val="20"/>
        </w:rPr>
        <w:t>De cual se cuenta con la siguiente información adicional:</w:t>
      </w:r>
    </w:p>
    <w:tbl>
      <w:tblPr>
        <w:tblStyle w:val="Tablaconcuadrcula"/>
        <w:tblpPr w:leftFromText="141" w:rightFromText="141" w:vertAnchor="text" w:horzAnchor="margin" w:tblpX="108" w:tblpY="134"/>
        <w:tblW w:w="8855" w:type="dxa"/>
        <w:tblLook w:val="04A0" w:firstRow="1" w:lastRow="0" w:firstColumn="1" w:lastColumn="0" w:noHBand="0" w:noVBand="1"/>
      </w:tblPr>
      <w:tblGrid>
        <w:gridCol w:w="1951"/>
        <w:gridCol w:w="2352"/>
        <w:gridCol w:w="1759"/>
        <w:gridCol w:w="2793"/>
      </w:tblGrid>
      <w:tr w:rsidR="00EB4B40" w:rsidRPr="00160857" w14:paraId="2A716B47" w14:textId="77777777" w:rsidTr="00D85FEE">
        <w:tc>
          <w:tcPr>
            <w:tcW w:w="1951" w:type="dxa"/>
            <w:vAlign w:val="center"/>
          </w:tcPr>
          <w:p w14:paraId="4594E714" w14:textId="77777777" w:rsidR="00EB4B40" w:rsidRDefault="00EB4B40" w:rsidP="00D85FEE">
            <w:pPr>
              <w:rPr>
                <w:rFonts w:ascii="Arial" w:hAnsi="Arial" w:cs="Arial"/>
                <w:b/>
                <w:sz w:val="18"/>
                <w:szCs w:val="18"/>
              </w:rPr>
            </w:pPr>
            <w:r w:rsidRPr="00DC00B8">
              <w:rPr>
                <w:rFonts w:ascii="Arial" w:hAnsi="Arial" w:cs="Arial"/>
                <w:noProof/>
                <w:sz w:val="20"/>
                <w:szCs w:val="20"/>
                <w:lang w:eastAsia="es-MX"/>
              </w:rPr>
              <mc:AlternateContent>
                <mc:Choice Requires="wpg">
                  <w:drawing>
                    <wp:anchor distT="0" distB="0" distL="114300" distR="114300" simplePos="0" relativeHeight="251665408" behindDoc="0" locked="0" layoutInCell="1" allowOverlap="1" wp14:anchorId="69C38834" wp14:editId="0D4D30D9">
                      <wp:simplePos x="0" y="0"/>
                      <wp:positionH relativeFrom="column">
                        <wp:posOffset>657860</wp:posOffset>
                      </wp:positionH>
                      <wp:positionV relativeFrom="paragraph">
                        <wp:posOffset>134620</wp:posOffset>
                      </wp:positionV>
                      <wp:extent cx="281940" cy="179705"/>
                      <wp:effectExtent l="0" t="0" r="22860" b="10795"/>
                      <wp:wrapNone/>
                      <wp:docPr id="26" name="26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27" name="27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Cuadro de texto"/>
                              <wps:cNvSpPr txBox="1"/>
                              <wps:spPr>
                                <a:xfrm>
                                  <a:off x="0" y="16692"/>
                                  <a:ext cx="361950" cy="212725"/>
                                </a:xfrm>
                                <a:prstGeom prst="rect">
                                  <a:avLst/>
                                </a:prstGeom>
                                <a:noFill/>
                                <a:ln w="6350">
                                  <a:noFill/>
                                </a:ln>
                                <a:effectLst/>
                              </wps:spPr>
                              <wps:txbx>
                                <w:txbxContent>
                                  <w:p w14:paraId="2BC3A0D9" w14:textId="77777777" w:rsidR="00EB4B40" w:rsidRPr="00E96D27" w:rsidRDefault="00EB4B40" w:rsidP="00EB4B40">
                                    <w:pPr>
                                      <w:jc w:val="center"/>
                                      <w:rPr>
                                        <w:sz w:val="12"/>
                                      </w:rPr>
                                    </w:pPr>
                                    <w:r>
                                      <w:rPr>
                                        <w:sz w:val="1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C38834" id="26 Grupo" o:spid="_x0000_s1041" style="position:absolute;margin-left:51.8pt;margin-top:10.6pt;width:22.2pt;height:14.15pt;z-index:251665408;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">
                      <v:oval id="27 Elipse" o:spid="_x0000_s1042"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" fillcolor="window" strokecolor="windowText" strokeweight=".25pt"/>
                      <v:shape id="28 Cuadro de texto" o:spid="_x0000_s1043"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" filled="f" stroked="f" strokeweight=".5pt">
                        <v:textbox>
                          <w:txbxContent>
                            <w:p w14:paraId="2BC3A0D9" w14:textId="77777777" w:rsidR="00EB4B40" w:rsidRPr="00E96D27" w:rsidRDefault="00EB4B40" w:rsidP="00EB4B40">
                              <w:pPr>
                                <w:jc w:val="center"/>
                                <w:rPr>
                                  <w:sz w:val="12"/>
                                </w:rPr>
                              </w:pPr>
                              <w:r>
                                <w:rPr>
                                  <w:sz w:val="12"/>
                                </w:rPr>
                                <w:t>2</w:t>
                              </w:r>
                            </w:p>
                          </w:txbxContent>
                        </v:textbox>
                      </v:shape>
                    </v:group>
                  </w:pict>
                </mc:Fallback>
              </mc:AlternateContent>
            </w:r>
            <w:r>
              <w:rPr>
                <w:rFonts w:ascii="Arial" w:hAnsi="Arial" w:cs="Arial"/>
                <w:sz w:val="18"/>
                <w:szCs w:val="18"/>
              </w:rPr>
              <w:t xml:space="preserve">Unidad o UMAE destino </w:t>
            </w:r>
          </w:p>
          <w:p w14:paraId="7C71CD64" w14:textId="77777777" w:rsidR="00EB4B40" w:rsidRPr="00345C4E" w:rsidRDefault="00EB4B40" w:rsidP="00D85FEE">
            <w:pPr>
              <w:jc w:val="center"/>
              <w:rPr>
                <w:rFonts w:ascii="Arial" w:hAnsi="Arial" w:cs="Arial"/>
                <w:sz w:val="18"/>
                <w:szCs w:val="18"/>
              </w:rPr>
            </w:pPr>
          </w:p>
        </w:tc>
        <w:tc>
          <w:tcPr>
            <w:tcW w:w="2352" w:type="dxa"/>
            <w:vAlign w:val="center"/>
          </w:tcPr>
          <w:p w14:paraId="34E18172" w14:textId="77777777" w:rsidR="00EB4B40" w:rsidRPr="0059349A" w:rsidRDefault="00EB4B40" w:rsidP="00D85FEE">
            <w:pPr>
              <w:jc w:val="center"/>
              <w:rPr>
                <w:rFonts w:ascii="Arial" w:hAnsi="Arial" w:cs="Arial"/>
                <w:sz w:val="18"/>
                <w:szCs w:val="18"/>
              </w:rPr>
            </w:pPr>
          </w:p>
        </w:tc>
        <w:tc>
          <w:tcPr>
            <w:tcW w:w="1759" w:type="dxa"/>
            <w:vAlign w:val="center"/>
          </w:tcPr>
          <w:p w14:paraId="4A2FBFAA" w14:textId="77777777" w:rsidR="00EB4B40" w:rsidRPr="0059349A" w:rsidRDefault="00EB4B40" w:rsidP="00D85FEE">
            <w:pPr>
              <w:rPr>
                <w:rFonts w:ascii="Arial" w:hAnsi="Arial" w:cs="Arial"/>
                <w:sz w:val="18"/>
                <w:szCs w:val="18"/>
              </w:rPr>
            </w:pPr>
            <w:r w:rsidRPr="00DC00B8">
              <w:rPr>
                <w:rFonts w:ascii="Arial" w:hAnsi="Arial" w:cs="Arial"/>
                <w:noProof/>
                <w:sz w:val="20"/>
                <w:szCs w:val="20"/>
                <w:lang w:eastAsia="es-MX"/>
              </w:rPr>
              <mc:AlternateContent>
                <mc:Choice Requires="wpg">
                  <w:drawing>
                    <wp:anchor distT="0" distB="0" distL="114300" distR="114300" simplePos="0" relativeHeight="251694080" behindDoc="0" locked="0" layoutInCell="1" allowOverlap="1" wp14:anchorId="6557B545" wp14:editId="70D1F9FF">
                      <wp:simplePos x="0" y="0"/>
                      <wp:positionH relativeFrom="column">
                        <wp:posOffset>633095</wp:posOffset>
                      </wp:positionH>
                      <wp:positionV relativeFrom="paragraph">
                        <wp:posOffset>-22225</wp:posOffset>
                      </wp:positionV>
                      <wp:extent cx="281940" cy="179705"/>
                      <wp:effectExtent l="0" t="0" r="22860" b="10795"/>
                      <wp:wrapNone/>
                      <wp:docPr id="588" name="588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589" name="589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 name="590 Cuadro de texto"/>
                              <wps:cNvSpPr txBox="1"/>
                              <wps:spPr>
                                <a:xfrm>
                                  <a:off x="0" y="16692"/>
                                  <a:ext cx="361950" cy="212725"/>
                                </a:xfrm>
                                <a:prstGeom prst="rect">
                                  <a:avLst/>
                                </a:prstGeom>
                                <a:noFill/>
                                <a:ln w="6350">
                                  <a:noFill/>
                                </a:ln>
                                <a:effectLst/>
                              </wps:spPr>
                              <wps:txbx>
                                <w:txbxContent>
                                  <w:p w14:paraId="5C7FE9FF" w14:textId="77777777" w:rsidR="00EB4B40" w:rsidRPr="00E96D27" w:rsidRDefault="00EB4B40" w:rsidP="00EB4B40">
                                    <w:pPr>
                                      <w:jc w:val="center"/>
                                      <w:rPr>
                                        <w:sz w:val="12"/>
                                      </w:rPr>
                                    </w:pPr>
                                    <w:r>
                                      <w:rPr>
                                        <w:sz w:val="1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57B545" id="588 Grupo" o:spid="_x0000_s1044" style="position:absolute;margin-left:49.85pt;margin-top:-1.75pt;width:22.2pt;height:14.15pt;z-index:251694080;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">
                      <v:oval id="589 Elipse" o:spid="_x0000_s1045"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" fillcolor="window" strokecolor="windowText" strokeweight=".25pt"/>
                      <v:shape id="590 Cuadro de texto" o:spid="_x0000_s1046"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" filled="f" stroked="f" strokeweight=".5pt">
                        <v:textbox>
                          <w:txbxContent>
                            <w:p w14:paraId="5C7FE9FF" w14:textId="77777777" w:rsidR="00EB4B40" w:rsidRPr="00E96D27" w:rsidRDefault="00EB4B40" w:rsidP="00EB4B40">
                              <w:pPr>
                                <w:jc w:val="center"/>
                                <w:rPr>
                                  <w:sz w:val="12"/>
                                </w:rPr>
                              </w:pPr>
                              <w:r>
                                <w:rPr>
                                  <w:sz w:val="12"/>
                                </w:rPr>
                                <w:t>3</w:t>
                              </w:r>
                            </w:p>
                          </w:txbxContent>
                        </v:textbox>
                      </v:shape>
                    </v:group>
                  </w:pict>
                </mc:Fallback>
              </mc:AlternateContent>
            </w:r>
            <w:r>
              <w:rPr>
                <w:rFonts w:ascii="Arial" w:hAnsi="Arial" w:cs="Arial"/>
                <w:sz w:val="18"/>
                <w:szCs w:val="18"/>
              </w:rPr>
              <w:t>Delegación</w:t>
            </w:r>
          </w:p>
        </w:tc>
        <w:tc>
          <w:tcPr>
            <w:tcW w:w="2793" w:type="dxa"/>
          </w:tcPr>
          <w:p w14:paraId="24D8C104" w14:textId="77777777" w:rsidR="00EB4B40" w:rsidRPr="0059349A" w:rsidRDefault="00EB4B40" w:rsidP="00D85FEE">
            <w:pPr>
              <w:rPr>
                <w:rFonts w:ascii="Arial" w:hAnsi="Arial" w:cs="Arial"/>
                <w:sz w:val="18"/>
                <w:szCs w:val="18"/>
              </w:rPr>
            </w:pPr>
          </w:p>
        </w:tc>
      </w:tr>
      <w:tr w:rsidR="00EB4B40" w:rsidRPr="00160857" w14:paraId="6499B0A4" w14:textId="77777777" w:rsidTr="00D85FEE">
        <w:trPr>
          <w:trHeight w:val="257"/>
        </w:trPr>
        <w:tc>
          <w:tcPr>
            <w:tcW w:w="1951" w:type="dxa"/>
            <w:vAlign w:val="center"/>
          </w:tcPr>
          <w:p w14:paraId="5C2D5ECE" w14:textId="77777777" w:rsidR="00EB4B40" w:rsidRDefault="00EB4B40" w:rsidP="00D85FEE">
            <w:pPr>
              <w:rPr>
                <w:rFonts w:ascii="Arial" w:hAnsi="Arial" w:cs="Arial"/>
                <w:b/>
                <w:sz w:val="18"/>
                <w:szCs w:val="18"/>
              </w:rPr>
            </w:pPr>
            <w:r w:rsidRPr="00DC00B8">
              <w:rPr>
                <w:rFonts w:ascii="Arial" w:hAnsi="Arial" w:cs="Arial"/>
                <w:noProof/>
                <w:sz w:val="20"/>
                <w:szCs w:val="20"/>
                <w:lang w:eastAsia="es-MX"/>
              </w:rPr>
              <mc:AlternateContent>
                <mc:Choice Requires="wpg">
                  <w:drawing>
                    <wp:anchor distT="0" distB="0" distL="114300" distR="114300" simplePos="0" relativeHeight="251676672" behindDoc="0" locked="0" layoutInCell="1" allowOverlap="1" wp14:anchorId="427094FC" wp14:editId="7410705E">
                      <wp:simplePos x="0" y="0"/>
                      <wp:positionH relativeFrom="column">
                        <wp:posOffset>662305</wp:posOffset>
                      </wp:positionH>
                      <wp:positionV relativeFrom="paragraph">
                        <wp:posOffset>121285</wp:posOffset>
                      </wp:positionV>
                      <wp:extent cx="281940" cy="179705"/>
                      <wp:effectExtent l="0" t="0" r="22860" b="10795"/>
                      <wp:wrapNone/>
                      <wp:docPr id="29" name="29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30" name="30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31 Cuadro de texto"/>
                              <wps:cNvSpPr txBox="1"/>
                              <wps:spPr>
                                <a:xfrm>
                                  <a:off x="0" y="16692"/>
                                  <a:ext cx="361950" cy="212725"/>
                                </a:xfrm>
                                <a:prstGeom prst="rect">
                                  <a:avLst/>
                                </a:prstGeom>
                                <a:noFill/>
                                <a:ln w="6350">
                                  <a:noFill/>
                                </a:ln>
                                <a:effectLst/>
                              </wps:spPr>
                              <wps:txbx>
                                <w:txbxContent>
                                  <w:p w14:paraId="79D1E038" w14:textId="77777777" w:rsidR="00EB4B40" w:rsidRPr="00E96D27" w:rsidRDefault="00EB4B40" w:rsidP="00EB4B40">
                                    <w:pPr>
                                      <w:jc w:val="center"/>
                                      <w:rPr>
                                        <w:sz w:val="12"/>
                                      </w:rPr>
                                    </w:pPr>
                                    <w:r>
                                      <w:rPr>
                                        <w:sz w:val="12"/>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7094FC" id="29 Grupo" o:spid="_x0000_s1047" style="position:absolute;margin-left:52.15pt;margin-top:9.55pt;width:22.2pt;height:14.15pt;z-index:251676672;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">
                      <v:oval id="30 Elipse" o:spid="_x0000_s1048"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" fillcolor="window" strokecolor="windowText" strokeweight=".25pt"/>
                      <v:shape id="31 Cuadro de texto" o:spid="_x0000_s1049"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" filled="f" stroked="f" strokeweight=".5pt">
                        <v:textbox>
                          <w:txbxContent>
                            <w:p w14:paraId="79D1E038" w14:textId="77777777" w:rsidR="00EB4B40" w:rsidRPr="00E96D27" w:rsidRDefault="00EB4B40" w:rsidP="00EB4B40">
                              <w:pPr>
                                <w:jc w:val="center"/>
                                <w:rPr>
                                  <w:sz w:val="12"/>
                                </w:rPr>
                              </w:pPr>
                              <w:r>
                                <w:rPr>
                                  <w:sz w:val="12"/>
                                </w:rPr>
                                <w:t>8</w:t>
                              </w:r>
                            </w:p>
                          </w:txbxContent>
                        </v:textbox>
                      </v:shape>
                    </v:group>
                  </w:pict>
                </mc:Fallback>
              </mc:AlternateContent>
            </w:r>
            <w:r>
              <w:rPr>
                <w:rFonts w:ascii="Arial" w:hAnsi="Arial" w:cs="Arial"/>
                <w:sz w:val="18"/>
                <w:szCs w:val="18"/>
              </w:rPr>
              <w:t xml:space="preserve">Nombre de la empresa </w:t>
            </w:r>
          </w:p>
          <w:p w14:paraId="539AE0C6" w14:textId="77777777" w:rsidR="00EB4B40" w:rsidRPr="0059349A" w:rsidRDefault="00EB4B40" w:rsidP="00D85FEE">
            <w:pPr>
              <w:rPr>
                <w:rFonts w:ascii="Arial" w:hAnsi="Arial" w:cs="Arial"/>
                <w:sz w:val="18"/>
                <w:szCs w:val="18"/>
              </w:rPr>
            </w:pPr>
          </w:p>
        </w:tc>
        <w:tc>
          <w:tcPr>
            <w:tcW w:w="6904" w:type="dxa"/>
            <w:gridSpan w:val="3"/>
            <w:tcBorders>
              <w:right w:val="single" w:sz="4" w:space="0" w:color="auto"/>
            </w:tcBorders>
            <w:vAlign w:val="center"/>
          </w:tcPr>
          <w:p w14:paraId="77ADE0E5" w14:textId="77777777" w:rsidR="00EB4B40" w:rsidRPr="0059349A" w:rsidRDefault="00EB4B40" w:rsidP="00D85FEE">
            <w:pPr>
              <w:jc w:val="center"/>
              <w:rPr>
                <w:rFonts w:ascii="Arial" w:hAnsi="Arial" w:cs="Arial"/>
                <w:sz w:val="18"/>
                <w:szCs w:val="18"/>
              </w:rPr>
            </w:pPr>
          </w:p>
        </w:tc>
      </w:tr>
      <w:tr w:rsidR="00EB4B40" w:rsidRPr="00160857" w14:paraId="3051ABAB" w14:textId="77777777" w:rsidTr="00D85FEE">
        <w:trPr>
          <w:trHeight w:val="257"/>
        </w:trPr>
        <w:tc>
          <w:tcPr>
            <w:tcW w:w="1951" w:type="dxa"/>
            <w:vAlign w:val="center"/>
          </w:tcPr>
          <w:p w14:paraId="771A82BA" w14:textId="77777777" w:rsidR="00EB4B40" w:rsidRDefault="00EB4B40" w:rsidP="00D85FEE">
            <w:pPr>
              <w:rPr>
                <w:rFonts w:ascii="Arial" w:hAnsi="Arial" w:cs="Arial"/>
                <w:b/>
                <w:sz w:val="18"/>
                <w:szCs w:val="18"/>
              </w:rPr>
            </w:pPr>
            <w:r w:rsidRPr="00DC00B8">
              <w:rPr>
                <w:rFonts w:ascii="Arial" w:hAnsi="Arial" w:cs="Arial"/>
                <w:noProof/>
                <w:sz w:val="20"/>
                <w:szCs w:val="20"/>
                <w:lang w:eastAsia="es-MX"/>
              </w:rPr>
              <mc:AlternateContent>
                <mc:Choice Requires="wpg">
                  <w:drawing>
                    <wp:anchor distT="0" distB="0" distL="114300" distR="114300" simplePos="0" relativeHeight="251689984" behindDoc="0" locked="0" layoutInCell="1" allowOverlap="1" wp14:anchorId="35B3CAC6" wp14:editId="4D76D4E3">
                      <wp:simplePos x="0" y="0"/>
                      <wp:positionH relativeFrom="column">
                        <wp:posOffset>734060</wp:posOffset>
                      </wp:positionH>
                      <wp:positionV relativeFrom="paragraph">
                        <wp:posOffset>106680</wp:posOffset>
                      </wp:positionV>
                      <wp:extent cx="281940" cy="179705"/>
                      <wp:effectExtent l="0" t="0" r="22860" b="10795"/>
                      <wp:wrapNone/>
                      <wp:docPr id="579" name="579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580" name="580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581 Cuadro de texto"/>
                              <wps:cNvSpPr txBox="1"/>
                              <wps:spPr>
                                <a:xfrm>
                                  <a:off x="0" y="16692"/>
                                  <a:ext cx="361950" cy="212725"/>
                                </a:xfrm>
                                <a:prstGeom prst="rect">
                                  <a:avLst/>
                                </a:prstGeom>
                                <a:noFill/>
                                <a:ln w="6350">
                                  <a:noFill/>
                                </a:ln>
                                <a:effectLst/>
                              </wps:spPr>
                              <wps:txbx>
                                <w:txbxContent>
                                  <w:p w14:paraId="557AF0F4" w14:textId="77777777" w:rsidR="00EB4B40" w:rsidRPr="00E96D27" w:rsidRDefault="00EB4B40" w:rsidP="00EB4B40">
                                    <w:pPr>
                                      <w:jc w:val="center"/>
                                      <w:rPr>
                                        <w:sz w:val="12"/>
                                      </w:rPr>
                                    </w:pPr>
                                    <w:r>
                                      <w:rPr>
                                        <w:sz w:val="1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B3CAC6" id="579 Grupo" o:spid="_x0000_s1050" style="position:absolute;margin-left:57.8pt;margin-top:8.4pt;width:22.2pt;height:14.15pt;z-index:251689984;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">
                      <v:oval id="580 Elipse" o:spid="_x0000_s1051"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" fillcolor="window" strokecolor="windowText" strokeweight=".25pt"/>
                      <v:shape id="581 Cuadro de texto" o:spid="_x0000_s1052"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" filled="f" stroked="f" strokeweight=".5pt">
                        <v:textbox>
                          <w:txbxContent>
                            <w:p w14:paraId="557AF0F4" w14:textId="77777777" w:rsidR="00EB4B40" w:rsidRPr="00E96D27" w:rsidRDefault="00EB4B40" w:rsidP="00EB4B40">
                              <w:pPr>
                                <w:jc w:val="center"/>
                                <w:rPr>
                                  <w:sz w:val="12"/>
                                </w:rPr>
                              </w:pPr>
                              <w:r>
                                <w:rPr>
                                  <w:sz w:val="12"/>
                                </w:rPr>
                                <w:t>9</w:t>
                              </w:r>
                            </w:p>
                          </w:txbxContent>
                        </v:textbox>
                      </v:shape>
                    </v:group>
                  </w:pict>
                </mc:Fallback>
              </mc:AlternateContent>
            </w:r>
            <w:r w:rsidRPr="0059349A">
              <w:rPr>
                <w:rFonts w:ascii="Arial" w:hAnsi="Arial" w:cs="Arial"/>
                <w:sz w:val="18"/>
                <w:szCs w:val="18"/>
              </w:rPr>
              <w:t>Dirección de la empresa</w:t>
            </w:r>
          </w:p>
          <w:p w14:paraId="4F162323" w14:textId="77777777" w:rsidR="00EB4B40" w:rsidRPr="0059349A" w:rsidRDefault="00EB4B40" w:rsidP="00D85FEE">
            <w:pPr>
              <w:rPr>
                <w:rFonts w:ascii="Arial" w:hAnsi="Arial" w:cs="Arial"/>
                <w:sz w:val="18"/>
                <w:szCs w:val="18"/>
              </w:rPr>
            </w:pPr>
          </w:p>
        </w:tc>
        <w:tc>
          <w:tcPr>
            <w:tcW w:w="6904" w:type="dxa"/>
            <w:gridSpan w:val="3"/>
            <w:tcBorders>
              <w:right w:val="single" w:sz="4" w:space="0" w:color="auto"/>
            </w:tcBorders>
            <w:vAlign w:val="center"/>
          </w:tcPr>
          <w:p w14:paraId="1F4EE270" w14:textId="77777777" w:rsidR="00EB4B40" w:rsidRPr="0059349A" w:rsidRDefault="00EB4B40" w:rsidP="00D85FEE">
            <w:pPr>
              <w:jc w:val="center"/>
              <w:rPr>
                <w:rFonts w:ascii="Arial" w:hAnsi="Arial" w:cs="Arial"/>
                <w:sz w:val="18"/>
                <w:szCs w:val="18"/>
              </w:rPr>
            </w:pPr>
          </w:p>
        </w:tc>
      </w:tr>
      <w:tr w:rsidR="00EB4B40" w:rsidRPr="00160857" w14:paraId="142B8871" w14:textId="77777777" w:rsidTr="00D85FEE">
        <w:trPr>
          <w:trHeight w:val="257"/>
        </w:trPr>
        <w:tc>
          <w:tcPr>
            <w:tcW w:w="1951" w:type="dxa"/>
            <w:tcBorders>
              <w:right w:val="single" w:sz="4" w:space="0" w:color="auto"/>
            </w:tcBorders>
            <w:vAlign w:val="center"/>
          </w:tcPr>
          <w:p w14:paraId="483395D0" w14:textId="77777777" w:rsidR="00EB4B40" w:rsidRDefault="00EB4B40" w:rsidP="00D85FEE">
            <w:pPr>
              <w:rPr>
                <w:rFonts w:ascii="Arial" w:hAnsi="Arial" w:cs="Arial"/>
                <w:sz w:val="18"/>
                <w:szCs w:val="18"/>
              </w:rPr>
            </w:pPr>
            <w:r w:rsidRPr="00DC00B8">
              <w:rPr>
                <w:rFonts w:ascii="Arial" w:hAnsi="Arial" w:cs="Arial"/>
                <w:noProof/>
                <w:sz w:val="20"/>
                <w:szCs w:val="20"/>
                <w:lang w:eastAsia="es-MX"/>
              </w:rPr>
              <mc:AlternateContent>
                <mc:Choice Requires="wpg">
                  <w:drawing>
                    <wp:anchor distT="0" distB="0" distL="114300" distR="114300" simplePos="0" relativeHeight="251687936" behindDoc="0" locked="0" layoutInCell="1" allowOverlap="1" wp14:anchorId="62D1E2D4" wp14:editId="28F7BB1B">
                      <wp:simplePos x="0" y="0"/>
                      <wp:positionH relativeFrom="column">
                        <wp:posOffset>795020</wp:posOffset>
                      </wp:positionH>
                      <wp:positionV relativeFrom="paragraph">
                        <wp:posOffset>116840</wp:posOffset>
                      </wp:positionV>
                      <wp:extent cx="281940" cy="179705"/>
                      <wp:effectExtent l="0" t="0" r="22860" b="10795"/>
                      <wp:wrapNone/>
                      <wp:docPr id="576" name="576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577" name="577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578 Cuadro de texto"/>
                              <wps:cNvSpPr txBox="1"/>
                              <wps:spPr>
                                <a:xfrm>
                                  <a:off x="0" y="16692"/>
                                  <a:ext cx="361950" cy="212725"/>
                                </a:xfrm>
                                <a:prstGeom prst="rect">
                                  <a:avLst/>
                                </a:prstGeom>
                                <a:noFill/>
                                <a:ln w="6350">
                                  <a:noFill/>
                                </a:ln>
                                <a:effectLst/>
                              </wps:spPr>
                              <wps:txbx>
                                <w:txbxContent>
                                  <w:p w14:paraId="4625A895" w14:textId="77777777" w:rsidR="00EB4B40" w:rsidRPr="00E96D27" w:rsidRDefault="00EB4B40" w:rsidP="00EB4B40">
                                    <w:pPr>
                                      <w:jc w:val="center"/>
                                      <w:rPr>
                                        <w:sz w:val="12"/>
                                      </w:rPr>
                                    </w:pPr>
                                    <w:r>
                                      <w:rPr>
                                        <w:sz w:val="12"/>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D1E2D4" id="576 Grupo" o:spid="_x0000_s1053" style="position:absolute;margin-left:62.6pt;margin-top:9.2pt;width:22.2pt;height:14.15pt;z-index:251687936;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">
                      <v:oval id="577 Elipse" o:spid="_x0000_s1054"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" fillcolor="window" strokecolor="windowText" strokeweight=".25pt"/>
                      <v:shape id="578 Cuadro de texto" o:spid="_x0000_s1055"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" filled="f" stroked="f" strokeweight=".5pt">
                        <v:textbox>
                          <w:txbxContent>
                            <w:p w14:paraId="4625A895" w14:textId="77777777" w:rsidR="00EB4B40" w:rsidRPr="00E96D27" w:rsidRDefault="00EB4B40" w:rsidP="00EB4B40">
                              <w:pPr>
                                <w:jc w:val="center"/>
                                <w:rPr>
                                  <w:sz w:val="12"/>
                                </w:rPr>
                              </w:pPr>
                              <w:r>
                                <w:rPr>
                                  <w:sz w:val="12"/>
                                </w:rPr>
                                <w:t>10</w:t>
                              </w:r>
                            </w:p>
                          </w:txbxContent>
                        </v:textbox>
                      </v:shape>
                    </v:group>
                  </w:pict>
                </mc:Fallback>
              </mc:AlternateContent>
            </w:r>
            <w:r w:rsidRPr="0059349A">
              <w:rPr>
                <w:rFonts w:ascii="Arial" w:hAnsi="Arial" w:cs="Arial"/>
                <w:sz w:val="18"/>
                <w:szCs w:val="18"/>
              </w:rPr>
              <w:t>Teléfono</w:t>
            </w:r>
            <w:r>
              <w:rPr>
                <w:rFonts w:ascii="Arial" w:hAnsi="Arial" w:cs="Arial"/>
                <w:sz w:val="18"/>
                <w:szCs w:val="18"/>
              </w:rPr>
              <w:t xml:space="preserve"> dela empresa </w:t>
            </w:r>
          </w:p>
          <w:p w14:paraId="7E072C78" w14:textId="77777777" w:rsidR="00EB4B40" w:rsidRPr="0059349A" w:rsidRDefault="00EB4B40" w:rsidP="00D85FEE">
            <w:pPr>
              <w:rPr>
                <w:rFonts w:ascii="Arial" w:hAnsi="Arial" w:cs="Arial"/>
                <w:sz w:val="18"/>
                <w:szCs w:val="18"/>
              </w:rPr>
            </w:pPr>
          </w:p>
        </w:tc>
        <w:tc>
          <w:tcPr>
            <w:tcW w:w="2352" w:type="dxa"/>
            <w:tcBorders>
              <w:right w:val="single" w:sz="4" w:space="0" w:color="auto"/>
            </w:tcBorders>
            <w:vAlign w:val="center"/>
          </w:tcPr>
          <w:p w14:paraId="7441E49D" w14:textId="77777777" w:rsidR="00EB4B40" w:rsidRPr="0059349A" w:rsidRDefault="00EB4B40" w:rsidP="00D85FEE">
            <w:pPr>
              <w:rPr>
                <w:rFonts w:ascii="Arial" w:hAnsi="Arial" w:cs="Arial"/>
                <w:sz w:val="18"/>
                <w:szCs w:val="18"/>
              </w:rPr>
            </w:pPr>
          </w:p>
        </w:tc>
        <w:tc>
          <w:tcPr>
            <w:tcW w:w="1759" w:type="dxa"/>
            <w:tcBorders>
              <w:right w:val="single" w:sz="4" w:space="0" w:color="auto"/>
            </w:tcBorders>
            <w:vAlign w:val="center"/>
          </w:tcPr>
          <w:p w14:paraId="1EEC3FF7" w14:textId="77777777" w:rsidR="00EB4B40" w:rsidRPr="0059349A" w:rsidRDefault="00EB4B40" w:rsidP="00D85FEE">
            <w:pPr>
              <w:rPr>
                <w:rFonts w:ascii="Arial" w:hAnsi="Arial" w:cs="Arial"/>
                <w:sz w:val="18"/>
                <w:szCs w:val="18"/>
              </w:rPr>
            </w:pPr>
            <w:r w:rsidRPr="001C2FF8">
              <w:rPr>
                <w:rFonts w:ascii="Arial" w:hAnsi="Arial" w:cs="Arial"/>
                <w:noProof/>
                <w:sz w:val="20"/>
                <w:szCs w:val="20"/>
                <w:lang w:eastAsia="es-MX"/>
              </w:rPr>
              <mc:AlternateContent>
                <mc:Choice Requires="wpg">
                  <w:drawing>
                    <wp:anchor distT="0" distB="0" distL="114300" distR="114300" simplePos="0" relativeHeight="251698176" behindDoc="0" locked="0" layoutInCell="1" allowOverlap="1" wp14:anchorId="42D1B75A" wp14:editId="0273C88C">
                      <wp:simplePos x="0" y="0"/>
                      <wp:positionH relativeFrom="column">
                        <wp:posOffset>355600</wp:posOffset>
                      </wp:positionH>
                      <wp:positionV relativeFrom="paragraph">
                        <wp:posOffset>141605</wp:posOffset>
                      </wp:positionV>
                      <wp:extent cx="281940" cy="179705"/>
                      <wp:effectExtent l="0" t="0" r="22860" b="10795"/>
                      <wp:wrapNone/>
                      <wp:docPr id="600" name="600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601" name="601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602 Cuadro de texto"/>
                              <wps:cNvSpPr txBox="1"/>
                              <wps:spPr>
                                <a:xfrm>
                                  <a:off x="0" y="16692"/>
                                  <a:ext cx="361950" cy="212725"/>
                                </a:xfrm>
                                <a:prstGeom prst="rect">
                                  <a:avLst/>
                                </a:prstGeom>
                                <a:noFill/>
                                <a:ln w="6350">
                                  <a:noFill/>
                                </a:ln>
                                <a:effectLst/>
                              </wps:spPr>
                              <wps:txbx>
                                <w:txbxContent>
                                  <w:p w14:paraId="69EC897E" w14:textId="77777777" w:rsidR="00EB4B40" w:rsidRPr="00E96D27" w:rsidRDefault="00EB4B40" w:rsidP="00EB4B40">
                                    <w:pPr>
                                      <w:jc w:val="center"/>
                                      <w:rPr>
                                        <w:sz w:val="12"/>
                                      </w:rPr>
                                    </w:pPr>
                                    <w:r>
                                      <w:rPr>
                                        <w:sz w:val="12"/>
                                      </w:rPr>
                                      <w:t>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D1B75A" id="600 Grupo" o:spid="_x0000_s1056" style="position:absolute;margin-left:28pt;margin-top:11.15pt;width:22.2pt;height:14.15pt;z-index:251698176;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">
                      <v:oval id="601 Elipse" o:spid="_x0000_s1057"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" fillcolor="window" strokecolor="windowText" strokeweight=".25pt"/>
                      <v:shape id="602 Cuadro de texto" o:spid="_x0000_s1058"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" filled="f" stroked="f" strokeweight=".5pt">
                        <v:textbox>
                          <w:txbxContent>
                            <w:p w14:paraId="69EC897E" w14:textId="77777777" w:rsidR="00EB4B40" w:rsidRPr="00E96D27" w:rsidRDefault="00EB4B40" w:rsidP="00EB4B40">
                              <w:pPr>
                                <w:jc w:val="center"/>
                                <w:rPr>
                                  <w:sz w:val="12"/>
                                </w:rPr>
                              </w:pPr>
                              <w:r>
                                <w:rPr>
                                  <w:sz w:val="12"/>
                                </w:rPr>
                                <w:t>111</w:t>
                              </w:r>
                            </w:p>
                          </w:txbxContent>
                        </v:textbox>
                      </v:shape>
                    </v:group>
                  </w:pict>
                </mc:Fallback>
              </mc:AlternateContent>
            </w:r>
            <w:r w:rsidRPr="0059349A">
              <w:rPr>
                <w:rFonts w:ascii="Arial" w:hAnsi="Arial" w:cs="Arial"/>
                <w:sz w:val="18"/>
                <w:szCs w:val="18"/>
              </w:rPr>
              <w:t>Correo electrónico</w:t>
            </w:r>
            <w:r>
              <w:rPr>
                <w:rFonts w:ascii="Arial" w:hAnsi="Arial" w:cs="Arial"/>
                <w:sz w:val="18"/>
                <w:szCs w:val="18"/>
              </w:rPr>
              <w:t xml:space="preserve"> </w:t>
            </w:r>
          </w:p>
        </w:tc>
        <w:tc>
          <w:tcPr>
            <w:tcW w:w="2793" w:type="dxa"/>
            <w:tcBorders>
              <w:right w:val="single" w:sz="4" w:space="0" w:color="auto"/>
            </w:tcBorders>
          </w:tcPr>
          <w:p w14:paraId="685EB3FB" w14:textId="77777777" w:rsidR="00EB4B40" w:rsidRPr="00767929" w:rsidRDefault="00EB4B40" w:rsidP="00D85FEE">
            <w:pPr>
              <w:rPr>
                <w:rFonts w:ascii="Arial" w:hAnsi="Arial" w:cs="Arial"/>
                <w:sz w:val="16"/>
                <w:szCs w:val="16"/>
              </w:rPr>
            </w:pPr>
          </w:p>
        </w:tc>
      </w:tr>
      <w:tr w:rsidR="00EB4B40" w:rsidRPr="00160857" w14:paraId="0FD98C4E" w14:textId="77777777" w:rsidTr="00D85FEE">
        <w:tc>
          <w:tcPr>
            <w:tcW w:w="1951" w:type="dxa"/>
            <w:tcBorders>
              <w:right w:val="single" w:sz="4" w:space="0" w:color="auto"/>
            </w:tcBorders>
            <w:vAlign w:val="center"/>
          </w:tcPr>
          <w:p w14:paraId="651E0BE0" w14:textId="77777777" w:rsidR="00EB4B40" w:rsidRDefault="00EB4B40" w:rsidP="00D85FEE">
            <w:pPr>
              <w:rPr>
                <w:rFonts w:ascii="Arial" w:hAnsi="Arial" w:cs="Arial"/>
                <w:b/>
                <w:sz w:val="18"/>
                <w:szCs w:val="18"/>
              </w:rPr>
            </w:pPr>
            <w:r w:rsidRPr="00DC00B8">
              <w:rPr>
                <w:rFonts w:ascii="Arial" w:hAnsi="Arial" w:cs="Arial"/>
                <w:noProof/>
                <w:sz w:val="20"/>
                <w:szCs w:val="20"/>
                <w:lang w:eastAsia="es-MX"/>
              </w:rPr>
              <mc:AlternateContent>
                <mc:Choice Requires="wpg">
                  <w:drawing>
                    <wp:anchor distT="0" distB="0" distL="114300" distR="114300" simplePos="0" relativeHeight="251692032" behindDoc="0" locked="0" layoutInCell="1" allowOverlap="1" wp14:anchorId="2EE155F6" wp14:editId="15AB9391">
                      <wp:simplePos x="0" y="0"/>
                      <wp:positionH relativeFrom="column">
                        <wp:posOffset>821055</wp:posOffset>
                      </wp:positionH>
                      <wp:positionV relativeFrom="paragraph">
                        <wp:posOffset>128270</wp:posOffset>
                      </wp:positionV>
                      <wp:extent cx="281940" cy="179705"/>
                      <wp:effectExtent l="0" t="0" r="22860" b="10795"/>
                      <wp:wrapNone/>
                      <wp:docPr id="582" name="582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583" name="583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584 Cuadro de texto"/>
                              <wps:cNvSpPr txBox="1"/>
                              <wps:spPr>
                                <a:xfrm>
                                  <a:off x="0" y="16692"/>
                                  <a:ext cx="361950" cy="212725"/>
                                </a:xfrm>
                                <a:prstGeom prst="rect">
                                  <a:avLst/>
                                </a:prstGeom>
                                <a:noFill/>
                                <a:ln w="6350">
                                  <a:noFill/>
                                </a:ln>
                                <a:effectLst/>
                              </wps:spPr>
                              <wps:txbx>
                                <w:txbxContent>
                                  <w:p w14:paraId="33EFB7A8" w14:textId="77777777" w:rsidR="00EB4B40" w:rsidRPr="00E96D27" w:rsidRDefault="00EB4B40" w:rsidP="00EB4B40">
                                    <w:pPr>
                                      <w:jc w:val="center"/>
                                      <w:rPr>
                                        <w:sz w:val="12"/>
                                      </w:rPr>
                                    </w:pPr>
                                    <w:r>
                                      <w:rPr>
                                        <w:sz w:val="12"/>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155F6" id="582 Grupo" o:spid="_x0000_s1059" style="position:absolute;margin-left:64.65pt;margin-top:10.1pt;width:22.2pt;height:14.15pt;z-index:251692032;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">
                      <v:oval id="583 Elipse" o:spid="_x0000_s1060"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" fillcolor="window" strokecolor="windowText" strokeweight=".25pt"/>
                      <v:shape id="584 Cuadro de texto" o:spid="_x0000_s1061"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" filled="f" stroked="f" strokeweight=".5pt">
                        <v:textbox>
                          <w:txbxContent>
                            <w:p w14:paraId="33EFB7A8" w14:textId="77777777" w:rsidR="00EB4B40" w:rsidRPr="00E96D27" w:rsidRDefault="00EB4B40" w:rsidP="00EB4B40">
                              <w:pPr>
                                <w:jc w:val="center"/>
                                <w:rPr>
                                  <w:sz w:val="12"/>
                                </w:rPr>
                              </w:pPr>
                              <w:r>
                                <w:rPr>
                                  <w:sz w:val="12"/>
                                </w:rPr>
                                <w:t>12</w:t>
                              </w:r>
                            </w:p>
                          </w:txbxContent>
                        </v:textbox>
                      </v:shape>
                    </v:group>
                  </w:pict>
                </mc:Fallback>
              </mc:AlternateContent>
            </w:r>
            <w:r>
              <w:rPr>
                <w:rFonts w:ascii="Arial" w:hAnsi="Arial" w:cs="Arial"/>
                <w:sz w:val="18"/>
                <w:szCs w:val="18"/>
              </w:rPr>
              <w:t>Procedimiento de adquisición No.</w:t>
            </w:r>
          </w:p>
          <w:p w14:paraId="4CBA6C63" w14:textId="77777777" w:rsidR="00EB4B40" w:rsidRPr="0059349A" w:rsidRDefault="00EB4B40" w:rsidP="00D85FEE">
            <w:pPr>
              <w:rPr>
                <w:rFonts w:ascii="Arial" w:hAnsi="Arial" w:cs="Arial"/>
                <w:sz w:val="18"/>
                <w:szCs w:val="18"/>
              </w:rPr>
            </w:pPr>
          </w:p>
        </w:tc>
        <w:tc>
          <w:tcPr>
            <w:tcW w:w="2352" w:type="dxa"/>
            <w:tcBorders>
              <w:right w:val="single" w:sz="4" w:space="0" w:color="auto"/>
            </w:tcBorders>
            <w:vAlign w:val="center"/>
          </w:tcPr>
          <w:p w14:paraId="26DCEDE7" w14:textId="77777777" w:rsidR="00EB4B40" w:rsidRPr="0059349A" w:rsidRDefault="00EB4B40" w:rsidP="00D85FEE">
            <w:pPr>
              <w:jc w:val="center"/>
              <w:rPr>
                <w:rFonts w:ascii="Arial" w:hAnsi="Arial" w:cs="Arial"/>
                <w:sz w:val="18"/>
                <w:szCs w:val="18"/>
              </w:rPr>
            </w:pPr>
          </w:p>
        </w:tc>
        <w:tc>
          <w:tcPr>
            <w:tcW w:w="1759" w:type="dxa"/>
            <w:tcBorders>
              <w:right w:val="single" w:sz="4" w:space="0" w:color="auto"/>
            </w:tcBorders>
            <w:vAlign w:val="center"/>
          </w:tcPr>
          <w:p w14:paraId="049F8BE4" w14:textId="77777777" w:rsidR="00EB4B40" w:rsidRPr="0059349A" w:rsidRDefault="00EB4B40" w:rsidP="00D85FEE">
            <w:pPr>
              <w:rPr>
                <w:rFonts w:ascii="Arial" w:hAnsi="Arial" w:cs="Arial"/>
                <w:sz w:val="18"/>
                <w:szCs w:val="18"/>
              </w:rPr>
            </w:pPr>
            <w:r w:rsidRPr="001C2FF8">
              <w:rPr>
                <w:rFonts w:ascii="Arial" w:hAnsi="Arial" w:cs="Arial"/>
                <w:noProof/>
                <w:sz w:val="20"/>
                <w:szCs w:val="20"/>
                <w:lang w:eastAsia="es-MX"/>
              </w:rPr>
              <mc:AlternateContent>
                <mc:Choice Requires="wpg">
                  <w:drawing>
                    <wp:anchor distT="0" distB="0" distL="114300" distR="114300" simplePos="0" relativeHeight="251696128" behindDoc="0" locked="0" layoutInCell="1" allowOverlap="1" wp14:anchorId="7248D9F2" wp14:editId="6FDE028F">
                      <wp:simplePos x="0" y="0"/>
                      <wp:positionH relativeFrom="column">
                        <wp:posOffset>328930</wp:posOffset>
                      </wp:positionH>
                      <wp:positionV relativeFrom="paragraph">
                        <wp:posOffset>128905</wp:posOffset>
                      </wp:positionV>
                      <wp:extent cx="281940" cy="179705"/>
                      <wp:effectExtent l="0" t="0" r="22860" b="10795"/>
                      <wp:wrapNone/>
                      <wp:docPr id="594" name="594 Grupo"/>
                      <wp:cNvGraphicFramePr/>
                      <a:graphic xmlns:a="http://schemas.openxmlformats.org/drawingml/2006/main">
                        <a:graphicData uri="http://schemas.microsoft.com/office/word/2010/wordprocessingGroup">
                          <wpg:wgp>
                            <wpg:cNvGrpSpPr/>
                            <wpg:grpSpPr>
                              <a:xfrm>
                                <a:off x="0" y="0"/>
                                <a:ext cx="281940" cy="179705"/>
                                <a:chOff x="0" y="16692"/>
                                <a:chExt cx="361950" cy="212725"/>
                              </a:xfrm>
                            </wpg:grpSpPr>
                            <wps:wsp>
                              <wps:cNvPr id="595" name="595 Elipse"/>
                              <wps:cNvSpPr/>
                              <wps:spPr>
                                <a:xfrm>
                                  <a:off x="0" y="33659"/>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596 Cuadro de texto"/>
                              <wps:cNvSpPr txBox="1"/>
                              <wps:spPr>
                                <a:xfrm>
                                  <a:off x="0" y="16692"/>
                                  <a:ext cx="361950" cy="212725"/>
                                </a:xfrm>
                                <a:prstGeom prst="rect">
                                  <a:avLst/>
                                </a:prstGeom>
                                <a:noFill/>
                                <a:ln w="6350">
                                  <a:noFill/>
                                </a:ln>
                                <a:effectLst/>
                              </wps:spPr>
                              <wps:txbx>
                                <w:txbxContent>
                                  <w:p w14:paraId="66F1FCA8" w14:textId="77777777" w:rsidR="00EB4B40" w:rsidRPr="00E96D27" w:rsidRDefault="00EB4B40" w:rsidP="00EB4B40">
                                    <w:pPr>
                                      <w:jc w:val="center"/>
                                      <w:rPr>
                                        <w:sz w:val="12"/>
                                      </w:rPr>
                                    </w:pPr>
                                    <w:r>
                                      <w:rPr>
                                        <w:sz w:val="12"/>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48D9F2" id="594 Grupo" o:spid="_x0000_s1062" style="position:absolute;margin-left:25.9pt;margin-top:10.15pt;width:22.2pt;height:14.15pt;z-index:251696128;mso-width-relative:margin;mso-height-relative:margin" coordorigin=",16692"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">
                      <v:oval id="595 Elipse" o:spid="_x0000_s1063" style="position:absolute;top:33659;width:361950;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" fillcolor="window" strokecolor="windowText" strokeweight=".25pt"/>
                      <v:shape id="596 Cuadro de texto" o:spid="_x0000_s1064" type="#_x0000_t202" style="position:absolute;top:16692;width:36195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" filled="f" stroked="f" strokeweight=".5pt">
                        <v:textbox>
                          <w:txbxContent>
                            <w:p w14:paraId="66F1FCA8" w14:textId="77777777" w:rsidR="00EB4B40" w:rsidRPr="00E96D27" w:rsidRDefault="00EB4B40" w:rsidP="00EB4B40">
                              <w:pPr>
                                <w:jc w:val="center"/>
                                <w:rPr>
                                  <w:sz w:val="12"/>
                                </w:rPr>
                              </w:pPr>
                              <w:r>
                                <w:rPr>
                                  <w:sz w:val="12"/>
                                </w:rPr>
                                <w:t>13</w:t>
                              </w:r>
                            </w:p>
                          </w:txbxContent>
                        </v:textbox>
                      </v:shape>
                    </v:group>
                  </w:pict>
                </mc:Fallback>
              </mc:AlternateContent>
            </w:r>
            <w:r>
              <w:rPr>
                <w:rFonts w:ascii="Arial" w:hAnsi="Arial" w:cs="Arial"/>
                <w:sz w:val="18"/>
                <w:szCs w:val="18"/>
              </w:rPr>
              <w:t xml:space="preserve">Contrato </w:t>
            </w:r>
            <w:r w:rsidRPr="0059349A">
              <w:rPr>
                <w:rFonts w:ascii="Arial" w:hAnsi="Arial" w:cs="Arial"/>
                <w:sz w:val="18"/>
                <w:szCs w:val="18"/>
              </w:rPr>
              <w:t>No.</w:t>
            </w:r>
          </w:p>
        </w:tc>
        <w:tc>
          <w:tcPr>
            <w:tcW w:w="2793" w:type="dxa"/>
            <w:tcBorders>
              <w:right w:val="single" w:sz="4" w:space="0" w:color="auto"/>
            </w:tcBorders>
          </w:tcPr>
          <w:p w14:paraId="77C65C8D" w14:textId="77777777" w:rsidR="00EB4B40" w:rsidRPr="00767929" w:rsidRDefault="00EB4B40" w:rsidP="00D85FEE">
            <w:pPr>
              <w:rPr>
                <w:rFonts w:ascii="Arial" w:hAnsi="Arial" w:cs="Arial"/>
                <w:sz w:val="16"/>
                <w:szCs w:val="16"/>
              </w:rPr>
            </w:pPr>
          </w:p>
        </w:tc>
      </w:tr>
    </w:tbl>
    <w:p w14:paraId="27E84236" w14:textId="77777777" w:rsidR="00EB4B40" w:rsidRDefault="00EB4B40" w:rsidP="00EB4B40">
      <w:pPr>
        <w:jc w:val="both"/>
        <w:rPr>
          <w:rFonts w:ascii="Arial" w:hAnsi="Arial" w:cs="Arial"/>
          <w:sz w:val="18"/>
          <w:szCs w:val="18"/>
        </w:rPr>
      </w:pPr>
    </w:p>
    <w:p w14:paraId="1440DC19" w14:textId="77777777" w:rsidR="00EB4B40" w:rsidRPr="009174C0" w:rsidRDefault="00EB4B40" w:rsidP="00EB4B40">
      <w:pPr>
        <w:jc w:val="both"/>
        <w:rPr>
          <w:rFonts w:ascii="Arial" w:hAnsi="Arial" w:cs="Arial"/>
          <w:sz w:val="20"/>
          <w:szCs w:val="20"/>
        </w:rPr>
      </w:pPr>
    </w:p>
    <w:p w14:paraId="174873B1" w14:textId="77777777" w:rsidR="00EB4B40" w:rsidRPr="009174C0" w:rsidRDefault="00EB4B40" w:rsidP="00EB4B40">
      <w:pPr>
        <w:autoSpaceDE w:val="0"/>
        <w:autoSpaceDN w:val="0"/>
        <w:adjustRightInd w:val="0"/>
        <w:jc w:val="both"/>
        <w:rPr>
          <w:rFonts w:ascii="Arial" w:hAnsi="Arial" w:cs="Arial"/>
          <w:sz w:val="20"/>
          <w:szCs w:val="20"/>
        </w:rPr>
      </w:pPr>
      <w:r w:rsidRPr="009174C0">
        <w:rPr>
          <w:rFonts w:ascii="Arial" w:hAnsi="Arial" w:cs="Arial"/>
          <w:sz w:val="20"/>
          <w:szCs w:val="20"/>
        </w:rPr>
        <w:t xml:space="preserve">El motivo del rechazo obedece a las siguientes razones que a continuación se exponen: </w:t>
      </w:r>
    </w:p>
    <w:p w14:paraId="518B0127" w14:textId="77777777" w:rsidR="00EB4B40" w:rsidRDefault="00EB4B40" w:rsidP="00EB4B40">
      <w:pPr>
        <w:autoSpaceDE w:val="0"/>
        <w:autoSpaceDN w:val="0"/>
        <w:adjustRightInd w:val="0"/>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0302"/>
      </w:tblGrid>
      <w:tr w:rsidR="00657C63" w14:paraId="0F024881" w14:textId="77777777" w:rsidTr="00D85FEE">
        <w:trPr>
          <w:jc w:val="center"/>
        </w:trPr>
        <w:tc>
          <w:tcPr>
            <w:tcW w:w="8978" w:type="dxa"/>
          </w:tcPr>
          <w:p w14:paraId="5CB80351" w14:textId="77777777" w:rsidR="00EB4B40" w:rsidRDefault="00EB4B40" w:rsidP="00D85FEE">
            <w:pPr>
              <w:autoSpaceDE w:val="0"/>
              <w:autoSpaceDN w:val="0"/>
              <w:adjustRightInd w:val="0"/>
              <w:jc w:val="cente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642593" w14:textId="77777777" w:rsidR="00EB4B40" w:rsidRDefault="00EB4B40" w:rsidP="00D85FEE">
            <w:pPr>
              <w:autoSpaceDE w:val="0"/>
              <w:autoSpaceDN w:val="0"/>
              <w:adjustRightInd w:val="0"/>
              <w:jc w:val="both"/>
              <w:rPr>
                <w:rFonts w:ascii="Arial" w:hAnsi="Arial" w:cs="Arial"/>
                <w:sz w:val="18"/>
                <w:szCs w:val="18"/>
              </w:rPr>
            </w:pPr>
          </w:p>
        </w:tc>
      </w:tr>
    </w:tbl>
    <w:p w14:paraId="65A43701" w14:textId="77777777" w:rsidR="00EB4B40" w:rsidRDefault="00EB4B40" w:rsidP="00EB4B40">
      <w:pPr>
        <w:autoSpaceDE w:val="0"/>
        <w:autoSpaceDN w:val="0"/>
        <w:adjustRightInd w:val="0"/>
        <w:jc w:val="both"/>
        <w:rPr>
          <w:rFonts w:ascii="Arial" w:hAnsi="Arial" w:cs="Arial"/>
          <w:sz w:val="18"/>
          <w:szCs w:val="18"/>
        </w:rPr>
      </w:pPr>
    </w:p>
    <w:p w14:paraId="67DF1FC4" w14:textId="77777777" w:rsidR="00EB4B40" w:rsidRDefault="00EB4B40" w:rsidP="00EB4B40">
      <w:pPr>
        <w:autoSpaceDE w:val="0"/>
        <w:autoSpaceDN w:val="0"/>
        <w:adjustRightInd w:val="0"/>
        <w:jc w:val="both"/>
        <w:rPr>
          <w:rFonts w:ascii="Arial" w:hAnsi="Arial" w:cs="Arial"/>
          <w:sz w:val="18"/>
          <w:szCs w:val="18"/>
        </w:rPr>
      </w:pPr>
    </w:p>
    <w:p w14:paraId="75D28C73" w14:textId="77777777" w:rsidR="00EB4B40" w:rsidRPr="009174C0" w:rsidRDefault="00EB4B40" w:rsidP="00EB4B40">
      <w:pPr>
        <w:autoSpaceDE w:val="0"/>
        <w:autoSpaceDN w:val="0"/>
        <w:adjustRightInd w:val="0"/>
        <w:jc w:val="both"/>
        <w:rPr>
          <w:rFonts w:ascii="Arial" w:hAnsi="Arial" w:cs="Arial"/>
          <w:sz w:val="20"/>
          <w:szCs w:val="20"/>
        </w:rPr>
      </w:pPr>
      <w:r w:rsidRPr="009174C0">
        <w:rPr>
          <w:rFonts w:ascii="Arial" w:hAnsi="Arial" w:cs="Arial"/>
          <w:sz w:val="20"/>
          <w:szCs w:val="20"/>
        </w:rPr>
        <w:t>Se levanta la presente acta y se hace constar que el(los) bien(s) descrito(s) fue(ron) regresado(s) íntegramente al proveedor.</w:t>
      </w:r>
    </w:p>
    <w:p w14:paraId="29630759" w14:textId="77777777" w:rsidR="00EB4B40" w:rsidRPr="009174C0" w:rsidRDefault="00EB4B40" w:rsidP="00EB4B40">
      <w:pPr>
        <w:autoSpaceDE w:val="0"/>
        <w:autoSpaceDN w:val="0"/>
        <w:adjustRightInd w:val="0"/>
        <w:jc w:val="both"/>
        <w:rPr>
          <w:rFonts w:ascii="Arial" w:hAnsi="Arial" w:cs="Arial"/>
          <w:sz w:val="20"/>
          <w:szCs w:val="20"/>
        </w:rPr>
      </w:pPr>
    </w:p>
    <w:p w14:paraId="571DA6A4" w14:textId="77777777" w:rsidR="00EB4B40" w:rsidRPr="009174C0" w:rsidRDefault="00EB4B40" w:rsidP="00EB4B40">
      <w:pPr>
        <w:autoSpaceDE w:val="0"/>
        <w:autoSpaceDN w:val="0"/>
        <w:adjustRightInd w:val="0"/>
        <w:jc w:val="both"/>
        <w:rPr>
          <w:rFonts w:ascii="Arial" w:hAnsi="Arial" w:cs="Arial"/>
          <w:sz w:val="20"/>
          <w:szCs w:val="20"/>
        </w:rPr>
      </w:pPr>
      <w:r w:rsidRPr="009174C0">
        <w:rPr>
          <w:rFonts w:ascii="Arial" w:hAnsi="Arial" w:cs="Arial"/>
          <w:sz w:val="20"/>
          <w:szCs w:val="20"/>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278EBC18" w14:textId="77777777" w:rsidR="00EB4B40" w:rsidRPr="009174C0" w:rsidRDefault="00EB4B40" w:rsidP="00EB4B40">
      <w:pPr>
        <w:autoSpaceDE w:val="0"/>
        <w:autoSpaceDN w:val="0"/>
        <w:adjustRightInd w:val="0"/>
        <w:jc w:val="both"/>
        <w:rPr>
          <w:rFonts w:ascii="Arial" w:hAnsi="Arial" w:cs="Arial"/>
          <w:b/>
          <w:sz w:val="20"/>
          <w:szCs w:val="20"/>
        </w:rPr>
      </w:pPr>
    </w:p>
    <w:p w14:paraId="29D2A861" w14:textId="77777777" w:rsidR="00EB4B40" w:rsidRPr="00B3342F" w:rsidRDefault="00EB4B40" w:rsidP="00EB4B40">
      <w:pPr>
        <w:autoSpaceDE w:val="0"/>
        <w:autoSpaceDN w:val="0"/>
        <w:adjustRightInd w:val="0"/>
        <w:jc w:val="both"/>
        <w:rPr>
          <w:rFonts w:ascii="Arial" w:hAnsi="Arial" w:cs="Arial"/>
          <w:sz w:val="20"/>
          <w:szCs w:val="20"/>
        </w:rPr>
      </w:pPr>
      <w:r w:rsidRPr="00B3342F">
        <w:rPr>
          <w:rFonts w:ascii="Arial" w:hAnsi="Arial" w:cs="Arial"/>
          <w:sz w:val="20"/>
          <w:szCs w:val="20"/>
        </w:rPr>
        <w:lastRenderedPageBreak/>
        <w:t xml:space="preserve">No habiendo otro asunto que hacer constar, se levanta la presente a las _____ horas del día de su inicio, firmando </w:t>
      </w:r>
      <w:r>
        <w:rPr>
          <w:rFonts w:ascii="Arial" w:hAnsi="Arial" w:cs="Arial"/>
          <w:sz w:val="20"/>
          <w:szCs w:val="20"/>
        </w:rPr>
        <w:t xml:space="preserve">por triplicado </w:t>
      </w:r>
      <w:r w:rsidRPr="00B3342F">
        <w:rPr>
          <w:rFonts w:ascii="Arial" w:hAnsi="Arial" w:cs="Arial"/>
          <w:sz w:val="20"/>
          <w:szCs w:val="20"/>
        </w:rPr>
        <w:t xml:space="preserve">la presente al calce y al margen en original, los que intervinieron en el presente evento y que se encuentran debidamente facultados, quedando </w:t>
      </w:r>
      <w:r>
        <w:rPr>
          <w:rFonts w:ascii="Arial" w:hAnsi="Arial" w:cs="Arial"/>
          <w:sz w:val="20"/>
          <w:szCs w:val="20"/>
        </w:rPr>
        <w:t xml:space="preserve">un </w:t>
      </w:r>
      <w:r w:rsidRPr="00B3342F">
        <w:rPr>
          <w:rFonts w:ascii="Arial" w:hAnsi="Arial" w:cs="Arial"/>
          <w:sz w:val="20"/>
          <w:szCs w:val="20"/>
        </w:rPr>
        <w:t xml:space="preserve">original en poder de la Unidad de Destino Final del(os) bien(es) para el expediente respectivo y hace entrega de </w:t>
      </w:r>
      <w:r>
        <w:rPr>
          <w:rFonts w:ascii="Arial" w:hAnsi="Arial" w:cs="Arial"/>
          <w:sz w:val="20"/>
          <w:szCs w:val="20"/>
        </w:rPr>
        <w:t xml:space="preserve">un tanto </w:t>
      </w:r>
      <w:r w:rsidRPr="00B3342F">
        <w:rPr>
          <w:rFonts w:ascii="Arial" w:hAnsi="Arial" w:cs="Arial"/>
          <w:sz w:val="20"/>
          <w:szCs w:val="20"/>
        </w:rPr>
        <w:t xml:space="preserve">al proveedor, y se procede a enviar </w:t>
      </w:r>
      <w:r>
        <w:rPr>
          <w:rFonts w:ascii="Arial" w:hAnsi="Arial" w:cs="Arial"/>
          <w:sz w:val="20"/>
          <w:szCs w:val="20"/>
        </w:rPr>
        <w:t xml:space="preserve">el último </w:t>
      </w:r>
      <w:r w:rsidRPr="00B3342F">
        <w:rPr>
          <w:rFonts w:ascii="Arial" w:hAnsi="Arial" w:cs="Arial"/>
          <w:sz w:val="20"/>
          <w:szCs w:val="20"/>
        </w:rPr>
        <w:t>al Administrador del Contrato</w:t>
      </w:r>
      <w:r>
        <w:rPr>
          <w:rFonts w:ascii="Arial" w:hAnsi="Arial" w:cs="Arial"/>
          <w:sz w:val="20"/>
          <w:szCs w:val="20"/>
        </w:rPr>
        <w:t xml:space="preserve"> y una copia simple </w:t>
      </w:r>
      <w:r w:rsidRPr="00B3342F">
        <w:rPr>
          <w:rFonts w:ascii="Arial" w:hAnsi="Arial" w:cs="Arial"/>
          <w:sz w:val="20"/>
          <w:szCs w:val="20"/>
        </w:rPr>
        <w:t xml:space="preserve">al Área Adquirente para su conocimiento y para los efectos legales y administrativos correspondientes, así como </w:t>
      </w:r>
      <w:r>
        <w:rPr>
          <w:rFonts w:ascii="Arial" w:hAnsi="Arial" w:cs="Arial"/>
          <w:sz w:val="20"/>
          <w:szCs w:val="20"/>
        </w:rPr>
        <w:t xml:space="preserve">copia simple </w:t>
      </w:r>
      <w:r w:rsidRPr="00B3342F">
        <w:rPr>
          <w:rFonts w:ascii="Arial" w:hAnsi="Arial" w:cs="Arial"/>
          <w:sz w:val="20"/>
          <w:szCs w:val="20"/>
        </w:rPr>
        <w:t>a la Coordinación Normativa de nivel central que en su caso, haya participado como área técnica de acuerdo al contrato de que se trate para su conocimiento.</w:t>
      </w:r>
    </w:p>
    <w:p w14:paraId="11926BE8" w14:textId="77777777" w:rsidR="00EB4B40" w:rsidRPr="006D474C" w:rsidRDefault="00EB4B40" w:rsidP="00EB4B40">
      <w:pPr>
        <w:autoSpaceDE w:val="0"/>
        <w:autoSpaceDN w:val="0"/>
        <w:adjustRightInd w:val="0"/>
        <w:jc w:val="both"/>
        <w:rPr>
          <w:rFonts w:ascii="Arial" w:hAnsi="Arial" w:cs="Arial"/>
          <w:sz w:val="18"/>
          <w:szCs w:val="18"/>
        </w:rPr>
      </w:pPr>
    </w:p>
    <w:p w14:paraId="39424E84" w14:textId="77777777" w:rsidR="00EB4B40" w:rsidRPr="006D474C" w:rsidRDefault="00EB4B40" w:rsidP="00EB4B40">
      <w:pPr>
        <w:autoSpaceDE w:val="0"/>
        <w:autoSpaceDN w:val="0"/>
        <w:adjustRightInd w:val="0"/>
        <w:jc w:val="both"/>
        <w:rPr>
          <w:rFonts w:ascii="Arial" w:hAnsi="Arial" w:cs="Arial"/>
          <w:sz w:val="18"/>
          <w:szCs w:val="18"/>
        </w:rPr>
      </w:pPr>
    </w:p>
    <w:tbl>
      <w:tblPr>
        <w:tblStyle w:val="Tablaconcuadrcula"/>
        <w:tblpPr w:leftFromText="141" w:rightFromText="141" w:vertAnchor="text" w:horzAnchor="margin" w:tblpXSpec="center"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2"/>
        <w:gridCol w:w="4521"/>
      </w:tblGrid>
      <w:tr w:rsidR="00EB4B40" w:rsidRPr="009D687F" w14:paraId="67746538" w14:textId="77777777" w:rsidTr="00D85FEE">
        <w:tc>
          <w:tcPr>
            <w:tcW w:w="8823" w:type="dxa"/>
            <w:gridSpan w:val="2"/>
          </w:tcPr>
          <w:p w14:paraId="3FCAF060" w14:textId="77777777" w:rsidR="00EB4B40" w:rsidRPr="009D687F" w:rsidRDefault="00EB4B40" w:rsidP="00D85FEE">
            <w:pPr>
              <w:jc w:val="center"/>
              <w:rPr>
                <w:rFonts w:ascii="Arial" w:hAnsi="Arial" w:cs="Arial"/>
                <w:b/>
                <w:sz w:val="18"/>
                <w:szCs w:val="18"/>
              </w:rPr>
            </w:pPr>
            <w:r w:rsidRPr="009D687F">
              <w:rPr>
                <w:rFonts w:ascii="Arial" w:hAnsi="Arial" w:cs="Arial"/>
                <w:b/>
                <w:sz w:val="18"/>
                <w:szCs w:val="18"/>
              </w:rPr>
              <w:t>FIRMANTES</w:t>
            </w:r>
          </w:p>
        </w:tc>
      </w:tr>
      <w:tr w:rsidR="00EB4B40" w:rsidRPr="009D687F" w14:paraId="3FFBED56" w14:textId="77777777" w:rsidTr="00D85FEE">
        <w:tc>
          <w:tcPr>
            <w:tcW w:w="4302" w:type="dxa"/>
          </w:tcPr>
          <w:p w14:paraId="775C0715" w14:textId="77777777" w:rsidR="00EB4B40" w:rsidRPr="009D687F" w:rsidRDefault="00EB4B40" w:rsidP="00D85FEE">
            <w:pPr>
              <w:jc w:val="center"/>
              <w:rPr>
                <w:rFonts w:ascii="Arial" w:hAnsi="Arial" w:cs="Arial"/>
                <w:sz w:val="18"/>
                <w:szCs w:val="18"/>
              </w:rPr>
            </w:pPr>
          </w:p>
          <w:p w14:paraId="2088A67E" w14:textId="77777777" w:rsidR="00EB4B40" w:rsidRDefault="00EB4B40" w:rsidP="00D85FEE">
            <w:pPr>
              <w:jc w:val="center"/>
              <w:rPr>
                <w:rFonts w:ascii="Arial" w:hAnsi="Arial" w:cs="Arial"/>
                <w:sz w:val="18"/>
                <w:szCs w:val="18"/>
              </w:rPr>
            </w:pPr>
          </w:p>
          <w:p w14:paraId="3567FEF9" w14:textId="77777777" w:rsidR="00EB4B40" w:rsidRDefault="00EB4B40" w:rsidP="00D85FEE">
            <w:pPr>
              <w:jc w:val="center"/>
              <w:rPr>
                <w:rFonts w:ascii="Arial" w:hAnsi="Arial" w:cs="Arial"/>
                <w:sz w:val="18"/>
                <w:szCs w:val="18"/>
              </w:rPr>
            </w:pPr>
          </w:p>
          <w:p w14:paraId="71AD7012" w14:textId="77777777" w:rsidR="00EB4B40" w:rsidRDefault="00EB4B40" w:rsidP="00D85FEE">
            <w:pPr>
              <w:jc w:val="center"/>
              <w:rPr>
                <w:rFonts w:ascii="Arial" w:hAnsi="Arial" w:cs="Arial"/>
                <w:sz w:val="18"/>
                <w:szCs w:val="18"/>
              </w:rPr>
            </w:pPr>
          </w:p>
          <w:p w14:paraId="25B145AC" w14:textId="77777777" w:rsidR="00EB4B40" w:rsidRDefault="00EB4B40" w:rsidP="00D85FEE">
            <w:pPr>
              <w:jc w:val="center"/>
              <w:rPr>
                <w:rFonts w:ascii="Arial" w:hAnsi="Arial" w:cs="Arial"/>
                <w:sz w:val="18"/>
                <w:szCs w:val="18"/>
              </w:rPr>
            </w:pPr>
          </w:p>
          <w:p w14:paraId="1CCA96F3" w14:textId="77777777" w:rsidR="00EB4B40" w:rsidRPr="009D687F" w:rsidRDefault="00EB4B40" w:rsidP="00D85FEE">
            <w:pPr>
              <w:jc w:val="center"/>
              <w:rPr>
                <w:rFonts w:ascii="Arial" w:hAnsi="Arial" w:cs="Arial"/>
                <w:sz w:val="18"/>
                <w:szCs w:val="18"/>
              </w:rPr>
            </w:pPr>
            <w:r>
              <w:rPr>
                <w:rFonts w:ascii="Arial" w:hAnsi="Arial" w:cs="Arial"/>
                <w:sz w:val="18"/>
                <w:szCs w:val="18"/>
              </w:rPr>
              <w:t>________________________________________</w:t>
            </w:r>
          </w:p>
          <w:p w14:paraId="230DBC59" w14:textId="77777777" w:rsidR="00EB4B40" w:rsidRPr="009D687F" w:rsidRDefault="00EB4B40" w:rsidP="00D85FEE">
            <w:pPr>
              <w:jc w:val="center"/>
              <w:rPr>
                <w:rFonts w:ascii="Arial" w:hAnsi="Arial" w:cs="Arial"/>
                <w:sz w:val="18"/>
                <w:szCs w:val="18"/>
              </w:rPr>
            </w:pPr>
            <w:r>
              <w:rPr>
                <w:rFonts w:ascii="Arial" w:hAnsi="Arial" w:cs="Arial"/>
                <w:sz w:val="18"/>
                <w:szCs w:val="18"/>
              </w:rPr>
              <w:t xml:space="preserve">Director o Administrador o </w:t>
            </w:r>
            <w:r w:rsidRPr="009D687F">
              <w:rPr>
                <w:rFonts w:ascii="Arial" w:hAnsi="Arial" w:cs="Arial"/>
                <w:sz w:val="18"/>
                <w:szCs w:val="18"/>
              </w:rPr>
              <w:t xml:space="preserve">Responsable </w:t>
            </w:r>
            <w:r>
              <w:rPr>
                <w:rFonts w:ascii="Arial" w:hAnsi="Arial" w:cs="Arial"/>
                <w:sz w:val="18"/>
                <w:szCs w:val="18"/>
              </w:rPr>
              <w:t xml:space="preserve">Administrativo del Control de Bienes de </w:t>
            </w:r>
            <w:r w:rsidRPr="009D687F">
              <w:rPr>
                <w:rFonts w:ascii="Arial" w:hAnsi="Arial" w:cs="Arial"/>
                <w:sz w:val="18"/>
                <w:szCs w:val="18"/>
              </w:rPr>
              <w:t xml:space="preserve">la Unidad de Destino Final del(os) bien(es) </w:t>
            </w:r>
          </w:p>
          <w:p w14:paraId="60FF7487" w14:textId="77777777" w:rsidR="00EB4B40" w:rsidRPr="009D687F" w:rsidRDefault="00EB4B40" w:rsidP="00D85FEE">
            <w:pPr>
              <w:jc w:val="center"/>
              <w:rPr>
                <w:rFonts w:ascii="Arial" w:hAnsi="Arial" w:cs="Arial"/>
                <w:sz w:val="18"/>
                <w:szCs w:val="18"/>
              </w:rPr>
            </w:pPr>
            <w:r w:rsidRPr="009D687F">
              <w:rPr>
                <w:rFonts w:ascii="Arial" w:hAnsi="Arial" w:cs="Arial"/>
                <w:sz w:val="18"/>
                <w:szCs w:val="18"/>
              </w:rPr>
              <w:t xml:space="preserve">Nombre, </w:t>
            </w:r>
            <w:r>
              <w:rPr>
                <w:rFonts w:ascii="Arial" w:hAnsi="Arial" w:cs="Arial"/>
                <w:sz w:val="18"/>
                <w:szCs w:val="18"/>
              </w:rPr>
              <w:t xml:space="preserve">firma y </w:t>
            </w:r>
            <w:r w:rsidRPr="009D687F">
              <w:rPr>
                <w:rFonts w:ascii="Arial" w:hAnsi="Arial" w:cs="Arial"/>
                <w:sz w:val="18"/>
                <w:szCs w:val="18"/>
              </w:rPr>
              <w:t>matrícula</w:t>
            </w:r>
          </w:p>
        </w:tc>
        <w:tc>
          <w:tcPr>
            <w:tcW w:w="4521" w:type="dxa"/>
          </w:tcPr>
          <w:p w14:paraId="432642D9" w14:textId="77777777" w:rsidR="00EB4B40" w:rsidRDefault="00EB4B40" w:rsidP="00D85FEE">
            <w:pPr>
              <w:jc w:val="center"/>
              <w:rPr>
                <w:rFonts w:ascii="Arial" w:hAnsi="Arial" w:cs="Arial"/>
                <w:sz w:val="18"/>
                <w:szCs w:val="18"/>
              </w:rPr>
            </w:pPr>
          </w:p>
          <w:p w14:paraId="2DDF5693" w14:textId="77777777" w:rsidR="00EB4B40" w:rsidRDefault="00EB4B40" w:rsidP="00D85FEE">
            <w:pPr>
              <w:jc w:val="center"/>
              <w:rPr>
                <w:rFonts w:ascii="Arial" w:hAnsi="Arial" w:cs="Arial"/>
                <w:sz w:val="18"/>
                <w:szCs w:val="18"/>
              </w:rPr>
            </w:pPr>
          </w:p>
          <w:p w14:paraId="6C0913C6" w14:textId="77777777" w:rsidR="00EB4B40" w:rsidRDefault="00EB4B40" w:rsidP="00D85FEE">
            <w:pPr>
              <w:jc w:val="center"/>
              <w:rPr>
                <w:rFonts w:ascii="Arial" w:hAnsi="Arial" w:cs="Arial"/>
                <w:sz w:val="18"/>
                <w:szCs w:val="18"/>
              </w:rPr>
            </w:pPr>
          </w:p>
          <w:p w14:paraId="334892FC" w14:textId="77777777" w:rsidR="00EB4B40" w:rsidRDefault="00EB4B40" w:rsidP="00D85FEE">
            <w:pPr>
              <w:jc w:val="center"/>
              <w:rPr>
                <w:rFonts w:ascii="Arial" w:hAnsi="Arial" w:cs="Arial"/>
                <w:sz w:val="18"/>
                <w:szCs w:val="18"/>
              </w:rPr>
            </w:pPr>
          </w:p>
          <w:p w14:paraId="023B915C" w14:textId="77777777" w:rsidR="00EB4B40" w:rsidRDefault="00EB4B40" w:rsidP="00D85FEE">
            <w:pPr>
              <w:jc w:val="center"/>
              <w:rPr>
                <w:rFonts w:ascii="Arial" w:hAnsi="Arial" w:cs="Arial"/>
                <w:sz w:val="18"/>
                <w:szCs w:val="18"/>
              </w:rPr>
            </w:pPr>
          </w:p>
          <w:p w14:paraId="424438A9"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__________</w:t>
            </w:r>
            <w:r>
              <w:rPr>
                <w:rFonts w:ascii="Arial" w:hAnsi="Arial" w:cs="Arial"/>
                <w:sz w:val="18"/>
                <w:szCs w:val="18"/>
              </w:rPr>
              <w:t>______________________________</w:t>
            </w:r>
          </w:p>
          <w:p w14:paraId="4E3E74C0"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Responsable del área usuaria  del(os) bien(es)</w:t>
            </w:r>
          </w:p>
          <w:p w14:paraId="4D11D3EC" w14:textId="77777777" w:rsidR="00EB4B40" w:rsidRPr="009D687F" w:rsidRDefault="00EB4B40" w:rsidP="00D85FEE">
            <w:pPr>
              <w:jc w:val="center"/>
              <w:rPr>
                <w:rFonts w:ascii="Arial" w:hAnsi="Arial" w:cs="Arial"/>
                <w:sz w:val="18"/>
                <w:szCs w:val="18"/>
              </w:rPr>
            </w:pPr>
            <w:r w:rsidRPr="00A64948">
              <w:rPr>
                <w:rFonts w:ascii="Arial" w:hAnsi="Arial" w:cs="Arial"/>
                <w:sz w:val="18"/>
                <w:szCs w:val="18"/>
              </w:rPr>
              <w:t>Nombre, firma y  matrícula</w:t>
            </w:r>
          </w:p>
        </w:tc>
      </w:tr>
      <w:tr w:rsidR="00EB4B40" w:rsidRPr="009D687F" w14:paraId="078DBBC5" w14:textId="77777777" w:rsidTr="00D85FEE">
        <w:tc>
          <w:tcPr>
            <w:tcW w:w="4302" w:type="dxa"/>
          </w:tcPr>
          <w:p w14:paraId="3ECCC599" w14:textId="77777777" w:rsidR="00EB4B40" w:rsidRDefault="00EB4B40" w:rsidP="00D85FEE">
            <w:pPr>
              <w:jc w:val="center"/>
              <w:rPr>
                <w:rFonts w:ascii="Arial" w:hAnsi="Arial" w:cs="Arial"/>
                <w:sz w:val="18"/>
                <w:szCs w:val="18"/>
              </w:rPr>
            </w:pPr>
          </w:p>
          <w:p w14:paraId="50C551C0" w14:textId="77777777" w:rsidR="00EB4B40" w:rsidRDefault="00EB4B40" w:rsidP="00D85FEE">
            <w:pPr>
              <w:jc w:val="center"/>
              <w:rPr>
                <w:rFonts w:ascii="Arial" w:hAnsi="Arial" w:cs="Arial"/>
                <w:sz w:val="18"/>
                <w:szCs w:val="18"/>
              </w:rPr>
            </w:pPr>
          </w:p>
          <w:p w14:paraId="3CDE246B" w14:textId="77777777" w:rsidR="00EB4B40" w:rsidRDefault="00EB4B40" w:rsidP="00D85FEE">
            <w:pPr>
              <w:jc w:val="center"/>
              <w:rPr>
                <w:rFonts w:ascii="Arial" w:hAnsi="Arial" w:cs="Arial"/>
                <w:sz w:val="18"/>
                <w:szCs w:val="18"/>
              </w:rPr>
            </w:pPr>
          </w:p>
          <w:p w14:paraId="3127E567" w14:textId="77777777" w:rsidR="00EB4B40" w:rsidRDefault="00EB4B40" w:rsidP="00D85FEE">
            <w:pPr>
              <w:jc w:val="center"/>
              <w:rPr>
                <w:rFonts w:ascii="Arial" w:hAnsi="Arial" w:cs="Arial"/>
                <w:sz w:val="18"/>
                <w:szCs w:val="18"/>
              </w:rPr>
            </w:pPr>
          </w:p>
          <w:p w14:paraId="629873A9" w14:textId="77777777" w:rsidR="00EB4B40" w:rsidRPr="00B9671B" w:rsidRDefault="00EB4B40" w:rsidP="00D85FEE">
            <w:pPr>
              <w:jc w:val="center"/>
              <w:rPr>
                <w:rFonts w:ascii="Arial" w:hAnsi="Arial" w:cs="Arial"/>
                <w:sz w:val="18"/>
                <w:szCs w:val="18"/>
              </w:rPr>
            </w:pPr>
          </w:p>
          <w:p w14:paraId="0D9A1308" w14:textId="77777777" w:rsidR="00EB4B40" w:rsidRDefault="00EB4B40" w:rsidP="00D85FEE">
            <w:pPr>
              <w:jc w:val="center"/>
              <w:rPr>
                <w:rFonts w:ascii="Arial" w:hAnsi="Arial" w:cs="Arial"/>
                <w:sz w:val="18"/>
                <w:szCs w:val="18"/>
              </w:rPr>
            </w:pPr>
            <w:r w:rsidRPr="00A64948">
              <w:rPr>
                <w:rFonts w:ascii="Arial" w:hAnsi="Arial" w:cs="Arial"/>
                <w:sz w:val="18"/>
                <w:szCs w:val="18"/>
              </w:rPr>
              <w:t>________________</w:t>
            </w:r>
            <w:r>
              <w:rPr>
                <w:rFonts w:ascii="Arial" w:hAnsi="Arial" w:cs="Arial"/>
                <w:sz w:val="18"/>
                <w:szCs w:val="18"/>
              </w:rPr>
              <w:t>__</w:t>
            </w:r>
            <w:r w:rsidRPr="00A64948">
              <w:rPr>
                <w:rFonts w:ascii="Arial" w:hAnsi="Arial" w:cs="Arial"/>
                <w:sz w:val="18"/>
                <w:szCs w:val="18"/>
              </w:rPr>
              <w:t>______________________</w:t>
            </w:r>
          </w:p>
          <w:p w14:paraId="6AD8DE50" w14:textId="77777777" w:rsidR="00EB4B40" w:rsidRDefault="00EB4B40" w:rsidP="00D85FEE">
            <w:pPr>
              <w:jc w:val="center"/>
              <w:rPr>
                <w:rFonts w:ascii="Arial" w:hAnsi="Arial" w:cs="Arial"/>
                <w:sz w:val="18"/>
                <w:szCs w:val="18"/>
              </w:rPr>
            </w:pPr>
            <w:r w:rsidRPr="00A64948">
              <w:rPr>
                <w:rFonts w:ascii="Arial" w:hAnsi="Arial" w:cs="Arial"/>
                <w:sz w:val="18"/>
                <w:szCs w:val="18"/>
              </w:rPr>
              <w:t xml:space="preserve">Responsable del área de Conservación de la </w:t>
            </w:r>
          </w:p>
          <w:p w14:paraId="1CD59D0C"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Unidad de Destino Final del(os) bien(es)</w:t>
            </w:r>
          </w:p>
          <w:p w14:paraId="49F6A41C" w14:textId="77777777" w:rsidR="00EB4B40" w:rsidRPr="009D687F" w:rsidRDefault="00EB4B40" w:rsidP="00D85FEE">
            <w:pPr>
              <w:jc w:val="center"/>
              <w:rPr>
                <w:rFonts w:ascii="Arial" w:hAnsi="Arial" w:cs="Arial"/>
                <w:sz w:val="18"/>
                <w:szCs w:val="18"/>
              </w:rPr>
            </w:pPr>
            <w:r w:rsidRPr="00A64948">
              <w:rPr>
                <w:rFonts w:ascii="Arial" w:hAnsi="Arial" w:cs="Arial"/>
                <w:sz w:val="18"/>
                <w:szCs w:val="18"/>
              </w:rPr>
              <w:t>Nombre,  firma y matrícula</w:t>
            </w:r>
          </w:p>
        </w:tc>
        <w:tc>
          <w:tcPr>
            <w:tcW w:w="4521" w:type="dxa"/>
          </w:tcPr>
          <w:p w14:paraId="16029C58" w14:textId="77777777" w:rsidR="00EB4B40" w:rsidRPr="009D687F" w:rsidRDefault="00EB4B40" w:rsidP="00D85FEE">
            <w:pPr>
              <w:jc w:val="center"/>
              <w:rPr>
                <w:rFonts w:ascii="Arial" w:hAnsi="Arial" w:cs="Arial"/>
                <w:sz w:val="18"/>
                <w:szCs w:val="18"/>
              </w:rPr>
            </w:pPr>
          </w:p>
          <w:p w14:paraId="7D348B18" w14:textId="77777777" w:rsidR="00EB4B40" w:rsidRDefault="00EB4B40" w:rsidP="00D85FEE">
            <w:pPr>
              <w:jc w:val="center"/>
              <w:rPr>
                <w:rFonts w:ascii="Arial" w:hAnsi="Arial" w:cs="Arial"/>
                <w:sz w:val="18"/>
                <w:szCs w:val="18"/>
              </w:rPr>
            </w:pPr>
          </w:p>
          <w:p w14:paraId="63C92196" w14:textId="77777777" w:rsidR="00EB4B40" w:rsidRDefault="00EB4B40" w:rsidP="00D85FEE">
            <w:pPr>
              <w:jc w:val="center"/>
              <w:rPr>
                <w:rFonts w:ascii="Arial" w:hAnsi="Arial" w:cs="Arial"/>
                <w:sz w:val="18"/>
                <w:szCs w:val="18"/>
              </w:rPr>
            </w:pPr>
          </w:p>
          <w:p w14:paraId="361A59B9" w14:textId="77777777" w:rsidR="00EB4B40" w:rsidRDefault="00EB4B40" w:rsidP="00D85FEE">
            <w:pPr>
              <w:jc w:val="center"/>
              <w:rPr>
                <w:rFonts w:ascii="Arial" w:hAnsi="Arial" w:cs="Arial"/>
                <w:sz w:val="18"/>
                <w:szCs w:val="18"/>
              </w:rPr>
            </w:pPr>
          </w:p>
          <w:p w14:paraId="2BF0ED11" w14:textId="77777777" w:rsidR="00EB4B40" w:rsidRDefault="00EB4B40" w:rsidP="00D85FEE">
            <w:pPr>
              <w:jc w:val="center"/>
              <w:rPr>
                <w:rFonts w:ascii="Arial" w:hAnsi="Arial" w:cs="Arial"/>
                <w:sz w:val="18"/>
                <w:szCs w:val="18"/>
              </w:rPr>
            </w:pPr>
          </w:p>
          <w:p w14:paraId="54C37D5E" w14:textId="77777777" w:rsidR="00EB4B40" w:rsidRDefault="00EB4B40" w:rsidP="00D85FEE">
            <w:pPr>
              <w:jc w:val="center"/>
              <w:rPr>
                <w:rFonts w:ascii="Arial" w:hAnsi="Arial" w:cs="Arial"/>
                <w:sz w:val="18"/>
                <w:szCs w:val="18"/>
              </w:rPr>
            </w:pPr>
            <w:r>
              <w:rPr>
                <w:rFonts w:ascii="Arial" w:hAnsi="Arial" w:cs="Arial"/>
                <w:sz w:val="18"/>
                <w:szCs w:val="18"/>
              </w:rPr>
              <w:t>________________________________________</w:t>
            </w:r>
          </w:p>
          <w:p w14:paraId="6AAD50F8"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Representante(s) Legal del Proveedor asignado</w:t>
            </w:r>
          </w:p>
          <w:p w14:paraId="1608216C" w14:textId="77777777" w:rsidR="00EB4B40" w:rsidRPr="00A64948" w:rsidRDefault="00EB4B40" w:rsidP="00D85FEE">
            <w:pPr>
              <w:jc w:val="center"/>
              <w:rPr>
                <w:rFonts w:ascii="Arial" w:hAnsi="Arial" w:cs="Arial"/>
                <w:sz w:val="18"/>
                <w:szCs w:val="18"/>
              </w:rPr>
            </w:pPr>
            <w:r w:rsidRPr="00A64948">
              <w:rPr>
                <w:rFonts w:ascii="Arial" w:hAnsi="Arial" w:cs="Arial"/>
                <w:sz w:val="18"/>
                <w:szCs w:val="18"/>
              </w:rPr>
              <w:t xml:space="preserve">y facultado para la entrega del(os) bien(es) </w:t>
            </w:r>
          </w:p>
          <w:p w14:paraId="50F6F237" w14:textId="77777777" w:rsidR="00EB4B40" w:rsidRDefault="00EB4B40" w:rsidP="00D85FEE">
            <w:pPr>
              <w:jc w:val="center"/>
              <w:rPr>
                <w:rFonts w:ascii="Arial" w:hAnsi="Arial" w:cs="Arial"/>
                <w:sz w:val="18"/>
                <w:szCs w:val="18"/>
              </w:rPr>
            </w:pPr>
            <w:r w:rsidRPr="00A64948">
              <w:rPr>
                <w:rFonts w:ascii="Arial" w:hAnsi="Arial" w:cs="Arial"/>
                <w:sz w:val="18"/>
                <w:szCs w:val="18"/>
              </w:rPr>
              <w:t>Nombre, firma y  No. de Identificación</w:t>
            </w:r>
          </w:p>
          <w:p w14:paraId="2CB71AD9" w14:textId="77777777" w:rsidR="00EB4B40" w:rsidRPr="009D687F" w:rsidRDefault="00EB4B40" w:rsidP="00D85FEE">
            <w:pPr>
              <w:jc w:val="center"/>
              <w:rPr>
                <w:rFonts w:ascii="Arial" w:hAnsi="Arial" w:cs="Arial"/>
                <w:sz w:val="18"/>
                <w:szCs w:val="18"/>
              </w:rPr>
            </w:pPr>
          </w:p>
        </w:tc>
      </w:tr>
    </w:tbl>
    <w:p w14:paraId="63692C3C" w14:textId="77777777" w:rsidR="00EB4B40" w:rsidRPr="00263729" w:rsidRDefault="00EB4B40" w:rsidP="00EB4B40">
      <w:pPr>
        <w:rPr>
          <w:rFonts w:ascii="Arial" w:hAnsi="Arial" w:cs="Arial"/>
          <w:b/>
          <w:sz w:val="20"/>
          <w:szCs w:val="20"/>
        </w:rPr>
      </w:pPr>
    </w:p>
    <w:p w14:paraId="54D2F86D" w14:textId="77777777" w:rsidR="00EB4B40" w:rsidRDefault="00EB4B40" w:rsidP="00EB4B40">
      <w:pPr>
        <w:jc w:val="both"/>
        <w:rPr>
          <w:rFonts w:ascii="Arial" w:hAnsi="Arial" w:cs="Arial"/>
          <w:b/>
          <w:sz w:val="20"/>
          <w:szCs w:val="20"/>
        </w:rPr>
      </w:pPr>
    </w:p>
    <w:p w14:paraId="3C914663" w14:textId="77777777" w:rsidR="00EB4B40" w:rsidRDefault="00EB4B40" w:rsidP="00EB4B40">
      <w:pPr>
        <w:jc w:val="both"/>
        <w:rPr>
          <w:rFonts w:ascii="Arial" w:hAnsi="Arial" w:cs="Arial"/>
          <w:b/>
          <w:sz w:val="20"/>
          <w:szCs w:val="20"/>
        </w:rPr>
      </w:pPr>
    </w:p>
    <w:p w14:paraId="2C46272C" w14:textId="77777777" w:rsidR="00EB4B40" w:rsidRDefault="00EB4B40" w:rsidP="00EB4B40">
      <w:pPr>
        <w:rPr>
          <w:rFonts w:ascii="Arial" w:hAnsi="Arial" w:cs="Arial"/>
          <w:b/>
          <w:sz w:val="20"/>
          <w:szCs w:val="20"/>
        </w:rPr>
      </w:pPr>
      <w:r>
        <w:rPr>
          <w:rFonts w:ascii="Arial" w:hAnsi="Arial" w:cs="Arial"/>
          <w:b/>
          <w:sz w:val="20"/>
          <w:szCs w:val="20"/>
        </w:rPr>
        <w:br w:type="page"/>
      </w:r>
    </w:p>
    <w:p w14:paraId="1A598958" w14:textId="77777777" w:rsidR="00EB4B40" w:rsidRDefault="00EB4B40" w:rsidP="00EB4B40">
      <w:pPr>
        <w:jc w:val="both"/>
        <w:rPr>
          <w:rFonts w:ascii="Arial" w:hAnsi="Arial" w:cs="Arial"/>
          <w:b/>
          <w:sz w:val="20"/>
          <w:szCs w:val="20"/>
        </w:rPr>
      </w:pPr>
    </w:p>
    <w:p w14:paraId="77F6BDF2" w14:textId="77777777" w:rsidR="00EB4B40" w:rsidRDefault="00EB4B40" w:rsidP="00EB4B40">
      <w:pPr>
        <w:jc w:val="center"/>
        <w:rPr>
          <w:rFonts w:ascii="Arial" w:hAnsi="Arial" w:cs="Arial"/>
          <w:sz w:val="20"/>
          <w:szCs w:val="20"/>
        </w:rPr>
      </w:pPr>
    </w:p>
    <w:p w14:paraId="4FE1E9F8" w14:textId="77777777" w:rsidR="00EB4B40" w:rsidRDefault="00EB4B40" w:rsidP="00EB4B40">
      <w:pPr>
        <w:jc w:val="both"/>
        <w:rPr>
          <w:rFonts w:ascii="Arial" w:hAnsi="Arial" w:cs="Arial"/>
          <w:sz w:val="20"/>
          <w:szCs w:val="20"/>
        </w:rPr>
      </w:pPr>
    </w:p>
    <w:p w14:paraId="28D9AF14" w14:textId="77777777" w:rsidR="00EB4B40" w:rsidRDefault="00EB4B40" w:rsidP="00EB4B40">
      <w:pPr>
        <w:jc w:val="both"/>
        <w:rPr>
          <w:rFonts w:ascii="Arial" w:hAnsi="Arial" w:cs="Arial"/>
          <w:sz w:val="20"/>
          <w:szCs w:val="20"/>
        </w:rPr>
      </w:pPr>
    </w:p>
    <w:p w14:paraId="75E1501D" w14:textId="77777777" w:rsidR="00EB4B40" w:rsidRDefault="00EB4B40" w:rsidP="00EB4B40">
      <w:pPr>
        <w:jc w:val="both"/>
        <w:rPr>
          <w:rFonts w:ascii="Arial" w:hAnsi="Arial" w:cs="Arial"/>
          <w:b/>
          <w:sz w:val="20"/>
          <w:szCs w:val="20"/>
        </w:rPr>
      </w:pPr>
    </w:p>
    <w:p w14:paraId="1A9D5F7A" w14:textId="77777777" w:rsidR="00EB4B40" w:rsidRDefault="00EB4B40" w:rsidP="00EB4B40">
      <w:pPr>
        <w:jc w:val="both"/>
        <w:rPr>
          <w:rFonts w:ascii="Arial" w:hAnsi="Arial" w:cs="Arial"/>
          <w:b/>
          <w:sz w:val="20"/>
          <w:szCs w:val="20"/>
        </w:rPr>
      </w:pPr>
    </w:p>
    <w:p w14:paraId="06D6AD76" w14:textId="77777777" w:rsidR="00EB4B40" w:rsidRDefault="00EB4B40" w:rsidP="00EB4B40">
      <w:pPr>
        <w:jc w:val="both"/>
        <w:rPr>
          <w:rFonts w:ascii="Arial" w:hAnsi="Arial" w:cs="Arial"/>
          <w:b/>
          <w:sz w:val="20"/>
          <w:szCs w:val="20"/>
        </w:rPr>
      </w:pPr>
    </w:p>
    <w:p w14:paraId="699FB1FD" w14:textId="77777777" w:rsidR="00EB4B40" w:rsidRDefault="00EB4B40" w:rsidP="00EB4B40">
      <w:pPr>
        <w:jc w:val="both"/>
        <w:rPr>
          <w:rFonts w:ascii="Arial" w:hAnsi="Arial" w:cs="Arial"/>
          <w:b/>
          <w:sz w:val="20"/>
          <w:szCs w:val="20"/>
        </w:rPr>
      </w:pPr>
    </w:p>
    <w:p w14:paraId="6BA9443E" w14:textId="77777777" w:rsidR="00EB4B40" w:rsidRDefault="00EB4B40" w:rsidP="00EB4B40">
      <w:pPr>
        <w:jc w:val="both"/>
        <w:rPr>
          <w:rFonts w:ascii="Arial" w:hAnsi="Arial" w:cs="Arial"/>
          <w:b/>
          <w:sz w:val="20"/>
          <w:szCs w:val="20"/>
        </w:rPr>
      </w:pPr>
    </w:p>
    <w:p w14:paraId="7B04C693" w14:textId="77777777" w:rsidR="00EB4B40" w:rsidRDefault="00EB4B40" w:rsidP="00EB4B40">
      <w:pPr>
        <w:jc w:val="both"/>
        <w:rPr>
          <w:rFonts w:ascii="Arial" w:hAnsi="Arial" w:cs="Arial"/>
          <w:b/>
          <w:sz w:val="20"/>
          <w:szCs w:val="20"/>
        </w:rPr>
      </w:pPr>
    </w:p>
    <w:p w14:paraId="7FF1F732" w14:textId="77777777" w:rsidR="00EB4B40" w:rsidRDefault="00EB4B40" w:rsidP="00EB4B40">
      <w:pPr>
        <w:jc w:val="both"/>
        <w:rPr>
          <w:rFonts w:ascii="Arial" w:hAnsi="Arial" w:cs="Arial"/>
          <w:b/>
          <w:sz w:val="20"/>
          <w:szCs w:val="20"/>
        </w:rPr>
      </w:pPr>
    </w:p>
    <w:p w14:paraId="5A916B26" w14:textId="77777777" w:rsidR="00EB4B40" w:rsidRDefault="00EB4B40" w:rsidP="00EB4B40">
      <w:pPr>
        <w:jc w:val="both"/>
        <w:rPr>
          <w:rFonts w:ascii="Arial" w:hAnsi="Arial" w:cs="Arial"/>
          <w:b/>
          <w:sz w:val="20"/>
          <w:szCs w:val="20"/>
        </w:rPr>
      </w:pPr>
    </w:p>
    <w:p w14:paraId="7DDE4284" w14:textId="77777777" w:rsidR="00EB4B40" w:rsidRDefault="00EB4B40" w:rsidP="00EB4B40">
      <w:pPr>
        <w:jc w:val="both"/>
        <w:rPr>
          <w:rFonts w:ascii="Arial" w:hAnsi="Arial" w:cs="Arial"/>
          <w:b/>
          <w:sz w:val="20"/>
          <w:szCs w:val="20"/>
        </w:rPr>
      </w:pPr>
    </w:p>
    <w:p w14:paraId="79B9A35D" w14:textId="77777777" w:rsidR="00EB4B40" w:rsidRDefault="00EB4B40" w:rsidP="00EB4B40">
      <w:pPr>
        <w:jc w:val="both"/>
        <w:rPr>
          <w:rFonts w:ascii="Arial" w:hAnsi="Arial" w:cs="Arial"/>
          <w:b/>
          <w:sz w:val="20"/>
          <w:szCs w:val="20"/>
        </w:rPr>
      </w:pPr>
    </w:p>
    <w:p w14:paraId="309BE8F0" w14:textId="77777777" w:rsidR="00EB4B40" w:rsidRDefault="00EB4B40" w:rsidP="00EB4B40">
      <w:pPr>
        <w:jc w:val="both"/>
        <w:rPr>
          <w:rFonts w:ascii="Arial" w:hAnsi="Arial" w:cs="Arial"/>
          <w:b/>
          <w:sz w:val="20"/>
          <w:szCs w:val="20"/>
        </w:rPr>
      </w:pPr>
    </w:p>
    <w:p w14:paraId="1459378F" w14:textId="77777777" w:rsidR="00EB4B40" w:rsidRDefault="00EB4B40" w:rsidP="00EB4B40">
      <w:pPr>
        <w:jc w:val="both"/>
        <w:rPr>
          <w:rFonts w:ascii="Arial" w:hAnsi="Arial" w:cs="Arial"/>
          <w:b/>
          <w:sz w:val="20"/>
          <w:szCs w:val="20"/>
        </w:rPr>
      </w:pPr>
    </w:p>
    <w:p w14:paraId="691027C2" w14:textId="77777777" w:rsidR="00EB4B40" w:rsidRDefault="00EB4B40" w:rsidP="00EB4B40">
      <w:pPr>
        <w:jc w:val="both"/>
        <w:rPr>
          <w:rFonts w:ascii="Arial" w:hAnsi="Arial" w:cs="Arial"/>
          <w:b/>
          <w:sz w:val="20"/>
          <w:szCs w:val="20"/>
        </w:rPr>
      </w:pPr>
    </w:p>
    <w:p w14:paraId="384AD3C7" w14:textId="77777777" w:rsidR="00EB4B40" w:rsidRDefault="00EB4B40" w:rsidP="00EB4B40">
      <w:pPr>
        <w:jc w:val="both"/>
        <w:rPr>
          <w:rFonts w:ascii="Arial" w:hAnsi="Arial" w:cs="Arial"/>
          <w:b/>
          <w:sz w:val="20"/>
          <w:szCs w:val="20"/>
        </w:rPr>
      </w:pPr>
    </w:p>
    <w:p w14:paraId="298A9497" w14:textId="77777777" w:rsidR="00EB4B40" w:rsidRDefault="00EB4B40" w:rsidP="00EB4B40">
      <w:pPr>
        <w:jc w:val="both"/>
        <w:rPr>
          <w:rFonts w:ascii="Arial" w:hAnsi="Arial" w:cs="Arial"/>
          <w:b/>
          <w:sz w:val="20"/>
          <w:szCs w:val="20"/>
        </w:rPr>
      </w:pPr>
    </w:p>
    <w:p w14:paraId="421E5FE4" w14:textId="29AB3E87" w:rsidR="00EB4B40" w:rsidRDefault="00EB4B40" w:rsidP="00EB4B40">
      <w:pPr>
        <w:jc w:val="both"/>
        <w:rPr>
          <w:rFonts w:ascii="Arial" w:hAnsi="Arial" w:cs="Arial"/>
          <w:sz w:val="20"/>
          <w:szCs w:val="20"/>
        </w:rPr>
      </w:pPr>
      <w:r w:rsidRPr="00263729">
        <w:rPr>
          <w:rFonts w:ascii="Arial" w:hAnsi="Arial" w:cs="Arial"/>
          <w:b/>
          <w:sz w:val="20"/>
          <w:szCs w:val="20"/>
        </w:rPr>
        <w:t>NOTA IMPORTANTE:</w:t>
      </w:r>
      <w:r w:rsidRPr="00263729">
        <w:rPr>
          <w:rFonts w:ascii="Arial" w:hAnsi="Arial" w:cs="Arial"/>
          <w:sz w:val="20"/>
          <w:szCs w:val="20"/>
        </w:rPr>
        <w:t xml:space="preserve"> EL PRESENTE FORMATO CONTIENE LO MÍNIMO INDISPENSABLE </w:t>
      </w:r>
    </w:p>
    <w:p w14:paraId="22518E90" w14:textId="77777777" w:rsidR="00EB4B40" w:rsidRPr="00263729" w:rsidRDefault="00EB4B40" w:rsidP="00EB4B40">
      <w:pPr>
        <w:jc w:val="both"/>
        <w:rPr>
          <w:rFonts w:ascii="Arial" w:hAnsi="Arial" w:cs="Arial"/>
          <w:sz w:val="20"/>
          <w:szCs w:val="20"/>
        </w:rPr>
      </w:pPr>
      <w:r w:rsidRPr="00263729">
        <w:rPr>
          <w:rFonts w:ascii="Arial" w:hAnsi="Arial" w:cs="Arial"/>
          <w:sz w:val="20"/>
          <w:szCs w:val="20"/>
        </w:rPr>
        <w:t>QUE DEBE CONTENER</w:t>
      </w:r>
      <w:r>
        <w:rPr>
          <w:rFonts w:ascii="Arial" w:hAnsi="Arial" w:cs="Arial"/>
          <w:sz w:val="20"/>
          <w:szCs w:val="20"/>
        </w:rPr>
        <w:t xml:space="preserve"> EL ACTA CIRCUNSTANCIADA</w:t>
      </w:r>
      <w:r w:rsidRPr="00263729">
        <w:rPr>
          <w:rFonts w:ascii="Arial" w:hAnsi="Arial" w:cs="Arial"/>
          <w:sz w:val="20"/>
          <w:szCs w:val="20"/>
        </w:rPr>
        <w:t xml:space="preserve">, EL CUAL </w:t>
      </w:r>
      <w:r>
        <w:rPr>
          <w:rFonts w:ascii="Arial" w:hAnsi="Arial" w:cs="Arial"/>
          <w:sz w:val="20"/>
          <w:szCs w:val="20"/>
        </w:rPr>
        <w:t xml:space="preserve">ÚNICAMENTE </w:t>
      </w:r>
      <w:r w:rsidRPr="00263729">
        <w:rPr>
          <w:rFonts w:ascii="Arial" w:hAnsi="Arial" w:cs="Arial"/>
          <w:sz w:val="20"/>
          <w:szCs w:val="20"/>
        </w:rPr>
        <w:t>CARÁCTER ORIENTATIVO MÁS NO LIMITATIVO</w:t>
      </w:r>
      <w:r>
        <w:rPr>
          <w:rFonts w:ascii="Arial" w:hAnsi="Arial" w:cs="Arial"/>
          <w:sz w:val="20"/>
          <w:szCs w:val="20"/>
        </w:rPr>
        <w:t>,</w:t>
      </w:r>
      <w:r w:rsidRPr="00263729">
        <w:rPr>
          <w:rFonts w:ascii="Arial" w:hAnsi="Arial" w:cs="Arial"/>
          <w:sz w:val="20"/>
          <w:szCs w:val="20"/>
        </w:rPr>
        <w:t xml:space="preserve"> PARA LAS ÁREAS </w:t>
      </w:r>
      <w:r>
        <w:rPr>
          <w:rFonts w:ascii="Arial" w:hAnsi="Arial" w:cs="Arial"/>
          <w:sz w:val="20"/>
          <w:szCs w:val="20"/>
        </w:rPr>
        <w:t>RESPONSABLES DE SU ELABORACIÓN.</w:t>
      </w:r>
    </w:p>
    <w:tbl>
      <w:tblPr>
        <w:tblStyle w:val="Tablaconcuadrcula"/>
        <w:tblpPr w:leftFromText="141" w:rightFromText="141" w:horzAnchor="margin" w:tblpXSpec="center" w:tblpY="1279"/>
        <w:tblW w:w="0" w:type="auto"/>
        <w:tblLook w:val="04A0" w:firstRow="1" w:lastRow="0" w:firstColumn="1" w:lastColumn="0" w:noHBand="0" w:noVBand="1"/>
      </w:tblPr>
      <w:tblGrid>
        <w:gridCol w:w="534"/>
        <w:gridCol w:w="3402"/>
        <w:gridCol w:w="5042"/>
      </w:tblGrid>
      <w:tr w:rsidR="00EB4B40" w14:paraId="27274441" w14:textId="77777777" w:rsidTr="00EB4B40">
        <w:tc>
          <w:tcPr>
            <w:tcW w:w="534" w:type="dxa"/>
            <w:shd w:val="clear" w:color="auto" w:fill="D9D9D9" w:themeFill="background1" w:themeFillShade="D9"/>
            <w:vAlign w:val="center"/>
          </w:tcPr>
          <w:p w14:paraId="2DD6F0E5" w14:textId="77777777" w:rsidR="00EB4B40" w:rsidRPr="00345C4E" w:rsidRDefault="00EB4B40" w:rsidP="00D85FEE">
            <w:pPr>
              <w:jc w:val="center"/>
              <w:rPr>
                <w:rFonts w:ascii="Arial" w:hAnsi="Arial" w:cs="Arial"/>
                <w:sz w:val="18"/>
                <w:szCs w:val="18"/>
              </w:rPr>
            </w:pPr>
            <w:r>
              <w:rPr>
                <w:rFonts w:ascii="Arial" w:hAnsi="Arial" w:cs="Arial"/>
                <w:sz w:val="18"/>
                <w:szCs w:val="18"/>
              </w:rPr>
              <w:t>No.</w:t>
            </w:r>
          </w:p>
        </w:tc>
        <w:tc>
          <w:tcPr>
            <w:tcW w:w="3402" w:type="dxa"/>
            <w:shd w:val="clear" w:color="auto" w:fill="D9D9D9" w:themeFill="background1" w:themeFillShade="D9"/>
            <w:vAlign w:val="center"/>
          </w:tcPr>
          <w:p w14:paraId="29E45F14" w14:textId="77777777" w:rsidR="00EB4B40" w:rsidRPr="00FB7A4C" w:rsidRDefault="00EB4B40" w:rsidP="00D85FEE">
            <w:pPr>
              <w:rPr>
                <w:rFonts w:ascii="Arial" w:hAnsi="Arial" w:cs="Arial"/>
                <w:sz w:val="18"/>
                <w:szCs w:val="18"/>
              </w:rPr>
            </w:pPr>
            <w:r>
              <w:rPr>
                <w:rFonts w:ascii="Arial" w:hAnsi="Arial" w:cs="Arial"/>
                <w:sz w:val="18"/>
                <w:szCs w:val="18"/>
              </w:rPr>
              <w:t xml:space="preserve">Dato </w:t>
            </w:r>
          </w:p>
        </w:tc>
        <w:tc>
          <w:tcPr>
            <w:tcW w:w="5042" w:type="dxa"/>
            <w:shd w:val="clear" w:color="auto" w:fill="D9D9D9" w:themeFill="background1" w:themeFillShade="D9"/>
            <w:vAlign w:val="center"/>
          </w:tcPr>
          <w:p w14:paraId="39204C98" w14:textId="77777777" w:rsidR="00EB4B40" w:rsidRPr="00A11247" w:rsidRDefault="00EB4B40" w:rsidP="00D85FEE">
            <w:pPr>
              <w:rPr>
                <w:rFonts w:ascii="Arial" w:hAnsi="Arial" w:cs="Arial"/>
                <w:sz w:val="18"/>
                <w:szCs w:val="18"/>
              </w:rPr>
            </w:pPr>
            <w:r>
              <w:rPr>
                <w:rFonts w:ascii="Arial" w:hAnsi="Arial" w:cs="Arial"/>
                <w:sz w:val="18"/>
                <w:szCs w:val="18"/>
              </w:rPr>
              <w:t>Anotar</w:t>
            </w:r>
          </w:p>
        </w:tc>
      </w:tr>
      <w:tr w:rsidR="00EB4B40" w14:paraId="6E9EF45D" w14:textId="77777777" w:rsidTr="00EB4B40">
        <w:tc>
          <w:tcPr>
            <w:tcW w:w="534" w:type="dxa"/>
            <w:vAlign w:val="center"/>
          </w:tcPr>
          <w:p w14:paraId="28722DB5" w14:textId="77777777" w:rsidR="00EB4B40" w:rsidRPr="00345C4E" w:rsidRDefault="00EB4B40" w:rsidP="00D85FEE">
            <w:pPr>
              <w:jc w:val="center"/>
              <w:rPr>
                <w:rFonts w:ascii="Arial" w:hAnsi="Arial" w:cs="Arial"/>
                <w:sz w:val="18"/>
                <w:szCs w:val="18"/>
              </w:rPr>
            </w:pPr>
            <w:r>
              <w:rPr>
                <w:rFonts w:ascii="Arial" w:hAnsi="Arial" w:cs="Arial"/>
                <w:sz w:val="18"/>
                <w:szCs w:val="18"/>
              </w:rPr>
              <w:t>1</w:t>
            </w:r>
          </w:p>
        </w:tc>
        <w:tc>
          <w:tcPr>
            <w:tcW w:w="3402" w:type="dxa"/>
            <w:vAlign w:val="center"/>
          </w:tcPr>
          <w:p w14:paraId="3F504628" w14:textId="77777777" w:rsidR="00EB4B40" w:rsidRPr="00FB7A4C" w:rsidRDefault="00EB4B40" w:rsidP="00D85FEE">
            <w:pPr>
              <w:rPr>
                <w:rFonts w:ascii="Arial" w:hAnsi="Arial" w:cs="Arial"/>
                <w:sz w:val="18"/>
                <w:szCs w:val="18"/>
              </w:rPr>
            </w:pPr>
            <w:r>
              <w:rPr>
                <w:rFonts w:ascii="Arial" w:hAnsi="Arial" w:cs="Arial"/>
                <w:sz w:val="18"/>
                <w:szCs w:val="18"/>
              </w:rPr>
              <w:t xml:space="preserve">Nombre </w:t>
            </w:r>
          </w:p>
        </w:tc>
        <w:tc>
          <w:tcPr>
            <w:tcW w:w="5042" w:type="dxa"/>
            <w:vAlign w:val="center"/>
          </w:tcPr>
          <w:p w14:paraId="05A0385D" w14:textId="77777777" w:rsidR="00EB4B40" w:rsidRPr="00A11247" w:rsidRDefault="00EB4B40" w:rsidP="00D85FEE">
            <w:pPr>
              <w:rPr>
                <w:rFonts w:ascii="Arial" w:hAnsi="Arial" w:cs="Arial"/>
                <w:sz w:val="18"/>
                <w:szCs w:val="18"/>
              </w:rPr>
            </w:pPr>
            <w:r>
              <w:rPr>
                <w:rFonts w:ascii="Arial" w:hAnsi="Arial" w:cs="Arial"/>
                <w:sz w:val="18"/>
                <w:szCs w:val="18"/>
              </w:rPr>
              <w:t>Nombre completo de equipo que se rechaza en este acto.</w:t>
            </w:r>
          </w:p>
        </w:tc>
      </w:tr>
      <w:tr w:rsidR="00EB4B40" w14:paraId="33D6D33B" w14:textId="77777777" w:rsidTr="00EB4B40">
        <w:tc>
          <w:tcPr>
            <w:tcW w:w="534" w:type="dxa"/>
            <w:vAlign w:val="center"/>
          </w:tcPr>
          <w:p w14:paraId="631196E8" w14:textId="77777777" w:rsidR="00EB4B40" w:rsidRPr="00345C4E" w:rsidRDefault="00EB4B40" w:rsidP="00D85FEE">
            <w:pPr>
              <w:jc w:val="center"/>
              <w:rPr>
                <w:rFonts w:ascii="Arial" w:hAnsi="Arial" w:cs="Arial"/>
                <w:sz w:val="18"/>
                <w:szCs w:val="18"/>
              </w:rPr>
            </w:pPr>
            <w:r>
              <w:rPr>
                <w:rFonts w:ascii="Arial" w:hAnsi="Arial" w:cs="Arial"/>
                <w:sz w:val="18"/>
                <w:szCs w:val="18"/>
              </w:rPr>
              <w:t>2</w:t>
            </w:r>
          </w:p>
        </w:tc>
        <w:tc>
          <w:tcPr>
            <w:tcW w:w="3402" w:type="dxa"/>
            <w:vAlign w:val="center"/>
          </w:tcPr>
          <w:p w14:paraId="34D73DB0" w14:textId="77777777" w:rsidR="00EB4B40" w:rsidRPr="00FB7A4C" w:rsidRDefault="00EB4B40" w:rsidP="00D85FEE">
            <w:pPr>
              <w:rPr>
                <w:rFonts w:ascii="Arial" w:hAnsi="Arial" w:cs="Arial"/>
                <w:sz w:val="18"/>
                <w:szCs w:val="18"/>
              </w:rPr>
            </w:pPr>
            <w:r w:rsidRPr="00FB7A4C">
              <w:rPr>
                <w:rFonts w:ascii="Arial" w:hAnsi="Arial" w:cs="Arial"/>
                <w:sz w:val="18"/>
                <w:szCs w:val="18"/>
              </w:rPr>
              <w:t>Unidad o UMAE Destino</w:t>
            </w:r>
          </w:p>
        </w:tc>
        <w:tc>
          <w:tcPr>
            <w:tcW w:w="5042" w:type="dxa"/>
            <w:vAlign w:val="center"/>
          </w:tcPr>
          <w:p w14:paraId="406668FF" w14:textId="77777777" w:rsidR="00EB4B40" w:rsidRPr="00A11247" w:rsidRDefault="00EB4B40" w:rsidP="00D85FEE">
            <w:pPr>
              <w:rPr>
                <w:rFonts w:ascii="Arial" w:hAnsi="Arial" w:cs="Arial"/>
                <w:sz w:val="18"/>
                <w:szCs w:val="18"/>
              </w:rPr>
            </w:pPr>
            <w:r>
              <w:rPr>
                <w:rFonts w:ascii="Arial" w:hAnsi="Arial" w:cs="Arial"/>
                <w:sz w:val="18"/>
                <w:szCs w:val="18"/>
              </w:rPr>
              <w:t>N</w:t>
            </w:r>
            <w:r w:rsidRPr="00A11247">
              <w:rPr>
                <w:rFonts w:ascii="Arial" w:hAnsi="Arial" w:cs="Arial"/>
                <w:sz w:val="18"/>
                <w:szCs w:val="18"/>
              </w:rPr>
              <w:t>ombre de la Unidad Médica delegacional o la Unidad Médica de Alta Especialidad en que se elabora el acta.</w:t>
            </w:r>
          </w:p>
        </w:tc>
      </w:tr>
      <w:tr w:rsidR="00EB4B40" w14:paraId="50193C78" w14:textId="77777777" w:rsidTr="00EB4B40">
        <w:tc>
          <w:tcPr>
            <w:tcW w:w="534" w:type="dxa"/>
            <w:vAlign w:val="center"/>
          </w:tcPr>
          <w:p w14:paraId="53725B0B" w14:textId="77777777" w:rsidR="00EB4B40" w:rsidRPr="00345C4E" w:rsidRDefault="00EB4B40" w:rsidP="00D85FEE">
            <w:pPr>
              <w:jc w:val="center"/>
              <w:rPr>
                <w:rFonts w:ascii="Arial" w:hAnsi="Arial" w:cs="Arial"/>
                <w:sz w:val="18"/>
                <w:szCs w:val="18"/>
              </w:rPr>
            </w:pPr>
            <w:r>
              <w:rPr>
                <w:rFonts w:ascii="Arial" w:hAnsi="Arial" w:cs="Arial"/>
                <w:sz w:val="18"/>
                <w:szCs w:val="18"/>
              </w:rPr>
              <w:t>3</w:t>
            </w:r>
          </w:p>
        </w:tc>
        <w:tc>
          <w:tcPr>
            <w:tcW w:w="3402" w:type="dxa"/>
            <w:vAlign w:val="center"/>
          </w:tcPr>
          <w:p w14:paraId="651BA251" w14:textId="77777777" w:rsidR="00EB4B40" w:rsidRPr="00FB7A4C" w:rsidRDefault="00EB4B40" w:rsidP="00D85FEE">
            <w:pPr>
              <w:rPr>
                <w:rFonts w:ascii="Arial" w:hAnsi="Arial" w:cs="Arial"/>
                <w:sz w:val="18"/>
                <w:szCs w:val="18"/>
              </w:rPr>
            </w:pPr>
            <w:r w:rsidRPr="00FB7A4C">
              <w:rPr>
                <w:rFonts w:ascii="Arial" w:hAnsi="Arial" w:cs="Arial"/>
                <w:sz w:val="18"/>
                <w:szCs w:val="18"/>
              </w:rPr>
              <w:t>Delegación</w:t>
            </w:r>
          </w:p>
        </w:tc>
        <w:tc>
          <w:tcPr>
            <w:tcW w:w="5042" w:type="dxa"/>
            <w:vAlign w:val="center"/>
          </w:tcPr>
          <w:p w14:paraId="702ED7C9" w14:textId="77777777" w:rsidR="00EB4B40" w:rsidRPr="00A11247" w:rsidRDefault="00EB4B40" w:rsidP="00D85FEE">
            <w:pPr>
              <w:rPr>
                <w:rFonts w:ascii="Arial" w:hAnsi="Arial" w:cs="Arial"/>
                <w:color w:val="FF0000"/>
                <w:sz w:val="18"/>
                <w:szCs w:val="18"/>
              </w:rPr>
            </w:pPr>
            <w:r w:rsidRPr="00A11247">
              <w:rPr>
                <w:rFonts w:ascii="Arial" w:hAnsi="Arial" w:cs="Arial"/>
                <w:sz w:val="18"/>
                <w:szCs w:val="18"/>
              </w:rPr>
              <w:t>Delegación a la que pertenece la Unidad Médica.</w:t>
            </w:r>
          </w:p>
        </w:tc>
      </w:tr>
      <w:tr w:rsidR="00EB4B40" w14:paraId="311F5382" w14:textId="77777777" w:rsidTr="00EB4B40">
        <w:tc>
          <w:tcPr>
            <w:tcW w:w="534" w:type="dxa"/>
            <w:vAlign w:val="center"/>
          </w:tcPr>
          <w:p w14:paraId="7331AA92" w14:textId="77777777" w:rsidR="00EB4B40" w:rsidRPr="00345C4E" w:rsidRDefault="00EB4B40" w:rsidP="00D85FEE">
            <w:pPr>
              <w:jc w:val="center"/>
              <w:rPr>
                <w:rFonts w:ascii="Arial" w:hAnsi="Arial" w:cs="Arial"/>
                <w:sz w:val="18"/>
                <w:szCs w:val="18"/>
              </w:rPr>
            </w:pPr>
            <w:r>
              <w:rPr>
                <w:rFonts w:ascii="Arial" w:hAnsi="Arial" w:cs="Arial"/>
                <w:sz w:val="18"/>
                <w:szCs w:val="18"/>
              </w:rPr>
              <w:t>4</w:t>
            </w:r>
          </w:p>
        </w:tc>
        <w:tc>
          <w:tcPr>
            <w:tcW w:w="3402" w:type="dxa"/>
            <w:vAlign w:val="center"/>
          </w:tcPr>
          <w:p w14:paraId="5369A138" w14:textId="77777777" w:rsidR="00EB4B40" w:rsidRPr="00FB7A4C" w:rsidRDefault="00EB4B40" w:rsidP="00D85FEE">
            <w:pPr>
              <w:rPr>
                <w:rFonts w:ascii="Arial" w:hAnsi="Arial" w:cs="Arial"/>
                <w:sz w:val="18"/>
                <w:szCs w:val="18"/>
              </w:rPr>
            </w:pPr>
            <w:r>
              <w:rPr>
                <w:rFonts w:ascii="Arial" w:hAnsi="Arial" w:cs="Arial"/>
                <w:sz w:val="18"/>
                <w:szCs w:val="18"/>
              </w:rPr>
              <w:t>Marca</w:t>
            </w:r>
          </w:p>
        </w:tc>
        <w:tc>
          <w:tcPr>
            <w:tcW w:w="5042" w:type="dxa"/>
          </w:tcPr>
          <w:p w14:paraId="165AB6B1" w14:textId="77777777" w:rsidR="00EB4B40" w:rsidRPr="00A11247" w:rsidRDefault="00EB4B40" w:rsidP="00D85FEE">
            <w:pPr>
              <w:rPr>
                <w:rFonts w:ascii="Arial" w:hAnsi="Arial" w:cs="Arial"/>
                <w:sz w:val="18"/>
                <w:szCs w:val="18"/>
              </w:rPr>
            </w:pPr>
            <w:r>
              <w:rPr>
                <w:rFonts w:ascii="Arial" w:hAnsi="Arial" w:cs="Arial"/>
                <w:sz w:val="18"/>
                <w:szCs w:val="18"/>
              </w:rPr>
              <w:t>Marca del equipo</w:t>
            </w:r>
          </w:p>
        </w:tc>
      </w:tr>
      <w:tr w:rsidR="00EB4B40" w14:paraId="61CC1521" w14:textId="77777777" w:rsidTr="00EB4B40">
        <w:tc>
          <w:tcPr>
            <w:tcW w:w="534" w:type="dxa"/>
            <w:vAlign w:val="center"/>
          </w:tcPr>
          <w:p w14:paraId="19D36657" w14:textId="77777777" w:rsidR="00EB4B40" w:rsidRPr="00345C4E" w:rsidRDefault="00EB4B40" w:rsidP="00D85FEE">
            <w:pPr>
              <w:jc w:val="center"/>
              <w:rPr>
                <w:rFonts w:ascii="Arial" w:hAnsi="Arial" w:cs="Arial"/>
                <w:sz w:val="18"/>
                <w:szCs w:val="18"/>
              </w:rPr>
            </w:pPr>
            <w:r>
              <w:rPr>
                <w:rFonts w:ascii="Arial" w:hAnsi="Arial" w:cs="Arial"/>
                <w:sz w:val="18"/>
                <w:szCs w:val="18"/>
              </w:rPr>
              <w:t>5</w:t>
            </w:r>
          </w:p>
        </w:tc>
        <w:tc>
          <w:tcPr>
            <w:tcW w:w="3402" w:type="dxa"/>
            <w:vAlign w:val="center"/>
          </w:tcPr>
          <w:p w14:paraId="5E09CF5A" w14:textId="77777777" w:rsidR="00EB4B40" w:rsidRPr="00FB7A4C" w:rsidRDefault="00EB4B40" w:rsidP="00D85FEE">
            <w:pPr>
              <w:rPr>
                <w:rFonts w:ascii="Arial" w:hAnsi="Arial" w:cs="Arial"/>
                <w:sz w:val="18"/>
                <w:szCs w:val="18"/>
              </w:rPr>
            </w:pPr>
            <w:r>
              <w:rPr>
                <w:rFonts w:ascii="Arial" w:hAnsi="Arial" w:cs="Arial"/>
                <w:sz w:val="18"/>
                <w:szCs w:val="18"/>
              </w:rPr>
              <w:t>Modelo</w:t>
            </w:r>
          </w:p>
        </w:tc>
        <w:tc>
          <w:tcPr>
            <w:tcW w:w="5042" w:type="dxa"/>
          </w:tcPr>
          <w:p w14:paraId="39648EEE" w14:textId="77777777" w:rsidR="00EB4B40" w:rsidRPr="00A11247" w:rsidRDefault="00EB4B40" w:rsidP="00D85FEE">
            <w:pPr>
              <w:rPr>
                <w:rFonts w:ascii="Arial" w:hAnsi="Arial" w:cs="Arial"/>
                <w:sz w:val="18"/>
                <w:szCs w:val="18"/>
              </w:rPr>
            </w:pPr>
            <w:r>
              <w:rPr>
                <w:rFonts w:ascii="Arial" w:hAnsi="Arial" w:cs="Arial"/>
                <w:sz w:val="18"/>
                <w:szCs w:val="18"/>
              </w:rPr>
              <w:t>Modelo del equipo</w:t>
            </w:r>
          </w:p>
        </w:tc>
      </w:tr>
      <w:tr w:rsidR="00EB4B40" w14:paraId="7550B619" w14:textId="77777777" w:rsidTr="00EB4B40">
        <w:tc>
          <w:tcPr>
            <w:tcW w:w="534" w:type="dxa"/>
            <w:vAlign w:val="center"/>
          </w:tcPr>
          <w:p w14:paraId="6D537691" w14:textId="77777777" w:rsidR="00EB4B40" w:rsidRPr="00345C4E" w:rsidRDefault="00EB4B40" w:rsidP="00D85FEE">
            <w:pPr>
              <w:jc w:val="center"/>
              <w:rPr>
                <w:rFonts w:ascii="Arial" w:hAnsi="Arial" w:cs="Arial"/>
                <w:sz w:val="18"/>
                <w:szCs w:val="18"/>
              </w:rPr>
            </w:pPr>
            <w:r>
              <w:rPr>
                <w:rFonts w:ascii="Arial" w:hAnsi="Arial" w:cs="Arial"/>
                <w:sz w:val="18"/>
                <w:szCs w:val="18"/>
              </w:rPr>
              <w:t>6</w:t>
            </w:r>
          </w:p>
        </w:tc>
        <w:tc>
          <w:tcPr>
            <w:tcW w:w="3402" w:type="dxa"/>
            <w:vAlign w:val="center"/>
          </w:tcPr>
          <w:p w14:paraId="35F881E0" w14:textId="77777777" w:rsidR="00EB4B40" w:rsidRPr="00FB7A4C" w:rsidRDefault="00EB4B40" w:rsidP="00D85FEE">
            <w:pPr>
              <w:rPr>
                <w:rFonts w:ascii="Arial" w:hAnsi="Arial" w:cs="Arial"/>
                <w:sz w:val="18"/>
                <w:szCs w:val="18"/>
              </w:rPr>
            </w:pPr>
            <w:r>
              <w:rPr>
                <w:rFonts w:ascii="Arial" w:hAnsi="Arial" w:cs="Arial"/>
                <w:sz w:val="18"/>
                <w:szCs w:val="18"/>
              </w:rPr>
              <w:t>No. de Serie</w:t>
            </w:r>
          </w:p>
        </w:tc>
        <w:tc>
          <w:tcPr>
            <w:tcW w:w="5042" w:type="dxa"/>
          </w:tcPr>
          <w:p w14:paraId="199B491E" w14:textId="77777777" w:rsidR="00EB4B40" w:rsidRPr="00A11247" w:rsidRDefault="00EB4B40" w:rsidP="00D85FEE">
            <w:pPr>
              <w:rPr>
                <w:rFonts w:ascii="Arial" w:hAnsi="Arial" w:cs="Arial"/>
                <w:sz w:val="18"/>
                <w:szCs w:val="18"/>
              </w:rPr>
            </w:pPr>
            <w:r>
              <w:rPr>
                <w:rFonts w:ascii="Arial" w:hAnsi="Arial" w:cs="Arial"/>
                <w:sz w:val="18"/>
                <w:szCs w:val="18"/>
              </w:rPr>
              <w:t>Número de serie del equipo</w:t>
            </w:r>
          </w:p>
        </w:tc>
      </w:tr>
      <w:tr w:rsidR="00EB4B40" w14:paraId="7A99C0B0" w14:textId="77777777" w:rsidTr="00EB4B40">
        <w:tc>
          <w:tcPr>
            <w:tcW w:w="534" w:type="dxa"/>
            <w:vAlign w:val="center"/>
          </w:tcPr>
          <w:p w14:paraId="3466D1BF" w14:textId="77777777" w:rsidR="00EB4B40" w:rsidRPr="00345C4E" w:rsidRDefault="00EB4B40" w:rsidP="00D85FEE">
            <w:pPr>
              <w:jc w:val="center"/>
              <w:rPr>
                <w:rFonts w:ascii="Arial" w:hAnsi="Arial" w:cs="Arial"/>
                <w:sz w:val="18"/>
                <w:szCs w:val="18"/>
              </w:rPr>
            </w:pPr>
            <w:r>
              <w:rPr>
                <w:rFonts w:ascii="Arial" w:hAnsi="Arial" w:cs="Arial"/>
                <w:sz w:val="18"/>
                <w:szCs w:val="18"/>
              </w:rPr>
              <w:t>7</w:t>
            </w:r>
          </w:p>
        </w:tc>
        <w:tc>
          <w:tcPr>
            <w:tcW w:w="3402" w:type="dxa"/>
            <w:vAlign w:val="center"/>
          </w:tcPr>
          <w:p w14:paraId="67895F2E" w14:textId="77777777" w:rsidR="00EB4B40" w:rsidRDefault="00EB4B40" w:rsidP="00D85FEE">
            <w:pPr>
              <w:rPr>
                <w:rFonts w:ascii="Arial" w:hAnsi="Arial" w:cs="Arial"/>
                <w:sz w:val="18"/>
                <w:szCs w:val="18"/>
              </w:rPr>
            </w:pPr>
            <w:r>
              <w:rPr>
                <w:rFonts w:ascii="Arial" w:hAnsi="Arial" w:cs="Arial"/>
                <w:sz w:val="18"/>
                <w:szCs w:val="18"/>
              </w:rPr>
              <w:t>Cantidad</w:t>
            </w:r>
          </w:p>
        </w:tc>
        <w:tc>
          <w:tcPr>
            <w:tcW w:w="5042" w:type="dxa"/>
          </w:tcPr>
          <w:p w14:paraId="1C155CE7" w14:textId="77777777" w:rsidR="00EB4B40" w:rsidRPr="00A11247" w:rsidRDefault="00EB4B40" w:rsidP="00D85FEE">
            <w:pPr>
              <w:rPr>
                <w:rFonts w:ascii="Arial" w:hAnsi="Arial" w:cs="Arial"/>
                <w:sz w:val="18"/>
                <w:szCs w:val="18"/>
              </w:rPr>
            </w:pPr>
            <w:r>
              <w:rPr>
                <w:rFonts w:ascii="Arial" w:hAnsi="Arial" w:cs="Arial"/>
                <w:sz w:val="18"/>
                <w:szCs w:val="18"/>
              </w:rPr>
              <w:t>Número de equipos que en el acto se entregan.</w:t>
            </w:r>
          </w:p>
        </w:tc>
      </w:tr>
      <w:tr w:rsidR="00EB4B40" w14:paraId="6A60490A" w14:textId="77777777" w:rsidTr="00EB4B40">
        <w:tc>
          <w:tcPr>
            <w:tcW w:w="534" w:type="dxa"/>
            <w:vAlign w:val="center"/>
          </w:tcPr>
          <w:p w14:paraId="778217AB" w14:textId="77777777" w:rsidR="00EB4B40" w:rsidRPr="00345C4E" w:rsidRDefault="00EB4B40" w:rsidP="00D85FEE">
            <w:pPr>
              <w:jc w:val="center"/>
              <w:rPr>
                <w:rFonts w:ascii="Arial" w:hAnsi="Arial" w:cs="Arial"/>
                <w:sz w:val="18"/>
                <w:szCs w:val="18"/>
              </w:rPr>
            </w:pPr>
            <w:r>
              <w:rPr>
                <w:rFonts w:ascii="Arial" w:hAnsi="Arial" w:cs="Arial"/>
                <w:sz w:val="18"/>
                <w:szCs w:val="18"/>
              </w:rPr>
              <w:t>8</w:t>
            </w:r>
          </w:p>
        </w:tc>
        <w:tc>
          <w:tcPr>
            <w:tcW w:w="3402" w:type="dxa"/>
            <w:vAlign w:val="center"/>
          </w:tcPr>
          <w:p w14:paraId="54D30583" w14:textId="77777777" w:rsidR="00EB4B40" w:rsidRPr="00FB7A4C" w:rsidRDefault="00EB4B40" w:rsidP="00D85FEE">
            <w:pPr>
              <w:rPr>
                <w:rFonts w:ascii="Arial" w:hAnsi="Arial" w:cs="Arial"/>
                <w:sz w:val="18"/>
                <w:szCs w:val="18"/>
              </w:rPr>
            </w:pPr>
            <w:r>
              <w:rPr>
                <w:rFonts w:ascii="Arial" w:hAnsi="Arial" w:cs="Arial"/>
                <w:sz w:val="18"/>
                <w:szCs w:val="18"/>
              </w:rPr>
              <w:t>Nombre de la empresa</w:t>
            </w:r>
          </w:p>
        </w:tc>
        <w:tc>
          <w:tcPr>
            <w:tcW w:w="5042" w:type="dxa"/>
          </w:tcPr>
          <w:p w14:paraId="3E875F50" w14:textId="77777777" w:rsidR="00EB4B40" w:rsidRPr="00A11247" w:rsidRDefault="00EB4B40" w:rsidP="00D85FEE">
            <w:pPr>
              <w:rPr>
                <w:rFonts w:ascii="Arial" w:hAnsi="Arial" w:cs="Arial"/>
                <w:sz w:val="18"/>
                <w:szCs w:val="18"/>
              </w:rPr>
            </w:pPr>
            <w:r>
              <w:rPr>
                <w:rFonts w:ascii="Arial" w:hAnsi="Arial" w:cs="Arial"/>
                <w:sz w:val="18"/>
                <w:szCs w:val="18"/>
              </w:rPr>
              <w:t>N</w:t>
            </w:r>
            <w:r w:rsidRPr="00A11247">
              <w:rPr>
                <w:rFonts w:ascii="Arial" w:hAnsi="Arial" w:cs="Arial"/>
                <w:sz w:val="18"/>
                <w:szCs w:val="18"/>
              </w:rPr>
              <w:t>ombre completo de la empresa adjudicada.</w:t>
            </w:r>
          </w:p>
        </w:tc>
      </w:tr>
      <w:tr w:rsidR="00EB4B40" w14:paraId="422C5B44" w14:textId="77777777" w:rsidTr="00EB4B40">
        <w:tc>
          <w:tcPr>
            <w:tcW w:w="534" w:type="dxa"/>
            <w:vAlign w:val="center"/>
          </w:tcPr>
          <w:p w14:paraId="0ADF01B1" w14:textId="77777777" w:rsidR="00EB4B40" w:rsidRPr="00345C4E" w:rsidRDefault="00EB4B40" w:rsidP="00D85FEE">
            <w:pPr>
              <w:jc w:val="center"/>
              <w:rPr>
                <w:rFonts w:ascii="Arial" w:hAnsi="Arial" w:cs="Arial"/>
                <w:sz w:val="18"/>
                <w:szCs w:val="18"/>
              </w:rPr>
            </w:pPr>
            <w:r>
              <w:rPr>
                <w:rFonts w:ascii="Arial" w:hAnsi="Arial" w:cs="Arial"/>
                <w:sz w:val="18"/>
                <w:szCs w:val="18"/>
              </w:rPr>
              <w:t>9</w:t>
            </w:r>
          </w:p>
        </w:tc>
        <w:tc>
          <w:tcPr>
            <w:tcW w:w="3402" w:type="dxa"/>
            <w:vAlign w:val="center"/>
          </w:tcPr>
          <w:p w14:paraId="28509CD9" w14:textId="77777777" w:rsidR="00EB4B40" w:rsidRPr="00FB7A4C" w:rsidRDefault="00EB4B40" w:rsidP="00D85FEE">
            <w:pPr>
              <w:rPr>
                <w:rFonts w:ascii="Arial" w:hAnsi="Arial" w:cs="Arial"/>
                <w:sz w:val="18"/>
                <w:szCs w:val="18"/>
              </w:rPr>
            </w:pPr>
            <w:r>
              <w:rPr>
                <w:rFonts w:ascii="Arial" w:hAnsi="Arial" w:cs="Arial"/>
                <w:sz w:val="18"/>
                <w:szCs w:val="18"/>
              </w:rPr>
              <w:t>Dirección de la empresa</w:t>
            </w:r>
          </w:p>
        </w:tc>
        <w:tc>
          <w:tcPr>
            <w:tcW w:w="5042" w:type="dxa"/>
          </w:tcPr>
          <w:p w14:paraId="379DF77E" w14:textId="77777777" w:rsidR="00EB4B40" w:rsidRPr="00A11247" w:rsidRDefault="00EB4B40" w:rsidP="00D85FEE">
            <w:pPr>
              <w:rPr>
                <w:rFonts w:ascii="Arial" w:hAnsi="Arial" w:cs="Arial"/>
                <w:sz w:val="18"/>
                <w:szCs w:val="18"/>
              </w:rPr>
            </w:pPr>
            <w:r>
              <w:rPr>
                <w:rFonts w:ascii="Arial" w:hAnsi="Arial" w:cs="Arial"/>
                <w:sz w:val="18"/>
                <w:szCs w:val="18"/>
              </w:rPr>
              <w:t>D</w:t>
            </w:r>
            <w:r w:rsidRPr="00A11247">
              <w:rPr>
                <w:rFonts w:ascii="Arial" w:hAnsi="Arial" w:cs="Arial"/>
                <w:sz w:val="18"/>
                <w:szCs w:val="18"/>
              </w:rPr>
              <w:t>irección de la empresa con código postal.</w:t>
            </w:r>
          </w:p>
        </w:tc>
      </w:tr>
      <w:tr w:rsidR="00EB4B40" w14:paraId="71273E43" w14:textId="77777777" w:rsidTr="00EB4B40">
        <w:tc>
          <w:tcPr>
            <w:tcW w:w="534" w:type="dxa"/>
            <w:vAlign w:val="center"/>
          </w:tcPr>
          <w:p w14:paraId="3AB605E9" w14:textId="77777777" w:rsidR="00EB4B40" w:rsidRPr="00345C4E" w:rsidRDefault="00EB4B40" w:rsidP="00D85FEE">
            <w:pPr>
              <w:jc w:val="center"/>
              <w:rPr>
                <w:rFonts w:ascii="Arial" w:hAnsi="Arial" w:cs="Arial"/>
                <w:sz w:val="18"/>
                <w:szCs w:val="18"/>
              </w:rPr>
            </w:pPr>
            <w:r>
              <w:rPr>
                <w:rFonts w:ascii="Arial" w:hAnsi="Arial" w:cs="Arial"/>
                <w:sz w:val="18"/>
                <w:szCs w:val="18"/>
              </w:rPr>
              <w:t>10</w:t>
            </w:r>
          </w:p>
        </w:tc>
        <w:tc>
          <w:tcPr>
            <w:tcW w:w="3402" w:type="dxa"/>
            <w:vAlign w:val="center"/>
          </w:tcPr>
          <w:p w14:paraId="740D9D0C" w14:textId="77777777" w:rsidR="00EB4B40" w:rsidRPr="00FB7A4C" w:rsidRDefault="00EB4B40" w:rsidP="00D85FEE">
            <w:pPr>
              <w:rPr>
                <w:rFonts w:ascii="Arial" w:hAnsi="Arial" w:cs="Arial"/>
                <w:sz w:val="18"/>
                <w:szCs w:val="18"/>
              </w:rPr>
            </w:pPr>
            <w:r>
              <w:rPr>
                <w:rFonts w:ascii="Arial" w:hAnsi="Arial" w:cs="Arial"/>
                <w:sz w:val="18"/>
                <w:szCs w:val="18"/>
              </w:rPr>
              <w:t>Teléfono de la empresa</w:t>
            </w:r>
          </w:p>
        </w:tc>
        <w:tc>
          <w:tcPr>
            <w:tcW w:w="5042" w:type="dxa"/>
          </w:tcPr>
          <w:p w14:paraId="494EDAA8" w14:textId="77777777" w:rsidR="00EB4B40" w:rsidRPr="00A11247" w:rsidRDefault="00EB4B40" w:rsidP="00D85FEE">
            <w:pPr>
              <w:rPr>
                <w:rFonts w:ascii="Arial" w:hAnsi="Arial" w:cs="Arial"/>
                <w:sz w:val="18"/>
                <w:szCs w:val="18"/>
              </w:rPr>
            </w:pPr>
            <w:r>
              <w:rPr>
                <w:rFonts w:ascii="Arial" w:hAnsi="Arial" w:cs="Arial"/>
                <w:sz w:val="18"/>
                <w:szCs w:val="18"/>
              </w:rPr>
              <w:t>T</w:t>
            </w:r>
            <w:r w:rsidRPr="00A11247">
              <w:rPr>
                <w:rFonts w:ascii="Arial" w:hAnsi="Arial" w:cs="Arial"/>
                <w:sz w:val="18"/>
                <w:szCs w:val="18"/>
              </w:rPr>
              <w:t>eléfono fijo de la empresa.</w:t>
            </w:r>
          </w:p>
        </w:tc>
      </w:tr>
      <w:tr w:rsidR="00EB4B40" w14:paraId="7664DC41" w14:textId="77777777" w:rsidTr="00EB4B40">
        <w:tc>
          <w:tcPr>
            <w:tcW w:w="534" w:type="dxa"/>
            <w:vAlign w:val="center"/>
          </w:tcPr>
          <w:p w14:paraId="098C8B60" w14:textId="77777777" w:rsidR="00EB4B40" w:rsidRPr="00345C4E" w:rsidRDefault="00EB4B40" w:rsidP="00D85FEE">
            <w:pPr>
              <w:jc w:val="center"/>
              <w:rPr>
                <w:rFonts w:ascii="Arial" w:hAnsi="Arial" w:cs="Arial"/>
                <w:sz w:val="18"/>
                <w:szCs w:val="18"/>
              </w:rPr>
            </w:pPr>
            <w:r>
              <w:rPr>
                <w:rFonts w:ascii="Arial" w:hAnsi="Arial" w:cs="Arial"/>
                <w:sz w:val="18"/>
                <w:szCs w:val="18"/>
              </w:rPr>
              <w:t>11</w:t>
            </w:r>
          </w:p>
        </w:tc>
        <w:tc>
          <w:tcPr>
            <w:tcW w:w="3402" w:type="dxa"/>
            <w:vAlign w:val="center"/>
          </w:tcPr>
          <w:p w14:paraId="6FCB9F3D" w14:textId="77777777" w:rsidR="00EB4B40" w:rsidRDefault="00EB4B40" w:rsidP="00D85FEE">
            <w:pPr>
              <w:rPr>
                <w:rFonts w:ascii="Arial" w:hAnsi="Arial" w:cs="Arial"/>
                <w:sz w:val="18"/>
                <w:szCs w:val="18"/>
              </w:rPr>
            </w:pPr>
            <w:r>
              <w:rPr>
                <w:rFonts w:ascii="Arial" w:hAnsi="Arial" w:cs="Arial"/>
                <w:sz w:val="18"/>
                <w:szCs w:val="18"/>
              </w:rPr>
              <w:t>Correo electrónico</w:t>
            </w:r>
          </w:p>
        </w:tc>
        <w:tc>
          <w:tcPr>
            <w:tcW w:w="5042" w:type="dxa"/>
          </w:tcPr>
          <w:p w14:paraId="71A8DE4B" w14:textId="77777777" w:rsidR="00EB4B40" w:rsidRPr="00A11247" w:rsidRDefault="00EB4B40" w:rsidP="00D85FEE">
            <w:pPr>
              <w:rPr>
                <w:rFonts w:ascii="Arial" w:hAnsi="Arial" w:cs="Arial"/>
                <w:sz w:val="18"/>
                <w:szCs w:val="18"/>
              </w:rPr>
            </w:pPr>
            <w:r>
              <w:rPr>
                <w:rFonts w:ascii="Arial" w:hAnsi="Arial" w:cs="Arial"/>
                <w:sz w:val="18"/>
                <w:szCs w:val="18"/>
              </w:rPr>
              <w:t>C</w:t>
            </w:r>
            <w:r w:rsidRPr="00A11247">
              <w:rPr>
                <w:rFonts w:ascii="Arial" w:hAnsi="Arial" w:cs="Arial"/>
                <w:sz w:val="18"/>
                <w:szCs w:val="18"/>
              </w:rPr>
              <w:t>orreo electrónico oficial de la empresa.</w:t>
            </w:r>
          </w:p>
        </w:tc>
      </w:tr>
      <w:tr w:rsidR="00EB4B40" w14:paraId="45573B41" w14:textId="77777777" w:rsidTr="00EB4B40">
        <w:tc>
          <w:tcPr>
            <w:tcW w:w="534" w:type="dxa"/>
            <w:vAlign w:val="center"/>
          </w:tcPr>
          <w:p w14:paraId="166290F1" w14:textId="77777777" w:rsidR="00EB4B40" w:rsidRPr="00345C4E" w:rsidRDefault="00EB4B40" w:rsidP="00D85FEE">
            <w:pPr>
              <w:jc w:val="center"/>
              <w:rPr>
                <w:rFonts w:ascii="Arial" w:hAnsi="Arial" w:cs="Arial"/>
                <w:sz w:val="18"/>
                <w:szCs w:val="18"/>
              </w:rPr>
            </w:pPr>
            <w:r>
              <w:rPr>
                <w:rFonts w:ascii="Arial" w:hAnsi="Arial" w:cs="Arial"/>
                <w:sz w:val="18"/>
                <w:szCs w:val="18"/>
              </w:rPr>
              <w:t>12</w:t>
            </w:r>
          </w:p>
        </w:tc>
        <w:tc>
          <w:tcPr>
            <w:tcW w:w="3402" w:type="dxa"/>
            <w:vAlign w:val="center"/>
          </w:tcPr>
          <w:p w14:paraId="5E5F339B" w14:textId="77777777" w:rsidR="00EB4B40" w:rsidRPr="00FB7A4C" w:rsidRDefault="00EB4B40" w:rsidP="00D85FEE">
            <w:pPr>
              <w:rPr>
                <w:rFonts w:ascii="Arial" w:hAnsi="Arial" w:cs="Arial"/>
                <w:sz w:val="18"/>
                <w:szCs w:val="18"/>
              </w:rPr>
            </w:pPr>
            <w:r w:rsidRPr="00FB7A4C">
              <w:rPr>
                <w:rFonts w:ascii="Arial" w:hAnsi="Arial" w:cs="Arial"/>
                <w:sz w:val="18"/>
                <w:szCs w:val="18"/>
              </w:rPr>
              <w:t>Procedimiento de adquisición</w:t>
            </w:r>
          </w:p>
        </w:tc>
        <w:tc>
          <w:tcPr>
            <w:tcW w:w="5042" w:type="dxa"/>
            <w:vAlign w:val="center"/>
          </w:tcPr>
          <w:p w14:paraId="054BBB25" w14:textId="77777777" w:rsidR="00EB4B40" w:rsidRPr="00A11247" w:rsidRDefault="00EB4B40" w:rsidP="00D85FEE">
            <w:pPr>
              <w:rPr>
                <w:rFonts w:ascii="Arial" w:hAnsi="Arial" w:cs="Arial"/>
                <w:color w:val="FF0000"/>
                <w:sz w:val="18"/>
                <w:szCs w:val="18"/>
              </w:rPr>
            </w:pPr>
            <w:r>
              <w:rPr>
                <w:rFonts w:ascii="Arial" w:hAnsi="Arial" w:cs="Arial"/>
                <w:sz w:val="18"/>
                <w:szCs w:val="18"/>
              </w:rPr>
              <w:t>N</w:t>
            </w:r>
            <w:r w:rsidRPr="00A11247">
              <w:rPr>
                <w:rFonts w:ascii="Arial" w:hAnsi="Arial" w:cs="Arial"/>
                <w:sz w:val="18"/>
                <w:szCs w:val="18"/>
              </w:rPr>
              <w:t>úmero de licitación o adjudicación.</w:t>
            </w:r>
          </w:p>
        </w:tc>
      </w:tr>
      <w:tr w:rsidR="00EB4B40" w14:paraId="26B0183D" w14:textId="77777777" w:rsidTr="00EB4B40">
        <w:tc>
          <w:tcPr>
            <w:tcW w:w="534" w:type="dxa"/>
            <w:vAlign w:val="center"/>
          </w:tcPr>
          <w:p w14:paraId="3E890B06" w14:textId="77777777" w:rsidR="00EB4B40" w:rsidRPr="00345C4E" w:rsidRDefault="00EB4B40" w:rsidP="00D85FEE">
            <w:pPr>
              <w:jc w:val="center"/>
              <w:rPr>
                <w:rFonts w:ascii="Arial" w:hAnsi="Arial" w:cs="Arial"/>
                <w:sz w:val="18"/>
                <w:szCs w:val="18"/>
              </w:rPr>
            </w:pPr>
            <w:r>
              <w:rPr>
                <w:rFonts w:ascii="Arial" w:hAnsi="Arial" w:cs="Arial"/>
                <w:sz w:val="18"/>
                <w:szCs w:val="18"/>
              </w:rPr>
              <w:t>13</w:t>
            </w:r>
          </w:p>
        </w:tc>
        <w:tc>
          <w:tcPr>
            <w:tcW w:w="3402" w:type="dxa"/>
            <w:vAlign w:val="center"/>
          </w:tcPr>
          <w:p w14:paraId="2A78B9ED" w14:textId="77777777" w:rsidR="00EB4B40" w:rsidRPr="00FB7A4C" w:rsidRDefault="00EB4B40" w:rsidP="00D85FEE">
            <w:pPr>
              <w:rPr>
                <w:rFonts w:ascii="Arial" w:hAnsi="Arial" w:cs="Arial"/>
                <w:sz w:val="18"/>
                <w:szCs w:val="18"/>
              </w:rPr>
            </w:pPr>
            <w:r>
              <w:rPr>
                <w:rFonts w:ascii="Arial" w:hAnsi="Arial" w:cs="Arial"/>
                <w:sz w:val="18"/>
                <w:szCs w:val="18"/>
              </w:rPr>
              <w:t xml:space="preserve">Contrato </w:t>
            </w:r>
            <w:r w:rsidRPr="00FB7A4C">
              <w:rPr>
                <w:rFonts w:ascii="Arial" w:hAnsi="Arial" w:cs="Arial"/>
                <w:sz w:val="18"/>
                <w:szCs w:val="18"/>
              </w:rPr>
              <w:t>no.</w:t>
            </w:r>
          </w:p>
        </w:tc>
        <w:tc>
          <w:tcPr>
            <w:tcW w:w="5042" w:type="dxa"/>
            <w:vAlign w:val="center"/>
          </w:tcPr>
          <w:p w14:paraId="74817D48" w14:textId="77777777" w:rsidR="00EB4B40" w:rsidRPr="00A11247" w:rsidRDefault="00EB4B40" w:rsidP="00D85FEE">
            <w:pPr>
              <w:rPr>
                <w:rFonts w:ascii="Arial" w:hAnsi="Arial" w:cs="Arial"/>
                <w:sz w:val="18"/>
                <w:szCs w:val="18"/>
              </w:rPr>
            </w:pPr>
            <w:r>
              <w:rPr>
                <w:rFonts w:ascii="Arial" w:hAnsi="Arial" w:cs="Arial"/>
                <w:sz w:val="18"/>
                <w:szCs w:val="18"/>
              </w:rPr>
              <w:t>N</w:t>
            </w:r>
            <w:r w:rsidRPr="00A11247">
              <w:rPr>
                <w:rFonts w:ascii="Arial" w:hAnsi="Arial" w:cs="Arial"/>
                <w:sz w:val="18"/>
                <w:szCs w:val="18"/>
              </w:rPr>
              <w:t>úmero contrato que contempla la adquisición del bien recibido.</w:t>
            </w:r>
          </w:p>
        </w:tc>
      </w:tr>
    </w:tbl>
    <w:p w14:paraId="4C9E90FC" w14:textId="77777777" w:rsidR="00EB4B40" w:rsidRDefault="00EB4B40" w:rsidP="00EB4B40">
      <w:pPr>
        <w:autoSpaceDE w:val="0"/>
        <w:autoSpaceDN w:val="0"/>
        <w:adjustRightInd w:val="0"/>
        <w:jc w:val="both"/>
        <w:rPr>
          <w:rFonts w:ascii="Arial" w:hAnsi="Arial" w:cs="Arial"/>
          <w:sz w:val="18"/>
          <w:szCs w:val="18"/>
        </w:rPr>
      </w:pPr>
    </w:p>
    <w:p w14:paraId="7A2CEF8E" w14:textId="77777777" w:rsidR="00EB4B40" w:rsidRDefault="00EB4B40" w:rsidP="00EB4B40">
      <w:pPr>
        <w:autoSpaceDE w:val="0"/>
        <w:autoSpaceDN w:val="0"/>
        <w:adjustRightInd w:val="0"/>
        <w:jc w:val="both"/>
        <w:rPr>
          <w:rFonts w:ascii="Arial" w:hAnsi="Arial" w:cs="Arial"/>
          <w:sz w:val="18"/>
          <w:szCs w:val="18"/>
        </w:rPr>
      </w:pPr>
    </w:p>
    <w:p w14:paraId="5BC43909" w14:textId="07216D51" w:rsidR="00EB4B40" w:rsidRDefault="00EB4B40" w:rsidP="00D7278C">
      <w:pPr>
        <w:jc w:val="center"/>
        <w:rPr>
          <w:rFonts w:ascii="Arial" w:hAnsi="Arial" w:cs="Arial"/>
          <w:b/>
          <w:bCs/>
          <w:sz w:val="22"/>
          <w:szCs w:val="22"/>
        </w:rPr>
      </w:pPr>
    </w:p>
    <w:p w14:paraId="77E6FB0B" w14:textId="77777777" w:rsidR="00BF5E8F" w:rsidRDefault="00BF5E8F" w:rsidP="00D7278C">
      <w:pPr>
        <w:jc w:val="center"/>
        <w:rPr>
          <w:rFonts w:ascii="Arial" w:hAnsi="Arial" w:cs="Arial"/>
          <w:b/>
          <w:bCs/>
          <w:sz w:val="22"/>
          <w:szCs w:val="22"/>
        </w:rPr>
      </w:pPr>
    </w:p>
    <w:p w14:paraId="0B33A89B" w14:textId="77777777" w:rsidR="00BF5E8F" w:rsidRDefault="00BF5E8F" w:rsidP="00D7278C">
      <w:pPr>
        <w:jc w:val="center"/>
        <w:rPr>
          <w:rFonts w:ascii="Arial" w:hAnsi="Arial" w:cs="Arial"/>
          <w:b/>
          <w:bCs/>
          <w:sz w:val="22"/>
          <w:szCs w:val="22"/>
        </w:rPr>
      </w:pPr>
    </w:p>
    <w:p w14:paraId="163E8C31" w14:textId="77777777" w:rsidR="00BF5E8F" w:rsidRDefault="00BF5E8F" w:rsidP="00D7278C">
      <w:pPr>
        <w:jc w:val="center"/>
        <w:rPr>
          <w:rFonts w:ascii="Arial" w:hAnsi="Arial" w:cs="Arial"/>
          <w:b/>
          <w:bCs/>
          <w:sz w:val="22"/>
          <w:szCs w:val="22"/>
        </w:rPr>
      </w:pPr>
    </w:p>
    <w:p w14:paraId="0287EB55" w14:textId="77777777" w:rsidR="00BF5E8F" w:rsidRDefault="00BF5E8F" w:rsidP="00D7278C">
      <w:pPr>
        <w:jc w:val="center"/>
        <w:rPr>
          <w:rFonts w:ascii="Arial" w:hAnsi="Arial" w:cs="Arial"/>
          <w:b/>
          <w:bCs/>
          <w:sz w:val="22"/>
          <w:szCs w:val="22"/>
        </w:rPr>
      </w:pPr>
    </w:p>
    <w:p w14:paraId="6445A6B2" w14:textId="77777777" w:rsidR="00BF5E8F" w:rsidRDefault="00BF5E8F" w:rsidP="00D7278C">
      <w:pPr>
        <w:jc w:val="center"/>
        <w:rPr>
          <w:rFonts w:ascii="Arial" w:hAnsi="Arial" w:cs="Arial"/>
          <w:b/>
          <w:bCs/>
          <w:sz w:val="22"/>
          <w:szCs w:val="22"/>
        </w:rPr>
      </w:pPr>
    </w:p>
    <w:p w14:paraId="5ACD5A4C" w14:textId="77777777" w:rsidR="00BF5E8F" w:rsidRDefault="00BF5E8F" w:rsidP="00D7278C">
      <w:pPr>
        <w:jc w:val="center"/>
        <w:rPr>
          <w:rFonts w:ascii="Arial" w:hAnsi="Arial" w:cs="Arial"/>
          <w:b/>
          <w:bCs/>
          <w:sz w:val="22"/>
          <w:szCs w:val="22"/>
        </w:rPr>
      </w:pPr>
    </w:p>
    <w:p w14:paraId="183205C1" w14:textId="77777777" w:rsidR="00BF5E8F" w:rsidRDefault="00BF5E8F" w:rsidP="00D7278C">
      <w:pPr>
        <w:jc w:val="center"/>
        <w:rPr>
          <w:rFonts w:ascii="Arial" w:hAnsi="Arial" w:cs="Arial"/>
          <w:b/>
          <w:bCs/>
          <w:sz w:val="22"/>
          <w:szCs w:val="22"/>
        </w:rPr>
      </w:pPr>
    </w:p>
    <w:p w14:paraId="5114E888" w14:textId="77777777" w:rsidR="00BF5E8F" w:rsidRDefault="00BF5E8F" w:rsidP="00D7278C">
      <w:pPr>
        <w:jc w:val="center"/>
        <w:rPr>
          <w:rFonts w:ascii="Arial" w:hAnsi="Arial" w:cs="Arial"/>
          <w:b/>
          <w:bCs/>
          <w:sz w:val="22"/>
          <w:szCs w:val="22"/>
        </w:rPr>
      </w:pPr>
    </w:p>
    <w:p w14:paraId="17E45F4F" w14:textId="77777777" w:rsidR="00BF5E8F" w:rsidRDefault="00BF5E8F" w:rsidP="00D7278C">
      <w:pPr>
        <w:jc w:val="center"/>
        <w:rPr>
          <w:rFonts w:ascii="Arial" w:hAnsi="Arial" w:cs="Arial"/>
          <w:b/>
          <w:bCs/>
          <w:sz w:val="22"/>
          <w:szCs w:val="22"/>
        </w:rPr>
      </w:pPr>
    </w:p>
    <w:p w14:paraId="55F69CFE" w14:textId="77777777" w:rsidR="00BF5E8F" w:rsidRDefault="00BF5E8F" w:rsidP="00D7278C">
      <w:pPr>
        <w:jc w:val="center"/>
        <w:rPr>
          <w:rFonts w:ascii="Arial" w:hAnsi="Arial" w:cs="Arial"/>
          <w:b/>
          <w:bCs/>
          <w:sz w:val="22"/>
          <w:szCs w:val="22"/>
        </w:rPr>
      </w:pPr>
    </w:p>
    <w:p w14:paraId="7F15C855" w14:textId="77777777" w:rsidR="00BF5E8F" w:rsidRDefault="00BF5E8F" w:rsidP="00D7278C">
      <w:pPr>
        <w:jc w:val="center"/>
        <w:rPr>
          <w:rFonts w:ascii="Arial" w:hAnsi="Arial" w:cs="Arial"/>
          <w:b/>
          <w:bCs/>
          <w:sz w:val="22"/>
          <w:szCs w:val="22"/>
        </w:rPr>
      </w:pPr>
    </w:p>
    <w:p w14:paraId="5AC961E8" w14:textId="77777777" w:rsidR="00BF5E8F" w:rsidRDefault="00BF5E8F" w:rsidP="00D7278C">
      <w:pPr>
        <w:jc w:val="center"/>
        <w:rPr>
          <w:rFonts w:ascii="Arial" w:hAnsi="Arial" w:cs="Arial"/>
          <w:b/>
          <w:bCs/>
          <w:sz w:val="22"/>
          <w:szCs w:val="22"/>
        </w:rPr>
      </w:pPr>
    </w:p>
    <w:p w14:paraId="6523C80A" w14:textId="77777777" w:rsidR="00BF5E8F" w:rsidRDefault="00BF5E8F" w:rsidP="00D7278C">
      <w:pPr>
        <w:jc w:val="center"/>
        <w:rPr>
          <w:rFonts w:ascii="Arial" w:hAnsi="Arial" w:cs="Arial"/>
          <w:b/>
          <w:bCs/>
          <w:sz w:val="22"/>
          <w:szCs w:val="22"/>
        </w:rPr>
      </w:pPr>
    </w:p>
    <w:p w14:paraId="21029A50" w14:textId="77777777" w:rsidR="00BF5E8F" w:rsidRDefault="00BF5E8F" w:rsidP="00D7278C">
      <w:pPr>
        <w:jc w:val="center"/>
        <w:rPr>
          <w:rFonts w:ascii="Arial" w:hAnsi="Arial" w:cs="Arial"/>
          <w:b/>
          <w:bCs/>
          <w:sz w:val="22"/>
          <w:szCs w:val="22"/>
        </w:rPr>
      </w:pPr>
    </w:p>
    <w:p w14:paraId="5EF86020" w14:textId="77777777" w:rsidR="00BF5E8F" w:rsidRDefault="00BF5E8F" w:rsidP="00D7278C">
      <w:pPr>
        <w:jc w:val="center"/>
        <w:rPr>
          <w:rFonts w:ascii="Arial" w:hAnsi="Arial" w:cs="Arial"/>
          <w:b/>
          <w:bCs/>
          <w:sz w:val="22"/>
          <w:szCs w:val="22"/>
        </w:rPr>
      </w:pPr>
    </w:p>
    <w:p w14:paraId="1F5BF2BB" w14:textId="77777777" w:rsidR="00BF5E8F" w:rsidRDefault="00BF5E8F" w:rsidP="00D7278C">
      <w:pPr>
        <w:jc w:val="center"/>
        <w:rPr>
          <w:rFonts w:ascii="Arial" w:hAnsi="Arial" w:cs="Arial"/>
          <w:b/>
          <w:bCs/>
          <w:sz w:val="22"/>
          <w:szCs w:val="22"/>
        </w:rPr>
      </w:pPr>
    </w:p>
    <w:p w14:paraId="173816C7" w14:textId="77777777" w:rsidR="00BF5E8F" w:rsidRDefault="00BF5E8F" w:rsidP="00D7278C">
      <w:pPr>
        <w:jc w:val="center"/>
        <w:rPr>
          <w:rFonts w:ascii="Arial" w:hAnsi="Arial" w:cs="Arial"/>
          <w:b/>
          <w:bCs/>
          <w:sz w:val="22"/>
          <w:szCs w:val="22"/>
        </w:rPr>
      </w:pPr>
    </w:p>
    <w:p w14:paraId="5AEBFCD6" w14:textId="77777777" w:rsidR="00BF5E8F" w:rsidRDefault="00BF5E8F" w:rsidP="00D7278C">
      <w:pPr>
        <w:jc w:val="center"/>
        <w:rPr>
          <w:rFonts w:ascii="Arial" w:hAnsi="Arial" w:cs="Arial"/>
          <w:b/>
          <w:bCs/>
          <w:sz w:val="22"/>
          <w:szCs w:val="22"/>
        </w:rPr>
      </w:pPr>
    </w:p>
    <w:p w14:paraId="456663E8" w14:textId="77777777" w:rsidR="00BF5E8F" w:rsidRDefault="00BF5E8F" w:rsidP="00D7278C">
      <w:pPr>
        <w:jc w:val="center"/>
        <w:rPr>
          <w:rFonts w:ascii="Arial" w:hAnsi="Arial" w:cs="Arial"/>
          <w:b/>
          <w:bCs/>
          <w:sz w:val="22"/>
          <w:szCs w:val="22"/>
        </w:rPr>
      </w:pPr>
    </w:p>
    <w:p w14:paraId="7BCE74A4" w14:textId="77777777" w:rsidR="00BF5E8F" w:rsidRDefault="00BF5E8F" w:rsidP="00D7278C">
      <w:pPr>
        <w:jc w:val="center"/>
        <w:rPr>
          <w:rFonts w:ascii="Arial" w:hAnsi="Arial" w:cs="Arial"/>
          <w:b/>
          <w:bCs/>
          <w:sz w:val="22"/>
          <w:szCs w:val="22"/>
        </w:rPr>
      </w:pPr>
    </w:p>
    <w:p w14:paraId="376ED044" w14:textId="77777777" w:rsidR="00BF5E8F" w:rsidRDefault="00BF5E8F" w:rsidP="00D7278C">
      <w:pPr>
        <w:jc w:val="center"/>
        <w:rPr>
          <w:rFonts w:ascii="Arial" w:hAnsi="Arial" w:cs="Arial"/>
          <w:b/>
          <w:bCs/>
          <w:sz w:val="22"/>
          <w:szCs w:val="22"/>
        </w:rPr>
      </w:pPr>
    </w:p>
    <w:p w14:paraId="64AA2B5D" w14:textId="77777777" w:rsidR="00BF5E8F" w:rsidRDefault="00BF5E8F" w:rsidP="00D7278C">
      <w:pPr>
        <w:jc w:val="center"/>
        <w:rPr>
          <w:rFonts w:ascii="Arial" w:hAnsi="Arial" w:cs="Arial"/>
          <w:b/>
          <w:bCs/>
          <w:sz w:val="22"/>
          <w:szCs w:val="22"/>
        </w:rPr>
      </w:pPr>
    </w:p>
    <w:p w14:paraId="4EF5A09F" w14:textId="05F21F67" w:rsidR="00BF5E8F" w:rsidRDefault="00BF5E8F" w:rsidP="00BF5E8F">
      <w:pPr>
        <w:jc w:val="center"/>
        <w:rPr>
          <w:rFonts w:ascii="Arial" w:hAnsi="Arial" w:cs="Arial"/>
          <w:b/>
          <w:bCs/>
          <w:sz w:val="22"/>
          <w:szCs w:val="22"/>
        </w:rPr>
      </w:pPr>
      <w:r>
        <w:rPr>
          <w:rFonts w:ascii="Arial" w:hAnsi="Arial" w:cs="Arial"/>
          <w:b/>
          <w:bCs/>
          <w:sz w:val="22"/>
          <w:szCs w:val="22"/>
        </w:rPr>
        <w:t xml:space="preserve">ANEXO </w:t>
      </w:r>
      <w:r w:rsidR="008C76F6">
        <w:rPr>
          <w:rFonts w:ascii="Arial" w:hAnsi="Arial" w:cs="Arial"/>
          <w:b/>
          <w:bCs/>
          <w:sz w:val="22"/>
          <w:szCs w:val="22"/>
        </w:rPr>
        <w:t>7</w:t>
      </w:r>
      <w:r>
        <w:rPr>
          <w:rFonts w:ascii="Arial" w:hAnsi="Arial" w:cs="Arial"/>
          <w:b/>
          <w:bCs/>
          <w:sz w:val="22"/>
          <w:szCs w:val="22"/>
        </w:rPr>
        <w:t xml:space="preserve"> (</w:t>
      </w:r>
      <w:r w:rsidR="008C76F6">
        <w:rPr>
          <w:rFonts w:ascii="Arial" w:hAnsi="Arial" w:cs="Arial"/>
          <w:b/>
          <w:bCs/>
          <w:sz w:val="22"/>
          <w:szCs w:val="22"/>
        </w:rPr>
        <w:t>SIETE</w:t>
      </w:r>
      <w:r>
        <w:rPr>
          <w:rFonts w:ascii="Arial" w:hAnsi="Arial" w:cs="Arial"/>
          <w:b/>
          <w:bCs/>
          <w:sz w:val="22"/>
          <w:szCs w:val="22"/>
        </w:rPr>
        <w:t>) GUÍA DE INSTALACION</w:t>
      </w:r>
    </w:p>
    <w:p w14:paraId="2238BAED" w14:textId="77777777" w:rsidR="00BF5E8F" w:rsidRDefault="00BF5E8F" w:rsidP="00D7278C">
      <w:pPr>
        <w:jc w:val="center"/>
        <w:rPr>
          <w:rFonts w:ascii="Arial" w:hAnsi="Arial" w:cs="Arial"/>
          <w:b/>
          <w:bCs/>
          <w:sz w:val="22"/>
          <w:szCs w:val="22"/>
        </w:rPr>
      </w:pPr>
    </w:p>
    <w:p w14:paraId="3018DC64" w14:textId="6F13FA57" w:rsidR="00BF5E8F" w:rsidRDefault="00BF5E8F" w:rsidP="00D7278C">
      <w:pPr>
        <w:jc w:val="center"/>
        <w:rPr>
          <w:rFonts w:ascii="Arial" w:hAnsi="Arial" w:cs="Arial"/>
          <w:b/>
          <w:bCs/>
          <w:sz w:val="22"/>
          <w:szCs w:val="22"/>
        </w:rPr>
      </w:pPr>
    </w:p>
    <w:p w14:paraId="5549DB4C" w14:textId="3BCA0BDC" w:rsidR="00BF5E8F" w:rsidRDefault="00657C63" w:rsidP="00D7278C">
      <w:pPr>
        <w:jc w:val="center"/>
        <w:rPr>
          <w:rFonts w:ascii="Arial" w:hAnsi="Arial" w:cs="Arial"/>
          <w:b/>
          <w:bCs/>
          <w:sz w:val="22"/>
          <w:szCs w:val="22"/>
        </w:rPr>
      </w:pPr>
      <w:r>
        <w:object w:dxaOrig="1548" w:dyaOrig="998" w14:anchorId="191E46DD">
          <v:shape id="_x0000_i1026" type="#_x0000_t75" style="width:77.65pt;height:50.1pt" o:ole="">
            <v:imagedata r:id="rId23" o:title=""/>
          </v:shape>
          <o:OLEObject Type="Embed" ProgID="Excel.Sheet.12" ShapeID="_x0000_i1026" DrawAspect="Icon" ObjectID="_1792929534" r:id="rId24"/>
        </w:object>
      </w:r>
    </w:p>
    <w:sectPr w:rsidR="00BF5E8F" w:rsidSect="00D7333A">
      <w:type w:val="continuous"/>
      <w:pgSz w:w="12240" w:h="15840"/>
      <w:pgMar w:top="1843" w:right="1077" w:bottom="195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44436" w14:textId="77777777" w:rsidR="007B7F67" w:rsidRDefault="007B7F67" w:rsidP="00B4228A">
      <w:r>
        <w:separator/>
      </w:r>
    </w:p>
  </w:endnote>
  <w:endnote w:type="continuationSeparator" w:id="0">
    <w:p w14:paraId="1427BB59" w14:textId="77777777" w:rsidR="007B7F67" w:rsidRDefault="007B7F67"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onserrat medium">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7C8981C9" w:rsidR="00B56D2B" w:rsidRDefault="00B56D2B">
            <w:pPr>
              <w:pStyle w:val="Piedepgina"/>
              <w:jc w:val="center"/>
            </w:pPr>
            <w:r>
              <w:rPr>
                <w:lang w:val="es-ES"/>
              </w:rPr>
              <w:t xml:space="preserve">Página </w:t>
            </w:r>
            <w:r>
              <w:rPr>
                <w:b/>
                <w:bCs/>
              </w:rPr>
              <w:fldChar w:fldCharType="begin"/>
            </w:r>
            <w:r>
              <w:rPr>
                <w:b/>
                <w:bCs/>
              </w:rPr>
              <w:instrText>PAGE</w:instrText>
            </w:r>
            <w:r>
              <w:rPr>
                <w:b/>
                <w:bCs/>
              </w:rPr>
              <w:fldChar w:fldCharType="separate"/>
            </w:r>
            <w:r w:rsidR="00D56526">
              <w:rPr>
                <w:b/>
                <w:bCs/>
                <w:noProof/>
              </w:rPr>
              <w:t>15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6526">
              <w:rPr>
                <w:b/>
                <w:bCs/>
                <w:noProof/>
              </w:rPr>
              <w:t>25</w:t>
            </w:r>
            <w:r>
              <w:rPr>
                <w:b/>
                <w:bCs/>
              </w:rPr>
              <w:fldChar w:fldCharType="end"/>
            </w:r>
          </w:p>
        </w:sdtContent>
      </w:sdt>
    </w:sdtContent>
  </w:sdt>
  <w:p w14:paraId="2DFA00DC" w14:textId="05CF4CDF" w:rsidR="00B56D2B" w:rsidRDefault="00B56D2B">
    <w:r w:rsidRPr="0015607C">
      <w:rPr>
        <w:noProof/>
        <w:lang w:val="es-MX" w:eastAsia="es-MX"/>
      </w:rPr>
      <w:drawing>
        <wp:inline distT="0" distB="0" distL="0" distR="0" wp14:anchorId="7CC4C679" wp14:editId="1503CB12">
          <wp:extent cx="6404610" cy="744220"/>
          <wp:effectExtent l="0" t="0" r="0" b="0"/>
          <wp:docPr id="922271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2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D9BBD" w14:textId="77777777" w:rsidR="007B7F67" w:rsidRDefault="007B7F67" w:rsidP="00B4228A">
      <w:r>
        <w:separator/>
      </w:r>
    </w:p>
  </w:footnote>
  <w:footnote w:type="continuationSeparator" w:id="0">
    <w:p w14:paraId="517DAA00" w14:textId="77777777" w:rsidR="007B7F67" w:rsidRDefault="007B7F67"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ACE3" w14:textId="77777777" w:rsidR="00B56D2B" w:rsidRDefault="00B56D2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5D017AC0" wp14:editId="1CCEF9AF">
          <wp:simplePos x="0" y="0"/>
          <wp:positionH relativeFrom="column">
            <wp:posOffset>-143206</wp:posOffset>
          </wp:positionH>
          <wp:positionV relativeFrom="paragraph">
            <wp:posOffset>-89701</wp:posOffset>
          </wp:positionV>
          <wp:extent cx="2210462" cy="731520"/>
          <wp:effectExtent l="0" t="0" r="0" b="0"/>
          <wp:wrapNone/>
          <wp:docPr id="1402372473" name="Imagen 140237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9264" behindDoc="0" locked="0" layoutInCell="1" allowOverlap="1" wp14:anchorId="4B4D718F" wp14:editId="750A639F">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22BBB2" w14:textId="77777777" w:rsidR="00B56D2B" w:rsidRPr="00463D64" w:rsidRDefault="00B56D2B"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56D2B" w:rsidRPr="00463D64" w:rsidRDefault="00B56D2B"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56D2B" w:rsidRPr="00463D64" w:rsidRDefault="00B56D2B"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56D2B" w:rsidRPr="00463D64" w:rsidRDefault="00B56D2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56D2B" w:rsidRPr="00463D64" w:rsidRDefault="00B56D2B" w:rsidP="006F29B3">
                          <w:pPr>
                            <w:spacing w:after="360"/>
                            <w:jc w:val="right"/>
                            <w:rPr>
                              <w:rFonts w:ascii="Arial" w:hAnsi="Arial" w:cs="Arial"/>
                              <w:sz w:val="16"/>
                              <w:szCs w:val="16"/>
                            </w:rPr>
                          </w:pPr>
                        </w:p>
                        <w:p w14:paraId="09284370" w14:textId="77777777" w:rsidR="00B56D2B" w:rsidRPr="00C0299D" w:rsidRDefault="00B56D2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D718F" id="_x0000_t202" coordsize="21600,21600" o:spt="202" path="m,l,21600r21600,l21600,xe">
              <v:stroke joinstyle="miter"/>
              <v:path gradientshapeok="t" o:connecttype="rect"/>
            </v:shapetype>
            <v:shape id="Text Box 2" o:spid="_x0000_s1065" type="#_x0000_t202" style="position:absolute;left:0;text-align:left;margin-left:311.45pt;margin-top:-4pt;width:195.3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1922BBB2" w14:textId="77777777" w:rsidR="00B56D2B" w:rsidRPr="00463D64" w:rsidRDefault="00B56D2B"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56D2B" w:rsidRPr="00463D64" w:rsidRDefault="00B56D2B"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56D2B" w:rsidRPr="00463D64" w:rsidRDefault="00B56D2B"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56D2B" w:rsidRPr="00463D64" w:rsidRDefault="00B56D2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56D2B" w:rsidRPr="00463D64" w:rsidRDefault="00B56D2B" w:rsidP="006F29B3">
                    <w:pPr>
                      <w:spacing w:after="360"/>
                      <w:jc w:val="right"/>
                      <w:rPr>
                        <w:rFonts w:ascii="Arial" w:hAnsi="Arial" w:cs="Arial"/>
                        <w:sz w:val="16"/>
                        <w:szCs w:val="16"/>
                      </w:rPr>
                    </w:pPr>
                  </w:p>
                  <w:p w14:paraId="09284370" w14:textId="77777777" w:rsidR="00B56D2B" w:rsidRPr="00C0299D" w:rsidRDefault="00B56D2B" w:rsidP="006F29B3">
                    <w:pPr>
                      <w:jc w:val="right"/>
                      <w:rPr>
                        <w:rFonts w:ascii="Montserrat" w:hAnsi="Montserrat"/>
                        <w:sz w:val="12"/>
                        <w:szCs w:val="12"/>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B598D" w14:textId="77777777" w:rsidR="00717672" w:rsidRDefault="007176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CC6E8" w14:textId="6B0F946B" w:rsidR="00717672" w:rsidRDefault="00EB4B40">
    <w:pPr>
      <w:rPr>
        <w:lang w:val="es-MX"/>
      </w:rPr>
    </w:pPr>
    <w:r w:rsidRPr="00A2257C">
      <w:rPr>
        <w:noProof/>
        <w:lang w:val="es-MX" w:eastAsia="es-MX"/>
      </w:rPr>
      <mc:AlternateContent>
        <mc:Choice Requires="wps">
          <w:drawing>
            <wp:anchor distT="0" distB="0" distL="114300" distR="114300" simplePos="0" relativeHeight="251626496" behindDoc="0" locked="0" layoutInCell="1" allowOverlap="1" wp14:anchorId="5A863517" wp14:editId="47FB0863">
              <wp:simplePos x="0" y="0"/>
              <wp:positionH relativeFrom="column">
                <wp:posOffset>5536565</wp:posOffset>
              </wp:positionH>
              <wp:positionV relativeFrom="paragraph">
                <wp:posOffset>83820</wp:posOffset>
              </wp:positionV>
              <wp:extent cx="2480310" cy="853440"/>
              <wp:effectExtent l="0" t="0" r="0" b="3810"/>
              <wp:wrapSquare wrapText="bothSides"/>
              <wp:docPr id="1782654266"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7471DA"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ORGANO DE OPERACIÓN ADMINISTRATIVA</w:t>
                          </w:r>
                        </w:p>
                        <w:p w14:paraId="2A408573"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DESCONCENTRADA ESTATATAL OAXACA</w:t>
                          </w:r>
                        </w:p>
                        <w:p w14:paraId="084C4AAC"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JEFATURA DE SERVICIOS ADMINISTRATIVOS</w:t>
                          </w:r>
                        </w:p>
                        <w:p w14:paraId="71D95D4E"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COORDINACIÓN DE ABASTECIMIENTO Y EQUIPAMIENTO.</w:t>
                          </w:r>
                        </w:p>
                        <w:p w14:paraId="3ADD7BB6" w14:textId="77777777" w:rsidR="00EB4B40" w:rsidRPr="00463D64" w:rsidRDefault="00EB4B40" w:rsidP="00EB4B40">
                          <w:pPr>
                            <w:spacing w:after="360"/>
                            <w:jc w:val="right"/>
                            <w:rPr>
                              <w:rFonts w:ascii="Arial" w:hAnsi="Arial" w:cs="Arial"/>
                              <w:sz w:val="16"/>
                              <w:szCs w:val="16"/>
                            </w:rPr>
                          </w:pPr>
                        </w:p>
                        <w:p w14:paraId="5DDFD10D" w14:textId="77777777" w:rsidR="00EB4B40" w:rsidRPr="00C0299D" w:rsidRDefault="00EB4B40" w:rsidP="00EB4B40">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63517" id="_x0000_t202" coordsize="21600,21600" o:spt="202" path="m,l,21600r21600,l21600,xe">
              <v:stroke joinstyle="miter"/>
              <v:path gradientshapeok="t" o:connecttype="rect"/>
            </v:shapetype>
            <v:shape id="_x0000_s1066" type="#_x0000_t202" style="position:absolute;margin-left:435.95pt;margin-top:6.6pt;width:195.3pt;height:67.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" filled="f" stroked="f">
              <v:textbox>
                <w:txbxContent>
                  <w:p w14:paraId="4C7471DA"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ORGANO DE OPERACIÓN ADMINISTRATIVA</w:t>
                    </w:r>
                  </w:p>
                  <w:p w14:paraId="2A408573"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DESCONCENTRADA ESTATATAL OAXACA</w:t>
                    </w:r>
                  </w:p>
                  <w:p w14:paraId="084C4AAC"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JEFATURA DE SERVICIOS ADMINISTRATIVOS</w:t>
                    </w:r>
                  </w:p>
                  <w:p w14:paraId="71D95D4E"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COORDINACIÓN DE ABASTECIMIENTO Y EQUIPAMIENTO.</w:t>
                    </w:r>
                  </w:p>
                  <w:p w14:paraId="3ADD7BB6" w14:textId="77777777" w:rsidR="00EB4B40" w:rsidRPr="00463D64" w:rsidRDefault="00EB4B40" w:rsidP="00EB4B40">
                    <w:pPr>
                      <w:spacing w:after="360"/>
                      <w:jc w:val="right"/>
                      <w:rPr>
                        <w:rFonts w:ascii="Arial" w:hAnsi="Arial" w:cs="Arial"/>
                        <w:sz w:val="16"/>
                        <w:szCs w:val="16"/>
                      </w:rPr>
                    </w:pPr>
                  </w:p>
                  <w:p w14:paraId="5DDFD10D" w14:textId="77777777" w:rsidR="00EB4B40" w:rsidRPr="00C0299D" w:rsidRDefault="00EB4B40" w:rsidP="00EB4B40">
                    <w:pPr>
                      <w:jc w:val="right"/>
                      <w:rPr>
                        <w:rFonts w:ascii="Montserrat" w:hAnsi="Montserrat"/>
                        <w:sz w:val="12"/>
                        <w:szCs w:val="12"/>
                      </w:rPr>
                    </w:pPr>
                  </w:p>
                </w:txbxContent>
              </v:textbox>
              <w10:wrap type="square"/>
            </v:shape>
          </w:pict>
        </mc:Fallback>
      </mc:AlternateContent>
    </w:r>
  </w:p>
  <w:p w14:paraId="13782556" w14:textId="761DA9FF" w:rsidR="00717672" w:rsidRDefault="00EB4B40">
    <w:pPr>
      <w:pStyle w:val="Encabezado"/>
    </w:pPr>
    <w:r w:rsidRPr="00DF5360">
      <w:rPr>
        <w:i/>
        <w:noProof/>
        <w:sz w:val="4"/>
        <w:szCs w:val="4"/>
        <w:lang w:val="es-MX" w:eastAsia="es-MX"/>
      </w:rPr>
      <w:drawing>
        <wp:anchor distT="0" distB="0" distL="114300" distR="114300" simplePos="0" relativeHeight="251621376" behindDoc="0" locked="0" layoutInCell="1" allowOverlap="1" wp14:anchorId="71837423" wp14:editId="0ECEC10B">
          <wp:simplePos x="0" y="0"/>
          <wp:positionH relativeFrom="column">
            <wp:posOffset>0</wp:posOffset>
          </wp:positionH>
          <wp:positionV relativeFrom="paragraph">
            <wp:posOffset>0</wp:posOffset>
          </wp:positionV>
          <wp:extent cx="2210462" cy="731520"/>
          <wp:effectExtent l="0" t="0" r="0" b="0"/>
          <wp:wrapNone/>
          <wp:docPr id="483193190" name="Imagen 48319319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93190" name="Imagen 483193190"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F3924" w14:textId="3BB7A1B3" w:rsidR="00717672" w:rsidRDefault="00EB4B40">
    <w:pPr>
      <w:rPr>
        <w:lang w:val="es-MX"/>
      </w:rPr>
    </w:pPr>
    <w:r w:rsidRPr="00A2257C">
      <w:rPr>
        <w:noProof/>
        <w:lang w:val="es-MX" w:eastAsia="es-MX"/>
      </w:rPr>
      <mc:AlternateContent>
        <mc:Choice Requires="wps">
          <w:drawing>
            <wp:anchor distT="0" distB="0" distL="114300" distR="114300" simplePos="0" relativeHeight="251661312" behindDoc="0" locked="0" layoutInCell="1" allowOverlap="1" wp14:anchorId="02D67D43" wp14:editId="1A26A2C6">
              <wp:simplePos x="0" y="0"/>
              <wp:positionH relativeFrom="column">
                <wp:posOffset>3745865</wp:posOffset>
              </wp:positionH>
              <wp:positionV relativeFrom="paragraph">
                <wp:posOffset>-87630</wp:posOffset>
              </wp:positionV>
              <wp:extent cx="2480310" cy="853440"/>
              <wp:effectExtent l="0" t="0" r="0" b="3810"/>
              <wp:wrapSquare wrapText="bothSides"/>
              <wp:docPr id="657463834"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C9BC6"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ORGANO DE OPERACIÓN ADMINISTRATIVA</w:t>
                          </w:r>
                        </w:p>
                        <w:p w14:paraId="1400B17B"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DESCONCENTRADA ESTATATAL OAXACA</w:t>
                          </w:r>
                        </w:p>
                        <w:p w14:paraId="79A57826"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JEFATURA DE SERVICIOS ADMINISTRATIVOS</w:t>
                          </w:r>
                        </w:p>
                        <w:p w14:paraId="5BFF3A0C"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COORDINACIÓN DE ABASTECIMIENTO Y EQUIPAMIENTO.</w:t>
                          </w:r>
                        </w:p>
                        <w:p w14:paraId="6962BC18" w14:textId="77777777" w:rsidR="00EB4B40" w:rsidRPr="00463D64" w:rsidRDefault="00EB4B40" w:rsidP="00EB4B40">
                          <w:pPr>
                            <w:spacing w:after="360"/>
                            <w:jc w:val="right"/>
                            <w:rPr>
                              <w:rFonts w:ascii="Arial" w:hAnsi="Arial" w:cs="Arial"/>
                              <w:sz w:val="16"/>
                              <w:szCs w:val="16"/>
                            </w:rPr>
                          </w:pPr>
                        </w:p>
                        <w:p w14:paraId="0BD6C77A" w14:textId="77777777" w:rsidR="00EB4B40" w:rsidRPr="00C0299D" w:rsidRDefault="00EB4B40" w:rsidP="00EB4B40">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67D43" id="_x0000_t202" coordsize="21600,21600" o:spt="202" path="m,l,21600r21600,l21600,xe">
              <v:stroke joinstyle="miter"/>
              <v:path gradientshapeok="t" o:connecttype="rect"/>
            </v:shapetype>
            <v:shape id="_x0000_s1067" type="#_x0000_t202" style="position:absolute;margin-left:294.95pt;margin-top:-6.9pt;width:195.3pt;height:6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" filled="f" stroked="f">
              <v:textbox>
                <w:txbxContent>
                  <w:p w14:paraId="164C9BC6"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ORGANO DE OPERACIÓN ADMINISTRATIVA</w:t>
                    </w:r>
                  </w:p>
                  <w:p w14:paraId="1400B17B"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DESCONCENTRADA ESTATATAL OAXACA</w:t>
                    </w:r>
                  </w:p>
                  <w:p w14:paraId="79A57826"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JEFATURA DE SERVICIOS ADMINISTRATIVOS</w:t>
                    </w:r>
                  </w:p>
                  <w:p w14:paraId="5BFF3A0C"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COORDINACIÓN DE ABASTECIMIENTO Y EQUIPAMIENTO.</w:t>
                    </w:r>
                  </w:p>
                  <w:p w14:paraId="6962BC18" w14:textId="77777777" w:rsidR="00EB4B40" w:rsidRPr="00463D64" w:rsidRDefault="00EB4B40" w:rsidP="00EB4B40">
                    <w:pPr>
                      <w:spacing w:after="360"/>
                      <w:jc w:val="right"/>
                      <w:rPr>
                        <w:rFonts w:ascii="Arial" w:hAnsi="Arial" w:cs="Arial"/>
                        <w:sz w:val="16"/>
                        <w:szCs w:val="16"/>
                      </w:rPr>
                    </w:pPr>
                  </w:p>
                  <w:p w14:paraId="0BD6C77A" w14:textId="77777777" w:rsidR="00EB4B40" w:rsidRPr="00C0299D" w:rsidRDefault="00EB4B40" w:rsidP="00EB4B40">
                    <w:pPr>
                      <w:jc w:val="right"/>
                      <w:rPr>
                        <w:rFonts w:ascii="Montserrat" w:hAnsi="Montserrat"/>
                        <w:sz w:val="12"/>
                        <w:szCs w:val="12"/>
                      </w:rPr>
                    </w:pPr>
                  </w:p>
                </w:txbxContent>
              </v:textbox>
              <w10:wrap type="square"/>
            </v:shape>
          </w:pict>
        </mc:Fallback>
      </mc:AlternateContent>
    </w:r>
    <w:r w:rsidRPr="00DF5360">
      <w:rPr>
        <w:i/>
        <w:noProof/>
        <w:sz w:val="4"/>
        <w:szCs w:val="4"/>
        <w:lang w:val="es-MX" w:eastAsia="es-MX"/>
      </w:rPr>
      <w:drawing>
        <wp:anchor distT="0" distB="0" distL="114300" distR="114300" simplePos="0" relativeHeight="251644928" behindDoc="0" locked="0" layoutInCell="1" allowOverlap="1" wp14:anchorId="2294F486" wp14:editId="3FEAC84F">
          <wp:simplePos x="0" y="0"/>
          <wp:positionH relativeFrom="column">
            <wp:posOffset>-123825</wp:posOffset>
          </wp:positionH>
          <wp:positionV relativeFrom="paragraph">
            <wp:posOffset>-40640</wp:posOffset>
          </wp:positionV>
          <wp:extent cx="2210462" cy="731520"/>
          <wp:effectExtent l="0" t="0" r="0" b="0"/>
          <wp:wrapNone/>
          <wp:docPr id="1777611521" name="Imagen 177761152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11521" name="Imagen 1777611521"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0462"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236D98" w14:textId="5AE6B29F" w:rsidR="00717672" w:rsidRDefault="0071767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DB97A" w14:textId="3B7B5914" w:rsidR="00717672" w:rsidRDefault="00EB4B40">
    <w:pPr>
      <w:rPr>
        <w:lang w:val="es-MX"/>
      </w:rPr>
    </w:pPr>
    <w:r w:rsidRPr="00DF5360">
      <w:rPr>
        <w:i/>
        <w:noProof/>
        <w:sz w:val="4"/>
        <w:szCs w:val="4"/>
        <w:lang w:val="es-MX" w:eastAsia="es-MX"/>
      </w:rPr>
      <w:drawing>
        <wp:anchor distT="0" distB="0" distL="114300" distR="114300" simplePos="0" relativeHeight="251674624" behindDoc="0" locked="0" layoutInCell="1" allowOverlap="1" wp14:anchorId="3B8BDE84" wp14:editId="19E84445">
          <wp:simplePos x="0" y="0"/>
          <wp:positionH relativeFrom="column">
            <wp:posOffset>161925</wp:posOffset>
          </wp:positionH>
          <wp:positionV relativeFrom="paragraph">
            <wp:posOffset>283210</wp:posOffset>
          </wp:positionV>
          <wp:extent cx="2210462" cy="731520"/>
          <wp:effectExtent l="0" t="0" r="0" b="0"/>
          <wp:wrapNone/>
          <wp:docPr id="1177388941" name="Imagen 117738894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88941" name="Imagen 1177388941"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0462"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85888" behindDoc="0" locked="0" layoutInCell="1" allowOverlap="1" wp14:anchorId="73470C8E" wp14:editId="513F6EF9">
              <wp:simplePos x="0" y="0"/>
              <wp:positionH relativeFrom="column">
                <wp:posOffset>4050665</wp:posOffset>
              </wp:positionH>
              <wp:positionV relativeFrom="paragraph">
                <wp:posOffset>331470</wp:posOffset>
              </wp:positionV>
              <wp:extent cx="2514600" cy="853440"/>
              <wp:effectExtent l="0" t="0" r="0" b="3810"/>
              <wp:wrapSquare wrapText="bothSides"/>
              <wp:docPr id="1390439678" name="Text Box 2"/>
              <wp:cNvGraphicFramePr/>
              <a:graphic xmlns:a="http://schemas.openxmlformats.org/drawingml/2006/main">
                <a:graphicData uri="http://schemas.microsoft.com/office/word/2010/wordprocessingShape">
                  <wps:wsp>
                    <wps:cNvSpPr txBox="1"/>
                    <wps:spPr>
                      <a:xfrm>
                        <a:off x="0" y="0"/>
                        <a:ext cx="251460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130261"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ORGANO DE OPERACIÓN ADMINISTRATIVA</w:t>
                          </w:r>
                        </w:p>
                        <w:p w14:paraId="324F320F"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DESCONCENTRADA ESTATATAL OAXACA</w:t>
                          </w:r>
                        </w:p>
                        <w:p w14:paraId="234035BA"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JEFATURA DE SERVICIOS ADMINISTRATIVOS</w:t>
                          </w:r>
                        </w:p>
                        <w:p w14:paraId="7159F6F6"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COORDINACIÓN DE ABASTECIMIENTO Y EQUIPAMIENTO.</w:t>
                          </w:r>
                        </w:p>
                        <w:p w14:paraId="236425C4" w14:textId="77777777" w:rsidR="00EB4B40" w:rsidRPr="00463D64" w:rsidRDefault="00EB4B40" w:rsidP="00EB4B40">
                          <w:pPr>
                            <w:spacing w:after="360"/>
                            <w:jc w:val="right"/>
                            <w:rPr>
                              <w:rFonts w:ascii="Arial" w:hAnsi="Arial" w:cs="Arial"/>
                              <w:sz w:val="16"/>
                              <w:szCs w:val="16"/>
                            </w:rPr>
                          </w:pPr>
                        </w:p>
                        <w:p w14:paraId="5409A758" w14:textId="77777777" w:rsidR="00EB4B40" w:rsidRPr="00C0299D" w:rsidRDefault="00EB4B40" w:rsidP="00EB4B40">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70C8E" id="_x0000_t202" coordsize="21600,21600" o:spt="202" path="m,l,21600r21600,l21600,xe">
              <v:stroke joinstyle="miter"/>
              <v:path gradientshapeok="t" o:connecttype="rect"/>
            </v:shapetype>
            <v:shape id="_x0000_s1068" type="#_x0000_t202" style="position:absolute;margin-left:318.95pt;margin-top:26.1pt;width:198pt;height:6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" filled="f" stroked="f">
              <v:textbox>
                <w:txbxContent>
                  <w:p w14:paraId="56130261"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ORGANO DE OPERACIÓN ADMINISTRATIVA</w:t>
                    </w:r>
                  </w:p>
                  <w:p w14:paraId="324F320F" w14:textId="77777777" w:rsidR="00EB4B40" w:rsidRPr="00463D64" w:rsidRDefault="00EB4B40" w:rsidP="00EB4B40">
                    <w:pPr>
                      <w:jc w:val="center"/>
                      <w:rPr>
                        <w:rFonts w:ascii="Arial" w:hAnsi="Arial" w:cs="Arial"/>
                        <w:b/>
                        <w:sz w:val="16"/>
                        <w:szCs w:val="16"/>
                      </w:rPr>
                    </w:pPr>
                    <w:r w:rsidRPr="00463D64">
                      <w:rPr>
                        <w:rFonts w:ascii="Arial" w:hAnsi="Arial" w:cs="Arial"/>
                        <w:b/>
                        <w:sz w:val="16"/>
                        <w:szCs w:val="16"/>
                      </w:rPr>
                      <w:t>DESCONCENTRADA ESTATATAL OAXACA</w:t>
                    </w:r>
                  </w:p>
                  <w:p w14:paraId="234035BA"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JEFATURA DE SERVICIOS ADMINISTRATIVOS</w:t>
                    </w:r>
                  </w:p>
                  <w:p w14:paraId="7159F6F6" w14:textId="77777777" w:rsidR="00EB4B40" w:rsidRPr="00463D64" w:rsidRDefault="00EB4B40" w:rsidP="00EB4B40">
                    <w:pPr>
                      <w:jc w:val="center"/>
                      <w:rPr>
                        <w:rFonts w:ascii="Arial" w:hAnsi="Arial" w:cs="Arial"/>
                        <w:sz w:val="16"/>
                        <w:szCs w:val="16"/>
                      </w:rPr>
                    </w:pPr>
                    <w:r w:rsidRPr="00463D64">
                      <w:rPr>
                        <w:rFonts w:ascii="Arial" w:hAnsi="Arial" w:cs="Arial"/>
                        <w:sz w:val="16"/>
                        <w:szCs w:val="16"/>
                      </w:rPr>
                      <w:t>COORDINACIÓN DE ABASTECIMIENTO Y EQUIPAMIENTO.</w:t>
                    </w:r>
                  </w:p>
                  <w:p w14:paraId="236425C4" w14:textId="77777777" w:rsidR="00EB4B40" w:rsidRPr="00463D64" w:rsidRDefault="00EB4B40" w:rsidP="00EB4B40">
                    <w:pPr>
                      <w:spacing w:after="360"/>
                      <w:jc w:val="right"/>
                      <w:rPr>
                        <w:rFonts w:ascii="Arial" w:hAnsi="Arial" w:cs="Arial"/>
                        <w:sz w:val="16"/>
                        <w:szCs w:val="16"/>
                      </w:rPr>
                    </w:pPr>
                  </w:p>
                  <w:p w14:paraId="5409A758" w14:textId="77777777" w:rsidR="00EB4B40" w:rsidRPr="00C0299D" w:rsidRDefault="00EB4B40" w:rsidP="00EB4B40">
                    <w:pPr>
                      <w:jc w:val="right"/>
                      <w:rPr>
                        <w:rFonts w:ascii="Montserrat" w:hAnsi="Montserrat"/>
                        <w:sz w:val="12"/>
                        <w:szCs w:val="12"/>
                      </w:rPr>
                    </w:pPr>
                  </w:p>
                </w:txbxContent>
              </v:textbox>
              <w10:wrap type="square"/>
            </v:shape>
          </w:pict>
        </mc:Fallback>
      </mc:AlternateContent>
    </w:r>
  </w:p>
  <w:p w14:paraId="2524FF48" w14:textId="46D48103" w:rsidR="00EB4B40" w:rsidRDefault="00EB4B40">
    <w:pPr>
      <w:rPr>
        <w:lang w:val="es-MX"/>
      </w:rPr>
    </w:pPr>
  </w:p>
  <w:p w14:paraId="772F9113" w14:textId="2403D3E8" w:rsidR="00EB4B40" w:rsidRDefault="00EB4B40">
    <w:pPr>
      <w:rPr>
        <w:lang w:val="es-MX"/>
      </w:rPr>
    </w:pPr>
  </w:p>
  <w:p w14:paraId="2877ADB3" w14:textId="6436F2B5" w:rsidR="00EB4B40" w:rsidRDefault="00EB4B40">
    <w:pPr>
      <w:rPr>
        <w:lang w:val="es-MX"/>
      </w:rPr>
    </w:pPr>
  </w:p>
  <w:p w14:paraId="0D1D865D" w14:textId="77777777" w:rsidR="00EB4B40" w:rsidRDefault="00EB4B40">
    <w:pPr>
      <w:rPr>
        <w:lang w:val="es-MX"/>
      </w:rPr>
    </w:pPr>
  </w:p>
  <w:p w14:paraId="78BF1845" w14:textId="19D944C2" w:rsidR="00EB4B40" w:rsidRDefault="00EB4B40">
    <w:pPr>
      <w:rPr>
        <w:lang w:val="es-MX"/>
      </w:rPr>
    </w:pPr>
  </w:p>
  <w:p w14:paraId="4FEBA564" w14:textId="77777777" w:rsidR="00717672" w:rsidRDefault="00717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11.3pt" o:bullet="t">
        <v:imagedata r:id="rId1" o:title="BD14579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15:restartNumberingAfterBreak="0">
    <w:nsid w:val="0000001C"/>
    <w:multiLevelType w:val="multilevel"/>
    <w:tmpl w:val="0000001C"/>
    <w:name w:val="WW8Num29"/>
    <w:lvl w:ilvl="0">
      <w:start w:val="1"/>
      <w:numFmt w:val="decimal"/>
      <w:lvlText w:val="3.%1"/>
      <w:lvlJc w:val="left"/>
      <w:pPr>
        <w:tabs>
          <w:tab w:val="num" w:pos="1134"/>
        </w:tabs>
        <w:ind w:left="1134" w:hanging="567"/>
      </w:pPr>
      <w:rPr>
        <w:b/>
      </w:rPr>
    </w:lvl>
    <w:lvl w:ilvl="1">
      <w:start w:val="1"/>
      <w:numFmt w:val="none"/>
      <w:lvlText w:val="3.2"/>
      <w:lvlJc w:val="left"/>
      <w:pPr>
        <w:tabs>
          <w:tab w:val="num" w:pos="1134"/>
        </w:tabs>
        <w:ind w:left="1134" w:hanging="567"/>
      </w:pPr>
      <w:rPr>
        <w:rFonts w:ascii="Arial" w:hAnsi="Arial" w:cs="Arial"/>
        <w:b w:val="0"/>
        <w:bCs w:val="0"/>
        <w:i w:val="0"/>
        <w:iCs w:val="0"/>
        <w:sz w:val="28"/>
        <w:szCs w:val="28"/>
      </w:rPr>
    </w:lvl>
    <w:lvl w:ilvl="2">
      <w:start w:val="1"/>
      <w:numFmt w:val="decimal"/>
      <w:lvlText w:val="3%3."/>
      <w:lvlJc w:val="left"/>
      <w:pPr>
        <w:tabs>
          <w:tab w:val="num" w:pos="1224"/>
        </w:tabs>
        <w:ind w:left="1224" w:hanging="504"/>
      </w:pPr>
      <w:rPr>
        <w:b/>
      </w:rPr>
    </w:lvl>
    <w:lvl w:ilvl="3">
      <w:start w:val="1"/>
      <w:numFmt w:val="decimal"/>
      <w:lvlText w:val="%3.%4."/>
      <w:lvlJc w:val="left"/>
      <w:pPr>
        <w:tabs>
          <w:tab w:val="num" w:pos="2160"/>
        </w:tabs>
        <w:ind w:left="1728" w:hanging="648"/>
      </w:pPr>
      <w:rPr>
        <w:b/>
      </w:rPr>
    </w:lvl>
    <w:lvl w:ilvl="4">
      <w:start w:val="1"/>
      <w:numFmt w:val="decimal"/>
      <w:lvlText w:val="%3.%4.%5."/>
      <w:lvlJc w:val="left"/>
      <w:pPr>
        <w:tabs>
          <w:tab w:val="num" w:pos="2520"/>
        </w:tabs>
        <w:ind w:left="2232" w:hanging="792"/>
      </w:pPr>
      <w:rPr>
        <w:b/>
      </w:rPr>
    </w:lvl>
    <w:lvl w:ilvl="5">
      <w:start w:val="1"/>
      <w:numFmt w:val="decimal"/>
      <w:lvlText w:val="%3.%4.%5.%6."/>
      <w:lvlJc w:val="left"/>
      <w:pPr>
        <w:tabs>
          <w:tab w:val="num" w:pos="3240"/>
        </w:tabs>
        <w:ind w:left="2736" w:hanging="936"/>
      </w:pPr>
      <w:rPr>
        <w:b/>
      </w:rPr>
    </w:lvl>
    <w:lvl w:ilvl="6">
      <w:start w:val="1"/>
      <w:numFmt w:val="decimal"/>
      <w:lvlText w:val="%3.%4.%5.%6.%7."/>
      <w:lvlJc w:val="left"/>
      <w:pPr>
        <w:tabs>
          <w:tab w:val="num" w:pos="3600"/>
        </w:tabs>
        <w:ind w:left="3240" w:hanging="1080"/>
      </w:pPr>
      <w:rPr>
        <w:b/>
      </w:rPr>
    </w:lvl>
    <w:lvl w:ilvl="7">
      <w:start w:val="1"/>
      <w:numFmt w:val="decimal"/>
      <w:lvlText w:val="%3.%4.%5.%6.%7.%8."/>
      <w:lvlJc w:val="left"/>
      <w:pPr>
        <w:tabs>
          <w:tab w:val="num" w:pos="4320"/>
        </w:tabs>
        <w:ind w:left="3744" w:hanging="1224"/>
      </w:pPr>
      <w:rPr>
        <w:b/>
      </w:rPr>
    </w:lvl>
    <w:lvl w:ilvl="8">
      <w:start w:val="1"/>
      <w:numFmt w:val="decimal"/>
      <w:lvlText w:val="%3.%4.%5.%6.%7.%8.%9."/>
      <w:lvlJc w:val="left"/>
      <w:pPr>
        <w:tabs>
          <w:tab w:val="num" w:pos="4680"/>
        </w:tabs>
        <w:ind w:left="4320" w:hanging="1440"/>
      </w:pPr>
      <w:rPr>
        <w:b/>
      </w:rPr>
    </w:lvl>
  </w:abstractNum>
  <w:abstractNum w:abstractNumId="14" w15:restartNumberingAfterBreak="0">
    <w:nsid w:val="0000001D"/>
    <w:multiLevelType w:val="singleLevel"/>
    <w:tmpl w:val="0000001D"/>
    <w:name w:val="WW8Num30"/>
    <w:lvl w:ilvl="0">
      <w:start w:val="4"/>
      <w:numFmt w:val="decimal"/>
      <w:lvlText w:val="%1."/>
      <w:lvlJc w:val="left"/>
      <w:pPr>
        <w:tabs>
          <w:tab w:val="num" w:pos="360"/>
        </w:tabs>
        <w:ind w:left="360" w:hanging="360"/>
      </w:pPr>
      <w:rPr>
        <w:b/>
        <w:i w:val="0"/>
      </w:rPr>
    </w:lvl>
  </w:abstractNum>
  <w:abstractNum w:abstractNumId="15"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7"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8"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9"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0" w15:restartNumberingAfterBreak="0">
    <w:nsid w:val="00000028"/>
    <w:multiLevelType w:val="singleLevel"/>
    <w:tmpl w:val="00000028"/>
    <w:name w:val="WW8Num41"/>
    <w:lvl w:ilvl="0">
      <w:start w:val="1"/>
      <w:numFmt w:val="decimal"/>
      <w:lvlText w:val="%1."/>
      <w:lvlJc w:val="left"/>
      <w:pPr>
        <w:tabs>
          <w:tab w:val="num" w:pos="420"/>
        </w:tabs>
        <w:ind w:left="420" w:hanging="360"/>
      </w:pPr>
      <w:rPr>
        <w:b/>
      </w:rPr>
    </w:lvl>
  </w:abstractNum>
  <w:abstractNum w:abstractNumId="21" w15:restartNumberingAfterBreak="0">
    <w:nsid w:val="0000002A"/>
    <w:multiLevelType w:val="multilevel"/>
    <w:tmpl w:val="0000002A"/>
    <w:name w:val="WW8Num43"/>
    <w:lvl w:ilvl="0">
      <w:start w:val="1"/>
      <w:numFmt w:val="decimal"/>
      <w:lvlText w:val="2.%1"/>
      <w:lvlJc w:val="left"/>
      <w:pPr>
        <w:tabs>
          <w:tab w:val="num" w:pos="1134"/>
        </w:tabs>
        <w:ind w:left="1134" w:hanging="567"/>
      </w:pPr>
      <w:rPr>
        <w:rFonts w:ascii="Symbol" w:hAnsi="Symbol"/>
      </w:rPr>
    </w:lvl>
    <w:lvl w:ilvl="1">
      <w:start w:val="1"/>
      <w:numFmt w:val="decimal"/>
      <w:lvlText w:val="%1.%2."/>
      <w:lvlJc w:val="left"/>
      <w:pPr>
        <w:tabs>
          <w:tab w:val="num" w:pos="1134"/>
        </w:tabs>
        <w:ind w:left="1134" w:hanging="567"/>
      </w:pPr>
      <w:rPr>
        <w:rFonts w:ascii="Courier New" w:hAnsi="Courier New" w:cs="Courier New"/>
      </w:rPr>
    </w:lvl>
    <w:lvl w:ilvl="2">
      <w:start w:val="1"/>
      <w:numFmt w:val="decimal"/>
      <w:lvlText w:val="%1.%2.%3."/>
      <w:lvlJc w:val="left"/>
      <w:pPr>
        <w:tabs>
          <w:tab w:val="num" w:pos="1440"/>
        </w:tabs>
        <w:ind w:left="1224" w:hanging="504"/>
      </w:pPr>
      <w:rPr>
        <w:rFonts w:ascii="Symbol" w:hAnsi="Symbol"/>
      </w:rPr>
    </w:lvl>
    <w:lvl w:ilvl="3">
      <w:start w:val="1"/>
      <w:numFmt w:val="decimal"/>
      <w:lvlText w:val="%1.%2.%3.%4."/>
      <w:lvlJc w:val="left"/>
      <w:pPr>
        <w:tabs>
          <w:tab w:val="num" w:pos="2160"/>
        </w:tabs>
        <w:ind w:left="1728" w:hanging="648"/>
      </w:pPr>
      <w:rPr>
        <w:rFonts w:ascii="Symbol" w:hAnsi="Symbol"/>
      </w:rPr>
    </w:lvl>
    <w:lvl w:ilvl="4">
      <w:start w:val="1"/>
      <w:numFmt w:val="decimal"/>
      <w:lvlText w:val="%1.%2.%3.%4.%5."/>
      <w:lvlJc w:val="left"/>
      <w:pPr>
        <w:tabs>
          <w:tab w:val="num" w:pos="2520"/>
        </w:tabs>
        <w:ind w:left="2232" w:hanging="792"/>
      </w:pPr>
      <w:rPr>
        <w:rFonts w:ascii="Symbol" w:hAnsi="Symbol"/>
      </w:rPr>
    </w:lvl>
    <w:lvl w:ilvl="5">
      <w:start w:val="1"/>
      <w:numFmt w:val="decimal"/>
      <w:lvlText w:val="%1.%2.%3.%4.%5.%6."/>
      <w:lvlJc w:val="left"/>
      <w:pPr>
        <w:tabs>
          <w:tab w:val="num" w:pos="3240"/>
        </w:tabs>
        <w:ind w:left="2736" w:hanging="936"/>
      </w:pPr>
      <w:rPr>
        <w:rFonts w:ascii="Symbol" w:hAnsi="Symbol"/>
      </w:rPr>
    </w:lvl>
    <w:lvl w:ilvl="6">
      <w:start w:val="1"/>
      <w:numFmt w:val="decimal"/>
      <w:lvlText w:val="%1.%2.%3.%4.%5.%6.%7."/>
      <w:lvlJc w:val="left"/>
      <w:pPr>
        <w:tabs>
          <w:tab w:val="num" w:pos="3600"/>
        </w:tabs>
        <w:ind w:left="3240" w:hanging="1080"/>
      </w:pPr>
      <w:rPr>
        <w:rFonts w:ascii="Symbol" w:hAnsi="Symbol"/>
      </w:rPr>
    </w:lvl>
    <w:lvl w:ilvl="7">
      <w:start w:val="1"/>
      <w:numFmt w:val="decimal"/>
      <w:lvlText w:val="%1.%2.%3.%4.%5.%6.%7.%8."/>
      <w:lvlJc w:val="left"/>
      <w:pPr>
        <w:tabs>
          <w:tab w:val="num" w:pos="4320"/>
        </w:tabs>
        <w:ind w:left="3744" w:hanging="1224"/>
      </w:pPr>
      <w:rPr>
        <w:rFonts w:ascii="Symbol" w:hAnsi="Symbol"/>
      </w:rPr>
    </w:lvl>
    <w:lvl w:ilvl="8">
      <w:start w:val="1"/>
      <w:numFmt w:val="decimal"/>
      <w:lvlText w:val="%1.%2.%3.%4.%5.%6.%7.%8.%9."/>
      <w:lvlJc w:val="left"/>
      <w:pPr>
        <w:tabs>
          <w:tab w:val="num" w:pos="4680"/>
        </w:tabs>
        <w:ind w:left="4320" w:hanging="1440"/>
      </w:pPr>
      <w:rPr>
        <w:rFonts w:ascii="Symbol" w:hAnsi="Symbol"/>
      </w:rPr>
    </w:lvl>
  </w:abstractNum>
  <w:abstractNum w:abstractNumId="22" w15:restartNumberingAfterBreak="0">
    <w:nsid w:val="00B603B6"/>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A366E1D"/>
    <w:multiLevelType w:val="hybridMultilevel"/>
    <w:tmpl w:val="18F61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CC22144"/>
    <w:multiLevelType w:val="hybridMultilevel"/>
    <w:tmpl w:val="2AA0B30C"/>
    <w:lvl w:ilvl="0" w:tplc="0CA8F79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0792FFA"/>
    <w:multiLevelType w:val="hybridMultilevel"/>
    <w:tmpl w:val="6E5EA644"/>
    <w:lvl w:ilvl="0" w:tplc="04906D00">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69B6F00"/>
    <w:multiLevelType w:val="hybridMultilevel"/>
    <w:tmpl w:val="4946698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1F790CFD"/>
    <w:multiLevelType w:val="hybridMultilevel"/>
    <w:tmpl w:val="E0D621F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7A7B67"/>
    <w:multiLevelType w:val="hybridMultilevel"/>
    <w:tmpl w:val="2CFE7724"/>
    <w:lvl w:ilvl="0" w:tplc="DF5A064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278F5113"/>
    <w:multiLevelType w:val="hybridMultilevel"/>
    <w:tmpl w:val="F7424E40"/>
    <w:lvl w:ilvl="0" w:tplc="080A0017">
      <w:start w:val="1"/>
      <w:numFmt w:val="lowerLetter"/>
      <w:lvlText w:val="%1)"/>
      <w:lvlJc w:val="left"/>
      <w:pPr>
        <w:ind w:left="644" w:hanging="360"/>
      </w:p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BDB1B32"/>
    <w:multiLevelType w:val="hybridMultilevel"/>
    <w:tmpl w:val="01183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6"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15:restartNumberingAfterBreak="0">
    <w:nsid w:val="329B15E8"/>
    <w:multiLevelType w:val="multilevel"/>
    <w:tmpl w:val="12D60C1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34"/>
        </w:tabs>
        <w:ind w:left="1134" w:hanging="567"/>
      </w:pPr>
      <w:rPr>
        <w:rFonts w:ascii="Monotype Sorts" w:hAnsi="Monotype Sorts"/>
      </w:rPr>
    </w:lvl>
    <w:lvl w:ilvl="2">
      <w:start w:val="1"/>
      <w:numFmt w:val="decimal"/>
      <w:lvlText w:val="%1.%2.%3"/>
      <w:lvlJc w:val="left"/>
      <w:pPr>
        <w:tabs>
          <w:tab w:val="num" w:pos="720"/>
        </w:tabs>
        <w:ind w:left="720" w:hanging="720"/>
      </w:pPr>
      <w:rPr>
        <w:rFonts w:ascii="Monotype Sorts" w:hAnsi="Monotype Sorts"/>
      </w:rPr>
    </w:lvl>
    <w:lvl w:ilvl="3">
      <w:start w:val="1"/>
      <w:numFmt w:val="decimal"/>
      <w:lvlText w:val="%1.%2.%3.%4"/>
      <w:lvlJc w:val="left"/>
      <w:pPr>
        <w:tabs>
          <w:tab w:val="num" w:pos="1080"/>
        </w:tabs>
        <w:ind w:left="1080" w:hanging="1080"/>
      </w:pPr>
      <w:rPr>
        <w:rFonts w:ascii="Monotype Sorts" w:hAnsi="Monotype Sorts"/>
      </w:rPr>
    </w:lvl>
    <w:lvl w:ilvl="4">
      <w:start w:val="1"/>
      <w:numFmt w:val="decimal"/>
      <w:lvlText w:val="%1.%2.%3.%4.%5"/>
      <w:lvlJc w:val="left"/>
      <w:pPr>
        <w:tabs>
          <w:tab w:val="num" w:pos="1080"/>
        </w:tabs>
        <w:ind w:left="1080" w:hanging="1080"/>
      </w:pPr>
      <w:rPr>
        <w:rFonts w:ascii="Monotype Sorts" w:hAnsi="Monotype Sorts"/>
      </w:rPr>
    </w:lvl>
    <w:lvl w:ilvl="5">
      <w:start w:val="1"/>
      <w:numFmt w:val="decimal"/>
      <w:lvlText w:val="%1.%2.%3.%4.%5.%6"/>
      <w:lvlJc w:val="left"/>
      <w:pPr>
        <w:tabs>
          <w:tab w:val="num" w:pos="1440"/>
        </w:tabs>
        <w:ind w:left="1440" w:hanging="1440"/>
      </w:pPr>
      <w:rPr>
        <w:rFonts w:ascii="Monotype Sorts" w:hAnsi="Monotype Sorts"/>
      </w:rPr>
    </w:lvl>
    <w:lvl w:ilvl="6">
      <w:start w:val="1"/>
      <w:numFmt w:val="decimal"/>
      <w:lvlText w:val="%1.%2.%3.%4.%5.%6.%7"/>
      <w:lvlJc w:val="left"/>
      <w:pPr>
        <w:tabs>
          <w:tab w:val="num" w:pos="1440"/>
        </w:tabs>
        <w:ind w:left="1440" w:hanging="1440"/>
      </w:pPr>
      <w:rPr>
        <w:rFonts w:ascii="Monotype Sorts" w:hAnsi="Monotype Sorts"/>
      </w:rPr>
    </w:lvl>
    <w:lvl w:ilvl="7">
      <w:start w:val="1"/>
      <w:numFmt w:val="decimal"/>
      <w:lvlText w:val="%1.%2.%3.%4.%5.%6.%7.%8"/>
      <w:lvlJc w:val="left"/>
      <w:pPr>
        <w:tabs>
          <w:tab w:val="num" w:pos="1800"/>
        </w:tabs>
        <w:ind w:left="1800" w:hanging="1800"/>
      </w:pPr>
      <w:rPr>
        <w:rFonts w:ascii="Monotype Sorts" w:hAnsi="Monotype Sorts"/>
      </w:rPr>
    </w:lvl>
    <w:lvl w:ilvl="8">
      <w:start w:val="1"/>
      <w:numFmt w:val="decimal"/>
      <w:lvlText w:val="%1.%2.%3.%4.%5.%6.%7.%8.%9"/>
      <w:lvlJc w:val="left"/>
      <w:pPr>
        <w:tabs>
          <w:tab w:val="num" w:pos="1800"/>
        </w:tabs>
        <w:ind w:left="1800" w:hanging="1800"/>
      </w:pPr>
      <w:rPr>
        <w:rFonts w:ascii="Monotype Sorts" w:hAnsi="Monotype Sorts"/>
      </w:rPr>
    </w:lvl>
  </w:abstractNum>
  <w:abstractNum w:abstractNumId="38" w15:restartNumberingAfterBreak="0">
    <w:nsid w:val="37C3742B"/>
    <w:multiLevelType w:val="hybridMultilevel"/>
    <w:tmpl w:val="C292E8B8"/>
    <w:lvl w:ilvl="0" w:tplc="0CA8F79C">
      <w:numFmt w:val="bullet"/>
      <w:lvlText w:val="•"/>
      <w:lvlJc w:val="left"/>
      <w:pPr>
        <w:ind w:left="720" w:hanging="360"/>
      </w:pPr>
      <w:rPr>
        <w:rFonts w:ascii="Arial" w:eastAsia="Calibri" w:hAnsi="Arial" w:cs="Arial" w:hint="default"/>
      </w:rPr>
    </w:lvl>
    <w:lvl w:ilvl="1" w:tplc="080A000D">
      <w:start w:val="1"/>
      <w:numFmt w:val="bullet"/>
      <w:lvlText w:val=""/>
      <w:lvlJc w:val="left"/>
      <w:pPr>
        <w:ind w:left="107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0400E81"/>
    <w:multiLevelType w:val="hybridMultilevel"/>
    <w:tmpl w:val="C95C7544"/>
    <w:lvl w:ilvl="0" w:tplc="07DE42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0BA53BD"/>
    <w:multiLevelType w:val="hybridMultilevel"/>
    <w:tmpl w:val="BBE830A6"/>
    <w:lvl w:ilvl="0" w:tplc="080A0017">
      <w:start w:val="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485B211D"/>
    <w:multiLevelType w:val="hybridMultilevel"/>
    <w:tmpl w:val="3AC285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7"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8" w15:restartNumberingAfterBreak="0">
    <w:nsid w:val="55347674"/>
    <w:multiLevelType w:val="hybridMultilevel"/>
    <w:tmpl w:val="9F587E4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74E1499"/>
    <w:multiLevelType w:val="hybridMultilevel"/>
    <w:tmpl w:val="ACC243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1"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63550CF1"/>
    <w:multiLevelType w:val="hybridMultilevel"/>
    <w:tmpl w:val="E9C864F2"/>
    <w:lvl w:ilvl="0" w:tplc="080A0015">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46000DC"/>
    <w:multiLevelType w:val="hybridMultilevel"/>
    <w:tmpl w:val="5F70D700"/>
    <w:lvl w:ilvl="0" w:tplc="080A0001">
      <w:start w:val="1"/>
      <w:numFmt w:val="bullet"/>
      <w:lvlText w:val=""/>
      <w:lvlJc w:val="left"/>
      <w:pPr>
        <w:ind w:left="767" w:hanging="360"/>
      </w:pPr>
      <w:rPr>
        <w:rFonts w:ascii="Symbol" w:hAnsi="Symbol" w:hint="default"/>
      </w:rPr>
    </w:lvl>
    <w:lvl w:ilvl="1" w:tplc="080A0003" w:tentative="1">
      <w:start w:val="1"/>
      <w:numFmt w:val="bullet"/>
      <w:lvlText w:val="o"/>
      <w:lvlJc w:val="left"/>
      <w:pPr>
        <w:ind w:left="1487" w:hanging="360"/>
      </w:pPr>
      <w:rPr>
        <w:rFonts w:ascii="Courier New" w:hAnsi="Courier New" w:cs="Courier New" w:hint="default"/>
      </w:rPr>
    </w:lvl>
    <w:lvl w:ilvl="2" w:tplc="080A0005" w:tentative="1">
      <w:start w:val="1"/>
      <w:numFmt w:val="bullet"/>
      <w:lvlText w:val=""/>
      <w:lvlJc w:val="left"/>
      <w:pPr>
        <w:ind w:left="2207" w:hanging="360"/>
      </w:pPr>
      <w:rPr>
        <w:rFonts w:ascii="Wingdings" w:hAnsi="Wingdings" w:hint="default"/>
      </w:rPr>
    </w:lvl>
    <w:lvl w:ilvl="3" w:tplc="080A0001" w:tentative="1">
      <w:start w:val="1"/>
      <w:numFmt w:val="bullet"/>
      <w:lvlText w:val=""/>
      <w:lvlJc w:val="left"/>
      <w:pPr>
        <w:ind w:left="2927" w:hanging="360"/>
      </w:pPr>
      <w:rPr>
        <w:rFonts w:ascii="Symbol" w:hAnsi="Symbol" w:hint="default"/>
      </w:rPr>
    </w:lvl>
    <w:lvl w:ilvl="4" w:tplc="080A0003" w:tentative="1">
      <w:start w:val="1"/>
      <w:numFmt w:val="bullet"/>
      <w:lvlText w:val="o"/>
      <w:lvlJc w:val="left"/>
      <w:pPr>
        <w:ind w:left="3647" w:hanging="360"/>
      </w:pPr>
      <w:rPr>
        <w:rFonts w:ascii="Courier New" w:hAnsi="Courier New" w:cs="Courier New" w:hint="default"/>
      </w:rPr>
    </w:lvl>
    <w:lvl w:ilvl="5" w:tplc="080A0005" w:tentative="1">
      <w:start w:val="1"/>
      <w:numFmt w:val="bullet"/>
      <w:lvlText w:val=""/>
      <w:lvlJc w:val="left"/>
      <w:pPr>
        <w:ind w:left="4367" w:hanging="360"/>
      </w:pPr>
      <w:rPr>
        <w:rFonts w:ascii="Wingdings" w:hAnsi="Wingdings" w:hint="default"/>
      </w:rPr>
    </w:lvl>
    <w:lvl w:ilvl="6" w:tplc="080A0001" w:tentative="1">
      <w:start w:val="1"/>
      <w:numFmt w:val="bullet"/>
      <w:lvlText w:val=""/>
      <w:lvlJc w:val="left"/>
      <w:pPr>
        <w:ind w:left="5087" w:hanging="360"/>
      </w:pPr>
      <w:rPr>
        <w:rFonts w:ascii="Symbol" w:hAnsi="Symbol" w:hint="default"/>
      </w:rPr>
    </w:lvl>
    <w:lvl w:ilvl="7" w:tplc="080A0003" w:tentative="1">
      <w:start w:val="1"/>
      <w:numFmt w:val="bullet"/>
      <w:lvlText w:val="o"/>
      <w:lvlJc w:val="left"/>
      <w:pPr>
        <w:ind w:left="5807" w:hanging="360"/>
      </w:pPr>
      <w:rPr>
        <w:rFonts w:ascii="Courier New" w:hAnsi="Courier New" w:cs="Courier New" w:hint="default"/>
      </w:rPr>
    </w:lvl>
    <w:lvl w:ilvl="8" w:tplc="080A0005" w:tentative="1">
      <w:start w:val="1"/>
      <w:numFmt w:val="bullet"/>
      <w:lvlText w:val=""/>
      <w:lvlJc w:val="left"/>
      <w:pPr>
        <w:ind w:left="6527" w:hanging="360"/>
      </w:pPr>
      <w:rPr>
        <w:rFonts w:ascii="Wingdings" w:hAnsi="Wingdings" w:hint="default"/>
      </w:rPr>
    </w:lvl>
  </w:abstractNum>
  <w:abstractNum w:abstractNumId="54" w15:restartNumberingAfterBreak="0">
    <w:nsid w:val="6B1E3966"/>
    <w:multiLevelType w:val="hybridMultilevel"/>
    <w:tmpl w:val="7E54DAC2"/>
    <w:lvl w:ilvl="0" w:tplc="0CA8F79C">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CCC0C40"/>
    <w:multiLevelType w:val="hybridMultilevel"/>
    <w:tmpl w:val="D7F432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57"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61" w15:restartNumberingAfterBreak="0">
    <w:nsid w:val="75AC1085"/>
    <w:multiLevelType w:val="hybridMultilevel"/>
    <w:tmpl w:val="4CF826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8D2638D"/>
    <w:multiLevelType w:val="hybridMultilevel"/>
    <w:tmpl w:val="09BE1D2C"/>
    <w:lvl w:ilvl="0" w:tplc="52B0992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F0F471A"/>
    <w:multiLevelType w:val="hybridMultilevel"/>
    <w:tmpl w:val="ED3A7D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8778172">
    <w:abstractNumId w:val="58"/>
  </w:num>
  <w:num w:numId="2" w16cid:durableId="2044668138">
    <w:abstractNumId w:val="44"/>
  </w:num>
  <w:num w:numId="3" w16cid:durableId="789664937">
    <w:abstractNumId w:val="56"/>
  </w:num>
  <w:num w:numId="4" w16cid:durableId="1014376900">
    <w:abstractNumId w:val="46"/>
  </w:num>
  <w:num w:numId="5" w16cid:durableId="1305159647">
    <w:abstractNumId w:val="43"/>
  </w:num>
  <w:num w:numId="6" w16cid:durableId="520247790">
    <w:abstractNumId w:val="35"/>
  </w:num>
  <w:num w:numId="7" w16cid:durableId="533617878">
    <w:abstractNumId w:val="0"/>
  </w:num>
  <w:num w:numId="8" w16cid:durableId="91126504">
    <w:abstractNumId w:val="50"/>
  </w:num>
  <w:num w:numId="9" w16cid:durableId="1877236814">
    <w:abstractNumId w:val="29"/>
  </w:num>
  <w:num w:numId="10" w16cid:durableId="8546109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40"/>
    <w:lvlOverride w:ilvl="0">
      <w:startOverride w:val="1"/>
    </w:lvlOverride>
    <w:lvlOverride w:ilvl="1"/>
    <w:lvlOverride w:ilvl="2"/>
    <w:lvlOverride w:ilvl="3"/>
    <w:lvlOverride w:ilvl="4"/>
    <w:lvlOverride w:ilvl="5"/>
    <w:lvlOverride w:ilvl="6"/>
    <w:lvlOverride w:ilvl="7"/>
    <w:lvlOverride w:ilvl="8"/>
  </w:num>
  <w:num w:numId="15" w16cid:durableId="1181121726">
    <w:abstractNumId w:val="25"/>
  </w:num>
  <w:num w:numId="16" w16cid:durableId="1060520593">
    <w:abstractNumId w:val="45"/>
  </w:num>
  <w:num w:numId="17" w16cid:durableId="28341027">
    <w:abstractNumId w:val="36"/>
  </w:num>
  <w:num w:numId="18" w16cid:durableId="358699501">
    <w:abstractNumId w:val="63"/>
  </w:num>
  <w:num w:numId="19" w16cid:durableId="768546049">
    <w:abstractNumId w:val="34"/>
  </w:num>
  <w:num w:numId="20" w16cid:durableId="712660843">
    <w:abstractNumId w:val="42"/>
  </w:num>
  <w:num w:numId="21" w16cid:durableId="1063406238">
    <w:abstractNumId w:val="38"/>
  </w:num>
  <w:num w:numId="22" w16cid:durableId="922421419">
    <w:abstractNumId w:val="54"/>
  </w:num>
  <w:num w:numId="23" w16cid:durableId="1908102601">
    <w:abstractNumId w:val="61"/>
  </w:num>
  <w:num w:numId="24" w16cid:durableId="897787762">
    <w:abstractNumId w:val="26"/>
  </w:num>
  <w:num w:numId="25" w16cid:durableId="1853370537">
    <w:abstractNumId w:val="27"/>
  </w:num>
  <w:num w:numId="26" w16cid:durableId="742021777">
    <w:abstractNumId w:val="48"/>
  </w:num>
  <w:num w:numId="27" w16cid:durableId="83652480">
    <w:abstractNumId w:val="57"/>
  </w:num>
  <w:num w:numId="28" w16cid:durableId="491063031">
    <w:abstractNumId w:val="51"/>
  </w:num>
  <w:num w:numId="29" w16cid:durableId="1283918255">
    <w:abstractNumId w:val="62"/>
  </w:num>
  <w:num w:numId="30" w16cid:durableId="118694576">
    <w:abstractNumId w:val="55"/>
  </w:num>
  <w:num w:numId="31" w16cid:durableId="955676485">
    <w:abstractNumId w:val="41"/>
  </w:num>
  <w:num w:numId="32" w16cid:durableId="688022898">
    <w:abstractNumId w:val="31"/>
  </w:num>
  <w:num w:numId="33" w16cid:durableId="31461314">
    <w:abstractNumId w:val="24"/>
  </w:num>
  <w:num w:numId="34" w16cid:durableId="1892114549">
    <w:abstractNumId w:val="53"/>
  </w:num>
  <w:num w:numId="35" w16cid:durableId="413867368">
    <w:abstractNumId w:val="52"/>
  </w:num>
  <w:num w:numId="36" w16cid:durableId="14465773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998485">
    <w:abstractNumId w:val="13"/>
  </w:num>
  <w:num w:numId="38" w16cid:durableId="1160459626">
    <w:abstractNumId w:val="14"/>
  </w:num>
  <w:num w:numId="39" w16cid:durableId="1252548718">
    <w:abstractNumId w:val="20"/>
  </w:num>
  <w:num w:numId="40" w16cid:durableId="1874226933">
    <w:abstractNumId w:val="21"/>
  </w:num>
  <w:num w:numId="41" w16cid:durableId="1562788750">
    <w:abstractNumId w:val="49"/>
  </w:num>
  <w:num w:numId="42" w16cid:durableId="1732388441">
    <w:abstractNumId w:val="37"/>
  </w:num>
  <w:num w:numId="43" w16cid:durableId="13603997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7179547">
    <w:abstractNumId w:val="6"/>
  </w:num>
  <w:num w:numId="45" w16cid:durableId="1216818950">
    <w:abstractNumId w:val="60"/>
  </w:num>
  <w:num w:numId="46" w16cid:durableId="1710953822">
    <w:abstractNumId w:val="23"/>
  </w:num>
  <w:num w:numId="47" w16cid:durableId="164169753">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624F"/>
    <w:rsid w:val="000238E3"/>
    <w:rsid w:val="00027727"/>
    <w:rsid w:val="00030528"/>
    <w:rsid w:val="00031593"/>
    <w:rsid w:val="0003214C"/>
    <w:rsid w:val="0003448A"/>
    <w:rsid w:val="000371EF"/>
    <w:rsid w:val="00041CB1"/>
    <w:rsid w:val="000442D3"/>
    <w:rsid w:val="000444AF"/>
    <w:rsid w:val="0004738A"/>
    <w:rsid w:val="0005472C"/>
    <w:rsid w:val="000567D5"/>
    <w:rsid w:val="00057273"/>
    <w:rsid w:val="000574EE"/>
    <w:rsid w:val="00057711"/>
    <w:rsid w:val="00065F41"/>
    <w:rsid w:val="00065F71"/>
    <w:rsid w:val="00070294"/>
    <w:rsid w:val="00070298"/>
    <w:rsid w:val="00071C46"/>
    <w:rsid w:val="000733A8"/>
    <w:rsid w:val="000759A0"/>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2934"/>
    <w:rsid w:val="000D37DC"/>
    <w:rsid w:val="000D499F"/>
    <w:rsid w:val="000D4F19"/>
    <w:rsid w:val="000E1B29"/>
    <w:rsid w:val="000E1C37"/>
    <w:rsid w:val="000E7A92"/>
    <w:rsid w:val="000F2536"/>
    <w:rsid w:val="000F3B96"/>
    <w:rsid w:val="000F3DB5"/>
    <w:rsid w:val="000F56BB"/>
    <w:rsid w:val="00101E24"/>
    <w:rsid w:val="001020EC"/>
    <w:rsid w:val="0010403E"/>
    <w:rsid w:val="00115136"/>
    <w:rsid w:val="00115A5A"/>
    <w:rsid w:val="00117B35"/>
    <w:rsid w:val="0012151C"/>
    <w:rsid w:val="001247C1"/>
    <w:rsid w:val="001248D0"/>
    <w:rsid w:val="00126A75"/>
    <w:rsid w:val="00127291"/>
    <w:rsid w:val="001333A1"/>
    <w:rsid w:val="00135075"/>
    <w:rsid w:val="00136291"/>
    <w:rsid w:val="00142112"/>
    <w:rsid w:val="00143325"/>
    <w:rsid w:val="00144B99"/>
    <w:rsid w:val="00150615"/>
    <w:rsid w:val="00150AA6"/>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92C1D"/>
    <w:rsid w:val="00195DA6"/>
    <w:rsid w:val="0019685D"/>
    <w:rsid w:val="001A3739"/>
    <w:rsid w:val="001A4821"/>
    <w:rsid w:val="001A5585"/>
    <w:rsid w:val="001A638F"/>
    <w:rsid w:val="001B5EBF"/>
    <w:rsid w:val="001B6AD6"/>
    <w:rsid w:val="001B6FFE"/>
    <w:rsid w:val="001B7801"/>
    <w:rsid w:val="001B7898"/>
    <w:rsid w:val="001C2063"/>
    <w:rsid w:val="001C2F1F"/>
    <w:rsid w:val="001C3398"/>
    <w:rsid w:val="001D3D29"/>
    <w:rsid w:val="001E0DFC"/>
    <w:rsid w:val="001E1CE7"/>
    <w:rsid w:val="001E28E4"/>
    <w:rsid w:val="001E71E0"/>
    <w:rsid w:val="001F26FD"/>
    <w:rsid w:val="001F47DA"/>
    <w:rsid w:val="001F7883"/>
    <w:rsid w:val="002019D8"/>
    <w:rsid w:val="00206D94"/>
    <w:rsid w:val="00207EBF"/>
    <w:rsid w:val="00211013"/>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54FE"/>
    <w:rsid w:val="00245F85"/>
    <w:rsid w:val="002472CB"/>
    <w:rsid w:val="00250173"/>
    <w:rsid w:val="0025041D"/>
    <w:rsid w:val="00252514"/>
    <w:rsid w:val="002527B4"/>
    <w:rsid w:val="002614EF"/>
    <w:rsid w:val="00266357"/>
    <w:rsid w:val="00267A4B"/>
    <w:rsid w:val="0027132E"/>
    <w:rsid w:val="002729C9"/>
    <w:rsid w:val="00273EA8"/>
    <w:rsid w:val="00274A57"/>
    <w:rsid w:val="00280403"/>
    <w:rsid w:val="00282010"/>
    <w:rsid w:val="0029204A"/>
    <w:rsid w:val="00293194"/>
    <w:rsid w:val="00293846"/>
    <w:rsid w:val="00294E7B"/>
    <w:rsid w:val="002A06DF"/>
    <w:rsid w:val="002A4DEE"/>
    <w:rsid w:val="002B122E"/>
    <w:rsid w:val="002B35F3"/>
    <w:rsid w:val="002C144C"/>
    <w:rsid w:val="002C3AA0"/>
    <w:rsid w:val="002C51C8"/>
    <w:rsid w:val="002C7E70"/>
    <w:rsid w:val="002D2086"/>
    <w:rsid w:val="002D3F25"/>
    <w:rsid w:val="002D641A"/>
    <w:rsid w:val="002D650C"/>
    <w:rsid w:val="002D7AE2"/>
    <w:rsid w:val="002D7F1F"/>
    <w:rsid w:val="002E11EF"/>
    <w:rsid w:val="002E40FD"/>
    <w:rsid w:val="002E619C"/>
    <w:rsid w:val="002E7B97"/>
    <w:rsid w:val="002F4378"/>
    <w:rsid w:val="002F5C0E"/>
    <w:rsid w:val="002F7A3E"/>
    <w:rsid w:val="00302445"/>
    <w:rsid w:val="003054E8"/>
    <w:rsid w:val="0031231A"/>
    <w:rsid w:val="00313357"/>
    <w:rsid w:val="0031393D"/>
    <w:rsid w:val="00323761"/>
    <w:rsid w:val="00331679"/>
    <w:rsid w:val="0033429D"/>
    <w:rsid w:val="003342F9"/>
    <w:rsid w:val="0033453B"/>
    <w:rsid w:val="00336A20"/>
    <w:rsid w:val="003374FA"/>
    <w:rsid w:val="00340F7A"/>
    <w:rsid w:val="00344337"/>
    <w:rsid w:val="0034676E"/>
    <w:rsid w:val="00347534"/>
    <w:rsid w:val="003501C8"/>
    <w:rsid w:val="00350833"/>
    <w:rsid w:val="0035396B"/>
    <w:rsid w:val="00363F70"/>
    <w:rsid w:val="00364DDB"/>
    <w:rsid w:val="00374777"/>
    <w:rsid w:val="003767FC"/>
    <w:rsid w:val="00384204"/>
    <w:rsid w:val="00384B2E"/>
    <w:rsid w:val="003927C6"/>
    <w:rsid w:val="003928DE"/>
    <w:rsid w:val="0039394A"/>
    <w:rsid w:val="003A448C"/>
    <w:rsid w:val="003A69F1"/>
    <w:rsid w:val="003A6FA1"/>
    <w:rsid w:val="003B6C7D"/>
    <w:rsid w:val="003B77B4"/>
    <w:rsid w:val="003B7DA1"/>
    <w:rsid w:val="003C4E1C"/>
    <w:rsid w:val="003C7A2C"/>
    <w:rsid w:val="003D1096"/>
    <w:rsid w:val="003D2AE5"/>
    <w:rsid w:val="003D3032"/>
    <w:rsid w:val="003D3404"/>
    <w:rsid w:val="003D4465"/>
    <w:rsid w:val="003D50FA"/>
    <w:rsid w:val="003E12B5"/>
    <w:rsid w:val="003E26B4"/>
    <w:rsid w:val="003E2882"/>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D64"/>
    <w:rsid w:val="0047478D"/>
    <w:rsid w:val="00485E1B"/>
    <w:rsid w:val="00492AA4"/>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99B"/>
    <w:rsid w:val="004D27F6"/>
    <w:rsid w:val="004D493A"/>
    <w:rsid w:val="004D49F2"/>
    <w:rsid w:val="004D70E7"/>
    <w:rsid w:val="004E1D8B"/>
    <w:rsid w:val="004E26C0"/>
    <w:rsid w:val="004E47E0"/>
    <w:rsid w:val="004F0994"/>
    <w:rsid w:val="004F103D"/>
    <w:rsid w:val="004F3209"/>
    <w:rsid w:val="004F4CAE"/>
    <w:rsid w:val="004F510C"/>
    <w:rsid w:val="004F6E51"/>
    <w:rsid w:val="005004C3"/>
    <w:rsid w:val="0050313C"/>
    <w:rsid w:val="005032E7"/>
    <w:rsid w:val="00504FD2"/>
    <w:rsid w:val="00510AE1"/>
    <w:rsid w:val="005150AA"/>
    <w:rsid w:val="0051654B"/>
    <w:rsid w:val="005200A5"/>
    <w:rsid w:val="00521B06"/>
    <w:rsid w:val="005250C3"/>
    <w:rsid w:val="0052511A"/>
    <w:rsid w:val="00526821"/>
    <w:rsid w:val="00530BC4"/>
    <w:rsid w:val="0053435B"/>
    <w:rsid w:val="00537975"/>
    <w:rsid w:val="00544F68"/>
    <w:rsid w:val="00545302"/>
    <w:rsid w:val="00546024"/>
    <w:rsid w:val="005565FF"/>
    <w:rsid w:val="00556E8B"/>
    <w:rsid w:val="00563DAF"/>
    <w:rsid w:val="00570C29"/>
    <w:rsid w:val="00574302"/>
    <w:rsid w:val="00575162"/>
    <w:rsid w:val="00575575"/>
    <w:rsid w:val="005810E3"/>
    <w:rsid w:val="00583939"/>
    <w:rsid w:val="0058418A"/>
    <w:rsid w:val="00584734"/>
    <w:rsid w:val="00584E1D"/>
    <w:rsid w:val="00587956"/>
    <w:rsid w:val="0059136F"/>
    <w:rsid w:val="005929CE"/>
    <w:rsid w:val="005949D9"/>
    <w:rsid w:val="005A6742"/>
    <w:rsid w:val="005B0FBC"/>
    <w:rsid w:val="005B1145"/>
    <w:rsid w:val="005B26EA"/>
    <w:rsid w:val="005B2AA7"/>
    <w:rsid w:val="005B53F6"/>
    <w:rsid w:val="005C24DD"/>
    <w:rsid w:val="005D178C"/>
    <w:rsid w:val="005D2669"/>
    <w:rsid w:val="005D387D"/>
    <w:rsid w:val="005D495E"/>
    <w:rsid w:val="005D5312"/>
    <w:rsid w:val="005D6000"/>
    <w:rsid w:val="005E0D59"/>
    <w:rsid w:val="005E4339"/>
    <w:rsid w:val="005F1F2E"/>
    <w:rsid w:val="005F3CAE"/>
    <w:rsid w:val="005F47DA"/>
    <w:rsid w:val="00600A4E"/>
    <w:rsid w:val="00604871"/>
    <w:rsid w:val="00605358"/>
    <w:rsid w:val="00606977"/>
    <w:rsid w:val="00607C51"/>
    <w:rsid w:val="00607F4C"/>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57C63"/>
    <w:rsid w:val="00665DF0"/>
    <w:rsid w:val="006748B1"/>
    <w:rsid w:val="006753F2"/>
    <w:rsid w:val="00676AF1"/>
    <w:rsid w:val="00676E3B"/>
    <w:rsid w:val="00677567"/>
    <w:rsid w:val="006801C7"/>
    <w:rsid w:val="006854B1"/>
    <w:rsid w:val="0068754C"/>
    <w:rsid w:val="00690264"/>
    <w:rsid w:val="00693A47"/>
    <w:rsid w:val="006944E1"/>
    <w:rsid w:val="00694A64"/>
    <w:rsid w:val="00697651"/>
    <w:rsid w:val="006A0BD5"/>
    <w:rsid w:val="006A1FD1"/>
    <w:rsid w:val="006A322D"/>
    <w:rsid w:val="006A3C03"/>
    <w:rsid w:val="006A702E"/>
    <w:rsid w:val="006A7A90"/>
    <w:rsid w:val="006B6D36"/>
    <w:rsid w:val="006C0592"/>
    <w:rsid w:val="006C5D60"/>
    <w:rsid w:val="006D1B0D"/>
    <w:rsid w:val="006E15A1"/>
    <w:rsid w:val="006E2A7D"/>
    <w:rsid w:val="006E3542"/>
    <w:rsid w:val="006E3B3C"/>
    <w:rsid w:val="006E3E3E"/>
    <w:rsid w:val="006E5755"/>
    <w:rsid w:val="006F19FC"/>
    <w:rsid w:val="006F29B3"/>
    <w:rsid w:val="006F7527"/>
    <w:rsid w:val="00704466"/>
    <w:rsid w:val="00710252"/>
    <w:rsid w:val="0071059D"/>
    <w:rsid w:val="00717672"/>
    <w:rsid w:val="00724AF3"/>
    <w:rsid w:val="007251DD"/>
    <w:rsid w:val="007269D2"/>
    <w:rsid w:val="00736786"/>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7442"/>
    <w:rsid w:val="00781973"/>
    <w:rsid w:val="00781B45"/>
    <w:rsid w:val="00783756"/>
    <w:rsid w:val="00783D9B"/>
    <w:rsid w:val="0078738E"/>
    <w:rsid w:val="00787C20"/>
    <w:rsid w:val="007917CB"/>
    <w:rsid w:val="00795510"/>
    <w:rsid w:val="00796536"/>
    <w:rsid w:val="00796971"/>
    <w:rsid w:val="007A5463"/>
    <w:rsid w:val="007A5467"/>
    <w:rsid w:val="007A6F33"/>
    <w:rsid w:val="007A7915"/>
    <w:rsid w:val="007B33BB"/>
    <w:rsid w:val="007B3712"/>
    <w:rsid w:val="007B5578"/>
    <w:rsid w:val="007B6A21"/>
    <w:rsid w:val="007B7F67"/>
    <w:rsid w:val="007C5F54"/>
    <w:rsid w:val="007D0B8C"/>
    <w:rsid w:val="007D115D"/>
    <w:rsid w:val="007D3275"/>
    <w:rsid w:val="007E3184"/>
    <w:rsid w:val="007E4CB5"/>
    <w:rsid w:val="007F210C"/>
    <w:rsid w:val="007F33DE"/>
    <w:rsid w:val="007F7B8A"/>
    <w:rsid w:val="00804B77"/>
    <w:rsid w:val="00807417"/>
    <w:rsid w:val="00810272"/>
    <w:rsid w:val="00813A70"/>
    <w:rsid w:val="00813A97"/>
    <w:rsid w:val="00813DD0"/>
    <w:rsid w:val="00816B30"/>
    <w:rsid w:val="008206EE"/>
    <w:rsid w:val="00823935"/>
    <w:rsid w:val="00823DAF"/>
    <w:rsid w:val="00826447"/>
    <w:rsid w:val="00826848"/>
    <w:rsid w:val="00835BF3"/>
    <w:rsid w:val="00841DC4"/>
    <w:rsid w:val="00845C3D"/>
    <w:rsid w:val="008500ED"/>
    <w:rsid w:val="00850B7A"/>
    <w:rsid w:val="008548CA"/>
    <w:rsid w:val="00860966"/>
    <w:rsid w:val="00860C75"/>
    <w:rsid w:val="0086171F"/>
    <w:rsid w:val="0086556D"/>
    <w:rsid w:val="00866DDD"/>
    <w:rsid w:val="008722EB"/>
    <w:rsid w:val="008754C9"/>
    <w:rsid w:val="008777BE"/>
    <w:rsid w:val="00881F45"/>
    <w:rsid w:val="0088214F"/>
    <w:rsid w:val="0089126A"/>
    <w:rsid w:val="00893956"/>
    <w:rsid w:val="00895C1A"/>
    <w:rsid w:val="008A2D1C"/>
    <w:rsid w:val="008A35B7"/>
    <w:rsid w:val="008A41C8"/>
    <w:rsid w:val="008A4B83"/>
    <w:rsid w:val="008A70D7"/>
    <w:rsid w:val="008A7107"/>
    <w:rsid w:val="008B4500"/>
    <w:rsid w:val="008B5BB1"/>
    <w:rsid w:val="008C18A9"/>
    <w:rsid w:val="008C45DC"/>
    <w:rsid w:val="008C76F6"/>
    <w:rsid w:val="008D1591"/>
    <w:rsid w:val="008D2FAB"/>
    <w:rsid w:val="008D45C3"/>
    <w:rsid w:val="008D6BA0"/>
    <w:rsid w:val="008E0CAB"/>
    <w:rsid w:val="008E13E1"/>
    <w:rsid w:val="008E29D0"/>
    <w:rsid w:val="008E5B35"/>
    <w:rsid w:val="008F19E7"/>
    <w:rsid w:val="008F320E"/>
    <w:rsid w:val="008F3A35"/>
    <w:rsid w:val="008F416D"/>
    <w:rsid w:val="008F444E"/>
    <w:rsid w:val="00903359"/>
    <w:rsid w:val="009041CE"/>
    <w:rsid w:val="00905371"/>
    <w:rsid w:val="00910387"/>
    <w:rsid w:val="00913D44"/>
    <w:rsid w:val="009208C4"/>
    <w:rsid w:val="00924A98"/>
    <w:rsid w:val="00925BE3"/>
    <w:rsid w:val="009262A3"/>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2C69"/>
    <w:rsid w:val="009834B6"/>
    <w:rsid w:val="00986938"/>
    <w:rsid w:val="00990478"/>
    <w:rsid w:val="00990C3F"/>
    <w:rsid w:val="00990C80"/>
    <w:rsid w:val="00993976"/>
    <w:rsid w:val="009A37B3"/>
    <w:rsid w:val="009A43FB"/>
    <w:rsid w:val="009B5B5F"/>
    <w:rsid w:val="009B687A"/>
    <w:rsid w:val="009C1ED5"/>
    <w:rsid w:val="009C7EFB"/>
    <w:rsid w:val="009D44CD"/>
    <w:rsid w:val="009E1191"/>
    <w:rsid w:val="009E1A49"/>
    <w:rsid w:val="009E3E9A"/>
    <w:rsid w:val="009E4CC6"/>
    <w:rsid w:val="009F1967"/>
    <w:rsid w:val="009F1AB5"/>
    <w:rsid w:val="009F70F2"/>
    <w:rsid w:val="00A03C44"/>
    <w:rsid w:val="00A1172E"/>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4154F"/>
    <w:rsid w:val="00A456DE"/>
    <w:rsid w:val="00A500E4"/>
    <w:rsid w:val="00A50E4A"/>
    <w:rsid w:val="00A52B2F"/>
    <w:rsid w:val="00A52BD8"/>
    <w:rsid w:val="00A534A3"/>
    <w:rsid w:val="00A53FE4"/>
    <w:rsid w:val="00A5543E"/>
    <w:rsid w:val="00A5618F"/>
    <w:rsid w:val="00A60B53"/>
    <w:rsid w:val="00A63E03"/>
    <w:rsid w:val="00A67CBC"/>
    <w:rsid w:val="00A7110F"/>
    <w:rsid w:val="00A73611"/>
    <w:rsid w:val="00A7661F"/>
    <w:rsid w:val="00A86CDC"/>
    <w:rsid w:val="00A91C4B"/>
    <w:rsid w:val="00AA39D3"/>
    <w:rsid w:val="00AA6892"/>
    <w:rsid w:val="00AB2C4F"/>
    <w:rsid w:val="00AC3C4E"/>
    <w:rsid w:val="00AC3D07"/>
    <w:rsid w:val="00AC42A0"/>
    <w:rsid w:val="00AC4CC8"/>
    <w:rsid w:val="00AC5CAF"/>
    <w:rsid w:val="00AD7149"/>
    <w:rsid w:val="00AE0EE0"/>
    <w:rsid w:val="00AE4F68"/>
    <w:rsid w:val="00AF0A64"/>
    <w:rsid w:val="00AF1BD2"/>
    <w:rsid w:val="00AF55DF"/>
    <w:rsid w:val="00B01CE5"/>
    <w:rsid w:val="00B02BCE"/>
    <w:rsid w:val="00B06710"/>
    <w:rsid w:val="00B118F7"/>
    <w:rsid w:val="00B143EF"/>
    <w:rsid w:val="00B14FB2"/>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6D2B"/>
    <w:rsid w:val="00B57FC8"/>
    <w:rsid w:val="00B62C77"/>
    <w:rsid w:val="00B673E1"/>
    <w:rsid w:val="00B70001"/>
    <w:rsid w:val="00B73894"/>
    <w:rsid w:val="00B73EF5"/>
    <w:rsid w:val="00B73FF2"/>
    <w:rsid w:val="00B755ED"/>
    <w:rsid w:val="00B75630"/>
    <w:rsid w:val="00B86CAE"/>
    <w:rsid w:val="00B90635"/>
    <w:rsid w:val="00B9236D"/>
    <w:rsid w:val="00B94A2A"/>
    <w:rsid w:val="00B96B3C"/>
    <w:rsid w:val="00BA2F27"/>
    <w:rsid w:val="00BA39E0"/>
    <w:rsid w:val="00BA743C"/>
    <w:rsid w:val="00BB1C39"/>
    <w:rsid w:val="00BB61C7"/>
    <w:rsid w:val="00BB7327"/>
    <w:rsid w:val="00BC014E"/>
    <w:rsid w:val="00BC2AB7"/>
    <w:rsid w:val="00BC4E97"/>
    <w:rsid w:val="00BC549F"/>
    <w:rsid w:val="00BC6DFE"/>
    <w:rsid w:val="00BD07AB"/>
    <w:rsid w:val="00BD1FED"/>
    <w:rsid w:val="00BE114C"/>
    <w:rsid w:val="00BE14C4"/>
    <w:rsid w:val="00BE302A"/>
    <w:rsid w:val="00BE361B"/>
    <w:rsid w:val="00BE41C6"/>
    <w:rsid w:val="00BE536E"/>
    <w:rsid w:val="00BE64C4"/>
    <w:rsid w:val="00BE6D93"/>
    <w:rsid w:val="00BE7853"/>
    <w:rsid w:val="00BF1D46"/>
    <w:rsid w:val="00BF1E58"/>
    <w:rsid w:val="00BF39A8"/>
    <w:rsid w:val="00BF5E8F"/>
    <w:rsid w:val="00C063E5"/>
    <w:rsid w:val="00C07802"/>
    <w:rsid w:val="00C106F6"/>
    <w:rsid w:val="00C11095"/>
    <w:rsid w:val="00C11FEB"/>
    <w:rsid w:val="00C13E79"/>
    <w:rsid w:val="00C156A9"/>
    <w:rsid w:val="00C208B8"/>
    <w:rsid w:val="00C20917"/>
    <w:rsid w:val="00C3164B"/>
    <w:rsid w:val="00C43252"/>
    <w:rsid w:val="00C43927"/>
    <w:rsid w:val="00C45423"/>
    <w:rsid w:val="00C46949"/>
    <w:rsid w:val="00C47BD4"/>
    <w:rsid w:val="00C520D8"/>
    <w:rsid w:val="00C5370D"/>
    <w:rsid w:val="00C665EE"/>
    <w:rsid w:val="00C71C65"/>
    <w:rsid w:val="00C731D7"/>
    <w:rsid w:val="00C761A6"/>
    <w:rsid w:val="00C77272"/>
    <w:rsid w:val="00C8040C"/>
    <w:rsid w:val="00C80A0A"/>
    <w:rsid w:val="00C80C62"/>
    <w:rsid w:val="00C85750"/>
    <w:rsid w:val="00C92EAB"/>
    <w:rsid w:val="00C9621E"/>
    <w:rsid w:val="00CA0FFA"/>
    <w:rsid w:val="00CA4253"/>
    <w:rsid w:val="00CA5552"/>
    <w:rsid w:val="00CB06D2"/>
    <w:rsid w:val="00CB3F6A"/>
    <w:rsid w:val="00CB4DFC"/>
    <w:rsid w:val="00CB6BC8"/>
    <w:rsid w:val="00CB74BA"/>
    <w:rsid w:val="00CB7BEA"/>
    <w:rsid w:val="00CC0180"/>
    <w:rsid w:val="00CC0B47"/>
    <w:rsid w:val="00CC275C"/>
    <w:rsid w:val="00CC4894"/>
    <w:rsid w:val="00CC7F69"/>
    <w:rsid w:val="00CD0E96"/>
    <w:rsid w:val="00CD6114"/>
    <w:rsid w:val="00CD6248"/>
    <w:rsid w:val="00CE209B"/>
    <w:rsid w:val="00CE5808"/>
    <w:rsid w:val="00CE5AEA"/>
    <w:rsid w:val="00CF0DAB"/>
    <w:rsid w:val="00D00538"/>
    <w:rsid w:val="00D04FF4"/>
    <w:rsid w:val="00D10902"/>
    <w:rsid w:val="00D12942"/>
    <w:rsid w:val="00D178F1"/>
    <w:rsid w:val="00D20E4C"/>
    <w:rsid w:val="00D21530"/>
    <w:rsid w:val="00D227FB"/>
    <w:rsid w:val="00D2380A"/>
    <w:rsid w:val="00D30368"/>
    <w:rsid w:val="00D31F9E"/>
    <w:rsid w:val="00D320AB"/>
    <w:rsid w:val="00D437B1"/>
    <w:rsid w:val="00D476E0"/>
    <w:rsid w:val="00D50BC5"/>
    <w:rsid w:val="00D51AEF"/>
    <w:rsid w:val="00D52F3F"/>
    <w:rsid w:val="00D56526"/>
    <w:rsid w:val="00D56630"/>
    <w:rsid w:val="00D568C0"/>
    <w:rsid w:val="00D57B0D"/>
    <w:rsid w:val="00D6182C"/>
    <w:rsid w:val="00D61CA6"/>
    <w:rsid w:val="00D7278C"/>
    <w:rsid w:val="00D7333A"/>
    <w:rsid w:val="00D7342B"/>
    <w:rsid w:val="00D774FF"/>
    <w:rsid w:val="00D843EF"/>
    <w:rsid w:val="00D90E30"/>
    <w:rsid w:val="00D92987"/>
    <w:rsid w:val="00D97196"/>
    <w:rsid w:val="00D974EB"/>
    <w:rsid w:val="00D979C4"/>
    <w:rsid w:val="00DA497B"/>
    <w:rsid w:val="00DA680F"/>
    <w:rsid w:val="00DB0980"/>
    <w:rsid w:val="00DB1265"/>
    <w:rsid w:val="00DB20A5"/>
    <w:rsid w:val="00DB534C"/>
    <w:rsid w:val="00DC2620"/>
    <w:rsid w:val="00DD0893"/>
    <w:rsid w:val="00DD20A3"/>
    <w:rsid w:val="00DD35D1"/>
    <w:rsid w:val="00DE1E6A"/>
    <w:rsid w:val="00DF1F90"/>
    <w:rsid w:val="00DF58C4"/>
    <w:rsid w:val="00E01CEA"/>
    <w:rsid w:val="00E0593C"/>
    <w:rsid w:val="00E05E2F"/>
    <w:rsid w:val="00E062DC"/>
    <w:rsid w:val="00E11208"/>
    <w:rsid w:val="00E13775"/>
    <w:rsid w:val="00E16698"/>
    <w:rsid w:val="00E17358"/>
    <w:rsid w:val="00E17492"/>
    <w:rsid w:val="00E205EF"/>
    <w:rsid w:val="00E22F45"/>
    <w:rsid w:val="00E23AD7"/>
    <w:rsid w:val="00E310BB"/>
    <w:rsid w:val="00E32118"/>
    <w:rsid w:val="00E362B1"/>
    <w:rsid w:val="00E37594"/>
    <w:rsid w:val="00E40084"/>
    <w:rsid w:val="00E43527"/>
    <w:rsid w:val="00E45E01"/>
    <w:rsid w:val="00E4749B"/>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26CC"/>
    <w:rsid w:val="00E832D6"/>
    <w:rsid w:val="00E869BA"/>
    <w:rsid w:val="00E96F85"/>
    <w:rsid w:val="00EA0A37"/>
    <w:rsid w:val="00EA2DBA"/>
    <w:rsid w:val="00EA2DF0"/>
    <w:rsid w:val="00EA36E6"/>
    <w:rsid w:val="00EA537D"/>
    <w:rsid w:val="00EB23BA"/>
    <w:rsid w:val="00EB2E73"/>
    <w:rsid w:val="00EB336D"/>
    <w:rsid w:val="00EB494E"/>
    <w:rsid w:val="00EB4B40"/>
    <w:rsid w:val="00EB5B89"/>
    <w:rsid w:val="00EB6AE2"/>
    <w:rsid w:val="00EB7BD6"/>
    <w:rsid w:val="00EC1DC0"/>
    <w:rsid w:val="00EC62BC"/>
    <w:rsid w:val="00EC6872"/>
    <w:rsid w:val="00EC6BF1"/>
    <w:rsid w:val="00ED1791"/>
    <w:rsid w:val="00ED408F"/>
    <w:rsid w:val="00ED4A29"/>
    <w:rsid w:val="00ED7591"/>
    <w:rsid w:val="00EE0FE3"/>
    <w:rsid w:val="00EE6F44"/>
    <w:rsid w:val="00EE77DA"/>
    <w:rsid w:val="00EE7E1E"/>
    <w:rsid w:val="00EF0B4B"/>
    <w:rsid w:val="00EF2A5C"/>
    <w:rsid w:val="00EF2B00"/>
    <w:rsid w:val="00EF31B8"/>
    <w:rsid w:val="00EF4773"/>
    <w:rsid w:val="00EF4FD5"/>
    <w:rsid w:val="00EF6311"/>
    <w:rsid w:val="00EF6CBC"/>
    <w:rsid w:val="00EF7AB0"/>
    <w:rsid w:val="00F02585"/>
    <w:rsid w:val="00F02EE5"/>
    <w:rsid w:val="00F04216"/>
    <w:rsid w:val="00F04494"/>
    <w:rsid w:val="00F052C6"/>
    <w:rsid w:val="00F10221"/>
    <w:rsid w:val="00F1319C"/>
    <w:rsid w:val="00F15D34"/>
    <w:rsid w:val="00F16777"/>
    <w:rsid w:val="00F2574B"/>
    <w:rsid w:val="00F31A37"/>
    <w:rsid w:val="00F326F2"/>
    <w:rsid w:val="00F37DBA"/>
    <w:rsid w:val="00F409DB"/>
    <w:rsid w:val="00F42C87"/>
    <w:rsid w:val="00F46325"/>
    <w:rsid w:val="00F526AE"/>
    <w:rsid w:val="00F537A2"/>
    <w:rsid w:val="00F574E1"/>
    <w:rsid w:val="00F621AF"/>
    <w:rsid w:val="00F629A7"/>
    <w:rsid w:val="00F70E49"/>
    <w:rsid w:val="00F71A9D"/>
    <w:rsid w:val="00F72A94"/>
    <w:rsid w:val="00F73CB5"/>
    <w:rsid w:val="00F74F25"/>
    <w:rsid w:val="00F75FF8"/>
    <w:rsid w:val="00F81258"/>
    <w:rsid w:val="00F91C07"/>
    <w:rsid w:val="00F9481D"/>
    <w:rsid w:val="00FA0E0B"/>
    <w:rsid w:val="00FA1CCB"/>
    <w:rsid w:val="00FB2BA7"/>
    <w:rsid w:val="00FB3E7D"/>
    <w:rsid w:val="00FB4CB0"/>
    <w:rsid w:val="00FB7CF4"/>
    <w:rsid w:val="00FC45CC"/>
    <w:rsid w:val="00FC6366"/>
    <w:rsid w:val="00FC6C31"/>
    <w:rsid w:val="00FC7A67"/>
    <w:rsid w:val="00FD0E61"/>
    <w:rsid w:val="00FD0FF0"/>
    <w:rsid w:val="00FD19EB"/>
    <w:rsid w:val="00FD1DC8"/>
    <w:rsid w:val="00FD3767"/>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Mencinsinresolver1">
    <w:name w:val="Mención sin resolver1"/>
    <w:basedOn w:val="Fuentedeprrafopredeter"/>
    <w:uiPriority w:val="99"/>
    <w:semiHidden/>
    <w:unhideWhenUsed/>
    <w:rsid w:val="009834B6"/>
    <w:rPr>
      <w:color w:val="605E5C"/>
      <w:shd w:val="clear" w:color="auto" w:fill="E1DFDD"/>
    </w:rPr>
  </w:style>
  <w:style w:type="table" w:customStyle="1" w:styleId="Tablaconcuadrcula1131">
    <w:name w:val="Tabla con cuadrícula1131"/>
    <w:basedOn w:val="Tablanormal"/>
    <w:uiPriority w:val="59"/>
    <w:rsid w:val="008F444E"/>
    <w:rPr>
      <w:rFonts w:ascii="Calibri" w:eastAsia="Calibri" w:hAnsi="Calibri" w:cs="Times New Roma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7135">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83382149">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59203959">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65948186">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16088852">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45121439">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27110174">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6904290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5067812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36638823">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56168840">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44285792">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image" Target="media/image9.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E26E7520-4CDB-448C-A662-3F725115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3702</TotalTime>
  <Pages>1</Pages>
  <Words>8097</Words>
  <Characters>44539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110</cp:revision>
  <cp:lastPrinted>2024-11-12T21:10:00Z</cp:lastPrinted>
  <dcterms:created xsi:type="dcterms:W3CDTF">2019-12-04T22:31:00Z</dcterms:created>
  <dcterms:modified xsi:type="dcterms:W3CDTF">2024-11-12T21:12:00Z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