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75FA3" w14:textId="046C1BCF" w:rsidR="003904CB" w:rsidRPr="003904CB" w:rsidRDefault="003904CB" w:rsidP="003904CB">
      <w:pPr>
        <w:pStyle w:val="Textoindependiente"/>
        <w:jc w:val="right"/>
        <w:rPr>
          <w:b/>
          <w:sz w:val="22"/>
          <w:szCs w:val="22"/>
        </w:rPr>
      </w:pPr>
      <w:r w:rsidRPr="003904CB">
        <w:rPr>
          <w:b/>
          <w:sz w:val="22"/>
          <w:szCs w:val="22"/>
        </w:rPr>
        <w:t xml:space="preserve">Oaxaca de Juárez, Oax., a </w:t>
      </w:r>
      <w:r w:rsidR="00456055">
        <w:rPr>
          <w:b/>
          <w:sz w:val="22"/>
          <w:szCs w:val="22"/>
        </w:rPr>
        <w:t>25</w:t>
      </w:r>
      <w:r w:rsidRPr="003904CB">
        <w:rPr>
          <w:b/>
          <w:sz w:val="22"/>
          <w:szCs w:val="22"/>
        </w:rPr>
        <w:t xml:space="preserve"> de </w:t>
      </w:r>
      <w:r w:rsidR="00185164">
        <w:rPr>
          <w:b/>
          <w:sz w:val="22"/>
          <w:szCs w:val="22"/>
        </w:rPr>
        <w:t>septiembre</w:t>
      </w:r>
      <w:r w:rsidRPr="003904CB">
        <w:rPr>
          <w:b/>
          <w:sz w:val="22"/>
          <w:szCs w:val="22"/>
        </w:rPr>
        <w:t xml:space="preserve"> de 2024</w:t>
      </w:r>
    </w:p>
    <w:p w14:paraId="66FCD24B" w14:textId="0DF74A80" w:rsidR="003904CB" w:rsidRPr="003904CB" w:rsidRDefault="003904CB" w:rsidP="003904CB">
      <w:pPr>
        <w:pStyle w:val="Textoindependiente"/>
        <w:jc w:val="right"/>
        <w:rPr>
          <w:b/>
          <w:sz w:val="22"/>
          <w:szCs w:val="22"/>
        </w:rPr>
      </w:pPr>
      <w:r w:rsidRPr="003904CB">
        <w:rPr>
          <w:b/>
          <w:sz w:val="22"/>
          <w:szCs w:val="22"/>
        </w:rPr>
        <w:t>Oficio No. 218001150100/DABCS/2</w:t>
      </w:r>
      <w:r w:rsidR="00456055">
        <w:rPr>
          <w:b/>
          <w:sz w:val="22"/>
          <w:szCs w:val="22"/>
        </w:rPr>
        <w:t>880</w:t>
      </w:r>
      <w:r w:rsidRPr="003904CB">
        <w:rPr>
          <w:b/>
          <w:sz w:val="22"/>
          <w:szCs w:val="22"/>
        </w:rPr>
        <w:t>/2024</w:t>
      </w:r>
    </w:p>
    <w:p w14:paraId="0C1C7E89" w14:textId="77777777" w:rsidR="003904CB" w:rsidRPr="003904CB" w:rsidRDefault="003904CB" w:rsidP="003904CB">
      <w:pPr>
        <w:pStyle w:val="Textoindependiente"/>
        <w:jc w:val="right"/>
        <w:rPr>
          <w:b/>
          <w:sz w:val="22"/>
          <w:szCs w:val="22"/>
        </w:rPr>
      </w:pPr>
      <w:r w:rsidRPr="003904CB">
        <w:rPr>
          <w:b/>
          <w:sz w:val="22"/>
          <w:szCs w:val="22"/>
        </w:rPr>
        <w:t xml:space="preserve">                                    ASUNTO: SOLICITUD DE INFORMACIÓN/COTIZACIÓN</w:t>
      </w:r>
    </w:p>
    <w:p w14:paraId="3C2F07D7" w14:textId="12F71133" w:rsidR="003904CB" w:rsidRPr="003904CB" w:rsidRDefault="003904CB" w:rsidP="003904CB">
      <w:pPr>
        <w:pStyle w:val="Textoindependiente"/>
        <w:jc w:val="right"/>
        <w:rPr>
          <w:b/>
          <w:sz w:val="22"/>
          <w:szCs w:val="22"/>
        </w:rPr>
      </w:pPr>
      <w:r w:rsidRPr="003904CB">
        <w:rPr>
          <w:b/>
          <w:sz w:val="22"/>
          <w:szCs w:val="22"/>
        </w:rPr>
        <w:t>FOCON-04</w:t>
      </w:r>
    </w:p>
    <w:p w14:paraId="734C942D" w14:textId="104FD384" w:rsidR="003904CB" w:rsidRPr="003904CB" w:rsidRDefault="003904CB" w:rsidP="003904CB">
      <w:pPr>
        <w:pStyle w:val="Textoindependiente"/>
        <w:jc w:val="right"/>
        <w:rPr>
          <w:b/>
          <w:sz w:val="22"/>
          <w:szCs w:val="22"/>
        </w:rPr>
      </w:pPr>
      <w:r w:rsidRPr="003904CB">
        <w:rPr>
          <w:b/>
          <w:sz w:val="22"/>
          <w:szCs w:val="22"/>
        </w:rPr>
        <w:t>INVMER-1</w:t>
      </w:r>
      <w:r w:rsidR="00456055">
        <w:rPr>
          <w:b/>
          <w:sz w:val="22"/>
          <w:szCs w:val="22"/>
        </w:rPr>
        <w:t>84</w:t>
      </w:r>
      <w:r w:rsidRPr="003904CB">
        <w:rPr>
          <w:b/>
          <w:sz w:val="22"/>
          <w:szCs w:val="22"/>
        </w:rPr>
        <w:t>-2024</w:t>
      </w:r>
    </w:p>
    <w:p w14:paraId="5BDD70B7" w14:textId="77777777" w:rsidR="003904CB" w:rsidRPr="003904CB" w:rsidRDefault="003904CB" w:rsidP="003904CB">
      <w:pPr>
        <w:pStyle w:val="Textoindependiente"/>
        <w:rPr>
          <w:b/>
          <w:sz w:val="22"/>
          <w:szCs w:val="22"/>
        </w:rPr>
      </w:pPr>
    </w:p>
    <w:p w14:paraId="593A0BBF" w14:textId="77777777" w:rsidR="003904CB" w:rsidRPr="003904CB" w:rsidRDefault="003904CB" w:rsidP="003904CB">
      <w:pPr>
        <w:pStyle w:val="Textoindependiente"/>
        <w:rPr>
          <w:b/>
          <w:sz w:val="22"/>
          <w:szCs w:val="22"/>
        </w:rPr>
      </w:pPr>
    </w:p>
    <w:p w14:paraId="22E1947A" w14:textId="77777777" w:rsidR="003904CB" w:rsidRPr="003904CB" w:rsidRDefault="003904CB" w:rsidP="003904CB">
      <w:pPr>
        <w:pStyle w:val="Textoindependiente"/>
        <w:rPr>
          <w:b/>
          <w:sz w:val="22"/>
          <w:szCs w:val="22"/>
        </w:rPr>
      </w:pPr>
      <w:r w:rsidRPr="003904CB">
        <w:rPr>
          <w:b/>
          <w:sz w:val="22"/>
          <w:szCs w:val="22"/>
        </w:rPr>
        <w:t>C.C. Proveedores:</w:t>
      </w:r>
    </w:p>
    <w:p w14:paraId="4309C9FD" w14:textId="77777777" w:rsidR="003904CB" w:rsidRPr="003904CB" w:rsidRDefault="003904CB" w:rsidP="003904CB">
      <w:pPr>
        <w:pStyle w:val="Textoindependiente"/>
        <w:rPr>
          <w:b/>
          <w:sz w:val="22"/>
          <w:szCs w:val="22"/>
        </w:rPr>
      </w:pPr>
      <w:r w:rsidRPr="003904CB">
        <w:rPr>
          <w:b/>
          <w:sz w:val="22"/>
          <w:szCs w:val="22"/>
        </w:rPr>
        <w:t>Organismos Privados</w:t>
      </w:r>
    </w:p>
    <w:p w14:paraId="6996B531" w14:textId="77777777" w:rsidR="003904CB" w:rsidRPr="003904CB" w:rsidRDefault="003904CB" w:rsidP="003904CB">
      <w:pPr>
        <w:pStyle w:val="Textoindependiente"/>
        <w:rPr>
          <w:b/>
          <w:sz w:val="22"/>
          <w:szCs w:val="22"/>
        </w:rPr>
      </w:pPr>
      <w:r w:rsidRPr="003904CB">
        <w:rPr>
          <w:b/>
          <w:sz w:val="22"/>
          <w:szCs w:val="22"/>
        </w:rPr>
        <w:t xml:space="preserve">Presentes. </w:t>
      </w:r>
    </w:p>
    <w:p w14:paraId="55B2012D" w14:textId="77777777" w:rsidR="003904CB" w:rsidRPr="003904CB" w:rsidRDefault="003904CB" w:rsidP="003904CB">
      <w:pPr>
        <w:pStyle w:val="Textoindependiente"/>
        <w:rPr>
          <w:b/>
          <w:sz w:val="22"/>
          <w:szCs w:val="22"/>
        </w:rPr>
      </w:pPr>
      <w:r w:rsidRPr="003904CB">
        <w:rPr>
          <w:b/>
          <w:sz w:val="22"/>
          <w:szCs w:val="22"/>
        </w:rPr>
        <w:t xml:space="preserve"> </w:t>
      </w:r>
    </w:p>
    <w:p w14:paraId="28E3F62A" w14:textId="77777777" w:rsidR="003904CB" w:rsidRPr="003904CB" w:rsidRDefault="003904CB" w:rsidP="003904CB">
      <w:pPr>
        <w:pStyle w:val="Textoindependiente"/>
        <w:rPr>
          <w:b/>
          <w:sz w:val="22"/>
          <w:szCs w:val="22"/>
        </w:rPr>
      </w:pPr>
      <w:r w:rsidRPr="003904CB">
        <w:rPr>
          <w:b/>
          <w:sz w:val="22"/>
          <w:szCs w:val="22"/>
        </w:rPr>
        <w:t>Cuyo objeto social y actividad preponderante es:</w:t>
      </w:r>
    </w:p>
    <w:p w14:paraId="6E3E145E" w14:textId="77777777" w:rsidR="009A583F" w:rsidRDefault="009A583F" w:rsidP="003904CB">
      <w:pPr>
        <w:pStyle w:val="Textoindependiente"/>
        <w:rPr>
          <w:b/>
          <w:sz w:val="24"/>
          <w:u w:val="single"/>
        </w:rPr>
      </w:pPr>
    </w:p>
    <w:p w14:paraId="4C67626D" w14:textId="06CC3786" w:rsidR="003904CB" w:rsidRPr="006C5686" w:rsidRDefault="00456055" w:rsidP="003904CB">
      <w:pPr>
        <w:pStyle w:val="Textoindependiente"/>
        <w:rPr>
          <w:b/>
          <w:sz w:val="24"/>
          <w:u w:val="single"/>
        </w:rPr>
      </w:pPr>
      <w:r w:rsidRPr="00456055">
        <w:rPr>
          <w:b/>
          <w:sz w:val="24"/>
          <w:u w:val="single"/>
        </w:rPr>
        <w:t>EQUIPO MEDICO Y ADMINISTRATIVO, EJERCICIO 2024</w:t>
      </w:r>
      <w:r w:rsidR="003904CB" w:rsidRPr="006C5686">
        <w:rPr>
          <w:b/>
          <w:sz w:val="24"/>
          <w:u w:val="single"/>
        </w:rPr>
        <w:t>, PARTIDAS DESIERTAS DE LA LICITACIÓN LA-50-GYR-050GYR013-</w:t>
      </w:r>
      <w:r>
        <w:rPr>
          <w:b/>
          <w:sz w:val="24"/>
          <w:u w:val="single"/>
        </w:rPr>
        <w:t>T</w:t>
      </w:r>
      <w:r w:rsidR="003904CB" w:rsidRPr="006C5686">
        <w:rPr>
          <w:b/>
          <w:sz w:val="24"/>
          <w:u w:val="single"/>
        </w:rPr>
        <w:t>-</w:t>
      </w:r>
      <w:r>
        <w:rPr>
          <w:b/>
          <w:sz w:val="24"/>
          <w:u w:val="single"/>
        </w:rPr>
        <w:t>105</w:t>
      </w:r>
      <w:r w:rsidR="003904CB" w:rsidRPr="006C5686">
        <w:rPr>
          <w:b/>
          <w:sz w:val="24"/>
          <w:u w:val="single"/>
        </w:rPr>
        <w:t>-2024, EJERCICIO 2024.</w:t>
      </w:r>
    </w:p>
    <w:p w14:paraId="3B4205E1" w14:textId="26F4ED70" w:rsidR="009A6DFB" w:rsidRPr="00A42C1D" w:rsidRDefault="009A6DFB" w:rsidP="00AC42A0">
      <w:pPr>
        <w:pStyle w:val="Textoindependiente"/>
        <w:rPr>
          <w:rFonts w:eastAsiaTheme="minorEastAsia"/>
          <w:sz w:val="24"/>
          <w:lang w:val="es-ES_tradnl" w:eastAsia="en-US"/>
        </w:rPr>
      </w:pPr>
      <w:r w:rsidRPr="00A42C1D">
        <w:rPr>
          <w:b/>
          <w:sz w:val="24"/>
        </w:rPr>
        <w:t xml:space="preserve">                                                                           </w:t>
      </w:r>
    </w:p>
    <w:p w14:paraId="5224F97A" w14:textId="3C480924" w:rsidR="00AC42A0" w:rsidRPr="00A42C1D" w:rsidRDefault="00676E3B" w:rsidP="00AC42A0">
      <w:pPr>
        <w:pStyle w:val="Textoindependiente"/>
        <w:rPr>
          <w:rFonts w:eastAsiaTheme="minorEastAsia"/>
          <w:sz w:val="24"/>
          <w:lang w:val="es-ES_tradnl" w:eastAsia="en-US"/>
        </w:rPr>
      </w:pPr>
      <w:r w:rsidRPr="00A42C1D">
        <w:rPr>
          <w:rFonts w:eastAsiaTheme="minorEastAsia"/>
          <w:sz w:val="24"/>
          <w:lang w:val="es-ES_tradnl" w:eastAsia="en-US"/>
        </w:rPr>
        <w:t>El Órgano de Operación Administrativa Desconcentrada</w:t>
      </w:r>
      <w:r w:rsidR="00AC42A0" w:rsidRPr="00A42C1D">
        <w:rPr>
          <w:rFonts w:eastAsiaTheme="minorEastAsia"/>
          <w:sz w:val="24"/>
          <w:lang w:val="es-ES_tradnl" w:eastAsia="en-US"/>
        </w:rPr>
        <w:t xml:space="preserve"> en Oaxaca del Instituto Mexicano del Seguro Social a través de la Coordinación de Abastecimiento y Equipamiento, con fundamento en el Artículo 2</w:t>
      </w:r>
      <w:r w:rsidR="00200FB4" w:rsidRPr="00A42C1D">
        <w:rPr>
          <w:rFonts w:eastAsiaTheme="minorEastAsia"/>
          <w:sz w:val="24"/>
          <w:lang w:val="es-ES_tradnl" w:eastAsia="en-US"/>
        </w:rPr>
        <w:t xml:space="preserve"> fracción X</w:t>
      </w:r>
      <w:r w:rsidR="00AC42A0" w:rsidRPr="00A42C1D">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A42C1D" w:rsidRDefault="00AC42A0" w:rsidP="00AC42A0">
      <w:pPr>
        <w:pStyle w:val="Textoindependiente"/>
        <w:spacing w:line="360" w:lineRule="auto"/>
        <w:rPr>
          <w:rFonts w:eastAsiaTheme="minorEastAsia"/>
          <w:sz w:val="24"/>
          <w:lang w:val="es-ES_tradnl" w:eastAsia="en-US"/>
        </w:rPr>
      </w:pPr>
    </w:p>
    <w:p w14:paraId="24CC82C5" w14:textId="2DABD95E" w:rsidR="00AC42A0" w:rsidRPr="00A42C1D"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A42C1D">
        <w:rPr>
          <w:rFonts w:eastAsiaTheme="minorEastAsia" w:cs="Arial"/>
          <w:sz w:val="24"/>
          <w:szCs w:val="24"/>
          <w:lang w:val="es-ES_tradnl" w:eastAsia="en-US"/>
        </w:rPr>
        <w:t xml:space="preserve">Determinar la existencia de </w:t>
      </w:r>
      <w:r w:rsidR="003904CB">
        <w:rPr>
          <w:rFonts w:eastAsiaTheme="minorEastAsia" w:cs="Arial"/>
          <w:sz w:val="24"/>
          <w:szCs w:val="24"/>
          <w:lang w:val="es-ES_tradnl" w:eastAsia="en-US"/>
        </w:rPr>
        <w:t>bienes</w:t>
      </w:r>
      <w:r w:rsidR="00187FCA" w:rsidRPr="00A42C1D">
        <w:rPr>
          <w:rFonts w:eastAsiaTheme="minorEastAsia" w:cs="Arial"/>
          <w:sz w:val="24"/>
          <w:szCs w:val="24"/>
          <w:lang w:val="es-ES_tradnl" w:eastAsia="en-US"/>
        </w:rPr>
        <w:t xml:space="preserve"> </w:t>
      </w:r>
      <w:r w:rsidRPr="00A42C1D">
        <w:rPr>
          <w:rFonts w:eastAsiaTheme="minorEastAsia" w:cs="Arial"/>
          <w:sz w:val="24"/>
          <w:szCs w:val="24"/>
          <w:lang w:val="es-ES_tradnl" w:eastAsia="en-US"/>
        </w:rPr>
        <w:t>en la cantidad, calidad u oportunidad requerida por este Instituto.</w:t>
      </w:r>
    </w:p>
    <w:p w14:paraId="54C17DAE" w14:textId="77777777" w:rsidR="00AC42A0" w:rsidRPr="00A42C1D"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A42C1D">
        <w:rPr>
          <w:rFonts w:eastAsiaTheme="minorEastAsia" w:cs="Arial"/>
          <w:sz w:val="24"/>
          <w:szCs w:val="24"/>
          <w:lang w:val="es-ES_tradnl" w:eastAsia="en-US"/>
        </w:rPr>
        <w:t>Determinar proveeduría suficiente.</w:t>
      </w:r>
    </w:p>
    <w:p w14:paraId="6AEABBFB" w14:textId="77777777" w:rsidR="00AC42A0" w:rsidRPr="00A42C1D"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A42C1D">
        <w:rPr>
          <w:rFonts w:eastAsiaTheme="minorEastAsia" w:cs="Arial"/>
          <w:sz w:val="24"/>
          <w:szCs w:val="24"/>
          <w:lang w:val="es-ES_tradnl" w:eastAsia="en-US"/>
        </w:rPr>
        <w:t>Determinación de precio estimado.</w:t>
      </w:r>
    </w:p>
    <w:p w14:paraId="43A41E3A" w14:textId="77777777" w:rsidR="00AC42A0" w:rsidRPr="00A42C1D"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A42C1D">
        <w:rPr>
          <w:rFonts w:eastAsiaTheme="minorEastAsia" w:cs="Arial"/>
          <w:sz w:val="24"/>
          <w:szCs w:val="24"/>
          <w:lang w:val="es-ES_tradnl" w:eastAsia="en-US"/>
        </w:rPr>
        <w:t>Demás condiciones que imperan en el mercado</w:t>
      </w:r>
    </w:p>
    <w:p w14:paraId="0A2866A6" w14:textId="77777777" w:rsidR="00AC42A0" w:rsidRPr="00A42C1D" w:rsidRDefault="00AC42A0" w:rsidP="00AC42A0">
      <w:pPr>
        <w:spacing w:line="192" w:lineRule="atLeast"/>
        <w:ind w:right="38"/>
        <w:jc w:val="both"/>
        <w:rPr>
          <w:rFonts w:ascii="Arial" w:hAnsi="Arial" w:cs="Arial"/>
        </w:rPr>
      </w:pPr>
    </w:p>
    <w:p w14:paraId="4AF69E09" w14:textId="0B6A994A" w:rsidR="00AC42A0" w:rsidRPr="00A42C1D" w:rsidRDefault="00AC42A0" w:rsidP="00AC42A0">
      <w:pPr>
        <w:pStyle w:val="Textoindependiente"/>
        <w:rPr>
          <w:rFonts w:eastAsiaTheme="minorEastAsia"/>
          <w:sz w:val="24"/>
          <w:lang w:val="es-ES_tradnl" w:eastAsia="en-US"/>
        </w:rPr>
      </w:pPr>
      <w:r w:rsidRPr="00A42C1D">
        <w:rPr>
          <w:rFonts w:eastAsiaTheme="minorEastAsia"/>
          <w:sz w:val="24"/>
          <w:lang w:val="es-ES_tradnl" w:eastAsia="en-US"/>
        </w:rPr>
        <w:t>De lo anterior, se solicita remitir</w:t>
      </w:r>
      <w:r w:rsidR="00981DF0" w:rsidRPr="00A42C1D">
        <w:rPr>
          <w:rFonts w:eastAsiaTheme="minorEastAsia"/>
          <w:sz w:val="24"/>
          <w:lang w:val="es-ES_tradnl" w:eastAsia="en-US"/>
        </w:rPr>
        <w:t xml:space="preserve"> todos</w:t>
      </w:r>
      <w:r w:rsidRPr="00A42C1D">
        <w:rPr>
          <w:rFonts w:eastAsiaTheme="minorEastAsia"/>
          <w:sz w:val="24"/>
          <w:lang w:val="es-ES_tradnl" w:eastAsia="en-US"/>
        </w:rPr>
        <w:t xml:space="preserve"> </w:t>
      </w:r>
      <w:r w:rsidR="00200FB4" w:rsidRPr="00A42C1D">
        <w:rPr>
          <w:rFonts w:eastAsiaTheme="minorEastAsia"/>
          <w:sz w:val="24"/>
          <w:lang w:val="es-ES_tradnl" w:eastAsia="en-US"/>
        </w:rPr>
        <w:t>los documentos</w:t>
      </w:r>
      <w:r w:rsidR="00981DF0" w:rsidRPr="00A42C1D">
        <w:rPr>
          <w:rFonts w:eastAsiaTheme="minorEastAsia"/>
          <w:sz w:val="24"/>
          <w:lang w:val="es-ES_tradnl" w:eastAsia="en-US"/>
        </w:rPr>
        <w:t xml:space="preserve"> solicitados</w:t>
      </w:r>
      <w:r w:rsidR="00200FB4" w:rsidRPr="00A42C1D">
        <w:rPr>
          <w:rFonts w:eastAsiaTheme="minorEastAsia"/>
          <w:sz w:val="24"/>
          <w:lang w:val="es-ES_tradnl" w:eastAsia="en-US"/>
        </w:rPr>
        <w:t xml:space="preserve"> de carácter legal, técnico y administrativo.</w:t>
      </w:r>
    </w:p>
    <w:p w14:paraId="72198DCB" w14:textId="77777777" w:rsidR="00AC42A0" w:rsidRDefault="00AC42A0" w:rsidP="00AC42A0">
      <w:pPr>
        <w:pStyle w:val="Textoindependiente"/>
        <w:rPr>
          <w:rFonts w:eastAsiaTheme="minorEastAsia"/>
          <w:sz w:val="24"/>
          <w:lang w:val="es-ES_tradnl" w:eastAsia="en-US"/>
        </w:rPr>
      </w:pPr>
    </w:p>
    <w:p w14:paraId="7C934359" w14:textId="63D5B3AD" w:rsidR="00105749" w:rsidRPr="004A20F1" w:rsidRDefault="00105749" w:rsidP="00105749">
      <w:pPr>
        <w:pStyle w:val="Textoindependiente"/>
        <w:spacing w:line="276" w:lineRule="auto"/>
        <w:rPr>
          <w:rFonts w:eastAsiaTheme="minorEastAsia"/>
          <w:sz w:val="24"/>
          <w:lang w:val="es-ES_tradnl" w:eastAsia="en-US"/>
        </w:rPr>
      </w:pPr>
      <w:r w:rsidRPr="004A20F1">
        <w:rPr>
          <w:rFonts w:eastAsiaTheme="minorEastAsia"/>
          <w:sz w:val="24"/>
          <w:lang w:val="es-ES_tradnl" w:eastAsia="en-US"/>
        </w:rPr>
        <w:t xml:space="preserve">Al respecto se hace una atenta invitación a </w:t>
      </w:r>
      <w:r w:rsidR="006C5686">
        <w:rPr>
          <w:rFonts w:eastAsiaTheme="minorEastAsia"/>
          <w:sz w:val="24"/>
          <w:lang w:val="es-ES_tradnl" w:eastAsia="en-US"/>
        </w:rPr>
        <w:t>remitir su cotización</w:t>
      </w:r>
      <w:r w:rsidRPr="004A20F1">
        <w:rPr>
          <w:rFonts w:eastAsiaTheme="minorEastAsia"/>
          <w:sz w:val="24"/>
          <w:lang w:val="es-ES_tradnl" w:eastAsia="en-US"/>
        </w:rPr>
        <w:t xml:space="preserve">, enviando inicialmente su información al siguiente correo electrónico: </w:t>
      </w:r>
      <w:proofErr w:type="gramStart"/>
      <w:r w:rsidRPr="004A20F1">
        <w:rPr>
          <w:rFonts w:eastAsiaTheme="minorEastAsia"/>
          <w:sz w:val="24"/>
          <w:lang w:val="es-ES_tradnl" w:eastAsia="en-US"/>
        </w:rPr>
        <w:t>Jefe</w:t>
      </w:r>
      <w:proofErr w:type="gramEnd"/>
      <w:r w:rsidR="007B308C">
        <w:rPr>
          <w:rFonts w:eastAsiaTheme="minorEastAsia"/>
          <w:sz w:val="24"/>
          <w:lang w:val="es-ES_tradnl" w:eastAsia="en-US"/>
        </w:rPr>
        <w:t xml:space="preserve"> </w:t>
      </w:r>
      <w:r w:rsidRPr="004A20F1">
        <w:rPr>
          <w:rFonts w:eastAsiaTheme="minorEastAsia"/>
          <w:sz w:val="24"/>
          <w:lang w:val="es-ES_tradnl" w:eastAsia="en-US"/>
        </w:rPr>
        <w:t>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388BB1BB" w14:textId="77777777" w:rsidR="00105749" w:rsidRPr="004A20F1" w:rsidRDefault="00105749" w:rsidP="00105749">
      <w:pPr>
        <w:pStyle w:val="Textoindependiente"/>
        <w:jc w:val="center"/>
        <w:rPr>
          <w:rFonts w:eastAsiaTheme="minorEastAsia"/>
          <w:b/>
          <w:sz w:val="24"/>
          <w:lang w:val="es-ES_tradnl" w:eastAsia="en-US"/>
        </w:rPr>
      </w:pPr>
    </w:p>
    <w:p w14:paraId="622E2B46" w14:textId="77777777" w:rsidR="00105749" w:rsidRPr="004A20F1" w:rsidRDefault="00105749" w:rsidP="00105749">
      <w:pPr>
        <w:pStyle w:val="Textoindependiente"/>
        <w:jc w:val="center"/>
        <w:rPr>
          <w:rFonts w:eastAsiaTheme="minorEastAsia"/>
          <w:b/>
          <w:sz w:val="24"/>
          <w:lang w:val="es-ES_tradnl" w:eastAsia="en-US"/>
        </w:rPr>
      </w:pPr>
      <w:r w:rsidRPr="004A20F1">
        <w:rPr>
          <w:rFonts w:eastAsiaTheme="minorEastAsia"/>
          <w:b/>
          <w:sz w:val="24"/>
          <w:lang w:val="es-ES_tradnl" w:eastAsia="en-US"/>
        </w:rPr>
        <w:t>Instituto Mexicano del Seguro Social</w:t>
      </w:r>
    </w:p>
    <w:p w14:paraId="203EFC31" w14:textId="77777777" w:rsidR="00105749" w:rsidRPr="004A20F1" w:rsidRDefault="00105749" w:rsidP="00105749">
      <w:pPr>
        <w:pStyle w:val="Textoindependiente"/>
        <w:jc w:val="center"/>
        <w:rPr>
          <w:rFonts w:eastAsiaTheme="minorEastAsia"/>
          <w:b/>
          <w:sz w:val="24"/>
          <w:lang w:val="es-ES_tradnl" w:eastAsia="en-US"/>
        </w:rPr>
      </w:pPr>
      <w:r w:rsidRPr="004A20F1">
        <w:rPr>
          <w:rFonts w:eastAsiaTheme="minorEastAsia"/>
          <w:b/>
          <w:sz w:val="24"/>
          <w:lang w:val="es-ES_tradnl" w:eastAsia="en-US"/>
        </w:rPr>
        <w:t>Jefatura de Servicios Administrativos</w:t>
      </w:r>
    </w:p>
    <w:p w14:paraId="2B5D9C86" w14:textId="77777777" w:rsidR="00105749" w:rsidRPr="004A20F1" w:rsidRDefault="00105749" w:rsidP="00105749">
      <w:pPr>
        <w:pStyle w:val="Textoindependiente"/>
        <w:jc w:val="center"/>
        <w:rPr>
          <w:rFonts w:eastAsiaTheme="minorEastAsia"/>
          <w:b/>
          <w:sz w:val="24"/>
          <w:lang w:val="es-ES_tradnl" w:eastAsia="en-US"/>
        </w:rPr>
      </w:pPr>
      <w:r w:rsidRPr="004A20F1">
        <w:rPr>
          <w:rFonts w:eastAsiaTheme="minorEastAsia"/>
          <w:b/>
          <w:sz w:val="24"/>
          <w:lang w:val="es-ES_tradnl" w:eastAsia="en-US"/>
        </w:rPr>
        <w:t>Coordinación de Abastecimiento y Equipamiento</w:t>
      </w:r>
    </w:p>
    <w:p w14:paraId="414A876A" w14:textId="77777777" w:rsidR="00105749" w:rsidRPr="004A20F1" w:rsidRDefault="00105749" w:rsidP="00105749">
      <w:pPr>
        <w:pStyle w:val="Textoindependiente"/>
        <w:jc w:val="center"/>
        <w:rPr>
          <w:rFonts w:eastAsiaTheme="minorEastAsia"/>
          <w:b/>
          <w:sz w:val="24"/>
          <w:lang w:val="es-ES_tradnl" w:eastAsia="en-US"/>
        </w:rPr>
      </w:pPr>
      <w:r w:rsidRPr="004A20F1">
        <w:rPr>
          <w:rFonts w:eastAsiaTheme="minorEastAsia"/>
          <w:b/>
          <w:sz w:val="24"/>
          <w:lang w:val="es-ES_tradnl" w:eastAsia="en-US"/>
        </w:rPr>
        <w:lastRenderedPageBreak/>
        <w:t>Boulevard Guadalupe Hinojosa de Murat No. 327,</w:t>
      </w:r>
    </w:p>
    <w:p w14:paraId="6339B2F7" w14:textId="77777777" w:rsidR="00105749" w:rsidRPr="004A20F1" w:rsidRDefault="00105749" w:rsidP="00105749">
      <w:pPr>
        <w:pStyle w:val="Textoindependiente"/>
        <w:jc w:val="center"/>
        <w:rPr>
          <w:rFonts w:eastAsiaTheme="minorEastAsia"/>
          <w:b/>
          <w:sz w:val="24"/>
          <w:lang w:val="es-ES_tradnl" w:eastAsia="en-US"/>
        </w:rPr>
      </w:pPr>
      <w:r w:rsidRPr="004A20F1">
        <w:rPr>
          <w:rFonts w:eastAsiaTheme="minorEastAsia"/>
          <w:b/>
          <w:sz w:val="24"/>
          <w:lang w:val="es-ES_tradnl" w:eastAsia="en-US"/>
        </w:rPr>
        <w:t>C.P. 71230, Santa Cruz Xoxocotlán, Oaxaca</w:t>
      </w:r>
    </w:p>
    <w:p w14:paraId="138C22F2" w14:textId="77777777" w:rsidR="00105749" w:rsidRPr="00A42C1D" w:rsidRDefault="00105749" w:rsidP="00AC42A0">
      <w:pPr>
        <w:pStyle w:val="Textoindependiente"/>
        <w:rPr>
          <w:rFonts w:eastAsiaTheme="minorEastAsia"/>
          <w:sz w:val="24"/>
          <w:lang w:val="es-ES_tradnl" w:eastAsia="en-US"/>
        </w:rPr>
      </w:pPr>
    </w:p>
    <w:p w14:paraId="3DCDAC6A" w14:textId="03BFF1A3" w:rsidR="00AC42A0" w:rsidRPr="00A42C1D" w:rsidRDefault="00AC42A0" w:rsidP="00AC42A0">
      <w:pPr>
        <w:pStyle w:val="Textoindependiente"/>
        <w:rPr>
          <w:rFonts w:eastAsiaTheme="minorEastAsia"/>
          <w:sz w:val="24"/>
          <w:lang w:val="es-ES_tradnl" w:eastAsia="en-US"/>
        </w:rPr>
      </w:pPr>
      <w:r w:rsidRPr="00A42C1D">
        <w:rPr>
          <w:rFonts w:eastAsiaTheme="minorEastAsia"/>
          <w:sz w:val="24"/>
          <w:lang w:val="es-ES_tradnl" w:eastAsia="en-US"/>
        </w:rPr>
        <w:t xml:space="preserve">El plazo máximo para recibir la información </w:t>
      </w:r>
      <w:r w:rsidR="003078D9" w:rsidRPr="00A42C1D">
        <w:rPr>
          <w:rFonts w:eastAsiaTheme="minorEastAsia"/>
          <w:sz w:val="24"/>
          <w:lang w:val="es-ES_tradnl" w:eastAsia="en-US"/>
        </w:rPr>
        <w:t>requerida</w:t>
      </w:r>
      <w:r w:rsidRPr="00A42C1D">
        <w:rPr>
          <w:rFonts w:eastAsiaTheme="minorEastAsia"/>
          <w:sz w:val="24"/>
          <w:lang w:val="es-ES_tradnl" w:eastAsia="en-US"/>
        </w:rPr>
        <w:t xml:space="preserve"> será al </w:t>
      </w:r>
      <w:r w:rsidR="00456055">
        <w:rPr>
          <w:rFonts w:eastAsiaTheme="minorEastAsia"/>
          <w:b/>
          <w:sz w:val="24"/>
          <w:lang w:val="es-ES_tradnl" w:eastAsia="en-US"/>
        </w:rPr>
        <w:t>27</w:t>
      </w:r>
      <w:r w:rsidRPr="00A42C1D">
        <w:rPr>
          <w:rFonts w:eastAsiaTheme="minorEastAsia"/>
          <w:b/>
          <w:sz w:val="24"/>
          <w:lang w:val="es-ES_tradnl" w:eastAsia="en-US"/>
        </w:rPr>
        <w:t xml:space="preserve"> de</w:t>
      </w:r>
      <w:r w:rsidR="00105749">
        <w:rPr>
          <w:rFonts w:eastAsiaTheme="minorEastAsia"/>
          <w:b/>
          <w:sz w:val="24"/>
          <w:lang w:val="es-ES_tradnl" w:eastAsia="en-US"/>
        </w:rPr>
        <w:t xml:space="preserve"> </w:t>
      </w:r>
      <w:r w:rsidR="00456055">
        <w:rPr>
          <w:rFonts w:eastAsiaTheme="minorEastAsia"/>
          <w:b/>
          <w:sz w:val="24"/>
          <w:lang w:val="es-ES_tradnl" w:eastAsia="en-US"/>
        </w:rPr>
        <w:t>septiembre</w:t>
      </w:r>
      <w:r w:rsidR="00687756" w:rsidRPr="00A42C1D">
        <w:rPr>
          <w:rFonts w:eastAsiaTheme="minorEastAsia"/>
          <w:b/>
          <w:sz w:val="24"/>
          <w:lang w:val="es-ES_tradnl" w:eastAsia="en-US"/>
        </w:rPr>
        <w:t xml:space="preserve"> </w:t>
      </w:r>
      <w:r w:rsidRPr="00A42C1D">
        <w:rPr>
          <w:rFonts w:eastAsiaTheme="minorEastAsia"/>
          <w:b/>
          <w:sz w:val="24"/>
          <w:lang w:val="es-ES_tradnl" w:eastAsia="en-US"/>
        </w:rPr>
        <w:t>del 202</w:t>
      </w:r>
      <w:r w:rsidR="00B63AB7" w:rsidRPr="00A42C1D">
        <w:rPr>
          <w:rFonts w:eastAsiaTheme="minorEastAsia"/>
          <w:b/>
          <w:sz w:val="24"/>
          <w:lang w:val="es-ES_tradnl" w:eastAsia="en-US"/>
        </w:rPr>
        <w:t>4</w:t>
      </w:r>
      <w:r w:rsidRPr="00A42C1D">
        <w:rPr>
          <w:rFonts w:eastAsiaTheme="minorEastAsia"/>
          <w:b/>
          <w:sz w:val="24"/>
          <w:lang w:val="es-ES_tradnl" w:eastAsia="en-US"/>
        </w:rPr>
        <w:t>, hasta las 1</w:t>
      </w:r>
      <w:r w:rsidR="007409C1">
        <w:rPr>
          <w:rFonts w:eastAsiaTheme="minorEastAsia"/>
          <w:b/>
          <w:sz w:val="24"/>
          <w:lang w:val="es-ES_tradnl" w:eastAsia="en-US"/>
        </w:rPr>
        <w:t>3</w:t>
      </w:r>
      <w:r w:rsidRPr="00A42C1D">
        <w:rPr>
          <w:rFonts w:eastAsiaTheme="minorEastAsia"/>
          <w:b/>
          <w:sz w:val="24"/>
          <w:lang w:val="es-ES_tradnl" w:eastAsia="en-US"/>
        </w:rPr>
        <w:t>:</w:t>
      </w:r>
      <w:r w:rsidR="007409C1">
        <w:rPr>
          <w:rFonts w:eastAsiaTheme="minorEastAsia"/>
          <w:b/>
          <w:sz w:val="24"/>
          <w:lang w:val="es-ES_tradnl" w:eastAsia="en-US"/>
        </w:rPr>
        <w:t>0</w:t>
      </w:r>
      <w:r w:rsidRPr="00A42C1D">
        <w:rPr>
          <w:rFonts w:eastAsiaTheme="minorEastAsia"/>
          <w:b/>
          <w:sz w:val="24"/>
          <w:lang w:val="es-ES_tradnl" w:eastAsia="en-US"/>
        </w:rPr>
        <w:t>0 horas.</w:t>
      </w:r>
    </w:p>
    <w:p w14:paraId="165C36A0" w14:textId="77777777" w:rsidR="00AC42A0" w:rsidRPr="00A42C1D" w:rsidRDefault="00AC42A0" w:rsidP="00AC42A0">
      <w:pPr>
        <w:pStyle w:val="Textoindependiente"/>
        <w:rPr>
          <w:rFonts w:eastAsiaTheme="minorEastAsia"/>
          <w:sz w:val="24"/>
          <w:lang w:val="es-ES_tradnl" w:eastAsia="en-US"/>
        </w:rPr>
      </w:pPr>
    </w:p>
    <w:p w14:paraId="6AA862FA" w14:textId="77777777" w:rsidR="00AC42A0" w:rsidRPr="00A42C1D" w:rsidRDefault="00AC42A0" w:rsidP="00AC42A0">
      <w:pPr>
        <w:jc w:val="both"/>
        <w:rPr>
          <w:rFonts w:ascii="Arial" w:hAnsi="Arial" w:cs="Arial"/>
          <w:bCs/>
        </w:rPr>
      </w:pPr>
      <w:r w:rsidRPr="00A42C1D">
        <w:rPr>
          <w:rFonts w:ascii="Arial" w:hAnsi="Arial" w:cs="Arial"/>
        </w:rPr>
        <w:t xml:space="preserve">Sin otro particular, se agradece su participación, siendo el único objetivo asegurar las </w:t>
      </w:r>
      <w:r w:rsidRPr="00A42C1D">
        <w:rPr>
          <w:rFonts w:ascii="Arial" w:hAnsi="Arial" w:cs="Arial"/>
          <w:bCs/>
        </w:rPr>
        <w:t>mejores condiciones de contratación para esta Institución.</w:t>
      </w:r>
    </w:p>
    <w:p w14:paraId="58E9FC44" w14:textId="77777777" w:rsidR="00AC42A0" w:rsidRPr="00A42C1D" w:rsidRDefault="00AC42A0" w:rsidP="00AC42A0">
      <w:pPr>
        <w:jc w:val="both"/>
        <w:rPr>
          <w:rFonts w:ascii="Arial" w:hAnsi="Arial" w:cs="Arial"/>
          <w:b/>
        </w:rPr>
      </w:pPr>
    </w:p>
    <w:p w14:paraId="237FA8AD" w14:textId="77777777" w:rsidR="00AC42A0" w:rsidRPr="00A42C1D" w:rsidRDefault="00AC42A0" w:rsidP="00AC42A0">
      <w:pPr>
        <w:jc w:val="both"/>
        <w:rPr>
          <w:rFonts w:ascii="Arial" w:hAnsi="Arial" w:cs="Arial"/>
          <w:b/>
        </w:rPr>
      </w:pPr>
    </w:p>
    <w:p w14:paraId="4E15F444" w14:textId="77777777" w:rsidR="00105749" w:rsidRPr="004A20F1" w:rsidRDefault="00105749" w:rsidP="00105749">
      <w:pPr>
        <w:jc w:val="both"/>
        <w:rPr>
          <w:rFonts w:ascii="Arial" w:hAnsi="Arial" w:cs="Arial"/>
          <w:b/>
        </w:rPr>
      </w:pPr>
    </w:p>
    <w:p w14:paraId="3B48B643" w14:textId="77777777" w:rsidR="00105749" w:rsidRPr="004A20F1" w:rsidRDefault="00105749" w:rsidP="00105749">
      <w:pPr>
        <w:jc w:val="both"/>
        <w:rPr>
          <w:rFonts w:ascii="Arial" w:hAnsi="Arial" w:cs="Arial"/>
          <w:b/>
        </w:rPr>
      </w:pPr>
      <w:r w:rsidRPr="004A20F1">
        <w:rPr>
          <w:rFonts w:ascii="Arial" w:hAnsi="Arial" w:cs="Arial"/>
          <w:b/>
        </w:rPr>
        <w:t>ATENTAMENTE</w:t>
      </w:r>
    </w:p>
    <w:p w14:paraId="6F84EED8" w14:textId="77777777" w:rsidR="00105749" w:rsidRPr="004A20F1" w:rsidRDefault="00105749" w:rsidP="00105749">
      <w:pPr>
        <w:jc w:val="both"/>
        <w:rPr>
          <w:rFonts w:ascii="Arial" w:hAnsi="Arial" w:cs="Arial"/>
          <w:b/>
        </w:rPr>
      </w:pPr>
    </w:p>
    <w:p w14:paraId="7B3A8132" w14:textId="77777777" w:rsidR="00105749" w:rsidRPr="004A20F1" w:rsidRDefault="00105749" w:rsidP="00105749">
      <w:pPr>
        <w:jc w:val="both"/>
        <w:rPr>
          <w:rFonts w:ascii="Arial" w:hAnsi="Arial" w:cs="Arial"/>
          <w:b/>
        </w:rPr>
      </w:pPr>
    </w:p>
    <w:p w14:paraId="0E7B6230" w14:textId="77777777" w:rsidR="00105749" w:rsidRPr="004A20F1" w:rsidRDefault="00105749" w:rsidP="00105749">
      <w:pPr>
        <w:rPr>
          <w:rFonts w:ascii="Arial" w:hAnsi="Arial" w:cs="Arial"/>
          <w:b/>
          <w:color w:val="000000"/>
        </w:rPr>
      </w:pPr>
      <w:r w:rsidRPr="004A20F1">
        <w:rPr>
          <w:rFonts w:ascii="Arial" w:hAnsi="Arial" w:cs="Arial"/>
          <w:b/>
          <w:color w:val="000000"/>
        </w:rPr>
        <w:t>ING. JUAN ALBERTO SANPEDRO SUAREZ</w:t>
      </w:r>
    </w:p>
    <w:p w14:paraId="2E728B34" w14:textId="77777777" w:rsidR="00105749" w:rsidRPr="004A20F1" w:rsidRDefault="00105749" w:rsidP="00105749">
      <w:pPr>
        <w:rPr>
          <w:rFonts w:ascii="Arial" w:hAnsi="Arial" w:cs="Arial"/>
          <w:b/>
          <w:color w:val="000000"/>
        </w:rPr>
      </w:pPr>
      <w:r w:rsidRPr="004A20F1">
        <w:rPr>
          <w:rFonts w:ascii="Arial" w:hAnsi="Arial" w:cs="Arial"/>
          <w:b/>
          <w:color w:val="000000"/>
        </w:rPr>
        <w:t>ENC. DE LA COORDINACION DE ABASTECIMIENTO</w:t>
      </w:r>
    </w:p>
    <w:p w14:paraId="7B531378" w14:textId="77777777" w:rsidR="00105749" w:rsidRPr="004A20F1" w:rsidRDefault="00105749" w:rsidP="00105749">
      <w:pPr>
        <w:rPr>
          <w:rFonts w:ascii="Arial" w:hAnsi="Arial" w:cs="Arial"/>
          <w:b/>
          <w:color w:val="000000"/>
        </w:rPr>
      </w:pPr>
      <w:r w:rsidRPr="004A20F1">
        <w:rPr>
          <w:rFonts w:ascii="Arial" w:hAnsi="Arial" w:cs="Arial"/>
          <w:b/>
          <w:color w:val="000000"/>
        </w:rPr>
        <w:t>Y EQUIPAMIENTO</w:t>
      </w:r>
    </w:p>
    <w:p w14:paraId="3D1ECAAB" w14:textId="77777777" w:rsidR="00105749" w:rsidRDefault="00105749" w:rsidP="00105749">
      <w:pPr>
        <w:rPr>
          <w:rFonts w:ascii="Arial" w:hAnsi="Arial" w:cs="Arial"/>
          <w:b/>
        </w:rPr>
      </w:pPr>
    </w:p>
    <w:p w14:paraId="0A390820" w14:textId="77777777" w:rsidR="00E94C1D" w:rsidRPr="004A20F1" w:rsidRDefault="00E94C1D" w:rsidP="00105749">
      <w:pPr>
        <w:rPr>
          <w:rFonts w:ascii="Arial" w:hAnsi="Arial" w:cs="Arial"/>
          <w:b/>
        </w:rPr>
      </w:pPr>
    </w:p>
    <w:p w14:paraId="0A2A6B83" w14:textId="77777777" w:rsidR="00105749" w:rsidRPr="004A20F1" w:rsidRDefault="00105749" w:rsidP="00105749">
      <w:pP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3"/>
      </w:tblGrid>
      <w:tr w:rsidR="00105749" w:rsidRPr="004A20F1" w14:paraId="173B107A" w14:textId="77777777" w:rsidTr="00F1120B">
        <w:tc>
          <w:tcPr>
            <w:tcW w:w="5113" w:type="dxa"/>
          </w:tcPr>
          <w:p w14:paraId="186B3F16" w14:textId="77777777" w:rsidR="00105749" w:rsidRPr="004A20F1" w:rsidRDefault="00105749" w:rsidP="00F1120B">
            <w:pPr>
              <w:jc w:val="center"/>
              <w:rPr>
                <w:rFonts w:ascii="Arial" w:hAnsi="Arial" w:cs="Arial"/>
                <w:bCs/>
                <w:sz w:val="18"/>
                <w:szCs w:val="18"/>
              </w:rPr>
            </w:pPr>
            <w:proofErr w:type="spellStart"/>
            <w:r w:rsidRPr="004A20F1">
              <w:rPr>
                <w:rFonts w:ascii="Arial" w:hAnsi="Arial" w:cs="Arial"/>
                <w:bCs/>
                <w:sz w:val="18"/>
                <w:szCs w:val="18"/>
              </w:rPr>
              <w:t>VoBo</w:t>
            </w:r>
            <w:proofErr w:type="spellEnd"/>
          </w:p>
          <w:p w14:paraId="655FDD36" w14:textId="77777777" w:rsidR="00105749" w:rsidRPr="004A20F1" w:rsidRDefault="00105749" w:rsidP="00F1120B">
            <w:pPr>
              <w:rPr>
                <w:rFonts w:ascii="Arial" w:hAnsi="Arial" w:cs="Arial"/>
                <w:bCs/>
                <w:sz w:val="18"/>
                <w:szCs w:val="18"/>
              </w:rPr>
            </w:pPr>
          </w:p>
          <w:p w14:paraId="29B65458" w14:textId="77777777" w:rsidR="00105749" w:rsidRPr="004A20F1" w:rsidRDefault="00105749" w:rsidP="00F1120B">
            <w:pPr>
              <w:rPr>
                <w:rFonts w:ascii="Arial" w:hAnsi="Arial" w:cs="Arial"/>
                <w:bCs/>
                <w:sz w:val="18"/>
                <w:szCs w:val="18"/>
              </w:rPr>
            </w:pPr>
          </w:p>
          <w:p w14:paraId="52CE8F88" w14:textId="77777777" w:rsidR="00105749" w:rsidRPr="004A20F1" w:rsidRDefault="00105749" w:rsidP="00F1120B">
            <w:pPr>
              <w:rPr>
                <w:rFonts w:ascii="Arial" w:hAnsi="Arial" w:cs="Arial"/>
                <w:bCs/>
                <w:sz w:val="18"/>
                <w:szCs w:val="18"/>
              </w:rPr>
            </w:pPr>
          </w:p>
          <w:p w14:paraId="59652CE5"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LIC. ERNESTO ANTONIO HOOPER ARVIZU</w:t>
            </w:r>
          </w:p>
          <w:p w14:paraId="19783AE4"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JEFE DEL DEPARTAMENTO DE ADQUISICIÓN DE BIENES Y CONTRATACIÓN DE SERVICIOS</w:t>
            </w:r>
          </w:p>
          <w:p w14:paraId="3477ED4F" w14:textId="77777777" w:rsidR="00105749" w:rsidRPr="004A20F1" w:rsidRDefault="00105749" w:rsidP="00F1120B">
            <w:pPr>
              <w:rPr>
                <w:rFonts w:ascii="Arial" w:hAnsi="Arial" w:cs="Arial"/>
                <w:bCs/>
                <w:sz w:val="18"/>
                <w:szCs w:val="18"/>
              </w:rPr>
            </w:pPr>
          </w:p>
          <w:p w14:paraId="77D7B72D" w14:textId="77777777" w:rsidR="00105749" w:rsidRPr="004A20F1" w:rsidRDefault="00105749" w:rsidP="00F1120B">
            <w:pPr>
              <w:rPr>
                <w:rFonts w:ascii="Arial" w:hAnsi="Arial" w:cs="Arial"/>
                <w:bCs/>
                <w:sz w:val="18"/>
                <w:szCs w:val="18"/>
              </w:rPr>
            </w:pPr>
          </w:p>
        </w:tc>
        <w:tc>
          <w:tcPr>
            <w:tcW w:w="5113" w:type="dxa"/>
          </w:tcPr>
          <w:p w14:paraId="299B447E"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Revisó</w:t>
            </w:r>
          </w:p>
          <w:p w14:paraId="449F5517" w14:textId="77777777" w:rsidR="00105749" w:rsidRPr="004A20F1" w:rsidRDefault="00105749" w:rsidP="00F1120B">
            <w:pPr>
              <w:rPr>
                <w:rFonts w:ascii="Arial" w:hAnsi="Arial" w:cs="Arial"/>
                <w:bCs/>
                <w:sz w:val="18"/>
                <w:szCs w:val="18"/>
              </w:rPr>
            </w:pPr>
          </w:p>
          <w:p w14:paraId="2F90197D" w14:textId="77777777" w:rsidR="00105749" w:rsidRPr="004A20F1" w:rsidRDefault="00105749" w:rsidP="00F1120B">
            <w:pPr>
              <w:rPr>
                <w:rFonts w:ascii="Arial" w:hAnsi="Arial" w:cs="Arial"/>
                <w:bCs/>
                <w:sz w:val="18"/>
                <w:szCs w:val="18"/>
              </w:rPr>
            </w:pPr>
          </w:p>
          <w:p w14:paraId="462EAAD9" w14:textId="77777777" w:rsidR="00105749" w:rsidRPr="004A20F1" w:rsidRDefault="00105749" w:rsidP="00F1120B">
            <w:pPr>
              <w:rPr>
                <w:rFonts w:ascii="Arial" w:hAnsi="Arial" w:cs="Arial"/>
                <w:bCs/>
                <w:sz w:val="18"/>
                <w:szCs w:val="18"/>
              </w:rPr>
            </w:pPr>
          </w:p>
          <w:p w14:paraId="075D29E4"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ING. JUAN ALBERTO TORRES BAUTISTA</w:t>
            </w:r>
          </w:p>
          <w:p w14:paraId="1C1CC840"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JEFE DE LA OFICINA DE ADQUISICIÓN DE BIENES Y CONTRATACIÓN DE SERVICIOS</w:t>
            </w:r>
          </w:p>
        </w:tc>
      </w:tr>
      <w:tr w:rsidR="00105749" w:rsidRPr="004A20F1" w14:paraId="77A4B923" w14:textId="77777777" w:rsidTr="00F1120B">
        <w:tc>
          <w:tcPr>
            <w:tcW w:w="5113" w:type="dxa"/>
          </w:tcPr>
          <w:p w14:paraId="4FF3C7E6"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Elaboró</w:t>
            </w:r>
          </w:p>
          <w:p w14:paraId="5648A981" w14:textId="77777777" w:rsidR="00105749" w:rsidRPr="004A20F1" w:rsidRDefault="00105749" w:rsidP="00F1120B">
            <w:pPr>
              <w:rPr>
                <w:rFonts w:ascii="Arial" w:hAnsi="Arial" w:cs="Arial"/>
                <w:bCs/>
                <w:sz w:val="18"/>
                <w:szCs w:val="18"/>
              </w:rPr>
            </w:pPr>
          </w:p>
          <w:p w14:paraId="3C9BA9BB" w14:textId="77777777" w:rsidR="00105749" w:rsidRPr="004A20F1" w:rsidRDefault="00105749" w:rsidP="00F1120B">
            <w:pPr>
              <w:rPr>
                <w:rFonts w:ascii="Arial" w:hAnsi="Arial" w:cs="Arial"/>
                <w:bCs/>
                <w:sz w:val="18"/>
                <w:szCs w:val="18"/>
              </w:rPr>
            </w:pPr>
          </w:p>
          <w:p w14:paraId="3ACB4C0B" w14:textId="77777777" w:rsidR="00105749" w:rsidRPr="004A20F1" w:rsidRDefault="00105749" w:rsidP="00F1120B">
            <w:pPr>
              <w:rPr>
                <w:rFonts w:ascii="Arial" w:hAnsi="Arial" w:cs="Arial"/>
                <w:bCs/>
                <w:sz w:val="18"/>
                <w:szCs w:val="18"/>
              </w:rPr>
            </w:pPr>
          </w:p>
          <w:p w14:paraId="2431050F"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LD. JULIA BAUTISTA ORTEGA</w:t>
            </w:r>
          </w:p>
          <w:p w14:paraId="079BD9BC" w14:textId="77777777" w:rsidR="00105749" w:rsidRPr="004A20F1" w:rsidRDefault="00105749" w:rsidP="00F1120B">
            <w:pPr>
              <w:jc w:val="center"/>
              <w:rPr>
                <w:rFonts w:ascii="Arial" w:hAnsi="Arial" w:cs="Arial"/>
                <w:bCs/>
                <w:sz w:val="18"/>
                <w:szCs w:val="18"/>
              </w:rPr>
            </w:pPr>
            <w:r w:rsidRPr="004A20F1">
              <w:rPr>
                <w:rFonts w:ascii="Arial" w:hAnsi="Arial" w:cs="Arial"/>
                <w:bCs/>
                <w:sz w:val="18"/>
                <w:szCs w:val="18"/>
              </w:rPr>
              <w:t>ADSCRITA A LA OFICINA DE ADQUISICIÓN DE BIENES Y CONTRATACIÓN DE SERVICIOS</w:t>
            </w:r>
          </w:p>
        </w:tc>
        <w:tc>
          <w:tcPr>
            <w:tcW w:w="5113" w:type="dxa"/>
          </w:tcPr>
          <w:p w14:paraId="00FCA724" w14:textId="77777777" w:rsidR="00105749" w:rsidRPr="004A20F1" w:rsidRDefault="00105749" w:rsidP="00F1120B">
            <w:pPr>
              <w:jc w:val="center"/>
              <w:rPr>
                <w:rFonts w:ascii="Arial" w:hAnsi="Arial" w:cs="Arial"/>
                <w:bCs/>
                <w:sz w:val="18"/>
                <w:szCs w:val="18"/>
              </w:rPr>
            </w:pPr>
          </w:p>
        </w:tc>
      </w:tr>
    </w:tbl>
    <w:p w14:paraId="055F623D" w14:textId="77777777" w:rsidR="00105749" w:rsidRPr="004A20F1" w:rsidRDefault="00105749" w:rsidP="00105749">
      <w:pPr>
        <w:rPr>
          <w:rFonts w:ascii="Arial" w:hAnsi="Arial" w:cs="Arial"/>
          <w:b/>
          <w:color w:val="000000"/>
        </w:rPr>
      </w:pPr>
    </w:p>
    <w:p w14:paraId="37487A2E" w14:textId="77777777" w:rsidR="00105749" w:rsidRDefault="00105749" w:rsidP="00105749">
      <w:pPr>
        <w:rPr>
          <w:rFonts w:ascii="Arial" w:hAnsi="Arial" w:cs="Arial"/>
          <w:b/>
        </w:rPr>
      </w:pPr>
    </w:p>
    <w:p w14:paraId="2972A21B" w14:textId="77777777" w:rsidR="006C5686" w:rsidRDefault="006C5686" w:rsidP="00105749">
      <w:pPr>
        <w:rPr>
          <w:rFonts w:ascii="Arial" w:hAnsi="Arial" w:cs="Arial"/>
          <w:b/>
        </w:rPr>
      </w:pPr>
    </w:p>
    <w:p w14:paraId="7CE4F4D8" w14:textId="77777777" w:rsidR="006C5686" w:rsidRDefault="006C5686" w:rsidP="00105749">
      <w:pPr>
        <w:rPr>
          <w:rFonts w:ascii="Arial" w:hAnsi="Arial" w:cs="Arial"/>
          <w:b/>
        </w:rPr>
      </w:pPr>
    </w:p>
    <w:p w14:paraId="59CDFA32" w14:textId="77777777" w:rsidR="006C5686" w:rsidRDefault="006C5686" w:rsidP="00105749">
      <w:pPr>
        <w:rPr>
          <w:rFonts w:ascii="Arial" w:hAnsi="Arial" w:cs="Arial"/>
          <w:b/>
        </w:rPr>
      </w:pPr>
    </w:p>
    <w:p w14:paraId="1042403F" w14:textId="77777777" w:rsidR="006C5686" w:rsidRDefault="006C5686" w:rsidP="00105749">
      <w:pPr>
        <w:rPr>
          <w:rFonts w:ascii="Arial" w:hAnsi="Arial" w:cs="Arial"/>
          <w:b/>
        </w:rPr>
      </w:pPr>
    </w:p>
    <w:p w14:paraId="2996CBE3" w14:textId="77777777" w:rsidR="006C5686" w:rsidRDefault="006C5686" w:rsidP="00105749">
      <w:pPr>
        <w:rPr>
          <w:rFonts w:ascii="Arial" w:hAnsi="Arial" w:cs="Arial"/>
          <w:b/>
        </w:rPr>
      </w:pPr>
    </w:p>
    <w:p w14:paraId="6091086B" w14:textId="77777777" w:rsidR="006C5686" w:rsidRDefault="006C5686" w:rsidP="00105749">
      <w:pPr>
        <w:rPr>
          <w:rFonts w:ascii="Arial" w:hAnsi="Arial" w:cs="Arial"/>
          <w:b/>
        </w:rPr>
      </w:pPr>
    </w:p>
    <w:p w14:paraId="1FCD822E" w14:textId="77777777" w:rsidR="006C5686" w:rsidRDefault="006C5686" w:rsidP="00105749">
      <w:pPr>
        <w:rPr>
          <w:rFonts w:ascii="Arial" w:hAnsi="Arial" w:cs="Arial"/>
          <w:b/>
        </w:rPr>
      </w:pPr>
    </w:p>
    <w:p w14:paraId="6F52D14C" w14:textId="77777777" w:rsidR="001C2063" w:rsidRDefault="00810272" w:rsidP="00810272">
      <w:pPr>
        <w:suppressAutoHyphens/>
        <w:jc w:val="center"/>
        <w:rPr>
          <w:rFonts w:ascii="Arial" w:hAnsi="Arial" w:cs="Arial"/>
          <w:b/>
          <w:sz w:val="22"/>
          <w:szCs w:val="22"/>
        </w:rPr>
      </w:pPr>
      <w:r w:rsidRPr="00A42C1D">
        <w:rPr>
          <w:rFonts w:ascii="Arial" w:hAnsi="Arial" w:cs="Arial"/>
          <w:b/>
          <w:sz w:val="22"/>
          <w:szCs w:val="22"/>
        </w:rPr>
        <w:lastRenderedPageBreak/>
        <w:t>ANEXO 1 (UNO) REQUERIMIENTO</w:t>
      </w:r>
    </w:p>
    <w:p w14:paraId="71DC9BC3" w14:textId="77777777" w:rsidR="00456055" w:rsidRDefault="00456055" w:rsidP="00810272">
      <w:pPr>
        <w:suppressAutoHyphens/>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031"/>
        <w:gridCol w:w="898"/>
        <w:gridCol w:w="1442"/>
        <w:gridCol w:w="558"/>
        <w:gridCol w:w="6297"/>
      </w:tblGrid>
      <w:tr w:rsidR="00456055" w:rsidRPr="00456055" w14:paraId="60D39D87" w14:textId="77777777" w:rsidTr="00456055">
        <w:trPr>
          <w:trHeight w:val="20"/>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35804" w14:textId="77777777" w:rsidR="00456055" w:rsidRPr="00456055" w:rsidRDefault="00456055" w:rsidP="00456055">
            <w:pPr>
              <w:jc w:val="center"/>
              <w:rPr>
                <w:rFonts w:ascii="Arial" w:eastAsia="Times New Roman" w:hAnsi="Arial" w:cs="Arial"/>
                <w:b/>
                <w:bCs/>
                <w:color w:val="000000"/>
                <w:sz w:val="14"/>
                <w:szCs w:val="14"/>
                <w:lang w:val="es-MX" w:eastAsia="es-MX"/>
              </w:rPr>
            </w:pPr>
            <w:r w:rsidRPr="00456055">
              <w:rPr>
                <w:rFonts w:ascii="Arial" w:eastAsia="Times New Roman" w:hAnsi="Arial" w:cs="Arial"/>
                <w:b/>
                <w:bCs/>
                <w:color w:val="000000"/>
                <w:sz w:val="14"/>
                <w:szCs w:val="14"/>
                <w:lang w:val="es-MX" w:eastAsia="es-MX"/>
              </w:rPr>
              <w:t>PARTIDA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F1460A7" w14:textId="77777777" w:rsidR="00456055" w:rsidRPr="00456055" w:rsidRDefault="00456055" w:rsidP="00456055">
            <w:pPr>
              <w:jc w:val="center"/>
              <w:rPr>
                <w:rFonts w:ascii="Arial" w:eastAsia="Times New Roman" w:hAnsi="Arial" w:cs="Arial"/>
                <w:b/>
                <w:bCs/>
                <w:color w:val="000000"/>
                <w:sz w:val="14"/>
                <w:szCs w:val="14"/>
                <w:lang w:val="es-MX" w:eastAsia="es-MX"/>
              </w:rPr>
            </w:pPr>
            <w:r w:rsidRPr="00456055">
              <w:rPr>
                <w:rFonts w:ascii="Arial" w:eastAsia="Times New Roman" w:hAnsi="Arial" w:cs="Arial"/>
                <w:b/>
                <w:bCs/>
                <w:color w:val="000000"/>
                <w:sz w:val="14"/>
                <w:szCs w:val="14"/>
                <w:lang w:val="es-MX" w:eastAsia="es-MX"/>
              </w:rPr>
              <w:t>CUCOP</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2BCCC049" w14:textId="77777777" w:rsidR="00456055" w:rsidRPr="00456055" w:rsidRDefault="00456055" w:rsidP="00456055">
            <w:pPr>
              <w:jc w:val="center"/>
              <w:rPr>
                <w:rFonts w:ascii="Arial" w:eastAsia="Times New Roman" w:hAnsi="Arial" w:cs="Arial"/>
                <w:b/>
                <w:bCs/>
                <w:color w:val="000000"/>
                <w:sz w:val="14"/>
                <w:szCs w:val="14"/>
                <w:lang w:val="es-MX" w:eastAsia="es-MX"/>
              </w:rPr>
            </w:pPr>
            <w:r w:rsidRPr="00456055">
              <w:rPr>
                <w:rFonts w:ascii="Arial" w:eastAsia="Times New Roman" w:hAnsi="Arial" w:cs="Arial"/>
                <w:b/>
                <w:bCs/>
                <w:color w:val="000000"/>
                <w:sz w:val="14"/>
                <w:szCs w:val="14"/>
                <w:lang w:val="es-MX" w:eastAsia="es-MX"/>
              </w:rPr>
              <w:t>SAI</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68F96D49" w14:textId="77777777" w:rsidR="00456055" w:rsidRPr="00456055" w:rsidRDefault="00456055" w:rsidP="00456055">
            <w:pPr>
              <w:jc w:val="center"/>
              <w:rPr>
                <w:rFonts w:ascii="Arial" w:eastAsia="Times New Roman" w:hAnsi="Arial" w:cs="Arial"/>
                <w:b/>
                <w:bCs/>
                <w:color w:val="000000"/>
                <w:sz w:val="14"/>
                <w:szCs w:val="14"/>
                <w:lang w:val="es-MX" w:eastAsia="es-MX"/>
              </w:rPr>
            </w:pPr>
            <w:r w:rsidRPr="00456055">
              <w:rPr>
                <w:rFonts w:ascii="Arial" w:eastAsia="Times New Roman" w:hAnsi="Arial" w:cs="Arial"/>
                <w:b/>
                <w:bCs/>
                <w:color w:val="000000"/>
                <w:sz w:val="14"/>
                <w:szCs w:val="14"/>
                <w:lang w:val="es-MX" w:eastAsia="es-MX"/>
              </w:rPr>
              <w:t>PREI</w:t>
            </w:r>
          </w:p>
        </w:tc>
        <w:tc>
          <w:tcPr>
            <w:tcW w:w="3079" w:type="pct"/>
            <w:tcBorders>
              <w:top w:val="single" w:sz="4" w:space="0" w:color="auto"/>
              <w:left w:val="nil"/>
              <w:bottom w:val="single" w:sz="4" w:space="0" w:color="auto"/>
              <w:right w:val="single" w:sz="4" w:space="0" w:color="auto"/>
            </w:tcBorders>
            <w:shd w:val="clear" w:color="auto" w:fill="auto"/>
            <w:hideMark/>
          </w:tcPr>
          <w:p w14:paraId="43E26F46" w14:textId="77777777" w:rsidR="00456055" w:rsidRPr="00456055" w:rsidRDefault="00456055" w:rsidP="00456055">
            <w:pPr>
              <w:jc w:val="center"/>
              <w:rPr>
                <w:rFonts w:ascii="Arial" w:eastAsia="Times New Roman" w:hAnsi="Arial" w:cs="Arial"/>
                <w:b/>
                <w:bCs/>
                <w:color w:val="000000"/>
                <w:sz w:val="14"/>
                <w:szCs w:val="14"/>
                <w:lang w:val="es-MX" w:eastAsia="es-MX"/>
              </w:rPr>
            </w:pPr>
            <w:r w:rsidRPr="00456055">
              <w:rPr>
                <w:rFonts w:ascii="Arial" w:eastAsia="Times New Roman" w:hAnsi="Arial" w:cs="Arial"/>
                <w:b/>
                <w:bCs/>
                <w:color w:val="000000"/>
                <w:sz w:val="14"/>
                <w:szCs w:val="14"/>
                <w:lang w:val="es-MX" w:eastAsia="es-MX"/>
              </w:rPr>
              <w:t>DESCRIPCION</w:t>
            </w:r>
          </w:p>
        </w:tc>
      </w:tr>
      <w:tr w:rsidR="00456055" w:rsidRPr="00456055" w14:paraId="50EAFE99" w14:textId="77777777" w:rsidTr="00456055">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314F40BA"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2</w:t>
            </w:r>
          </w:p>
        </w:tc>
        <w:tc>
          <w:tcPr>
            <w:tcW w:w="439" w:type="pct"/>
            <w:tcBorders>
              <w:top w:val="nil"/>
              <w:left w:val="nil"/>
              <w:bottom w:val="single" w:sz="4" w:space="0" w:color="auto"/>
              <w:right w:val="single" w:sz="4" w:space="0" w:color="auto"/>
            </w:tcBorders>
            <w:shd w:val="clear" w:color="auto" w:fill="auto"/>
            <w:noWrap/>
            <w:vAlign w:val="center"/>
            <w:hideMark/>
          </w:tcPr>
          <w:p w14:paraId="4872DCA3"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53101462</w:t>
            </w:r>
          </w:p>
        </w:tc>
        <w:tc>
          <w:tcPr>
            <w:tcW w:w="705" w:type="pct"/>
            <w:tcBorders>
              <w:top w:val="nil"/>
              <w:left w:val="nil"/>
              <w:bottom w:val="single" w:sz="4" w:space="0" w:color="auto"/>
              <w:right w:val="single" w:sz="4" w:space="0" w:color="auto"/>
            </w:tcBorders>
            <w:shd w:val="clear" w:color="auto" w:fill="auto"/>
            <w:noWrap/>
            <w:vAlign w:val="center"/>
            <w:hideMark/>
          </w:tcPr>
          <w:p w14:paraId="79873479"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531.291.0416.02.01</w:t>
            </w:r>
          </w:p>
        </w:tc>
        <w:tc>
          <w:tcPr>
            <w:tcW w:w="273" w:type="pct"/>
            <w:tcBorders>
              <w:top w:val="nil"/>
              <w:left w:val="nil"/>
              <w:bottom w:val="single" w:sz="4" w:space="0" w:color="auto"/>
              <w:right w:val="single" w:sz="4" w:space="0" w:color="auto"/>
            </w:tcBorders>
            <w:shd w:val="clear" w:color="auto" w:fill="auto"/>
            <w:noWrap/>
            <w:vAlign w:val="center"/>
            <w:hideMark/>
          </w:tcPr>
          <w:p w14:paraId="52F50F4D"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11760</w:t>
            </w:r>
          </w:p>
        </w:tc>
        <w:tc>
          <w:tcPr>
            <w:tcW w:w="3079" w:type="pct"/>
            <w:tcBorders>
              <w:top w:val="nil"/>
              <w:left w:val="nil"/>
              <w:bottom w:val="single" w:sz="4" w:space="0" w:color="auto"/>
              <w:right w:val="single" w:sz="4" w:space="0" w:color="auto"/>
            </w:tcBorders>
            <w:shd w:val="clear" w:color="auto" w:fill="auto"/>
            <w:hideMark/>
          </w:tcPr>
          <w:p w14:paraId="1E58D4DE" w14:textId="77777777" w:rsidR="00456055" w:rsidRPr="00456055" w:rsidRDefault="00456055" w:rsidP="00456055">
            <w:pP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UNIDAD ESTOMATOLOGICA BASICA.</w:t>
            </w:r>
          </w:p>
        </w:tc>
      </w:tr>
      <w:tr w:rsidR="00456055" w:rsidRPr="00456055" w14:paraId="59EC6C77" w14:textId="77777777" w:rsidTr="00456055">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2360507"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4</w:t>
            </w:r>
          </w:p>
        </w:tc>
        <w:tc>
          <w:tcPr>
            <w:tcW w:w="439" w:type="pct"/>
            <w:tcBorders>
              <w:top w:val="nil"/>
              <w:left w:val="nil"/>
              <w:bottom w:val="single" w:sz="4" w:space="0" w:color="auto"/>
              <w:right w:val="single" w:sz="4" w:space="0" w:color="auto"/>
            </w:tcBorders>
            <w:shd w:val="clear" w:color="auto" w:fill="auto"/>
            <w:noWrap/>
            <w:vAlign w:val="center"/>
            <w:hideMark/>
          </w:tcPr>
          <w:p w14:paraId="4D6BC864"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51500035</w:t>
            </w:r>
          </w:p>
        </w:tc>
        <w:tc>
          <w:tcPr>
            <w:tcW w:w="705" w:type="pct"/>
            <w:tcBorders>
              <w:top w:val="nil"/>
              <w:left w:val="nil"/>
              <w:bottom w:val="single" w:sz="4" w:space="0" w:color="auto"/>
              <w:right w:val="single" w:sz="4" w:space="0" w:color="auto"/>
            </w:tcBorders>
            <w:shd w:val="clear" w:color="auto" w:fill="auto"/>
            <w:noWrap/>
            <w:vAlign w:val="center"/>
            <w:hideMark/>
          </w:tcPr>
          <w:p w14:paraId="3AF37EEB"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522.470.0666.00.01</w:t>
            </w:r>
          </w:p>
        </w:tc>
        <w:tc>
          <w:tcPr>
            <w:tcW w:w="273" w:type="pct"/>
            <w:tcBorders>
              <w:top w:val="nil"/>
              <w:left w:val="nil"/>
              <w:bottom w:val="single" w:sz="4" w:space="0" w:color="auto"/>
              <w:right w:val="single" w:sz="4" w:space="0" w:color="auto"/>
            </w:tcBorders>
            <w:shd w:val="clear" w:color="auto" w:fill="auto"/>
            <w:noWrap/>
            <w:vAlign w:val="center"/>
            <w:hideMark/>
          </w:tcPr>
          <w:p w14:paraId="2A58C800"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21316</w:t>
            </w:r>
          </w:p>
        </w:tc>
        <w:tc>
          <w:tcPr>
            <w:tcW w:w="3079" w:type="pct"/>
            <w:tcBorders>
              <w:top w:val="nil"/>
              <w:left w:val="nil"/>
              <w:bottom w:val="single" w:sz="4" w:space="0" w:color="auto"/>
              <w:right w:val="single" w:sz="4" w:space="0" w:color="auto"/>
            </w:tcBorders>
            <w:shd w:val="clear" w:color="auto" w:fill="auto"/>
            <w:vAlign w:val="bottom"/>
            <w:hideMark/>
          </w:tcPr>
          <w:p w14:paraId="2AFD7E8B" w14:textId="77777777" w:rsidR="00456055" w:rsidRPr="00456055" w:rsidRDefault="00456055" w:rsidP="00456055">
            <w:pPr>
              <w:jc w:val="both"/>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IMPRESORA PERFIL A, PARA GRUPO DE TRABAJO PEQUEÑO (MONOCROMATICA). LASER MONOCROMATICO, RESOLUCION 600 X 600 DPI. MEMORIA RAM DE 256 MB. VELOCIDAD DE IMPRESION DE 20 A 30 PPM. PUERTOS GIGABIT ETHERNET RJ-45 (10/100/1000) BASE TX MINIMO (PUERTO USB 2.0 CERTIFICADO ESPECIFICACION DE ALTA VELOCIDAD (HIGH-SPEED) MINIMO. IMPRESION DUPLEX, AUTOMATICO. SISTEMAS OPERATIVOS SOPORTADOS WINDOWS 7 O SUPERIORES (32 Y 64 BITS), MAC OSX 10.5 O SUPERIOR, LINUX. BANDEJA MULTIUSOS 100 HOJAS MINIMO. ALIMENTADOR MANUAL INCLUIDO. TAMAÑO DEL PAPEL CARTA, OFICIO, LEGAL, A4, A5, A6, B5 (JIS), B6 (JIS) SE PUEDA CUMPLIR MEDIANTE LA CONFIGURACION DENTRO DEL EQUIPO DE UN TAMAÑO PERSONALIZADO Y SOBRES COMO MINIMO. VOLUMEN DE IMPRESION MENSUAL RECOMENDADO DE 5,000 IMPRESIONES. ALIMENTACION ELECTRICA DE 120 V CA, 60 HERTZ. LENGUAJES DE IMPRESION PCL5, PCL6 Y PS3 MINIMO. COMPATIBILIDAD AMBIENTAL ENERGY STAR Y ROHS. DEBERA INCLUIR MODO DE AHORRO DE ENERGIA.</w:t>
            </w:r>
          </w:p>
        </w:tc>
      </w:tr>
      <w:tr w:rsidR="00456055" w:rsidRPr="00456055" w14:paraId="0F9B746E" w14:textId="77777777" w:rsidTr="00456055">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5E0A067E"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w:t>
            </w:r>
          </w:p>
        </w:tc>
        <w:tc>
          <w:tcPr>
            <w:tcW w:w="439" w:type="pct"/>
            <w:tcBorders>
              <w:top w:val="nil"/>
              <w:left w:val="nil"/>
              <w:bottom w:val="single" w:sz="4" w:space="0" w:color="auto"/>
              <w:right w:val="single" w:sz="4" w:space="0" w:color="auto"/>
            </w:tcBorders>
            <w:shd w:val="clear" w:color="auto" w:fill="auto"/>
            <w:noWrap/>
            <w:vAlign w:val="center"/>
            <w:hideMark/>
          </w:tcPr>
          <w:p w14:paraId="41A7F3E1"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51500035</w:t>
            </w:r>
          </w:p>
        </w:tc>
        <w:tc>
          <w:tcPr>
            <w:tcW w:w="705" w:type="pct"/>
            <w:tcBorders>
              <w:top w:val="nil"/>
              <w:left w:val="nil"/>
              <w:bottom w:val="single" w:sz="4" w:space="0" w:color="auto"/>
              <w:right w:val="single" w:sz="4" w:space="0" w:color="auto"/>
            </w:tcBorders>
            <w:shd w:val="clear" w:color="auto" w:fill="auto"/>
            <w:noWrap/>
            <w:vAlign w:val="center"/>
            <w:hideMark/>
          </w:tcPr>
          <w:p w14:paraId="6343CBFD"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522.470.0666.00.01</w:t>
            </w:r>
          </w:p>
        </w:tc>
        <w:tc>
          <w:tcPr>
            <w:tcW w:w="273" w:type="pct"/>
            <w:tcBorders>
              <w:top w:val="nil"/>
              <w:left w:val="nil"/>
              <w:bottom w:val="single" w:sz="4" w:space="0" w:color="auto"/>
              <w:right w:val="single" w:sz="4" w:space="0" w:color="auto"/>
            </w:tcBorders>
            <w:shd w:val="clear" w:color="auto" w:fill="auto"/>
            <w:noWrap/>
            <w:vAlign w:val="center"/>
            <w:hideMark/>
          </w:tcPr>
          <w:p w14:paraId="3AF58D2A" w14:textId="77777777" w:rsidR="00456055" w:rsidRPr="00456055" w:rsidRDefault="00456055" w:rsidP="00456055">
            <w:pPr>
              <w:jc w:val="center"/>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21316</w:t>
            </w:r>
          </w:p>
        </w:tc>
        <w:tc>
          <w:tcPr>
            <w:tcW w:w="3079" w:type="pct"/>
            <w:tcBorders>
              <w:top w:val="nil"/>
              <w:left w:val="nil"/>
              <w:bottom w:val="single" w:sz="4" w:space="0" w:color="auto"/>
              <w:right w:val="single" w:sz="4" w:space="0" w:color="auto"/>
            </w:tcBorders>
            <w:shd w:val="clear" w:color="auto" w:fill="auto"/>
            <w:vAlign w:val="bottom"/>
            <w:hideMark/>
          </w:tcPr>
          <w:p w14:paraId="79355F71" w14:textId="77777777" w:rsidR="00456055" w:rsidRPr="00456055" w:rsidRDefault="00456055" w:rsidP="00456055">
            <w:pPr>
              <w:jc w:val="both"/>
              <w:rPr>
                <w:rFonts w:ascii="Arial" w:eastAsia="Times New Roman" w:hAnsi="Arial" w:cs="Arial"/>
                <w:color w:val="000000"/>
                <w:sz w:val="14"/>
                <w:szCs w:val="14"/>
                <w:lang w:val="es-MX" w:eastAsia="es-MX"/>
              </w:rPr>
            </w:pPr>
            <w:r w:rsidRPr="00456055">
              <w:rPr>
                <w:rFonts w:ascii="Arial" w:eastAsia="Times New Roman" w:hAnsi="Arial" w:cs="Arial"/>
                <w:color w:val="000000"/>
                <w:sz w:val="14"/>
                <w:szCs w:val="14"/>
                <w:lang w:val="es-MX" w:eastAsia="es-MX"/>
              </w:rPr>
              <w:t>IMPRESORA PERFIL A, PARA GRUPO DE TRABAJO PEQUEÑO (MONOCROMATICA). LASER MONOCROMATICO, RESOLUCION 600 X 600 DPI. MEMORIA RAM DE 256 MB. VELOCIDAD DE IMPRESION DE 20 A 30 PPM. PUERTOS GIGABIT ETHERNET RJ-45 (10/100/1000) BASE TX MINIMO (PUERTO USB 2.0 CERTIFICADO ESPECIFICACION DE ALTA VELOCIDAD (HIGH-SPEED) MINIMO. IMPRESION DUPLEX, AUTOMATICO. SISTEMAS OPERATIVOS SOPORTADOS WINDOWS 7 O SUPERIORES (32 Y 64 BITS), MAC OSX 10.5 O SUPERIOR, LINUX. BANDEJA MULTIUSOS 100 HOJAS MINIMO. ALIMENTADOR MANUAL INCLUIDO. TAMAÑO DEL PAPEL CARTA, OFICIO, LEGAL, A4, A5, A6, B5 (JIS), B6 (JIS) SE PUEDA CUMPLIR MEDIANTE LA CONFIGURACION DENTRO DEL EQUIPO DE UN TAMAÑO PERSONALIZADO Y SOBRES COMO MINIMO. VOLUMEN DE IMPRESION MENSUAL RECOMENDADO DE 5,000 IMPRESIONES. ALIMENTACION ELECTRICA DE 120 V CA, 60 HERTZ. LENGUAJES DE IMPRESION PCL5, PCL6 Y PS3 MINIMO. COMPATIBILIDAD AMBIENTAL ENERGY STAR Y ROHS. DEBERA INCLUIR MODO DE AHORRO DE ENERGIA.</w:t>
            </w:r>
          </w:p>
        </w:tc>
      </w:tr>
    </w:tbl>
    <w:p w14:paraId="23E80921" w14:textId="77777777" w:rsidR="00456055" w:rsidRPr="00A42C1D" w:rsidRDefault="00456055" w:rsidP="00810272">
      <w:pPr>
        <w:suppressAutoHyphens/>
        <w:jc w:val="center"/>
        <w:rPr>
          <w:rFonts w:ascii="Arial" w:hAnsi="Arial" w:cs="Arial"/>
          <w:b/>
          <w:sz w:val="22"/>
          <w:szCs w:val="22"/>
        </w:rPr>
      </w:pPr>
    </w:p>
    <w:p w14:paraId="77D126D7" w14:textId="77777777" w:rsidR="00687756" w:rsidRPr="00A42C1D" w:rsidRDefault="00687756" w:rsidP="00FD19EB">
      <w:pPr>
        <w:jc w:val="both"/>
        <w:rPr>
          <w:rFonts w:ascii="Arial" w:eastAsia="Times New Roman" w:hAnsi="Arial" w:cs="Arial"/>
          <w:b/>
          <w:bCs/>
          <w:sz w:val="22"/>
          <w:szCs w:val="22"/>
          <w:lang w:eastAsia="ar-SA"/>
        </w:rPr>
      </w:pPr>
    </w:p>
    <w:p w14:paraId="306FEE1B" w14:textId="77777777" w:rsidR="00981DF0" w:rsidRPr="00A42C1D" w:rsidRDefault="00981DF0" w:rsidP="00FD19EB">
      <w:pPr>
        <w:jc w:val="both"/>
        <w:rPr>
          <w:rFonts w:ascii="Arial" w:eastAsia="Times New Roman" w:hAnsi="Arial" w:cs="Arial"/>
          <w:b/>
          <w:bCs/>
          <w:sz w:val="22"/>
          <w:szCs w:val="22"/>
          <w:lang w:eastAsia="ar-SA"/>
        </w:rPr>
      </w:pPr>
    </w:p>
    <w:p w14:paraId="6558EA3B" w14:textId="77777777" w:rsidR="00981DF0" w:rsidRPr="00A42C1D" w:rsidRDefault="00981DF0" w:rsidP="00FD19EB">
      <w:pPr>
        <w:jc w:val="both"/>
        <w:rPr>
          <w:rFonts w:ascii="Arial" w:eastAsia="Times New Roman" w:hAnsi="Arial" w:cs="Arial"/>
          <w:b/>
          <w:bCs/>
          <w:sz w:val="22"/>
          <w:szCs w:val="22"/>
          <w:lang w:eastAsia="ar-SA"/>
        </w:rPr>
      </w:pPr>
    </w:p>
    <w:p w14:paraId="7D81B488" w14:textId="4D3F963C" w:rsidR="00981DF0" w:rsidRDefault="00981DF0" w:rsidP="00105749">
      <w:pPr>
        <w:jc w:val="center"/>
        <w:rPr>
          <w:rFonts w:ascii="Arial" w:eastAsia="Times New Roman" w:hAnsi="Arial" w:cs="Arial"/>
          <w:b/>
          <w:bCs/>
          <w:sz w:val="22"/>
          <w:szCs w:val="22"/>
          <w:lang w:eastAsia="ar-SA"/>
        </w:rPr>
      </w:pPr>
    </w:p>
    <w:p w14:paraId="340D8FDA" w14:textId="77777777" w:rsidR="00105749" w:rsidRDefault="00105749" w:rsidP="00105749">
      <w:pPr>
        <w:jc w:val="center"/>
        <w:rPr>
          <w:rFonts w:ascii="Arial" w:eastAsia="Times New Roman" w:hAnsi="Arial" w:cs="Arial"/>
          <w:b/>
          <w:bCs/>
          <w:sz w:val="22"/>
          <w:szCs w:val="22"/>
          <w:lang w:eastAsia="ar-SA"/>
        </w:rPr>
      </w:pPr>
    </w:p>
    <w:p w14:paraId="2358594F" w14:textId="77777777" w:rsidR="00105749" w:rsidRDefault="00105749" w:rsidP="00105749">
      <w:pPr>
        <w:jc w:val="center"/>
        <w:rPr>
          <w:rFonts w:ascii="Arial" w:eastAsia="Times New Roman" w:hAnsi="Arial" w:cs="Arial"/>
          <w:b/>
          <w:bCs/>
          <w:sz w:val="22"/>
          <w:szCs w:val="22"/>
          <w:lang w:eastAsia="ar-SA"/>
        </w:rPr>
      </w:pPr>
    </w:p>
    <w:p w14:paraId="48CA9456" w14:textId="77777777" w:rsidR="00456055" w:rsidRPr="0017026C" w:rsidRDefault="00456055" w:rsidP="00456055">
      <w:pPr>
        <w:tabs>
          <w:tab w:val="left" w:pos="3261"/>
        </w:tabs>
        <w:jc w:val="center"/>
        <w:rPr>
          <w:rFonts w:ascii="Montserrat" w:hAnsi="Montserrat" w:cs="Arial"/>
          <w:b/>
          <w:bCs/>
        </w:rPr>
      </w:pPr>
    </w:p>
    <w:p w14:paraId="1EA978D7" w14:textId="77777777" w:rsidR="00456055" w:rsidRPr="0017026C" w:rsidRDefault="00456055" w:rsidP="00456055">
      <w:pPr>
        <w:jc w:val="center"/>
        <w:rPr>
          <w:rFonts w:ascii="Montserrat" w:hAnsi="Montserrat" w:cs="Arial"/>
          <w:b/>
        </w:rPr>
      </w:pPr>
      <w:r w:rsidRPr="0017026C">
        <w:rPr>
          <w:rFonts w:ascii="Montserrat" w:hAnsi="Montserrat" w:cs="Arial"/>
          <w:b/>
        </w:rPr>
        <w:t>ANEXO 1 B CEDULAS</w:t>
      </w:r>
    </w:p>
    <w:p w14:paraId="5AA0CBD4" w14:textId="77777777" w:rsidR="006C5686" w:rsidRDefault="006C5686" w:rsidP="00105749">
      <w:pPr>
        <w:jc w:val="center"/>
        <w:rPr>
          <w:rFonts w:ascii="Arial" w:eastAsia="Times New Roman" w:hAnsi="Arial" w:cs="Arial"/>
          <w:b/>
          <w:bCs/>
          <w:sz w:val="22"/>
          <w:szCs w:val="22"/>
          <w:lang w:eastAsia="ar-SA"/>
        </w:rPr>
      </w:pPr>
    </w:p>
    <w:p w14:paraId="710E9D06" w14:textId="77777777" w:rsidR="006C5686" w:rsidRDefault="006C5686" w:rsidP="00105749">
      <w:pPr>
        <w:jc w:val="center"/>
        <w:rPr>
          <w:rFonts w:ascii="Arial" w:eastAsia="Times New Roman" w:hAnsi="Arial" w:cs="Arial"/>
          <w:b/>
          <w:bCs/>
          <w:sz w:val="22"/>
          <w:szCs w:val="22"/>
          <w:lang w:eastAsia="ar-SA"/>
        </w:rPr>
      </w:pPr>
    </w:p>
    <w:p w14:paraId="2F69830A" w14:textId="77777777" w:rsidR="006C5686" w:rsidRDefault="006C5686" w:rsidP="00105749">
      <w:pPr>
        <w:jc w:val="center"/>
        <w:rPr>
          <w:rFonts w:ascii="Arial" w:eastAsia="Times New Roman" w:hAnsi="Arial" w:cs="Arial"/>
          <w:b/>
          <w:bCs/>
          <w:sz w:val="22"/>
          <w:szCs w:val="22"/>
          <w:lang w:eastAsia="ar-SA"/>
        </w:rPr>
      </w:pPr>
    </w:p>
    <w:p w14:paraId="6A2BE561" w14:textId="77777777" w:rsidR="006C5686" w:rsidRDefault="006C5686" w:rsidP="00105749">
      <w:pPr>
        <w:jc w:val="center"/>
        <w:rPr>
          <w:rFonts w:ascii="Arial" w:eastAsia="Times New Roman" w:hAnsi="Arial" w:cs="Arial"/>
          <w:b/>
          <w:bCs/>
          <w:sz w:val="22"/>
          <w:szCs w:val="22"/>
          <w:lang w:eastAsia="ar-SA"/>
        </w:rPr>
      </w:pPr>
    </w:p>
    <w:p w14:paraId="79F102FB" w14:textId="2C7B89C5" w:rsidR="00105749" w:rsidRDefault="00456055" w:rsidP="00105749">
      <w:pPr>
        <w:jc w:val="center"/>
        <w:rPr>
          <w:rFonts w:ascii="Arial" w:eastAsia="Times New Roman" w:hAnsi="Arial" w:cs="Arial"/>
          <w:b/>
          <w:bCs/>
          <w:sz w:val="22"/>
          <w:szCs w:val="22"/>
          <w:lang w:eastAsia="ar-SA"/>
        </w:rPr>
      </w:pPr>
      <w:r>
        <w:object w:dxaOrig="1548" w:dyaOrig="998" w14:anchorId="0081F05A">
          <v:shape id="_x0000_i1026" type="#_x0000_t75" style="width:77.25pt;height:50.25pt" o:ole="">
            <v:imagedata r:id="rId11" o:title=""/>
          </v:shape>
          <o:OLEObject Type="Embed" ProgID="Acrobat.Document.DC" ShapeID="_x0000_i1026" DrawAspect="Icon" ObjectID="_1788783846" r:id="rId12"/>
        </w:object>
      </w:r>
    </w:p>
    <w:p w14:paraId="289898B3" w14:textId="77777777" w:rsidR="00105749" w:rsidRPr="00A42C1D" w:rsidRDefault="00105749" w:rsidP="00105749">
      <w:pPr>
        <w:jc w:val="center"/>
        <w:rPr>
          <w:rFonts w:ascii="Arial" w:eastAsia="Times New Roman" w:hAnsi="Arial" w:cs="Arial"/>
          <w:b/>
          <w:bCs/>
          <w:sz w:val="22"/>
          <w:szCs w:val="22"/>
          <w:lang w:eastAsia="ar-SA"/>
        </w:rPr>
      </w:pPr>
    </w:p>
    <w:p w14:paraId="00AA42C6" w14:textId="77777777" w:rsidR="00981DF0" w:rsidRPr="00A42C1D" w:rsidRDefault="00981DF0" w:rsidP="00FD19EB">
      <w:pPr>
        <w:jc w:val="both"/>
        <w:rPr>
          <w:rFonts w:ascii="Arial" w:eastAsia="Times New Roman" w:hAnsi="Arial" w:cs="Arial"/>
          <w:b/>
          <w:bCs/>
          <w:sz w:val="22"/>
          <w:szCs w:val="22"/>
          <w:lang w:eastAsia="ar-SA"/>
        </w:rPr>
      </w:pPr>
    </w:p>
    <w:p w14:paraId="3A8CB63F" w14:textId="77777777" w:rsidR="00981DF0" w:rsidRPr="00A42C1D" w:rsidRDefault="00981DF0" w:rsidP="00FD19EB">
      <w:pPr>
        <w:jc w:val="both"/>
        <w:rPr>
          <w:rFonts w:ascii="Arial" w:eastAsia="Times New Roman" w:hAnsi="Arial" w:cs="Arial"/>
          <w:b/>
          <w:bCs/>
          <w:sz w:val="22"/>
          <w:szCs w:val="22"/>
          <w:lang w:eastAsia="ar-SA"/>
        </w:rPr>
      </w:pPr>
    </w:p>
    <w:p w14:paraId="66D8808C" w14:textId="77777777" w:rsidR="00981DF0" w:rsidRDefault="00981DF0" w:rsidP="00FD19EB">
      <w:pPr>
        <w:jc w:val="both"/>
        <w:rPr>
          <w:rFonts w:ascii="Arial" w:eastAsia="Times New Roman" w:hAnsi="Arial" w:cs="Arial"/>
          <w:b/>
          <w:bCs/>
          <w:sz w:val="22"/>
          <w:szCs w:val="22"/>
          <w:lang w:eastAsia="ar-SA"/>
        </w:rPr>
      </w:pPr>
    </w:p>
    <w:p w14:paraId="0FD99F25" w14:textId="77777777" w:rsidR="00456055" w:rsidRDefault="00456055" w:rsidP="00FD19EB">
      <w:pPr>
        <w:jc w:val="both"/>
        <w:rPr>
          <w:rFonts w:ascii="Arial" w:eastAsia="Times New Roman" w:hAnsi="Arial" w:cs="Arial"/>
          <w:b/>
          <w:bCs/>
          <w:sz w:val="22"/>
          <w:szCs w:val="22"/>
          <w:lang w:eastAsia="ar-SA"/>
        </w:rPr>
      </w:pPr>
    </w:p>
    <w:p w14:paraId="632007B9" w14:textId="77777777" w:rsidR="00456055" w:rsidRDefault="00456055" w:rsidP="00FD19EB">
      <w:pPr>
        <w:jc w:val="both"/>
        <w:rPr>
          <w:rFonts w:ascii="Arial" w:eastAsia="Times New Roman" w:hAnsi="Arial" w:cs="Arial"/>
          <w:b/>
          <w:bCs/>
          <w:sz w:val="22"/>
          <w:szCs w:val="22"/>
          <w:lang w:eastAsia="ar-SA"/>
        </w:rPr>
      </w:pPr>
    </w:p>
    <w:p w14:paraId="3324CA8E" w14:textId="77777777" w:rsidR="00456055" w:rsidRDefault="00456055" w:rsidP="00FD19EB">
      <w:pPr>
        <w:jc w:val="both"/>
        <w:rPr>
          <w:rFonts w:ascii="Arial" w:eastAsia="Times New Roman" w:hAnsi="Arial" w:cs="Arial"/>
          <w:b/>
          <w:bCs/>
          <w:sz w:val="22"/>
          <w:szCs w:val="22"/>
          <w:lang w:eastAsia="ar-SA"/>
        </w:rPr>
      </w:pPr>
    </w:p>
    <w:p w14:paraId="0D6DE9C8" w14:textId="77777777" w:rsidR="00456055" w:rsidRDefault="00456055" w:rsidP="00FD19EB">
      <w:pPr>
        <w:jc w:val="both"/>
        <w:rPr>
          <w:rFonts w:ascii="Arial" w:eastAsia="Times New Roman" w:hAnsi="Arial" w:cs="Arial"/>
          <w:b/>
          <w:bCs/>
          <w:sz w:val="22"/>
          <w:szCs w:val="22"/>
          <w:lang w:eastAsia="ar-SA"/>
        </w:rPr>
      </w:pPr>
    </w:p>
    <w:p w14:paraId="599312AE" w14:textId="77777777" w:rsidR="00456055" w:rsidRDefault="00456055" w:rsidP="00FD19EB">
      <w:pPr>
        <w:jc w:val="both"/>
        <w:rPr>
          <w:rFonts w:ascii="Arial" w:eastAsia="Times New Roman" w:hAnsi="Arial" w:cs="Arial"/>
          <w:b/>
          <w:bCs/>
          <w:sz w:val="22"/>
          <w:szCs w:val="22"/>
          <w:lang w:eastAsia="ar-SA"/>
        </w:rPr>
      </w:pPr>
    </w:p>
    <w:p w14:paraId="1AC16A3F" w14:textId="77777777" w:rsidR="00456055" w:rsidRPr="00A42C1D" w:rsidRDefault="00456055" w:rsidP="00FD19EB">
      <w:pPr>
        <w:jc w:val="both"/>
        <w:rPr>
          <w:rFonts w:ascii="Arial" w:eastAsia="Times New Roman" w:hAnsi="Arial" w:cs="Arial"/>
          <w:b/>
          <w:bCs/>
          <w:sz w:val="22"/>
          <w:szCs w:val="22"/>
          <w:lang w:eastAsia="ar-SA"/>
        </w:rPr>
      </w:pPr>
    </w:p>
    <w:p w14:paraId="204B9D9A" w14:textId="77777777" w:rsidR="00452AF9" w:rsidRDefault="00452AF9" w:rsidP="002C7E70">
      <w:pPr>
        <w:spacing w:after="120"/>
        <w:ind w:left="142" w:hanging="2"/>
        <w:jc w:val="both"/>
        <w:rPr>
          <w:rFonts w:ascii="Arial" w:hAnsi="Arial" w:cs="Arial"/>
          <w:b/>
        </w:rPr>
      </w:pPr>
      <w:r w:rsidRPr="00A42C1D">
        <w:rPr>
          <w:rFonts w:ascii="Arial" w:hAnsi="Arial" w:cs="Arial"/>
          <w:b/>
        </w:rPr>
        <w:t>PARA FORMULAR SU INFORMACIÓN/COTIZACIÓN, SE DEBERA CONSIDERAR LOS SIGUIENTES ASPECTOS:</w:t>
      </w:r>
    </w:p>
    <w:p w14:paraId="68626FCC" w14:textId="77777777" w:rsidR="005E1C0F" w:rsidRPr="00A42C1D" w:rsidRDefault="005E1C0F" w:rsidP="002C7E70">
      <w:pPr>
        <w:spacing w:after="120"/>
        <w:ind w:left="142" w:hanging="2"/>
        <w:jc w:val="both"/>
        <w:rPr>
          <w:rFonts w:ascii="Arial" w:hAnsi="Arial" w:cs="Arial"/>
          <w:b/>
        </w:rPr>
      </w:pPr>
    </w:p>
    <w:p w14:paraId="1C4E9E79" w14:textId="55DD41E2" w:rsidR="0009263A" w:rsidRPr="00A42C1D" w:rsidRDefault="0009263A" w:rsidP="0009263A">
      <w:pPr>
        <w:numPr>
          <w:ilvl w:val="0"/>
          <w:numId w:val="3"/>
        </w:numPr>
        <w:spacing w:after="120"/>
        <w:rPr>
          <w:rFonts w:ascii="Arial" w:hAnsi="Arial" w:cs="Arial"/>
          <w:b/>
          <w:bCs/>
        </w:rPr>
      </w:pPr>
      <w:r w:rsidRPr="00A42C1D">
        <w:rPr>
          <w:rFonts w:ascii="Arial" w:hAnsi="Arial" w:cs="Arial"/>
          <w:b/>
          <w:bCs/>
        </w:rPr>
        <w:t>1.- Los datos de los s</w:t>
      </w:r>
      <w:r w:rsidR="00933166" w:rsidRPr="00A42C1D">
        <w:rPr>
          <w:rFonts w:ascii="Arial" w:hAnsi="Arial" w:cs="Arial"/>
          <w:b/>
          <w:bCs/>
        </w:rPr>
        <w:t>ervicios</w:t>
      </w:r>
      <w:r w:rsidRPr="00A42C1D">
        <w:rPr>
          <w:rFonts w:ascii="Arial" w:hAnsi="Arial" w:cs="Arial"/>
          <w:b/>
          <w:bCs/>
        </w:rPr>
        <w:t xml:space="preserve"> a cotizar se describen en el Anexo 1 (Uno) requerimiento.</w:t>
      </w:r>
    </w:p>
    <w:p w14:paraId="0F223F08" w14:textId="39ACD516" w:rsidR="0009263A" w:rsidRDefault="0009263A" w:rsidP="0009263A">
      <w:pPr>
        <w:numPr>
          <w:ilvl w:val="0"/>
          <w:numId w:val="3"/>
        </w:numPr>
        <w:spacing w:before="60" w:after="60"/>
        <w:jc w:val="both"/>
        <w:rPr>
          <w:rFonts w:ascii="Arial" w:hAnsi="Arial" w:cs="Arial"/>
          <w:b/>
          <w:bCs/>
        </w:rPr>
      </w:pPr>
      <w:r w:rsidRPr="00A42C1D">
        <w:rPr>
          <w:rFonts w:ascii="Arial" w:hAnsi="Arial" w:cs="Arial"/>
          <w:b/>
          <w:bCs/>
        </w:rPr>
        <w:t xml:space="preserve">2.- Condiciones de </w:t>
      </w:r>
      <w:r w:rsidR="00456055">
        <w:rPr>
          <w:rFonts w:ascii="Arial" w:hAnsi="Arial" w:cs="Arial"/>
          <w:b/>
          <w:bCs/>
        </w:rPr>
        <w:t>entrega de los bienes</w:t>
      </w:r>
      <w:r w:rsidRPr="00A42C1D">
        <w:rPr>
          <w:rFonts w:ascii="Arial" w:hAnsi="Arial" w:cs="Arial"/>
          <w:b/>
          <w:bCs/>
        </w:rPr>
        <w:t>:</w:t>
      </w:r>
    </w:p>
    <w:p w14:paraId="1E5FEE76" w14:textId="77777777" w:rsidR="00456055" w:rsidRDefault="00456055" w:rsidP="00456055">
      <w:pPr>
        <w:contextualSpacing/>
        <w:jc w:val="both"/>
        <w:rPr>
          <w:rFonts w:ascii="Montserrat" w:hAnsi="Montserrat" w:cs="Arial"/>
          <w:bCs/>
          <w:sz w:val="22"/>
        </w:rPr>
      </w:pPr>
    </w:p>
    <w:p w14:paraId="7701EB98" w14:textId="3D025ABE" w:rsidR="00456055" w:rsidRPr="0017026C" w:rsidRDefault="00456055" w:rsidP="00456055">
      <w:pPr>
        <w:contextualSpacing/>
        <w:jc w:val="both"/>
        <w:rPr>
          <w:rFonts w:ascii="Montserrat" w:hAnsi="Montserrat" w:cs="Arial"/>
          <w:bCs/>
          <w:sz w:val="22"/>
        </w:rPr>
      </w:pPr>
      <w:r w:rsidRPr="0017026C">
        <w:rPr>
          <w:rFonts w:ascii="Montserrat" w:hAnsi="Montserrat" w:cs="Arial"/>
          <w:bCs/>
          <w:sz w:val="22"/>
        </w:rPr>
        <w:t>La fecha límite para la entrega de los bienes, instalación, puesta en operación y capacitación a entera satisfacción del Instituto será acorde a lo establecido en el Anexo - Guía de Instalación</w:t>
      </w:r>
      <w:r>
        <w:rPr>
          <w:rFonts w:ascii="Montserrat" w:hAnsi="Montserrat" w:cs="Arial"/>
          <w:bCs/>
          <w:sz w:val="22"/>
        </w:rPr>
        <w:t xml:space="preserve"> Anexo 16 (Dieciséis)</w:t>
      </w:r>
      <w:r w:rsidRPr="0017026C">
        <w:rPr>
          <w:rFonts w:ascii="Montserrat" w:hAnsi="Montserrat" w:cs="Arial"/>
          <w:bCs/>
          <w:sz w:val="22"/>
        </w:rPr>
        <w:t xml:space="preserve"> conforme a los lugares señalados en el Anexo </w:t>
      </w:r>
      <w:r>
        <w:rPr>
          <w:rFonts w:ascii="Montserrat" w:hAnsi="Montserrat" w:cs="Arial"/>
          <w:bCs/>
          <w:sz w:val="22"/>
        </w:rPr>
        <w:t xml:space="preserve">15 (Quince) </w:t>
      </w:r>
      <w:r w:rsidRPr="0017026C">
        <w:rPr>
          <w:rFonts w:ascii="Montserrat" w:hAnsi="Montserrat" w:cs="Arial"/>
          <w:bCs/>
          <w:sz w:val="22"/>
        </w:rPr>
        <w:t>Distribución por Unidad Médica y Anexo Lugares de Entrega</w:t>
      </w:r>
      <w:r>
        <w:rPr>
          <w:rFonts w:ascii="Montserrat" w:hAnsi="Montserrat" w:cs="Arial"/>
          <w:bCs/>
          <w:sz w:val="22"/>
        </w:rPr>
        <w:t xml:space="preserve"> Anexo 13 (Trece)</w:t>
      </w:r>
      <w:r w:rsidRPr="0017026C">
        <w:rPr>
          <w:rFonts w:ascii="Montserrat" w:hAnsi="Montserrat" w:cs="Arial"/>
          <w:bCs/>
          <w:sz w:val="22"/>
        </w:rPr>
        <w:t>.</w:t>
      </w:r>
    </w:p>
    <w:p w14:paraId="1FB81D48" w14:textId="77777777" w:rsidR="00456055" w:rsidRPr="0017026C" w:rsidRDefault="00456055" w:rsidP="00456055">
      <w:pPr>
        <w:contextualSpacing/>
        <w:jc w:val="both"/>
        <w:rPr>
          <w:rFonts w:ascii="Montserrat" w:hAnsi="Montserrat" w:cs="Arial"/>
          <w:bCs/>
          <w:sz w:val="22"/>
        </w:rPr>
      </w:pPr>
    </w:p>
    <w:p w14:paraId="75481EC2" w14:textId="77777777" w:rsidR="00456055" w:rsidRPr="0017026C" w:rsidRDefault="00456055" w:rsidP="00456055">
      <w:pPr>
        <w:contextualSpacing/>
        <w:jc w:val="both"/>
        <w:rPr>
          <w:rFonts w:ascii="Montserrat" w:hAnsi="Montserrat" w:cs="Arial"/>
          <w:bCs/>
          <w:sz w:val="22"/>
        </w:rPr>
      </w:pPr>
      <w:r w:rsidRPr="0017026C">
        <w:rPr>
          <w:rFonts w:ascii="Montserrat" w:hAnsi="Montserrat" w:cs="Arial"/>
          <w:bCs/>
          <w:sz w:val="22"/>
        </w:rPr>
        <w:t xml:space="preserve">Las Actas de entrega recepción de los bienes serán suscritas por los subdirectores Administrativos de las Unidades Médicas, jefe de Conservación y el </w:t>
      </w:r>
      <w:proofErr w:type="gramStart"/>
      <w:r w:rsidRPr="0017026C">
        <w:rPr>
          <w:rFonts w:ascii="Montserrat" w:hAnsi="Montserrat" w:cs="Arial"/>
          <w:bCs/>
          <w:sz w:val="22"/>
        </w:rPr>
        <w:t>Jefe</w:t>
      </w:r>
      <w:proofErr w:type="gramEnd"/>
      <w:r w:rsidRPr="0017026C">
        <w:rPr>
          <w:rFonts w:ascii="Montserrat" w:hAnsi="Montserrat" w:cs="Arial"/>
          <w:bCs/>
          <w:sz w:val="22"/>
        </w:rPr>
        <w:t xml:space="preserve"> del Servicio de donde se entregaron los bienes, de acuerdo a lo estipulado en el Anexo (Acta de Entrega Recepción)</w:t>
      </w:r>
      <w:r>
        <w:rPr>
          <w:rFonts w:ascii="Montserrat" w:hAnsi="Montserrat" w:cs="Arial"/>
          <w:bCs/>
          <w:sz w:val="22"/>
        </w:rPr>
        <w:t xml:space="preserve"> Anexo 3 (Tres)</w:t>
      </w:r>
      <w:r w:rsidRPr="0017026C">
        <w:rPr>
          <w:rFonts w:ascii="Montserrat" w:hAnsi="Montserrat" w:cs="Arial"/>
          <w:bCs/>
          <w:sz w:val="22"/>
        </w:rPr>
        <w:t>.</w:t>
      </w:r>
    </w:p>
    <w:p w14:paraId="6AD0DCE1" w14:textId="77777777" w:rsidR="00456055" w:rsidRPr="0017026C" w:rsidRDefault="00456055" w:rsidP="00456055">
      <w:pPr>
        <w:jc w:val="both"/>
        <w:rPr>
          <w:rFonts w:ascii="Montserrat" w:hAnsi="Montserrat" w:cs="Arial"/>
        </w:rPr>
      </w:pPr>
    </w:p>
    <w:p w14:paraId="69B68CDC" w14:textId="77777777" w:rsidR="00456055" w:rsidRPr="0017026C" w:rsidRDefault="00456055" w:rsidP="00456055">
      <w:pPr>
        <w:rPr>
          <w:rFonts w:ascii="Montserrat" w:hAnsi="Montserrat" w:cs="Arial"/>
          <w:b/>
          <w:sz w:val="22"/>
          <w:szCs w:val="22"/>
        </w:rPr>
      </w:pPr>
      <w:r w:rsidRPr="0017026C">
        <w:rPr>
          <w:rFonts w:ascii="Montserrat" w:hAnsi="Montserrat" w:cs="Arial"/>
          <w:b/>
          <w:sz w:val="22"/>
          <w:szCs w:val="22"/>
        </w:rPr>
        <w:t>PENAS CONVENCIONALES Y DEDUCCIONES AL PAGO</w:t>
      </w:r>
    </w:p>
    <w:p w14:paraId="1B46CE22" w14:textId="77777777" w:rsidR="00456055" w:rsidRPr="0017026C" w:rsidRDefault="00456055" w:rsidP="00456055">
      <w:pPr>
        <w:rPr>
          <w:rFonts w:ascii="Montserrat" w:hAnsi="Montserrat" w:cs="Arial"/>
          <w:b/>
          <w:bCs/>
        </w:rPr>
      </w:pPr>
    </w:p>
    <w:p w14:paraId="065EABA6" w14:textId="77777777" w:rsidR="00456055" w:rsidRPr="00363140" w:rsidRDefault="00456055" w:rsidP="00456055">
      <w:pPr>
        <w:jc w:val="both"/>
        <w:rPr>
          <w:rFonts w:ascii="Montserrat" w:hAnsi="Montserrat" w:cs="Arial"/>
        </w:rPr>
      </w:pPr>
      <w:r w:rsidRPr="00363140">
        <w:rPr>
          <w:rFonts w:ascii="Montserrat" w:hAnsi="Montserrat" w:cs="Arial"/>
        </w:rPr>
        <w:t xml:space="preserve">El proveedor deberá entregar junto con los bienes una garantía de fabricación con </w:t>
      </w:r>
      <w:r w:rsidRPr="00363140">
        <w:rPr>
          <w:rFonts w:ascii="Montserrat" w:hAnsi="Montserrat" w:cs="Arial"/>
          <w:b/>
        </w:rPr>
        <w:t xml:space="preserve">cobertura amplia acorde al Anexo </w:t>
      </w:r>
      <w:r>
        <w:rPr>
          <w:rFonts w:ascii="Montserrat" w:hAnsi="Montserrat" w:cs="Arial"/>
          <w:b/>
        </w:rPr>
        <w:t>16 (Dieciséis)</w:t>
      </w:r>
      <w:r w:rsidRPr="00363140">
        <w:rPr>
          <w:rFonts w:ascii="Montserrat" w:hAnsi="Montserrat" w:cs="Arial"/>
          <w:b/>
        </w:rPr>
        <w:t xml:space="preserve"> - Guía de Instalación </w:t>
      </w:r>
      <w:r w:rsidRPr="00363140">
        <w:rPr>
          <w:rFonts w:ascii="Montserrat" w:hAnsi="Montserrat" w:cs="Arial"/>
        </w:rPr>
        <w:t>contra vicios  ocultos, defectos de fabricación o cualquier daño que presenten los bienes, o las partes que lo integran, iniciará su vigencia a partir de la firma del acta de entrega-recepción los equipos que requieran instalación, puesta en operación y capacitación de los mismos y el administrador del contrato tendrá dos semanas a partir de la fecha en que percate de la anomalía para hacer valer la garantía ante el Proveedor.</w:t>
      </w:r>
    </w:p>
    <w:p w14:paraId="78EBA2BE" w14:textId="77777777" w:rsidR="00456055" w:rsidRPr="00363140" w:rsidRDefault="00456055" w:rsidP="00456055">
      <w:pPr>
        <w:jc w:val="both"/>
        <w:rPr>
          <w:rFonts w:ascii="Montserrat" w:hAnsi="Montserrat" w:cs="Arial"/>
        </w:rPr>
      </w:pPr>
    </w:p>
    <w:p w14:paraId="02CF5002" w14:textId="77777777" w:rsidR="00456055" w:rsidRPr="00363140" w:rsidRDefault="00456055" w:rsidP="00456055">
      <w:pPr>
        <w:jc w:val="both"/>
        <w:rPr>
          <w:rFonts w:ascii="Montserrat" w:hAnsi="Montserrat" w:cs="Arial"/>
        </w:rPr>
      </w:pPr>
      <w:r w:rsidRPr="00363140">
        <w:rPr>
          <w:rFonts w:ascii="Montserrat" w:hAnsi="Montserrat" w:cs="Arial"/>
        </w:rPr>
        <w:t>Los escritos en los que obre la garantía de los bienes a que se hace referencia en el párrafo que anteceden, deberán constar en papel membretado de la empresa y serán firmados por su representante y a entera satisfacción del Instituto.</w:t>
      </w:r>
    </w:p>
    <w:p w14:paraId="663D0F4D" w14:textId="77777777" w:rsidR="00456055" w:rsidRPr="00363140" w:rsidRDefault="00456055" w:rsidP="00456055">
      <w:pPr>
        <w:jc w:val="both"/>
        <w:rPr>
          <w:rFonts w:ascii="Montserrat" w:hAnsi="Montserrat" w:cs="Arial"/>
        </w:rPr>
      </w:pPr>
    </w:p>
    <w:p w14:paraId="4F80EE1E" w14:textId="77777777" w:rsidR="00456055" w:rsidRPr="00363140" w:rsidRDefault="00456055" w:rsidP="00456055">
      <w:pPr>
        <w:jc w:val="both"/>
        <w:rPr>
          <w:rFonts w:ascii="Montserrat" w:hAnsi="Montserrat" w:cs="Arial"/>
        </w:rPr>
      </w:pPr>
      <w:r w:rsidRPr="00363140">
        <w:rPr>
          <w:rFonts w:ascii="Montserrat" w:hAnsi="Montserrat" w:cs="Arial"/>
        </w:rPr>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203BCA05" w14:textId="77777777" w:rsidR="00456055" w:rsidRPr="00363140" w:rsidRDefault="00456055" w:rsidP="00456055">
      <w:pPr>
        <w:jc w:val="both"/>
        <w:rPr>
          <w:rFonts w:ascii="Montserrat" w:hAnsi="Montserrat" w:cs="Arial"/>
        </w:rPr>
      </w:pPr>
    </w:p>
    <w:p w14:paraId="30C1E27B" w14:textId="77777777" w:rsidR="00456055" w:rsidRPr="0017026C" w:rsidRDefault="00456055" w:rsidP="00456055">
      <w:pPr>
        <w:jc w:val="both"/>
        <w:rPr>
          <w:rFonts w:ascii="Montserrat" w:hAnsi="Montserrat" w:cs="Arial"/>
          <w:b/>
        </w:rPr>
      </w:pPr>
      <w:r w:rsidRPr="00363140">
        <w:rPr>
          <w:rFonts w:ascii="Montserrat" w:hAnsi="Montserrat" w:cs="Arial"/>
          <w:b/>
        </w:rPr>
        <w:lastRenderedPageBreak/>
        <w:t>GARANTIA DE MANO DE OBRA Y/O PARTES:</w:t>
      </w:r>
      <w:r w:rsidRPr="00363140">
        <w:rPr>
          <w:rFonts w:ascii="Montserrat" w:hAnsi="Montserrat" w:cs="Arial"/>
        </w:rPr>
        <w:t xml:space="preserve"> El proveedor deberá entregar junto con los bienes una garantía de fabricación con cobertura amplia </w:t>
      </w:r>
      <w:r w:rsidRPr="00363140">
        <w:rPr>
          <w:rFonts w:ascii="Montserrat" w:hAnsi="Montserrat" w:cs="Arial"/>
          <w:b/>
        </w:rPr>
        <w:t xml:space="preserve">acorde al </w:t>
      </w:r>
      <w:proofErr w:type="gramStart"/>
      <w:r w:rsidRPr="00363140">
        <w:rPr>
          <w:rFonts w:ascii="Montserrat" w:hAnsi="Montserrat" w:cs="Arial"/>
          <w:b/>
        </w:rPr>
        <w:t xml:space="preserve">Anexo </w:t>
      </w:r>
      <w:r>
        <w:rPr>
          <w:rFonts w:ascii="Montserrat" w:hAnsi="Montserrat" w:cs="Arial"/>
          <w:b/>
        </w:rPr>
        <w:t xml:space="preserve"> 16</w:t>
      </w:r>
      <w:proofErr w:type="gramEnd"/>
      <w:r>
        <w:rPr>
          <w:rFonts w:ascii="Montserrat" w:hAnsi="Montserrat" w:cs="Arial"/>
          <w:b/>
        </w:rPr>
        <w:t xml:space="preserve"> (Dieciséis)</w:t>
      </w:r>
      <w:r w:rsidRPr="00363140">
        <w:rPr>
          <w:rFonts w:ascii="Montserrat" w:hAnsi="Montserrat" w:cs="Arial"/>
          <w:b/>
        </w:rPr>
        <w:t xml:space="preserve"> - Guía de Instalación </w:t>
      </w:r>
      <w:r w:rsidRPr="00363140">
        <w:rPr>
          <w:rFonts w:ascii="Montserrat" w:hAnsi="Montserrat" w:cs="Arial"/>
        </w:rPr>
        <w:t>a partir de la fecha de instalación, en mano de obra y/o partes.</w:t>
      </w:r>
    </w:p>
    <w:p w14:paraId="191A5929" w14:textId="77777777" w:rsidR="00456055" w:rsidRPr="0017026C" w:rsidRDefault="00456055" w:rsidP="00456055">
      <w:pPr>
        <w:jc w:val="both"/>
        <w:rPr>
          <w:rFonts w:ascii="Montserrat" w:hAnsi="Montserrat" w:cs="Arial"/>
        </w:rPr>
      </w:pPr>
    </w:p>
    <w:p w14:paraId="22DB3085" w14:textId="77777777" w:rsidR="00456055" w:rsidRPr="0017026C" w:rsidRDefault="00456055" w:rsidP="00456055">
      <w:pPr>
        <w:jc w:val="both"/>
        <w:rPr>
          <w:rFonts w:ascii="Montserrat" w:hAnsi="Montserrat" w:cs="Arial"/>
          <w:b/>
          <w:sz w:val="20"/>
        </w:rPr>
      </w:pPr>
      <w:r w:rsidRPr="0017026C">
        <w:rPr>
          <w:rFonts w:ascii="Montserrat" w:hAnsi="Montserrat" w:cs="Arial"/>
          <w:b/>
        </w:rPr>
        <w:t>B.</w:t>
      </w:r>
      <w:r w:rsidRPr="0017026C">
        <w:rPr>
          <w:rFonts w:ascii="Montserrat" w:hAnsi="Montserrat" w:cs="Arial"/>
          <w:b/>
        </w:rPr>
        <w:tab/>
        <w:t xml:space="preserve">INSTALACION </w:t>
      </w:r>
    </w:p>
    <w:p w14:paraId="4DE121C0" w14:textId="77777777" w:rsidR="00456055" w:rsidRPr="0017026C" w:rsidRDefault="00456055" w:rsidP="00456055">
      <w:pPr>
        <w:jc w:val="both"/>
        <w:rPr>
          <w:rFonts w:ascii="Montserrat" w:hAnsi="Montserrat" w:cs="Arial"/>
        </w:rPr>
      </w:pPr>
      <w:r w:rsidRPr="0017026C">
        <w:rPr>
          <w:rFonts w:ascii="Montserrat" w:hAnsi="Montserrat" w:cs="Arial"/>
        </w:rPr>
        <w:t xml:space="preserve">Los equipos deberán ser suministrados e instalados por el proveedor en las Unidades Médicas destino acorde al Anexo Número </w:t>
      </w:r>
      <w:r>
        <w:rPr>
          <w:rFonts w:ascii="Montserrat" w:hAnsi="Montserrat" w:cs="Arial"/>
        </w:rPr>
        <w:t>13</w:t>
      </w:r>
      <w:r w:rsidRPr="0017026C">
        <w:rPr>
          <w:rFonts w:ascii="Montserrat" w:hAnsi="Montserrat" w:cs="Arial"/>
        </w:rPr>
        <w:t xml:space="preserve"> (</w:t>
      </w:r>
      <w:r>
        <w:rPr>
          <w:rFonts w:ascii="Montserrat" w:hAnsi="Montserrat" w:cs="Arial"/>
        </w:rPr>
        <w:t>trece</w:t>
      </w:r>
      <w:r w:rsidRPr="0017026C">
        <w:rPr>
          <w:rFonts w:ascii="Montserrat" w:hAnsi="Montserrat" w:cs="Arial"/>
        </w:rPr>
        <w:t>).</w:t>
      </w:r>
    </w:p>
    <w:p w14:paraId="50D8AEDF" w14:textId="77777777" w:rsidR="00456055" w:rsidRPr="0017026C" w:rsidRDefault="00456055" w:rsidP="00456055">
      <w:pPr>
        <w:jc w:val="both"/>
        <w:rPr>
          <w:rFonts w:ascii="Montserrat" w:hAnsi="Montserrat" w:cs="Arial"/>
        </w:rPr>
      </w:pPr>
      <w:r w:rsidRPr="0017026C">
        <w:rPr>
          <w:rFonts w:ascii="Montserrat" w:hAnsi="Montserrat" w:cs="Arial"/>
        </w:rPr>
        <w:t xml:space="preserve"> </w:t>
      </w:r>
    </w:p>
    <w:p w14:paraId="23B97EF9" w14:textId="77777777" w:rsidR="00456055" w:rsidRPr="0017026C" w:rsidRDefault="00456055" w:rsidP="00456055">
      <w:pPr>
        <w:jc w:val="both"/>
        <w:rPr>
          <w:rFonts w:ascii="Montserrat" w:hAnsi="Montserrat" w:cs="Arial"/>
        </w:rPr>
      </w:pPr>
      <w:r w:rsidRPr="0017026C">
        <w:rPr>
          <w:rFonts w:ascii="Montserrat" w:hAnsi="Montserrat" w:cs="Arial"/>
        </w:rPr>
        <w:t>Los licitantes adjudicados deberán desinstalar en su caso, los equipos existentes acorde a las necesidades de la unidad medican.</w:t>
      </w:r>
    </w:p>
    <w:p w14:paraId="1E48E7C2" w14:textId="77777777" w:rsidR="00456055" w:rsidRPr="0017026C" w:rsidRDefault="00456055" w:rsidP="00456055">
      <w:pPr>
        <w:jc w:val="both"/>
        <w:rPr>
          <w:rFonts w:ascii="Montserrat" w:hAnsi="Montserrat" w:cs="Arial"/>
        </w:rPr>
      </w:pPr>
    </w:p>
    <w:p w14:paraId="6DEFB406" w14:textId="77777777" w:rsidR="00456055" w:rsidRPr="0017026C" w:rsidRDefault="00456055" w:rsidP="00456055">
      <w:pPr>
        <w:jc w:val="both"/>
        <w:rPr>
          <w:rFonts w:ascii="Montserrat" w:hAnsi="Montserrat" w:cs="Arial"/>
        </w:rPr>
      </w:pPr>
      <w:r w:rsidRPr="0017026C">
        <w:rPr>
          <w:rFonts w:ascii="Montserrat" w:hAnsi="Montserrat" w:cs="Arial"/>
        </w:rPr>
        <w:t xml:space="preserve">En el caso de los bienes que requieran de aditamentos para su puesta en operación y uso continuo, el importe de </w:t>
      </w:r>
      <w:proofErr w:type="gramStart"/>
      <w:r w:rsidRPr="0017026C">
        <w:rPr>
          <w:rFonts w:ascii="Montserrat" w:hAnsi="Montserrat" w:cs="Arial"/>
        </w:rPr>
        <w:t>los mismos</w:t>
      </w:r>
      <w:proofErr w:type="gramEnd"/>
      <w:r w:rsidRPr="0017026C">
        <w:rPr>
          <w:rFonts w:ascii="Montserrat" w:hAnsi="Montserrat" w:cs="Arial"/>
        </w:rPr>
        <w:t xml:space="preserve"> correrá a cuenta del licitante adjudicado</w:t>
      </w:r>
    </w:p>
    <w:p w14:paraId="1FDA2D03" w14:textId="77777777" w:rsidR="00456055" w:rsidRPr="0017026C" w:rsidRDefault="00456055" w:rsidP="00456055">
      <w:pPr>
        <w:jc w:val="both"/>
        <w:rPr>
          <w:rFonts w:ascii="Montserrat" w:hAnsi="Montserrat" w:cs="Arial"/>
        </w:rPr>
      </w:pPr>
    </w:p>
    <w:p w14:paraId="0FFD960C" w14:textId="77777777" w:rsidR="00456055" w:rsidRPr="0017026C" w:rsidRDefault="00456055" w:rsidP="00456055">
      <w:pPr>
        <w:jc w:val="both"/>
        <w:rPr>
          <w:rFonts w:ascii="Montserrat" w:hAnsi="Montserrat" w:cs="Arial"/>
        </w:rPr>
      </w:pPr>
      <w:r w:rsidRPr="0017026C">
        <w:rPr>
          <w:rFonts w:ascii="Montserrat" w:hAnsi="Montserrat" w:cs="Arial"/>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0E72088E" w14:textId="77777777" w:rsidR="00456055" w:rsidRPr="0017026C" w:rsidRDefault="00456055" w:rsidP="00456055">
      <w:pPr>
        <w:jc w:val="both"/>
        <w:rPr>
          <w:rFonts w:ascii="Montserrat" w:hAnsi="Montserrat" w:cs="Arial"/>
        </w:rPr>
      </w:pPr>
    </w:p>
    <w:p w14:paraId="47BED9EC" w14:textId="77777777" w:rsidR="00456055" w:rsidRPr="0017026C" w:rsidRDefault="00456055" w:rsidP="00456055">
      <w:pPr>
        <w:jc w:val="both"/>
        <w:rPr>
          <w:rFonts w:ascii="Montserrat" w:hAnsi="Montserrat" w:cs="Arial"/>
          <w:b/>
        </w:rPr>
      </w:pPr>
    </w:p>
    <w:p w14:paraId="7FBAFE42" w14:textId="77777777" w:rsidR="00456055" w:rsidRPr="0017026C" w:rsidRDefault="00456055" w:rsidP="00456055">
      <w:pPr>
        <w:jc w:val="both"/>
        <w:rPr>
          <w:rFonts w:ascii="Montserrat" w:hAnsi="Montserrat" w:cs="Arial"/>
          <w:b/>
          <w:sz w:val="20"/>
        </w:rPr>
      </w:pPr>
      <w:r w:rsidRPr="0017026C">
        <w:rPr>
          <w:rFonts w:ascii="Montserrat" w:hAnsi="Montserrat" w:cs="Arial"/>
          <w:b/>
        </w:rPr>
        <w:t xml:space="preserve">C.- CAPACITACIÓN, PROGRAMA PARA LA MISMA. </w:t>
      </w:r>
    </w:p>
    <w:p w14:paraId="43B92DC7"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a)</w:t>
      </w:r>
      <w:r w:rsidRPr="0017026C">
        <w:rPr>
          <w:rFonts w:ascii="Montserrat" w:hAnsi="Montserrat" w:cs="Arial"/>
        </w:rPr>
        <w:tab/>
        <w:t xml:space="preserve">El licitante adjudicado se obliga a capacitar al personal del área Médica, Conservación y Enfermería sin costo adicional para las Unidades Médicas dentro de los 15 (quince) días hábiles siguientes a la instalación, para el debido funcionamiento de los equipos adjudicados, así como cuando se produzcan cambios de tecnología en estos o exista personal de nueva adscripción a la unidad médica. </w:t>
      </w:r>
    </w:p>
    <w:p w14:paraId="321DF240"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b)</w:t>
      </w:r>
      <w:r w:rsidRPr="0017026C">
        <w:rPr>
          <w:rFonts w:ascii="Montserrat" w:hAnsi="Montserrat" w:cs="Arial"/>
        </w:rPr>
        <w:tab/>
        <w:t xml:space="preserve">El licitante adjudicado presentará un Programa de Capacitación y Adiestramiento, que contenga: Las características de la capacitación en el manejo y funcionamiento del equipo. </w:t>
      </w:r>
    </w:p>
    <w:p w14:paraId="41E35B9D"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c)</w:t>
      </w:r>
      <w:r w:rsidRPr="0017026C">
        <w:rPr>
          <w:rFonts w:ascii="Montserrat" w:hAnsi="Montserrat" w:cs="Arial"/>
        </w:rPr>
        <w:tab/>
        <w:t xml:space="preserve">Para el cumplimiento de las obligaciones descritas en los incisos a) y b) el licitante adjudicado se coordinará con el director Médico y/o subdirector Administrativo de las Unidades Hospitalarias, en donde van a ser entregado el equipo, a fin de conjuntar acciones encaminadas al cumplimiento del programa de capacitación y adiestramiento propuestos en esta Licitación. </w:t>
      </w:r>
    </w:p>
    <w:p w14:paraId="4A3E721F"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d)</w:t>
      </w:r>
      <w:r w:rsidRPr="0017026C">
        <w:rPr>
          <w:rFonts w:ascii="Montserrat" w:hAnsi="Montserrat" w:cs="Arial"/>
        </w:rPr>
        <w:tab/>
        <w:t xml:space="preserve">El licitante adjudicado deberá proporcionar durante la vigencia del contrato, sin costo extra para el Instituto, la capacitación que se requiera para el </w:t>
      </w:r>
      <w:r w:rsidRPr="0017026C">
        <w:rPr>
          <w:rFonts w:ascii="Montserrat" w:hAnsi="Montserrat" w:cs="Arial"/>
        </w:rPr>
        <w:lastRenderedPageBreak/>
        <w:t>manejo y funcionamiento de los equipos, pudiendo solicitar un máximo de 2 capacitaciones en caso de existir personal de nueva adscripción al servicio o que no hubiesen recibido la capacitación por motivos ajenos al Instituto.</w:t>
      </w:r>
    </w:p>
    <w:p w14:paraId="58ACF22A"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e)</w:t>
      </w:r>
      <w:r w:rsidRPr="0017026C">
        <w:rPr>
          <w:rFonts w:ascii="Montserrat" w:hAnsi="Montserrat" w:cs="Arial"/>
        </w:rPr>
        <w:tab/>
        <w:t xml:space="preserve">El equipo quedara bajo resguardo del jefe de Servicio Médico. </w:t>
      </w:r>
    </w:p>
    <w:p w14:paraId="7DD32C77"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f)</w:t>
      </w:r>
      <w:r w:rsidRPr="0017026C">
        <w:rPr>
          <w:rFonts w:ascii="Montserrat" w:hAnsi="Montserrat" w:cs="Arial"/>
        </w:rPr>
        <w:tab/>
        <w:t xml:space="preserve">El proveedor deberá llenar el acta de entrega-instalación mediante el Anexo 13 como constancia del equipo, consumibles y accesorios entregados en la unidad médica y las personas capacitadas inicialmente. </w:t>
      </w:r>
      <w:r w:rsidRPr="0017026C">
        <w:rPr>
          <w:rFonts w:ascii="Montserrat" w:hAnsi="Montserrat" w:cs="Arial"/>
        </w:rPr>
        <w:tab/>
      </w:r>
    </w:p>
    <w:p w14:paraId="295DD10F" w14:textId="77777777" w:rsidR="00456055" w:rsidRPr="0017026C" w:rsidRDefault="00456055" w:rsidP="00456055">
      <w:pPr>
        <w:jc w:val="both"/>
        <w:rPr>
          <w:rFonts w:ascii="Montserrat" w:hAnsi="Montserrat" w:cs="Arial"/>
        </w:rPr>
      </w:pPr>
    </w:p>
    <w:p w14:paraId="0F2A01CC" w14:textId="77777777" w:rsidR="00456055" w:rsidRPr="0017026C" w:rsidRDefault="00456055" w:rsidP="00456055">
      <w:pPr>
        <w:jc w:val="both"/>
        <w:rPr>
          <w:rFonts w:ascii="Montserrat" w:hAnsi="Montserrat" w:cs="Arial"/>
          <w:b/>
        </w:rPr>
      </w:pPr>
      <w:r w:rsidRPr="0017026C">
        <w:rPr>
          <w:rFonts w:ascii="Montserrat" w:hAnsi="Montserrat" w:cs="Arial"/>
          <w:b/>
        </w:rPr>
        <w:t>D.</w:t>
      </w:r>
      <w:r w:rsidRPr="0017026C">
        <w:rPr>
          <w:rFonts w:ascii="Montserrat" w:hAnsi="Montserrat" w:cs="Arial"/>
          <w:b/>
        </w:rPr>
        <w:tab/>
        <w:t>ASISTENCIA TECNICA</w:t>
      </w:r>
    </w:p>
    <w:p w14:paraId="59939E50" w14:textId="77777777" w:rsidR="00456055" w:rsidRPr="0017026C" w:rsidRDefault="00456055" w:rsidP="00456055">
      <w:pPr>
        <w:jc w:val="both"/>
        <w:rPr>
          <w:rFonts w:ascii="Montserrat" w:hAnsi="Montserrat" w:cs="Arial"/>
        </w:rPr>
      </w:pPr>
      <w:r w:rsidRPr="0017026C">
        <w:rPr>
          <w:rFonts w:ascii="Montserrat" w:hAnsi="Montserrat" w:cs="Arial"/>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0F2D4D8A" w14:textId="77777777" w:rsidR="00456055" w:rsidRPr="0017026C" w:rsidRDefault="00456055" w:rsidP="00456055">
      <w:pPr>
        <w:jc w:val="both"/>
        <w:rPr>
          <w:rFonts w:ascii="Montserrat" w:hAnsi="Montserrat" w:cs="Arial"/>
        </w:rPr>
      </w:pPr>
    </w:p>
    <w:p w14:paraId="58045EE1" w14:textId="77777777" w:rsidR="00456055" w:rsidRPr="0017026C" w:rsidRDefault="00456055" w:rsidP="00456055">
      <w:pPr>
        <w:jc w:val="both"/>
        <w:rPr>
          <w:rFonts w:ascii="Montserrat" w:hAnsi="Montserrat" w:cs="Arial"/>
        </w:rPr>
      </w:pPr>
      <w:r w:rsidRPr="0017026C">
        <w:rPr>
          <w:rFonts w:ascii="Montserrat" w:hAnsi="Montserrat" w:cs="Arial"/>
        </w:rPr>
        <w:t>Asociada a la puesta en operación de los equipos, los proveedores deberán proporcionar lo siguiente:</w:t>
      </w:r>
    </w:p>
    <w:p w14:paraId="3AB8BCF9" w14:textId="77777777" w:rsidR="00456055" w:rsidRPr="0017026C" w:rsidRDefault="00456055" w:rsidP="00456055">
      <w:pPr>
        <w:jc w:val="both"/>
        <w:rPr>
          <w:rFonts w:ascii="Montserrat" w:hAnsi="Montserrat" w:cs="Arial"/>
        </w:rPr>
      </w:pPr>
    </w:p>
    <w:p w14:paraId="5C367120"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a)</w:t>
      </w:r>
      <w:r w:rsidRPr="0017026C">
        <w:rPr>
          <w:rFonts w:ascii="Montserrat" w:hAnsi="Montserrat" w:cs="Arial"/>
        </w:rPr>
        <w:tab/>
        <w:t xml:space="preserve">Dos juegos de manuales de operación del equipo principal y de sus equipos accesorios para cada Área usuaria de la unidad. </w:t>
      </w:r>
    </w:p>
    <w:p w14:paraId="2F9EBC35"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b)</w:t>
      </w:r>
      <w:r w:rsidRPr="0017026C">
        <w:rPr>
          <w:rFonts w:ascii="Montserrat" w:hAnsi="Montserrat" w:cs="Arial"/>
        </w:rPr>
        <w:tab/>
        <w:t xml:space="preserve">Un juego de manuales de operación del equipo principal y de sus equipos accesorios para el Área de conservación de la unidad. </w:t>
      </w:r>
    </w:p>
    <w:p w14:paraId="77A70016"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c)</w:t>
      </w:r>
      <w:r w:rsidRPr="0017026C">
        <w:rPr>
          <w:rFonts w:ascii="Montserrat" w:hAnsi="Montserrat" w:cs="Arial"/>
        </w:rPr>
        <w:tab/>
        <w:t xml:space="preserve">Un juego de manuales de servicio completo del equipo principal y de sus equipos accesorios para el Área de conservación de la unidad. </w:t>
      </w:r>
    </w:p>
    <w:p w14:paraId="5CBB4D18"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d)</w:t>
      </w:r>
      <w:r w:rsidRPr="0017026C">
        <w:rPr>
          <w:rFonts w:ascii="Montserrat" w:hAnsi="Montserrat" w:cs="Arial"/>
        </w:rPr>
        <w:tab/>
        <w:t>Un juego de manuales de operación del equipo principal y de sus equipos accesorios preferentemente en formato digital para el Área de Ingeniería Biomédica delegacional.</w:t>
      </w:r>
    </w:p>
    <w:p w14:paraId="18896A5D"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e)</w:t>
      </w:r>
      <w:r w:rsidRPr="0017026C">
        <w:rPr>
          <w:rFonts w:ascii="Montserrat" w:hAnsi="Montserrat" w:cs="Arial"/>
        </w:rPr>
        <w:tab/>
        <w:t>Un juego de manuales de servicio completo del equipo principal y de sus equipos accesorios preferentemente en formato digital para el Área de Ingeniería Biomédica delegacional.</w:t>
      </w:r>
    </w:p>
    <w:p w14:paraId="6AC220B0"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f)</w:t>
      </w:r>
      <w:r w:rsidRPr="0017026C">
        <w:rPr>
          <w:rFonts w:ascii="Montserrat" w:hAnsi="Montserrat" w:cs="Arial"/>
        </w:rPr>
        <w:tab/>
        <w:t>Un juego de software, aplicativos de configuración y claves de acceso del equipo principal y de sus equipos accesorios para el Área de conservación de la unidad.</w:t>
      </w:r>
    </w:p>
    <w:p w14:paraId="346CF4E7" w14:textId="77777777" w:rsidR="00456055" w:rsidRPr="0017026C" w:rsidRDefault="00456055" w:rsidP="00456055">
      <w:pPr>
        <w:ind w:left="851" w:hanging="425"/>
        <w:jc w:val="both"/>
        <w:rPr>
          <w:rFonts w:ascii="Montserrat" w:hAnsi="Montserrat" w:cs="Arial"/>
        </w:rPr>
      </w:pPr>
      <w:r w:rsidRPr="0017026C">
        <w:rPr>
          <w:rFonts w:ascii="Montserrat" w:hAnsi="Montserrat" w:cs="Arial"/>
        </w:rPr>
        <w:t>g)</w:t>
      </w:r>
      <w:r w:rsidRPr="0017026C">
        <w:rPr>
          <w:rFonts w:ascii="Montserrat" w:hAnsi="Montserrat" w:cs="Arial"/>
        </w:rPr>
        <w:tab/>
        <w:t>Un juego de software, aplicativos de configuración y claves de acceso del equipo principal y de sus equipos accesorios para el Área de Ingeniería Biomédica de la unidad o delegacional.</w:t>
      </w:r>
    </w:p>
    <w:p w14:paraId="52FC0A26" w14:textId="77777777" w:rsidR="00456055" w:rsidRPr="0017026C" w:rsidRDefault="00456055" w:rsidP="00456055">
      <w:pPr>
        <w:jc w:val="both"/>
        <w:rPr>
          <w:rFonts w:ascii="Montserrat" w:hAnsi="Montserrat" w:cs="Arial"/>
        </w:rPr>
      </w:pPr>
    </w:p>
    <w:p w14:paraId="2A1E318B" w14:textId="77777777" w:rsidR="00456055" w:rsidRPr="0017026C" w:rsidRDefault="00456055" w:rsidP="00456055">
      <w:pPr>
        <w:jc w:val="both"/>
        <w:rPr>
          <w:rFonts w:ascii="Montserrat" w:hAnsi="Montserrat" w:cs="Arial"/>
        </w:rPr>
      </w:pPr>
      <w:r w:rsidRPr="0017026C">
        <w:rPr>
          <w:rFonts w:ascii="Montserrat" w:hAnsi="Montserrat" w:cs="Arial"/>
        </w:rPr>
        <w:t xml:space="preserve">Lo anterior, de acuerdo con las características del equipo y de conformidad con la Unidad que reciba los bienes de acuerdo con el Anexo número </w:t>
      </w:r>
      <w:r>
        <w:rPr>
          <w:rFonts w:ascii="Montserrat" w:hAnsi="Montserrat" w:cs="Arial"/>
        </w:rPr>
        <w:t>3 (Tres)</w:t>
      </w:r>
      <w:r w:rsidRPr="0017026C">
        <w:rPr>
          <w:rFonts w:ascii="Montserrat" w:hAnsi="Montserrat" w:cs="Arial"/>
        </w:rPr>
        <w:t xml:space="preserve"> ACTA </w:t>
      </w:r>
      <w:r w:rsidRPr="0017026C">
        <w:rPr>
          <w:rFonts w:ascii="Montserrat" w:hAnsi="Montserrat" w:cs="Arial"/>
        </w:rPr>
        <w:lastRenderedPageBreak/>
        <w:t>ADMINISTRATIVA CIRCUNSTANCIADA DE ENTREGA, RECEPCION, INSTALACION Y PUESTA EN OPERACIÓN DE BIENES DE INVERSION.</w:t>
      </w:r>
    </w:p>
    <w:p w14:paraId="635F5DE3" w14:textId="77777777" w:rsidR="00456055" w:rsidRPr="0017026C" w:rsidRDefault="00456055" w:rsidP="00456055">
      <w:pPr>
        <w:jc w:val="both"/>
        <w:rPr>
          <w:rFonts w:ascii="Montserrat" w:hAnsi="Montserrat" w:cs="Arial"/>
        </w:rPr>
      </w:pPr>
    </w:p>
    <w:p w14:paraId="5CA1B6BD" w14:textId="77777777" w:rsidR="00456055" w:rsidRPr="0017026C" w:rsidRDefault="00456055" w:rsidP="00456055">
      <w:pPr>
        <w:jc w:val="both"/>
        <w:rPr>
          <w:rFonts w:ascii="Montserrat" w:hAnsi="Montserrat" w:cs="Arial"/>
        </w:rPr>
      </w:pPr>
      <w:r w:rsidRPr="0017026C">
        <w:rPr>
          <w:rFonts w:ascii="Montserrat" w:hAnsi="Montserrat" w:cs="Arial"/>
        </w:rPr>
        <w:t>Para los bienes que sean recibidos en el almacén, el proveedor deberá entregar por cada uno de los equipos dos juegos originales del manual de operación completo, mismos que deberán ser en los que basó su oferta del equipo respectivo en cada Unidad Médica en que serán instalados, toda la información relativa al bien deberá estar redactada en idioma español y ser entregada sin costo adicional para el Instituto.</w:t>
      </w:r>
    </w:p>
    <w:p w14:paraId="42EC525E" w14:textId="77777777" w:rsidR="00456055" w:rsidRPr="0017026C" w:rsidRDefault="00456055" w:rsidP="00456055">
      <w:pPr>
        <w:jc w:val="both"/>
        <w:rPr>
          <w:rFonts w:ascii="Montserrat" w:hAnsi="Montserrat" w:cs="Arial"/>
        </w:rPr>
      </w:pPr>
    </w:p>
    <w:p w14:paraId="7F20B497" w14:textId="77777777" w:rsidR="00456055" w:rsidRPr="0017026C" w:rsidRDefault="00456055" w:rsidP="00456055">
      <w:pPr>
        <w:jc w:val="both"/>
        <w:rPr>
          <w:rFonts w:ascii="Montserrat" w:hAnsi="Montserrat" w:cs="Arial"/>
          <w:b/>
        </w:rPr>
      </w:pPr>
      <w:r w:rsidRPr="0017026C">
        <w:rPr>
          <w:rFonts w:ascii="Montserrat" w:hAnsi="Montserrat" w:cs="Arial"/>
          <w:b/>
        </w:rPr>
        <w:t>E.</w:t>
      </w:r>
      <w:r w:rsidRPr="0017026C">
        <w:rPr>
          <w:rFonts w:ascii="Montserrat" w:hAnsi="Montserrat" w:cs="Arial"/>
          <w:b/>
        </w:rPr>
        <w:tab/>
        <w:t>MANTENIMIENTO PREVENTIVO Y CORRECTIVO</w:t>
      </w:r>
    </w:p>
    <w:p w14:paraId="24BCF9E5"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 xml:space="preserve">a) </w:t>
      </w:r>
      <w:r w:rsidRPr="0017026C">
        <w:rPr>
          <w:rFonts w:ascii="Montserrat" w:hAnsi="Montserrat" w:cs="Arial"/>
        </w:rPr>
        <w:tab/>
        <w:t xml:space="preserve">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 </w:t>
      </w:r>
    </w:p>
    <w:p w14:paraId="00CB958B"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 xml:space="preserve">b) </w:t>
      </w:r>
      <w:r w:rsidRPr="0017026C">
        <w:rPr>
          <w:rFonts w:ascii="Montserrat" w:hAnsi="Montserrat" w:cs="Arial"/>
        </w:rPr>
        <w:tab/>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1D34B6B0"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 xml:space="preserve">c) </w:t>
      </w:r>
      <w:r w:rsidRPr="0017026C">
        <w:rPr>
          <w:rFonts w:ascii="Montserrat" w:hAnsi="Montserrat" w:cs="Arial"/>
        </w:rPr>
        <w:tab/>
        <w:t xml:space="preserve">El licitante adjudicado deberá entregar por escrito en las Unidades Hospitalarias en el momento de la Instalación, un Programa de Trabajo Calendarizado, para el Mantenimiento Preventivo, el que deberá contar con el visto bueno del jefe de Conservación de la Unidad Médica. </w:t>
      </w:r>
    </w:p>
    <w:p w14:paraId="0A513278"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 xml:space="preserve">d) </w:t>
      </w:r>
      <w:r w:rsidRPr="0017026C">
        <w:rPr>
          <w:rFonts w:ascii="Montserrat" w:hAnsi="Montserrat" w:cs="Arial"/>
        </w:rPr>
        <w:tab/>
        <w:t>El licitante adjudicado deberá proporcionar durante la vigencia del contrato sin costo extra para las Unidades Médicas, la asistencia técnica y capacitación que se requiera para el manejo y funcionamiento del equipo, considerando al personal del área médica, conservación y enfermería en todos los turnos que sean requeridos por la Unidad Médica.</w:t>
      </w:r>
    </w:p>
    <w:p w14:paraId="6809CADE" w14:textId="77777777" w:rsidR="00456055" w:rsidRPr="0017026C" w:rsidRDefault="00456055" w:rsidP="00456055">
      <w:pPr>
        <w:jc w:val="both"/>
        <w:rPr>
          <w:rFonts w:ascii="Montserrat" w:hAnsi="Montserrat" w:cs="Arial"/>
        </w:rPr>
      </w:pPr>
    </w:p>
    <w:p w14:paraId="5AB8A1B8" w14:textId="77777777" w:rsidR="00456055" w:rsidRPr="0017026C" w:rsidRDefault="00456055" w:rsidP="00456055">
      <w:pPr>
        <w:jc w:val="both"/>
        <w:rPr>
          <w:rFonts w:ascii="Montserrat" w:hAnsi="Montserrat" w:cs="Arial"/>
        </w:rPr>
      </w:pPr>
      <w:r w:rsidRPr="0017026C">
        <w:rPr>
          <w:rFonts w:ascii="Montserrat" w:hAnsi="Montserrat" w:cs="Arial"/>
        </w:rPr>
        <w:t xml:space="preserve"> “EL PROVEEDOR” durante la garantía de los bienes, deberá de realizar las actualizaciones respectivas del software, que </w:t>
      </w:r>
      <w:proofErr w:type="gramStart"/>
      <w:r w:rsidRPr="0017026C">
        <w:rPr>
          <w:rFonts w:ascii="Montserrat" w:hAnsi="Montserrat" w:cs="Arial"/>
        </w:rPr>
        <w:t>permita  mantener</w:t>
      </w:r>
      <w:proofErr w:type="gramEnd"/>
      <w:r w:rsidRPr="0017026C">
        <w:rPr>
          <w:rFonts w:ascii="Montserrat" w:hAnsi="Montserrat" w:cs="Arial"/>
        </w:rPr>
        <w:t xml:space="preserve"> actualizado el equipo, sin costo adicional para “EL INSTITUTO”.</w:t>
      </w:r>
    </w:p>
    <w:p w14:paraId="7820E3C3" w14:textId="77777777" w:rsidR="00456055" w:rsidRPr="0017026C" w:rsidRDefault="00456055" w:rsidP="00456055">
      <w:pPr>
        <w:jc w:val="both"/>
        <w:rPr>
          <w:rFonts w:ascii="Montserrat" w:hAnsi="Montserrat" w:cs="Arial"/>
        </w:rPr>
      </w:pPr>
    </w:p>
    <w:p w14:paraId="20CE9A77" w14:textId="77777777" w:rsidR="00456055" w:rsidRPr="0017026C" w:rsidRDefault="00456055" w:rsidP="00456055">
      <w:pPr>
        <w:jc w:val="both"/>
        <w:rPr>
          <w:rFonts w:ascii="Montserrat" w:hAnsi="Montserrat" w:cs="Arial"/>
        </w:rPr>
      </w:pPr>
      <w:r w:rsidRPr="0017026C">
        <w:rPr>
          <w:rFonts w:ascii="Montserrat" w:hAnsi="Montserrat" w:cs="Arial"/>
        </w:rPr>
        <w:lastRenderedPageBreak/>
        <w:t xml:space="preserve">“EL PROVEEDOR” deberá entregar por cada equipo, en cada una de las Unidades Médicas en el Departamento de Conservación o su representación en la localidad en la que se instalaron los equipos, un juego de manuales originales de servicio así como para el mantenimiento correctivo y dos de operación, (ADICIONAR LOS MANUALES DE ADMINISTRACIÓN Y DE CONFIGURACIÓN) en idioma español y dentro de un plazo que no exceda al de la puesta en operación de los equipos, sin costo adicional para “EL INSTITUTO”. </w:t>
      </w:r>
    </w:p>
    <w:p w14:paraId="31088CFD" w14:textId="77777777" w:rsidR="00456055" w:rsidRPr="0017026C" w:rsidRDefault="00456055" w:rsidP="00456055">
      <w:pPr>
        <w:jc w:val="both"/>
        <w:rPr>
          <w:rFonts w:ascii="Montserrat" w:hAnsi="Montserrat" w:cs="Arial"/>
        </w:rPr>
      </w:pPr>
    </w:p>
    <w:p w14:paraId="3015A3DF" w14:textId="77777777" w:rsidR="00456055" w:rsidRPr="0017026C" w:rsidRDefault="00456055" w:rsidP="00456055">
      <w:pPr>
        <w:jc w:val="both"/>
        <w:rPr>
          <w:rFonts w:ascii="Montserrat" w:hAnsi="Montserrat" w:cs="Arial"/>
        </w:rPr>
      </w:pPr>
      <w:r w:rsidRPr="0017026C">
        <w:rPr>
          <w:rFonts w:ascii="Montserrat" w:hAnsi="Montserrat" w:cs="Arial"/>
        </w:rPr>
        <w:t xml:space="preserve">En aquellos casos en que las fallas y desperfectos que presumiblemente se deriven del uso inadecuado de los bienes, por parte del personal del Instituto, el proveedor deberá acreditarlo mediante un dictamen técnico debidamente fundamentado y susceptible de comprobación. </w:t>
      </w:r>
    </w:p>
    <w:p w14:paraId="493C734F" w14:textId="77777777" w:rsidR="00456055" w:rsidRPr="0017026C" w:rsidRDefault="00456055" w:rsidP="00456055">
      <w:pPr>
        <w:jc w:val="both"/>
        <w:rPr>
          <w:rFonts w:ascii="Montserrat" w:hAnsi="Montserrat" w:cs="Arial"/>
        </w:rPr>
      </w:pPr>
    </w:p>
    <w:p w14:paraId="2F207A9D" w14:textId="77777777" w:rsidR="00456055" w:rsidRPr="0017026C" w:rsidRDefault="00456055" w:rsidP="00456055">
      <w:pPr>
        <w:jc w:val="both"/>
        <w:rPr>
          <w:rFonts w:ascii="Montserrat" w:hAnsi="Montserrat" w:cs="Arial"/>
          <w:b/>
        </w:rPr>
      </w:pPr>
      <w:r w:rsidRPr="0017026C">
        <w:rPr>
          <w:rFonts w:ascii="Montserrat" w:hAnsi="Montserrat" w:cs="Arial"/>
          <w:b/>
        </w:rPr>
        <w:t>F.</w:t>
      </w:r>
      <w:r w:rsidRPr="0017026C">
        <w:rPr>
          <w:rFonts w:ascii="Montserrat" w:hAnsi="Montserrat" w:cs="Arial"/>
          <w:b/>
        </w:rPr>
        <w:tab/>
        <w:t>REFACCIONES</w:t>
      </w:r>
    </w:p>
    <w:p w14:paraId="0C0C9581" w14:textId="77777777" w:rsidR="00456055" w:rsidRPr="0017026C" w:rsidRDefault="00456055" w:rsidP="00456055">
      <w:pPr>
        <w:jc w:val="both"/>
        <w:rPr>
          <w:rFonts w:ascii="Montserrat" w:hAnsi="Montserrat" w:cs="Arial"/>
        </w:rPr>
      </w:pPr>
      <w:r w:rsidRPr="0017026C">
        <w:rPr>
          <w:rFonts w:ascii="Montserrat" w:hAnsi="Montserrat" w:cs="Arial"/>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59D03FBE" w14:textId="77777777" w:rsidR="00456055" w:rsidRPr="0017026C" w:rsidRDefault="00456055" w:rsidP="00456055">
      <w:pPr>
        <w:jc w:val="both"/>
        <w:rPr>
          <w:rFonts w:ascii="Montserrat" w:hAnsi="Montserrat" w:cs="Arial"/>
        </w:rPr>
      </w:pPr>
    </w:p>
    <w:p w14:paraId="252A399C" w14:textId="77777777" w:rsidR="00456055" w:rsidRPr="0017026C" w:rsidRDefault="00456055" w:rsidP="00456055">
      <w:pPr>
        <w:jc w:val="both"/>
        <w:rPr>
          <w:rFonts w:ascii="Montserrat" w:hAnsi="Montserrat" w:cs="Arial"/>
        </w:rPr>
      </w:pPr>
      <w:r w:rsidRPr="0017026C">
        <w:rPr>
          <w:rFonts w:ascii="Montserrat" w:hAnsi="Montserrat" w:cs="Arial"/>
        </w:rPr>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Prestaciones Médicas y a la Dirección y Subdirección Administrativa del Hospital o Unidad Médica donde se le indique la entrega del equipo.  </w:t>
      </w:r>
    </w:p>
    <w:p w14:paraId="5FF0EA7D" w14:textId="77777777" w:rsidR="00456055" w:rsidRPr="0017026C" w:rsidRDefault="00456055" w:rsidP="00456055">
      <w:pPr>
        <w:jc w:val="both"/>
        <w:rPr>
          <w:rFonts w:ascii="Montserrat" w:hAnsi="Montserrat" w:cs="Arial"/>
        </w:rPr>
      </w:pPr>
    </w:p>
    <w:p w14:paraId="3860AEED" w14:textId="77777777" w:rsidR="00456055" w:rsidRPr="0017026C" w:rsidRDefault="00456055" w:rsidP="00456055">
      <w:pPr>
        <w:jc w:val="both"/>
        <w:rPr>
          <w:rFonts w:ascii="Montserrat" w:hAnsi="Montserrat" w:cs="Arial"/>
        </w:rPr>
      </w:pPr>
      <w:r w:rsidRPr="0017026C">
        <w:rPr>
          <w:rFonts w:ascii="Montserrat" w:hAnsi="Montserrat" w:cs="Arial"/>
        </w:rPr>
        <w:t>La siguiente información es indispensable presentarla en la proposición técnica, sin embargo, no será considerada para efectos de la evaluación de las proposiciones económicas.</w:t>
      </w:r>
    </w:p>
    <w:p w14:paraId="70239B0D" w14:textId="77777777" w:rsidR="00456055" w:rsidRPr="0017026C" w:rsidRDefault="00456055" w:rsidP="00456055">
      <w:pPr>
        <w:jc w:val="both"/>
        <w:rPr>
          <w:rFonts w:ascii="Montserrat" w:hAnsi="Montserrat" w:cs="Arial"/>
        </w:rPr>
      </w:pPr>
    </w:p>
    <w:p w14:paraId="21004393" w14:textId="77777777" w:rsidR="00456055" w:rsidRPr="0017026C" w:rsidRDefault="00456055" w:rsidP="00456055">
      <w:pPr>
        <w:jc w:val="both"/>
        <w:rPr>
          <w:rFonts w:ascii="Montserrat" w:hAnsi="Montserrat" w:cs="Arial"/>
          <w:b/>
        </w:rPr>
      </w:pPr>
      <w:r w:rsidRPr="0017026C">
        <w:rPr>
          <w:rFonts w:ascii="Montserrat" w:hAnsi="Montserrat" w:cs="Arial"/>
          <w:b/>
        </w:rPr>
        <w:t>G.</w:t>
      </w:r>
      <w:r w:rsidRPr="0017026C">
        <w:rPr>
          <w:rFonts w:ascii="Montserrat" w:hAnsi="Montserrat" w:cs="Arial"/>
          <w:b/>
        </w:rPr>
        <w:tab/>
        <w:t>CONSUMIBLES</w:t>
      </w:r>
    </w:p>
    <w:p w14:paraId="222D3000" w14:textId="77777777" w:rsidR="00456055" w:rsidRPr="0017026C" w:rsidRDefault="00456055" w:rsidP="00456055">
      <w:pPr>
        <w:jc w:val="both"/>
        <w:rPr>
          <w:rFonts w:ascii="Montserrat" w:hAnsi="Montserrat" w:cs="Arial"/>
        </w:rPr>
      </w:pPr>
      <w:r w:rsidRPr="0017026C">
        <w:rPr>
          <w:rFonts w:ascii="Montserrat" w:hAnsi="Montserrat" w:cs="Arial"/>
        </w:rPr>
        <w:t>La siguiente información es indispensable presentarla en la proposición técnica, sin embargo, no será considerada para efectos de la evaluación de las proposiciones económicas.</w:t>
      </w:r>
    </w:p>
    <w:p w14:paraId="3A97426C" w14:textId="77777777" w:rsidR="00456055" w:rsidRPr="0017026C" w:rsidRDefault="00456055" w:rsidP="00456055">
      <w:pPr>
        <w:jc w:val="both"/>
        <w:rPr>
          <w:rFonts w:ascii="Montserrat" w:hAnsi="Montserrat" w:cs="Arial"/>
        </w:rPr>
      </w:pPr>
    </w:p>
    <w:p w14:paraId="57DBFB94" w14:textId="77777777" w:rsidR="00456055" w:rsidRPr="0017026C" w:rsidRDefault="00456055" w:rsidP="00456055">
      <w:pPr>
        <w:jc w:val="both"/>
        <w:rPr>
          <w:rFonts w:ascii="Montserrat" w:hAnsi="Montserrat" w:cs="Arial"/>
        </w:rPr>
      </w:pPr>
      <w:r w:rsidRPr="0017026C">
        <w:rPr>
          <w:rFonts w:ascii="Montserrat" w:hAnsi="Montserrat" w:cs="Arial"/>
        </w:rPr>
        <w:lastRenderedPageBreak/>
        <w:t>En el caso de que el Instituto no lo haya señalado, y el equipo a adquirir requiera para su operación el uso de consumibles el licitante deberá indicarlo, en el Anexo número 5 (cinco) de estas bases, al que también se integra un formato con su respectivo instructivo que deberá requisitar el licitante para efectos de su integración al “Catálogo General de Artículos” correspondiente.</w:t>
      </w:r>
    </w:p>
    <w:p w14:paraId="2D4F4E82" w14:textId="77777777" w:rsidR="00456055" w:rsidRPr="0017026C" w:rsidRDefault="00456055" w:rsidP="00456055">
      <w:pPr>
        <w:jc w:val="both"/>
        <w:rPr>
          <w:rFonts w:ascii="Montserrat" w:hAnsi="Montserrat" w:cs="Arial"/>
        </w:rPr>
      </w:pPr>
    </w:p>
    <w:p w14:paraId="5683A0B9" w14:textId="77777777" w:rsidR="00456055" w:rsidRDefault="00456055" w:rsidP="00456055">
      <w:pPr>
        <w:jc w:val="both"/>
        <w:rPr>
          <w:rFonts w:ascii="Montserrat" w:hAnsi="Montserrat" w:cs="Arial"/>
        </w:rPr>
      </w:pPr>
      <w:r w:rsidRPr="0017026C">
        <w:rPr>
          <w:rFonts w:ascii="Montserrat" w:hAnsi="Montserrat" w:cs="Arial"/>
        </w:rPr>
        <w:t>Para ello, deberá identificar con precisión el total de insumos requeridos por cada procedimiento realizado, señalando si son de carácter desechable o reusable, así como si se trata de tecnologías abiertas o exclusivas de una marca determinada.</w:t>
      </w:r>
    </w:p>
    <w:p w14:paraId="12B9CEB3" w14:textId="77777777" w:rsidR="00456055" w:rsidRPr="0017026C" w:rsidRDefault="00456055" w:rsidP="00456055">
      <w:pPr>
        <w:jc w:val="both"/>
        <w:rPr>
          <w:rFonts w:ascii="Montserrat" w:hAnsi="Montserrat" w:cs="Arial"/>
        </w:rPr>
      </w:pPr>
    </w:p>
    <w:p w14:paraId="7D3B554E" w14:textId="77777777" w:rsidR="00456055" w:rsidRPr="0017026C" w:rsidRDefault="00456055" w:rsidP="00456055">
      <w:pPr>
        <w:jc w:val="both"/>
        <w:rPr>
          <w:rFonts w:ascii="Montserrat" w:hAnsi="Montserrat" w:cs="Arial"/>
        </w:rPr>
      </w:pPr>
      <w:r w:rsidRPr="0017026C">
        <w:rPr>
          <w:rFonts w:ascii="Montserrat" w:hAnsi="Montserrat" w:cs="Arial"/>
        </w:rPr>
        <w:t>En los equipos en cuyas especificaciones se incluyan consumibles y estos tengan una vida de uso determinada, ésta deberá de ser vigente a partir de la puesta en operación del equipo.</w:t>
      </w:r>
    </w:p>
    <w:p w14:paraId="68449EF3" w14:textId="77777777" w:rsidR="00456055" w:rsidRPr="0017026C" w:rsidRDefault="00456055" w:rsidP="00456055">
      <w:pPr>
        <w:jc w:val="both"/>
        <w:rPr>
          <w:rFonts w:ascii="Montserrat" w:hAnsi="Montserrat" w:cs="Arial"/>
        </w:rPr>
      </w:pPr>
    </w:p>
    <w:p w14:paraId="2B92B5CF" w14:textId="77777777" w:rsidR="00456055" w:rsidRPr="0017026C" w:rsidRDefault="00456055" w:rsidP="00456055">
      <w:pPr>
        <w:jc w:val="both"/>
        <w:rPr>
          <w:rFonts w:ascii="Montserrat" w:hAnsi="Montserrat" w:cs="Arial"/>
        </w:rPr>
      </w:pPr>
      <w:r w:rsidRPr="0017026C">
        <w:rPr>
          <w:rFonts w:ascii="Montserrat" w:hAnsi="Montserrat" w:cs="Arial"/>
        </w:rPr>
        <w:t>El proveedor deberá entregar escrito que garantice la existencia de consumibles por un periodo de 10 años.</w:t>
      </w:r>
    </w:p>
    <w:p w14:paraId="36557E65" w14:textId="77777777" w:rsidR="00456055" w:rsidRPr="0017026C" w:rsidRDefault="00456055" w:rsidP="00456055">
      <w:pPr>
        <w:jc w:val="both"/>
        <w:rPr>
          <w:rFonts w:ascii="Montserrat" w:hAnsi="Montserrat" w:cs="Arial"/>
        </w:rPr>
      </w:pPr>
    </w:p>
    <w:p w14:paraId="08DECB60" w14:textId="77777777" w:rsidR="00456055" w:rsidRPr="0017026C" w:rsidRDefault="00456055" w:rsidP="00456055">
      <w:pPr>
        <w:jc w:val="both"/>
        <w:rPr>
          <w:rFonts w:ascii="Montserrat" w:hAnsi="Montserrat" w:cs="Arial"/>
        </w:rPr>
      </w:pPr>
      <w:r w:rsidRPr="0017026C">
        <w:rPr>
          <w:rFonts w:ascii="Montserrat" w:hAnsi="Montserrat" w:cs="Arial"/>
        </w:rPr>
        <w:t>El licitante deberá entregar una carta en la que manifieste que, para el caso de resultar adjudicado, se compromete a continuar con el trámite de inclusión en Cuadro Básico Institucional de los consumibles (incluidos en el Anexo 5 (cinco) que el equipo requiere para operar correctamente.</w:t>
      </w:r>
    </w:p>
    <w:p w14:paraId="662CDDD1" w14:textId="77777777" w:rsidR="00456055" w:rsidRPr="0017026C" w:rsidRDefault="00456055" w:rsidP="00456055">
      <w:pPr>
        <w:jc w:val="both"/>
        <w:rPr>
          <w:rFonts w:ascii="Montserrat" w:hAnsi="Montserrat" w:cs="Arial"/>
        </w:rPr>
      </w:pPr>
    </w:p>
    <w:p w14:paraId="624680C0" w14:textId="77777777" w:rsidR="00456055" w:rsidRPr="0017026C" w:rsidRDefault="00456055" w:rsidP="00456055">
      <w:pPr>
        <w:jc w:val="both"/>
        <w:rPr>
          <w:rFonts w:ascii="Montserrat" w:hAnsi="Montserrat" w:cs="Arial"/>
        </w:rPr>
      </w:pPr>
      <w:r w:rsidRPr="0017026C">
        <w:rPr>
          <w:rFonts w:ascii="Montserrat" w:hAnsi="Montserrat" w:cs="Arial"/>
        </w:rPr>
        <w:t>El licitante deberá de considerar dentro de su propuesta técnica y económica, se incluya los consumibles necesarios para que el equipo funcione correctamente durante un año.</w:t>
      </w:r>
    </w:p>
    <w:p w14:paraId="45C6402F" w14:textId="77777777" w:rsidR="00456055" w:rsidRPr="0017026C" w:rsidRDefault="00456055" w:rsidP="00456055">
      <w:pPr>
        <w:jc w:val="both"/>
        <w:rPr>
          <w:rFonts w:ascii="Montserrat" w:hAnsi="Montserrat" w:cs="Arial"/>
        </w:rPr>
      </w:pPr>
    </w:p>
    <w:p w14:paraId="61991D45" w14:textId="77777777" w:rsidR="00456055" w:rsidRPr="0017026C" w:rsidRDefault="00456055" w:rsidP="00456055">
      <w:pPr>
        <w:jc w:val="both"/>
        <w:rPr>
          <w:rFonts w:ascii="Montserrat" w:hAnsi="Montserrat" w:cs="Arial"/>
        </w:rPr>
      </w:pPr>
    </w:p>
    <w:p w14:paraId="4A04C3DF" w14:textId="77777777" w:rsidR="00456055" w:rsidRPr="0017026C" w:rsidRDefault="00456055" w:rsidP="00456055">
      <w:pPr>
        <w:jc w:val="both"/>
        <w:rPr>
          <w:rFonts w:ascii="Montserrat" w:hAnsi="Montserrat" w:cs="Arial"/>
          <w:b/>
        </w:rPr>
      </w:pPr>
      <w:r w:rsidRPr="0017026C">
        <w:rPr>
          <w:rFonts w:ascii="Montserrat" w:hAnsi="Montserrat" w:cs="Arial"/>
          <w:b/>
        </w:rPr>
        <w:t>H.</w:t>
      </w:r>
      <w:r w:rsidRPr="0017026C">
        <w:rPr>
          <w:rFonts w:ascii="Montserrat" w:hAnsi="Montserrat" w:cs="Arial"/>
          <w:b/>
        </w:rPr>
        <w:tab/>
        <w:t>ACCESORIOS.</w:t>
      </w:r>
    </w:p>
    <w:p w14:paraId="33DB19C1" w14:textId="77777777" w:rsidR="00456055" w:rsidRPr="0017026C" w:rsidRDefault="00456055" w:rsidP="00456055">
      <w:pPr>
        <w:jc w:val="both"/>
        <w:rPr>
          <w:rFonts w:ascii="Montserrat" w:hAnsi="Montserrat" w:cs="Arial"/>
        </w:rPr>
      </w:pPr>
      <w:r w:rsidRPr="0017026C">
        <w:rPr>
          <w:rFonts w:ascii="Montserrat" w:hAnsi="Montserrat" w:cs="Arial"/>
        </w:rPr>
        <w:t>En el caso de que los accesorios del equipo médico no estén incluidos en los cuadros básicos institucionales y sectoriales, el licitante deberá indicarlo en el Anexo Número 6 (seis) de estas Bases, del cual se integra un formato con su respectivo instructivo que deberá requisitar el licitante para efectos de su integración al “Catálogo General de Artículos” correspondiente.</w:t>
      </w:r>
    </w:p>
    <w:p w14:paraId="7777CF7C" w14:textId="77777777" w:rsidR="00456055" w:rsidRPr="0017026C" w:rsidRDefault="00456055" w:rsidP="00456055">
      <w:pPr>
        <w:jc w:val="both"/>
        <w:rPr>
          <w:rFonts w:ascii="Montserrat" w:hAnsi="Montserrat" w:cs="Arial"/>
        </w:rPr>
      </w:pPr>
    </w:p>
    <w:p w14:paraId="4A5FC819" w14:textId="77777777" w:rsidR="00456055" w:rsidRPr="0017026C" w:rsidRDefault="00456055" w:rsidP="00456055">
      <w:pPr>
        <w:jc w:val="both"/>
        <w:rPr>
          <w:rFonts w:ascii="Montserrat" w:hAnsi="Montserrat" w:cs="Arial"/>
        </w:rPr>
      </w:pPr>
      <w:r w:rsidRPr="0017026C">
        <w:rPr>
          <w:rFonts w:ascii="Montserrat" w:hAnsi="Montserrat" w:cs="Arial"/>
        </w:rPr>
        <w:t>Para ello deberá identificar con precisión el accesorio requerido, señalando, además, si se trata de tecnologías abiertas o exclusivas de una marca determinada.</w:t>
      </w:r>
    </w:p>
    <w:p w14:paraId="578C5141" w14:textId="77777777" w:rsidR="00456055" w:rsidRPr="0017026C" w:rsidRDefault="00456055" w:rsidP="00456055">
      <w:pPr>
        <w:jc w:val="both"/>
        <w:rPr>
          <w:rFonts w:ascii="Montserrat" w:hAnsi="Montserrat" w:cs="Arial"/>
        </w:rPr>
      </w:pPr>
    </w:p>
    <w:p w14:paraId="3D161337" w14:textId="77777777" w:rsidR="00456055" w:rsidRPr="0017026C" w:rsidRDefault="00456055" w:rsidP="00456055">
      <w:pPr>
        <w:jc w:val="both"/>
        <w:rPr>
          <w:rFonts w:ascii="Montserrat" w:hAnsi="Montserrat" w:cs="Arial"/>
        </w:rPr>
      </w:pPr>
      <w:r w:rsidRPr="0017026C">
        <w:rPr>
          <w:rFonts w:ascii="Montserrat" w:hAnsi="Montserrat" w:cs="Arial"/>
        </w:rPr>
        <w:t>El proveedor deberá entregar escrito que garantice la existencia de accesorios por un periodo de 10 años.</w:t>
      </w:r>
    </w:p>
    <w:p w14:paraId="12EBEE57" w14:textId="77777777" w:rsidR="00456055" w:rsidRPr="0017026C" w:rsidRDefault="00456055" w:rsidP="00456055">
      <w:pPr>
        <w:jc w:val="both"/>
        <w:rPr>
          <w:rFonts w:ascii="Montserrat" w:hAnsi="Montserrat" w:cs="Arial"/>
        </w:rPr>
      </w:pPr>
    </w:p>
    <w:p w14:paraId="00232C6B" w14:textId="77777777" w:rsidR="00456055" w:rsidRPr="0017026C" w:rsidRDefault="00456055" w:rsidP="00456055">
      <w:pPr>
        <w:jc w:val="both"/>
        <w:rPr>
          <w:rFonts w:ascii="Montserrat" w:hAnsi="Montserrat" w:cs="Arial"/>
        </w:rPr>
      </w:pPr>
      <w:r w:rsidRPr="0017026C">
        <w:rPr>
          <w:rFonts w:ascii="Montserrat" w:hAnsi="Montserrat" w:cs="Arial"/>
        </w:rPr>
        <w:t>El licitante deberá entregar una carta en la que manifieste que, para el caso de resultar adjudicado, se compromete a continuar con el trámite de inclusión en Cuadro Básico Institucional de los accesorios (incluidos en el Anexo 6) que el equipo requiera para operar correctamente.</w:t>
      </w:r>
    </w:p>
    <w:p w14:paraId="606BA9CF" w14:textId="77777777" w:rsidR="00456055" w:rsidRPr="0017026C" w:rsidRDefault="00456055" w:rsidP="00456055">
      <w:pPr>
        <w:jc w:val="both"/>
        <w:rPr>
          <w:rFonts w:ascii="Montserrat" w:hAnsi="Montserrat" w:cs="Arial"/>
        </w:rPr>
      </w:pPr>
    </w:p>
    <w:p w14:paraId="7EA118D7" w14:textId="77777777" w:rsidR="00456055" w:rsidRPr="0017026C" w:rsidRDefault="00456055" w:rsidP="00456055">
      <w:pPr>
        <w:jc w:val="both"/>
        <w:rPr>
          <w:rFonts w:ascii="Montserrat" w:hAnsi="Montserrat" w:cs="Arial"/>
          <w:b/>
        </w:rPr>
      </w:pPr>
      <w:r w:rsidRPr="0017026C">
        <w:rPr>
          <w:rFonts w:ascii="Montserrat" w:hAnsi="Montserrat" w:cs="Arial"/>
          <w:b/>
        </w:rPr>
        <w:t>K. CAUSAS DE RESCISIÓN ADMINISTRATIVA DEL CONTRATO.</w:t>
      </w:r>
    </w:p>
    <w:p w14:paraId="0542F256" w14:textId="77777777" w:rsidR="00456055" w:rsidRPr="0017026C" w:rsidRDefault="00456055" w:rsidP="00456055">
      <w:pPr>
        <w:jc w:val="both"/>
        <w:rPr>
          <w:rFonts w:ascii="Montserrat" w:hAnsi="Montserrat" w:cs="Arial"/>
        </w:rPr>
      </w:pPr>
      <w:r w:rsidRPr="0017026C">
        <w:rPr>
          <w:rFonts w:ascii="Montserrat" w:hAnsi="Montserrat" w:cs="Arial"/>
        </w:rPr>
        <w:t>El Instituto podrá rescindir administrativamente este contrato sin más responsabilidad para el mismo y sin necesidad de resolución judicial, cuando “el proveedor” incurra en cualquiera de las causales siguientes:</w:t>
      </w:r>
    </w:p>
    <w:p w14:paraId="74577507" w14:textId="77777777" w:rsidR="00456055" w:rsidRPr="0017026C" w:rsidRDefault="00456055" w:rsidP="00456055">
      <w:pPr>
        <w:jc w:val="both"/>
        <w:rPr>
          <w:rFonts w:ascii="Montserrat" w:hAnsi="Montserrat" w:cs="Arial"/>
        </w:rPr>
      </w:pPr>
    </w:p>
    <w:p w14:paraId="5A3178B0"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1.</w:t>
      </w:r>
      <w:r w:rsidRPr="0017026C">
        <w:rPr>
          <w:rFonts w:ascii="Montserrat" w:hAnsi="Montserrat" w:cs="Arial"/>
        </w:rPr>
        <w:tab/>
        <w:t xml:space="preserve">Cuando no entregue la garantía de cumplimiento del contrato, dentro del término de 10 (diez) días naturales posteriores a la firma </w:t>
      </w:r>
      <w:proofErr w:type="gramStart"/>
      <w:r w:rsidRPr="0017026C">
        <w:rPr>
          <w:rFonts w:ascii="Montserrat" w:hAnsi="Montserrat" w:cs="Arial"/>
        </w:rPr>
        <w:t>del mismo</w:t>
      </w:r>
      <w:proofErr w:type="gramEnd"/>
      <w:r w:rsidRPr="0017026C">
        <w:rPr>
          <w:rFonts w:ascii="Montserrat" w:hAnsi="Montserrat" w:cs="Arial"/>
        </w:rPr>
        <w:t>.</w:t>
      </w:r>
    </w:p>
    <w:p w14:paraId="36EFEE8D"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2.</w:t>
      </w:r>
      <w:r w:rsidRPr="0017026C">
        <w:rPr>
          <w:rFonts w:ascii="Montserrat" w:hAnsi="Montserrat" w:cs="Arial"/>
        </w:rPr>
        <w:tab/>
        <w:t>Cuando incurra en falta de veracidad total o parcial respecto a la información proporcionada para la celebración del contrato.</w:t>
      </w:r>
    </w:p>
    <w:p w14:paraId="2D9F5F4E"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3.</w:t>
      </w:r>
      <w:r w:rsidRPr="0017026C">
        <w:rPr>
          <w:rFonts w:ascii="Montserrat" w:hAnsi="Montserrat" w:cs="Arial"/>
        </w:rPr>
        <w:tab/>
        <w:t>Cuando se incumpla, total o parcialmente, con cualesquiera de las obligaciones establecidas en el este instrumento jurídico y sus anexos.</w:t>
      </w:r>
    </w:p>
    <w:p w14:paraId="56180322"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4.</w:t>
      </w:r>
      <w:r w:rsidRPr="0017026C">
        <w:rPr>
          <w:rFonts w:ascii="Montserrat" w:hAnsi="Montserrat" w:cs="Arial"/>
        </w:rPr>
        <w:tab/>
        <w:t>Cuando se compruebe que “el proveedor” haya entregado bienes con descripciones y características distintas a las pactadas en el presente instrumento jurídico.</w:t>
      </w:r>
    </w:p>
    <w:p w14:paraId="723D1A59"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5.</w:t>
      </w:r>
      <w:r w:rsidRPr="0017026C">
        <w:rPr>
          <w:rFonts w:ascii="Montserrat" w:hAnsi="Montserrat" w:cs="Arial"/>
        </w:rPr>
        <w:tab/>
        <w:t xml:space="preserve">En caso de que “el proveedor” no reponga los bienes que le hayan sido devueltos para canje, por problemas de calidad, defectos o vicios ocultos, </w:t>
      </w:r>
      <w:proofErr w:type="gramStart"/>
      <w:r w:rsidRPr="0017026C">
        <w:rPr>
          <w:rFonts w:ascii="Montserrat" w:hAnsi="Montserrat" w:cs="Arial"/>
        </w:rPr>
        <w:t>de acuerdo a</w:t>
      </w:r>
      <w:proofErr w:type="gramEnd"/>
      <w:r w:rsidRPr="0017026C">
        <w:rPr>
          <w:rFonts w:ascii="Montserrat" w:hAnsi="Montserrat" w:cs="Arial"/>
        </w:rPr>
        <w:t xml:space="preserve"> lo estipulado en el presente contrato.</w:t>
      </w:r>
    </w:p>
    <w:p w14:paraId="2D28B0DC"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6.</w:t>
      </w:r>
      <w:r w:rsidRPr="0017026C">
        <w:rPr>
          <w:rFonts w:ascii="Montserrat" w:hAnsi="Montserrat" w:cs="Arial"/>
        </w:rPr>
        <w:tab/>
        <w:t>Cuando se transmitan total o parcialmente, bajo cualquier título, los derechos y obligaciones pactadas en el presente instrumento jurídico, con excepción de los derechos de cobro, previa autorización de “el instituto”.</w:t>
      </w:r>
    </w:p>
    <w:p w14:paraId="0D15AA63" w14:textId="77777777" w:rsidR="00456055" w:rsidRPr="0017026C" w:rsidRDefault="00456055" w:rsidP="00456055">
      <w:pPr>
        <w:ind w:left="709" w:hanging="425"/>
        <w:jc w:val="both"/>
        <w:rPr>
          <w:rFonts w:ascii="Montserrat" w:hAnsi="Montserrat" w:cs="Arial"/>
        </w:rPr>
      </w:pPr>
      <w:r w:rsidRPr="0017026C">
        <w:rPr>
          <w:rFonts w:ascii="Montserrat" w:hAnsi="Montserrat" w:cs="Arial"/>
        </w:rPr>
        <w:t>7.</w:t>
      </w:r>
      <w:r w:rsidRPr="0017026C">
        <w:rPr>
          <w:rFonts w:ascii="Montserrat" w:hAnsi="Montserrat" w:cs="Arial"/>
        </w:rPr>
        <w:tab/>
        <w:t>Si la autoridad competente declara el concurso mercantil o cualquier situación análoga o equivalente que afecte el patrimonio de “el proveedor”.</w:t>
      </w:r>
    </w:p>
    <w:p w14:paraId="13364FDD" w14:textId="77777777" w:rsidR="00456055" w:rsidRPr="0017026C" w:rsidRDefault="00456055" w:rsidP="00456055">
      <w:pPr>
        <w:jc w:val="both"/>
        <w:rPr>
          <w:rFonts w:ascii="Montserrat" w:hAnsi="Montserrat" w:cs="Arial"/>
        </w:rPr>
      </w:pPr>
    </w:p>
    <w:p w14:paraId="25A29818" w14:textId="77777777" w:rsidR="00456055" w:rsidRPr="0017026C" w:rsidRDefault="00456055" w:rsidP="00456055">
      <w:pPr>
        <w:jc w:val="both"/>
        <w:rPr>
          <w:rFonts w:ascii="Montserrat" w:hAnsi="Montserrat" w:cs="Arial"/>
          <w:b/>
        </w:rPr>
      </w:pPr>
      <w:r w:rsidRPr="0017026C">
        <w:rPr>
          <w:rFonts w:ascii="Montserrat" w:hAnsi="Montserrat" w:cs="Arial"/>
          <w:b/>
        </w:rPr>
        <w:t>L. CENTROS DE SERVICIO (DOMICILIOS Y HORARIOS) Y REPORTE TÉCNICO.</w:t>
      </w:r>
    </w:p>
    <w:p w14:paraId="69B19D25" w14:textId="77777777" w:rsidR="00456055" w:rsidRPr="0017026C" w:rsidRDefault="00456055" w:rsidP="00456055">
      <w:pPr>
        <w:jc w:val="both"/>
        <w:rPr>
          <w:rFonts w:ascii="Montserrat" w:hAnsi="Montserrat" w:cs="Arial"/>
        </w:rPr>
      </w:pPr>
      <w:r w:rsidRPr="0017026C">
        <w:rPr>
          <w:rFonts w:ascii="Montserrat" w:hAnsi="Montserrat" w:cs="Arial"/>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DE678C5" w14:textId="77777777" w:rsidR="00456055" w:rsidRPr="0017026C" w:rsidRDefault="00456055" w:rsidP="00456055">
      <w:pPr>
        <w:jc w:val="both"/>
        <w:rPr>
          <w:rFonts w:ascii="Montserrat" w:hAnsi="Montserrat" w:cs="Arial"/>
        </w:rPr>
      </w:pPr>
    </w:p>
    <w:p w14:paraId="6DB3FFB8" w14:textId="77777777" w:rsidR="00456055" w:rsidRPr="0017026C" w:rsidRDefault="00456055" w:rsidP="00456055">
      <w:pPr>
        <w:jc w:val="both"/>
        <w:rPr>
          <w:rFonts w:ascii="Montserrat" w:hAnsi="Montserrat" w:cs="Arial"/>
        </w:rPr>
      </w:pPr>
      <w:r w:rsidRPr="0017026C">
        <w:rPr>
          <w:rFonts w:ascii="Montserrat" w:hAnsi="Montserrat" w:cs="Arial"/>
        </w:rPr>
        <w:t>Asociada a la puesta en operación de los equipos, los proveedores deberán proporcionar lo siguiente:</w:t>
      </w:r>
    </w:p>
    <w:p w14:paraId="2D663419" w14:textId="77777777" w:rsidR="00456055" w:rsidRPr="0017026C" w:rsidRDefault="00456055" w:rsidP="00456055">
      <w:pPr>
        <w:jc w:val="both"/>
        <w:rPr>
          <w:rFonts w:ascii="Montserrat" w:hAnsi="Montserrat" w:cs="Arial"/>
        </w:rPr>
      </w:pPr>
    </w:p>
    <w:p w14:paraId="44E97F78"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lastRenderedPageBreak/>
        <w:t>I.</w:t>
      </w:r>
      <w:r w:rsidRPr="0017026C">
        <w:rPr>
          <w:rFonts w:ascii="Montserrat" w:hAnsi="Montserrat" w:cs="Arial"/>
        </w:rPr>
        <w:tab/>
        <w:t xml:space="preserve">Dos juegos de manuales de operación del equipo principal y de sus equipos accesorios para cada Área usuaria de la unidad. </w:t>
      </w:r>
    </w:p>
    <w:p w14:paraId="4CCBF702"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II.</w:t>
      </w:r>
      <w:r w:rsidRPr="0017026C">
        <w:rPr>
          <w:rFonts w:ascii="Montserrat" w:hAnsi="Montserrat" w:cs="Arial"/>
        </w:rPr>
        <w:tab/>
        <w:t xml:space="preserve">Un juego de manuales de operación del equipo principal y de sus equipos accesorios para el Área de conservación de la unidad. </w:t>
      </w:r>
    </w:p>
    <w:p w14:paraId="47CFEE74"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III.</w:t>
      </w:r>
      <w:r w:rsidRPr="0017026C">
        <w:rPr>
          <w:rFonts w:ascii="Montserrat" w:hAnsi="Montserrat" w:cs="Arial"/>
        </w:rPr>
        <w:tab/>
        <w:t xml:space="preserve">Un juego de manuales de servicio completo del equipo principal y de sus equipos accesorios para el Área de conservación de la unidad. </w:t>
      </w:r>
    </w:p>
    <w:p w14:paraId="0EFBB31B"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IV.</w:t>
      </w:r>
      <w:r w:rsidRPr="0017026C">
        <w:rPr>
          <w:rFonts w:ascii="Montserrat" w:hAnsi="Montserrat" w:cs="Arial"/>
        </w:rPr>
        <w:tab/>
        <w:t>Un juego de manuales de operación del equipo principal y de sus equipos accesorios preferentemente en formato digital para el Área de Ingeniería Biomédica delegacional.</w:t>
      </w:r>
    </w:p>
    <w:p w14:paraId="6912D9EA"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V.</w:t>
      </w:r>
      <w:r w:rsidRPr="0017026C">
        <w:rPr>
          <w:rFonts w:ascii="Montserrat" w:hAnsi="Montserrat" w:cs="Arial"/>
        </w:rPr>
        <w:tab/>
        <w:t>Un juego de manuales de servicio completo del equipo principal y de sus equipos accesorios preferentemente en formato digital para el Área de Ingeniería Biomédica delegacional.</w:t>
      </w:r>
    </w:p>
    <w:p w14:paraId="133ECE50"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VI.</w:t>
      </w:r>
      <w:r w:rsidRPr="0017026C">
        <w:rPr>
          <w:rFonts w:ascii="Montserrat" w:hAnsi="Montserrat" w:cs="Arial"/>
        </w:rPr>
        <w:tab/>
        <w:t>Un juego de software, aplicativos de configuración y claves de acceso del equipo principal y de sus equipos accesorios para el Área de conservación de la unidad.</w:t>
      </w:r>
    </w:p>
    <w:p w14:paraId="6B7D808B" w14:textId="77777777" w:rsidR="00456055" w:rsidRPr="0017026C" w:rsidRDefault="00456055" w:rsidP="00456055">
      <w:pPr>
        <w:ind w:left="993" w:hanging="567"/>
        <w:jc w:val="both"/>
        <w:rPr>
          <w:rFonts w:ascii="Montserrat" w:hAnsi="Montserrat" w:cs="Arial"/>
        </w:rPr>
      </w:pPr>
      <w:r w:rsidRPr="0017026C">
        <w:rPr>
          <w:rFonts w:ascii="Montserrat" w:hAnsi="Montserrat" w:cs="Arial"/>
        </w:rPr>
        <w:t>VII.</w:t>
      </w:r>
      <w:r w:rsidRPr="0017026C">
        <w:rPr>
          <w:rFonts w:ascii="Montserrat" w:hAnsi="Montserrat" w:cs="Arial"/>
        </w:rPr>
        <w:tab/>
        <w:t>Un juego de software, aplicativos de configuración y claves de acceso del equipo principal y de sus equipos accesorios para el Área de Ingeniería Biomédica de la unidad o delegacional.</w:t>
      </w:r>
    </w:p>
    <w:p w14:paraId="48B93827" w14:textId="77777777" w:rsidR="00456055" w:rsidRPr="0017026C" w:rsidRDefault="00456055" w:rsidP="00456055">
      <w:pPr>
        <w:ind w:left="993"/>
        <w:jc w:val="both"/>
        <w:rPr>
          <w:rFonts w:ascii="Montserrat" w:hAnsi="Montserrat" w:cs="Arial"/>
        </w:rPr>
      </w:pPr>
      <w:r w:rsidRPr="0017026C">
        <w:rPr>
          <w:rFonts w:ascii="Montserrat" w:hAnsi="Montserrat" w:cs="Arial"/>
        </w:rPr>
        <w:t xml:space="preserve">Lo anterior, </w:t>
      </w:r>
      <w:proofErr w:type="gramStart"/>
      <w:r w:rsidRPr="0017026C">
        <w:rPr>
          <w:rFonts w:ascii="Montserrat" w:hAnsi="Montserrat" w:cs="Arial"/>
        </w:rPr>
        <w:t>de acuerdo a</w:t>
      </w:r>
      <w:proofErr w:type="gramEnd"/>
      <w:r w:rsidRPr="0017026C">
        <w:rPr>
          <w:rFonts w:ascii="Montserrat" w:hAnsi="Montserrat" w:cs="Arial"/>
        </w:rPr>
        <w:t xml:space="preserve"> las características del equipo y de conformidad con la Unidad que reciba los bienes de acuerdo al Anexo número </w:t>
      </w:r>
      <w:r>
        <w:rPr>
          <w:rFonts w:ascii="Montserrat" w:hAnsi="Montserrat" w:cs="Arial"/>
        </w:rPr>
        <w:t>3 (Tres)</w:t>
      </w:r>
      <w:r w:rsidRPr="0017026C">
        <w:rPr>
          <w:rFonts w:ascii="Montserrat" w:hAnsi="Montserrat" w:cs="Arial"/>
        </w:rPr>
        <w:t xml:space="preserve"> ACTA ADMINISTRATIVA CIRCUNSTANCIADA DE ENTREGA, RECEPCION, INSTALACION, PUESTA EN OPERACIÓN Y CAPACITACION DE BIENES DE INVERSION. </w:t>
      </w:r>
    </w:p>
    <w:p w14:paraId="04ABFA20" w14:textId="77777777" w:rsidR="00456055" w:rsidRPr="0017026C" w:rsidRDefault="00456055" w:rsidP="00456055">
      <w:pPr>
        <w:jc w:val="both"/>
        <w:rPr>
          <w:rFonts w:ascii="Montserrat" w:hAnsi="Montserrat" w:cs="Arial"/>
        </w:rPr>
      </w:pPr>
    </w:p>
    <w:p w14:paraId="54A75BD1" w14:textId="77777777" w:rsidR="00456055" w:rsidRPr="0017026C" w:rsidRDefault="00456055" w:rsidP="00456055">
      <w:pPr>
        <w:jc w:val="both"/>
        <w:rPr>
          <w:rFonts w:ascii="Montserrat" w:hAnsi="Montserrat" w:cs="Arial"/>
        </w:rPr>
      </w:pPr>
      <w:r w:rsidRPr="0017026C">
        <w:rPr>
          <w:rFonts w:ascii="Montserrat" w:hAnsi="Montserrat" w:cs="Arial"/>
        </w:rPr>
        <w:t>Para los bienes que sean recibidos en el almacén, el proveedor deberá entregar por cada uno de los equipos dos juegos originales del manual de operación completo, mismos que deberán ser en los que basó su oferta del equipo respectivo en cada Unidad Médica en que serán instalados, toda la información relativa al bien deberá estar redactada en idioma español y ser entregada sin costo adicional para el Instituto.</w:t>
      </w:r>
    </w:p>
    <w:p w14:paraId="337A31A0" w14:textId="77777777" w:rsidR="00456055" w:rsidRPr="0017026C" w:rsidRDefault="00456055" w:rsidP="00456055">
      <w:pPr>
        <w:jc w:val="both"/>
        <w:rPr>
          <w:rFonts w:ascii="Montserrat" w:hAnsi="Montserrat" w:cs="Arial"/>
        </w:rPr>
      </w:pPr>
    </w:p>
    <w:p w14:paraId="71CE92A6" w14:textId="77777777" w:rsidR="00456055" w:rsidRPr="0017026C" w:rsidRDefault="00456055" w:rsidP="00456055">
      <w:pPr>
        <w:jc w:val="both"/>
        <w:rPr>
          <w:rFonts w:ascii="Montserrat" w:hAnsi="Montserrat" w:cs="Arial"/>
          <w:b/>
        </w:rPr>
      </w:pPr>
      <w:r w:rsidRPr="0017026C">
        <w:rPr>
          <w:rFonts w:ascii="Montserrat" w:hAnsi="Montserrat" w:cs="Arial"/>
          <w:b/>
        </w:rPr>
        <w:t>M. TIEMPOS MÁXIMOS DE REPARACIÓN O ATENCIÓN DE FALLAS.</w:t>
      </w:r>
    </w:p>
    <w:p w14:paraId="1CDCEE1B" w14:textId="77777777" w:rsidR="00456055" w:rsidRPr="0017026C" w:rsidRDefault="00456055" w:rsidP="00456055">
      <w:pPr>
        <w:jc w:val="both"/>
        <w:rPr>
          <w:rFonts w:ascii="Montserrat" w:hAnsi="Montserrat" w:cs="Arial"/>
        </w:rPr>
      </w:pPr>
      <w:r w:rsidRPr="0017026C">
        <w:rPr>
          <w:rFonts w:ascii="Montserrat" w:hAnsi="Montserrat" w:cs="Arial"/>
        </w:rPr>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62A748C4" w14:textId="77777777" w:rsidR="00456055" w:rsidRPr="0017026C" w:rsidRDefault="00456055" w:rsidP="00456055">
      <w:pPr>
        <w:jc w:val="both"/>
        <w:rPr>
          <w:rFonts w:ascii="Montserrat" w:hAnsi="Montserrat" w:cs="Arial"/>
        </w:rPr>
      </w:pPr>
    </w:p>
    <w:p w14:paraId="469F6191" w14:textId="77777777" w:rsidR="00456055" w:rsidRPr="0017026C" w:rsidRDefault="00456055" w:rsidP="00456055">
      <w:pPr>
        <w:jc w:val="both"/>
        <w:rPr>
          <w:rFonts w:ascii="Montserrat" w:hAnsi="Montserrat" w:cs="Arial"/>
          <w:b/>
        </w:rPr>
      </w:pPr>
      <w:r w:rsidRPr="0017026C">
        <w:rPr>
          <w:rFonts w:ascii="Montserrat" w:hAnsi="Montserrat" w:cs="Arial"/>
          <w:b/>
        </w:rPr>
        <w:t>N. CANJE DE LOS BIENES:</w:t>
      </w:r>
    </w:p>
    <w:p w14:paraId="6B6ED3C3" w14:textId="77777777" w:rsidR="00456055" w:rsidRPr="0017026C" w:rsidRDefault="00456055" w:rsidP="00456055">
      <w:pPr>
        <w:jc w:val="both"/>
        <w:rPr>
          <w:rFonts w:ascii="Montserrat" w:hAnsi="Montserrat" w:cs="Arial"/>
        </w:rPr>
      </w:pPr>
      <w:r w:rsidRPr="0017026C">
        <w:rPr>
          <w:rFonts w:ascii="Montserrat" w:hAnsi="Montserrat" w:cs="Arial"/>
        </w:rPr>
        <w:t xml:space="preserve">Se realizará en el momento de la recepción en caso de que lo entregado no corresponda con lo ofertado y se realizara mediante el Anexo </w:t>
      </w:r>
      <w:r>
        <w:rPr>
          <w:rFonts w:ascii="Montserrat" w:hAnsi="Montserrat" w:cs="Arial"/>
        </w:rPr>
        <w:t>14 (Catorce)</w:t>
      </w:r>
      <w:r w:rsidRPr="0017026C">
        <w:rPr>
          <w:rFonts w:ascii="Montserrat" w:hAnsi="Montserrat" w:cs="Arial"/>
        </w:rPr>
        <w:t xml:space="preserve"> “Acta de Rechazo”. Se dar un plazo máximo de 15 (quince) días naturales para realizar el canje o devolución del bien, el cual deberá ser acorde a las características iguales o superiores de los bienes propuestos en la licitación.</w:t>
      </w:r>
    </w:p>
    <w:p w14:paraId="15BEC2C0" w14:textId="77777777" w:rsidR="00456055" w:rsidRPr="0017026C" w:rsidRDefault="00456055" w:rsidP="00456055">
      <w:pPr>
        <w:jc w:val="both"/>
        <w:rPr>
          <w:rFonts w:ascii="Montserrat" w:hAnsi="Montserrat" w:cs="Arial"/>
        </w:rPr>
      </w:pPr>
    </w:p>
    <w:p w14:paraId="5241EA3C" w14:textId="77777777" w:rsidR="00456055" w:rsidRPr="0017026C" w:rsidRDefault="00456055" w:rsidP="00456055">
      <w:pPr>
        <w:jc w:val="both"/>
        <w:rPr>
          <w:rFonts w:ascii="Montserrat" w:hAnsi="Montserrat" w:cs="Arial"/>
        </w:rPr>
      </w:pPr>
      <w:r w:rsidRPr="0017026C">
        <w:rPr>
          <w:rFonts w:ascii="Montserrat" w:hAnsi="Montserrat" w:cs="Arial"/>
        </w:rPr>
        <w:t xml:space="preserve">“EL licitante asignado” deberá reponer los bienes sujetos a canje, en un plazo que no excederá de quince días hábiles, contados a partir de la fecha de su notificación. </w:t>
      </w:r>
    </w:p>
    <w:p w14:paraId="45C3D943" w14:textId="77777777" w:rsidR="00456055" w:rsidRPr="0017026C" w:rsidRDefault="00456055" w:rsidP="00456055">
      <w:pPr>
        <w:jc w:val="both"/>
        <w:rPr>
          <w:rFonts w:ascii="Montserrat" w:hAnsi="Montserrat" w:cs="Arial"/>
        </w:rPr>
      </w:pPr>
    </w:p>
    <w:p w14:paraId="0572B48A" w14:textId="77777777" w:rsidR="00456055" w:rsidRPr="0017026C" w:rsidRDefault="00456055" w:rsidP="00456055">
      <w:pPr>
        <w:jc w:val="both"/>
        <w:rPr>
          <w:rFonts w:ascii="Montserrat" w:hAnsi="Montserrat" w:cs="Arial"/>
        </w:rPr>
      </w:pPr>
      <w:r w:rsidRPr="0017026C">
        <w:rPr>
          <w:rFonts w:ascii="Montserrat" w:hAnsi="Montserrat" w:cs="Arial"/>
        </w:rPr>
        <w:t>“EL licitante asignado” se obliga a responder por su cuenta y riesgo de los daños y/o perjuicios que, por inobservancia o negligencia de su parte, llegue a causar a “EL INSTITUTO” y/o a terceros.</w:t>
      </w:r>
    </w:p>
    <w:p w14:paraId="1C84B367" w14:textId="77777777" w:rsidR="00456055" w:rsidRPr="0017026C" w:rsidRDefault="00456055" w:rsidP="00456055">
      <w:pPr>
        <w:jc w:val="both"/>
        <w:rPr>
          <w:rFonts w:ascii="Montserrat" w:hAnsi="Montserrat" w:cs="Arial"/>
        </w:rPr>
      </w:pPr>
    </w:p>
    <w:p w14:paraId="29E342C6" w14:textId="77777777" w:rsidR="00456055" w:rsidRPr="0017026C" w:rsidRDefault="00456055" w:rsidP="00456055">
      <w:pPr>
        <w:jc w:val="both"/>
        <w:rPr>
          <w:rFonts w:ascii="Montserrat" w:hAnsi="Montserrat" w:cs="Arial"/>
        </w:rPr>
      </w:pPr>
      <w:r w:rsidRPr="0017026C">
        <w:rPr>
          <w:rFonts w:ascii="Montserrat" w:hAnsi="Montserrat" w:cs="Aria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0E855CEE" w14:textId="77777777" w:rsidR="00456055" w:rsidRPr="0017026C" w:rsidRDefault="00456055" w:rsidP="00456055">
      <w:pPr>
        <w:jc w:val="both"/>
        <w:rPr>
          <w:rFonts w:ascii="Montserrat" w:hAnsi="Montserrat" w:cs="Arial"/>
        </w:rPr>
      </w:pPr>
    </w:p>
    <w:p w14:paraId="2D4AD660" w14:textId="77777777" w:rsidR="00456055" w:rsidRPr="0017026C" w:rsidRDefault="00456055" w:rsidP="00456055">
      <w:pPr>
        <w:jc w:val="both"/>
        <w:rPr>
          <w:rFonts w:ascii="Montserrat" w:hAnsi="Montserrat" w:cs="Arial"/>
        </w:rPr>
      </w:pPr>
      <w:r w:rsidRPr="0017026C">
        <w:rPr>
          <w:rFonts w:ascii="Montserrat" w:hAnsi="Montserrat" w:cs="Arial"/>
        </w:rPr>
        <w:t xml:space="preserve">Todos los gastos que se generen con motivo del </w:t>
      </w:r>
      <w:proofErr w:type="gramStart"/>
      <w:r w:rsidRPr="0017026C">
        <w:rPr>
          <w:rFonts w:ascii="Montserrat" w:hAnsi="Montserrat" w:cs="Arial"/>
        </w:rPr>
        <w:t>canje,</w:t>
      </w:r>
      <w:proofErr w:type="gramEnd"/>
      <w:r w:rsidRPr="0017026C">
        <w:rPr>
          <w:rFonts w:ascii="Montserrat" w:hAnsi="Montserrat" w:cs="Arial"/>
        </w:rPr>
        <w:t xml:space="preserve"> correrán por cuenta de “EL licitante asignado”, previa notificación de “EL INSTITUTO”.</w:t>
      </w:r>
    </w:p>
    <w:p w14:paraId="2B0EF865" w14:textId="77777777" w:rsidR="00456055" w:rsidRPr="0017026C" w:rsidRDefault="00456055" w:rsidP="00456055">
      <w:pPr>
        <w:jc w:val="both"/>
        <w:rPr>
          <w:rFonts w:ascii="Montserrat" w:hAnsi="Montserrat" w:cs="Arial"/>
        </w:rPr>
      </w:pPr>
    </w:p>
    <w:p w14:paraId="2DF624B6" w14:textId="77777777" w:rsidR="00456055" w:rsidRPr="0017026C" w:rsidRDefault="00456055" w:rsidP="00456055">
      <w:pPr>
        <w:jc w:val="both"/>
        <w:rPr>
          <w:rFonts w:ascii="Montserrat" w:hAnsi="Montserrat" w:cs="Arial"/>
        </w:rPr>
      </w:pPr>
    </w:p>
    <w:p w14:paraId="56EB23C5" w14:textId="77777777" w:rsidR="00456055" w:rsidRPr="0017026C" w:rsidRDefault="00456055" w:rsidP="00456055">
      <w:pPr>
        <w:tabs>
          <w:tab w:val="left" w:pos="0"/>
        </w:tabs>
        <w:jc w:val="both"/>
        <w:rPr>
          <w:rFonts w:ascii="Montserrat" w:hAnsi="Montserrat" w:cs="Arial"/>
        </w:rPr>
      </w:pPr>
    </w:p>
    <w:p w14:paraId="15C82B9D" w14:textId="77777777" w:rsidR="00456055" w:rsidRPr="0017026C" w:rsidRDefault="00456055" w:rsidP="00456055">
      <w:pPr>
        <w:autoSpaceDE w:val="0"/>
        <w:autoSpaceDN w:val="0"/>
        <w:adjustRightInd w:val="0"/>
        <w:ind w:left="708" w:hanging="708"/>
        <w:jc w:val="both"/>
        <w:rPr>
          <w:rFonts w:ascii="Montserrat" w:hAnsi="Montserrat" w:cs="Arial"/>
          <w:b/>
          <w:lang w:eastAsia="es-MX"/>
        </w:rPr>
      </w:pPr>
    </w:p>
    <w:p w14:paraId="3B3DE0DB" w14:textId="77777777" w:rsidR="00456055" w:rsidRPr="0017026C" w:rsidRDefault="00456055" w:rsidP="00456055">
      <w:pPr>
        <w:rPr>
          <w:rFonts w:ascii="Montserrat" w:hAnsi="Montserrat" w:cs="Arial"/>
          <w:b/>
          <w:bCs/>
        </w:rPr>
      </w:pPr>
      <w:r w:rsidRPr="0017026C">
        <w:rPr>
          <w:rFonts w:ascii="Montserrat" w:hAnsi="Montserrat" w:cs="Arial"/>
          <w:b/>
          <w:bCs/>
        </w:rPr>
        <w:br w:type="page"/>
      </w:r>
    </w:p>
    <w:p w14:paraId="5CDE71CC" w14:textId="77777777" w:rsidR="00B04A67" w:rsidRPr="006A5486" w:rsidRDefault="00B04A67" w:rsidP="006A5486">
      <w:pPr>
        <w:pStyle w:val="Prrafodelista"/>
        <w:tabs>
          <w:tab w:val="left" w:pos="-284"/>
        </w:tabs>
        <w:overflowPunct w:val="0"/>
        <w:autoSpaceDE w:val="0"/>
        <w:ind w:left="284" w:right="706"/>
        <w:jc w:val="both"/>
        <w:textAlignment w:val="baseline"/>
      </w:pPr>
    </w:p>
    <w:p w14:paraId="5CC08888" w14:textId="77777777" w:rsidR="00B04A67" w:rsidRPr="00907E5F" w:rsidRDefault="00B04A67" w:rsidP="00B04A67">
      <w:pPr>
        <w:autoSpaceDE w:val="0"/>
        <w:autoSpaceDN w:val="0"/>
        <w:adjustRightInd w:val="0"/>
        <w:spacing w:line="276" w:lineRule="auto"/>
        <w:ind w:left="284" w:right="706"/>
        <w:jc w:val="both"/>
        <w:rPr>
          <w:rFonts w:ascii="Arial" w:eastAsiaTheme="minorHAnsi" w:hAnsi="Arial" w:cs="Arial"/>
          <w:b/>
          <w:sz w:val="22"/>
          <w:szCs w:val="22"/>
          <w:lang w:val="es-MX"/>
        </w:rPr>
      </w:pPr>
      <w:r w:rsidRPr="00907E5F">
        <w:rPr>
          <w:rFonts w:ascii="Arial" w:eastAsiaTheme="minorHAnsi" w:hAnsi="Arial" w:cs="Arial"/>
          <w:b/>
          <w:sz w:val="22"/>
          <w:szCs w:val="22"/>
          <w:lang w:val="es-MX"/>
        </w:rPr>
        <w:t xml:space="preserve">FORMA DE PAGO </w:t>
      </w:r>
    </w:p>
    <w:p w14:paraId="6142B90C" w14:textId="77777777" w:rsidR="00B04A67" w:rsidRPr="00907E5F" w:rsidRDefault="00B04A67" w:rsidP="00B04A67">
      <w:pPr>
        <w:autoSpaceDE w:val="0"/>
        <w:autoSpaceDN w:val="0"/>
        <w:adjustRightInd w:val="0"/>
        <w:spacing w:line="276" w:lineRule="auto"/>
        <w:ind w:left="284" w:right="706"/>
        <w:jc w:val="both"/>
        <w:rPr>
          <w:rFonts w:ascii="Arial" w:eastAsiaTheme="minorHAnsi" w:hAnsi="Arial" w:cs="Arial"/>
          <w:b/>
          <w:sz w:val="22"/>
          <w:szCs w:val="22"/>
          <w:lang w:val="es-MX"/>
        </w:rPr>
      </w:pPr>
    </w:p>
    <w:p w14:paraId="36C2CA17" w14:textId="77777777" w:rsidR="00456055" w:rsidRPr="0017026C" w:rsidRDefault="00456055" w:rsidP="00456055">
      <w:pPr>
        <w:jc w:val="both"/>
        <w:rPr>
          <w:rFonts w:ascii="Montserrat" w:hAnsi="Montserrat" w:cs="Arial"/>
        </w:rPr>
      </w:pPr>
      <w:r w:rsidRPr="0017026C">
        <w:rPr>
          <w:rFonts w:ascii="Montserrat" w:hAnsi="Montserrat" w:cs="Arial"/>
        </w:rPr>
        <w:t>El pago se realizará conforme a los bienes entregados a más tardar 20 días posterior a la entrega por parte de “el proveedor”, de los siguientes documentos:</w:t>
      </w:r>
    </w:p>
    <w:p w14:paraId="69CF9E75" w14:textId="77777777" w:rsidR="00456055" w:rsidRPr="0017026C" w:rsidRDefault="00456055" w:rsidP="00456055">
      <w:pPr>
        <w:jc w:val="both"/>
        <w:rPr>
          <w:rFonts w:ascii="Montserrat" w:hAnsi="Montserrat" w:cs="Arial"/>
        </w:rPr>
      </w:pPr>
    </w:p>
    <w:p w14:paraId="5CFEE0FE"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 xml:space="preserve">Representación impresa del comprobante fiscal autorizado por el SAT en el que se indique: </w:t>
      </w:r>
    </w:p>
    <w:p w14:paraId="390A5F18" w14:textId="77777777" w:rsidR="00456055" w:rsidRPr="0017026C" w:rsidRDefault="00456055" w:rsidP="00456055">
      <w:pPr>
        <w:pStyle w:val="Prrafodelista"/>
        <w:numPr>
          <w:ilvl w:val="1"/>
          <w:numId w:val="26"/>
        </w:numPr>
        <w:suppressAutoHyphens/>
        <w:spacing w:after="0" w:line="240" w:lineRule="auto"/>
        <w:contextualSpacing w:val="0"/>
        <w:jc w:val="both"/>
        <w:rPr>
          <w:rFonts w:ascii="Montserrat" w:hAnsi="Montserrat"/>
        </w:rPr>
      </w:pPr>
      <w:r w:rsidRPr="0017026C">
        <w:rPr>
          <w:rFonts w:ascii="Montserrat" w:hAnsi="Montserrat"/>
        </w:rPr>
        <w:t>Número de proveedor.</w:t>
      </w:r>
    </w:p>
    <w:p w14:paraId="5DEEE7FF" w14:textId="77777777" w:rsidR="00456055" w:rsidRPr="0017026C" w:rsidRDefault="00456055" w:rsidP="00456055">
      <w:pPr>
        <w:pStyle w:val="Prrafodelista"/>
        <w:numPr>
          <w:ilvl w:val="1"/>
          <w:numId w:val="26"/>
        </w:numPr>
        <w:suppressAutoHyphens/>
        <w:spacing w:after="0" w:line="240" w:lineRule="auto"/>
        <w:contextualSpacing w:val="0"/>
        <w:jc w:val="both"/>
        <w:rPr>
          <w:rFonts w:ascii="Montserrat" w:hAnsi="Montserrat"/>
        </w:rPr>
      </w:pPr>
      <w:r w:rsidRPr="0017026C">
        <w:rPr>
          <w:rFonts w:ascii="Montserrat" w:hAnsi="Montserrat"/>
        </w:rPr>
        <w:t xml:space="preserve">Número de contrato.  </w:t>
      </w:r>
    </w:p>
    <w:p w14:paraId="3146F808" w14:textId="77777777" w:rsidR="00456055" w:rsidRPr="0017026C" w:rsidRDefault="00456055" w:rsidP="00456055">
      <w:pPr>
        <w:pStyle w:val="Prrafodelista"/>
        <w:numPr>
          <w:ilvl w:val="1"/>
          <w:numId w:val="26"/>
        </w:numPr>
        <w:suppressAutoHyphens/>
        <w:spacing w:after="0" w:line="240" w:lineRule="auto"/>
        <w:contextualSpacing w:val="0"/>
        <w:jc w:val="both"/>
        <w:rPr>
          <w:rFonts w:ascii="Montserrat" w:hAnsi="Montserrat"/>
        </w:rPr>
      </w:pPr>
      <w:r w:rsidRPr="0017026C">
        <w:rPr>
          <w:rFonts w:ascii="Montserrat" w:hAnsi="Montserrat"/>
        </w:rPr>
        <w:t>Numero de tránsito o de alta (s).</w:t>
      </w:r>
    </w:p>
    <w:p w14:paraId="0AA60EF2" w14:textId="77777777" w:rsidR="00456055" w:rsidRPr="0017026C" w:rsidRDefault="00456055" w:rsidP="00456055">
      <w:pPr>
        <w:pStyle w:val="Prrafodelista"/>
        <w:numPr>
          <w:ilvl w:val="1"/>
          <w:numId w:val="26"/>
        </w:numPr>
        <w:suppressAutoHyphens/>
        <w:spacing w:after="0" w:line="240" w:lineRule="auto"/>
        <w:contextualSpacing w:val="0"/>
        <w:jc w:val="both"/>
        <w:rPr>
          <w:rFonts w:ascii="Montserrat" w:hAnsi="Montserrat"/>
        </w:rPr>
      </w:pPr>
      <w:r w:rsidRPr="0017026C">
        <w:rPr>
          <w:rFonts w:ascii="Montserrat" w:hAnsi="Montserrat"/>
        </w:rPr>
        <w:t xml:space="preserve">Numero de fianza y nombre de la afianzadora. </w:t>
      </w:r>
    </w:p>
    <w:p w14:paraId="1F980AB2"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 xml:space="preserve">Entrega de nota de recepción de bienes de inversión del módulo de compras. </w:t>
      </w:r>
    </w:p>
    <w:p w14:paraId="26DF0BA8"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En su caso, acta entrega recepción de los bienes, instalación, puesta en marcha y de la capacitación.</w:t>
      </w:r>
    </w:p>
    <w:p w14:paraId="55CF0053"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 xml:space="preserve">Remisión del pedido. </w:t>
      </w:r>
    </w:p>
    <w:p w14:paraId="014C5742"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 xml:space="preserve">Copia de fianza. </w:t>
      </w:r>
    </w:p>
    <w:p w14:paraId="68BC300D" w14:textId="77777777" w:rsidR="00456055" w:rsidRPr="0017026C" w:rsidRDefault="00456055" w:rsidP="00456055">
      <w:pPr>
        <w:pStyle w:val="Prrafodelista"/>
        <w:numPr>
          <w:ilvl w:val="0"/>
          <w:numId w:val="26"/>
        </w:numPr>
        <w:suppressAutoHyphens/>
        <w:spacing w:after="0" w:line="240" w:lineRule="auto"/>
        <w:contextualSpacing w:val="0"/>
        <w:jc w:val="both"/>
        <w:rPr>
          <w:rFonts w:ascii="Montserrat" w:hAnsi="Montserrat"/>
        </w:rPr>
      </w:pPr>
      <w:r w:rsidRPr="0017026C">
        <w:rPr>
          <w:rFonts w:ascii="Montserrat" w:hAnsi="Montserrat"/>
        </w:rPr>
        <w:t xml:space="preserve">Carta garantía, en su caso. </w:t>
      </w:r>
    </w:p>
    <w:p w14:paraId="168C61F4" w14:textId="77777777" w:rsidR="00456055" w:rsidRPr="0017026C" w:rsidRDefault="00456055" w:rsidP="00456055">
      <w:pPr>
        <w:jc w:val="both"/>
        <w:rPr>
          <w:rFonts w:ascii="Montserrat" w:hAnsi="Montserrat" w:cs="Arial"/>
        </w:rPr>
      </w:pPr>
    </w:p>
    <w:p w14:paraId="22969CEB" w14:textId="77777777" w:rsidR="00456055" w:rsidRPr="0017026C" w:rsidRDefault="00456055" w:rsidP="00456055">
      <w:pPr>
        <w:jc w:val="both"/>
        <w:rPr>
          <w:rFonts w:ascii="Montserrat" w:hAnsi="Montserrat" w:cs="Arial"/>
        </w:rPr>
      </w:pPr>
      <w:r w:rsidRPr="0017026C">
        <w:rPr>
          <w:rFonts w:ascii="Montserrat" w:hAnsi="Montserrat" w:cs="Arial"/>
        </w:rPr>
        <w:t xml:space="preserve">Esta documentación misma que deberá ser entregada en Calzada Porfirio Díaz número 803, Colonia Reforma C.P. 68050, Oaxaca de Juárez, Oaxaca, para la emisión del contra – recibo de pago correspondiente, de lunes a </w:t>
      </w:r>
      <w:r>
        <w:rPr>
          <w:rFonts w:ascii="Montserrat" w:hAnsi="Montserrat" w:cs="Arial"/>
        </w:rPr>
        <w:t>v</w:t>
      </w:r>
      <w:r w:rsidRPr="0017026C">
        <w:rPr>
          <w:rFonts w:ascii="Montserrat" w:hAnsi="Montserrat" w:cs="Arial"/>
        </w:rPr>
        <w:t>iernes en días hábiles en horario de 8:00 a 14:00 horas antes del cierre presupuestal que se dará a conocer al proveedor en el mes de diciembre.</w:t>
      </w:r>
    </w:p>
    <w:p w14:paraId="4D27056A" w14:textId="77777777" w:rsidR="00B04A67" w:rsidRPr="00907E5F" w:rsidRDefault="00B04A67" w:rsidP="00B04A67">
      <w:pPr>
        <w:autoSpaceDE w:val="0"/>
        <w:autoSpaceDN w:val="0"/>
        <w:adjustRightInd w:val="0"/>
        <w:ind w:left="284" w:right="706"/>
        <w:jc w:val="both"/>
        <w:rPr>
          <w:rFonts w:ascii="Arial" w:eastAsiaTheme="minorHAnsi" w:hAnsi="Arial" w:cs="Arial"/>
          <w:bCs/>
          <w:sz w:val="22"/>
          <w:szCs w:val="22"/>
          <w:lang w:val="es-MX"/>
        </w:rPr>
      </w:pPr>
    </w:p>
    <w:p w14:paraId="7539D80D" w14:textId="79784E96" w:rsidR="0009263A" w:rsidRPr="00A42C1D" w:rsidRDefault="0009263A" w:rsidP="0009263A">
      <w:pPr>
        <w:numPr>
          <w:ilvl w:val="0"/>
          <w:numId w:val="3"/>
        </w:numPr>
        <w:spacing w:before="60" w:after="60"/>
        <w:jc w:val="both"/>
        <w:rPr>
          <w:rFonts w:ascii="Arial" w:hAnsi="Arial" w:cs="Arial"/>
          <w:b/>
          <w:bCs/>
        </w:rPr>
      </w:pPr>
      <w:r w:rsidRPr="00A42C1D">
        <w:rPr>
          <w:rFonts w:ascii="Arial" w:hAnsi="Arial" w:cs="Arial"/>
          <w:b/>
          <w:bCs/>
        </w:rPr>
        <w:t xml:space="preserve">4.- El porcentaje de garantía de cumplimiento </w:t>
      </w:r>
      <w:r w:rsidR="00F02585" w:rsidRPr="00A42C1D">
        <w:rPr>
          <w:rFonts w:ascii="Arial" w:hAnsi="Arial" w:cs="Arial"/>
          <w:b/>
          <w:bCs/>
        </w:rPr>
        <w:t xml:space="preserve">del contrato </w:t>
      </w:r>
      <w:r w:rsidRPr="00A42C1D">
        <w:rPr>
          <w:rFonts w:ascii="Arial" w:hAnsi="Arial" w:cs="Arial"/>
          <w:b/>
          <w:bCs/>
        </w:rPr>
        <w:t>será del 10%</w:t>
      </w:r>
      <w:r w:rsidR="00F02585" w:rsidRPr="00A42C1D">
        <w:rPr>
          <w:rFonts w:ascii="Arial" w:hAnsi="Arial" w:cs="Arial"/>
          <w:b/>
          <w:bCs/>
        </w:rPr>
        <w:t xml:space="preserve"> con una afianzadora</w:t>
      </w:r>
      <w:r w:rsidRPr="00A42C1D">
        <w:rPr>
          <w:rFonts w:ascii="Arial" w:hAnsi="Arial" w:cs="Arial"/>
          <w:b/>
          <w:bCs/>
        </w:rPr>
        <w:t>.</w:t>
      </w:r>
      <w:r w:rsidR="0076105B">
        <w:rPr>
          <w:rFonts w:ascii="Arial" w:hAnsi="Arial" w:cs="Arial"/>
          <w:b/>
          <w:bCs/>
        </w:rPr>
        <w:t xml:space="preserve">, </w:t>
      </w:r>
      <w:r w:rsidR="0076105B" w:rsidRPr="0025040C">
        <w:rPr>
          <w:rFonts w:ascii="Arial" w:hAnsi="Arial" w:cs="Arial"/>
          <w:b/>
          <w:bCs/>
        </w:rPr>
        <w:t xml:space="preserve">anexo </w:t>
      </w:r>
      <w:r w:rsidR="0025040C" w:rsidRPr="0025040C">
        <w:rPr>
          <w:rFonts w:ascii="Arial" w:hAnsi="Arial" w:cs="Arial"/>
          <w:b/>
          <w:bCs/>
        </w:rPr>
        <w:t>7</w:t>
      </w:r>
      <w:r w:rsidR="0076105B" w:rsidRPr="0025040C">
        <w:rPr>
          <w:rFonts w:ascii="Arial" w:hAnsi="Arial" w:cs="Arial"/>
          <w:b/>
          <w:bCs/>
        </w:rPr>
        <w:t xml:space="preserve"> (</w:t>
      </w:r>
      <w:r w:rsidR="0025040C" w:rsidRPr="0025040C">
        <w:rPr>
          <w:rFonts w:ascii="Arial" w:hAnsi="Arial" w:cs="Arial"/>
          <w:b/>
          <w:bCs/>
        </w:rPr>
        <w:t>Siete</w:t>
      </w:r>
      <w:r w:rsidR="0076105B" w:rsidRPr="0025040C">
        <w:rPr>
          <w:rFonts w:ascii="Arial" w:hAnsi="Arial" w:cs="Arial"/>
          <w:b/>
          <w:bCs/>
        </w:rPr>
        <w:t>)</w:t>
      </w:r>
    </w:p>
    <w:p w14:paraId="4722575E" w14:textId="77777777" w:rsidR="0009263A" w:rsidRPr="00A42C1D" w:rsidRDefault="0009263A" w:rsidP="0009263A">
      <w:pPr>
        <w:spacing w:before="60" w:after="60"/>
        <w:ind w:left="958"/>
        <w:jc w:val="both"/>
        <w:rPr>
          <w:rFonts w:ascii="Arial" w:hAnsi="Arial" w:cs="Arial"/>
          <w:b/>
          <w:bCs/>
        </w:rPr>
      </w:pPr>
    </w:p>
    <w:p w14:paraId="0B7E99AD" w14:textId="77777777" w:rsidR="0009263A" w:rsidRPr="00A42C1D" w:rsidRDefault="0009263A" w:rsidP="0009263A">
      <w:pPr>
        <w:numPr>
          <w:ilvl w:val="0"/>
          <w:numId w:val="3"/>
        </w:numPr>
        <w:spacing w:before="60" w:after="60"/>
        <w:jc w:val="both"/>
        <w:rPr>
          <w:rFonts w:ascii="Arial" w:hAnsi="Arial" w:cs="Arial"/>
          <w:b/>
          <w:bCs/>
        </w:rPr>
      </w:pPr>
      <w:r w:rsidRPr="00A42C1D">
        <w:rPr>
          <w:rFonts w:ascii="Arial" w:hAnsi="Arial" w:cs="Arial"/>
          <w:b/>
          <w:bCs/>
        </w:rPr>
        <w:t>5.- Penas convencionales por atraso en la entrega de bienes y/o servicios y Deducciones por incumplimiento parcial o deficiente:</w:t>
      </w:r>
    </w:p>
    <w:p w14:paraId="6C751456" w14:textId="77777777" w:rsidR="005E1C0F" w:rsidRDefault="005E1C0F" w:rsidP="007005E3">
      <w:pPr>
        <w:spacing w:line="276" w:lineRule="auto"/>
        <w:jc w:val="both"/>
        <w:rPr>
          <w:rFonts w:ascii="Arial" w:eastAsia="Times New Roman" w:hAnsi="Arial" w:cs="Arial"/>
          <w:sz w:val="22"/>
          <w:szCs w:val="22"/>
        </w:rPr>
      </w:pPr>
    </w:p>
    <w:p w14:paraId="4AF779FF" w14:textId="77777777" w:rsidR="00456055" w:rsidRPr="0003303B" w:rsidRDefault="00456055" w:rsidP="00456055">
      <w:pPr>
        <w:pStyle w:val="Prrafodelista"/>
        <w:numPr>
          <w:ilvl w:val="2"/>
          <w:numId w:val="25"/>
        </w:numPr>
        <w:suppressAutoHyphens/>
        <w:spacing w:after="0" w:line="240" w:lineRule="auto"/>
        <w:contextualSpacing w:val="0"/>
        <w:jc w:val="both"/>
        <w:rPr>
          <w:rFonts w:ascii="Montserrat" w:hAnsi="Montserrat"/>
          <w:b/>
        </w:rPr>
      </w:pPr>
      <w:r w:rsidRPr="0003303B">
        <w:rPr>
          <w:rFonts w:ascii="Montserrat" w:hAnsi="Montserrat"/>
          <w:b/>
        </w:rPr>
        <w:t xml:space="preserve">PENAS CONVENCIONALES </w:t>
      </w:r>
    </w:p>
    <w:p w14:paraId="1310046E" w14:textId="77777777" w:rsidR="00456055" w:rsidRPr="0003303B" w:rsidRDefault="00456055" w:rsidP="00456055">
      <w:pPr>
        <w:pStyle w:val="Prrafodelista"/>
        <w:ind w:left="206"/>
        <w:jc w:val="both"/>
        <w:rPr>
          <w:rFonts w:ascii="Montserrat" w:hAnsi="Montserrat"/>
          <w:b/>
        </w:rPr>
      </w:pPr>
    </w:p>
    <w:p w14:paraId="6886ACCD" w14:textId="77777777" w:rsidR="00456055" w:rsidRPr="0017026C" w:rsidRDefault="00456055" w:rsidP="00456055">
      <w:pPr>
        <w:jc w:val="both"/>
        <w:rPr>
          <w:rFonts w:ascii="Montserrat" w:hAnsi="Montserrat" w:cs="Arial"/>
        </w:rPr>
      </w:pPr>
      <w:r w:rsidRPr="0017026C">
        <w:rPr>
          <w:rFonts w:ascii="Montserrat" w:hAnsi="Montserrat" w:cs="Arial"/>
        </w:rPr>
        <w:t xml:space="preserve">De conformidad con lo establecido en el artículo 53 de la ley de Adquisiciones, Arrendamientos y Servicios del Sector Público, la pena convencional aplicable a “EL PROVEEDOR”, por cada día hábil de atraso, por el equivalente al 2.5% y será calculada sobre el valor del bien no entregado en tiempo y hasta la recepción </w:t>
      </w:r>
      <w:proofErr w:type="gramStart"/>
      <w:r w:rsidRPr="0017026C">
        <w:rPr>
          <w:rFonts w:ascii="Montserrat" w:hAnsi="Montserrat" w:cs="Arial"/>
        </w:rPr>
        <w:t xml:space="preserve">del </w:t>
      </w:r>
      <w:r w:rsidRPr="0017026C">
        <w:rPr>
          <w:rFonts w:ascii="Montserrat" w:hAnsi="Montserrat" w:cs="Arial"/>
        </w:rPr>
        <w:lastRenderedPageBreak/>
        <w:t>mismo</w:t>
      </w:r>
      <w:proofErr w:type="gramEnd"/>
      <w:r w:rsidRPr="0017026C">
        <w:rPr>
          <w:rFonts w:ascii="Montserrat" w:hAnsi="Montserrat" w:cs="Arial"/>
        </w:rPr>
        <w:t xml:space="preserve"> a entera satisfacción de “EL INSTITUTO” sin considerar el Impuesto al Valor Agregado, en cada uno de los supuestos siguientes: </w:t>
      </w:r>
    </w:p>
    <w:p w14:paraId="11A02132" w14:textId="77777777" w:rsidR="00456055" w:rsidRPr="0017026C" w:rsidRDefault="00456055" w:rsidP="00456055">
      <w:pPr>
        <w:jc w:val="both"/>
        <w:rPr>
          <w:rFonts w:ascii="Montserrat" w:hAnsi="Montserrat" w:cs="Arial"/>
        </w:rPr>
      </w:pPr>
    </w:p>
    <w:p w14:paraId="47264425" w14:textId="77777777" w:rsidR="00456055" w:rsidRPr="0017026C" w:rsidRDefault="00456055" w:rsidP="00456055">
      <w:pPr>
        <w:ind w:left="567" w:hanging="425"/>
        <w:jc w:val="both"/>
        <w:rPr>
          <w:rFonts w:ascii="Montserrat" w:hAnsi="Montserrat" w:cs="Arial"/>
        </w:rPr>
      </w:pPr>
      <w:r w:rsidRPr="0017026C">
        <w:rPr>
          <w:rFonts w:ascii="Montserrat" w:hAnsi="Montserrat" w:cs="Arial"/>
        </w:rPr>
        <w:t>a)</w:t>
      </w:r>
      <w:r w:rsidRPr="0017026C">
        <w:rPr>
          <w:rFonts w:ascii="Montserrat" w:hAnsi="Montserrat" w:cs="Arial"/>
        </w:rPr>
        <w:tab/>
        <w:t xml:space="preserve">Cuando “EL PROVEEDOR” no entregue los bienes que le hayan sido requeridos conforme a los plazos establecidos en el calendario de entregas. </w:t>
      </w:r>
    </w:p>
    <w:p w14:paraId="22111623" w14:textId="77777777" w:rsidR="00456055" w:rsidRPr="0017026C" w:rsidRDefault="00456055" w:rsidP="00456055">
      <w:pPr>
        <w:ind w:left="567" w:hanging="425"/>
        <w:jc w:val="both"/>
        <w:rPr>
          <w:rFonts w:ascii="Montserrat" w:hAnsi="Montserrat" w:cs="Arial"/>
        </w:rPr>
      </w:pPr>
      <w:r w:rsidRPr="0017026C">
        <w:rPr>
          <w:rFonts w:ascii="Montserrat" w:hAnsi="Montserrat" w:cs="Arial"/>
        </w:rPr>
        <w:t>b)</w:t>
      </w:r>
      <w:r w:rsidRPr="0017026C">
        <w:rPr>
          <w:rFonts w:ascii="Montserrat" w:hAnsi="Montserrat" w:cs="Arial"/>
        </w:rPr>
        <w:tab/>
        <w:t xml:space="preserve">Para el caso de que “EL PROVEEDOR” no realice la instalación de los bienes en plazo previstos en el Anexo 12 (Doce) “Lugar de Entrega”.  </w:t>
      </w:r>
    </w:p>
    <w:p w14:paraId="048AF644" w14:textId="77777777" w:rsidR="00456055" w:rsidRPr="0017026C" w:rsidRDefault="00456055" w:rsidP="00456055">
      <w:pPr>
        <w:ind w:left="567" w:hanging="425"/>
        <w:jc w:val="both"/>
        <w:rPr>
          <w:rFonts w:ascii="Montserrat" w:hAnsi="Montserrat" w:cs="Arial"/>
        </w:rPr>
      </w:pPr>
      <w:r w:rsidRPr="0017026C">
        <w:rPr>
          <w:rFonts w:ascii="Montserrat" w:hAnsi="Montserrat" w:cs="Arial"/>
        </w:rPr>
        <w:t>c)</w:t>
      </w:r>
      <w:r w:rsidRPr="0017026C">
        <w:rPr>
          <w:rFonts w:ascii="Montserrat" w:hAnsi="Montserrat" w:cs="Arial"/>
        </w:rPr>
        <w:tab/>
        <w:t xml:space="preserve">Para el caso de que “EL PROVEEDOR” no ponga en operación y/o no preste la capacitación correspondiente, según sea el caso, en los plazos previstos en el Anexo 4 (cuatro) – Guías de Instalación. </w:t>
      </w:r>
    </w:p>
    <w:p w14:paraId="62162EFF" w14:textId="77777777" w:rsidR="00456055" w:rsidRPr="0017026C" w:rsidRDefault="00456055" w:rsidP="00456055">
      <w:pPr>
        <w:ind w:left="567" w:hanging="425"/>
        <w:jc w:val="both"/>
        <w:rPr>
          <w:rFonts w:ascii="Montserrat" w:hAnsi="Montserrat" w:cs="Arial"/>
        </w:rPr>
      </w:pPr>
      <w:r w:rsidRPr="0017026C">
        <w:rPr>
          <w:rFonts w:ascii="Montserrat" w:hAnsi="Montserrat" w:cs="Arial"/>
        </w:rPr>
        <w:t>d)</w:t>
      </w:r>
      <w:r w:rsidRPr="0017026C">
        <w:rPr>
          <w:rFonts w:ascii="Montserrat" w:hAnsi="Montserrat" w:cs="Arial"/>
        </w:rPr>
        <w:tab/>
        <w:t xml:space="preserve">Cuando “EL PROVEEDOR” no reponga los bienes que “EL INSTITUTO” haya solicitado para su canje. </w:t>
      </w:r>
    </w:p>
    <w:p w14:paraId="0815D17E" w14:textId="77777777" w:rsidR="00456055" w:rsidRPr="0017026C" w:rsidRDefault="00456055" w:rsidP="00456055">
      <w:pPr>
        <w:jc w:val="both"/>
        <w:rPr>
          <w:rFonts w:ascii="Montserrat" w:hAnsi="Montserrat" w:cs="Arial"/>
        </w:rPr>
      </w:pPr>
    </w:p>
    <w:p w14:paraId="481294FB" w14:textId="77777777" w:rsidR="00456055" w:rsidRPr="0017026C" w:rsidRDefault="00456055" w:rsidP="00456055">
      <w:pPr>
        <w:jc w:val="both"/>
        <w:rPr>
          <w:rFonts w:ascii="Montserrat" w:hAnsi="Montserrat" w:cs="Arial"/>
        </w:rPr>
      </w:pPr>
      <w:r w:rsidRPr="0017026C">
        <w:rPr>
          <w:rFonts w:ascii="Montserrat" w:hAnsi="Montserrat" w:cs="Arial"/>
        </w:rPr>
        <w:t>La pena convencional por atraso se calculará por cada día hábil de incumplimiento, de acuerdo con el porcentaje de penalización establecido, aplicado al valor de los bienes entregados con atraso, y de manera proporcional al importe de la garantía de cumplimiento que corresponda a la partida o concepto. La suma de las penas convencionales no deberá exceder el importe de dicha garantía.</w:t>
      </w:r>
    </w:p>
    <w:p w14:paraId="0BEA4298" w14:textId="77777777" w:rsidR="00456055" w:rsidRPr="0017026C" w:rsidRDefault="00456055" w:rsidP="00456055">
      <w:pPr>
        <w:jc w:val="both"/>
        <w:rPr>
          <w:rFonts w:ascii="Montserrat" w:hAnsi="Montserrat" w:cs="Arial"/>
        </w:rPr>
      </w:pPr>
    </w:p>
    <w:p w14:paraId="350979CA" w14:textId="77777777" w:rsidR="00456055" w:rsidRPr="0017026C" w:rsidRDefault="00456055" w:rsidP="00456055">
      <w:pPr>
        <w:jc w:val="both"/>
        <w:rPr>
          <w:rFonts w:ascii="Montserrat" w:hAnsi="Montserrat" w:cs="Arial"/>
          <w:b/>
        </w:rPr>
      </w:pPr>
      <w:r w:rsidRPr="0017026C">
        <w:rPr>
          <w:rFonts w:ascii="Montserrat" w:hAnsi="Montserrat" w:cs="Arial"/>
          <w:b/>
        </w:rPr>
        <w:t xml:space="preserve">J. Penas Deductivas. </w:t>
      </w:r>
    </w:p>
    <w:p w14:paraId="4792198B" w14:textId="77777777" w:rsidR="00456055" w:rsidRPr="0017026C" w:rsidRDefault="00456055" w:rsidP="00456055">
      <w:pPr>
        <w:jc w:val="both"/>
        <w:rPr>
          <w:rFonts w:ascii="Montserrat" w:hAnsi="Montserrat" w:cs="Arial"/>
        </w:rPr>
      </w:pPr>
      <w:bookmarkStart w:id="0" w:name="_Hlk143696104"/>
      <w:r w:rsidRPr="0017026C">
        <w:rPr>
          <w:rFonts w:ascii="Montserrat" w:hAnsi="Montserrat" w:cs="Arial"/>
        </w:rPr>
        <w:t xml:space="preserve">De conformidad con lo establecido en el artículo 53 Bis. de la ley de Adquisiciones, Arrendamientos y Servicios del Sector Público, la pena deductiva aplicable a “EL PROVEEDOR”, por incumplimiento de contrato, por el equivalente al 10% y será calculada sobre el valor del bien sin considerar el Impuesto al Valor Agregado, en cada uno de los supuestos siguientes: </w:t>
      </w:r>
    </w:p>
    <w:bookmarkEnd w:id="0"/>
    <w:p w14:paraId="4AEAB732" w14:textId="77777777" w:rsidR="00456055" w:rsidRPr="0017026C" w:rsidRDefault="00456055" w:rsidP="00456055">
      <w:pPr>
        <w:jc w:val="both"/>
        <w:rPr>
          <w:rFonts w:ascii="Montserrat" w:hAnsi="Montserr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084"/>
        <w:gridCol w:w="2328"/>
        <w:gridCol w:w="1714"/>
        <w:gridCol w:w="2097"/>
      </w:tblGrid>
      <w:tr w:rsidR="00456055" w:rsidRPr="0017026C" w14:paraId="5C02629F" w14:textId="77777777" w:rsidTr="00BE2D38">
        <w:tc>
          <w:tcPr>
            <w:tcW w:w="2119" w:type="dxa"/>
            <w:shd w:val="clear" w:color="auto" w:fill="auto"/>
          </w:tcPr>
          <w:p w14:paraId="2982E0DE" w14:textId="77777777" w:rsidR="00456055" w:rsidRPr="0017026C" w:rsidRDefault="00456055" w:rsidP="00BE2D38">
            <w:pPr>
              <w:pStyle w:val="Default"/>
              <w:jc w:val="center"/>
              <w:rPr>
                <w:rFonts w:ascii="Montserrat" w:eastAsia="Calibri" w:hAnsi="Montserrat"/>
                <w:b/>
                <w:sz w:val="18"/>
                <w:szCs w:val="23"/>
              </w:rPr>
            </w:pPr>
            <w:r w:rsidRPr="0017026C">
              <w:rPr>
                <w:rFonts w:ascii="Montserrat" w:eastAsia="Calibri" w:hAnsi="Montserrat"/>
                <w:b/>
                <w:sz w:val="18"/>
                <w:szCs w:val="23"/>
              </w:rPr>
              <w:t>Concepto u obligación</w:t>
            </w:r>
          </w:p>
        </w:tc>
        <w:tc>
          <w:tcPr>
            <w:tcW w:w="2122" w:type="dxa"/>
            <w:shd w:val="clear" w:color="auto" w:fill="auto"/>
          </w:tcPr>
          <w:p w14:paraId="1CF9671D" w14:textId="77777777" w:rsidR="00456055" w:rsidRPr="0017026C" w:rsidRDefault="00456055" w:rsidP="00BE2D38">
            <w:pPr>
              <w:pStyle w:val="Default"/>
              <w:jc w:val="center"/>
              <w:rPr>
                <w:rFonts w:ascii="Montserrat" w:eastAsia="Calibri" w:hAnsi="Montserrat"/>
                <w:b/>
                <w:sz w:val="18"/>
                <w:szCs w:val="23"/>
              </w:rPr>
            </w:pPr>
            <w:r w:rsidRPr="0017026C">
              <w:rPr>
                <w:rFonts w:ascii="Montserrat" w:eastAsia="Calibri" w:hAnsi="Montserrat"/>
                <w:b/>
                <w:sz w:val="18"/>
                <w:szCs w:val="23"/>
              </w:rPr>
              <w:t>Nivel de servicio</w:t>
            </w:r>
          </w:p>
        </w:tc>
        <w:tc>
          <w:tcPr>
            <w:tcW w:w="2433" w:type="dxa"/>
            <w:shd w:val="clear" w:color="auto" w:fill="auto"/>
          </w:tcPr>
          <w:p w14:paraId="26F57B6F" w14:textId="77777777" w:rsidR="00456055" w:rsidRPr="0017026C" w:rsidRDefault="00456055" w:rsidP="00BE2D38">
            <w:pPr>
              <w:pStyle w:val="Default"/>
              <w:jc w:val="center"/>
              <w:rPr>
                <w:rFonts w:ascii="Montserrat" w:eastAsia="Calibri" w:hAnsi="Montserrat"/>
                <w:b/>
                <w:sz w:val="18"/>
                <w:szCs w:val="23"/>
              </w:rPr>
            </w:pPr>
            <w:r w:rsidRPr="0017026C">
              <w:rPr>
                <w:rFonts w:ascii="Montserrat" w:eastAsia="Calibri" w:hAnsi="Montserrat"/>
                <w:b/>
                <w:sz w:val="18"/>
                <w:szCs w:val="23"/>
              </w:rPr>
              <w:t>Unidad de medida</w:t>
            </w:r>
          </w:p>
        </w:tc>
        <w:tc>
          <w:tcPr>
            <w:tcW w:w="1758" w:type="dxa"/>
            <w:shd w:val="clear" w:color="auto" w:fill="auto"/>
          </w:tcPr>
          <w:p w14:paraId="328D1822" w14:textId="77777777" w:rsidR="00456055" w:rsidRPr="0017026C" w:rsidRDefault="00456055" w:rsidP="00BE2D38">
            <w:pPr>
              <w:pStyle w:val="Default"/>
              <w:jc w:val="center"/>
              <w:rPr>
                <w:rFonts w:ascii="Montserrat" w:eastAsia="Calibri" w:hAnsi="Montserrat"/>
                <w:b/>
                <w:sz w:val="18"/>
                <w:szCs w:val="23"/>
              </w:rPr>
            </w:pPr>
            <w:r w:rsidRPr="0017026C">
              <w:rPr>
                <w:rFonts w:ascii="Montserrat" w:eastAsia="Calibri" w:hAnsi="Montserrat"/>
                <w:b/>
                <w:sz w:val="18"/>
                <w:szCs w:val="23"/>
              </w:rPr>
              <w:t>Deducción</w:t>
            </w:r>
          </w:p>
        </w:tc>
        <w:tc>
          <w:tcPr>
            <w:tcW w:w="2131" w:type="dxa"/>
            <w:shd w:val="clear" w:color="auto" w:fill="auto"/>
          </w:tcPr>
          <w:p w14:paraId="69E39CC7" w14:textId="77777777" w:rsidR="00456055" w:rsidRPr="0017026C" w:rsidRDefault="00456055" w:rsidP="00BE2D38">
            <w:pPr>
              <w:pStyle w:val="Default"/>
              <w:jc w:val="center"/>
              <w:rPr>
                <w:rFonts w:ascii="Montserrat" w:eastAsia="Calibri" w:hAnsi="Montserrat"/>
                <w:b/>
                <w:sz w:val="18"/>
                <w:szCs w:val="23"/>
              </w:rPr>
            </w:pPr>
            <w:r w:rsidRPr="0017026C">
              <w:rPr>
                <w:rFonts w:ascii="Montserrat" w:eastAsia="Calibri" w:hAnsi="Montserrat"/>
                <w:b/>
                <w:sz w:val="18"/>
                <w:szCs w:val="23"/>
              </w:rPr>
              <w:t>Límite de incumplimiento</w:t>
            </w:r>
          </w:p>
        </w:tc>
      </w:tr>
      <w:tr w:rsidR="00456055" w:rsidRPr="0017026C" w14:paraId="40AC64B1" w14:textId="77777777" w:rsidTr="00BE2D38">
        <w:tc>
          <w:tcPr>
            <w:tcW w:w="2119" w:type="dxa"/>
            <w:shd w:val="clear" w:color="auto" w:fill="auto"/>
          </w:tcPr>
          <w:p w14:paraId="628E4FEA" w14:textId="77777777" w:rsidR="00456055" w:rsidRPr="0017026C" w:rsidRDefault="00456055" w:rsidP="00BE2D38">
            <w:pPr>
              <w:pStyle w:val="Default"/>
              <w:rPr>
                <w:rFonts w:ascii="Montserrat" w:eastAsia="Calibri" w:hAnsi="Montserrat"/>
                <w:sz w:val="18"/>
                <w:szCs w:val="23"/>
              </w:rPr>
            </w:pPr>
            <w:r w:rsidRPr="0017026C">
              <w:rPr>
                <w:rFonts w:ascii="Montserrat" w:eastAsia="Calibri" w:hAnsi="Montserrat"/>
                <w:sz w:val="18"/>
                <w:szCs w:val="23"/>
              </w:rPr>
              <w:t xml:space="preserve">Cumplimiento del mantenimiento preventivo y correctivo del equipo. </w:t>
            </w:r>
          </w:p>
        </w:tc>
        <w:tc>
          <w:tcPr>
            <w:tcW w:w="2122" w:type="dxa"/>
            <w:shd w:val="clear" w:color="auto" w:fill="auto"/>
          </w:tcPr>
          <w:p w14:paraId="089CC244" w14:textId="77777777" w:rsidR="00456055" w:rsidRPr="0017026C" w:rsidRDefault="00456055" w:rsidP="00BE2D38">
            <w:pPr>
              <w:pStyle w:val="Default"/>
              <w:rPr>
                <w:rFonts w:ascii="Montserrat" w:eastAsia="Calibri" w:hAnsi="Montserrat"/>
                <w:sz w:val="18"/>
                <w:szCs w:val="23"/>
              </w:rPr>
            </w:pPr>
            <w:r w:rsidRPr="0017026C">
              <w:rPr>
                <w:rFonts w:ascii="Montserrat" w:eastAsia="Calibri" w:hAnsi="Montserrat"/>
                <w:sz w:val="18"/>
                <w:szCs w:val="23"/>
              </w:rPr>
              <w:t xml:space="preserve">Atender el reporte y dejar en funcionamiento el equipo dentro de las primeras 72 horas. </w:t>
            </w:r>
          </w:p>
        </w:tc>
        <w:tc>
          <w:tcPr>
            <w:tcW w:w="2433" w:type="dxa"/>
            <w:shd w:val="clear" w:color="auto" w:fill="auto"/>
          </w:tcPr>
          <w:p w14:paraId="00D560A8" w14:textId="77777777" w:rsidR="00456055" w:rsidRPr="0017026C" w:rsidRDefault="00456055" w:rsidP="00BE2D38">
            <w:pPr>
              <w:pStyle w:val="Default"/>
              <w:rPr>
                <w:rFonts w:ascii="Montserrat" w:eastAsia="Calibri" w:hAnsi="Montserrat"/>
                <w:sz w:val="18"/>
                <w:szCs w:val="23"/>
              </w:rPr>
            </w:pPr>
            <w:r w:rsidRPr="0017026C">
              <w:rPr>
                <w:rFonts w:ascii="Montserrat" w:eastAsia="Calibri" w:hAnsi="Montserrat"/>
                <w:sz w:val="18"/>
                <w:szCs w:val="23"/>
              </w:rPr>
              <w:t xml:space="preserve">Por cada día en que el equipo este fuera de servicio posterior de las 72 horas de haber realizado el reporte al proveedor.   </w:t>
            </w:r>
          </w:p>
        </w:tc>
        <w:tc>
          <w:tcPr>
            <w:tcW w:w="1758" w:type="dxa"/>
            <w:shd w:val="clear" w:color="auto" w:fill="auto"/>
          </w:tcPr>
          <w:p w14:paraId="14E9B81E" w14:textId="77777777" w:rsidR="00456055" w:rsidRPr="0017026C" w:rsidRDefault="00456055" w:rsidP="00BE2D38">
            <w:pPr>
              <w:pStyle w:val="Default"/>
              <w:rPr>
                <w:rFonts w:ascii="Montserrat" w:eastAsia="Calibri" w:hAnsi="Montserrat"/>
                <w:sz w:val="18"/>
                <w:szCs w:val="23"/>
              </w:rPr>
            </w:pPr>
            <w:r w:rsidRPr="0017026C">
              <w:rPr>
                <w:rFonts w:ascii="Montserrat" w:eastAsia="Calibri" w:hAnsi="Montserrat"/>
                <w:sz w:val="18"/>
                <w:szCs w:val="23"/>
              </w:rPr>
              <w:t>1% por cada día hábil en que este fuera de servicio el equipo posterior a las 72 horas.</w:t>
            </w:r>
          </w:p>
        </w:tc>
        <w:tc>
          <w:tcPr>
            <w:tcW w:w="2131" w:type="dxa"/>
            <w:shd w:val="clear" w:color="auto" w:fill="auto"/>
          </w:tcPr>
          <w:p w14:paraId="65491B62" w14:textId="77777777" w:rsidR="00456055" w:rsidRPr="0017026C" w:rsidRDefault="00456055" w:rsidP="00BE2D38">
            <w:pPr>
              <w:pStyle w:val="Default"/>
              <w:rPr>
                <w:rFonts w:ascii="Montserrat" w:eastAsia="Calibri" w:hAnsi="Montserrat"/>
                <w:sz w:val="18"/>
                <w:szCs w:val="23"/>
              </w:rPr>
            </w:pPr>
            <w:r w:rsidRPr="0017026C">
              <w:rPr>
                <w:rFonts w:ascii="Montserrat" w:eastAsia="Calibri" w:hAnsi="Montserrat"/>
                <w:sz w:val="18"/>
                <w:szCs w:val="23"/>
              </w:rPr>
              <w:t>Será hasta por el monto de la garantía de cumplimiento, equivalente al 10%.</w:t>
            </w:r>
          </w:p>
        </w:tc>
      </w:tr>
    </w:tbl>
    <w:p w14:paraId="309FB39E" w14:textId="77777777" w:rsidR="00456055" w:rsidRPr="0017026C" w:rsidRDefault="00456055" w:rsidP="00456055">
      <w:pPr>
        <w:jc w:val="both"/>
        <w:rPr>
          <w:rFonts w:ascii="Montserrat" w:hAnsi="Montserrat" w:cs="Arial"/>
        </w:rPr>
      </w:pPr>
    </w:p>
    <w:p w14:paraId="79BA7BA7" w14:textId="77777777" w:rsidR="00456055" w:rsidRPr="0017026C" w:rsidRDefault="00456055" w:rsidP="00456055">
      <w:pPr>
        <w:jc w:val="both"/>
        <w:rPr>
          <w:rFonts w:ascii="Montserrat" w:hAnsi="Montserrat" w:cs="Arial"/>
        </w:rPr>
      </w:pPr>
      <w:bookmarkStart w:id="1" w:name="_Hlk143696140"/>
      <w:r w:rsidRPr="0017026C">
        <w:rPr>
          <w:rFonts w:ascii="Montserrat" w:hAnsi="Montserrat" w:cs="Arial"/>
        </w:rPr>
        <w:t>Dichas deducciones deberán calcularse hasta la fecha en que materialmente se cumpla la obligación y sin que cada concepto de deducciones exceda a la parte proporcional de la garantía de cumplimiento que le corresponda del monto total del contrato.</w:t>
      </w:r>
    </w:p>
    <w:bookmarkEnd w:id="1"/>
    <w:p w14:paraId="0226ABE9" w14:textId="77777777" w:rsidR="00456055" w:rsidRPr="0017026C" w:rsidRDefault="00456055" w:rsidP="00456055">
      <w:pPr>
        <w:rPr>
          <w:rFonts w:ascii="Montserrat" w:hAnsi="Montserrat" w:cs="Arial"/>
          <w:b/>
          <w:bCs/>
        </w:rPr>
      </w:pPr>
    </w:p>
    <w:p w14:paraId="6BE894C4" w14:textId="25B0C270" w:rsidR="0009263A" w:rsidRPr="0025040C" w:rsidRDefault="0009263A" w:rsidP="0009263A">
      <w:pPr>
        <w:numPr>
          <w:ilvl w:val="0"/>
          <w:numId w:val="3"/>
        </w:numPr>
        <w:spacing w:before="60" w:after="60"/>
        <w:jc w:val="both"/>
        <w:rPr>
          <w:rFonts w:ascii="Arial" w:hAnsi="Arial" w:cs="Arial"/>
          <w:sz w:val="22"/>
          <w:szCs w:val="22"/>
        </w:rPr>
      </w:pPr>
      <w:r w:rsidRPr="00A42C1D">
        <w:rPr>
          <w:rFonts w:ascii="Arial" w:hAnsi="Arial" w:cs="Arial"/>
          <w:b/>
          <w:bCs/>
          <w:sz w:val="22"/>
          <w:szCs w:val="22"/>
        </w:rPr>
        <w:t>6</w:t>
      </w:r>
      <w:r w:rsidRPr="0025040C">
        <w:rPr>
          <w:rFonts w:ascii="Arial" w:hAnsi="Arial" w:cs="Arial"/>
          <w:b/>
          <w:bCs/>
          <w:sz w:val="22"/>
          <w:szCs w:val="22"/>
        </w:rPr>
        <w:t>.- Documentos para participar</w:t>
      </w:r>
      <w:r w:rsidR="0076105B" w:rsidRPr="0025040C">
        <w:rPr>
          <w:rFonts w:ascii="Arial" w:hAnsi="Arial" w:cs="Arial"/>
          <w:b/>
          <w:bCs/>
          <w:sz w:val="22"/>
          <w:szCs w:val="22"/>
        </w:rPr>
        <w:t xml:space="preserve"> de carácter técnico</w:t>
      </w:r>
      <w:r w:rsidRPr="0025040C">
        <w:rPr>
          <w:rFonts w:ascii="Arial" w:hAnsi="Arial" w:cs="Arial"/>
          <w:b/>
          <w:bCs/>
          <w:sz w:val="22"/>
          <w:szCs w:val="22"/>
        </w:rPr>
        <w:t>:</w:t>
      </w:r>
    </w:p>
    <w:p w14:paraId="4B54E042" w14:textId="77777777" w:rsidR="005E1C0F" w:rsidRPr="0025040C" w:rsidRDefault="005E1C0F" w:rsidP="005E1C0F">
      <w:pPr>
        <w:pStyle w:val="Prrafodelista"/>
        <w:snapToGrid w:val="0"/>
        <w:spacing w:after="0" w:line="240" w:lineRule="auto"/>
        <w:jc w:val="both"/>
        <w:rPr>
          <w:rFonts w:eastAsia="Times New Roman"/>
          <w:lang w:val="es-ES_tradnl"/>
        </w:rPr>
      </w:pPr>
    </w:p>
    <w:p w14:paraId="387C31A6" w14:textId="77777777" w:rsidR="00456055" w:rsidRPr="0017026C" w:rsidRDefault="00456055" w:rsidP="00456055">
      <w:pPr>
        <w:autoSpaceDE w:val="0"/>
        <w:autoSpaceDN w:val="0"/>
        <w:adjustRightInd w:val="0"/>
        <w:jc w:val="both"/>
        <w:rPr>
          <w:rFonts w:ascii="Montserrat" w:hAnsi="Montserrat" w:cs="Arial"/>
          <w:sz w:val="22"/>
          <w:szCs w:val="22"/>
          <w:lang w:eastAsia="es-MX"/>
        </w:rPr>
      </w:pPr>
      <w:r w:rsidRPr="0017026C">
        <w:rPr>
          <w:rFonts w:ascii="Montserrat" w:hAnsi="Montserrat" w:cs="Arial"/>
          <w:sz w:val="22"/>
          <w:szCs w:val="22"/>
          <w:lang w:eastAsia="es-MX"/>
        </w:rPr>
        <w:t xml:space="preserve">Especificados en el </w:t>
      </w:r>
      <w:r w:rsidRPr="0017026C">
        <w:rPr>
          <w:rFonts w:ascii="Montserrat" w:hAnsi="Montserrat" w:cs="Arial"/>
          <w:b/>
          <w:sz w:val="22"/>
          <w:szCs w:val="22"/>
          <w:lang w:eastAsia="es-MX"/>
        </w:rPr>
        <w:t xml:space="preserve">Anexo 1 (uno) </w:t>
      </w:r>
      <w:r w:rsidRPr="0017026C">
        <w:rPr>
          <w:rFonts w:ascii="Montserrat" w:hAnsi="Montserrat" w:cs="Arial"/>
          <w:sz w:val="22"/>
          <w:szCs w:val="22"/>
          <w:lang w:eastAsia="es-MX"/>
        </w:rPr>
        <w:t>en la columna “Descripción”. Así mismo, deberá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0F89911D" w14:textId="77777777" w:rsidR="00456055" w:rsidRPr="0017026C" w:rsidRDefault="00456055" w:rsidP="00456055">
      <w:pPr>
        <w:autoSpaceDE w:val="0"/>
        <w:autoSpaceDN w:val="0"/>
        <w:adjustRightInd w:val="0"/>
        <w:jc w:val="both"/>
        <w:rPr>
          <w:rFonts w:ascii="Montserrat" w:hAnsi="Montserrat" w:cs="Arial"/>
          <w:sz w:val="22"/>
          <w:szCs w:val="22"/>
          <w:lang w:eastAsia="es-MX"/>
        </w:rPr>
      </w:pPr>
    </w:p>
    <w:p w14:paraId="2B90B6EA" w14:textId="77777777" w:rsidR="00456055" w:rsidRPr="0017026C" w:rsidRDefault="00456055" w:rsidP="00456055">
      <w:pPr>
        <w:autoSpaceDE w:val="0"/>
        <w:autoSpaceDN w:val="0"/>
        <w:adjustRightInd w:val="0"/>
        <w:jc w:val="both"/>
        <w:rPr>
          <w:rFonts w:ascii="Montserrat" w:hAnsi="Montserrat" w:cs="Helvetica"/>
          <w:sz w:val="22"/>
          <w:szCs w:val="22"/>
          <w:lang w:eastAsia="es-MX"/>
        </w:rPr>
      </w:pPr>
      <w:r w:rsidRPr="0017026C">
        <w:rPr>
          <w:rFonts w:ascii="Montserrat" w:hAnsi="Montserrat" w:cs="Helvetica"/>
          <w:sz w:val="22"/>
          <w:szCs w:val="22"/>
          <w:lang w:eastAsia="es-MX"/>
        </w:rPr>
        <w:t xml:space="preserve">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  </w:t>
      </w:r>
    </w:p>
    <w:p w14:paraId="69C5FD61" w14:textId="77777777" w:rsidR="00456055" w:rsidRPr="0017026C" w:rsidRDefault="00456055" w:rsidP="00456055">
      <w:pPr>
        <w:pStyle w:val="Sangra3detindependiente1"/>
        <w:spacing w:line="276" w:lineRule="auto"/>
        <w:rPr>
          <w:rFonts w:ascii="Montserrat" w:hAnsi="Montserrat"/>
          <w:sz w:val="22"/>
          <w:szCs w:val="22"/>
          <w:lang w:val="es-ES"/>
        </w:rPr>
      </w:pPr>
    </w:p>
    <w:p w14:paraId="6B96724A" w14:textId="77777777" w:rsidR="00456055" w:rsidRPr="0017026C" w:rsidRDefault="00456055" w:rsidP="00456055">
      <w:pPr>
        <w:pStyle w:val="Sangra3detindependiente1"/>
        <w:spacing w:line="276" w:lineRule="auto"/>
        <w:rPr>
          <w:rFonts w:ascii="Montserrat" w:hAnsi="Montserrat"/>
          <w:b/>
          <w:sz w:val="22"/>
          <w:szCs w:val="22"/>
          <w:lang w:val="es-ES"/>
        </w:rPr>
      </w:pPr>
      <w:r w:rsidRPr="0017026C">
        <w:rPr>
          <w:rFonts w:ascii="Montserrat" w:hAnsi="Montserrat"/>
          <w:b/>
          <w:sz w:val="22"/>
          <w:szCs w:val="22"/>
          <w:lang w:val="es-ES"/>
        </w:rPr>
        <w:t>2.2 FOLLETOS, CATÁLOGOS, FOTOGRAFÍAS, MANUALES ENTRE OTROS</w:t>
      </w:r>
    </w:p>
    <w:p w14:paraId="05AB6AFC" w14:textId="77777777" w:rsidR="00456055" w:rsidRPr="0017026C" w:rsidRDefault="00456055" w:rsidP="00456055">
      <w:pPr>
        <w:jc w:val="both"/>
        <w:rPr>
          <w:rFonts w:ascii="Montserrat" w:hAnsi="Montserrat" w:cs="Arial"/>
          <w:sz w:val="22"/>
          <w:szCs w:val="22"/>
        </w:rPr>
      </w:pPr>
    </w:p>
    <w:p w14:paraId="1C3400D1"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Para todas las partidas, en las que participe el licitante deberá presentar fichas técnicas, catálogos, manuales, folletos, y/o fotografías en las que se puedan apreciar claramente las especificaciones técnicas tales como medidas o características solicitadas en el Requerimiento Anexo Número 1 (uno) y Anexo 1 “</w:t>
      </w:r>
      <w:r>
        <w:rPr>
          <w:rFonts w:ascii="Montserrat" w:hAnsi="Montserrat" w:cs="Arial"/>
          <w:sz w:val="22"/>
          <w:szCs w:val="22"/>
        </w:rPr>
        <w:t>B</w:t>
      </w:r>
      <w:r w:rsidRPr="0017026C">
        <w:rPr>
          <w:rFonts w:ascii="Montserrat" w:hAnsi="Montserrat" w:cs="Arial"/>
          <w:sz w:val="22"/>
          <w:szCs w:val="22"/>
        </w:rPr>
        <w:t>” 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12101F68" w14:textId="77777777" w:rsidR="00456055" w:rsidRPr="0017026C" w:rsidRDefault="00456055" w:rsidP="00456055">
      <w:pPr>
        <w:jc w:val="both"/>
        <w:rPr>
          <w:rFonts w:ascii="Montserrat" w:hAnsi="Montserrat" w:cs="Arial"/>
          <w:sz w:val="22"/>
          <w:szCs w:val="22"/>
        </w:rPr>
      </w:pPr>
    </w:p>
    <w:p w14:paraId="0F918538"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 xml:space="preserve">Los anexos técnicos, folletos y/o catálogos, instructivos o manuales de uso para corroborar las especificaciones, características y calidad de </w:t>
      </w:r>
      <w:proofErr w:type="gramStart"/>
      <w:r w:rsidRPr="0017026C">
        <w:rPr>
          <w:rFonts w:ascii="Montserrat" w:hAnsi="Montserrat" w:cs="Arial"/>
          <w:sz w:val="22"/>
          <w:szCs w:val="22"/>
        </w:rPr>
        <w:t>los mismos</w:t>
      </w:r>
      <w:proofErr w:type="gramEnd"/>
      <w:r w:rsidRPr="0017026C">
        <w:rPr>
          <w:rFonts w:ascii="Montserrat" w:hAnsi="Montserrat" w:cs="Arial"/>
          <w:sz w:val="22"/>
          <w:szCs w:val="22"/>
        </w:rPr>
        <w:t>, deberán presentarse en el idioma del país de origen de los bienes, en caso de venir en inglés, deberá de presentar la traducción simple al español, y en caso de venir en un idioma diferente al inglés, la traducción al español deberá realizarse por un perito traductor autorizado.</w:t>
      </w:r>
    </w:p>
    <w:p w14:paraId="5CB05DCE"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 xml:space="preserve"> </w:t>
      </w:r>
    </w:p>
    <w:p w14:paraId="750B84F8"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La traducción podrá contener únicamente las páginas, secciones y/o párrafos que soporten sus proposiciones conforme al inciso y numeral correspondiente de la Proposición Técnica.</w:t>
      </w:r>
    </w:p>
    <w:p w14:paraId="55F915D4" w14:textId="77777777" w:rsidR="00456055" w:rsidRPr="0017026C" w:rsidRDefault="00456055" w:rsidP="00456055">
      <w:pPr>
        <w:jc w:val="both"/>
        <w:rPr>
          <w:rFonts w:ascii="Montserrat" w:hAnsi="Montserrat" w:cs="Arial"/>
          <w:sz w:val="22"/>
          <w:szCs w:val="22"/>
        </w:rPr>
      </w:pPr>
    </w:p>
    <w:p w14:paraId="4FC74A0B"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En tratándose de bienes de inversión que requieran de instructivos y manuales de uso, se deberán presentar en idioma español, conforme a los marbetes autorizados por la Comisión Federal para la Protección contra Riesgos Sanitarios.</w:t>
      </w:r>
    </w:p>
    <w:p w14:paraId="2B7074A5" w14:textId="77777777" w:rsidR="00456055" w:rsidRPr="0017026C" w:rsidRDefault="00456055" w:rsidP="00456055">
      <w:pPr>
        <w:pStyle w:val="Sangra3detindependiente1"/>
        <w:spacing w:line="276" w:lineRule="auto"/>
        <w:ind w:firstLine="0"/>
        <w:rPr>
          <w:rFonts w:ascii="Montserrat" w:hAnsi="Montserrat"/>
          <w:spacing w:val="-3"/>
          <w:sz w:val="22"/>
          <w:szCs w:val="22"/>
        </w:rPr>
      </w:pPr>
    </w:p>
    <w:p w14:paraId="14379FF5" w14:textId="77777777" w:rsidR="00456055" w:rsidRPr="0017026C" w:rsidRDefault="00456055" w:rsidP="00456055">
      <w:pPr>
        <w:jc w:val="both"/>
        <w:rPr>
          <w:rFonts w:ascii="Montserrat" w:hAnsi="Montserrat" w:cs="Arial"/>
          <w:b/>
          <w:bCs/>
          <w:sz w:val="22"/>
          <w:szCs w:val="22"/>
        </w:rPr>
      </w:pPr>
      <w:r w:rsidRPr="0017026C">
        <w:rPr>
          <w:rFonts w:ascii="Montserrat" w:hAnsi="Montserrat" w:cs="Arial"/>
          <w:b/>
          <w:sz w:val="22"/>
          <w:szCs w:val="22"/>
        </w:rPr>
        <w:t>2.3</w:t>
      </w:r>
      <w:r w:rsidRPr="0017026C">
        <w:rPr>
          <w:rFonts w:ascii="Montserrat" w:hAnsi="Montserrat"/>
          <w:b/>
          <w:sz w:val="22"/>
          <w:szCs w:val="22"/>
        </w:rPr>
        <w:t xml:space="preserve">.- </w:t>
      </w:r>
      <w:r w:rsidRPr="0017026C">
        <w:rPr>
          <w:rFonts w:ascii="Montserrat" w:hAnsi="Montserrat" w:cs="Arial"/>
          <w:b/>
          <w:bCs/>
          <w:sz w:val="22"/>
          <w:szCs w:val="22"/>
        </w:rPr>
        <w:t>LICENCIAS, PERMISOS, REGISTROS, CERTIFICADOS O AUTORIZACIONES</w:t>
      </w:r>
    </w:p>
    <w:p w14:paraId="35002E74" w14:textId="77777777" w:rsidR="00456055" w:rsidRPr="0017026C" w:rsidRDefault="00456055" w:rsidP="00456055">
      <w:pPr>
        <w:pStyle w:val="Sangra3detindependiente1"/>
        <w:spacing w:line="276" w:lineRule="auto"/>
        <w:rPr>
          <w:rFonts w:ascii="Montserrat" w:hAnsi="Montserrat"/>
          <w:b/>
          <w:sz w:val="22"/>
          <w:szCs w:val="22"/>
        </w:rPr>
      </w:pPr>
    </w:p>
    <w:p w14:paraId="6302F7AC" w14:textId="77777777" w:rsidR="00456055" w:rsidRPr="0017026C" w:rsidRDefault="00456055" w:rsidP="00456055">
      <w:pPr>
        <w:ind w:left="284" w:hanging="284"/>
        <w:jc w:val="both"/>
        <w:rPr>
          <w:rFonts w:ascii="Montserrat" w:hAnsi="Montserrat" w:cs="Arial"/>
          <w:sz w:val="22"/>
          <w:szCs w:val="22"/>
        </w:rPr>
      </w:pPr>
      <w:r w:rsidRPr="0017026C">
        <w:rPr>
          <w:rFonts w:ascii="Montserrat" w:hAnsi="Montserrat" w:cs="Arial"/>
          <w:sz w:val="22"/>
          <w:szCs w:val="22"/>
        </w:rPr>
        <w:t>Los licitantes deberán acompañar a su propuesta técnica los documentos siguientes:</w:t>
      </w:r>
    </w:p>
    <w:p w14:paraId="03E47208" w14:textId="77777777" w:rsidR="00456055" w:rsidRPr="0017026C" w:rsidRDefault="00456055" w:rsidP="00456055">
      <w:pPr>
        <w:ind w:left="284" w:hanging="284"/>
        <w:jc w:val="both"/>
        <w:rPr>
          <w:rFonts w:ascii="Montserrat" w:hAnsi="Montserrat" w:cs="Arial"/>
          <w:sz w:val="22"/>
          <w:szCs w:val="22"/>
        </w:rPr>
      </w:pPr>
    </w:p>
    <w:p w14:paraId="6DF749A3" w14:textId="77777777" w:rsidR="00456055" w:rsidRPr="0017026C" w:rsidRDefault="00456055" w:rsidP="00456055">
      <w:pPr>
        <w:ind w:left="284" w:hanging="284"/>
        <w:jc w:val="both"/>
        <w:rPr>
          <w:rFonts w:ascii="Montserrat" w:hAnsi="Montserrat" w:cs="Arial"/>
          <w:bCs/>
          <w:sz w:val="22"/>
          <w:szCs w:val="22"/>
          <w:u w:val="single"/>
        </w:rPr>
      </w:pPr>
      <w:r w:rsidRPr="0017026C">
        <w:rPr>
          <w:rFonts w:ascii="Montserrat" w:hAnsi="Montserrat" w:cs="Arial"/>
          <w:bCs/>
          <w:sz w:val="22"/>
          <w:szCs w:val="22"/>
          <w:u w:val="single"/>
        </w:rPr>
        <w:lastRenderedPageBreak/>
        <w:t>Para bienes Nacionales.</w:t>
      </w:r>
    </w:p>
    <w:p w14:paraId="42D0DCEA" w14:textId="77777777" w:rsidR="00456055" w:rsidRPr="0017026C" w:rsidRDefault="00456055" w:rsidP="00456055">
      <w:pPr>
        <w:numPr>
          <w:ilvl w:val="0"/>
          <w:numId w:val="27"/>
        </w:numPr>
        <w:tabs>
          <w:tab w:val="left" w:pos="1035"/>
        </w:tabs>
        <w:suppressAutoHyphens/>
        <w:ind w:left="284" w:hanging="284"/>
        <w:jc w:val="both"/>
        <w:rPr>
          <w:rFonts w:ascii="Montserrat" w:hAnsi="Montserrat" w:cs="Arial"/>
          <w:sz w:val="22"/>
          <w:szCs w:val="22"/>
        </w:rPr>
      </w:pPr>
      <w:r w:rsidRPr="0017026C">
        <w:rPr>
          <w:rFonts w:ascii="Montserrat" w:hAnsi="Montserrat" w:cs="Arial"/>
          <w:sz w:val="22"/>
          <w:szCs w:val="22"/>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61B7C9A8" w14:textId="77777777" w:rsidR="00456055" w:rsidRPr="0017026C" w:rsidRDefault="00456055" w:rsidP="00456055">
      <w:pPr>
        <w:numPr>
          <w:ilvl w:val="0"/>
          <w:numId w:val="27"/>
        </w:numPr>
        <w:tabs>
          <w:tab w:val="left" w:pos="1035"/>
        </w:tabs>
        <w:suppressAutoHyphens/>
        <w:ind w:left="284" w:hanging="284"/>
        <w:jc w:val="both"/>
        <w:rPr>
          <w:rFonts w:ascii="Montserrat" w:hAnsi="Montserrat" w:cs="Arial"/>
          <w:sz w:val="22"/>
          <w:szCs w:val="22"/>
        </w:rPr>
      </w:pPr>
      <w:r w:rsidRPr="0017026C">
        <w:rPr>
          <w:rFonts w:ascii="Montserrat" w:hAnsi="Montserrat" w:cs="Arial"/>
          <w:sz w:val="22"/>
          <w:szCs w:val="22"/>
        </w:rPr>
        <w:t xml:space="preserve">Certificado de Buenas Prácticas de Fabricación, emitido por la Comisión Federal para la Protección contra Riesgos Sanitarios. </w:t>
      </w:r>
    </w:p>
    <w:p w14:paraId="62C02B43" w14:textId="77777777" w:rsidR="00456055" w:rsidRPr="0017026C" w:rsidRDefault="00456055" w:rsidP="00456055">
      <w:pPr>
        <w:ind w:left="284" w:hanging="284"/>
        <w:jc w:val="both"/>
        <w:rPr>
          <w:rFonts w:ascii="Montserrat" w:hAnsi="Montserrat" w:cs="Arial"/>
          <w:sz w:val="22"/>
          <w:szCs w:val="22"/>
        </w:rPr>
      </w:pPr>
    </w:p>
    <w:p w14:paraId="0148A580" w14:textId="77777777" w:rsidR="00456055" w:rsidRPr="0017026C" w:rsidRDefault="00456055" w:rsidP="00456055">
      <w:pPr>
        <w:jc w:val="both"/>
        <w:rPr>
          <w:rFonts w:ascii="Montserrat" w:hAnsi="Montserrat" w:cs="Arial"/>
          <w:bCs/>
          <w:iCs/>
          <w:sz w:val="22"/>
          <w:szCs w:val="22"/>
        </w:rPr>
      </w:pPr>
      <w:r w:rsidRPr="0017026C">
        <w:rPr>
          <w:rFonts w:ascii="Montserrat" w:hAnsi="Montserrat" w:cs="Arial"/>
          <w:sz w:val="22"/>
          <w:szCs w:val="22"/>
        </w:rPr>
        <w:t xml:space="preserve">Durante el procedimiento de licitación o durante la vigencia del (los) contrato (s) que, en su caso se adjudique (n), con motivo de la presente  licitación, </w:t>
      </w:r>
      <w:r w:rsidRPr="0017026C">
        <w:rPr>
          <w:rFonts w:ascii="Montserrat" w:hAnsi="Montserrat" w:cs="Arial"/>
          <w:bCs/>
          <w:iCs/>
          <w:sz w:val="22"/>
          <w:szCs w:val="22"/>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5B01D226" w14:textId="77777777" w:rsidR="00456055" w:rsidRPr="0017026C" w:rsidRDefault="00456055" w:rsidP="00456055">
      <w:pPr>
        <w:ind w:left="284" w:hanging="284"/>
        <w:jc w:val="both"/>
        <w:rPr>
          <w:rFonts w:ascii="Montserrat" w:hAnsi="Montserrat" w:cs="Arial"/>
          <w:sz w:val="22"/>
          <w:szCs w:val="22"/>
        </w:rPr>
      </w:pPr>
    </w:p>
    <w:p w14:paraId="6FE7F3EA"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 xml:space="preserve">NOTA: “En caso de que no existan personas acreditadas por la Entidad Mexicana de Acreditación A.C. (EMA), el Instituto a través del área responsable, evaluará las especificaciones de los bienes </w:t>
      </w:r>
      <w:proofErr w:type="gramStart"/>
      <w:r w:rsidRPr="0017026C">
        <w:rPr>
          <w:rFonts w:ascii="Montserrat" w:hAnsi="Montserrat" w:cs="Arial"/>
          <w:sz w:val="22"/>
          <w:szCs w:val="22"/>
        </w:rPr>
        <w:t>conjuntamente con</w:t>
      </w:r>
      <w:proofErr w:type="gramEnd"/>
      <w:r w:rsidRPr="0017026C">
        <w:rPr>
          <w:rFonts w:ascii="Montserrat" w:hAnsi="Montserrat" w:cs="Arial"/>
          <w:sz w:val="22"/>
          <w:szCs w:val="22"/>
        </w:rPr>
        <w:t xml:space="preserve"> la metodología a emplear.”</w:t>
      </w:r>
    </w:p>
    <w:p w14:paraId="308543D5" w14:textId="77777777" w:rsidR="00456055" w:rsidRPr="0017026C" w:rsidRDefault="00456055" w:rsidP="00456055">
      <w:pPr>
        <w:ind w:left="284" w:hanging="284"/>
        <w:jc w:val="both"/>
        <w:rPr>
          <w:rFonts w:ascii="Montserrat" w:hAnsi="Montserrat" w:cs="Arial"/>
          <w:sz w:val="22"/>
          <w:szCs w:val="22"/>
          <w:u w:val="single"/>
        </w:rPr>
      </w:pPr>
    </w:p>
    <w:p w14:paraId="0388048B" w14:textId="77777777" w:rsidR="00456055" w:rsidRPr="0017026C" w:rsidRDefault="00456055" w:rsidP="00456055">
      <w:pPr>
        <w:ind w:left="284" w:hanging="284"/>
        <w:jc w:val="both"/>
        <w:rPr>
          <w:rFonts w:ascii="Montserrat" w:hAnsi="Montserrat" w:cs="Arial"/>
          <w:sz w:val="22"/>
          <w:szCs w:val="22"/>
          <w:u w:val="single"/>
        </w:rPr>
      </w:pPr>
      <w:r w:rsidRPr="0017026C">
        <w:rPr>
          <w:rFonts w:ascii="Montserrat" w:hAnsi="Montserrat" w:cs="Arial"/>
          <w:sz w:val="22"/>
          <w:szCs w:val="22"/>
          <w:u w:val="single"/>
        </w:rPr>
        <w:t>Para bienes Internacionales.</w:t>
      </w:r>
    </w:p>
    <w:p w14:paraId="14230AE3" w14:textId="77777777" w:rsidR="00456055" w:rsidRPr="0017026C" w:rsidRDefault="00456055" w:rsidP="00456055">
      <w:pPr>
        <w:numPr>
          <w:ilvl w:val="0"/>
          <w:numId w:val="28"/>
        </w:numPr>
        <w:tabs>
          <w:tab w:val="left" w:pos="1035"/>
        </w:tabs>
        <w:suppressAutoHyphens/>
        <w:ind w:left="284" w:hanging="284"/>
        <w:jc w:val="both"/>
        <w:rPr>
          <w:rFonts w:ascii="Montserrat" w:hAnsi="Montserrat" w:cs="Arial"/>
          <w:sz w:val="22"/>
          <w:szCs w:val="22"/>
        </w:rPr>
      </w:pPr>
      <w:r w:rsidRPr="0017026C">
        <w:rPr>
          <w:rFonts w:ascii="Montserrat" w:hAnsi="Montserrat" w:cs="Arial"/>
          <w:sz w:val="22"/>
          <w:szCs w:val="22"/>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1F655765" w14:textId="77777777" w:rsidR="00456055" w:rsidRPr="0017026C" w:rsidRDefault="00456055" w:rsidP="00456055">
      <w:pPr>
        <w:numPr>
          <w:ilvl w:val="0"/>
          <w:numId w:val="28"/>
        </w:numPr>
        <w:tabs>
          <w:tab w:val="left" w:pos="1035"/>
        </w:tabs>
        <w:suppressAutoHyphens/>
        <w:ind w:left="284" w:hanging="284"/>
        <w:jc w:val="both"/>
        <w:rPr>
          <w:rFonts w:ascii="Montserrat" w:hAnsi="Montserrat" w:cs="Arial"/>
          <w:sz w:val="22"/>
          <w:szCs w:val="22"/>
        </w:rPr>
      </w:pPr>
      <w:r w:rsidRPr="0017026C">
        <w:rPr>
          <w:rFonts w:ascii="Montserrat" w:hAnsi="Montserrat" w:cs="Arial"/>
          <w:sz w:val="22"/>
          <w:szCs w:val="22"/>
        </w:rPr>
        <w:t>Certificado de FDA o CE o su equivalente emitido por la autoridad sanitaria del país de origen</w:t>
      </w:r>
    </w:p>
    <w:p w14:paraId="0DD688A0" w14:textId="77777777" w:rsidR="00456055" w:rsidRPr="0017026C" w:rsidRDefault="00456055" w:rsidP="00456055">
      <w:pPr>
        <w:pStyle w:val="Prrafodelista"/>
        <w:ind w:left="284" w:hanging="284"/>
        <w:jc w:val="both"/>
        <w:rPr>
          <w:rFonts w:ascii="Montserrat" w:hAnsi="Montserrat"/>
        </w:rPr>
      </w:pPr>
    </w:p>
    <w:p w14:paraId="7A4407D0" w14:textId="77777777" w:rsidR="00456055" w:rsidRPr="0017026C" w:rsidRDefault="00456055" w:rsidP="00456055">
      <w:pPr>
        <w:jc w:val="both"/>
        <w:rPr>
          <w:rFonts w:ascii="Montserrat" w:hAnsi="Montserrat" w:cs="Arial"/>
          <w:sz w:val="22"/>
          <w:szCs w:val="22"/>
        </w:rPr>
      </w:pPr>
      <w:r w:rsidRPr="0017026C">
        <w:rPr>
          <w:rFonts w:ascii="Montserrat" w:hAnsi="Montserrat" w:cs="Arial"/>
          <w:sz w:val="22"/>
          <w:szCs w:val="22"/>
        </w:rPr>
        <w:t>En el caso de los bienes que se integran por varios elementos y/o accesorios, el licitante deberá entregar la documentación referente a CALIDAD, para cada uno de ellos.</w:t>
      </w:r>
    </w:p>
    <w:p w14:paraId="1EEC9E6A" w14:textId="77777777" w:rsidR="00456055" w:rsidRPr="0017026C" w:rsidRDefault="00456055" w:rsidP="00456055">
      <w:pPr>
        <w:ind w:left="284" w:hanging="284"/>
        <w:jc w:val="both"/>
        <w:rPr>
          <w:rFonts w:ascii="Montserrat" w:hAnsi="Montserrat" w:cs="Arial"/>
          <w:sz w:val="22"/>
          <w:szCs w:val="22"/>
        </w:rPr>
      </w:pPr>
    </w:p>
    <w:p w14:paraId="7686190D" w14:textId="77777777" w:rsidR="00456055" w:rsidRPr="0017026C" w:rsidRDefault="00456055" w:rsidP="00456055">
      <w:pPr>
        <w:pStyle w:val="Prrafodelista"/>
        <w:ind w:left="0"/>
        <w:jc w:val="both"/>
        <w:rPr>
          <w:rFonts w:ascii="Montserrat" w:hAnsi="Montserrat"/>
        </w:rPr>
      </w:pPr>
      <w:r w:rsidRPr="0017026C">
        <w:rPr>
          <w:rFonts w:ascii="Montserrat" w:hAnsi="Montserrat"/>
        </w:rPr>
        <w:t>El licitante deberá acompañar a su proposición técnica, en copia simple, la documentación que a continuación se señala:</w:t>
      </w:r>
    </w:p>
    <w:p w14:paraId="117C120B" w14:textId="77777777" w:rsidR="00456055" w:rsidRPr="0017026C" w:rsidRDefault="00456055" w:rsidP="00456055">
      <w:pPr>
        <w:pStyle w:val="Prrafodelista"/>
        <w:numPr>
          <w:ilvl w:val="0"/>
          <w:numId w:val="29"/>
        </w:numPr>
        <w:spacing w:after="0" w:line="240" w:lineRule="auto"/>
        <w:ind w:left="284" w:hanging="284"/>
        <w:contextualSpacing w:val="0"/>
        <w:jc w:val="both"/>
        <w:rPr>
          <w:rFonts w:ascii="Montserrat" w:hAnsi="Montserrat"/>
        </w:rPr>
      </w:pPr>
      <w:r w:rsidRPr="0017026C">
        <w:rPr>
          <w:rFonts w:ascii="Montserrat" w:hAnsi="Montserrat"/>
        </w:rPr>
        <w:t>Aviso de Funcionamiento.</w:t>
      </w:r>
    </w:p>
    <w:p w14:paraId="5FCCEF75" w14:textId="77777777" w:rsidR="00456055" w:rsidRPr="0017026C" w:rsidRDefault="00456055" w:rsidP="00456055">
      <w:pPr>
        <w:pStyle w:val="Prrafodelista"/>
        <w:numPr>
          <w:ilvl w:val="0"/>
          <w:numId w:val="29"/>
        </w:numPr>
        <w:spacing w:after="0" w:line="240" w:lineRule="auto"/>
        <w:ind w:left="284" w:hanging="284"/>
        <w:contextualSpacing w:val="0"/>
        <w:jc w:val="both"/>
        <w:rPr>
          <w:rFonts w:ascii="Montserrat" w:hAnsi="Montserrat"/>
        </w:rPr>
      </w:pPr>
      <w:r w:rsidRPr="0017026C">
        <w:rPr>
          <w:rFonts w:ascii="Montserrat" w:hAnsi="Montserrat"/>
        </w:rPr>
        <w:t xml:space="preserve">Autorización del </w:t>
      </w:r>
      <w:proofErr w:type="gramStart"/>
      <w:r w:rsidRPr="0017026C">
        <w:rPr>
          <w:rFonts w:ascii="Montserrat" w:hAnsi="Montserrat"/>
        </w:rPr>
        <w:t>Responsable</w:t>
      </w:r>
      <w:proofErr w:type="gramEnd"/>
      <w:r w:rsidRPr="0017026C">
        <w:rPr>
          <w:rFonts w:ascii="Montserrat" w:hAnsi="Montserrat"/>
        </w:rPr>
        <w:t xml:space="preserve"> Sanitario.</w:t>
      </w:r>
    </w:p>
    <w:p w14:paraId="540B55F0" w14:textId="77777777" w:rsidR="00456055" w:rsidRPr="0017026C" w:rsidRDefault="00456055" w:rsidP="00456055">
      <w:pPr>
        <w:pStyle w:val="Prrafodelista"/>
        <w:numPr>
          <w:ilvl w:val="0"/>
          <w:numId w:val="29"/>
        </w:numPr>
        <w:spacing w:after="0" w:line="240" w:lineRule="auto"/>
        <w:ind w:left="284" w:hanging="284"/>
        <w:contextualSpacing w:val="0"/>
        <w:jc w:val="both"/>
        <w:rPr>
          <w:rFonts w:ascii="Montserrat" w:hAnsi="Montserrat"/>
        </w:rPr>
      </w:pPr>
      <w:r w:rsidRPr="0017026C">
        <w:rPr>
          <w:rFonts w:ascii="Montserrat" w:hAnsi="Montserrat"/>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51ECAA62" w14:textId="77777777" w:rsidR="00456055" w:rsidRPr="0017026C" w:rsidRDefault="00456055" w:rsidP="00456055">
      <w:pPr>
        <w:tabs>
          <w:tab w:val="left" w:pos="10590"/>
          <w:tab w:val="left" w:pos="10620"/>
          <w:tab w:val="left" w:pos="10830"/>
          <w:tab w:val="left" w:pos="12390"/>
        </w:tabs>
        <w:ind w:left="284" w:right="12" w:hanging="284"/>
        <w:jc w:val="both"/>
        <w:rPr>
          <w:rFonts w:ascii="Montserrat" w:hAnsi="Montserrat" w:cs="Arial"/>
          <w:sz w:val="22"/>
          <w:szCs w:val="22"/>
        </w:rPr>
      </w:pPr>
    </w:p>
    <w:p w14:paraId="7F515567" w14:textId="77777777" w:rsidR="00456055" w:rsidRPr="0017026C" w:rsidRDefault="00456055" w:rsidP="00456055">
      <w:pPr>
        <w:tabs>
          <w:tab w:val="left" w:pos="10590"/>
          <w:tab w:val="left" w:pos="10620"/>
          <w:tab w:val="left" w:pos="10830"/>
          <w:tab w:val="left" w:pos="12390"/>
        </w:tabs>
        <w:ind w:right="12"/>
        <w:jc w:val="both"/>
        <w:rPr>
          <w:rFonts w:ascii="Montserrat" w:hAnsi="Montserrat" w:cs="Arial"/>
          <w:sz w:val="22"/>
          <w:szCs w:val="22"/>
        </w:rPr>
      </w:pPr>
      <w:r w:rsidRPr="0017026C">
        <w:rPr>
          <w:rFonts w:ascii="Montserrat" w:hAnsi="Montserrat" w:cs="Arial"/>
          <w:sz w:val="22"/>
          <w:szCs w:val="22"/>
        </w:rPr>
        <w:lastRenderedPageBreak/>
        <w:t>En caso de que el Registro Sanitario no se encuentre dentro del periodo de vigencia de 5 años, conforme al artículo 376 de la Ley General de Salud, deberá presentar:</w:t>
      </w:r>
    </w:p>
    <w:p w14:paraId="6E464E85" w14:textId="77777777" w:rsidR="00456055" w:rsidRPr="0017026C" w:rsidRDefault="00456055" w:rsidP="00456055">
      <w:pPr>
        <w:numPr>
          <w:ilvl w:val="0"/>
          <w:numId w:val="30"/>
        </w:numPr>
        <w:tabs>
          <w:tab w:val="left" w:pos="709"/>
          <w:tab w:val="left" w:pos="12465"/>
        </w:tabs>
        <w:suppressAutoHyphens/>
        <w:ind w:left="284" w:right="12" w:hanging="284"/>
        <w:jc w:val="both"/>
        <w:rPr>
          <w:rFonts w:ascii="Montserrat" w:hAnsi="Montserrat" w:cs="Arial"/>
          <w:sz w:val="22"/>
          <w:szCs w:val="22"/>
        </w:rPr>
      </w:pPr>
      <w:r w:rsidRPr="0017026C">
        <w:rPr>
          <w:rFonts w:ascii="Montserrat" w:hAnsi="Montserrat" w:cs="Arial"/>
          <w:sz w:val="22"/>
          <w:szCs w:val="22"/>
        </w:rPr>
        <w:t>Copia simple del Registro Sanitario sometido a prórroga acorde a los lineamientos de COFEPRIS.</w:t>
      </w:r>
    </w:p>
    <w:p w14:paraId="1A3F3922" w14:textId="77777777" w:rsidR="00456055" w:rsidRPr="0017026C" w:rsidRDefault="00456055" w:rsidP="00456055">
      <w:pPr>
        <w:numPr>
          <w:ilvl w:val="0"/>
          <w:numId w:val="30"/>
        </w:numPr>
        <w:tabs>
          <w:tab w:val="left" w:pos="709"/>
          <w:tab w:val="left" w:pos="10665"/>
          <w:tab w:val="left" w:pos="10695"/>
          <w:tab w:val="left" w:pos="12465"/>
        </w:tabs>
        <w:suppressAutoHyphens/>
        <w:ind w:left="284" w:right="12" w:hanging="284"/>
        <w:jc w:val="both"/>
        <w:rPr>
          <w:rFonts w:ascii="Montserrat" w:hAnsi="Montserrat" w:cs="Arial"/>
          <w:sz w:val="22"/>
          <w:szCs w:val="22"/>
        </w:rPr>
      </w:pPr>
      <w:r w:rsidRPr="0017026C">
        <w:rPr>
          <w:rFonts w:ascii="Montserrat" w:hAnsi="Montserrat" w:cs="Arial"/>
          <w:sz w:val="22"/>
          <w:szCs w:val="22"/>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067F87B9" w14:textId="77777777" w:rsidR="00456055" w:rsidRPr="0017026C" w:rsidRDefault="00456055" w:rsidP="00456055">
      <w:pPr>
        <w:pStyle w:val="Prrafodelista"/>
        <w:numPr>
          <w:ilvl w:val="0"/>
          <w:numId w:val="30"/>
        </w:numPr>
        <w:spacing w:after="0" w:line="240" w:lineRule="auto"/>
        <w:ind w:left="284" w:hanging="284"/>
        <w:contextualSpacing w:val="0"/>
        <w:jc w:val="both"/>
        <w:rPr>
          <w:rFonts w:ascii="Montserrat" w:hAnsi="Montserrat"/>
        </w:rPr>
      </w:pPr>
      <w:r w:rsidRPr="0017026C">
        <w:rPr>
          <w:rFonts w:ascii="Montserrat" w:hAnsi="Montserrat"/>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D178B3B" w14:textId="77777777" w:rsidR="007005E3" w:rsidRPr="00486843" w:rsidRDefault="007005E3" w:rsidP="007005E3">
      <w:pPr>
        <w:suppressAutoHyphens/>
        <w:jc w:val="both"/>
        <w:rPr>
          <w:rFonts w:ascii="Montserrat Light" w:eastAsia="Times New Roman" w:hAnsi="Montserrat Light" w:cs="Arial"/>
          <w:sz w:val="22"/>
          <w:szCs w:val="22"/>
        </w:rPr>
      </w:pPr>
    </w:p>
    <w:p w14:paraId="0667BF34" w14:textId="1951C5C8" w:rsidR="00B037A5" w:rsidRPr="005D495E" w:rsidRDefault="007B4F77" w:rsidP="00B037A5">
      <w:pPr>
        <w:numPr>
          <w:ilvl w:val="0"/>
          <w:numId w:val="3"/>
        </w:numPr>
        <w:spacing w:before="60" w:after="60"/>
        <w:jc w:val="both"/>
        <w:rPr>
          <w:rFonts w:ascii="Arial" w:hAnsi="Arial" w:cs="Arial"/>
          <w:b/>
          <w:bCs/>
        </w:rPr>
      </w:pPr>
      <w:r>
        <w:rPr>
          <w:rFonts w:ascii="Arial" w:hAnsi="Arial" w:cs="Arial"/>
          <w:b/>
          <w:bCs/>
        </w:rPr>
        <w:t>7</w:t>
      </w:r>
      <w:r w:rsidR="00B037A5" w:rsidRPr="005D495E">
        <w:rPr>
          <w:rFonts w:ascii="Arial" w:hAnsi="Arial" w:cs="Arial"/>
          <w:b/>
          <w:bCs/>
        </w:rPr>
        <w:t xml:space="preserve">.- Documentos de carácter legal </w:t>
      </w:r>
      <w:r w:rsidR="00B037A5">
        <w:rPr>
          <w:rFonts w:ascii="Arial" w:hAnsi="Arial" w:cs="Arial"/>
          <w:b/>
          <w:bCs/>
        </w:rPr>
        <w:t xml:space="preserve">y económico </w:t>
      </w:r>
      <w:r w:rsidR="00B037A5" w:rsidRPr="005D495E">
        <w:rPr>
          <w:rFonts w:ascii="Arial" w:hAnsi="Arial" w:cs="Arial"/>
          <w:b/>
          <w:bCs/>
        </w:rPr>
        <w:t>para respaldar su cotización:</w:t>
      </w:r>
    </w:p>
    <w:p w14:paraId="551EE57D" w14:textId="77777777" w:rsidR="00B037A5" w:rsidRPr="005D495E" w:rsidRDefault="00B037A5" w:rsidP="00B037A5">
      <w:pPr>
        <w:jc w:val="both"/>
        <w:rPr>
          <w:rFonts w:ascii="Arial" w:hAnsi="Arial" w:cs="Arial"/>
          <w:bCs/>
          <w:sz w:val="22"/>
          <w:szCs w:val="22"/>
        </w:rPr>
      </w:pPr>
    </w:p>
    <w:p w14:paraId="1D56BDB6" w14:textId="77777777" w:rsidR="00B037A5" w:rsidRPr="007B308C" w:rsidRDefault="00B037A5" w:rsidP="00B037A5">
      <w:pPr>
        <w:jc w:val="both"/>
        <w:rPr>
          <w:rFonts w:ascii="Arial" w:hAnsi="Arial" w:cs="Arial"/>
          <w:bCs/>
        </w:rPr>
      </w:pPr>
      <w:r w:rsidRPr="007B308C">
        <w:rPr>
          <w:rFonts w:ascii="Arial" w:hAnsi="Arial" w:cs="Arial"/>
          <w:bCs/>
        </w:rPr>
        <w:t>1.- Remitir los anexos A, B, C y D de la presente investigación de mercado y remitir las opiniones positivas y vigentes del SAT, IMSS e INFONAVIT.</w:t>
      </w:r>
    </w:p>
    <w:p w14:paraId="23B8A5AB" w14:textId="77777777" w:rsidR="00B037A5" w:rsidRPr="007B308C" w:rsidRDefault="00B037A5" w:rsidP="00B037A5">
      <w:pPr>
        <w:jc w:val="both"/>
        <w:rPr>
          <w:rFonts w:ascii="Arial" w:hAnsi="Arial" w:cs="Arial"/>
          <w:bCs/>
        </w:rPr>
      </w:pPr>
    </w:p>
    <w:p w14:paraId="7DB84D96" w14:textId="262D80B0" w:rsidR="00B037A5" w:rsidRPr="007B308C" w:rsidRDefault="00B037A5" w:rsidP="00B037A5">
      <w:pPr>
        <w:jc w:val="both"/>
        <w:rPr>
          <w:rFonts w:ascii="Arial" w:hAnsi="Arial" w:cs="Arial"/>
          <w:bCs/>
        </w:rPr>
      </w:pPr>
      <w:r w:rsidRPr="007B308C">
        <w:rPr>
          <w:rFonts w:ascii="Arial" w:hAnsi="Arial" w:cs="Arial"/>
          <w:bCs/>
        </w:rPr>
        <w:t>2.- Acta constitutiva</w:t>
      </w:r>
      <w:r w:rsidR="00B413A6" w:rsidRPr="007B308C">
        <w:rPr>
          <w:rFonts w:ascii="Arial" w:hAnsi="Arial" w:cs="Arial"/>
          <w:bCs/>
        </w:rPr>
        <w:t xml:space="preserve"> en caso de participar como persona moral</w:t>
      </w:r>
      <w:r w:rsidRPr="007B308C">
        <w:rPr>
          <w:rFonts w:ascii="Arial" w:hAnsi="Arial" w:cs="Arial"/>
          <w:bCs/>
        </w:rPr>
        <w:t xml:space="preserve"> o acta de nacimiento del participante</w:t>
      </w:r>
      <w:r w:rsidR="00B413A6" w:rsidRPr="007B308C">
        <w:rPr>
          <w:rFonts w:ascii="Arial" w:hAnsi="Arial" w:cs="Arial"/>
          <w:bCs/>
        </w:rPr>
        <w:t xml:space="preserve"> si es persona física</w:t>
      </w:r>
      <w:r w:rsidRPr="007B308C">
        <w:rPr>
          <w:rFonts w:ascii="Arial" w:hAnsi="Arial" w:cs="Arial"/>
          <w:bCs/>
        </w:rPr>
        <w:t>.</w:t>
      </w:r>
    </w:p>
    <w:p w14:paraId="228563BD" w14:textId="77777777" w:rsidR="00B037A5" w:rsidRPr="007B308C" w:rsidRDefault="00B037A5" w:rsidP="00B037A5">
      <w:pPr>
        <w:jc w:val="both"/>
        <w:rPr>
          <w:rFonts w:ascii="Arial" w:hAnsi="Arial" w:cs="Arial"/>
          <w:bCs/>
        </w:rPr>
      </w:pPr>
    </w:p>
    <w:p w14:paraId="72500108" w14:textId="77777777" w:rsidR="00B037A5" w:rsidRPr="007B308C" w:rsidRDefault="00B037A5" w:rsidP="00B037A5">
      <w:pPr>
        <w:jc w:val="both"/>
        <w:rPr>
          <w:rFonts w:ascii="Arial" w:hAnsi="Arial" w:cs="Arial"/>
          <w:bCs/>
        </w:rPr>
      </w:pPr>
      <w:r w:rsidRPr="007B308C">
        <w:rPr>
          <w:rFonts w:ascii="Arial" w:hAnsi="Arial" w:cs="Arial"/>
          <w:bCs/>
        </w:rPr>
        <w:t>3.- Identificación oficial del representante legal de la empresa o del participante (INE o Pasaporte)</w:t>
      </w:r>
    </w:p>
    <w:p w14:paraId="024472AA" w14:textId="77777777" w:rsidR="00B037A5" w:rsidRPr="007B308C" w:rsidRDefault="00B037A5" w:rsidP="00B037A5">
      <w:pPr>
        <w:jc w:val="both"/>
        <w:rPr>
          <w:rFonts w:ascii="Arial" w:hAnsi="Arial" w:cs="Arial"/>
          <w:bCs/>
        </w:rPr>
      </w:pPr>
    </w:p>
    <w:p w14:paraId="16EFA6D2" w14:textId="0B1F6AA6" w:rsidR="00B037A5" w:rsidRPr="007B308C" w:rsidRDefault="00B037A5" w:rsidP="00B037A5">
      <w:pPr>
        <w:jc w:val="both"/>
        <w:rPr>
          <w:rFonts w:ascii="Arial" w:hAnsi="Arial" w:cs="Arial"/>
          <w:bCs/>
        </w:rPr>
      </w:pPr>
      <w:r w:rsidRPr="007B308C">
        <w:rPr>
          <w:rFonts w:ascii="Arial" w:hAnsi="Arial" w:cs="Arial"/>
          <w:bCs/>
        </w:rPr>
        <w:t xml:space="preserve">4.- Remitir el formato del anexo </w:t>
      </w:r>
      <w:r w:rsidR="008A1A11">
        <w:rPr>
          <w:rFonts w:ascii="Arial" w:hAnsi="Arial" w:cs="Arial"/>
          <w:bCs/>
        </w:rPr>
        <w:t>6</w:t>
      </w:r>
      <w:r w:rsidRPr="007B308C">
        <w:rPr>
          <w:rFonts w:ascii="Arial" w:hAnsi="Arial" w:cs="Arial"/>
          <w:bCs/>
        </w:rPr>
        <w:t xml:space="preserve"> (</w:t>
      </w:r>
      <w:r w:rsidR="008A1A11">
        <w:rPr>
          <w:rFonts w:ascii="Arial" w:hAnsi="Arial" w:cs="Arial"/>
          <w:bCs/>
        </w:rPr>
        <w:t>seis</w:t>
      </w:r>
      <w:r w:rsidRPr="007B308C">
        <w:rPr>
          <w:rFonts w:ascii="Arial" w:hAnsi="Arial" w:cs="Arial"/>
          <w:bCs/>
        </w:rPr>
        <w:t>) Cotización en formato Excel y PDF.</w:t>
      </w:r>
    </w:p>
    <w:p w14:paraId="02DF8F93" w14:textId="77777777" w:rsidR="00B037A5" w:rsidRPr="007B308C" w:rsidRDefault="00B037A5" w:rsidP="00B037A5">
      <w:pPr>
        <w:jc w:val="center"/>
        <w:rPr>
          <w:rFonts w:ascii="Arial" w:hAnsi="Arial" w:cs="Arial"/>
          <w:bCs/>
        </w:rPr>
      </w:pPr>
    </w:p>
    <w:p w14:paraId="2B07D6BC" w14:textId="4C0C0CEF" w:rsidR="00EC311B" w:rsidRPr="007B308C" w:rsidRDefault="00EC311B" w:rsidP="00EC311B">
      <w:pPr>
        <w:jc w:val="both"/>
        <w:rPr>
          <w:rFonts w:ascii="Arial" w:hAnsi="Arial" w:cs="Arial"/>
          <w:bCs/>
        </w:rPr>
      </w:pPr>
      <w:r w:rsidRPr="007B308C">
        <w:rPr>
          <w:rFonts w:ascii="Arial" w:hAnsi="Arial" w:cs="Arial"/>
          <w:bCs/>
        </w:rPr>
        <w:t xml:space="preserve">5.- En caso de participar de forma conjunta remitir debidamente llenado el anexo </w:t>
      </w:r>
      <w:r w:rsidR="008A1A11">
        <w:rPr>
          <w:rFonts w:ascii="Arial" w:hAnsi="Arial" w:cs="Arial"/>
          <w:bCs/>
        </w:rPr>
        <w:t>2</w:t>
      </w:r>
      <w:r w:rsidRPr="007B308C">
        <w:rPr>
          <w:rFonts w:ascii="Arial" w:hAnsi="Arial" w:cs="Arial"/>
          <w:bCs/>
        </w:rPr>
        <w:t xml:space="preserve"> (</w:t>
      </w:r>
      <w:r w:rsidR="008A1A11">
        <w:rPr>
          <w:rFonts w:ascii="Arial" w:hAnsi="Arial" w:cs="Arial"/>
          <w:bCs/>
        </w:rPr>
        <w:t>dos</w:t>
      </w:r>
      <w:r w:rsidRPr="007B308C">
        <w:rPr>
          <w:rFonts w:ascii="Arial" w:hAnsi="Arial" w:cs="Arial"/>
          <w:bCs/>
        </w:rPr>
        <w:t>) Convenio de participación conjunta</w:t>
      </w:r>
    </w:p>
    <w:p w14:paraId="227A2AC1" w14:textId="77777777" w:rsidR="00EC311B" w:rsidRPr="007B308C" w:rsidRDefault="00EC311B" w:rsidP="00EC311B">
      <w:pPr>
        <w:jc w:val="both"/>
        <w:rPr>
          <w:rFonts w:ascii="Arial" w:hAnsi="Arial" w:cs="Arial"/>
          <w:bCs/>
        </w:rPr>
      </w:pPr>
    </w:p>
    <w:p w14:paraId="413BFED8" w14:textId="63552F8F" w:rsidR="00EC311B" w:rsidRPr="007B308C" w:rsidRDefault="00EC311B" w:rsidP="00EC311B">
      <w:pPr>
        <w:jc w:val="both"/>
        <w:rPr>
          <w:rFonts w:ascii="Arial" w:hAnsi="Arial" w:cs="Arial"/>
          <w:bCs/>
        </w:rPr>
      </w:pPr>
      <w:r w:rsidRPr="007B308C">
        <w:rPr>
          <w:rFonts w:ascii="Arial" w:hAnsi="Arial" w:cs="Arial"/>
          <w:bCs/>
        </w:rPr>
        <w:t xml:space="preserve">6.- Para efectos informativos se anexa el formato identificado con el número </w:t>
      </w:r>
      <w:r w:rsidR="008A1A11">
        <w:rPr>
          <w:rFonts w:ascii="Arial" w:hAnsi="Arial" w:cs="Arial"/>
          <w:bCs/>
        </w:rPr>
        <w:t>17</w:t>
      </w:r>
      <w:r w:rsidRPr="007B308C">
        <w:rPr>
          <w:rFonts w:ascii="Arial" w:hAnsi="Arial" w:cs="Arial"/>
          <w:bCs/>
        </w:rPr>
        <w:t xml:space="preserve"> (</w:t>
      </w:r>
      <w:r w:rsidR="008A1A11">
        <w:rPr>
          <w:rFonts w:ascii="Arial" w:hAnsi="Arial" w:cs="Arial"/>
          <w:bCs/>
        </w:rPr>
        <w:t>diecisiete</w:t>
      </w:r>
      <w:r w:rsidRPr="007B308C">
        <w:rPr>
          <w:rFonts w:ascii="Arial" w:hAnsi="Arial" w:cs="Arial"/>
          <w:bCs/>
        </w:rPr>
        <w:t xml:space="preserve">) Modelo de contrato y </w:t>
      </w:r>
      <w:r w:rsidR="008A1A11">
        <w:rPr>
          <w:rFonts w:ascii="Arial" w:hAnsi="Arial" w:cs="Arial"/>
          <w:bCs/>
        </w:rPr>
        <w:t>18</w:t>
      </w:r>
      <w:r w:rsidRPr="007B308C">
        <w:rPr>
          <w:rFonts w:ascii="Arial" w:hAnsi="Arial" w:cs="Arial"/>
          <w:bCs/>
        </w:rPr>
        <w:t xml:space="preserve"> (</w:t>
      </w:r>
      <w:r w:rsidR="008A1A11">
        <w:rPr>
          <w:rFonts w:ascii="Arial" w:hAnsi="Arial" w:cs="Arial"/>
          <w:bCs/>
        </w:rPr>
        <w:t>dieciocho</w:t>
      </w:r>
      <w:r w:rsidRPr="007B308C">
        <w:rPr>
          <w:rFonts w:ascii="Arial" w:hAnsi="Arial" w:cs="Arial"/>
          <w:bCs/>
        </w:rPr>
        <w:t>) Fianza.</w:t>
      </w:r>
    </w:p>
    <w:p w14:paraId="0CC7301C" w14:textId="77777777" w:rsidR="007B4F77" w:rsidRDefault="007B4F77" w:rsidP="00C063E5">
      <w:pPr>
        <w:jc w:val="center"/>
        <w:rPr>
          <w:rFonts w:ascii="Arial" w:hAnsi="Arial" w:cs="Arial"/>
          <w:b/>
          <w:sz w:val="20"/>
          <w:szCs w:val="20"/>
        </w:rPr>
      </w:pPr>
    </w:p>
    <w:p w14:paraId="59049403" w14:textId="77777777" w:rsidR="007B4F77" w:rsidRDefault="007B4F77" w:rsidP="00C063E5">
      <w:pPr>
        <w:jc w:val="center"/>
        <w:rPr>
          <w:rFonts w:ascii="Arial" w:hAnsi="Arial" w:cs="Arial"/>
          <w:b/>
          <w:sz w:val="20"/>
          <w:szCs w:val="20"/>
        </w:rPr>
      </w:pPr>
    </w:p>
    <w:p w14:paraId="19491639" w14:textId="77777777" w:rsidR="007B4F77" w:rsidRDefault="007B4F77" w:rsidP="00C063E5">
      <w:pPr>
        <w:jc w:val="center"/>
        <w:rPr>
          <w:rFonts w:ascii="Arial" w:hAnsi="Arial" w:cs="Arial"/>
          <w:b/>
          <w:sz w:val="20"/>
          <w:szCs w:val="20"/>
        </w:rPr>
      </w:pPr>
    </w:p>
    <w:p w14:paraId="54BC106F" w14:textId="77777777" w:rsidR="007B4F77" w:rsidRDefault="007B4F77" w:rsidP="00C063E5">
      <w:pPr>
        <w:jc w:val="center"/>
        <w:rPr>
          <w:rFonts w:ascii="Arial" w:hAnsi="Arial" w:cs="Arial"/>
          <w:b/>
          <w:sz w:val="20"/>
          <w:szCs w:val="20"/>
        </w:rPr>
      </w:pPr>
    </w:p>
    <w:p w14:paraId="237906A4" w14:textId="77777777" w:rsidR="007B4F77" w:rsidRDefault="007B4F77" w:rsidP="00C063E5">
      <w:pPr>
        <w:jc w:val="center"/>
        <w:rPr>
          <w:rFonts w:ascii="Arial" w:hAnsi="Arial" w:cs="Arial"/>
          <w:b/>
          <w:sz w:val="20"/>
          <w:szCs w:val="20"/>
        </w:rPr>
      </w:pPr>
    </w:p>
    <w:p w14:paraId="5AD227B5" w14:textId="77777777" w:rsidR="00B413A6" w:rsidRDefault="00B413A6" w:rsidP="00C063E5">
      <w:pPr>
        <w:jc w:val="center"/>
        <w:rPr>
          <w:rFonts w:ascii="Arial" w:hAnsi="Arial" w:cs="Arial"/>
          <w:b/>
          <w:sz w:val="20"/>
          <w:szCs w:val="20"/>
        </w:rPr>
      </w:pPr>
    </w:p>
    <w:p w14:paraId="77C39D5E" w14:textId="77777777" w:rsidR="00B413A6" w:rsidRDefault="00B413A6" w:rsidP="00C063E5">
      <w:pPr>
        <w:jc w:val="center"/>
        <w:rPr>
          <w:rFonts w:ascii="Arial" w:hAnsi="Arial" w:cs="Arial"/>
          <w:b/>
          <w:sz w:val="20"/>
          <w:szCs w:val="20"/>
        </w:rPr>
      </w:pPr>
    </w:p>
    <w:p w14:paraId="10444AFB" w14:textId="77777777" w:rsidR="00B413A6" w:rsidRDefault="00B413A6" w:rsidP="00C063E5">
      <w:pPr>
        <w:jc w:val="center"/>
        <w:rPr>
          <w:rFonts w:ascii="Arial" w:hAnsi="Arial" w:cs="Arial"/>
          <w:b/>
          <w:sz w:val="20"/>
          <w:szCs w:val="20"/>
        </w:rPr>
      </w:pPr>
    </w:p>
    <w:p w14:paraId="59653C63" w14:textId="77777777" w:rsidR="00B413A6" w:rsidRDefault="00B413A6" w:rsidP="00C063E5">
      <w:pPr>
        <w:jc w:val="center"/>
        <w:rPr>
          <w:rFonts w:ascii="Arial" w:hAnsi="Arial" w:cs="Arial"/>
          <w:b/>
          <w:sz w:val="20"/>
          <w:szCs w:val="20"/>
        </w:rPr>
      </w:pPr>
    </w:p>
    <w:p w14:paraId="4249FC04" w14:textId="77777777" w:rsidR="00B413A6" w:rsidRDefault="00B413A6" w:rsidP="00C063E5">
      <w:pPr>
        <w:jc w:val="center"/>
        <w:rPr>
          <w:rFonts w:ascii="Arial" w:hAnsi="Arial" w:cs="Arial"/>
          <w:b/>
          <w:sz w:val="20"/>
          <w:szCs w:val="20"/>
        </w:rPr>
      </w:pPr>
    </w:p>
    <w:p w14:paraId="1DB10C1A" w14:textId="77777777" w:rsidR="00B413A6" w:rsidRDefault="00B413A6" w:rsidP="00C063E5">
      <w:pPr>
        <w:jc w:val="center"/>
        <w:rPr>
          <w:rFonts w:ascii="Arial" w:hAnsi="Arial" w:cs="Arial"/>
          <w:b/>
          <w:sz w:val="20"/>
          <w:szCs w:val="20"/>
        </w:rPr>
      </w:pPr>
    </w:p>
    <w:p w14:paraId="6188E930" w14:textId="77777777" w:rsidR="00B413A6" w:rsidRDefault="00B413A6" w:rsidP="00C063E5">
      <w:pPr>
        <w:jc w:val="center"/>
        <w:rPr>
          <w:rFonts w:ascii="Arial" w:hAnsi="Arial" w:cs="Arial"/>
          <w:b/>
          <w:sz w:val="20"/>
          <w:szCs w:val="20"/>
        </w:rPr>
      </w:pPr>
    </w:p>
    <w:p w14:paraId="739C4701" w14:textId="77777777" w:rsidR="0076105B" w:rsidRDefault="0076105B" w:rsidP="00C063E5">
      <w:pPr>
        <w:jc w:val="center"/>
        <w:rPr>
          <w:rFonts w:ascii="Arial" w:hAnsi="Arial" w:cs="Arial"/>
          <w:b/>
          <w:sz w:val="20"/>
          <w:szCs w:val="20"/>
        </w:rPr>
      </w:pPr>
    </w:p>
    <w:p w14:paraId="6C809E7A" w14:textId="2762B124" w:rsidR="00E94C1D" w:rsidRPr="00907E5F" w:rsidRDefault="00E94C1D" w:rsidP="008A1A11">
      <w:pPr>
        <w:pStyle w:val="Ttulo1"/>
        <w:spacing w:before="0"/>
        <w:ind w:left="426" w:right="706"/>
        <w:jc w:val="center"/>
        <w:rPr>
          <w:rFonts w:ascii="Arial" w:hAnsi="Arial" w:cs="Arial"/>
          <w:b/>
          <w:sz w:val="12"/>
          <w:szCs w:val="22"/>
        </w:rPr>
      </w:pPr>
      <w:r w:rsidRPr="00E94C1D">
        <w:rPr>
          <w:rFonts w:ascii="Arial" w:eastAsiaTheme="minorEastAsia" w:hAnsi="Arial" w:cs="Arial"/>
          <w:b/>
          <w:bCs/>
          <w:color w:val="auto"/>
          <w:sz w:val="24"/>
          <w:szCs w:val="24"/>
        </w:rPr>
        <w:lastRenderedPageBreak/>
        <w:t xml:space="preserve">ANEXO </w:t>
      </w:r>
      <w:proofErr w:type="gramStart"/>
      <w:r w:rsidR="008A1A11">
        <w:rPr>
          <w:rFonts w:ascii="Arial" w:eastAsiaTheme="minorEastAsia" w:hAnsi="Arial" w:cs="Arial"/>
          <w:b/>
          <w:bCs/>
          <w:color w:val="auto"/>
          <w:sz w:val="24"/>
          <w:szCs w:val="24"/>
        </w:rPr>
        <w:t>2</w:t>
      </w:r>
      <w:r w:rsidRPr="00E94C1D">
        <w:rPr>
          <w:rFonts w:ascii="Arial" w:eastAsiaTheme="minorEastAsia" w:hAnsi="Arial" w:cs="Arial"/>
          <w:b/>
          <w:bCs/>
          <w:color w:val="auto"/>
          <w:sz w:val="24"/>
          <w:szCs w:val="24"/>
        </w:rPr>
        <w:t xml:space="preserve"> </w:t>
      </w:r>
      <w:r w:rsidR="008A1A11">
        <w:rPr>
          <w:rFonts w:ascii="Arial" w:eastAsiaTheme="minorEastAsia" w:hAnsi="Arial" w:cs="Arial"/>
          <w:b/>
          <w:bCs/>
          <w:color w:val="auto"/>
          <w:sz w:val="24"/>
          <w:szCs w:val="24"/>
        </w:rPr>
        <w:t xml:space="preserve"> (</w:t>
      </w:r>
      <w:proofErr w:type="gramEnd"/>
      <w:r w:rsidR="008A1A11">
        <w:rPr>
          <w:rFonts w:ascii="Arial" w:eastAsiaTheme="minorEastAsia" w:hAnsi="Arial" w:cs="Arial"/>
          <w:b/>
          <w:bCs/>
          <w:color w:val="auto"/>
          <w:sz w:val="24"/>
          <w:szCs w:val="24"/>
        </w:rPr>
        <w:t>DOS)</w:t>
      </w:r>
    </w:p>
    <w:p w14:paraId="1D4CAD1A" w14:textId="77777777" w:rsidR="00E94C1D" w:rsidRPr="00907E5F" w:rsidRDefault="00E94C1D" w:rsidP="00E94C1D">
      <w:pPr>
        <w:pBdr>
          <w:top w:val="single" w:sz="4" w:space="1" w:color="000000"/>
          <w:left w:val="single" w:sz="4" w:space="4" w:color="000000"/>
          <w:bottom w:val="single" w:sz="4" w:space="1" w:color="000000"/>
          <w:right w:val="single" w:sz="4" w:space="4" w:color="000000"/>
        </w:pBdr>
        <w:shd w:val="clear" w:color="auto" w:fill="D9D9D9"/>
        <w:ind w:left="426" w:right="706"/>
        <w:jc w:val="center"/>
        <w:outlineLvl w:val="8"/>
        <w:rPr>
          <w:rFonts w:ascii="Arial" w:hAnsi="Arial" w:cs="Arial"/>
          <w:b/>
          <w:sz w:val="22"/>
          <w:szCs w:val="22"/>
        </w:rPr>
      </w:pPr>
      <w:r w:rsidRPr="00907E5F">
        <w:rPr>
          <w:rFonts w:ascii="Arial" w:hAnsi="Arial" w:cs="Arial"/>
          <w:b/>
          <w:sz w:val="22"/>
          <w:szCs w:val="22"/>
        </w:rPr>
        <w:t>MODELO DE CONVENIO DE PARTICIPACIÓN CONJUNTA</w:t>
      </w:r>
    </w:p>
    <w:p w14:paraId="21997ED0" w14:textId="77777777" w:rsidR="00E94C1D" w:rsidRPr="00907E5F" w:rsidRDefault="00E94C1D" w:rsidP="00E94C1D">
      <w:pPr>
        <w:tabs>
          <w:tab w:val="center" w:pos="4419"/>
          <w:tab w:val="right" w:pos="8838"/>
        </w:tabs>
        <w:ind w:left="426" w:right="706"/>
        <w:rPr>
          <w:rFonts w:ascii="Arial" w:hAnsi="Arial" w:cs="Arial"/>
          <w:sz w:val="16"/>
          <w:szCs w:val="22"/>
        </w:rPr>
      </w:pPr>
    </w:p>
    <w:p w14:paraId="18A2A62A" w14:textId="77777777" w:rsidR="00E94C1D" w:rsidRPr="00907E5F" w:rsidRDefault="00E94C1D" w:rsidP="00E94C1D">
      <w:pPr>
        <w:ind w:left="426" w:right="706"/>
        <w:jc w:val="both"/>
        <w:rPr>
          <w:rFonts w:ascii="Arial" w:hAnsi="Arial" w:cs="Arial"/>
          <w:b/>
          <w:sz w:val="20"/>
        </w:rPr>
      </w:pPr>
      <w:r w:rsidRPr="00907E5F">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CD605E"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0BF6B817" w14:textId="77777777" w:rsidR="00E94C1D" w:rsidRPr="00907E5F" w:rsidRDefault="00E94C1D">
      <w:pPr>
        <w:numPr>
          <w:ilvl w:val="1"/>
          <w:numId w:val="9"/>
        </w:numPr>
        <w:tabs>
          <w:tab w:val="left" w:pos="3000"/>
        </w:tabs>
        <w:suppressAutoHyphens/>
        <w:ind w:left="426" w:right="706" w:firstLine="0"/>
        <w:jc w:val="both"/>
        <w:rPr>
          <w:rFonts w:ascii="Arial" w:hAnsi="Arial" w:cs="Arial"/>
          <w:sz w:val="20"/>
        </w:rPr>
      </w:pPr>
      <w:r w:rsidRPr="00907E5F">
        <w:rPr>
          <w:rFonts w:ascii="Arial" w:hAnsi="Arial" w:cs="Arial"/>
          <w:b/>
          <w:sz w:val="20"/>
        </w:rPr>
        <w:t>“EL PARTICIPANTE A”</w:t>
      </w:r>
      <w:r w:rsidRPr="00907E5F">
        <w:rPr>
          <w:rFonts w:ascii="Arial" w:hAnsi="Arial" w:cs="Arial"/>
          <w:sz w:val="20"/>
        </w:rPr>
        <w:t>, DECLARA QUE:</w:t>
      </w:r>
    </w:p>
    <w:p w14:paraId="1300F7D7" w14:textId="77777777" w:rsidR="00E94C1D" w:rsidRPr="00907E5F" w:rsidRDefault="00E94C1D" w:rsidP="00E94C1D">
      <w:pPr>
        <w:tabs>
          <w:tab w:val="left" w:pos="1080"/>
        </w:tabs>
        <w:overflowPunct w:val="0"/>
        <w:autoSpaceDE w:val="0"/>
        <w:ind w:left="426" w:right="706"/>
        <w:jc w:val="both"/>
        <w:textAlignment w:val="baseline"/>
        <w:rPr>
          <w:rFonts w:ascii="Arial" w:hAnsi="Arial" w:cs="Arial"/>
          <w:sz w:val="20"/>
        </w:rPr>
      </w:pPr>
    </w:p>
    <w:p w14:paraId="2730B066" w14:textId="77777777" w:rsidR="00E94C1D" w:rsidRPr="00907E5F" w:rsidRDefault="00E94C1D" w:rsidP="00E94C1D">
      <w:pPr>
        <w:tabs>
          <w:tab w:val="left" w:pos="5927"/>
        </w:tabs>
        <w:ind w:left="426" w:right="706"/>
        <w:jc w:val="both"/>
        <w:rPr>
          <w:rFonts w:ascii="Arial" w:hAnsi="Arial" w:cs="Arial"/>
          <w:sz w:val="20"/>
        </w:rPr>
      </w:pPr>
      <w:r w:rsidRPr="00907E5F">
        <w:rPr>
          <w:rFonts w:ascii="Arial" w:hAnsi="Arial" w:cs="Arial"/>
          <w:b/>
          <w:bCs/>
          <w:sz w:val="20"/>
        </w:rPr>
        <w:t>1.1.1</w:t>
      </w:r>
      <w:r w:rsidRPr="00907E5F">
        <w:rPr>
          <w:rFonts w:ascii="Arial" w:hAnsi="Arial" w:cs="Arial"/>
          <w:b/>
          <w:bCs/>
          <w:sz w:val="20"/>
        </w:rPr>
        <w:tab/>
      </w:r>
      <w:r w:rsidRPr="00907E5F">
        <w:rPr>
          <w:rFonts w:ascii="Arial" w:hAnsi="Arial" w:cs="Arial"/>
          <w:sz w:val="20"/>
        </w:rPr>
        <w:t xml:space="preserve">ES UNA SOCIEDAD LEGALMENTE CONSTITUIDA, DE CONFORMIDAD CON LAS LEYES MEXICANAS, SEGÚN CONSTA EN EL TESTIMONIO DE LA ESCRITURA PÚBLICA </w:t>
      </w:r>
      <w:r w:rsidRPr="00907E5F">
        <w:rPr>
          <w:rFonts w:ascii="Arial" w:hAnsi="Arial" w:cs="Arial"/>
          <w:b/>
          <w:i/>
          <w:sz w:val="20"/>
          <w:u w:val="single"/>
        </w:rPr>
        <w:t>(PÓLIZA)</w:t>
      </w:r>
      <w:r w:rsidRPr="00907E5F">
        <w:rPr>
          <w:rFonts w:ascii="Arial" w:hAnsi="Arial" w:cs="Arial"/>
          <w:sz w:val="20"/>
        </w:rPr>
        <w:t xml:space="preserve"> NÚMERO ____, DE FECHA ____, OTORGADA ANTE LA FE DEL LIC. ____ NOTARIO </w:t>
      </w:r>
      <w:r w:rsidRPr="00907E5F">
        <w:rPr>
          <w:rFonts w:ascii="Arial" w:hAnsi="Arial" w:cs="Arial"/>
          <w:b/>
          <w:i/>
          <w:sz w:val="20"/>
          <w:u w:val="single"/>
        </w:rPr>
        <w:t>(CORREDOR)</w:t>
      </w:r>
      <w:r w:rsidRPr="00907E5F">
        <w:rPr>
          <w:rFonts w:ascii="Arial" w:hAnsi="Arial" w:cs="Arial"/>
          <w:sz w:val="20"/>
        </w:rPr>
        <w:t xml:space="preserve"> PÚBLICO NÚMERO ____, DEL ____, E INSCRITA EN EL REGISTRO PÚBLICO DE LA PROPIEDAD Y DE COMERCIO DE ______, EN EL FOLIO MERCANTIL ____ DE FECHA _____.</w:t>
      </w:r>
    </w:p>
    <w:p w14:paraId="11EC02DD" w14:textId="77777777" w:rsidR="00E94C1D" w:rsidRPr="00907E5F" w:rsidRDefault="00E94C1D" w:rsidP="00E94C1D">
      <w:pPr>
        <w:tabs>
          <w:tab w:val="left" w:pos="5927"/>
        </w:tabs>
        <w:ind w:left="426" w:right="706"/>
        <w:jc w:val="both"/>
        <w:rPr>
          <w:rFonts w:ascii="Arial" w:hAnsi="Arial" w:cs="Arial"/>
          <w:b/>
          <w:sz w:val="20"/>
        </w:rPr>
      </w:pPr>
    </w:p>
    <w:p w14:paraId="2636888A"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ab/>
        <w:t xml:space="preserve">EL ACTA CONSTITUTIVA DE LA SOCIEDAD ____ </w:t>
      </w:r>
      <w:r w:rsidRPr="00907E5F">
        <w:rPr>
          <w:rFonts w:ascii="Arial" w:hAnsi="Arial" w:cs="Arial"/>
          <w:b/>
          <w:i/>
          <w:sz w:val="20"/>
          <w:u w:val="single"/>
        </w:rPr>
        <w:t>(SI/NO)</w:t>
      </w:r>
      <w:r w:rsidRPr="00907E5F">
        <w:rPr>
          <w:rFonts w:ascii="Arial" w:hAnsi="Arial" w:cs="Arial"/>
          <w:sz w:val="20"/>
        </w:rPr>
        <w:t xml:space="preserve"> HA TENIDO REFORMAS Y MODIFICACIONES.</w:t>
      </w:r>
    </w:p>
    <w:p w14:paraId="1520EF13" w14:textId="77777777" w:rsidR="00E94C1D" w:rsidRPr="00907E5F" w:rsidRDefault="00E94C1D" w:rsidP="00E94C1D">
      <w:pPr>
        <w:tabs>
          <w:tab w:val="left" w:pos="5917"/>
        </w:tabs>
        <w:ind w:left="426" w:right="706"/>
        <w:jc w:val="both"/>
        <w:rPr>
          <w:rFonts w:ascii="Arial" w:hAnsi="Arial" w:cs="Arial"/>
          <w:sz w:val="20"/>
        </w:rPr>
      </w:pPr>
    </w:p>
    <w:p w14:paraId="2B8076AF" w14:textId="77777777" w:rsidR="00E94C1D" w:rsidRPr="00907E5F" w:rsidRDefault="00E94C1D" w:rsidP="00E94C1D">
      <w:pPr>
        <w:tabs>
          <w:tab w:val="left" w:pos="5917"/>
        </w:tabs>
        <w:ind w:left="426" w:right="706"/>
        <w:jc w:val="both"/>
        <w:rPr>
          <w:rFonts w:ascii="Arial" w:hAnsi="Arial" w:cs="Arial"/>
          <w:i/>
          <w:sz w:val="20"/>
          <w:u w:val="single"/>
        </w:rPr>
      </w:pPr>
      <w:r w:rsidRPr="00907E5F">
        <w:rPr>
          <w:rFonts w:ascii="Arial" w:hAnsi="Arial" w:cs="Arial"/>
          <w:i/>
          <w:sz w:val="20"/>
          <w:u w:val="single"/>
        </w:rPr>
        <w:t>Nota: En su caso, se deberán relacionar las escrituras en que consten las reformas o modificaciones de la sociedad.</w:t>
      </w:r>
    </w:p>
    <w:p w14:paraId="7A55D5B0" w14:textId="77777777" w:rsidR="00E94C1D" w:rsidRPr="00907E5F" w:rsidRDefault="00E94C1D" w:rsidP="00E94C1D">
      <w:pPr>
        <w:tabs>
          <w:tab w:val="left" w:pos="1957"/>
        </w:tabs>
        <w:ind w:left="426" w:right="706"/>
        <w:jc w:val="both"/>
        <w:rPr>
          <w:rFonts w:ascii="Arial" w:hAnsi="Arial" w:cs="Arial"/>
          <w:sz w:val="20"/>
        </w:rPr>
      </w:pPr>
    </w:p>
    <w:p w14:paraId="49F3B108"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LOS NOMBRES DE SUS SOCIOS SON:</w:t>
      </w:r>
    </w:p>
    <w:p w14:paraId="24DB4F8F" w14:textId="77777777" w:rsidR="00E94C1D" w:rsidRPr="00907E5F" w:rsidRDefault="00E94C1D" w:rsidP="00E94C1D">
      <w:pPr>
        <w:tabs>
          <w:tab w:val="left" w:pos="5917"/>
        </w:tabs>
        <w:ind w:left="426" w:right="706"/>
        <w:jc w:val="both"/>
        <w:rPr>
          <w:rFonts w:ascii="Arial" w:hAnsi="Arial" w:cs="Arial"/>
          <w:sz w:val="20"/>
        </w:rPr>
      </w:pPr>
    </w:p>
    <w:p w14:paraId="0C87D7A6"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__________________CON REGISTRO FEDERAL DE CONTRIBUYENTES ______</w:t>
      </w:r>
    </w:p>
    <w:p w14:paraId="5268C5B5" w14:textId="77777777" w:rsidR="00E94C1D" w:rsidRPr="00907E5F" w:rsidRDefault="00E94C1D" w:rsidP="00E94C1D">
      <w:pPr>
        <w:tabs>
          <w:tab w:val="left" w:pos="5913"/>
        </w:tabs>
        <w:overflowPunct w:val="0"/>
        <w:autoSpaceDE w:val="0"/>
        <w:ind w:left="426" w:right="706"/>
        <w:jc w:val="both"/>
        <w:textAlignment w:val="baseline"/>
        <w:rPr>
          <w:rFonts w:ascii="Arial" w:hAnsi="Arial" w:cs="Arial"/>
          <w:sz w:val="20"/>
        </w:rPr>
      </w:pPr>
    </w:p>
    <w:p w14:paraId="187598C2"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b/>
          <w:bCs/>
          <w:sz w:val="20"/>
        </w:rPr>
        <w:t>1.1.2</w:t>
      </w:r>
      <w:r w:rsidRPr="00907E5F">
        <w:rPr>
          <w:rFonts w:ascii="Arial" w:hAnsi="Arial" w:cs="Arial"/>
          <w:b/>
          <w:bCs/>
          <w:sz w:val="20"/>
        </w:rPr>
        <w:tab/>
      </w:r>
      <w:r w:rsidRPr="00907E5F">
        <w:rPr>
          <w:rFonts w:ascii="Arial" w:hAnsi="Arial" w:cs="Arial"/>
          <w:sz w:val="20"/>
        </w:rPr>
        <w:t>TIENE LOS SIGUIENTES REGISTROS OFICIALES: REGISTRO FEDERAL DE CONTRIBUYENTES NÚMERO __________ Y REGISTRO PATRONAL ANTE EL INSTITUTO MEXICANO DEL SEGURO SOCIAL NÚMERO _____.</w:t>
      </w:r>
    </w:p>
    <w:p w14:paraId="72720272" w14:textId="77777777" w:rsidR="00E94C1D" w:rsidRPr="00907E5F" w:rsidRDefault="00E94C1D" w:rsidP="00E94C1D">
      <w:pPr>
        <w:tabs>
          <w:tab w:val="left" w:pos="5913"/>
        </w:tabs>
        <w:overflowPunct w:val="0"/>
        <w:autoSpaceDE w:val="0"/>
        <w:ind w:left="426" w:right="706"/>
        <w:jc w:val="both"/>
        <w:textAlignment w:val="baseline"/>
        <w:rPr>
          <w:rFonts w:ascii="Arial" w:hAnsi="Arial" w:cs="Arial"/>
          <w:sz w:val="20"/>
        </w:rPr>
      </w:pPr>
    </w:p>
    <w:p w14:paraId="1AD4C38E"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b/>
          <w:bCs/>
          <w:sz w:val="20"/>
        </w:rPr>
        <w:t>1.1.3</w:t>
      </w:r>
      <w:r w:rsidRPr="00907E5F">
        <w:rPr>
          <w:rFonts w:ascii="Arial" w:hAnsi="Arial" w:cs="Arial"/>
          <w:b/>
          <w:bCs/>
          <w:sz w:val="20"/>
        </w:rPr>
        <w:tab/>
      </w:r>
      <w:r w:rsidRPr="00907E5F">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07E5F">
        <w:rPr>
          <w:rFonts w:ascii="Arial" w:hAnsi="Arial" w:cs="Arial"/>
          <w:b/>
          <w:sz w:val="20"/>
        </w:rPr>
        <w:t>“BAJO PROTESTA DE DECIR VERDAD”</w:t>
      </w:r>
      <w:r w:rsidRPr="00907E5F">
        <w:rPr>
          <w:rFonts w:ascii="Arial" w:hAnsi="Arial" w:cs="Arial"/>
          <w:sz w:val="20"/>
        </w:rPr>
        <w:t>, QUE DICHAS FACULTADES NO LE HAN SIDO REVOCADAS, NI LIMITADAS O MODIFICADAS EN FORMA ALGUNA, A LA FECHA EN QUE SE SUSCRIBE EL PRESENTE INSTRUMENTO JURÍDICO.</w:t>
      </w:r>
    </w:p>
    <w:p w14:paraId="6F5EE70A" w14:textId="77777777" w:rsidR="00E94C1D" w:rsidRPr="00907E5F" w:rsidRDefault="00E94C1D" w:rsidP="00E94C1D">
      <w:pPr>
        <w:tabs>
          <w:tab w:val="left" w:pos="5941"/>
        </w:tabs>
        <w:ind w:left="426" w:right="706"/>
        <w:jc w:val="both"/>
        <w:rPr>
          <w:rFonts w:ascii="Arial" w:hAnsi="Arial" w:cs="Arial"/>
          <w:sz w:val="20"/>
        </w:rPr>
      </w:pPr>
    </w:p>
    <w:p w14:paraId="26D25D46"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sz w:val="20"/>
        </w:rPr>
        <w:tab/>
        <w:t>EL DOMICILIO DEL REPRESENTANTE LEGAL ES EL UBICADO EN ___________.</w:t>
      </w:r>
    </w:p>
    <w:p w14:paraId="6F511CF8"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15D14E6E"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b/>
          <w:bCs/>
          <w:sz w:val="20"/>
        </w:rPr>
        <w:lastRenderedPageBreak/>
        <w:t>1.1.4</w:t>
      </w:r>
      <w:r w:rsidRPr="00907E5F">
        <w:rPr>
          <w:rFonts w:ascii="Arial" w:hAnsi="Arial" w:cs="Arial"/>
          <w:b/>
          <w:bCs/>
          <w:sz w:val="20"/>
        </w:rPr>
        <w:tab/>
      </w:r>
      <w:r w:rsidRPr="00907E5F">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9BAA103"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27BFBBC5" w14:textId="77777777" w:rsidR="00E94C1D" w:rsidRPr="00907E5F" w:rsidRDefault="00E94C1D" w:rsidP="00E94C1D">
      <w:pPr>
        <w:tabs>
          <w:tab w:val="left" w:pos="5969"/>
        </w:tabs>
        <w:ind w:left="426" w:right="706"/>
        <w:jc w:val="both"/>
        <w:rPr>
          <w:rFonts w:ascii="Arial" w:hAnsi="Arial" w:cs="Arial"/>
          <w:sz w:val="20"/>
        </w:rPr>
      </w:pPr>
      <w:r w:rsidRPr="00907E5F">
        <w:rPr>
          <w:rFonts w:ascii="Arial" w:hAnsi="Arial" w:cs="Arial"/>
          <w:b/>
          <w:bCs/>
          <w:sz w:val="20"/>
        </w:rPr>
        <w:t>1.1.5</w:t>
      </w:r>
      <w:r w:rsidRPr="00907E5F">
        <w:rPr>
          <w:rFonts w:ascii="Arial" w:hAnsi="Arial" w:cs="Arial"/>
          <w:b/>
          <w:bCs/>
          <w:sz w:val="20"/>
        </w:rPr>
        <w:tab/>
      </w:r>
      <w:r w:rsidRPr="00907E5F">
        <w:rPr>
          <w:rFonts w:ascii="Arial" w:hAnsi="Arial" w:cs="Arial"/>
          <w:sz w:val="20"/>
        </w:rPr>
        <w:t>SEÑALA COMO DOMICILIO LEGAL PARA TODOS LOS EFECTOS QUE DERIVEN DEL PRESENTE CONVENIO, EL UBICADO EN:</w:t>
      </w:r>
    </w:p>
    <w:p w14:paraId="01933994" w14:textId="77777777" w:rsidR="00E94C1D" w:rsidRPr="00907E5F" w:rsidRDefault="00E94C1D" w:rsidP="00E94C1D">
      <w:pPr>
        <w:tabs>
          <w:tab w:val="left" w:pos="5969"/>
        </w:tabs>
        <w:ind w:left="426" w:right="706"/>
        <w:jc w:val="both"/>
        <w:rPr>
          <w:rFonts w:ascii="Arial" w:hAnsi="Arial" w:cs="Arial"/>
          <w:b/>
          <w:sz w:val="20"/>
        </w:rPr>
      </w:pPr>
    </w:p>
    <w:p w14:paraId="0814A169" w14:textId="77777777" w:rsidR="00E94C1D" w:rsidRPr="00907E5F" w:rsidRDefault="00E94C1D" w:rsidP="00E94C1D">
      <w:pPr>
        <w:tabs>
          <w:tab w:val="left" w:pos="3345"/>
        </w:tabs>
        <w:ind w:left="426" w:right="706"/>
        <w:jc w:val="both"/>
        <w:rPr>
          <w:rFonts w:ascii="Arial" w:hAnsi="Arial" w:cs="Arial"/>
          <w:sz w:val="20"/>
        </w:rPr>
      </w:pPr>
      <w:r w:rsidRPr="00907E5F">
        <w:rPr>
          <w:rFonts w:ascii="Arial" w:hAnsi="Arial" w:cs="Arial"/>
          <w:b/>
          <w:sz w:val="20"/>
        </w:rPr>
        <w:t>2.1</w:t>
      </w:r>
      <w:r w:rsidRPr="00907E5F">
        <w:rPr>
          <w:rFonts w:ascii="Arial" w:hAnsi="Arial" w:cs="Arial"/>
          <w:b/>
          <w:sz w:val="20"/>
        </w:rPr>
        <w:tab/>
        <w:t>“EL PARTICIPANTE B”</w:t>
      </w:r>
      <w:r w:rsidRPr="00907E5F">
        <w:rPr>
          <w:rFonts w:ascii="Arial" w:hAnsi="Arial" w:cs="Arial"/>
          <w:bCs/>
          <w:sz w:val="20"/>
        </w:rPr>
        <w:t>,</w:t>
      </w:r>
      <w:r w:rsidRPr="00907E5F">
        <w:rPr>
          <w:rFonts w:ascii="Arial" w:hAnsi="Arial" w:cs="Arial"/>
          <w:sz w:val="20"/>
        </w:rPr>
        <w:t xml:space="preserve"> DECLARA QUE:</w:t>
      </w:r>
    </w:p>
    <w:p w14:paraId="1A80E6EE" w14:textId="77777777" w:rsidR="00E94C1D" w:rsidRPr="00907E5F" w:rsidRDefault="00E94C1D" w:rsidP="00E94C1D">
      <w:pPr>
        <w:tabs>
          <w:tab w:val="left" w:pos="1272"/>
        </w:tabs>
        <w:overflowPunct w:val="0"/>
        <w:autoSpaceDE w:val="0"/>
        <w:ind w:left="426" w:right="706"/>
        <w:jc w:val="both"/>
        <w:textAlignment w:val="baseline"/>
        <w:rPr>
          <w:rFonts w:ascii="Arial" w:hAnsi="Arial" w:cs="Arial"/>
          <w:sz w:val="20"/>
        </w:rPr>
      </w:pPr>
    </w:p>
    <w:p w14:paraId="5E27F6C3" w14:textId="77777777" w:rsidR="00E94C1D" w:rsidRPr="00907E5F" w:rsidRDefault="00E94C1D" w:rsidP="00E94C1D">
      <w:pPr>
        <w:tabs>
          <w:tab w:val="left" w:pos="5969"/>
        </w:tabs>
        <w:ind w:left="426" w:right="706"/>
        <w:jc w:val="both"/>
        <w:rPr>
          <w:rFonts w:ascii="Arial" w:hAnsi="Arial" w:cs="Arial"/>
          <w:sz w:val="20"/>
        </w:rPr>
      </w:pPr>
      <w:r w:rsidRPr="00907E5F">
        <w:rPr>
          <w:rFonts w:ascii="Arial" w:hAnsi="Arial" w:cs="Arial"/>
          <w:b/>
          <w:bCs/>
          <w:sz w:val="20"/>
        </w:rPr>
        <w:t>2.1.1</w:t>
      </w:r>
      <w:r w:rsidRPr="00907E5F">
        <w:rPr>
          <w:rFonts w:ascii="Arial" w:hAnsi="Arial" w:cs="Arial"/>
          <w:b/>
          <w:bCs/>
          <w:sz w:val="20"/>
        </w:rPr>
        <w:tab/>
      </w:r>
      <w:r w:rsidRPr="00907E5F">
        <w:rPr>
          <w:rFonts w:ascii="Arial" w:hAnsi="Arial" w:cs="Arial"/>
          <w:sz w:val="20"/>
        </w:rPr>
        <w:t xml:space="preserve">ES UNA SOCIEDAD LEGALMENTE CONSTITUIDA DE CONFORMIDAD CON LAS LEYES DE LOS ESTADOS UNIDOS MEXICANOS, SEGÚN CONSTA EL TESTIMONIO </w:t>
      </w:r>
      <w:r w:rsidRPr="00907E5F">
        <w:rPr>
          <w:rFonts w:ascii="Arial" w:hAnsi="Arial" w:cs="Arial"/>
          <w:b/>
          <w:i/>
          <w:sz w:val="20"/>
          <w:u w:val="single"/>
        </w:rPr>
        <w:t>(PÓLIZA)</w:t>
      </w:r>
      <w:r w:rsidRPr="00907E5F">
        <w:rPr>
          <w:rFonts w:ascii="Arial" w:hAnsi="Arial" w:cs="Arial"/>
          <w:sz w:val="20"/>
        </w:rPr>
        <w:t xml:space="preserve"> DE LA ESCRITURA PÚBLICA NÚMERO ___, DE FECHA ___, PASADA ANTE LA FE DEL LIC. ____ NOTARIO </w:t>
      </w:r>
      <w:r w:rsidRPr="00907E5F">
        <w:rPr>
          <w:rFonts w:ascii="Arial" w:hAnsi="Arial" w:cs="Arial"/>
          <w:b/>
          <w:i/>
          <w:sz w:val="20"/>
          <w:u w:val="single"/>
        </w:rPr>
        <w:t>(CORREDOR)</w:t>
      </w:r>
      <w:r w:rsidRPr="00907E5F">
        <w:rPr>
          <w:rFonts w:ascii="Arial" w:hAnsi="Arial" w:cs="Arial"/>
          <w:sz w:val="20"/>
        </w:rPr>
        <w:t xml:space="preserve"> PÚBLICO NÚMERO ___, DEL __, E INSCRITA EN EL REGISTRO PÚBLICO DE LA PROPIEDAD Y DEL COMERCIO, EN EL FOLIO MERCANTIL NÚMERO ____ DE FECHA ____.</w:t>
      </w:r>
    </w:p>
    <w:p w14:paraId="3E32852C" w14:textId="77777777" w:rsidR="00E94C1D" w:rsidRPr="00907E5F" w:rsidRDefault="00E94C1D" w:rsidP="00E94C1D">
      <w:pPr>
        <w:tabs>
          <w:tab w:val="left" w:pos="5969"/>
        </w:tabs>
        <w:ind w:left="426" w:right="706"/>
        <w:jc w:val="both"/>
        <w:rPr>
          <w:rFonts w:ascii="Arial" w:hAnsi="Arial" w:cs="Arial"/>
          <w:b/>
          <w:sz w:val="20"/>
        </w:rPr>
      </w:pPr>
    </w:p>
    <w:p w14:paraId="332BC18D"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 xml:space="preserve">EL ACTA CONSTITUTIVA DE LA SOCIEDAD __ </w:t>
      </w:r>
      <w:r w:rsidRPr="00907E5F">
        <w:rPr>
          <w:rFonts w:ascii="Arial" w:hAnsi="Arial" w:cs="Arial"/>
          <w:b/>
          <w:i/>
          <w:sz w:val="20"/>
          <w:u w:val="single"/>
        </w:rPr>
        <w:t>(SI/NO)</w:t>
      </w:r>
      <w:r w:rsidRPr="00907E5F">
        <w:rPr>
          <w:rFonts w:ascii="Arial" w:hAnsi="Arial" w:cs="Arial"/>
          <w:sz w:val="20"/>
        </w:rPr>
        <w:t xml:space="preserve"> HA TENIDO REFORMAS Y MODIFICACIONES.</w:t>
      </w:r>
    </w:p>
    <w:p w14:paraId="30AD0C86" w14:textId="77777777" w:rsidR="00E94C1D" w:rsidRPr="00907E5F" w:rsidRDefault="00E94C1D" w:rsidP="00E94C1D">
      <w:pPr>
        <w:tabs>
          <w:tab w:val="left" w:pos="5917"/>
        </w:tabs>
        <w:ind w:left="426" w:right="706"/>
        <w:jc w:val="both"/>
        <w:rPr>
          <w:rFonts w:ascii="Arial" w:hAnsi="Arial" w:cs="Arial"/>
          <w:sz w:val="20"/>
        </w:rPr>
      </w:pPr>
    </w:p>
    <w:p w14:paraId="79C64366" w14:textId="77777777" w:rsidR="00E94C1D" w:rsidRPr="00907E5F" w:rsidRDefault="00E94C1D" w:rsidP="00E94C1D">
      <w:pPr>
        <w:tabs>
          <w:tab w:val="left" w:pos="5917"/>
        </w:tabs>
        <w:ind w:left="426" w:right="706"/>
        <w:jc w:val="both"/>
        <w:rPr>
          <w:rFonts w:ascii="Arial" w:hAnsi="Arial" w:cs="Arial"/>
          <w:i/>
          <w:sz w:val="20"/>
          <w:u w:val="single"/>
        </w:rPr>
      </w:pPr>
      <w:r w:rsidRPr="00907E5F">
        <w:rPr>
          <w:rFonts w:ascii="Arial" w:hAnsi="Arial" w:cs="Arial"/>
          <w:i/>
          <w:sz w:val="20"/>
          <w:u w:val="single"/>
        </w:rPr>
        <w:t>Nota: En su caso, se deberán relacionar las escrituras en que consten las reformas o modificaciones de la sociedad.</w:t>
      </w:r>
    </w:p>
    <w:p w14:paraId="46148E46" w14:textId="77777777" w:rsidR="00E94C1D" w:rsidRPr="00907E5F" w:rsidRDefault="00E94C1D" w:rsidP="00E94C1D">
      <w:pPr>
        <w:tabs>
          <w:tab w:val="left" w:pos="1957"/>
        </w:tabs>
        <w:ind w:left="426" w:right="706"/>
        <w:jc w:val="both"/>
        <w:rPr>
          <w:rFonts w:ascii="Arial" w:hAnsi="Arial" w:cs="Arial"/>
          <w:sz w:val="20"/>
        </w:rPr>
      </w:pPr>
    </w:p>
    <w:p w14:paraId="1DA2F4C4"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LOS NOMBRES DE SUS SOCIOS SON:</w:t>
      </w:r>
    </w:p>
    <w:p w14:paraId="0F94B4CF" w14:textId="77777777" w:rsidR="00E94C1D" w:rsidRPr="00907E5F" w:rsidRDefault="00E94C1D" w:rsidP="00E94C1D">
      <w:pPr>
        <w:tabs>
          <w:tab w:val="left" w:pos="5917"/>
        </w:tabs>
        <w:ind w:left="426" w:right="706"/>
        <w:jc w:val="both"/>
        <w:rPr>
          <w:rFonts w:ascii="Arial" w:hAnsi="Arial" w:cs="Arial"/>
          <w:sz w:val="20"/>
        </w:rPr>
      </w:pPr>
    </w:p>
    <w:p w14:paraId="56E9261D" w14:textId="77777777" w:rsidR="00E94C1D" w:rsidRPr="00907E5F" w:rsidRDefault="00E94C1D" w:rsidP="00E94C1D">
      <w:pPr>
        <w:tabs>
          <w:tab w:val="left" w:pos="5917"/>
        </w:tabs>
        <w:ind w:left="426" w:right="706"/>
        <w:jc w:val="both"/>
        <w:rPr>
          <w:rFonts w:ascii="Arial" w:hAnsi="Arial" w:cs="Arial"/>
          <w:sz w:val="20"/>
        </w:rPr>
      </w:pPr>
      <w:r w:rsidRPr="00907E5F">
        <w:rPr>
          <w:rFonts w:ascii="Arial" w:hAnsi="Arial" w:cs="Arial"/>
          <w:sz w:val="20"/>
        </w:rPr>
        <w:t>_____________________ CON REGISTRO FEDERAL DE CONTRIBUYENTES ____.</w:t>
      </w:r>
    </w:p>
    <w:p w14:paraId="49681A39" w14:textId="77777777" w:rsidR="00E94C1D" w:rsidRPr="00907E5F" w:rsidRDefault="00E94C1D" w:rsidP="00E94C1D">
      <w:pPr>
        <w:tabs>
          <w:tab w:val="left" w:pos="5997"/>
        </w:tabs>
        <w:overflowPunct w:val="0"/>
        <w:autoSpaceDE w:val="0"/>
        <w:ind w:left="426" w:right="706"/>
        <w:jc w:val="both"/>
        <w:textAlignment w:val="baseline"/>
        <w:rPr>
          <w:rFonts w:ascii="Arial" w:hAnsi="Arial" w:cs="Arial"/>
          <w:sz w:val="20"/>
        </w:rPr>
      </w:pPr>
    </w:p>
    <w:p w14:paraId="39C2E7EE" w14:textId="77777777" w:rsidR="00E94C1D" w:rsidRPr="00907E5F" w:rsidRDefault="00E94C1D" w:rsidP="00E94C1D">
      <w:pPr>
        <w:tabs>
          <w:tab w:val="left" w:pos="5969"/>
        </w:tabs>
        <w:ind w:left="426" w:right="706"/>
        <w:jc w:val="both"/>
        <w:rPr>
          <w:rFonts w:ascii="Arial" w:hAnsi="Arial" w:cs="Arial"/>
          <w:sz w:val="20"/>
        </w:rPr>
      </w:pPr>
      <w:r w:rsidRPr="00907E5F">
        <w:rPr>
          <w:rFonts w:ascii="Arial" w:hAnsi="Arial" w:cs="Arial"/>
          <w:b/>
          <w:bCs/>
          <w:sz w:val="20"/>
        </w:rPr>
        <w:t>2.1.2</w:t>
      </w:r>
      <w:r w:rsidRPr="00907E5F">
        <w:rPr>
          <w:rFonts w:ascii="Arial" w:hAnsi="Arial" w:cs="Arial"/>
          <w:b/>
          <w:bCs/>
          <w:sz w:val="20"/>
        </w:rPr>
        <w:tab/>
      </w:r>
      <w:r w:rsidRPr="00907E5F">
        <w:rPr>
          <w:rFonts w:ascii="Arial" w:hAnsi="Arial" w:cs="Arial"/>
          <w:sz w:val="20"/>
        </w:rPr>
        <w:t>TIENE LOS SIGUIENTES REGISTROS OFICIALES: REGISTRO FEDERAL DE CONTRIBUYENTES NÚMERO __________ Y REGISTRO PATRONAL ANTE EL INSTITUTO MEXICANO DEL SEGURO SOCIAL NÚMERO _____.</w:t>
      </w:r>
    </w:p>
    <w:p w14:paraId="05486C88"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4678536E"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b/>
          <w:bCs/>
          <w:sz w:val="20"/>
        </w:rPr>
        <w:t>2.1.3</w:t>
      </w:r>
      <w:r w:rsidRPr="00907E5F">
        <w:rPr>
          <w:rFonts w:ascii="Arial" w:hAnsi="Arial" w:cs="Arial"/>
          <w:b/>
          <w:bCs/>
          <w:sz w:val="20"/>
        </w:rPr>
        <w:tab/>
      </w:r>
      <w:r w:rsidRPr="00907E5F">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07E5F">
        <w:rPr>
          <w:rFonts w:ascii="Arial" w:hAnsi="Arial" w:cs="Arial"/>
          <w:b/>
          <w:sz w:val="20"/>
        </w:rPr>
        <w:t>“BAJO PROTESTA DE DECIR VERDAD”</w:t>
      </w:r>
      <w:r w:rsidRPr="00907E5F">
        <w:rPr>
          <w:rFonts w:ascii="Arial" w:hAnsi="Arial" w:cs="Arial"/>
          <w:sz w:val="20"/>
        </w:rPr>
        <w:t xml:space="preserve"> QUE DICHAS FACULTADES NO LE HAN SIDO REVOCADAS, NI LIMITADAS O MODIFICADAS EN FORMA ALGUNA, A LA FECHA EN QUE SE SUSCRIBE EL PRESENTE INSTRUMENTO JURÍDICO.</w:t>
      </w:r>
    </w:p>
    <w:p w14:paraId="11257B61" w14:textId="77777777" w:rsidR="00E94C1D" w:rsidRPr="00907E5F" w:rsidRDefault="00E94C1D" w:rsidP="00E94C1D">
      <w:pPr>
        <w:tabs>
          <w:tab w:val="left" w:pos="5941"/>
        </w:tabs>
        <w:ind w:left="426" w:right="706"/>
        <w:jc w:val="both"/>
        <w:rPr>
          <w:rFonts w:ascii="Arial" w:hAnsi="Arial" w:cs="Arial"/>
          <w:b/>
          <w:sz w:val="20"/>
        </w:rPr>
      </w:pPr>
    </w:p>
    <w:p w14:paraId="65FAF89A" w14:textId="77777777" w:rsidR="00E94C1D" w:rsidRPr="00907E5F" w:rsidRDefault="00E94C1D" w:rsidP="00E94C1D">
      <w:pPr>
        <w:tabs>
          <w:tab w:val="left" w:pos="5931"/>
        </w:tabs>
        <w:ind w:left="426" w:right="706"/>
        <w:jc w:val="both"/>
        <w:rPr>
          <w:rFonts w:ascii="Arial" w:hAnsi="Arial" w:cs="Arial"/>
          <w:sz w:val="20"/>
        </w:rPr>
      </w:pPr>
      <w:r w:rsidRPr="00907E5F">
        <w:rPr>
          <w:rFonts w:ascii="Arial" w:hAnsi="Arial" w:cs="Arial"/>
          <w:sz w:val="20"/>
        </w:rPr>
        <w:tab/>
        <w:t>EL DOMICILIO DE SU REPRESENTANTE LEGAL ES EL UBICADO EN _____.</w:t>
      </w:r>
    </w:p>
    <w:p w14:paraId="682006E8"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2FB5DFC1" w14:textId="77777777" w:rsidR="00E94C1D" w:rsidRPr="00907E5F" w:rsidRDefault="00E94C1D" w:rsidP="00E94C1D">
      <w:pPr>
        <w:tabs>
          <w:tab w:val="left" w:pos="5941"/>
        </w:tabs>
        <w:ind w:left="426" w:right="706"/>
        <w:jc w:val="both"/>
        <w:rPr>
          <w:rFonts w:ascii="Arial" w:hAnsi="Arial" w:cs="Arial"/>
          <w:sz w:val="20"/>
        </w:rPr>
      </w:pPr>
      <w:r w:rsidRPr="00907E5F">
        <w:rPr>
          <w:rFonts w:ascii="Arial" w:hAnsi="Arial" w:cs="Arial"/>
          <w:b/>
          <w:bCs/>
          <w:sz w:val="20"/>
        </w:rPr>
        <w:t>2.1.4</w:t>
      </w:r>
      <w:r w:rsidRPr="00907E5F">
        <w:rPr>
          <w:rFonts w:ascii="Arial" w:hAnsi="Arial" w:cs="Arial"/>
          <w:b/>
          <w:bCs/>
          <w:sz w:val="20"/>
        </w:rPr>
        <w:tab/>
      </w:r>
      <w:r w:rsidRPr="00907E5F">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6F55B10C"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45761391" w14:textId="77777777" w:rsidR="00E94C1D" w:rsidRPr="00907E5F" w:rsidRDefault="00E94C1D" w:rsidP="00E94C1D">
      <w:pPr>
        <w:widowControl w:val="0"/>
        <w:tabs>
          <w:tab w:val="left" w:pos="5913"/>
        </w:tabs>
        <w:overflowPunct w:val="0"/>
        <w:autoSpaceDE w:val="0"/>
        <w:ind w:left="426" w:right="706"/>
        <w:jc w:val="both"/>
        <w:textAlignment w:val="baseline"/>
        <w:rPr>
          <w:rFonts w:ascii="Arial" w:hAnsi="Arial" w:cs="Arial"/>
          <w:sz w:val="20"/>
        </w:rPr>
      </w:pPr>
      <w:r w:rsidRPr="00907E5F">
        <w:rPr>
          <w:rFonts w:ascii="Arial" w:hAnsi="Arial" w:cs="Arial"/>
          <w:b/>
          <w:bCs/>
          <w:sz w:val="20"/>
        </w:rPr>
        <w:t>2.1.5</w:t>
      </w:r>
      <w:r w:rsidRPr="00907E5F">
        <w:rPr>
          <w:rFonts w:ascii="Arial" w:hAnsi="Arial" w:cs="Arial"/>
          <w:b/>
          <w:bCs/>
          <w:sz w:val="20"/>
        </w:rPr>
        <w:tab/>
      </w:r>
      <w:r w:rsidRPr="00907E5F">
        <w:rPr>
          <w:rFonts w:ascii="Arial" w:hAnsi="Arial" w:cs="Arial"/>
          <w:sz w:val="20"/>
        </w:rPr>
        <w:t>SEÑALA COMO DOMICILIO LEGAL PARA TODOS LOS EFECTOS QUE DERIVEN DEL PRESENTE CONVENIO, EL UBICADO EN: ___________________________</w:t>
      </w:r>
    </w:p>
    <w:p w14:paraId="5DD98567"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7CDFB78D"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r w:rsidRPr="00907E5F">
        <w:rPr>
          <w:rFonts w:ascii="Arial" w:hAnsi="Arial" w:cs="Arial"/>
          <w:b/>
          <w:i/>
          <w:sz w:val="20"/>
        </w:rPr>
        <w:t>(MENCIONAR E IDENTIFICAR A CUÁNTOS INTEGRANTES CONFORMAN LA PARTICIPACIÓN CONJUNTA PARA LA PRESENTACIÓN DE PROPOSICIONES)</w:t>
      </w:r>
      <w:r w:rsidRPr="00907E5F">
        <w:rPr>
          <w:rFonts w:ascii="Arial" w:hAnsi="Arial" w:cs="Arial"/>
          <w:b/>
          <w:sz w:val="20"/>
        </w:rPr>
        <w:t>.</w:t>
      </w:r>
    </w:p>
    <w:p w14:paraId="2D919515" w14:textId="77777777" w:rsidR="00E94C1D" w:rsidRPr="00907E5F" w:rsidRDefault="00E94C1D" w:rsidP="00E94C1D">
      <w:pPr>
        <w:ind w:left="426" w:right="706"/>
        <w:jc w:val="both"/>
        <w:rPr>
          <w:rFonts w:ascii="Arial" w:hAnsi="Arial" w:cs="Arial"/>
          <w:sz w:val="20"/>
        </w:rPr>
      </w:pPr>
    </w:p>
    <w:p w14:paraId="45112005" w14:textId="77777777" w:rsidR="00E94C1D" w:rsidRPr="00907E5F" w:rsidRDefault="00E94C1D">
      <w:pPr>
        <w:numPr>
          <w:ilvl w:val="1"/>
          <w:numId w:val="8"/>
        </w:numPr>
        <w:tabs>
          <w:tab w:val="clear" w:pos="1440"/>
          <w:tab w:val="num" w:pos="0"/>
          <w:tab w:val="left" w:pos="1418"/>
        </w:tabs>
        <w:suppressAutoHyphens/>
        <w:ind w:left="426" w:right="706" w:firstLine="0"/>
        <w:jc w:val="both"/>
        <w:rPr>
          <w:rFonts w:ascii="Arial" w:hAnsi="Arial" w:cs="Arial"/>
          <w:sz w:val="20"/>
        </w:rPr>
      </w:pPr>
      <w:r w:rsidRPr="00907E5F">
        <w:rPr>
          <w:rFonts w:ascii="Arial" w:hAnsi="Arial" w:cs="Arial"/>
          <w:b/>
          <w:sz w:val="20"/>
        </w:rPr>
        <w:t>“LAS PARTES”</w:t>
      </w:r>
      <w:r w:rsidRPr="00907E5F">
        <w:rPr>
          <w:rFonts w:ascii="Arial" w:hAnsi="Arial" w:cs="Arial"/>
          <w:sz w:val="20"/>
        </w:rPr>
        <w:t xml:space="preserve"> DECLARAN QUE:</w:t>
      </w:r>
    </w:p>
    <w:p w14:paraId="3D062E0B" w14:textId="77777777" w:rsidR="00E94C1D" w:rsidRPr="00907E5F" w:rsidRDefault="00E94C1D" w:rsidP="00E94C1D">
      <w:pPr>
        <w:tabs>
          <w:tab w:val="left" w:pos="1272"/>
        </w:tabs>
        <w:overflowPunct w:val="0"/>
        <w:autoSpaceDE w:val="0"/>
        <w:ind w:left="426" w:right="706"/>
        <w:jc w:val="both"/>
        <w:textAlignment w:val="baseline"/>
        <w:rPr>
          <w:rFonts w:ascii="Arial" w:hAnsi="Arial" w:cs="Arial"/>
          <w:sz w:val="20"/>
        </w:rPr>
      </w:pPr>
    </w:p>
    <w:p w14:paraId="312127C0" w14:textId="77777777" w:rsidR="00E94C1D" w:rsidRPr="00907E5F" w:rsidRDefault="00E94C1D">
      <w:pPr>
        <w:numPr>
          <w:ilvl w:val="2"/>
          <w:numId w:val="8"/>
        </w:numPr>
        <w:tabs>
          <w:tab w:val="clear" w:pos="2160"/>
          <w:tab w:val="num" w:pos="0"/>
          <w:tab w:val="left" w:pos="1418"/>
        </w:tabs>
        <w:suppressAutoHyphens/>
        <w:ind w:left="426" w:right="706" w:firstLine="0"/>
        <w:jc w:val="both"/>
        <w:rPr>
          <w:rFonts w:ascii="Arial" w:hAnsi="Arial" w:cs="Arial"/>
          <w:sz w:val="20"/>
        </w:rPr>
      </w:pPr>
      <w:r w:rsidRPr="00907E5F">
        <w:rPr>
          <w:rFonts w:ascii="Arial" w:hAnsi="Arial" w:cs="Arial"/>
          <w:sz w:val="20"/>
        </w:rPr>
        <w:t>CONOCEN LOS REQUISITOS Y CONDICIONES ESTIPULADAS EN LAS BASES DE LA CONVOCATORIA A LA LICITACIÓN PÚBLICA NACIONAL____________.</w:t>
      </w:r>
    </w:p>
    <w:p w14:paraId="5FFEBCBA" w14:textId="77777777" w:rsidR="00E94C1D" w:rsidRPr="00907E5F" w:rsidRDefault="00E94C1D" w:rsidP="00E94C1D">
      <w:pPr>
        <w:tabs>
          <w:tab w:val="left" w:pos="1854"/>
        </w:tabs>
        <w:overflowPunct w:val="0"/>
        <w:autoSpaceDE w:val="0"/>
        <w:ind w:left="426" w:right="706"/>
        <w:jc w:val="both"/>
        <w:textAlignment w:val="baseline"/>
        <w:rPr>
          <w:rFonts w:ascii="Arial" w:hAnsi="Arial" w:cs="Arial"/>
          <w:sz w:val="20"/>
        </w:rPr>
      </w:pPr>
    </w:p>
    <w:p w14:paraId="4A9B0C74" w14:textId="77777777" w:rsidR="00E94C1D" w:rsidRPr="00907E5F" w:rsidRDefault="00E94C1D" w:rsidP="00E94C1D">
      <w:pPr>
        <w:tabs>
          <w:tab w:val="left" w:pos="4320"/>
        </w:tabs>
        <w:ind w:left="426" w:right="706"/>
        <w:jc w:val="both"/>
        <w:rPr>
          <w:rFonts w:ascii="Arial" w:hAnsi="Arial" w:cs="Arial"/>
          <w:sz w:val="20"/>
        </w:rPr>
      </w:pPr>
      <w:r w:rsidRPr="00907E5F">
        <w:rPr>
          <w:rFonts w:ascii="Arial" w:hAnsi="Arial" w:cs="Arial"/>
          <w:b/>
          <w:sz w:val="20"/>
        </w:rPr>
        <w:t>3.1.2</w:t>
      </w:r>
      <w:r w:rsidRPr="00907E5F">
        <w:rPr>
          <w:rFonts w:ascii="Arial" w:hAnsi="Arial" w:cs="Arial"/>
          <w:b/>
          <w:sz w:val="20"/>
        </w:rPr>
        <w:tab/>
      </w:r>
      <w:r w:rsidRPr="00907E5F">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393992A9" w14:textId="77777777" w:rsidR="00E94C1D" w:rsidRPr="00907E5F" w:rsidRDefault="00E94C1D" w:rsidP="00E94C1D">
      <w:pPr>
        <w:tabs>
          <w:tab w:val="left" w:pos="1800"/>
        </w:tabs>
        <w:overflowPunct w:val="0"/>
        <w:autoSpaceDE w:val="0"/>
        <w:ind w:left="426" w:right="706"/>
        <w:jc w:val="both"/>
        <w:textAlignment w:val="baseline"/>
        <w:rPr>
          <w:rFonts w:ascii="Arial" w:hAnsi="Arial" w:cs="Arial"/>
          <w:sz w:val="20"/>
        </w:rPr>
      </w:pPr>
    </w:p>
    <w:p w14:paraId="70BC3309"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sz w:val="20"/>
        </w:rPr>
        <w:t>EXPUESTO LO ANTERIOR, LAS PARTES OTORGAN LAS SIGUIENTES:</w:t>
      </w:r>
    </w:p>
    <w:p w14:paraId="7EFED1B5"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10C00D42" w14:textId="77777777" w:rsidR="00E94C1D" w:rsidRPr="00907E5F" w:rsidRDefault="00E94C1D" w:rsidP="00E94C1D">
      <w:pPr>
        <w:widowControl w:val="0"/>
        <w:overflowPunct w:val="0"/>
        <w:autoSpaceDE w:val="0"/>
        <w:ind w:left="426" w:right="706"/>
        <w:jc w:val="center"/>
        <w:textAlignment w:val="baseline"/>
        <w:rPr>
          <w:rFonts w:ascii="Arial" w:hAnsi="Arial" w:cs="Arial"/>
          <w:b/>
          <w:sz w:val="20"/>
        </w:rPr>
      </w:pPr>
      <w:r w:rsidRPr="00907E5F">
        <w:rPr>
          <w:rFonts w:ascii="Arial" w:hAnsi="Arial" w:cs="Arial"/>
          <w:b/>
          <w:sz w:val="20"/>
        </w:rPr>
        <w:t>CLÁUSULAS</w:t>
      </w:r>
    </w:p>
    <w:p w14:paraId="32C9643C" w14:textId="77777777" w:rsidR="00E94C1D" w:rsidRPr="00907E5F" w:rsidRDefault="00E94C1D" w:rsidP="00E94C1D">
      <w:pPr>
        <w:widowControl w:val="0"/>
        <w:overflowPunct w:val="0"/>
        <w:autoSpaceDE w:val="0"/>
        <w:ind w:left="426" w:right="706"/>
        <w:jc w:val="center"/>
        <w:textAlignment w:val="baseline"/>
        <w:rPr>
          <w:rFonts w:ascii="Arial" w:hAnsi="Arial" w:cs="Arial"/>
          <w:sz w:val="20"/>
        </w:rPr>
      </w:pPr>
    </w:p>
    <w:p w14:paraId="731721AB"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proofErr w:type="gramStart"/>
      <w:r w:rsidRPr="00907E5F">
        <w:rPr>
          <w:rFonts w:ascii="Arial" w:hAnsi="Arial" w:cs="Arial"/>
          <w:b/>
          <w:sz w:val="20"/>
        </w:rPr>
        <w:t>PRIMERA.-</w:t>
      </w:r>
      <w:proofErr w:type="gramEnd"/>
      <w:r w:rsidRPr="00907E5F">
        <w:rPr>
          <w:rFonts w:ascii="Arial" w:hAnsi="Arial" w:cs="Arial"/>
          <w:b/>
          <w:sz w:val="20"/>
        </w:rPr>
        <w:tab/>
        <w:t>OBJETO.- “PARTICIPACIÓN CONJUNTA”.</w:t>
      </w:r>
    </w:p>
    <w:p w14:paraId="59738F16"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41452379"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“LAS PARTES”</w:t>
      </w:r>
      <w:r w:rsidRPr="00907E5F">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146EA2B1"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73640995"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PARTICIPANTE “A”:</w:t>
      </w:r>
      <w:r w:rsidRPr="00907E5F">
        <w:rPr>
          <w:rFonts w:ascii="Arial" w:hAnsi="Arial" w:cs="Arial"/>
          <w:sz w:val="20"/>
        </w:rPr>
        <w:t xml:space="preserve"> </w:t>
      </w:r>
      <w:r w:rsidRPr="00907E5F">
        <w:rPr>
          <w:rFonts w:ascii="Arial" w:hAnsi="Arial" w:cs="Arial"/>
          <w:b/>
          <w:i/>
          <w:sz w:val="20"/>
          <w:u w:val="single"/>
        </w:rPr>
        <w:t>(DESCRIBIR LA PARTE QUE SE OBLIGA A SUMINISTRAR)</w:t>
      </w:r>
      <w:r w:rsidRPr="00907E5F">
        <w:rPr>
          <w:rFonts w:ascii="Arial" w:hAnsi="Arial" w:cs="Arial"/>
          <w:sz w:val="20"/>
        </w:rPr>
        <w:t>.</w:t>
      </w:r>
    </w:p>
    <w:p w14:paraId="5FD09C8D"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6112BE23"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i/>
          <w:sz w:val="20"/>
          <w:u w:val="single"/>
        </w:rPr>
        <w:t>(CADA UNO DE LOS INTEGRANTES QUE CONFORMAN LA PARTICIPACIÓN CONJUNTA PARA LA PRESENTACIÓN DE PROPOSICIONES DEBERÁ DESCRIBIR LA PARTE QUE SE OBLIGA A ENTREGAR)</w:t>
      </w:r>
      <w:r w:rsidRPr="00907E5F">
        <w:rPr>
          <w:rFonts w:ascii="Arial" w:hAnsi="Arial" w:cs="Arial"/>
          <w:sz w:val="20"/>
        </w:rPr>
        <w:t>.</w:t>
      </w:r>
    </w:p>
    <w:p w14:paraId="27153AA7"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7477EEC2"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proofErr w:type="gramStart"/>
      <w:r w:rsidRPr="00907E5F">
        <w:rPr>
          <w:rFonts w:ascii="Arial" w:hAnsi="Arial" w:cs="Arial"/>
          <w:b/>
          <w:sz w:val="20"/>
        </w:rPr>
        <w:t>SEGUNDA.-</w:t>
      </w:r>
      <w:proofErr w:type="gramEnd"/>
      <w:r w:rsidRPr="00907E5F">
        <w:rPr>
          <w:rFonts w:ascii="Arial" w:hAnsi="Arial" w:cs="Arial"/>
          <w:b/>
          <w:sz w:val="20"/>
        </w:rPr>
        <w:tab/>
        <w:t>REPRESENTANTE COMÚN Y OBLIGADO SOLIDARIO.</w:t>
      </w:r>
    </w:p>
    <w:p w14:paraId="380F7D5E"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45494069"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 xml:space="preserve">“LAS </w:t>
      </w:r>
      <w:proofErr w:type="gramStart"/>
      <w:r w:rsidRPr="00907E5F">
        <w:rPr>
          <w:rFonts w:ascii="Arial" w:hAnsi="Arial" w:cs="Arial"/>
          <w:b/>
          <w:sz w:val="20"/>
        </w:rPr>
        <w:t>PARTES“</w:t>
      </w:r>
      <w:proofErr w:type="gramEnd"/>
      <w:r w:rsidRPr="00907E5F">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638DE01"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6EA98861"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sz w:val="20"/>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w:t>
      </w:r>
      <w:r w:rsidRPr="00907E5F">
        <w:rPr>
          <w:rFonts w:ascii="Arial" w:hAnsi="Arial" w:cs="Arial"/>
          <w:sz w:val="20"/>
        </w:rPr>
        <w:lastRenderedPageBreak/>
        <w:t>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8E1DE08"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0C0FCF39"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proofErr w:type="gramStart"/>
      <w:r w:rsidRPr="00907E5F">
        <w:rPr>
          <w:rFonts w:ascii="Arial" w:hAnsi="Arial" w:cs="Arial"/>
          <w:b/>
          <w:sz w:val="20"/>
        </w:rPr>
        <w:t>TERCERA.-</w:t>
      </w:r>
      <w:proofErr w:type="gramEnd"/>
      <w:r w:rsidRPr="00907E5F">
        <w:rPr>
          <w:rFonts w:ascii="Arial" w:hAnsi="Arial" w:cs="Arial"/>
          <w:b/>
          <w:sz w:val="20"/>
        </w:rPr>
        <w:t xml:space="preserve"> </w:t>
      </w:r>
      <w:r w:rsidRPr="00907E5F">
        <w:rPr>
          <w:rFonts w:ascii="Arial" w:hAnsi="Arial" w:cs="Arial"/>
          <w:b/>
          <w:sz w:val="20"/>
        </w:rPr>
        <w:tab/>
        <w:t>DEL COBRO DE LAS FACTURAS.</w:t>
      </w:r>
    </w:p>
    <w:p w14:paraId="558D69FD"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2D27F62A"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“LAS PARTES”</w:t>
      </w:r>
      <w:r w:rsidRPr="00907E5F">
        <w:rPr>
          <w:rFonts w:ascii="Arial" w:hAnsi="Arial" w:cs="Arial"/>
          <w:sz w:val="20"/>
        </w:rPr>
        <w:t xml:space="preserve"> CONVIENEN EXPRESAMENTE, QUE “EL PARTICIPANTE______ </w:t>
      </w:r>
      <w:r w:rsidRPr="00907E5F">
        <w:rPr>
          <w:rFonts w:ascii="Arial" w:hAnsi="Arial" w:cs="Arial"/>
          <w:b/>
          <w:i/>
          <w:sz w:val="20"/>
          <w:u w:val="single"/>
        </w:rPr>
        <w:t>(LOS PARTICIPANTES, DEBERÁN INDICAR CUÁL DE ELLOS ESTARÁ FACULTADO PARA REALIZAR EL COBRO)</w:t>
      </w:r>
      <w:r w:rsidRPr="00907E5F">
        <w:rPr>
          <w:rFonts w:ascii="Arial" w:hAnsi="Arial" w:cs="Arial"/>
          <w:sz w:val="20"/>
        </w:rPr>
        <w:t>, PARA EFECTUAR EL COBRO DE LAS FACTURAS RELATIVAS A LOS BIENES QUE SE ENTREGUEN AL IMSS, CON MOTIVO DEL CONTRATO QUE SE DERIVE DE LA LICITACIÓN PÚBLICA NACIONAL NÚMERO _________.</w:t>
      </w:r>
    </w:p>
    <w:p w14:paraId="711B6845" w14:textId="77777777" w:rsidR="00E94C1D" w:rsidRPr="00907E5F" w:rsidRDefault="00E94C1D" w:rsidP="00E94C1D">
      <w:pPr>
        <w:widowControl w:val="0"/>
        <w:overflowPunct w:val="0"/>
        <w:autoSpaceDE w:val="0"/>
        <w:ind w:left="426" w:right="706"/>
        <w:jc w:val="both"/>
        <w:textAlignment w:val="baseline"/>
        <w:rPr>
          <w:rFonts w:ascii="Arial" w:hAnsi="Arial" w:cs="Arial"/>
          <w:bCs/>
          <w:sz w:val="20"/>
        </w:rPr>
      </w:pPr>
    </w:p>
    <w:p w14:paraId="437C160D"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proofErr w:type="gramStart"/>
      <w:r w:rsidRPr="00907E5F">
        <w:rPr>
          <w:rFonts w:ascii="Arial" w:hAnsi="Arial" w:cs="Arial"/>
          <w:b/>
          <w:sz w:val="20"/>
        </w:rPr>
        <w:t>CUARTA.-</w:t>
      </w:r>
      <w:proofErr w:type="gramEnd"/>
      <w:r w:rsidRPr="00907E5F">
        <w:rPr>
          <w:rFonts w:ascii="Arial" w:hAnsi="Arial" w:cs="Arial"/>
          <w:b/>
          <w:sz w:val="20"/>
        </w:rPr>
        <w:t xml:space="preserve"> </w:t>
      </w:r>
      <w:r w:rsidRPr="00907E5F">
        <w:rPr>
          <w:rFonts w:ascii="Arial" w:hAnsi="Arial" w:cs="Arial"/>
          <w:b/>
          <w:sz w:val="20"/>
        </w:rPr>
        <w:tab/>
        <w:t>VIGENCIA.</w:t>
      </w:r>
    </w:p>
    <w:p w14:paraId="0A66DBA6" w14:textId="77777777" w:rsidR="00E94C1D" w:rsidRPr="00907E5F" w:rsidRDefault="00E94C1D" w:rsidP="00E94C1D">
      <w:pPr>
        <w:widowControl w:val="0"/>
        <w:overflowPunct w:val="0"/>
        <w:autoSpaceDE w:val="0"/>
        <w:ind w:left="426" w:right="706"/>
        <w:jc w:val="both"/>
        <w:textAlignment w:val="baseline"/>
        <w:rPr>
          <w:rFonts w:ascii="Arial" w:hAnsi="Arial" w:cs="Arial"/>
          <w:bCs/>
          <w:sz w:val="20"/>
        </w:rPr>
      </w:pPr>
    </w:p>
    <w:p w14:paraId="27052A80"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 xml:space="preserve">“LAS </w:t>
      </w:r>
      <w:proofErr w:type="gramStart"/>
      <w:r w:rsidRPr="00907E5F">
        <w:rPr>
          <w:rFonts w:ascii="Arial" w:hAnsi="Arial" w:cs="Arial"/>
          <w:b/>
          <w:sz w:val="20"/>
        </w:rPr>
        <w:t>PARTES“</w:t>
      </w:r>
      <w:proofErr w:type="gramEnd"/>
      <w:r w:rsidRPr="00907E5F">
        <w:rPr>
          <w:rFonts w:ascii="Arial" w:hAnsi="Arial" w:cs="Arial"/>
          <w:sz w:val="20"/>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C3C3703"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7D171EA4" w14:textId="77777777" w:rsidR="00E94C1D" w:rsidRPr="00907E5F" w:rsidRDefault="00E94C1D" w:rsidP="00E94C1D">
      <w:pPr>
        <w:widowControl w:val="0"/>
        <w:overflowPunct w:val="0"/>
        <w:autoSpaceDE w:val="0"/>
        <w:ind w:left="426" w:right="706"/>
        <w:jc w:val="both"/>
        <w:textAlignment w:val="baseline"/>
        <w:rPr>
          <w:rFonts w:ascii="Arial" w:hAnsi="Arial" w:cs="Arial"/>
          <w:b/>
          <w:sz w:val="20"/>
        </w:rPr>
      </w:pPr>
      <w:proofErr w:type="gramStart"/>
      <w:r w:rsidRPr="00907E5F">
        <w:rPr>
          <w:rFonts w:ascii="Arial" w:hAnsi="Arial" w:cs="Arial"/>
          <w:b/>
          <w:sz w:val="20"/>
        </w:rPr>
        <w:t>QUINTA.-</w:t>
      </w:r>
      <w:proofErr w:type="gramEnd"/>
      <w:r w:rsidRPr="00907E5F">
        <w:rPr>
          <w:rFonts w:ascii="Arial" w:hAnsi="Arial" w:cs="Arial"/>
          <w:b/>
          <w:sz w:val="20"/>
        </w:rPr>
        <w:tab/>
        <w:t>OBLIGACIONES.</w:t>
      </w:r>
    </w:p>
    <w:p w14:paraId="7AFF6E63"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343AD310"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“LAS PARTES”</w:t>
      </w:r>
      <w:r w:rsidRPr="00907E5F">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FBFD378"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0D208773"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b/>
          <w:sz w:val="20"/>
        </w:rPr>
        <w:t>“LAS PARTES”</w:t>
      </w:r>
      <w:r w:rsidRPr="00907E5F">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907E5F">
        <w:rPr>
          <w:rFonts w:ascii="Arial" w:hAnsi="Arial" w:cs="Arial"/>
          <w:sz w:val="20"/>
        </w:rPr>
        <w:t>INTEGRANTE  DEL</w:t>
      </w:r>
      <w:proofErr w:type="gramEnd"/>
      <w:r w:rsidRPr="00907E5F">
        <w:rPr>
          <w:rFonts w:ascii="Arial" w:hAnsi="Arial" w:cs="Arial"/>
          <w:sz w:val="20"/>
        </w:rPr>
        <w:t xml:space="preserve"> CONTRATO QUE SUSCRIBAN LOS REPRESENTANTES LEGALES DE CADA INTEGRANTE Y EL IMSS. </w:t>
      </w:r>
    </w:p>
    <w:p w14:paraId="33F90CFC"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p w14:paraId="747400F3"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r w:rsidRPr="00907E5F">
        <w:rPr>
          <w:rFonts w:ascii="Arial" w:hAnsi="Arial" w:cs="Arial"/>
          <w:sz w:val="20"/>
        </w:rPr>
        <w:t xml:space="preserve">LEÍDO QUE FUE EL PRESENTE CONVENIO POR </w:t>
      </w:r>
      <w:r w:rsidRPr="00907E5F">
        <w:rPr>
          <w:rFonts w:ascii="Arial" w:hAnsi="Arial" w:cs="Arial"/>
          <w:b/>
          <w:sz w:val="20"/>
        </w:rPr>
        <w:t>“LAS PARTES”</w:t>
      </w:r>
      <w:r w:rsidRPr="00907E5F">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07E5F">
        <w:rPr>
          <w:rFonts w:ascii="Arial" w:hAnsi="Arial" w:cs="Arial"/>
          <w:sz w:val="20"/>
        </w:rPr>
        <w:t>DE</w:t>
      </w:r>
      <w:proofErr w:type="spellEnd"/>
      <w:r w:rsidRPr="00907E5F">
        <w:rPr>
          <w:rFonts w:ascii="Arial" w:hAnsi="Arial" w:cs="Arial"/>
          <w:sz w:val="20"/>
        </w:rPr>
        <w:t xml:space="preserve"> 20___.</w:t>
      </w:r>
    </w:p>
    <w:p w14:paraId="21556F94" w14:textId="77777777" w:rsidR="00E94C1D" w:rsidRPr="00907E5F" w:rsidRDefault="00E94C1D" w:rsidP="00E94C1D">
      <w:pPr>
        <w:widowControl w:val="0"/>
        <w:overflowPunct w:val="0"/>
        <w:autoSpaceDE w:val="0"/>
        <w:ind w:left="426" w:right="706"/>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E94C1D" w:rsidRPr="00907E5F" w14:paraId="500679E2" w14:textId="77777777" w:rsidTr="00F1120B">
        <w:trPr>
          <w:jc w:val="center"/>
        </w:trPr>
        <w:tc>
          <w:tcPr>
            <w:tcW w:w="3600" w:type="dxa"/>
            <w:tcBorders>
              <w:bottom w:val="single" w:sz="4" w:space="0" w:color="000000"/>
            </w:tcBorders>
          </w:tcPr>
          <w:p w14:paraId="65A639A2" w14:textId="77777777" w:rsidR="00E94C1D" w:rsidRPr="00907E5F" w:rsidRDefault="00E94C1D" w:rsidP="00F1120B">
            <w:pPr>
              <w:widowControl w:val="0"/>
              <w:overflowPunct w:val="0"/>
              <w:autoSpaceDE w:val="0"/>
              <w:snapToGrid w:val="0"/>
              <w:ind w:left="426" w:right="706"/>
              <w:jc w:val="center"/>
              <w:textAlignment w:val="baseline"/>
              <w:rPr>
                <w:rFonts w:ascii="Arial" w:hAnsi="Arial" w:cs="Arial"/>
                <w:b/>
                <w:sz w:val="20"/>
              </w:rPr>
            </w:pPr>
            <w:r w:rsidRPr="00907E5F">
              <w:rPr>
                <w:rFonts w:ascii="Arial" w:hAnsi="Arial" w:cs="Arial"/>
                <w:sz w:val="20"/>
              </w:rPr>
              <w:t>“</w:t>
            </w:r>
            <w:r w:rsidRPr="00907E5F">
              <w:rPr>
                <w:rFonts w:ascii="Arial" w:hAnsi="Arial" w:cs="Arial"/>
                <w:b/>
                <w:sz w:val="20"/>
              </w:rPr>
              <w:t>EL PARTICIPANTE A”</w:t>
            </w:r>
          </w:p>
        </w:tc>
        <w:tc>
          <w:tcPr>
            <w:tcW w:w="720" w:type="dxa"/>
          </w:tcPr>
          <w:p w14:paraId="34FDF6E3" w14:textId="77777777" w:rsidR="00E94C1D" w:rsidRPr="00907E5F" w:rsidRDefault="00E94C1D" w:rsidP="00F1120B">
            <w:pPr>
              <w:widowControl w:val="0"/>
              <w:overflowPunct w:val="0"/>
              <w:autoSpaceDE w:val="0"/>
              <w:ind w:left="426" w:right="706"/>
              <w:jc w:val="both"/>
              <w:textAlignment w:val="baseline"/>
              <w:rPr>
                <w:rFonts w:ascii="Arial" w:hAnsi="Arial" w:cs="Arial"/>
                <w:sz w:val="20"/>
              </w:rPr>
            </w:pPr>
          </w:p>
        </w:tc>
        <w:tc>
          <w:tcPr>
            <w:tcW w:w="3240" w:type="dxa"/>
            <w:tcBorders>
              <w:bottom w:val="single" w:sz="4" w:space="0" w:color="000000"/>
            </w:tcBorders>
          </w:tcPr>
          <w:p w14:paraId="0DF51FAF" w14:textId="77777777" w:rsidR="00E94C1D" w:rsidRPr="00907E5F" w:rsidRDefault="00E94C1D" w:rsidP="00F1120B">
            <w:pPr>
              <w:widowControl w:val="0"/>
              <w:overflowPunct w:val="0"/>
              <w:autoSpaceDE w:val="0"/>
              <w:snapToGrid w:val="0"/>
              <w:ind w:left="426" w:right="706"/>
              <w:jc w:val="center"/>
              <w:textAlignment w:val="baseline"/>
              <w:rPr>
                <w:rFonts w:ascii="Arial" w:hAnsi="Arial" w:cs="Arial"/>
                <w:b/>
                <w:sz w:val="20"/>
              </w:rPr>
            </w:pPr>
            <w:r w:rsidRPr="00907E5F">
              <w:rPr>
                <w:rFonts w:ascii="Arial" w:hAnsi="Arial" w:cs="Arial"/>
                <w:b/>
                <w:sz w:val="20"/>
              </w:rPr>
              <w:t xml:space="preserve">     “EL PARTICIPANTE B”</w:t>
            </w:r>
          </w:p>
          <w:p w14:paraId="0FCD3F6A" w14:textId="77777777" w:rsidR="00E94C1D" w:rsidRPr="00907E5F" w:rsidRDefault="00E94C1D" w:rsidP="00F1120B">
            <w:pPr>
              <w:widowControl w:val="0"/>
              <w:overflowPunct w:val="0"/>
              <w:autoSpaceDE w:val="0"/>
              <w:ind w:left="426" w:right="706"/>
              <w:jc w:val="center"/>
              <w:textAlignment w:val="baseline"/>
              <w:rPr>
                <w:rFonts w:ascii="Arial" w:hAnsi="Arial" w:cs="Arial"/>
                <w:b/>
                <w:sz w:val="20"/>
              </w:rPr>
            </w:pPr>
          </w:p>
        </w:tc>
      </w:tr>
      <w:tr w:rsidR="00E94C1D" w:rsidRPr="00907E5F" w14:paraId="2EA69AB6" w14:textId="77777777" w:rsidTr="00F1120B">
        <w:trPr>
          <w:jc w:val="center"/>
        </w:trPr>
        <w:tc>
          <w:tcPr>
            <w:tcW w:w="3600" w:type="dxa"/>
            <w:tcBorders>
              <w:top w:val="single" w:sz="4" w:space="0" w:color="000000"/>
            </w:tcBorders>
          </w:tcPr>
          <w:p w14:paraId="237EABAB" w14:textId="77777777" w:rsidR="00E94C1D" w:rsidRPr="00907E5F" w:rsidRDefault="00E94C1D" w:rsidP="00F1120B">
            <w:pPr>
              <w:keepNext/>
              <w:snapToGrid w:val="0"/>
              <w:ind w:left="426" w:right="706"/>
              <w:jc w:val="center"/>
              <w:outlineLvl w:val="2"/>
              <w:rPr>
                <w:rFonts w:ascii="Arial" w:hAnsi="Arial" w:cs="Arial"/>
                <w:b/>
                <w:bCs/>
                <w:sz w:val="20"/>
              </w:rPr>
            </w:pPr>
            <w:r w:rsidRPr="00907E5F">
              <w:rPr>
                <w:rFonts w:ascii="Arial" w:hAnsi="Arial" w:cs="Arial"/>
                <w:b/>
                <w:bCs/>
                <w:sz w:val="20"/>
              </w:rPr>
              <w:t>NOMBRE Y CARGO</w:t>
            </w:r>
          </w:p>
          <w:p w14:paraId="4D8C8D6C" w14:textId="77777777" w:rsidR="00E94C1D" w:rsidRPr="00907E5F" w:rsidRDefault="00E94C1D" w:rsidP="00F1120B">
            <w:pPr>
              <w:ind w:left="426" w:right="706"/>
              <w:jc w:val="center"/>
              <w:rPr>
                <w:rFonts w:ascii="Arial" w:hAnsi="Arial" w:cs="Arial"/>
                <w:b/>
                <w:sz w:val="20"/>
              </w:rPr>
            </w:pPr>
            <w:r w:rsidRPr="00907E5F">
              <w:rPr>
                <w:rFonts w:ascii="Arial" w:hAnsi="Arial" w:cs="Arial"/>
                <w:b/>
                <w:sz w:val="20"/>
              </w:rPr>
              <w:t>DEL APODERADO LEGAL</w:t>
            </w:r>
          </w:p>
        </w:tc>
        <w:tc>
          <w:tcPr>
            <w:tcW w:w="720" w:type="dxa"/>
          </w:tcPr>
          <w:p w14:paraId="241A3AF5" w14:textId="77777777" w:rsidR="00E94C1D" w:rsidRPr="00907E5F" w:rsidRDefault="00E94C1D" w:rsidP="00F1120B">
            <w:pPr>
              <w:widowControl w:val="0"/>
              <w:overflowPunct w:val="0"/>
              <w:autoSpaceDE w:val="0"/>
              <w:snapToGrid w:val="0"/>
              <w:ind w:left="426" w:right="706"/>
              <w:jc w:val="center"/>
              <w:textAlignment w:val="baseline"/>
              <w:rPr>
                <w:rFonts w:ascii="Arial" w:hAnsi="Arial" w:cs="Arial"/>
                <w:sz w:val="20"/>
              </w:rPr>
            </w:pPr>
          </w:p>
        </w:tc>
        <w:tc>
          <w:tcPr>
            <w:tcW w:w="3240" w:type="dxa"/>
            <w:tcBorders>
              <w:top w:val="single" w:sz="4" w:space="0" w:color="000000"/>
            </w:tcBorders>
          </w:tcPr>
          <w:p w14:paraId="1D5490DD" w14:textId="77777777" w:rsidR="00E94C1D" w:rsidRPr="00907E5F" w:rsidRDefault="00E94C1D" w:rsidP="00F1120B">
            <w:pPr>
              <w:snapToGrid w:val="0"/>
              <w:ind w:left="426" w:right="706"/>
              <w:jc w:val="center"/>
              <w:rPr>
                <w:rFonts w:ascii="Arial" w:hAnsi="Arial" w:cs="Arial"/>
                <w:b/>
                <w:sz w:val="20"/>
              </w:rPr>
            </w:pPr>
            <w:r w:rsidRPr="00907E5F">
              <w:rPr>
                <w:rFonts w:ascii="Arial" w:hAnsi="Arial" w:cs="Arial"/>
                <w:b/>
                <w:sz w:val="20"/>
              </w:rPr>
              <w:t xml:space="preserve">NOMBRE Y CARGO </w:t>
            </w:r>
          </w:p>
          <w:p w14:paraId="5046292E" w14:textId="77777777" w:rsidR="00E94C1D" w:rsidRPr="00907E5F" w:rsidRDefault="00E94C1D" w:rsidP="00F1120B">
            <w:pPr>
              <w:ind w:left="426" w:right="706"/>
              <w:jc w:val="center"/>
              <w:rPr>
                <w:rFonts w:ascii="Arial" w:hAnsi="Arial" w:cs="Arial"/>
                <w:b/>
                <w:sz w:val="20"/>
              </w:rPr>
            </w:pPr>
            <w:r w:rsidRPr="00907E5F">
              <w:rPr>
                <w:rFonts w:ascii="Arial" w:hAnsi="Arial" w:cs="Arial"/>
                <w:b/>
                <w:sz w:val="20"/>
              </w:rPr>
              <w:t>DEL APODERADO LEGAL</w:t>
            </w:r>
          </w:p>
        </w:tc>
      </w:tr>
    </w:tbl>
    <w:p w14:paraId="4889F928" w14:textId="77777777" w:rsidR="00E94C1D" w:rsidRPr="00907E5F" w:rsidRDefault="00E94C1D" w:rsidP="00E94C1D">
      <w:pPr>
        <w:ind w:left="426" w:right="706"/>
        <w:jc w:val="center"/>
        <w:rPr>
          <w:rFonts w:ascii="Arial" w:hAnsi="Arial" w:cs="Arial"/>
          <w:sz w:val="22"/>
          <w:szCs w:val="22"/>
        </w:rPr>
      </w:pPr>
    </w:p>
    <w:p w14:paraId="416F78F8" w14:textId="77777777" w:rsidR="00E94C1D" w:rsidRDefault="00E94C1D" w:rsidP="00E94C1D"/>
    <w:p w14:paraId="713DA6DA" w14:textId="77777777" w:rsidR="00E76AFE" w:rsidRDefault="00E76AFE" w:rsidP="00E94C1D"/>
    <w:p w14:paraId="6420D87E" w14:textId="77777777" w:rsidR="008A1A11" w:rsidRPr="0017026C" w:rsidRDefault="008A1A11" w:rsidP="008A1A11">
      <w:pPr>
        <w:pStyle w:val="Ttulo5"/>
        <w:tabs>
          <w:tab w:val="clear" w:pos="1008"/>
        </w:tabs>
        <w:spacing w:before="0" w:after="0"/>
        <w:ind w:left="0" w:firstLine="0"/>
        <w:jc w:val="center"/>
        <w:rPr>
          <w:rFonts w:ascii="Montserrat" w:hAnsi="Montserrat" w:cs="Arial"/>
          <w:bCs w:val="0"/>
          <w:i w:val="0"/>
          <w:sz w:val="24"/>
          <w:szCs w:val="24"/>
        </w:rPr>
      </w:pPr>
      <w:r w:rsidRPr="0017026C">
        <w:rPr>
          <w:rFonts w:ascii="Montserrat" w:hAnsi="Montserrat" w:cs="Arial"/>
          <w:bCs w:val="0"/>
          <w:i w:val="0"/>
          <w:sz w:val="24"/>
          <w:szCs w:val="24"/>
        </w:rPr>
        <w:t>ANEXO 3</w:t>
      </w:r>
    </w:p>
    <w:p w14:paraId="5B1E3509" w14:textId="77777777" w:rsidR="008A1A11" w:rsidRPr="0017026C" w:rsidRDefault="008A1A11" w:rsidP="008A1A11">
      <w:pPr>
        <w:rPr>
          <w:rFonts w:ascii="Montserrat" w:hAnsi="Montserrat"/>
        </w:rPr>
      </w:pPr>
    </w:p>
    <w:p w14:paraId="30E57D40" w14:textId="77777777" w:rsidR="008A1A11" w:rsidRPr="0017026C" w:rsidRDefault="008A1A11" w:rsidP="008A1A11">
      <w:pPr>
        <w:rPr>
          <w:rFonts w:ascii="Montserrat" w:hAnsi="Montserrat"/>
        </w:rPr>
      </w:pPr>
    </w:p>
    <w:p w14:paraId="6F02D810" w14:textId="77777777" w:rsidR="008A1A11" w:rsidRPr="0017026C" w:rsidRDefault="008A1A11" w:rsidP="008A1A11">
      <w:pPr>
        <w:jc w:val="center"/>
        <w:rPr>
          <w:rFonts w:ascii="Montserrat" w:hAnsi="Montserrat" w:cs="Arial"/>
          <w:b/>
          <w:bCs/>
          <w:lang w:eastAsia="es-MX"/>
        </w:rPr>
      </w:pPr>
      <w:r w:rsidRPr="0017026C">
        <w:rPr>
          <w:rFonts w:ascii="Montserrat" w:hAnsi="Montserrat" w:cs="Arial"/>
          <w:b/>
          <w:bCs/>
          <w:lang w:eastAsia="es-MX"/>
        </w:rPr>
        <w:t>ACTA DE ENTREGA RECEPCIÓN</w:t>
      </w:r>
    </w:p>
    <w:p w14:paraId="5B27D985" w14:textId="77777777" w:rsidR="008A1A11" w:rsidRPr="0017026C" w:rsidRDefault="008A1A11" w:rsidP="008A1A11">
      <w:pPr>
        <w:jc w:val="center"/>
        <w:rPr>
          <w:rFonts w:ascii="Montserrat" w:hAnsi="Montserrat"/>
        </w:rPr>
      </w:pPr>
    </w:p>
    <w:p w14:paraId="22D098F6" w14:textId="34A9723F" w:rsidR="008A1A11" w:rsidRPr="0017026C" w:rsidRDefault="00474940" w:rsidP="008A1A11">
      <w:pPr>
        <w:jc w:val="center"/>
        <w:rPr>
          <w:rFonts w:ascii="Montserrat" w:hAnsi="Montserrat"/>
        </w:rPr>
      </w:pPr>
      <w:r>
        <w:object w:dxaOrig="1548" w:dyaOrig="998" w14:anchorId="7E343A31">
          <v:shape id="_x0000_i1027" type="#_x0000_t75" style="width:77.25pt;height:50.25pt" o:ole="">
            <v:imagedata r:id="rId13" o:title=""/>
          </v:shape>
          <o:OLEObject Type="Embed" ProgID="Word.Document.12" ShapeID="_x0000_i1027" DrawAspect="Icon" ObjectID="_1788783847" r:id="rId14">
            <o:FieldCodes>\s</o:FieldCodes>
          </o:OLEObject>
        </w:object>
      </w:r>
    </w:p>
    <w:p w14:paraId="3788E072" w14:textId="77777777" w:rsidR="008A1A11" w:rsidRPr="0017026C" w:rsidRDefault="008A1A11" w:rsidP="008A1A11">
      <w:pPr>
        <w:contextualSpacing/>
        <w:jc w:val="center"/>
        <w:rPr>
          <w:rFonts w:ascii="Montserrat" w:hAnsi="Montserrat" w:cs="Arial"/>
          <w:b/>
          <w:bCs/>
        </w:rPr>
      </w:pPr>
    </w:p>
    <w:p w14:paraId="19174F68" w14:textId="77777777" w:rsidR="008A1A11" w:rsidRPr="0017026C" w:rsidRDefault="008A1A11" w:rsidP="008A1A11">
      <w:pPr>
        <w:rPr>
          <w:rFonts w:ascii="Montserrat" w:hAnsi="Montserrat" w:cs="Arial"/>
          <w:b/>
        </w:rPr>
      </w:pPr>
      <w:r w:rsidRPr="0017026C">
        <w:rPr>
          <w:rFonts w:ascii="Montserrat" w:hAnsi="Montserrat"/>
          <w:i/>
        </w:rPr>
        <w:br w:type="page"/>
      </w:r>
    </w:p>
    <w:p w14:paraId="3F125403" w14:textId="77777777" w:rsidR="008A1A11" w:rsidRPr="0017026C" w:rsidRDefault="008A1A11" w:rsidP="008A1A11">
      <w:pPr>
        <w:pStyle w:val="Ttulo2"/>
        <w:jc w:val="center"/>
        <w:rPr>
          <w:rFonts w:ascii="Montserrat" w:hAnsi="Montserrat"/>
          <w:sz w:val="20"/>
        </w:rPr>
      </w:pPr>
      <w:r w:rsidRPr="0017026C">
        <w:rPr>
          <w:rFonts w:ascii="Montserrat" w:hAnsi="Montserrat"/>
          <w:sz w:val="24"/>
          <w:szCs w:val="24"/>
        </w:rPr>
        <w:lastRenderedPageBreak/>
        <w:t>ANEXO 4</w:t>
      </w:r>
    </w:p>
    <w:p w14:paraId="3D2DD2BA" w14:textId="77777777" w:rsidR="008A1A11" w:rsidRPr="0017026C" w:rsidRDefault="008A1A11" w:rsidP="008A1A11">
      <w:pPr>
        <w:pStyle w:val="Ttulo2"/>
        <w:jc w:val="center"/>
        <w:rPr>
          <w:rFonts w:ascii="Montserrat" w:hAnsi="Montserrat"/>
          <w:sz w:val="20"/>
        </w:rPr>
      </w:pPr>
      <w:r w:rsidRPr="0017026C">
        <w:rPr>
          <w:rFonts w:ascii="Montserrat" w:hAnsi="Montserrat"/>
          <w:sz w:val="20"/>
        </w:rPr>
        <w:t>ACREDITACION DE PERSONALIDAD DEL LICITANTE</w:t>
      </w:r>
    </w:p>
    <w:p w14:paraId="21FA0908" w14:textId="1C7E117B" w:rsidR="008A1A11" w:rsidRPr="0017026C" w:rsidRDefault="008A1A11" w:rsidP="008A1A11">
      <w:pPr>
        <w:jc w:val="both"/>
        <w:rPr>
          <w:rFonts w:ascii="Montserrat" w:hAnsi="Montserrat" w:cs="Arial"/>
          <w:sz w:val="20"/>
          <w:u w:val="single"/>
        </w:rPr>
      </w:pPr>
      <w:r w:rsidRPr="0017026C">
        <w:rPr>
          <w:rFonts w:ascii="Montserrat" w:hAnsi="Montserrat" w:cs="Arial"/>
          <w:sz w:val="20"/>
          <w:u w:val="single"/>
        </w:rPr>
        <w:t>________(</w:t>
      </w:r>
      <w:proofErr w:type="gramStart"/>
      <w:r w:rsidRPr="0017026C">
        <w:rPr>
          <w:rFonts w:ascii="Montserrat" w:hAnsi="Montserrat" w:cs="Arial"/>
          <w:sz w:val="20"/>
          <w:u w:val="single"/>
        </w:rPr>
        <w:t xml:space="preserve">nombre)   </w:t>
      </w:r>
      <w:proofErr w:type="gramEnd"/>
      <w:r w:rsidRPr="0017026C">
        <w:rPr>
          <w:rFonts w:ascii="Montserrat" w:hAnsi="Montserrat" w:cs="Arial"/>
          <w:sz w:val="20"/>
          <w:u w:val="single"/>
        </w:rPr>
        <w:t xml:space="preserve">         ,</w:t>
      </w:r>
      <w:r w:rsidRPr="0017026C">
        <w:rPr>
          <w:rFonts w:ascii="Montserrat" w:hAnsi="Montserrat" w:cs="Arial"/>
          <w:sz w:val="20"/>
        </w:rPr>
        <w:t xml:space="preserve"> manifiesto bajo protesta a decir verdad, que los datos aquí asentados son ciertos, así como que cuento con facultades suficientes para suscribir las proposiciones en la presente </w:t>
      </w:r>
      <w:r>
        <w:rPr>
          <w:rFonts w:ascii="Montserrat" w:hAnsi="Montserrat" w:cs="Arial"/>
          <w:sz w:val="20"/>
        </w:rPr>
        <w:t>Investigación de mercado INVMER-___-2024</w:t>
      </w:r>
      <w:r w:rsidRPr="0017026C">
        <w:rPr>
          <w:rFonts w:ascii="Montserrat" w:hAnsi="Montserrat" w:cs="Arial"/>
          <w:sz w:val="20"/>
        </w:rPr>
        <w:t xml:space="preserve">, a nombre y representación de: </w:t>
      </w:r>
      <w:r w:rsidRPr="0017026C">
        <w:rPr>
          <w:rFonts w:ascii="Montserrat" w:hAnsi="Montserrat" w:cs="Arial"/>
          <w:sz w:val="20"/>
          <w:u w:val="single"/>
        </w:rPr>
        <w:t>___(persona física o moral)___.</w:t>
      </w:r>
    </w:p>
    <w:p w14:paraId="7E9DC51D" w14:textId="2FBA2F61" w:rsidR="008A1A11" w:rsidRPr="0017026C" w:rsidRDefault="008A1A11" w:rsidP="008A1A11">
      <w:pPr>
        <w:rPr>
          <w:rFonts w:ascii="Montserrat" w:hAnsi="Montserrat" w:cs="Arial"/>
          <w:sz w:val="20"/>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8A1A11" w:rsidRPr="0017026C" w14:paraId="22A94E8D" w14:textId="77777777" w:rsidTr="00BE2D38">
        <w:tc>
          <w:tcPr>
            <w:tcW w:w="10005" w:type="dxa"/>
            <w:tcBorders>
              <w:top w:val="single" w:sz="4" w:space="0" w:color="000000"/>
              <w:left w:val="single" w:sz="4" w:space="0" w:color="000000"/>
              <w:bottom w:val="single" w:sz="4" w:space="0" w:color="000000"/>
              <w:right w:val="single" w:sz="4" w:space="0" w:color="000000"/>
            </w:tcBorders>
          </w:tcPr>
          <w:p w14:paraId="059FD3DD" w14:textId="77777777" w:rsidR="008A1A11" w:rsidRPr="0017026C" w:rsidRDefault="008A1A11" w:rsidP="00BE2D38">
            <w:pPr>
              <w:snapToGrid w:val="0"/>
              <w:rPr>
                <w:rFonts w:ascii="Montserrat" w:hAnsi="Montserrat" w:cs="Arial"/>
                <w:sz w:val="18"/>
                <w:szCs w:val="18"/>
              </w:rPr>
            </w:pPr>
            <w:r w:rsidRPr="0017026C">
              <w:rPr>
                <w:rFonts w:ascii="Montserrat" w:hAnsi="Montserrat" w:cs="Arial"/>
                <w:sz w:val="18"/>
                <w:szCs w:val="18"/>
              </w:rPr>
              <w:t>Registro Federal de Contribuyentes: ____________________                No. de Proveedor IMSS______________________</w:t>
            </w:r>
          </w:p>
          <w:p w14:paraId="5F8F6F2B" w14:textId="77777777" w:rsidR="008A1A11" w:rsidRPr="0017026C" w:rsidRDefault="008A1A11" w:rsidP="00BE2D38">
            <w:pPr>
              <w:rPr>
                <w:rFonts w:ascii="Montserrat" w:hAnsi="Montserrat" w:cs="Arial"/>
                <w:sz w:val="18"/>
                <w:szCs w:val="18"/>
              </w:rPr>
            </w:pPr>
            <w:r w:rsidRPr="0017026C">
              <w:rPr>
                <w:rFonts w:ascii="Montserrat" w:hAnsi="Montserrat" w:cs="Arial"/>
                <w:sz w:val="20"/>
              </w:rPr>
              <w:t>Registro Patronal:  _____________________________</w:t>
            </w:r>
          </w:p>
          <w:p w14:paraId="1CA8B311" w14:textId="77777777" w:rsidR="008A1A11" w:rsidRPr="0017026C" w:rsidRDefault="008A1A11" w:rsidP="00BE2D38">
            <w:pPr>
              <w:rPr>
                <w:rFonts w:ascii="Montserrat" w:hAnsi="Montserrat" w:cs="Arial"/>
                <w:sz w:val="18"/>
                <w:szCs w:val="18"/>
              </w:rPr>
            </w:pPr>
            <w:r w:rsidRPr="0017026C">
              <w:rPr>
                <w:rFonts w:ascii="Montserrat" w:hAnsi="Montserrat" w:cs="Arial"/>
                <w:sz w:val="18"/>
                <w:szCs w:val="18"/>
              </w:rPr>
              <w:t>Domicilio. - Los datos aquí registrados corresponderán al del domicilio fiscal del proveedor o prestador de servicios)</w:t>
            </w:r>
          </w:p>
          <w:p w14:paraId="0EEA62FA" w14:textId="77777777" w:rsidR="008A1A11" w:rsidRPr="0017026C" w:rsidRDefault="008A1A11" w:rsidP="00BE2D38">
            <w:pPr>
              <w:rPr>
                <w:rFonts w:ascii="Montserrat" w:hAnsi="Montserrat" w:cs="Arial"/>
                <w:sz w:val="18"/>
                <w:szCs w:val="18"/>
              </w:rPr>
            </w:pPr>
          </w:p>
          <w:p w14:paraId="50E3D574" w14:textId="77777777" w:rsidR="008A1A11" w:rsidRPr="0017026C" w:rsidRDefault="008A1A11" w:rsidP="00BE2D38">
            <w:pPr>
              <w:rPr>
                <w:rFonts w:ascii="Montserrat" w:hAnsi="Montserrat" w:cs="Arial"/>
                <w:sz w:val="18"/>
                <w:szCs w:val="18"/>
              </w:rPr>
            </w:pPr>
            <w:r w:rsidRPr="0017026C">
              <w:rPr>
                <w:rFonts w:ascii="Montserrat" w:hAnsi="Montserrat" w:cs="Arial"/>
                <w:sz w:val="18"/>
                <w:szCs w:val="18"/>
              </w:rPr>
              <w:t>Calle y número:</w:t>
            </w:r>
          </w:p>
          <w:p w14:paraId="4F80ABAA" w14:textId="77777777" w:rsidR="008A1A11" w:rsidRPr="0017026C" w:rsidRDefault="008A1A11" w:rsidP="00BE2D38">
            <w:pPr>
              <w:rPr>
                <w:rFonts w:ascii="Montserrat" w:hAnsi="Montserrat" w:cs="Arial"/>
                <w:sz w:val="18"/>
                <w:szCs w:val="18"/>
              </w:rPr>
            </w:pPr>
          </w:p>
          <w:p w14:paraId="16468183"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Colonia:                                                    Delegación o Municipio:</w:t>
            </w:r>
          </w:p>
          <w:p w14:paraId="29E32F85" w14:textId="77777777" w:rsidR="008A1A11" w:rsidRPr="0017026C" w:rsidRDefault="008A1A11" w:rsidP="00BE2D38">
            <w:pPr>
              <w:pStyle w:val="Encabezado"/>
              <w:tabs>
                <w:tab w:val="left" w:pos="4536"/>
              </w:tabs>
              <w:rPr>
                <w:rFonts w:ascii="Montserrat" w:hAnsi="Montserrat"/>
                <w:sz w:val="18"/>
                <w:szCs w:val="18"/>
              </w:rPr>
            </w:pPr>
          </w:p>
          <w:p w14:paraId="0BA2CC40"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Código Postal:                                          Entidad federativa:</w:t>
            </w:r>
          </w:p>
          <w:p w14:paraId="7F8258EF" w14:textId="77777777" w:rsidR="008A1A11" w:rsidRPr="0017026C" w:rsidRDefault="008A1A11" w:rsidP="00BE2D38">
            <w:pPr>
              <w:pStyle w:val="Encabezado"/>
              <w:tabs>
                <w:tab w:val="left" w:pos="4536"/>
              </w:tabs>
              <w:rPr>
                <w:rFonts w:ascii="Montserrat" w:hAnsi="Montserrat"/>
                <w:sz w:val="18"/>
                <w:szCs w:val="18"/>
              </w:rPr>
            </w:pPr>
          </w:p>
          <w:p w14:paraId="469AD70A"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Teléfonos:                                                Fax:</w:t>
            </w:r>
          </w:p>
          <w:p w14:paraId="3D386B2E" w14:textId="77777777" w:rsidR="008A1A11" w:rsidRPr="0017026C" w:rsidRDefault="008A1A11" w:rsidP="00BE2D38">
            <w:pPr>
              <w:pStyle w:val="Encabezado"/>
              <w:tabs>
                <w:tab w:val="left" w:pos="4536"/>
              </w:tabs>
              <w:rPr>
                <w:rFonts w:ascii="Montserrat" w:hAnsi="Montserrat"/>
                <w:sz w:val="18"/>
                <w:szCs w:val="18"/>
              </w:rPr>
            </w:pPr>
          </w:p>
          <w:p w14:paraId="3874A7AB"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Correo electrónico:</w:t>
            </w:r>
          </w:p>
          <w:p w14:paraId="6E510A6F" w14:textId="77777777" w:rsidR="008A1A11" w:rsidRPr="0017026C" w:rsidRDefault="008A1A11" w:rsidP="00BE2D38">
            <w:pPr>
              <w:pStyle w:val="Encabezado"/>
              <w:tabs>
                <w:tab w:val="left" w:pos="4536"/>
              </w:tabs>
              <w:rPr>
                <w:rFonts w:ascii="Montserrat" w:hAnsi="Montserrat"/>
                <w:sz w:val="18"/>
                <w:szCs w:val="18"/>
              </w:rPr>
            </w:pPr>
          </w:p>
          <w:p w14:paraId="360A30D2"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 xml:space="preserve">No. de la escritura pública en la que consta su acta constitutiva:                Fecha             Duración              </w:t>
            </w:r>
          </w:p>
          <w:p w14:paraId="3FFFC2BA" w14:textId="77777777" w:rsidR="008A1A11" w:rsidRPr="0017026C" w:rsidRDefault="008A1A11" w:rsidP="00BE2D38">
            <w:pPr>
              <w:pStyle w:val="Encabezado"/>
              <w:tabs>
                <w:tab w:val="left" w:pos="4536"/>
              </w:tabs>
              <w:rPr>
                <w:rFonts w:ascii="Montserrat" w:hAnsi="Montserrat"/>
                <w:sz w:val="18"/>
                <w:szCs w:val="18"/>
              </w:rPr>
            </w:pPr>
          </w:p>
          <w:p w14:paraId="51DE3CA0"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Nombre, número y lugar del Notario Público ante el cual se protocolizó la misma:</w:t>
            </w:r>
          </w:p>
          <w:p w14:paraId="55C8A4E9" w14:textId="77777777" w:rsidR="008A1A11" w:rsidRPr="0017026C" w:rsidRDefault="008A1A11" w:rsidP="00BE2D38">
            <w:pPr>
              <w:pStyle w:val="Encabezado"/>
              <w:tabs>
                <w:tab w:val="left" w:pos="4536"/>
              </w:tabs>
              <w:rPr>
                <w:rFonts w:ascii="Montserrat" w:hAnsi="Montserrat"/>
                <w:sz w:val="18"/>
                <w:szCs w:val="18"/>
              </w:rPr>
            </w:pPr>
          </w:p>
          <w:p w14:paraId="0D6B4FDF"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Relación de socios o asociados. -</w:t>
            </w:r>
          </w:p>
          <w:p w14:paraId="68E3CD97"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Apellido Paterno:                                    Apellido Materno:                           Nombre(s):</w:t>
            </w:r>
          </w:p>
          <w:p w14:paraId="065300D0" w14:textId="77777777" w:rsidR="008A1A11" w:rsidRPr="0017026C" w:rsidRDefault="008A1A11" w:rsidP="00BE2D38">
            <w:pPr>
              <w:pStyle w:val="Encabezado"/>
              <w:tabs>
                <w:tab w:val="left" w:pos="4536"/>
              </w:tabs>
              <w:rPr>
                <w:rFonts w:ascii="Montserrat" w:hAnsi="Montserrat"/>
                <w:sz w:val="18"/>
                <w:szCs w:val="18"/>
              </w:rPr>
            </w:pPr>
          </w:p>
          <w:p w14:paraId="3952CEB4"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Descripción del objeto social:</w:t>
            </w:r>
          </w:p>
          <w:p w14:paraId="38D0B080" w14:textId="77777777" w:rsidR="008A1A11" w:rsidRPr="0017026C" w:rsidRDefault="008A1A11" w:rsidP="00BE2D38">
            <w:pPr>
              <w:pStyle w:val="Encabezado"/>
              <w:tabs>
                <w:tab w:val="left" w:pos="4536"/>
              </w:tabs>
              <w:rPr>
                <w:rFonts w:ascii="Montserrat" w:hAnsi="Montserrat"/>
                <w:sz w:val="18"/>
                <w:szCs w:val="18"/>
              </w:rPr>
            </w:pPr>
          </w:p>
          <w:p w14:paraId="390FE190"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Reformas al acta constitutiva que incidan con el objeto del procedimiento.</w:t>
            </w:r>
          </w:p>
          <w:p w14:paraId="314D1A98" w14:textId="77777777" w:rsidR="008A1A11" w:rsidRPr="0017026C" w:rsidRDefault="008A1A11" w:rsidP="00BE2D38">
            <w:pPr>
              <w:rPr>
                <w:rFonts w:ascii="Montserrat" w:hAnsi="Montserrat" w:cs="Arial"/>
                <w:sz w:val="18"/>
                <w:szCs w:val="18"/>
              </w:rPr>
            </w:pPr>
          </w:p>
          <w:p w14:paraId="7602056B" w14:textId="77777777" w:rsidR="008A1A11" w:rsidRPr="0017026C" w:rsidRDefault="008A1A11" w:rsidP="00BE2D38">
            <w:pPr>
              <w:pStyle w:val="Encabezado"/>
              <w:tabs>
                <w:tab w:val="left" w:pos="4536"/>
              </w:tabs>
              <w:rPr>
                <w:rFonts w:ascii="Montserrat" w:hAnsi="Montserrat"/>
                <w:sz w:val="18"/>
                <w:szCs w:val="18"/>
              </w:rPr>
            </w:pPr>
            <w:r w:rsidRPr="0017026C">
              <w:rPr>
                <w:rFonts w:ascii="Montserrat" w:hAnsi="Montserrat"/>
                <w:sz w:val="18"/>
                <w:szCs w:val="18"/>
              </w:rPr>
              <w:t>Fecha y datos de inscripción en el Registro Público correspondiente.</w:t>
            </w:r>
          </w:p>
          <w:p w14:paraId="4696CFA9" w14:textId="77777777" w:rsidR="008A1A11" w:rsidRPr="0017026C" w:rsidRDefault="008A1A11" w:rsidP="00BE2D38">
            <w:pPr>
              <w:rPr>
                <w:rFonts w:ascii="Montserrat" w:hAnsi="Montserrat" w:cs="Arial"/>
                <w:sz w:val="18"/>
                <w:szCs w:val="18"/>
              </w:rPr>
            </w:pPr>
          </w:p>
        </w:tc>
      </w:tr>
      <w:tr w:rsidR="008A1A11" w:rsidRPr="0017026C" w14:paraId="6A476212" w14:textId="77777777" w:rsidTr="00BE2D38">
        <w:tc>
          <w:tcPr>
            <w:tcW w:w="10005" w:type="dxa"/>
            <w:tcBorders>
              <w:top w:val="single" w:sz="4" w:space="0" w:color="000000"/>
              <w:left w:val="single" w:sz="4" w:space="0" w:color="000000"/>
              <w:bottom w:val="single" w:sz="4" w:space="0" w:color="000000"/>
              <w:right w:val="single" w:sz="4" w:space="0" w:color="000000"/>
            </w:tcBorders>
          </w:tcPr>
          <w:p w14:paraId="54374DFD" w14:textId="77777777" w:rsidR="008A1A11" w:rsidRPr="0017026C" w:rsidRDefault="008A1A11" w:rsidP="00BE2D38">
            <w:pPr>
              <w:snapToGrid w:val="0"/>
              <w:rPr>
                <w:rFonts w:ascii="Montserrat" w:hAnsi="Montserrat" w:cs="Arial"/>
                <w:sz w:val="18"/>
                <w:szCs w:val="18"/>
              </w:rPr>
            </w:pPr>
            <w:r w:rsidRPr="0017026C">
              <w:rPr>
                <w:rFonts w:ascii="Montserrat" w:hAnsi="Montserrat" w:cs="Arial"/>
                <w:sz w:val="18"/>
                <w:szCs w:val="18"/>
              </w:rPr>
              <w:t>Nombre del apoderado o representante:</w:t>
            </w:r>
          </w:p>
          <w:p w14:paraId="68B7C9C9" w14:textId="77777777" w:rsidR="008A1A11" w:rsidRPr="0017026C" w:rsidRDefault="008A1A11" w:rsidP="00BE2D38">
            <w:pPr>
              <w:rPr>
                <w:rFonts w:ascii="Montserrat" w:hAnsi="Montserrat" w:cs="Arial"/>
                <w:sz w:val="18"/>
                <w:szCs w:val="18"/>
              </w:rPr>
            </w:pPr>
          </w:p>
          <w:p w14:paraId="6DC50CEB" w14:textId="77777777" w:rsidR="008A1A11" w:rsidRPr="0017026C" w:rsidRDefault="008A1A11" w:rsidP="00BE2D38">
            <w:pPr>
              <w:rPr>
                <w:rFonts w:ascii="Montserrat" w:hAnsi="Montserrat" w:cs="Arial"/>
                <w:sz w:val="18"/>
                <w:szCs w:val="18"/>
              </w:rPr>
            </w:pPr>
            <w:r w:rsidRPr="0017026C">
              <w:rPr>
                <w:rFonts w:ascii="Montserrat" w:hAnsi="Montserrat" w:cs="Arial"/>
                <w:sz w:val="18"/>
                <w:szCs w:val="18"/>
              </w:rPr>
              <w:t>Datos del documento mediante el cual acredita su personalidad y facultades. -</w:t>
            </w:r>
          </w:p>
          <w:p w14:paraId="3B8D789A" w14:textId="77777777" w:rsidR="008A1A11" w:rsidRPr="0017026C" w:rsidRDefault="008A1A11" w:rsidP="00BE2D38">
            <w:pPr>
              <w:rPr>
                <w:rFonts w:ascii="Montserrat" w:hAnsi="Montserrat" w:cs="Arial"/>
                <w:sz w:val="18"/>
                <w:szCs w:val="18"/>
              </w:rPr>
            </w:pPr>
          </w:p>
          <w:p w14:paraId="3D586EB5" w14:textId="77777777" w:rsidR="008A1A11" w:rsidRPr="0017026C" w:rsidRDefault="008A1A11" w:rsidP="00BE2D38">
            <w:pPr>
              <w:rPr>
                <w:rFonts w:ascii="Montserrat" w:hAnsi="Montserrat" w:cs="Arial"/>
                <w:sz w:val="18"/>
                <w:szCs w:val="18"/>
              </w:rPr>
            </w:pPr>
            <w:r w:rsidRPr="0017026C">
              <w:rPr>
                <w:rFonts w:ascii="Montserrat" w:hAnsi="Montserrat" w:cs="Arial"/>
                <w:sz w:val="18"/>
                <w:szCs w:val="18"/>
              </w:rPr>
              <w:t>Escritura pública número:                                           Fecha:</w:t>
            </w:r>
          </w:p>
          <w:p w14:paraId="049BE987" w14:textId="77777777" w:rsidR="008A1A11" w:rsidRPr="0017026C" w:rsidRDefault="008A1A11" w:rsidP="00BE2D38">
            <w:pPr>
              <w:pStyle w:val="Piedepgina"/>
              <w:rPr>
                <w:rFonts w:ascii="Montserrat" w:hAnsi="Montserrat" w:cs="Arial"/>
                <w:sz w:val="18"/>
                <w:szCs w:val="18"/>
              </w:rPr>
            </w:pPr>
          </w:p>
          <w:p w14:paraId="6C5A965D" w14:textId="77777777" w:rsidR="008A1A11" w:rsidRPr="0017026C" w:rsidRDefault="008A1A11" w:rsidP="00BE2D38">
            <w:pPr>
              <w:pStyle w:val="Encabezado"/>
              <w:rPr>
                <w:rFonts w:ascii="Montserrat" w:hAnsi="Montserrat"/>
              </w:rPr>
            </w:pPr>
            <w:r w:rsidRPr="0017026C">
              <w:rPr>
                <w:rFonts w:ascii="Montserrat" w:hAnsi="Montserrat"/>
                <w:sz w:val="18"/>
                <w:szCs w:val="18"/>
              </w:rPr>
              <w:t>Nombre, número y lugar del Notario Público ante el cual se protocolizó la misma:</w:t>
            </w:r>
          </w:p>
        </w:tc>
      </w:tr>
    </w:tbl>
    <w:p w14:paraId="0724ECE8" w14:textId="77777777" w:rsidR="008A1A11" w:rsidRPr="0017026C" w:rsidRDefault="008A1A11" w:rsidP="008A1A11">
      <w:pPr>
        <w:jc w:val="both"/>
        <w:rPr>
          <w:rFonts w:ascii="Montserrat" w:hAnsi="Montserrat" w:cs="Arial"/>
          <w:sz w:val="20"/>
        </w:rPr>
      </w:pPr>
      <w:r w:rsidRPr="0017026C">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EA1394E" w14:textId="77777777" w:rsidR="008A1A11" w:rsidRPr="0017026C" w:rsidRDefault="008A1A11" w:rsidP="008A1A11">
      <w:pPr>
        <w:jc w:val="center"/>
        <w:rPr>
          <w:rFonts w:ascii="Montserrat" w:hAnsi="Montserrat" w:cs="Arial"/>
          <w:sz w:val="20"/>
        </w:rPr>
      </w:pPr>
      <w:r w:rsidRPr="0017026C">
        <w:rPr>
          <w:rFonts w:ascii="Montserrat" w:hAnsi="Montserrat" w:cs="Arial"/>
          <w:sz w:val="20"/>
        </w:rPr>
        <w:t>(Lugar y fecha)</w:t>
      </w:r>
    </w:p>
    <w:p w14:paraId="7A202193" w14:textId="77777777" w:rsidR="008A1A11" w:rsidRPr="0017026C" w:rsidRDefault="008A1A11" w:rsidP="008A1A11">
      <w:pPr>
        <w:jc w:val="center"/>
        <w:rPr>
          <w:rFonts w:ascii="Montserrat" w:hAnsi="Montserrat" w:cs="Arial"/>
          <w:sz w:val="20"/>
        </w:rPr>
      </w:pPr>
      <w:r w:rsidRPr="0017026C">
        <w:rPr>
          <w:rFonts w:ascii="Montserrat" w:hAnsi="Montserrat" w:cs="Arial"/>
          <w:sz w:val="20"/>
        </w:rPr>
        <w:t>Protesto lo necesario</w:t>
      </w:r>
    </w:p>
    <w:p w14:paraId="1DE9470C" w14:textId="77777777" w:rsidR="008A1A11" w:rsidRDefault="008A1A11" w:rsidP="008A1A11">
      <w:pPr>
        <w:jc w:val="center"/>
        <w:rPr>
          <w:rFonts w:ascii="Montserrat" w:hAnsi="Montserrat" w:cs="Arial"/>
          <w:b/>
        </w:rPr>
      </w:pPr>
    </w:p>
    <w:p w14:paraId="47ECA23D" w14:textId="77777777" w:rsidR="008A1A11" w:rsidRDefault="008A1A11" w:rsidP="008A1A11">
      <w:pPr>
        <w:jc w:val="center"/>
        <w:rPr>
          <w:rFonts w:ascii="Montserrat" w:hAnsi="Montserrat" w:cs="Arial"/>
          <w:b/>
        </w:rPr>
      </w:pPr>
    </w:p>
    <w:p w14:paraId="3ED018EF" w14:textId="77777777" w:rsidR="008A1A11" w:rsidRDefault="008A1A11" w:rsidP="008A1A11">
      <w:pPr>
        <w:jc w:val="center"/>
        <w:rPr>
          <w:rFonts w:ascii="Montserrat" w:hAnsi="Montserrat" w:cs="Arial"/>
          <w:b/>
        </w:rPr>
      </w:pPr>
    </w:p>
    <w:p w14:paraId="15B288A6" w14:textId="5C18CF28" w:rsidR="008A1A11" w:rsidRPr="0017026C" w:rsidRDefault="008A1A11" w:rsidP="008A1A11">
      <w:pPr>
        <w:jc w:val="center"/>
        <w:rPr>
          <w:rFonts w:ascii="Montserrat" w:hAnsi="Montserrat" w:cs="Arial"/>
          <w:b/>
        </w:rPr>
      </w:pPr>
      <w:r w:rsidRPr="0017026C">
        <w:rPr>
          <w:rFonts w:ascii="Montserrat" w:hAnsi="Montserrat" w:cs="Arial"/>
          <w:b/>
        </w:rPr>
        <w:t>ANEXO 5</w:t>
      </w:r>
    </w:p>
    <w:p w14:paraId="7D30FF4C" w14:textId="77777777" w:rsidR="008A1A11" w:rsidRPr="0017026C" w:rsidRDefault="008A1A11" w:rsidP="008A1A11">
      <w:pPr>
        <w:jc w:val="center"/>
        <w:rPr>
          <w:rFonts w:ascii="Montserrat" w:hAnsi="Montserrat" w:cs="Arial"/>
          <w:b/>
          <w:sz w:val="22"/>
          <w:szCs w:val="22"/>
        </w:rPr>
      </w:pPr>
      <w:r w:rsidRPr="0017026C">
        <w:rPr>
          <w:rFonts w:ascii="Montserrat" w:hAnsi="Montserrat" w:cs="Arial"/>
          <w:b/>
          <w:sz w:val="22"/>
          <w:szCs w:val="22"/>
        </w:rPr>
        <w:t>CONSUMIBLES PARA EQUIPO MÉDICO</w:t>
      </w:r>
    </w:p>
    <w:p w14:paraId="5BBF1340" w14:textId="77777777" w:rsidR="008A1A11" w:rsidRPr="0017026C" w:rsidRDefault="008A1A11" w:rsidP="008A1A11">
      <w:pPr>
        <w:jc w:val="center"/>
        <w:rPr>
          <w:rFonts w:ascii="Montserrat" w:hAnsi="Montserrat" w:cs="Arial"/>
          <w:b/>
          <w:sz w:val="22"/>
          <w:szCs w:val="22"/>
        </w:rPr>
      </w:pPr>
    </w:p>
    <w:p w14:paraId="4C5255D7" w14:textId="77777777" w:rsidR="008A1A11" w:rsidRPr="0017026C" w:rsidRDefault="008A1A11" w:rsidP="008A1A11">
      <w:pPr>
        <w:jc w:val="center"/>
        <w:rPr>
          <w:rFonts w:ascii="Montserrat" w:hAnsi="Montserrat" w:cs="Arial"/>
          <w:b/>
          <w:sz w:val="22"/>
          <w:szCs w:val="22"/>
        </w:rPr>
      </w:pPr>
    </w:p>
    <w:p w14:paraId="0DB3FFE9" w14:textId="77777777" w:rsidR="008A1A11" w:rsidRPr="0017026C" w:rsidRDefault="008A1A11" w:rsidP="008A1A11">
      <w:pPr>
        <w:jc w:val="center"/>
        <w:rPr>
          <w:rFonts w:ascii="Montserrat" w:hAnsi="Montserrat" w:cs="Arial"/>
          <w:b/>
        </w:rPr>
      </w:pPr>
      <w:r w:rsidRPr="0017026C">
        <w:rPr>
          <w:rFonts w:ascii="Montserrat" w:hAnsi="Montserrat"/>
        </w:rPr>
        <w:object w:dxaOrig="1537" w:dyaOrig="994" w14:anchorId="4314F2C7">
          <v:shape id="_x0000_i1028" type="#_x0000_t75" style="width:79.5pt;height:50.25pt" o:ole="">
            <v:imagedata r:id="rId15" o:title=""/>
          </v:shape>
          <o:OLEObject Type="Embed" ProgID="Word.Document.12" ShapeID="_x0000_i1028" DrawAspect="Icon" ObjectID="_1788783848" r:id="rId16">
            <o:FieldCodes>\s</o:FieldCodes>
          </o:OLEObject>
        </w:object>
      </w:r>
    </w:p>
    <w:p w14:paraId="4D6D4936" w14:textId="77777777" w:rsidR="008A1A11" w:rsidRPr="0017026C" w:rsidRDefault="008A1A11" w:rsidP="008A1A11">
      <w:pPr>
        <w:rPr>
          <w:rFonts w:ascii="Montserrat" w:hAnsi="Montserrat" w:cs="Arial"/>
          <w:b/>
        </w:rPr>
      </w:pPr>
      <w:r w:rsidRPr="0017026C">
        <w:rPr>
          <w:rFonts w:ascii="Montserrat" w:hAnsi="Montserrat" w:cs="Arial"/>
          <w:b/>
        </w:rPr>
        <w:br w:type="page"/>
      </w:r>
    </w:p>
    <w:p w14:paraId="3DB5061B" w14:textId="77777777" w:rsidR="008A1A11" w:rsidRPr="0017026C" w:rsidRDefault="008A1A11" w:rsidP="008A1A11">
      <w:pPr>
        <w:rPr>
          <w:rFonts w:ascii="Montserrat" w:hAnsi="Montserrat"/>
        </w:rPr>
      </w:pPr>
    </w:p>
    <w:p w14:paraId="55B37AED" w14:textId="77777777" w:rsidR="008A1A11" w:rsidRPr="0017026C" w:rsidRDefault="008A1A11" w:rsidP="008A1A11">
      <w:pPr>
        <w:tabs>
          <w:tab w:val="left" w:pos="5802"/>
        </w:tabs>
        <w:contextualSpacing/>
        <w:jc w:val="center"/>
        <w:rPr>
          <w:rFonts w:ascii="Montserrat" w:hAnsi="Montserrat" w:cs="Arial"/>
          <w:b/>
        </w:rPr>
      </w:pPr>
      <w:r w:rsidRPr="0017026C">
        <w:rPr>
          <w:rFonts w:ascii="Montserrat" w:hAnsi="Montserrat" w:cs="Arial"/>
          <w:b/>
        </w:rPr>
        <w:t>ANEXO 6</w:t>
      </w:r>
    </w:p>
    <w:p w14:paraId="617FA838" w14:textId="77777777" w:rsidR="008A1A11" w:rsidRPr="0017026C" w:rsidRDefault="008A1A11" w:rsidP="008A1A11">
      <w:pPr>
        <w:tabs>
          <w:tab w:val="left" w:pos="5802"/>
        </w:tabs>
        <w:contextualSpacing/>
        <w:jc w:val="center"/>
        <w:rPr>
          <w:rFonts w:ascii="Montserrat" w:hAnsi="Montserrat" w:cs="Arial"/>
          <w:b/>
        </w:rPr>
      </w:pPr>
    </w:p>
    <w:p w14:paraId="7965492D" w14:textId="77777777" w:rsidR="008A1A11" w:rsidRPr="0017026C" w:rsidRDefault="008A1A11" w:rsidP="008A1A11">
      <w:pPr>
        <w:pBdr>
          <w:top w:val="single" w:sz="4" w:space="1" w:color="000000"/>
          <w:left w:val="single" w:sz="4" w:space="4" w:color="000000"/>
          <w:bottom w:val="single" w:sz="4" w:space="1" w:color="000000"/>
          <w:right w:val="single" w:sz="4" w:space="4" w:color="000000"/>
        </w:pBdr>
        <w:shd w:val="clear" w:color="auto" w:fill="E5E5E5"/>
        <w:ind w:right="16"/>
        <w:jc w:val="center"/>
        <w:rPr>
          <w:rFonts w:ascii="Montserrat" w:hAnsi="Montserrat"/>
          <w:b/>
          <w:i/>
          <w:sz w:val="20"/>
          <w:lang w:val="pt-BR"/>
        </w:rPr>
      </w:pPr>
      <w:r w:rsidRPr="0017026C">
        <w:rPr>
          <w:rFonts w:ascii="Montserrat" w:hAnsi="Montserrat"/>
          <w:b/>
          <w:i/>
          <w:sz w:val="20"/>
          <w:lang w:val="pt-BR"/>
        </w:rPr>
        <w:t>P R O P O S I C I Ó N   E C O N O M I C A</w:t>
      </w:r>
    </w:p>
    <w:p w14:paraId="3DB54593" w14:textId="77777777" w:rsidR="008A1A11" w:rsidRPr="0017026C" w:rsidRDefault="008A1A11" w:rsidP="008A1A11">
      <w:pPr>
        <w:spacing w:line="360" w:lineRule="auto"/>
        <w:rPr>
          <w:rFonts w:ascii="Montserrat" w:hAnsi="Montserrat"/>
          <w:b/>
        </w:rPr>
      </w:pPr>
      <w:r w:rsidRPr="0017026C">
        <w:rPr>
          <w:rFonts w:ascii="Montserrat" w:hAnsi="Montserrat"/>
          <w:b/>
        </w:rPr>
        <w:t xml:space="preserve">NÚM. DE PROCEDIMIENTO. _____________________________   </w:t>
      </w:r>
    </w:p>
    <w:p w14:paraId="6E3AE68D" w14:textId="77777777" w:rsidR="008A1A11" w:rsidRPr="0017026C" w:rsidRDefault="008A1A11" w:rsidP="008A1A11">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64AB9A5E" w14:textId="77777777" w:rsidR="008A1A11" w:rsidRPr="0017026C" w:rsidRDefault="008A1A11" w:rsidP="008A1A11">
      <w:pPr>
        <w:pStyle w:val="Textoindependiente"/>
        <w:rPr>
          <w:rFonts w:ascii="Montserrat" w:hAnsi="Montserrat"/>
          <w:b/>
          <w:sz w:val="18"/>
          <w:szCs w:val="18"/>
        </w:rPr>
      </w:pPr>
      <w:r w:rsidRPr="0017026C">
        <w:rPr>
          <w:rFonts w:ascii="Montserrat" w:hAnsi="Montserrat"/>
          <w:b/>
          <w:sz w:val="18"/>
          <w:szCs w:val="18"/>
        </w:rPr>
        <w:t>NOMBRE DEL PARTICIPANTE: ____________________________________________________</w:t>
      </w:r>
      <w:r w:rsidRPr="0017026C">
        <w:rPr>
          <w:rFonts w:ascii="Montserrat" w:hAnsi="Montserrat"/>
          <w:b/>
          <w:sz w:val="18"/>
          <w:szCs w:val="18"/>
        </w:rPr>
        <w:tab/>
        <w:t>DOMICILIO: ______________________________________________________________________</w:t>
      </w:r>
    </w:p>
    <w:p w14:paraId="264DFEC3" w14:textId="77777777" w:rsidR="008A1A11" w:rsidRPr="0017026C" w:rsidRDefault="008A1A11" w:rsidP="008A1A11">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t>FAX: __________________________</w:t>
      </w:r>
      <w:r w:rsidRPr="0017026C">
        <w:rPr>
          <w:rFonts w:ascii="Montserrat" w:hAnsi="Montserrat"/>
          <w:b/>
          <w:sz w:val="18"/>
          <w:szCs w:val="18"/>
        </w:rPr>
        <w:tab/>
        <w:t xml:space="preserve">R. F. </w:t>
      </w:r>
      <w:proofErr w:type="gramStart"/>
      <w:r w:rsidRPr="0017026C">
        <w:rPr>
          <w:rFonts w:ascii="Montserrat" w:hAnsi="Montserrat"/>
          <w:b/>
          <w:sz w:val="18"/>
          <w:szCs w:val="18"/>
        </w:rPr>
        <w:t>C.:_</w:t>
      </w:r>
      <w:proofErr w:type="gramEnd"/>
      <w:r w:rsidRPr="0017026C">
        <w:rPr>
          <w:rFonts w:ascii="Montserrat" w:hAnsi="Montserrat"/>
          <w:b/>
          <w:sz w:val="18"/>
          <w:szCs w:val="18"/>
        </w:rPr>
        <w:t>__________________________</w:t>
      </w:r>
      <w:r w:rsidRPr="0017026C">
        <w:rPr>
          <w:rFonts w:ascii="Montserrat" w:hAnsi="Montserrat"/>
          <w:b/>
          <w:sz w:val="18"/>
          <w:szCs w:val="18"/>
        </w:rPr>
        <w:tab/>
        <w:t>CORREO ELECTRONICO: ________________________________</w:t>
      </w:r>
    </w:p>
    <w:p w14:paraId="193346EC" w14:textId="77777777" w:rsidR="008A1A11" w:rsidRPr="0017026C" w:rsidRDefault="008A1A11" w:rsidP="008A1A11">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5F349B88" w14:textId="77777777" w:rsidR="008A1A11" w:rsidRPr="0017026C" w:rsidRDefault="008A1A11" w:rsidP="008A1A11">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MEDIANA (     )</w:t>
      </w:r>
    </w:p>
    <w:p w14:paraId="003F9B68" w14:textId="77777777" w:rsidR="008A1A11" w:rsidRPr="0017026C" w:rsidRDefault="008A1A11" w:rsidP="008A1A11">
      <w:pPr>
        <w:snapToGrid w:val="0"/>
        <w:rPr>
          <w:rFonts w:ascii="Montserrat" w:hAnsi="Montserrat" w:cs="Arial"/>
          <w:b/>
          <w:sz w:val="16"/>
          <w:szCs w:val="16"/>
          <w:highlight w:val="yellow"/>
        </w:rPr>
      </w:pPr>
    </w:p>
    <w:tbl>
      <w:tblPr>
        <w:tblW w:w="10102" w:type="dxa"/>
        <w:jc w:val="center"/>
        <w:tblCellMar>
          <w:left w:w="70" w:type="dxa"/>
          <w:right w:w="70" w:type="dxa"/>
        </w:tblCellMar>
        <w:tblLook w:val="04A0" w:firstRow="1" w:lastRow="0" w:firstColumn="1" w:lastColumn="0" w:noHBand="0" w:noVBand="1"/>
      </w:tblPr>
      <w:tblGrid>
        <w:gridCol w:w="508"/>
        <w:gridCol w:w="1049"/>
        <w:gridCol w:w="604"/>
        <w:gridCol w:w="491"/>
        <w:gridCol w:w="530"/>
        <w:gridCol w:w="497"/>
        <w:gridCol w:w="342"/>
        <w:gridCol w:w="335"/>
        <w:gridCol w:w="1173"/>
        <w:gridCol w:w="672"/>
        <w:gridCol w:w="736"/>
        <w:gridCol w:w="1033"/>
        <w:gridCol w:w="1244"/>
        <w:gridCol w:w="1012"/>
      </w:tblGrid>
      <w:tr w:rsidR="008A1A11" w:rsidRPr="0017026C" w14:paraId="2405A639" w14:textId="77777777" w:rsidTr="00BE2D38">
        <w:trPr>
          <w:trHeight w:val="236"/>
          <w:jc w:val="center"/>
        </w:trPr>
        <w:tc>
          <w:tcPr>
            <w:tcW w:w="489"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339A6F2" w14:textId="77777777" w:rsidR="008A1A11" w:rsidRPr="0017026C" w:rsidRDefault="008A1A11" w:rsidP="00BE2D38">
            <w:pPr>
              <w:jc w:val="center"/>
              <w:rPr>
                <w:rFonts w:ascii="Montserrat" w:hAnsi="Montserrat" w:cs="Calibri"/>
                <w:b/>
                <w:bCs/>
                <w:color w:val="000000"/>
                <w:sz w:val="18"/>
                <w:szCs w:val="18"/>
              </w:rPr>
            </w:pPr>
            <w:proofErr w:type="spellStart"/>
            <w:r w:rsidRPr="0017026C">
              <w:rPr>
                <w:rFonts w:ascii="Montserrat" w:hAnsi="Montserrat" w:cs="Calibri"/>
                <w:b/>
                <w:bCs/>
                <w:color w:val="000000"/>
                <w:sz w:val="18"/>
                <w:szCs w:val="18"/>
              </w:rPr>
              <w:t>Part</w:t>
            </w:r>
            <w:proofErr w:type="spellEnd"/>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75C6544D"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Unidad solicitante</w:t>
            </w:r>
          </w:p>
        </w:tc>
        <w:tc>
          <w:tcPr>
            <w:tcW w:w="644"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549CF3A6"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PREI</w:t>
            </w:r>
          </w:p>
        </w:tc>
        <w:tc>
          <w:tcPr>
            <w:tcW w:w="2107" w:type="dxa"/>
            <w:gridSpan w:val="5"/>
            <w:tcBorders>
              <w:top w:val="single" w:sz="4" w:space="0" w:color="auto"/>
              <w:left w:val="nil"/>
              <w:bottom w:val="single" w:sz="4" w:space="0" w:color="auto"/>
              <w:right w:val="single" w:sz="4" w:space="0" w:color="auto"/>
            </w:tcBorders>
            <w:shd w:val="clear" w:color="000000" w:fill="DFDFDF"/>
            <w:vAlign w:val="center"/>
            <w:hideMark/>
          </w:tcPr>
          <w:p w14:paraId="243C13E1"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 xml:space="preserve">C L A V E </w:t>
            </w:r>
            <w:proofErr w:type="gramStart"/>
            <w:r w:rsidRPr="0017026C">
              <w:rPr>
                <w:rFonts w:ascii="Montserrat" w:hAnsi="Montserrat" w:cs="Calibri"/>
                <w:b/>
                <w:bCs/>
                <w:color w:val="000000"/>
                <w:sz w:val="18"/>
                <w:szCs w:val="18"/>
              </w:rPr>
              <w:t>( S</w:t>
            </w:r>
            <w:proofErr w:type="gramEnd"/>
            <w:r w:rsidRPr="0017026C">
              <w:rPr>
                <w:rFonts w:ascii="Montserrat" w:hAnsi="Montserrat" w:cs="Calibri"/>
                <w:b/>
                <w:bCs/>
                <w:color w:val="000000"/>
                <w:sz w:val="18"/>
                <w:szCs w:val="18"/>
              </w:rPr>
              <w:t xml:space="preserve"> )</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2FD359C8"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Descripción</w:t>
            </w:r>
          </w:p>
        </w:tc>
        <w:tc>
          <w:tcPr>
            <w:tcW w:w="651"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5A282C97"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Marca</w:t>
            </w:r>
          </w:p>
        </w:tc>
        <w:tc>
          <w:tcPr>
            <w:tcW w:w="714"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52437C03"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Origen</w:t>
            </w:r>
          </w:p>
        </w:tc>
        <w:tc>
          <w:tcPr>
            <w:tcW w:w="1088" w:type="dxa"/>
            <w:tcBorders>
              <w:top w:val="single" w:sz="4" w:space="0" w:color="auto"/>
              <w:left w:val="nil"/>
              <w:bottom w:val="single" w:sz="4" w:space="0" w:color="auto"/>
              <w:right w:val="single" w:sz="4" w:space="0" w:color="auto"/>
            </w:tcBorders>
            <w:shd w:val="clear" w:color="000000" w:fill="DFDFDF"/>
            <w:vAlign w:val="center"/>
            <w:hideMark/>
          </w:tcPr>
          <w:p w14:paraId="01F97328"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Nombre</w:t>
            </w:r>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59C386DE"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CANT OFERTADA</w:t>
            </w:r>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3D19DB7A"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Precio Ofertado</w:t>
            </w:r>
          </w:p>
        </w:tc>
      </w:tr>
      <w:tr w:rsidR="008A1A11" w:rsidRPr="0017026C" w14:paraId="58C72EFB" w14:textId="77777777" w:rsidTr="00BE2D38">
        <w:trPr>
          <w:trHeight w:val="425"/>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07C69674" w14:textId="77777777" w:rsidR="008A1A11" w:rsidRPr="0017026C" w:rsidRDefault="008A1A11" w:rsidP="00BE2D38">
            <w:pPr>
              <w:rPr>
                <w:rFonts w:ascii="Montserrat" w:hAnsi="Montserrat" w:cs="Calibri"/>
                <w:b/>
                <w:bCs/>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8868707" w14:textId="77777777" w:rsidR="008A1A11" w:rsidRPr="0017026C" w:rsidRDefault="008A1A11" w:rsidP="00BE2D38">
            <w:pPr>
              <w:rPr>
                <w:rFonts w:ascii="Montserrat" w:hAnsi="Montserrat" w:cs="Calibri"/>
                <w:b/>
                <w:bCs/>
                <w:color w:val="000000"/>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14:paraId="0BF6FBCD" w14:textId="77777777" w:rsidR="008A1A11" w:rsidRPr="0017026C" w:rsidRDefault="008A1A11" w:rsidP="00BE2D38">
            <w:pPr>
              <w:rPr>
                <w:rFonts w:ascii="Montserrat" w:hAnsi="Montserrat" w:cs="Calibri"/>
                <w:b/>
                <w:bCs/>
                <w:color w:val="000000"/>
                <w:sz w:val="18"/>
                <w:szCs w:val="18"/>
              </w:rPr>
            </w:pPr>
          </w:p>
        </w:tc>
        <w:tc>
          <w:tcPr>
            <w:tcW w:w="472" w:type="dxa"/>
            <w:tcBorders>
              <w:top w:val="nil"/>
              <w:left w:val="nil"/>
              <w:bottom w:val="single" w:sz="4" w:space="0" w:color="auto"/>
              <w:right w:val="single" w:sz="4" w:space="0" w:color="auto"/>
            </w:tcBorders>
            <w:shd w:val="clear" w:color="000000" w:fill="DFDFDF"/>
            <w:vAlign w:val="center"/>
            <w:hideMark/>
          </w:tcPr>
          <w:p w14:paraId="1D269C4D"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Gpo</w:t>
            </w:r>
          </w:p>
        </w:tc>
        <w:tc>
          <w:tcPr>
            <w:tcW w:w="511" w:type="dxa"/>
            <w:tcBorders>
              <w:top w:val="nil"/>
              <w:left w:val="nil"/>
              <w:bottom w:val="single" w:sz="4" w:space="0" w:color="auto"/>
              <w:right w:val="single" w:sz="4" w:space="0" w:color="auto"/>
            </w:tcBorders>
            <w:shd w:val="clear" w:color="000000" w:fill="DFDFDF"/>
            <w:vAlign w:val="center"/>
            <w:hideMark/>
          </w:tcPr>
          <w:p w14:paraId="6D46EB9E"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Gen.</w:t>
            </w:r>
          </w:p>
        </w:tc>
        <w:tc>
          <w:tcPr>
            <w:tcW w:w="479" w:type="dxa"/>
            <w:tcBorders>
              <w:top w:val="nil"/>
              <w:left w:val="nil"/>
              <w:bottom w:val="single" w:sz="4" w:space="0" w:color="auto"/>
              <w:right w:val="single" w:sz="4" w:space="0" w:color="auto"/>
            </w:tcBorders>
            <w:shd w:val="clear" w:color="000000" w:fill="DFDFDF"/>
            <w:vAlign w:val="center"/>
            <w:hideMark/>
          </w:tcPr>
          <w:p w14:paraId="54CA0EB3"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Esp.</w:t>
            </w:r>
          </w:p>
        </w:tc>
        <w:tc>
          <w:tcPr>
            <w:tcW w:w="326" w:type="dxa"/>
            <w:tcBorders>
              <w:top w:val="nil"/>
              <w:left w:val="nil"/>
              <w:bottom w:val="single" w:sz="4" w:space="0" w:color="auto"/>
              <w:right w:val="single" w:sz="4" w:space="0" w:color="auto"/>
            </w:tcBorders>
            <w:shd w:val="clear" w:color="000000" w:fill="DFDFDF"/>
            <w:vAlign w:val="center"/>
            <w:hideMark/>
          </w:tcPr>
          <w:p w14:paraId="66A2BE12" w14:textId="77777777" w:rsidR="008A1A11" w:rsidRPr="0017026C" w:rsidRDefault="008A1A11" w:rsidP="00BE2D38">
            <w:pPr>
              <w:jc w:val="center"/>
              <w:rPr>
                <w:rFonts w:ascii="Montserrat" w:hAnsi="Montserrat" w:cs="Calibri"/>
                <w:b/>
                <w:bCs/>
                <w:color w:val="000000"/>
                <w:sz w:val="18"/>
                <w:szCs w:val="18"/>
              </w:rPr>
            </w:pPr>
            <w:proofErr w:type="spellStart"/>
            <w:r w:rsidRPr="0017026C">
              <w:rPr>
                <w:rFonts w:ascii="Montserrat" w:hAnsi="Montserrat" w:cs="Calibri"/>
                <w:b/>
                <w:bCs/>
                <w:color w:val="000000"/>
                <w:sz w:val="18"/>
                <w:szCs w:val="18"/>
              </w:rPr>
              <w:t>Df</w:t>
            </w:r>
            <w:proofErr w:type="spellEnd"/>
          </w:p>
        </w:tc>
        <w:tc>
          <w:tcPr>
            <w:tcW w:w="319" w:type="dxa"/>
            <w:tcBorders>
              <w:top w:val="nil"/>
              <w:left w:val="nil"/>
              <w:bottom w:val="single" w:sz="4" w:space="0" w:color="auto"/>
              <w:right w:val="single" w:sz="4" w:space="0" w:color="auto"/>
            </w:tcBorders>
            <w:shd w:val="clear" w:color="000000" w:fill="DFDFDF"/>
            <w:vAlign w:val="center"/>
            <w:hideMark/>
          </w:tcPr>
          <w:p w14:paraId="0C62989A"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Vr</w:t>
            </w: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3D84FA2D" w14:textId="77777777" w:rsidR="008A1A11" w:rsidRPr="0017026C" w:rsidRDefault="008A1A11" w:rsidP="00BE2D38">
            <w:pPr>
              <w:rPr>
                <w:rFonts w:ascii="Montserrat" w:hAnsi="Montserrat" w:cs="Calibri"/>
                <w:b/>
                <w:bCs/>
                <w:color w:val="000000"/>
                <w:sz w:val="18"/>
                <w:szCs w:val="18"/>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17E6CF6" w14:textId="77777777" w:rsidR="008A1A11" w:rsidRPr="0017026C" w:rsidRDefault="008A1A11" w:rsidP="00BE2D38">
            <w:pPr>
              <w:rPr>
                <w:rFonts w:ascii="Montserrat" w:hAnsi="Montserrat" w:cs="Calibri"/>
                <w:b/>
                <w:bCs/>
                <w:color w:val="00000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5A26E053" w14:textId="77777777" w:rsidR="008A1A11" w:rsidRPr="0017026C" w:rsidRDefault="008A1A11" w:rsidP="00BE2D38">
            <w:pPr>
              <w:rPr>
                <w:rFonts w:ascii="Montserrat" w:hAnsi="Montserrat" w:cs="Calibri"/>
                <w:b/>
                <w:bCs/>
                <w:color w:val="000000"/>
                <w:sz w:val="18"/>
                <w:szCs w:val="18"/>
              </w:rPr>
            </w:pPr>
          </w:p>
        </w:tc>
        <w:tc>
          <w:tcPr>
            <w:tcW w:w="1088" w:type="dxa"/>
            <w:tcBorders>
              <w:top w:val="nil"/>
              <w:left w:val="nil"/>
              <w:bottom w:val="single" w:sz="4" w:space="0" w:color="auto"/>
              <w:right w:val="single" w:sz="4" w:space="0" w:color="auto"/>
            </w:tcBorders>
            <w:shd w:val="clear" w:color="000000" w:fill="DFDFDF"/>
            <w:vAlign w:val="center"/>
            <w:hideMark/>
          </w:tcPr>
          <w:p w14:paraId="2078AA85" w14:textId="77777777" w:rsidR="008A1A11" w:rsidRPr="0017026C" w:rsidRDefault="008A1A11" w:rsidP="00BE2D38">
            <w:pPr>
              <w:jc w:val="center"/>
              <w:rPr>
                <w:rFonts w:ascii="Montserrat" w:hAnsi="Montserrat" w:cs="Calibri"/>
                <w:b/>
                <w:bCs/>
                <w:color w:val="000000"/>
                <w:sz w:val="18"/>
                <w:szCs w:val="18"/>
              </w:rPr>
            </w:pPr>
            <w:r w:rsidRPr="0017026C">
              <w:rPr>
                <w:rFonts w:ascii="Montserrat" w:hAnsi="Montserrat" w:cs="Calibri"/>
                <w:b/>
                <w:bCs/>
                <w:color w:val="000000"/>
                <w:sz w:val="18"/>
                <w:szCs w:val="18"/>
              </w:rPr>
              <w:t xml:space="preserve"> del fabricante</w:t>
            </w: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032660A" w14:textId="77777777" w:rsidR="008A1A11" w:rsidRPr="0017026C" w:rsidRDefault="008A1A11" w:rsidP="00BE2D38">
            <w:pPr>
              <w:rPr>
                <w:rFonts w:ascii="Montserrat" w:hAnsi="Montserrat" w:cs="Calibri"/>
                <w:b/>
                <w:bCs/>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3881708A" w14:textId="77777777" w:rsidR="008A1A11" w:rsidRPr="0017026C" w:rsidRDefault="008A1A11" w:rsidP="00BE2D38">
            <w:pPr>
              <w:rPr>
                <w:rFonts w:ascii="Montserrat" w:hAnsi="Montserrat" w:cs="Calibri"/>
                <w:b/>
                <w:bCs/>
                <w:color w:val="000000"/>
                <w:sz w:val="18"/>
                <w:szCs w:val="18"/>
              </w:rPr>
            </w:pPr>
          </w:p>
        </w:tc>
      </w:tr>
      <w:tr w:rsidR="008A1A11" w:rsidRPr="0017026C" w14:paraId="4A5172B1" w14:textId="77777777" w:rsidTr="00BE2D38">
        <w:trPr>
          <w:trHeight w:val="236"/>
          <w:jc w:val="center"/>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6C622CA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0D57B180"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78414334"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2" w:type="dxa"/>
            <w:tcBorders>
              <w:top w:val="nil"/>
              <w:left w:val="nil"/>
              <w:bottom w:val="single" w:sz="4" w:space="0" w:color="auto"/>
              <w:right w:val="single" w:sz="4" w:space="0" w:color="auto"/>
            </w:tcBorders>
            <w:shd w:val="clear" w:color="auto" w:fill="auto"/>
            <w:noWrap/>
            <w:vAlign w:val="bottom"/>
            <w:hideMark/>
          </w:tcPr>
          <w:p w14:paraId="7ABC1B92"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511" w:type="dxa"/>
            <w:tcBorders>
              <w:top w:val="nil"/>
              <w:left w:val="nil"/>
              <w:bottom w:val="single" w:sz="4" w:space="0" w:color="auto"/>
              <w:right w:val="single" w:sz="4" w:space="0" w:color="auto"/>
            </w:tcBorders>
            <w:shd w:val="clear" w:color="auto" w:fill="auto"/>
            <w:noWrap/>
            <w:vAlign w:val="bottom"/>
            <w:hideMark/>
          </w:tcPr>
          <w:p w14:paraId="1D7AAFA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14:paraId="06B10D4F"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26" w:type="dxa"/>
            <w:tcBorders>
              <w:top w:val="nil"/>
              <w:left w:val="nil"/>
              <w:bottom w:val="single" w:sz="4" w:space="0" w:color="auto"/>
              <w:right w:val="single" w:sz="4" w:space="0" w:color="auto"/>
            </w:tcBorders>
            <w:shd w:val="clear" w:color="auto" w:fill="auto"/>
            <w:noWrap/>
            <w:vAlign w:val="bottom"/>
            <w:hideMark/>
          </w:tcPr>
          <w:p w14:paraId="5158444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19" w:type="dxa"/>
            <w:tcBorders>
              <w:top w:val="nil"/>
              <w:left w:val="nil"/>
              <w:bottom w:val="single" w:sz="4" w:space="0" w:color="auto"/>
              <w:right w:val="single" w:sz="4" w:space="0" w:color="auto"/>
            </w:tcBorders>
            <w:shd w:val="clear" w:color="auto" w:fill="auto"/>
            <w:noWrap/>
            <w:vAlign w:val="bottom"/>
            <w:hideMark/>
          </w:tcPr>
          <w:p w14:paraId="42410514"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145" w:type="dxa"/>
            <w:tcBorders>
              <w:top w:val="nil"/>
              <w:left w:val="nil"/>
              <w:bottom w:val="single" w:sz="4" w:space="0" w:color="auto"/>
              <w:right w:val="single" w:sz="4" w:space="0" w:color="auto"/>
            </w:tcBorders>
            <w:shd w:val="clear" w:color="auto" w:fill="auto"/>
            <w:noWrap/>
            <w:vAlign w:val="bottom"/>
            <w:hideMark/>
          </w:tcPr>
          <w:p w14:paraId="536CB89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51" w:type="dxa"/>
            <w:tcBorders>
              <w:top w:val="nil"/>
              <w:left w:val="nil"/>
              <w:bottom w:val="single" w:sz="4" w:space="0" w:color="auto"/>
              <w:right w:val="single" w:sz="4" w:space="0" w:color="auto"/>
            </w:tcBorders>
            <w:shd w:val="clear" w:color="auto" w:fill="auto"/>
            <w:noWrap/>
            <w:vAlign w:val="bottom"/>
            <w:hideMark/>
          </w:tcPr>
          <w:p w14:paraId="0CF16686"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23F6DFF9"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50FB1D43"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4C9E69F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7453B4F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0858436C" w14:textId="77777777" w:rsidTr="00BE2D38">
        <w:trPr>
          <w:trHeight w:val="236"/>
          <w:jc w:val="center"/>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31A9D4EE"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5B5A8620"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3AD8676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2" w:type="dxa"/>
            <w:tcBorders>
              <w:top w:val="nil"/>
              <w:left w:val="nil"/>
              <w:bottom w:val="single" w:sz="4" w:space="0" w:color="auto"/>
              <w:right w:val="single" w:sz="4" w:space="0" w:color="auto"/>
            </w:tcBorders>
            <w:shd w:val="clear" w:color="auto" w:fill="auto"/>
            <w:noWrap/>
            <w:vAlign w:val="bottom"/>
            <w:hideMark/>
          </w:tcPr>
          <w:p w14:paraId="1B036B8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511" w:type="dxa"/>
            <w:tcBorders>
              <w:top w:val="nil"/>
              <w:left w:val="nil"/>
              <w:bottom w:val="single" w:sz="4" w:space="0" w:color="auto"/>
              <w:right w:val="single" w:sz="4" w:space="0" w:color="auto"/>
            </w:tcBorders>
            <w:shd w:val="clear" w:color="auto" w:fill="auto"/>
            <w:noWrap/>
            <w:vAlign w:val="bottom"/>
            <w:hideMark/>
          </w:tcPr>
          <w:p w14:paraId="6D3FF739"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14:paraId="49FC2AD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26" w:type="dxa"/>
            <w:tcBorders>
              <w:top w:val="nil"/>
              <w:left w:val="nil"/>
              <w:bottom w:val="single" w:sz="4" w:space="0" w:color="auto"/>
              <w:right w:val="single" w:sz="4" w:space="0" w:color="auto"/>
            </w:tcBorders>
            <w:shd w:val="clear" w:color="auto" w:fill="auto"/>
            <w:noWrap/>
            <w:vAlign w:val="bottom"/>
            <w:hideMark/>
          </w:tcPr>
          <w:p w14:paraId="6A051C27"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19" w:type="dxa"/>
            <w:tcBorders>
              <w:top w:val="nil"/>
              <w:left w:val="nil"/>
              <w:bottom w:val="single" w:sz="4" w:space="0" w:color="auto"/>
              <w:right w:val="single" w:sz="4" w:space="0" w:color="auto"/>
            </w:tcBorders>
            <w:shd w:val="clear" w:color="auto" w:fill="auto"/>
            <w:noWrap/>
            <w:vAlign w:val="bottom"/>
            <w:hideMark/>
          </w:tcPr>
          <w:p w14:paraId="6115E307"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145" w:type="dxa"/>
            <w:tcBorders>
              <w:top w:val="nil"/>
              <w:left w:val="nil"/>
              <w:bottom w:val="single" w:sz="4" w:space="0" w:color="auto"/>
              <w:right w:val="single" w:sz="4" w:space="0" w:color="auto"/>
            </w:tcBorders>
            <w:shd w:val="clear" w:color="auto" w:fill="auto"/>
            <w:noWrap/>
            <w:vAlign w:val="bottom"/>
            <w:hideMark/>
          </w:tcPr>
          <w:p w14:paraId="1FB35BB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51" w:type="dxa"/>
            <w:tcBorders>
              <w:top w:val="nil"/>
              <w:left w:val="nil"/>
              <w:bottom w:val="single" w:sz="4" w:space="0" w:color="auto"/>
              <w:right w:val="single" w:sz="4" w:space="0" w:color="auto"/>
            </w:tcBorders>
            <w:shd w:val="clear" w:color="auto" w:fill="auto"/>
            <w:noWrap/>
            <w:vAlign w:val="bottom"/>
            <w:hideMark/>
          </w:tcPr>
          <w:p w14:paraId="3ED30D1E"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41AB1F3A"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5CD9BA0D"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27C37797"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10CFA0CB"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19375E0A" w14:textId="77777777" w:rsidTr="00BE2D38">
        <w:trPr>
          <w:trHeight w:val="236"/>
          <w:jc w:val="center"/>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3D1F3823"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71B96F8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71F78B1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2" w:type="dxa"/>
            <w:tcBorders>
              <w:top w:val="nil"/>
              <w:left w:val="nil"/>
              <w:bottom w:val="single" w:sz="4" w:space="0" w:color="auto"/>
              <w:right w:val="single" w:sz="4" w:space="0" w:color="auto"/>
            </w:tcBorders>
            <w:shd w:val="clear" w:color="auto" w:fill="auto"/>
            <w:noWrap/>
            <w:vAlign w:val="bottom"/>
            <w:hideMark/>
          </w:tcPr>
          <w:p w14:paraId="409EF7E6"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511" w:type="dxa"/>
            <w:tcBorders>
              <w:top w:val="nil"/>
              <w:left w:val="nil"/>
              <w:bottom w:val="single" w:sz="4" w:space="0" w:color="auto"/>
              <w:right w:val="single" w:sz="4" w:space="0" w:color="auto"/>
            </w:tcBorders>
            <w:shd w:val="clear" w:color="auto" w:fill="auto"/>
            <w:noWrap/>
            <w:vAlign w:val="bottom"/>
            <w:hideMark/>
          </w:tcPr>
          <w:p w14:paraId="2D98FB9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14:paraId="60F96D5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26" w:type="dxa"/>
            <w:tcBorders>
              <w:top w:val="nil"/>
              <w:left w:val="nil"/>
              <w:bottom w:val="single" w:sz="4" w:space="0" w:color="auto"/>
              <w:right w:val="single" w:sz="4" w:space="0" w:color="auto"/>
            </w:tcBorders>
            <w:shd w:val="clear" w:color="auto" w:fill="auto"/>
            <w:noWrap/>
            <w:vAlign w:val="bottom"/>
            <w:hideMark/>
          </w:tcPr>
          <w:p w14:paraId="5BE431AA"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19" w:type="dxa"/>
            <w:tcBorders>
              <w:top w:val="nil"/>
              <w:left w:val="nil"/>
              <w:bottom w:val="single" w:sz="4" w:space="0" w:color="auto"/>
              <w:right w:val="single" w:sz="4" w:space="0" w:color="auto"/>
            </w:tcBorders>
            <w:shd w:val="clear" w:color="auto" w:fill="auto"/>
            <w:noWrap/>
            <w:vAlign w:val="bottom"/>
            <w:hideMark/>
          </w:tcPr>
          <w:p w14:paraId="5C523427"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145" w:type="dxa"/>
            <w:tcBorders>
              <w:top w:val="nil"/>
              <w:left w:val="nil"/>
              <w:bottom w:val="single" w:sz="4" w:space="0" w:color="auto"/>
              <w:right w:val="single" w:sz="4" w:space="0" w:color="auto"/>
            </w:tcBorders>
            <w:shd w:val="clear" w:color="auto" w:fill="auto"/>
            <w:noWrap/>
            <w:vAlign w:val="bottom"/>
            <w:hideMark/>
          </w:tcPr>
          <w:p w14:paraId="58A79D80"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51" w:type="dxa"/>
            <w:tcBorders>
              <w:top w:val="nil"/>
              <w:left w:val="nil"/>
              <w:bottom w:val="single" w:sz="4" w:space="0" w:color="auto"/>
              <w:right w:val="single" w:sz="4" w:space="0" w:color="auto"/>
            </w:tcBorders>
            <w:shd w:val="clear" w:color="auto" w:fill="auto"/>
            <w:noWrap/>
            <w:vAlign w:val="bottom"/>
            <w:hideMark/>
          </w:tcPr>
          <w:p w14:paraId="31520F78"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34282B83"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041A0DEB"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7694B53A"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41F96F80"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523C9677" w14:textId="77777777" w:rsidTr="00BE2D38">
        <w:trPr>
          <w:trHeight w:val="236"/>
          <w:jc w:val="center"/>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7C1F659E"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5B8A633F"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670E43A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2" w:type="dxa"/>
            <w:tcBorders>
              <w:top w:val="nil"/>
              <w:left w:val="nil"/>
              <w:bottom w:val="single" w:sz="4" w:space="0" w:color="auto"/>
              <w:right w:val="single" w:sz="4" w:space="0" w:color="auto"/>
            </w:tcBorders>
            <w:shd w:val="clear" w:color="auto" w:fill="auto"/>
            <w:noWrap/>
            <w:vAlign w:val="bottom"/>
            <w:hideMark/>
          </w:tcPr>
          <w:p w14:paraId="29470AE2"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511" w:type="dxa"/>
            <w:tcBorders>
              <w:top w:val="nil"/>
              <w:left w:val="nil"/>
              <w:bottom w:val="single" w:sz="4" w:space="0" w:color="auto"/>
              <w:right w:val="single" w:sz="4" w:space="0" w:color="auto"/>
            </w:tcBorders>
            <w:shd w:val="clear" w:color="auto" w:fill="auto"/>
            <w:noWrap/>
            <w:vAlign w:val="bottom"/>
            <w:hideMark/>
          </w:tcPr>
          <w:p w14:paraId="25793B12"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14:paraId="36DBF981"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26" w:type="dxa"/>
            <w:tcBorders>
              <w:top w:val="nil"/>
              <w:left w:val="nil"/>
              <w:bottom w:val="single" w:sz="4" w:space="0" w:color="auto"/>
              <w:right w:val="single" w:sz="4" w:space="0" w:color="auto"/>
            </w:tcBorders>
            <w:shd w:val="clear" w:color="auto" w:fill="auto"/>
            <w:noWrap/>
            <w:vAlign w:val="bottom"/>
            <w:hideMark/>
          </w:tcPr>
          <w:p w14:paraId="2FFFAD2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319" w:type="dxa"/>
            <w:tcBorders>
              <w:top w:val="nil"/>
              <w:left w:val="nil"/>
              <w:bottom w:val="single" w:sz="4" w:space="0" w:color="auto"/>
              <w:right w:val="single" w:sz="4" w:space="0" w:color="auto"/>
            </w:tcBorders>
            <w:shd w:val="clear" w:color="auto" w:fill="auto"/>
            <w:noWrap/>
            <w:vAlign w:val="bottom"/>
            <w:hideMark/>
          </w:tcPr>
          <w:p w14:paraId="7EA231C4"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145" w:type="dxa"/>
            <w:tcBorders>
              <w:top w:val="nil"/>
              <w:left w:val="nil"/>
              <w:bottom w:val="single" w:sz="4" w:space="0" w:color="auto"/>
              <w:right w:val="single" w:sz="4" w:space="0" w:color="auto"/>
            </w:tcBorders>
            <w:shd w:val="clear" w:color="auto" w:fill="auto"/>
            <w:noWrap/>
            <w:vAlign w:val="bottom"/>
            <w:hideMark/>
          </w:tcPr>
          <w:p w14:paraId="2F5C176D"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651" w:type="dxa"/>
            <w:tcBorders>
              <w:top w:val="nil"/>
              <w:left w:val="nil"/>
              <w:bottom w:val="single" w:sz="4" w:space="0" w:color="auto"/>
              <w:right w:val="single" w:sz="4" w:space="0" w:color="auto"/>
            </w:tcBorders>
            <w:shd w:val="clear" w:color="auto" w:fill="auto"/>
            <w:noWrap/>
            <w:vAlign w:val="bottom"/>
            <w:hideMark/>
          </w:tcPr>
          <w:p w14:paraId="7AFB87B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714" w:type="dxa"/>
            <w:tcBorders>
              <w:top w:val="nil"/>
              <w:left w:val="nil"/>
              <w:bottom w:val="single" w:sz="4" w:space="0" w:color="auto"/>
              <w:right w:val="single" w:sz="4" w:space="0" w:color="auto"/>
            </w:tcBorders>
            <w:shd w:val="clear" w:color="auto" w:fill="auto"/>
            <w:noWrap/>
            <w:vAlign w:val="bottom"/>
            <w:hideMark/>
          </w:tcPr>
          <w:p w14:paraId="1E934104"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nil"/>
            </w:tcBorders>
            <w:shd w:val="clear" w:color="auto" w:fill="auto"/>
            <w:noWrap/>
            <w:vAlign w:val="bottom"/>
            <w:hideMark/>
          </w:tcPr>
          <w:p w14:paraId="12320AE7"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24D8E83B"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14:paraId="3051EEA2"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4A85F73A" w14:textId="77777777" w:rsidTr="00BE2D38">
        <w:trPr>
          <w:trHeight w:val="236"/>
          <w:jc w:val="center"/>
        </w:trPr>
        <w:tc>
          <w:tcPr>
            <w:tcW w:w="489" w:type="dxa"/>
            <w:tcBorders>
              <w:top w:val="nil"/>
              <w:left w:val="nil"/>
              <w:bottom w:val="nil"/>
              <w:right w:val="nil"/>
            </w:tcBorders>
            <w:shd w:val="clear" w:color="auto" w:fill="auto"/>
            <w:noWrap/>
            <w:vAlign w:val="bottom"/>
            <w:hideMark/>
          </w:tcPr>
          <w:p w14:paraId="7965365B"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3AE34D2D" w14:textId="77777777" w:rsidR="008A1A11" w:rsidRPr="0017026C" w:rsidRDefault="008A1A11" w:rsidP="00BE2D38">
            <w:pPr>
              <w:rPr>
                <w:rFonts w:ascii="Montserrat" w:hAnsi="Montserrat" w:cs="Calibri"/>
                <w:color w:val="000000"/>
                <w:sz w:val="22"/>
                <w:szCs w:val="22"/>
              </w:rPr>
            </w:pPr>
          </w:p>
        </w:tc>
        <w:tc>
          <w:tcPr>
            <w:tcW w:w="644" w:type="dxa"/>
            <w:tcBorders>
              <w:top w:val="nil"/>
              <w:left w:val="nil"/>
              <w:bottom w:val="nil"/>
              <w:right w:val="nil"/>
            </w:tcBorders>
            <w:shd w:val="clear" w:color="auto" w:fill="auto"/>
            <w:noWrap/>
            <w:vAlign w:val="bottom"/>
            <w:hideMark/>
          </w:tcPr>
          <w:p w14:paraId="3D148499" w14:textId="77777777" w:rsidR="008A1A11" w:rsidRPr="0017026C" w:rsidRDefault="008A1A11" w:rsidP="00BE2D38">
            <w:pPr>
              <w:rPr>
                <w:rFonts w:ascii="Montserrat" w:hAnsi="Montserrat" w:cs="Calibri"/>
                <w:color w:val="000000"/>
                <w:sz w:val="22"/>
                <w:szCs w:val="22"/>
              </w:rPr>
            </w:pPr>
          </w:p>
        </w:tc>
        <w:tc>
          <w:tcPr>
            <w:tcW w:w="472" w:type="dxa"/>
            <w:tcBorders>
              <w:top w:val="nil"/>
              <w:left w:val="nil"/>
              <w:bottom w:val="nil"/>
              <w:right w:val="nil"/>
            </w:tcBorders>
            <w:shd w:val="clear" w:color="auto" w:fill="auto"/>
            <w:noWrap/>
            <w:vAlign w:val="bottom"/>
            <w:hideMark/>
          </w:tcPr>
          <w:p w14:paraId="572FC5D6" w14:textId="77777777" w:rsidR="008A1A11" w:rsidRPr="0017026C" w:rsidRDefault="008A1A11" w:rsidP="00BE2D38">
            <w:pPr>
              <w:rPr>
                <w:rFonts w:ascii="Montserrat" w:hAnsi="Montserrat" w:cs="Calibri"/>
                <w:color w:val="000000"/>
                <w:sz w:val="22"/>
                <w:szCs w:val="22"/>
              </w:rPr>
            </w:pPr>
          </w:p>
        </w:tc>
        <w:tc>
          <w:tcPr>
            <w:tcW w:w="511" w:type="dxa"/>
            <w:tcBorders>
              <w:top w:val="nil"/>
              <w:left w:val="nil"/>
              <w:bottom w:val="nil"/>
              <w:right w:val="nil"/>
            </w:tcBorders>
            <w:shd w:val="clear" w:color="auto" w:fill="auto"/>
            <w:noWrap/>
            <w:vAlign w:val="bottom"/>
            <w:hideMark/>
          </w:tcPr>
          <w:p w14:paraId="5EC57DEE" w14:textId="77777777" w:rsidR="008A1A11" w:rsidRPr="0017026C" w:rsidRDefault="008A1A11" w:rsidP="00BE2D38">
            <w:pPr>
              <w:rPr>
                <w:rFonts w:ascii="Montserrat" w:hAnsi="Montserrat" w:cs="Calibri"/>
                <w:color w:val="000000"/>
                <w:sz w:val="22"/>
                <w:szCs w:val="22"/>
              </w:rPr>
            </w:pPr>
          </w:p>
        </w:tc>
        <w:tc>
          <w:tcPr>
            <w:tcW w:w="479" w:type="dxa"/>
            <w:tcBorders>
              <w:top w:val="nil"/>
              <w:left w:val="nil"/>
              <w:bottom w:val="nil"/>
              <w:right w:val="nil"/>
            </w:tcBorders>
            <w:shd w:val="clear" w:color="auto" w:fill="auto"/>
            <w:noWrap/>
            <w:vAlign w:val="bottom"/>
            <w:hideMark/>
          </w:tcPr>
          <w:p w14:paraId="597CEF79" w14:textId="77777777" w:rsidR="008A1A11" w:rsidRPr="0017026C" w:rsidRDefault="008A1A11" w:rsidP="00BE2D38">
            <w:pPr>
              <w:rPr>
                <w:rFonts w:ascii="Montserrat" w:hAnsi="Montserrat" w:cs="Calibri"/>
                <w:color w:val="000000"/>
                <w:sz w:val="22"/>
                <w:szCs w:val="22"/>
              </w:rPr>
            </w:pPr>
          </w:p>
        </w:tc>
        <w:tc>
          <w:tcPr>
            <w:tcW w:w="326" w:type="dxa"/>
            <w:tcBorders>
              <w:top w:val="nil"/>
              <w:left w:val="nil"/>
              <w:bottom w:val="nil"/>
              <w:right w:val="nil"/>
            </w:tcBorders>
            <w:shd w:val="clear" w:color="auto" w:fill="auto"/>
            <w:noWrap/>
            <w:vAlign w:val="bottom"/>
            <w:hideMark/>
          </w:tcPr>
          <w:p w14:paraId="28FBD0E5" w14:textId="77777777" w:rsidR="008A1A11" w:rsidRPr="0017026C" w:rsidRDefault="008A1A11" w:rsidP="00BE2D38">
            <w:pPr>
              <w:rPr>
                <w:rFonts w:ascii="Montserrat" w:hAnsi="Montserrat" w:cs="Calibri"/>
                <w:color w:val="000000"/>
                <w:sz w:val="22"/>
                <w:szCs w:val="22"/>
              </w:rPr>
            </w:pPr>
          </w:p>
        </w:tc>
        <w:tc>
          <w:tcPr>
            <w:tcW w:w="319" w:type="dxa"/>
            <w:tcBorders>
              <w:top w:val="nil"/>
              <w:left w:val="nil"/>
              <w:bottom w:val="nil"/>
              <w:right w:val="nil"/>
            </w:tcBorders>
            <w:shd w:val="clear" w:color="auto" w:fill="auto"/>
            <w:noWrap/>
            <w:vAlign w:val="bottom"/>
            <w:hideMark/>
          </w:tcPr>
          <w:p w14:paraId="5F89B629" w14:textId="77777777" w:rsidR="008A1A11" w:rsidRPr="0017026C" w:rsidRDefault="008A1A11" w:rsidP="00BE2D38">
            <w:pPr>
              <w:rPr>
                <w:rFonts w:ascii="Montserrat" w:hAnsi="Montserrat" w:cs="Calibri"/>
                <w:color w:val="000000"/>
                <w:sz w:val="22"/>
                <w:szCs w:val="22"/>
              </w:rPr>
            </w:pPr>
          </w:p>
        </w:tc>
        <w:tc>
          <w:tcPr>
            <w:tcW w:w="1145" w:type="dxa"/>
            <w:tcBorders>
              <w:top w:val="nil"/>
              <w:left w:val="nil"/>
              <w:bottom w:val="nil"/>
              <w:right w:val="nil"/>
            </w:tcBorders>
            <w:shd w:val="clear" w:color="auto" w:fill="auto"/>
            <w:noWrap/>
            <w:vAlign w:val="bottom"/>
            <w:hideMark/>
          </w:tcPr>
          <w:p w14:paraId="411E1BFC" w14:textId="77777777" w:rsidR="008A1A11" w:rsidRPr="0017026C" w:rsidRDefault="008A1A11" w:rsidP="00BE2D38">
            <w:pPr>
              <w:rPr>
                <w:rFonts w:ascii="Montserrat" w:hAnsi="Montserrat" w:cs="Calibri"/>
                <w:color w:val="000000"/>
                <w:sz w:val="22"/>
                <w:szCs w:val="22"/>
              </w:rPr>
            </w:pPr>
          </w:p>
        </w:tc>
        <w:tc>
          <w:tcPr>
            <w:tcW w:w="651" w:type="dxa"/>
            <w:tcBorders>
              <w:top w:val="nil"/>
              <w:left w:val="nil"/>
              <w:bottom w:val="nil"/>
              <w:right w:val="nil"/>
            </w:tcBorders>
            <w:shd w:val="clear" w:color="auto" w:fill="auto"/>
            <w:noWrap/>
            <w:vAlign w:val="bottom"/>
            <w:hideMark/>
          </w:tcPr>
          <w:p w14:paraId="3B246B43" w14:textId="77777777" w:rsidR="008A1A11" w:rsidRPr="0017026C" w:rsidRDefault="008A1A11" w:rsidP="00BE2D38">
            <w:pPr>
              <w:rPr>
                <w:rFonts w:ascii="Montserrat" w:hAnsi="Montserrat" w:cs="Calibri"/>
                <w:color w:val="000000"/>
                <w:sz w:val="22"/>
                <w:szCs w:val="22"/>
              </w:rPr>
            </w:pPr>
          </w:p>
        </w:tc>
        <w:tc>
          <w:tcPr>
            <w:tcW w:w="714" w:type="dxa"/>
            <w:tcBorders>
              <w:top w:val="nil"/>
              <w:left w:val="nil"/>
              <w:bottom w:val="nil"/>
              <w:right w:val="nil"/>
            </w:tcBorders>
            <w:shd w:val="clear" w:color="auto" w:fill="auto"/>
            <w:noWrap/>
            <w:vAlign w:val="bottom"/>
            <w:hideMark/>
          </w:tcPr>
          <w:p w14:paraId="7F33C593"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002F8940" w14:textId="77777777" w:rsidR="008A1A11" w:rsidRPr="0017026C" w:rsidRDefault="008A1A11" w:rsidP="00BE2D38">
            <w:pPr>
              <w:rPr>
                <w:rFonts w:ascii="Montserrat" w:hAnsi="Montserrat" w:cs="Calibri"/>
                <w:color w:val="000000"/>
                <w:sz w:val="22"/>
                <w:szCs w:val="22"/>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3AB0FEA5"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SUBTOTAL</w:t>
            </w:r>
          </w:p>
        </w:tc>
        <w:tc>
          <w:tcPr>
            <w:tcW w:w="1088" w:type="dxa"/>
            <w:tcBorders>
              <w:top w:val="nil"/>
              <w:left w:val="nil"/>
              <w:bottom w:val="single" w:sz="4" w:space="0" w:color="auto"/>
              <w:right w:val="single" w:sz="4" w:space="0" w:color="auto"/>
            </w:tcBorders>
            <w:shd w:val="clear" w:color="auto" w:fill="auto"/>
            <w:noWrap/>
            <w:vAlign w:val="bottom"/>
            <w:hideMark/>
          </w:tcPr>
          <w:p w14:paraId="3325C1BB"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7479F39B" w14:textId="77777777" w:rsidTr="00BE2D38">
        <w:trPr>
          <w:trHeight w:val="236"/>
          <w:jc w:val="center"/>
        </w:trPr>
        <w:tc>
          <w:tcPr>
            <w:tcW w:w="489" w:type="dxa"/>
            <w:tcBorders>
              <w:top w:val="nil"/>
              <w:left w:val="nil"/>
              <w:bottom w:val="nil"/>
              <w:right w:val="nil"/>
            </w:tcBorders>
            <w:shd w:val="clear" w:color="auto" w:fill="auto"/>
            <w:noWrap/>
            <w:vAlign w:val="bottom"/>
            <w:hideMark/>
          </w:tcPr>
          <w:p w14:paraId="106A532D"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5A05966D" w14:textId="77777777" w:rsidR="008A1A11" w:rsidRPr="0017026C" w:rsidRDefault="008A1A11" w:rsidP="00BE2D38">
            <w:pPr>
              <w:rPr>
                <w:rFonts w:ascii="Montserrat" w:hAnsi="Montserrat" w:cs="Calibri"/>
                <w:color w:val="000000"/>
                <w:sz w:val="22"/>
                <w:szCs w:val="22"/>
              </w:rPr>
            </w:pPr>
          </w:p>
        </w:tc>
        <w:tc>
          <w:tcPr>
            <w:tcW w:w="644" w:type="dxa"/>
            <w:tcBorders>
              <w:top w:val="nil"/>
              <w:left w:val="nil"/>
              <w:bottom w:val="nil"/>
              <w:right w:val="nil"/>
            </w:tcBorders>
            <w:shd w:val="clear" w:color="auto" w:fill="auto"/>
            <w:noWrap/>
            <w:vAlign w:val="bottom"/>
            <w:hideMark/>
          </w:tcPr>
          <w:p w14:paraId="2368AC77" w14:textId="77777777" w:rsidR="008A1A11" w:rsidRPr="0017026C" w:rsidRDefault="008A1A11" w:rsidP="00BE2D38">
            <w:pPr>
              <w:rPr>
                <w:rFonts w:ascii="Montserrat" w:hAnsi="Montserrat" w:cs="Calibri"/>
                <w:color w:val="000000"/>
                <w:sz w:val="22"/>
                <w:szCs w:val="22"/>
              </w:rPr>
            </w:pPr>
          </w:p>
        </w:tc>
        <w:tc>
          <w:tcPr>
            <w:tcW w:w="472" w:type="dxa"/>
            <w:tcBorders>
              <w:top w:val="nil"/>
              <w:left w:val="nil"/>
              <w:bottom w:val="nil"/>
              <w:right w:val="nil"/>
            </w:tcBorders>
            <w:shd w:val="clear" w:color="auto" w:fill="auto"/>
            <w:noWrap/>
            <w:vAlign w:val="bottom"/>
            <w:hideMark/>
          </w:tcPr>
          <w:p w14:paraId="01AD150B" w14:textId="77777777" w:rsidR="008A1A11" w:rsidRPr="0017026C" w:rsidRDefault="008A1A11" w:rsidP="00BE2D38">
            <w:pPr>
              <w:rPr>
                <w:rFonts w:ascii="Montserrat" w:hAnsi="Montserrat" w:cs="Calibri"/>
                <w:color w:val="000000"/>
                <w:sz w:val="22"/>
                <w:szCs w:val="22"/>
              </w:rPr>
            </w:pPr>
          </w:p>
        </w:tc>
        <w:tc>
          <w:tcPr>
            <w:tcW w:w="511" w:type="dxa"/>
            <w:tcBorders>
              <w:top w:val="nil"/>
              <w:left w:val="nil"/>
              <w:bottom w:val="nil"/>
              <w:right w:val="nil"/>
            </w:tcBorders>
            <w:shd w:val="clear" w:color="auto" w:fill="auto"/>
            <w:noWrap/>
            <w:vAlign w:val="bottom"/>
            <w:hideMark/>
          </w:tcPr>
          <w:p w14:paraId="680D093B" w14:textId="77777777" w:rsidR="008A1A11" w:rsidRPr="0017026C" w:rsidRDefault="008A1A11" w:rsidP="00BE2D38">
            <w:pPr>
              <w:rPr>
                <w:rFonts w:ascii="Montserrat" w:hAnsi="Montserrat" w:cs="Calibri"/>
                <w:color w:val="000000"/>
                <w:sz w:val="22"/>
                <w:szCs w:val="22"/>
              </w:rPr>
            </w:pPr>
          </w:p>
        </w:tc>
        <w:tc>
          <w:tcPr>
            <w:tcW w:w="479" w:type="dxa"/>
            <w:tcBorders>
              <w:top w:val="nil"/>
              <w:left w:val="nil"/>
              <w:bottom w:val="nil"/>
              <w:right w:val="nil"/>
            </w:tcBorders>
            <w:shd w:val="clear" w:color="auto" w:fill="auto"/>
            <w:noWrap/>
            <w:vAlign w:val="bottom"/>
            <w:hideMark/>
          </w:tcPr>
          <w:p w14:paraId="57280C27" w14:textId="77777777" w:rsidR="008A1A11" w:rsidRPr="0017026C" w:rsidRDefault="008A1A11" w:rsidP="00BE2D38">
            <w:pPr>
              <w:rPr>
                <w:rFonts w:ascii="Montserrat" w:hAnsi="Montserrat" w:cs="Calibri"/>
                <w:color w:val="000000"/>
                <w:sz w:val="22"/>
                <w:szCs w:val="22"/>
              </w:rPr>
            </w:pPr>
          </w:p>
        </w:tc>
        <w:tc>
          <w:tcPr>
            <w:tcW w:w="326" w:type="dxa"/>
            <w:tcBorders>
              <w:top w:val="nil"/>
              <w:left w:val="nil"/>
              <w:bottom w:val="nil"/>
              <w:right w:val="nil"/>
            </w:tcBorders>
            <w:shd w:val="clear" w:color="auto" w:fill="auto"/>
            <w:noWrap/>
            <w:vAlign w:val="bottom"/>
            <w:hideMark/>
          </w:tcPr>
          <w:p w14:paraId="36671E58" w14:textId="77777777" w:rsidR="008A1A11" w:rsidRPr="0017026C" w:rsidRDefault="008A1A11" w:rsidP="00BE2D38">
            <w:pPr>
              <w:rPr>
                <w:rFonts w:ascii="Montserrat" w:hAnsi="Montserrat" w:cs="Calibri"/>
                <w:color w:val="000000"/>
                <w:sz w:val="22"/>
                <w:szCs w:val="22"/>
              </w:rPr>
            </w:pPr>
          </w:p>
        </w:tc>
        <w:tc>
          <w:tcPr>
            <w:tcW w:w="319" w:type="dxa"/>
            <w:tcBorders>
              <w:top w:val="nil"/>
              <w:left w:val="nil"/>
              <w:bottom w:val="nil"/>
              <w:right w:val="nil"/>
            </w:tcBorders>
            <w:shd w:val="clear" w:color="auto" w:fill="auto"/>
            <w:noWrap/>
            <w:vAlign w:val="bottom"/>
            <w:hideMark/>
          </w:tcPr>
          <w:p w14:paraId="2D03D835" w14:textId="77777777" w:rsidR="008A1A11" w:rsidRPr="0017026C" w:rsidRDefault="008A1A11" w:rsidP="00BE2D38">
            <w:pPr>
              <w:rPr>
                <w:rFonts w:ascii="Montserrat" w:hAnsi="Montserrat" w:cs="Calibri"/>
                <w:color w:val="000000"/>
                <w:sz w:val="22"/>
                <w:szCs w:val="22"/>
              </w:rPr>
            </w:pPr>
          </w:p>
        </w:tc>
        <w:tc>
          <w:tcPr>
            <w:tcW w:w="1145" w:type="dxa"/>
            <w:tcBorders>
              <w:top w:val="nil"/>
              <w:left w:val="nil"/>
              <w:bottom w:val="nil"/>
              <w:right w:val="nil"/>
            </w:tcBorders>
            <w:shd w:val="clear" w:color="auto" w:fill="auto"/>
            <w:noWrap/>
            <w:vAlign w:val="bottom"/>
            <w:hideMark/>
          </w:tcPr>
          <w:p w14:paraId="078A329D" w14:textId="77777777" w:rsidR="008A1A11" w:rsidRPr="0017026C" w:rsidRDefault="008A1A11" w:rsidP="00BE2D38">
            <w:pPr>
              <w:rPr>
                <w:rFonts w:ascii="Montserrat" w:hAnsi="Montserrat" w:cs="Calibri"/>
                <w:color w:val="000000"/>
                <w:sz w:val="22"/>
                <w:szCs w:val="22"/>
              </w:rPr>
            </w:pPr>
          </w:p>
        </w:tc>
        <w:tc>
          <w:tcPr>
            <w:tcW w:w="651" w:type="dxa"/>
            <w:tcBorders>
              <w:top w:val="nil"/>
              <w:left w:val="nil"/>
              <w:bottom w:val="nil"/>
              <w:right w:val="nil"/>
            </w:tcBorders>
            <w:shd w:val="clear" w:color="auto" w:fill="auto"/>
            <w:noWrap/>
            <w:vAlign w:val="bottom"/>
            <w:hideMark/>
          </w:tcPr>
          <w:p w14:paraId="5BC45DD7" w14:textId="77777777" w:rsidR="008A1A11" w:rsidRPr="0017026C" w:rsidRDefault="008A1A11" w:rsidP="00BE2D38">
            <w:pPr>
              <w:rPr>
                <w:rFonts w:ascii="Montserrat" w:hAnsi="Montserrat" w:cs="Calibri"/>
                <w:color w:val="000000"/>
                <w:sz w:val="22"/>
                <w:szCs w:val="22"/>
              </w:rPr>
            </w:pPr>
          </w:p>
        </w:tc>
        <w:tc>
          <w:tcPr>
            <w:tcW w:w="714" w:type="dxa"/>
            <w:tcBorders>
              <w:top w:val="nil"/>
              <w:left w:val="nil"/>
              <w:bottom w:val="nil"/>
              <w:right w:val="nil"/>
            </w:tcBorders>
            <w:shd w:val="clear" w:color="auto" w:fill="auto"/>
            <w:noWrap/>
            <w:vAlign w:val="bottom"/>
            <w:hideMark/>
          </w:tcPr>
          <w:p w14:paraId="1750F2C6"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177E5E77" w14:textId="77777777" w:rsidR="008A1A11" w:rsidRPr="0017026C" w:rsidRDefault="008A1A11" w:rsidP="00BE2D38">
            <w:pPr>
              <w:rPr>
                <w:rFonts w:ascii="Montserrat" w:hAnsi="Montserrat" w:cs="Calibri"/>
                <w:color w:val="000000"/>
                <w:sz w:val="22"/>
                <w:szCs w:val="22"/>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65FAA81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IVA</w:t>
            </w:r>
          </w:p>
        </w:tc>
        <w:tc>
          <w:tcPr>
            <w:tcW w:w="1088" w:type="dxa"/>
            <w:tcBorders>
              <w:top w:val="nil"/>
              <w:left w:val="nil"/>
              <w:bottom w:val="single" w:sz="4" w:space="0" w:color="auto"/>
              <w:right w:val="single" w:sz="4" w:space="0" w:color="auto"/>
            </w:tcBorders>
            <w:shd w:val="clear" w:color="auto" w:fill="auto"/>
            <w:noWrap/>
            <w:vAlign w:val="bottom"/>
            <w:hideMark/>
          </w:tcPr>
          <w:p w14:paraId="5C1032CE"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r w:rsidR="008A1A11" w:rsidRPr="0017026C" w14:paraId="7B66B622" w14:textId="77777777" w:rsidTr="00BE2D38">
        <w:trPr>
          <w:trHeight w:val="236"/>
          <w:jc w:val="center"/>
        </w:trPr>
        <w:tc>
          <w:tcPr>
            <w:tcW w:w="489" w:type="dxa"/>
            <w:tcBorders>
              <w:top w:val="nil"/>
              <w:left w:val="nil"/>
              <w:bottom w:val="nil"/>
              <w:right w:val="nil"/>
            </w:tcBorders>
            <w:shd w:val="clear" w:color="auto" w:fill="auto"/>
            <w:noWrap/>
            <w:vAlign w:val="bottom"/>
            <w:hideMark/>
          </w:tcPr>
          <w:p w14:paraId="05837B4C"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201DBAFF" w14:textId="77777777" w:rsidR="008A1A11" w:rsidRPr="0017026C" w:rsidRDefault="008A1A11" w:rsidP="00BE2D38">
            <w:pPr>
              <w:rPr>
                <w:rFonts w:ascii="Montserrat" w:hAnsi="Montserrat" w:cs="Calibri"/>
                <w:color w:val="000000"/>
                <w:sz w:val="22"/>
                <w:szCs w:val="22"/>
              </w:rPr>
            </w:pPr>
          </w:p>
        </w:tc>
        <w:tc>
          <w:tcPr>
            <w:tcW w:w="644" w:type="dxa"/>
            <w:tcBorders>
              <w:top w:val="nil"/>
              <w:left w:val="nil"/>
              <w:bottom w:val="nil"/>
              <w:right w:val="nil"/>
            </w:tcBorders>
            <w:shd w:val="clear" w:color="auto" w:fill="auto"/>
            <w:noWrap/>
            <w:vAlign w:val="bottom"/>
            <w:hideMark/>
          </w:tcPr>
          <w:p w14:paraId="2F9B9ECE" w14:textId="77777777" w:rsidR="008A1A11" w:rsidRPr="0017026C" w:rsidRDefault="008A1A11" w:rsidP="00BE2D38">
            <w:pPr>
              <w:rPr>
                <w:rFonts w:ascii="Montserrat" w:hAnsi="Montserrat" w:cs="Calibri"/>
                <w:color w:val="000000"/>
                <w:sz w:val="22"/>
                <w:szCs w:val="22"/>
              </w:rPr>
            </w:pPr>
          </w:p>
        </w:tc>
        <w:tc>
          <w:tcPr>
            <w:tcW w:w="472" w:type="dxa"/>
            <w:tcBorders>
              <w:top w:val="nil"/>
              <w:left w:val="nil"/>
              <w:bottom w:val="nil"/>
              <w:right w:val="nil"/>
            </w:tcBorders>
            <w:shd w:val="clear" w:color="auto" w:fill="auto"/>
            <w:noWrap/>
            <w:vAlign w:val="bottom"/>
            <w:hideMark/>
          </w:tcPr>
          <w:p w14:paraId="00281A55" w14:textId="77777777" w:rsidR="008A1A11" w:rsidRPr="0017026C" w:rsidRDefault="008A1A11" w:rsidP="00BE2D38">
            <w:pPr>
              <w:rPr>
                <w:rFonts w:ascii="Montserrat" w:hAnsi="Montserrat" w:cs="Calibri"/>
                <w:color w:val="000000"/>
                <w:sz w:val="22"/>
                <w:szCs w:val="22"/>
              </w:rPr>
            </w:pPr>
          </w:p>
        </w:tc>
        <w:tc>
          <w:tcPr>
            <w:tcW w:w="511" w:type="dxa"/>
            <w:tcBorders>
              <w:top w:val="nil"/>
              <w:left w:val="nil"/>
              <w:bottom w:val="nil"/>
              <w:right w:val="nil"/>
            </w:tcBorders>
            <w:shd w:val="clear" w:color="auto" w:fill="auto"/>
            <w:noWrap/>
            <w:vAlign w:val="bottom"/>
            <w:hideMark/>
          </w:tcPr>
          <w:p w14:paraId="1D86EC06" w14:textId="77777777" w:rsidR="008A1A11" w:rsidRPr="0017026C" w:rsidRDefault="008A1A11" w:rsidP="00BE2D38">
            <w:pPr>
              <w:rPr>
                <w:rFonts w:ascii="Montserrat" w:hAnsi="Montserrat" w:cs="Calibri"/>
                <w:color w:val="000000"/>
                <w:sz w:val="22"/>
                <w:szCs w:val="22"/>
              </w:rPr>
            </w:pPr>
          </w:p>
        </w:tc>
        <w:tc>
          <w:tcPr>
            <w:tcW w:w="479" w:type="dxa"/>
            <w:tcBorders>
              <w:top w:val="nil"/>
              <w:left w:val="nil"/>
              <w:bottom w:val="nil"/>
              <w:right w:val="nil"/>
            </w:tcBorders>
            <w:shd w:val="clear" w:color="auto" w:fill="auto"/>
            <w:noWrap/>
            <w:vAlign w:val="bottom"/>
            <w:hideMark/>
          </w:tcPr>
          <w:p w14:paraId="5C195E0C" w14:textId="77777777" w:rsidR="008A1A11" w:rsidRPr="0017026C" w:rsidRDefault="008A1A11" w:rsidP="00BE2D38">
            <w:pPr>
              <w:rPr>
                <w:rFonts w:ascii="Montserrat" w:hAnsi="Montserrat" w:cs="Calibri"/>
                <w:color w:val="000000"/>
                <w:sz w:val="22"/>
                <w:szCs w:val="22"/>
              </w:rPr>
            </w:pPr>
          </w:p>
        </w:tc>
        <w:tc>
          <w:tcPr>
            <w:tcW w:w="326" w:type="dxa"/>
            <w:tcBorders>
              <w:top w:val="nil"/>
              <w:left w:val="nil"/>
              <w:bottom w:val="nil"/>
              <w:right w:val="nil"/>
            </w:tcBorders>
            <w:shd w:val="clear" w:color="auto" w:fill="auto"/>
            <w:noWrap/>
            <w:vAlign w:val="bottom"/>
            <w:hideMark/>
          </w:tcPr>
          <w:p w14:paraId="5439DF9B" w14:textId="77777777" w:rsidR="008A1A11" w:rsidRPr="0017026C" w:rsidRDefault="008A1A11" w:rsidP="00BE2D38">
            <w:pPr>
              <w:rPr>
                <w:rFonts w:ascii="Montserrat" w:hAnsi="Montserrat" w:cs="Calibri"/>
                <w:color w:val="000000"/>
                <w:sz w:val="22"/>
                <w:szCs w:val="22"/>
              </w:rPr>
            </w:pPr>
          </w:p>
        </w:tc>
        <w:tc>
          <w:tcPr>
            <w:tcW w:w="319" w:type="dxa"/>
            <w:tcBorders>
              <w:top w:val="nil"/>
              <w:left w:val="nil"/>
              <w:bottom w:val="nil"/>
              <w:right w:val="nil"/>
            </w:tcBorders>
            <w:shd w:val="clear" w:color="auto" w:fill="auto"/>
            <w:noWrap/>
            <w:vAlign w:val="bottom"/>
            <w:hideMark/>
          </w:tcPr>
          <w:p w14:paraId="4B4410B4" w14:textId="77777777" w:rsidR="008A1A11" w:rsidRPr="0017026C" w:rsidRDefault="008A1A11" w:rsidP="00BE2D38">
            <w:pPr>
              <w:rPr>
                <w:rFonts w:ascii="Montserrat" w:hAnsi="Montserrat" w:cs="Calibri"/>
                <w:color w:val="000000"/>
                <w:sz w:val="22"/>
                <w:szCs w:val="22"/>
              </w:rPr>
            </w:pPr>
          </w:p>
        </w:tc>
        <w:tc>
          <w:tcPr>
            <w:tcW w:w="1145" w:type="dxa"/>
            <w:tcBorders>
              <w:top w:val="nil"/>
              <w:left w:val="nil"/>
              <w:bottom w:val="nil"/>
              <w:right w:val="nil"/>
            </w:tcBorders>
            <w:shd w:val="clear" w:color="auto" w:fill="auto"/>
            <w:noWrap/>
            <w:vAlign w:val="bottom"/>
            <w:hideMark/>
          </w:tcPr>
          <w:p w14:paraId="0D41A99A" w14:textId="77777777" w:rsidR="008A1A11" w:rsidRPr="0017026C" w:rsidRDefault="008A1A11" w:rsidP="00BE2D38">
            <w:pPr>
              <w:rPr>
                <w:rFonts w:ascii="Montserrat" w:hAnsi="Montserrat" w:cs="Calibri"/>
                <w:color w:val="000000"/>
                <w:sz w:val="22"/>
                <w:szCs w:val="22"/>
              </w:rPr>
            </w:pPr>
          </w:p>
        </w:tc>
        <w:tc>
          <w:tcPr>
            <w:tcW w:w="651" w:type="dxa"/>
            <w:tcBorders>
              <w:top w:val="nil"/>
              <w:left w:val="nil"/>
              <w:bottom w:val="nil"/>
              <w:right w:val="nil"/>
            </w:tcBorders>
            <w:shd w:val="clear" w:color="auto" w:fill="auto"/>
            <w:noWrap/>
            <w:vAlign w:val="bottom"/>
            <w:hideMark/>
          </w:tcPr>
          <w:p w14:paraId="2B14351D" w14:textId="77777777" w:rsidR="008A1A11" w:rsidRPr="0017026C" w:rsidRDefault="008A1A11" w:rsidP="00BE2D38">
            <w:pPr>
              <w:rPr>
                <w:rFonts w:ascii="Montserrat" w:hAnsi="Montserrat" w:cs="Calibri"/>
                <w:color w:val="000000"/>
                <w:sz w:val="22"/>
                <w:szCs w:val="22"/>
              </w:rPr>
            </w:pPr>
          </w:p>
        </w:tc>
        <w:tc>
          <w:tcPr>
            <w:tcW w:w="714" w:type="dxa"/>
            <w:tcBorders>
              <w:top w:val="nil"/>
              <w:left w:val="nil"/>
              <w:bottom w:val="nil"/>
              <w:right w:val="nil"/>
            </w:tcBorders>
            <w:shd w:val="clear" w:color="auto" w:fill="auto"/>
            <w:noWrap/>
            <w:vAlign w:val="bottom"/>
            <w:hideMark/>
          </w:tcPr>
          <w:p w14:paraId="41466DE8" w14:textId="77777777" w:rsidR="008A1A11" w:rsidRPr="0017026C" w:rsidRDefault="008A1A11" w:rsidP="00BE2D38">
            <w:pPr>
              <w:rPr>
                <w:rFonts w:ascii="Montserrat" w:hAnsi="Montserrat" w:cs="Calibri"/>
                <w:color w:val="000000"/>
                <w:sz w:val="22"/>
                <w:szCs w:val="22"/>
              </w:rPr>
            </w:pPr>
          </w:p>
        </w:tc>
        <w:tc>
          <w:tcPr>
            <w:tcW w:w="1088" w:type="dxa"/>
            <w:tcBorders>
              <w:top w:val="nil"/>
              <w:left w:val="nil"/>
              <w:bottom w:val="nil"/>
              <w:right w:val="nil"/>
            </w:tcBorders>
            <w:shd w:val="clear" w:color="auto" w:fill="auto"/>
            <w:noWrap/>
            <w:vAlign w:val="bottom"/>
            <w:hideMark/>
          </w:tcPr>
          <w:p w14:paraId="45F324FD" w14:textId="77777777" w:rsidR="008A1A11" w:rsidRPr="0017026C" w:rsidRDefault="008A1A11" w:rsidP="00BE2D38">
            <w:pPr>
              <w:rPr>
                <w:rFonts w:ascii="Montserrat" w:hAnsi="Montserrat" w:cs="Calibri"/>
                <w:color w:val="000000"/>
                <w:sz w:val="22"/>
                <w:szCs w:val="22"/>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1BDED13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TOTAL</w:t>
            </w:r>
          </w:p>
        </w:tc>
        <w:tc>
          <w:tcPr>
            <w:tcW w:w="1088" w:type="dxa"/>
            <w:tcBorders>
              <w:top w:val="nil"/>
              <w:left w:val="nil"/>
              <w:bottom w:val="single" w:sz="4" w:space="0" w:color="auto"/>
              <w:right w:val="single" w:sz="4" w:space="0" w:color="auto"/>
            </w:tcBorders>
            <w:shd w:val="clear" w:color="auto" w:fill="auto"/>
            <w:noWrap/>
            <w:vAlign w:val="bottom"/>
            <w:hideMark/>
          </w:tcPr>
          <w:p w14:paraId="4E0D9DAC" w14:textId="77777777" w:rsidR="008A1A11" w:rsidRPr="0017026C" w:rsidRDefault="008A1A11" w:rsidP="00BE2D38">
            <w:pPr>
              <w:rPr>
                <w:rFonts w:ascii="Montserrat" w:hAnsi="Montserrat" w:cs="Calibri"/>
                <w:color w:val="000000"/>
                <w:sz w:val="22"/>
                <w:szCs w:val="22"/>
              </w:rPr>
            </w:pPr>
            <w:r w:rsidRPr="0017026C">
              <w:rPr>
                <w:rFonts w:ascii="Montserrat" w:hAnsi="Montserrat" w:cs="Calibri"/>
                <w:color w:val="000000"/>
                <w:sz w:val="22"/>
                <w:szCs w:val="22"/>
              </w:rPr>
              <w:t> </w:t>
            </w:r>
          </w:p>
        </w:tc>
      </w:tr>
    </w:tbl>
    <w:p w14:paraId="2E6630B6" w14:textId="77777777" w:rsidR="008A1A11" w:rsidRPr="0017026C" w:rsidRDefault="008A1A11" w:rsidP="008A1A11">
      <w:pPr>
        <w:snapToGrid w:val="0"/>
        <w:rPr>
          <w:rFonts w:ascii="Montserrat" w:hAnsi="Montserrat" w:cs="Arial"/>
          <w:b/>
          <w:sz w:val="16"/>
          <w:szCs w:val="16"/>
          <w:highlight w:val="yellow"/>
        </w:rPr>
      </w:pPr>
    </w:p>
    <w:p w14:paraId="2167816C" w14:textId="77777777" w:rsidR="008A1A11" w:rsidRPr="0017026C" w:rsidRDefault="008A1A11" w:rsidP="008A1A11">
      <w:pPr>
        <w:snapToGrid w:val="0"/>
        <w:rPr>
          <w:rFonts w:ascii="Montserrat" w:hAnsi="Montserrat" w:cs="Arial"/>
          <w:b/>
          <w:sz w:val="16"/>
          <w:szCs w:val="16"/>
          <w:highlight w:val="yellow"/>
        </w:rPr>
      </w:pPr>
    </w:p>
    <w:p w14:paraId="1ADCD4C4" w14:textId="77777777" w:rsidR="008A1A11" w:rsidRPr="0017026C" w:rsidRDefault="008A1A11" w:rsidP="008A1A11">
      <w:pPr>
        <w:snapToGrid w:val="0"/>
        <w:rPr>
          <w:rFonts w:ascii="Montserrat" w:hAnsi="Montserrat" w:cs="Arial"/>
          <w:b/>
          <w:sz w:val="16"/>
          <w:szCs w:val="16"/>
          <w:highlight w:val="yellow"/>
        </w:rPr>
      </w:pPr>
    </w:p>
    <w:p w14:paraId="24DB3673" w14:textId="77777777" w:rsidR="008A1A11" w:rsidRPr="0017026C" w:rsidRDefault="008A1A11" w:rsidP="008A1A11">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MES DE DICIEMBRE DE 2024</w:t>
      </w:r>
    </w:p>
    <w:p w14:paraId="08C4AC0D" w14:textId="77777777" w:rsidR="008A1A11" w:rsidRPr="0017026C" w:rsidRDefault="008A1A11" w:rsidP="008A1A11">
      <w:pPr>
        <w:rPr>
          <w:rFonts w:ascii="Montserrat" w:hAnsi="Montserrat" w:cs="Arial"/>
          <w:bCs/>
          <w:sz w:val="18"/>
        </w:rPr>
      </w:pPr>
    </w:p>
    <w:p w14:paraId="7C093321" w14:textId="77777777" w:rsidR="008A1A11" w:rsidRPr="0017026C" w:rsidRDefault="008A1A11" w:rsidP="008A1A11">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07FB72FA" w14:textId="77777777" w:rsidR="008A1A11" w:rsidRPr="0017026C" w:rsidRDefault="008A1A11" w:rsidP="008A1A11">
      <w:pPr>
        <w:rPr>
          <w:rFonts w:ascii="Montserrat" w:hAnsi="Montserrat"/>
        </w:rPr>
      </w:pPr>
    </w:p>
    <w:p w14:paraId="54768935" w14:textId="77777777" w:rsidR="008A1A11" w:rsidRPr="0017026C" w:rsidRDefault="008A1A11" w:rsidP="008A1A11">
      <w:pPr>
        <w:rPr>
          <w:rFonts w:ascii="Montserrat" w:hAnsi="Montserrat"/>
        </w:rPr>
      </w:pPr>
      <w:r w:rsidRPr="0017026C">
        <w:rPr>
          <w:rFonts w:ascii="Montserrat" w:hAnsi="Montserrat"/>
        </w:rPr>
        <w:t xml:space="preserve">El licitante deberá remitir su propuesta económica </w:t>
      </w:r>
      <w:proofErr w:type="gramStart"/>
      <w:r w:rsidRPr="0017026C">
        <w:rPr>
          <w:rFonts w:ascii="Montserrat" w:hAnsi="Montserrat"/>
        </w:rPr>
        <w:t>de acuerdo al</w:t>
      </w:r>
      <w:proofErr w:type="gramEnd"/>
      <w:r w:rsidRPr="0017026C">
        <w:rPr>
          <w:rFonts w:ascii="Montserrat" w:hAnsi="Montserrat"/>
        </w:rPr>
        <w:t xml:space="preserve"> anexo 1 de las presentes bases.</w:t>
      </w:r>
    </w:p>
    <w:p w14:paraId="627A8C6B" w14:textId="77777777" w:rsidR="008A1A11" w:rsidRPr="0017026C" w:rsidRDefault="008A1A11" w:rsidP="008A1A11">
      <w:pPr>
        <w:snapToGrid w:val="0"/>
        <w:rPr>
          <w:rFonts w:ascii="Montserrat" w:hAnsi="Montserrat"/>
        </w:rPr>
      </w:pPr>
    </w:p>
    <w:p w14:paraId="1269E0BB" w14:textId="77777777" w:rsidR="008A1A11" w:rsidRPr="0017026C" w:rsidRDefault="008A1A11" w:rsidP="008A1A11">
      <w:pPr>
        <w:rPr>
          <w:rFonts w:ascii="Montserrat" w:hAnsi="Montserrat"/>
        </w:rPr>
      </w:pPr>
    </w:p>
    <w:p w14:paraId="02DF2314" w14:textId="77777777" w:rsidR="008A1A11" w:rsidRPr="0017026C" w:rsidRDefault="008A1A11" w:rsidP="008A1A11">
      <w:pPr>
        <w:jc w:val="center"/>
        <w:rPr>
          <w:rFonts w:ascii="Montserrat" w:hAnsi="Montserrat" w:cs="Arial"/>
          <w:b/>
        </w:rPr>
      </w:pPr>
      <w:r w:rsidRPr="0017026C">
        <w:rPr>
          <w:rFonts w:ascii="Montserrat" w:hAnsi="Montserrat" w:cs="Arial"/>
          <w:b/>
        </w:rPr>
        <w:t>______________________</w:t>
      </w:r>
    </w:p>
    <w:p w14:paraId="45517222" w14:textId="77777777" w:rsidR="008A1A11" w:rsidRPr="0017026C" w:rsidRDefault="008A1A11" w:rsidP="008A1A11">
      <w:pPr>
        <w:jc w:val="center"/>
        <w:rPr>
          <w:rFonts w:ascii="Montserrat" w:hAnsi="Montserrat" w:cs="Arial"/>
          <w:lang w:val="pt-BR"/>
        </w:rPr>
      </w:pPr>
      <w:r w:rsidRPr="0017026C">
        <w:rPr>
          <w:rFonts w:ascii="Montserrat" w:hAnsi="Montserrat" w:cs="Arial"/>
          <w:b/>
        </w:rPr>
        <w:t>FIRMA DEL REPRESENTANTE LEGAL</w:t>
      </w:r>
    </w:p>
    <w:p w14:paraId="60946136" w14:textId="77777777" w:rsidR="008A1A11" w:rsidRPr="0017026C" w:rsidRDefault="008A1A11" w:rsidP="008A1A11">
      <w:pPr>
        <w:rPr>
          <w:rFonts w:ascii="Montserrat" w:hAnsi="Montserrat"/>
        </w:rPr>
      </w:pPr>
    </w:p>
    <w:p w14:paraId="376243D0" w14:textId="77777777" w:rsidR="008A1A11" w:rsidRPr="0017026C" w:rsidRDefault="008A1A11" w:rsidP="008A1A11">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4FD04B51" w14:textId="77777777" w:rsidR="008A1A11" w:rsidRPr="0017026C" w:rsidRDefault="008A1A11" w:rsidP="008A1A11">
      <w:pPr>
        <w:rPr>
          <w:rFonts w:ascii="Montserrat" w:hAnsi="Montserrat"/>
        </w:rPr>
      </w:pPr>
    </w:p>
    <w:p w14:paraId="3CCB4E32" w14:textId="5D7998AF" w:rsidR="008A1A11" w:rsidRDefault="008A1A11" w:rsidP="008A1A11">
      <w:pPr>
        <w:jc w:val="center"/>
        <w:rPr>
          <w:rFonts w:ascii="Arial" w:hAnsi="Arial" w:cs="Arial"/>
          <w:b/>
          <w:bCs/>
        </w:rPr>
      </w:pPr>
      <w:r w:rsidRPr="008A1A11">
        <w:rPr>
          <w:rFonts w:ascii="Arial" w:hAnsi="Arial" w:cs="Arial"/>
          <w:b/>
          <w:bCs/>
        </w:rPr>
        <w:lastRenderedPageBreak/>
        <w:t>ANEXO 7 (SIETE)</w:t>
      </w:r>
    </w:p>
    <w:p w14:paraId="674D7730" w14:textId="77777777" w:rsidR="008A1A11" w:rsidRDefault="008A1A11" w:rsidP="008A1A11">
      <w:pPr>
        <w:jc w:val="center"/>
        <w:rPr>
          <w:rFonts w:ascii="Arial" w:hAnsi="Arial" w:cs="Arial"/>
          <w:b/>
          <w:bCs/>
        </w:rPr>
      </w:pPr>
    </w:p>
    <w:p w14:paraId="04973677" w14:textId="77777777" w:rsidR="008A1A11" w:rsidRDefault="008A1A11" w:rsidP="008A1A11">
      <w:pPr>
        <w:jc w:val="center"/>
        <w:rPr>
          <w:rFonts w:ascii="Arial" w:hAnsi="Arial" w:cs="Arial"/>
          <w:b/>
          <w:bCs/>
        </w:rPr>
      </w:pPr>
    </w:p>
    <w:p w14:paraId="668CEC56" w14:textId="77777777" w:rsidR="008A1A11" w:rsidRPr="0017026C" w:rsidRDefault="008A1A11" w:rsidP="008A1A11">
      <w:pPr>
        <w:pStyle w:val="Textoindependiente2"/>
        <w:spacing w:after="0" w:line="240" w:lineRule="exact"/>
        <w:ind w:firstLine="57"/>
        <w:rPr>
          <w:rFonts w:ascii="Montserrat" w:hAnsi="Montserrat" w:cs="Arial"/>
          <w:sz w:val="20"/>
        </w:rPr>
      </w:pPr>
      <w:r w:rsidRPr="0017026C">
        <w:rPr>
          <w:rFonts w:ascii="Montserrat" w:hAnsi="Montserrat" w:cs="Arial"/>
          <w:sz w:val="20"/>
        </w:rPr>
        <w:t>INSTITUTO MEXICANO DEL SEGURO SOCIAL</w:t>
      </w:r>
    </w:p>
    <w:p w14:paraId="475390C2" w14:textId="77777777" w:rsidR="008A1A11" w:rsidRPr="0017026C" w:rsidRDefault="008A1A11" w:rsidP="008A1A11">
      <w:pPr>
        <w:pStyle w:val="Textoindependiente2"/>
        <w:spacing w:after="0" w:line="240" w:lineRule="exact"/>
        <w:ind w:firstLine="57"/>
        <w:rPr>
          <w:rFonts w:ascii="Montserrat" w:hAnsi="Montserrat" w:cs="Arial"/>
          <w:sz w:val="20"/>
        </w:rPr>
      </w:pPr>
    </w:p>
    <w:p w14:paraId="6BE5436E" w14:textId="77777777" w:rsidR="008A1A11" w:rsidRPr="0017026C" w:rsidRDefault="008A1A11" w:rsidP="008A1A11">
      <w:pPr>
        <w:pStyle w:val="Textoindependiente2"/>
        <w:spacing w:after="0" w:line="240" w:lineRule="exact"/>
        <w:ind w:firstLine="57"/>
        <w:rPr>
          <w:rFonts w:ascii="Montserrat" w:hAnsi="Montserrat" w:cs="Arial"/>
          <w:sz w:val="20"/>
        </w:rPr>
      </w:pPr>
      <w:r w:rsidRPr="0017026C">
        <w:rPr>
          <w:rFonts w:ascii="Montserrat" w:hAnsi="Montserrat" w:cs="Arial"/>
          <w:sz w:val="20"/>
        </w:rPr>
        <w:t>DELEGACIÒN ESTATAL EN OAXACA</w:t>
      </w:r>
    </w:p>
    <w:p w14:paraId="5558D4D0" w14:textId="77777777" w:rsidR="008A1A11" w:rsidRPr="0017026C" w:rsidRDefault="008A1A11" w:rsidP="008A1A11">
      <w:pPr>
        <w:pStyle w:val="Textoindependiente2"/>
        <w:spacing w:after="0" w:line="240" w:lineRule="exact"/>
        <w:ind w:firstLine="57"/>
        <w:rPr>
          <w:rFonts w:ascii="Montserrat" w:hAnsi="Montserrat" w:cs="Arial"/>
          <w:sz w:val="20"/>
        </w:rPr>
      </w:pPr>
      <w:r w:rsidRPr="0017026C">
        <w:rPr>
          <w:rFonts w:ascii="Montserrat" w:hAnsi="Montserrat" w:cs="Arial"/>
          <w:sz w:val="20"/>
        </w:rPr>
        <w:t>COORDINACIÓN DE ABASTECIMIENTO Y EQUIPAMIENTO</w:t>
      </w:r>
    </w:p>
    <w:p w14:paraId="4BE90129" w14:textId="77777777" w:rsidR="008A1A11" w:rsidRPr="0017026C" w:rsidRDefault="008A1A11" w:rsidP="008A1A11">
      <w:pPr>
        <w:jc w:val="both"/>
        <w:rPr>
          <w:rFonts w:ascii="Montserrat" w:hAnsi="Montserrat" w:cs="Arial"/>
          <w:bCs/>
          <w:sz w:val="20"/>
          <w:szCs w:val="22"/>
        </w:rPr>
      </w:pPr>
      <w:r w:rsidRPr="0017026C">
        <w:rPr>
          <w:rFonts w:ascii="Montserrat" w:hAnsi="Montserrat" w:cs="Arial"/>
          <w:bCs/>
          <w:sz w:val="20"/>
          <w:szCs w:val="22"/>
        </w:rPr>
        <w:t>PRESENTE</w:t>
      </w:r>
    </w:p>
    <w:p w14:paraId="44DE5451" w14:textId="77777777" w:rsidR="008A1A11" w:rsidRPr="0017026C" w:rsidRDefault="008A1A11" w:rsidP="008A1A11">
      <w:pPr>
        <w:jc w:val="both"/>
        <w:rPr>
          <w:rFonts w:ascii="Montserrat" w:hAnsi="Montserrat" w:cs="Arial"/>
          <w:bCs/>
          <w:sz w:val="20"/>
          <w:szCs w:val="22"/>
        </w:rPr>
      </w:pPr>
    </w:p>
    <w:p w14:paraId="205579C6" w14:textId="77777777" w:rsidR="008A1A11" w:rsidRDefault="008A1A11" w:rsidP="008A1A11">
      <w:pPr>
        <w:jc w:val="both"/>
        <w:rPr>
          <w:rFonts w:ascii="Montserrat" w:hAnsi="Montserrat" w:cs="Arial"/>
          <w:sz w:val="20"/>
          <w:szCs w:val="22"/>
        </w:rPr>
      </w:pPr>
      <w:r w:rsidRPr="0017026C">
        <w:rPr>
          <w:rFonts w:ascii="Montserrat" w:hAnsi="Montserrat" w:cs="Arial"/>
          <w:bCs/>
          <w:sz w:val="20"/>
          <w:szCs w:val="22"/>
        </w:rPr>
        <w:t>(NOMBRE</w:t>
      </w:r>
      <w:r w:rsidRPr="0017026C">
        <w:rPr>
          <w:rFonts w:ascii="Montserrat" w:hAnsi="Montserrat" w:cs="Arial"/>
          <w:bCs/>
          <w:sz w:val="20"/>
          <w:szCs w:val="22"/>
          <w:u w:val="single"/>
        </w:rPr>
        <w:t xml:space="preserve"> DEL REPRESENTANTE LEGAL QUE SUSCRIBE LAS COTIZACIONES</w:t>
      </w:r>
      <w:r w:rsidRPr="0017026C">
        <w:rPr>
          <w:rFonts w:ascii="Montserrat" w:hAnsi="Montserrat" w:cs="Arial"/>
          <w:bCs/>
          <w:sz w:val="20"/>
          <w:szCs w:val="22"/>
        </w:rPr>
        <w:t>)</w:t>
      </w:r>
      <w:r w:rsidRPr="0017026C">
        <w:rPr>
          <w:rFonts w:ascii="Montserrat" w:hAnsi="Montserrat" w:cs="Arial"/>
          <w:sz w:val="20"/>
          <w:szCs w:val="22"/>
        </w:rPr>
        <w:t xml:space="preserve"> BAJO PROTESTA DE DECIR VERDAD, EN MI CARÁCTER DE REPRESENTANTE LEGAL DE LA EMPRESA - PERSONA FÌSICA (___________ESPECIFICAR EL NOMBRE DE LA EMPRESA O PERSONA FÌSICA QUE </w:t>
      </w:r>
      <w:proofErr w:type="gramStart"/>
      <w:r w:rsidRPr="0017026C">
        <w:rPr>
          <w:rFonts w:ascii="Montserrat" w:hAnsi="Montserrat" w:cs="Arial"/>
          <w:sz w:val="20"/>
          <w:szCs w:val="22"/>
        </w:rPr>
        <w:t>PARTICIPA)_</w:t>
      </w:r>
      <w:proofErr w:type="gramEnd"/>
      <w:r w:rsidRPr="0017026C">
        <w:rPr>
          <w:rFonts w:ascii="Montserrat" w:hAnsi="Montserrat" w:cs="Arial"/>
          <w:sz w:val="20"/>
          <w:szCs w:val="22"/>
        </w:rPr>
        <w:t>________, DECLARO LO SIGUIENTE:</w:t>
      </w:r>
    </w:p>
    <w:p w14:paraId="0A2D6C50" w14:textId="77777777" w:rsidR="008A1A11" w:rsidRPr="0017026C" w:rsidRDefault="008A1A11" w:rsidP="008A1A11">
      <w:pPr>
        <w:jc w:val="both"/>
        <w:rPr>
          <w:rFonts w:ascii="Montserrat" w:hAnsi="Montserrat" w:cs="Arial"/>
          <w:sz w:val="20"/>
          <w:szCs w:val="22"/>
        </w:rPr>
      </w:pPr>
    </w:p>
    <w:p w14:paraId="0BA0E234" w14:textId="77777777" w:rsidR="008A1A11" w:rsidRPr="0017026C" w:rsidRDefault="008A1A11" w:rsidP="008A1A11">
      <w:pPr>
        <w:pStyle w:val="Textoindependiente"/>
        <w:numPr>
          <w:ilvl w:val="0"/>
          <w:numId w:val="31"/>
        </w:numPr>
        <w:suppressAutoHyphens w:val="0"/>
        <w:spacing w:after="240" w:line="140" w:lineRule="atLeast"/>
        <w:ind w:left="714" w:hanging="357"/>
        <w:rPr>
          <w:rFonts w:ascii="Montserrat" w:hAnsi="Montserrat"/>
          <w:szCs w:val="22"/>
        </w:rPr>
      </w:pPr>
      <w:r w:rsidRPr="0017026C">
        <w:rPr>
          <w:rFonts w:ascii="Montserrat" w:hAnsi="Montserrat"/>
          <w:szCs w:val="22"/>
        </w:rPr>
        <w:t>Que conozco el contenido de la Ley de Adquisiciones, Arrendamientos y Servicios del Sector Público, su Reglamento, la presente Invitación y sus anexos.</w:t>
      </w:r>
    </w:p>
    <w:p w14:paraId="36128DA7" w14:textId="77777777" w:rsidR="008A1A11" w:rsidRPr="0017026C" w:rsidRDefault="008A1A11" w:rsidP="008A1A11">
      <w:pPr>
        <w:pStyle w:val="Textoindependiente"/>
        <w:numPr>
          <w:ilvl w:val="0"/>
          <w:numId w:val="31"/>
        </w:numPr>
        <w:suppressAutoHyphens w:val="0"/>
        <w:spacing w:after="240" w:line="140" w:lineRule="atLeast"/>
        <w:ind w:left="714" w:hanging="357"/>
        <w:rPr>
          <w:rFonts w:ascii="Montserrat" w:hAnsi="Montserrat"/>
          <w:szCs w:val="22"/>
        </w:rPr>
      </w:pPr>
      <w:r w:rsidRPr="0017026C">
        <w:rPr>
          <w:rFonts w:ascii="Montserrat" w:hAnsi="Montserrat"/>
          <w:szCs w:val="22"/>
        </w:rPr>
        <w:t xml:space="preserve">De no encontrarme en ninguno de los supuestos del artículo </w:t>
      </w:r>
      <w:r w:rsidRPr="0017026C">
        <w:rPr>
          <w:rFonts w:ascii="Montserrat" w:hAnsi="Montserrat"/>
          <w:b/>
          <w:szCs w:val="22"/>
        </w:rPr>
        <w:t>50 y 60</w:t>
      </w:r>
      <w:r w:rsidRPr="0017026C">
        <w:rPr>
          <w:rFonts w:ascii="Montserrat" w:hAnsi="Montserrat"/>
          <w:szCs w:val="22"/>
        </w:rPr>
        <w:t xml:space="preserve"> de la Ley de Adquisiciones, Arrendamientos y Servicios del Sector Público.</w:t>
      </w:r>
    </w:p>
    <w:p w14:paraId="00D11251" w14:textId="77777777" w:rsidR="008A1A11" w:rsidRPr="0017026C" w:rsidRDefault="008A1A11" w:rsidP="008A1A11">
      <w:pPr>
        <w:pStyle w:val="Textoindependiente"/>
        <w:numPr>
          <w:ilvl w:val="0"/>
          <w:numId w:val="31"/>
        </w:numPr>
        <w:suppressAutoHyphens w:val="0"/>
        <w:spacing w:after="240" w:line="140" w:lineRule="atLeast"/>
        <w:ind w:left="714" w:hanging="357"/>
        <w:rPr>
          <w:rFonts w:ascii="Montserrat" w:hAnsi="Montserrat"/>
          <w:szCs w:val="22"/>
        </w:rPr>
      </w:pPr>
      <w:r w:rsidRPr="0017026C">
        <w:rPr>
          <w:rFonts w:ascii="Montserrat" w:hAnsi="Montserrat"/>
          <w:szCs w:val="22"/>
        </w:rPr>
        <w:t>Que por conducto de mi representada no participan en el presente procedimiento personas físicas o morales que se encuentren inhabilitadas por resolución de la Secretaría de la Función Pública, en los términos de la Ley de Adquisiciones, Arrendamientos y Servicios del Sector Público.</w:t>
      </w:r>
    </w:p>
    <w:p w14:paraId="6FB86E50" w14:textId="77777777" w:rsidR="008A1A11" w:rsidRPr="0017026C" w:rsidRDefault="008A1A11" w:rsidP="008A1A11">
      <w:pPr>
        <w:pStyle w:val="Textoindependiente"/>
        <w:numPr>
          <w:ilvl w:val="0"/>
          <w:numId w:val="31"/>
        </w:numPr>
        <w:suppressAutoHyphens w:val="0"/>
        <w:spacing w:after="240" w:line="140" w:lineRule="atLeast"/>
        <w:ind w:left="714" w:hanging="357"/>
        <w:rPr>
          <w:rFonts w:ascii="Montserrat" w:hAnsi="Montserrat"/>
          <w:szCs w:val="22"/>
        </w:rPr>
      </w:pPr>
      <w:r w:rsidRPr="0017026C">
        <w:rPr>
          <w:rFonts w:ascii="Montserrat" w:hAnsi="Montserrat"/>
          <w:szCs w:val="22"/>
        </w:rPr>
        <w:t>E</w:t>
      </w:r>
      <w:r w:rsidRPr="0017026C">
        <w:rPr>
          <w:rFonts w:ascii="Montserrat" w:hAnsi="Montserrat"/>
          <w:szCs w:val="22"/>
          <w:lang w:val="es-ES_tradnl"/>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116CD872" w14:textId="77777777" w:rsidR="008A1A11" w:rsidRPr="0017026C" w:rsidRDefault="008A1A11" w:rsidP="008A1A11">
      <w:pPr>
        <w:pStyle w:val="Textoindependiente"/>
        <w:suppressAutoHyphens w:val="0"/>
        <w:spacing w:after="240" w:line="140" w:lineRule="atLeast"/>
        <w:ind w:left="714"/>
        <w:rPr>
          <w:rFonts w:ascii="Montserrat" w:hAnsi="Montserrat"/>
          <w:szCs w:val="22"/>
          <w:highlight w:val="yellow"/>
          <w:lang w:val="es-ES_tradnl"/>
        </w:rPr>
      </w:pPr>
    </w:p>
    <w:p w14:paraId="17B8434A" w14:textId="77777777" w:rsidR="008A1A11" w:rsidRPr="0017026C" w:rsidRDefault="008A1A11" w:rsidP="008A1A11">
      <w:pPr>
        <w:jc w:val="both"/>
        <w:rPr>
          <w:rFonts w:ascii="Montserrat" w:hAnsi="Montserrat" w:cs="Arial"/>
          <w:sz w:val="20"/>
          <w:szCs w:val="22"/>
        </w:rPr>
      </w:pPr>
      <w:r w:rsidRPr="0017026C">
        <w:rPr>
          <w:rFonts w:ascii="Montserrat" w:hAnsi="Montserrat" w:cs="Arial"/>
          <w:sz w:val="20"/>
          <w:szCs w:val="22"/>
        </w:rPr>
        <w:t>(LUGAR Y FECHA)</w:t>
      </w:r>
    </w:p>
    <w:p w14:paraId="12FA385D" w14:textId="77777777" w:rsidR="008A1A11" w:rsidRPr="0017026C" w:rsidRDefault="008A1A11" w:rsidP="008A1A11">
      <w:pPr>
        <w:pStyle w:val="Textoindependiente21"/>
        <w:jc w:val="center"/>
        <w:rPr>
          <w:rFonts w:ascii="Montserrat" w:hAnsi="Montserrat" w:cs="Arial"/>
          <w:szCs w:val="22"/>
        </w:rPr>
      </w:pPr>
      <w:r w:rsidRPr="0017026C">
        <w:rPr>
          <w:rFonts w:ascii="Montserrat" w:hAnsi="Montserrat" w:cs="Arial"/>
          <w:szCs w:val="22"/>
        </w:rPr>
        <w:t>____________________________________</w:t>
      </w:r>
    </w:p>
    <w:p w14:paraId="24511065" w14:textId="77777777" w:rsidR="008A1A11" w:rsidRPr="0017026C" w:rsidRDefault="008A1A11" w:rsidP="008A1A11">
      <w:pPr>
        <w:jc w:val="center"/>
        <w:rPr>
          <w:rFonts w:ascii="Montserrat" w:hAnsi="Montserrat" w:cs="Arial"/>
          <w:b/>
          <w:bCs/>
          <w:sz w:val="20"/>
          <w:szCs w:val="22"/>
        </w:rPr>
      </w:pPr>
      <w:r w:rsidRPr="0017026C">
        <w:rPr>
          <w:rFonts w:ascii="Montserrat" w:hAnsi="Montserrat" w:cs="Arial"/>
          <w:b/>
          <w:bCs/>
          <w:sz w:val="20"/>
          <w:szCs w:val="22"/>
        </w:rPr>
        <w:t>(FIRMA REPRESENTANTE LEGAL)</w:t>
      </w:r>
    </w:p>
    <w:p w14:paraId="54EEA68A" w14:textId="77777777" w:rsidR="008A1A11" w:rsidRPr="0017026C" w:rsidRDefault="008A1A11" w:rsidP="008A1A11">
      <w:pPr>
        <w:rPr>
          <w:rFonts w:ascii="Montserrat" w:hAnsi="Montserrat" w:cs="Arial"/>
          <w:sz w:val="20"/>
          <w:szCs w:val="22"/>
        </w:rPr>
      </w:pPr>
    </w:p>
    <w:p w14:paraId="6277F0A5" w14:textId="77777777" w:rsidR="008A1A11" w:rsidRPr="0017026C" w:rsidRDefault="008A1A11" w:rsidP="008A1A11">
      <w:pPr>
        <w:jc w:val="center"/>
        <w:rPr>
          <w:rFonts w:ascii="Montserrat" w:hAnsi="Montserrat" w:cs="Arial"/>
          <w:b/>
          <w:sz w:val="20"/>
          <w:szCs w:val="22"/>
        </w:rPr>
      </w:pPr>
    </w:p>
    <w:p w14:paraId="2E57D517" w14:textId="77777777" w:rsidR="008A1A11" w:rsidRPr="0017026C" w:rsidRDefault="008A1A11" w:rsidP="008A1A11">
      <w:pPr>
        <w:jc w:val="center"/>
        <w:rPr>
          <w:rFonts w:ascii="Montserrat" w:hAnsi="Montserrat" w:cs="Arial"/>
          <w:b/>
          <w:sz w:val="22"/>
          <w:szCs w:val="22"/>
        </w:rPr>
      </w:pPr>
    </w:p>
    <w:p w14:paraId="7A96A373" w14:textId="77777777" w:rsidR="008A1A11" w:rsidRPr="0017026C" w:rsidRDefault="008A1A11" w:rsidP="008A1A11">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000979A7" w14:textId="77777777" w:rsidR="008A1A11" w:rsidRDefault="008A1A11" w:rsidP="008A1A11">
      <w:pPr>
        <w:jc w:val="center"/>
        <w:rPr>
          <w:rFonts w:ascii="Montserrat" w:hAnsi="Montserrat" w:cs="Arial"/>
          <w:b/>
          <w:sz w:val="22"/>
          <w:szCs w:val="22"/>
        </w:rPr>
      </w:pPr>
    </w:p>
    <w:p w14:paraId="7EAA9209" w14:textId="77777777" w:rsidR="008A1A11" w:rsidRDefault="008A1A11" w:rsidP="008A1A11">
      <w:pPr>
        <w:jc w:val="center"/>
        <w:rPr>
          <w:rFonts w:ascii="Montserrat" w:hAnsi="Montserrat" w:cs="Arial"/>
          <w:b/>
          <w:sz w:val="22"/>
          <w:szCs w:val="22"/>
        </w:rPr>
      </w:pPr>
    </w:p>
    <w:p w14:paraId="61AC1A68" w14:textId="77777777" w:rsidR="008A1A11" w:rsidRDefault="008A1A11" w:rsidP="008A1A11">
      <w:pPr>
        <w:jc w:val="center"/>
        <w:rPr>
          <w:rFonts w:ascii="Montserrat" w:hAnsi="Montserrat" w:cs="Arial"/>
          <w:b/>
          <w:sz w:val="22"/>
          <w:szCs w:val="22"/>
        </w:rPr>
      </w:pPr>
    </w:p>
    <w:p w14:paraId="55EE7846" w14:textId="77777777" w:rsidR="008A1A11" w:rsidRDefault="008A1A11" w:rsidP="008A1A11">
      <w:pPr>
        <w:jc w:val="center"/>
        <w:rPr>
          <w:rFonts w:ascii="Montserrat" w:hAnsi="Montserrat" w:cs="Arial"/>
          <w:b/>
          <w:sz w:val="22"/>
          <w:szCs w:val="22"/>
        </w:rPr>
      </w:pPr>
    </w:p>
    <w:p w14:paraId="7821FDCE" w14:textId="77777777" w:rsidR="008A1A11" w:rsidRDefault="008A1A11" w:rsidP="008A1A11">
      <w:pPr>
        <w:jc w:val="center"/>
        <w:rPr>
          <w:rFonts w:ascii="Montserrat" w:hAnsi="Montserrat" w:cs="Arial"/>
          <w:b/>
          <w:sz w:val="22"/>
          <w:szCs w:val="22"/>
        </w:rPr>
      </w:pPr>
    </w:p>
    <w:p w14:paraId="28E1CCC8" w14:textId="77777777" w:rsidR="008A1A11" w:rsidRDefault="008A1A11" w:rsidP="008A1A11">
      <w:pPr>
        <w:jc w:val="center"/>
        <w:rPr>
          <w:rFonts w:ascii="Montserrat" w:hAnsi="Montserrat" w:cs="Arial"/>
          <w:b/>
          <w:sz w:val="22"/>
          <w:szCs w:val="22"/>
        </w:rPr>
      </w:pPr>
    </w:p>
    <w:p w14:paraId="51A05F45" w14:textId="77777777" w:rsidR="008A1A11" w:rsidRDefault="008A1A11" w:rsidP="008A1A11">
      <w:pPr>
        <w:jc w:val="center"/>
        <w:rPr>
          <w:rFonts w:ascii="Montserrat" w:hAnsi="Montserrat" w:cs="Arial"/>
          <w:b/>
          <w:sz w:val="22"/>
          <w:szCs w:val="22"/>
        </w:rPr>
      </w:pPr>
    </w:p>
    <w:p w14:paraId="4A5EE155" w14:textId="2530A373" w:rsidR="008A1A11" w:rsidRDefault="008A1A11" w:rsidP="008A1A11">
      <w:pPr>
        <w:jc w:val="center"/>
        <w:rPr>
          <w:rFonts w:ascii="Arial" w:hAnsi="Arial" w:cs="Arial"/>
          <w:b/>
          <w:bCs/>
        </w:rPr>
      </w:pPr>
      <w:r w:rsidRPr="008A1A11">
        <w:rPr>
          <w:rFonts w:ascii="Arial" w:hAnsi="Arial" w:cs="Arial"/>
          <w:b/>
          <w:bCs/>
        </w:rPr>
        <w:t xml:space="preserve">ANEXO </w:t>
      </w:r>
      <w:r>
        <w:rPr>
          <w:rFonts w:ascii="Arial" w:hAnsi="Arial" w:cs="Arial"/>
          <w:b/>
          <w:bCs/>
        </w:rPr>
        <w:t>8</w:t>
      </w:r>
      <w:r w:rsidRPr="008A1A11">
        <w:rPr>
          <w:rFonts w:ascii="Arial" w:hAnsi="Arial" w:cs="Arial"/>
          <w:b/>
          <w:bCs/>
        </w:rPr>
        <w:t xml:space="preserve"> (</w:t>
      </w:r>
      <w:r>
        <w:rPr>
          <w:rFonts w:ascii="Arial" w:hAnsi="Arial" w:cs="Arial"/>
          <w:b/>
          <w:bCs/>
        </w:rPr>
        <w:t>OCHO</w:t>
      </w:r>
      <w:r w:rsidRPr="008A1A11">
        <w:rPr>
          <w:rFonts w:ascii="Arial" w:hAnsi="Arial" w:cs="Arial"/>
          <w:b/>
          <w:bCs/>
        </w:rPr>
        <w:t>)</w:t>
      </w:r>
    </w:p>
    <w:p w14:paraId="442B0189" w14:textId="77777777" w:rsidR="008A1A11" w:rsidRDefault="008A1A11" w:rsidP="008A1A11">
      <w:pPr>
        <w:jc w:val="center"/>
        <w:rPr>
          <w:rFonts w:ascii="Montserrat" w:hAnsi="Montserrat" w:cs="Arial"/>
          <w:b/>
          <w:sz w:val="22"/>
          <w:szCs w:val="22"/>
        </w:rPr>
      </w:pPr>
    </w:p>
    <w:p w14:paraId="5144AACD" w14:textId="77777777" w:rsidR="008A1A11" w:rsidRPr="0017026C" w:rsidRDefault="008A1A11" w:rsidP="008A1A11">
      <w:pPr>
        <w:jc w:val="center"/>
        <w:rPr>
          <w:rFonts w:ascii="Montserrat" w:hAnsi="Montserrat" w:cs="Arial"/>
          <w:sz w:val="20"/>
          <w:szCs w:val="22"/>
        </w:rPr>
      </w:pPr>
      <w:r w:rsidRPr="0017026C">
        <w:rPr>
          <w:rFonts w:ascii="Montserrat" w:hAnsi="Montserrat" w:cs="Arial"/>
          <w:sz w:val="20"/>
          <w:szCs w:val="22"/>
        </w:rPr>
        <w:t>FORMATO DE CARTA RELATIVA AL PUNTO 6 INCISO B)</w:t>
      </w:r>
    </w:p>
    <w:p w14:paraId="52596086" w14:textId="77777777" w:rsidR="008A1A11" w:rsidRPr="0017026C" w:rsidRDefault="008A1A11" w:rsidP="008A1A11">
      <w:pPr>
        <w:jc w:val="center"/>
        <w:rPr>
          <w:rFonts w:ascii="Montserrat" w:hAnsi="Montserrat" w:cs="Arial"/>
          <w:sz w:val="20"/>
          <w:szCs w:val="22"/>
        </w:rPr>
      </w:pPr>
    </w:p>
    <w:p w14:paraId="49D8DDA7" w14:textId="77777777" w:rsidR="008A1A11" w:rsidRPr="0017026C" w:rsidRDefault="008A1A11" w:rsidP="008A1A11">
      <w:pPr>
        <w:jc w:val="center"/>
        <w:rPr>
          <w:rFonts w:ascii="Montserrat" w:hAnsi="Montserrat" w:cs="Arial"/>
          <w:sz w:val="20"/>
          <w:szCs w:val="22"/>
        </w:rPr>
      </w:pPr>
    </w:p>
    <w:p w14:paraId="1FBC3BDE" w14:textId="77777777" w:rsidR="008A1A11" w:rsidRPr="0017026C" w:rsidRDefault="008A1A11" w:rsidP="008A1A11">
      <w:pPr>
        <w:pStyle w:val="Textoindependiente21"/>
        <w:rPr>
          <w:rFonts w:ascii="Montserrat" w:hAnsi="Montserrat" w:cs="Arial"/>
          <w:sz w:val="22"/>
        </w:rPr>
      </w:pPr>
      <w:r w:rsidRPr="0017026C">
        <w:rPr>
          <w:rFonts w:ascii="Montserrat" w:hAnsi="Montserrat" w:cs="Arial"/>
          <w:sz w:val="22"/>
        </w:rPr>
        <w:t>INSTITUTO MEXICANO DEL SEGURO SOCIAL</w:t>
      </w:r>
    </w:p>
    <w:p w14:paraId="13517237" w14:textId="77777777" w:rsidR="008A1A11" w:rsidRPr="0017026C" w:rsidRDefault="008A1A11" w:rsidP="008A1A11">
      <w:pPr>
        <w:pStyle w:val="Textoindependiente21"/>
        <w:rPr>
          <w:rFonts w:ascii="Montserrat" w:hAnsi="Montserrat" w:cs="Arial"/>
          <w:sz w:val="22"/>
        </w:rPr>
      </w:pPr>
      <w:r w:rsidRPr="0017026C">
        <w:rPr>
          <w:rFonts w:ascii="Montserrat" w:hAnsi="Montserrat" w:cs="Arial"/>
          <w:sz w:val="22"/>
        </w:rPr>
        <w:t xml:space="preserve">CONVOCANTE </w:t>
      </w:r>
    </w:p>
    <w:p w14:paraId="36977528" w14:textId="77777777" w:rsidR="008A1A11" w:rsidRPr="0017026C" w:rsidRDefault="008A1A11" w:rsidP="008A1A11">
      <w:pPr>
        <w:jc w:val="both"/>
        <w:rPr>
          <w:rFonts w:ascii="Montserrat" w:hAnsi="Montserrat" w:cs="Arial"/>
          <w:bCs/>
          <w:sz w:val="20"/>
          <w:szCs w:val="22"/>
        </w:rPr>
      </w:pPr>
    </w:p>
    <w:p w14:paraId="6B765CD1" w14:textId="77777777" w:rsidR="008A1A11" w:rsidRPr="0017026C" w:rsidRDefault="008A1A11" w:rsidP="008A1A11">
      <w:pPr>
        <w:jc w:val="both"/>
        <w:rPr>
          <w:rFonts w:ascii="Montserrat" w:hAnsi="Montserrat" w:cs="Arial"/>
          <w:sz w:val="20"/>
          <w:szCs w:val="22"/>
        </w:rPr>
      </w:pPr>
      <w:r w:rsidRPr="0017026C">
        <w:rPr>
          <w:rFonts w:ascii="Montserrat" w:hAnsi="Montserrat" w:cs="Arial"/>
          <w:bCs/>
          <w:sz w:val="20"/>
          <w:szCs w:val="22"/>
        </w:rPr>
        <w:t>(__________</w:t>
      </w:r>
      <w:r w:rsidRPr="0017026C">
        <w:rPr>
          <w:rFonts w:ascii="Montserrat" w:hAnsi="Montserrat" w:cs="Arial"/>
          <w:bCs/>
          <w:sz w:val="20"/>
          <w:szCs w:val="22"/>
          <w:u w:val="single"/>
        </w:rPr>
        <w:t>NOMBRE</w:t>
      </w:r>
      <w:r w:rsidRPr="0017026C">
        <w:rPr>
          <w:rFonts w:ascii="Montserrat" w:hAnsi="Montserrat" w:cs="Arial"/>
          <w:bCs/>
          <w:sz w:val="20"/>
          <w:szCs w:val="22"/>
        </w:rPr>
        <w:t>________)</w:t>
      </w:r>
      <w:r w:rsidRPr="0017026C">
        <w:rPr>
          <w:rFonts w:ascii="Montserrat" w:hAnsi="Montserrat" w:cs="Arial"/>
          <w:sz w:val="20"/>
          <w:szCs w:val="22"/>
        </w:rPr>
        <w:t xml:space="preserve"> EN MI CARÁCTER DE REPRESENTANTE LEGAL DE LA </w:t>
      </w:r>
      <w:r w:rsidRPr="0017026C">
        <w:rPr>
          <w:rFonts w:ascii="Montserrat" w:hAnsi="Montserrat" w:cs="Arial"/>
          <w:bCs/>
          <w:sz w:val="20"/>
          <w:szCs w:val="22"/>
        </w:rPr>
        <w:t>(__________</w:t>
      </w:r>
      <w:r w:rsidRPr="0017026C">
        <w:rPr>
          <w:rFonts w:ascii="Montserrat" w:hAnsi="Montserrat" w:cs="Arial"/>
          <w:bCs/>
          <w:sz w:val="20"/>
          <w:szCs w:val="22"/>
          <w:u w:val="single"/>
        </w:rPr>
        <w:t>NOMBRE O RAZÓN SOCIAL DE LA EMPRESA</w:t>
      </w:r>
      <w:r w:rsidRPr="0017026C">
        <w:rPr>
          <w:rFonts w:ascii="Montserrat" w:hAnsi="Montserrat" w:cs="Arial"/>
          <w:bCs/>
          <w:sz w:val="20"/>
          <w:szCs w:val="22"/>
        </w:rPr>
        <w:t>________)</w:t>
      </w:r>
      <w:r w:rsidRPr="0017026C">
        <w:rPr>
          <w:rFonts w:ascii="Montserrat" w:hAnsi="Montserrat" w:cs="Arial"/>
          <w:sz w:val="20"/>
          <w:szCs w:val="22"/>
        </w:rPr>
        <w:t>, Y EN TÉRMINOS DEL NUMERAL 6, DOCUMENTOS QUE DEBERAN PRESENTAR QUIENES DESEEN PARTICIPAR EN LA LICITACION, INCISO</w:t>
      </w:r>
      <w:r w:rsidRPr="0017026C">
        <w:rPr>
          <w:rFonts w:ascii="Montserrat" w:hAnsi="Montserrat" w:cs="Arial"/>
          <w:b/>
          <w:sz w:val="20"/>
          <w:szCs w:val="22"/>
        </w:rPr>
        <w:t xml:space="preserve"> E</w:t>
      </w:r>
      <w:proofErr w:type="gramStart"/>
      <w:r w:rsidRPr="0017026C">
        <w:rPr>
          <w:rFonts w:ascii="Montserrat" w:hAnsi="Montserrat" w:cs="Arial"/>
          <w:sz w:val="20"/>
          <w:szCs w:val="22"/>
        </w:rPr>
        <w:t>) ,</w:t>
      </w:r>
      <w:proofErr w:type="gramEnd"/>
      <w:r w:rsidRPr="0017026C">
        <w:rPr>
          <w:rFonts w:ascii="Montserrat" w:hAnsi="Montserrat" w:cs="Arial"/>
          <w:sz w:val="20"/>
          <w:szCs w:val="22"/>
        </w:rPr>
        <w:t xml:space="preserve"> DE LAS BASES DE LA CONVOCATORIA DE LA LICITACIÓN PÚBLICA NACIONAL NUM.______________________________, MANIFIESTO LO SIGUIENTE:</w:t>
      </w:r>
    </w:p>
    <w:p w14:paraId="36D39D3C" w14:textId="77777777" w:rsidR="008A1A11" w:rsidRPr="0017026C" w:rsidRDefault="008A1A11" w:rsidP="008A1A11">
      <w:pPr>
        <w:jc w:val="both"/>
        <w:rPr>
          <w:rFonts w:ascii="Montserrat" w:hAnsi="Montserrat" w:cs="Arial"/>
          <w:sz w:val="20"/>
          <w:szCs w:val="22"/>
        </w:rPr>
      </w:pPr>
    </w:p>
    <w:p w14:paraId="6F43E26E" w14:textId="77777777" w:rsidR="008A1A11" w:rsidRPr="0017026C" w:rsidRDefault="008A1A11" w:rsidP="008A1A11">
      <w:pPr>
        <w:jc w:val="both"/>
        <w:rPr>
          <w:rFonts w:ascii="Montserrat" w:hAnsi="Montserrat" w:cs="Arial"/>
          <w:sz w:val="20"/>
          <w:szCs w:val="22"/>
        </w:rPr>
      </w:pPr>
    </w:p>
    <w:p w14:paraId="1A529BC9" w14:textId="77777777" w:rsidR="008A1A11" w:rsidRPr="0017026C" w:rsidRDefault="008A1A11" w:rsidP="008A1A11">
      <w:pPr>
        <w:jc w:val="both"/>
        <w:rPr>
          <w:rFonts w:ascii="Montserrat" w:hAnsi="Montserrat" w:cs="Arial"/>
          <w:sz w:val="20"/>
          <w:szCs w:val="22"/>
        </w:rPr>
      </w:pPr>
    </w:p>
    <w:p w14:paraId="6E2F3161" w14:textId="77777777" w:rsidR="008A1A11" w:rsidRPr="0017026C" w:rsidRDefault="008A1A11" w:rsidP="008A1A11">
      <w:pPr>
        <w:numPr>
          <w:ilvl w:val="0"/>
          <w:numId w:val="32"/>
        </w:numPr>
        <w:suppressAutoHyphens/>
        <w:spacing w:line="360" w:lineRule="auto"/>
        <w:ind w:left="0" w:hanging="357"/>
        <w:jc w:val="both"/>
        <w:rPr>
          <w:rFonts w:ascii="Montserrat" w:hAnsi="Montserrat" w:cs="Arial"/>
          <w:bCs/>
          <w:sz w:val="20"/>
          <w:szCs w:val="22"/>
        </w:rPr>
      </w:pPr>
      <w:r w:rsidRPr="0017026C">
        <w:rPr>
          <w:rFonts w:ascii="Montserrat" w:hAnsi="Montserrat" w:cs="Arial"/>
          <w:sz w:val="20"/>
          <w:szCs w:val="22"/>
        </w:rPr>
        <w:t xml:space="preserve">Bajo protesta de decir verdad, que mi representada se abstendrá por </w:t>
      </w:r>
      <w:proofErr w:type="spellStart"/>
      <w:r w:rsidRPr="0017026C">
        <w:rPr>
          <w:rFonts w:ascii="Montserrat" w:hAnsi="Montserrat" w:cs="Arial"/>
          <w:sz w:val="20"/>
          <w:szCs w:val="22"/>
        </w:rPr>
        <w:t>si</w:t>
      </w:r>
      <w:proofErr w:type="spellEnd"/>
      <w:r w:rsidRPr="0017026C">
        <w:rPr>
          <w:rFonts w:ascii="Montserrat" w:hAnsi="Montserrat" w:cs="Arial"/>
          <w:sz w:val="20"/>
          <w:szCs w:val="22"/>
        </w:rPr>
        <w:t xml:space="preserve">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7026C">
        <w:rPr>
          <w:rFonts w:ascii="Montserrat" w:hAnsi="Montserrat" w:cs="Arial"/>
          <w:bCs/>
          <w:sz w:val="20"/>
          <w:szCs w:val="22"/>
        </w:rPr>
        <w:t xml:space="preserve">. </w:t>
      </w:r>
    </w:p>
    <w:p w14:paraId="23863B65" w14:textId="77777777" w:rsidR="008A1A11" w:rsidRPr="0017026C" w:rsidRDefault="008A1A11" w:rsidP="008A1A11">
      <w:pPr>
        <w:jc w:val="both"/>
        <w:rPr>
          <w:rFonts w:ascii="Montserrat" w:hAnsi="Montserrat" w:cs="Arial"/>
          <w:sz w:val="20"/>
          <w:szCs w:val="22"/>
        </w:rPr>
      </w:pPr>
    </w:p>
    <w:p w14:paraId="6FA14D8E" w14:textId="77777777" w:rsidR="008A1A11" w:rsidRPr="0017026C" w:rsidRDefault="008A1A11" w:rsidP="008A1A11">
      <w:pPr>
        <w:jc w:val="both"/>
        <w:rPr>
          <w:rFonts w:ascii="Montserrat" w:hAnsi="Montserrat" w:cs="Arial"/>
          <w:sz w:val="20"/>
          <w:szCs w:val="22"/>
        </w:rPr>
      </w:pPr>
    </w:p>
    <w:p w14:paraId="1A2945D0" w14:textId="77777777" w:rsidR="008A1A11" w:rsidRPr="0017026C" w:rsidRDefault="008A1A11" w:rsidP="008A1A11">
      <w:pPr>
        <w:jc w:val="both"/>
        <w:rPr>
          <w:rFonts w:ascii="Montserrat" w:hAnsi="Montserrat" w:cs="Arial"/>
          <w:sz w:val="20"/>
          <w:szCs w:val="22"/>
        </w:rPr>
      </w:pPr>
      <w:r w:rsidRPr="0017026C">
        <w:rPr>
          <w:rFonts w:ascii="Montserrat" w:hAnsi="Montserrat" w:cs="Arial"/>
          <w:sz w:val="20"/>
          <w:szCs w:val="22"/>
        </w:rPr>
        <w:t>LUGAR Y FECHA</w:t>
      </w:r>
    </w:p>
    <w:p w14:paraId="3C67EE8A" w14:textId="77777777" w:rsidR="008A1A11" w:rsidRPr="0017026C" w:rsidRDefault="008A1A11" w:rsidP="008A1A11">
      <w:pPr>
        <w:jc w:val="both"/>
        <w:rPr>
          <w:rFonts w:ascii="Montserrat" w:hAnsi="Montserrat" w:cs="Arial"/>
          <w:sz w:val="20"/>
          <w:szCs w:val="22"/>
        </w:rPr>
      </w:pPr>
    </w:p>
    <w:p w14:paraId="7A3703E3" w14:textId="77777777" w:rsidR="008A1A11" w:rsidRPr="0017026C" w:rsidRDefault="008A1A11" w:rsidP="008A1A11">
      <w:pPr>
        <w:jc w:val="both"/>
        <w:rPr>
          <w:rFonts w:ascii="Montserrat" w:hAnsi="Montserrat" w:cs="Arial"/>
          <w:sz w:val="20"/>
          <w:szCs w:val="22"/>
        </w:rPr>
      </w:pPr>
    </w:p>
    <w:p w14:paraId="2B9D20EA" w14:textId="77777777" w:rsidR="008A1A11" w:rsidRPr="0017026C" w:rsidRDefault="008A1A11" w:rsidP="008A1A11">
      <w:pPr>
        <w:pStyle w:val="Textoindependiente21"/>
        <w:jc w:val="center"/>
        <w:rPr>
          <w:rFonts w:ascii="Montserrat" w:hAnsi="Montserrat" w:cs="Arial"/>
          <w:szCs w:val="22"/>
        </w:rPr>
      </w:pPr>
      <w:r w:rsidRPr="0017026C">
        <w:rPr>
          <w:rFonts w:ascii="Montserrat" w:hAnsi="Montserrat" w:cs="Arial"/>
          <w:szCs w:val="22"/>
        </w:rPr>
        <w:t>_______________________________________________________________</w:t>
      </w:r>
    </w:p>
    <w:p w14:paraId="460477D1" w14:textId="77777777" w:rsidR="008A1A11" w:rsidRPr="0017026C" w:rsidRDefault="008A1A11" w:rsidP="008A1A11">
      <w:pPr>
        <w:jc w:val="center"/>
        <w:rPr>
          <w:rFonts w:ascii="Montserrat" w:hAnsi="Montserrat" w:cs="Arial"/>
          <w:bCs/>
          <w:sz w:val="20"/>
          <w:szCs w:val="22"/>
        </w:rPr>
      </w:pPr>
      <w:r w:rsidRPr="0017026C">
        <w:rPr>
          <w:rFonts w:ascii="Montserrat" w:hAnsi="Montserrat" w:cs="Arial"/>
          <w:bCs/>
          <w:sz w:val="20"/>
          <w:szCs w:val="22"/>
        </w:rPr>
        <w:t>(NOMBRE Y FIRMA DEL REPRESENTANTE LEGAL)</w:t>
      </w:r>
    </w:p>
    <w:p w14:paraId="3475595B" w14:textId="77777777" w:rsidR="008A1A11" w:rsidRPr="0017026C" w:rsidRDefault="008A1A11" w:rsidP="008A1A11">
      <w:pPr>
        <w:jc w:val="center"/>
        <w:rPr>
          <w:rFonts w:ascii="Montserrat" w:hAnsi="Montserrat" w:cs="Arial"/>
          <w:bCs/>
          <w:sz w:val="20"/>
          <w:szCs w:val="22"/>
        </w:rPr>
      </w:pPr>
    </w:p>
    <w:p w14:paraId="14F1B607" w14:textId="77777777" w:rsidR="008A1A11" w:rsidRPr="0017026C" w:rsidRDefault="008A1A11" w:rsidP="008A1A11">
      <w:pPr>
        <w:jc w:val="center"/>
        <w:rPr>
          <w:rFonts w:ascii="Montserrat" w:hAnsi="Montserrat" w:cs="Arial"/>
          <w:bCs/>
          <w:sz w:val="20"/>
          <w:szCs w:val="22"/>
        </w:rPr>
      </w:pPr>
    </w:p>
    <w:p w14:paraId="17E0E657" w14:textId="77777777" w:rsidR="008A1A11" w:rsidRPr="0017026C" w:rsidRDefault="008A1A11" w:rsidP="008A1A11">
      <w:pPr>
        <w:ind w:left="-284"/>
        <w:jc w:val="both"/>
        <w:rPr>
          <w:rFonts w:ascii="Montserrat" w:hAnsi="Montserrat" w:cs="Arial"/>
          <w:iCs/>
          <w:sz w:val="20"/>
          <w:szCs w:val="22"/>
        </w:rPr>
      </w:pPr>
      <w:r w:rsidRPr="0017026C">
        <w:rPr>
          <w:rFonts w:ascii="Montserrat" w:hAnsi="Montserrat" w:cs="Arial"/>
          <w:iCs/>
          <w:sz w:val="20"/>
          <w:szCs w:val="22"/>
        </w:rPr>
        <w:t xml:space="preserve">NOTA:  </w:t>
      </w:r>
      <w:r w:rsidRPr="0017026C">
        <w:rPr>
          <w:rFonts w:ascii="Montserrat" w:hAnsi="Montserrat" w:cs="Arial"/>
          <w:iCs/>
          <w:sz w:val="20"/>
          <w:szCs w:val="22"/>
          <w:u w:val="single"/>
        </w:rPr>
        <w:t>Si el licitante, es una persona física, se podrá ajustar el presente formato, en su parte conducente</w:t>
      </w:r>
      <w:r w:rsidRPr="0017026C">
        <w:rPr>
          <w:rFonts w:ascii="Montserrat" w:hAnsi="Montserrat" w:cs="Arial"/>
          <w:iCs/>
          <w:sz w:val="20"/>
          <w:szCs w:val="22"/>
        </w:rPr>
        <w:t>.</w:t>
      </w:r>
    </w:p>
    <w:p w14:paraId="29F14922" w14:textId="77777777" w:rsidR="008A1A11" w:rsidRPr="0017026C" w:rsidRDefault="008A1A11" w:rsidP="008A1A11">
      <w:pPr>
        <w:pStyle w:val="Ttulo2"/>
        <w:rPr>
          <w:rFonts w:ascii="Montserrat" w:hAnsi="Montserrat"/>
          <w:b w:val="0"/>
          <w:sz w:val="18"/>
          <w:szCs w:val="18"/>
        </w:rPr>
      </w:pPr>
    </w:p>
    <w:p w14:paraId="70676A1E" w14:textId="77777777" w:rsidR="008A1A11" w:rsidRDefault="008A1A11" w:rsidP="008A1A11">
      <w:pPr>
        <w:jc w:val="center"/>
        <w:rPr>
          <w:rFonts w:ascii="Montserrat" w:hAnsi="Montserrat" w:cs="Arial"/>
          <w:b/>
          <w:sz w:val="22"/>
          <w:szCs w:val="22"/>
        </w:rPr>
      </w:pPr>
    </w:p>
    <w:p w14:paraId="6896E0B7" w14:textId="77777777" w:rsidR="008A1A11" w:rsidRDefault="008A1A11" w:rsidP="008A1A11">
      <w:pPr>
        <w:jc w:val="center"/>
        <w:rPr>
          <w:rFonts w:ascii="Montserrat" w:hAnsi="Montserrat" w:cs="Arial"/>
          <w:b/>
          <w:sz w:val="22"/>
          <w:szCs w:val="22"/>
        </w:rPr>
      </w:pPr>
    </w:p>
    <w:p w14:paraId="17EB4752" w14:textId="77777777" w:rsidR="008A1A11" w:rsidRDefault="008A1A11" w:rsidP="008A1A11">
      <w:pPr>
        <w:jc w:val="center"/>
        <w:rPr>
          <w:rFonts w:ascii="Montserrat" w:hAnsi="Montserrat" w:cs="Arial"/>
          <w:b/>
          <w:sz w:val="22"/>
          <w:szCs w:val="22"/>
        </w:rPr>
      </w:pPr>
    </w:p>
    <w:p w14:paraId="2082007A" w14:textId="77777777" w:rsidR="008A1A11" w:rsidRDefault="008A1A11" w:rsidP="008A1A11">
      <w:pPr>
        <w:jc w:val="center"/>
        <w:rPr>
          <w:rFonts w:ascii="Montserrat" w:hAnsi="Montserrat" w:cs="Arial"/>
          <w:b/>
          <w:sz w:val="22"/>
          <w:szCs w:val="22"/>
        </w:rPr>
      </w:pPr>
    </w:p>
    <w:p w14:paraId="0FCEC6A1" w14:textId="77777777" w:rsidR="008A1A11" w:rsidRDefault="008A1A11" w:rsidP="008A1A11">
      <w:pPr>
        <w:jc w:val="center"/>
        <w:rPr>
          <w:rFonts w:ascii="Montserrat" w:hAnsi="Montserrat" w:cs="Arial"/>
          <w:b/>
          <w:sz w:val="22"/>
          <w:szCs w:val="22"/>
        </w:rPr>
      </w:pPr>
    </w:p>
    <w:p w14:paraId="39CAF9A5" w14:textId="77777777" w:rsidR="008A1A11" w:rsidRDefault="008A1A11" w:rsidP="008A1A11">
      <w:pPr>
        <w:jc w:val="center"/>
        <w:rPr>
          <w:rFonts w:ascii="Montserrat" w:hAnsi="Montserrat" w:cs="Arial"/>
          <w:b/>
          <w:sz w:val="22"/>
          <w:szCs w:val="22"/>
        </w:rPr>
      </w:pPr>
    </w:p>
    <w:p w14:paraId="0CDB7213" w14:textId="77777777" w:rsidR="008A1A11" w:rsidRDefault="008A1A11" w:rsidP="008A1A11">
      <w:pPr>
        <w:jc w:val="center"/>
        <w:rPr>
          <w:rFonts w:ascii="Montserrat" w:hAnsi="Montserrat" w:cs="Arial"/>
          <w:b/>
          <w:sz w:val="22"/>
          <w:szCs w:val="22"/>
        </w:rPr>
      </w:pPr>
    </w:p>
    <w:p w14:paraId="66B247E9" w14:textId="77777777" w:rsidR="008A1A11" w:rsidRPr="0017026C" w:rsidRDefault="008A1A11" w:rsidP="008A1A11">
      <w:pPr>
        <w:jc w:val="center"/>
        <w:rPr>
          <w:rFonts w:ascii="Montserrat" w:hAnsi="Montserrat" w:cs="Arial"/>
          <w:b/>
          <w:sz w:val="22"/>
          <w:szCs w:val="22"/>
        </w:rPr>
      </w:pPr>
    </w:p>
    <w:p w14:paraId="068CAD59" w14:textId="77777777" w:rsidR="008A1A11" w:rsidRPr="0017026C" w:rsidRDefault="008A1A11" w:rsidP="008A1A11">
      <w:pPr>
        <w:jc w:val="center"/>
        <w:rPr>
          <w:rFonts w:ascii="Montserrat" w:hAnsi="Montserrat" w:cs="Arial"/>
          <w:b/>
          <w:sz w:val="22"/>
          <w:szCs w:val="22"/>
        </w:rPr>
      </w:pPr>
    </w:p>
    <w:p w14:paraId="5DE2F338" w14:textId="77777777" w:rsidR="008A1A11" w:rsidRPr="0017026C" w:rsidRDefault="008A1A11" w:rsidP="008A1A11">
      <w:pPr>
        <w:jc w:val="center"/>
        <w:rPr>
          <w:rFonts w:ascii="Montserrat" w:hAnsi="Montserrat" w:cs="Arial"/>
          <w:b/>
          <w:sz w:val="22"/>
          <w:szCs w:val="22"/>
        </w:rPr>
      </w:pPr>
    </w:p>
    <w:p w14:paraId="4E8B7BF9" w14:textId="61B32375" w:rsidR="008A1A11" w:rsidRDefault="008A1A11" w:rsidP="008A1A11">
      <w:pPr>
        <w:jc w:val="center"/>
        <w:rPr>
          <w:rFonts w:ascii="Arial" w:hAnsi="Arial" w:cs="Arial"/>
          <w:b/>
          <w:bCs/>
        </w:rPr>
      </w:pPr>
      <w:r w:rsidRPr="008A1A11">
        <w:rPr>
          <w:rFonts w:ascii="Arial" w:hAnsi="Arial" w:cs="Arial"/>
          <w:b/>
          <w:bCs/>
        </w:rPr>
        <w:lastRenderedPageBreak/>
        <w:t xml:space="preserve">ANEXO </w:t>
      </w:r>
      <w:r>
        <w:rPr>
          <w:rFonts w:ascii="Arial" w:hAnsi="Arial" w:cs="Arial"/>
          <w:b/>
          <w:bCs/>
        </w:rPr>
        <w:t>9</w:t>
      </w:r>
      <w:r w:rsidRPr="008A1A11">
        <w:rPr>
          <w:rFonts w:ascii="Arial" w:hAnsi="Arial" w:cs="Arial"/>
          <w:b/>
          <w:bCs/>
        </w:rPr>
        <w:t xml:space="preserve"> (</w:t>
      </w:r>
      <w:r>
        <w:rPr>
          <w:rFonts w:ascii="Arial" w:hAnsi="Arial" w:cs="Arial"/>
          <w:b/>
          <w:bCs/>
        </w:rPr>
        <w:t>NUEVE</w:t>
      </w:r>
      <w:r w:rsidRPr="008A1A11">
        <w:rPr>
          <w:rFonts w:ascii="Arial" w:hAnsi="Arial" w:cs="Arial"/>
          <w:b/>
          <w:bCs/>
        </w:rPr>
        <w:t>)</w:t>
      </w:r>
    </w:p>
    <w:p w14:paraId="02C2198E" w14:textId="77777777" w:rsidR="008A1A11" w:rsidRPr="008A1A11" w:rsidRDefault="008A1A11" w:rsidP="008A1A11">
      <w:pPr>
        <w:jc w:val="center"/>
        <w:rPr>
          <w:rFonts w:ascii="Arial" w:hAnsi="Arial" w:cs="Arial"/>
          <w:b/>
          <w:bCs/>
        </w:rPr>
      </w:pPr>
    </w:p>
    <w:p w14:paraId="4C311C98" w14:textId="77777777" w:rsidR="00474940" w:rsidRPr="0017026C" w:rsidRDefault="00474940" w:rsidP="00474940">
      <w:pPr>
        <w:pStyle w:val="Ttulo2"/>
        <w:spacing w:before="0"/>
        <w:jc w:val="center"/>
        <w:rPr>
          <w:rFonts w:ascii="Montserrat" w:hAnsi="Montserrat"/>
          <w:i/>
          <w:sz w:val="22"/>
          <w:szCs w:val="22"/>
        </w:rPr>
      </w:pPr>
    </w:p>
    <w:p w14:paraId="1322C5F2" w14:textId="77777777" w:rsidR="00474940" w:rsidRPr="0017026C" w:rsidRDefault="00474940" w:rsidP="00474940">
      <w:pPr>
        <w:shd w:val="clear" w:color="auto" w:fill="95B3D7"/>
        <w:ind w:left="709" w:right="510"/>
        <w:jc w:val="both"/>
        <w:rPr>
          <w:rFonts w:ascii="Montserrat" w:hAnsi="Montserrat" w:cs="Arial"/>
          <w:bCs/>
          <w:color w:val="2F2F2F"/>
          <w:sz w:val="18"/>
          <w:szCs w:val="18"/>
          <w:lang w:eastAsia="es-MX"/>
        </w:rPr>
      </w:pPr>
      <w:r w:rsidRPr="0017026C">
        <w:rPr>
          <w:rFonts w:ascii="Montserrat" w:hAnsi="Montserrat" w:cs="Arial"/>
          <w:bCs/>
          <w:color w:val="2F2F2F"/>
          <w:sz w:val="18"/>
          <w:szCs w:val="18"/>
          <w:lang w:eastAsia="es-MX"/>
        </w:rPr>
        <w:t>FORMATO PARA LA MANIFESTACION QUE DEBERAN PRESENTAR LOS LICITANTES</w:t>
      </w:r>
      <w:r w:rsidRPr="0017026C">
        <w:rPr>
          <w:rFonts w:ascii="Montserrat" w:hAnsi="Montserrat" w:cs="Arial"/>
          <w:color w:val="2F2F2F"/>
          <w:sz w:val="18"/>
          <w:szCs w:val="18"/>
          <w:lang w:eastAsia="es-MX"/>
        </w:rPr>
        <w:br/>
      </w:r>
      <w:r w:rsidRPr="0017026C">
        <w:rPr>
          <w:rFonts w:ascii="Montserrat" w:hAnsi="Montserrat" w:cs="Arial"/>
          <w:bCs/>
          <w:color w:val="2F2F2F"/>
          <w:sz w:val="18"/>
          <w:szCs w:val="18"/>
          <w:lang w:eastAsia="es-MX"/>
        </w:rPr>
        <w:t xml:space="preserve">QUE PARTICIPEN EN LOS PROCEDIMIENTOS DE LICITACIÓN PÚBLICA INTERNACIONAL BAJO LA COBERTURA DE TRATADOS DE LIBRE COMERCIO SUSCRITOS POR LOS ESTADOS UNIDOS MEXICANOS, QUE CUMPLEN CON LAS </w:t>
      </w:r>
      <w:proofErr w:type="gramStart"/>
      <w:r w:rsidRPr="0017026C">
        <w:rPr>
          <w:rFonts w:ascii="Montserrat" w:hAnsi="Montserrat" w:cs="Arial"/>
          <w:bCs/>
          <w:color w:val="2F2F2F"/>
          <w:sz w:val="18"/>
          <w:szCs w:val="18"/>
          <w:lang w:eastAsia="es-MX"/>
        </w:rPr>
        <w:t>REGLAS  DE</w:t>
      </w:r>
      <w:proofErr w:type="gramEnd"/>
      <w:r w:rsidRPr="0017026C">
        <w:rPr>
          <w:rFonts w:ascii="Montserrat" w:hAnsi="Montserrat" w:cs="Arial"/>
          <w:bCs/>
          <w:color w:val="2F2F2F"/>
          <w:sz w:val="18"/>
          <w:szCs w:val="18"/>
          <w:lang w:eastAsia="es-MX"/>
        </w:rPr>
        <w:t xml:space="preserve"> ORIGEN CORRESPONDIENTES A LOS CAPÍTULOS DE COMPRAS DEL SECTOR PÚBLICO DE LOS TRATADOS DE LIBRE COMERCIO.</w:t>
      </w:r>
    </w:p>
    <w:p w14:paraId="381084CB" w14:textId="77777777" w:rsidR="00474940" w:rsidRPr="0017026C" w:rsidRDefault="00474940" w:rsidP="00474940">
      <w:pPr>
        <w:ind w:left="709" w:right="510"/>
        <w:jc w:val="right"/>
        <w:rPr>
          <w:rFonts w:ascii="Montserrat" w:hAnsi="Montserrat" w:cs="Arial"/>
          <w:b/>
          <w:color w:val="2F2F2F"/>
          <w:sz w:val="18"/>
          <w:szCs w:val="18"/>
          <w:lang w:eastAsia="es-MX"/>
        </w:rPr>
      </w:pPr>
    </w:p>
    <w:p w14:paraId="6CC33C35" w14:textId="77777777" w:rsidR="00474940" w:rsidRPr="0017026C" w:rsidRDefault="00474940" w:rsidP="00474940">
      <w:pPr>
        <w:ind w:firstLine="288"/>
        <w:jc w:val="right"/>
        <w:rPr>
          <w:rFonts w:ascii="Montserrat" w:hAnsi="Montserrat" w:cs="Arial"/>
          <w:color w:val="2F2F2F"/>
          <w:sz w:val="18"/>
          <w:szCs w:val="18"/>
          <w:lang w:eastAsia="es-MX"/>
        </w:rPr>
      </w:pPr>
      <w:r w:rsidRPr="0017026C">
        <w:rPr>
          <w:rFonts w:ascii="Montserrat" w:hAnsi="Montserrat" w:cs="Arial"/>
          <w:color w:val="2F2F2F"/>
          <w:sz w:val="18"/>
          <w:szCs w:val="18"/>
          <w:lang w:eastAsia="es-MX"/>
        </w:rPr>
        <w:t xml:space="preserve">__________de __________ </w:t>
      </w:r>
      <w:proofErr w:type="spellStart"/>
      <w:r w:rsidRPr="0017026C">
        <w:rPr>
          <w:rFonts w:ascii="Montserrat" w:hAnsi="Montserrat" w:cs="Arial"/>
          <w:color w:val="2F2F2F"/>
          <w:sz w:val="18"/>
          <w:szCs w:val="18"/>
          <w:lang w:eastAsia="es-MX"/>
        </w:rPr>
        <w:t>de</w:t>
      </w:r>
      <w:proofErr w:type="spellEnd"/>
      <w:r w:rsidRPr="0017026C">
        <w:rPr>
          <w:rFonts w:ascii="Montserrat" w:hAnsi="Montserrat" w:cs="Arial"/>
          <w:color w:val="2F2F2F"/>
          <w:sz w:val="18"/>
          <w:szCs w:val="18"/>
          <w:lang w:eastAsia="es-MX"/>
        </w:rPr>
        <w:t xml:space="preserve"> ______________ (1)</w:t>
      </w:r>
    </w:p>
    <w:p w14:paraId="18E99CA4" w14:textId="77777777" w:rsidR="00474940" w:rsidRPr="0017026C" w:rsidRDefault="00474940" w:rsidP="00474940">
      <w:pPr>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COORDINACION DE ABASTECIMIENTO Y EQUIPAMIENTO</w:t>
      </w:r>
    </w:p>
    <w:p w14:paraId="552AFBE5" w14:textId="77777777" w:rsidR="00474940" w:rsidRPr="0017026C" w:rsidRDefault="00474940" w:rsidP="00474940">
      <w:pPr>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DEL SEGURO SOCIAL, DELEGACION OAXACA</w:t>
      </w:r>
    </w:p>
    <w:p w14:paraId="6D0E627F" w14:textId="77777777" w:rsidR="00474940" w:rsidRPr="0017026C" w:rsidRDefault="00474940" w:rsidP="00474940">
      <w:pPr>
        <w:ind w:firstLine="708"/>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PRESENTE</w:t>
      </w:r>
    </w:p>
    <w:p w14:paraId="5BE587F7" w14:textId="77777777" w:rsidR="00474940" w:rsidRPr="0017026C" w:rsidRDefault="00474940" w:rsidP="00474940">
      <w:pPr>
        <w:ind w:firstLine="288"/>
        <w:jc w:val="both"/>
        <w:rPr>
          <w:rFonts w:ascii="Montserrat" w:hAnsi="Montserrat" w:cs="Arial"/>
          <w:color w:val="2F2F2F"/>
          <w:sz w:val="18"/>
          <w:szCs w:val="18"/>
          <w:lang w:eastAsia="es-MX"/>
        </w:rPr>
      </w:pPr>
    </w:p>
    <w:p w14:paraId="0F9DE2E1" w14:textId="77777777" w:rsidR="00474940" w:rsidRPr="0017026C" w:rsidRDefault="00474940" w:rsidP="00474940">
      <w:pPr>
        <w:autoSpaceDE w:val="0"/>
        <w:autoSpaceDN w:val="0"/>
        <w:jc w:val="both"/>
        <w:rPr>
          <w:rFonts w:ascii="Montserrat" w:hAnsi="Montserrat" w:cs="Arial"/>
          <w:sz w:val="17"/>
          <w:szCs w:val="17"/>
          <w:lang w:eastAsia="es-MX"/>
        </w:rPr>
      </w:pPr>
      <w:r w:rsidRPr="0017026C">
        <w:rPr>
          <w:rFonts w:ascii="Montserrat" w:hAnsi="Montserrat" w:cs="Arial"/>
          <w:color w:val="2F2F2F"/>
          <w:sz w:val="18"/>
          <w:szCs w:val="18"/>
          <w:lang w:eastAsia="es-MX"/>
        </w:rPr>
        <w:t> </w:t>
      </w:r>
      <w:r w:rsidRPr="0017026C">
        <w:rPr>
          <w:rFonts w:ascii="Montserrat" w:hAnsi="Montserrat" w:cs="Arial"/>
          <w:sz w:val="17"/>
          <w:szCs w:val="17"/>
          <w:lang w:eastAsia="es-MX"/>
        </w:rPr>
        <w:t>PRESENTE.</w:t>
      </w:r>
    </w:p>
    <w:p w14:paraId="3715848A" w14:textId="77777777" w:rsidR="00474940" w:rsidRPr="0017026C" w:rsidRDefault="00474940" w:rsidP="00474940">
      <w:pPr>
        <w:autoSpaceDE w:val="0"/>
        <w:autoSpaceDN w:val="0"/>
        <w:jc w:val="both"/>
        <w:rPr>
          <w:rFonts w:ascii="Montserrat" w:hAnsi="Montserrat" w:cs="Arial"/>
          <w:sz w:val="17"/>
          <w:szCs w:val="17"/>
          <w:lang w:eastAsia="es-MX"/>
        </w:rPr>
      </w:pPr>
      <w:r w:rsidRPr="0017026C">
        <w:rPr>
          <w:rFonts w:ascii="Montserrat" w:hAnsi="Montserrat" w:cs="Arial"/>
          <w:sz w:val="17"/>
          <w:szCs w:val="17"/>
          <w:lang w:eastAsia="es-MX"/>
        </w:rPr>
        <w:t>Me refiero al procedimiento ________</w:t>
      </w:r>
      <w:proofErr w:type="gramStart"/>
      <w:r w:rsidRPr="0017026C">
        <w:rPr>
          <w:rFonts w:ascii="Montserrat" w:hAnsi="Montserrat" w:cs="Arial"/>
          <w:sz w:val="17"/>
          <w:szCs w:val="17"/>
          <w:lang w:eastAsia="es-MX"/>
        </w:rPr>
        <w:t>_(</w:t>
      </w:r>
      <w:proofErr w:type="gramEnd"/>
      <w:r w:rsidRPr="0017026C">
        <w:rPr>
          <w:rFonts w:ascii="Montserrat" w:hAnsi="Montserrat" w:cs="Arial"/>
          <w:sz w:val="17"/>
          <w:szCs w:val="17"/>
          <w:lang w:eastAsia="es-MX"/>
        </w:rPr>
        <w:t>2)_________ No._____(3)____ en el que mi representada, la empresa __________________(4)_____________participa a través de la presente propuesta.</w:t>
      </w:r>
    </w:p>
    <w:p w14:paraId="4F8A81D1" w14:textId="77777777" w:rsidR="00474940" w:rsidRPr="0017026C" w:rsidRDefault="00474940" w:rsidP="00474940">
      <w:pPr>
        <w:autoSpaceDE w:val="0"/>
        <w:autoSpaceDN w:val="0"/>
        <w:jc w:val="both"/>
        <w:rPr>
          <w:rFonts w:ascii="Montserrat" w:hAnsi="Montserrat" w:cs="Arial"/>
          <w:sz w:val="17"/>
          <w:szCs w:val="17"/>
          <w:lang w:eastAsia="es-MX"/>
        </w:rPr>
      </w:pPr>
    </w:p>
    <w:p w14:paraId="0FA3070B" w14:textId="77777777" w:rsidR="00474940" w:rsidRPr="0017026C" w:rsidRDefault="00474940" w:rsidP="00474940">
      <w:pPr>
        <w:autoSpaceDE w:val="0"/>
        <w:autoSpaceDN w:val="0"/>
        <w:jc w:val="both"/>
        <w:rPr>
          <w:rFonts w:ascii="Montserrat" w:hAnsi="Montserrat" w:cs="Arial"/>
          <w:sz w:val="17"/>
          <w:szCs w:val="17"/>
          <w:lang w:eastAsia="es-MX"/>
        </w:rPr>
      </w:pPr>
      <w:r w:rsidRPr="0017026C">
        <w:rPr>
          <w:rFonts w:ascii="Montserrat" w:hAnsi="Montserrat" w:cs="Arial"/>
          <w:sz w:val="17"/>
          <w:szCs w:val="17"/>
          <w:lang w:eastAsia="es-MX"/>
        </w:rPr>
        <w:t xml:space="preserve">Sobre el particular, y en los términos de lo previsto en las </w:t>
      </w:r>
      <w:r w:rsidRPr="0017026C">
        <w:rPr>
          <w:rFonts w:ascii="Montserrat" w:hAnsi="Montserrat"/>
          <w:i/>
          <w:iCs/>
          <w:sz w:val="17"/>
          <w:szCs w:val="17"/>
          <w:lang w:eastAsia="es-MX"/>
        </w:rPr>
        <w:t>"Reglas para la celebración de licitaciones públicas internacionales bajo la cobertura de tratados de libre comercio suscritos por los Estados Unidos Mexicanos"</w:t>
      </w:r>
      <w:r w:rsidRPr="0017026C">
        <w:rPr>
          <w:rFonts w:ascii="Montserrat" w:hAnsi="Montserrat" w:cs="Arial"/>
          <w:sz w:val="17"/>
          <w:szCs w:val="17"/>
          <w:lang w:eastAsia="es-MX"/>
        </w:rPr>
        <w:t>, el que suscribe manifiesta bajo protesta de decir verdad que, en el supuesto de que me sea adjudicado el contrato respectivo, el (la totalidad de los) bien(es) que oferto, con la marca y/o modelo indicado en mi proposición, bajo la partida(s) número ____(5)_____, son originarios de México y cumplen con la regla de origen aplicable en materia de contratación pública de conformidad con el Tratado de Libre Comercio _______(6)______.</w:t>
      </w:r>
    </w:p>
    <w:p w14:paraId="7C51FBD9" w14:textId="77777777" w:rsidR="00474940" w:rsidRPr="0017026C" w:rsidRDefault="00474940" w:rsidP="00474940">
      <w:pPr>
        <w:autoSpaceDE w:val="0"/>
        <w:autoSpaceDN w:val="0"/>
        <w:jc w:val="both"/>
        <w:rPr>
          <w:rFonts w:ascii="Montserrat" w:hAnsi="Montserrat" w:cs="Arial"/>
          <w:sz w:val="17"/>
          <w:szCs w:val="17"/>
          <w:lang w:eastAsia="es-MX"/>
        </w:rPr>
      </w:pPr>
    </w:p>
    <w:p w14:paraId="70379F47" w14:textId="77777777" w:rsidR="00474940" w:rsidRPr="0017026C" w:rsidRDefault="00474940" w:rsidP="00474940">
      <w:pPr>
        <w:autoSpaceDE w:val="0"/>
        <w:autoSpaceDN w:val="0"/>
        <w:jc w:val="both"/>
        <w:rPr>
          <w:rFonts w:ascii="Montserrat" w:hAnsi="Montserrat" w:cs="Arial"/>
          <w:sz w:val="17"/>
          <w:szCs w:val="17"/>
          <w:lang w:eastAsia="es-MX"/>
        </w:rPr>
      </w:pPr>
      <w:r w:rsidRPr="0017026C">
        <w:rPr>
          <w:rFonts w:ascii="Montserrat" w:hAnsi="Montserrat" w:cs="Arial"/>
          <w:sz w:val="17"/>
          <w:szCs w:val="17"/>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0E652EB" w14:textId="77777777" w:rsidR="00474940" w:rsidRPr="0017026C" w:rsidRDefault="00474940" w:rsidP="00474940">
      <w:pPr>
        <w:autoSpaceDE w:val="0"/>
        <w:autoSpaceDN w:val="0"/>
        <w:jc w:val="both"/>
        <w:rPr>
          <w:rFonts w:ascii="Montserrat" w:hAnsi="Montserrat" w:cs="Arial"/>
          <w:sz w:val="17"/>
          <w:szCs w:val="17"/>
          <w:lang w:eastAsia="es-MX"/>
        </w:rPr>
      </w:pPr>
    </w:p>
    <w:p w14:paraId="3F07B90B" w14:textId="77777777" w:rsidR="00474940" w:rsidRPr="0017026C" w:rsidRDefault="00474940" w:rsidP="00474940">
      <w:pPr>
        <w:autoSpaceDE w:val="0"/>
        <w:autoSpaceDN w:val="0"/>
        <w:jc w:val="both"/>
        <w:rPr>
          <w:rFonts w:ascii="Montserrat" w:hAnsi="Montserrat" w:cs="Arial"/>
          <w:sz w:val="17"/>
          <w:szCs w:val="17"/>
          <w:lang w:eastAsia="es-MX"/>
        </w:rPr>
      </w:pPr>
      <w:r w:rsidRPr="0017026C">
        <w:rPr>
          <w:rFonts w:ascii="Montserrat" w:hAnsi="Montserrat" w:cs="Arial"/>
          <w:sz w:val="17"/>
          <w:szCs w:val="17"/>
          <w:lang w:eastAsia="es-MX"/>
        </w:rPr>
        <w:t>ATENTAMENTE</w:t>
      </w:r>
    </w:p>
    <w:p w14:paraId="2652B343" w14:textId="77777777" w:rsidR="00474940" w:rsidRPr="0017026C" w:rsidRDefault="00474940" w:rsidP="00474940">
      <w:pPr>
        <w:ind w:firstLine="288"/>
        <w:jc w:val="both"/>
        <w:rPr>
          <w:rFonts w:ascii="Montserrat" w:hAnsi="Montserrat" w:cs="Arial"/>
          <w:color w:val="2F2F2F"/>
          <w:sz w:val="18"/>
          <w:szCs w:val="18"/>
          <w:lang w:eastAsia="es-MX"/>
        </w:rPr>
      </w:pPr>
      <w:r w:rsidRPr="0017026C">
        <w:rPr>
          <w:rFonts w:ascii="Montserrat" w:hAnsi="Montserrat" w:cs="Arial"/>
          <w:sz w:val="17"/>
          <w:szCs w:val="17"/>
          <w:lang w:eastAsia="es-MX"/>
        </w:rPr>
        <w:t>_____________</w:t>
      </w:r>
      <w:proofErr w:type="gramStart"/>
      <w:r w:rsidRPr="0017026C">
        <w:rPr>
          <w:rFonts w:ascii="Montserrat" w:hAnsi="Montserrat" w:cs="Arial"/>
          <w:sz w:val="17"/>
          <w:szCs w:val="17"/>
          <w:lang w:eastAsia="es-MX"/>
        </w:rPr>
        <w:t>_(</w:t>
      </w:r>
      <w:proofErr w:type="gramEnd"/>
      <w:r w:rsidRPr="0017026C">
        <w:rPr>
          <w:rFonts w:ascii="Montserrat" w:hAnsi="Montserrat" w:cs="Arial"/>
          <w:sz w:val="17"/>
          <w:szCs w:val="17"/>
          <w:lang w:eastAsia="es-MX"/>
        </w:rPr>
        <w:t>7)______________</w:t>
      </w:r>
    </w:p>
    <w:tbl>
      <w:tblPr>
        <w:tblW w:w="0" w:type="auto"/>
        <w:tblCellMar>
          <w:left w:w="0" w:type="dxa"/>
          <w:right w:w="0" w:type="dxa"/>
        </w:tblCellMar>
        <w:tblLook w:val="04A0" w:firstRow="1" w:lastRow="0" w:firstColumn="1" w:lastColumn="0" w:noHBand="0" w:noVBand="1"/>
      </w:tblPr>
      <w:tblGrid>
        <w:gridCol w:w="4772"/>
      </w:tblGrid>
      <w:tr w:rsidR="00474940" w:rsidRPr="0017026C" w14:paraId="0A29D732" w14:textId="77777777" w:rsidTr="00BE2D38">
        <w:tc>
          <w:tcPr>
            <w:tcW w:w="4772" w:type="dxa"/>
            <w:tcMar>
              <w:top w:w="15" w:type="dxa"/>
              <w:left w:w="108" w:type="dxa"/>
              <w:bottom w:w="15" w:type="dxa"/>
              <w:right w:w="108" w:type="dxa"/>
            </w:tcMar>
            <w:hideMark/>
          </w:tcPr>
          <w:p w14:paraId="4DB3EA21"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 </w:t>
            </w:r>
          </w:p>
        </w:tc>
      </w:tr>
    </w:tbl>
    <w:p w14:paraId="02315F87" w14:textId="77777777" w:rsidR="00474940" w:rsidRPr="0017026C" w:rsidRDefault="00474940" w:rsidP="00474940">
      <w:pPr>
        <w:ind w:firstLine="288"/>
        <w:jc w:val="both"/>
        <w:rPr>
          <w:rFonts w:ascii="Montserrat" w:eastAsiaTheme="minorHAnsi" w:hAnsi="Montserrat" w:cs="Arial"/>
          <w:color w:val="2F2F2F"/>
          <w:sz w:val="18"/>
          <w:szCs w:val="18"/>
          <w:lang w:eastAsia="es-MX"/>
        </w:rPr>
      </w:pPr>
      <w:r w:rsidRPr="0017026C">
        <w:rPr>
          <w:rFonts w:ascii="Montserrat" w:hAnsi="Montserrat" w:cs="Arial"/>
          <w:color w:val="2F2F2F"/>
          <w:sz w:val="18"/>
          <w:szCs w:val="18"/>
          <w:lang w:eastAsia="es-MX"/>
        </w:rPr>
        <w:t> </w:t>
      </w:r>
    </w:p>
    <w:p w14:paraId="3B2A60A9" w14:textId="77777777" w:rsidR="00474940" w:rsidRPr="0017026C" w:rsidRDefault="00474940" w:rsidP="00474940">
      <w:pPr>
        <w:ind w:firstLine="288"/>
        <w:jc w:val="both"/>
        <w:rPr>
          <w:rFonts w:ascii="Montserrat" w:hAnsi="Montserrat" w:cs="Arial"/>
          <w:color w:val="2F2F2F"/>
          <w:sz w:val="18"/>
          <w:szCs w:val="18"/>
          <w:lang w:eastAsia="es-MX"/>
        </w:rPr>
      </w:pPr>
      <w:r w:rsidRPr="0017026C">
        <w:rPr>
          <w:rFonts w:ascii="Montserrat" w:hAnsi="Montserrat" w:cs="Arial"/>
          <w:bCs/>
          <w:color w:val="2F2F2F"/>
          <w:sz w:val="18"/>
          <w:szCs w:val="18"/>
          <w:lang w:eastAsia="es-MX"/>
        </w:rPr>
        <w:t>INSTRUCTIVO PARA EL LLENADO DEL FORMATO PARA LA MANIFESTACION QUE DEBERAN PRESENTAR LOS LICITANTES QUE PARTICIPEN EN LOS PROCEDIMIENTOS DE CONTRATACION INTERNACIONAL, PARA DAR CUMPLIMIENTO A LO DISPUESTO EN LA REGLA 4.4 DEL PRESENTE INSTRUMENTO</w:t>
      </w:r>
    </w:p>
    <w:tbl>
      <w:tblPr>
        <w:tblW w:w="0" w:type="auto"/>
        <w:jc w:val="center"/>
        <w:tblCellMar>
          <w:left w:w="0" w:type="dxa"/>
          <w:right w:w="0" w:type="dxa"/>
        </w:tblCellMar>
        <w:tblLook w:val="04A0" w:firstRow="1" w:lastRow="0" w:firstColumn="1" w:lastColumn="0" w:noHBand="0" w:noVBand="1"/>
      </w:tblPr>
      <w:tblGrid>
        <w:gridCol w:w="1085"/>
        <w:gridCol w:w="7627"/>
      </w:tblGrid>
      <w:tr w:rsidR="00474940" w:rsidRPr="0017026C" w14:paraId="10B055E0" w14:textId="77777777" w:rsidTr="00BE2D38">
        <w:trPr>
          <w:trHeight w:val="332"/>
          <w:jc w:val="center"/>
        </w:trPr>
        <w:tc>
          <w:tcPr>
            <w:tcW w:w="10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72" w:type="dxa"/>
              <w:bottom w:w="15" w:type="dxa"/>
              <w:right w:w="72" w:type="dxa"/>
            </w:tcMar>
            <w:hideMark/>
          </w:tcPr>
          <w:p w14:paraId="63CB0A16"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bCs/>
                <w:color w:val="000000"/>
                <w:sz w:val="18"/>
                <w:szCs w:val="18"/>
                <w:lang w:eastAsia="es-MX"/>
              </w:rPr>
              <w:t>NUMERO</w:t>
            </w:r>
          </w:p>
        </w:tc>
        <w:tc>
          <w:tcPr>
            <w:tcW w:w="7627" w:type="dxa"/>
            <w:tcBorders>
              <w:top w:val="single" w:sz="8" w:space="0" w:color="000000"/>
              <w:left w:val="nil"/>
              <w:bottom w:val="single" w:sz="8" w:space="0" w:color="000000"/>
              <w:right w:val="single" w:sz="8" w:space="0" w:color="000000"/>
            </w:tcBorders>
            <w:shd w:val="clear" w:color="auto" w:fill="E0E0E0"/>
            <w:tcMar>
              <w:top w:w="15" w:type="dxa"/>
              <w:left w:w="72" w:type="dxa"/>
              <w:bottom w:w="15" w:type="dxa"/>
              <w:right w:w="72" w:type="dxa"/>
            </w:tcMar>
            <w:hideMark/>
          </w:tcPr>
          <w:p w14:paraId="7F4EE4E6"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bCs/>
                <w:color w:val="000000"/>
                <w:sz w:val="18"/>
                <w:szCs w:val="18"/>
                <w:lang w:eastAsia="es-MX"/>
              </w:rPr>
              <w:t>DESCRIPCION</w:t>
            </w:r>
          </w:p>
        </w:tc>
      </w:tr>
      <w:tr w:rsidR="00474940" w:rsidRPr="0017026C" w14:paraId="077F658C" w14:textId="77777777" w:rsidTr="00BE2D38">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57DB31D7"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1</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0F13D92E"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sz w:val="17"/>
                <w:szCs w:val="17"/>
                <w:lang w:eastAsia="es-MX"/>
              </w:rPr>
              <w:t>Señalar la fecha de suscripción del documento.</w:t>
            </w:r>
          </w:p>
        </w:tc>
      </w:tr>
      <w:tr w:rsidR="00474940" w:rsidRPr="0017026C" w14:paraId="1E34F340" w14:textId="77777777" w:rsidTr="00BE2D38">
        <w:trPr>
          <w:trHeight w:val="533"/>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3D67694D"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2</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433F86B7" w14:textId="77777777" w:rsidR="00474940" w:rsidRPr="0017026C" w:rsidRDefault="00474940" w:rsidP="00BE2D38">
            <w:pPr>
              <w:autoSpaceDE w:val="0"/>
              <w:autoSpaceDN w:val="0"/>
              <w:rPr>
                <w:rFonts w:ascii="Montserrat" w:eastAsiaTheme="minorHAnsi" w:hAnsi="Montserrat" w:cs="Arial"/>
                <w:sz w:val="17"/>
                <w:szCs w:val="17"/>
                <w:lang w:eastAsia="es-MX"/>
              </w:rPr>
            </w:pPr>
            <w:r w:rsidRPr="0017026C">
              <w:rPr>
                <w:rFonts w:ascii="Montserrat" w:hAnsi="Montserrat" w:cs="Arial"/>
                <w:sz w:val="17"/>
                <w:szCs w:val="17"/>
                <w:lang w:eastAsia="es-MX"/>
              </w:rPr>
              <w:t>Precisar el procedimiento de contratación de que se trate, licitación pública o</w:t>
            </w:r>
          </w:p>
          <w:p w14:paraId="771FE8DA"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sz w:val="17"/>
                <w:szCs w:val="17"/>
                <w:lang w:eastAsia="es-MX"/>
              </w:rPr>
              <w:t>invitación a cuando menos tres personas.</w:t>
            </w:r>
          </w:p>
        </w:tc>
      </w:tr>
      <w:tr w:rsidR="00474940" w:rsidRPr="0017026C" w14:paraId="181D7615" w14:textId="77777777" w:rsidTr="00BE2D38">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7064A20F"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3</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5FAA020C"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sz w:val="17"/>
                <w:szCs w:val="17"/>
                <w:lang w:eastAsia="es-MX"/>
              </w:rPr>
              <w:t>Indicar el número de procedimiento respectivo.</w:t>
            </w:r>
          </w:p>
        </w:tc>
      </w:tr>
      <w:tr w:rsidR="00474940" w:rsidRPr="0017026C" w14:paraId="32FC6FCE" w14:textId="77777777" w:rsidTr="00BE2D38">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3D47B070"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4</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024883FF"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sz w:val="17"/>
                <w:szCs w:val="17"/>
                <w:lang w:eastAsia="es-MX"/>
              </w:rPr>
              <w:t>Citar el nombre o razón social o denominación del licitante.</w:t>
            </w:r>
          </w:p>
        </w:tc>
      </w:tr>
      <w:tr w:rsidR="00474940" w:rsidRPr="0017026C" w14:paraId="6A77829F" w14:textId="77777777" w:rsidTr="00BE2D38">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195A0516"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5</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2D81DFE8"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sz w:val="17"/>
                <w:szCs w:val="17"/>
                <w:lang w:eastAsia="es-MX"/>
              </w:rPr>
              <w:t>Señalar el número de partida que corresponda.</w:t>
            </w:r>
          </w:p>
        </w:tc>
      </w:tr>
      <w:tr w:rsidR="00474940" w:rsidRPr="0017026C" w14:paraId="3F7BEAD3" w14:textId="77777777" w:rsidTr="00BE2D38">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5DB0893"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6</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3EE497B7"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Indicar el tratado correspondiente a la regla de origen y bajo cuya cobertura se</w:t>
            </w:r>
          </w:p>
          <w:p w14:paraId="629D16AE"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realiza el procedimiento de contratación.</w:t>
            </w:r>
          </w:p>
        </w:tc>
      </w:tr>
      <w:tr w:rsidR="00474940" w:rsidRPr="0017026C" w14:paraId="310D0A3F" w14:textId="77777777" w:rsidTr="00BE2D38">
        <w:trPr>
          <w:trHeight w:val="533"/>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FEC83C9" w14:textId="77777777" w:rsidR="00474940" w:rsidRPr="0017026C" w:rsidRDefault="00474940" w:rsidP="00BE2D38">
            <w:pPr>
              <w:jc w:val="center"/>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7</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F887568" w14:textId="77777777" w:rsidR="00474940" w:rsidRPr="0017026C" w:rsidRDefault="00474940" w:rsidP="00BE2D38">
            <w:pPr>
              <w:jc w:val="both"/>
              <w:rPr>
                <w:rFonts w:ascii="Montserrat" w:eastAsiaTheme="minorHAnsi" w:hAnsi="Montserrat" w:cs="Arial"/>
                <w:color w:val="000000"/>
                <w:sz w:val="18"/>
                <w:szCs w:val="18"/>
                <w:lang w:eastAsia="es-MX"/>
              </w:rPr>
            </w:pPr>
            <w:r w:rsidRPr="0017026C">
              <w:rPr>
                <w:rFonts w:ascii="Montserrat" w:hAnsi="Montserrat" w:cs="Arial"/>
                <w:color w:val="000000"/>
                <w:sz w:val="18"/>
                <w:szCs w:val="18"/>
                <w:lang w:eastAsia="es-MX"/>
              </w:rPr>
              <w:t>Anotar el nombre y firma del representante de la empresa licitante.</w:t>
            </w:r>
          </w:p>
        </w:tc>
      </w:tr>
    </w:tbl>
    <w:p w14:paraId="5C4EE947" w14:textId="77777777" w:rsidR="00474940" w:rsidRPr="0017026C" w:rsidRDefault="00474940" w:rsidP="00474940">
      <w:pPr>
        <w:ind w:firstLine="288"/>
        <w:jc w:val="both"/>
        <w:rPr>
          <w:rFonts w:ascii="Montserrat" w:eastAsiaTheme="minorHAnsi" w:hAnsi="Montserrat" w:cs="Arial"/>
          <w:color w:val="2F2F2F"/>
          <w:sz w:val="18"/>
          <w:szCs w:val="18"/>
          <w:lang w:eastAsia="es-MX"/>
        </w:rPr>
      </w:pPr>
    </w:p>
    <w:p w14:paraId="5A583331" w14:textId="77777777" w:rsidR="00474940" w:rsidRPr="0017026C" w:rsidRDefault="00474940" w:rsidP="00474940">
      <w:pPr>
        <w:ind w:firstLine="288"/>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lastRenderedPageBreak/>
        <w:t> </w:t>
      </w:r>
    </w:p>
    <w:p w14:paraId="04B0B5F2" w14:textId="77777777" w:rsidR="00474940" w:rsidRPr="0017026C" w:rsidRDefault="00474940" w:rsidP="00474940">
      <w:pPr>
        <w:ind w:left="709"/>
        <w:jc w:val="both"/>
        <w:rPr>
          <w:rFonts w:ascii="Montserrat" w:hAnsi="Montserrat" w:cs="Arial"/>
          <w:color w:val="2F2F2F"/>
          <w:sz w:val="18"/>
          <w:szCs w:val="18"/>
          <w:lang w:eastAsia="es-MX"/>
        </w:rPr>
      </w:pPr>
      <w:r w:rsidRPr="0017026C">
        <w:rPr>
          <w:rFonts w:ascii="Montserrat" w:hAnsi="Montserrat" w:cs="Arial"/>
          <w:bCs/>
          <w:color w:val="2F2F2F"/>
          <w:sz w:val="18"/>
          <w:szCs w:val="18"/>
          <w:u w:val="single"/>
          <w:lang w:eastAsia="es-MX"/>
        </w:rPr>
        <w:t>NOTA:</w:t>
      </w:r>
      <w:r w:rsidRPr="0017026C">
        <w:rPr>
          <w:rFonts w:ascii="Montserrat" w:hAnsi="Montserrat" w:cs="Arial"/>
          <w:bCs/>
          <w:color w:val="2F2F2F"/>
          <w:sz w:val="18"/>
          <w:szCs w:val="18"/>
          <w:lang w:eastAsia="es-MX"/>
        </w:rPr>
        <w:t xml:space="preserve"> </w:t>
      </w:r>
      <w:r w:rsidRPr="0017026C">
        <w:rPr>
          <w:rFonts w:ascii="Montserrat" w:hAnsi="Montserrat" w:cs="Arial"/>
          <w:color w:val="2F2F2F"/>
          <w:sz w:val="18"/>
          <w:szCs w:val="18"/>
          <w:lang w:eastAsia="es-MX"/>
        </w:rPr>
        <w:t>Si el licitante es una persona física, se podrá ajustar el presente formato en su parte conducente.</w:t>
      </w:r>
    </w:p>
    <w:p w14:paraId="0A40C1E9" w14:textId="77777777" w:rsidR="00474940" w:rsidRPr="0017026C" w:rsidRDefault="00474940" w:rsidP="00474940">
      <w:pPr>
        <w:ind w:left="709"/>
        <w:rPr>
          <w:rFonts w:ascii="Montserrat" w:hAnsi="Montserrat" w:cs="Arial"/>
          <w:color w:val="2F2F2F"/>
          <w:sz w:val="18"/>
          <w:szCs w:val="18"/>
          <w:lang w:eastAsia="es-MX"/>
        </w:rPr>
      </w:pPr>
      <w:r w:rsidRPr="0017026C">
        <w:rPr>
          <w:rFonts w:ascii="Montserrat" w:hAnsi="Montserrat" w:cs="Arial"/>
          <w:color w:val="2F2F2F"/>
          <w:sz w:val="18"/>
          <w:szCs w:val="18"/>
          <w:lang w:eastAsia="es-MX"/>
        </w:rPr>
        <w:t> </w:t>
      </w:r>
    </w:p>
    <w:p w14:paraId="715BB593" w14:textId="77777777" w:rsidR="00474940" w:rsidRPr="0017026C" w:rsidRDefault="00474940" w:rsidP="00474940">
      <w:pPr>
        <w:pStyle w:val="Encabezado"/>
        <w:jc w:val="center"/>
        <w:rPr>
          <w:rFonts w:ascii="Montserrat" w:hAnsi="Montserrat"/>
          <w:b/>
          <w:sz w:val="18"/>
          <w:szCs w:val="18"/>
        </w:rPr>
      </w:pPr>
    </w:p>
    <w:p w14:paraId="6651AF80" w14:textId="77777777" w:rsidR="00474940" w:rsidRPr="0017026C" w:rsidRDefault="00474940" w:rsidP="00474940">
      <w:pPr>
        <w:pStyle w:val="Encabezado"/>
        <w:jc w:val="center"/>
        <w:rPr>
          <w:rFonts w:ascii="Montserrat" w:hAnsi="Montserrat"/>
          <w:b/>
          <w:sz w:val="18"/>
          <w:szCs w:val="18"/>
        </w:rPr>
      </w:pPr>
    </w:p>
    <w:p w14:paraId="66C6BF4D" w14:textId="77777777" w:rsidR="00474940" w:rsidRPr="0017026C" w:rsidRDefault="00474940" w:rsidP="00474940">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71A5EC33" w14:textId="77777777" w:rsidR="00474940" w:rsidRPr="0017026C" w:rsidRDefault="00474940" w:rsidP="00474940">
      <w:pPr>
        <w:pStyle w:val="Ttulo2"/>
        <w:spacing w:before="0"/>
        <w:jc w:val="center"/>
        <w:rPr>
          <w:rFonts w:ascii="Montserrat" w:hAnsi="Montserrat"/>
          <w:i/>
          <w:sz w:val="22"/>
          <w:szCs w:val="22"/>
        </w:rPr>
      </w:pPr>
    </w:p>
    <w:p w14:paraId="05634AB4" w14:textId="77777777" w:rsidR="00474940" w:rsidRPr="0017026C" w:rsidRDefault="00474940" w:rsidP="00474940">
      <w:pPr>
        <w:pStyle w:val="Ttulo2"/>
        <w:spacing w:before="0"/>
        <w:jc w:val="center"/>
        <w:rPr>
          <w:rFonts w:ascii="Montserrat" w:hAnsi="Montserrat"/>
          <w:i/>
          <w:sz w:val="22"/>
          <w:szCs w:val="22"/>
        </w:rPr>
      </w:pPr>
    </w:p>
    <w:p w14:paraId="4D359DB4" w14:textId="77777777" w:rsidR="00474940" w:rsidRPr="0017026C" w:rsidRDefault="00474940" w:rsidP="00474940">
      <w:pPr>
        <w:pStyle w:val="Ttulo2"/>
        <w:spacing w:before="0"/>
        <w:jc w:val="center"/>
        <w:rPr>
          <w:rFonts w:ascii="Montserrat" w:hAnsi="Montserrat"/>
          <w:i/>
          <w:sz w:val="22"/>
          <w:szCs w:val="22"/>
        </w:rPr>
      </w:pPr>
      <w:r w:rsidRPr="0017026C">
        <w:rPr>
          <w:rFonts w:ascii="Montserrat" w:hAnsi="Montserrat"/>
          <w:sz w:val="22"/>
          <w:szCs w:val="22"/>
        </w:rPr>
        <w:t>ANEXO 9 A</w:t>
      </w:r>
    </w:p>
    <w:p w14:paraId="1CEFD2B7" w14:textId="77777777" w:rsidR="00474940" w:rsidRPr="0017026C" w:rsidRDefault="00474940" w:rsidP="00474940">
      <w:pPr>
        <w:pBdr>
          <w:top w:val="single" w:sz="48" w:space="0" w:color="1F497D"/>
          <w:left w:val="single" w:sz="48" w:space="4" w:color="1F497D"/>
          <w:bottom w:val="single" w:sz="48" w:space="1" w:color="1F497D"/>
          <w:right w:val="single" w:sz="48" w:space="4" w:color="1F497D"/>
        </w:pBdr>
        <w:shd w:val="clear" w:color="auto" w:fill="95B3D7"/>
        <w:ind w:left="709" w:right="510"/>
        <w:jc w:val="both"/>
        <w:rPr>
          <w:rFonts w:ascii="Montserrat" w:hAnsi="Montserrat" w:cs="Arial"/>
          <w:b/>
          <w:bCs/>
          <w:color w:val="2F2F2F"/>
          <w:sz w:val="18"/>
          <w:szCs w:val="18"/>
          <w:lang w:eastAsia="es-MX"/>
        </w:rPr>
      </w:pPr>
      <w:r w:rsidRPr="0017026C">
        <w:rPr>
          <w:rFonts w:ascii="Montserrat" w:hAnsi="Montserrat" w:cs="Arial"/>
          <w:b/>
          <w:bCs/>
          <w:color w:val="2F2F2F"/>
          <w:sz w:val="18"/>
          <w:szCs w:val="18"/>
          <w:lang w:eastAsia="es-MX"/>
        </w:rPr>
        <w:t>FORMATO PARA LA MANIFESTACION QUE DEBERAN PRESENTAR LOS PARTICIPANTES</w:t>
      </w:r>
      <w:r w:rsidRPr="0017026C">
        <w:rPr>
          <w:rFonts w:ascii="Montserrat" w:hAnsi="Montserrat" w:cs="Arial"/>
          <w:color w:val="2F2F2F"/>
          <w:sz w:val="18"/>
          <w:szCs w:val="18"/>
          <w:lang w:eastAsia="es-MX"/>
        </w:rPr>
        <w:br/>
      </w:r>
      <w:r w:rsidRPr="0017026C">
        <w:rPr>
          <w:rFonts w:ascii="Montserrat" w:hAnsi="Montserrat" w:cs="Arial"/>
          <w:b/>
          <w:bCs/>
          <w:color w:val="2F2F2F"/>
          <w:sz w:val="18"/>
          <w:szCs w:val="18"/>
          <w:lang w:eastAsia="es-MX"/>
        </w:rPr>
        <w:t>QUE PARTICIPEN EN LOS PROCEDIMIENTOS BAJO LA COBERTURA DE TRATADOS DE LIBRE COMERCIO SUSCRITOS POR LOS ESTADOS UNIDOS MEXICANOS, QUE CUMPLEN CON LO ESTABLECIDO EN EL ARTÍCULO 28 FRACCIÓN I DE LA LEY DE ADQUISICIONES, ARRENDAMIENTOS Y SERVICIOS DEL SECTOR PÚBLICO.</w:t>
      </w:r>
    </w:p>
    <w:p w14:paraId="37738588" w14:textId="77777777" w:rsidR="00474940" w:rsidRPr="0017026C" w:rsidRDefault="00474940" w:rsidP="00474940">
      <w:pPr>
        <w:ind w:left="709" w:right="510"/>
        <w:jc w:val="right"/>
        <w:rPr>
          <w:rFonts w:ascii="Montserrat" w:hAnsi="Montserrat" w:cs="Arial"/>
          <w:color w:val="2F2F2F"/>
          <w:sz w:val="18"/>
          <w:szCs w:val="18"/>
          <w:lang w:eastAsia="es-MX"/>
        </w:rPr>
      </w:pPr>
    </w:p>
    <w:p w14:paraId="65D67E15" w14:textId="77777777" w:rsidR="00474940" w:rsidRPr="0017026C" w:rsidRDefault="00474940" w:rsidP="00474940">
      <w:pPr>
        <w:ind w:left="709" w:right="510"/>
        <w:jc w:val="right"/>
        <w:rPr>
          <w:rFonts w:ascii="Montserrat" w:hAnsi="Montserrat" w:cs="Arial"/>
          <w:color w:val="2F2F2F"/>
          <w:sz w:val="18"/>
          <w:szCs w:val="18"/>
          <w:lang w:eastAsia="es-MX"/>
        </w:rPr>
      </w:pPr>
    </w:p>
    <w:p w14:paraId="70AFD700" w14:textId="77777777" w:rsidR="00474940" w:rsidRPr="0017026C" w:rsidRDefault="00474940" w:rsidP="00474940">
      <w:pPr>
        <w:ind w:left="709" w:right="510"/>
        <w:jc w:val="right"/>
        <w:rPr>
          <w:rFonts w:ascii="Montserrat" w:hAnsi="Montserrat" w:cs="Arial"/>
          <w:color w:val="2F2F2F"/>
          <w:sz w:val="18"/>
          <w:szCs w:val="18"/>
          <w:lang w:eastAsia="es-MX"/>
        </w:rPr>
      </w:pPr>
      <w:r w:rsidRPr="0017026C">
        <w:rPr>
          <w:rFonts w:ascii="Montserrat" w:hAnsi="Montserrat" w:cs="Arial"/>
          <w:color w:val="2F2F2F"/>
          <w:sz w:val="18"/>
          <w:szCs w:val="18"/>
          <w:lang w:eastAsia="es-MX"/>
        </w:rPr>
        <w:t xml:space="preserve">__________de __________ </w:t>
      </w:r>
      <w:proofErr w:type="spellStart"/>
      <w:r w:rsidRPr="0017026C">
        <w:rPr>
          <w:rFonts w:ascii="Montserrat" w:hAnsi="Montserrat" w:cs="Arial"/>
          <w:color w:val="2F2F2F"/>
          <w:sz w:val="18"/>
          <w:szCs w:val="18"/>
          <w:lang w:eastAsia="es-MX"/>
        </w:rPr>
        <w:t>de</w:t>
      </w:r>
      <w:proofErr w:type="spellEnd"/>
      <w:r w:rsidRPr="0017026C">
        <w:rPr>
          <w:rFonts w:ascii="Montserrat" w:hAnsi="Montserrat" w:cs="Arial"/>
          <w:color w:val="2F2F2F"/>
          <w:sz w:val="18"/>
          <w:szCs w:val="18"/>
          <w:lang w:eastAsia="es-MX"/>
        </w:rPr>
        <w:t xml:space="preserve"> ______________ (1)</w:t>
      </w:r>
    </w:p>
    <w:p w14:paraId="24D80001" w14:textId="77777777" w:rsidR="00474940" w:rsidRPr="0017026C" w:rsidRDefault="00474940" w:rsidP="00474940">
      <w:pPr>
        <w:ind w:left="709" w:right="510"/>
        <w:jc w:val="both"/>
        <w:rPr>
          <w:rFonts w:ascii="Montserrat" w:hAnsi="Montserrat" w:cs="Arial"/>
          <w:color w:val="2F2F2F"/>
          <w:sz w:val="18"/>
          <w:szCs w:val="18"/>
          <w:lang w:eastAsia="es-MX"/>
        </w:rPr>
      </w:pPr>
    </w:p>
    <w:p w14:paraId="0D84FA83" w14:textId="77777777" w:rsidR="00474940" w:rsidRPr="0017026C" w:rsidRDefault="00474940" w:rsidP="00474940">
      <w:pPr>
        <w:ind w:left="709" w:right="510"/>
        <w:jc w:val="both"/>
        <w:rPr>
          <w:rFonts w:ascii="Montserrat" w:hAnsi="Montserrat" w:cs="Arial"/>
          <w:color w:val="2F2F2F"/>
          <w:sz w:val="18"/>
          <w:szCs w:val="18"/>
          <w:lang w:eastAsia="es-MX"/>
        </w:rPr>
      </w:pPr>
    </w:p>
    <w:p w14:paraId="418B2664" w14:textId="77777777" w:rsidR="00474940" w:rsidRPr="0017026C" w:rsidRDefault="00474940" w:rsidP="00474940">
      <w:pPr>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COORDINACIÓN DE ABASTECIMIENTO Y EQUIPAMIENTO</w:t>
      </w:r>
    </w:p>
    <w:p w14:paraId="124CAA04" w14:textId="77777777" w:rsidR="00474940" w:rsidRPr="0017026C" w:rsidRDefault="00474940" w:rsidP="00474940">
      <w:pPr>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DEL SEGURO SOCIAL, DELEGACIÓN OAXACA</w:t>
      </w:r>
    </w:p>
    <w:p w14:paraId="22230D35" w14:textId="77777777" w:rsidR="00474940" w:rsidRPr="0017026C" w:rsidRDefault="00474940" w:rsidP="00474940">
      <w:pPr>
        <w:ind w:left="709" w:right="510"/>
        <w:jc w:val="both"/>
        <w:rPr>
          <w:rFonts w:ascii="Montserrat" w:hAnsi="Montserrat" w:cs="Arial"/>
          <w:color w:val="2F2F2F"/>
          <w:sz w:val="18"/>
          <w:szCs w:val="18"/>
          <w:lang w:eastAsia="es-MX"/>
        </w:rPr>
      </w:pPr>
    </w:p>
    <w:p w14:paraId="35BE751C" w14:textId="77777777" w:rsidR="00474940" w:rsidRPr="0017026C" w:rsidRDefault="00474940" w:rsidP="00474940">
      <w:pPr>
        <w:ind w:left="709" w:right="510"/>
        <w:jc w:val="both"/>
        <w:rPr>
          <w:rFonts w:ascii="Montserrat" w:hAnsi="Montserrat" w:cs="Arial"/>
          <w:color w:val="2F2F2F"/>
          <w:sz w:val="18"/>
          <w:szCs w:val="18"/>
          <w:lang w:eastAsia="es-MX"/>
        </w:rPr>
      </w:pPr>
    </w:p>
    <w:p w14:paraId="669F7841" w14:textId="77777777" w:rsidR="00474940" w:rsidRPr="0017026C" w:rsidRDefault="00474940" w:rsidP="00474940">
      <w:pPr>
        <w:ind w:left="709" w:right="510"/>
        <w:jc w:val="both"/>
        <w:rPr>
          <w:rFonts w:ascii="Montserrat" w:hAnsi="Montserrat" w:cs="Arial"/>
          <w:color w:val="2F2F2F"/>
          <w:sz w:val="18"/>
          <w:szCs w:val="18"/>
          <w:lang w:eastAsia="es-MX"/>
        </w:rPr>
      </w:pPr>
    </w:p>
    <w:p w14:paraId="0ED54197" w14:textId="77777777" w:rsidR="00474940" w:rsidRPr="0017026C" w:rsidRDefault="00474940" w:rsidP="00474940">
      <w:pPr>
        <w:spacing w:line="360" w:lineRule="auto"/>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Me refiero al procedimiento ______</w:t>
      </w:r>
      <w:proofErr w:type="gramStart"/>
      <w:r w:rsidRPr="0017026C">
        <w:rPr>
          <w:rFonts w:ascii="Montserrat" w:hAnsi="Montserrat" w:cs="Arial"/>
          <w:color w:val="2F2F2F"/>
          <w:sz w:val="18"/>
          <w:szCs w:val="18"/>
          <w:lang w:eastAsia="es-MX"/>
        </w:rPr>
        <w:t>_(</w:t>
      </w:r>
      <w:proofErr w:type="gramEnd"/>
      <w:r w:rsidRPr="0017026C">
        <w:rPr>
          <w:rFonts w:ascii="Montserrat" w:hAnsi="Montserrat" w:cs="Arial"/>
          <w:color w:val="2F2F2F"/>
          <w:sz w:val="18"/>
          <w:szCs w:val="18"/>
          <w:lang w:eastAsia="es-MX"/>
        </w:rPr>
        <w:t>2)___________ No. _</w:t>
      </w:r>
      <w:proofErr w:type="gramStart"/>
      <w:r w:rsidRPr="0017026C">
        <w:rPr>
          <w:rFonts w:ascii="Montserrat" w:hAnsi="Montserrat" w:cs="Arial"/>
          <w:color w:val="2F2F2F"/>
          <w:sz w:val="18"/>
          <w:szCs w:val="18"/>
          <w:lang w:eastAsia="es-MX"/>
        </w:rPr>
        <w:t>_(</w:t>
      </w:r>
      <w:proofErr w:type="gramEnd"/>
      <w:r w:rsidRPr="0017026C">
        <w:rPr>
          <w:rFonts w:ascii="Montserrat" w:hAnsi="Montserrat" w:cs="Arial"/>
          <w:color w:val="2F2F2F"/>
          <w:sz w:val="18"/>
          <w:szCs w:val="18"/>
          <w:lang w:eastAsia="es-MX"/>
        </w:rPr>
        <w:t>3)____ en el que mi representada, la empresa _______________(4)___________________ participa a través de la presente propuesta.</w:t>
      </w:r>
    </w:p>
    <w:p w14:paraId="2641E784" w14:textId="77777777" w:rsidR="00474940" w:rsidRPr="0017026C" w:rsidRDefault="00474940" w:rsidP="00474940">
      <w:pPr>
        <w:spacing w:line="360" w:lineRule="auto"/>
        <w:ind w:left="709" w:right="510"/>
        <w:jc w:val="both"/>
        <w:rPr>
          <w:rFonts w:ascii="Montserrat" w:hAnsi="Montserrat" w:cs="Arial"/>
          <w:color w:val="2F2F2F"/>
          <w:sz w:val="18"/>
          <w:szCs w:val="18"/>
          <w:lang w:eastAsia="es-MX"/>
        </w:rPr>
      </w:pPr>
    </w:p>
    <w:p w14:paraId="495B8C7E" w14:textId="77777777" w:rsidR="00474940" w:rsidRPr="0017026C" w:rsidRDefault="00474940" w:rsidP="00474940">
      <w:pPr>
        <w:spacing w:line="360" w:lineRule="auto"/>
        <w:ind w:left="709" w:right="510"/>
        <w:jc w:val="both"/>
        <w:rPr>
          <w:rFonts w:ascii="Montserrat" w:hAnsi="Montserrat" w:cs="Arial"/>
          <w:i/>
          <w:iCs/>
          <w:color w:val="2F2F2F"/>
          <w:sz w:val="18"/>
          <w:szCs w:val="18"/>
          <w:lang w:eastAsia="es-MX"/>
        </w:rPr>
      </w:pPr>
      <w:r w:rsidRPr="0017026C">
        <w:rPr>
          <w:rFonts w:ascii="Montserrat" w:hAnsi="Montserrat" w:cs="Arial"/>
          <w:color w:val="2F2F2F"/>
          <w:sz w:val="18"/>
          <w:szCs w:val="18"/>
          <w:lang w:eastAsia="es-MX"/>
        </w:rPr>
        <w:t>Sobre el particular, y en los términos de lo previsto en las "</w:t>
      </w:r>
      <w:r w:rsidRPr="0017026C">
        <w:rPr>
          <w:rFonts w:ascii="Montserrat" w:hAnsi="Montserrat" w:cs="Arial"/>
          <w:i/>
          <w:iCs/>
          <w:color w:val="2F2F2F"/>
          <w:sz w:val="18"/>
          <w:szCs w:val="18"/>
          <w:lang w:eastAsia="es-MX"/>
        </w:rPr>
        <w:t>Reglas para la celebración de licitaciones públicas internacionales bajo la cobertura de tratados de libre comercio suscritos por los</w:t>
      </w:r>
      <w:r w:rsidRPr="0017026C">
        <w:rPr>
          <w:rFonts w:ascii="Montserrat" w:hAnsi="Montserrat" w:cs="Arial"/>
          <w:i/>
          <w:iCs/>
          <w:sz w:val="17"/>
          <w:szCs w:val="17"/>
          <w:lang w:eastAsia="es-MX"/>
        </w:rPr>
        <w:t xml:space="preserve"> </w:t>
      </w:r>
      <w:r w:rsidRPr="0017026C">
        <w:rPr>
          <w:rFonts w:ascii="Montserrat" w:hAnsi="Montserrat" w:cs="Arial"/>
          <w:i/>
          <w:iCs/>
          <w:color w:val="2F2F2F"/>
          <w:sz w:val="18"/>
          <w:szCs w:val="18"/>
          <w:lang w:eastAsia="es-MX"/>
        </w:rPr>
        <w:t>Estados Unidos Mexicanos", el que suscribe manifiesta bajo protesta de decir verdad que, en el supuesto de que me sea adjudicado el contrato respectivo, la totalidad de los bienes que oferto en dicha propuesta y suministraré, bajo la partida ____(5)______, será(n) producido(s) en los Estados Unidos Mexicanos y contarán con un porcentaje de contenido nacional de cuando menos el 65%</w:t>
      </w:r>
      <w:r w:rsidRPr="0017026C">
        <w:rPr>
          <w:rFonts w:ascii="Montserrat" w:hAnsi="Montserrat" w:cs="Arial"/>
          <w:b/>
          <w:bCs/>
          <w:i/>
          <w:iCs/>
          <w:color w:val="2F2F2F"/>
          <w:sz w:val="18"/>
          <w:szCs w:val="18"/>
          <w:lang w:eastAsia="es-MX"/>
        </w:rPr>
        <w:t>*</w:t>
      </w:r>
      <w:r w:rsidRPr="0017026C">
        <w:rPr>
          <w:rFonts w:ascii="Montserrat" w:hAnsi="Montserrat" w:cs="Arial"/>
          <w:i/>
          <w:iCs/>
          <w:color w:val="2F2F2F"/>
          <w:sz w:val="18"/>
          <w:szCs w:val="18"/>
          <w:lang w:eastAsia="es-MX"/>
        </w:rPr>
        <w:t>, o __(6)___% como caso de excepción.</w:t>
      </w:r>
    </w:p>
    <w:p w14:paraId="582999EF" w14:textId="77777777" w:rsidR="00474940" w:rsidRPr="0017026C" w:rsidRDefault="00474940" w:rsidP="00474940">
      <w:pPr>
        <w:spacing w:line="360" w:lineRule="auto"/>
        <w:ind w:left="709" w:right="510"/>
        <w:jc w:val="both"/>
        <w:rPr>
          <w:rFonts w:ascii="Montserrat" w:hAnsi="Montserrat" w:cs="Arial"/>
          <w:i/>
          <w:iCs/>
          <w:color w:val="2F2F2F"/>
          <w:sz w:val="18"/>
          <w:szCs w:val="18"/>
          <w:lang w:eastAsia="es-MX"/>
        </w:rPr>
      </w:pPr>
    </w:p>
    <w:p w14:paraId="4F034FB3" w14:textId="77777777" w:rsidR="00474940" w:rsidRPr="0017026C" w:rsidRDefault="00474940" w:rsidP="00474940">
      <w:pPr>
        <w:spacing w:line="360" w:lineRule="auto"/>
        <w:ind w:left="709" w:right="510"/>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w:t>
      </w:r>
      <w:r w:rsidRPr="0017026C">
        <w:rPr>
          <w:rFonts w:ascii="Montserrat" w:hAnsi="Montserrat" w:cs="Arial"/>
          <w:color w:val="2F2F2F"/>
          <w:sz w:val="18"/>
          <w:szCs w:val="18"/>
          <w:lang w:eastAsia="es-MX"/>
        </w:rPr>
        <w:lastRenderedPageBreak/>
        <w:t>industrial en la que se producen los bienes, conservando dicha información por tres años a partir de la entrega de los bienes a la convocante.</w:t>
      </w:r>
    </w:p>
    <w:p w14:paraId="4D1552C1" w14:textId="77777777" w:rsidR="00474940" w:rsidRPr="0017026C" w:rsidRDefault="00474940" w:rsidP="00474940">
      <w:pPr>
        <w:ind w:left="709" w:right="510"/>
        <w:jc w:val="both"/>
        <w:rPr>
          <w:rFonts w:ascii="Montserrat" w:hAnsi="Montserrat" w:cs="Arial"/>
          <w:color w:val="2F2F2F"/>
          <w:sz w:val="18"/>
          <w:szCs w:val="18"/>
          <w:lang w:eastAsia="es-MX"/>
        </w:rPr>
      </w:pPr>
    </w:p>
    <w:p w14:paraId="46148FF4" w14:textId="77777777" w:rsidR="00474940" w:rsidRPr="0017026C" w:rsidRDefault="00474940" w:rsidP="00474940">
      <w:pPr>
        <w:ind w:left="709" w:right="510"/>
        <w:jc w:val="center"/>
        <w:rPr>
          <w:rFonts w:ascii="Montserrat" w:hAnsi="Montserrat" w:cs="Arial"/>
          <w:color w:val="2F2F2F"/>
          <w:sz w:val="18"/>
          <w:szCs w:val="18"/>
          <w:lang w:eastAsia="es-MX"/>
        </w:rPr>
      </w:pPr>
    </w:p>
    <w:tbl>
      <w:tblPr>
        <w:tblpPr w:leftFromText="141" w:rightFromText="141" w:vertAnchor="text" w:horzAnchor="page" w:tblpX="4315" w:tblpY="127"/>
        <w:tblW w:w="0" w:type="auto"/>
        <w:tblCellMar>
          <w:top w:w="15" w:type="dxa"/>
          <w:left w:w="15" w:type="dxa"/>
          <w:bottom w:w="15" w:type="dxa"/>
          <w:right w:w="15" w:type="dxa"/>
        </w:tblCellMar>
        <w:tblLook w:val="04A0" w:firstRow="1" w:lastRow="0" w:firstColumn="1" w:lastColumn="0" w:noHBand="0" w:noVBand="1"/>
      </w:tblPr>
      <w:tblGrid>
        <w:gridCol w:w="4772"/>
      </w:tblGrid>
      <w:tr w:rsidR="00474940" w:rsidRPr="0017026C" w14:paraId="758900E6" w14:textId="77777777" w:rsidTr="00BE2D38">
        <w:tc>
          <w:tcPr>
            <w:tcW w:w="4772" w:type="dxa"/>
            <w:tcMar>
              <w:top w:w="15" w:type="dxa"/>
              <w:left w:w="108" w:type="dxa"/>
              <w:bottom w:w="15" w:type="dxa"/>
              <w:right w:w="108" w:type="dxa"/>
            </w:tcMar>
            <w:hideMark/>
          </w:tcPr>
          <w:p w14:paraId="1DE35551"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ATENTAMENTE</w:t>
            </w:r>
          </w:p>
          <w:p w14:paraId="354CB774" w14:textId="77777777" w:rsidR="00474940" w:rsidRPr="0017026C" w:rsidRDefault="00474940" w:rsidP="00BE2D38">
            <w:pPr>
              <w:ind w:left="709" w:right="510"/>
              <w:jc w:val="center"/>
              <w:rPr>
                <w:rFonts w:ascii="Montserrat" w:hAnsi="Montserrat" w:cs="Arial"/>
                <w:color w:val="000000"/>
                <w:sz w:val="18"/>
                <w:szCs w:val="18"/>
                <w:lang w:eastAsia="es-MX"/>
              </w:rPr>
            </w:pPr>
          </w:p>
          <w:p w14:paraId="5B26AB5D"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_____________</w:t>
            </w:r>
            <w:proofErr w:type="gramStart"/>
            <w:r w:rsidRPr="0017026C">
              <w:rPr>
                <w:rFonts w:ascii="Montserrat" w:hAnsi="Montserrat" w:cs="Arial"/>
                <w:color w:val="000000"/>
                <w:sz w:val="18"/>
                <w:szCs w:val="18"/>
                <w:lang w:eastAsia="es-MX"/>
              </w:rPr>
              <w:t>_(</w:t>
            </w:r>
            <w:proofErr w:type="gramEnd"/>
            <w:r w:rsidRPr="0017026C">
              <w:rPr>
                <w:rFonts w:ascii="Montserrat" w:hAnsi="Montserrat" w:cs="Arial"/>
                <w:color w:val="000000"/>
                <w:sz w:val="18"/>
                <w:szCs w:val="18"/>
                <w:lang w:eastAsia="es-MX"/>
              </w:rPr>
              <w:t>7)_____________</w:t>
            </w:r>
          </w:p>
        </w:tc>
      </w:tr>
    </w:tbl>
    <w:p w14:paraId="23F469E6" w14:textId="77777777" w:rsidR="00474940" w:rsidRPr="0017026C" w:rsidRDefault="00474940" w:rsidP="00474940">
      <w:pPr>
        <w:ind w:left="709" w:right="510"/>
        <w:jc w:val="center"/>
        <w:rPr>
          <w:rFonts w:ascii="Montserrat" w:hAnsi="Montserrat" w:cs="Arial"/>
          <w:color w:val="2F2F2F"/>
          <w:sz w:val="18"/>
          <w:szCs w:val="18"/>
          <w:lang w:eastAsia="es-MX"/>
        </w:rPr>
      </w:pPr>
    </w:p>
    <w:p w14:paraId="728F5739" w14:textId="77777777" w:rsidR="00474940" w:rsidRPr="0017026C" w:rsidRDefault="00474940" w:rsidP="00474940">
      <w:pPr>
        <w:ind w:left="709" w:right="510"/>
        <w:jc w:val="both"/>
        <w:rPr>
          <w:rFonts w:ascii="Montserrat" w:hAnsi="Montserrat" w:cs="Arial"/>
          <w:color w:val="2F2F2F"/>
          <w:sz w:val="18"/>
          <w:szCs w:val="18"/>
          <w:lang w:eastAsia="es-MX"/>
        </w:rPr>
      </w:pPr>
    </w:p>
    <w:p w14:paraId="0012082B" w14:textId="77777777" w:rsidR="00474940" w:rsidRPr="0017026C" w:rsidRDefault="00474940" w:rsidP="00474940">
      <w:pPr>
        <w:ind w:left="709" w:right="510"/>
        <w:jc w:val="both"/>
        <w:rPr>
          <w:rFonts w:ascii="Montserrat" w:hAnsi="Montserrat" w:cs="Arial"/>
          <w:color w:val="2F2F2F"/>
          <w:sz w:val="18"/>
          <w:szCs w:val="18"/>
          <w:lang w:eastAsia="es-MX"/>
        </w:rPr>
      </w:pPr>
    </w:p>
    <w:p w14:paraId="4ED000CF" w14:textId="77777777" w:rsidR="00474940" w:rsidRPr="0017026C" w:rsidRDefault="00474940" w:rsidP="00474940">
      <w:pPr>
        <w:ind w:left="709" w:right="510"/>
        <w:jc w:val="both"/>
        <w:rPr>
          <w:rFonts w:ascii="Montserrat" w:hAnsi="Montserrat" w:cs="Arial"/>
          <w:color w:val="2F2F2F"/>
          <w:sz w:val="18"/>
          <w:szCs w:val="18"/>
          <w:lang w:eastAsia="es-MX"/>
        </w:rPr>
      </w:pPr>
    </w:p>
    <w:p w14:paraId="1CBBDEF8" w14:textId="77777777" w:rsidR="00474940" w:rsidRPr="0017026C" w:rsidRDefault="00474940" w:rsidP="00474940">
      <w:pPr>
        <w:ind w:left="709" w:right="510"/>
        <w:jc w:val="both"/>
        <w:rPr>
          <w:rFonts w:ascii="Montserrat" w:hAnsi="Montserrat" w:cs="Arial"/>
          <w:color w:val="2F2F2F"/>
          <w:sz w:val="18"/>
          <w:szCs w:val="18"/>
          <w:lang w:eastAsia="es-MX"/>
        </w:rPr>
      </w:pPr>
    </w:p>
    <w:p w14:paraId="6E658212" w14:textId="77777777" w:rsidR="00474940" w:rsidRPr="0017026C" w:rsidRDefault="00474940" w:rsidP="00474940">
      <w:pPr>
        <w:ind w:left="709" w:right="510"/>
        <w:jc w:val="both"/>
        <w:rPr>
          <w:rFonts w:ascii="Montserrat" w:hAnsi="Montserrat" w:cs="Arial"/>
          <w:b/>
          <w:bCs/>
          <w:color w:val="2F2F2F"/>
          <w:sz w:val="18"/>
          <w:szCs w:val="18"/>
          <w:lang w:eastAsia="es-MX"/>
        </w:rPr>
      </w:pPr>
      <w:r w:rsidRPr="0017026C">
        <w:rPr>
          <w:rFonts w:ascii="Montserrat" w:hAnsi="Montserrat" w:cs="Arial"/>
          <w:b/>
          <w:bCs/>
          <w:color w:val="2F2F2F"/>
          <w:sz w:val="18"/>
          <w:szCs w:val="18"/>
          <w:lang w:eastAsia="es-MX"/>
        </w:rPr>
        <w:t>INSTRUCTIVO PARA EL LLENADO DEL FORMATO PARA LA MANIFESTACION QUE DEBERAN PRESENTAR LOS PARTICIPANTES QUE PARTICIPEN EN LOS PROCEDIMIENTOS DE CONTRATACION INTERNACIONAL, PARA DAR CUMPLIMIENTO A LO DISPUESTO POR LAS REGLAS 5.3 Y 6.3 DEL PRESENTE INSTRUMENTO</w:t>
      </w:r>
    </w:p>
    <w:p w14:paraId="473BCC4C" w14:textId="77777777" w:rsidR="00474940" w:rsidRPr="0017026C" w:rsidRDefault="00474940" w:rsidP="00474940">
      <w:pPr>
        <w:ind w:left="709" w:right="510"/>
        <w:jc w:val="both"/>
        <w:rPr>
          <w:rFonts w:ascii="Montserrat" w:hAnsi="Montserrat" w:cs="Arial"/>
          <w:b/>
          <w:bCs/>
          <w:color w:val="2F2F2F"/>
          <w:sz w:val="18"/>
          <w:szCs w:val="18"/>
          <w:lang w:eastAsia="es-MX"/>
        </w:rPr>
      </w:pPr>
    </w:p>
    <w:p w14:paraId="5C195ED8" w14:textId="77777777" w:rsidR="00474940" w:rsidRPr="0017026C" w:rsidRDefault="00474940" w:rsidP="00474940">
      <w:pPr>
        <w:ind w:left="709" w:right="510"/>
        <w:jc w:val="both"/>
        <w:rPr>
          <w:rFonts w:ascii="Montserrat" w:hAnsi="Montserrat" w:cs="Arial"/>
          <w:color w:val="2F2F2F"/>
          <w:sz w:val="18"/>
          <w:szCs w:val="18"/>
          <w:lang w:eastAsia="es-MX"/>
        </w:rPr>
      </w:pPr>
    </w:p>
    <w:tbl>
      <w:tblPr>
        <w:tblW w:w="0" w:type="auto"/>
        <w:tblInd w:w="781" w:type="dxa"/>
        <w:tblCellMar>
          <w:top w:w="15" w:type="dxa"/>
          <w:left w:w="15" w:type="dxa"/>
          <w:bottom w:w="15" w:type="dxa"/>
          <w:right w:w="15" w:type="dxa"/>
        </w:tblCellMar>
        <w:tblLook w:val="04A0" w:firstRow="1" w:lastRow="0" w:firstColumn="1" w:lastColumn="0" w:noHBand="0" w:noVBand="1"/>
      </w:tblPr>
      <w:tblGrid>
        <w:gridCol w:w="2228"/>
        <w:gridCol w:w="7193"/>
      </w:tblGrid>
      <w:tr w:rsidR="00474940" w:rsidRPr="0017026C" w14:paraId="7BCD6171" w14:textId="77777777" w:rsidTr="00BE2D38">
        <w:trPr>
          <w:trHeight w:val="255"/>
        </w:trPr>
        <w:tc>
          <w:tcPr>
            <w:tcW w:w="216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54585923"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b/>
                <w:bCs/>
                <w:color w:val="000000"/>
                <w:sz w:val="18"/>
                <w:szCs w:val="18"/>
                <w:lang w:eastAsia="es-MX"/>
              </w:rPr>
              <w:t>NUMERO</w:t>
            </w:r>
          </w:p>
        </w:tc>
        <w:tc>
          <w:tcPr>
            <w:tcW w:w="719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5C60774B"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b/>
                <w:bCs/>
                <w:color w:val="000000"/>
                <w:sz w:val="18"/>
                <w:szCs w:val="18"/>
                <w:lang w:eastAsia="es-MX"/>
              </w:rPr>
              <w:t>DESCRIPCION</w:t>
            </w:r>
          </w:p>
        </w:tc>
      </w:tr>
      <w:tr w:rsidR="00474940" w:rsidRPr="0017026C" w14:paraId="7D921F77" w14:textId="77777777" w:rsidTr="00BE2D38">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202D28"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1</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7109D0"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Señalar la fecha de suscripción del documento.</w:t>
            </w:r>
          </w:p>
        </w:tc>
      </w:tr>
      <w:tr w:rsidR="00474940" w:rsidRPr="0017026C" w14:paraId="5941834C" w14:textId="77777777" w:rsidTr="00BE2D38">
        <w:trPr>
          <w:trHeight w:val="4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CE0D31"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2</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DCFF79"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Precisar el procedimiento de contratación de que se trate, licitación pública o invitación a cuando menos tres personas.</w:t>
            </w:r>
          </w:p>
        </w:tc>
      </w:tr>
      <w:tr w:rsidR="00474940" w:rsidRPr="0017026C" w14:paraId="1041BB2C" w14:textId="77777777" w:rsidTr="00BE2D38">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156D93E"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3</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D9092C"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Indicar el número respectivo.</w:t>
            </w:r>
          </w:p>
        </w:tc>
      </w:tr>
      <w:tr w:rsidR="00474940" w:rsidRPr="0017026C" w14:paraId="517DD17B" w14:textId="77777777" w:rsidTr="00BE2D38">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4B646D3"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4</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C7DD34"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Citar el nombre o razón social o denominación de la empresa participante.</w:t>
            </w:r>
          </w:p>
        </w:tc>
      </w:tr>
      <w:tr w:rsidR="00474940" w:rsidRPr="0017026C" w14:paraId="291BDBD0" w14:textId="77777777" w:rsidTr="00BE2D38">
        <w:trPr>
          <w:trHeight w:val="162"/>
        </w:trPr>
        <w:tc>
          <w:tcPr>
            <w:tcW w:w="216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62DA415C"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5</w:t>
            </w:r>
          </w:p>
        </w:tc>
        <w:tc>
          <w:tcPr>
            <w:tcW w:w="719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hideMark/>
          </w:tcPr>
          <w:p w14:paraId="6A0A52EA"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Señalar el número de partida que corresponda.</w:t>
            </w:r>
          </w:p>
        </w:tc>
      </w:tr>
      <w:tr w:rsidR="00474940" w:rsidRPr="0017026C" w14:paraId="36DF3547" w14:textId="77777777" w:rsidTr="00BE2D38">
        <w:trPr>
          <w:trHeight w:val="88"/>
        </w:trPr>
        <w:tc>
          <w:tcPr>
            <w:tcW w:w="216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2CCC7742"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6</w:t>
            </w:r>
          </w:p>
        </w:tc>
        <w:tc>
          <w:tcPr>
            <w:tcW w:w="719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3B07D766"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 xml:space="preserve">Establecer el porcentaje correspondiente al Capítulo III, de los casos de excepción al contenido nacional, de las </w:t>
            </w:r>
            <w:r w:rsidRPr="0017026C">
              <w:rPr>
                <w:rFonts w:ascii="Montserrat" w:hAnsi="Montserrat" w:cs="Arial"/>
                <w:i/>
                <w:iCs/>
                <w:color w:val="000000"/>
                <w:sz w:val="18"/>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474940" w:rsidRPr="0017026C" w14:paraId="155B51C2" w14:textId="77777777" w:rsidTr="00BE2D38">
        <w:trPr>
          <w:trHeight w:val="255"/>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C0BBABD" w14:textId="77777777" w:rsidR="00474940" w:rsidRPr="0017026C" w:rsidRDefault="00474940" w:rsidP="00BE2D38">
            <w:pPr>
              <w:ind w:left="709" w:right="510"/>
              <w:jc w:val="center"/>
              <w:rPr>
                <w:rFonts w:ascii="Montserrat" w:hAnsi="Montserrat" w:cs="Arial"/>
                <w:color w:val="000000"/>
                <w:sz w:val="18"/>
                <w:szCs w:val="18"/>
                <w:lang w:eastAsia="es-MX"/>
              </w:rPr>
            </w:pPr>
            <w:r w:rsidRPr="0017026C">
              <w:rPr>
                <w:rFonts w:ascii="Montserrat" w:hAnsi="Montserrat" w:cs="Arial"/>
                <w:color w:val="000000"/>
                <w:sz w:val="18"/>
                <w:szCs w:val="18"/>
                <w:lang w:eastAsia="es-MX"/>
              </w:rPr>
              <w:t>7</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07A53F" w14:textId="77777777" w:rsidR="00474940" w:rsidRPr="0017026C" w:rsidRDefault="00474940" w:rsidP="00BE2D38">
            <w:pPr>
              <w:ind w:left="709" w:right="510"/>
              <w:jc w:val="both"/>
              <w:rPr>
                <w:rFonts w:ascii="Montserrat" w:hAnsi="Montserrat" w:cs="Arial"/>
                <w:color w:val="000000"/>
                <w:sz w:val="18"/>
                <w:szCs w:val="18"/>
                <w:lang w:eastAsia="es-MX"/>
              </w:rPr>
            </w:pPr>
            <w:r w:rsidRPr="0017026C">
              <w:rPr>
                <w:rFonts w:ascii="Montserrat" w:hAnsi="Montserrat" w:cs="Arial"/>
                <w:color w:val="000000"/>
                <w:sz w:val="18"/>
                <w:szCs w:val="18"/>
                <w:lang w:eastAsia="es-MX"/>
              </w:rPr>
              <w:t>Anotar el nombre y firma del representante de la empresa participante.</w:t>
            </w:r>
          </w:p>
        </w:tc>
      </w:tr>
    </w:tbl>
    <w:p w14:paraId="6B5C3A38" w14:textId="77777777" w:rsidR="00474940" w:rsidRPr="0017026C" w:rsidRDefault="00474940" w:rsidP="00474940">
      <w:pPr>
        <w:ind w:left="709"/>
        <w:jc w:val="both"/>
        <w:rPr>
          <w:rFonts w:ascii="Montserrat" w:hAnsi="Montserrat" w:cs="Arial"/>
          <w:color w:val="2F2F2F"/>
          <w:sz w:val="18"/>
          <w:szCs w:val="18"/>
          <w:lang w:eastAsia="es-MX"/>
        </w:rPr>
      </w:pPr>
      <w:r w:rsidRPr="0017026C">
        <w:rPr>
          <w:rFonts w:ascii="Montserrat" w:hAnsi="Montserrat" w:cs="Arial"/>
          <w:color w:val="2F2F2F"/>
          <w:sz w:val="18"/>
          <w:szCs w:val="18"/>
          <w:lang w:eastAsia="es-MX"/>
        </w:rPr>
        <w:t> </w:t>
      </w:r>
    </w:p>
    <w:p w14:paraId="4C325FC4" w14:textId="77777777" w:rsidR="00474940" w:rsidRPr="0017026C" w:rsidRDefault="00474940" w:rsidP="00474940">
      <w:pPr>
        <w:ind w:left="709"/>
        <w:jc w:val="both"/>
        <w:rPr>
          <w:rFonts w:ascii="Montserrat" w:hAnsi="Montserrat" w:cs="Arial"/>
          <w:color w:val="2F2F2F"/>
          <w:sz w:val="18"/>
          <w:szCs w:val="18"/>
          <w:lang w:eastAsia="es-MX"/>
        </w:rPr>
      </w:pPr>
      <w:r w:rsidRPr="0017026C">
        <w:rPr>
          <w:rFonts w:ascii="Montserrat" w:hAnsi="Montserrat" w:cs="Arial"/>
          <w:b/>
          <w:bCs/>
          <w:color w:val="2F2F2F"/>
          <w:sz w:val="18"/>
          <w:szCs w:val="18"/>
          <w:u w:val="single"/>
          <w:lang w:eastAsia="es-MX"/>
        </w:rPr>
        <w:t>NOTA:</w:t>
      </w:r>
      <w:r w:rsidRPr="0017026C">
        <w:rPr>
          <w:rFonts w:ascii="Montserrat" w:hAnsi="Montserrat" w:cs="Arial"/>
          <w:b/>
          <w:bCs/>
          <w:color w:val="2F2F2F"/>
          <w:sz w:val="18"/>
          <w:szCs w:val="18"/>
          <w:lang w:eastAsia="es-MX"/>
        </w:rPr>
        <w:t xml:space="preserve"> </w:t>
      </w:r>
      <w:r w:rsidRPr="0017026C">
        <w:rPr>
          <w:rFonts w:ascii="Montserrat" w:hAnsi="Montserrat" w:cs="Arial"/>
          <w:color w:val="2F2F2F"/>
          <w:sz w:val="18"/>
          <w:szCs w:val="18"/>
          <w:lang w:eastAsia="es-MX"/>
        </w:rPr>
        <w:t>Si el participante es una persona física, se podrá ajustar el presente formato en su parte conducente.</w:t>
      </w:r>
    </w:p>
    <w:p w14:paraId="4390D1EC" w14:textId="77777777" w:rsidR="00474940" w:rsidRPr="0017026C" w:rsidRDefault="00474940" w:rsidP="00474940">
      <w:pPr>
        <w:rPr>
          <w:rFonts w:ascii="Montserrat" w:hAnsi="Montserrat" w:cs="Arial"/>
          <w:b/>
          <w:sz w:val="22"/>
          <w:szCs w:val="22"/>
        </w:rPr>
      </w:pPr>
      <w:r w:rsidRPr="0017026C">
        <w:rPr>
          <w:rFonts w:ascii="Montserrat" w:hAnsi="Montserrat" w:cs="Arial"/>
          <w:noProof/>
          <w:lang w:eastAsia="es-MX"/>
        </w:rPr>
        <w:br w:type="page"/>
      </w:r>
    </w:p>
    <w:p w14:paraId="435B70D8" w14:textId="390FCBA9" w:rsidR="00474940" w:rsidRDefault="00474940" w:rsidP="00474940">
      <w:pPr>
        <w:jc w:val="center"/>
        <w:rPr>
          <w:rFonts w:ascii="Arial" w:hAnsi="Arial" w:cs="Arial"/>
          <w:b/>
          <w:bCs/>
        </w:rPr>
      </w:pPr>
      <w:r w:rsidRPr="008A1A11">
        <w:rPr>
          <w:rFonts w:ascii="Arial" w:hAnsi="Arial" w:cs="Arial"/>
          <w:b/>
          <w:bCs/>
        </w:rPr>
        <w:lastRenderedPageBreak/>
        <w:t xml:space="preserve">ANEXO </w:t>
      </w:r>
      <w:r>
        <w:rPr>
          <w:rFonts w:ascii="Arial" w:hAnsi="Arial" w:cs="Arial"/>
          <w:b/>
          <w:bCs/>
        </w:rPr>
        <w:t>10</w:t>
      </w:r>
      <w:r w:rsidRPr="008A1A11">
        <w:rPr>
          <w:rFonts w:ascii="Arial" w:hAnsi="Arial" w:cs="Arial"/>
          <w:b/>
          <w:bCs/>
        </w:rPr>
        <w:t xml:space="preserve"> (</w:t>
      </w:r>
      <w:r>
        <w:rPr>
          <w:rFonts w:ascii="Arial" w:hAnsi="Arial" w:cs="Arial"/>
          <w:b/>
          <w:bCs/>
        </w:rPr>
        <w:t>DIEZ</w:t>
      </w:r>
      <w:r w:rsidRPr="008A1A11">
        <w:rPr>
          <w:rFonts w:ascii="Arial" w:hAnsi="Arial" w:cs="Arial"/>
          <w:b/>
          <w:bCs/>
        </w:rPr>
        <w:t>)</w:t>
      </w:r>
    </w:p>
    <w:p w14:paraId="19038A55" w14:textId="77777777" w:rsidR="00474940" w:rsidRPr="0017026C" w:rsidRDefault="00474940" w:rsidP="00474940">
      <w:pPr>
        <w:jc w:val="center"/>
        <w:rPr>
          <w:rFonts w:ascii="Montserrat" w:hAnsi="Montserrat" w:cs="Arial"/>
          <w:sz w:val="18"/>
          <w:szCs w:val="18"/>
        </w:rPr>
      </w:pPr>
    </w:p>
    <w:p w14:paraId="37DE9C3F" w14:textId="77777777" w:rsidR="00474940" w:rsidRPr="0017026C" w:rsidRDefault="00474940" w:rsidP="00474940">
      <w:pPr>
        <w:jc w:val="center"/>
        <w:rPr>
          <w:rFonts w:ascii="Montserrat" w:hAnsi="Montserrat" w:cs="Arial"/>
          <w:sz w:val="18"/>
          <w:szCs w:val="18"/>
        </w:rPr>
      </w:pPr>
      <w:r w:rsidRPr="0017026C">
        <w:rPr>
          <w:rFonts w:ascii="Montserrat" w:hAnsi="Montserrat" w:cs="Arial"/>
          <w:sz w:val="18"/>
          <w:szCs w:val="18"/>
        </w:rPr>
        <w:t>(ELABORAR EN PAPEL MEMBRETADO DE LA EMPRESA)</w:t>
      </w:r>
    </w:p>
    <w:p w14:paraId="721CEDA8" w14:textId="77777777" w:rsidR="00474940" w:rsidRPr="0017026C" w:rsidRDefault="00474940" w:rsidP="00474940">
      <w:pPr>
        <w:jc w:val="center"/>
        <w:rPr>
          <w:rFonts w:ascii="Montserrat" w:hAnsi="Montserrat" w:cs="Arial"/>
          <w:sz w:val="18"/>
          <w:szCs w:val="18"/>
        </w:rPr>
      </w:pPr>
    </w:p>
    <w:p w14:paraId="5AD63EE4" w14:textId="77777777" w:rsidR="00474940" w:rsidRPr="0017026C" w:rsidRDefault="00474940" w:rsidP="00474940">
      <w:pPr>
        <w:pStyle w:val="Textoindependiente21"/>
        <w:spacing w:line="100" w:lineRule="atLeast"/>
        <w:rPr>
          <w:rFonts w:ascii="Montserrat" w:hAnsi="Montserrat" w:cs="Arial"/>
          <w:b/>
          <w:sz w:val="18"/>
          <w:szCs w:val="18"/>
        </w:rPr>
      </w:pPr>
      <w:r w:rsidRPr="0017026C">
        <w:rPr>
          <w:rFonts w:ascii="Montserrat" w:hAnsi="Montserrat" w:cs="Arial"/>
          <w:b/>
          <w:sz w:val="18"/>
          <w:szCs w:val="18"/>
        </w:rPr>
        <w:t>INSTITUTO MEXICANO DEL SEGURO SOCIAL</w:t>
      </w:r>
    </w:p>
    <w:p w14:paraId="68378A37" w14:textId="77777777" w:rsidR="00474940" w:rsidRPr="0017026C" w:rsidRDefault="00474940" w:rsidP="00474940">
      <w:pPr>
        <w:pStyle w:val="Textoindependiente21"/>
        <w:spacing w:line="100" w:lineRule="atLeast"/>
        <w:rPr>
          <w:rFonts w:ascii="Montserrat" w:hAnsi="Montserrat" w:cs="Arial"/>
          <w:sz w:val="18"/>
          <w:szCs w:val="18"/>
        </w:rPr>
      </w:pPr>
      <w:r w:rsidRPr="0017026C">
        <w:rPr>
          <w:rFonts w:ascii="Montserrat" w:hAnsi="Montserrat" w:cs="Arial"/>
          <w:sz w:val="18"/>
          <w:szCs w:val="18"/>
        </w:rPr>
        <w:t>DELEGACIÓN ESTATAL EN OAXACA</w:t>
      </w:r>
    </w:p>
    <w:p w14:paraId="35BE5492" w14:textId="77777777" w:rsidR="00474940" w:rsidRPr="0017026C" w:rsidRDefault="00474940" w:rsidP="00474940">
      <w:pPr>
        <w:jc w:val="both"/>
        <w:rPr>
          <w:rFonts w:ascii="Montserrat" w:hAnsi="Montserrat" w:cs="Arial"/>
          <w:b/>
          <w:bCs/>
          <w:sz w:val="18"/>
          <w:szCs w:val="18"/>
        </w:rPr>
      </w:pPr>
      <w:r w:rsidRPr="0017026C">
        <w:rPr>
          <w:rFonts w:ascii="Montserrat" w:hAnsi="Montserrat" w:cs="Arial"/>
          <w:b/>
          <w:bCs/>
          <w:sz w:val="18"/>
          <w:szCs w:val="18"/>
        </w:rPr>
        <w:t>PRESENTE</w:t>
      </w:r>
    </w:p>
    <w:p w14:paraId="61BF30CA" w14:textId="77777777" w:rsidR="00474940" w:rsidRPr="0017026C" w:rsidRDefault="00474940" w:rsidP="00474940">
      <w:pPr>
        <w:jc w:val="both"/>
        <w:rPr>
          <w:rFonts w:ascii="Montserrat" w:hAnsi="Montserrat" w:cs="Arial"/>
          <w:sz w:val="18"/>
          <w:szCs w:val="18"/>
        </w:rPr>
      </w:pPr>
      <w:r w:rsidRPr="0017026C">
        <w:rPr>
          <w:rFonts w:ascii="Montserrat" w:hAnsi="Montserrat" w:cs="Arial"/>
          <w:b/>
          <w:bCs/>
          <w:sz w:val="18"/>
          <w:szCs w:val="18"/>
        </w:rPr>
        <w:t>(</w:t>
      </w:r>
      <w:r w:rsidRPr="0017026C">
        <w:rPr>
          <w:rFonts w:ascii="Montserrat" w:hAnsi="Montserrat" w:cs="Arial"/>
          <w:b/>
          <w:bCs/>
          <w:sz w:val="18"/>
          <w:szCs w:val="18"/>
          <w:u w:val="single"/>
        </w:rPr>
        <w:t>NOMBRE DEL REPRESENTANTE LEGAL QUE SUSCRIBE LAS OFERTAS</w:t>
      </w:r>
      <w:r w:rsidRPr="0017026C">
        <w:rPr>
          <w:rFonts w:ascii="Montserrat" w:hAnsi="Montserrat" w:cs="Arial"/>
          <w:b/>
          <w:bCs/>
          <w:sz w:val="18"/>
          <w:szCs w:val="18"/>
        </w:rPr>
        <w:t>)</w:t>
      </w:r>
      <w:r w:rsidRPr="0017026C">
        <w:rPr>
          <w:rFonts w:ascii="Montserrat" w:hAnsi="Montserrat" w:cs="Arial"/>
          <w:sz w:val="18"/>
          <w:szCs w:val="18"/>
        </w:rPr>
        <w:t>, EN MI CARÁCTER DE REPRESENTANTE LEGAL DE LA EMPRESA/PERSONA FÍSICA (</w:t>
      </w:r>
      <w:r w:rsidRPr="0017026C">
        <w:rPr>
          <w:rFonts w:ascii="Montserrat" w:hAnsi="Montserrat" w:cs="Arial"/>
          <w:sz w:val="18"/>
          <w:szCs w:val="18"/>
          <w:u w:val="single"/>
        </w:rPr>
        <w:t>ESPECIFICAR EL NOMBRE DE LA EMPRESA O PERSONA FÍSICA QUE PARTICIPA</w:t>
      </w:r>
      <w:r w:rsidRPr="0017026C">
        <w:rPr>
          <w:rFonts w:ascii="Montserrat" w:hAnsi="Montserrat" w:cs="Arial"/>
          <w:sz w:val="18"/>
          <w:szCs w:val="18"/>
        </w:rPr>
        <w:t>), ME PERMITO INFORMAR LO SIGUIENTE:</w:t>
      </w:r>
    </w:p>
    <w:p w14:paraId="7EBFA7B8" w14:textId="77777777" w:rsidR="00474940" w:rsidRPr="0017026C" w:rsidRDefault="00474940" w:rsidP="00474940">
      <w:pPr>
        <w:jc w:val="both"/>
        <w:rPr>
          <w:rFonts w:ascii="Montserrat" w:hAnsi="Montserrat" w:cs="Arial"/>
          <w:sz w:val="18"/>
          <w:szCs w:val="18"/>
        </w:rPr>
      </w:pPr>
      <w:r w:rsidRPr="0017026C">
        <w:rPr>
          <w:rFonts w:ascii="Montserrat" w:hAnsi="Montserrat" w:cs="Arial"/>
          <w:b/>
          <w:bCs/>
          <w:noProof/>
          <w:sz w:val="18"/>
          <w:szCs w:val="18"/>
          <w:lang w:val="es-MX" w:eastAsia="es-MX"/>
        </w:rPr>
        <w:drawing>
          <wp:anchor distT="0" distB="0" distL="114300" distR="114300" simplePos="0" relativeHeight="251659264" behindDoc="0" locked="0" layoutInCell="1" allowOverlap="1" wp14:anchorId="5F92D861" wp14:editId="1F83ECD6">
            <wp:simplePos x="0" y="0"/>
            <wp:positionH relativeFrom="column">
              <wp:posOffset>635</wp:posOffset>
            </wp:positionH>
            <wp:positionV relativeFrom="paragraph">
              <wp:posOffset>784860</wp:posOffset>
            </wp:positionV>
            <wp:extent cx="5929630" cy="3159760"/>
            <wp:effectExtent l="0" t="0" r="0" b="254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26C">
        <w:rPr>
          <w:rFonts w:ascii="Montserrat" w:hAnsi="Montserrat" w:cs="Arial"/>
          <w:sz w:val="18"/>
          <w:szCs w:val="18"/>
        </w:rPr>
        <w:t xml:space="preserve">CONFORME AL ACUERDO POR EL QUE SE ESTABLECE LA ESTRATIFICACIÓN DE LAS MICRO, PEQUEÑAS Y MEDIANAS EMPRESAS., PARA EFECTOS DEL ARTÍCULO 3, FRACCIÓN III, DE LA LEY PARA EL DESARROLLO DE LA COMPETITIVIDAD DE LA MICRO, PEQUEÑA Y MEDIANA EMPRESA EN EL QUE SE DEFINEN LAS MIPYME’S </w:t>
      </w:r>
      <w:proofErr w:type="gramStart"/>
      <w:r w:rsidRPr="0017026C">
        <w:rPr>
          <w:rFonts w:ascii="Montserrat" w:hAnsi="Montserrat" w:cs="Arial"/>
          <w:sz w:val="18"/>
          <w:szCs w:val="18"/>
        </w:rPr>
        <w:t>DE ACUERDO A</w:t>
      </w:r>
      <w:proofErr w:type="gramEnd"/>
      <w:r w:rsidRPr="0017026C">
        <w:rPr>
          <w:rFonts w:ascii="Montserrat" w:hAnsi="Montserrat" w:cs="Arial"/>
          <w:sz w:val="18"/>
          <w:szCs w:val="18"/>
        </w:rPr>
        <w:t xml:space="preserve"> LA SIGUIENTE:</w:t>
      </w:r>
    </w:p>
    <w:p w14:paraId="4F06BF65" w14:textId="77777777" w:rsidR="00474940" w:rsidRDefault="00474940" w:rsidP="00474940">
      <w:pPr>
        <w:jc w:val="both"/>
        <w:rPr>
          <w:rFonts w:ascii="Montserrat" w:hAnsi="Montserrat" w:cs="Arial"/>
          <w:b/>
          <w:bCs/>
          <w:sz w:val="18"/>
          <w:szCs w:val="18"/>
        </w:rPr>
      </w:pPr>
    </w:p>
    <w:p w14:paraId="2766CF06" w14:textId="77777777" w:rsidR="00474940" w:rsidRDefault="00474940" w:rsidP="00474940">
      <w:pPr>
        <w:jc w:val="both"/>
        <w:rPr>
          <w:rFonts w:ascii="Montserrat" w:hAnsi="Montserrat" w:cs="Arial"/>
          <w:b/>
          <w:bCs/>
          <w:sz w:val="18"/>
          <w:szCs w:val="18"/>
        </w:rPr>
      </w:pPr>
    </w:p>
    <w:p w14:paraId="3E7CF67E" w14:textId="77777777" w:rsidR="00474940" w:rsidRDefault="00474940" w:rsidP="00474940">
      <w:pPr>
        <w:jc w:val="both"/>
        <w:rPr>
          <w:rFonts w:ascii="Montserrat" w:hAnsi="Montserrat" w:cs="Arial"/>
          <w:b/>
          <w:bCs/>
          <w:sz w:val="18"/>
          <w:szCs w:val="18"/>
        </w:rPr>
      </w:pPr>
    </w:p>
    <w:p w14:paraId="06A433A9" w14:textId="77777777" w:rsidR="00474940" w:rsidRDefault="00474940" w:rsidP="00474940">
      <w:pPr>
        <w:jc w:val="both"/>
        <w:rPr>
          <w:rFonts w:ascii="Montserrat" w:hAnsi="Montserrat" w:cs="Arial"/>
          <w:b/>
          <w:bCs/>
          <w:sz w:val="18"/>
          <w:szCs w:val="18"/>
        </w:rPr>
      </w:pPr>
    </w:p>
    <w:p w14:paraId="1A0DFA58" w14:textId="77777777" w:rsidR="00474940" w:rsidRDefault="00474940" w:rsidP="00474940">
      <w:pPr>
        <w:jc w:val="both"/>
        <w:rPr>
          <w:rFonts w:ascii="Montserrat" w:hAnsi="Montserrat" w:cs="Arial"/>
          <w:b/>
          <w:bCs/>
          <w:sz w:val="18"/>
          <w:szCs w:val="18"/>
        </w:rPr>
      </w:pPr>
    </w:p>
    <w:p w14:paraId="16EDF1A9" w14:textId="77777777" w:rsidR="00474940" w:rsidRDefault="00474940" w:rsidP="00474940">
      <w:pPr>
        <w:jc w:val="both"/>
        <w:rPr>
          <w:rFonts w:ascii="Montserrat" w:hAnsi="Montserrat" w:cs="Arial"/>
          <w:b/>
          <w:bCs/>
          <w:sz w:val="18"/>
          <w:szCs w:val="18"/>
        </w:rPr>
      </w:pPr>
    </w:p>
    <w:p w14:paraId="1745A7D3" w14:textId="77777777" w:rsidR="00474940" w:rsidRDefault="00474940" w:rsidP="00474940">
      <w:pPr>
        <w:jc w:val="both"/>
        <w:rPr>
          <w:rFonts w:ascii="Montserrat" w:hAnsi="Montserrat" w:cs="Arial"/>
          <w:b/>
          <w:bCs/>
          <w:sz w:val="18"/>
          <w:szCs w:val="18"/>
        </w:rPr>
      </w:pPr>
    </w:p>
    <w:p w14:paraId="5BC55077" w14:textId="77777777" w:rsidR="00474940" w:rsidRDefault="00474940" w:rsidP="00474940">
      <w:pPr>
        <w:jc w:val="both"/>
        <w:rPr>
          <w:rFonts w:ascii="Montserrat" w:hAnsi="Montserrat" w:cs="Arial"/>
          <w:b/>
          <w:bCs/>
          <w:sz w:val="18"/>
          <w:szCs w:val="18"/>
        </w:rPr>
      </w:pPr>
    </w:p>
    <w:p w14:paraId="70724172" w14:textId="77777777" w:rsidR="00474940" w:rsidRDefault="00474940" w:rsidP="00474940">
      <w:pPr>
        <w:jc w:val="both"/>
        <w:rPr>
          <w:rFonts w:ascii="Montserrat" w:hAnsi="Montserrat" w:cs="Arial"/>
          <w:b/>
          <w:bCs/>
          <w:sz w:val="18"/>
          <w:szCs w:val="18"/>
        </w:rPr>
      </w:pPr>
    </w:p>
    <w:p w14:paraId="0CB4823D" w14:textId="77777777" w:rsidR="00474940" w:rsidRDefault="00474940" w:rsidP="00474940">
      <w:pPr>
        <w:jc w:val="both"/>
        <w:rPr>
          <w:rFonts w:ascii="Montserrat" w:hAnsi="Montserrat" w:cs="Arial"/>
          <w:b/>
          <w:bCs/>
          <w:sz w:val="18"/>
          <w:szCs w:val="18"/>
        </w:rPr>
      </w:pPr>
    </w:p>
    <w:p w14:paraId="6BC0CB3D" w14:textId="77777777" w:rsidR="00474940" w:rsidRDefault="00474940" w:rsidP="00474940">
      <w:pPr>
        <w:jc w:val="both"/>
        <w:rPr>
          <w:rFonts w:ascii="Montserrat" w:hAnsi="Montserrat" w:cs="Arial"/>
          <w:b/>
          <w:bCs/>
          <w:sz w:val="18"/>
          <w:szCs w:val="18"/>
        </w:rPr>
      </w:pPr>
    </w:p>
    <w:p w14:paraId="1D947CF3" w14:textId="77777777" w:rsidR="00474940" w:rsidRDefault="00474940" w:rsidP="00474940">
      <w:pPr>
        <w:jc w:val="both"/>
        <w:rPr>
          <w:rFonts w:ascii="Montserrat" w:hAnsi="Montserrat" w:cs="Arial"/>
          <w:b/>
          <w:bCs/>
          <w:sz w:val="18"/>
          <w:szCs w:val="18"/>
        </w:rPr>
      </w:pPr>
    </w:p>
    <w:p w14:paraId="26871F39" w14:textId="77777777" w:rsidR="00474940" w:rsidRDefault="00474940" w:rsidP="00474940">
      <w:pPr>
        <w:jc w:val="both"/>
        <w:rPr>
          <w:rFonts w:ascii="Montserrat" w:hAnsi="Montserrat" w:cs="Arial"/>
          <w:b/>
          <w:bCs/>
          <w:sz w:val="18"/>
          <w:szCs w:val="18"/>
        </w:rPr>
      </w:pPr>
    </w:p>
    <w:p w14:paraId="3E8BFC21" w14:textId="77777777" w:rsidR="00474940" w:rsidRDefault="00474940" w:rsidP="00474940">
      <w:pPr>
        <w:jc w:val="both"/>
        <w:rPr>
          <w:rFonts w:ascii="Montserrat" w:hAnsi="Montserrat" w:cs="Arial"/>
          <w:b/>
          <w:bCs/>
          <w:sz w:val="18"/>
          <w:szCs w:val="18"/>
        </w:rPr>
      </w:pPr>
    </w:p>
    <w:p w14:paraId="0FF637F4" w14:textId="77777777" w:rsidR="00474940" w:rsidRDefault="00474940" w:rsidP="00474940">
      <w:pPr>
        <w:jc w:val="both"/>
        <w:rPr>
          <w:rFonts w:ascii="Montserrat" w:hAnsi="Montserrat" w:cs="Arial"/>
          <w:b/>
          <w:bCs/>
          <w:sz w:val="18"/>
          <w:szCs w:val="18"/>
        </w:rPr>
      </w:pPr>
    </w:p>
    <w:p w14:paraId="277EEB18" w14:textId="77777777" w:rsidR="00474940" w:rsidRDefault="00474940" w:rsidP="00474940">
      <w:pPr>
        <w:jc w:val="both"/>
        <w:rPr>
          <w:rFonts w:ascii="Montserrat" w:hAnsi="Montserrat" w:cs="Arial"/>
          <w:b/>
          <w:bCs/>
          <w:sz w:val="18"/>
          <w:szCs w:val="18"/>
        </w:rPr>
      </w:pPr>
    </w:p>
    <w:p w14:paraId="6889D685" w14:textId="77777777" w:rsidR="00474940" w:rsidRDefault="00474940" w:rsidP="00474940">
      <w:pPr>
        <w:jc w:val="both"/>
        <w:rPr>
          <w:rFonts w:ascii="Montserrat" w:hAnsi="Montserrat" w:cs="Arial"/>
          <w:b/>
          <w:bCs/>
          <w:sz w:val="18"/>
          <w:szCs w:val="18"/>
        </w:rPr>
      </w:pPr>
    </w:p>
    <w:p w14:paraId="597189B2" w14:textId="77777777" w:rsidR="00474940" w:rsidRDefault="00474940" w:rsidP="00474940">
      <w:pPr>
        <w:jc w:val="both"/>
        <w:rPr>
          <w:rFonts w:ascii="Montserrat" w:hAnsi="Montserrat" w:cs="Arial"/>
          <w:b/>
          <w:bCs/>
          <w:sz w:val="18"/>
          <w:szCs w:val="18"/>
        </w:rPr>
      </w:pPr>
    </w:p>
    <w:p w14:paraId="1BD14CB5" w14:textId="77777777" w:rsidR="00474940" w:rsidRDefault="00474940" w:rsidP="00474940">
      <w:pPr>
        <w:jc w:val="both"/>
        <w:rPr>
          <w:rFonts w:ascii="Montserrat" w:hAnsi="Montserrat" w:cs="Arial"/>
          <w:b/>
          <w:bCs/>
          <w:sz w:val="18"/>
          <w:szCs w:val="18"/>
        </w:rPr>
      </w:pPr>
    </w:p>
    <w:p w14:paraId="746C63CA" w14:textId="77777777" w:rsidR="00474940" w:rsidRDefault="00474940" w:rsidP="00474940">
      <w:pPr>
        <w:jc w:val="both"/>
        <w:rPr>
          <w:rFonts w:ascii="Montserrat" w:hAnsi="Montserrat" w:cs="Arial"/>
          <w:b/>
          <w:bCs/>
          <w:sz w:val="18"/>
          <w:szCs w:val="18"/>
        </w:rPr>
      </w:pPr>
    </w:p>
    <w:p w14:paraId="301965F3" w14:textId="77777777" w:rsidR="00474940" w:rsidRDefault="00474940" w:rsidP="00474940">
      <w:pPr>
        <w:jc w:val="both"/>
        <w:rPr>
          <w:rFonts w:ascii="Montserrat" w:hAnsi="Montserrat" w:cs="Arial"/>
          <w:b/>
          <w:bCs/>
          <w:sz w:val="18"/>
          <w:szCs w:val="18"/>
        </w:rPr>
      </w:pPr>
    </w:p>
    <w:p w14:paraId="2806AECD" w14:textId="77777777" w:rsidR="00474940" w:rsidRDefault="00474940" w:rsidP="00474940">
      <w:pPr>
        <w:jc w:val="both"/>
        <w:rPr>
          <w:rFonts w:ascii="Montserrat" w:hAnsi="Montserrat" w:cs="Arial"/>
          <w:b/>
          <w:bCs/>
          <w:sz w:val="18"/>
          <w:szCs w:val="18"/>
        </w:rPr>
      </w:pPr>
    </w:p>
    <w:p w14:paraId="1B14A75D" w14:textId="77777777" w:rsidR="00474940" w:rsidRDefault="00474940" w:rsidP="00474940">
      <w:pPr>
        <w:jc w:val="both"/>
        <w:rPr>
          <w:rFonts w:ascii="Montserrat" w:hAnsi="Montserrat" w:cs="Arial"/>
          <w:b/>
          <w:bCs/>
          <w:sz w:val="18"/>
          <w:szCs w:val="18"/>
        </w:rPr>
      </w:pPr>
    </w:p>
    <w:p w14:paraId="05A5D8ED" w14:textId="77777777" w:rsidR="00474940" w:rsidRDefault="00474940" w:rsidP="00474940">
      <w:pPr>
        <w:jc w:val="both"/>
        <w:rPr>
          <w:rFonts w:ascii="Montserrat" w:hAnsi="Montserrat" w:cs="Arial"/>
          <w:b/>
          <w:bCs/>
          <w:sz w:val="18"/>
          <w:szCs w:val="18"/>
        </w:rPr>
      </w:pPr>
    </w:p>
    <w:p w14:paraId="2C59F93E" w14:textId="77777777" w:rsidR="00474940" w:rsidRDefault="00474940" w:rsidP="00474940">
      <w:pPr>
        <w:jc w:val="both"/>
        <w:rPr>
          <w:rFonts w:ascii="Montserrat" w:hAnsi="Montserrat" w:cs="Arial"/>
          <w:b/>
          <w:bCs/>
          <w:sz w:val="18"/>
          <w:szCs w:val="18"/>
        </w:rPr>
      </w:pPr>
    </w:p>
    <w:p w14:paraId="6647E1E3" w14:textId="467FB545" w:rsidR="00474940" w:rsidRPr="0017026C" w:rsidRDefault="00474940" w:rsidP="00474940">
      <w:pPr>
        <w:jc w:val="both"/>
        <w:rPr>
          <w:rFonts w:ascii="Montserrat" w:hAnsi="Montserrat" w:cs="Arial"/>
          <w:bCs/>
          <w:sz w:val="18"/>
          <w:szCs w:val="18"/>
        </w:rPr>
      </w:pPr>
      <w:r w:rsidRPr="0017026C">
        <w:rPr>
          <w:rFonts w:ascii="Montserrat" w:hAnsi="Montserrat" w:cs="Arial"/>
          <w:b/>
          <w:bCs/>
          <w:sz w:val="18"/>
          <w:szCs w:val="18"/>
        </w:rPr>
        <w:t>DECLARO, BAJO PROTESTA DE DECIR VERDAD</w:t>
      </w:r>
      <w:r w:rsidRPr="0017026C">
        <w:rPr>
          <w:rFonts w:ascii="Montserrat" w:hAnsi="Montserrat" w:cs="Arial"/>
          <w:bCs/>
          <w:sz w:val="18"/>
          <w:szCs w:val="18"/>
        </w:rPr>
        <w:t>, QUE CONFORME A LA TABLA ANTERIOR MI EMPRESA SE UBICA EN EL SECTOR DE (</w:t>
      </w:r>
      <w:r w:rsidRPr="0017026C">
        <w:rPr>
          <w:rFonts w:ascii="Montserrat" w:hAnsi="Montserrat" w:cs="Arial"/>
          <w:bCs/>
          <w:sz w:val="18"/>
          <w:szCs w:val="18"/>
          <w:u w:val="single"/>
        </w:rPr>
        <w:t>LA INDUSTRIA, EL COMERCIO, SERVICIOS</w:t>
      </w:r>
      <w:r w:rsidRPr="0017026C">
        <w:rPr>
          <w:rFonts w:ascii="Montserrat" w:hAnsi="Montserrat" w:cs="Arial"/>
          <w:bCs/>
          <w:sz w:val="18"/>
          <w:szCs w:val="18"/>
        </w:rPr>
        <w:t>) Y SE CLASIFICA COMO (</w:t>
      </w:r>
      <w:r w:rsidRPr="0017026C">
        <w:rPr>
          <w:rFonts w:ascii="Montserrat" w:hAnsi="Montserrat" w:cs="Arial"/>
          <w:bCs/>
          <w:sz w:val="18"/>
          <w:szCs w:val="18"/>
          <w:u w:val="single"/>
        </w:rPr>
        <w:t>MICRO, PEQUEÑA, MEDIANA</w:t>
      </w:r>
      <w:r w:rsidRPr="0017026C">
        <w:rPr>
          <w:rFonts w:ascii="Montserrat" w:hAnsi="Montserrat" w:cs="Arial"/>
          <w:bCs/>
          <w:sz w:val="18"/>
          <w:szCs w:val="18"/>
        </w:rPr>
        <w:t>) EMPRESA POR CONTAR CON UN TOTAL DE ________ TRABAJADORES.</w:t>
      </w:r>
    </w:p>
    <w:p w14:paraId="6EB1AEC8" w14:textId="77777777" w:rsidR="00474940" w:rsidRPr="0017026C" w:rsidRDefault="00474940" w:rsidP="00474940">
      <w:pPr>
        <w:jc w:val="center"/>
        <w:rPr>
          <w:rFonts w:ascii="Montserrat" w:hAnsi="Montserrat" w:cs="Arial"/>
          <w:sz w:val="18"/>
          <w:szCs w:val="18"/>
        </w:rPr>
      </w:pPr>
    </w:p>
    <w:p w14:paraId="318B2F62" w14:textId="77777777" w:rsidR="00474940" w:rsidRPr="0017026C" w:rsidRDefault="00474940" w:rsidP="00474940">
      <w:pPr>
        <w:jc w:val="center"/>
        <w:rPr>
          <w:rFonts w:ascii="Montserrat" w:hAnsi="Montserrat" w:cs="Arial"/>
          <w:sz w:val="18"/>
          <w:szCs w:val="18"/>
        </w:rPr>
      </w:pPr>
    </w:p>
    <w:p w14:paraId="43A59ED7" w14:textId="77777777" w:rsidR="00474940" w:rsidRPr="0017026C" w:rsidRDefault="00474940" w:rsidP="00474940">
      <w:pPr>
        <w:jc w:val="center"/>
        <w:rPr>
          <w:rFonts w:ascii="Montserrat" w:hAnsi="Montserrat" w:cs="Arial"/>
          <w:sz w:val="18"/>
          <w:szCs w:val="18"/>
        </w:rPr>
      </w:pPr>
      <w:r w:rsidRPr="0017026C">
        <w:rPr>
          <w:rFonts w:ascii="Montserrat" w:hAnsi="Montserrat" w:cs="Arial"/>
          <w:sz w:val="18"/>
          <w:szCs w:val="18"/>
        </w:rPr>
        <w:t>PROTESTO LO NECESARIO</w:t>
      </w:r>
    </w:p>
    <w:p w14:paraId="43CB6896" w14:textId="77777777" w:rsidR="00474940" w:rsidRPr="0017026C" w:rsidRDefault="00474940" w:rsidP="00474940">
      <w:pPr>
        <w:jc w:val="center"/>
        <w:rPr>
          <w:rFonts w:ascii="Montserrat" w:hAnsi="Montserrat" w:cs="Arial"/>
          <w:sz w:val="18"/>
          <w:szCs w:val="18"/>
        </w:rPr>
      </w:pPr>
    </w:p>
    <w:p w14:paraId="6D780B18" w14:textId="77777777" w:rsidR="00474940" w:rsidRPr="0017026C" w:rsidRDefault="00474940" w:rsidP="00474940">
      <w:pPr>
        <w:jc w:val="center"/>
        <w:rPr>
          <w:rFonts w:ascii="Montserrat" w:hAnsi="Montserrat" w:cs="Arial"/>
          <w:sz w:val="18"/>
          <w:szCs w:val="18"/>
        </w:rPr>
      </w:pPr>
      <w:r w:rsidRPr="0017026C">
        <w:rPr>
          <w:rFonts w:ascii="Montserrat" w:hAnsi="Montserrat" w:cs="Arial"/>
          <w:sz w:val="18"/>
          <w:szCs w:val="18"/>
        </w:rPr>
        <w:t>______________________________________________</w:t>
      </w:r>
    </w:p>
    <w:p w14:paraId="314E984C" w14:textId="77777777" w:rsidR="00474940" w:rsidRPr="0017026C" w:rsidRDefault="00474940" w:rsidP="00474940">
      <w:pPr>
        <w:jc w:val="center"/>
        <w:rPr>
          <w:rFonts w:ascii="Montserrat" w:hAnsi="Montserrat" w:cs="Arial"/>
          <w:sz w:val="18"/>
          <w:szCs w:val="18"/>
        </w:rPr>
      </w:pPr>
      <w:r w:rsidRPr="0017026C">
        <w:rPr>
          <w:rFonts w:ascii="Montserrat" w:hAnsi="Montserrat" w:cs="Arial"/>
          <w:sz w:val="18"/>
          <w:szCs w:val="18"/>
        </w:rPr>
        <w:t>(NOMBRE Y FIRMA DEL REPRESENTANTE LEGAL)</w:t>
      </w:r>
    </w:p>
    <w:p w14:paraId="2F3569C3" w14:textId="77777777" w:rsidR="00474940" w:rsidRPr="0017026C" w:rsidRDefault="00474940" w:rsidP="00474940">
      <w:pPr>
        <w:pStyle w:val="Ttulo2"/>
        <w:spacing w:before="0"/>
        <w:jc w:val="center"/>
        <w:rPr>
          <w:rFonts w:ascii="Montserrat" w:hAnsi="Montserrat"/>
          <w:i/>
          <w:sz w:val="22"/>
          <w:szCs w:val="22"/>
        </w:rPr>
      </w:pPr>
    </w:p>
    <w:p w14:paraId="2F2722A0" w14:textId="77777777" w:rsidR="00474940" w:rsidRPr="0017026C" w:rsidRDefault="00474940" w:rsidP="00474940">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0496F746" w14:textId="43C2C992" w:rsidR="00474940" w:rsidRDefault="00474940" w:rsidP="00474940">
      <w:pPr>
        <w:jc w:val="center"/>
        <w:rPr>
          <w:rFonts w:ascii="Arial" w:hAnsi="Arial" w:cs="Arial"/>
          <w:b/>
          <w:bCs/>
        </w:rPr>
      </w:pPr>
      <w:r w:rsidRPr="008A1A11">
        <w:rPr>
          <w:rFonts w:ascii="Arial" w:hAnsi="Arial" w:cs="Arial"/>
          <w:b/>
          <w:bCs/>
        </w:rPr>
        <w:lastRenderedPageBreak/>
        <w:t xml:space="preserve">ANEXO </w:t>
      </w:r>
      <w:r>
        <w:rPr>
          <w:rFonts w:ascii="Arial" w:hAnsi="Arial" w:cs="Arial"/>
          <w:b/>
          <w:bCs/>
        </w:rPr>
        <w:t>11</w:t>
      </w:r>
      <w:r w:rsidRPr="008A1A11">
        <w:rPr>
          <w:rFonts w:ascii="Arial" w:hAnsi="Arial" w:cs="Arial"/>
          <w:b/>
          <w:bCs/>
        </w:rPr>
        <w:t xml:space="preserve"> (</w:t>
      </w:r>
      <w:r>
        <w:rPr>
          <w:rFonts w:ascii="Arial" w:hAnsi="Arial" w:cs="Arial"/>
          <w:b/>
          <w:bCs/>
        </w:rPr>
        <w:t>ONCE</w:t>
      </w:r>
      <w:r w:rsidRPr="008A1A11">
        <w:rPr>
          <w:rFonts w:ascii="Arial" w:hAnsi="Arial" w:cs="Arial"/>
          <w:b/>
          <w:bCs/>
        </w:rPr>
        <w:t>)</w:t>
      </w:r>
    </w:p>
    <w:p w14:paraId="0B68243A" w14:textId="77777777" w:rsidR="00474940" w:rsidRPr="0017026C" w:rsidRDefault="00474940" w:rsidP="00474940">
      <w:pPr>
        <w:jc w:val="center"/>
        <w:rPr>
          <w:rFonts w:ascii="Montserrat" w:hAnsi="Montserrat" w:cs="Arial"/>
          <w:b/>
        </w:rPr>
      </w:pPr>
    </w:p>
    <w:p w14:paraId="6D19E144" w14:textId="77777777" w:rsidR="00474940" w:rsidRPr="0017026C" w:rsidRDefault="00474940" w:rsidP="00474940">
      <w:pPr>
        <w:jc w:val="both"/>
        <w:rPr>
          <w:rFonts w:ascii="Montserrat" w:eastAsia="Calibri" w:hAnsi="Montserrat" w:cs="Arial"/>
          <w:b/>
          <w:bCs/>
          <w:sz w:val="22"/>
          <w:szCs w:val="22"/>
        </w:rPr>
      </w:pPr>
      <w:r w:rsidRPr="0017026C">
        <w:rPr>
          <w:rFonts w:ascii="Montserrat" w:hAnsi="Montserrat" w:cs="Arial"/>
          <w:b/>
          <w:bCs/>
          <w:sz w:val="22"/>
          <w:szCs w:val="22"/>
        </w:rPr>
        <w:t xml:space="preserve">FORMATO PARA LA MANIFESTACION QUE DEBERA PRESENTAR EL LICITANTE, PARA DAR CUMPLIMIENTO AL NUMERAL 6 INCISO F. DE LAS PRESENTES BASES DE LICITACION. </w:t>
      </w:r>
    </w:p>
    <w:p w14:paraId="14E3D568" w14:textId="77777777" w:rsidR="00474940" w:rsidRPr="0017026C" w:rsidRDefault="00474940" w:rsidP="00474940">
      <w:pPr>
        <w:jc w:val="right"/>
        <w:rPr>
          <w:rFonts w:ascii="Montserrat" w:hAnsi="Montserrat" w:cs="Arial"/>
          <w:sz w:val="22"/>
          <w:szCs w:val="22"/>
        </w:rPr>
      </w:pPr>
      <w:r w:rsidRPr="0017026C">
        <w:rPr>
          <w:rFonts w:ascii="Montserrat" w:hAnsi="Montserrat" w:cs="Arial"/>
          <w:sz w:val="22"/>
          <w:szCs w:val="22"/>
        </w:rPr>
        <w:t> </w:t>
      </w:r>
    </w:p>
    <w:p w14:paraId="037EB93F" w14:textId="77777777" w:rsidR="00474940" w:rsidRPr="0017026C" w:rsidRDefault="00474940" w:rsidP="00474940">
      <w:pPr>
        <w:rPr>
          <w:rFonts w:ascii="Montserrat" w:hAnsi="Montserrat" w:cs="Arial"/>
          <w:sz w:val="22"/>
          <w:szCs w:val="22"/>
        </w:rPr>
      </w:pPr>
      <w:r w:rsidRPr="0017026C">
        <w:rPr>
          <w:rFonts w:ascii="Montserrat" w:hAnsi="Montserrat" w:cs="Arial"/>
          <w:sz w:val="22"/>
          <w:szCs w:val="22"/>
        </w:rPr>
        <w:t>_____________de _________de____________________</w:t>
      </w:r>
    </w:p>
    <w:p w14:paraId="2F955DC9" w14:textId="77777777" w:rsidR="00474940" w:rsidRPr="0017026C" w:rsidRDefault="00474940" w:rsidP="00474940">
      <w:pPr>
        <w:rPr>
          <w:rFonts w:ascii="Montserrat" w:hAnsi="Montserrat" w:cs="Arial"/>
          <w:sz w:val="22"/>
          <w:szCs w:val="22"/>
        </w:rPr>
      </w:pPr>
    </w:p>
    <w:p w14:paraId="103BAED4" w14:textId="77777777" w:rsidR="00474940" w:rsidRPr="0017026C" w:rsidRDefault="00474940" w:rsidP="00474940">
      <w:pPr>
        <w:rPr>
          <w:rFonts w:ascii="Montserrat" w:hAnsi="Montserrat" w:cs="Arial"/>
          <w:sz w:val="22"/>
          <w:szCs w:val="22"/>
        </w:rPr>
      </w:pPr>
      <w:r w:rsidRPr="0017026C">
        <w:rPr>
          <w:rFonts w:ascii="Montserrat" w:hAnsi="Montserrat" w:cs="Arial"/>
          <w:sz w:val="22"/>
          <w:szCs w:val="22"/>
        </w:rPr>
        <w:t>_________________________</w:t>
      </w:r>
    </w:p>
    <w:p w14:paraId="5CAEC771" w14:textId="77777777" w:rsidR="00474940" w:rsidRPr="0017026C" w:rsidRDefault="00474940" w:rsidP="00474940">
      <w:pPr>
        <w:rPr>
          <w:rFonts w:ascii="Montserrat" w:hAnsi="Montserrat" w:cs="Arial"/>
          <w:sz w:val="22"/>
          <w:szCs w:val="22"/>
        </w:rPr>
      </w:pPr>
      <w:r w:rsidRPr="0017026C">
        <w:rPr>
          <w:rFonts w:ascii="Montserrat" w:hAnsi="Montserrat" w:cs="Arial"/>
          <w:sz w:val="22"/>
          <w:szCs w:val="22"/>
        </w:rPr>
        <w:t xml:space="preserve">P r e s e n t </w:t>
      </w:r>
      <w:proofErr w:type="gramStart"/>
      <w:r w:rsidRPr="0017026C">
        <w:rPr>
          <w:rFonts w:ascii="Montserrat" w:hAnsi="Montserrat" w:cs="Arial"/>
          <w:sz w:val="22"/>
          <w:szCs w:val="22"/>
        </w:rPr>
        <w:t>e .</w:t>
      </w:r>
      <w:proofErr w:type="gramEnd"/>
    </w:p>
    <w:p w14:paraId="38261E61" w14:textId="77777777" w:rsidR="00474940" w:rsidRPr="0017026C" w:rsidRDefault="00474940" w:rsidP="00474940">
      <w:pPr>
        <w:jc w:val="both"/>
        <w:rPr>
          <w:rFonts w:ascii="Montserrat" w:hAnsi="Montserrat" w:cs="Arial"/>
          <w:sz w:val="22"/>
          <w:szCs w:val="22"/>
        </w:rPr>
      </w:pPr>
    </w:p>
    <w:p w14:paraId="29685165" w14:textId="77777777" w:rsidR="00474940" w:rsidRPr="0017026C" w:rsidRDefault="00474940" w:rsidP="00474940">
      <w:pPr>
        <w:spacing w:line="360" w:lineRule="auto"/>
        <w:jc w:val="both"/>
        <w:rPr>
          <w:rFonts w:ascii="Montserrat" w:hAnsi="Montserrat" w:cs="Arial"/>
          <w:sz w:val="22"/>
          <w:szCs w:val="22"/>
        </w:rPr>
      </w:pPr>
      <w:r w:rsidRPr="0017026C">
        <w:rPr>
          <w:rFonts w:ascii="Montserrat" w:hAnsi="Montserrat" w:cs="Arial"/>
          <w:sz w:val="22"/>
          <w:szCs w:val="22"/>
        </w:rPr>
        <w:t xml:space="preserve">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w:t>
      </w:r>
      <w:proofErr w:type="gramStart"/>
      <w:r w:rsidRPr="0017026C">
        <w:rPr>
          <w:rFonts w:ascii="Montserrat" w:hAnsi="Montserrat" w:cs="Arial"/>
          <w:sz w:val="22"/>
          <w:szCs w:val="22"/>
        </w:rPr>
        <w:t>otro derechos</w:t>
      </w:r>
      <w:proofErr w:type="gramEnd"/>
      <w:r w:rsidRPr="0017026C">
        <w:rPr>
          <w:rFonts w:ascii="Montserrat" w:hAnsi="Montserrat" w:cs="Arial"/>
          <w:sz w:val="22"/>
          <w:szCs w:val="22"/>
        </w:rPr>
        <w:t xml:space="preserve"> de propiedad industrial o intelectual a nivel Nacional o Internacional.</w:t>
      </w:r>
    </w:p>
    <w:p w14:paraId="22076796" w14:textId="77777777" w:rsidR="00474940" w:rsidRPr="0017026C" w:rsidRDefault="00474940" w:rsidP="00474940">
      <w:pPr>
        <w:spacing w:line="360" w:lineRule="auto"/>
        <w:jc w:val="both"/>
        <w:rPr>
          <w:rFonts w:ascii="Montserrat" w:hAnsi="Montserrat" w:cs="Arial"/>
          <w:sz w:val="22"/>
          <w:szCs w:val="22"/>
        </w:rPr>
      </w:pPr>
      <w:r w:rsidRPr="0017026C">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14:paraId="111D9B72" w14:textId="77777777" w:rsidR="00474940" w:rsidRPr="0017026C" w:rsidRDefault="00474940" w:rsidP="00474940">
      <w:pPr>
        <w:spacing w:line="360" w:lineRule="auto"/>
        <w:jc w:val="both"/>
        <w:rPr>
          <w:rFonts w:ascii="Montserrat" w:hAnsi="Montserrat" w:cs="Arial"/>
          <w:b/>
          <w:bCs/>
          <w:sz w:val="22"/>
          <w:szCs w:val="22"/>
        </w:rPr>
      </w:pPr>
      <w:r w:rsidRPr="0017026C">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17026C">
        <w:rPr>
          <w:rFonts w:ascii="Montserrat" w:hAnsi="Montserrat" w:cs="Arial"/>
          <w:b/>
          <w:bCs/>
          <w:sz w:val="22"/>
          <w:szCs w:val="22"/>
        </w:rPr>
        <w:t>.</w:t>
      </w:r>
    </w:p>
    <w:p w14:paraId="37E10F80" w14:textId="77777777" w:rsidR="00474940" w:rsidRPr="0017026C" w:rsidRDefault="00474940" w:rsidP="00474940">
      <w:pPr>
        <w:jc w:val="both"/>
        <w:rPr>
          <w:rFonts w:ascii="Montserrat" w:hAnsi="Montserrat" w:cs="Arial"/>
          <w:sz w:val="22"/>
          <w:szCs w:val="22"/>
        </w:rPr>
      </w:pPr>
    </w:p>
    <w:p w14:paraId="501C65FC" w14:textId="77777777" w:rsidR="00474940" w:rsidRPr="0017026C" w:rsidRDefault="00474940" w:rsidP="00474940">
      <w:pPr>
        <w:jc w:val="center"/>
        <w:rPr>
          <w:rFonts w:ascii="Montserrat" w:hAnsi="Montserrat" w:cs="Arial"/>
          <w:sz w:val="22"/>
          <w:szCs w:val="22"/>
        </w:rPr>
      </w:pPr>
      <w:r w:rsidRPr="0017026C">
        <w:rPr>
          <w:rFonts w:ascii="Montserrat" w:hAnsi="Montserrat" w:cs="Arial"/>
          <w:sz w:val="22"/>
          <w:szCs w:val="22"/>
        </w:rPr>
        <w:t>A T E N T A M E N T E</w:t>
      </w:r>
    </w:p>
    <w:p w14:paraId="6C814F22" w14:textId="77777777" w:rsidR="00474940" w:rsidRPr="0017026C" w:rsidRDefault="00474940" w:rsidP="00474940">
      <w:pPr>
        <w:rPr>
          <w:rFonts w:ascii="Montserrat" w:hAnsi="Montserrat" w:cs="Arial"/>
          <w:sz w:val="22"/>
          <w:szCs w:val="22"/>
        </w:rPr>
      </w:pPr>
    </w:p>
    <w:p w14:paraId="37C5BC58" w14:textId="77777777" w:rsidR="00474940" w:rsidRPr="0017026C" w:rsidRDefault="00474940" w:rsidP="00474940">
      <w:pPr>
        <w:jc w:val="center"/>
        <w:rPr>
          <w:rFonts w:ascii="Montserrat" w:hAnsi="Montserrat" w:cs="Arial"/>
          <w:sz w:val="22"/>
          <w:szCs w:val="22"/>
        </w:rPr>
      </w:pPr>
      <w:r w:rsidRPr="0017026C">
        <w:rPr>
          <w:rFonts w:ascii="Montserrat" w:hAnsi="Montserrat" w:cs="Arial"/>
          <w:sz w:val="22"/>
          <w:szCs w:val="22"/>
        </w:rPr>
        <w:t>___________________________________________</w:t>
      </w:r>
    </w:p>
    <w:p w14:paraId="37D75283" w14:textId="77777777" w:rsidR="00474940" w:rsidRPr="0017026C" w:rsidRDefault="00474940" w:rsidP="00474940">
      <w:pPr>
        <w:jc w:val="center"/>
        <w:rPr>
          <w:rFonts w:ascii="Montserrat" w:hAnsi="Montserrat" w:cs="Arial"/>
          <w:b/>
          <w:bCs/>
          <w:sz w:val="22"/>
          <w:szCs w:val="22"/>
        </w:rPr>
      </w:pPr>
      <w:r w:rsidRPr="0017026C">
        <w:rPr>
          <w:rFonts w:ascii="Montserrat" w:hAnsi="Montserrat" w:cs="Arial"/>
          <w:b/>
          <w:bCs/>
          <w:sz w:val="22"/>
          <w:szCs w:val="22"/>
        </w:rPr>
        <w:t>NOMBRE Y FIRMA DEL REPRESENTANTE LEGAL</w:t>
      </w:r>
    </w:p>
    <w:p w14:paraId="5A853D8F" w14:textId="77777777" w:rsidR="00474940" w:rsidRPr="0017026C" w:rsidRDefault="00474940" w:rsidP="00474940">
      <w:pPr>
        <w:jc w:val="center"/>
        <w:rPr>
          <w:rFonts w:ascii="Montserrat" w:hAnsi="Montserrat" w:cs="Arial"/>
          <w:b/>
          <w:bCs/>
          <w:sz w:val="22"/>
          <w:szCs w:val="22"/>
        </w:rPr>
      </w:pPr>
    </w:p>
    <w:p w14:paraId="44978C36" w14:textId="77777777" w:rsidR="00474940" w:rsidRPr="0017026C" w:rsidRDefault="00474940" w:rsidP="00474940">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04EAD7BA" w14:textId="77777777" w:rsidR="00474940" w:rsidRPr="0017026C" w:rsidRDefault="00474940" w:rsidP="00474940">
      <w:pPr>
        <w:jc w:val="center"/>
        <w:rPr>
          <w:rFonts w:ascii="Montserrat" w:hAnsi="Montserrat" w:cs="Arial"/>
          <w:b/>
          <w:bCs/>
          <w:sz w:val="22"/>
          <w:szCs w:val="22"/>
        </w:rPr>
      </w:pPr>
    </w:p>
    <w:p w14:paraId="7AD73AA2" w14:textId="4062A175" w:rsidR="008A1A11" w:rsidRDefault="00474940" w:rsidP="00474940">
      <w:r w:rsidRPr="0017026C">
        <w:rPr>
          <w:rFonts w:ascii="Montserrat" w:hAnsi="Montserrat" w:cs="Arial"/>
          <w:b/>
        </w:rPr>
        <w:br w:type="page"/>
      </w:r>
    </w:p>
    <w:p w14:paraId="1A2130DE" w14:textId="69887BDD" w:rsidR="00474940" w:rsidRDefault="00474940" w:rsidP="00474940">
      <w:pPr>
        <w:jc w:val="center"/>
        <w:rPr>
          <w:rFonts w:ascii="Arial" w:hAnsi="Arial" w:cs="Arial"/>
          <w:b/>
          <w:bCs/>
        </w:rPr>
      </w:pPr>
      <w:r w:rsidRPr="008A1A11">
        <w:rPr>
          <w:rFonts w:ascii="Arial" w:hAnsi="Arial" w:cs="Arial"/>
          <w:b/>
          <w:bCs/>
        </w:rPr>
        <w:lastRenderedPageBreak/>
        <w:t xml:space="preserve">ANEXO </w:t>
      </w:r>
      <w:r>
        <w:rPr>
          <w:rFonts w:ascii="Arial" w:hAnsi="Arial" w:cs="Arial"/>
          <w:b/>
          <w:bCs/>
        </w:rPr>
        <w:t>12</w:t>
      </w:r>
      <w:r w:rsidRPr="008A1A11">
        <w:rPr>
          <w:rFonts w:ascii="Arial" w:hAnsi="Arial" w:cs="Arial"/>
          <w:b/>
          <w:bCs/>
        </w:rPr>
        <w:t xml:space="preserve"> (</w:t>
      </w:r>
      <w:r>
        <w:rPr>
          <w:rFonts w:ascii="Arial" w:hAnsi="Arial" w:cs="Arial"/>
          <w:b/>
          <w:bCs/>
        </w:rPr>
        <w:t>DOCE</w:t>
      </w:r>
      <w:r w:rsidRPr="008A1A11">
        <w:rPr>
          <w:rFonts w:ascii="Arial" w:hAnsi="Arial" w:cs="Arial"/>
          <w:b/>
          <w:bCs/>
        </w:rPr>
        <w:t>)</w:t>
      </w:r>
    </w:p>
    <w:p w14:paraId="7E31305B" w14:textId="77777777" w:rsidR="00474940" w:rsidRDefault="00474940" w:rsidP="00E94C1D"/>
    <w:p w14:paraId="6A9BCD2E" w14:textId="77777777" w:rsidR="00474940" w:rsidRPr="0017026C" w:rsidRDefault="00474940" w:rsidP="00474940">
      <w:pPr>
        <w:jc w:val="center"/>
        <w:rPr>
          <w:rFonts w:ascii="Montserrat" w:hAnsi="Montserrat" w:cs="Arial"/>
          <w:b/>
        </w:rPr>
      </w:pPr>
      <w:r w:rsidRPr="0017026C">
        <w:rPr>
          <w:rFonts w:ascii="Montserrat" w:hAnsi="Montserrat" w:cs="Arial"/>
          <w:b/>
        </w:rPr>
        <w:t>Formato. Información Reservada y Confidencial.</w:t>
      </w:r>
    </w:p>
    <w:p w14:paraId="761B5CDD" w14:textId="77777777" w:rsidR="00474940" w:rsidRPr="0017026C" w:rsidRDefault="00474940" w:rsidP="00474940">
      <w:pPr>
        <w:rPr>
          <w:rFonts w:ascii="Montserrat" w:hAnsi="Montserrat" w:cs="Arial"/>
          <w:b/>
        </w:rPr>
      </w:pPr>
    </w:p>
    <w:p w14:paraId="12C678F5" w14:textId="77777777" w:rsidR="00474940" w:rsidRPr="0017026C" w:rsidRDefault="00474940" w:rsidP="00474940">
      <w:pPr>
        <w:jc w:val="right"/>
        <w:rPr>
          <w:rFonts w:ascii="Montserrat" w:hAnsi="Montserrat" w:cs="Arial"/>
          <w:b/>
        </w:rPr>
      </w:pPr>
      <w:r w:rsidRPr="0017026C">
        <w:rPr>
          <w:rFonts w:ascii="Montserrat" w:hAnsi="Montserrat" w:cs="Arial"/>
        </w:rPr>
        <w:t xml:space="preserve">XXXXXXXX., a __ </w:t>
      </w:r>
      <w:proofErr w:type="spellStart"/>
      <w:r w:rsidRPr="0017026C">
        <w:rPr>
          <w:rFonts w:ascii="Montserrat" w:hAnsi="Montserrat" w:cs="Arial"/>
        </w:rPr>
        <w:t>de</w:t>
      </w:r>
      <w:proofErr w:type="spellEnd"/>
      <w:r w:rsidRPr="0017026C">
        <w:rPr>
          <w:rFonts w:ascii="Montserrat" w:hAnsi="Montserrat" w:cs="Arial"/>
        </w:rPr>
        <w:t xml:space="preserve"> ___________ </w:t>
      </w:r>
      <w:proofErr w:type="spellStart"/>
      <w:r w:rsidRPr="0017026C">
        <w:rPr>
          <w:rFonts w:ascii="Montserrat" w:hAnsi="Montserrat" w:cs="Arial"/>
        </w:rPr>
        <w:t>de</w:t>
      </w:r>
      <w:proofErr w:type="spellEnd"/>
      <w:r w:rsidRPr="0017026C">
        <w:rPr>
          <w:rFonts w:ascii="Montserrat" w:hAnsi="Montserrat" w:cs="Arial"/>
        </w:rPr>
        <w:t xml:space="preserve"> 20___.</w:t>
      </w:r>
    </w:p>
    <w:p w14:paraId="631B0D6B" w14:textId="77777777" w:rsidR="00474940" w:rsidRPr="0017026C" w:rsidRDefault="00474940" w:rsidP="00474940">
      <w:pPr>
        <w:rPr>
          <w:rFonts w:ascii="Montserrat" w:hAnsi="Montserrat" w:cs="Arial"/>
          <w:b/>
        </w:rPr>
      </w:pPr>
    </w:p>
    <w:p w14:paraId="1FDEA77A" w14:textId="77777777" w:rsidR="00474940" w:rsidRPr="0017026C" w:rsidRDefault="00474940" w:rsidP="00474940">
      <w:pPr>
        <w:pStyle w:val="Textonotapie"/>
        <w:spacing w:after="0"/>
        <w:ind w:right="193"/>
        <w:rPr>
          <w:rFonts w:ascii="Montserrat" w:hAnsi="Montserrat" w:cs="Arial"/>
          <w:b/>
          <w:sz w:val="22"/>
          <w:szCs w:val="22"/>
        </w:rPr>
      </w:pPr>
      <w:r w:rsidRPr="0017026C">
        <w:rPr>
          <w:rFonts w:ascii="Montserrat" w:hAnsi="Montserrat" w:cs="Arial"/>
          <w:b/>
          <w:sz w:val="22"/>
          <w:szCs w:val="22"/>
        </w:rPr>
        <w:t>Instituto Mexicano del Seguro Social</w:t>
      </w:r>
    </w:p>
    <w:p w14:paraId="3BCBB27C" w14:textId="77777777" w:rsidR="00474940" w:rsidRPr="0017026C" w:rsidRDefault="00474940" w:rsidP="00474940">
      <w:pPr>
        <w:rPr>
          <w:rFonts w:ascii="Montserrat" w:hAnsi="Montserrat" w:cs="Arial"/>
          <w:b/>
        </w:rPr>
      </w:pPr>
      <w:r w:rsidRPr="0017026C">
        <w:rPr>
          <w:rFonts w:ascii="Montserrat" w:hAnsi="Montserrat" w:cs="Arial"/>
          <w:b/>
          <w:spacing w:val="100"/>
        </w:rPr>
        <w:t>Presente</w:t>
      </w:r>
    </w:p>
    <w:p w14:paraId="108B1D9C" w14:textId="77777777" w:rsidR="00474940" w:rsidRPr="0017026C" w:rsidRDefault="00474940" w:rsidP="00474940">
      <w:pPr>
        <w:pStyle w:val="BalloonText1"/>
        <w:rPr>
          <w:rFonts w:ascii="Montserrat" w:hAnsi="Montserrat" w:cs="Arial"/>
          <w:sz w:val="22"/>
          <w:szCs w:val="22"/>
        </w:rPr>
      </w:pPr>
    </w:p>
    <w:p w14:paraId="43FBA5FD" w14:textId="77777777" w:rsidR="00474940" w:rsidRPr="0017026C" w:rsidRDefault="00474940" w:rsidP="00474940">
      <w:pPr>
        <w:pStyle w:val="BalloonText1"/>
        <w:rPr>
          <w:rFonts w:ascii="Montserrat" w:hAnsi="Montserrat" w:cs="Arial"/>
          <w:sz w:val="22"/>
          <w:szCs w:val="22"/>
        </w:rPr>
      </w:pPr>
    </w:p>
    <w:p w14:paraId="281BBD38" w14:textId="77777777" w:rsidR="00474940" w:rsidRPr="0017026C" w:rsidRDefault="00474940" w:rsidP="00474940">
      <w:pPr>
        <w:ind w:right="150"/>
        <w:jc w:val="both"/>
        <w:rPr>
          <w:rFonts w:ascii="Montserrat" w:hAnsi="Montserrat" w:cs="Arial"/>
        </w:rPr>
      </w:pPr>
      <w:r w:rsidRPr="0017026C">
        <w:rPr>
          <w:rFonts w:ascii="Montserrat" w:hAnsi="Montserrat" w:cs="Arial"/>
          <w:u w:val="single"/>
        </w:rPr>
        <w:t xml:space="preserve">               (</w:t>
      </w:r>
      <w:proofErr w:type="gramStart"/>
      <w:r w:rsidRPr="0017026C">
        <w:rPr>
          <w:rFonts w:ascii="Montserrat" w:hAnsi="Montserrat" w:cs="Arial"/>
          <w:u w:val="single"/>
        </w:rPr>
        <w:t xml:space="preserve">Nombre)  </w:t>
      </w:r>
      <w:r w:rsidRPr="0017026C">
        <w:rPr>
          <w:rFonts w:ascii="Montserrat" w:hAnsi="Montserrat" w:cs="Arial"/>
        </w:rPr>
        <w:t>,</w:t>
      </w:r>
      <w:proofErr w:type="gramEnd"/>
      <w:r w:rsidRPr="0017026C">
        <w:rPr>
          <w:rFonts w:ascii="Montserrat" w:hAnsi="Montserrat" w:cs="Arial"/>
        </w:rPr>
        <w:t xml:space="preserve"> en mi carácter de _________________________, de la</w:t>
      </w:r>
      <w:r w:rsidRPr="0017026C">
        <w:rPr>
          <w:rFonts w:ascii="Montserrat" w:hAnsi="Montserrat" w:cs="Arial"/>
          <w:u w:val="single"/>
        </w:rPr>
        <w:t xml:space="preserve">      (Persona Física o Moral)   ,</w:t>
      </w:r>
      <w:r w:rsidRPr="0017026C">
        <w:rPr>
          <w:rFonts w:ascii="Montserrat" w:hAnsi="Montserrat" w:cs="Arial"/>
        </w:rPr>
        <w:t xml:space="preserve"> manifiesto por medio de la presente que los documentos contenidos en mi propuesta y remitida a la convocante para la Licitación Pública Nacional No. ____________,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B36CCCF" w14:textId="77777777" w:rsidR="00474940" w:rsidRPr="0017026C" w:rsidRDefault="00474940" w:rsidP="00474940">
      <w:pPr>
        <w:ind w:right="150"/>
        <w:rPr>
          <w:rFonts w:ascii="Montserrat" w:hAnsi="Montserrat" w:cs="Arial"/>
        </w:rPr>
      </w:pPr>
    </w:p>
    <w:p w14:paraId="105BF546" w14:textId="77777777" w:rsidR="00474940" w:rsidRPr="0017026C" w:rsidRDefault="00474940" w:rsidP="00474940">
      <w:pPr>
        <w:ind w:right="150"/>
        <w:rPr>
          <w:rFonts w:ascii="Montserrat" w:hAnsi="Montserrat" w:cs="Arial"/>
        </w:rPr>
      </w:pPr>
      <w:r w:rsidRPr="0017026C">
        <w:rPr>
          <w:rFonts w:ascii="Montserrat" w:hAnsi="Montserrat" w:cs="Arial"/>
        </w:rPr>
        <w:t>Relación de documentos:</w:t>
      </w:r>
    </w:p>
    <w:p w14:paraId="32DD2A44" w14:textId="77777777" w:rsidR="00474940" w:rsidRPr="0017026C" w:rsidRDefault="00474940" w:rsidP="00474940">
      <w:pPr>
        <w:ind w:right="150"/>
        <w:rPr>
          <w:rFonts w:ascii="Montserrat" w:hAnsi="Montserrat" w:cs="Arial"/>
        </w:rPr>
      </w:pPr>
    </w:p>
    <w:p w14:paraId="69AB3024" w14:textId="77777777" w:rsidR="00474940" w:rsidRPr="0017026C" w:rsidRDefault="00474940" w:rsidP="00474940">
      <w:pPr>
        <w:ind w:right="150"/>
        <w:rPr>
          <w:rFonts w:ascii="Montserrat" w:hAnsi="Montserrat" w:cs="Arial"/>
          <w:b/>
        </w:rPr>
      </w:pPr>
      <w:r w:rsidRPr="0017026C">
        <w:rPr>
          <w:rFonts w:ascii="Montserrat" w:hAnsi="Montserrat" w:cs="Arial"/>
          <w:b/>
        </w:rPr>
        <w:t>Ejemplos:</w:t>
      </w:r>
    </w:p>
    <w:p w14:paraId="6762D32E" w14:textId="77777777" w:rsidR="00474940" w:rsidRPr="0017026C" w:rsidRDefault="00474940" w:rsidP="00474940">
      <w:pPr>
        <w:ind w:right="150"/>
        <w:rPr>
          <w:rFonts w:ascii="Montserrat" w:hAnsi="Montserrat" w:cs="Arial"/>
        </w:rPr>
      </w:pPr>
    </w:p>
    <w:p w14:paraId="554C8073" w14:textId="77777777" w:rsidR="00474940" w:rsidRPr="0017026C" w:rsidRDefault="00474940" w:rsidP="00474940">
      <w:pPr>
        <w:numPr>
          <w:ilvl w:val="0"/>
          <w:numId w:val="6"/>
        </w:numPr>
        <w:tabs>
          <w:tab w:val="clear" w:pos="977"/>
        </w:tabs>
        <w:suppressAutoHyphens/>
        <w:ind w:left="426" w:right="150" w:hanging="426"/>
        <w:jc w:val="both"/>
        <w:rPr>
          <w:rFonts w:ascii="Montserrat" w:hAnsi="Montserrat" w:cs="Arial"/>
        </w:rPr>
      </w:pPr>
      <w:r w:rsidRPr="0017026C">
        <w:rPr>
          <w:rFonts w:ascii="Montserrat" w:hAnsi="Montserrat" w:cs="Arial"/>
        </w:rPr>
        <w:t>Acreditamiento, respecto de la cual es confidencial la parte que señala la relación de accionistas de la Sociedad.</w:t>
      </w:r>
    </w:p>
    <w:p w14:paraId="72E89577" w14:textId="77777777" w:rsidR="00474940" w:rsidRPr="0017026C" w:rsidRDefault="00474940" w:rsidP="00474940">
      <w:pPr>
        <w:numPr>
          <w:ilvl w:val="0"/>
          <w:numId w:val="6"/>
        </w:numPr>
        <w:tabs>
          <w:tab w:val="clear" w:pos="977"/>
          <w:tab w:val="num" w:pos="426"/>
        </w:tabs>
        <w:suppressAutoHyphens/>
        <w:ind w:left="0" w:right="150" w:firstLine="0"/>
        <w:rPr>
          <w:rFonts w:ascii="Montserrat" w:hAnsi="Montserrat" w:cs="Arial"/>
        </w:rPr>
      </w:pPr>
      <w:r w:rsidRPr="0017026C">
        <w:rPr>
          <w:rFonts w:ascii="Montserrat" w:hAnsi="Montserrat" w:cs="Arial"/>
        </w:rPr>
        <w:t>Documentos expedidos por un tercero.</w:t>
      </w:r>
    </w:p>
    <w:p w14:paraId="5FBAE054" w14:textId="77777777" w:rsidR="00474940" w:rsidRPr="0017026C" w:rsidRDefault="00474940" w:rsidP="00474940">
      <w:pPr>
        <w:ind w:right="150"/>
        <w:rPr>
          <w:rFonts w:ascii="Montserrat" w:hAnsi="Montserrat" w:cs="Arial"/>
        </w:rPr>
      </w:pPr>
    </w:p>
    <w:p w14:paraId="1F3CD826" w14:textId="77777777" w:rsidR="00474940" w:rsidRPr="0017026C" w:rsidRDefault="00474940" w:rsidP="00474940">
      <w:pPr>
        <w:pStyle w:val="Textoindependiente32"/>
        <w:jc w:val="center"/>
        <w:rPr>
          <w:rFonts w:ascii="Montserrat" w:hAnsi="Montserrat"/>
          <w:sz w:val="22"/>
          <w:szCs w:val="22"/>
          <w:lang w:val="es-MX"/>
        </w:rPr>
      </w:pPr>
    </w:p>
    <w:p w14:paraId="7C3CF747" w14:textId="77777777" w:rsidR="00474940" w:rsidRPr="0017026C" w:rsidRDefault="00474940" w:rsidP="00474940">
      <w:pPr>
        <w:pStyle w:val="Textoindependiente32"/>
        <w:jc w:val="center"/>
        <w:rPr>
          <w:rFonts w:ascii="Montserrat" w:hAnsi="Montserrat"/>
          <w:sz w:val="22"/>
          <w:szCs w:val="22"/>
          <w:lang w:val="es-MX"/>
        </w:rPr>
      </w:pPr>
      <w:r w:rsidRPr="0017026C">
        <w:rPr>
          <w:rFonts w:ascii="Montserrat" w:hAnsi="Montserrat"/>
          <w:sz w:val="22"/>
          <w:szCs w:val="22"/>
          <w:lang w:val="es-MX"/>
        </w:rPr>
        <w:t>A T E N T A M E N T E</w:t>
      </w:r>
    </w:p>
    <w:p w14:paraId="49E757F4" w14:textId="77777777" w:rsidR="00474940" w:rsidRPr="0017026C" w:rsidRDefault="00474940" w:rsidP="00474940">
      <w:pPr>
        <w:pStyle w:val="Textoindependiente32"/>
        <w:jc w:val="center"/>
        <w:rPr>
          <w:rFonts w:ascii="Montserrat" w:hAnsi="Montserrat"/>
          <w:sz w:val="22"/>
          <w:szCs w:val="22"/>
          <w:lang w:val="es-MX"/>
        </w:rPr>
      </w:pPr>
    </w:p>
    <w:p w14:paraId="4B25FA8A" w14:textId="77777777" w:rsidR="00474940" w:rsidRPr="0017026C" w:rsidRDefault="00474940" w:rsidP="00474940">
      <w:pPr>
        <w:pStyle w:val="Textoindependiente21"/>
        <w:jc w:val="center"/>
        <w:rPr>
          <w:rFonts w:ascii="Montserrat" w:hAnsi="Montserrat" w:cs="Arial"/>
          <w:sz w:val="22"/>
          <w:szCs w:val="22"/>
        </w:rPr>
      </w:pPr>
      <w:r w:rsidRPr="0017026C">
        <w:rPr>
          <w:rFonts w:ascii="Montserrat" w:hAnsi="Montserrat" w:cs="Arial"/>
          <w:sz w:val="22"/>
          <w:szCs w:val="22"/>
        </w:rPr>
        <w:t>_______________________________</w:t>
      </w:r>
    </w:p>
    <w:p w14:paraId="0B09643E" w14:textId="77777777" w:rsidR="00474940" w:rsidRPr="0017026C" w:rsidRDefault="00474940" w:rsidP="00474940">
      <w:pPr>
        <w:ind w:right="-93"/>
        <w:jc w:val="center"/>
        <w:rPr>
          <w:rFonts w:ascii="Montserrat" w:hAnsi="Montserrat" w:cs="Arial"/>
        </w:rPr>
      </w:pPr>
      <w:r w:rsidRPr="0017026C">
        <w:rPr>
          <w:rFonts w:ascii="Montserrat" w:hAnsi="Montserrat" w:cs="Arial"/>
        </w:rPr>
        <w:t>(Nombre, Firma y Cargo)</w:t>
      </w:r>
    </w:p>
    <w:p w14:paraId="0257456A" w14:textId="77777777" w:rsidR="00474940" w:rsidRPr="0017026C" w:rsidRDefault="00474940" w:rsidP="00474940">
      <w:pPr>
        <w:jc w:val="center"/>
        <w:rPr>
          <w:rFonts w:ascii="Montserrat" w:hAnsi="Montserrat" w:cs="Arial"/>
          <w:b/>
        </w:rPr>
      </w:pPr>
    </w:p>
    <w:p w14:paraId="690EB165" w14:textId="77777777" w:rsidR="00474940" w:rsidRPr="0017026C" w:rsidRDefault="00474940" w:rsidP="00474940">
      <w:pPr>
        <w:jc w:val="center"/>
        <w:rPr>
          <w:rFonts w:ascii="Montserrat" w:hAnsi="Montserrat" w:cs="Arial"/>
          <w:b/>
        </w:rPr>
      </w:pPr>
    </w:p>
    <w:p w14:paraId="73B8713E" w14:textId="77777777" w:rsidR="00474940" w:rsidRPr="0017026C" w:rsidRDefault="00474940" w:rsidP="00474940">
      <w:pPr>
        <w:jc w:val="both"/>
        <w:rPr>
          <w:rFonts w:ascii="Montserrat" w:hAnsi="Montserrat" w:cs="Arial"/>
          <w:b/>
          <w:iCs/>
          <w:sz w:val="18"/>
          <w:szCs w:val="18"/>
        </w:rPr>
      </w:pPr>
      <w:r w:rsidRPr="0017026C">
        <w:rPr>
          <w:rFonts w:ascii="Montserrat" w:hAnsi="Montserrat" w:cs="Arial"/>
          <w:b/>
          <w:iCs/>
          <w:sz w:val="18"/>
          <w:szCs w:val="18"/>
        </w:rPr>
        <w:t xml:space="preserve">NOTA: </w:t>
      </w:r>
      <w:r w:rsidRPr="0017026C">
        <w:rPr>
          <w:rFonts w:ascii="Montserrat" w:hAnsi="Montserrat" w:cs="Arial"/>
          <w:b/>
          <w:iCs/>
          <w:sz w:val="18"/>
          <w:szCs w:val="18"/>
          <w:u w:val="single"/>
        </w:rPr>
        <w:t>Si el licitante, es una persona física, se podrá ajustar el presente formato, en su parte conducente</w:t>
      </w:r>
      <w:r w:rsidRPr="0017026C">
        <w:rPr>
          <w:rFonts w:ascii="Montserrat" w:hAnsi="Montserrat" w:cs="Arial"/>
          <w:b/>
          <w:iCs/>
          <w:sz w:val="18"/>
          <w:szCs w:val="18"/>
        </w:rPr>
        <w:t>.</w:t>
      </w:r>
    </w:p>
    <w:p w14:paraId="1F018C20" w14:textId="77777777" w:rsidR="00474940" w:rsidRDefault="00474940" w:rsidP="00E94C1D"/>
    <w:p w14:paraId="79B367CC" w14:textId="77777777" w:rsidR="00474940" w:rsidRDefault="00474940" w:rsidP="00E94C1D"/>
    <w:p w14:paraId="47F64079" w14:textId="77777777" w:rsidR="00474940" w:rsidRDefault="00474940" w:rsidP="00E94C1D"/>
    <w:p w14:paraId="1B49DE2A" w14:textId="77777777" w:rsidR="00474940" w:rsidRDefault="00474940" w:rsidP="00E94C1D"/>
    <w:p w14:paraId="19BC1CC1" w14:textId="2C7FEA67" w:rsidR="00474940" w:rsidRDefault="00474940" w:rsidP="00474940">
      <w:pPr>
        <w:jc w:val="center"/>
        <w:rPr>
          <w:rFonts w:ascii="Arial" w:hAnsi="Arial" w:cs="Arial"/>
          <w:b/>
          <w:bCs/>
        </w:rPr>
      </w:pPr>
      <w:r w:rsidRPr="008A1A11">
        <w:rPr>
          <w:rFonts w:ascii="Arial" w:hAnsi="Arial" w:cs="Arial"/>
          <w:b/>
          <w:bCs/>
        </w:rPr>
        <w:lastRenderedPageBreak/>
        <w:t xml:space="preserve">ANEXO </w:t>
      </w:r>
      <w:r>
        <w:rPr>
          <w:rFonts w:ascii="Arial" w:hAnsi="Arial" w:cs="Arial"/>
          <w:b/>
          <w:bCs/>
        </w:rPr>
        <w:t>13</w:t>
      </w:r>
      <w:r w:rsidRPr="008A1A11">
        <w:rPr>
          <w:rFonts w:ascii="Arial" w:hAnsi="Arial" w:cs="Arial"/>
          <w:b/>
          <w:bCs/>
        </w:rPr>
        <w:t xml:space="preserve"> (</w:t>
      </w:r>
      <w:r>
        <w:rPr>
          <w:rFonts w:ascii="Arial" w:hAnsi="Arial" w:cs="Arial"/>
          <w:b/>
          <w:bCs/>
        </w:rPr>
        <w:t>TRECE</w:t>
      </w:r>
      <w:r w:rsidRPr="008A1A11">
        <w:rPr>
          <w:rFonts w:ascii="Arial" w:hAnsi="Arial" w:cs="Arial"/>
          <w:b/>
          <w:bCs/>
        </w:rPr>
        <w:t>)</w:t>
      </w:r>
    </w:p>
    <w:p w14:paraId="5D3234BD" w14:textId="77777777" w:rsidR="00474940" w:rsidRDefault="00474940" w:rsidP="00E94C1D"/>
    <w:p w14:paraId="22822119" w14:textId="77777777" w:rsidR="00474940" w:rsidRDefault="00474940" w:rsidP="00E94C1D"/>
    <w:p w14:paraId="2FA997E9" w14:textId="77777777" w:rsidR="00474940" w:rsidRDefault="00474940" w:rsidP="00E94C1D"/>
    <w:p w14:paraId="2069D4BA" w14:textId="77777777" w:rsidR="00474940" w:rsidRPr="0017026C" w:rsidRDefault="00474940" w:rsidP="00474940">
      <w:pPr>
        <w:jc w:val="center"/>
        <w:rPr>
          <w:rFonts w:ascii="Montserrat" w:hAnsi="Montserrat" w:cs="Arial"/>
          <w:b/>
        </w:rPr>
      </w:pPr>
      <w:r w:rsidRPr="0017026C">
        <w:rPr>
          <w:rFonts w:ascii="Montserrat" w:hAnsi="Montserrat" w:cs="Arial"/>
          <w:b/>
        </w:rPr>
        <w:t>LUGAR DE ENTREGA DE LOS BIENES</w:t>
      </w:r>
    </w:p>
    <w:p w14:paraId="1712963A" w14:textId="77777777" w:rsidR="00474940" w:rsidRPr="0017026C" w:rsidRDefault="00474940" w:rsidP="00474940">
      <w:pPr>
        <w:jc w:val="center"/>
        <w:rPr>
          <w:rFonts w:ascii="Montserrat" w:hAnsi="Montserrat" w:cs="Arial"/>
          <w:b/>
        </w:rPr>
      </w:pPr>
    </w:p>
    <w:p w14:paraId="3F19DA74" w14:textId="77777777" w:rsidR="00474940" w:rsidRPr="0017026C" w:rsidRDefault="00474940" w:rsidP="00474940">
      <w:pPr>
        <w:jc w:val="center"/>
        <w:rPr>
          <w:rFonts w:ascii="Montserrat" w:hAnsi="Montserrat" w:cs="Arial"/>
          <w:b/>
        </w:rPr>
      </w:pPr>
    </w:p>
    <w:tbl>
      <w:tblPr>
        <w:tblW w:w="10000" w:type="dxa"/>
        <w:tblInd w:w="75" w:type="dxa"/>
        <w:tblCellMar>
          <w:left w:w="70" w:type="dxa"/>
          <w:right w:w="70" w:type="dxa"/>
        </w:tblCellMar>
        <w:tblLook w:val="04A0" w:firstRow="1" w:lastRow="0" w:firstColumn="1" w:lastColumn="0" w:noHBand="0" w:noVBand="1"/>
      </w:tblPr>
      <w:tblGrid>
        <w:gridCol w:w="4360"/>
        <w:gridCol w:w="5640"/>
      </w:tblGrid>
      <w:tr w:rsidR="00474940" w:rsidRPr="00474940" w14:paraId="68DA9579" w14:textId="77777777" w:rsidTr="00474940">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36C0F9C1" w14:textId="77777777" w:rsidR="00474940" w:rsidRPr="00474940" w:rsidRDefault="00474940" w:rsidP="00474940">
            <w:pPr>
              <w:jc w:val="center"/>
              <w:rPr>
                <w:rFonts w:ascii="Arial" w:eastAsia="Times New Roman" w:hAnsi="Arial" w:cs="Arial"/>
                <w:b/>
                <w:bCs/>
                <w:color w:val="FFFFFF"/>
                <w:sz w:val="18"/>
                <w:szCs w:val="18"/>
                <w:lang w:val="es-MX" w:eastAsia="es-MX"/>
              </w:rPr>
            </w:pPr>
            <w:r w:rsidRPr="00474940">
              <w:rPr>
                <w:rFonts w:ascii="Arial" w:eastAsia="Times New Roman" w:hAnsi="Arial" w:cs="Arial"/>
                <w:b/>
                <w:bCs/>
                <w:color w:val="FFFFFF"/>
                <w:sz w:val="18"/>
                <w:szCs w:val="18"/>
                <w:lang w:val="es-MX" w:eastAsia="es-MX"/>
              </w:rPr>
              <w:t>LUGAR DE ENTREGA DE LOS BIENES</w:t>
            </w:r>
          </w:p>
        </w:tc>
        <w:tc>
          <w:tcPr>
            <w:tcW w:w="5640" w:type="dxa"/>
            <w:tcBorders>
              <w:top w:val="single" w:sz="4" w:space="0" w:color="auto"/>
              <w:left w:val="nil"/>
              <w:bottom w:val="single" w:sz="4" w:space="0" w:color="auto"/>
              <w:right w:val="single" w:sz="4" w:space="0" w:color="auto"/>
            </w:tcBorders>
            <w:shd w:val="clear" w:color="auto" w:fill="333399"/>
            <w:vAlign w:val="center"/>
            <w:hideMark/>
          </w:tcPr>
          <w:p w14:paraId="243A3A48" w14:textId="77777777" w:rsidR="00474940" w:rsidRPr="00474940" w:rsidRDefault="00474940" w:rsidP="00474940">
            <w:pPr>
              <w:jc w:val="center"/>
              <w:rPr>
                <w:rFonts w:ascii="Arial" w:eastAsia="Times New Roman" w:hAnsi="Arial" w:cs="Arial"/>
                <w:b/>
                <w:bCs/>
                <w:color w:val="FFFFFF"/>
                <w:sz w:val="18"/>
                <w:szCs w:val="18"/>
                <w:lang w:val="es-MX" w:eastAsia="es-MX"/>
              </w:rPr>
            </w:pPr>
            <w:r w:rsidRPr="00474940">
              <w:rPr>
                <w:rFonts w:ascii="Arial" w:eastAsia="Times New Roman" w:hAnsi="Arial" w:cs="Arial"/>
                <w:b/>
                <w:bCs/>
                <w:color w:val="FFFFFF"/>
                <w:sz w:val="18"/>
                <w:szCs w:val="18"/>
                <w:lang w:val="es-MX" w:eastAsia="es-MX"/>
              </w:rPr>
              <w:t>DIREECCIÓN DEL LUGAR DE ENTREGA DE LOS BIENES</w:t>
            </w:r>
          </w:p>
        </w:tc>
      </w:tr>
      <w:tr w:rsidR="00474940" w:rsidRPr="00474940" w14:paraId="1E6F0995" w14:textId="77777777" w:rsidTr="00474940">
        <w:trPr>
          <w:trHeight w:val="48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4A54170" w14:textId="77777777" w:rsidR="00474940" w:rsidRPr="00474940" w:rsidRDefault="00474940" w:rsidP="00474940">
            <w:pPr>
              <w:rPr>
                <w:rFonts w:ascii="Calibri" w:eastAsia="Times New Roman" w:hAnsi="Calibri" w:cs="Calibri"/>
                <w:color w:val="000000"/>
                <w:sz w:val="22"/>
                <w:szCs w:val="22"/>
                <w:lang w:val="es-MX" w:eastAsia="es-MX"/>
              </w:rPr>
            </w:pPr>
            <w:r w:rsidRPr="00474940">
              <w:rPr>
                <w:rFonts w:ascii="Calibri" w:eastAsia="Times New Roman" w:hAnsi="Calibri" w:cs="Calibri"/>
                <w:color w:val="000000"/>
                <w:sz w:val="22"/>
                <w:szCs w:val="22"/>
                <w:lang w:val="es-MX" w:eastAsia="es-MX"/>
              </w:rPr>
              <w:t xml:space="preserve">UMF 1 Oaxaca  </w:t>
            </w:r>
          </w:p>
        </w:tc>
        <w:tc>
          <w:tcPr>
            <w:tcW w:w="5640" w:type="dxa"/>
            <w:tcBorders>
              <w:top w:val="nil"/>
              <w:left w:val="nil"/>
              <w:bottom w:val="single" w:sz="4" w:space="0" w:color="auto"/>
              <w:right w:val="single" w:sz="4" w:space="0" w:color="auto"/>
            </w:tcBorders>
            <w:shd w:val="clear" w:color="auto" w:fill="FFCC00"/>
            <w:vAlign w:val="center"/>
            <w:hideMark/>
          </w:tcPr>
          <w:p w14:paraId="72CC308A" w14:textId="77777777" w:rsidR="00474940" w:rsidRPr="00474940" w:rsidRDefault="00474940" w:rsidP="00474940">
            <w:pPr>
              <w:jc w:val="both"/>
              <w:rPr>
                <w:rFonts w:ascii="Arial" w:eastAsia="Times New Roman" w:hAnsi="Arial" w:cs="Arial"/>
                <w:sz w:val="18"/>
                <w:szCs w:val="18"/>
                <w:lang w:val="es-MX" w:eastAsia="es-MX"/>
              </w:rPr>
            </w:pPr>
            <w:r w:rsidRPr="00474940">
              <w:rPr>
                <w:rFonts w:ascii="Arial" w:eastAsia="Times New Roman" w:hAnsi="Arial" w:cs="Arial"/>
                <w:sz w:val="18"/>
                <w:szCs w:val="18"/>
                <w:lang w:val="es-MX" w:eastAsia="es-MX"/>
              </w:rPr>
              <w:t xml:space="preserve">Calle Jacobo </w:t>
            </w:r>
            <w:proofErr w:type="gramStart"/>
            <w:r w:rsidRPr="00474940">
              <w:rPr>
                <w:rFonts w:ascii="Arial" w:eastAsia="Times New Roman" w:hAnsi="Arial" w:cs="Arial"/>
                <w:sz w:val="18"/>
                <w:szCs w:val="18"/>
                <w:lang w:val="es-MX" w:eastAsia="es-MX"/>
              </w:rPr>
              <w:t>Dalevuelta ,</w:t>
            </w:r>
            <w:proofErr w:type="gramEnd"/>
            <w:r w:rsidRPr="00474940">
              <w:rPr>
                <w:rFonts w:ascii="Arial" w:eastAsia="Times New Roman" w:hAnsi="Arial" w:cs="Arial"/>
                <w:sz w:val="18"/>
                <w:szCs w:val="18"/>
                <w:lang w:val="es-MX" w:eastAsia="es-MX"/>
              </w:rPr>
              <w:t xml:space="preserve"> </w:t>
            </w:r>
            <w:proofErr w:type="spellStart"/>
            <w:r w:rsidRPr="00474940">
              <w:rPr>
                <w:rFonts w:ascii="Arial" w:eastAsia="Times New Roman" w:hAnsi="Arial" w:cs="Arial"/>
                <w:sz w:val="18"/>
                <w:szCs w:val="18"/>
                <w:lang w:val="es-MX" w:eastAsia="es-MX"/>
              </w:rPr>
              <w:t>No.S</w:t>
            </w:r>
            <w:proofErr w:type="spellEnd"/>
            <w:r w:rsidRPr="00474940">
              <w:rPr>
                <w:rFonts w:ascii="Arial" w:eastAsia="Times New Roman" w:hAnsi="Arial" w:cs="Arial"/>
                <w:sz w:val="18"/>
                <w:szCs w:val="18"/>
                <w:lang w:val="es-MX" w:eastAsia="es-MX"/>
              </w:rPr>
              <w:t xml:space="preserve">/N Colonia Oaxaca Centro  C.P.68000, Municipio Oaxaca de </w:t>
            </w:r>
            <w:proofErr w:type="spellStart"/>
            <w:r w:rsidRPr="00474940">
              <w:rPr>
                <w:rFonts w:ascii="Arial" w:eastAsia="Times New Roman" w:hAnsi="Arial" w:cs="Arial"/>
                <w:sz w:val="18"/>
                <w:szCs w:val="18"/>
                <w:lang w:val="es-MX" w:eastAsia="es-MX"/>
              </w:rPr>
              <w:t>Juárez,Oaxaca</w:t>
            </w:r>
            <w:proofErr w:type="spellEnd"/>
            <w:r w:rsidRPr="00474940">
              <w:rPr>
                <w:rFonts w:ascii="Arial" w:eastAsia="Times New Roman" w:hAnsi="Arial" w:cs="Arial"/>
                <w:sz w:val="18"/>
                <w:szCs w:val="18"/>
                <w:lang w:val="es-MX" w:eastAsia="es-MX"/>
              </w:rPr>
              <w:t xml:space="preserve"> </w:t>
            </w:r>
          </w:p>
        </w:tc>
      </w:tr>
      <w:tr w:rsidR="00474940" w:rsidRPr="00474940" w14:paraId="11E80EE6" w14:textId="77777777" w:rsidTr="00474940">
        <w:trPr>
          <w:trHeight w:val="72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4CF5EE4" w14:textId="77777777" w:rsidR="00474940" w:rsidRPr="00474940" w:rsidRDefault="00474940" w:rsidP="00474940">
            <w:pPr>
              <w:rPr>
                <w:rFonts w:ascii="Calibri" w:eastAsia="Times New Roman" w:hAnsi="Calibri" w:cs="Calibri"/>
                <w:color w:val="000000"/>
                <w:sz w:val="22"/>
                <w:szCs w:val="22"/>
                <w:lang w:val="es-MX" w:eastAsia="es-MX"/>
              </w:rPr>
            </w:pPr>
            <w:r w:rsidRPr="00474940">
              <w:rPr>
                <w:rFonts w:ascii="Calibri" w:eastAsia="Times New Roman" w:hAnsi="Calibri" w:cs="Calibri"/>
                <w:color w:val="000000"/>
                <w:sz w:val="22"/>
                <w:szCs w:val="22"/>
                <w:lang w:val="es-MX" w:eastAsia="es-MX"/>
              </w:rPr>
              <w:t>HGZ-UMAA 1 Oaxaca</w:t>
            </w:r>
          </w:p>
        </w:tc>
        <w:tc>
          <w:tcPr>
            <w:tcW w:w="5640" w:type="dxa"/>
            <w:tcBorders>
              <w:top w:val="nil"/>
              <w:left w:val="nil"/>
              <w:bottom w:val="single" w:sz="4" w:space="0" w:color="auto"/>
              <w:right w:val="single" w:sz="4" w:space="0" w:color="auto"/>
            </w:tcBorders>
            <w:shd w:val="clear" w:color="auto" w:fill="FFCC00"/>
            <w:vAlign w:val="center"/>
            <w:hideMark/>
          </w:tcPr>
          <w:p w14:paraId="4278086D" w14:textId="77777777" w:rsidR="00474940" w:rsidRPr="00474940" w:rsidRDefault="00474940" w:rsidP="00474940">
            <w:pPr>
              <w:jc w:val="both"/>
              <w:rPr>
                <w:rFonts w:ascii="Arial" w:eastAsia="Times New Roman" w:hAnsi="Arial" w:cs="Arial"/>
                <w:sz w:val="18"/>
                <w:szCs w:val="18"/>
                <w:lang w:val="es-MX" w:eastAsia="es-MX"/>
              </w:rPr>
            </w:pPr>
            <w:proofErr w:type="gramStart"/>
            <w:r w:rsidRPr="00474940">
              <w:rPr>
                <w:rFonts w:ascii="Arial" w:eastAsia="Times New Roman" w:hAnsi="Arial" w:cs="Arial"/>
                <w:sz w:val="18"/>
                <w:szCs w:val="18"/>
                <w:lang w:val="es-MX" w:eastAsia="es-MX"/>
              </w:rPr>
              <w:t xml:space="preserve">Calzada  </w:t>
            </w:r>
            <w:proofErr w:type="spellStart"/>
            <w:r w:rsidRPr="00474940">
              <w:rPr>
                <w:rFonts w:ascii="Arial" w:eastAsia="Times New Roman" w:hAnsi="Arial" w:cs="Arial"/>
                <w:sz w:val="18"/>
                <w:szCs w:val="18"/>
                <w:lang w:val="es-MX" w:eastAsia="es-MX"/>
              </w:rPr>
              <w:t>Heroes</w:t>
            </w:r>
            <w:proofErr w:type="spellEnd"/>
            <w:proofErr w:type="gramEnd"/>
            <w:r w:rsidRPr="00474940">
              <w:rPr>
                <w:rFonts w:ascii="Arial" w:eastAsia="Times New Roman" w:hAnsi="Arial" w:cs="Arial"/>
                <w:sz w:val="18"/>
                <w:szCs w:val="18"/>
                <w:lang w:val="es-MX" w:eastAsia="es-MX"/>
              </w:rPr>
              <w:t xml:space="preserve"> de Chapultepec  No. 621, Colonia  Oaxaca Centro  C.P. 68000 Oaxaca de Juárez, Municipio de Oaxaca de Juárez, Oaxaca</w:t>
            </w:r>
          </w:p>
        </w:tc>
      </w:tr>
    </w:tbl>
    <w:p w14:paraId="57B65D73" w14:textId="77777777" w:rsidR="00474940" w:rsidRDefault="00474940" w:rsidP="00E94C1D"/>
    <w:p w14:paraId="4FC8E7EA" w14:textId="77777777" w:rsidR="00474940" w:rsidRDefault="00474940" w:rsidP="00E94C1D"/>
    <w:p w14:paraId="6A9F2039" w14:textId="77777777" w:rsidR="00474940" w:rsidRDefault="00474940" w:rsidP="00E94C1D"/>
    <w:p w14:paraId="340F5556" w14:textId="77777777" w:rsidR="00474940" w:rsidRDefault="00474940" w:rsidP="00E94C1D"/>
    <w:p w14:paraId="62E3560F" w14:textId="77777777" w:rsidR="00474940" w:rsidRDefault="00474940" w:rsidP="00E94C1D"/>
    <w:p w14:paraId="521E455D" w14:textId="77777777" w:rsidR="00474940" w:rsidRDefault="00474940" w:rsidP="00E94C1D"/>
    <w:p w14:paraId="3E3F5D35" w14:textId="77777777" w:rsidR="00474940" w:rsidRDefault="00474940" w:rsidP="00E94C1D"/>
    <w:p w14:paraId="48882D53" w14:textId="77777777" w:rsidR="00474940" w:rsidRPr="0017026C" w:rsidRDefault="00474940" w:rsidP="00474940">
      <w:pPr>
        <w:jc w:val="center"/>
        <w:rPr>
          <w:rFonts w:ascii="Montserrat" w:hAnsi="Montserrat" w:cs="Arial"/>
          <w:b/>
        </w:rPr>
      </w:pPr>
      <w:r w:rsidRPr="0017026C">
        <w:rPr>
          <w:rFonts w:ascii="Montserrat" w:hAnsi="Montserrat" w:cs="Arial"/>
          <w:b/>
        </w:rPr>
        <w:t>Anexo 14</w:t>
      </w:r>
    </w:p>
    <w:p w14:paraId="2B3FA2D8" w14:textId="77777777" w:rsidR="00474940" w:rsidRPr="0017026C" w:rsidRDefault="00474940" w:rsidP="00474940">
      <w:pPr>
        <w:jc w:val="center"/>
        <w:rPr>
          <w:rFonts w:ascii="Montserrat" w:hAnsi="Montserrat" w:cs="Arial"/>
          <w:b/>
          <w:bCs/>
          <w:lang w:eastAsia="es-MX"/>
        </w:rPr>
      </w:pPr>
    </w:p>
    <w:p w14:paraId="4356FC34" w14:textId="77777777" w:rsidR="00474940" w:rsidRPr="0017026C" w:rsidRDefault="00474940" w:rsidP="00474940">
      <w:pPr>
        <w:jc w:val="center"/>
        <w:rPr>
          <w:rFonts w:ascii="Montserrat" w:hAnsi="Montserrat" w:cs="Arial"/>
          <w:b/>
          <w:bCs/>
          <w:lang w:eastAsia="es-MX"/>
        </w:rPr>
      </w:pPr>
    </w:p>
    <w:p w14:paraId="7B163885" w14:textId="77777777" w:rsidR="00474940" w:rsidRPr="0017026C" w:rsidRDefault="00474940" w:rsidP="00474940">
      <w:pPr>
        <w:jc w:val="center"/>
        <w:rPr>
          <w:rFonts w:ascii="Montserrat" w:hAnsi="Montserrat" w:cs="Arial"/>
          <w:b/>
          <w:bCs/>
          <w:lang w:eastAsia="es-MX"/>
        </w:rPr>
      </w:pPr>
      <w:r w:rsidRPr="0017026C">
        <w:rPr>
          <w:rFonts w:ascii="Montserrat" w:hAnsi="Montserrat" w:cs="Arial"/>
          <w:b/>
          <w:bCs/>
          <w:lang w:eastAsia="es-MX"/>
        </w:rPr>
        <w:t>ACTA DE RECHAZO</w:t>
      </w:r>
    </w:p>
    <w:p w14:paraId="1E833A28" w14:textId="77777777" w:rsidR="00474940" w:rsidRPr="0017026C" w:rsidRDefault="00474940" w:rsidP="00474940">
      <w:pPr>
        <w:jc w:val="center"/>
        <w:rPr>
          <w:rFonts w:ascii="Montserrat" w:hAnsi="Montserrat"/>
        </w:rPr>
      </w:pPr>
    </w:p>
    <w:p w14:paraId="2B5AE37A" w14:textId="77777777" w:rsidR="00474940" w:rsidRPr="0017026C" w:rsidRDefault="00474940" w:rsidP="00474940">
      <w:pPr>
        <w:jc w:val="center"/>
        <w:rPr>
          <w:rFonts w:ascii="Montserrat" w:hAnsi="Montserrat"/>
        </w:rPr>
      </w:pPr>
      <w:r w:rsidRPr="0017026C">
        <w:rPr>
          <w:rFonts w:ascii="Montserrat" w:hAnsi="Montserrat"/>
        </w:rPr>
        <w:object w:dxaOrig="1537" w:dyaOrig="994" w14:anchorId="449CA58F">
          <v:shape id="_x0000_i1029" type="#_x0000_t75" style="width:79.5pt;height:50.25pt" o:ole="">
            <v:imagedata r:id="rId18" o:title=""/>
          </v:shape>
          <o:OLEObject Type="Embed" ProgID="Word.Document.12" ShapeID="_x0000_i1029" DrawAspect="Icon" ObjectID="_1788783849" r:id="rId19">
            <o:FieldCodes>\s</o:FieldCodes>
          </o:OLEObject>
        </w:object>
      </w:r>
    </w:p>
    <w:p w14:paraId="58D59C15" w14:textId="77777777" w:rsidR="00474940" w:rsidRPr="0017026C" w:rsidRDefault="00474940" w:rsidP="00474940">
      <w:pPr>
        <w:rPr>
          <w:rFonts w:ascii="Montserrat" w:hAnsi="Montserrat"/>
        </w:rPr>
      </w:pPr>
      <w:r w:rsidRPr="0017026C">
        <w:rPr>
          <w:rFonts w:ascii="Montserrat" w:hAnsi="Montserrat"/>
        </w:rPr>
        <w:br w:type="page"/>
      </w:r>
    </w:p>
    <w:p w14:paraId="11B63391" w14:textId="77777777" w:rsidR="00474940" w:rsidRDefault="00474940" w:rsidP="00E94C1D"/>
    <w:p w14:paraId="468BABEA" w14:textId="77777777" w:rsidR="00474940" w:rsidRPr="0017026C" w:rsidRDefault="00474940" w:rsidP="00474940">
      <w:pPr>
        <w:jc w:val="center"/>
        <w:rPr>
          <w:rFonts w:ascii="Montserrat" w:hAnsi="Montserrat" w:cs="Arial"/>
          <w:b/>
        </w:rPr>
      </w:pPr>
      <w:r w:rsidRPr="0017026C">
        <w:rPr>
          <w:rFonts w:ascii="Montserrat" w:hAnsi="Montserrat" w:cs="Arial"/>
          <w:b/>
        </w:rPr>
        <w:t xml:space="preserve">Anexo 15 </w:t>
      </w:r>
    </w:p>
    <w:p w14:paraId="774F1109" w14:textId="77777777" w:rsidR="00474940" w:rsidRDefault="00474940" w:rsidP="00474940">
      <w:pPr>
        <w:jc w:val="center"/>
        <w:rPr>
          <w:rFonts w:ascii="Montserrat" w:hAnsi="Montserrat" w:cs="Arial"/>
          <w:b/>
          <w:bCs/>
          <w:lang w:eastAsia="es-MX"/>
        </w:rPr>
      </w:pPr>
      <w:r w:rsidRPr="0017026C">
        <w:rPr>
          <w:rFonts w:ascii="Montserrat" w:hAnsi="Montserrat" w:cs="Arial"/>
          <w:b/>
          <w:bCs/>
          <w:lang w:eastAsia="es-MX"/>
        </w:rPr>
        <w:t>DISTRIBUCION</w:t>
      </w:r>
    </w:p>
    <w:p w14:paraId="2F4D8F17" w14:textId="77777777" w:rsidR="00474940" w:rsidRDefault="00474940" w:rsidP="00474940">
      <w:pPr>
        <w:jc w:val="center"/>
        <w:rPr>
          <w:rFonts w:ascii="Montserrat" w:hAnsi="Montserrat" w:cs="Arial"/>
          <w:b/>
          <w:bCs/>
          <w:lang w:eastAsia="es-MX"/>
        </w:rPr>
      </w:pPr>
    </w:p>
    <w:p w14:paraId="4D7732E8" w14:textId="77777777" w:rsidR="00474940" w:rsidRDefault="00474940" w:rsidP="00474940">
      <w:pPr>
        <w:jc w:val="center"/>
        <w:rPr>
          <w:rFonts w:ascii="Montserrat" w:hAnsi="Montserrat" w:cs="Arial"/>
          <w:b/>
          <w:bCs/>
          <w:lang w:eastAsia="es-MX"/>
        </w:rPr>
      </w:pPr>
    </w:p>
    <w:p w14:paraId="70E8C80B" w14:textId="77777777" w:rsidR="00474940" w:rsidRDefault="00474940" w:rsidP="00474940">
      <w:pPr>
        <w:jc w:val="center"/>
        <w:rPr>
          <w:rFonts w:ascii="Montserrat" w:hAnsi="Montserrat" w:cs="Arial"/>
          <w:b/>
          <w:bCs/>
          <w:lang w:eastAsia="es-MX"/>
        </w:rPr>
      </w:pPr>
    </w:p>
    <w:p w14:paraId="2D4F3F10" w14:textId="77777777" w:rsidR="00474940" w:rsidRDefault="00474940" w:rsidP="00474940">
      <w:pPr>
        <w:jc w:val="center"/>
        <w:rPr>
          <w:rFonts w:ascii="Montserrat" w:hAnsi="Montserrat" w:cs="Arial"/>
          <w:b/>
          <w:bCs/>
          <w:lang w:eastAsia="es-MX"/>
        </w:rPr>
      </w:pPr>
    </w:p>
    <w:p w14:paraId="54332666" w14:textId="2F89FEEC" w:rsidR="00474940" w:rsidRPr="0017026C" w:rsidRDefault="00474940" w:rsidP="00474940">
      <w:pPr>
        <w:jc w:val="center"/>
        <w:rPr>
          <w:rFonts w:ascii="Montserrat" w:hAnsi="Montserrat" w:cs="Arial"/>
          <w:b/>
          <w:bCs/>
          <w:lang w:eastAsia="es-MX"/>
        </w:rPr>
      </w:pPr>
      <w:r>
        <w:object w:dxaOrig="1548" w:dyaOrig="998" w14:anchorId="533190BA">
          <v:shape id="_x0000_i1030" type="#_x0000_t75" style="width:77.25pt;height:50.25pt" o:ole="">
            <v:imagedata r:id="rId20" o:title=""/>
          </v:shape>
          <o:OLEObject Type="Embed" ProgID="Excel.Sheet.12" ShapeID="_x0000_i1030" DrawAspect="Icon" ObjectID="_1788783850" r:id="rId21"/>
        </w:object>
      </w:r>
    </w:p>
    <w:p w14:paraId="4954EBE0" w14:textId="77777777" w:rsidR="00474940" w:rsidRPr="0017026C" w:rsidRDefault="00474940" w:rsidP="00474940">
      <w:pPr>
        <w:jc w:val="center"/>
        <w:rPr>
          <w:rFonts w:ascii="Montserrat" w:hAnsi="Montserrat"/>
        </w:rPr>
      </w:pPr>
    </w:p>
    <w:p w14:paraId="0D4157F6" w14:textId="77777777" w:rsidR="00474940" w:rsidRDefault="00474940" w:rsidP="00E94C1D"/>
    <w:p w14:paraId="67D73AF7" w14:textId="77777777" w:rsidR="00474940" w:rsidRDefault="00474940" w:rsidP="00E94C1D"/>
    <w:p w14:paraId="0F3469EB" w14:textId="77777777" w:rsidR="00474940" w:rsidRPr="0017026C" w:rsidRDefault="00474940" w:rsidP="00474940">
      <w:pPr>
        <w:jc w:val="center"/>
        <w:rPr>
          <w:rFonts w:ascii="Montserrat" w:hAnsi="Montserrat" w:cs="Arial"/>
          <w:b/>
        </w:rPr>
      </w:pPr>
      <w:r w:rsidRPr="0017026C">
        <w:rPr>
          <w:rFonts w:ascii="Montserrat" w:hAnsi="Montserrat" w:cs="Arial"/>
          <w:b/>
        </w:rPr>
        <w:t>Anexo 16</w:t>
      </w:r>
    </w:p>
    <w:p w14:paraId="68D0262D" w14:textId="77777777" w:rsidR="00474940" w:rsidRPr="0017026C" w:rsidRDefault="00474940" w:rsidP="00474940">
      <w:pPr>
        <w:jc w:val="center"/>
        <w:rPr>
          <w:rFonts w:ascii="Montserrat" w:hAnsi="Montserrat" w:cs="Arial"/>
          <w:b/>
          <w:bCs/>
          <w:lang w:eastAsia="es-MX"/>
        </w:rPr>
      </w:pPr>
      <w:r w:rsidRPr="0017026C">
        <w:rPr>
          <w:rFonts w:ascii="Montserrat" w:hAnsi="Montserrat" w:cs="Arial"/>
          <w:b/>
          <w:bCs/>
          <w:lang w:eastAsia="es-MX"/>
        </w:rPr>
        <w:t xml:space="preserve">GUÍA DE INSTALACIÓN DESCONCENTRADOS </w:t>
      </w:r>
    </w:p>
    <w:p w14:paraId="145579F9" w14:textId="77777777" w:rsidR="00474940" w:rsidRDefault="00474940" w:rsidP="00474940">
      <w:pPr>
        <w:jc w:val="center"/>
      </w:pPr>
    </w:p>
    <w:p w14:paraId="2E34EEF8" w14:textId="77777777" w:rsidR="00474940" w:rsidRDefault="00474940" w:rsidP="00474940">
      <w:pPr>
        <w:jc w:val="center"/>
      </w:pPr>
    </w:p>
    <w:p w14:paraId="3FC06BB2" w14:textId="77777777" w:rsidR="00474940" w:rsidRDefault="00474940" w:rsidP="00474940">
      <w:pPr>
        <w:jc w:val="center"/>
      </w:pPr>
    </w:p>
    <w:p w14:paraId="53F07011" w14:textId="77777777" w:rsidR="00474940" w:rsidRDefault="00474940" w:rsidP="00474940">
      <w:pPr>
        <w:jc w:val="center"/>
      </w:pPr>
    </w:p>
    <w:p w14:paraId="4A08254D" w14:textId="77777777" w:rsidR="00474940" w:rsidRDefault="00474940" w:rsidP="00474940">
      <w:pPr>
        <w:jc w:val="center"/>
      </w:pPr>
    </w:p>
    <w:p w14:paraId="358BCEBE" w14:textId="1466130A" w:rsidR="00474940" w:rsidRDefault="00474940" w:rsidP="00474940">
      <w:pPr>
        <w:jc w:val="center"/>
      </w:pPr>
      <w:r>
        <w:object w:dxaOrig="1548" w:dyaOrig="998" w14:anchorId="6CD722FC">
          <v:shape id="_x0000_i1031" type="#_x0000_t75" style="width:77.25pt;height:50.25pt" o:ole="">
            <v:imagedata r:id="rId22" o:title=""/>
          </v:shape>
          <o:OLEObject Type="Embed" ProgID="Excel.Sheet.12" ShapeID="_x0000_i1031" DrawAspect="Icon" ObjectID="_1788783851" r:id="rId23"/>
        </w:object>
      </w:r>
    </w:p>
    <w:p w14:paraId="4F872BB6" w14:textId="77777777" w:rsidR="00474940" w:rsidRDefault="00474940" w:rsidP="00474940">
      <w:pPr>
        <w:jc w:val="center"/>
      </w:pPr>
    </w:p>
    <w:p w14:paraId="182FB674" w14:textId="77777777" w:rsidR="00474940" w:rsidRDefault="00474940" w:rsidP="00E94C1D"/>
    <w:p w14:paraId="6ECFF160" w14:textId="77777777" w:rsidR="00474940" w:rsidRDefault="00474940" w:rsidP="00E94C1D"/>
    <w:p w14:paraId="58C68DF2" w14:textId="77777777" w:rsidR="00474940" w:rsidRDefault="00474940" w:rsidP="00E94C1D"/>
    <w:p w14:paraId="42CBA19B" w14:textId="77777777" w:rsidR="00474940" w:rsidRDefault="00474940" w:rsidP="00E94C1D"/>
    <w:p w14:paraId="1D2C1445" w14:textId="77777777" w:rsidR="008A1A11" w:rsidRDefault="008A1A11" w:rsidP="00E94C1D"/>
    <w:p w14:paraId="3D254FDE" w14:textId="77777777" w:rsidR="00474940" w:rsidRDefault="00474940" w:rsidP="00E94C1D"/>
    <w:p w14:paraId="52C450A4" w14:textId="77777777" w:rsidR="00474940" w:rsidRDefault="00474940" w:rsidP="00E94C1D"/>
    <w:p w14:paraId="21EDD9D8" w14:textId="77777777" w:rsidR="00474940" w:rsidRDefault="00474940" w:rsidP="00E94C1D"/>
    <w:p w14:paraId="5465C5E6" w14:textId="77777777" w:rsidR="00474940" w:rsidRDefault="00474940" w:rsidP="00E94C1D"/>
    <w:p w14:paraId="61383F0B" w14:textId="77777777" w:rsidR="00474940" w:rsidRDefault="00474940" w:rsidP="00E94C1D"/>
    <w:p w14:paraId="77D4256A" w14:textId="77777777" w:rsidR="00474940" w:rsidRDefault="00474940" w:rsidP="00E94C1D"/>
    <w:p w14:paraId="0B0F01BB" w14:textId="77777777" w:rsidR="00474940" w:rsidRDefault="00474940" w:rsidP="00E94C1D"/>
    <w:p w14:paraId="074F9B65" w14:textId="77777777" w:rsidR="00474940" w:rsidRDefault="00474940" w:rsidP="00E94C1D"/>
    <w:p w14:paraId="3FE07D67" w14:textId="77777777" w:rsidR="00474940" w:rsidRDefault="00474940" w:rsidP="00E94C1D"/>
    <w:p w14:paraId="4D990154" w14:textId="77777777" w:rsidR="00474940" w:rsidRDefault="00474940" w:rsidP="00E94C1D"/>
    <w:p w14:paraId="5E0D3440" w14:textId="77777777" w:rsidR="00474940" w:rsidRPr="00E94C1D" w:rsidRDefault="00474940" w:rsidP="00E94C1D"/>
    <w:p w14:paraId="7D2A7CED" w14:textId="12F20D3B" w:rsidR="00E94C1D" w:rsidRPr="00E94C1D" w:rsidRDefault="008A1A11" w:rsidP="00E94C1D">
      <w:pPr>
        <w:pStyle w:val="Ttulo1"/>
        <w:spacing w:before="0"/>
        <w:ind w:left="426" w:right="706"/>
        <w:jc w:val="center"/>
        <w:rPr>
          <w:rFonts w:ascii="Arial" w:eastAsiaTheme="minorEastAsia" w:hAnsi="Arial" w:cs="Arial"/>
          <w:b/>
          <w:bCs/>
          <w:color w:val="auto"/>
          <w:sz w:val="24"/>
          <w:szCs w:val="24"/>
        </w:rPr>
      </w:pPr>
      <w:r>
        <w:rPr>
          <w:rFonts w:ascii="Arial" w:eastAsiaTheme="minorEastAsia" w:hAnsi="Arial" w:cs="Arial"/>
          <w:b/>
          <w:bCs/>
          <w:color w:val="auto"/>
          <w:sz w:val="24"/>
          <w:szCs w:val="24"/>
        </w:rPr>
        <w:t>17</w:t>
      </w:r>
      <w:r w:rsidR="00E94C1D" w:rsidRPr="0025040C">
        <w:rPr>
          <w:rFonts w:ascii="Arial" w:eastAsiaTheme="minorEastAsia" w:hAnsi="Arial" w:cs="Arial"/>
          <w:b/>
          <w:bCs/>
          <w:color w:val="auto"/>
          <w:sz w:val="24"/>
          <w:szCs w:val="24"/>
        </w:rPr>
        <w:t xml:space="preserve"> (</w:t>
      </w:r>
      <w:r>
        <w:rPr>
          <w:rFonts w:ascii="Arial" w:eastAsiaTheme="minorEastAsia" w:hAnsi="Arial" w:cs="Arial"/>
          <w:b/>
          <w:bCs/>
          <w:color w:val="auto"/>
          <w:sz w:val="24"/>
          <w:szCs w:val="24"/>
        </w:rPr>
        <w:t>DIECISIETE</w:t>
      </w:r>
      <w:r w:rsidR="00E94C1D" w:rsidRPr="0025040C">
        <w:rPr>
          <w:rFonts w:ascii="Arial" w:eastAsiaTheme="minorEastAsia" w:hAnsi="Arial" w:cs="Arial"/>
          <w:b/>
          <w:bCs/>
          <w:color w:val="auto"/>
          <w:sz w:val="24"/>
          <w:szCs w:val="24"/>
        </w:rPr>
        <w:t>) FORMATO</w:t>
      </w:r>
      <w:r w:rsidR="00E94C1D" w:rsidRPr="00E94C1D">
        <w:rPr>
          <w:rFonts w:ascii="Arial" w:eastAsiaTheme="minorEastAsia" w:hAnsi="Arial" w:cs="Arial"/>
          <w:b/>
          <w:bCs/>
          <w:color w:val="auto"/>
          <w:sz w:val="24"/>
          <w:szCs w:val="24"/>
        </w:rPr>
        <w:t xml:space="preserve"> DE CONTRATO PARA </w:t>
      </w:r>
      <w:r w:rsidR="007409C1">
        <w:rPr>
          <w:rFonts w:ascii="Arial" w:eastAsiaTheme="minorEastAsia" w:hAnsi="Arial" w:cs="Arial"/>
          <w:b/>
          <w:bCs/>
          <w:color w:val="auto"/>
          <w:sz w:val="24"/>
          <w:szCs w:val="24"/>
        </w:rPr>
        <w:t>BIENES</w:t>
      </w:r>
    </w:p>
    <w:p w14:paraId="6207806A" w14:textId="77777777" w:rsidR="00E94C1D" w:rsidRDefault="00E94C1D" w:rsidP="00E94C1D">
      <w:pPr>
        <w:ind w:left="426" w:right="706"/>
        <w:rPr>
          <w:rFonts w:ascii="Arial" w:hAnsi="Arial" w:cs="Arial"/>
        </w:rPr>
      </w:pPr>
    </w:p>
    <w:p w14:paraId="60848DEF" w14:textId="77777777" w:rsidR="00E76AFE" w:rsidRPr="00E76AFE" w:rsidRDefault="00E76AFE" w:rsidP="00E76AF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22"/>
          <w:szCs w:val="22"/>
        </w:rPr>
      </w:pPr>
      <w:r w:rsidRPr="00E76AFE">
        <w:rPr>
          <w:rFonts w:ascii="Arial" w:hAnsi="Arial" w:cs="Arial"/>
          <w:sz w:val="22"/>
          <w:szCs w:val="22"/>
        </w:rPr>
        <w:t xml:space="preserve">Contrato ________ </w:t>
      </w:r>
      <w:r w:rsidRPr="00E76AFE">
        <w:rPr>
          <w:rFonts w:ascii="Arial" w:hAnsi="Arial" w:cs="Arial"/>
          <w:b/>
          <w:i/>
          <w:sz w:val="22"/>
          <w:szCs w:val="22"/>
          <w:u w:val="single"/>
        </w:rPr>
        <w:t>(indicar en su caso, si se trata de un contrato abierto anual o  plurianual, de no ser así, suprimir el espacio)</w:t>
      </w:r>
      <w:r w:rsidRPr="00E76AFE">
        <w:rPr>
          <w:rFonts w:ascii="Arial" w:hAnsi="Arial" w:cs="Arial"/>
          <w:sz w:val="22"/>
          <w:szCs w:val="22"/>
        </w:rPr>
        <w:t xml:space="preserve"> de adquisición de __________________ que celebran por una parte</w:t>
      </w:r>
      <w:r w:rsidRPr="00E76AFE">
        <w:rPr>
          <w:rFonts w:ascii="Arial" w:hAnsi="Arial" w:cs="Arial"/>
          <w:b/>
          <w:sz w:val="22"/>
          <w:szCs w:val="22"/>
        </w:rPr>
        <w:t xml:space="preserve"> </w:t>
      </w:r>
      <w:r w:rsidRPr="00E76AFE">
        <w:rPr>
          <w:rFonts w:ascii="Arial" w:hAnsi="Arial" w:cs="Arial"/>
          <w:sz w:val="22"/>
          <w:szCs w:val="22"/>
        </w:rPr>
        <w:t xml:space="preserve">el </w:t>
      </w:r>
      <w:r w:rsidRPr="00E76AFE">
        <w:rPr>
          <w:rFonts w:ascii="Arial" w:hAnsi="Arial" w:cs="Arial"/>
          <w:b/>
          <w:sz w:val="22"/>
          <w:szCs w:val="22"/>
        </w:rPr>
        <w:t>Instituto Mexicano del Seguro Social</w:t>
      </w:r>
      <w:r w:rsidRPr="00E76AFE">
        <w:rPr>
          <w:rFonts w:ascii="Arial" w:hAnsi="Arial" w:cs="Arial"/>
          <w:sz w:val="22"/>
          <w:szCs w:val="22"/>
        </w:rPr>
        <w:t xml:space="preserve">, que en lo sucesivo se denominará </w:t>
      </w:r>
      <w:r w:rsidRPr="00E76AFE">
        <w:rPr>
          <w:rFonts w:ascii="Arial" w:hAnsi="Arial" w:cs="Arial"/>
          <w:b/>
          <w:sz w:val="22"/>
          <w:szCs w:val="22"/>
        </w:rPr>
        <w:t>“EL INSTITUTO”</w:t>
      </w:r>
      <w:r w:rsidRPr="00E76AFE">
        <w:rPr>
          <w:rFonts w:ascii="Arial" w:hAnsi="Arial" w:cs="Arial"/>
          <w:sz w:val="22"/>
          <w:szCs w:val="22"/>
        </w:rPr>
        <w:t xml:space="preserve">, representado en este acto por el C.________________, en su carácter de _____________________ y, por la otra ______________, en lo subsecuente </w:t>
      </w:r>
      <w:r w:rsidRPr="00E76AFE">
        <w:rPr>
          <w:rFonts w:ascii="Arial" w:hAnsi="Arial" w:cs="Arial"/>
          <w:b/>
          <w:sz w:val="22"/>
          <w:szCs w:val="22"/>
        </w:rPr>
        <w:t>“EL PROVEEDOR”</w:t>
      </w:r>
      <w:r w:rsidRPr="00E76AFE">
        <w:rPr>
          <w:rFonts w:ascii="Arial" w:hAnsi="Arial" w:cs="Arial"/>
          <w:sz w:val="22"/>
          <w:szCs w:val="22"/>
        </w:rPr>
        <w:t>, representada por el C. _______________, en su carácter de __________________, al tenor de las siguientes declaraciones y cláusulas:</w:t>
      </w:r>
    </w:p>
    <w:p w14:paraId="5845F425" w14:textId="77777777" w:rsidR="00E76AFE" w:rsidRPr="00E76AFE" w:rsidRDefault="00E76AFE" w:rsidP="00E76AF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2"/>
          <w:szCs w:val="22"/>
        </w:rPr>
      </w:pPr>
    </w:p>
    <w:p w14:paraId="0EB425FB" w14:textId="77777777" w:rsidR="00E76AFE" w:rsidRPr="00E76AFE" w:rsidRDefault="00E76AFE" w:rsidP="00E76AFE">
      <w:pPr>
        <w:tabs>
          <w:tab w:val="center" w:pos="4752"/>
        </w:tabs>
        <w:ind w:firstLine="284"/>
        <w:jc w:val="center"/>
        <w:rPr>
          <w:rFonts w:ascii="Arial" w:hAnsi="Arial" w:cs="Arial"/>
          <w:b/>
          <w:sz w:val="22"/>
          <w:szCs w:val="22"/>
        </w:rPr>
      </w:pPr>
      <w:r w:rsidRPr="00E76AFE">
        <w:rPr>
          <w:rFonts w:ascii="Arial" w:hAnsi="Arial" w:cs="Arial"/>
          <w:b/>
          <w:sz w:val="22"/>
          <w:szCs w:val="22"/>
        </w:rPr>
        <w:t>D E C L A R A C I O N E S</w:t>
      </w:r>
    </w:p>
    <w:p w14:paraId="3021CF4C" w14:textId="77777777" w:rsidR="00E76AFE" w:rsidRPr="00E76AFE" w:rsidRDefault="00E76AFE" w:rsidP="00E76AFE">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22"/>
          <w:szCs w:val="22"/>
        </w:rPr>
      </w:pPr>
    </w:p>
    <w:p w14:paraId="1C1A6A88" w14:textId="77777777" w:rsidR="00E76AFE" w:rsidRPr="00E76AFE" w:rsidRDefault="00E76AFE" w:rsidP="00E76AFE">
      <w:pPr>
        <w:pStyle w:val="Textoindependiente21"/>
        <w:widowControl/>
        <w:rPr>
          <w:rFonts w:cs="Arial"/>
          <w:sz w:val="22"/>
          <w:szCs w:val="22"/>
        </w:rPr>
      </w:pPr>
      <w:r w:rsidRPr="00E76AFE">
        <w:rPr>
          <w:rFonts w:cs="Arial"/>
          <w:b/>
          <w:sz w:val="22"/>
          <w:szCs w:val="22"/>
        </w:rPr>
        <w:t>I.</w:t>
      </w:r>
      <w:r w:rsidRPr="00E76AFE">
        <w:rPr>
          <w:rFonts w:cs="Arial"/>
          <w:b/>
          <w:sz w:val="22"/>
          <w:szCs w:val="22"/>
        </w:rPr>
        <w:tab/>
        <w:t>“EL INSTITUTO”</w:t>
      </w:r>
      <w:r w:rsidRPr="00E76AFE">
        <w:rPr>
          <w:rFonts w:cs="Arial"/>
          <w:sz w:val="22"/>
          <w:szCs w:val="22"/>
        </w:rPr>
        <w:t>, declara a través de su representante legal que:</w:t>
      </w:r>
    </w:p>
    <w:p w14:paraId="3C75A7AB" w14:textId="77777777" w:rsidR="00E76AFE" w:rsidRPr="00E76AFE" w:rsidRDefault="00E76AFE" w:rsidP="00E76AFE">
      <w:pPr>
        <w:jc w:val="both"/>
        <w:rPr>
          <w:rFonts w:ascii="Arial" w:hAnsi="Arial" w:cs="Arial"/>
          <w:sz w:val="22"/>
          <w:szCs w:val="22"/>
        </w:rPr>
      </w:pPr>
    </w:p>
    <w:p w14:paraId="08AE10CF" w14:textId="77777777" w:rsidR="00E76AFE" w:rsidRPr="00E76AFE" w:rsidRDefault="00E76AFE" w:rsidP="00E76AFE">
      <w:pPr>
        <w:overflowPunct w:val="0"/>
        <w:autoSpaceDE w:val="0"/>
        <w:ind w:left="567" w:hanging="567"/>
        <w:jc w:val="both"/>
        <w:textAlignment w:val="baseline"/>
        <w:rPr>
          <w:rFonts w:ascii="Arial" w:hAnsi="Arial" w:cs="Arial"/>
          <w:sz w:val="22"/>
          <w:szCs w:val="22"/>
        </w:rPr>
      </w:pPr>
      <w:r w:rsidRPr="00E76AFE">
        <w:rPr>
          <w:rFonts w:ascii="Arial" w:hAnsi="Arial" w:cs="Arial"/>
          <w:b/>
          <w:sz w:val="22"/>
          <w:szCs w:val="22"/>
        </w:rPr>
        <w:t>I.1.</w:t>
      </w:r>
      <w:r w:rsidRPr="00E76AFE">
        <w:rPr>
          <w:rFonts w:ascii="Arial" w:hAnsi="Arial" w:cs="Arial"/>
          <w:b/>
          <w:sz w:val="22"/>
          <w:szCs w:val="22"/>
        </w:rPr>
        <w:tab/>
      </w:r>
      <w:r w:rsidRPr="00E76AFE">
        <w:rPr>
          <w:rFonts w:ascii="Arial" w:hAnsi="Arial" w:cs="Arial"/>
          <w:sz w:val="22"/>
          <w:szCs w:val="22"/>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18C785D5" w14:textId="77777777" w:rsidR="00E76AFE" w:rsidRPr="00E76AFE" w:rsidRDefault="00E76AFE" w:rsidP="00E76AFE">
      <w:pPr>
        <w:jc w:val="both"/>
        <w:rPr>
          <w:rFonts w:ascii="Arial" w:hAnsi="Arial" w:cs="Arial"/>
          <w:sz w:val="22"/>
          <w:szCs w:val="22"/>
        </w:rPr>
      </w:pPr>
    </w:p>
    <w:p w14:paraId="3965EB6F" w14:textId="77777777" w:rsidR="00E76AFE" w:rsidRPr="00E76AFE" w:rsidRDefault="00E76AFE" w:rsidP="00E76AFE">
      <w:pPr>
        <w:overflowPunct w:val="0"/>
        <w:autoSpaceDE w:val="0"/>
        <w:ind w:left="567" w:hanging="567"/>
        <w:jc w:val="both"/>
        <w:textAlignment w:val="baseline"/>
        <w:rPr>
          <w:rFonts w:ascii="Arial" w:hAnsi="Arial" w:cs="Arial"/>
          <w:sz w:val="22"/>
          <w:szCs w:val="22"/>
        </w:rPr>
      </w:pPr>
      <w:r w:rsidRPr="00E76AFE">
        <w:rPr>
          <w:rFonts w:ascii="Arial" w:hAnsi="Arial" w:cs="Arial"/>
          <w:b/>
          <w:sz w:val="22"/>
          <w:szCs w:val="22"/>
        </w:rPr>
        <w:t>I.2.</w:t>
      </w:r>
      <w:r w:rsidRPr="00E76AFE">
        <w:rPr>
          <w:rFonts w:ascii="Arial" w:hAnsi="Arial" w:cs="Arial"/>
          <w:b/>
          <w:sz w:val="22"/>
          <w:szCs w:val="22"/>
        </w:rPr>
        <w:tab/>
      </w:r>
      <w:r w:rsidRPr="00E76AFE">
        <w:rPr>
          <w:rFonts w:ascii="Arial" w:hAnsi="Arial" w:cs="Arial"/>
          <w:sz w:val="22"/>
          <w:szCs w:val="22"/>
        </w:rPr>
        <w:t>Está facultado para celebrar los actos jurídicos necesarios para la consecución de los fines para los que fue creado, de conformidad con el artículo 251, fracciones IV y V, de la Ley del Seguro Social.</w:t>
      </w:r>
    </w:p>
    <w:p w14:paraId="1605DDDD" w14:textId="77777777" w:rsidR="00E76AFE" w:rsidRPr="00E76AFE" w:rsidRDefault="00E76AFE" w:rsidP="00E76AFE">
      <w:pPr>
        <w:jc w:val="both"/>
        <w:rPr>
          <w:rFonts w:ascii="Arial" w:hAnsi="Arial" w:cs="Arial"/>
          <w:sz w:val="22"/>
          <w:szCs w:val="22"/>
        </w:rPr>
      </w:pPr>
    </w:p>
    <w:p w14:paraId="7A1D2745" w14:textId="77777777" w:rsidR="00E76AFE" w:rsidRPr="00E76AFE" w:rsidRDefault="00E76AFE" w:rsidP="00E76AFE">
      <w:pPr>
        <w:overflowPunct w:val="0"/>
        <w:autoSpaceDE w:val="0"/>
        <w:ind w:left="567" w:hanging="567"/>
        <w:jc w:val="both"/>
        <w:textAlignment w:val="baseline"/>
        <w:rPr>
          <w:rFonts w:ascii="Arial" w:hAnsi="Arial" w:cs="Arial"/>
          <w:sz w:val="22"/>
          <w:szCs w:val="22"/>
        </w:rPr>
      </w:pPr>
      <w:r w:rsidRPr="00E76AFE">
        <w:rPr>
          <w:rFonts w:ascii="Arial" w:hAnsi="Arial" w:cs="Arial"/>
          <w:b/>
          <w:sz w:val="22"/>
          <w:szCs w:val="22"/>
        </w:rPr>
        <w:t>I.3.</w:t>
      </w:r>
      <w:r w:rsidRPr="00E76AFE">
        <w:rPr>
          <w:rFonts w:ascii="Arial" w:hAnsi="Arial" w:cs="Arial"/>
          <w:b/>
          <w:sz w:val="22"/>
          <w:szCs w:val="22"/>
        </w:rPr>
        <w:tab/>
      </w:r>
      <w:r w:rsidRPr="00E76AFE">
        <w:rPr>
          <w:rFonts w:ascii="Arial" w:hAnsi="Arial" w:cs="Arial"/>
          <w:sz w:val="22"/>
          <w:szCs w:val="22"/>
        </w:rPr>
        <w:t xml:space="preserve">Su representante, el C.______________________, en su carácter de _____________________, se encuentra facultado para suscribir el presente instrumento jurídico en representación de </w:t>
      </w:r>
      <w:r w:rsidRPr="00E76AFE">
        <w:rPr>
          <w:rFonts w:ascii="Arial" w:hAnsi="Arial" w:cs="Arial"/>
          <w:b/>
          <w:sz w:val="22"/>
          <w:szCs w:val="22"/>
        </w:rPr>
        <w:t>“EL INSTITUTO”</w:t>
      </w:r>
      <w:r w:rsidRPr="00E76AFE">
        <w:rPr>
          <w:rFonts w:ascii="Arial" w:hAnsi="Arial" w:cs="Arial"/>
          <w:sz w:val="22"/>
          <w:szCs w:val="22"/>
        </w:rPr>
        <w:t xml:space="preserve">, de acuerdo al poder que le fue conferido en la Escritura Pública número _____, del __ de 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 otorgada ante la fe del Licenciado ____________, Notario Público número _____ de la ciudad de _______, inscrita en el Registro Público de la Propiedad y del Comercio de _______, en el folio mercantil número _____.</w:t>
      </w:r>
    </w:p>
    <w:p w14:paraId="4B7886EA" w14:textId="77777777" w:rsidR="00E76AFE" w:rsidRPr="00E76AFE" w:rsidRDefault="00E76AFE" w:rsidP="00E76AFE">
      <w:pPr>
        <w:jc w:val="both"/>
        <w:rPr>
          <w:rFonts w:ascii="Arial" w:hAnsi="Arial" w:cs="Arial"/>
          <w:b/>
          <w:sz w:val="22"/>
          <w:szCs w:val="22"/>
        </w:rPr>
      </w:pPr>
    </w:p>
    <w:p w14:paraId="69DC9ACB" w14:textId="77777777" w:rsidR="00E76AFE" w:rsidRPr="00E76AFE" w:rsidRDefault="00E76AFE" w:rsidP="00E76AFE">
      <w:pPr>
        <w:ind w:left="993" w:hanging="993"/>
        <w:jc w:val="both"/>
        <w:rPr>
          <w:rFonts w:ascii="Arial" w:hAnsi="Arial" w:cs="Arial"/>
          <w:b/>
          <w:bCs/>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 xml:space="preserve">(En tratándose de contratos </w:t>
      </w:r>
      <w:r w:rsidRPr="00E76AFE">
        <w:rPr>
          <w:rFonts w:ascii="Arial" w:hAnsi="Arial" w:cs="Arial"/>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E76AFE">
        <w:rPr>
          <w:rFonts w:ascii="Arial" w:hAnsi="Arial" w:cs="Arial"/>
          <w:b/>
          <w:bCs/>
          <w:i/>
          <w:sz w:val="22"/>
          <w:szCs w:val="22"/>
          <w:u w:val="single"/>
        </w:rPr>
        <w:t>Social</w:t>
      </w:r>
      <w:proofErr w:type="spellEnd"/>
      <w:r w:rsidRPr="00E76AFE">
        <w:rPr>
          <w:rFonts w:ascii="Arial" w:hAnsi="Arial" w:cs="Arial"/>
          <w:b/>
          <w:bCs/>
          <w:i/>
          <w:sz w:val="22"/>
          <w:szCs w:val="22"/>
          <w:u w:val="single"/>
        </w:rPr>
        <w:t>, debiendo insertar, en sustitución del párrafo que antecede, el texto siguiente:)</w:t>
      </w:r>
    </w:p>
    <w:p w14:paraId="4F2B4B24" w14:textId="77777777" w:rsidR="00E76AFE" w:rsidRPr="00E76AFE" w:rsidRDefault="00E76AFE" w:rsidP="00E76AFE">
      <w:pPr>
        <w:ind w:left="993" w:hanging="993"/>
        <w:jc w:val="both"/>
        <w:rPr>
          <w:rFonts w:ascii="Arial" w:hAnsi="Arial" w:cs="Arial"/>
          <w:b/>
          <w:bCs/>
          <w:i/>
          <w:sz w:val="22"/>
          <w:szCs w:val="22"/>
          <w:u w:val="single"/>
        </w:rPr>
      </w:pPr>
    </w:p>
    <w:p w14:paraId="4AEE8569" w14:textId="77777777" w:rsidR="00E76AFE" w:rsidRPr="00E76AFE" w:rsidRDefault="00E76AFE" w:rsidP="00E76AFE">
      <w:pPr>
        <w:jc w:val="both"/>
        <w:rPr>
          <w:rFonts w:ascii="Arial" w:hAnsi="Arial" w:cs="Arial"/>
          <w:b/>
          <w:bCs/>
          <w:i/>
          <w:sz w:val="22"/>
          <w:szCs w:val="22"/>
          <w:u w:val="single"/>
        </w:rPr>
      </w:pPr>
      <w:r w:rsidRPr="00E76AFE">
        <w:rPr>
          <w:rFonts w:ascii="Arial" w:hAnsi="Arial" w:cs="Arial"/>
          <w:b/>
          <w:bCs/>
          <w:i/>
          <w:sz w:val="22"/>
          <w:szCs w:val="22"/>
        </w:rPr>
        <w:t xml:space="preserve">A) </w:t>
      </w:r>
      <w:r w:rsidRPr="00E76AFE">
        <w:rPr>
          <w:rFonts w:ascii="Arial" w:hAnsi="Arial" w:cs="Arial"/>
          <w:b/>
          <w:bCs/>
          <w:i/>
          <w:sz w:val="22"/>
          <w:szCs w:val="22"/>
          <w:u w:val="single"/>
        </w:rPr>
        <w:t xml:space="preserve">Para firma del C. </w:t>
      </w:r>
      <w:proofErr w:type="gramStart"/>
      <w:r w:rsidRPr="00E76AFE">
        <w:rPr>
          <w:rFonts w:ascii="Arial" w:hAnsi="Arial" w:cs="Arial"/>
          <w:b/>
          <w:bCs/>
          <w:i/>
          <w:sz w:val="22"/>
          <w:szCs w:val="22"/>
          <w:u w:val="single"/>
        </w:rPr>
        <w:t>Director General</w:t>
      </w:r>
      <w:proofErr w:type="gramEnd"/>
      <w:r w:rsidRPr="00E76AFE">
        <w:rPr>
          <w:rFonts w:ascii="Arial" w:hAnsi="Arial" w:cs="Arial"/>
          <w:b/>
          <w:bCs/>
          <w:i/>
          <w:sz w:val="22"/>
          <w:szCs w:val="22"/>
          <w:u w:val="single"/>
        </w:rPr>
        <w:t>:</w:t>
      </w:r>
    </w:p>
    <w:p w14:paraId="3B80E51C" w14:textId="77777777" w:rsidR="00E76AFE" w:rsidRPr="00E76AFE" w:rsidRDefault="00E76AFE" w:rsidP="00E76AFE">
      <w:pPr>
        <w:jc w:val="both"/>
        <w:rPr>
          <w:rFonts w:ascii="Arial" w:hAnsi="Arial" w:cs="Arial"/>
          <w:b/>
          <w:sz w:val="22"/>
          <w:szCs w:val="22"/>
        </w:rPr>
      </w:pPr>
    </w:p>
    <w:p w14:paraId="5AE24673" w14:textId="77777777" w:rsidR="00E76AFE" w:rsidRPr="00E76AFE" w:rsidRDefault="00E76AFE" w:rsidP="00E76AFE">
      <w:pPr>
        <w:ind w:left="567" w:right="51"/>
        <w:jc w:val="both"/>
        <w:rPr>
          <w:rFonts w:ascii="Arial" w:hAnsi="Arial" w:cs="Arial"/>
          <w:sz w:val="22"/>
          <w:szCs w:val="22"/>
        </w:rPr>
      </w:pPr>
      <w:r w:rsidRPr="00E76AFE">
        <w:rPr>
          <w:rFonts w:ascii="Arial" w:hAnsi="Arial" w:cs="Arial"/>
          <w:sz w:val="22"/>
          <w:szCs w:val="22"/>
        </w:rPr>
        <w:lastRenderedPageBreak/>
        <w:t xml:space="preserve">Su representante acredita su personalidad con el testimonio de la escritura pública número _____ de fecha __ de 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 pasada ante la fe del Lic. _____________, Notario Público ____ de la Ciudad de _______, inscrita en el </w:t>
      </w:r>
    </w:p>
    <w:p w14:paraId="35B59D78" w14:textId="77777777" w:rsidR="00E76AFE" w:rsidRPr="00E76AFE" w:rsidRDefault="00E76AFE" w:rsidP="00E76AFE">
      <w:pPr>
        <w:ind w:left="567" w:right="51"/>
        <w:jc w:val="both"/>
        <w:rPr>
          <w:rFonts w:ascii="Arial" w:hAnsi="Arial" w:cs="Arial"/>
          <w:sz w:val="22"/>
          <w:szCs w:val="22"/>
        </w:rPr>
      </w:pPr>
    </w:p>
    <w:p w14:paraId="1366C975" w14:textId="77777777" w:rsidR="00E76AFE" w:rsidRPr="00E76AFE" w:rsidRDefault="00E76AFE" w:rsidP="00E76AFE">
      <w:pPr>
        <w:ind w:left="567" w:right="51"/>
        <w:jc w:val="both"/>
        <w:rPr>
          <w:rFonts w:ascii="Arial" w:hAnsi="Arial" w:cs="Arial"/>
          <w:sz w:val="22"/>
          <w:szCs w:val="22"/>
        </w:rPr>
      </w:pPr>
    </w:p>
    <w:p w14:paraId="694B3E35" w14:textId="77777777" w:rsidR="00E76AFE" w:rsidRPr="00E76AFE" w:rsidRDefault="00E76AFE" w:rsidP="00E76AFE">
      <w:pPr>
        <w:ind w:left="567" w:right="51"/>
        <w:jc w:val="both"/>
        <w:rPr>
          <w:rFonts w:ascii="Arial" w:hAnsi="Arial" w:cs="Arial"/>
          <w:sz w:val="22"/>
          <w:szCs w:val="22"/>
        </w:rPr>
      </w:pPr>
      <w:r w:rsidRPr="00E76AFE">
        <w:rPr>
          <w:rFonts w:ascii="Arial" w:hAnsi="Arial" w:cs="Arial"/>
          <w:sz w:val="22"/>
          <w:szCs w:val="22"/>
        </w:rPr>
        <w:t xml:space="preserve">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E76AFE">
        <w:rPr>
          <w:rFonts w:ascii="Arial" w:hAnsi="Arial" w:cs="Arial"/>
          <w:bCs/>
          <w:sz w:val="22"/>
          <w:szCs w:val="22"/>
        </w:rPr>
        <w:t>Acuerdo número ______, dictado por el</w:t>
      </w:r>
      <w:r w:rsidRPr="00E76AFE">
        <w:rPr>
          <w:rFonts w:ascii="Arial" w:hAnsi="Arial" w:cs="Arial"/>
          <w:bCs/>
          <w:caps/>
          <w:sz w:val="22"/>
          <w:szCs w:val="22"/>
        </w:rPr>
        <w:t xml:space="preserve"> H. C</w:t>
      </w:r>
      <w:r w:rsidRPr="00E76AFE">
        <w:rPr>
          <w:rFonts w:ascii="Arial" w:hAnsi="Arial" w:cs="Arial"/>
          <w:bCs/>
          <w:sz w:val="22"/>
          <w:szCs w:val="22"/>
        </w:rPr>
        <w:t>onsejo</w:t>
      </w:r>
      <w:r w:rsidRPr="00E76AFE">
        <w:rPr>
          <w:rFonts w:ascii="Arial" w:hAnsi="Arial" w:cs="Arial"/>
          <w:bCs/>
          <w:caps/>
          <w:sz w:val="22"/>
          <w:szCs w:val="22"/>
        </w:rPr>
        <w:t xml:space="preserve"> </w:t>
      </w:r>
      <w:r w:rsidRPr="00E76AFE">
        <w:rPr>
          <w:rFonts w:ascii="Arial" w:hAnsi="Arial" w:cs="Arial"/>
          <w:bCs/>
          <w:sz w:val="22"/>
          <w:szCs w:val="22"/>
        </w:rPr>
        <w:t xml:space="preserve">Técnico en sesión de fecha ___ de ______ </w:t>
      </w:r>
      <w:proofErr w:type="spellStart"/>
      <w:r w:rsidRPr="00E76AFE">
        <w:rPr>
          <w:rFonts w:ascii="Arial" w:hAnsi="Arial" w:cs="Arial"/>
          <w:bCs/>
          <w:sz w:val="22"/>
          <w:szCs w:val="22"/>
        </w:rPr>
        <w:t>de</w:t>
      </w:r>
      <w:proofErr w:type="spellEnd"/>
      <w:r w:rsidRPr="00E76AFE">
        <w:rPr>
          <w:rFonts w:ascii="Arial" w:hAnsi="Arial" w:cs="Arial"/>
          <w:bCs/>
          <w:sz w:val="22"/>
          <w:szCs w:val="22"/>
        </w:rPr>
        <w:t xml:space="preserve"> ______</w:t>
      </w:r>
      <w:r w:rsidRPr="00E76AFE">
        <w:rPr>
          <w:rFonts w:ascii="Arial" w:hAnsi="Arial" w:cs="Arial"/>
          <w:sz w:val="22"/>
          <w:szCs w:val="22"/>
        </w:rPr>
        <w:t>.</w:t>
      </w:r>
    </w:p>
    <w:p w14:paraId="069E53A5" w14:textId="77777777" w:rsidR="00E76AFE" w:rsidRPr="00E76AFE" w:rsidRDefault="00E76AFE" w:rsidP="00E76AFE">
      <w:pPr>
        <w:ind w:left="708" w:right="51"/>
        <w:jc w:val="both"/>
        <w:rPr>
          <w:rFonts w:ascii="Arial" w:hAnsi="Arial" w:cs="Arial"/>
          <w:sz w:val="22"/>
          <w:szCs w:val="22"/>
        </w:rPr>
      </w:pPr>
    </w:p>
    <w:p w14:paraId="02FB92FF" w14:textId="77777777" w:rsidR="00E76AFE" w:rsidRPr="00E76AFE" w:rsidRDefault="00E76AFE" w:rsidP="00E76AFE">
      <w:pPr>
        <w:ind w:left="284" w:hanging="284"/>
        <w:jc w:val="both"/>
        <w:rPr>
          <w:rFonts w:ascii="Arial" w:hAnsi="Arial" w:cs="Arial"/>
          <w:b/>
          <w:i/>
          <w:sz w:val="22"/>
          <w:szCs w:val="22"/>
          <w:u w:val="single"/>
        </w:rPr>
      </w:pPr>
      <w:r w:rsidRPr="00E76AFE">
        <w:rPr>
          <w:rFonts w:ascii="Arial" w:hAnsi="Arial" w:cs="Arial"/>
          <w:b/>
          <w:i/>
          <w:sz w:val="22"/>
          <w:szCs w:val="22"/>
        </w:rPr>
        <w:t xml:space="preserve">B) </w:t>
      </w:r>
      <w:r w:rsidRPr="00E76AFE">
        <w:rPr>
          <w:rFonts w:ascii="Arial" w:hAnsi="Arial" w:cs="Arial"/>
          <w:b/>
          <w:i/>
          <w:sz w:val="22"/>
          <w:szCs w:val="22"/>
          <w:u w:val="single"/>
        </w:rPr>
        <w:t xml:space="preserve">En </w:t>
      </w:r>
      <w:r w:rsidRPr="00E76AFE">
        <w:rPr>
          <w:rFonts w:ascii="Arial" w:hAnsi="Arial" w:cs="Arial"/>
          <w:b/>
          <w:bCs/>
          <w:i/>
          <w:sz w:val="22"/>
          <w:szCs w:val="22"/>
          <w:u w:val="single"/>
        </w:rPr>
        <w:t>tratándose</w:t>
      </w:r>
      <w:r w:rsidRPr="00E76AFE">
        <w:rPr>
          <w:rFonts w:ascii="Arial" w:hAnsi="Arial" w:cs="Arial"/>
          <w:b/>
          <w:i/>
          <w:sz w:val="22"/>
          <w:szCs w:val="22"/>
          <w:u w:val="single"/>
        </w:rPr>
        <w:t xml:space="preserve"> de servidores públicos facultados conforme al Reglamento Interior del IMSS:</w:t>
      </w:r>
    </w:p>
    <w:p w14:paraId="08430101" w14:textId="77777777" w:rsidR="00E76AFE" w:rsidRPr="00E76AFE" w:rsidRDefault="00E76AFE" w:rsidP="00E76AFE">
      <w:pPr>
        <w:jc w:val="both"/>
        <w:rPr>
          <w:rFonts w:ascii="Arial" w:hAnsi="Arial" w:cs="Arial"/>
          <w:b/>
          <w:sz w:val="22"/>
          <w:szCs w:val="22"/>
        </w:rPr>
      </w:pPr>
    </w:p>
    <w:p w14:paraId="0D8A37F8" w14:textId="77777777" w:rsidR="00E76AFE" w:rsidRPr="00E76AFE" w:rsidRDefault="00E76AFE" w:rsidP="00E76AFE">
      <w:pPr>
        <w:ind w:left="567" w:right="51"/>
        <w:jc w:val="both"/>
        <w:rPr>
          <w:rFonts w:ascii="Arial" w:hAnsi="Arial" w:cs="Arial"/>
          <w:sz w:val="22"/>
          <w:szCs w:val="22"/>
        </w:rPr>
      </w:pPr>
      <w:r w:rsidRPr="00E76AFE">
        <w:rPr>
          <w:rFonts w:ascii="Arial" w:hAnsi="Arial" w:cs="Arial"/>
          <w:sz w:val="22"/>
          <w:szCs w:val="22"/>
        </w:rPr>
        <w:t xml:space="preserve">Su representante, el C.___________________, en su carácter de ___________________, se encuentra facultado para suscribir el presente instrumento jurídico en representación de </w:t>
      </w:r>
      <w:r w:rsidRPr="00E76AFE">
        <w:rPr>
          <w:rFonts w:ascii="Arial" w:hAnsi="Arial" w:cs="Arial"/>
          <w:b/>
          <w:sz w:val="22"/>
          <w:szCs w:val="22"/>
        </w:rPr>
        <w:t>“EL INSTITUTO”</w:t>
      </w:r>
      <w:r w:rsidRPr="00E76AFE">
        <w:rPr>
          <w:rFonts w:ascii="Arial" w:hAnsi="Arial" w:cs="Arial"/>
          <w:sz w:val="22"/>
          <w:szCs w:val="22"/>
        </w:rPr>
        <w:t xml:space="preserve">, de acuerdo al poder que le fue conferido en la Escritura Pública número _____, del __ de 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 otorgada ante la fe del </w:t>
      </w:r>
      <w:r w:rsidRPr="00E76AFE">
        <w:rPr>
          <w:rFonts w:ascii="Arial" w:hAnsi="Arial" w:cs="Arial"/>
          <w:bCs/>
          <w:sz w:val="22"/>
          <w:szCs w:val="22"/>
        </w:rPr>
        <w:t>Licenciado</w:t>
      </w:r>
      <w:r w:rsidRPr="00E76AFE">
        <w:rPr>
          <w:rFonts w:ascii="Arial" w:hAnsi="Arial" w:cs="Arial"/>
          <w:sz w:val="22"/>
          <w:szCs w:val="22"/>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E76AFE">
        <w:rPr>
          <w:rFonts w:ascii="Arial" w:hAnsi="Arial" w:cs="Arial"/>
          <w:bCs/>
          <w:sz w:val="22"/>
          <w:szCs w:val="22"/>
        </w:rPr>
        <w:t>Acuerdo número ______, dictado por el</w:t>
      </w:r>
      <w:r w:rsidRPr="00E76AFE">
        <w:rPr>
          <w:rFonts w:ascii="Arial" w:hAnsi="Arial" w:cs="Arial"/>
          <w:bCs/>
          <w:caps/>
          <w:sz w:val="22"/>
          <w:szCs w:val="22"/>
        </w:rPr>
        <w:t xml:space="preserve"> H. C</w:t>
      </w:r>
      <w:r w:rsidRPr="00E76AFE">
        <w:rPr>
          <w:rFonts w:ascii="Arial" w:hAnsi="Arial" w:cs="Arial"/>
          <w:bCs/>
          <w:sz w:val="22"/>
          <w:szCs w:val="22"/>
        </w:rPr>
        <w:t>onsejo</w:t>
      </w:r>
      <w:r w:rsidRPr="00E76AFE">
        <w:rPr>
          <w:rFonts w:ascii="Arial" w:hAnsi="Arial" w:cs="Arial"/>
          <w:bCs/>
          <w:caps/>
          <w:sz w:val="22"/>
          <w:szCs w:val="22"/>
        </w:rPr>
        <w:t xml:space="preserve"> </w:t>
      </w:r>
      <w:r w:rsidRPr="00E76AFE">
        <w:rPr>
          <w:rFonts w:ascii="Arial" w:hAnsi="Arial" w:cs="Arial"/>
          <w:bCs/>
          <w:sz w:val="22"/>
          <w:szCs w:val="22"/>
        </w:rPr>
        <w:t xml:space="preserve">Técnico en sesión de fecha ___ de ______ </w:t>
      </w:r>
      <w:proofErr w:type="spellStart"/>
      <w:r w:rsidRPr="00E76AFE">
        <w:rPr>
          <w:rFonts w:ascii="Arial" w:hAnsi="Arial" w:cs="Arial"/>
          <w:bCs/>
          <w:sz w:val="22"/>
          <w:szCs w:val="22"/>
        </w:rPr>
        <w:t>de</w:t>
      </w:r>
      <w:proofErr w:type="spellEnd"/>
      <w:r w:rsidRPr="00E76AFE">
        <w:rPr>
          <w:rFonts w:ascii="Arial" w:hAnsi="Arial" w:cs="Arial"/>
          <w:bCs/>
          <w:sz w:val="22"/>
          <w:szCs w:val="22"/>
        </w:rPr>
        <w:t xml:space="preserve"> ______</w:t>
      </w:r>
      <w:r w:rsidRPr="00E76AFE">
        <w:rPr>
          <w:rFonts w:ascii="Arial" w:hAnsi="Arial" w:cs="Arial"/>
          <w:sz w:val="22"/>
          <w:szCs w:val="22"/>
        </w:rPr>
        <w:t>.</w:t>
      </w:r>
    </w:p>
    <w:p w14:paraId="0A91DCD6" w14:textId="77777777" w:rsidR="00E76AFE" w:rsidRPr="00E76AFE" w:rsidRDefault="00E76AFE" w:rsidP="00E76AFE">
      <w:pPr>
        <w:jc w:val="both"/>
        <w:rPr>
          <w:rFonts w:ascii="Arial" w:hAnsi="Arial" w:cs="Arial"/>
          <w:b/>
          <w:sz w:val="22"/>
          <w:szCs w:val="22"/>
        </w:rPr>
      </w:pPr>
    </w:p>
    <w:p w14:paraId="18D1A75E" w14:textId="77777777" w:rsidR="00E76AFE" w:rsidRPr="00E76AFE" w:rsidRDefault="00E76AFE" w:rsidP="00E76AFE">
      <w:pPr>
        <w:ind w:left="567" w:hanging="540"/>
        <w:jc w:val="both"/>
        <w:rPr>
          <w:rFonts w:ascii="Arial" w:hAnsi="Arial" w:cs="Arial"/>
          <w:sz w:val="22"/>
          <w:szCs w:val="22"/>
        </w:rPr>
      </w:pPr>
      <w:r w:rsidRPr="00E76AFE">
        <w:rPr>
          <w:rFonts w:ascii="Arial" w:hAnsi="Arial" w:cs="Arial"/>
          <w:b/>
          <w:sz w:val="22"/>
          <w:szCs w:val="22"/>
        </w:rPr>
        <w:t>I.4.</w:t>
      </w:r>
      <w:r w:rsidRPr="00E76AFE">
        <w:rPr>
          <w:rFonts w:ascii="Arial" w:hAnsi="Arial" w:cs="Arial"/>
          <w:b/>
          <w:sz w:val="22"/>
          <w:szCs w:val="22"/>
        </w:rPr>
        <w:tab/>
      </w:r>
      <w:r w:rsidRPr="00E76AFE">
        <w:rPr>
          <w:rFonts w:ascii="Arial" w:hAnsi="Arial" w:cs="Arial"/>
          <w:sz w:val="22"/>
          <w:szCs w:val="22"/>
        </w:rPr>
        <w:t xml:space="preserve">Para el cumplimiento de sus funciones y la realización de sus actividades, requiere de la adquisición de _____________________ </w:t>
      </w:r>
      <w:r w:rsidRPr="00E76AFE">
        <w:rPr>
          <w:rFonts w:ascii="Arial" w:hAnsi="Arial" w:cs="Arial"/>
          <w:b/>
          <w:i/>
          <w:sz w:val="22"/>
          <w:szCs w:val="22"/>
          <w:u w:val="single"/>
        </w:rPr>
        <w:t>(describir en términos generales los bienes objeto de la compra)</w:t>
      </w:r>
      <w:r w:rsidRPr="00E76AFE">
        <w:rPr>
          <w:rFonts w:ascii="Arial" w:hAnsi="Arial" w:cs="Arial"/>
          <w:sz w:val="22"/>
          <w:szCs w:val="22"/>
        </w:rPr>
        <w:t>.</w:t>
      </w:r>
    </w:p>
    <w:p w14:paraId="3E0E8406" w14:textId="77777777" w:rsidR="00E76AFE" w:rsidRPr="00E76AFE" w:rsidRDefault="00E76AFE" w:rsidP="00E76AFE">
      <w:pPr>
        <w:jc w:val="both"/>
        <w:rPr>
          <w:rFonts w:ascii="Arial" w:hAnsi="Arial" w:cs="Arial"/>
          <w:sz w:val="22"/>
          <w:szCs w:val="22"/>
        </w:rPr>
      </w:pPr>
    </w:p>
    <w:p w14:paraId="4DEBA538" w14:textId="77777777" w:rsidR="00E76AFE" w:rsidRPr="00E76AFE" w:rsidRDefault="00E76AFE" w:rsidP="00E76AFE">
      <w:pPr>
        <w:ind w:left="567" w:hanging="540"/>
        <w:jc w:val="both"/>
        <w:rPr>
          <w:rFonts w:ascii="Arial" w:hAnsi="Arial" w:cs="Arial"/>
          <w:sz w:val="22"/>
          <w:szCs w:val="22"/>
        </w:rPr>
      </w:pPr>
      <w:r w:rsidRPr="00E76AFE">
        <w:rPr>
          <w:rFonts w:ascii="Arial" w:hAnsi="Arial" w:cs="Arial"/>
          <w:b/>
          <w:sz w:val="22"/>
          <w:szCs w:val="22"/>
        </w:rPr>
        <w:t>I.5.</w:t>
      </w:r>
      <w:r w:rsidRPr="00E76AFE">
        <w:rPr>
          <w:rFonts w:ascii="Arial" w:hAnsi="Arial" w:cs="Arial"/>
          <w:b/>
          <w:sz w:val="22"/>
          <w:szCs w:val="22"/>
        </w:rPr>
        <w:tab/>
      </w:r>
      <w:r w:rsidRPr="00E76AFE">
        <w:rPr>
          <w:rFonts w:ascii="Arial" w:hAnsi="Arial" w:cs="Arial"/>
          <w:sz w:val="22"/>
          <w:szCs w:val="22"/>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E76AFE">
        <w:rPr>
          <w:rFonts w:ascii="Arial" w:hAnsi="Arial" w:cs="Arial"/>
          <w:b/>
          <w:sz w:val="22"/>
          <w:szCs w:val="22"/>
        </w:rPr>
        <w:t>Anexo ___ (___)</w:t>
      </w:r>
      <w:r w:rsidRPr="00E76AFE">
        <w:rPr>
          <w:rFonts w:ascii="Arial" w:hAnsi="Arial" w:cs="Arial"/>
          <w:sz w:val="22"/>
          <w:szCs w:val="22"/>
        </w:rPr>
        <w:t>.</w:t>
      </w:r>
    </w:p>
    <w:p w14:paraId="642E3EFE" w14:textId="77777777" w:rsidR="00E76AFE" w:rsidRPr="00E76AFE" w:rsidRDefault="00E76AFE" w:rsidP="00E76AFE">
      <w:pPr>
        <w:jc w:val="both"/>
        <w:rPr>
          <w:rFonts w:ascii="Arial" w:hAnsi="Arial" w:cs="Arial"/>
          <w:b/>
          <w:sz w:val="22"/>
          <w:szCs w:val="22"/>
        </w:rPr>
      </w:pPr>
    </w:p>
    <w:p w14:paraId="5D337475" w14:textId="77777777" w:rsidR="00E76AFE" w:rsidRPr="00E76AFE" w:rsidRDefault="00E76AFE" w:rsidP="00E76AFE">
      <w:pPr>
        <w:ind w:left="851" w:hanging="824"/>
        <w:jc w:val="both"/>
        <w:rPr>
          <w:rFonts w:ascii="Arial" w:hAnsi="Arial" w:cs="Arial"/>
          <w:b/>
          <w:bCs/>
          <w:i/>
          <w:sz w:val="22"/>
          <w:szCs w:val="22"/>
          <w:u w:val="single"/>
        </w:rPr>
      </w:pPr>
      <w:r w:rsidRPr="00E76AFE">
        <w:rPr>
          <w:rFonts w:ascii="Arial" w:hAnsi="Arial" w:cs="Arial"/>
          <w:b/>
          <w:bCs/>
          <w:i/>
          <w:sz w:val="22"/>
          <w:szCs w:val="22"/>
        </w:rPr>
        <w:t xml:space="preserve">NOTA: </w:t>
      </w:r>
      <w:r w:rsidRPr="00E76AFE">
        <w:rPr>
          <w:rFonts w:ascii="Arial" w:hAnsi="Arial" w:cs="Arial"/>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1A0792B5" w14:textId="77777777" w:rsidR="00E76AFE" w:rsidRPr="00E76AFE" w:rsidRDefault="00E76AFE" w:rsidP="00E76AFE">
      <w:pPr>
        <w:ind w:left="851" w:hanging="824"/>
        <w:jc w:val="both"/>
        <w:rPr>
          <w:rFonts w:ascii="Arial" w:hAnsi="Arial" w:cs="Arial"/>
          <w:b/>
          <w:bCs/>
          <w:i/>
          <w:sz w:val="22"/>
          <w:szCs w:val="22"/>
          <w:u w:val="single"/>
        </w:rPr>
      </w:pPr>
    </w:p>
    <w:p w14:paraId="2F93FA4E" w14:textId="77777777" w:rsidR="00E76AFE" w:rsidRPr="00E76AFE" w:rsidRDefault="00E76AFE" w:rsidP="00E76AFE">
      <w:pPr>
        <w:ind w:left="567"/>
        <w:jc w:val="both"/>
        <w:rPr>
          <w:rFonts w:ascii="Arial" w:hAnsi="Arial" w:cs="Arial"/>
          <w:bCs/>
          <w:sz w:val="22"/>
          <w:szCs w:val="22"/>
        </w:rPr>
      </w:pPr>
      <w:r w:rsidRPr="00E76AFE">
        <w:rPr>
          <w:rFonts w:ascii="Arial" w:hAnsi="Arial" w:cs="Arial"/>
          <w:bCs/>
          <w:sz w:val="22"/>
          <w:szCs w:val="22"/>
        </w:rPr>
        <w:t xml:space="preserve">Los recursos presupuestarios a ejercer con motivo del presente instrumento </w:t>
      </w:r>
      <w:proofErr w:type="gramStart"/>
      <w:r w:rsidRPr="00E76AFE">
        <w:rPr>
          <w:rFonts w:ascii="Arial" w:hAnsi="Arial" w:cs="Arial"/>
          <w:bCs/>
          <w:sz w:val="22"/>
          <w:szCs w:val="22"/>
        </w:rPr>
        <w:t>jurídico,</w:t>
      </w:r>
      <w:proofErr w:type="gramEnd"/>
      <w:r w:rsidRPr="00E76AFE">
        <w:rPr>
          <w:rFonts w:ascii="Arial" w:hAnsi="Arial" w:cs="Arial"/>
          <w:bCs/>
          <w:sz w:val="22"/>
          <w:szCs w:val="22"/>
        </w:rPr>
        <w:t xml:space="preserve"> quedan sujetos para fines de ejecución y pago, a la disponibilidad presupuestaria con que cuente </w:t>
      </w:r>
      <w:r w:rsidRPr="00E76AFE">
        <w:rPr>
          <w:rFonts w:ascii="Arial" w:hAnsi="Arial" w:cs="Arial"/>
          <w:b/>
          <w:sz w:val="22"/>
          <w:szCs w:val="22"/>
        </w:rPr>
        <w:t>“EL INSTITUTO”</w:t>
      </w:r>
      <w:r w:rsidRPr="00E76AFE">
        <w:rPr>
          <w:rFonts w:ascii="Arial" w:hAnsi="Arial" w:cs="Arial"/>
          <w:bCs/>
          <w:sz w:val="22"/>
          <w:szCs w:val="22"/>
        </w:rPr>
        <w:t>, conforme al Presupuesto de Egresos de la Federación que apruebe la H. Cámara de Diputados del Congreso de la Unión, sin responsabilidad alguna para</w:t>
      </w:r>
      <w:r w:rsidRPr="00E76AFE">
        <w:rPr>
          <w:rFonts w:ascii="Arial" w:hAnsi="Arial" w:cs="Arial"/>
          <w:b/>
          <w:bCs/>
          <w:sz w:val="22"/>
          <w:szCs w:val="22"/>
        </w:rPr>
        <w:t xml:space="preserve"> </w:t>
      </w:r>
      <w:r w:rsidRPr="00E76AFE">
        <w:rPr>
          <w:rFonts w:ascii="Arial" w:hAnsi="Arial" w:cs="Arial"/>
          <w:b/>
          <w:sz w:val="22"/>
          <w:szCs w:val="22"/>
        </w:rPr>
        <w:t>“EL INSTITUTO”</w:t>
      </w:r>
      <w:r w:rsidRPr="00E76AFE">
        <w:rPr>
          <w:rFonts w:ascii="Arial" w:hAnsi="Arial" w:cs="Arial"/>
          <w:bCs/>
          <w:sz w:val="22"/>
          <w:szCs w:val="22"/>
        </w:rPr>
        <w:t>.</w:t>
      </w:r>
    </w:p>
    <w:p w14:paraId="5AF63FED" w14:textId="77777777" w:rsidR="00E76AFE" w:rsidRPr="00E76AFE" w:rsidRDefault="00E76AFE" w:rsidP="00E76AFE">
      <w:pPr>
        <w:jc w:val="both"/>
        <w:rPr>
          <w:rFonts w:ascii="Arial" w:hAnsi="Arial" w:cs="Arial"/>
          <w:b/>
          <w:sz w:val="22"/>
          <w:szCs w:val="22"/>
        </w:rPr>
      </w:pPr>
    </w:p>
    <w:p w14:paraId="33FF4CC7" w14:textId="77777777" w:rsidR="00E76AFE" w:rsidRPr="00E76AFE" w:rsidRDefault="00E76AFE" w:rsidP="00E76AFE">
      <w:pPr>
        <w:ind w:left="851" w:hanging="851"/>
        <w:jc w:val="both"/>
        <w:rPr>
          <w:rFonts w:ascii="Arial" w:hAnsi="Arial" w:cs="Arial"/>
          <w:b/>
          <w:bCs/>
          <w:i/>
          <w:sz w:val="22"/>
          <w:szCs w:val="22"/>
          <w:u w:val="single"/>
        </w:rPr>
      </w:pPr>
      <w:r w:rsidRPr="00E76AFE">
        <w:rPr>
          <w:rFonts w:ascii="Arial" w:hAnsi="Arial" w:cs="Arial"/>
          <w:b/>
          <w:bCs/>
          <w:i/>
          <w:sz w:val="22"/>
          <w:szCs w:val="22"/>
        </w:rPr>
        <w:lastRenderedPageBreak/>
        <w:t xml:space="preserve">NOTA: </w:t>
      </w:r>
      <w:r w:rsidRPr="00E76AFE">
        <w:rPr>
          <w:rFonts w:ascii="Arial" w:hAnsi="Arial" w:cs="Arial"/>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14:paraId="6431346D" w14:textId="77777777" w:rsidR="00E76AFE" w:rsidRPr="00E76AFE" w:rsidRDefault="00E76AFE" w:rsidP="00E76AFE">
      <w:pPr>
        <w:ind w:left="851" w:hanging="851"/>
        <w:jc w:val="both"/>
        <w:rPr>
          <w:rFonts w:ascii="Arial" w:hAnsi="Arial" w:cs="Arial"/>
          <w:b/>
          <w:bCs/>
          <w:i/>
          <w:sz w:val="22"/>
          <w:szCs w:val="22"/>
          <w:u w:val="single"/>
        </w:rPr>
      </w:pPr>
    </w:p>
    <w:p w14:paraId="4EB51409" w14:textId="77777777" w:rsidR="00E76AFE" w:rsidRPr="00E76AFE" w:rsidRDefault="00E76AFE" w:rsidP="00E76AFE">
      <w:pPr>
        <w:ind w:left="851" w:hanging="851"/>
        <w:jc w:val="both"/>
        <w:rPr>
          <w:rFonts w:ascii="Arial" w:hAnsi="Arial" w:cs="Arial"/>
          <w:b/>
          <w:bCs/>
          <w:i/>
          <w:sz w:val="22"/>
          <w:szCs w:val="22"/>
          <w:u w:val="single"/>
        </w:rPr>
      </w:pPr>
    </w:p>
    <w:p w14:paraId="13CE8054" w14:textId="77777777" w:rsidR="00E76AFE" w:rsidRPr="00E76AFE" w:rsidRDefault="00E76AFE" w:rsidP="00E76AFE">
      <w:pPr>
        <w:ind w:left="851" w:hanging="851"/>
        <w:jc w:val="both"/>
        <w:rPr>
          <w:rFonts w:ascii="Arial" w:hAnsi="Arial" w:cs="Arial"/>
          <w:b/>
          <w:bCs/>
          <w:i/>
          <w:sz w:val="22"/>
          <w:szCs w:val="22"/>
          <w:u w:val="single"/>
        </w:rPr>
      </w:pPr>
    </w:p>
    <w:p w14:paraId="741DCEEF" w14:textId="77777777" w:rsidR="00E76AFE" w:rsidRPr="00E76AFE" w:rsidRDefault="00E76AFE" w:rsidP="00E76AFE">
      <w:pPr>
        <w:ind w:left="851" w:hanging="851"/>
        <w:jc w:val="both"/>
        <w:rPr>
          <w:rFonts w:ascii="Arial" w:hAnsi="Arial" w:cs="Arial"/>
          <w:b/>
          <w:bCs/>
          <w:i/>
          <w:sz w:val="22"/>
          <w:szCs w:val="22"/>
          <w:u w:val="single"/>
        </w:rPr>
      </w:pPr>
    </w:p>
    <w:p w14:paraId="36989E69" w14:textId="77777777" w:rsidR="00E76AFE" w:rsidRPr="00E76AFE" w:rsidRDefault="00E76AFE" w:rsidP="00E76AFE">
      <w:pPr>
        <w:jc w:val="both"/>
        <w:rPr>
          <w:rFonts w:ascii="Arial" w:hAnsi="Arial" w:cs="Arial"/>
          <w:b/>
          <w:bCs/>
          <w:i/>
          <w:sz w:val="22"/>
          <w:szCs w:val="22"/>
          <w:u w:val="single"/>
        </w:rPr>
      </w:pPr>
      <w:r w:rsidRPr="00E76AFE">
        <w:rPr>
          <w:rFonts w:ascii="Arial" w:hAnsi="Arial" w:cs="Arial"/>
          <w:b/>
          <w:bCs/>
          <w:i/>
          <w:sz w:val="22"/>
          <w:szCs w:val="22"/>
        </w:rPr>
        <w:t xml:space="preserve">NOTA: </w:t>
      </w:r>
      <w:r w:rsidRPr="00E76AFE">
        <w:rPr>
          <w:rFonts w:ascii="Arial" w:hAnsi="Arial" w:cs="Arial"/>
          <w:b/>
          <w:bCs/>
          <w:i/>
          <w:sz w:val="22"/>
          <w:szCs w:val="22"/>
          <w:u w:val="single"/>
        </w:rPr>
        <w:t>(En este supuesto, se deberán desglosar los importes a ejercer en cada ejercicio).</w:t>
      </w:r>
    </w:p>
    <w:p w14:paraId="1801F817" w14:textId="77777777" w:rsidR="00E76AFE" w:rsidRPr="00E76AFE" w:rsidRDefault="00E76AFE" w:rsidP="00E76AFE">
      <w:pPr>
        <w:jc w:val="both"/>
        <w:rPr>
          <w:rFonts w:ascii="Arial" w:hAnsi="Arial" w:cs="Arial"/>
          <w:b/>
          <w:bCs/>
          <w:i/>
          <w:sz w:val="22"/>
          <w:szCs w:val="22"/>
          <w:u w:val="single"/>
        </w:rPr>
      </w:pPr>
    </w:p>
    <w:p w14:paraId="1E974AF2" w14:textId="77777777" w:rsidR="00E76AFE" w:rsidRPr="00E76AFE" w:rsidRDefault="00E76AFE" w:rsidP="00E76AFE">
      <w:pPr>
        <w:ind w:left="567"/>
        <w:jc w:val="both"/>
        <w:rPr>
          <w:rFonts w:ascii="Arial" w:hAnsi="Arial" w:cs="Arial"/>
          <w:bCs/>
          <w:i/>
          <w:sz w:val="22"/>
          <w:szCs w:val="22"/>
        </w:rPr>
      </w:pPr>
      <w:r w:rsidRPr="00E76AFE">
        <w:rPr>
          <w:rFonts w:ascii="Arial" w:hAnsi="Arial" w:cs="Arial"/>
          <w:bCs/>
          <w:sz w:val="22"/>
          <w:szCs w:val="22"/>
        </w:rPr>
        <w:t xml:space="preserve">Los compromisos excedentes no cubiertos durante el presente </w:t>
      </w:r>
      <w:proofErr w:type="gramStart"/>
      <w:r w:rsidRPr="00E76AFE">
        <w:rPr>
          <w:rFonts w:ascii="Arial" w:hAnsi="Arial" w:cs="Arial"/>
          <w:bCs/>
          <w:sz w:val="22"/>
          <w:szCs w:val="22"/>
        </w:rPr>
        <w:t>ejercicio,</w:t>
      </w:r>
      <w:proofErr w:type="gramEnd"/>
      <w:r w:rsidRPr="00E76AFE">
        <w:rPr>
          <w:rFonts w:ascii="Arial" w:hAnsi="Arial" w:cs="Arial"/>
          <w:bCs/>
          <w:sz w:val="22"/>
          <w:szCs w:val="22"/>
        </w:rPr>
        <w:t xml:space="preserve"> quedan sujetos para fines de ejecución y pago, a la disponibilidad presupuestaria con que cuente </w:t>
      </w:r>
      <w:r w:rsidRPr="00E76AFE">
        <w:rPr>
          <w:rFonts w:ascii="Arial" w:hAnsi="Arial" w:cs="Arial"/>
          <w:b/>
          <w:sz w:val="22"/>
          <w:szCs w:val="22"/>
        </w:rPr>
        <w:t>“EL INSTITUTO”</w:t>
      </w:r>
      <w:r w:rsidRPr="00E76AFE">
        <w:rPr>
          <w:rFonts w:ascii="Arial" w:hAnsi="Arial" w:cs="Arial"/>
          <w:bCs/>
          <w:sz w:val="22"/>
          <w:szCs w:val="22"/>
        </w:rPr>
        <w:t xml:space="preserve">, conforme al Presupuesto de Egresos de la Federación que apruebe la H. Cámara de Diputados del Congreso de la Unión, sin responsabilidad alguna para </w:t>
      </w:r>
      <w:r w:rsidRPr="00E76AFE">
        <w:rPr>
          <w:rFonts w:ascii="Arial" w:hAnsi="Arial" w:cs="Arial"/>
          <w:b/>
          <w:sz w:val="22"/>
          <w:szCs w:val="22"/>
        </w:rPr>
        <w:t>“EL INSTITUTO”</w:t>
      </w:r>
      <w:r w:rsidRPr="00E76AFE">
        <w:rPr>
          <w:rFonts w:ascii="Arial" w:hAnsi="Arial" w:cs="Arial"/>
          <w:bCs/>
          <w:i/>
          <w:sz w:val="22"/>
          <w:szCs w:val="22"/>
        </w:rPr>
        <w:t>.</w:t>
      </w:r>
    </w:p>
    <w:p w14:paraId="2D22EF6C" w14:textId="77777777" w:rsidR="00E76AFE" w:rsidRPr="00E76AFE" w:rsidRDefault="00E76AFE" w:rsidP="00E76AFE">
      <w:pPr>
        <w:jc w:val="both"/>
        <w:rPr>
          <w:rFonts w:ascii="Arial" w:hAnsi="Arial" w:cs="Arial"/>
          <w:b/>
          <w:sz w:val="22"/>
          <w:szCs w:val="22"/>
        </w:rPr>
      </w:pPr>
    </w:p>
    <w:p w14:paraId="3047BCFB" w14:textId="77777777" w:rsidR="00E76AFE" w:rsidRPr="00E76AFE" w:rsidRDefault="00E76AFE" w:rsidP="00E76AFE">
      <w:pPr>
        <w:ind w:left="567" w:hanging="567"/>
        <w:jc w:val="both"/>
        <w:rPr>
          <w:rFonts w:ascii="Arial" w:hAnsi="Arial" w:cs="Arial"/>
          <w:bCs/>
          <w:sz w:val="22"/>
          <w:szCs w:val="22"/>
        </w:rPr>
      </w:pPr>
      <w:r w:rsidRPr="00E76AFE">
        <w:rPr>
          <w:rFonts w:ascii="Arial" w:hAnsi="Arial" w:cs="Arial"/>
          <w:b/>
          <w:sz w:val="22"/>
          <w:szCs w:val="22"/>
        </w:rPr>
        <w:t>I.6.</w:t>
      </w:r>
      <w:r w:rsidRPr="00E76AFE">
        <w:rPr>
          <w:rFonts w:ascii="Arial" w:hAnsi="Arial" w:cs="Arial"/>
          <w:b/>
          <w:sz w:val="22"/>
          <w:szCs w:val="22"/>
        </w:rPr>
        <w:tab/>
      </w:r>
      <w:r w:rsidRPr="00E76AFE">
        <w:rPr>
          <w:rFonts w:ascii="Arial" w:hAnsi="Arial" w:cs="Arial"/>
          <w:sz w:val="22"/>
          <w:szCs w:val="22"/>
        </w:rPr>
        <w:t xml:space="preserve">El presente contrato fue adjudicado a </w:t>
      </w:r>
      <w:r w:rsidRPr="00E76AFE">
        <w:rPr>
          <w:rFonts w:ascii="Arial" w:hAnsi="Arial" w:cs="Arial"/>
          <w:b/>
          <w:sz w:val="22"/>
          <w:szCs w:val="22"/>
        </w:rPr>
        <w:t xml:space="preserve">“EL PROVEEDOR” </w:t>
      </w:r>
      <w:r w:rsidRPr="00E76AFE">
        <w:rPr>
          <w:rFonts w:ascii="Arial" w:hAnsi="Arial" w:cs="Arial"/>
          <w:sz w:val="22"/>
          <w:szCs w:val="22"/>
        </w:rPr>
        <w:t xml:space="preserve">mediante el procedimiento de Licitación Pública Nacional _______________, con fundamento en lo dispuesto por los artículos 134, de la Constitución Política de los Estados Unidos Mexicanos y de conformidad con </w:t>
      </w:r>
      <w:r w:rsidRPr="00E76AFE">
        <w:rPr>
          <w:rFonts w:ascii="Arial" w:hAnsi="Arial" w:cs="Arial"/>
          <w:bCs/>
          <w:sz w:val="22"/>
          <w:szCs w:val="22"/>
        </w:rPr>
        <w:t xml:space="preserve">los artículos  26 fracción I, 26 Bis, fracción III, </w:t>
      </w:r>
      <w:r w:rsidRPr="00E76AFE">
        <w:rPr>
          <w:rFonts w:ascii="Arial" w:hAnsi="Arial" w:cs="Arial"/>
          <w:b/>
          <w:bCs/>
          <w:sz w:val="22"/>
          <w:szCs w:val="22"/>
        </w:rPr>
        <w:t>(</w:t>
      </w:r>
      <w:r w:rsidRPr="00E76AFE">
        <w:rPr>
          <w:rFonts w:ascii="Arial" w:hAnsi="Arial" w:cs="Arial"/>
          <w:b/>
          <w:bCs/>
          <w:i/>
          <w:sz w:val="22"/>
          <w:szCs w:val="22"/>
          <w:u w:val="single"/>
        </w:rPr>
        <w:t>en caso de la participación de testigos sociales deberá incluirse el artículo 26 Ter</w:t>
      </w:r>
      <w:r w:rsidRPr="00E76AFE">
        <w:rPr>
          <w:rFonts w:ascii="Arial" w:hAnsi="Arial" w:cs="Arial"/>
          <w:b/>
          <w:bCs/>
          <w:sz w:val="22"/>
          <w:szCs w:val="22"/>
        </w:rPr>
        <w:t>)</w:t>
      </w:r>
      <w:r w:rsidRPr="00E76AFE">
        <w:rPr>
          <w:rFonts w:ascii="Arial" w:hAnsi="Arial" w:cs="Arial"/>
          <w:bCs/>
          <w:sz w:val="22"/>
          <w:szCs w:val="22"/>
        </w:rPr>
        <w:t xml:space="preserve">, 28, fracción I, 29, 30, 32, 33, 33 Bis, 34, 35 y 39, </w:t>
      </w:r>
      <w:r w:rsidRPr="00E76AFE">
        <w:rPr>
          <w:rFonts w:ascii="Arial" w:hAnsi="Arial" w:cs="Arial"/>
          <w:b/>
          <w:bCs/>
          <w:i/>
          <w:sz w:val="22"/>
          <w:szCs w:val="22"/>
          <w:u w:val="single"/>
        </w:rPr>
        <w:t>(en caso de que se adjudique por contrato abierto, se deberá incluir el artículo 47 de la Ley)</w:t>
      </w:r>
      <w:r w:rsidRPr="00E76AFE">
        <w:rPr>
          <w:rFonts w:ascii="Arial" w:hAnsi="Arial" w:cs="Arial"/>
          <w:bCs/>
          <w:sz w:val="22"/>
          <w:szCs w:val="22"/>
        </w:rPr>
        <w:t xml:space="preserve"> de </w:t>
      </w:r>
      <w:r w:rsidRPr="00E76AFE">
        <w:rPr>
          <w:rFonts w:ascii="Arial" w:hAnsi="Arial" w:cs="Arial"/>
          <w:sz w:val="22"/>
          <w:szCs w:val="22"/>
        </w:rPr>
        <w:t xml:space="preserve">la Ley de Adquisiciones, Arrendamientos y Servicios del Sector Público (LAASSP), y </w:t>
      </w:r>
      <w:r w:rsidRPr="00E76AFE">
        <w:rPr>
          <w:rFonts w:ascii="Arial" w:hAnsi="Arial" w:cs="Arial"/>
          <w:b/>
          <w:sz w:val="22"/>
          <w:szCs w:val="22"/>
        </w:rPr>
        <w:t xml:space="preserve">39, 42, 46 y 48 </w:t>
      </w:r>
      <w:r w:rsidRPr="00E76AFE">
        <w:rPr>
          <w:rFonts w:ascii="Arial" w:hAnsi="Arial" w:cs="Arial"/>
          <w:sz w:val="22"/>
          <w:szCs w:val="22"/>
        </w:rPr>
        <w:t xml:space="preserve"> de </w:t>
      </w:r>
      <w:r w:rsidRPr="00E76AFE">
        <w:rPr>
          <w:rFonts w:ascii="Arial" w:hAnsi="Arial" w:cs="Arial"/>
          <w:bCs/>
          <w:sz w:val="22"/>
          <w:szCs w:val="22"/>
        </w:rPr>
        <w:t>su Reglamento.</w:t>
      </w:r>
    </w:p>
    <w:p w14:paraId="4B29AC3E" w14:textId="77777777" w:rsidR="00E76AFE" w:rsidRPr="00E76AFE" w:rsidRDefault="00E76AFE" w:rsidP="00E76AFE">
      <w:pPr>
        <w:ind w:left="567" w:hanging="567"/>
        <w:jc w:val="both"/>
        <w:rPr>
          <w:rFonts w:ascii="Arial" w:hAnsi="Arial" w:cs="Arial"/>
          <w:sz w:val="22"/>
          <w:szCs w:val="22"/>
        </w:rPr>
      </w:pPr>
    </w:p>
    <w:p w14:paraId="18C1B62B"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I.7.</w:t>
      </w:r>
      <w:bookmarkStart w:id="2" w:name="_DV_M30"/>
      <w:bookmarkEnd w:id="2"/>
      <w:r w:rsidRPr="00E76AFE">
        <w:rPr>
          <w:rFonts w:ascii="Arial" w:hAnsi="Arial" w:cs="Arial"/>
          <w:b/>
          <w:sz w:val="22"/>
          <w:szCs w:val="22"/>
        </w:rPr>
        <w:tab/>
      </w:r>
      <w:r w:rsidRPr="00E76AFE">
        <w:rPr>
          <w:rFonts w:ascii="Arial" w:hAnsi="Arial" w:cs="Arial"/>
          <w:sz w:val="22"/>
          <w:szCs w:val="22"/>
        </w:rPr>
        <w:t>Con fecha __</w:t>
      </w:r>
      <w:bookmarkStart w:id="3" w:name="_DV_M32"/>
      <w:bookmarkEnd w:id="3"/>
      <w:r w:rsidRPr="00E76AFE">
        <w:rPr>
          <w:rFonts w:ascii="Arial" w:hAnsi="Arial" w:cs="Arial"/>
          <w:sz w:val="22"/>
          <w:szCs w:val="22"/>
        </w:rPr>
        <w:t xml:space="preserve"> de 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 la _____________ </w:t>
      </w:r>
      <w:r w:rsidRPr="00E76AFE">
        <w:rPr>
          <w:rFonts w:ascii="Arial" w:hAnsi="Arial" w:cs="Arial"/>
          <w:b/>
          <w:i/>
          <w:sz w:val="22"/>
          <w:szCs w:val="22"/>
          <w:u w:val="single"/>
        </w:rPr>
        <w:t>(indicar la denominación de la unidad administrativa contratante)</w:t>
      </w:r>
      <w:r w:rsidRPr="00E76AFE">
        <w:rPr>
          <w:rFonts w:ascii="Arial" w:hAnsi="Arial" w:cs="Arial"/>
          <w:sz w:val="22"/>
          <w:szCs w:val="22"/>
        </w:rPr>
        <w:t xml:space="preserve">, emitió el__________ </w:t>
      </w:r>
      <w:r w:rsidRPr="00E76AFE">
        <w:rPr>
          <w:rFonts w:ascii="Arial" w:hAnsi="Arial" w:cs="Arial"/>
          <w:b/>
          <w:i/>
          <w:sz w:val="22"/>
          <w:szCs w:val="22"/>
          <w:u w:val="single"/>
        </w:rPr>
        <w:t>(anotar el documento o acto en el que consta la adjudicación y su fecha de emisión)</w:t>
      </w:r>
      <w:r w:rsidRPr="00E76AFE">
        <w:rPr>
          <w:rFonts w:ascii="Arial" w:hAnsi="Arial" w:cs="Arial"/>
          <w:sz w:val="22"/>
          <w:szCs w:val="22"/>
        </w:rPr>
        <w:t xml:space="preserve"> del procedimiento de contratación mencionado en la Declaración que antecede.</w:t>
      </w:r>
    </w:p>
    <w:p w14:paraId="5A765BD2" w14:textId="77777777" w:rsidR="00E76AFE" w:rsidRPr="00E76AFE" w:rsidRDefault="00E76AFE" w:rsidP="00E76AFE">
      <w:pPr>
        <w:ind w:left="360" w:hanging="360"/>
        <w:jc w:val="both"/>
        <w:rPr>
          <w:rFonts w:ascii="Arial" w:hAnsi="Arial" w:cs="Arial"/>
          <w:b/>
          <w:sz w:val="22"/>
          <w:szCs w:val="22"/>
        </w:rPr>
      </w:pPr>
    </w:p>
    <w:p w14:paraId="09AD7D14"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 xml:space="preserve">I.8 </w:t>
      </w:r>
      <w:r w:rsidRPr="00E76AFE">
        <w:rPr>
          <w:rFonts w:ascii="Arial" w:hAnsi="Arial" w:cs="Arial"/>
          <w:b/>
          <w:sz w:val="22"/>
          <w:szCs w:val="22"/>
        </w:rPr>
        <w:tab/>
      </w:r>
      <w:r w:rsidRPr="00E76AFE">
        <w:rPr>
          <w:rFonts w:ascii="Arial" w:hAnsi="Arial" w:cs="Arial"/>
          <w:sz w:val="22"/>
          <w:szCs w:val="22"/>
        </w:rPr>
        <w:t xml:space="preserve">Conforme a lo previsto en los artículos 57 de la Ley de Adquisiciones, Arrendamientos y Servicios del Sector Público </w:t>
      </w:r>
      <w:proofErr w:type="gramStart"/>
      <w:r w:rsidRPr="00E76AFE">
        <w:rPr>
          <w:rFonts w:ascii="Arial" w:hAnsi="Arial" w:cs="Arial"/>
          <w:sz w:val="22"/>
          <w:szCs w:val="22"/>
        </w:rPr>
        <w:t>y  107</w:t>
      </w:r>
      <w:proofErr w:type="gramEnd"/>
      <w:r w:rsidRPr="00E76AFE">
        <w:rPr>
          <w:rFonts w:ascii="Arial" w:hAnsi="Arial" w:cs="Arial"/>
          <w:sz w:val="22"/>
          <w:szCs w:val="22"/>
        </w:rPr>
        <w:t xml:space="preserve"> de su Reglamento, </w:t>
      </w:r>
      <w:r w:rsidRPr="00E76AFE">
        <w:rPr>
          <w:rFonts w:ascii="Arial" w:hAnsi="Arial" w:cs="Arial"/>
          <w:b/>
          <w:sz w:val="22"/>
          <w:szCs w:val="22"/>
        </w:rPr>
        <w:t>“EL PROVEEDOR”</w:t>
      </w:r>
      <w:r w:rsidRPr="00E76AFE">
        <w:rPr>
          <w:rFonts w:ascii="Arial" w:hAnsi="Arial" w:cs="Arial"/>
          <w:sz w:val="22"/>
          <w:szCs w:val="22"/>
        </w:rPr>
        <w:t xml:space="preserve"> en caso de auditorías, visitas o inspecciones que practique la Secretaría de la Función Pública y el Órgano Interno de Control en </w:t>
      </w:r>
      <w:r w:rsidRPr="00E76AFE">
        <w:rPr>
          <w:rFonts w:ascii="Arial" w:hAnsi="Arial" w:cs="Arial"/>
          <w:b/>
          <w:sz w:val="22"/>
          <w:szCs w:val="22"/>
        </w:rPr>
        <w:t>“EL INSTITUTO”</w:t>
      </w:r>
      <w:r w:rsidRPr="00E76AFE">
        <w:rPr>
          <w:rFonts w:ascii="Arial" w:hAnsi="Arial" w:cs="Arial"/>
          <w:sz w:val="22"/>
          <w:szCs w:val="22"/>
        </w:rPr>
        <w:t>, deberá proporcionar la información que en su momento se requiera, relativa al presente contrato.</w:t>
      </w:r>
    </w:p>
    <w:p w14:paraId="5FA4306C" w14:textId="77777777" w:rsidR="00E76AFE" w:rsidRPr="00E76AFE" w:rsidRDefault="00E76AFE" w:rsidP="00E76AFE">
      <w:pPr>
        <w:ind w:left="567" w:hanging="567"/>
        <w:jc w:val="both"/>
        <w:rPr>
          <w:rFonts w:ascii="Arial" w:hAnsi="Arial" w:cs="Arial"/>
          <w:sz w:val="22"/>
          <w:szCs w:val="22"/>
        </w:rPr>
      </w:pPr>
    </w:p>
    <w:p w14:paraId="38E27601"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I.9</w:t>
      </w:r>
      <w:r w:rsidRPr="00E76AFE">
        <w:rPr>
          <w:rFonts w:ascii="Arial" w:hAnsi="Arial" w:cs="Arial"/>
          <w:sz w:val="22"/>
          <w:szCs w:val="22"/>
        </w:rPr>
        <w:t>.</w:t>
      </w:r>
      <w:r w:rsidRPr="00E76AFE">
        <w:rPr>
          <w:rFonts w:ascii="Arial" w:hAnsi="Arial" w:cs="Arial"/>
          <w:sz w:val="22"/>
          <w:szCs w:val="22"/>
        </w:rPr>
        <w:tab/>
        <w:t xml:space="preserve">De conformidad con lo previsto en el artículo 81, fracción IV, del Reglamento de la Ley de Adquisiciones, Arrendamientos y Servicios del Sector Público, en caso de discrepancia entre el contenido de </w:t>
      </w:r>
      <w:proofErr w:type="gramStart"/>
      <w:r w:rsidRPr="00E76AFE">
        <w:rPr>
          <w:rFonts w:ascii="Arial" w:hAnsi="Arial" w:cs="Arial"/>
          <w:sz w:val="22"/>
          <w:szCs w:val="22"/>
        </w:rPr>
        <w:t>la  Convocatoria</w:t>
      </w:r>
      <w:proofErr w:type="gramEnd"/>
      <w:r w:rsidRPr="00E76AFE">
        <w:rPr>
          <w:rFonts w:ascii="Arial" w:hAnsi="Arial" w:cs="Arial"/>
          <w:sz w:val="22"/>
          <w:szCs w:val="22"/>
        </w:rPr>
        <w:t xml:space="preserve">  y el presente instrumento, prevalecerá lo establecido en la Convocatoria.</w:t>
      </w:r>
    </w:p>
    <w:p w14:paraId="62D5C4E0" w14:textId="77777777" w:rsidR="00E76AFE" w:rsidRPr="00E76AFE" w:rsidRDefault="00E76AFE" w:rsidP="00E76AFE">
      <w:pPr>
        <w:jc w:val="both"/>
        <w:rPr>
          <w:rFonts w:ascii="Arial" w:hAnsi="Arial" w:cs="Arial"/>
          <w:sz w:val="22"/>
          <w:szCs w:val="22"/>
        </w:rPr>
      </w:pPr>
    </w:p>
    <w:p w14:paraId="3DEEAE46"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I.10.</w:t>
      </w:r>
      <w:r w:rsidRPr="00E76AFE">
        <w:rPr>
          <w:rFonts w:ascii="Arial" w:hAnsi="Arial" w:cs="Arial"/>
          <w:b/>
          <w:sz w:val="22"/>
          <w:szCs w:val="22"/>
        </w:rPr>
        <w:tab/>
      </w:r>
      <w:r w:rsidRPr="00E76AFE">
        <w:rPr>
          <w:rFonts w:ascii="Arial" w:hAnsi="Arial" w:cs="Arial"/>
          <w:sz w:val="22"/>
          <w:szCs w:val="22"/>
        </w:rPr>
        <w:t xml:space="preserve">Señala como domicilio para todos los efectos de este acto jurídico el ubicado en ______________ </w:t>
      </w:r>
      <w:r w:rsidRPr="00E76AFE">
        <w:rPr>
          <w:rFonts w:ascii="Arial" w:hAnsi="Arial" w:cs="Arial"/>
          <w:b/>
          <w:i/>
          <w:sz w:val="22"/>
          <w:szCs w:val="22"/>
          <w:u w:val="single"/>
        </w:rPr>
        <w:t>(indicar el domicilio de la unidad administrativa contratante, señalando calle, número, colonia, código postal y ciudad)</w:t>
      </w:r>
      <w:r w:rsidRPr="00E76AFE">
        <w:rPr>
          <w:rFonts w:ascii="Arial" w:hAnsi="Arial" w:cs="Arial"/>
          <w:sz w:val="22"/>
          <w:szCs w:val="22"/>
        </w:rPr>
        <w:t>.</w:t>
      </w:r>
    </w:p>
    <w:p w14:paraId="08A098A9" w14:textId="77777777" w:rsidR="00E76AFE" w:rsidRPr="00E76AFE" w:rsidRDefault="00E76AFE" w:rsidP="00E76AFE">
      <w:pPr>
        <w:jc w:val="both"/>
        <w:rPr>
          <w:rFonts w:ascii="Arial" w:hAnsi="Arial" w:cs="Arial"/>
          <w:b/>
          <w:sz w:val="22"/>
          <w:szCs w:val="22"/>
        </w:rPr>
      </w:pPr>
    </w:p>
    <w:p w14:paraId="140D4E15" w14:textId="77777777" w:rsidR="00E76AFE" w:rsidRPr="00E76AFE" w:rsidRDefault="00E76AFE" w:rsidP="00E76AFE">
      <w:pPr>
        <w:jc w:val="both"/>
        <w:rPr>
          <w:rFonts w:ascii="Arial" w:hAnsi="Arial" w:cs="Arial"/>
          <w:b/>
          <w:sz w:val="22"/>
          <w:szCs w:val="22"/>
        </w:rPr>
      </w:pPr>
    </w:p>
    <w:p w14:paraId="5D79486E" w14:textId="77777777" w:rsidR="00E76AFE" w:rsidRPr="00E76AFE" w:rsidRDefault="00E76AFE" w:rsidP="00E76AFE">
      <w:pPr>
        <w:pStyle w:val="Textoindependiente21"/>
        <w:widowControl/>
        <w:rPr>
          <w:rFonts w:cs="Arial"/>
          <w:sz w:val="22"/>
          <w:szCs w:val="22"/>
        </w:rPr>
      </w:pPr>
      <w:r w:rsidRPr="00E76AFE">
        <w:rPr>
          <w:rFonts w:cs="Arial"/>
          <w:b/>
          <w:sz w:val="22"/>
          <w:szCs w:val="22"/>
        </w:rPr>
        <w:t>II.</w:t>
      </w:r>
      <w:r w:rsidRPr="00E76AFE">
        <w:rPr>
          <w:rFonts w:cs="Arial"/>
          <w:b/>
          <w:sz w:val="22"/>
          <w:szCs w:val="22"/>
        </w:rPr>
        <w:tab/>
        <w:t>“EL PROVEEDOR” declara que:</w:t>
      </w:r>
      <w:r w:rsidRPr="00E76AFE">
        <w:rPr>
          <w:rFonts w:cs="Arial"/>
          <w:sz w:val="22"/>
          <w:szCs w:val="22"/>
        </w:rPr>
        <w:t xml:space="preserve"> </w:t>
      </w:r>
    </w:p>
    <w:p w14:paraId="10DC84C6" w14:textId="77777777" w:rsidR="00E76AFE" w:rsidRPr="00E76AFE" w:rsidRDefault="00E76AFE" w:rsidP="00E76AFE">
      <w:pPr>
        <w:rPr>
          <w:rFonts w:ascii="Arial" w:hAnsi="Arial" w:cs="Arial"/>
          <w:sz w:val="22"/>
          <w:szCs w:val="22"/>
        </w:rPr>
      </w:pPr>
    </w:p>
    <w:p w14:paraId="76DE471D" w14:textId="77777777" w:rsidR="00E76AFE" w:rsidRPr="00E76AFE" w:rsidRDefault="00E76AFE" w:rsidP="00E76AFE">
      <w:pPr>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 xml:space="preserve">(Si “EL PROVEEDOR” fuese una </w:t>
      </w:r>
      <w:proofErr w:type="gramStart"/>
      <w:r w:rsidRPr="00E76AFE">
        <w:rPr>
          <w:rFonts w:ascii="Arial" w:hAnsi="Arial" w:cs="Arial"/>
          <w:b/>
          <w:i/>
          <w:sz w:val="22"/>
          <w:szCs w:val="22"/>
          <w:u w:val="single"/>
        </w:rPr>
        <w:t>persona  moral</w:t>
      </w:r>
      <w:proofErr w:type="gramEnd"/>
      <w:r w:rsidRPr="00E76AFE">
        <w:rPr>
          <w:rFonts w:ascii="Arial" w:hAnsi="Arial" w:cs="Arial"/>
          <w:b/>
          <w:i/>
          <w:sz w:val="22"/>
          <w:szCs w:val="22"/>
          <w:u w:val="single"/>
        </w:rPr>
        <w:t>, se empleará el texto siguiente:)</w:t>
      </w:r>
    </w:p>
    <w:p w14:paraId="485B23AA" w14:textId="77777777" w:rsidR="00E76AFE" w:rsidRPr="00E76AFE" w:rsidRDefault="00E76AFE" w:rsidP="00E76AFE">
      <w:pPr>
        <w:rPr>
          <w:rFonts w:ascii="Arial" w:hAnsi="Arial" w:cs="Arial"/>
          <w:sz w:val="22"/>
          <w:szCs w:val="22"/>
        </w:rPr>
      </w:pPr>
    </w:p>
    <w:p w14:paraId="6B73FB9C"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II.1.</w:t>
      </w:r>
      <w:r w:rsidRPr="00E76AFE">
        <w:rPr>
          <w:rFonts w:ascii="Arial" w:hAnsi="Arial" w:cs="Arial"/>
          <w:sz w:val="22"/>
          <w:szCs w:val="22"/>
        </w:rPr>
        <w:tab/>
        <w:t xml:space="preserve">Es una persona moral constituida de conformidad con las leyes de los Estados Unidos Mexicanos, según consta en la Escritura Pública </w:t>
      </w:r>
      <w:r w:rsidRPr="00E76AFE">
        <w:rPr>
          <w:rFonts w:ascii="Arial" w:hAnsi="Arial" w:cs="Arial"/>
          <w:b/>
          <w:i/>
          <w:sz w:val="22"/>
          <w:szCs w:val="22"/>
          <w:u w:val="single"/>
        </w:rPr>
        <w:t>(Póliza)</w:t>
      </w:r>
      <w:r w:rsidRPr="00E76AFE">
        <w:rPr>
          <w:rFonts w:ascii="Arial" w:hAnsi="Arial" w:cs="Arial"/>
          <w:sz w:val="22"/>
          <w:szCs w:val="22"/>
        </w:rPr>
        <w:t xml:space="preserve"> número _____, del __ de 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 otorgada ante la fe del Licenciado ____________, Notario </w:t>
      </w:r>
      <w:r w:rsidRPr="00E76AFE">
        <w:rPr>
          <w:rFonts w:ascii="Arial" w:hAnsi="Arial" w:cs="Arial"/>
          <w:b/>
          <w:i/>
          <w:sz w:val="22"/>
          <w:szCs w:val="22"/>
          <w:u w:val="single"/>
        </w:rPr>
        <w:t>(Corredor)</w:t>
      </w:r>
      <w:r w:rsidRPr="00E76AFE">
        <w:rPr>
          <w:rFonts w:ascii="Arial" w:hAnsi="Arial" w:cs="Arial"/>
          <w:b/>
          <w:i/>
          <w:sz w:val="22"/>
          <w:szCs w:val="22"/>
        </w:rPr>
        <w:t xml:space="preserve"> </w:t>
      </w:r>
      <w:r w:rsidRPr="00E76AFE">
        <w:rPr>
          <w:rFonts w:ascii="Arial" w:hAnsi="Arial" w:cs="Arial"/>
          <w:sz w:val="22"/>
          <w:szCs w:val="22"/>
        </w:rPr>
        <w:t>Público ____</w:t>
      </w:r>
      <w:proofErr w:type="gramStart"/>
      <w:r w:rsidRPr="00E76AFE">
        <w:rPr>
          <w:rFonts w:ascii="Arial" w:hAnsi="Arial" w:cs="Arial"/>
          <w:sz w:val="22"/>
          <w:szCs w:val="22"/>
        </w:rPr>
        <w:t>_  número</w:t>
      </w:r>
      <w:proofErr w:type="gramEnd"/>
      <w:r w:rsidRPr="00E76AFE">
        <w:rPr>
          <w:rFonts w:ascii="Arial" w:hAnsi="Arial" w:cs="Arial"/>
          <w:sz w:val="22"/>
          <w:szCs w:val="22"/>
        </w:rPr>
        <w:t xml:space="preserve"> _____ de la ciudad de _______, inscrita en el Registro Público de la Propiedad y el Comercio, bajo el folio mercantil número _____, de fecha ______.” </w:t>
      </w:r>
    </w:p>
    <w:p w14:paraId="5B887B1E" w14:textId="77777777" w:rsidR="00E76AFE" w:rsidRPr="00E76AFE" w:rsidRDefault="00E76AFE" w:rsidP="00E76AFE">
      <w:pPr>
        <w:ind w:left="567" w:hanging="567"/>
        <w:jc w:val="both"/>
        <w:rPr>
          <w:rFonts w:ascii="Arial" w:hAnsi="Arial" w:cs="Arial"/>
          <w:sz w:val="22"/>
          <w:szCs w:val="22"/>
        </w:rPr>
      </w:pPr>
    </w:p>
    <w:p w14:paraId="1DE81A06" w14:textId="77777777" w:rsidR="00E76AFE" w:rsidRPr="00E76AFE" w:rsidRDefault="00E76AFE" w:rsidP="00E76AFE">
      <w:pPr>
        <w:rPr>
          <w:rFonts w:ascii="Arial" w:hAnsi="Arial" w:cs="Arial"/>
          <w:sz w:val="22"/>
          <w:szCs w:val="22"/>
        </w:rPr>
      </w:pPr>
    </w:p>
    <w:p w14:paraId="6C3B0FC6"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II.2.</w:t>
      </w:r>
      <w:r w:rsidRPr="00E76AFE">
        <w:rPr>
          <w:rFonts w:ascii="Arial" w:hAnsi="Arial" w:cs="Arial"/>
          <w:b/>
          <w:sz w:val="22"/>
          <w:szCs w:val="22"/>
        </w:rPr>
        <w:tab/>
      </w:r>
      <w:r w:rsidRPr="00E76AFE">
        <w:rPr>
          <w:rFonts w:ascii="Arial" w:hAnsi="Arial" w:cs="Arial"/>
          <w:sz w:val="22"/>
          <w:szCs w:val="22"/>
        </w:rPr>
        <w:t xml:space="preserve">Se encuentra representada para la celebración de este contrato, por el C._______, quien acredita su personalidad en términos de la Escritura Pública número ________, del __ de ________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30D91697" w14:textId="77777777" w:rsidR="00E76AFE" w:rsidRPr="00E76AFE" w:rsidRDefault="00E76AFE" w:rsidP="00E76AFE">
      <w:pPr>
        <w:tabs>
          <w:tab w:val="left" w:pos="2268"/>
        </w:tabs>
        <w:ind w:left="567" w:right="-93" w:hanging="567"/>
        <w:jc w:val="both"/>
        <w:rPr>
          <w:rFonts w:ascii="Arial" w:hAnsi="Arial" w:cs="Arial"/>
          <w:sz w:val="22"/>
          <w:szCs w:val="22"/>
        </w:rPr>
      </w:pPr>
    </w:p>
    <w:p w14:paraId="13447BD8"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II.3.</w:t>
      </w:r>
      <w:r w:rsidRPr="00E76AFE">
        <w:rPr>
          <w:rFonts w:ascii="Arial" w:hAnsi="Arial" w:cs="Arial"/>
          <w:b/>
          <w:sz w:val="22"/>
          <w:szCs w:val="22"/>
        </w:rPr>
        <w:tab/>
      </w:r>
      <w:r w:rsidRPr="00E76AFE">
        <w:rPr>
          <w:rFonts w:ascii="Arial" w:hAnsi="Arial" w:cs="Arial"/>
          <w:sz w:val="22"/>
          <w:szCs w:val="22"/>
        </w:rPr>
        <w:t xml:space="preserve">De acuerdo con sus estatutos, su objeto social consiste entre otras actividades, en ___________________ </w:t>
      </w:r>
      <w:r w:rsidRPr="00E76AFE">
        <w:rPr>
          <w:rFonts w:ascii="Arial" w:hAnsi="Arial" w:cs="Arial"/>
          <w:b/>
          <w:sz w:val="22"/>
          <w:szCs w:val="22"/>
        </w:rPr>
        <w:t>(</w:t>
      </w:r>
      <w:r w:rsidRPr="00E76AFE">
        <w:rPr>
          <w:rFonts w:ascii="Arial" w:hAnsi="Arial" w:cs="Arial"/>
          <w:b/>
          <w:i/>
          <w:sz w:val="22"/>
          <w:szCs w:val="22"/>
          <w:u w:val="single"/>
        </w:rPr>
        <w:t>precisar las actividades del proveedor para la venta de bienes, conforme al acta constitutiva de la sociedad mercantil</w:t>
      </w:r>
      <w:r w:rsidRPr="00E76AFE">
        <w:rPr>
          <w:rFonts w:ascii="Arial" w:hAnsi="Arial" w:cs="Arial"/>
          <w:b/>
          <w:sz w:val="22"/>
          <w:szCs w:val="22"/>
        </w:rPr>
        <w:t>)</w:t>
      </w:r>
      <w:r w:rsidRPr="00E76AFE">
        <w:rPr>
          <w:rFonts w:ascii="Arial" w:hAnsi="Arial" w:cs="Arial"/>
          <w:sz w:val="22"/>
          <w:szCs w:val="22"/>
        </w:rPr>
        <w:t>.</w:t>
      </w:r>
    </w:p>
    <w:p w14:paraId="454FD0E7" w14:textId="77777777" w:rsidR="00E76AFE" w:rsidRPr="00E76AFE" w:rsidRDefault="00E76AFE" w:rsidP="00E76AFE">
      <w:pPr>
        <w:tabs>
          <w:tab w:val="left" w:pos="2268"/>
        </w:tabs>
        <w:ind w:left="567" w:right="-93" w:hanging="567"/>
        <w:jc w:val="both"/>
        <w:rPr>
          <w:rFonts w:ascii="Arial" w:hAnsi="Arial" w:cs="Arial"/>
          <w:sz w:val="22"/>
          <w:szCs w:val="22"/>
        </w:rPr>
      </w:pPr>
    </w:p>
    <w:p w14:paraId="220E1A0B" w14:textId="77777777" w:rsidR="00E76AFE" w:rsidRPr="00E76AFE" w:rsidRDefault="00E76AFE" w:rsidP="00E76AFE">
      <w:pPr>
        <w:ind w:left="851" w:hanging="851"/>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(Si “EL PROVEEDOR” fuese una persona física, se empleará el siguiente texto, en sustitución a las Declaraciones II.1, II.2 y II.3, en la inteligencia de que se deberá ajustar la numeración)</w:t>
      </w:r>
    </w:p>
    <w:p w14:paraId="1209CF99" w14:textId="77777777" w:rsidR="00E76AFE" w:rsidRPr="00E76AFE" w:rsidRDefault="00E76AFE" w:rsidP="00E76AFE">
      <w:pPr>
        <w:ind w:left="851" w:hanging="851"/>
        <w:rPr>
          <w:rFonts w:ascii="Arial" w:hAnsi="Arial" w:cs="Arial"/>
          <w:sz w:val="22"/>
          <w:szCs w:val="22"/>
        </w:rPr>
      </w:pPr>
    </w:p>
    <w:p w14:paraId="1D6DCB85"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II.4.</w:t>
      </w:r>
      <w:r w:rsidRPr="00E76AFE">
        <w:rPr>
          <w:rFonts w:ascii="Arial" w:hAnsi="Arial" w:cs="Arial"/>
          <w:b/>
          <w:sz w:val="22"/>
          <w:szCs w:val="22"/>
        </w:rPr>
        <w:tab/>
      </w:r>
      <w:r w:rsidRPr="00E76AFE">
        <w:rPr>
          <w:rFonts w:ascii="Arial" w:hAnsi="Arial" w:cs="Arial"/>
          <w:sz w:val="22"/>
          <w:szCs w:val="22"/>
        </w:rPr>
        <w:t>Es una persona física, con actividades empresariales dedicada a___________, con capacidad legal para obligarse en los términos del presente contrato.”</w:t>
      </w:r>
    </w:p>
    <w:p w14:paraId="182563DE" w14:textId="77777777" w:rsidR="00E76AFE" w:rsidRPr="00E76AFE" w:rsidRDefault="00E76AFE" w:rsidP="00E76AFE">
      <w:pPr>
        <w:tabs>
          <w:tab w:val="left" w:pos="2268"/>
        </w:tabs>
        <w:ind w:right="-93"/>
        <w:jc w:val="both"/>
        <w:rPr>
          <w:rFonts w:ascii="Arial" w:hAnsi="Arial" w:cs="Arial"/>
          <w:b/>
          <w:i/>
          <w:sz w:val="22"/>
          <w:szCs w:val="22"/>
          <w:u w:val="single"/>
        </w:rPr>
      </w:pPr>
    </w:p>
    <w:p w14:paraId="6D74F81D"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II.5.</w:t>
      </w:r>
      <w:r w:rsidRPr="00E76AFE">
        <w:rPr>
          <w:rFonts w:ascii="Arial" w:hAnsi="Arial" w:cs="Arial"/>
          <w:b/>
          <w:sz w:val="22"/>
          <w:szCs w:val="22"/>
        </w:rPr>
        <w:tab/>
      </w:r>
      <w:r w:rsidRPr="00E76AFE">
        <w:rPr>
          <w:rFonts w:ascii="Arial" w:hAnsi="Arial" w:cs="Arial"/>
          <w:sz w:val="22"/>
          <w:szCs w:val="22"/>
        </w:rPr>
        <w:t xml:space="preserve">La Secretaría de Hacienda y Crédito Público le otorgó el Registro Federal de Contribuyentes número _________. Asimismo, cuenta con Registro Patronal ante </w:t>
      </w:r>
      <w:r w:rsidRPr="00E76AFE">
        <w:rPr>
          <w:rFonts w:ascii="Arial" w:hAnsi="Arial" w:cs="Arial"/>
          <w:b/>
          <w:sz w:val="22"/>
          <w:szCs w:val="22"/>
        </w:rPr>
        <w:t>“EL INSTITUTO”</w:t>
      </w:r>
      <w:r w:rsidRPr="00E76AFE">
        <w:rPr>
          <w:rFonts w:ascii="Arial" w:hAnsi="Arial" w:cs="Arial"/>
          <w:sz w:val="22"/>
          <w:szCs w:val="22"/>
        </w:rPr>
        <w:t xml:space="preserve"> número _____________ </w:t>
      </w:r>
      <w:r w:rsidRPr="00E76AFE">
        <w:rPr>
          <w:rFonts w:ascii="Arial" w:hAnsi="Arial" w:cs="Arial"/>
          <w:b/>
          <w:i/>
          <w:sz w:val="22"/>
          <w:szCs w:val="22"/>
        </w:rPr>
        <w:t>(este último requisito es opcional)</w:t>
      </w:r>
      <w:r w:rsidRPr="00E76AFE">
        <w:rPr>
          <w:rFonts w:ascii="Arial" w:hAnsi="Arial" w:cs="Arial"/>
          <w:sz w:val="22"/>
          <w:szCs w:val="22"/>
        </w:rPr>
        <w:t>.</w:t>
      </w:r>
    </w:p>
    <w:p w14:paraId="3B5F60C7" w14:textId="77777777" w:rsidR="00E76AFE" w:rsidRPr="00E76AFE" w:rsidRDefault="00E76AFE" w:rsidP="00E76AFE">
      <w:pPr>
        <w:tabs>
          <w:tab w:val="left" w:pos="567"/>
        </w:tabs>
        <w:ind w:right="-93"/>
        <w:jc w:val="both"/>
        <w:rPr>
          <w:rFonts w:ascii="Arial" w:hAnsi="Arial" w:cs="Arial"/>
          <w:sz w:val="22"/>
          <w:szCs w:val="22"/>
        </w:rPr>
      </w:pPr>
    </w:p>
    <w:p w14:paraId="55109007" w14:textId="77777777" w:rsidR="00E76AFE" w:rsidRPr="00E76AFE" w:rsidRDefault="00E76AFE" w:rsidP="00E76AFE">
      <w:pPr>
        <w:ind w:left="567" w:hanging="567"/>
        <w:jc w:val="both"/>
        <w:rPr>
          <w:rFonts w:ascii="Arial" w:hAnsi="Arial" w:cs="Arial"/>
          <w:sz w:val="22"/>
          <w:szCs w:val="22"/>
        </w:rPr>
      </w:pPr>
      <w:r w:rsidRPr="00E76AFE">
        <w:rPr>
          <w:rFonts w:ascii="Arial" w:hAnsi="Arial" w:cs="Arial"/>
          <w:b/>
          <w:sz w:val="22"/>
          <w:szCs w:val="22"/>
        </w:rPr>
        <w:t>II.6.</w:t>
      </w:r>
      <w:r w:rsidRPr="00E76AFE">
        <w:rPr>
          <w:rFonts w:ascii="Arial" w:hAnsi="Arial" w:cs="Arial"/>
          <w:b/>
          <w:sz w:val="22"/>
          <w:szCs w:val="22"/>
        </w:rPr>
        <w:tab/>
      </w:r>
      <w:r w:rsidRPr="00E76AFE">
        <w:rPr>
          <w:rFonts w:ascii="Arial" w:hAnsi="Arial" w:cs="Arial"/>
          <w:sz w:val="22"/>
          <w:szCs w:val="22"/>
        </w:rPr>
        <w:t>Manifiesta bajo protesta de decir verdad, no encontrarse en los supuestos de los artículos 50 y 60 de la Ley de Adquisiciones, Arrendamientos y Servicios del Sector Público.</w:t>
      </w:r>
    </w:p>
    <w:p w14:paraId="77723F4C" w14:textId="77777777" w:rsidR="00E76AFE" w:rsidRPr="00E76AFE" w:rsidRDefault="00E76AFE" w:rsidP="00E76AFE">
      <w:pPr>
        <w:ind w:right="-93"/>
        <w:jc w:val="both"/>
        <w:rPr>
          <w:rFonts w:ascii="Arial" w:hAnsi="Arial" w:cs="Arial"/>
          <w:sz w:val="22"/>
          <w:szCs w:val="22"/>
        </w:rPr>
      </w:pPr>
    </w:p>
    <w:p w14:paraId="74F32FE1" w14:textId="77777777" w:rsidR="00E76AFE" w:rsidRPr="00E76AFE" w:rsidRDefault="00E76AFE" w:rsidP="00E76AFE">
      <w:pPr>
        <w:ind w:left="851" w:right="-93" w:hanging="851"/>
        <w:jc w:val="both"/>
        <w:rPr>
          <w:rFonts w:ascii="Arial" w:hAnsi="Arial" w:cs="Arial"/>
          <w:b/>
          <w:i/>
          <w:sz w:val="22"/>
          <w:szCs w:val="22"/>
          <w:u w:val="single"/>
        </w:rPr>
      </w:pPr>
      <w:r w:rsidRPr="00E76AFE">
        <w:rPr>
          <w:rFonts w:ascii="Arial" w:hAnsi="Arial" w:cs="Arial"/>
          <w:b/>
          <w:bCs/>
          <w:i/>
          <w:sz w:val="22"/>
          <w:szCs w:val="22"/>
          <w:u w:val="single"/>
        </w:rPr>
        <w:t xml:space="preserve">NOTA: </w:t>
      </w:r>
      <w:r w:rsidRPr="00E76AFE">
        <w:rPr>
          <w:rFonts w:ascii="Arial" w:hAnsi="Arial" w:cs="Arial"/>
          <w:b/>
          <w:i/>
          <w:sz w:val="22"/>
          <w:szCs w:val="22"/>
          <w:u w:val="single"/>
        </w:rPr>
        <w:t>(En caso de que el importe del contrato sea superior al límite impuesto por la S.H.C.P., en la miscelánea fiscal del ejercicio correspondiente ($300,000.00), deberá insertarse la siguiente declaración:)</w:t>
      </w:r>
    </w:p>
    <w:p w14:paraId="3080D2E2" w14:textId="77777777" w:rsidR="00E76AFE" w:rsidRPr="00E76AFE" w:rsidRDefault="00E76AFE" w:rsidP="00E76AFE">
      <w:pPr>
        <w:ind w:left="851" w:right="-93" w:hanging="851"/>
        <w:jc w:val="both"/>
        <w:rPr>
          <w:rFonts w:ascii="Arial" w:hAnsi="Arial" w:cs="Arial"/>
          <w:sz w:val="22"/>
          <w:szCs w:val="22"/>
        </w:rPr>
      </w:pPr>
    </w:p>
    <w:p w14:paraId="59270396" w14:textId="77777777" w:rsidR="00E76AFE" w:rsidRPr="00E76AFE" w:rsidRDefault="00E76AFE" w:rsidP="00E76AFE">
      <w:pPr>
        <w:ind w:left="540" w:hanging="540"/>
        <w:jc w:val="both"/>
        <w:rPr>
          <w:rFonts w:ascii="Arial" w:hAnsi="Arial" w:cs="Arial"/>
          <w:sz w:val="22"/>
          <w:szCs w:val="22"/>
        </w:rPr>
      </w:pPr>
      <w:r w:rsidRPr="00E76AFE">
        <w:rPr>
          <w:rFonts w:ascii="Arial" w:hAnsi="Arial" w:cs="Arial"/>
          <w:b/>
          <w:sz w:val="22"/>
          <w:szCs w:val="22"/>
        </w:rPr>
        <w:t>II.7.</w:t>
      </w:r>
      <w:r w:rsidRPr="00E76AFE">
        <w:rPr>
          <w:rFonts w:ascii="Arial" w:hAnsi="Arial" w:cs="Arial"/>
          <w:sz w:val="22"/>
          <w:szCs w:val="22"/>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w:t>
      </w:r>
      <w:r w:rsidRPr="00E76AFE">
        <w:rPr>
          <w:rFonts w:ascii="Arial" w:hAnsi="Arial" w:cs="Arial"/>
          <w:b/>
          <w:sz w:val="22"/>
          <w:szCs w:val="22"/>
        </w:rPr>
        <w:t>“EL INSTITUTO”</w:t>
      </w:r>
      <w:r w:rsidRPr="00E76AFE">
        <w:rPr>
          <w:rFonts w:ascii="Arial" w:hAnsi="Arial" w:cs="Arial"/>
          <w:sz w:val="22"/>
          <w:szCs w:val="22"/>
        </w:rPr>
        <w:t xml:space="preserve">, para efectos de la suscripción del presente contrato y se adjunta como </w:t>
      </w:r>
      <w:r w:rsidRPr="00E76AFE">
        <w:rPr>
          <w:rFonts w:ascii="Arial" w:hAnsi="Arial" w:cs="Arial"/>
          <w:b/>
          <w:sz w:val="22"/>
          <w:szCs w:val="22"/>
        </w:rPr>
        <w:t>Anexo ___ (___)</w:t>
      </w:r>
      <w:r w:rsidRPr="00E76AFE">
        <w:rPr>
          <w:rFonts w:ascii="Arial" w:hAnsi="Arial" w:cs="Arial"/>
          <w:sz w:val="22"/>
          <w:szCs w:val="22"/>
        </w:rPr>
        <w:t>.</w:t>
      </w:r>
    </w:p>
    <w:p w14:paraId="48C18961" w14:textId="77777777" w:rsidR="00E76AFE" w:rsidRPr="00E76AFE" w:rsidRDefault="00E76AFE" w:rsidP="00E76AFE">
      <w:pPr>
        <w:tabs>
          <w:tab w:val="left" w:pos="567"/>
        </w:tabs>
        <w:ind w:right="-93"/>
        <w:jc w:val="both"/>
        <w:rPr>
          <w:rFonts w:ascii="Arial" w:hAnsi="Arial" w:cs="Arial"/>
          <w:sz w:val="22"/>
          <w:szCs w:val="22"/>
        </w:rPr>
      </w:pPr>
    </w:p>
    <w:p w14:paraId="43C019B1" w14:textId="77777777" w:rsidR="00E76AFE" w:rsidRPr="00E76AFE" w:rsidRDefault="00E76AFE" w:rsidP="00E76AFE">
      <w:pPr>
        <w:ind w:left="567" w:hanging="567"/>
        <w:jc w:val="both"/>
        <w:rPr>
          <w:rFonts w:ascii="Arial" w:hAnsi="Arial" w:cs="Arial"/>
          <w:sz w:val="22"/>
          <w:szCs w:val="22"/>
        </w:rPr>
      </w:pPr>
      <w:r w:rsidRPr="00E76AFE">
        <w:rPr>
          <w:rFonts w:ascii="Arial" w:hAnsi="Arial" w:cs="Arial"/>
          <w:sz w:val="22"/>
          <w:szCs w:val="22"/>
        </w:rPr>
        <w:lastRenderedPageBreak/>
        <w:t>II.8.</w:t>
      </w:r>
      <w:r w:rsidRPr="00E76AFE">
        <w:rPr>
          <w:rFonts w:ascii="Arial" w:hAnsi="Arial" w:cs="Arial"/>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14:paraId="3BA671C5" w14:textId="77777777" w:rsidR="00E76AFE" w:rsidRPr="00E76AFE" w:rsidRDefault="00E76AFE" w:rsidP="00E76AFE">
      <w:pPr>
        <w:ind w:left="567" w:hanging="567"/>
        <w:jc w:val="both"/>
        <w:rPr>
          <w:rFonts w:ascii="Arial" w:hAnsi="Arial" w:cs="Arial"/>
        </w:rPr>
      </w:pPr>
    </w:p>
    <w:p w14:paraId="7B675D91" w14:textId="77777777" w:rsidR="00E76AFE" w:rsidRPr="00E76AFE" w:rsidRDefault="00E76AFE" w:rsidP="00E76AFE">
      <w:pPr>
        <w:tabs>
          <w:tab w:val="left" w:pos="2241"/>
        </w:tabs>
        <w:ind w:left="567" w:right="-93" w:hanging="567"/>
        <w:jc w:val="both"/>
        <w:rPr>
          <w:rFonts w:ascii="Arial" w:hAnsi="Arial" w:cs="Arial"/>
          <w:sz w:val="22"/>
          <w:szCs w:val="22"/>
        </w:rPr>
      </w:pPr>
      <w:r w:rsidRPr="00E76AFE">
        <w:rPr>
          <w:rFonts w:ascii="Arial" w:hAnsi="Arial" w:cs="Arial"/>
          <w:b/>
          <w:sz w:val="22"/>
          <w:szCs w:val="22"/>
        </w:rPr>
        <w:t>II.9.</w:t>
      </w:r>
      <w:r w:rsidRPr="00E76AFE">
        <w:rPr>
          <w:rFonts w:ascii="Arial" w:hAnsi="Arial" w:cs="Arial"/>
          <w:b/>
          <w:sz w:val="22"/>
          <w:szCs w:val="22"/>
        </w:rPr>
        <w:tab/>
      </w:r>
      <w:r w:rsidRPr="00E76AFE">
        <w:rPr>
          <w:rFonts w:ascii="Arial" w:hAnsi="Arial" w:cs="Arial"/>
          <w:sz w:val="22"/>
          <w:szCs w:val="22"/>
        </w:rPr>
        <w:t xml:space="preserve">Señala como domicilio legal para todos los efectos de este acto jurídico, el ubicado en _____________. </w:t>
      </w:r>
      <w:r w:rsidRPr="00E76AFE">
        <w:rPr>
          <w:rFonts w:ascii="Arial" w:hAnsi="Arial" w:cs="Arial"/>
          <w:b/>
          <w:i/>
          <w:sz w:val="22"/>
          <w:szCs w:val="22"/>
          <w:u w:val="single"/>
        </w:rPr>
        <w:t>(indicar el domicilio legal, señalando calle, número, colonia, código postal y ciudad)</w:t>
      </w:r>
      <w:r w:rsidRPr="00E76AFE">
        <w:rPr>
          <w:rFonts w:ascii="Arial" w:hAnsi="Arial" w:cs="Arial"/>
          <w:sz w:val="22"/>
          <w:szCs w:val="22"/>
        </w:rPr>
        <w:t>.</w:t>
      </w:r>
    </w:p>
    <w:p w14:paraId="477D7D0F" w14:textId="77777777" w:rsidR="00E76AFE" w:rsidRPr="00E76AFE" w:rsidRDefault="00E76AFE" w:rsidP="00E76AFE">
      <w:pPr>
        <w:tabs>
          <w:tab w:val="left" w:pos="142"/>
        </w:tabs>
        <w:ind w:right="-93"/>
        <w:jc w:val="both"/>
        <w:rPr>
          <w:rFonts w:ascii="Arial" w:hAnsi="Arial" w:cs="Arial"/>
          <w:sz w:val="22"/>
          <w:szCs w:val="22"/>
        </w:rPr>
      </w:pPr>
    </w:p>
    <w:p w14:paraId="34338C2E" w14:textId="77777777" w:rsidR="00E76AFE" w:rsidRPr="00E76AFE" w:rsidRDefault="00E76AFE" w:rsidP="00E76AFE">
      <w:pPr>
        <w:tabs>
          <w:tab w:val="left" w:pos="142"/>
        </w:tabs>
        <w:ind w:right="-93"/>
        <w:jc w:val="both"/>
        <w:rPr>
          <w:rFonts w:ascii="Arial" w:hAnsi="Arial" w:cs="Arial"/>
        </w:rPr>
      </w:pPr>
      <w:r w:rsidRPr="00E76AFE">
        <w:rPr>
          <w:rFonts w:ascii="Arial" w:hAnsi="Arial" w:cs="Arial"/>
        </w:rPr>
        <w:t>Hechas las declaraciones anteriores, las partes convienen en otorgar el presente contrato, de conformidad con las siguientes:</w:t>
      </w:r>
    </w:p>
    <w:p w14:paraId="3895917C" w14:textId="77777777" w:rsidR="00E76AFE" w:rsidRPr="00E76AFE" w:rsidRDefault="00E76AFE" w:rsidP="00E76AFE">
      <w:pPr>
        <w:tabs>
          <w:tab w:val="left" w:pos="142"/>
        </w:tabs>
        <w:ind w:right="-93"/>
        <w:jc w:val="both"/>
        <w:rPr>
          <w:rFonts w:ascii="Arial" w:hAnsi="Arial" w:cs="Arial"/>
        </w:rPr>
      </w:pPr>
    </w:p>
    <w:p w14:paraId="5CFB148B" w14:textId="77777777" w:rsidR="00E76AFE" w:rsidRPr="00E76AFE" w:rsidRDefault="00E76AFE" w:rsidP="00E76AFE">
      <w:pPr>
        <w:pStyle w:val="Ttulo9"/>
        <w:tabs>
          <w:tab w:val="clear" w:pos="1584"/>
        </w:tabs>
        <w:spacing w:before="0" w:after="0"/>
        <w:ind w:right="-91"/>
        <w:jc w:val="center"/>
        <w:rPr>
          <w:b/>
        </w:rPr>
      </w:pPr>
      <w:r w:rsidRPr="00E76AFE">
        <w:rPr>
          <w:b/>
        </w:rPr>
        <w:t xml:space="preserve">C L </w:t>
      </w:r>
      <w:proofErr w:type="spellStart"/>
      <w:r w:rsidRPr="00E76AFE">
        <w:rPr>
          <w:b/>
        </w:rPr>
        <w:t>Á</w:t>
      </w:r>
      <w:proofErr w:type="spellEnd"/>
      <w:r w:rsidRPr="00E76AFE">
        <w:rPr>
          <w:b/>
        </w:rPr>
        <w:t xml:space="preserve"> U S U L A S</w:t>
      </w:r>
    </w:p>
    <w:p w14:paraId="274FF1D0" w14:textId="77777777" w:rsidR="00E76AFE" w:rsidRPr="00E76AFE" w:rsidRDefault="00E76AFE" w:rsidP="00E76AFE">
      <w:pPr>
        <w:tabs>
          <w:tab w:val="left" w:pos="284"/>
          <w:tab w:val="left" w:pos="993"/>
          <w:tab w:val="left" w:pos="1560"/>
        </w:tabs>
        <w:ind w:left="142" w:right="-91"/>
        <w:jc w:val="both"/>
        <w:rPr>
          <w:rFonts w:ascii="Arial" w:hAnsi="Arial" w:cs="Arial"/>
          <w:b/>
          <w:sz w:val="22"/>
          <w:szCs w:val="22"/>
        </w:rPr>
      </w:pPr>
    </w:p>
    <w:p w14:paraId="40FC7FD2" w14:textId="77777777" w:rsidR="00E76AFE" w:rsidRPr="00E76AFE" w:rsidRDefault="00E76AFE" w:rsidP="00E76AFE">
      <w:pPr>
        <w:tabs>
          <w:tab w:val="left" w:pos="-142"/>
          <w:tab w:val="left" w:pos="993"/>
        </w:tabs>
        <w:ind w:right="-93"/>
        <w:jc w:val="both"/>
        <w:rPr>
          <w:rFonts w:ascii="Arial" w:hAnsi="Arial" w:cs="Arial"/>
          <w:b/>
          <w:i/>
          <w:sz w:val="22"/>
          <w:szCs w:val="22"/>
          <w:u w:val="single"/>
        </w:rPr>
      </w:pPr>
      <w:proofErr w:type="gramStart"/>
      <w:r w:rsidRPr="00E76AFE">
        <w:rPr>
          <w:rFonts w:ascii="Arial" w:hAnsi="Arial" w:cs="Arial"/>
          <w:b/>
          <w:sz w:val="22"/>
          <w:szCs w:val="22"/>
        </w:rPr>
        <w:t>PRIMERA.-</w:t>
      </w:r>
      <w:proofErr w:type="gramEnd"/>
      <w:r w:rsidRPr="00E76AFE">
        <w:rPr>
          <w:rFonts w:ascii="Arial" w:hAnsi="Arial" w:cs="Arial"/>
          <w:b/>
          <w:sz w:val="22"/>
          <w:szCs w:val="22"/>
        </w:rPr>
        <w:t xml:space="preserve"> OBJETO DEL CONTRATO.- “EL INSTITUTO”</w:t>
      </w:r>
      <w:r w:rsidRPr="00E76AFE">
        <w:rPr>
          <w:rFonts w:ascii="Arial" w:hAnsi="Arial" w:cs="Arial"/>
          <w:sz w:val="22"/>
          <w:szCs w:val="22"/>
        </w:rPr>
        <w:t xml:space="preserve"> se obliga a adquirir de </w:t>
      </w:r>
      <w:r w:rsidRPr="00E76AFE">
        <w:rPr>
          <w:rFonts w:ascii="Arial" w:hAnsi="Arial" w:cs="Arial"/>
          <w:b/>
          <w:sz w:val="22"/>
          <w:szCs w:val="22"/>
        </w:rPr>
        <w:t>“EL PROVEEDOR”</w:t>
      </w:r>
      <w:r w:rsidRPr="00E76AFE">
        <w:rPr>
          <w:rFonts w:ascii="Arial" w:hAnsi="Arial" w:cs="Arial"/>
          <w:sz w:val="22"/>
          <w:szCs w:val="22"/>
        </w:rPr>
        <w:t xml:space="preserve"> y éste se obliga a suministrar los bienes cuyas características, especificaciones y cantidades se describen en el </w:t>
      </w:r>
      <w:r w:rsidRPr="00E76AFE">
        <w:rPr>
          <w:rFonts w:ascii="Arial" w:hAnsi="Arial" w:cs="Arial"/>
          <w:b/>
          <w:sz w:val="22"/>
          <w:szCs w:val="22"/>
        </w:rPr>
        <w:t>Anexo ___ (___)</w:t>
      </w:r>
      <w:r w:rsidRPr="00E76AFE">
        <w:rPr>
          <w:rFonts w:ascii="Arial" w:hAnsi="Arial" w:cs="Arial"/>
          <w:sz w:val="22"/>
          <w:szCs w:val="22"/>
        </w:rPr>
        <w:t xml:space="preserve">. </w:t>
      </w:r>
      <w:r w:rsidRPr="00E76AFE">
        <w:rPr>
          <w:rFonts w:ascii="Arial" w:hAnsi="Arial" w:cs="Arial"/>
          <w:b/>
          <w:i/>
          <w:sz w:val="22"/>
          <w:szCs w:val="22"/>
          <w:u w:val="single"/>
        </w:rPr>
        <w:t xml:space="preserve">(en este anexo, se deben detallar los bienes a adquirir, cantidad, especificaciones técnicas, marcas, </w:t>
      </w:r>
      <w:proofErr w:type="spellStart"/>
      <w:r w:rsidRPr="00E76AFE">
        <w:rPr>
          <w:rFonts w:ascii="Arial" w:hAnsi="Arial" w:cs="Arial"/>
          <w:b/>
          <w:i/>
          <w:sz w:val="22"/>
          <w:szCs w:val="22"/>
          <w:u w:val="single"/>
        </w:rPr>
        <w:t>etc</w:t>
      </w:r>
      <w:proofErr w:type="spellEnd"/>
      <w:r w:rsidRPr="00E76AFE">
        <w:rPr>
          <w:rFonts w:ascii="Arial" w:hAnsi="Arial" w:cs="Arial"/>
          <w:b/>
          <w:i/>
          <w:sz w:val="22"/>
          <w:szCs w:val="22"/>
          <w:u w:val="single"/>
        </w:rPr>
        <w:t>)</w:t>
      </w:r>
    </w:p>
    <w:p w14:paraId="31C06B2A" w14:textId="77777777" w:rsidR="00E76AFE" w:rsidRPr="00E76AFE" w:rsidRDefault="00E76AFE" w:rsidP="00E76AFE">
      <w:pPr>
        <w:tabs>
          <w:tab w:val="left" w:pos="-142"/>
          <w:tab w:val="left" w:pos="993"/>
        </w:tabs>
        <w:ind w:right="-93"/>
        <w:jc w:val="both"/>
        <w:rPr>
          <w:rFonts w:ascii="Arial" w:hAnsi="Arial" w:cs="Arial"/>
          <w:i/>
          <w:sz w:val="22"/>
          <w:szCs w:val="22"/>
        </w:rPr>
      </w:pPr>
    </w:p>
    <w:p w14:paraId="3DDBF5DC" w14:textId="77777777" w:rsidR="00E76AFE" w:rsidRPr="00E76AFE" w:rsidRDefault="00E76AFE" w:rsidP="00E76AFE">
      <w:pPr>
        <w:tabs>
          <w:tab w:val="left" w:pos="-142"/>
          <w:tab w:val="left" w:pos="993"/>
        </w:tabs>
        <w:ind w:left="851" w:right="-93" w:hanging="851"/>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(En tratándose de contratos abiertos con un mínimo y máximo de bienes a adquirir se deberá insertar la siguiente redacción, en sustitución del párrafo que antecede:)</w:t>
      </w:r>
    </w:p>
    <w:p w14:paraId="3A73DD54" w14:textId="77777777" w:rsidR="00E76AFE" w:rsidRPr="00E76AFE" w:rsidRDefault="00E76AFE" w:rsidP="00E76AFE">
      <w:pPr>
        <w:tabs>
          <w:tab w:val="left" w:pos="-142"/>
          <w:tab w:val="left" w:pos="993"/>
        </w:tabs>
        <w:ind w:right="-93"/>
        <w:jc w:val="both"/>
        <w:rPr>
          <w:rFonts w:ascii="Arial" w:hAnsi="Arial" w:cs="Arial"/>
          <w:b/>
          <w:sz w:val="22"/>
          <w:szCs w:val="22"/>
        </w:rPr>
      </w:pPr>
    </w:p>
    <w:p w14:paraId="09FEA248"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w:t>
      </w:r>
      <w:proofErr w:type="gramStart"/>
      <w:r w:rsidRPr="00E76AFE">
        <w:rPr>
          <w:rFonts w:ascii="Arial" w:hAnsi="Arial" w:cs="Arial"/>
          <w:b/>
          <w:sz w:val="22"/>
          <w:szCs w:val="22"/>
        </w:rPr>
        <w:t>PRIMERA.-</w:t>
      </w:r>
      <w:proofErr w:type="gramEnd"/>
      <w:r w:rsidRPr="00E76AFE">
        <w:rPr>
          <w:rFonts w:ascii="Arial" w:hAnsi="Arial" w:cs="Arial"/>
          <w:b/>
          <w:sz w:val="22"/>
          <w:szCs w:val="22"/>
        </w:rPr>
        <w:t xml:space="preserve"> OBJETO DEL CONTRATO.- “EL INSTITUTO”</w:t>
      </w:r>
      <w:r w:rsidRPr="00E76AFE">
        <w:rPr>
          <w:rFonts w:ascii="Arial" w:hAnsi="Arial" w:cs="Arial"/>
          <w:sz w:val="22"/>
          <w:szCs w:val="22"/>
        </w:rPr>
        <w:t xml:space="preserve"> se obliga a adquirir de </w:t>
      </w:r>
      <w:r w:rsidRPr="00E76AFE">
        <w:rPr>
          <w:rFonts w:ascii="Arial" w:hAnsi="Arial" w:cs="Arial"/>
          <w:b/>
          <w:sz w:val="22"/>
          <w:szCs w:val="22"/>
        </w:rPr>
        <w:t>“EL PROVEEDOR”</w:t>
      </w:r>
      <w:r w:rsidRPr="00E76AFE">
        <w:rPr>
          <w:rFonts w:ascii="Arial" w:hAnsi="Arial" w:cs="Arial"/>
          <w:sz w:val="22"/>
          <w:szCs w:val="22"/>
        </w:rPr>
        <w:t xml:space="preserve"> y éste se obliga a suministrar los bienes cuyas características, especificaciones y cantidades se describen en el </w:t>
      </w:r>
      <w:r w:rsidRPr="00E76AFE">
        <w:rPr>
          <w:rFonts w:ascii="Arial" w:hAnsi="Arial" w:cs="Arial"/>
          <w:b/>
          <w:sz w:val="22"/>
          <w:szCs w:val="22"/>
        </w:rPr>
        <w:t>Anexo ___ (___)</w:t>
      </w:r>
      <w:r w:rsidRPr="00E76AFE">
        <w:rPr>
          <w:rFonts w:ascii="Arial" w:hAnsi="Arial" w:cs="Arial"/>
          <w:sz w:val="22"/>
          <w:szCs w:val="22"/>
        </w:rPr>
        <w:t>.</w:t>
      </w:r>
      <w:r w:rsidRPr="00E76AFE">
        <w:rPr>
          <w:rFonts w:ascii="Arial" w:hAnsi="Arial" w:cs="Arial"/>
          <w:i/>
          <w:sz w:val="22"/>
          <w:szCs w:val="22"/>
        </w:rPr>
        <w:t xml:space="preserve"> </w:t>
      </w:r>
      <w:r w:rsidRPr="00E76AFE">
        <w:rPr>
          <w:rFonts w:ascii="Arial" w:hAnsi="Arial" w:cs="Arial"/>
          <w:b/>
          <w:i/>
          <w:sz w:val="22"/>
          <w:szCs w:val="22"/>
          <w:u w:val="single"/>
        </w:rPr>
        <w:t xml:space="preserve">(en este anexo, se deben detallar los bienes a adquirir, cantidad mínima y máxima, especificaciones técnicas, marcas, </w:t>
      </w:r>
      <w:proofErr w:type="spellStart"/>
      <w:r w:rsidRPr="00E76AFE">
        <w:rPr>
          <w:rFonts w:ascii="Arial" w:hAnsi="Arial" w:cs="Arial"/>
          <w:b/>
          <w:i/>
          <w:sz w:val="22"/>
          <w:szCs w:val="22"/>
          <w:u w:val="single"/>
        </w:rPr>
        <w:t>etc</w:t>
      </w:r>
      <w:proofErr w:type="spellEnd"/>
      <w:r w:rsidRPr="00E76AFE">
        <w:rPr>
          <w:rFonts w:ascii="Arial" w:hAnsi="Arial" w:cs="Arial"/>
          <w:b/>
          <w:i/>
          <w:sz w:val="22"/>
          <w:szCs w:val="22"/>
          <w:u w:val="single"/>
        </w:rPr>
        <w:t>)</w:t>
      </w:r>
      <w:r w:rsidRPr="00E76AFE">
        <w:rPr>
          <w:rFonts w:ascii="Arial" w:hAnsi="Arial" w:cs="Arial"/>
          <w:sz w:val="22"/>
          <w:szCs w:val="22"/>
        </w:rPr>
        <w:t>, en el que se identifica la cantidad mínima de bienes como compromiso de adquisición y la cantidad máxima de bienes susceptibles de adquisición.”</w:t>
      </w:r>
    </w:p>
    <w:p w14:paraId="08A45191" w14:textId="77777777" w:rsidR="00E76AFE" w:rsidRPr="00E76AFE" w:rsidRDefault="00E76AFE" w:rsidP="00E76AFE">
      <w:pPr>
        <w:tabs>
          <w:tab w:val="left" w:pos="-142"/>
          <w:tab w:val="left" w:pos="993"/>
        </w:tabs>
        <w:ind w:right="-93"/>
        <w:jc w:val="both"/>
        <w:rPr>
          <w:rFonts w:ascii="Arial" w:hAnsi="Arial" w:cs="Arial"/>
          <w:b/>
          <w:sz w:val="22"/>
          <w:szCs w:val="22"/>
        </w:rPr>
      </w:pPr>
    </w:p>
    <w:p w14:paraId="22D9DE00" w14:textId="77777777" w:rsidR="00E76AFE" w:rsidRPr="00E76AFE" w:rsidRDefault="00E76AFE" w:rsidP="00E76AFE">
      <w:pPr>
        <w:tabs>
          <w:tab w:val="left" w:pos="-1701"/>
          <w:tab w:val="left" w:pos="-142"/>
        </w:tabs>
        <w:ind w:right="-93"/>
        <w:jc w:val="both"/>
        <w:rPr>
          <w:rFonts w:ascii="Arial" w:hAnsi="Arial" w:cs="Arial"/>
          <w:sz w:val="22"/>
          <w:szCs w:val="22"/>
        </w:rPr>
      </w:pPr>
      <w:r w:rsidRPr="00E76AFE">
        <w:rPr>
          <w:rFonts w:ascii="Arial" w:hAnsi="Arial" w:cs="Arial"/>
          <w:b/>
          <w:sz w:val="22"/>
          <w:szCs w:val="22"/>
        </w:rPr>
        <w:t xml:space="preserve">SEGUNDA- IMPORTE DEL </w:t>
      </w:r>
      <w:proofErr w:type="gramStart"/>
      <w:r w:rsidRPr="00E76AFE">
        <w:rPr>
          <w:rFonts w:ascii="Arial" w:hAnsi="Arial" w:cs="Arial"/>
          <w:b/>
          <w:sz w:val="22"/>
          <w:szCs w:val="22"/>
        </w:rPr>
        <w:t>CONTRATO.-</w:t>
      </w:r>
      <w:proofErr w:type="gramEnd"/>
      <w:r w:rsidRPr="00E76AFE">
        <w:rPr>
          <w:rFonts w:ascii="Arial" w:hAnsi="Arial" w:cs="Arial"/>
          <w:b/>
          <w:sz w:val="22"/>
          <w:szCs w:val="22"/>
        </w:rPr>
        <w:t xml:space="preserve"> “EL INSTITUTO” </w:t>
      </w:r>
      <w:r w:rsidRPr="00E76AFE">
        <w:rPr>
          <w:rFonts w:ascii="Arial" w:hAnsi="Arial" w:cs="Arial"/>
          <w:sz w:val="22"/>
          <w:szCs w:val="22"/>
        </w:rPr>
        <w:t xml:space="preserve">se obliga a cubrir a </w:t>
      </w:r>
      <w:r w:rsidRPr="00E76AFE">
        <w:rPr>
          <w:rFonts w:ascii="Arial" w:hAnsi="Arial" w:cs="Arial"/>
          <w:b/>
          <w:sz w:val="22"/>
          <w:szCs w:val="22"/>
        </w:rPr>
        <w:t>“EL PROVEEDOR”</w:t>
      </w:r>
      <w:r w:rsidRPr="00E76AFE">
        <w:rPr>
          <w:rFonts w:ascii="Arial" w:hAnsi="Arial" w:cs="Arial"/>
          <w:sz w:val="22"/>
          <w:szCs w:val="22"/>
        </w:rPr>
        <w:t xml:space="preserve"> como contraprestación por los bienes objeto del presente instrumento jurídico, la cantidad total de </w:t>
      </w:r>
      <w:r w:rsidRPr="00E76AFE">
        <w:rPr>
          <w:rFonts w:ascii="Arial" w:hAnsi="Arial" w:cs="Arial"/>
          <w:b/>
          <w:sz w:val="22"/>
          <w:szCs w:val="22"/>
        </w:rPr>
        <w:t>$</w:t>
      </w:r>
      <w:r w:rsidRPr="00E76AFE">
        <w:rPr>
          <w:rFonts w:ascii="Arial" w:hAnsi="Arial" w:cs="Arial"/>
          <w:sz w:val="22"/>
          <w:szCs w:val="22"/>
        </w:rPr>
        <w:t xml:space="preserve">________________ (_______________) </w:t>
      </w:r>
      <w:r w:rsidRPr="00E76AFE">
        <w:rPr>
          <w:rFonts w:ascii="Arial" w:hAnsi="Arial" w:cs="Arial"/>
          <w:b/>
          <w:i/>
          <w:sz w:val="22"/>
          <w:szCs w:val="22"/>
          <w:u w:val="single"/>
        </w:rPr>
        <w:t>(indicar el precio total a pagar con número y letra)</w:t>
      </w:r>
      <w:r w:rsidRPr="00E76AFE">
        <w:rPr>
          <w:rFonts w:ascii="Arial" w:hAnsi="Arial" w:cs="Arial"/>
          <w:sz w:val="22"/>
          <w:szCs w:val="22"/>
        </w:rPr>
        <w:t xml:space="preserve">, más el Impuesto al Valor Agregado, de conformidad con los precios unitarios que se indican en el </w:t>
      </w:r>
      <w:r w:rsidRPr="00E76AFE">
        <w:rPr>
          <w:rFonts w:ascii="Arial" w:hAnsi="Arial" w:cs="Arial"/>
          <w:b/>
          <w:sz w:val="22"/>
          <w:szCs w:val="22"/>
        </w:rPr>
        <w:t>Anexo ____ (___)</w:t>
      </w:r>
      <w:r w:rsidRPr="00E76AFE">
        <w:rPr>
          <w:rFonts w:ascii="Arial" w:hAnsi="Arial" w:cs="Arial"/>
          <w:sz w:val="22"/>
          <w:szCs w:val="22"/>
        </w:rPr>
        <w:t>.</w:t>
      </w:r>
    </w:p>
    <w:p w14:paraId="1B2673EE" w14:textId="77777777" w:rsidR="00E76AFE" w:rsidRPr="00E76AFE" w:rsidRDefault="00E76AFE" w:rsidP="00E76AFE">
      <w:pPr>
        <w:tabs>
          <w:tab w:val="left" w:pos="-1701"/>
          <w:tab w:val="left" w:pos="-142"/>
        </w:tabs>
        <w:ind w:right="-93"/>
        <w:jc w:val="both"/>
        <w:rPr>
          <w:rFonts w:ascii="Arial" w:hAnsi="Arial" w:cs="Arial"/>
          <w:i/>
          <w:sz w:val="22"/>
          <w:szCs w:val="22"/>
        </w:rPr>
      </w:pPr>
    </w:p>
    <w:p w14:paraId="2D3A2157" w14:textId="77777777" w:rsidR="00E76AFE" w:rsidRPr="00E76AFE" w:rsidRDefault="00E76AFE" w:rsidP="00E76AFE">
      <w:pPr>
        <w:tabs>
          <w:tab w:val="left" w:pos="-142"/>
          <w:tab w:val="left" w:pos="993"/>
        </w:tabs>
        <w:ind w:left="851" w:right="-93" w:hanging="851"/>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(En tratándose de contratos abiertos con un mínimo y un máximo de bienes a adquirir se deberá insertar la siguiente redacción, en sustitución del párrafo que antecede:)</w:t>
      </w:r>
    </w:p>
    <w:p w14:paraId="2A1DE312" w14:textId="77777777" w:rsidR="00E76AFE" w:rsidRPr="00E76AFE" w:rsidRDefault="00E76AFE" w:rsidP="00E76AFE">
      <w:pPr>
        <w:tabs>
          <w:tab w:val="left" w:pos="-1701"/>
          <w:tab w:val="left" w:pos="-142"/>
        </w:tabs>
        <w:ind w:right="-93"/>
        <w:jc w:val="both"/>
        <w:rPr>
          <w:rFonts w:ascii="Arial" w:hAnsi="Arial" w:cs="Arial"/>
          <w:b/>
          <w:sz w:val="22"/>
          <w:szCs w:val="22"/>
        </w:rPr>
      </w:pPr>
    </w:p>
    <w:p w14:paraId="579CE28F" w14:textId="77777777" w:rsidR="00E76AFE" w:rsidRPr="00E76AFE" w:rsidRDefault="00E76AFE" w:rsidP="00E76AFE">
      <w:pPr>
        <w:tabs>
          <w:tab w:val="left" w:pos="-1701"/>
          <w:tab w:val="left" w:pos="-142"/>
        </w:tabs>
        <w:ind w:right="-93"/>
        <w:jc w:val="both"/>
        <w:rPr>
          <w:rFonts w:ascii="Arial" w:hAnsi="Arial" w:cs="Arial"/>
          <w:bCs/>
          <w:sz w:val="22"/>
          <w:szCs w:val="22"/>
        </w:rPr>
      </w:pPr>
      <w:r w:rsidRPr="00E76AFE">
        <w:rPr>
          <w:rFonts w:ascii="Arial" w:hAnsi="Arial" w:cs="Arial"/>
          <w:b/>
          <w:sz w:val="22"/>
          <w:szCs w:val="22"/>
        </w:rPr>
        <w:t xml:space="preserve">“SEGUNDA- IMPORTE DEL </w:t>
      </w:r>
      <w:proofErr w:type="gramStart"/>
      <w:r w:rsidRPr="00E76AFE">
        <w:rPr>
          <w:rFonts w:ascii="Arial" w:hAnsi="Arial" w:cs="Arial"/>
          <w:b/>
          <w:sz w:val="22"/>
          <w:szCs w:val="22"/>
        </w:rPr>
        <w:t>CONTRATO.-</w:t>
      </w:r>
      <w:proofErr w:type="gramEnd"/>
      <w:r w:rsidRPr="00E76AFE">
        <w:rPr>
          <w:rFonts w:ascii="Arial" w:hAnsi="Arial" w:cs="Arial"/>
          <w:b/>
          <w:sz w:val="22"/>
          <w:szCs w:val="22"/>
        </w:rPr>
        <w:t xml:space="preserve"> “EL INSTITUTO”</w:t>
      </w:r>
      <w:r w:rsidRPr="00E76AFE">
        <w:rPr>
          <w:rFonts w:ascii="Arial" w:hAnsi="Arial" w:cs="Arial"/>
          <w:sz w:val="22"/>
          <w:szCs w:val="22"/>
        </w:rPr>
        <w:t xml:space="preserve"> cuenta con un presupuesto mínimo como compromiso de pago por los bienes objeto del presente instrumento jurídico, por un importe de </w:t>
      </w:r>
      <w:r w:rsidRPr="00E76AFE">
        <w:rPr>
          <w:rFonts w:ascii="Arial" w:hAnsi="Arial" w:cs="Arial"/>
          <w:b/>
          <w:sz w:val="22"/>
          <w:szCs w:val="22"/>
        </w:rPr>
        <w:t xml:space="preserve">$__________ (_________________) </w:t>
      </w:r>
      <w:r w:rsidRPr="00E76AFE">
        <w:rPr>
          <w:rFonts w:ascii="Arial" w:hAnsi="Arial" w:cs="Arial"/>
          <w:sz w:val="22"/>
          <w:szCs w:val="22"/>
        </w:rPr>
        <w:t xml:space="preserve">más </w:t>
      </w:r>
      <w:r w:rsidRPr="00E76AFE">
        <w:rPr>
          <w:rFonts w:ascii="Arial" w:hAnsi="Arial" w:cs="Arial"/>
          <w:bCs/>
          <w:sz w:val="22"/>
          <w:szCs w:val="22"/>
        </w:rPr>
        <w:t>el Impuesto al Valor Agregado (I.V.A.)</w:t>
      </w:r>
      <w:r w:rsidRPr="00E76AFE">
        <w:rPr>
          <w:rFonts w:ascii="Arial" w:hAnsi="Arial" w:cs="Arial"/>
          <w:sz w:val="22"/>
          <w:szCs w:val="22"/>
        </w:rPr>
        <w:t xml:space="preserve"> y un presupuesto máximo susceptible de ser ejercido por la cantidad de </w:t>
      </w:r>
      <w:r w:rsidRPr="00E76AFE">
        <w:rPr>
          <w:rFonts w:ascii="Arial" w:hAnsi="Arial" w:cs="Arial"/>
          <w:b/>
          <w:sz w:val="22"/>
          <w:szCs w:val="22"/>
        </w:rPr>
        <w:t>$_________ (_________________)</w:t>
      </w:r>
      <w:r w:rsidRPr="00E76AFE">
        <w:rPr>
          <w:rFonts w:ascii="Arial" w:hAnsi="Arial" w:cs="Arial"/>
          <w:sz w:val="22"/>
          <w:szCs w:val="22"/>
        </w:rPr>
        <w:t xml:space="preserve"> </w:t>
      </w:r>
      <w:r w:rsidRPr="00E76AFE">
        <w:rPr>
          <w:rFonts w:ascii="Arial" w:hAnsi="Arial" w:cs="Arial"/>
          <w:bCs/>
          <w:sz w:val="22"/>
          <w:szCs w:val="22"/>
        </w:rPr>
        <w:t xml:space="preserve">más I.V.A., de conformidad con los precios unitarios que se relacionan en el </w:t>
      </w:r>
      <w:r w:rsidRPr="00E76AFE">
        <w:rPr>
          <w:rFonts w:ascii="Arial" w:hAnsi="Arial" w:cs="Arial"/>
          <w:b/>
          <w:bCs/>
          <w:sz w:val="22"/>
          <w:szCs w:val="22"/>
        </w:rPr>
        <w:t>Anexo ____ (___)</w:t>
      </w:r>
      <w:r w:rsidRPr="00E76AFE">
        <w:rPr>
          <w:rFonts w:ascii="Arial" w:hAnsi="Arial" w:cs="Arial"/>
          <w:bCs/>
          <w:sz w:val="22"/>
          <w:szCs w:val="22"/>
        </w:rPr>
        <w:t>.”</w:t>
      </w:r>
    </w:p>
    <w:p w14:paraId="38AC6A8E" w14:textId="77777777" w:rsidR="00E76AFE" w:rsidRPr="00E76AFE" w:rsidRDefault="00E76AFE" w:rsidP="00E76AFE">
      <w:pPr>
        <w:tabs>
          <w:tab w:val="left" w:pos="-1701"/>
          <w:tab w:val="left" w:pos="-142"/>
        </w:tabs>
        <w:ind w:right="-93"/>
        <w:jc w:val="both"/>
        <w:rPr>
          <w:rFonts w:ascii="Arial" w:hAnsi="Arial" w:cs="Arial"/>
          <w:b/>
          <w:sz w:val="22"/>
          <w:szCs w:val="22"/>
        </w:rPr>
      </w:pPr>
    </w:p>
    <w:p w14:paraId="4980A4EC" w14:textId="77777777" w:rsidR="00E76AFE" w:rsidRPr="00E76AFE" w:rsidRDefault="00E76AFE" w:rsidP="00E76AFE">
      <w:pPr>
        <w:tabs>
          <w:tab w:val="left" w:pos="-1701"/>
          <w:tab w:val="left" w:pos="-142"/>
        </w:tabs>
        <w:ind w:right="-93"/>
        <w:jc w:val="both"/>
        <w:rPr>
          <w:rFonts w:ascii="Arial" w:hAnsi="Arial" w:cs="Arial"/>
          <w:sz w:val="22"/>
          <w:szCs w:val="22"/>
        </w:rPr>
      </w:pPr>
      <w:r w:rsidRPr="00E76AFE">
        <w:rPr>
          <w:rFonts w:ascii="Arial" w:hAnsi="Arial" w:cs="Arial"/>
          <w:sz w:val="22"/>
          <w:szCs w:val="22"/>
        </w:rPr>
        <w:t xml:space="preserve">Las partes convienen que el presente contrato se celebra bajo la modalidad de precios fijos, por lo que el monto de </w:t>
      </w:r>
      <w:proofErr w:type="gramStart"/>
      <w:r w:rsidRPr="00E76AFE">
        <w:rPr>
          <w:rFonts w:ascii="Arial" w:hAnsi="Arial" w:cs="Arial"/>
          <w:sz w:val="22"/>
          <w:szCs w:val="22"/>
        </w:rPr>
        <w:t>los mismos</w:t>
      </w:r>
      <w:proofErr w:type="gramEnd"/>
      <w:r w:rsidRPr="00E76AFE">
        <w:rPr>
          <w:rFonts w:ascii="Arial" w:hAnsi="Arial" w:cs="Arial"/>
          <w:sz w:val="22"/>
          <w:szCs w:val="22"/>
        </w:rPr>
        <w:t xml:space="preserve"> no cambiará durante la vigencia del mismo. </w:t>
      </w:r>
    </w:p>
    <w:p w14:paraId="6743DBAE" w14:textId="77777777" w:rsidR="00E76AFE" w:rsidRPr="00E76AFE" w:rsidRDefault="00E76AFE" w:rsidP="00E76AFE">
      <w:pPr>
        <w:pStyle w:val="Textoindependiente21"/>
        <w:rPr>
          <w:rFonts w:cs="Arial"/>
          <w:sz w:val="22"/>
          <w:szCs w:val="22"/>
        </w:rPr>
      </w:pP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314F9C45" w14:textId="77777777" w:rsidR="00E76AFE" w:rsidRPr="00E76AFE" w:rsidRDefault="00E76AFE" w:rsidP="00E76AFE">
      <w:pPr>
        <w:ind w:left="851" w:hanging="851"/>
        <w:jc w:val="both"/>
        <w:rPr>
          <w:rFonts w:ascii="Arial" w:hAnsi="Arial" w:cs="Arial"/>
          <w:b/>
          <w:i/>
          <w:sz w:val="22"/>
          <w:szCs w:val="22"/>
          <w:u w:val="single"/>
        </w:rPr>
      </w:pPr>
      <w:r w:rsidRPr="00E76AFE">
        <w:rPr>
          <w:rFonts w:ascii="Arial" w:hAnsi="Arial" w:cs="Arial"/>
          <w:b/>
          <w:i/>
          <w:sz w:val="22"/>
          <w:szCs w:val="22"/>
        </w:rPr>
        <w:t xml:space="preserve">NOTA: </w:t>
      </w:r>
      <w:r w:rsidRPr="00E76AFE">
        <w:rPr>
          <w:rFonts w:ascii="Arial" w:hAnsi="Arial" w:cs="Arial"/>
          <w:b/>
          <w:i/>
          <w:sz w:val="22"/>
          <w:szCs w:val="22"/>
          <w:u w:val="single"/>
        </w:rPr>
        <w:t>Conforme a lo previsto en los artículos 44 de la Ley y 80 de su Reglamento, cuando se requiera pactar incrementos o decrementos en los precios, se deberá establecer la fórmula o mecanismo de ajuste, así como el valor o factor de cada uno de sus componentes.</w:t>
      </w:r>
    </w:p>
    <w:p w14:paraId="562AD8C9" w14:textId="77777777" w:rsidR="00E76AFE" w:rsidRPr="00E76AFE" w:rsidRDefault="00E76AFE" w:rsidP="00E76AFE">
      <w:pPr>
        <w:ind w:left="851" w:hanging="851"/>
        <w:jc w:val="both"/>
        <w:rPr>
          <w:rFonts w:ascii="Arial" w:hAnsi="Arial" w:cs="Arial"/>
          <w:b/>
          <w:i/>
          <w:sz w:val="22"/>
          <w:szCs w:val="22"/>
          <w:u w:val="single"/>
        </w:rPr>
      </w:pPr>
    </w:p>
    <w:p w14:paraId="44CB6911" w14:textId="77777777" w:rsidR="00E76AFE" w:rsidRPr="00E76AFE" w:rsidRDefault="00E76AFE" w:rsidP="00E76AFE">
      <w:pPr>
        <w:pStyle w:val="Sangra2detindependiente1"/>
        <w:tabs>
          <w:tab w:val="left" w:pos="-284"/>
          <w:tab w:val="left" w:pos="9498"/>
        </w:tabs>
        <w:ind w:left="0"/>
        <w:rPr>
          <w:rFonts w:cs="Arial"/>
          <w:szCs w:val="22"/>
        </w:rPr>
      </w:pPr>
      <w:proofErr w:type="gramStart"/>
      <w:r w:rsidRPr="00E76AFE">
        <w:rPr>
          <w:rFonts w:cs="Arial"/>
          <w:b/>
          <w:bCs/>
          <w:color w:val="000000"/>
          <w:szCs w:val="22"/>
        </w:rPr>
        <w:t>TERCERA.-</w:t>
      </w:r>
      <w:proofErr w:type="gramEnd"/>
      <w:r w:rsidRPr="00E76AFE">
        <w:rPr>
          <w:rFonts w:cs="Arial"/>
          <w:b/>
          <w:bCs/>
          <w:color w:val="000000"/>
          <w:szCs w:val="22"/>
        </w:rPr>
        <w:t xml:space="preserve"> FORMA DE PAGO.- “EL INSTITUTO” </w:t>
      </w:r>
      <w:r w:rsidRPr="00E76AFE">
        <w:rPr>
          <w:rFonts w:cs="Arial"/>
          <w:color w:val="000000"/>
          <w:szCs w:val="22"/>
        </w:rPr>
        <w:t xml:space="preserve">se obliga a pagar a </w:t>
      </w:r>
      <w:r w:rsidRPr="00E76AFE">
        <w:rPr>
          <w:rFonts w:cs="Arial"/>
          <w:b/>
          <w:bCs/>
          <w:color w:val="000000"/>
          <w:szCs w:val="22"/>
        </w:rPr>
        <w:t>“EL </w:t>
      </w:r>
      <w:r w:rsidRPr="00E76AFE">
        <w:rPr>
          <w:rFonts w:cs="Arial"/>
          <w:b/>
          <w:bCs/>
          <w:szCs w:val="22"/>
        </w:rPr>
        <w:t>PROVEEDOR”</w:t>
      </w:r>
      <w:r w:rsidRPr="00E76AFE">
        <w:rPr>
          <w:rFonts w:cs="Arial"/>
          <w:szCs w:val="22"/>
        </w:rPr>
        <w:t xml:space="preserve">, la cantidad señalada en la Cláusula inmediata anterior en pesos mexicanos, a los 20 días naturales posteriores a la entrega  por parte de </w:t>
      </w:r>
      <w:r w:rsidRPr="00E76AFE">
        <w:rPr>
          <w:rFonts w:cs="Arial"/>
          <w:b/>
          <w:szCs w:val="22"/>
        </w:rPr>
        <w:t>“EL PROVEEDOR”</w:t>
      </w:r>
      <w:r w:rsidRPr="00E76AFE">
        <w:rPr>
          <w:rFonts w:cs="Arial"/>
          <w:szCs w:val="22"/>
        </w:rPr>
        <w:t>, de los siguientes documentos:</w:t>
      </w:r>
    </w:p>
    <w:p w14:paraId="4A8A870B"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p>
    <w:p w14:paraId="3F6B90FB" w14:textId="77777777" w:rsidR="00E76AFE" w:rsidRPr="00E76AFE" w:rsidRDefault="00E76AFE" w:rsidP="00E76AFE">
      <w:pPr>
        <w:tabs>
          <w:tab w:val="left" w:pos="796"/>
        </w:tabs>
        <w:overflowPunct w:val="0"/>
        <w:autoSpaceDE w:val="0"/>
        <w:jc w:val="both"/>
        <w:textAlignment w:val="baseline"/>
        <w:rPr>
          <w:rFonts w:ascii="Arial" w:hAnsi="Arial" w:cs="Arial"/>
          <w:b/>
          <w:i/>
          <w:sz w:val="22"/>
          <w:szCs w:val="22"/>
          <w:u w:val="single"/>
        </w:rPr>
      </w:pPr>
      <w:r w:rsidRPr="00E76AFE">
        <w:rPr>
          <w:rFonts w:ascii="Arial" w:hAnsi="Arial" w:cs="Arial"/>
          <w:sz w:val="22"/>
          <w:szCs w:val="22"/>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E76AFE">
        <w:rPr>
          <w:rFonts w:ascii="Arial" w:hAnsi="Arial" w:cs="Arial"/>
          <w:b/>
          <w:i/>
          <w:sz w:val="22"/>
          <w:szCs w:val="22"/>
          <w:u w:val="single"/>
        </w:rPr>
        <w:t>(se deberá señalar la unidad administrativa responsable de efectuar el pago, así como su domicilio y horario de atención).</w:t>
      </w:r>
    </w:p>
    <w:p w14:paraId="1CA5BAD0" w14:textId="77777777" w:rsidR="00E76AFE" w:rsidRPr="00E76AFE" w:rsidRDefault="00E76AFE" w:rsidP="00E76AFE">
      <w:pPr>
        <w:tabs>
          <w:tab w:val="left" w:pos="2956"/>
          <w:tab w:val="left" w:pos="5792"/>
          <w:tab w:val="left" w:pos="12738"/>
        </w:tabs>
        <w:ind w:left="1080"/>
        <w:jc w:val="both"/>
        <w:rPr>
          <w:rFonts w:ascii="Arial" w:hAnsi="Arial" w:cs="Arial"/>
          <w:sz w:val="22"/>
          <w:szCs w:val="22"/>
        </w:rPr>
      </w:pPr>
    </w:p>
    <w:p w14:paraId="1CFC77EF"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r w:rsidRPr="00E76AFE">
        <w:rPr>
          <w:rFonts w:ascii="Arial" w:hAnsi="Arial" w:cs="Arial"/>
          <w:sz w:val="22"/>
          <w:szCs w:val="22"/>
        </w:rPr>
        <w:t xml:space="preserve">En caso de que </w:t>
      </w:r>
      <w:r w:rsidRPr="00E76AFE">
        <w:rPr>
          <w:rFonts w:ascii="Arial" w:hAnsi="Arial" w:cs="Arial"/>
          <w:b/>
          <w:sz w:val="22"/>
          <w:szCs w:val="22"/>
        </w:rPr>
        <w:t>“EL PROVEEDOR”</w:t>
      </w:r>
      <w:r w:rsidRPr="00E76AFE">
        <w:rPr>
          <w:rFonts w:ascii="Arial" w:hAnsi="Arial" w:cs="Arial"/>
          <w:sz w:val="22"/>
          <w:szCs w:val="22"/>
        </w:rPr>
        <w:t xml:space="preserve"> presente su factura con errores o deficiencias, conforme a lo previsto en el artículo 90 del Reglamento de la Ley, </w:t>
      </w:r>
      <w:r w:rsidRPr="00E76AFE">
        <w:rPr>
          <w:rFonts w:ascii="Arial" w:hAnsi="Arial" w:cs="Arial"/>
          <w:b/>
          <w:bCs/>
          <w:iCs/>
          <w:sz w:val="22"/>
          <w:szCs w:val="22"/>
        </w:rPr>
        <w:t xml:space="preserve">“EL INSTITUTO” </w:t>
      </w:r>
      <w:r w:rsidRPr="00E76AFE">
        <w:rPr>
          <w:rFonts w:ascii="Arial" w:hAnsi="Arial" w:cs="Arial"/>
          <w:sz w:val="22"/>
          <w:szCs w:val="22"/>
        </w:rPr>
        <w:t xml:space="preserve">dentro de los tres días hábiles siguientes a la recepción, indicará por escrito a </w:t>
      </w:r>
      <w:r w:rsidRPr="00E76AFE">
        <w:rPr>
          <w:rFonts w:ascii="Arial" w:hAnsi="Arial" w:cs="Arial"/>
          <w:b/>
          <w:sz w:val="22"/>
          <w:szCs w:val="22"/>
        </w:rPr>
        <w:t xml:space="preserve">“EL PROVEEDOR” </w:t>
      </w:r>
      <w:r w:rsidRPr="00E76AFE">
        <w:rPr>
          <w:rFonts w:ascii="Arial" w:hAnsi="Arial" w:cs="Arial"/>
          <w:sz w:val="22"/>
          <w:szCs w:val="22"/>
        </w:rPr>
        <w:t xml:space="preserve">las deficiencias que se deberán corregir. </w:t>
      </w:r>
    </w:p>
    <w:p w14:paraId="1C91D269"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p>
    <w:p w14:paraId="2141BDAB"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r w:rsidRPr="00E76AFE">
        <w:rPr>
          <w:rFonts w:ascii="Arial" w:hAnsi="Arial" w:cs="Arial"/>
          <w:b/>
          <w:sz w:val="22"/>
          <w:szCs w:val="22"/>
        </w:rPr>
        <w:t>“EL PROVEEDOR”</w:t>
      </w:r>
      <w:r w:rsidRPr="00E76AFE">
        <w:rPr>
          <w:rFonts w:ascii="Arial" w:hAnsi="Arial" w:cs="Arial"/>
          <w:bCs/>
          <w:iCs/>
          <w:sz w:val="22"/>
          <w:szCs w:val="22"/>
        </w:rPr>
        <w:t xml:space="preserve"> podrá optar porque </w:t>
      </w:r>
      <w:r w:rsidRPr="00E76AFE">
        <w:rPr>
          <w:rFonts w:ascii="Arial" w:hAnsi="Arial" w:cs="Arial"/>
          <w:b/>
          <w:bCs/>
          <w:iCs/>
          <w:sz w:val="22"/>
          <w:szCs w:val="22"/>
        </w:rPr>
        <w:t>“EL INSTITUTO”</w:t>
      </w:r>
      <w:r w:rsidRPr="00E76AFE">
        <w:rPr>
          <w:rFonts w:ascii="Arial" w:hAnsi="Arial" w:cs="Arial"/>
          <w:bCs/>
          <w:iCs/>
          <w:sz w:val="22"/>
          <w:szCs w:val="22"/>
        </w:rPr>
        <w:t xml:space="preserve"> efectúe el pago de los bienes suministrados, a través del </w:t>
      </w:r>
      <w:r w:rsidRPr="00E76AFE">
        <w:rPr>
          <w:rFonts w:ascii="Arial" w:hAnsi="Arial" w:cs="Arial"/>
          <w:sz w:val="22"/>
          <w:szCs w:val="22"/>
        </w:rPr>
        <w:t>esquema</w:t>
      </w:r>
      <w:r w:rsidRPr="00E76AFE">
        <w:rPr>
          <w:rFonts w:ascii="Arial" w:hAnsi="Arial" w:cs="Arial"/>
          <w:bCs/>
          <w:iCs/>
          <w:sz w:val="22"/>
          <w:szCs w:val="22"/>
        </w:rPr>
        <w:t xml:space="preserve"> electrónico intrabancario que tiene en operación, con </w:t>
      </w:r>
      <w:r w:rsidRPr="00E76AFE">
        <w:rPr>
          <w:rFonts w:ascii="Arial" w:hAnsi="Arial" w:cs="Arial"/>
          <w:sz w:val="22"/>
          <w:szCs w:val="22"/>
        </w:rPr>
        <w:t xml:space="preserve">las instituciones bancarias siguientes: Banamex, S.A., BBVA, Bancomer, S.A., Banorte, S.A. y Scotiabank Inverlat, S.A., para tal efecto deberá presentar su petición por escrito en ________, </w:t>
      </w:r>
      <w:r w:rsidRPr="00E76AFE">
        <w:rPr>
          <w:rFonts w:ascii="Arial" w:hAnsi="Arial" w:cs="Arial"/>
          <w:b/>
          <w:i/>
          <w:sz w:val="22"/>
          <w:szCs w:val="22"/>
          <w:u w:val="single"/>
        </w:rPr>
        <w:t>(el área contratante deberá indicar las unidades administrativas responsables del trámite de pago, así como su domicilio y horarios de atención)</w:t>
      </w:r>
      <w:r w:rsidRPr="00E76AFE">
        <w:rPr>
          <w:rFonts w:ascii="Arial" w:hAnsi="Arial"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E76AFE">
        <w:rPr>
          <w:rFonts w:ascii="Arial" w:hAnsi="Arial" w:cs="Arial"/>
          <w:sz w:val="22"/>
          <w:szCs w:val="22"/>
        </w:rPr>
        <w:t>clabe</w:t>
      </w:r>
      <w:proofErr w:type="spellEnd"/>
      <w:r w:rsidRPr="00E76AFE">
        <w:rPr>
          <w:rFonts w:ascii="Arial" w:hAnsi="Arial" w:cs="Arial"/>
          <w:sz w:val="22"/>
          <w:szCs w:val="22"/>
        </w:rPr>
        <w:t xml:space="preserve"> bancaria estandarizada), banco, sucursal y plaza, así como, número de proveedor asignado por </w:t>
      </w:r>
      <w:r w:rsidRPr="00E76AFE">
        <w:rPr>
          <w:rFonts w:ascii="Arial" w:hAnsi="Arial" w:cs="Arial"/>
          <w:b/>
          <w:bCs/>
          <w:iCs/>
          <w:sz w:val="22"/>
          <w:szCs w:val="22"/>
        </w:rPr>
        <w:t>“EL INSTITUTO”</w:t>
      </w:r>
      <w:r w:rsidRPr="00E76AFE">
        <w:rPr>
          <w:rFonts w:ascii="Arial" w:hAnsi="Arial" w:cs="Arial"/>
          <w:sz w:val="22"/>
          <w:szCs w:val="22"/>
        </w:rPr>
        <w:t xml:space="preserve">. </w:t>
      </w:r>
    </w:p>
    <w:p w14:paraId="72161372" w14:textId="77777777" w:rsidR="00E76AFE" w:rsidRPr="00E76AFE" w:rsidRDefault="00E76AFE" w:rsidP="00E76AFE">
      <w:pPr>
        <w:ind w:left="1440" w:hanging="540"/>
        <w:jc w:val="both"/>
        <w:rPr>
          <w:rFonts w:ascii="Arial" w:hAnsi="Arial" w:cs="Arial"/>
          <w:sz w:val="22"/>
          <w:szCs w:val="22"/>
        </w:rPr>
      </w:pPr>
    </w:p>
    <w:p w14:paraId="53F503CF"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En caso de que </w:t>
      </w:r>
      <w:r w:rsidRPr="00E76AFE">
        <w:rPr>
          <w:rFonts w:ascii="Arial" w:hAnsi="Arial" w:cs="Arial"/>
          <w:b/>
          <w:sz w:val="22"/>
          <w:szCs w:val="22"/>
        </w:rPr>
        <w:t>“EL PROVEEDOR”</w:t>
      </w:r>
      <w:r w:rsidRPr="00E76AFE">
        <w:rPr>
          <w:rFonts w:ascii="Arial" w:hAnsi="Arial" w:cs="Arial"/>
          <w:sz w:val="22"/>
          <w:szCs w:val="22"/>
        </w:rPr>
        <w:t xml:space="preserve"> solicite el abono en una cuenta contratada en un banco diferente a los antes citados (interbancario), </w:t>
      </w:r>
      <w:r w:rsidRPr="00E76AFE">
        <w:rPr>
          <w:rFonts w:ascii="Arial" w:hAnsi="Arial" w:cs="Arial"/>
          <w:b/>
          <w:bCs/>
          <w:iCs/>
          <w:sz w:val="22"/>
          <w:szCs w:val="22"/>
        </w:rPr>
        <w:t xml:space="preserve">“EL INSTITUTO” </w:t>
      </w:r>
      <w:r w:rsidRPr="00E76AFE">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E76AFE">
        <w:rPr>
          <w:rFonts w:ascii="Arial" w:hAnsi="Arial" w:cs="Arial"/>
          <w:b/>
          <w:bCs/>
          <w:iCs/>
          <w:sz w:val="22"/>
          <w:szCs w:val="22"/>
        </w:rPr>
        <w:t xml:space="preserve"> (C</w:t>
      </w:r>
      <w:r w:rsidRPr="00E76AFE">
        <w:rPr>
          <w:rFonts w:ascii="Arial" w:hAnsi="Arial" w:cs="Arial"/>
          <w:b/>
          <w:sz w:val="22"/>
          <w:szCs w:val="22"/>
        </w:rPr>
        <w:t>ECOBAN).</w:t>
      </w:r>
    </w:p>
    <w:p w14:paraId="799FFEBA" w14:textId="77777777" w:rsidR="00E76AFE" w:rsidRPr="00E76AFE" w:rsidRDefault="00E76AFE" w:rsidP="00E76AFE">
      <w:pPr>
        <w:jc w:val="both"/>
        <w:rPr>
          <w:rFonts w:ascii="Arial" w:hAnsi="Arial" w:cs="Arial"/>
          <w:sz w:val="22"/>
          <w:szCs w:val="22"/>
        </w:rPr>
      </w:pPr>
    </w:p>
    <w:p w14:paraId="09FC204E" w14:textId="77777777" w:rsidR="00E76AFE" w:rsidRPr="00E76AFE" w:rsidRDefault="00E76AFE" w:rsidP="00E76AFE">
      <w:pPr>
        <w:jc w:val="both"/>
        <w:rPr>
          <w:rFonts w:ascii="Arial" w:hAnsi="Arial" w:cs="Arial"/>
          <w:b/>
          <w:sz w:val="22"/>
          <w:szCs w:val="22"/>
        </w:rPr>
      </w:pPr>
      <w:r w:rsidRPr="00E76AFE">
        <w:rPr>
          <w:rFonts w:ascii="Arial" w:hAnsi="Arial" w:cs="Arial"/>
          <w:sz w:val="22"/>
          <w:szCs w:val="22"/>
        </w:rPr>
        <w:t xml:space="preserve">Anexo a la solicitud de pago electrónico (intrabancario e interbancario) </w:t>
      </w:r>
      <w:r w:rsidRPr="00E76AFE">
        <w:rPr>
          <w:rFonts w:ascii="Arial" w:hAnsi="Arial" w:cs="Arial"/>
          <w:b/>
          <w:sz w:val="22"/>
          <w:szCs w:val="22"/>
        </w:rPr>
        <w:t>“EL PROVEEDOR”</w:t>
      </w:r>
      <w:r w:rsidRPr="00E76AFE">
        <w:rPr>
          <w:rFonts w:ascii="Arial" w:hAnsi="Arial"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proofErr w:type="gramStart"/>
      <w:r w:rsidRPr="00E76AFE">
        <w:rPr>
          <w:rFonts w:ascii="Arial" w:hAnsi="Arial" w:cs="Arial"/>
          <w:sz w:val="22"/>
          <w:szCs w:val="22"/>
        </w:rPr>
        <w:t>a</w:t>
      </w:r>
      <w:r w:rsidRPr="00E76AFE">
        <w:rPr>
          <w:rFonts w:ascii="Arial" w:hAnsi="Arial" w:cs="Arial"/>
          <w:b/>
          <w:sz w:val="22"/>
          <w:szCs w:val="22"/>
        </w:rPr>
        <w:t>“</w:t>
      </w:r>
      <w:proofErr w:type="gramEnd"/>
      <w:r w:rsidRPr="00E76AFE">
        <w:rPr>
          <w:rFonts w:ascii="Arial" w:hAnsi="Arial" w:cs="Arial"/>
          <w:b/>
          <w:sz w:val="22"/>
          <w:szCs w:val="22"/>
        </w:rPr>
        <w:t>EL</w:t>
      </w:r>
      <w:proofErr w:type="spellEnd"/>
      <w:r w:rsidRPr="00E76AFE">
        <w:rPr>
          <w:rFonts w:ascii="Arial" w:hAnsi="Arial" w:cs="Arial"/>
          <w:b/>
          <w:sz w:val="22"/>
          <w:szCs w:val="22"/>
        </w:rPr>
        <w:t> PROVEEDOR”.</w:t>
      </w:r>
    </w:p>
    <w:p w14:paraId="28701832" w14:textId="77777777" w:rsidR="00E76AFE" w:rsidRPr="00E76AFE" w:rsidRDefault="00E76AFE" w:rsidP="00E76AFE">
      <w:pPr>
        <w:tabs>
          <w:tab w:val="left" w:pos="-284"/>
          <w:tab w:val="left" w:pos="9498"/>
        </w:tabs>
        <w:jc w:val="both"/>
        <w:rPr>
          <w:rFonts w:ascii="Arial" w:hAnsi="Arial" w:cs="Arial"/>
          <w:sz w:val="22"/>
          <w:szCs w:val="22"/>
        </w:rPr>
      </w:pPr>
    </w:p>
    <w:p w14:paraId="6F5CF10E"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 xml:space="preserve">Asimismo, </w:t>
      </w:r>
      <w:r w:rsidRPr="00E76AFE">
        <w:rPr>
          <w:rFonts w:ascii="Arial" w:hAnsi="Arial" w:cs="Arial"/>
          <w:b/>
          <w:sz w:val="22"/>
          <w:szCs w:val="22"/>
        </w:rPr>
        <w:t xml:space="preserve">“EL INSTITUTO” </w:t>
      </w:r>
      <w:r w:rsidRPr="00E76AFE">
        <w:rPr>
          <w:rFonts w:ascii="Arial" w:hAnsi="Arial" w:cs="Arial"/>
          <w:sz w:val="22"/>
          <w:szCs w:val="22"/>
        </w:rPr>
        <w:t xml:space="preserve">podrá aceptar de </w:t>
      </w:r>
      <w:r w:rsidRPr="00E76AFE">
        <w:rPr>
          <w:rFonts w:ascii="Arial" w:hAnsi="Arial" w:cs="Arial"/>
          <w:b/>
          <w:sz w:val="22"/>
          <w:szCs w:val="22"/>
        </w:rPr>
        <w:t xml:space="preserve">“EL PROVEEDOR” </w:t>
      </w:r>
      <w:r w:rsidRPr="00E76AFE">
        <w:rPr>
          <w:rFonts w:ascii="Arial" w:hAnsi="Arial" w:cs="Arial"/>
          <w:sz w:val="22"/>
          <w:szCs w:val="22"/>
        </w:rPr>
        <w:t>que</w:t>
      </w:r>
      <w:r w:rsidRPr="00E76AFE">
        <w:rPr>
          <w:rFonts w:ascii="Arial" w:hAnsi="Arial" w:cs="Arial"/>
          <w:b/>
          <w:sz w:val="22"/>
          <w:szCs w:val="22"/>
        </w:rPr>
        <w:t xml:space="preserve"> </w:t>
      </w:r>
      <w:r w:rsidRPr="00E76AFE">
        <w:rPr>
          <w:rFonts w:ascii="Arial" w:hAnsi="Arial" w:cs="Arial"/>
          <w:sz w:val="22"/>
          <w:szCs w:val="22"/>
        </w:rPr>
        <w:t xml:space="preserve">tenga cuentas líquidas y exigibles a su cargo, que éstas se apliquen por concepto de cuotas </w:t>
      </w:r>
      <w:proofErr w:type="gramStart"/>
      <w:r w:rsidRPr="00E76AFE">
        <w:rPr>
          <w:rFonts w:ascii="Arial" w:hAnsi="Arial" w:cs="Arial"/>
          <w:sz w:val="22"/>
          <w:szCs w:val="22"/>
        </w:rPr>
        <w:t>obrero patronales</w:t>
      </w:r>
      <w:proofErr w:type="gramEnd"/>
      <w:r w:rsidRPr="00E76AFE">
        <w:rPr>
          <w:rFonts w:ascii="Arial" w:hAnsi="Arial" w:cs="Arial"/>
          <w:sz w:val="22"/>
          <w:szCs w:val="22"/>
        </w:rPr>
        <w:t>, conforme a lo previsto en el artículo 40 B, de la Ley del Seguro Social.</w:t>
      </w:r>
    </w:p>
    <w:p w14:paraId="5B989D72" w14:textId="77777777" w:rsidR="00E76AFE" w:rsidRPr="00E76AFE" w:rsidRDefault="00E76AFE" w:rsidP="00E76AFE">
      <w:pPr>
        <w:tabs>
          <w:tab w:val="left" w:pos="-284"/>
          <w:tab w:val="left" w:pos="9498"/>
        </w:tabs>
        <w:jc w:val="both"/>
        <w:rPr>
          <w:rFonts w:ascii="Arial" w:hAnsi="Arial" w:cs="Arial"/>
          <w:b/>
          <w:sz w:val="22"/>
          <w:szCs w:val="22"/>
        </w:rPr>
      </w:pPr>
    </w:p>
    <w:p w14:paraId="08DD05E5"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sz w:val="22"/>
          <w:szCs w:val="22"/>
        </w:rPr>
        <w:t>“EL </w:t>
      </w:r>
      <w:proofErr w:type="spellStart"/>
      <w:proofErr w:type="gramStart"/>
      <w:r w:rsidRPr="00E76AFE">
        <w:rPr>
          <w:rFonts w:ascii="Arial" w:hAnsi="Arial" w:cs="Arial"/>
          <w:b/>
          <w:sz w:val="22"/>
          <w:szCs w:val="22"/>
        </w:rPr>
        <w:t>PROVEEDOR”</w:t>
      </w:r>
      <w:r w:rsidRPr="00E76AFE">
        <w:rPr>
          <w:rFonts w:ascii="Arial" w:hAnsi="Arial" w:cs="Arial"/>
          <w:sz w:val="22"/>
          <w:szCs w:val="22"/>
        </w:rPr>
        <w:t>que</w:t>
      </w:r>
      <w:proofErr w:type="spellEnd"/>
      <w:proofErr w:type="gramEnd"/>
      <w:r w:rsidRPr="00E76AFE">
        <w:rPr>
          <w:rFonts w:ascii="Arial" w:hAnsi="Arial" w:cs="Arial"/>
          <w:sz w:val="22"/>
          <w:szCs w:val="22"/>
        </w:rPr>
        <w:t xml:space="preserve"> celebre contrato de cesión de derechos de cobro, deberá notificarlo por escrito a </w:t>
      </w:r>
      <w:r w:rsidRPr="00E76AFE">
        <w:rPr>
          <w:rFonts w:ascii="Arial" w:hAnsi="Arial" w:cs="Arial"/>
          <w:b/>
          <w:sz w:val="22"/>
          <w:szCs w:val="22"/>
        </w:rPr>
        <w:t>“EL INSTITUTO”</w:t>
      </w:r>
      <w:r w:rsidRPr="00E76AFE">
        <w:rPr>
          <w:rFonts w:ascii="Arial" w:hAnsi="Arial"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E76AFE">
        <w:rPr>
          <w:rFonts w:ascii="Arial" w:hAnsi="Arial" w:cs="Arial"/>
          <w:b/>
          <w:sz w:val="22"/>
          <w:szCs w:val="22"/>
        </w:rPr>
        <w:t xml:space="preserve">“EL PROVEEDOR” </w:t>
      </w:r>
      <w:r w:rsidRPr="00E76AFE">
        <w:rPr>
          <w:rFonts w:ascii="Arial" w:hAnsi="Arial" w:cs="Arial"/>
          <w:sz w:val="22"/>
          <w:szCs w:val="22"/>
        </w:rPr>
        <w:t xml:space="preserve">celebre contrato de cesión de derechos de cobro a través de </w:t>
      </w:r>
    </w:p>
    <w:p w14:paraId="2237CFC0" w14:textId="77777777" w:rsidR="00E76AFE" w:rsidRPr="00E76AFE" w:rsidRDefault="00E76AFE" w:rsidP="00E76AFE">
      <w:pPr>
        <w:tabs>
          <w:tab w:val="left" w:pos="-284"/>
          <w:tab w:val="left" w:pos="9498"/>
        </w:tabs>
        <w:jc w:val="both"/>
        <w:rPr>
          <w:rFonts w:ascii="Arial" w:hAnsi="Arial" w:cs="Arial"/>
          <w:sz w:val="22"/>
          <w:szCs w:val="22"/>
        </w:rPr>
      </w:pPr>
    </w:p>
    <w:p w14:paraId="5229BD02" w14:textId="77777777" w:rsidR="00E76AFE" w:rsidRPr="00E76AFE" w:rsidRDefault="00E76AFE" w:rsidP="00E76AFE">
      <w:pPr>
        <w:tabs>
          <w:tab w:val="left" w:pos="-284"/>
          <w:tab w:val="left" w:pos="9498"/>
        </w:tabs>
        <w:jc w:val="both"/>
        <w:rPr>
          <w:rFonts w:ascii="Arial" w:hAnsi="Arial" w:cs="Arial"/>
          <w:sz w:val="22"/>
          <w:szCs w:val="22"/>
        </w:rPr>
      </w:pPr>
    </w:p>
    <w:p w14:paraId="2644E1C6"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factoraje financiero conforme al Programa de Cadenas Productivas de Nacional Financiera, S.N.C., Institución de Banca de Desarrollo.”</w:t>
      </w:r>
    </w:p>
    <w:p w14:paraId="3B963FEC" w14:textId="77777777" w:rsidR="00E76AFE" w:rsidRPr="00E76AFE" w:rsidRDefault="00E76AFE" w:rsidP="00E76AFE">
      <w:pPr>
        <w:tabs>
          <w:tab w:val="left" w:pos="-284"/>
          <w:tab w:val="left" w:pos="9498"/>
        </w:tabs>
        <w:jc w:val="both"/>
        <w:rPr>
          <w:rFonts w:ascii="Arial" w:hAnsi="Arial" w:cs="Arial"/>
          <w:sz w:val="22"/>
          <w:szCs w:val="22"/>
        </w:rPr>
      </w:pPr>
    </w:p>
    <w:p w14:paraId="0E1F1628"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 xml:space="preserve">El pago de los bienes quedará condicionado proporcionalmente al pago que </w:t>
      </w:r>
      <w:r w:rsidRPr="00E76AFE">
        <w:rPr>
          <w:rFonts w:ascii="Arial" w:hAnsi="Arial" w:cs="Arial"/>
          <w:b/>
          <w:sz w:val="22"/>
          <w:szCs w:val="22"/>
        </w:rPr>
        <w:t>“EL PROVEEDOR”</w:t>
      </w:r>
      <w:r w:rsidRPr="00E76AFE">
        <w:rPr>
          <w:rFonts w:ascii="Arial" w:hAnsi="Arial" w:cs="Arial"/>
          <w:sz w:val="22"/>
          <w:szCs w:val="22"/>
        </w:rPr>
        <w:t xml:space="preserve"> deba efectuar por concepto de penas convencionales por atraso.</w:t>
      </w:r>
    </w:p>
    <w:p w14:paraId="59A1B2B4" w14:textId="77777777" w:rsidR="00E76AFE" w:rsidRPr="00E76AFE" w:rsidRDefault="00E76AFE" w:rsidP="00E76AFE">
      <w:pPr>
        <w:ind w:right="-93"/>
        <w:jc w:val="both"/>
        <w:rPr>
          <w:rFonts w:ascii="Arial" w:hAnsi="Arial" w:cs="Arial"/>
          <w:sz w:val="22"/>
          <w:szCs w:val="22"/>
        </w:rPr>
      </w:pPr>
    </w:p>
    <w:p w14:paraId="2B5189BF" w14:textId="77777777" w:rsidR="00E76AFE" w:rsidRPr="00E76AFE" w:rsidRDefault="00E76AFE" w:rsidP="00E76AFE">
      <w:pPr>
        <w:tabs>
          <w:tab w:val="left" w:pos="-284"/>
          <w:tab w:val="left" w:pos="9498"/>
        </w:tabs>
        <w:ind w:left="851" w:hanging="851"/>
        <w:jc w:val="both"/>
        <w:rPr>
          <w:rFonts w:ascii="Arial" w:hAnsi="Arial" w:cs="Arial"/>
          <w:b/>
          <w:i/>
          <w:sz w:val="22"/>
          <w:szCs w:val="22"/>
          <w:u w:val="single"/>
        </w:rPr>
      </w:pPr>
      <w:r w:rsidRPr="00E76AFE">
        <w:rPr>
          <w:rFonts w:ascii="Arial" w:eastAsia="Arial Unicode MS" w:hAnsi="Arial" w:cs="Arial"/>
          <w:b/>
          <w:i/>
          <w:sz w:val="22"/>
          <w:szCs w:val="22"/>
        </w:rPr>
        <w:t xml:space="preserve">NOTA: </w:t>
      </w:r>
      <w:r w:rsidRPr="00E76AFE">
        <w:rPr>
          <w:rFonts w:ascii="Arial" w:hAnsi="Arial" w:cs="Arial"/>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14:paraId="721E1C81" w14:textId="77777777" w:rsidR="00E76AFE" w:rsidRPr="00E76AFE" w:rsidRDefault="00E76AFE" w:rsidP="00E76AFE">
      <w:pPr>
        <w:tabs>
          <w:tab w:val="left" w:pos="1336"/>
          <w:tab w:val="left" w:pos="11118"/>
        </w:tabs>
        <w:ind w:left="851" w:hanging="851"/>
        <w:jc w:val="both"/>
        <w:rPr>
          <w:rFonts w:ascii="Arial" w:hAnsi="Arial" w:cs="Arial"/>
          <w:sz w:val="22"/>
          <w:szCs w:val="22"/>
        </w:rPr>
      </w:pPr>
    </w:p>
    <w:p w14:paraId="083882F1"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w:t>
      </w:r>
      <w:proofErr w:type="gramStart"/>
      <w:r w:rsidRPr="00E76AFE">
        <w:rPr>
          <w:rFonts w:ascii="Arial" w:hAnsi="Arial" w:cs="Arial"/>
          <w:b/>
          <w:bCs/>
          <w:color w:val="000000"/>
          <w:sz w:val="22"/>
          <w:szCs w:val="22"/>
        </w:rPr>
        <w:t>TERCERA.-</w:t>
      </w:r>
      <w:proofErr w:type="gramEnd"/>
      <w:r w:rsidRPr="00E76AFE">
        <w:rPr>
          <w:rFonts w:ascii="Arial" w:hAnsi="Arial" w:cs="Arial"/>
          <w:b/>
          <w:bCs/>
          <w:color w:val="000000"/>
          <w:sz w:val="22"/>
          <w:szCs w:val="22"/>
        </w:rPr>
        <w:t xml:space="preserve"> FORMA DE PAGO.- </w:t>
      </w:r>
      <w:r w:rsidRPr="00E76AFE">
        <w:rPr>
          <w:rFonts w:ascii="Arial" w:hAnsi="Arial" w:cs="Arial"/>
          <w:b/>
          <w:sz w:val="22"/>
          <w:szCs w:val="22"/>
        </w:rPr>
        <w:t>“EL INSTITUTO”</w:t>
      </w:r>
      <w:r w:rsidRPr="00E76AFE">
        <w:rPr>
          <w:rFonts w:ascii="Arial" w:hAnsi="Arial" w:cs="Arial"/>
          <w:sz w:val="22"/>
          <w:szCs w:val="22"/>
        </w:rPr>
        <w:t xml:space="preserve"> otorgará un anticipo del ___% (_______) </w:t>
      </w:r>
      <w:r w:rsidRPr="00E76AFE">
        <w:rPr>
          <w:rFonts w:ascii="Arial" w:hAnsi="Arial" w:cs="Arial"/>
          <w:b/>
          <w:i/>
          <w:sz w:val="22"/>
          <w:szCs w:val="22"/>
          <w:u w:val="single"/>
        </w:rPr>
        <w:t>(este porcentaje no podrá exceder del 50% del monto total del contrato sin considerar el IVA)</w:t>
      </w:r>
      <w:r w:rsidRPr="00E76AFE">
        <w:rPr>
          <w:rFonts w:ascii="Arial" w:hAnsi="Arial" w:cs="Arial"/>
          <w:sz w:val="22"/>
          <w:szCs w:val="22"/>
        </w:rPr>
        <w:t xml:space="preserve"> del importe total del presente contrato, estipulado en la Cláusula que antecede, equivalente a la cantidad de $__________ (_____________), sin incluir el Impuesto al Valor Agregado (I.V.A.), supeditado a que </w:t>
      </w:r>
      <w:r w:rsidRPr="00E76AFE">
        <w:rPr>
          <w:rFonts w:ascii="Arial" w:hAnsi="Arial" w:cs="Arial"/>
          <w:b/>
          <w:sz w:val="22"/>
          <w:szCs w:val="22"/>
        </w:rPr>
        <w:t>“EL PROVEEDOR”</w:t>
      </w:r>
      <w:r w:rsidRPr="00E76AFE">
        <w:rPr>
          <w:rFonts w:ascii="Arial" w:hAnsi="Arial" w:cs="Arial"/>
          <w:sz w:val="22"/>
          <w:szCs w:val="22"/>
        </w:rPr>
        <w:t xml:space="preserve"> entregue la garantía correspondiente a dicho concepto.</w:t>
      </w:r>
    </w:p>
    <w:p w14:paraId="7B04179C" w14:textId="77777777" w:rsidR="00E76AFE" w:rsidRPr="00E76AFE" w:rsidRDefault="00E76AFE" w:rsidP="00E76AFE">
      <w:pPr>
        <w:jc w:val="both"/>
        <w:rPr>
          <w:rFonts w:ascii="Arial" w:hAnsi="Arial" w:cs="Arial"/>
          <w:sz w:val="22"/>
          <w:szCs w:val="22"/>
        </w:rPr>
      </w:pPr>
    </w:p>
    <w:p w14:paraId="670AC77C"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El anticipo deberá amortizarse proporcionalmente en cada uno de los pagos, conforme a lo establecido en el artículo 81, fracción V del Reglamento de la Ley de Adquisiciones, Arrendamientos y Servicios del Sector Público.</w:t>
      </w:r>
    </w:p>
    <w:p w14:paraId="2393DE27" w14:textId="77777777" w:rsidR="00E76AFE" w:rsidRPr="00E76AFE" w:rsidRDefault="00E76AFE" w:rsidP="00E76AFE">
      <w:pPr>
        <w:jc w:val="both"/>
        <w:rPr>
          <w:rFonts w:ascii="Arial" w:hAnsi="Arial" w:cs="Arial"/>
          <w:sz w:val="22"/>
          <w:szCs w:val="22"/>
        </w:rPr>
      </w:pPr>
    </w:p>
    <w:p w14:paraId="7ABE4C8A"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El importe de $_________ (__________), equivalente al __% (_______) restante, será pagado por </w:t>
      </w:r>
      <w:r w:rsidRPr="00E76AFE">
        <w:rPr>
          <w:rFonts w:ascii="Arial" w:hAnsi="Arial" w:cs="Arial"/>
          <w:b/>
          <w:sz w:val="22"/>
          <w:szCs w:val="22"/>
        </w:rPr>
        <w:t>“EL INSTITUTO”</w:t>
      </w:r>
      <w:r w:rsidRPr="00E76AFE">
        <w:rPr>
          <w:rFonts w:ascii="Arial" w:hAnsi="Arial" w:cs="Arial"/>
          <w:sz w:val="22"/>
          <w:szCs w:val="22"/>
        </w:rPr>
        <w:t xml:space="preserve"> en moneda nacional, de acuerdo con el calendario de suministro de los bienes, contenido en el </w:t>
      </w:r>
      <w:r w:rsidRPr="00E76AFE">
        <w:rPr>
          <w:rFonts w:ascii="Arial" w:hAnsi="Arial" w:cs="Arial"/>
          <w:b/>
          <w:sz w:val="22"/>
          <w:szCs w:val="22"/>
        </w:rPr>
        <w:t>Anexo __</w:t>
      </w:r>
      <w:proofErr w:type="gramStart"/>
      <w:r w:rsidRPr="00E76AFE">
        <w:rPr>
          <w:rFonts w:ascii="Arial" w:hAnsi="Arial" w:cs="Arial"/>
          <w:b/>
          <w:sz w:val="22"/>
          <w:szCs w:val="22"/>
        </w:rPr>
        <w:t>_</w:t>
      </w:r>
      <w:r w:rsidRPr="00E76AFE">
        <w:rPr>
          <w:rFonts w:ascii="Arial" w:hAnsi="Arial" w:cs="Arial"/>
          <w:sz w:val="22"/>
          <w:szCs w:val="22"/>
        </w:rPr>
        <w:t xml:space="preserve"> ,</w:t>
      </w:r>
      <w:proofErr w:type="gramEnd"/>
      <w:r w:rsidRPr="00E76AFE">
        <w:rPr>
          <w:rFonts w:ascii="Arial" w:hAnsi="Arial" w:cs="Arial"/>
          <w:sz w:val="22"/>
          <w:szCs w:val="22"/>
        </w:rPr>
        <w:t xml:space="preserve"> dentro de los 20 días naturales posteriores a la entrega por parte de </w:t>
      </w:r>
      <w:r w:rsidRPr="00E76AFE">
        <w:rPr>
          <w:rFonts w:ascii="Arial" w:hAnsi="Arial" w:cs="Arial"/>
          <w:b/>
          <w:sz w:val="22"/>
          <w:szCs w:val="22"/>
        </w:rPr>
        <w:t>“EL PROVEEDOR”</w:t>
      </w:r>
      <w:r w:rsidRPr="00E76AFE">
        <w:rPr>
          <w:rFonts w:ascii="Arial" w:hAnsi="Arial" w:cs="Arial"/>
          <w:sz w:val="22"/>
          <w:szCs w:val="22"/>
        </w:rPr>
        <w:t xml:space="preserve">, de los siguientes documentos: </w:t>
      </w:r>
    </w:p>
    <w:p w14:paraId="718B4A2F" w14:textId="77777777" w:rsidR="00E76AFE" w:rsidRPr="00E76AFE" w:rsidRDefault="00E76AFE" w:rsidP="00E76AFE">
      <w:pPr>
        <w:ind w:right="-93"/>
        <w:jc w:val="both"/>
        <w:rPr>
          <w:rFonts w:ascii="Arial" w:hAnsi="Arial" w:cs="Arial"/>
          <w:b/>
          <w:sz w:val="22"/>
          <w:szCs w:val="22"/>
        </w:rPr>
      </w:pPr>
    </w:p>
    <w:p w14:paraId="07A9D740" w14:textId="77777777" w:rsidR="00E76AFE" w:rsidRPr="00E76AFE" w:rsidRDefault="00E76AFE" w:rsidP="00E76AFE">
      <w:pPr>
        <w:tabs>
          <w:tab w:val="left" w:pos="796"/>
        </w:tabs>
        <w:overflowPunct w:val="0"/>
        <w:autoSpaceDE w:val="0"/>
        <w:jc w:val="both"/>
        <w:textAlignment w:val="baseline"/>
        <w:rPr>
          <w:rFonts w:ascii="Arial" w:hAnsi="Arial" w:cs="Arial"/>
          <w:b/>
          <w:i/>
          <w:sz w:val="22"/>
          <w:szCs w:val="22"/>
          <w:u w:val="single"/>
        </w:rPr>
      </w:pPr>
      <w:r w:rsidRPr="00E76AFE">
        <w:rPr>
          <w:rFonts w:ascii="Arial" w:hAnsi="Arial" w:cs="Arial"/>
          <w:sz w:val="22"/>
          <w:szCs w:val="22"/>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E76AFE">
        <w:rPr>
          <w:rFonts w:ascii="Arial" w:hAnsi="Arial" w:cs="Arial"/>
          <w:b/>
          <w:i/>
          <w:sz w:val="22"/>
          <w:szCs w:val="22"/>
          <w:u w:val="single"/>
        </w:rPr>
        <w:t>(se deberá señalar la unidad administrativa responsable de efectuar el pago, así como su domicilio y horario de atención).</w:t>
      </w:r>
    </w:p>
    <w:p w14:paraId="19B37490" w14:textId="77777777" w:rsidR="00E76AFE" w:rsidRPr="00E76AFE" w:rsidRDefault="00E76AFE" w:rsidP="00E76AFE">
      <w:pPr>
        <w:tabs>
          <w:tab w:val="left" w:pos="796"/>
        </w:tabs>
        <w:overflowPunct w:val="0"/>
        <w:autoSpaceDE w:val="0"/>
        <w:jc w:val="both"/>
        <w:textAlignment w:val="baseline"/>
        <w:rPr>
          <w:rFonts w:ascii="Arial" w:hAnsi="Arial" w:cs="Arial"/>
          <w:b/>
          <w:i/>
          <w:sz w:val="22"/>
          <w:szCs w:val="22"/>
          <w:u w:val="single"/>
        </w:rPr>
      </w:pPr>
    </w:p>
    <w:p w14:paraId="148B88A3"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r w:rsidRPr="00E76AFE">
        <w:rPr>
          <w:rFonts w:ascii="Arial" w:hAnsi="Arial" w:cs="Arial"/>
          <w:sz w:val="22"/>
          <w:szCs w:val="22"/>
        </w:rPr>
        <w:t xml:space="preserve">En caso de que </w:t>
      </w:r>
      <w:r w:rsidRPr="00E76AFE">
        <w:rPr>
          <w:rFonts w:ascii="Arial" w:hAnsi="Arial" w:cs="Arial"/>
          <w:b/>
          <w:sz w:val="22"/>
          <w:szCs w:val="22"/>
        </w:rPr>
        <w:t>“EL PROVEEDOR”</w:t>
      </w:r>
      <w:r w:rsidRPr="00E76AFE">
        <w:rPr>
          <w:rFonts w:ascii="Arial" w:hAnsi="Arial" w:cs="Arial"/>
          <w:sz w:val="22"/>
          <w:szCs w:val="22"/>
        </w:rPr>
        <w:t xml:space="preserve"> presente su factura con errores o deficiencias, conforme a lo previsto en el artículo 90 del Reglamento de la Ley, </w:t>
      </w:r>
      <w:r w:rsidRPr="00E76AFE">
        <w:rPr>
          <w:rFonts w:ascii="Arial" w:hAnsi="Arial" w:cs="Arial"/>
          <w:b/>
          <w:bCs/>
          <w:iCs/>
          <w:sz w:val="22"/>
          <w:szCs w:val="22"/>
        </w:rPr>
        <w:t xml:space="preserve">“EL INSTITUTO” </w:t>
      </w:r>
      <w:r w:rsidRPr="00E76AFE">
        <w:rPr>
          <w:rFonts w:ascii="Arial" w:hAnsi="Arial" w:cs="Arial"/>
          <w:sz w:val="22"/>
          <w:szCs w:val="22"/>
        </w:rPr>
        <w:t xml:space="preserve">dentro de los tres días hábiles siguientes a la recepción, indicará por escrito a </w:t>
      </w:r>
      <w:r w:rsidRPr="00E76AFE">
        <w:rPr>
          <w:rFonts w:ascii="Arial" w:hAnsi="Arial" w:cs="Arial"/>
          <w:b/>
          <w:sz w:val="22"/>
          <w:szCs w:val="22"/>
        </w:rPr>
        <w:t xml:space="preserve">“EL PROVEEDOR” </w:t>
      </w:r>
      <w:r w:rsidRPr="00E76AFE">
        <w:rPr>
          <w:rFonts w:ascii="Arial" w:hAnsi="Arial" w:cs="Arial"/>
          <w:sz w:val="22"/>
          <w:szCs w:val="22"/>
        </w:rPr>
        <w:t xml:space="preserve">las deficiencias que se deberán corregir. </w:t>
      </w:r>
    </w:p>
    <w:p w14:paraId="4805A444"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p>
    <w:p w14:paraId="1B7B9062" w14:textId="77777777" w:rsidR="00E76AFE" w:rsidRPr="00E76AFE" w:rsidRDefault="00E76AFE" w:rsidP="00E76AFE">
      <w:pPr>
        <w:tabs>
          <w:tab w:val="left" w:pos="-284"/>
        </w:tabs>
        <w:overflowPunct w:val="0"/>
        <w:autoSpaceDE w:val="0"/>
        <w:jc w:val="both"/>
        <w:textAlignment w:val="baseline"/>
        <w:rPr>
          <w:rFonts w:ascii="Arial" w:hAnsi="Arial" w:cs="Arial"/>
          <w:sz w:val="22"/>
          <w:szCs w:val="22"/>
        </w:rPr>
      </w:pPr>
      <w:r w:rsidRPr="00E76AFE">
        <w:rPr>
          <w:rFonts w:ascii="Arial" w:hAnsi="Arial" w:cs="Arial"/>
          <w:b/>
          <w:sz w:val="22"/>
          <w:szCs w:val="22"/>
        </w:rPr>
        <w:lastRenderedPageBreak/>
        <w:t>“EL PROVEEDOR”</w:t>
      </w:r>
      <w:r w:rsidRPr="00E76AFE">
        <w:rPr>
          <w:rFonts w:ascii="Arial" w:hAnsi="Arial" w:cs="Arial"/>
          <w:bCs/>
          <w:iCs/>
          <w:sz w:val="22"/>
          <w:szCs w:val="22"/>
        </w:rPr>
        <w:t xml:space="preserve"> podrá optar porque </w:t>
      </w:r>
      <w:r w:rsidRPr="00E76AFE">
        <w:rPr>
          <w:rFonts w:ascii="Arial" w:hAnsi="Arial" w:cs="Arial"/>
          <w:b/>
          <w:bCs/>
          <w:iCs/>
          <w:sz w:val="22"/>
          <w:szCs w:val="22"/>
        </w:rPr>
        <w:t>“EL INSTITUTO”</w:t>
      </w:r>
      <w:r w:rsidRPr="00E76AFE">
        <w:rPr>
          <w:rFonts w:ascii="Arial" w:hAnsi="Arial" w:cs="Arial"/>
          <w:bCs/>
          <w:iCs/>
          <w:sz w:val="22"/>
          <w:szCs w:val="22"/>
        </w:rPr>
        <w:t xml:space="preserve"> efectúe el pago de los bienes suministrados, a través del </w:t>
      </w:r>
      <w:r w:rsidRPr="00E76AFE">
        <w:rPr>
          <w:rFonts w:ascii="Arial" w:hAnsi="Arial" w:cs="Arial"/>
          <w:sz w:val="22"/>
          <w:szCs w:val="22"/>
        </w:rPr>
        <w:t>esquema</w:t>
      </w:r>
      <w:r w:rsidRPr="00E76AFE">
        <w:rPr>
          <w:rFonts w:ascii="Arial" w:hAnsi="Arial" w:cs="Arial"/>
          <w:bCs/>
          <w:iCs/>
          <w:sz w:val="22"/>
          <w:szCs w:val="22"/>
        </w:rPr>
        <w:t xml:space="preserve"> electrónico intrabancario que tiene en operación, con </w:t>
      </w:r>
      <w:r w:rsidRPr="00E76AFE">
        <w:rPr>
          <w:rFonts w:ascii="Arial" w:hAnsi="Arial" w:cs="Arial"/>
          <w:sz w:val="22"/>
          <w:szCs w:val="22"/>
        </w:rPr>
        <w:t xml:space="preserve">las instituciones bancarias siguientes: Banamex, S.A., BBVA, Bancomer, S.A., Banorte, S.A. y Scotiabank Inverlat, S.A., para tal efecto deberá presentar su petición por escrito en ________, </w:t>
      </w:r>
      <w:r w:rsidRPr="00E76AFE">
        <w:rPr>
          <w:rFonts w:ascii="Arial" w:hAnsi="Arial" w:cs="Arial"/>
          <w:b/>
          <w:i/>
          <w:sz w:val="22"/>
          <w:szCs w:val="22"/>
          <w:u w:val="single"/>
        </w:rPr>
        <w:t>(el área contratante deberá indicar las unidades administrativas responsables del trámite de pago, así como su domicilio y horarios de atención)</w:t>
      </w:r>
      <w:r w:rsidRPr="00E76AFE">
        <w:rPr>
          <w:rFonts w:ascii="Arial" w:hAnsi="Arial"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E76AFE">
        <w:rPr>
          <w:rFonts w:ascii="Arial" w:hAnsi="Arial" w:cs="Arial"/>
          <w:sz w:val="22"/>
          <w:szCs w:val="22"/>
        </w:rPr>
        <w:t>clabe</w:t>
      </w:r>
      <w:proofErr w:type="spellEnd"/>
      <w:r w:rsidRPr="00E76AFE">
        <w:rPr>
          <w:rFonts w:ascii="Arial" w:hAnsi="Arial" w:cs="Arial"/>
          <w:sz w:val="22"/>
          <w:szCs w:val="22"/>
        </w:rPr>
        <w:t xml:space="preserve"> bancaria estandarizada), banco, sucursal y plaza, así como, número de proveedor asignado por </w:t>
      </w:r>
      <w:r w:rsidRPr="00E76AFE">
        <w:rPr>
          <w:rFonts w:ascii="Arial" w:hAnsi="Arial" w:cs="Arial"/>
          <w:b/>
          <w:bCs/>
          <w:iCs/>
          <w:sz w:val="22"/>
          <w:szCs w:val="22"/>
        </w:rPr>
        <w:t>“EL INSTITUTO”</w:t>
      </w:r>
      <w:r w:rsidRPr="00E76AFE">
        <w:rPr>
          <w:rFonts w:ascii="Arial" w:hAnsi="Arial" w:cs="Arial"/>
          <w:sz w:val="22"/>
          <w:szCs w:val="22"/>
        </w:rPr>
        <w:t xml:space="preserve">. </w:t>
      </w:r>
    </w:p>
    <w:p w14:paraId="6E5EC49C" w14:textId="77777777" w:rsidR="00E76AFE" w:rsidRPr="00E76AFE" w:rsidRDefault="00E76AFE" w:rsidP="00E76AFE">
      <w:pPr>
        <w:jc w:val="both"/>
        <w:rPr>
          <w:rFonts w:ascii="Arial" w:hAnsi="Arial" w:cs="Arial"/>
          <w:sz w:val="22"/>
          <w:szCs w:val="22"/>
        </w:rPr>
      </w:pPr>
    </w:p>
    <w:p w14:paraId="44A979AD" w14:textId="77777777" w:rsidR="00E76AFE" w:rsidRPr="00E76AFE" w:rsidRDefault="00E76AFE" w:rsidP="00E76AFE">
      <w:pPr>
        <w:jc w:val="both"/>
        <w:rPr>
          <w:rFonts w:ascii="Arial" w:hAnsi="Arial" w:cs="Arial"/>
          <w:b/>
          <w:sz w:val="22"/>
          <w:szCs w:val="22"/>
        </w:rPr>
      </w:pPr>
      <w:r w:rsidRPr="00E76AFE">
        <w:rPr>
          <w:rFonts w:ascii="Arial" w:hAnsi="Arial" w:cs="Arial"/>
          <w:sz w:val="22"/>
          <w:szCs w:val="22"/>
        </w:rPr>
        <w:t xml:space="preserve">En caso de que </w:t>
      </w:r>
      <w:r w:rsidRPr="00E76AFE">
        <w:rPr>
          <w:rFonts w:ascii="Arial" w:hAnsi="Arial" w:cs="Arial"/>
          <w:b/>
          <w:sz w:val="22"/>
          <w:szCs w:val="22"/>
        </w:rPr>
        <w:t>“EL PROVEEDOR”</w:t>
      </w:r>
      <w:r w:rsidRPr="00E76AFE">
        <w:rPr>
          <w:rFonts w:ascii="Arial" w:hAnsi="Arial" w:cs="Arial"/>
          <w:sz w:val="22"/>
          <w:szCs w:val="22"/>
        </w:rPr>
        <w:t xml:space="preserve"> solicite el abono en una cuenta contratada en un banco diferente a los antes citados (interbancario), </w:t>
      </w:r>
      <w:r w:rsidRPr="00E76AFE">
        <w:rPr>
          <w:rFonts w:ascii="Arial" w:hAnsi="Arial" w:cs="Arial"/>
          <w:b/>
          <w:bCs/>
          <w:iCs/>
          <w:sz w:val="22"/>
          <w:szCs w:val="22"/>
        </w:rPr>
        <w:t xml:space="preserve">“EL INSTITUTO” </w:t>
      </w:r>
      <w:r w:rsidRPr="00E76AFE">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E76AFE">
        <w:rPr>
          <w:rFonts w:ascii="Arial" w:hAnsi="Arial" w:cs="Arial"/>
          <w:b/>
          <w:bCs/>
          <w:iCs/>
          <w:sz w:val="22"/>
          <w:szCs w:val="22"/>
        </w:rPr>
        <w:t xml:space="preserve"> (C</w:t>
      </w:r>
      <w:r w:rsidRPr="00E76AFE">
        <w:rPr>
          <w:rFonts w:ascii="Arial" w:hAnsi="Arial" w:cs="Arial"/>
          <w:b/>
          <w:sz w:val="22"/>
          <w:szCs w:val="22"/>
        </w:rPr>
        <w:t>ECOBAN).</w:t>
      </w:r>
    </w:p>
    <w:p w14:paraId="34ADB5FE" w14:textId="77777777" w:rsidR="00E76AFE" w:rsidRPr="00E76AFE" w:rsidRDefault="00E76AFE" w:rsidP="00E76AFE">
      <w:pPr>
        <w:jc w:val="both"/>
        <w:rPr>
          <w:rFonts w:ascii="Arial" w:hAnsi="Arial" w:cs="Arial"/>
          <w:sz w:val="22"/>
          <w:szCs w:val="22"/>
        </w:rPr>
      </w:pPr>
    </w:p>
    <w:p w14:paraId="072BAA71" w14:textId="77777777" w:rsidR="00E76AFE" w:rsidRPr="00E76AFE" w:rsidRDefault="00E76AFE" w:rsidP="00E76AFE">
      <w:pPr>
        <w:jc w:val="both"/>
        <w:rPr>
          <w:rFonts w:ascii="Arial" w:hAnsi="Arial" w:cs="Arial"/>
          <w:b/>
          <w:sz w:val="22"/>
          <w:szCs w:val="22"/>
        </w:rPr>
      </w:pPr>
      <w:r w:rsidRPr="00E76AFE">
        <w:rPr>
          <w:rFonts w:ascii="Arial" w:hAnsi="Arial" w:cs="Arial"/>
          <w:sz w:val="22"/>
          <w:szCs w:val="22"/>
        </w:rPr>
        <w:t xml:space="preserve">Anexo a la solicitud de pago electrónico (intrabancario e interbancario) </w:t>
      </w:r>
      <w:r w:rsidRPr="00E76AFE">
        <w:rPr>
          <w:rFonts w:ascii="Arial" w:hAnsi="Arial" w:cs="Arial"/>
          <w:b/>
          <w:sz w:val="22"/>
          <w:szCs w:val="22"/>
        </w:rPr>
        <w:t>“EL PROVEEDOR”</w:t>
      </w:r>
      <w:r w:rsidRPr="00E76AFE">
        <w:rPr>
          <w:rFonts w:ascii="Arial" w:hAnsi="Arial"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E76AFE">
        <w:rPr>
          <w:rFonts w:ascii="Arial" w:hAnsi="Arial" w:cs="Arial"/>
          <w:b/>
          <w:sz w:val="22"/>
          <w:szCs w:val="22"/>
        </w:rPr>
        <w:t>“EL PROVEEDOR”.</w:t>
      </w:r>
    </w:p>
    <w:p w14:paraId="31366A5F" w14:textId="77777777" w:rsidR="00E76AFE" w:rsidRPr="00E76AFE" w:rsidRDefault="00E76AFE" w:rsidP="00E76AFE">
      <w:pPr>
        <w:tabs>
          <w:tab w:val="left" w:pos="-284"/>
          <w:tab w:val="left" w:pos="9498"/>
        </w:tabs>
        <w:jc w:val="both"/>
        <w:rPr>
          <w:rFonts w:ascii="Arial" w:hAnsi="Arial" w:cs="Arial"/>
          <w:sz w:val="22"/>
          <w:szCs w:val="22"/>
        </w:rPr>
      </w:pPr>
    </w:p>
    <w:p w14:paraId="0F9B96A1"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 xml:space="preserve">Asimismo, </w:t>
      </w:r>
      <w:r w:rsidRPr="00E76AFE">
        <w:rPr>
          <w:rFonts w:ascii="Arial" w:hAnsi="Arial" w:cs="Arial"/>
          <w:b/>
          <w:sz w:val="22"/>
          <w:szCs w:val="22"/>
        </w:rPr>
        <w:t xml:space="preserve">“EL INSTITUTO” </w:t>
      </w:r>
      <w:r w:rsidRPr="00E76AFE">
        <w:rPr>
          <w:rFonts w:ascii="Arial" w:hAnsi="Arial" w:cs="Arial"/>
          <w:sz w:val="22"/>
          <w:szCs w:val="22"/>
        </w:rPr>
        <w:t xml:space="preserve">podrá aceptar de </w:t>
      </w:r>
      <w:r w:rsidRPr="00E76AFE">
        <w:rPr>
          <w:rFonts w:ascii="Arial" w:hAnsi="Arial" w:cs="Arial"/>
          <w:b/>
          <w:sz w:val="22"/>
          <w:szCs w:val="22"/>
        </w:rPr>
        <w:t xml:space="preserve">“EL PROVEEDOR” </w:t>
      </w:r>
      <w:r w:rsidRPr="00E76AFE">
        <w:rPr>
          <w:rFonts w:ascii="Arial" w:hAnsi="Arial" w:cs="Arial"/>
          <w:sz w:val="22"/>
          <w:szCs w:val="22"/>
        </w:rPr>
        <w:t>que</w:t>
      </w:r>
      <w:r w:rsidRPr="00E76AFE">
        <w:rPr>
          <w:rFonts w:ascii="Arial" w:hAnsi="Arial" w:cs="Arial"/>
          <w:b/>
          <w:sz w:val="22"/>
          <w:szCs w:val="22"/>
        </w:rPr>
        <w:t xml:space="preserve"> </w:t>
      </w:r>
      <w:r w:rsidRPr="00E76AFE">
        <w:rPr>
          <w:rFonts w:ascii="Arial" w:hAnsi="Arial" w:cs="Arial"/>
          <w:sz w:val="22"/>
          <w:szCs w:val="22"/>
        </w:rPr>
        <w:t xml:space="preserve">tenga cuentas líquidas y exigibles a su cargo, que éstas se apliquen por concepto de cuotas </w:t>
      </w:r>
      <w:proofErr w:type="gramStart"/>
      <w:r w:rsidRPr="00E76AFE">
        <w:rPr>
          <w:rFonts w:ascii="Arial" w:hAnsi="Arial" w:cs="Arial"/>
          <w:sz w:val="22"/>
          <w:szCs w:val="22"/>
        </w:rPr>
        <w:t>obrero patronales</w:t>
      </w:r>
      <w:proofErr w:type="gramEnd"/>
      <w:r w:rsidRPr="00E76AFE">
        <w:rPr>
          <w:rFonts w:ascii="Arial" w:hAnsi="Arial" w:cs="Arial"/>
          <w:sz w:val="22"/>
          <w:szCs w:val="22"/>
        </w:rPr>
        <w:t>, conforme a lo previsto en el artículo 40 B, de la Ley del Seguro Social.</w:t>
      </w:r>
    </w:p>
    <w:p w14:paraId="5EEE6957" w14:textId="77777777" w:rsidR="00E76AFE" w:rsidRPr="00E76AFE" w:rsidRDefault="00E76AFE" w:rsidP="00E76AFE">
      <w:pPr>
        <w:tabs>
          <w:tab w:val="left" w:pos="-284"/>
          <w:tab w:val="left" w:pos="9498"/>
        </w:tabs>
        <w:jc w:val="both"/>
        <w:rPr>
          <w:rFonts w:ascii="Arial" w:hAnsi="Arial" w:cs="Arial"/>
          <w:b/>
          <w:sz w:val="22"/>
          <w:szCs w:val="22"/>
        </w:rPr>
      </w:pPr>
    </w:p>
    <w:p w14:paraId="7B4C1A0D"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sz w:val="22"/>
          <w:szCs w:val="22"/>
        </w:rPr>
        <w:t xml:space="preserve">“EL PROVEEDOR” </w:t>
      </w:r>
      <w:r w:rsidRPr="00E76AFE">
        <w:rPr>
          <w:rFonts w:ascii="Arial" w:hAnsi="Arial" w:cs="Arial"/>
          <w:sz w:val="22"/>
          <w:szCs w:val="22"/>
        </w:rPr>
        <w:t xml:space="preserve">que celebre contrato de cesión de derechos de cobro, deberá notificarlo por escrito a </w:t>
      </w:r>
      <w:r w:rsidRPr="00E76AFE">
        <w:rPr>
          <w:rFonts w:ascii="Arial" w:hAnsi="Arial" w:cs="Arial"/>
          <w:b/>
          <w:sz w:val="22"/>
          <w:szCs w:val="22"/>
        </w:rPr>
        <w:t>“EL INSTITUTO”</w:t>
      </w:r>
      <w:r w:rsidRPr="00E76AFE">
        <w:rPr>
          <w:rFonts w:ascii="Arial" w:hAnsi="Arial"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E76AFE">
        <w:rPr>
          <w:rFonts w:ascii="Arial" w:hAnsi="Arial" w:cs="Arial"/>
          <w:b/>
          <w:sz w:val="22"/>
          <w:szCs w:val="22"/>
        </w:rPr>
        <w:t xml:space="preserve">“EL PROVEEDOR” </w:t>
      </w:r>
      <w:r w:rsidRPr="00E76AFE">
        <w:rPr>
          <w:rFonts w:ascii="Arial" w:hAnsi="Arial" w:cs="Arial"/>
          <w:sz w:val="22"/>
          <w:szCs w:val="22"/>
        </w:rPr>
        <w:t>celebre contrato de cesión de derechos de cobro a través de factoraje financiero conforme al Programa de Cadenas Productivas de Nacional Financiera, S.N.C., Institución de Banca de Desarrollo.”</w:t>
      </w:r>
    </w:p>
    <w:p w14:paraId="319050B2" w14:textId="77777777" w:rsidR="00E76AFE" w:rsidRPr="00E76AFE" w:rsidRDefault="00E76AFE" w:rsidP="00E76AFE">
      <w:pPr>
        <w:tabs>
          <w:tab w:val="left" w:pos="-284"/>
          <w:tab w:val="left" w:pos="9498"/>
        </w:tabs>
        <w:jc w:val="both"/>
        <w:rPr>
          <w:rFonts w:ascii="Arial" w:hAnsi="Arial" w:cs="Arial"/>
          <w:sz w:val="22"/>
          <w:szCs w:val="22"/>
        </w:rPr>
      </w:pPr>
    </w:p>
    <w:p w14:paraId="08748CC4"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 xml:space="preserve">El pago de los bienes quedará condicionado proporcionalmente al pago que </w:t>
      </w:r>
      <w:r w:rsidRPr="00E76AFE">
        <w:rPr>
          <w:rFonts w:ascii="Arial" w:hAnsi="Arial" w:cs="Arial"/>
          <w:b/>
          <w:sz w:val="22"/>
          <w:szCs w:val="22"/>
        </w:rPr>
        <w:t>“EL PROVEEDOR”</w:t>
      </w:r>
      <w:r w:rsidRPr="00E76AFE">
        <w:rPr>
          <w:rFonts w:ascii="Arial" w:hAnsi="Arial" w:cs="Arial"/>
          <w:sz w:val="22"/>
          <w:szCs w:val="22"/>
        </w:rPr>
        <w:t xml:space="preserve"> deba efectuar por concepto de penas convencionales por atraso.”</w:t>
      </w:r>
    </w:p>
    <w:p w14:paraId="7A48F558" w14:textId="77777777" w:rsidR="00E76AFE" w:rsidRPr="00E76AFE" w:rsidRDefault="00E76AFE" w:rsidP="00E76AFE">
      <w:pPr>
        <w:ind w:right="-93"/>
        <w:jc w:val="both"/>
        <w:rPr>
          <w:rFonts w:ascii="Arial" w:hAnsi="Arial" w:cs="Arial"/>
          <w:b/>
          <w:sz w:val="22"/>
          <w:szCs w:val="22"/>
        </w:rPr>
      </w:pPr>
    </w:p>
    <w:p w14:paraId="5BF92F5F" w14:textId="77777777" w:rsidR="00E76AFE" w:rsidRPr="00E76AFE" w:rsidRDefault="00E76AFE" w:rsidP="00E76AFE">
      <w:pPr>
        <w:tabs>
          <w:tab w:val="left" w:pos="-284"/>
          <w:tab w:val="left" w:pos="9498"/>
        </w:tabs>
        <w:jc w:val="both"/>
        <w:rPr>
          <w:rFonts w:ascii="Arial" w:hAnsi="Arial" w:cs="Arial"/>
          <w:b/>
          <w:sz w:val="22"/>
          <w:szCs w:val="22"/>
        </w:rPr>
      </w:pPr>
    </w:p>
    <w:p w14:paraId="019B39D7" w14:textId="77777777" w:rsidR="00E76AFE" w:rsidRPr="00E76AFE" w:rsidRDefault="00E76AFE" w:rsidP="00E76AFE">
      <w:pPr>
        <w:tabs>
          <w:tab w:val="left" w:pos="-284"/>
          <w:tab w:val="left" w:pos="9498"/>
        </w:tabs>
        <w:jc w:val="both"/>
        <w:rPr>
          <w:rFonts w:ascii="Arial" w:hAnsi="Arial" w:cs="Arial"/>
          <w:sz w:val="22"/>
          <w:szCs w:val="22"/>
        </w:rPr>
      </w:pPr>
      <w:proofErr w:type="gramStart"/>
      <w:r w:rsidRPr="00E76AFE">
        <w:rPr>
          <w:rFonts w:ascii="Arial" w:hAnsi="Arial" w:cs="Arial"/>
          <w:b/>
          <w:sz w:val="22"/>
          <w:szCs w:val="22"/>
        </w:rPr>
        <w:t>CUARTA.-</w:t>
      </w:r>
      <w:proofErr w:type="gramEnd"/>
      <w:r w:rsidRPr="00E76AFE">
        <w:rPr>
          <w:rFonts w:ascii="Arial" w:hAnsi="Arial" w:cs="Arial"/>
          <w:b/>
          <w:sz w:val="22"/>
          <w:szCs w:val="22"/>
        </w:rPr>
        <w:t xml:space="preserve"> PLAZO, LUGAR Y CONDICIONES DE ENTREGA.-</w:t>
      </w:r>
      <w:r w:rsidRPr="00E76AFE">
        <w:rPr>
          <w:rFonts w:ascii="Arial" w:hAnsi="Arial" w:cs="Arial"/>
          <w:sz w:val="22"/>
          <w:szCs w:val="22"/>
        </w:rPr>
        <w:t xml:space="preserve"> </w:t>
      </w:r>
      <w:r w:rsidRPr="00E76AFE">
        <w:rPr>
          <w:rFonts w:ascii="Arial" w:hAnsi="Arial" w:cs="Arial"/>
          <w:b/>
          <w:sz w:val="22"/>
          <w:szCs w:val="22"/>
        </w:rPr>
        <w:t>“EL PROVEEDOR”</w:t>
      </w:r>
      <w:r w:rsidRPr="00E76AFE">
        <w:rPr>
          <w:rFonts w:ascii="Arial" w:hAnsi="Arial" w:cs="Arial"/>
          <w:sz w:val="22"/>
          <w:szCs w:val="22"/>
        </w:rPr>
        <w:t xml:space="preserve"> se compromete a suministrar a </w:t>
      </w:r>
      <w:r w:rsidRPr="00E76AFE">
        <w:rPr>
          <w:rFonts w:ascii="Arial" w:hAnsi="Arial" w:cs="Arial"/>
          <w:b/>
          <w:sz w:val="22"/>
          <w:szCs w:val="22"/>
        </w:rPr>
        <w:t>“EL INSTITUTO”</w:t>
      </w:r>
      <w:r w:rsidRPr="00E76AFE">
        <w:rPr>
          <w:rFonts w:ascii="Arial" w:hAnsi="Arial" w:cs="Arial"/>
          <w:sz w:val="22"/>
          <w:szCs w:val="22"/>
        </w:rPr>
        <w:t xml:space="preserve"> los bienes que se mencionan en la Cláusula Primera del presente instrumento jurídico, dentro de los plazos señalados en el calendario de entregas, en los horarios y en los lugares de destino final que se indican en el </w:t>
      </w:r>
      <w:r w:rsidRPr="00E76AFE">
        <w:rPr>
          <w:rFonts w:ascii="Arial" w:hAnsi="Arial" w:cs="Arial"/>
          <w:b/>
          <w:sz w:val="22"/>
          <w:szCs w:val="22"/>
        </w:rPr>
        <w:t>Anexo ___ (____)</w:t>
      </w:r>
      <w:r w:rsidRPr="00E76AFE">
        <w:rPr>
          <w:rFonts w:ascii="Arial" w:hAnsi="Arial" w:cs="Arial"/>
          <w:sz w:val="22"/>
          <w:szCs w:val="22"/>
        </w:rPr>
        <w:t>.</w:t>
      </w:r>
    </w:p>
    <w:p w14:paraId="3B0696EB" w14:textId="77777777" w:rsidR="00E76AFE" w:rsidRPr="00E76AFE" w:rsidRDefault="00E76AFE" w:rsidP="00E76AFE">
      <w:pPr>
        <w:tabs>
          <w:tab w:val="left" w:pos="-284"/>
          <w:tab w:val="left" w:pos="9498"/>
        </w:tabs>
        <w:jc w:val="both"/>
        <w:rPr>
          <w:rFonts w:ascii="Arial" w:hAnsi="Arial" w:cs="Arial"/>
          <w:sz w:val="22"/>
          <w:szCs w:val="22"/>
        </w:rPr>
      </w:pPr>
    </w:p>
    <w:p w14:paraId="06D8767D" w14:textId="77777777" w:rsidR="00E76AFE" w:rsidRPr="00E76AFE" w:rsidRDefault="00E76AFE" w:rsidP="00E76AFE">
      <w:pPr>
        <w:pStyle w:val="Sangra3detindependiente1"/>
        <w:spacing w:after="120"/>
        <w:ind w:left="0" w:firstLine="0"/>
        <w:rPr>
          <w:sz w:val="22"/>
          <w:szCs w:val="22"/>
        </w:rPr>
      </w:pPr>
      <w:r w:rsidRPr="00E76AFE">
        <w:rPr>
          <w:b/>
          <w:sz w:val="22"/>
          <w:szCs w:val="22"/>
        </w:rPr>
        <w:t>“EL PROVEEDOR”</w:t>
      </w:r>
      <w:r w:rsidRPr="00E76AFE">
        <w:rPr>
          <w:sz w:val="22"/>
          <w:szCs w:val="22"/>
        </w:rPr>
        <w:t xml:space="preserve"> a la entrega de los bienes, deberán presentar únicamente para efectos informativos y estadísticos, un escrito mediante el cual manifieste bajo protesta de decir verdad, el nombre de la empresa fabricante y el resultado del cálculo del porcentaje de contenido nacional de los bienes entregados.</w:t>
      </w:r>
    </w:p>
    <w:p w14:paraId="3946526E"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sz w:val="22"/>
          <w:szCs w:val="22"/>
        </w:rPr>
        <w:lastRenderedPageBreak/>
        <w:t>“EL PROVEEDOR”</w:t>
      </w:r>
      <w:r w:rsidRPr="00E76AFE">
        <w:rPr>
          <w:rFonts w:ascii="Arial" w:hAnsi="Arial" w:cs="Arial"/>
          <w:sz w:val="22"/>
          <w:szCs w:val="22"/>
        </w:rPr>
        <w:t xml:space="preserve"> podrá entregar los bienes antes del vencimiento del plazo establecido para tal efecto, previa conformidad de </w:t>
      </w:r>
      <w:r w:rsidRPr="00E76AFE">
        <w:rPr>
          <w:rFonts w:ascii="Arial" w:hAnsi="Arial" w:cs="Arial"/>
          <w:b/>
          <w:sz w:val="22"/>
          <w:szCs w:val="22"/>
        </w:rPr>
        <w:t>“EL INSTITUTO”</w:t>
      </w:r>
      <w:r w:rsidRPr="00E76AFE">
        <w:rPr>
          <w:rFonts w:ascii="Arial" w:hAnsi="Arial" w:cs="Arial"/>
          <w:sz w:val="22"/>
          <w:szCs w:val="22"/>
        </w:rPr>
        <w:t xml:space="preserve">. </w:t>
      </w:r>
    </w:p>
    <w:p w14:paraId="59D52891" w14:textId="77777777" w:rsidR="00E76AFE" w:rsidRPr="00E76AFE" w:rsidRDefault="00E76AFE" w:rsidP="00E76AFE">
      <w:pPr>
        <w:tabs>
          <w:tab w:val="left" w:pos="-284"/>
          <w:tab w:val="left" w:pos="9498"/>
        </w:tabs>
        <w:jc w:val="both"/>
        <w:rPr>
          <w:rFonts w:ascii="Arial" w:hAnsi="Arial" w:cs="Arial"/>
          <w:b/>
          <w:i/>
          <w:u w:val="single"/>
        </w:rPr>
      </w:pPr>
    </w:p>
    <w:p w14:paraId="61821E03" w14:textId="77777777" w:rsidR="00E76AFE" w:rsidRPr="00E76AFE" w:rsidRDefault="00E76AFE" w:rsidP="00E76AFE">
      <w:pPr>
        <w:tabs>
          <w:tab w:val="left" w:pos="-284"/>
          <w:tab w:val="left" w:pos="9498"/>
        </w:tabs>
        <w:ind w:left="993" w:hanging="993"/>
        <w:jc w:val="both"/>
        <w:rPr>
          <w:rFonts w:ascii="Arial" w:hAnsi="Arial" w:cs="Arial"/>
          <w:b/>
          <w:i/>
          <w:u w:val="single"/>
        </w:rPr>
      </w:pPr>
      <w:r w:rsidRPr="00E76AFE">
        <w:rPr>
          <w:rFonts w:ascii="Arial" w:hAnsi="Arial" w:cs="Arial"/>
          <w:b/>
          <w:i/>
        </w:rPr>
        <w:t>“</w:t>
      </w:r>
      <w:r w:rsidRPr="00E76AFE">
        <w:rPr>
          <w:rFonts w:ascii="Arial" w:hAnsi="Arial" w:cs="Arial"/>
          <w:b/>
          <w:bCs/>
          <w:i/>
        </w:rPr>
        <w:t xml:space="preserve">NOTA: </w:t>
      </w:r>
      <w:r w:rsidRPr="00E76AFE">
        <w:rPr>
          <w:rFonts w:ascii="Arial" w:hAnsi="Arial" w:cs="Arial"/>
          <w:b/>
          <w:i/>
          <w:u w:val="single"/>
        </w:rPr>
        <w:t>(En tratándose de contratos abiertos, en términos de lo previsto en el artículo 85 del Reglamento de la Ley atendiendo a la naturaleza y a las características de los bienes, se establecerá la cantidad o presupuesto mínimo y máximo que podrá requerirse en cada orden de reposición con cargo al contrato.”</w:t>
      </w:r>
    </w:p>
    <w:p w14:paraId="57C6430A" w14:textId="77777777" w:rsidR="00E76AFE" w:rsidRPr="00E76AFE" w:rsidRDefault="00E76AFE" w:rsidP="00E76AFE">
      <w:pPr>
        <w:tabs>
          <w:tab w:val="left" w:pos="-284"/>
          <w:tab w:val="left" w:pos="9498"/>
        </w:tabs>
        <w:jc w:val="both"/>
        <w:rPr>
          <w:rFonts w:ascii="Arial" w:hAnsi="Arial" w:cs="Arial"/>
          <w:sz w:val="22"/>
          <w:szCs w:val="22"/>
        </w:rPr>
      </w:pPr>
    </w:p>
    <w:p w14:paraId="6C06AA53"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sz w:val="22"/>
          <w:szCs w:val="22"/>
        </w:rPr>
        <w:t>“EL PROVEEDOR”</w:t>
      </w:r>
      <w:r w:rsidRPr="00E76AFE">
        <w:rPr>
          <w:rFonts w:ascii="Arial" w:hAnsi="Arial" w:cs="Arial"/>
          <w:sz w:val="22"/>
          <w:szCs w:val="22"/>
        </w:rPr>
        <w:t xml:space="preserve"> se compromete</w:t>
      </w:r>
      <w:r w:rsidRPr="00E76AFE">
        <w:rPr>
          <w:rFonts w:ascii="Arial" w:hAnsi="Arial" w:cs="Arial"/>
          <w:bCs/>
          <w:sz w:val="22"/>
          <w:szCs w:val="22"/>
        </w:rPr>
        <w:t xml:space="preserve"> a realizar el primer suministro</w:t>
      </w:r>
      <w:r w:rsidRPr="00E76AFE">
        <w:rPr>
          <w:rFonts w:ascii="Arial" w:hAnsi="Arial" w:cs="Arial"/>
          <w:sz w:val="22"/>
          <w:szCs w:val="22"/>
        </w:rPr>
        <w:t xml:space="preserve"> parcial de los bienes, el día _____ de 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200__. Las siguientes entregas deberán realizarse dentro de los quince días naturales posteriores a la emisión de la orden de reposición correspondiente.</w:t>
      </w:r>
    </w:p>
    <w:p w14:paraId="56C12E3C" w14:textId="77777777" w:rsidR="00E76AFE" w:rsidRPr="00E76AFE" w:rsidRDefault="00E76AFE" w:rsidP="00E76AFE">
      <w:pPr>
        <w:tabs>
          <w:tab w:val="left" w:pos="-284"/>
          <w:tab w:val="left" w:pos="9498"/>
        </w:tabs>
        <w:jc w:val="both"/>
        <w:rPr>
          <w:rFonts w:ascii="Arial" w:hAnsi="Arial" w:cs="Arial"/>
          <w:sz w:val="22"/>
          <w:szCs w:val="22"/>
        </w:rPr>
      </w:pPr>
    </w:p>
    <w:p w14:paraId="4C1785D8"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 xml:space="preserve">Las Órdenes de Reposición que genere </w:t>
      </w:r>
      <w:r w:rsidRPr="00E76AFE">
        <w:rPr>
          <w:rFonts w:ascii="Arial" w:hAnsi="Arial" w:cs="Arial"/>
          <w:b/>
          <w:sz w:val="22"/>
          <w:szCs w:val="22"/>
        </w:rPr>
        <w:t>“EL INSTITUTO”</w:t>
      </w:r>
      <w:r w:rsidRPr="00E76AFE">
        <w:rPr>
          <w:rFonts w:ascii="Arial" w:hAnsi="Arial" w:cs="Arial"/>
          <w:sz w:val="22"/>
          <w:szCs w:val="22"/>
        </w:rPr>
        <w:t xml:space="preserve">, serán hechas del conocimiento de </w:t>
      </w:r>
      <w:r w:rsidRPr="00E76AFE">
        <w:rPr>
          <w:rFonts w:ascii="Arial" w:hAnsi="Arial" w:cs="Arial"/>
          <w:b/>
          <w:sz w:val="22"/>
          <w:szCs w:val="22"/>
        </w:rPr>
        <w:t>“EL PROVEEDOR”</w:t>
      </w:r>
      <w:r w:rsidRPr="00E76AFE">
        <w:rPr>
          <w:rFonts w:ascii="Arial" w:hAnsi="Arial" w:cs="Arial"/>
          <w:sz w:val="22"/>
          <w:szCs w:val="22"/>
        </w:rPr>
        <w:t>, vía Internet, a través de la dirección electrónica (</w:t>
      </w:r>
      <w:hyperlink r:id="rId24" w:history="1">
        <w:r w:rsidRPr="00E76AFE">
          <w:rPr>
            <w:rStyle w:val="Hipervnculo"/>
            <w:rFonts w:ascii="Arial" w:hAnsi="Arial" w:cs="Arial"/>
          </w:rPr>
          <w:t>http://sai.imss.gob.mx</w:t>
        </w:r>
      </w:hyperlink>
      <w:r w:rsidRPr="00E76AFE">
        <w:rPr>
          <w:rFonts w:ascii="Arial" w:hAnsi="Arial" w:cs="Arial"/>
          <w:sz w:val="22"/>
          <w:szCs w:val="22"/>
        </w:rPr>
        <w:t xml:space="preserve">). Adicionalmente, </w:t>
      </w:r>
      <w:r w:rsidRPr="00E76AFE">
        <w:rPr>
          <w:rFonts w:ascii="Arial" w:hAnsi="Arial" w:cs="Arial"/>
          <w:b/>
          <w:sz w:val="22"/>
          <w:szCs w:val="22"/>
        </w:rPr>
        <w:t>“EL INSTITUTO”</w:t>
      </w:r>
      <w:r w:rsidRPr="00E76AFE">
        <w:rPr>
          <w:rFonts w:ascii="Arial" w:hAnsi="Arial" w:cs="Arial"/>
          <w:sz w:val="22"/>
          <w:szCs w:val="22"/>
        </w:rPr>
        <w:t xml:space="preserve"> notificará las referidas órdenes, a través de correo electrónico, servicio de mensajería especializada, correo certificado o fax, debiendo </w:t>
      </w:r>
      <w:r w:rsidRPr="00E76AFE">
        <w:rPr>
          <w:rFonts w:ascii="Arial" w:hAnsi="Arial" w:cs="Arial"/>
          <w:b/>
          <w:sz w:val="22"/>
          <w:szCs w:val="22"/>
        </w:rPr>
        <w:t>“EL PROVEEDOR”</w:t>
      </w:r>
      <w:r w:rsidRPr="00E76AFE">
        <w:rPr>
          <w:rFonts w:ascii="Arial" w:hAnsi="Arial" w:cs="Arial"/>
          <w:sz w:val="22"/>
          <w:szCs w:val="22"/>
        </w:rPr>
        <w:t xml:space="preserve"> entregar </w:t>
      </w:r>
    </w:p>
    <w:p w14:paraId="3D768556" w14:textId="77777777" w:rsidR="00E76AFE" w:rsidRPr="00E76AFE" w:rsidRDefault="00E76AFE" w:rsidP="00E76AFE">
      <w:pPr>
        <w:tabs>
          <w:tab w:val="left" w:pos="-284"/>
          <w:tab w:val="left" w:pos="9498"/>
        </w:tabs>
        <w:jc w:val="both"/>
        <w:rPr>
          <w:rFonts w:ascii="Arial" w:hAnsi="Arial" w:cs="Arial"/>
          <w:sz w:val="22"/>
          <w:szCs w:val="22"/>
        </w:rPr>
      </w:pPr>
    </w:p>
    <w:p w14:paraId="06E6143B" w14:textId="77777777" w:rsidR="00E76AFE" w:rsidRPr="00E76AFE" w:rsidRDefault="00E76AFE" w:rsidP="00E76AFE">
      <w:pPr>
        <w:tabs>
          <w:tab w:val="left" w:pos="-284"/>
          <w:tab w:val="left" w:pos="9498"/>
        </w:tabs>
        <w:jc w:val="both"/>
        <w:rPr>
          <w:rFonts w:ascii="Arial" w:hAnsi="Arial" w:cs="Arial"/>
          <w:sz w:val="22"/>
          <w:szCs w:val="22"/>
        </w:rPr>
      </w:pPr>
    </w:p>
    <w:p w14:paraId="43A2C2B2" w14:textId="77777777" w:rsidR="00E76AFE" w:rsidRPr="00E76AFE" w:rsidRDefault="00E76AFE" w:rsidP="00E76AFE">
      <w:pPr>
        <w:tabs>
          <w:tab w:val="left" w:pos="-284"/>
          <w:tab w:val="left" w:pos="9498"/>
        </w:tabs>
        <w:jc w:val="both"/>
        <w:rPr>
          <w:rFonts w:ascii="Arial" w:hAnsi="Arial" w:cs="Arial"/>
          <w:sz w:val="22"/>
          <w:szCs w:val="22"/>
        </w:rPr>
      </w:pPr>
    </w:p>
    <w:p w14:paraId="56140765"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el acuse de recibo respectivo, por la misma vía, en__________________</w:t>
      </w:r>
      <w:proofErr w:type="gramStart"/>
      <w:r w:rsidRPr="00E76AFE">
        <w:rPr>
          <w:rFonts w:ascii="Arial" w:hAnsi="Arial" w:cs="Arial"/>
          <w:sz w:val="22"/>
          <w:szCs w:val="22"/>
        </w:rPr>
        <w:t>_,</w:t>
      </w:r>
      <w:r w:rsidRPr="00E76AFE">
        <w:rPr>
          <w:rFonts w:ascii="Arial" w:hAnsi="Arial" w:cs="Arial"/>
          <w:b/>
          <w:bCs/>
          <w:i/>
          <w:sz w:val="22"/>
          <w:szCs w:val="22"/>
          <w:u w:val="single"/>
        </w:rPr>
        <w:t>(</w:t>
      </w:r>
      <w:proofErr w:type="gramEnd"/>
      <w:r w:rsidRPr="00E76AFE">
        <w:rPr>
          <w:rFonts w:ascii="Arial" w:hAnsi="Arial" w:cs="Arial"/>
          <w:b/>
          <w:bCs/>
          <w:i/>
          <w:sz w:val="22"/>
          <w:szCs w:val="22"/>
          <w:u w:val="single"/>
        </w:rPr>
        <w:t>señalar calle, número, colonia, delegación o municipio, código postal y entidad federativa, teléfono, fax, así como dirección de correo electrónico)</w:t>
      </w:r>
      <w:r w:rsidRPr="00E76AFE">
        <w:rPr>
          <w:rFonts w:ascii="Arial" w:hAnsi="Arial" w:cs="Arial"/>
          <w:b/>
          <w:bCs/>
          <w:i/>
          <w:sz w:val="22"/>
          <w:szCs w:val="22"/>
        </w:rPr>
        <w:t>,</w:t>
      </w:r>
      <w:r w:rsidRPr="00E76AFE">
        <w:rPr>
          <w:rFonts w:ascii="Arial" w:hAnsi="Arial" w:cs="Arial"/>
          <w:sz w:val="22"/>
          <w:szCs w:val="22"/>
        </w:rPr>
        <w:t xml:space="preserve"> dentro de los 3 (tres) días hábiles siguientes al de dicha notificación.”</w:t>
      </w:r>
    </w:p>
    <w:p w14:paraId="596C9AA3" w14:textId="77777777" w:rsidR="00E76AFE" w:rsidRPr="00E76AFE" w:rsidRDefault="00E76AFE" w:rsidP="00E76AFE">
      <w:pPr>
        <w:ind w:right="-93"/>
        <w:jc w:val="both"/>
        <w:rPr>
          <w:rFonts w:ascii="Arial" w:hAnsi="Arial" w:cs="Arial"/>
          <w:b/>
          <w:sz w:val="22"/>
          <w:szCs w:val="22"/>
        </w:rPr>
      </w:pPr>
    </w:p>
    <w:p w14:paraId="36753D1A" w14:textId="77777777" w:rsidR="00E76AFE" w:rsidRPr="00E76AFE" w:rsidRDefault="00E76AFE" w:rsidP="00E76AFE">
      <w:pPr>
        <w:tabs>
          <w:tab w:val="left" w:pos="-284"/>
          <w:tab w:val="left" w:pos="1985"/>
          <w:tab w:val="left" w:pos="9498"/>
        </w:tabs>
        <w:jc w:val="both"/>
        <w:rPr>
          <w:rFonts w:ascii="Arial" w:hAnsi="Arial" w:cs="Arial"/>
          <w:sz w:val="22"/>
          <w:szCs w:val="22"/>
        </w:rPr>
      </w:pPr>
      <w:r w:rsidRPr="00E76AFE">
        <w:rPr>
          <w:rFonts w:ascii="Arial" w:hAnsi="Arial" w:cs="Arial"/>
          <w:sz w:val="22"/>
          <w:szCs w:val="22"/>
        </w:rPr>
        <w:t xml:space="preserve">Los gastos de transportación de los bienes, las maniobras de carga y descarga en el </w:t>
      </w:r>
      <w:proofErr w:type="spellStart"/>
      <w:r w:rsidRPr="00E76AFE">
        <w:rPr>
          <w:rFonts w:ascii="Arial" w:hAnsi="Arial" w:cs="Arial"/>
          <w:sz w:val="22"/>
          <w:szCs w:val="22"/>
        </w:rPr>
        <w:t>anden</w:t>
      </w:r>
      <w:proofErr w:type="spellEnd"/>
      <w:r w:rsidRPr="00E76AFE">
        <w:rPr>
          <w:rFonts w:ascii="Arial" w:hAnsi="Arial" w:cs="Arial"/>
          <w:sz w:val="22"/>
          <w:szCs w:val="22"/>
        </w:rPr>
        <w:t xml:space="preserve"> del lugar de entrega, así como el aseguramiento de </w:t>
      </w:r>
      <w:proofErr w:type="gramStart"/>
      <w:r w:rsidRPr="00E76AFE">
        <w:rPr>
          <w:rFonts w:ascii="Arial" w:hAnsi="Arial" w:cs="Arial"/>
          <w:sz w:val="22"/>
          <w:szCs w:val="22"/>
        </w:rPr>
        <w:t>los mismos</w:t>
      </w:r>
      <w:proofErr w:type="gramEnd"/>
      <w:r w:rsidRPr="00E76AFE">
        <w:rPr>
          <w:rFonts w:ascii="Arial" w:hAnsi="Arial" w:cs="Arial"/>
          <w:sz w:val="22"/>
          <w:szCs w:val="22"/>
        </w:rPr>
        <w:t xml:space="preserve">, serán a cargo de </w:t>
      </w:r>
      <w:r w:rsidRPr="00E76AFE">
        <w:rPr>
          <w:rFonts w:ascii="Arial" w:hAnsi="Arial" w:cs="Arial"/>
          <w:b/>
          <w:sz w:val="22"/>
          <w:szCs w:val="22"/>
        </w:rPr>
        <w:t>“EL PROVEEDOR”</w:t>
      </w:r>
      <w:r w:rsidRPr="00E76AFE">
        <w:rPr>
          <w:rFonts w:ascii="Arial" w:hAnsi="Arial" w:cs="Arial"/>
          <w:sz w:val="22"/>
          <w:szCs w:val="22"/>
        </w:rPr>
        <w:t>,</w:t>
      </w:r>
      <w:r w:rsidRPr="00E76AFE">
        <w:rPr>
          <w:rFonts w:ascii="Arial" w:hAnsi="Arial" w:cs="Arial"/>
          <w:b/>
          <w:sz w:val="22"/>
          <w:szCs w:val="22"/>
        </w:rPr>
        <w:t xml:space="preserve"> </w:t>
      </w:r>
      <w:r w:rsidRPr="00E76AFE">
        <w:rPr>
          <w:rFonts w:ascii="Arial" w:hAnsi="Arial" w:cs="Arial"/>
          <w:sz w:val="22"/>
          <w:szCs w:val="22"/>
        </w:rPr>
        <w:t xml:space="preserve">hasta que éstos sean recibidos de conformidad por </w:t>
      </w:r>
      <w:r w:rsidRPr="00E76AFE">
        <w:rPr>
          <w:rFonts w:ascii="Arial" w:hAnsi="Arial" w:cs="Arial"/>
          <w:b/>
          <w:sz w:val="22"/>
          <w:szCs w:val="22"/>
        </w:rPr>
        <w:t>“EL INSTITUTO”</w:t>
      </w:r>
      <w:r w:rsidRPr="00E76AFE">
        <w:rPr>
          <w:rFonts w:ascii="Arial" w:hAnsi="Arial" w:cs="Arial"/>
          <w:sz w:val="22"/>
          <w:szCs w:val="22"/>
        </w:rPr>
        <w:t>.</w:t>
      </w:r>
    </w:p>
    <w:p w14:paraId="4AB5D8C6" w14:textId="77777777" w:rsidR="00E76AFE" w:rsidRPr="00E76AFE" w:rsidRDefault="00E76AFE" w:rsidP="00E76AFE">
      <w:pPr>
        <w:tabs>
          <w:tab w:val="left" w:pos="-284"/>
          <w:tab w:val="left" w:pos="1985"/>
          <w:tab w:val="left" w:pos="9498"/>
        </w:tabs>
        <w:jc w:val="both"/>
        <w:rPr>
          <w:rFonts w:ascii="Arial" w:hAnsi="Arial" w:cs="Arial"/>
          <w:sz w:val="22"/>
          <w:szCs w:val="22"/>
        </w:rPr>
      </w:pPr>
    </w:p>
    <w:p w14:paraId="3D4A04F6" w14:textId="77777777" w:rsidR="00E76AFE" w:rsidRPr="00E76AFE" w:rsidRDefault="00E76AFE" w:rsidP="00E76AFE">
      <w:pPr>
        <w:ind w:right="12"/>
        <w:jc w:val="both"/>
        <w:rPr>
          <w:rFonts w:ascii="Arial" w:hAnsi="Arial" w:cs="Arial"/>
          <w:sz w:val="22"/>
          <w:szCs w:val="22"/>
        </w:rPr>
      </w:pPr>
      <w:r w:rsidRPr="00E76AFE">
        <w:rPr>
          <w:rFonts w:ascii="Arial" w:hAnsi="Arial" w:cs="Arial"/>
          <w:sz w:val="22"/>
          <w:szCs w:val="22"/>
        </w:rPr>
        <w:t xml:space="preserve">Durante la recepción de los bienes por parte de </w:t>
      </w:r>
      <w:r w:rsidRPr="00E76AFE">
        <w:rPr>
          <w:rFonts w:ascii="Arial" w:hAnsi="Arial" w:cs="Arial"/>
          <w:b/>
          <w:sz w:val="22"/>
          <w:szCs w:val="22"/>
        </w:rPr>
        <w:t>“EL INSTITUTO”</w:t>
      </w:r>
      <w:r w:rsidRPr="00E76AFE">
        <w:rPr>
          <w:rFonts w:ascii="Arial" w:hAnsi="Arial" w:cs="Arial"/>
          <w:sz w:val="22"/>
          <w:szCs w:val="22"/>
        </w:rPr>
        <w:t>,</w:t>
      </w:r>
      <w:r w:rsidRPr="00E76AFE">
        <w:rPr>
          <w:rFonts w:ascii="Arial" w:hAnsi="Arial" w:cs="Arial"/>
          <w:b/>
          <w:sz w:val="22"/>
          <w:szCs w:val="22"/>
        </w:rPr>
        <w:t xml:space="preserve"> </w:t>
      </w:r>
      <w:r w:rsidRPr="00E76AFE">
        <w:rPr>
          <w:rFonts w:ascii="Arial" w:hAnsi="Arial" w:cs="Arial"/>
          <w:sz w:val="22"/>
          <w:szCs w:val="22"/>
        </w:rPr>
        <w:t xml:space="preserve">éstos serán sujetos a una verificación visual aleatoria, con objeto de revisar que se entreguen conforme a la descripción del Catálogo de Artículos de </w:t>
      </w:r>
      <w:r w:rsidRPr="00E76AFE">
        <w:rPr>
          <w:rFonts w:ascii="Arial" w:hAnsi="Arial" w:cs="Arial"/>
          <w:b/>
          <w:sz w:val="22"/>
          <w:szCs w:val="22"/>
        </w:rPr>
        <w:t>“EL INSTITUTO”,</w:t>
      </w:r>
      <w:r w:rsidRPr="00E76AFE">
        <w:rPr>
          <w:rFonts w:ascii="Arial" w:hAnsi="Arial" w:cs="Arial"/>
          <w:sz w:val="22"/>
          <w:szCs w:val="22"/>
        </w:rPr>
        <w:t xml:space="preserve"> así como con las condiciones requeridas, considerando cantidad, empaques y envases en buen estado.</w:t>
      </w:r>
    </w:p>
    <w:p w14:paraId="5BAD33D2" w14:textId="77777777" w:rsidR="00E76AFE" w:rsidRPr="00E76AFE" w:rsidRDefault="00E76AFE" w:rsidP="00E76AFE">
      <w:pPr>
        <w:ind w:right="12"/>
        <w:jc w:val="both"/>
        <w:rPr>
          <w:rFonts w:ascii="Arial" w:hAnsi="Arial" w:cs="Arial"/>
          <w:sz w:val="22"/>
          <w:szCs w:val="22"/>
        </w:rPr>
      </w:pPr>
    </w:p>
    <w:p w14:paraId="1EA9F30E" w14:textId="77777777" w:rsidR="00E76AFE" w:rsidRPr="00E76AFE" w:rsidRDefault="00E76AFE" w:rsidP="00E76AFE">
      <w:pPr>
        <w:tabs>
          <w:tab w:val="left" w:pos="-284"/>
          <w:tab w:val="left" w:pos="1985"/>
          <w:tab w:val="left" w:pos="9498"/>
        </w:tabs>
        <w:overflowPunct w:val="0"/>
        <w:autoSpaceDE w:val="0"/>
        <w:jc w:val="both"/>
        <w:textAlignment w:val="baseline"/>
        <w:rPr>
          <w:rFonts w:ascii="Arial" w:hAnsi="Arial" w:cs="Arial"/>
          <w:sz w:val="22"/>
          <w:szCs w:val="22"/>
        </w:rPr>
      </w:pPr>
      <w:r w:rsidRPr="00E76AFE">
        <w:rPr>
          <w:rFonts w:ascii="Arial" w:hAnsi="Arial" w:cs="Arial"/>
          <w:sz w:val="22"/>
          <w:szCs w:val="22"/>
        </w:rPr>
        <w:t xml:space="preserve">Asimismo, se verificará que el Código de Barras que ostenten los bienes a entregar corresponda a los empaques primarios y/o secundarios (CODIGOS UPC-A, UPC-E, EAN-13, o EAN-A8), así como los correspondientes a sus empaques colectivos (CODIGO DUN-14), </w:t>
      </w:r>
      <w:proofErr w:type="gramStart"/>
      <w:r w:rsidRPr="00E76AFE">
        <w:rPr>
          <w:rFonts w:ascii="Arial" w:hAnsi="Arial" w:cs="Arial"/>
          <w:sz w:val="22"/>
          <w:szCs w:val="22"/>
        </w:rPr>
        <w:t>de acuerdo a</w:t>
      </w:r>
      <w:proofErr w:type="gramEnd"/>
      <w:r w:rsidRPr="00E76AFE">
        <w:rPr>
          <w:rFonts w:ascii="Arial" w:hAnsi="Arial" w:cs="Arial"/>
          <w:sz w:val="22"/>
          <w:szCs w:val="22"/>
        </w:rPr>
        <w:t xml:space="preserve"> las normas internacionales de codificación, los que no deberán modificarse durante la vigencia de este contrato. </w:t>
      </w:r>
    </w:p>
    <w:p w14:paraId="78DE2BE9" w14:textId="77777777" w:rsidR="00E76AFE" w:rsidRPr="00E76AFE" w:rsidRDefault="00E76AFE" w:rsidP="00E76AFE">
      <w:pPr>
        <w:ind w:right="12"/>
        <w:jc w:val="both"/>
        <w:rPr>
          <w:rFonts w:ascii="Arial" w:hAnsi="Arial" w:cs="Arial"/>
          <w:sz w:val="22"/>
          <w:szCs w:val="22"/>
        </w:rPr>
      </w:pPr>
    </w:p>
    <w:p w14:paraId="7E4782F3" w14:textId="77777777" w:rsidR="00E76AFE" w:rsidRPr="00E76AFE" w:rsidRDefault="00E76AFE" w:rsidP="00E76AFE">
      <w:pPr>
        <w:ind w:right="12"/>
        <w:jc w:val="both"/>
        <w:rPr>
          <w:rFonts w:ascii="Arial" w:hAnsi="Arial" w:cs="Arial"/>
          <w:sz w:val="22"/>
          <w:szCs w:val="22"/>
        </w:rPr>
      </w:pPr>
      <w:r w:rsidRPr="00E76AFE">
        <w:rPr>
          <w:rFonts w:ascii="Arial" w:hAnsi="Arial" w:cs="Arial"/>
          <w:sz w:val="22"/>
          <w:szCs w:val="22"/>
        </w:rPr>
        <w:t xml:space="preserve">Cabe resaltar que mientras no se cumpla con las condiciones de entrega establecidas, </w:t>
      </w:r>
      <w:r w:rsidRPr="00E76AFE">
        <w:rPr>
          <w:rFonts w:ascii="Arial" w:hAnsi="Arial" w:cs="Arial"/>
          <w:b/>
          <w:sz w:val="22"/>
          <w:szCs w:val="22"/>
        </w:rPr>
        <w:t>“EL INSTITUTO”</w:t>
      </w:r>
      <w:r w:rsidRPr="00E76AFE">
        <w:rPr>
          <w:rFonts w:ascii="Arial" w:hAnsi="Arial" w:cs="Arial"/>
          <w:sz w:val="22"/>
          <w:szCs w:val="22"/>
        </w:rPr>
        <w:t xml:space="preserve"> no dará por recibidos y aceptados los bienes objeto de este instrumento jurídico.</w:t>
      </w:r>
    </w:p>
    <w:p w14:paraId="1877A77B" w14:textId="77777777" w:rsidR="00E76AFE" w:rsidRPr="00E76AFE" w:rsidRDefault="00E76AFE" w:rsidP="00E76AFE">
      <w:pPr>
        <w:tabs>
          <w:tab w:val="left" w:pos="-284"/>
          <w:tab w:val="left" w:pos="9498"/>
        </w:tabs>
        <w:jc w:val="both"/>
        <w:rPr>
          <w:rFonts w:ascii="Arial" w:hAnsi="Arial" w:cs="Arial"/>
          <w:sz w:val="22"/>
          <w:szCs w:val="22"/>
        </w:rPr>
      </w:pPr>
    </w:p>
    <w:p w14:paraId="4160CF42"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t>Los medicamentos genéricos podrán ser entregados en la presentación de empaque del sector salud o en la presentación comercial, con sello o sobreimpresión con la clave del Sector Salud.</w:t>
      </w:r>
    </w:p>
    <w:p w14:paraId="39FBEBF2" w14:textId="77777777" w:rsidR="00E76AFE" w:rsidRPr="00E76AFE" w:rsidRDefault="00E76AFE" w:rsidP="00E76AFE">
      <w:pPr>
        <w:tabs>
          <w:tab w:val="left" w:pos="-284"/>
          <w:tab w:val="left" w:pos="9498"/>
        </w:tabs>
        <w:jc w:val="both"/>
        <w:rPr>
          <w:rFonts w:ascii="Arial" w:hAnsi="Arial" w:cs="Arial"/>
          <w:sz w:val="22"/>
          <w:szCs w:val="22"/>
        </w:rPr>
      </w:pPr>
    </w:p>
    <w:p w14:paraId="10977C02"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sz w:val="22"/>
          <w:szCs w:val="22"/>
        </w:rPr>
        <w:lastRenderedPageBreak/>
        <w:t xml:space="preserve">Los bienes terapéuticos </w:t>
      </w:r>
      <w:r w:rsidRPr="00E76AFE">
        <w:rPr>
          <w:rFonts w:ascii="Arial" w:hAnsi="Arial" w:cs="Arial"/>
          <w:bCs/>
          <w:sz w:val="22"/>
          <w:szCs w:val="22"/>
        </w:rPr>
        <w:t xml:space="preserve">que se entreguen deberán apegarse estrictamente a las especificaciones, descripciones, presentaciones y demás características que se indican en el </w:t>
      </w:r>
      <w:r w:rsidRPr="00E76AFE">
        <w:rPr>
          <w:rFonts w:ascii="Arial" w:hAnsi="Arial" w:cs="Arial"/>
          <w:b/>
          <w:bCs/>
          <w:sz w:val="22"/>
          <w:szCs w:val="22"/>
        </w:rPr>
        <w:t xml:space="preserve">Anexo __ (____) </w:t>
      </w:r>
      <w:r w:rsidRPr="00E76AFE">
        <w:rPr>
          <w:rFonts w:ascii="Arial" w:hAnsi="Arial" w:cs="Arial"/>
          <w:b/>
          <w:bCs/>
          <w:i/>
          <w:sz w:val="22"/>
          <w:szCs w:val="22"/>
          <w:u w:val="single"/>
        </w:rPr>
        <w:t>(se indicará el mismo número de anexo mencionado en la Cláusula Primera)</w:t>
      </w:r>
      <w:r w:rsidRPr="00E76AFE">
        <w:rPr>
          <w:rFonts w:ascii="Arial" w:hAnsi="Arial" w:cs="Arial"/>
          <w:sz w:val="22"/>
          <w:szCs w:val="22"/>
        </w:rPr>
        <w:t>, y que corresponde a la descripción del Cuadro Básico y Catálogo de Insumos del Sector Salud.</w:t>
      </w:r>
    </w:p>
    <w:p w14:paraId="1E7D0B15" w14:textId="77777777" w:rsidR="00E76AFE" w:rsidRPr="00E76AFE" w:rsidRDefault="00E76AFE" w:rsidP="00E76AFE">
      <w:pPr>
        <w:tabs>
          <w:tab w:val="left" w:pos="-284"/>
          <w:tab w:val="left" w:pos="1985"/>
          <w:tab w:val="left" w:pos="9498"/>
        </w:tabs>
        <w:jc w:val="both"/>
        <w:rPr>
          <w:rFonts w:ascii="Arial" w:hAnsi="Arial" w:cs="Arial"/>
          <w:bCs/>
          <w:sz w:val="22"/>
          <w:szCs w:val="22"/>
        </w:rPr>
      </w:pPr>
    </w:p>
    <w:p w14:paraId="3E1EDA81" w14:textId="77777777" w:rsidR="00E76AFE" w:rsidRPr="00E76AFE" w:rsidRDefault="00E76AFE" w:rsidP="00E76AFE">
      <w:pPr>
        <w:tabs>
          <w:tab w:val="left" w:pos="676"/>
          <w:tab w:val="left" w:pos="2945"/>
          <w:tab w:val="left" w:pos="10458"/>
        </w:tabs>
        <w:ind w:left="960" w:hanging="960"/>
        <w:jc w:val="both"/>
        <w:rPr>
          <w:rFonts w:ascii="Arial" w:hAnsi="Arial" w:cs="Arial"/>
          <w:b/>
          <w:bCs/>
          <w:i/>
          <w:sz w:val="22"/>
          <w:szCs w:val="22"/>
          <w:u w:val="single"/>
        </w:rPr>
      </w:pPr>
      <w:r w:rsidRPr="00E76AFE">
        <w:rPr>
          <w:rFonts w:ascii="Arial" w:hAnsi="Arial" w:cs="Arial"/>
          <w:b/>
          <w:bCs/>
          <w:i/>
          <w:sz w:val="22"/>
          <w:szCs w:val="22"/>
        </w:rPr>
        <w:t xml:space="preserve">NOTA: </w:t>
      </w:r>
      <w:r w:rsidRPr="00E76AFE">
        <w:rPr>
          <w:rFonts w:ascii="Arial" w:hAnsi="Arial" w:cs="Arial"/>
          <w:b/>
          <w:bCs/>
          <w:i/>
          <w:sz w:val="22"/>
          <w:szCs w:val="22"/>
          <w:u w:val="single"/>
        </w:rPr>
        <w:t>(En tratándose de claves correspondientes a hemoderivados, se insertará adicionalmente, el párrafo siguiente, el cual no aplica para Material de Curación).</w:t>
      </w:r>
    </w:p>
    <w:p w14:paraId="40B15158" w14:textId="77777777" w:rsidR="00E76AFE" w:rsidRPr="00E76AFE" w:rsidRDefault="00E76AFE" w:rsidP="00E76AFE">
      <w:pPr>
        <w:tabs>
          <w:tab w:val="left" w:pos="-284"/>
          <w:tab w:val="left" w:pos="1985"/>
          <w:tab w:val="left" w:pos="9498"/>
        </w:tabs>
        <w:jc w:val="both"/>
        <w:rPr>
          <w:rFonts w:ascii="Arial" w:hAnsi="Arial" w:cs="Arial"/>
          <w:bCs/>
          <w:sz w:val="22"/>
          <w:szCs w:val="22"/>
        </w:rPr>
      </w:pPr>
    </w:p>
    <w:p w14:paraId="6D8A6592" w14:textId="77777777" w:rsidR="00E76AFE" w:rsidRPr="00E76AFE" w:rsidRDefault="00E76AFE" w:rsidP="00E76AFE">
      <w:pPr>
        <w:tabs>
          <w:tab w:val="left" w:pos="-284"/>
          <w:tab w:val="left" w:pos="1985"/>
          <w:tab w:val="left" w:pos="9498"/>
        </w:tabs>
        <w:jc w:val="both"/>
        <w:rPr>
          <w:rFonts w:ascii="Arial" w:hAnsi="Arial" w:cs="Arial"/>
          <w:b/>
          <w:bCs/>
          <w:sz w:val="22"/>
          <w:szCs w:val="22"/>
        </w:rPr>
      </w:pPr>
      <w:r w:rsidRPr="00E76AFE">
        <w:rPr>
          <w:rFonts w:ascii="Arial" w:hAnsi="Arial" w:cs="Arial"/>
          <w:b/>
          <w:sz w:val="22"/>
          <w:szCs w:val="22"/>
        </w:rPr>
        <w:t>“EL PROVEEDOR”</w:t>
      </w:r>
      <w:r w:rsidRPr="00E76AFE">
        <w:rPr>
          <w:rFonts w:ascii="Arial" w:hAnsi="Arial" w:cs="Arial"/>
          <w:bCs/>
          <w:sz w:val="22"/>
          <w:szCs w:val="22"/>
        </w:rPr>
        <w:t xml:space="preserve">, deberá proporcionar por cada uno de los lotes a entregar el oficio de liberación del lote correspondiente emitido por la Comisión Federal para la Protección Contra Riesgos Sanitarios </w:t>
      </w:r>
      <w:r w:rsidRPr="00E76AFE">
        <w:rPr>
          <w:rFonts w:ascii="Arial" w:hAnsi="Arial" w:cs="Arial"/>
          <w:b/>
          <w:bCs/>
          <w:sz w:val="22"/>
          <w:szCs w:val="22"/>
        </w:rPr>
        <w:t>(COFEPRIS).</w:t>
      </w:r>
    </w:p>
    <w:p w14:paraId="7167929D" w14:textId="77777777" w:rsidR="00E76AFE" w:rsidRPr="00E76AFE" w:rsidRDefault="00E76AFE" w:rsidP="00E76AFE">
      <w:pPr>
        <w:tabs>
          <w:tab w:val="left" w:pos="-284"/>
          <w:tab w:val="left" w:pos="1985"/>
          <w:tab w:val="left" w:pos="9498"/>
        </w:tabs>
        <w:jc w:val="both"/>
        <w:rPr>
          <w:rFonts w:ascii="Arial" w:hAnsi="Arial" w:cs="Arial"/>
          <w:bCs/>
          <w:sz w:val="22"/>
          <w:szCs w:val="22"/>
        </w:rPr>
      </w:pPr>
    </w:p>
    <w:p w14:paraId="2D70858D" w14:textId="77777777" w:rsidR="00E76AFE" w:rsidRPr="00E76AFE" w:rsidRDefault="00E76AFE" w:rsidP="00E76AFE">
      <w:pPr>
        <w:tabs>
          <w:tab w:val="left" w:pos="-284"/>
          <w:tab w:val="left" w:pos="1985"/>
          <w:tab w:val="left" w:pos="9498"/>
        </w:tabs>
        <w:overflowPunct w:val="0"/>
        <w:autoSpaceDE w:val="0"/>
        <w:jc w:val="both"/>
        <w:textAlignment w:val="baseline"/>
        <w:rPr>
          <w:rFonts w:ascii="Arial" w:hAnsi="Arial" w:cs="Arial"/>
          <w:bCs/>
          <w:sz w:val="22"/>
          <w:szCs w:val="22"/>
        </w:rPr>
      </w:pPr>
      <w:r w:rsidRPr="00E76AFE">
        <w:rPr>
          <w:rFonts w:ascii="Arial" w:hAnsi="Arial" w:cs="Arial"/>
          <w:b/>
          <w:bCs/>
          <w:sz w:val="22"/>
          <w:szCs w:val="22"/>
        </w:rPr>
        <w:t>“EL PROVEEDOR”</w:t>
      </w:r>
      <w:r w:rsidRPr="00E76AFE">
        <w:rPr>
          <w:rFonts w:ascii="Arial" w:hAnsi="Arial" w:cs="Arial"/>
          <w:bCs/>
          <w:sz w:val="22"/>
          <w:szCs w:val="22"/>
        </w:rPr>
        <w:t>, deberá entregar junto con los bienes: la remisión en la que se indique el número de lote, fecha de caducidad, número de piezas y descripción de los bienes; orden de reposición; en su caso, copia del programa de entregas; además informe analítico del lote a entregar, emitido por el laboratorio de control de calidad del fabricante.</w:t>
      </w:r>
    </w:p>
    <w:p w14:paraId="50C03715" w14:textId="77777777" w:rsidR="00E76AFE" w:rsidRPr="00E76AFE" w:rsidRDefault="00E76AFE" w:rsidP="00E76AFE">
      <w:pPr>
        <w:tabs>
          <w:tab w:val="left" w:pos="-284"/>
          <w:tab w:val="left" w:pos="1985"/>
          <w:tab w:val="left" w:pos="9498"/>
        </w:tabs>
        <w:jc w:val="both"/>
        <w:rPr>
          <w:rFonts w:ascii="Arial" w:hAnsi="Arial" w:cs="Arial"/>
          <w:bCs/>
          <w:sz w:val="22"/>
          <w:szCs w:val="22"/>
        </w:rPr>
      </w:pPr>
    </w:p>
    <w:p w14:paraId="790DF7B1" w14:textId="77777777" w:rsidR="00E76AFE" w:rsidRPr="00E76AFE" w:rsidRDefault="00E76AFE" w:rsidP="00E76AFE">
      <w:pPr>
        <w:tabs>
          <w:tab w:val="left" w:pos="-110"/>
          <w:tab w:val="left" w:pos="9672"/>
        </w:tabs>
        <w:ind w:left="58"/>
        <w:jc w:val="both"/>
        <w:rPr>
          <w:rFonts w:ascii="Arial" w:hAnsi="Arial" w:cs="Arial"/>
          <w:sz w:val="22"/>
          <w:szCs w:val="22"/>
        </w:rPr>
      </w:pPr>
      <w:r w:rsidRPr="00E76AFE">
        <w:rPr>
          <w:rFonts w:ascii="Arial" w:hAnsi="Arial" w:cs="Arial"/>
          <w:sz w:val="22"/>
          <w:szCs w:val="22"/>
        </w:rPr>
        <w:t xml:space="preserve">En caso de entregar bienes con una caducidad mínima de hasta 9 (nueve) meses, </w:t>
      </w:r>
      <w:r w:rsidRPr="00E76AFE">
        <w:rPr>
          <w:rFonts w:ascii="Arial" w:hAnsi="Arial" w:cs="Arial"/>
          <w:b/>
          <w:sz w:val="22"/>
          <w:szCs w:val="22"/>
        </w:rPr>
        <w:t xml:space="preserve">“EL PROVEEDOR” </w:t>
      </w:r>
      <w:r w:rsidRPr="00E76AFE">
        <w:rPr>
          <w:rFonts w:ascii="Arial" w:hAnsi="Arial" w:cs="Arial"/>
          <w:sz w:val="22"/>
          <w:szCs w:val="22"/>
        </w:rPr>
        <w:t>deberá</w:t>
      </w:r>
      <w:r w:rsidRPr="00E76AFE">
        <w:rPr>
          <w:rFonts w:ascii="Arial" w:hAnsi="Arial" w:cs="Arial"/>
          <w:b/>
          <w:sz w:val="22"/>
          <w:szCs w:val="22"/>
        </w:rPr>
        <w:t xml:space="preserve"> </w:t>
      </w:r>
      <w:r w:rsidRPr="00E76AFE">
        <w:rPr>
          <w:rFonts w:ascii="Arial" w:hAnsi="Arial" w:cs="Arial"/>
          <w:sz w:val="22"/>
          <w:szCs w:val="22"/>
        </w:rPr>
        <w:t xml:space="preserve">presentar carta compromiso, en la cual se obligue a canjear sin costo alguno para </w:t>
      </w:r>
      <w:r w:rsidRPr="00E76AFE">
        <w:rPr>
          <w:rFonts w:ascii="Arial" w:hAnsi="Arial" w:cs="Arial"/>
          <w:b/>
          <w:sz w:val="22"/>
          <w:szCs w:val="22"/>
        </w:rPr>
        <w:t>“EL INSTITUTO”</w:t>
      </w:r>
      <w:r w:rsidRPr="00E76AFE">
        <w:rPr>
          <w:rFonts w:ascii="Arial" w:hAnsi="Arial" w:cs="Arial"/>
          <w:sz w:val="22"/>
          <w:szCs w:val="22"/>
        </w:rPr>
        <w:t>, aquellos bienes que no sean consumidos por éste, dentro de su vida útil, identificando en dicha carta, la(s) clave(s), con su descripción, fabricante y número de lote.</w:t>
      </w:r>
    </w:p>
    <w:p w14:paraId="27E4440D" w14:textId="77777777" w:rsidR="00E76AFE" w:rsidRPr="00E76AFE" w:rsidRDefault="00E76AFE" w:rsidP="00E76AFE">
      <w:pPr>
        <w:tabs>
          <w:tab w:val="left" w:pos="-110"/>
          <w:tab w:val="left" w:pos="9672"/>
        </w:tabs>
        <w:ind w:left="58"/>
        <w:jc w:val="both"/>
        <w:rPr>
          <w:rFonts w:ascii="Arial" w:hAnsi="Arial" w:cs="Arial"/>
          <w:sz w:val="22"/>
          <w:szCs w:val="22"/>
        </w:rPr>
      </w:pPr>
    </w:p>
    <w:p w14:paraId="7B137F36" w14:textId="77777777" w:rsidR="00E76AFE" w:rsidRPr="00E76AFE" w:rsidRDefault="00E76AFE" w:rsidP="00E76AFE">
      <w:pPr>
        <w:tabs>
          <w:tab w:val="left" w:pos="-284"/>
          <w:tab w:val="left" w:pos="1985"/>
          <w:tab w:val="left" w:pos="9498"/>
        </w:tabs>
        <w:jc w:val="both"/>
        <w:rPr>
          <w:rFonts w:ascii="Arial" w:hAnsi="Arial" w:cs="Arial"/>
          <w:b/>
          <w:bCs/>
          <w:i/>
          <w:sz w:val="22"/>
          <w:szCs w:val="22"/>
          <w:u w:val="single"/>
        </w:rPr>
      </w:pPr>
      <w:r w:rsidRPr="00E76AFE">
        <w:rPr>
          <w:rFonts w:ascii="Arial" w:hAnsi="Arial" w:cs="Arial"/>
          <w:b/>
          <w:bCs/>
          <w:i/>
          <w:sz w:val="22"/>
          <w:szCs w:val="22"/>
        </w:rPr>
        <w:t xml:space="preserve">NOTA: </w:t>
      </w:r>
      <w:r w:rsidRPr="00E76AFE">
        <w:rPr>
          <w:rFonts w:ascii="Arial" w:hAnsi="Arial" w:cs="Arial"/>
          <w:b/>
          <w:bCs/>
          <w:i/>
          <w:sz w:val="22"/>
          <w:szCs w:val="22"/>
          <w:u w:val="single"/>
        </w:rPr>
        <w:t xml:space="preserve">(El </w:t>
      </w:r>
      <w:proofErr w:type="spellStart"/>
      <w:r w:rsidRPr="00E76AFE">
        <w:rPr>
          <w:rFonts w:ascii="Arial" w:hAnsi="Arial" w:cs="Arial"/>
          <w:b/>
          <w:bCs/>
          <w:i/>
          <w:sz w:val="22"/>
          <w:szCs w:val="22"/>
          <w:u w:val="single"/>
        </w:rPr>
        <w:t>requisitio</w:t>
      </w:r>
      <w:proofErr w:type="spellEnd"/>
      <w:r w:rsidRPr="00E76AFE">
        <w:rPr>
          <w:rFonts w:ascii="Arial" w:hAnsi="Arial" w:cs="Arial"/>
          <w:b/>
          <w:bCs/>
          <w:i/>
          <w:sz w:val="22"/>
          <w:szCs w:val="22"/>
          <w:u w:val="single"/>
        </w:rPr>
        <w:t xml:space="preserve"> que se menciona a continuación, aplica para Material de Curación).</w:t>
      </w:r>
    </w:p>
    <w:p w14:paraId="36042850" w14:textId="77777777" w:rsidR="00E76AFE" w:rsidRPr="00E76AFE" w:rsidRDefault="00E76AFE" w:rsidP="00E76AFE">
      <w:pPr>
        <w:tabs>
          <w:tab w:val="left" w:pos="-110"/>
          <w:tab w:val="left" w:pos="9672"/>
        </w:tabs>
        <w:ind w:left="58"/>
        <w:jc w:val="both"/>
        <w:rPr>
          <w:rFonts w:ascii="Arial" w:hAnsi="Arial" w:cs="Arial"/>
          <w:b/>
          <w:i/>
          <w:sz w:val="22"/>
          <w:szCs w:val="22"/>
        </w:rPr>
      </w:pPr>
    </w:p>
    <w:p w14:paraId="588B5BE7" w14:textId="77777777" w:rsidR="00E76AFE" w:rsidRPr="00E76AFE" w:rsidRDefault="00E76AFE" w:rsidP="00E76AFE">
      <w:pPr>
        <w:tabs>
          <w:tab w:val="left" w:pos="-110"/>
          <w:tab w:val="left" w:pos="9672"/>
        </w:tabs>
        <w:ind w:left="58"/>
        <w:jc w:val="both"/>
        <w:rPr>
          <w:rFonts w:ascii="Arial" w:hAnsi="Arial" w:cs="Arial"/>
          <w:sz w:val="22"/>
          <w:szCs w:val="22"/>
        </w:rPr>
      </w:pPr>
      <w:r w:rsidRPr="00E76AFE">
        <w:rPr>
          <w:rFonts w:ascii="Arial" w:hAnsi="Arial" w:cs="Arial"/>
          <w:sz w:val="22"/>
          <w:szCs w:val="22"/>
        </w:rPr>
        <w:t xml:space="preserve">Para los bienes que no tengan fecha de caducidad impresa en la etiqueta, el período de garantía será de cinco años a partir de la fecha de fabricación, por lo cual </w:t>
      </w:r>
      <w:r w:rsidRPr="00E76AFE">
        <w:rPr>
          <w:rFonts w:ascii="Arial" w:hAnsi="Arial" w:cs="Arial"/>
          <w:b/>
          <w:sz w:val="22"/>
          <w:szCs w:val="22"/>
        </w:rPr>
        <w:t>“EL PROVEEDOR”</w:t>
      </w:r>
      <w:r w:rsidRPr="00E76AFE">
        <w:rPr>
          <w:rFonts w:ascii="Arial" w:hAnsi="Arial" w:cs="Arial"/>
          <w:sz w:val="22"/>
          <w:szCs w:val="22"/>
        </w:rPr>
        <w:t xml:space="preserve"> debe proporcionar el sistema de lotificación del fabricante.</w:t>
      </w:r>
    </w:p>
    <w:p w14:paraId="75519AC3" w14:textId="77777777" w:rsidR="00E76AFE" w:rsidRPr="00E76AFE" w:rsidRDefault="00E76AFE" w:rsidP="00E76AFE">
      <w:pPr>
        <w:tabs>
          <w:tab w:val="left" w:pos="-284"/>
          <w:tab w:val="left" w:pos="9498"/>
        </w:tabs>
        <w:jc w:val="both"/>
        <w:rPr>
          <w:rFonts w:ascii="Arial" w:hAnsi="Arial" w:cs="Arial"/>
          <w:sz w:val="22"/>
          <w:szCs w:val="22"/>
        </w:rPr>
      </w:pPr>
    </w:p>
    <w:p w14:paraId="56AB0F9E" w14:textId="77777777" w:rsidR="00E76AFE" w:rsidRPr="00E76AFE" w:rsidRDefault="00E76AFE" w:rsidP="00E76AFE">
      <w:pPr>
        <w:ind w:right="-93"/>
        <w:jc w:val="both"/>
        <w:rPr>
          <w:rFonts w:ascii="Arial" w:hAnsi="Arial" w:cs="Arial"/>
          <w:b/>
          <w:sz w:val="22"/>
          <w:szCs w:val="22"/>
        </w:rPr>
      </w:pPr>
    </w:p>
    <w:p w14:paraId="7B830613" w14:textId="77777777" w:rsidR="00E76AFE" w:rsidRPr="00E76AFE" w:rsidRDefault="00E76AFE" w:rsidP="00E76AFE">
      <w:pPr>
        <w:ind w:right="-93"/>
        <w:jc w:val="both"/>
        <w:rPr>
          <w:rFonts w:ascii="Arial" w:hAnsi="Arial" w:cs="Arial"/>
          <w:bCs/>
          <w:sz w:val="22"/>
          <w:szCs w:val="22"/>
        </w:rPr>
      </w:pPr>
      <w:proofErr w:type="gramStart"/>
      <w:r w:rsidRPr="00E76AFE">
        <w:rPr>
          <w:rFonts w:ascii="Arial" w:hAnsi="Arial" w:cs="Arial"/>
          <w:b/>
          <w:sz w:val="22"/>
          <w:szCs w:val="22"/>
        </w:rPr>
        <w:t>QUINTA.-</w:t>
      </w:r>
      <w:proofErr w:type="gramEnd"/>
      <w:r w:rsidRPr="00E76AFE">
        <w:rPr>
          <w:rFonts w:ascii="Arial" w:hAnsi="Arial" w:cs="Arial"/>
          <w:b/>
          <w:sz w:val="22"/>
          <w:szCs w:val="22"/>
        </w:rPr>
        <w:t xml:space="preserve"> CANJE DE LOS BIENES.- “</w:t>
      </w:r>
      <w:r w:rsidRPr="00E76AFE">
        <w:rPr>
          <w:rFonts w:ascii="Arial" w:hAnsi="Arial" w:cs="Arial"/>
          <w:b/>
          <w:bCs/>
          <w:sz w:val="22"/>
          <w:szCs w:val="22"/>
        </w:rPr>
        <w:t>EL INSTITUTO”</w:t>
      </w:r>
      <w:r w:rsidRPr="00E76AFE">
        <w:rPr>
          <w:rFonts w:ascii="Arial" w:hAnsi="Arial" w:cs="Arial"/>
          <w:bCs/>
          <w:sz w:val="22"/>
          <w:szCs w:val="22"/>
        </w:rPr>
        <w:t xml:space="preserve"> dentro de los 3 días hábiles siguientes en que se haya percatado del vicio oculto o problema de calidad, solicitará directamente a </w:t>
      </w:r>
      <w:r w:rsidRPr="00E76AFE">
        <w:rPr>
          <w:rFonts w:ascii="Arial" w:hAnsi="Arial" w:cs="Arial"/>
          <w:b/>
          <w:bCs/>
          <w:sz w:val="22"/>
          <w:szCs w:val="22"/>
        </w:rPr>
        <w:t xml:space="preserve">“EL PROVEEDOR” </w:t>
      </w:r>
      <w:r w:rsidRPr="00E76AFE">
        <w:rPr>
          <w:rFonts w:ascii="Arial" w:hAnsi="Arial" w:cs="Arial"/>
          <w:bCs/>
          <w:sz w:val="22"/>
          <w:szCs w:val="22"/>
        </w:rPr>
        <w:t>el canje de los bienes.</w:t>
      </w:r>
    </w:p>
    <w:p w14:paraId="6C8CF365" w14:textId="77777777" w:rsidR="00E76AFE" w:rsidRPr="00E76AFE" w:rsidRDefault="00E76AFE" w:rsidP="00E76AFE">
      <w:pPr>
        <w:ind w:right="-93"/>
        <w:jc w:val="both"/>
        <w:rPr>
          <w:rFonts w:ascii="Arial" w:hAnsi="Arial" w:cs="Arial"/>
          <w:bCs/>
          <w:sz w:val="22"/>
          <w:szCs w:val="22"/>
        </w:rPr>
      </w:pPr>
    </w:p>
    <w:p w14:paraId="76626A7D"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bCs/>
          <w:sz w:val="22"/>
          <w:szCs w:val="22"/>
        </w:rPr>
        <w:t xml:space="preserve">“EL PROVEEDOR” </w:t>
      </w:r>
      <w:r w:rsidRPr="00E76AFE">
        <w:rPr>
          <w:rFonts w:ascii="Arial" w:hAnsi="Arial" w:cs="Arial"/>
          <w:sz w:val="22"/>
          <w:szCs w:val="22"/>
        </w:rPr>
        <w:t xml:space="preserve">deberá reponer los bienes sujetos a canje, en un plazo que no excederá de diez días hábiles, contados a partir de la fecha de su notificación. Todos los gastos que se generen con motivo del </w:t>
      </w:r>
      <w:proofErr w:type="gramStart"/>
      <w:r w:rsidRPr="00E76AFE">
        <w:rPr>
          <w:rFonts w:ascii="Arial" w:hAnsi="Arial" w:cs="Arial"/>
          <w:sz w:val="22"/>
          <w:szCs w:val="22"/>
        </w:rPr>
        <w:t>canje,</w:t>
      </w:r>
      <w:proofErr w:type="gramEnd"/>
      <w:r w:rsidRPr="00E76AFE">
        <w:rPr>
          <w:rFonts w:ascii="Arial" w:hAnsi="Arial" w:cs="Arial"/>
          <w:sz w:val="22"/>
          <w:szCs w:val="22"/>
        </w:rPr>
        <w:t xml:space="preserve"> correrán por cuenta de </w:t>
      </w:r>
      <w:r w:rsidRPr="00E76AFE">
        <w:rPr>
          <w:rFonts w:ascii="Arial" w:hAnsi="Arial" w:cs="Arial"/>
          <w:b/>
          <w:sz w:val="22"/>
          <w:szCs w:val="22"/>
        </w:rPr>
        <w:t>“EL PROVEEDOR”</w:t>
      </w:r>
      <w:r w:rsidRPr="00E76AFE">
        <w:rPr>
          <w:rFonts w:ascii="Arial" w:hAnsi="Arial" w:cs="Arial"/>
          <w:sz w:val="22"/>
          <w:szCs w:val="22"/>
        </w:rPr>
        <w:t>.</w:t>
      </w:r>
    </w:p>
    <w:p w14:paraId="389C46E8" w14:textId="77777777" w:rsidR="00E76AFE" w:rsidRPr="00E76AFE" w:rsidRDefault="00E76AFE" w:rsidP="00E76AFE">
      <w:pPr>
        <w:jc w:val="center"/>
        <w:rPr>
          <w:rFonts w:ascii="Arial" w:hAnsi="Arial" w:cs="Arial"/>
          <w:b/>
          <w:sz w:val="22"/>
          <w:szCs w:val="22"/>
        </w:rPr>
      </w:pPr>
    </w:p>
    <w:p w14:paraId="5E58F1BE" w14:textId="77777777" w:rsidR="00E76AFE" w:rsidRPr="00E76AFE" w:rsidRDefault="00E76AFE" w:rsidP="00E76AFE">
      <w:pPr>
        <w:pStyle w:val="ROMANOS"/>
        <w:tabs>
          <w:tab w:val="left" w:pos="720"/>
          <w:tab w:val="left" w:pos="4812"/>
          <w:tab w:val="left" w:pos="4842"/>
          <w:tab w:val="left" w:pos="5052"/>
          <w:tab w:val="left" w:pos="6612"/>
        </w:tabs>
        <w:spacing w:after="0" w:line="240" w:lineRule="auto"/>
        <w:ind w:left="0" w:right="11" w:firstLine="0"/>
        <w:rPr>
          <w:rFonts w:cs="Arial"/>
          <w:sz w:val="22"/>
          <w:szCs w:val="22"/>
          <w:lang w:val="es-ES"/>
        </w:rPr>
      </w:pPr>
      <w:r w:rsidRPr="00E76AFE">
        <w:rPr>
          <w:rFonts w:cs="Arial"/>
          <w:sz w:val="22"/>
          <w:szCs w:val="22"/>
          <w:lang w:val="es-ES"/>
        </w:rPr>
        <w:t xml:space="preserve">Los lotes de los bienes terapéuticos que se entreguen a </w:t>
      </w:r>
      <w:r w:rsidRPr="00E76AFE">
        <w:rPr>
          <w:rFonts w:cs="Arial"/>
          <w:b/>
          <w:sz w:val="22"/>
          <w:szCs w:val="22"/>
        </w:rPr>
        <w:t>“</w:t>
      </w:r>
      <w:r w:rsidRPr="00E76AFE">
        <w:rPr>
          <w:rFonts w:cs="Arial"/>
          <w:b/>
          <w:bCs/>
          <w:sz w:val="22"/>
          <w:szCs w:val="22"/>
        </w:rPr>
        <w:t xml:space="preserve">EL INSTITUTO” </w:t>
      </w:r>
      <w:r w:rsidRPr="00E76AFE">
        <w:rPr>
          <w:rFonts w:cs="Arial"/>
          <w:sz w:val="22"/>
          <w:szCs w:val="22"/>
          <w:lang w:val="es-ES"/>
        </w:rPr>
        <w:t>por motivo de canje, serán aceptados con el dictamen de un Tercero Autorizado por la Secretaría de Salud, en el que se constate que cumple con las especificaciones técnicas. En casos justificados por el área médica o requirente, se podrán recibir por canje los lotes de bienes con el informe analítico del laboratorio de control de calidad del fabricante, mediante el cual se constate de igual forma, que se cumple con las especificaciones técnicas.</w:t>
      </w:r>
    </w:p>
    <w:p w14:paraId="153F0076" w14:textId="77777777" w:rsidR="00E76AFE" w:rsidRPr="00E76AFE" w:rsidRDefault="00E76AFE" w:rsidP="00E76AFE">
      <w:pPr>
        <w:pStyle w:val="ROMANOS"/>
        <w:tabs>
          <w:tab w:val="left" w:pos="720"/>
          <w:tab w:val="left" w:pos="4812"/>
          <w:tab w:val="left" w:pos="4842"/>
          <w:tab w:val="left" w:pos="5052"/>
          <w:tab w:val="left" w:pos="6612"/>
        </w:tabs>
        <w:spacing w:line="240" w:lineRule="auto"/>
        <w:ind w:left="0" w:right="12" w:firstLine="0"/>
        <w:rPr>
          <w:rFonts w:cs="Arial"/>
          <w:sz w:val="22"/>
          <w:szCs w:val="22"/>
          <w:lang w:val="es-ES"/>
        </w:rPr>
      </w:pPr>
    </w:p>
    <w:p w14:paraId="2D015AB4"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lastRenderedPageBreak/>
        <w:t>“EL PROVEEDOR”</w:t>
      </w:r>
      <w:r w:rsidRPr="00E76AFE">
        <w:rPr>
          <w:rFonts w:ascii="Arial" w:hAnsi="Arial" w:cs="Arial"/>
          <w:sz w:val="22"/>
          <w:szCs w:val="22"/>
        </w:rPr>
        <w:t xml:space="preserve"> deberá además verificar si otros lotes de estos bienes previamente </w:t>
      </w:r>
      <w:proofErr w:type="gramStart"/>
      <w:r w:rsidRPr="00E76AFE">
        <w:rPr>
          <w:rFonts w:ascii="Arial" w:hAnsi="Arial" w:cs="Arial"/>
          <w:sz w:val="22"/>
          <w:szCs w:val="22"/>
        </w:rPr>
        <w:t>entregados,</w:t>
      </w:r>
      <w:proofErr w:type="gramEnd"/>
      <w:r w:rsidRPr="00E76AFE">
        <w:rPr>
          <w:rFonts w:ascii="Arial" w:hAnsi="Arial" w:cs="Arial"/>
          <w:sz w:val="22"/>
          <w:szCs w:val="22"/>
        </w:rPr>
        <w:t xml:space="preserve"> presentan el defecto de calidad inicialmente detectado, de ser así deberá reponerlos por lotes ya corregidos.</w:t>
      </w:r>
    </w:p>
    <w:p w14:paraId="280168D5" w14:textId="77777777" w:rsidR="00E76AFE" w:rsidRPr="00E76AFE" w:rsidRDefault="00E76AFE" w:rsidP="00E76AFE">
      <w:pPr>
        <w:jc w:val="both"/>
        <w:rPr>
          <w:rFonts w:ascii="Arial" w:hAnsi="Arial" w:cs="Arial"/>
          <w:sz w:val="22"/>
          <w:szCs w:val="22"/>
        </w:rPr>
      </w:pPr>
    </w:p>
    <w:p w14:paraId="591F8B1E"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“EL INSTITUTO”</w:t>
      </w:r>
      <w:r w:rsidRPr="00E76AFE">
        <w:rPr>
          <w:rFonts w:ascii="Arial" w:hAnsi="Arial" w:cs="Arial"/>
          <w:sz w:val="22"/>
          <w:szCs w:val="22"/>
        </w:rPr>
        <w:t xml:space="preserve"> procederá a la devolución del total de las existencias de los bienes entregados por </w:t>
      </w:r>
      <w:r w:rsidRPr="00E76AFE">
        <w:rPr>
          <w:rFonts w:ascii="Arial" w:hAnsi="Arial" w:cs="Arial"/>
          <w:b/>
          <w:sz w:val="22"/>
          <w:szCs w:val="22"/>
        </w:rPr>
        <w:t>“EL PROVEEDOR”</w:t>
      </w:r>
      <w:r w:rsidRPr="00E76AFE">
        <w:rPr>
          <w:rFonts w:ascii="Arial" w:hAnsi="Arial" w:cs="Arial"/>
          <w:sz w:val="22"/>
          <w:szCs w:val="22"/>
        </w:rPr>
        <w:t xml:space="preserve">, informando a la </w:t>
      </w:r>
      <w:r w:rsidRPr="00E76AFE">
        <w:rPr>
          <w:rFonts w:ascii="Arial" w:hAnsi="Arial" w:cs="Arial"/>
          <w:b/>
          <w:sz w:val="22"/>
          <w:szCs w:val="22"/>
        </w:rPr>
        <w:t>COFEPRIS</w:t>
      </w:r>
      <w:r w:rsidRPr="00E76AFE">
        <w:rPr>
          <w:rFonts w:ascii="Arial" w:hAnsi="Arial" w:cs="Arial"/>
          <w:sz w:val="22"/>
          <w:szCs w:val="22"/>
        </w:rPr>
        <w:t xml:space="preserve"> y a las áreas médicas y de adquisiciones de la Delegación y UMAE de que se trate, en los casos que a continuación se detallan:</w:t>
      </w:r>
    </w:p>
    <w:p w14:paraId="2A28F2A3" w14:textId="77777777" w:rsidR="00E76AFE" w:rsidRPr="00E76AFE" w:rsidRDefault="00E76AFE" w:rsidP="00E76AFE">
      <w:pPr>
        <w:jc w:val="both"/>
        <w:rPr>
          <w:rFonts w:ascii="Arial" w:hAnsi="Arial" w:cs="Arial"/>
          <w:sz w:val="22"/>
          <w:szCs w:val="22"/>
        </w:rPr>
      </w:pPr>
    </w:p>
    <w:p w14:paraId="7FF130E7" w14:textId="77777777" w:rsidR="00E76AFE" w:rsidRPr="00E76AFE" w:rsidRDefault="00E76AFE" w:rsidP="00E76AFE">
      <w:pPr>
        <w:numPr>
          <w:ilvl w:val="0"/>
          <w:numId w:val="23"/>
        </w:numPr>
        <w:suppressAutoHyphens/>
        <w:jc w:val="both"/>
        <w:rPr>
          <w:rFonts w:ascii="Arial" w:hAnsi="Arial" w:cs="Arial"/>
          <w:sz w:val="22"/>
          <w:szCs w:val="22"/>
        </w:rPr>
      </w:pPr>
      <w:r w:rsidRPr="00E76AFE">
        <w:rPr>
          <w:rFonts w:ascii="Arial" w:hAnsi="Arial" w:cs="Arial"/>
          <w:sz w:val="22"/>
          <w:szCs w:val="22"/>
        </w:rPr>
        <w:t>Cuando con posterioridad a la entrega de lotes corregidos, se detecte el mismo defecto de lotes anteriores y éstos no hayan sido repuestos.</w:t>
      </w:r>
    </w:p>
    <w:p w14:paraId="62EDF804" w14:textId="77777777" w:rsidR="00E76AFE" w:rsidRPr="00E76AFE" w:rsidRDefault="00E76AFE" w:rsidP="00E76AFE">
      <w:pPr>
        <w:numPr>
          <w:ilvl w:val="0"/>
          <w:numId w:val="23"/>
        </w:numPr>
        <w:suppressAutoHyphens/>
        <w:jc w:val="both"/>
        <w:rPr>
          <w:rFonts w:ascii="Arial" w:hAnsi="Arial" w:cs="Arial"/>
          <w:sz w:val="22"/>
          <w:szCs w:val="22"/>
        </w:rPr>
      </w:pPr>
      <w:r w:rsidRPr="00E76AFE">
        <w:rPr>
          <w:rFonts w:ascii="Arial" w:hAnsi="Arial" w:cs="Arial"/>
          <w:sz w:val="22"/>
          <w:szCs w:val="22"/>
        </w:rPr>
        <w:t>Cuando un bien pueda producir condiciones peligrosas o inseguras para las personas que lo utilicen.</w:t>
      </w:r>
    </w:p>
    <w:p w14:paraId="5E509315" w14:textId="77777777" w:rsidR="00E76AFE" w:rsidRPr="00E76AFE" w:rsidRDefault="00E76AFE" w:rsidP="00E76AFE">
      <w:pPr>
        <w:jc w:val="both"/>
        <w:rPr>
          <w:rFonts w:ascii="Arial" w:hAnsi="Arial" w:cs="Arial"/>
          <w:sz w:val="22"/>
          <w:szCs w:val="22"/>
        </w:rPr>
      </w:pPr>
    </w:p>
    <w:p w14:paraId="54278078"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Todos los gastos que se generen con motivo del </w:t>
      </w:r>
      <w:proofErr w:type="gramStart"/>
      <w:r w:rsidRPr="00E76AFE">
        <w:rPr>
          <w:rFonts w:ascii="Arial" w:hAnsi="Arial" w:cs="Arial"/>
          <w:sz w:val="22"/>
          <w:szCs w:val="22"/>
        </w:rPr>
        <w:t>canje,</w:t>
      </w:r>
      <w:proofErr w:type="gramEnd"/>
      <w:r w:rsidRPr="00E76AFE">
        <w:rPr>
          <w:rFonts w:ascii="Arial" w:hAnsi="Arial" w:cs="Arial"/>
          <w:sz w:val="22"/>
          <w:szCs w:val="22"/>
        </w:rPr>
        <w:t xml:space="preserve"> correrán por cuenta de </w:t>
      </w:r>
      <w:r w:rsidRPr="00E76AFE">
        <w:rPr>
          <w:rFonts w:ascii="Arial" w:hAnsi="Arial" w:cs="Arial"/>
          <w:b/>
          <w:sz w:val="22"/>
          <w:szCs w:val="22"/>
        </w:rPr>
        <w:t xml:space="preserve">“EL PROVEEDOR”, </w:t>
      </w:r>
      <w:r w:rsidRPr="00E76AFE">
        <w:rPr>
          <w:rFonts w:ascii="Arial" w:hAnsi="Arial" w:cs="Arial"/>
          <w:sz w:val="22"/>
          <w:szCs w:val="22"/>
        </w:rPr>
        <w:t xml:space="preserve">previa notificación de </w:t>
      </w:r>
      <w:r w:rsidRPr="00E76AFE">
        <w:rPr>
          <w:rFonts w:ascii="Arial" w:hAnsi="Arial" w:cs="Arial"/>
          <w:b/>
          <w:sz w:val="22"/>
          <w:szCs w:val="22"/>
        </w:rPr>
        <w:t>“EL INSTITUTO”.</w:t>
      </w:r>
    </w:p>
    <w:p w14:paraId="0A784E65" w14:textId="77777777" w:rsidR="00E76AFE" w:rsidRPr="00E76AFE" w:rsidRDefault="00E76AFE" w:rsidP="00E76AFE">
      <w:pPr>
        <w:jc w:val="both"/>
        <w:rPr>
          <w:rFonts w:ascii="Arial" w:hAnsi="Arial" w:cs="Arial"/>
          <w:sz w:val="22"/>
          <w:szCs w:val="22"/>
        </w:rPr>
      </w:pPr>
    </w:p>
    <w:p w14:paraId="44642127" w14:textId="77777777" w:rsidR="00E76AFE" w:rsidRPr="00E76AFE" w:rsidRDefault="00E76AFE" w:rsidP="00E76AFE">
      <w:pPr>
        <w:tabs>
          <w:tab w:val="left" w:pos="-284"/>
          <w:tab w:val="left" w:pos="9498"/>
        </w:tabs>
        <w:jc w:val="both"/>
        <w:rPr>
          <w:rFonts w:ascii="Arial" w:hAnsi="Arial" w:cs="Arial"/>
          <w:sz w:val="22"/>
          <w:szCs w:val="22"/>
        </w:rPr>
      </w:pPr>
      <w:r w:rsidRPr="00E76AFE">
        <w:rPr>
          <w:rFonts w:ascii="Arial" w:hAnsi="Arial" w:cs="Arial"/>
          <w:b/>
          <w:sz w:val="22"/>
          <w:szCs w:val="22"/>
        </w:rPr>
        <w:t xml:space="preserve">“EL PROVEEDOR” </w:t>
      </w:r>
      <w:r w:rsidRPr="00E76AFE">
        <w:rPr>
          <w:rFonts w:ascii="Arial" w:hAnsi="Arial" w:cs="Arial"/>
          <w:sz w:val="22"/>
          <w:szCs w:val="22"/>
        </w:rPr>
        <w:t xml:space="preserve">se obliga a responder por su cuenta y riesgo de los daños y/o perjuicios </w:t>
      </w:r>
      <w:proofErr w:type="gramStart"/>
      <w:r w:rsidRPr="00E76AFE">
        <w:rPr>
          <w:rFonts w:ascii="Arial" w:hAnsi="Arial" w:cs="Arial"/>
          <w:sz w:val="22"/>
          <w:szCs w:val="22"/>
        </w:rPr>
        <w:t>que</w:t>
      </w:r>
      <w:proofErr w:type="gramEnd"/>
      <w:r w:rsidRPr="00E76AFE">
        <w:rPr>
          <w:rFonts w:ascii="Arial" w:hAnsi="Arial" w:cs="Arial"/>
          <w:sz w:val="22"/>
          <w:szCs w:val="22"/>
        </w:rPr>
        <w:t xml:space="preserve"> por inobservancia o negligencia de su parte, llegue a causar a </w:t>
      </w:r>
      <w:r w:rsidRPr="00E76AFE">
        <w:rPr>
          <w:rFonts w:ascii="Arial" w:hAnsi="Arial" w:cs="Arial"/>
          <w:b/>
          <w:sz w:val="22"/>
          <w:szCs w:val="22"/>
        </w:rPr>
        <w:t>“EL INSTITUTO”</w:t>
      </w:r>
      <w:r w:rsidRPr="00E76AFE">
        <w:rPr>
          <w:rFonts w:ascii="Arial" w:hAnsi="Arial" w:cs="Arial"/>
          <w:sz w:val="22"/>
          <w:szCs w:val="22"/>
        </w:rPr>
        <w:t xml:space="preserve"> y/o a terceros.</w:t>
      </w:r>
    </w:p>
    <w:p w14:paraId="5058B24E" w14:textId="77777777" w:rsidR="00E76AFE" w:rsidRPr="00E76AFE" w:rsidRDefault="00E76AFE" w:rsidP="00E76AFE">
      <w:pPr>
        <w:tabs>
          <w:tab w:val="left" w:pos="-284"/>
          <w:tab w:val="left" w:pos="9498"/>
        </w:tabs>
        <w:jc w:val="both"/>
        <w:rPr>
          <w:rFonts w:ascii="Arial" w:hAnsi="Arial" w:cs="Arial"/>
          <w:sz w:val="22"/>
          <w:szCs w:val="22"/>
        </w:rPr>
      </w:pPr>
    </w:p>
    <w:p w14:paraId="75BD2BB5" w14:textId="77777777" w:rsidR="00E76AFE" w:rsidRPr="00E76AFE" w:rsidRDefault="00E76AFE" w:rsidP="00E76AFE">
      <w:pPr>
        <w:ind w:right="-93"/>
        <w:jc w:val="both"/>
        <w:rPr>
          <w:rFonts w:ascii="Arial" w:hAnsi="Arial" w:cs="Arial"/>
          <w:sz w:val="22"/>
          <w:szCs w:val="22"/>
        </w:rPr>
      </w:pPr>
      <w:proofErr w:type="gramStart"/>
      <w:r w:rsidRPr="00E76AFE">
        <w:rPr>
          <w:rFonts w:ascii="Arial" w:hAnsi="Arial" w:cs="Arial"/>
          <w:b/>
          <w:sz w:val="22"/>
          <w:szCs w:val="22"/>
        </w:rPr>
        <w:t>SEXTA.-</w:t>
      </w:r>
      <w:proofErr w:type="gramEnd"/>
      <w:r w:rsidRPr="00E76AFE">
        <w:rPr>
          <w:rFonts w:ascii="Arial" w:hAnsi="Arial" w:cs="Arial"/>
          <w:b/>
          <w:sz w:val="22"/>
          <w:szCs w:val="22"/>
        </w:rPr>
        <w:t xml:space="preserve"> VIGENCIA.- </w:t>
      </w:r>
      <w:r w:rsidRPr="00E76AFE">
        <w:rPr>
          <w:rFonts w:ascii="Arial" w:hAnsi="Arial" w:cs="Arial"/>
          <w:sz w:val="22"/>
          <w:szCs w:val="22"/>
        </w:rPr>
        <w:t xml:space="preserve">Las partes convienen en que la vigencia del presente contrato comprenderá del __ de ______ al __ de 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____.</w:t>
      </w:r>
    </w:p>
    <w:p w14:paraId="7542A2A1" w14:textId="77777777" w:rsidR="00E76AFE" w:rsidRPr="00E76AFE" w:rsidRDefault="00E76AFE" w:rsidP="00E76AFE">
      <w:pPr>
        <w:ind w:right="-93"/>
        <w:jc w:val="both"/>
        <w:rPr>
          <w:rFonts w:ascii="Arial" w:hAnsi="Arial" w:cs="Arial"/>
          <w:b/>
          <w:sz w:val="22"/>
          <w:szCs w:val="22"/>
        </w:rPr>
      </w:pPr>
    </w:p>
    <w:p w14:paraId="1865FFA3" w14:textId="77777777" w:rsidR="00E76AFE" w:rsidRPr="00E76AFE" w:rsidRDefault="00E76AFE" w:rsidP="00E76AFE">
      <w:pPr>
        <w:ind w:right="-93"/>
        <w:jc w:val="both"/>
        <w:rPr>
          <w:rFonts w:ascii="Arial" w:hAnsi="Arial" w:cs="Arial"/>
          <w:sz w:val="22"/>
          <w:szCs w:val="22"/>
        </w:rPr>
      </w:pPr>
      <w:proofErr w:type="gramStart"/>
      <w:r w:rsidRPr="00E76AFE">
        <w:rPr>
          <w:rFonts w:ascii="Arial" w:hAnsi="Arial" w:cs="Arial"/>
          <w:b/>
          <w:sz w:val="22"/>
          <w:szCs w:val="22"/>
        </w:rPr>
        <w:t>SÉPTIMA.-</w:t>
      </w:r>
      <w:proofErr w:type="gramEnd"/>
      <w:r w:rsidRPr="00E76AFE">
        <w:rPr>
          <w:rFonts w:ascii="Arial" w:hAnsi="Arial" w:cs="Arial"/>
          <w:b/>
          <w:sz w:val="22"/>
          <w:szCs w:val="22"/>
        </w:rPr>
        <w:t xml:space="preserve"> PROHIBICIÓN DE CESIÓN DE DERECHOS Y OBLIGACIONES.-</w:t>
      </w:r>
      <w:r w:rsidRPr="00E76AFE">
        <w:rPr>
          <w:rFonts w:ascii="Arial" w:hAnsi="Arial" w:cs="Arial"/>
          <w:sz w:val="22"/>
          <w:szCs w:val="22"/>
        </w:rPr>
        <w:t xml:space="preserve"> </w:t>
      </w:r>
      <w:r w:rsidRPr="00E76AFE">
        <w:rPr>
          <w:rFonts w:ascii="Arial" w:hAnsi="Arial" w:cs="Arial"/>
          <w:b/>
          <w:sz w:val="22"/>
          <w:szCs w:val="22"/>
        </w:rPr>
        <w:t>“EL PROVEEDOR”</w:t>
      </w:r>
      <w:r w:rsidRPr="00E76AFE">
        <w:rPr>
          <w:rFonts w:ascii="Arial" w:hAnsi="Arial" w:cs="Arial"/>
          <w:sz w:val="22"/>
          <w:szCs w:val="22"/>
        </w:rPr>
        <w:t xml:space="preserve"> se obliga a no ceder, a favor de cualquier otra persona, los derechos y obligaciones que se deriven de este Contrato. </w:t>
      </w:r>
    </w:p>
    <w:p w14:paraId="1C0CE184" w14:textId="77777777" w:rsidR="00E76AFE" w:rsidRPr="00E76AFE" w:rsidRDefault="00E76AFE" w:rsidP="00E76AFE">
      <w:pPr>
        <w:ind w:right="-93"/>
        <w:jc w:val="both"/>
        <w:rPr>
          <w:rFonts w:ascii="Arial" w:hAnsi="Arial" w:cs="Arial"/>
          <w:sz w:val="22"/>
          <w:szCs w:val="22"/>
        </w:rPr>
      </w:pPr>
    </w:p>
    <w:p w14:paraId="35343B80" w14:textId="77777777" w:rsidR="00E76AFE" w:rsidRPr="00E76AFE" w:rsidRDefault="00E76AFE" w:rsidP="00E76AFE">
      <w:pPr>
        <w:ind w:right="-93"/>
        <w:jc w:val="both"/>
        <w:rPr>
          <w:rFonts w:ascii="Arial" w:hAnsi="Arial" w:cs="Arial"/>
          <w:sz w:val="22"/>
          <w:szCs w:val="22"/>
        </w:rPr>
      </w:pPr>
      <w:r w:rsidRPr="00E76AFE">
        <w:rPr>
          <w:rFonts w:ascii="Arial" w:hAnsi="Arial" w:cs="Arial"/>
          <w:b/>
          <w:sz w:val="22"/>
          <w:szCs w:val="22"/>
        </w:rPr>
        <w:t>“EL PROVEEDOR”</w:t>
      </w:r>
      <w:r w:rsidRPr="00E76AFE">
        <w:rPr>
          <w:rFonts w:ascii="Arial" w:hAnsi="Arial" w:cs="Arial"/>
          <w:sz w:val="22"/>
          <w:szCs w:val="22"/>
        </w:rPr>
        <w:t xml:space="preserve"> sólo podrá ceder los derechos de cobro que se deriven del presente contrato, de acuerdo con lo estipulado en la Cláusula Tercera, del presente instrumento jurídico.</w:t>
      </w:r>
    </w:p>
    <w:p w14:paraId="2FDB8055" w14:textId="77777777" w:rsidR="00E76AFE" w:rsidRPr="00E76AFE" w:rsidRDefault="00E76AFE" w:rsidP="00E76AFE">
      <w:pPr>
        <w:ind w:right="-93"/>
        <w:jc w:val="both"/>
        <w:rPr>
          <w:rFonts w:ascii="Arial" w:hAnsi="Arial" w:cs="Arial"/>
          <w:sz w:val="22"/>
          <w:szCs w:val="22"/>
        </w:rPr>
      </w:pPr>
    </w:p>
    <w:p w14:paraId="12D706C3" w14:textId="77777777" w:rsidR="00E76AFE" w:rsidRPr="00E76AFE" w:rsidRDefault="00E76AFE" w:rsidP="00E76AFE">
      <w:pPr>
        <w:ind w:right="-93"/>
        <w:jc w:val="both"/>
        <w:rPr>
          <w:rFonts w:ascii="Arial" w:hAnsi="Arial" w:cs="Arial"/>
          <w:b/>
          <w:sz w:val="22"/>
          <w:szCs w:val="22"/>
        </w:rPr>
      </w:pPr>
    </w:p>
    <w:p w14:paraId="5E2B1E0F" w14:textId="77777777" w:rsidR="00E76AFE" w:rsidRPr="00E76AFE" w:rsidRDefault="00E76AFE" w:rsidP="00E76AFE">
      <w:pPr>
        <w:jc w:val="both"/>
        <w:rPr>
          <w:rFonts w:ascii="Arial" w:hAnsi="Arial" w:cs="Arial"/>
          <w:sz w:val="22"/>
          <w:szCs w:val="22"/>
        </w:rPr>
      </w:pPr>
      <w:proofErr w:type="gramStart"/>
      <w:r w:rsidRPr="00E76AFE">
        <w:rPr>
          <w:rFonts w:ascii="Arial" w:hAnsi="Arial" w:cs="Arial"/>
          <w:b/>
          <w:sz w:val="22"/>
          <w:szCs w:val="22"/>
        </w:rPr>
        <w:t>OCTAVA.-</w:t>
      </w:r>
      <w:proofErr w:type="gramEnd"/>
      <w:r w:rsidRPr="00E76AFE">
        <w:rPr>
          <w:rFonts w:ascii="Arial" w:hAnsi="Arial" w:cs="Arial"/>
          <w:b/>
          <w:sz w:val="22"/>
          <w:szCs w:val="22"/>
        </w:rPr>
        <w:t xml:space="preserve"> RESPONSABILIDAD.-</w:t>
      </w:r>
      <w:r w:rsidRPr="00E76AFE">
        <w:rPr>
          <w:rFonts w:ascii="Arial" w:hAnsi="Arial" w:cs="Arial"/>
          <w:sz w:val="22"/>
          <w:szCs w:val="22"/>
        </w:rPr>
        <w:t xml:space="preserve"> </w:t>
      </w:r>
      <w:r w:rsidRPr="00E76AFE">
        <w:rPr>
          <w:rFonts w:ascii="Arial" w:hAnsi="Arial" w:cs="Arial"/>
          <w:b/>
          <w:sz w:val="22"/>
          <w:szCs w:val="22"/>
        </w:rPr>
        <w:t>“EL PROVEEDOR”</w:t>
      </w:r>
      <w:r w:rsidRPr="00E76AFE">
        <w:rPr>
          <w:rFonts w:ascii="Arial" w:hAnsi="Arial" w:cs="Arial"/>
          <w:sz w:val="22"/>
          <w:szCs w:val="22"/>
        </w:rPr>
        <w:t xml:space="preserve"> se obliga a responder por su cuenta y riesgo de los daños y/o perjuicios que por inobservancia o negligencia de su parte, lleguen a causar a </w:t>
      </w:r>
      <w:r w:rsidRPr="00E76AFE">
        <w:rPr>
          <w:rFonts w:ascii="Arial" w:hAnsi="Arial" w:cs="Arial"/>
          <w:b/>
          <w:sz w:val="22"/>
          <w:szCs w:val="22"/>
        </w:rPr>
        <w:t>“EL INSTITUTO”</w:t>
      </w:r>
      <w:r w:rsidRPr="00E76AFE">
        <w:rPr>
          <w:rFonts w:ascii="Arial" w:hAnsi="Arial" w:cs="Arial"/>
          <w:sz w:val="22"/>
          <w:szCs w:val="22"/>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372D20A2" w14:textId="77777777" w:rsidR="00E76AFE" w:rsidRPr="00E76AFE" w:rsidRDefault="00E76AFE" w:rsidP="00E76AFE">
      <w:pPr>
        <w:ind w:right="-93"/>
        <w:jc w:val="both"/>
        <w:rPr>
          <w:rFonts w:ascii="Arial" w:hAnsi="Arial" w:cs="Arial"/>
          <w:b/>
          <w:sz w:val="22"/>
          <w:szCs w:val="22"/>
        </w:rPr>
      </w:pPr>
    </w:p>
    <w:p w14:paraId="5949B201" w14:textId="77777777" w:rsidR="00E76AFE" w:rsidRPr="00E76AFE" w:rsidRDefault="00E76AFE" w:rsidP="00E76AFE">
      <w:pPr>
        <w:jc w:val="both"/>
        <w:rPr>
          <w:rFonts w:ascii="Arial" w:hAnsi="Arial" w:cs="Arial"/>
          <w:sz w:val="22"/>
          <w:szCs w:val="22"/>
        </w:rPr>
      </w:pPr>
      <w:proofErr w:type="gramStart"/>
      <w:r w:rsidRPr="00E76AFE">
        <w:rPr>
          <w:rFonts w:ascii="Arial" w:hAnsi="Arial" w:cs="Arial"/>
          <w:b/>
          <w:color w:val="000000"/>
          <w:sz w:val="22"/>
          <w:szCs w:val="22"/>
        </w:rPr>
        <w:t>NOVENA.-</w:t>
      </w:r>
      <w:proofErr w:type="gramEnd"/>
      <w:r w:rsidRPr="00E76AFE">
        <w:rPr>
          <w:rFonts w:ascii="Arial" w:hAnsi="Arial" w:cs="Arial"/>
          <w:b/>
          <w:color w:val="000000"/>
          <w:sz w:val="22"/>
          <w:szCs w:val="22"/>
        </w:rPr>
        <w:t xml:space="preserve"> </w:t>
      </w:r>
      <w:r w:rsidRPr="00E76AFE">
        <w:rPr>
          <w:rFonts w:ascii="Arial" w:hAnsi="Arial" w:cs="Arial"/>
          <w:b/>
          <w:sz w:val="22"/>
          <w:szCs w:val="22"/>
        </w:rPr>
        <w:t xml:space="preserve">IMPUESTOS Y/O DERECHOS.- </w:t>
      </w:r>
      <w:r w:rsidRPr="00E76AFE">
        <w:rPr>
          <w:rFonts w:ascii="Arial" w:hAnsi="Arial" w:cs="Arial"/>
          <w:sz w:val="22"/>
          <w:szCs w:val="22"/>
        </w:rPr>
        <w:t xml:space="preserve">Los impuestos y/o derechos que procedan con motivo de los bienes objeto del presente contrato, serán pagados por </w:t>
      </w:r>
      <w:r w:rsidRPr="00E76AFE">
        <w:rPr>
          <w:rFonts w:ascii="Arial" w:hAnsi="Arial" w:cs="Arial"/>
          <w:b/>
          <w:bCs/>
          <w:sz w:val="22"/>
          <w:szCs w:val="22"/>
        </w:rPr>
        <w:t>“EL PROVEEDOR</w:t>
      </w:r>
      <w:r w:rsidRPr="00E76AFE">
        <w:rPr>
          <w:rFonts w:ascii="Arial" w:hAnsi="Arial" w:cs="Arial"/>
          <w:b/>
          <w:sz w:val="22"/>
          <w:szCs w:val="22"/>
        </w:rPr>
        <w:t>”</w:t>
      </w:r>
      <w:r w:rsidRPr="00E76AFE">
        <w:rPr>
          <w:rFonts w:ascii="Arial" w:hAnsi="Arial" w:cs="Arial"/>
          <w:sz w:val="22"/>
          <w:szCs w:val="22"/>
        </w:rPr>
        <w:t xml:space="preserve"> conforme a la legislación aplicable en la materia.</w:t>
      </w:r>
    </w:p>
    <w:p w14:paraId="7B3EB151" w14:textId="77777777" w:rsidR="00E76AFE" w:rsidRPr="00E76AFE" w:rsidRDefault="00E76AFE" w:rsidP="00E76AFE">
      <w:pPr>
        <w:jc w:val="both"/>
        <w:rPr>
          <w:rFonts w:ascii="Arial" w:hAnsi="Arial" w:cs="Arial"/>
          <w:sz w:val="22"/>
          <w:szCs w:val="22"/>
        </w:rPr>
      </w:pPr>
    </w:p>
    <w:p w14:paraId="2F257247" w14:textId="77777777" w:rsidR="00E76AFE" w:rsidRPr="00E76AFE" w:rsidRDefault="00E76AFE" w:rsidP="00E76AFE">
      <w:pPr>
        <w:tabs>
          <w:tab w:val="left" w:pos="-284"/>
          <w:tab w:val="left" w:pos="9498"/>
        </w:tabs>
        <w:jc w:val="both"/>
        <w:rPr>
          <w:rFonts w:ascii="Arial" w:hAnsi="Arial" w:cs="Arial"/>
          <w:color w:val="000000"/>
          <w:sz w:val="22"/>
          <w:szCs w:val="22"/>
        </w:rPr>
      </w:pPr>
      <w:r w:rsidRPr="00E76AFE">
        <w:rPr>
          <w:rFonts w:ascii="Arial" w:hAnsi="Arial" w:cs="Arial"/>
          <w:b/>
          <w:bCs/>
          <w:color w:val="000000"/>
          <w:sz w:val="22"/>
          <w:szCs w:val="22"/>
        </w:rPr>
        <w:t>“EL INSTITUTO”</w:t>
      </w:r>
      <w:r w:rsidRPr="00E76AFE">
        <w:rPr>
          <w:rFonts w:ascii="Arial" w:hAnsi="Arial" w:cs="Arial"/>
          <w:color w:val="000000"/>
          <w:sz w:val="22"/>
          <w:szCs w:val="22"/>
        </w:rPr>
        <w:t xml:space="preserve"> sólo cubrirá el Impuesto al Valor Agregado </w:t>
      </w:r>
      <w:proofErr w:type="gramStart"/>
      <w:r w:rsidRPr="00E76AFE">
        <w:rPr>
          <w:rFonts w:ascii="Arial" w:hAnsi="Arial" w:cs="Arial"/>
          <w:color w:val="000000"/>
          <w:sz w:val="22"/>
          <w:szCs w:val="22"/>
        </w:rPr>
        <w:t>de acuerdo a</w:t>
      </w:r>
      <w:proofErr w:type="gramEnd"/>
      <w:r w:rsidRPr="00E76AFE">
        <w:rPr>
          <w:rFonts w:ascii="Arial" w:hAnsi="Arial" w:cs="Arial"/>
          <w:color w:val="000000"/>
          <w:sz w:val="22"/>
          <w:szCs w:val="22"/>
        </w:rPr>
        <w:t xml:space="preserve"> lo establecido en las disposiciones fiscales vigentes en la materia.</w:t>
      </w:r>
    </w:p>
    <w:p w14:paraId="4A9DDF64" w14:textId="77777777" w:rsidR="00E76AFE" w:rsidRPr="00E76AFE" w:rsidRDefault="00E76AFE" w:rsidP="00E76AFE">
      <w:pPr>
        <w:pStyle w:val="Textoindependiente21"/>
        <w:rPr>
          <w:rFonts w:cs="Arial"/>
          <w:b/>
          <w:color w:val="000000"/>
          <w:sz w:val="22"/>
          <w:szCs w:val="22"/>
        </w:rPr>
      </w:pPr>
    </w:p>
    <w:p w14:paraId="258FD1C0" w14:textId="77777777" w:rsidR="00E76AFE" w:rsidRPr="00E76AFE" w:rsidRDefault="00E76AFE" w:rsidP="00E76AFE">
      <w:pPr>
        <w:jc w:val="both"/>
        <w:rPr>
          <w:rFonts w:ascii="Arial" w:hAnsi="Arial" w:cs="Arial"/>
          <w:sz w:val="22"/>
          <w:szCs w:val="22"/>
        </w:rPr>
      </w:pPr>
      <w:proofErr w:type="gramStart"/>
      <w:r w:rsidRPr="00E76AFE">
        <w:rPr>
          <w:rFonts w:ascii="Arial" w:hAnsi="Arial" w:cs="Arial"/>
          <w:b/>
          <w:color w:val="000000"/>
          <w:sz w:val="22"/>
          <w:szCs w:val="22"/>
        </w:rPr>
        <w:t>DÉCIMA.-</w:t>
      </w:r>
      <w:proofErr w:type="gramEnd"/>
      <w:r w:rsidRPr="00E76AFE">
        <w:rPr>
          <w:rFonts w:ascii="Arial" w:hAnsi="Arial" w:cs="Arial"/>
          <w:b/>
          <w:color w:val="000000"/>
          <w:sz w:val="22"/>
          <w:szCs w:val="22"/>
        </w:rPr>
        <w:t xml:space="preserve"> PATENTES Y/O MARCAS.- </w:t>
      </w:r>
      <w:r w:rsidRPr="00E76AFE">
        <w:rPr>
          <w:rFonts w:ascii="Arial" w:hAnsi="Arial" w:cs="Arial"/>
          <w:b/>
          <w:sz w:val="22"/>
          <w:szCs w:val="22"/>
        </w:rPr>
        <w:t>“EL PROVEEDOR”</w:t>
      </w:r>
      <w:r w:rsidRPr="00E76AFE">
        <w:rPr>
          <w:rFonts w:ascii="Arial" w:hAnsi="Arial" w:cs="Arial"/>
          <w:sz w:val="22"/>
          <w:szCs w:val="22"/>
        </w:rPr>
        <w:t xml:space="preserve"> se obliga para con </w:t>
      </w:r>
      <w:r w:rsidRPr="00E76AFE">
        <w:rPr>
          <w:rFonts w:ascii="Arial" w:hAnsi="Arial" w:cs="Arial"/>
          <w:b/>
          <w:sz w:val="22"/>
          <w:szCs w:val="22"/>
        </w:rPr>
        <w:t>“EL INSTITUTO”</w:t>
      </w:r>
      <w:r w:rsidRPr="00E76AFE">
        <w:rPr>
          <w:rFonts w:ascii="Arial" w:hAnsi="Arial" w:cs="Arial"/>
          <w:sz w:val="22"/>
          <w:szCs w:val="22"/>
        </w:rPr>
        <w:t xml:space="preserve">, a responder por los daños y/o perjuicios que le pudiera causar a éste o a terceros, si con motivo de la </w:t>
      </w:r>
      <w:r w:rsidRPr="00E76AFE">
        <w:rPr>
          <w:rFonts w:ascii="Arial" w:hAnsi="Arial" w:cs="Arial"/>
          <w:sz w:val="22"/>
          <w:szCs w:val="22"/>
        </w:rPr>
        <w:lastRenderedPageBreak/>
        <w:t>entrega de los bienes adquiridos viola derechos de autor, de patentes y/o marcas u otro derecho reservado</w:t>
      </w:r>
      <w:r w:rsidRPr="00E76AFE">
        <w:rPr>
          <w:rFonts w:ascii="Arial" w:hAnsi="Arial" w:cs="Arial"/>
          <w:bCs/>
          <w:sz w:val="22"/>
          <w:szCs w:val="22"/>
        </w:rPr>
        <w:t xml:space="preserve"> a nivel nacional o internacional</w:t>
      </w:r>
      <w:r w:rsidRPr="00E76AFE">
        <w:rPr>
          <w:rFonts w:ascii="Arial" w:hAnsi="Arial" w:cs="Arial"/>
          <w:sz w:val="22"/>
          <w:szCs w:val="22"/>
        </w:rPr>
        <w:t>.</w:t>
      </w:r>
    </w:p>
    <w:p w14:paraId="196E8519" w14:textId="77777777" w:rsidR="00E76AFE" w:rsidRPr="00E76AFE" w:rsidRDefault="00E76AFE" w:rsidP="00E76AFE">
      <w:pPr>
        <w:jc w:val="both"/>
        <w:rPr>
          <w:rFonts w:ascii="Arial" w:hAnsi="Arial" w:cs="Arial"/>
          <w:sz w:val="22"/>
          <w:szCs w:val="22"/>
        </w:rPr>
      </w:pPr>
    </w:p>
    <w:p w14:paraId="3FF4DB76"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Por lo anterior, </w:t>
      </w:r>
      <w:r w:rsidRPr="00E76AFE">
        <w:rPr>
          <w:rFonts w:ascii="Arial" w:hAnsi="Arial" w:cs="Arial"/>
          <w:b/>
          <w:sz w:val="22"/>
          <w:szCs w:val="22"/>
        </w:rPr>
        <w:t>“EL PROVEEDOR”</w:t>
      </w:r>
      <w:r w:rsidRPr="00E76AFE">
        <w:rPr>
          <w:rFonts w:ascii="Arial" w:hAnsi="Arial" w:cs="Arial"/>
          <w:sz w:val="22"/>
          <w:szCs w:val="22"/>
        </w:rPr>
        <w:t xml:space="preserve"> manifiesta en este acto bajo protesta de decir verdad, no encontrarse en ninguno de los supuestos de infracción a la Ley Federal del Derecho de Autor, ni a la Ley de la Propiedad Industrial.</w:t>
      </w:r>
    </w:p>
    <w:p w14:paraId="2F940D5E" w14:textId="77777777" w:rsidR="00E76AFE" w:rsidRPr="00E76AFE" w:rsidRDefault="00E76AFE" w:rsidP="00E76AFE">
      <w:pPr>
        <w:jc w:val="both"/>
        <w:rPr>
          <w:rFonts w:ascii="Arial" w:hAnsi="Arial" w:cs="Arial"/>
          <w:sz w:val="22"/>
          <w:szCs w:val="22"/>
        </w:rPr>
      </w:pPr>
    </w:p>
    <w:p w14:paraId="5DD19E45"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En caso de que sobreviniera alguna reclamación en contra de </w:t>
      </w:r>
      <w:r w:rsidRPr="00E76AFE">
        <w:rPr>
          <w:rFonts w:ascii="Arial" w:hAnsi="Arial" w:cs="Arial"/>
          <w:b/>
          <w:sz w:val="22"/>
          <w:szCs w:val="22"/>
        </w:rPr>
        <w:t>“EL INSTITUTO”</w:t>
      </w:r>
      <w:r w:rsidRPr="00E76AFE">
        <w:rPr>
          <w:rFonts w:ascii="Arial" w:hAnsi="Arial" w:cs="Arial"/>
          <w:sz w:val="22"/>
          <w:szCs w:val="22"/>
        </w:rPr>
        <w:t xml:space="preserve"> por cualquiera de las causas antes mencionadas, la única obligación de éste será la de dar aviso en el domicilio previsto en este instrumento a </w:t>
      </w:r>
      <w:r w:rsidRPr="00E76AFE">
        <w:rPr>
          <w:rFonts w:ascii="Arial" w:hAnsi="Arial" w:cs="Arial"/>
          <w:b/>
          <w:sz w:val="22"/>
          <w:szCs w:val="22"/>
        </w:rPr>
        <w:t>“EL PROVEEDOR”</w:t>
      </w:r>
      <w:r w:rsidRPr="00E76AFE">
        <w:rPr>
          <w:rFonts w:ascii="Arial" w:hAnsi="Arial" w:cs="Arial"/>
          <w:sz w:val="22"/>
          <w:szCs w:val="22"/>
        </w:rPr>
        <w:t xml:space="preserve">, para que éste lleve a cabo las acciones necesarias que garanticen la liberación de </w:t>
      </w:r>
    </w:p>
    <w:p w14:paraId="4DB1B613" w14:textId="77777777" w:rsidR="00E76AFE" w:rsidRPr="00E76AFE" w:rsidRDefault="00E76AFE" w:rsidP="00E76AFE">
      <w:pPr>
        <w:jc w:val="both"/>
        <w:rPr>
          <w:rFonts w:ascii="Arial" w:hAnsi="Arial" w:cs="Arial"/>
          <w:sz w:val="22"/>
          <w:szCs w:val="22"/>
        </w:rPr>
      </w:pPr>
    </w:p>
    <w:p w14:paraId="35A2DE28" w14:textId="77777777" w:rsidR="00E76AFE" w:rsidRPr="00E76AFE" w:rsidRDefault="00E76AFE" w:rsidP="00E76AFE">
      <w:pPr>
        <w:jc w:val="both"/>
        <w:rPr>
          <w:rFonts w:ascii="Arial" w:hAnsi="Arial" w:cs="Arial"/>
          <w:sz w:val="22"/>
          <w:szCs w:val="22"/>
        </w:rPr>
      </w:pPr>
    </w:p>
    <w:p w14:paraId="4431638C" w14:textId="77777777" w:rsidR="00E76AFE" w:rsidRPr="00E76AFE" w:rsidRDefault="00E76AFE" w:rsidP="00E76AFE">
      <w:pPr>
        <w:jc w:val="both"/>
        <w:rPr>
          <w:rFonts w:ascii="Arial" w:hAnsi="Arial" w:cs="Arial"/>
          <w:b/>
          <w:sz w:val="22"/>
          <w:szCs w:val="22"/>
        </w:rPr>
      </w:pPr>
      <w:r w:rsidRPr="00E76AFE">
        <w:rPr>
          <w:rFonts w:ascii="Arial" w:hAnsi="Arial" w:cs="Arial"/>
          <w:b/>
          <w:sz w:val="22"/>
          <w:szCs w:val="22"/>
        </w:rPr>
        <w:t>“EL INSTITUTO”</w:t>
      </w:r>
      <w:r w:rsidRPr="00E76AFE">
        <w:rPr>
          <w:rFonts w:ascii="Arial" w:hAnsi="Arial" w:cs="Arial"/>
          <w:sz w:val="22"/>
          <w:szCs w:val="22"/>
        </w:rPr>
        <w:t xml:space="preserve"> de cualquier controversia o</w:t>
      </w:r>
      <w:r w:rsidRPr="00E76AFE">
        <w:rPr>
          <w:rFonts w:ascii="Arial" w:hAnsi="Arial" w:cs="Arial"/>
          <w:bCs/>
          <w:sz w:val="22"/>
          <w:szCs w:val="22"/>
        </w:rPr>
        <w:t xml:space="preserve"> responsabilidad de carácter civil, mercantil, penal o administrativa que, en su caso, se ocasione</w:t>
      </w:r>
      <w:r w:rsidRPr="00E76AFE">
        <w:rPr>
          <w:rFonts w:ascii="Arial" w:hAnsi="Arial" w:cs="Arial"/>
          <w:b/>
          <w:sz w:val="22"/>
          <w:szCs w:val="22"/>
        </w:rPr>
        <w:t>.</w:t>
      </w:r>
    </w:p>
    <w:p w14:paraId="35C4C27C" w14:textId="77777777" w:rsidR="00E76AFE" w:rsidRPr="00E76AFE" w:rsidRDefault="00E76AFE" w:rsidP="00E76AFE">
      <w:pPr>
        <w:ind w:right="-93"/>
        <w:jc w:val="both"/>
        <w:rPr>
          <w:rFonts w:ascii="Arial" w:hAnsi="Arial" w:cs="Arial"/>
          <w:b/>
          <w:sz w:val="22"/>
          <w:szCs w:val="22"/>
        </w:rPr>
      </w:pPr>
    </w:p>
    <w:p w14:paraId="5865D39B"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PRIMERA.-</w:t>
      </w:r>
      <w:proofErr w:type="gramEnd"/>
      <w:r w:rsidRPr="00E76AFE">
        <w:rPr>
          <w:rFonts w:ascii="Arial" w:hAnsi="Arial" w:cs="Arial"/>
          <w:b/>
          <w:sz w:val="22"/>
          <w:szCs w:val="22"/>
        </w:rPr>
        <w:t xml:space="preserve"> GARANTÍAS.- “EL PROVEEDOR” </w:t>
      </w:r>
      <w:r w:rsidRPr="00E76AFE">
        <w:rPr>
          <w:rFonts w:ascii="Arial" w:hAnsi="Arial" w:cs="Arial"/>
          <w:sz w:val="22"/>
          <w:szCs w:val="22"/>
        </w:rPr>
        <w:t xml:space="preserve">se obliga a otorgar a </w:t>
      </w:r>
      <w:r w:rsidRPr="00E76AFE">
        <w:rPr>
          <w:rFonts w:ascii="Arial" w:hAnsi="Arial" w:cs="Arial"/>
          <w:b/>
          <w:sz w:val="22"/>
          <w:szCs w:val="22"/>
        </w:rPr>
        <w:t>“EL INSTITUTO”</w:t>
      </w:r>
      <w:r w:rsidRPr="00E76AFE">
        <w:rPr>
          <w:rFonts w:ascii="Arial" w:hAnsi="Arial" w:cs="Arial"/>
          <w:sz w:val="22"/>
          <w:szCs w:val="22"/>
        </w:rPr>
        <w:t>, las garantías que se enumeran a continuación:</w:t>
      </w:r>
    </w:p>
    <w:p w14:paraId="5573C2DD" w14:textId="77777777" w:rsidR="00E76AFE" w:rsidRPr="00E76AFE" w:rsidRDefault="00E76AFE" w:rsidP="00E76AFE">
      <w:pPr>
        <w:jc w:val="both"/>
        <w:rPr>
          <w:rFonts w:ascii="Arial" w:hAnsi="Arial" w:cs="Arial"/>
          <w:b/>
          <w:sz w:val="22"/>
          <w:szCs w:val="22"/>
        </w:rPr>
      </w:pPr>
    </w:p>
    <w:p w14:paraId="55078528" w14:textId="77777777" w:rsidR="00E76AFE" w:rsidRPr="00E76AFE" w:rsidRDefault="00E76AFE" w:rsidP="00E76AFE">
      <w:pPr>
        <w:numPr>
          <w:ilvl w:val="0"/>
          <w:numId w:val="24"/>
        </w:numPr>
        <w:suppressAutoHyphens/>
        <w:jc w:val="both"/>
        <w:rPr>
          <w:rFonts w:ascii="Arial" w:hAnsi="Arial" w:cs="Arial"/>
          <w:sz w:val="22"/>
          <w:szCs w:val="22"/>
        </w:rPr>
      </w:pPr>
      <w:r w:rsidRPr="00E76AFE">
        <w:rPr>
          <w:rFonts w:ascii="Arial" w:hAnsi="Arial" w:cs="Arial"/>
          <w:b/>
          <w:sz w:val="22"/>
          <w:szCs w:val="22"/>
        </w:rPr>
        <w:t>GARANTÍA DE LOS BIENES:</w:t>
      </w:r>
      <w:r w:rsidRPr="00E76AFE">
        <w:rPr>
          <w:rFonts w:ascii="Arial" w:hAnsi="Arial" w:cs="Arial"/>
          <w:sz w:val="22"/>
          <w:szCs w:val="22"/>
        </w:rPr>
        <w:t xml:space="preserve"> “</w:t>
      </w:r>
      <w:r w:rsidRPr="00E76AFE">
        <w:rPr>
          <w:rFonts w:ascii="Arial" w:hAnsi="Arial" w:cs="Arial"/>
          <w:b/>
          <w:sz w:val="22"/>
          <w:szCs w:val="22"/>
        </w:rPr>
        <w:t>EL PROVEEDOR”</w:t>
      </w:r>
      <w:r w:rsidRPr="00E76AFE">
        <w:rPr>
          <w:rFonts w:ascii="Arial" w:hAnsi="Arial" w:cs="Arial"/>
          <w:sz w:val="22"/>
          <w:szCs w:val="22"/>
        </w:rPr>
        <w:t xml:space="preserve"> se obliga a presentar, a más tardar el día de la firma del presente contrato, escrito en papel membreteado de éste, firmado por su representante legal, por el que se garantice que el período de caducidad de los </w:t>
      </w:r>
      <w:proofErr w:type="gramStart"/>
      <w:r w:rsidRPr="00E76AFE">
        <w:rPr>
          <w:rFonts w:ascii="Arial" w:hAnsi="Arial" w:cs="Arial"/>
          <w:sz w:val="22"/>
          <w:szCs w:val="22"/>
        </w:rPr>
        <w:t>bienes,</w:t>
      </w:r>
      <w:proofErr w:type="gramEnd"/>
      <w:r w:rsidRPr="00E76AFE">
        <w:rPr>
          <w:rFonts w:ascii="Arial" w:hAnsi="Arial" w:cs="Arial"/>
          <w:sz w:val="22"/>
          <w:szCs w:val="22"/>
        </w:rPr>
        <w:t xml:space="preserve"> no podrá ser menor a 12 (doce) meses, contados a partir de la fecha de entrega de los bienes.</w:t>
      </w:r>
    </w:p>
    <w:p w14:paraId="1C8C2673" w14:textId="77777777" w:rsidR="00E76AFE" w:rsidRPr="00E76AFE" w:rsidRDefault="00E76AFE" w:rsidP="00E76AFE">
      <w:pPr>
        <w:jc w:val="both"/>
        <w:rPr>
          <w:rFonts w:ascii="Arial" w:hAnsi="Arial" w:cs="Arial"/>
          <w:sz w:val="22"/>
          <w:szCs w:val="22"/>
        </w:rPr>
      </w:pPr>
    </w:p>
    <w:p w14:paraId="47ABD83A" w14:textId="77777777" w:rsidR="00E76AFE" w:rsidRPr="00E76AFE" w:rsidRDefault="00E76AFE" w:rsidP="00E76AFE">
      <w:pPr>
        <w:ind w:left="709"/>
        <w:jc w:val="both"/>
        <w:rPr>
          <w:rFonts w:ascii="Arial" w:hAnsi="Arial" w:cs="Arial"/>
          <w:sz w:val="22"/>
          <w:szCs w:val="22"/>
        </w:rPr>
      </w:pPr>
      <w:r w:rsidRPr="00E76AFE">
        <w:rPr>
          <w:rFonts w:ascii="Arial" w:hAnsi="Arial" w:cs="Arial"/>
          <w:sz w:val="22"/>
          <w:szCs w:val="22"/>
        </w:rPr>
        <w:t xml:space="preserve">No obstante lo anterior, </w:t>
      </w:r>
      <w:r w:rsidRPr="00E76AFE">
        <w:rPr>
          <w:rFonts w:ascii="Arial" w:hAnsi="Arial" w:cs="Arial"/>
          <w:b/>
          <w:sz w:val="22"/>
          <w:szCs w:val="22"/>
        </w:rPr>
        <w:t>“EL PROVEEDOR”</w:t>
      </w:r>
      <w:r w:rsidRPr="00E76AFE">
        <w:rPr>
          <w:rFonts w:ascii="Arial" w:hAnsi="Arial" w:cs="Arial"/>
          <w:sz w:val="22"/>
          <w:szCs w:val="22"/>
        </w:rPr>
        <w:t xml:space="preserve">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w:t>
      </w:r>
      <w:r w:rsidRPr="00E76AFE">
        <w:rPr>
          <w:rFonts w:ascii="Arial" w:hAnsi="Arial" w:cs="Arial"/>
          <w:b/>
          <w:sz w:val="22"/>
          <w:szCs w:val="22"/>
        </w:rPr>
        <w:t>“EL INSTITUTO”</w:t>
      </w:r>
      <w:r w:rsidRPr="00E76AFE">
        <w:rPr>
          <w:rFonts w:ascii="Arial" w:hAnsi="Arial" w:cs="Arial"/>
          <w:sz w:val="22"/>
          <w:szCs w:val="22"/>
        </w:rPr>
        <w:t>, aquellos bienes que no sean consumidos, por éste, dentro de su vida útil; en el contenido de dicha carta, se deberá indicar la(s) clave(s), con su descripción, fabricante y número de lote.</w:t>
      </w:r>
    </w:p>
    <w:p w14:paraId="269309BB" w14:textId="77777777" w:rsidR="00E76AFE" w:rsidRPr="00E76AFE" w:rsidRDefault="00E76AFE" w:rsidP="00E76AFE">
      <w:pPr>
        <w:jc w:val="both"/>
        <w:rPr>
          <w:rFonts w:ascii="Arial" w:hAnsi="Arial" w:cs="Arial"/>
          <w:b/>
          <w:sz w:val="22"/>
          <w:szCs w:val="22"/>
        </w:rPr>
      </w:pPr>
    </w:p>
    <w:p w14:paraId="71E90A8C" w14:textId="77777777" w:rsidR="00E76AFE" w:rsidRPr="00E76AFE" w:rsidRDefault="00E76AFE" w:rsidP="00E76AFE">
      <w:pPr>
        <w:numPr>
          <w:ilvl w:val="0"/>
          <w:numId w:val="24"/>
        </w:numPr>
        <w:suppressAutoHyphens/>
        <w:jc w:val="both"/>
        <w:rPr>
          <w:rFonts w:ascii="Arial" w:hAnsi="Arial" w:cs="Arial"/>
          <w:i/>
          <w:sz w:val="22"/>
          <w:szCs w:val="22"/>
        </w:rPr>
      </w:pPr>
      <w:r w:rsidRPr="00E76AFE">
        <w:rPr>
          <w:rFonts w:ascii="Arial" w:hAnsi="Arial" w:cs="Arial"/>
          <w:b/>
          <w:sz w:val="22"/>
          <w:szCs w:val="22"/>
        </w:rPr>
        <w:t>GARANTÍA DE CUMPLIMIENTO DEL CONTRATO.- “EL PROVEEDOR”</w:t>
      </w:r>
      <w:r w:rsidRPr="00E76AFE">
        <w:rPr>
          <w:rFonts w:ascii="Arial" w:hAnsi="Arial"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E76AFE">
        <w:rPr>
          <w:rFonts w:ascii="Arial" w:hAnsi="Arial" w:cs="Arial"/>
          <w:b/>
          <w:i/>
          <w:sz w:val="22"/>
          <w:szCs w:val="22"/>
          <w:u w:val="single"/>
        </w:rPr>
        <w:t>(en tratándose de contratos abiertos, deberá señalarse que el porcentaje de la garantía será sobre el monto máximo del contrato</w:t>
      </w:r>
      <w:r w:rsidRPr="00E76AFE">
        <w:rPr>
          <w:rFonts w:ascii="Arial" w:hAnsi="Arial" w:cs="Arial"/>
          <w:b/>
          <w:i/>
          <w:sz w:val="22"/>
          <w:szCs w:val="22"/>
        </w:rPr>
        <w:t>)</w:t>
      </w:r>
      <w:r w:rsidRPr="00E76AFE">
        <w:rPr>
          <w:rFonts w:ascii="Arial" w:hAnsi="Arial" w:cs="Arial"/>
          <w:i/>
          <w:sz w:val="22"/>
          <w:szCs w:val="22"/>
        </w:rPr>
        <w:t>.</w:t>
      </w:r>
    </w:p>
    <w:p w14:paraId="14467EDE" w14:textId="77777777" w:rsidR="00E76AFE" w:rsidRPr="00E76AFE" w:rsidRDefault="00E76AFE" w:rsidP="00E76AFE">
      <w:pPr>
        <w:jc w:val="both"/>
        <w:rPr>
          <w:rFonts w:ascii="Arial" w:hAnsi="Arial" w:cs="Arial"/>
          <w:i/>
          <w:sz w:val="22"/>
          <w:szCs w:val="22"/>
        </w:rPr>
      </w:pPr>
    </w:p>
    <w:p w14:paraId="6F7DD49A" w14:textId="77777777" w:rsidR="00E76AFE" w:rsidRPr="00E76AFE" w:rsidRDefault="00E76AFE" w:rsidP="00E76AFE">
      <w:pPr>
        <w:ind w:left="709"/>
        <w:jc w:val="both"/>
        <w:rPr>
          <w:rFonts w:ascii="Arial" w:hAnsi="Arial" w:cs="Arial"/>
          <w:b/>
          <w:i/>
          <w:sz w:val="22"/>
          <w:szCs w:val="22"/>
          <w:u w:val="single"/>
        </w:rPr>
      </w:pPr>
      <w:r w:rsidRPr="00E76AFE">
        <w:rPr>
          <w:rFonts w:ascii="Arial" w:hAnsi="Arial" w:cs="Arial"/>
          <w:b/>
          <w:i/>
          <w:sz w:val="22"/>
          <w:szCs w:val="22"/>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E76AFE">
        <w:rPr>
          <w:rFonts w:ascii="Arial" w:hAnsi="Arial" w:cs="Arial"/>
          <w:b/>
          <w:i/>
          <w:sz w:val="22"/>
          <w:szCs w:val="22"/>
          <w:u w:val="single"/>
        </w:rPr>
        <w:lastRenderedPageBreak/>
        <w:t>ejercerá  en</w:t>
      </w:r>
      <w:proofErr w:type="gramEnd"/>
      <w:r w:rsidRPr="00E76AFE">
        <w:rPr>
          <w:rFonts w:ascii="Arial" w:hAnsi="Arial" w:cs="Arial"/>
          <w:b/>
          <w:i/>
          <w:sz w:val="22"/>
          <w:szCs w:val="22"/>
          <w:u w:val="single"/>
        </w:rPr>
        <w:t xml:space="preserve"> el mismo, la cual deberá presentarse a más tardar dentro de los primeros 10 días naturales del ejercicio que corresponda.)</w:t>
      </w:r>
    </w:p>
    <w:p w14:paraId="4951FC80" w14:textId="77777777" w:rsidR="00E76AFE" w:rsidRPr="00E76AFE" w:rsidRDefault="00E76AFE" w:rsidP="00E76AFE">
      <w:pPr>
        <w:jc w:val="both"/>
        <w:rPr>
          <w:rFonts w:ascii="Arial" w:hAnsi="Arial" w:cs="Arial"/>
          <w:b/>
          <w:sz w:val="22"/>
          <w:szCs w:val="22"/>
        </w:rPr>
      </w:pPr>
    </w:p>
    <w:p w14:paraId="69508B58"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“EL PROVEEDOR”</w:t>
      </w:r>
      <w:r w:rsidRPr="00E76AFE">
        <w:rPr>
          <w:rFonts w:ascii="Arial" w:hAnsi="Arial" w:cs="Arial"/>
          <w:sz w:val="22"/>
          <w:szCs w:val="22"/>
        </w:rPr>
        <w:t xml:space="preserve"> queda obligado a entregar a </w:t>
      </w:r>
      <w:r w:rsidRPr="00E76AFE">
        <w:rPr>
          <w:rFonts w:ascii="Arial" w:hAnsi="Arial" w:cs="Arial"/>
          <w:b/>
          <w:sz w:val="22"/>
          <w:szCs w:val="22"/>
        </w:rPr>
        <w:t>“EL INSTITUTO”</w:t>
      </w:r>
      <w:r w:rsidRPr="00E76AFE">
        <w:rPr>
          <w:rFonts w:ascii="Arial" w:hAnsi="Arial" w:cs="Arial"/>
          <w:sz w:val="22"/>
          <w:szCs w:val="22"/>
        </w:rPr>
        <w:t xml:space="preserve"> la póliza de fianza, apegándose al formato que se integra al presente instrumento jurídico como </w:t>
      </w:r>
      <w:r w:rsidRPr="00E76AFE">
        <w:rPr>
          <w:rFonts w:ascii="Arial" w:hAnsi="Arial" w:cs="Arial"/>
          <w:b/>
          <w:sz w:val="22"/>
          <w:szCs w:val="22"/>
        </w:rPr>
        <w:t>Anexo __ (____)</w:t>
      </w:r>
      <w:r w:rsidRPr="00E76AFE">
        <w:rPr>
          <w:rFonts w:ascii="Arial" w:hAnsi="Arial" w:cs="Arial"/>
          <w:sz w:val="22"/>
          <w:szCs w:val="22"/>
        </w:rPr>
        <w:t>, en ___________ ubicada en ___________.</w:t>
      </w:r>
    </w:p>
    <w:p w14:paraId="51FEAECC" w14:textId="77777777" w:rsidR="00E76AFE" w:rsidRPr="00E76AFE" w:rsidRDefault="00E76AFE" w:rsidP="00E76AFE">
      <w:pPr>
        <w:jc w:val="both"/>
        <w:rPr>
          <w:rFonts w:ascii="Arial" w:hAnsi="Arial" w:cs="Arial"/>
          <w:sz w:val="22"/>
          <w:szCs w:val="22"/>
        </w:rPr>
      </w:pPr>
    </w:p>
    <w:p w14:paraId="32849D4E"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Dicha póliza de garantía de cumplimiento del contrato será devuelta a </w:t>
      </w:r>
      <w:r w:rsidRPr="00E76AFE">
        <w:rPr>
          <w:rFonts w:ascii="Arial" w:hAnsi="Arial" w:cs="Arial"/>
          <w:b/>
          <w:sz w:val="22"/>
          <w:szCs w:val="22"/>
        </w:rPr>
        <w:t>“EL PROVEEDOR”</w:t>
      </w:r>
      <w:r w:rsidRPr="00E76AFE">
        <w:rPr>
          <w:rFonts w:ascii="Arial" w:hAnsi="Arial" w:cs="Arial"/>
          <w:sz w:val="22"/>
          <w:szCs w:val="22"/>
        </w:rPr>
        <w:t xml:space="preserve"> una vez que </w:t>
      </w:r>
      <w:r w:rsidRPr="00E76AFE">
        <w:rPr>
          <w:rFonts w:ascii="Arial" w:hAnsi="Arial" w:cs="Arial"/>
          <w:b/>
          <w:sz w:val="22"/>
          <w:szCs w:val="22"/>
        </w:rPr>
        <w:t>“EL INSTITUTO”</w:t>
      </w:r>
      <w:r w:rsidRPr="00E76AFE">
        <w:rPr>
          <w:rFonts w:ascii="Arial" w:hAnsi="Arial" w:cs="Arial"/>
          <w:sz w:val="22"/>
          <w:szCs w:val="22"/>
        </w:rPr>
        <w:t xml:space="preserve"> le otorgue autorización por escrito, para que éste pueda solicitar a la afianzadora correspondiente la cancelación de la fianza, autorización que se entregará a </w:t>
      </w:r>
      <w:r w:rsidRPr="00E76AFE">
        <w:rPr>
          <w:rFonts w:ascii="Arial" w:hAnsi="Arial" w:cs="Arial"/>
          <w:b/>
          <w:sz w:val="22"/>
          <w:szCs w:val="22"/>
        </w:rPr>
        <w:t>“EL PROVEEDOR”</w:t>
      </w:r>
      <w:r w:rsidRPr="00E76AFE">
        <w:rPr>
          <w:rFonts w:ascii="Arial" w:hAnsi="Arial" w:cs="Arial"/>
          <w:sz w:val="22"/>
          <w:szCs w:val="22"/>
        </w:rPr>
        <w:t xml:space="preserve"> en forma inmediata, siempre que demuestre haber cumplido con la totalidad de las obligaciones adquiridas por virtud del presente contrato.</w:t>
      </w:r>
    </w:p>
    <w:p w14:paraId="249380F8" w14:textId="77777777" w:rsidR="00E76AFE" w:rsidRPr="00E76AFE" w:rsidRDefault="00E76AFE" w:rsidP="00E76AFE">
      <w:pPr>
        <w:jc w:val="both"/>
        <w:rPr>
          <w:rFonts w:ascii="Arial" w:hAnsi="Arial" w:cs="Arial"/>
          <w:sz w:val="22"/>
          <w:szCs w:val="22"/>
        </w:rPr>
      </w:pPr>
    </w:p>
    <w:p w14:paraId="49C77672"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De conformidad con el artículo 81, fracción II del Reglamento de la Ley de Adquisiciones, Arrendamientos y Servicios del Sector Público, la aplicación de la garantía de cumplimiento se </w:t>
      </w:r>
      <w:proofErr w:type="spellStart"/>
      <w:r w:rsidRPr="00E76AFE">
        <w:rPr>
          <w:rFonts w:ascii="Arial" w:hAnsi="Arial" w:cs="Arial"/>
          <w:sz w:val="22"/>
          <w:szCs w:val="22"/>
        </w:rPr>
        <w:t>hara</w:t>
      </w:r>
      <w:proofErr w:type="spellEnd"/>
      <w:r w:rsidRPr="00E76AFE">
        <w:rPr>
          <w:rFonts w:ascii="Arial" w:hAnsi="Arial" w:cs="Arial"/>
          <w:sz w:val="22"/>
          <w:szCs w:val="22"/>
        </w:rPr>
        <w:t xml:space="preserve"> efectiva por el monto total de la obligación garantizada.</w:t>
      </w:r>
    </w:p>
    <w:p w14:paraId="0417D0C7" w14:textId="77777777" w:rsidR="00E76AFE" w:rsidRPr="00E76AFE" w:rsidRDefault="00E76AFE" w:rsidP="00E76AFE">
      <w:pPr>
        <w:jc w:val="both"/>
        <w:rPr>
          <w:rFonts w:ascii="Arial" w:hAnsi="Arial" w:cs="Arial"/>
          <w:sz w:val="22"/>
          <w:szCs w:val="22"/>
        </w:rPr>
      </w:pPr>
    </w:p>
    <w:p w14:paraId="20B12236" w14:textId="77777777" w:rsidR="00E76AFE" w:rsidRPr="00E76AFE" w:rsidRDefault="00E76AFE" w:rsidP="00E76AFE">
      <w:pPr>
        <w:ind w:left="851" w:hanging="851"/>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67A22C5" w14:textId="77777777" w:rsidR="00E76AFE" w:rsidRPr="00E76AFE" w:rsidRDefault="00E76AFE" w:rsidP="00E76AFE">
      <w:pPr>
        <w:ind w:left="360"/>
        <w:jc w:val="both"/>
        <w:rPr>
          <w:rFonts w:ascii="Arial" w:hAnsi="Arial" w:cs="Arial"/>
          <w:sz w:val="22"/>
          <w:szCs w:val="22"/>
        </w:rPr>
      </w:pPr>
    </w:p>
    <w:p w14:paraId="5694BF66" w14:textId="77777777" w:rsidR="00E76AFE" w:rsidRPr="00E76AFE" w:rsidRDefault="00E76AFE" w:rsidP="00E76AFE">
      <w:pPr>
        <w:ind w:left="360"/>
        <w:jc w:val="both"/>
        <w:rPr>
          <w:rFonts w:ascii="Arial" w:hAnsi="Arial" w:cs="Arial"/>
          <w:sz w:val="22"/>
          <w:szCs w:val="22"/>
        </w:rPr>
      </w:pPr>
      <w:r w:rsidRPr="00E76AFE">
        <w:rPr>
          <w:rFonts w:ascii="Arial" w:hAnsi="Arial" w:cs="Arial"/>
          <w:b/>
          <w:sz w:val="22"/>
          <w:szCs w:val="22"/>
        </w:rPr>
        <w:t>“GARANTÍA DE CUMPLIMIENTO DEL CONTRATO.- “EL PROVEEDOR”</w:t>
      </w:r>
      <w:r w:rsidRPr="00E76AFE">
        <w:rPr>
          <w:rFonts w:ascii="Arial" w:hAnsi="Arial"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E76AFE">
        <w:rPr>
          <w:rFonts w:ascii="Arial" w:hAnsi="Arial" w:cs="Arial"/>
          <w:b/>
          <w:sz w:val="22"/>
          <w:szCs w:val="22"/>
        </w:rPr>
        <w:t>“EL INSTITUTO”</w:t>
      </w:r>
      <w:r w:rsidRPr="00E76AFE">
        <w:rPr>
          <w:rFonts w:ascii="Arial" w:hAnsi="Arial" w:cs="Arial"/>
          <w:sz w:val="22"/>
          <w:szCs w:val="22"/>
        </w:rPr>
        <w:t>, para lo cual, se deberá seguir el procedimiento siguiente:</w:t>
      </w:r>
    </w:p>
    <w:p w14:paraId="237F921C" w14:textId="77777777" w:rsidR="00E76AFE" w:rsidRPr="00E76AFE" w:rsidRDefault="00E76AFE" w:rsidP="00E76AFE">
      <w:pPr>
        <w:jc w:val="both"/>
        <w:rPr>
          <w:rFonts w:ascii="Arial" w:hAnsi="Arial" w:cs="Arial"/>
          <w:sz w:val="22"/>
          <w:szCs w:val="22"/>
        </w:rPr>
      </w:pPr>
    </w:p>
    <w:p w14:paraId="7014FEC8" w14:textId="77777777" w:rsidR="00E76AFE" w:rsidRPr="00E76AFE" w:rsidRDefault="00E76AFE" w:rsidP="00E76AFE">
      <w:pPr>
        <w:autoSpaceDE w:val="0"/>
        <w:ind w:left="360"/>
        <w:jc w:val="both"/>
        <w:rPr>
          <w:rFonts w:ascii="Arial" w:hAnsi="Arial" w:cs="Arial"/>
          <w:sz w:val="22"/>
          <w:szCs w:val="22"/>
        </w:rPr>
      </w:pPr>
      <w:r w:rsidRPr="00E76AFE">
        <w:rPr>
          <w:rFonts w:ascii="Arial" w:hAnsi="Arial" w:cs="Arial"/>
          <w:b/>
          <w:sz w:val="22"/>
          <w:szCs w:val="22"/>
        </w:rPr>
        <w:t xml:space="preserve">a) </w:t>
      </w:r>
      <w:r w:rsidRPr="00E76AFE">
        <w:rPr>
          <w:rFonts w:ascii="Arial" w:hAnsi="Arial" w:cs="Arial"/>
          <w:sz w:val="22"/>
          <w:szCs w:val="22"/>
        </w:rPr>
        <w:t>El cheque debe expedirse a nombre del Instituto Mexicano del Seguro Social.</w:t>
      </w:r>
    </w:p>
    <w:p w14:paraId="707F2ADA" w14:textId="77777777" w:rsidR="00E76AFE" w:rsidRPr="00E76AFE" w:rsidRDefault="00E76AFE" w:rsidP="00E76AFE">
      <w:pPr>
        <w:ind w:left="360"/>
        <w:jc w:val="both"/>
        <w:rPr>
          <w:rFonts w:ascii="Arial" w:hAnsi="Arial" w:cs="Arial"/>
          <w:sz w:val="22"/>
          <w:szCs w:val="22"/>
        </w:rPr>
      </w:pPr>
    </w:p>
    <w:p w14:paraId="599BD21F" w14:textId="77777777" w:rsidR="00E76AFE" w:rsidRPr="00E76AFE" w:rsidRDefault="00E76AFE" w:rsidP="00E76AFE">
      <w:pPr>
        <w:autoSpaceDE w:val="0"/>
        <w:ind w:left="360"/>
        <w:jc w:val="both"/>
        <w:rPr>
          <w:rFonts w:ascii="Arial" w:hAnsi="Arial" w:cs="Arial"/>
          <w:sz w:val="22"/>
          <w:szCs w:val="22"/>
        </w:rPr>
      </w:pPr>
      <w:r w:rsidRPr="00E76AFE">
        <w:rPr>
          <w:rFonts w:ascii="Arial" w:hAnsi="Arial" w:cs="Arial"/>
          <w:b/>
          <w:sz w:val="22"/>
          <w:szCs w:val="22"/>
        </w:rPr>
        <w:t xml:space="preserve">b) </w:t>
      </w:r>
      <w:r w:rsidRPr="00E76AFE">
        <w:rPr>
          <w:rFonts w:ascii="Arial" w:hAnsi="Arial" w:cs="Arial"/>
          <w:sz w:val="22"/>
          <w:szCs w:val="22"/>
        </w:rPr>
        <w:t xml:space="preserve">Dicho cheque deberá ser resguardado, a título de garantía, en __________ </w:t>
      </w:r>
      <w:r w:rsidRPr="00E76AFE">
        <w:rPr>
          <w:rFonts w:ascii="Arial" w:hAnsi="Arial" w:cs="Arial"/>
          <w:b/>
          <w:i/>
          <w:sz w:val="22"/>
          <w:szCs w:val="22"/>
          <w:u w:val="single"/>
        </w:rPr>
        <w:t>(señalar el área de tesorería y/o su equivalente en los órganos de operación administrativa desconcentrada)</w:t>
      </w:r>
      <w:r w:rsidRPr="00E76AFE">
        <w:rPr>
          <w:rFonts w:ascii="Arial" w:hAnsi="Arial" w:cs="Arial"/>
          <w:sz w:val="22"/>
          <w:szCs w:val="22"/>
        </w:rPr>
        <w:t>.</w:t>
      </w:r>
    </w:p>
    <w:p w14:paraId="49D8E2E0" w14:textId="77777777" w:rsidR="00E76AFE" w:rsidRPr="00E76AFE" w:rsidRDefault="00E76AFE" w:rsidP="00E76AFE">
      <w:pPr>
        <w:jc w:val="both"/>
        <w:rPr>
          <w:rFonts w:ascii="Arial" w:hAnsi="Arial" w:cs="Arial"/>
          <w:sz w:val="22"/>
          <w:szCs w:val="22"/>
        </w:rPr>
      </w:pPr>
    </w:p>
    <w:p w14:paraId="20848FA2" w14:textId="77777777" w:rsidR="00E76AFE" w:rsidRPr="00E76AFE" w:rsidRDefault="00E76AFE" w:rsidP="00E76AFE">
      <w:pPr>
        <w:autoSpaceDE w:val="0"/>
        <w:ind w:left="360"/>
        <w:jc w:val="both"/>
        <w:rPr>
          <w:rFonts w:ascii="Arial" w:hAnsi="Arial" w:cs="Arial"/>
          <w:sz w:val="22"/>
          <w:szCs w:val="22"/>
        </w:rPr>
      </w:pPr>
      <w:r w:rsidRPr="00E76AFE">
        <w:rPr>
          <w:rFonts w:ascii="Arial" w:hAnsi="Arial" w:cs="Arial"/>
          <w:b/>
          <w:sz w:val="22"/>
          <w:szCs w:val="22"/>
        </w:rPr>
        <w:t xml:space="preserve">c) </w:t>
      </w:r>
      <w:r w:rsidRPr="00E76AFE">
        <w:rPr>
          <w:rFonts w:ascii="Arial" w:hAnsi="Arial" w:cs="Arial"/>
          <w:sz w:val="22"/>
          <w:szCs w:val="22"/>
        </w:rPr>
        <w:t xml:space="preserve">El cheque será devuelto a más tardar el segundo día hábil posterior a que </w:t>
      </w:r>
      <w:r w:rsidRPr="00E76AFE">
        <w:rPr>
          <w:rFonts w:ascii="Arial" w:hAnsi="Arial" w:cs="Arial"/>
          <w:b/>
          <w:sz w:val="22"/>
          <w:szCs w:val="22"/>
        </w:rPr>
        <w:t>“EL INSTITUTO”</w:t>
      </w:r>
      <w:r w:rsidRPr="00E76AFE">
        <w:rPr>
          <w:rFonts w:ascii="Arial" w:hAnsi="Arial" w:cs="Arial"/>
          <w:sz w:val="22"/>
          <w:szCs w:val="22"/>
        </w:rPr>
        <w:t xml:space="preserve"> constate el cumplimiento del contrato. En este caso, la verificación del cumplimiento del contrato por parte de </w:t>
      </w:r>
      <w:r w:rsidRPr="00E76AFE">
        <w:rPr>
          <w:rFonts w:ascii="Arial" w:hAnsi="Arial" w:cs="Arial"/>
          <w:b/>
          <w:sz w:val="22"/>
          <w:szCs w:val="22"/>
        </w:rPr>
        <w:t>“EL INSTITUTO”</w:t>
      </w:r>
      <w:r w:rsidRPr="00E76AFE">
        <w:rPr>
          <w:rFonts w:ascii="Arial" w:hAnsi="Arial" w:cs="Arial"/>
          <w:sz w:val="22"/>
          <w:szCs w:val="22"/>
        </w:rPr>
        <w:t xml:space="preserve"> deberá hacerse a más tardar el tercer día hábil posterior a aquél en que </w:t>
      </w:r>
      <w:r w:rsidRPr="00E76AFE">
        <w:rPr>
          <w:rFonts w:ascii="Arial" w:hAnsi="Arial" w:cs="Arial"/>
          <w:b/>
          <w:sz w:val="22"/>
          <w:szCs w:val="22"/>
        </w:rPr>
        <w:t>“EL PROVEEDOR”</w:t>
      </w:r>
      <w:r w:rsidRPr="00E76AFE">
        <w:rPr>
          <w:rFonts w:ascii="Arial" w:hAnsi="Arial" w:cs="Arial"/>
          <w:sz w:val="22"/>
          <w:szCs w:val="22"/>
        </w:rPr>
        <w:t xml:space="preserve"> de aviso de la entrega de los bienes objeto del presente instrumento.</w:t>
      </w:r>
    </w:p>
    <w:p w14:paraId="1886EEAE" w14:textId="77777777" w:rsidR="00E76AFE" w:rsidRPr="00E76AFE" w:rsidRDefault="00E76AFE" w:rsidP="00E76AFE">
      <w:pPr>
        <w:jc w:val="both"/>
        <w:rPr>
          <w:rFonts w:ascii="Arial" w:hAnsi="Arial" w:cs="Arial"/>
          <w:sz w:val="22"/>
          <w:szCs w:val="22"/>
        </w:rPr>
      </w:pPr>
    </w:p>
    <w:p w14:paraId="0B7F3EDD" w14:textId="77777777" w:rsidR="00E76AFE" w:rsidRPr="00E76AFE" w:rsidRDefault="00E76AFE" w:rsidP="00E76AFE">
      <w:pPr>
        <w:pStyle w:val="Textoindependiente21"/>
        <w:rPr>
          <w:rFonts w:cs="Arial"/>
          <w:b/>
          <w:i/>
          <w:sz w:val="22"/>
          <w:szCs w:val="22"/>
          <w:u w:val="single"/>
        </w:rPr>
      </w:pPr>
      <w:r w:rsidRPr="00E76AFE">
        <w:rPr>
          <w:rFonts w:cs="Arial"/>
          <w:b/>
          <w:bCs/>
          <w:i/>
          <w:sz w:val="22"/>
          <w:szCs w:val="22"/>
          <w:u w:val="single"/>
        </w:rPr>
        <w:t xml:space="preserve">NOTA: </w:t>
      </w:r>
      <w:r w:rsidRPr="00E76AFE">
        <w:rPr>
          <w:rFonts w:cs="Arial"/>
          <w:b/>
          <w:i/>
          <w:sz w:val="22"/>
          <w:szCs w:val="22"/>
          <w:u w:val="single"/>
        </w:rPr>
        <w:t>(En caso de que se hubiese pactado el otorgamiento de anticipo al proveedor, se deberá insertar el texto siguiente:)</w:t>
      </w:r>
    </w:p>
    <w:p w14:paraId="2B9B59DC" w14:textId="77777777" w:rsidR="00E76AFE" w:rsidRPr="00E76AFE" w:rsidRDefault="00E76AFE" w:rsidP="00E76AFE">
      <w:pPr>
        <w:pStyle w:val="Textoindependiente21"/>
        <w:rPr>
          <w:rFonts w:cs="Arial"/>
          <w:b/>
          <w:sz w:val="22"/>
          <w:szCs w:val="22"/>
        </w:rPr>
      </w:pPr>
    </w:p>
    <w:p w14:paraId="01D321E5" w14:textId="77777777" w:rsidR="00E76AFE" w:rsidRPr="00E76AFE" w:rsidRDefault="00E76AFE" w:rsidP="00E76AFE">
      <w:pPr>
        <w:ind w:left="360"/>
        <w:jc w:val="both"/>
        <w:rPr>
          <w:rFonts w:ascii="Arial" w:hAnsi="Arial" w:cs="Arial"/>
          <w:sz w:val="22"/>
          <w:szCs w:val="22"/>
        </w:rPr>
      </w:pPr>
      <w:r w:rsidRPr="00E76AFE">
        <w:rPr>
          <w:rFonts w:ascii="Arial" w:hAnsi="Arial" w:cs="Arial"/>
          <w:b/>
          <w:sz w:val="22"/>
          <w:szCs w:val="22"/>
        </w:rPr>
        <w:t xml:space="preserve">“GARANTÍA DE </w:t>
      </w:r>
      <w:proofErr w:type="gramStart"/>
      <w:r w:rsidRPr="00E76AFE">
        <w:rPr>
          <w:rFonts w:ascii="Arial" w:hAnsi="Arial" w:cs="Arial"/>
          <w:b/>
          <w:sz w:val="22"/>
          <w:szCs w:val="22"/>
        </w:rPr>
        <w:t>ANTICIPO.-</w:t>
      </w:r>
      <w:proofErr w:type="gramEnd"/>
      <w:r w:rsidRPr="00E76AFE">
        <w:rPr>
          <w:rFonts w:ascii="Arial" w:hAnsi="Arial" w:cs="Arial"/>
          <w:b/>
          <w:sz w:val="22"/>
          <w:szCs w:val="22"/>
        </w:rPr>
        <w:t xml:space="preserve"> “EL PROVEEDOR”</w:t>
      </w:r>
      <w:r w:rsidRPr="00E76AFE">
        <w:rPr>
          <w:rFonts w:ascii="Arial" w:hAnsi="Arial" w:cs="Arial"/>
          <w:sz w:val="22"/>
          <w:szCs w:val="22"/>
        </w:rPr>
        <w:t xml:space="preserve"> se obliga a otorgar, previo al otorgamiento del anticipo estipulado en la Cláusula _________, una póliza de fianza expedida por compañía </w:t>
      </w:r>
      <w:r w:rsidRPr="00E76AFE">
        <w:rPr>
          <w:rFonts w:ascii="Arial" w:hAnsi="Arial" w:cs="Arial"/>
          <w:sz w:val="22"/>
          <w:szCs w:val="22"/>
        </w:rPr>
        <w:lastRenderedPageBreak/>
        <w:t>autorizada en los términos de la Ley Federal de Instituciones de Fianzas, y a favor del “Instituto Mexicano del Seguro Social”, por un monto equivalente al 100% (cien por ciento) del importe otorgado por concepto de anticipo, incluyendo el I.V.A.”</w:t>
      </w:r>
    </w:p>
    <w:p w14:paraId="1BC800EC" w14:textId="77777777" w:rsidR="00E76AFE" w:rsidRPr="00E76AFE" w:rsidRDefault="00E76AFE" w:rsidP="00E76AFE">
      <w:pPr>
        <w:jc w:val="both"/>
        <w:rPr>
          <w:rFonts w:ascii="Arial" w:hAnsi="Arial" w:cs="Arial"/>
          <w:sz w:val="22"/>
          <w:szCs w:val="22"/>
        </w:rPr>
      </w:pPr>
    </w:p>
    <w:p w14:paraId="62D81016" w14:textId="77777777" w:rsidR="00E76AFE" w:rsidRPr="00E76AFE" w:rsidRDefault="00E76AFE" w:rsidP="00E76AFE">
      <w:pPr>
        <w:ind w:left="397"/>
        <w:jc w:val="both"/>
        <w:rPr>
          <w:rFonts w:ascii="Arial" w:hAnsi="Arial" w:cs="Arial"/>
          <w:sz w:val="22"/>
          <w:szCs w:val="22"/>
        </w:rPr>
      </w:pPr>
      <w:r w:rsidRPr="00E76AFE">
        <w:rPr>
          <w:rFonts w:ascii="Arial" w:hAnsi="Arial" w:cs="Arial"/>
          <w:b/>
          <w:sz w:val="22"/>
          <w:szCs w:val="22"/>
        </w:rPr>
        <w:t>“EL PROVEEDOR”</w:t>
      </w:r>
      <w:r w:rsidRPr="00E76AFE">
        <w:rPr>
          <w:rFonts w:ascii="Arial" w:hAnsi="Arial" w:cs="Arial"/>
          <w:sz w:val="22"/>
          <w:szCs w:val="22"/>
        </w:rPr>
        <w:t xml:space="preserve"> queda obligado a entregar a </w:t>
      </w:r>
      <w:r w:rsidRPr="00E76AFE">
        <w:rPr>
          <w:rFonts w:ascii="Arial" w:hAnsi="Arial" w:cs="Arial"/>
          <w:b/>
          <w:sz w:val="22"/>
          <w:szCs w:val="22"/>
        </w:rPr>
        <w:t>“EL INSTITUTO”</w:t>
      </w:r>
      <w:r w:rsidRPr="00E76AFE">
        <w:rPr>
          <w:rFonts w:ascii="Arial" w:hAnsi="Arial" w:cs="Arial"/>
          <w:sz w:val="22"/>
          <w:szCs w:val="22"/>
        </w:rPr>
        <w:t xml:space="preserve"> la póliza de fianza, apegándose al formato que se integra al presente instrumento jurídico como </w:t>
      </w:r>
      <w:r w:rsidRPr="00E76AFE">
        <w:rPr>
          <w:rFonts w:ascii="Arial" w:hAnsi="Arial" w:cs="Arial"/>
          <w:b/>
          <w:sz w:val="22"/>
          <w:szCs w:val="22"/>
        </w:rPr>
        <w:t>Anexo __ (____)</w:t>
      </w:r>
      <w:r w:rsidRPr="00E76AFE">
        <w:rPr>
          <w:rFonts w:ascii="Arial" w:hAnsi="Arial" w:cs="Arial"/>
          <w:sz w:val="22"/>
          <w:szCs w:val="22"/>
        </w:rPr>
        <w:t>, en __________ ubicada en ___________.</w:t>
      </w:r>
    </w:p>
    <w:p w14:paraId="15EE0F3C" w14:textId="77777777" w:rsidR="00E76AFE" w:rsidRPr="00E76AFE" w:rsidRDefault="00E76AFE" w:rsidP="00E76AFE">
      <w:pPr>
        <w:jc w:val="both"/>
        <w:rPr>
          <w:rFonts w:ascii="Arial" w:hAnsi="Arial" w:cs="Arial"/>
          <w:sz w:val="22"/>
          <w:szCs w:val="22"/>
        </w:rPr>
      </w:pPr>
    </w:p>
    <w:p w14:paraId="68CB3235" w14:textId="77777777" w:rsidR="00E76AFE" w:rsidRPr="00E76AFE" w:rsidRDefault="00E76AFE" w:rsidP="00E76AFE">
      <w:pPr>
        <w:ind w:left="397"/>
        <w:jc w:val="both"/>
        <w:rPr>
          <w:rFonts w:ascii="Arial" w:hAnsi="Arial" w:cs="Arial"/>
          <w:sz w:val="22"/>
          <w:szCs w:val="22"/>
        </w:rPr>
      </w:pPr>
      <w:r w:rsidRPr="00E76AFE">
        <w:rPr>
          <w:rFonts w:ascii="Arial" w:hAnsi="Arial" w:cs="Arial"/>
          <w:sz w:val="22"/>
          <w:szCs w:val="22"/>
        </w:rPr>
        <w:t xml:space="preserve">Dicha póliza de garantía de anticipo, será devuelta a </w:t>
      </w:r>
      <w:r w:rsidRPr="00E76AFE">
        <w:rPr>
          <w:rFonts w:ascii="Arial" w:hAnsi="Arial" w:cs="Arial"/>
          <w:b/>
          <w:sz w:val="22"/>
          <w:szCs w:val="22"/>
        </w:rPr>
        <w:t>“EL PROVEEDOR”</w:t>
      </w:r>
      <w:r w:rsidRPr="00E76AFE">
        <w:rPr>
          <w:rFonts w:ascii="Arial" w:hAnsi="Arial" w:cs="Arial"/>
          <w:sz w:val="22"/>
          <w:szCs w:val="22"/>
        </w:rPr>
        <w:t xml:space="preserve"> una vez que </w:t>
      </w:r>
      <w:r w:rsidRPr="00E76AFE">
        <w:rPr>
          <w:rFonts w:ascii="Arial" w:hAnsi="Arial" w:cs="Arial"/>
          <w:b/>
          <w:sz w:val="22"/>
          <w:szCs w:val="22"/>
        </w:rPr>
        <w:t>“EL INSTITUTO”</w:t>
      </w:r>
      <w:r w:rsidRPr="00E76AFE">
        <w:rPr>
          <w:rFonts w:ascii="Arial" w:hAnsi="Arial" w:cs="Arial"/>
          <w:sz w:val="22"/>
          <w:szCs w:val="22"/>
        </w:rPr>
        <w:t xml:space="preserve"> le otorgue autorización por escrito, para que éste pueda solicitar a la afianzadora correspondiente la cancelación de la fianza, autorización que se entregará a </w:t>
      </w:r>
      <w:r w:rsidRPr="00E76AFE">
        <w:rPr>
          <w:rFonts w:ascii="Arial" w:hAnsi="Arial" w:cs="Arial"/>
          <w:b/>
          <w:sz w:val="22"/>
          <w:szCs w:val="22"/>
        </w:rPr>
        <w:t>“EL PROVEEDOR”</w:t>
      </w:r>
      <w:r w:rsidRPr="00E76AFE">
        <w:rPr>
          <w:rFonts w:ascii="Arial" w:hAnsi="Arial" w:cs="Arial"/>
          <w:sz w:val="22"/>
          <w:szCs w:val="22"/>
        </w:rPr>
        <w:t>, siempre que se haya amortizado la totalidad del anticipo correspondiente, de conformidad con lo dispuesto en el artículo 81, fracción V, del Reglamento de la Ley de Adquisiciones, Arrendamientos y Servicios del Sector Público.</w:t>
      </w:r>
    </w:p>
    <w:p w14:paraId="56520B0C" w14:textId="77777777" w:rsidR="00E76AFE" w:rsidRPr="00E76AFE" w:rsidRDefault="00E76AFE" w:rsidP="00E76AFE">
      <w:pPr>
        <w:pStyle w:val="Textoindependiente21"/>
        <w:rPr>
          <w:rFonts w:cs="Arial"/>
          <w:b/>
          <w:sz w:val="22"/>
          <w:szCs w:val="22"/>
        </w:rPr>
      </w:pPr>
    </w:p>
    <w:p w14:paraId="247EA580" w14:textId="77777777" w:rsidR="00E76AFE" w:rsidRPr="00E76AFE" w:rsidRDefault="00E76AFE" w:rsidP="00E76AFE">
      <w:pPr>
        <w:pStyle w:val="Textoindependiente21"/>
        <w:rPr>
          <w:rFonts w:cs="Arial"/>
          <w:b/>
          <w:sz w:val="22"/>
          <w:szCs w:val="22"/>
        </w:rPr>
      </w:pPr>
    </w:p>
    <w:p w14:paraId="299FE6AF"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SEGUNDA.-</w:t>
      </w:r>
      <w:proofErr w:type="gramEnd"/>
      <w:r w:rsidRPr="00E76AFE">
        <w:rPr>
          <w:rFonts w:ascii="Arial" w:hAnsi="Arial" w:cs="Arial"/>
          <w:b/>
          <w:sz w:val="22"/>
          <w:szCs w:val="22"/>
        </w:rPr>
        <w:t xml:space="preserve"> EJECUCIÓN DE LA PÓLIZA DE FIANZA DE CUMPLIMENTO DE ESTE CONTRATO.- “EL INSTITUTO”</w:t>
      </w:r>
      <w:r w:rsidRPr="00E76AFE">
        <w:rPr>
          <w:rFonts w:ascii="Arial" w:hAnsi="Arial" w:cs="Arial"/>
          <w:sz w:val="22"/>
          <w:szCs w:val="22"/>
        </w:rPr>
        <w:t xml:space="preserve"> llevará a cabo la ejecución de la garantía de cumplimiento del contrato en los casos siguientes:</w:t>
      </w:r>
    </w:p>
    <w:p w14:paraId="7661907A" w14:textId="77777777" w:rsidR="00E76AFE" w:rsidRPr="00E76AFE" w:rsidRDefault="00E76AFE" w:rsidP="00E76AFE">
      <w:pPr>
        <w:jc w:val="both"/>
        <w:rPr>
          <w:rFonts w:ascii="Arial" w:hAnsi="Arial" w:cs="Arial"/>
          <w:sz w:val="22"/>
          <w:szCs w:val="22"/>
        </w:rPr>
      </w:pPr>
    </w:p>
    <w:p w14:paraId="17F08E69" w14:textId="77777777" w:rsidR="00E76AFE" w:rsidRPr="00E76AFE" w:rsidRDefault="00E76AFE" w:rsidP="00E76AFE">
      <w:pPr>
        <w:tabs>
          <w:tab w:val="left" w:pos="480"/>
        </w:tabs>
        <w:overflowPunct w:val="0"/>
        <w:autoSpaceDE w:val="0"/>
        <w:jc w:val="both"/>
        <w:textAlignment w:val="baseline"/>
        <w:rPr>
          <w:rFonts w:ascii="Arial" w:hAnsi="Arial" w:cs="Arial"/>
          <w:sz w:val="22"/>
          <w:szCs w:val="22"/>
        </w:rPr>
      </w:pPr>
      <w:r w:rsidRPr="00E76AFE">
        <w:rPr>
          <w:rFonts w:ascii="Arial" w:hAnsi="Arial" w:cs="Arial"/>
          <w:sz w:val="22"/>
          <w:szCs w:val="22"/>
        </w:rPr>
        <w:t>a)</w:t>
      </w:r>
      <w:r w:rsidRPr="00E76AFE">
        <w:rPr>
          <w:rFonts w:ascii="Arial" w:hAnsi="Arial" w:cs="Arial"/>
          <w:sz w:val="22"/>
          <w:szCs w:val="22"/>
        </w:rPr>
        <w:tab/>
        <w:t xml:space="preserve">Se rescinda administrativamente este contrato. </w:t>
      </w:r>
    </w:p>
    <w:p w14:paraId="02940FD1" w14:textId="77777777" w:rsidR="00E76AFE" w:rsidRPr="00E76AFE" w:rsidRDefault="00E76AFE" w:rsidP="00E76AFE">
      <w:pPr>
        <w:overflowPunct w:val="0"/>
        <w:autoSpaceDE w:val="0"/>
        <w:jc w:val="both"/>
        <w:textAlignment w:val="baseline"/>
        <w:rPr>
          <w:rFonts w:ascii="Arial" w:hAnsi="Arial" w:cs="Arial"/>
          <w:sz w:val="22"/>
          <w:szCs w:val="22"/>
        </w:rPr>
      </w:pPr>
    </w:p>
    <w:p w14:paraId="052F64D9" w14:textId="77777777" w:rsidR="00E76AFE" w:rsidRPr="00E76AFE" w:rsidRDefault="00E76AFE" w:rsidP="00E76AFE">
      <w:pPr>
        <w:overflowPunct w:val="0"/>
        <w:autoSpaceDE w:val="0"/>
        <w:ind w:left="426" w:hanging="426"/>
        <w:jc w:val="both"/>
        <w:textAlignment w:val="baseline"/>
        <w:rPr>
          <w:rFonts w:ascii="Arial" w:hAnsi="Arial" w:cs="Arial"/>
          <w:sz w:val="22"/>
          <w:szCs w:val="22"/>
        </w:rPr>
      </w:pPr>
      <w:r w:rsidRPr="00E76AFE">
        <w:rPr>
          <w:rFonts w:ascii="Arial" w:hAnsi="Arial" w:cs="Arial"/>
          <w:sz w:val="22"/>
          <w:szCs w:val="22"/>
        </w:rPr>
        <w:t>b)</w:t>
      </w:r>
      <w:r w:rsidRPr="00E76AFE">
        <w:rPr>
          <w:rFonts w:ascii="Arial" w:hAnsi="Arial" w:cs="Arial"/>
          <w:sz w:val="22"/>
          <w:szCs w:val="22"/>
        </w:rPr>
        <w:tab/>
        <w:t>Durante su vigencia se detecten deficiencias, fallas o calidad inferior en los bienes suministrados, en comparación con los ofertados.</w:t>
      </w:r>
    </w:p>
    <w:p w14:paraId="063C9ADA" w14:textId="77777777" w:rsidR="00E76AFE" w:rsidRPr="00E76AFE" w:rsidRDefault="00E76AFE" w:rsidP="00E76AFE">
      <w:pPr>
        <w:overflowPunct w:val="0"/>
        <w:autoSpaceDE w:val="0"/>
        <w:ind w:left="426" w:hanging="426"/>
        <w:jc w:val="both"/>
        <w:textAlignment w:val="baseline"/>
        <w:rPr>
          <w:rFonts w:ascii="Arial" w:hAnsi="Arial" w:cs="Arial"/>
          <w:sz w:val="22"/>
          <w:szCs w:val="22"/>
        </w:rPr>
      </w:pPr>
    </w:p>
    <w:p w14:paraId="5E0D4246" w14:textId="77777777" w:rsidR="00E76AFE" w:rsidRPr="00E76AFE" w:rsidRDefault="00E76AFE" w:rsidP="00E76AFE">
      <w:pPr>
        <w:numPr>
          <w:ilvl w:val="0"/>
          <w:numId w:val="24"/>
        </w:numPr>
        <w:suppressAutoHyphens/>
        <w:overflowPunct w:val="0"/>
        <w:autoSpaceDE w:val="0"/>
        <w:ind w:left="360"/>
        <w:jc w:val="both"/>
        <w:textAlignment w:val="baseline"/>
        <w:rPr>
          <w:rFonts w:ascii="Arial" w:hAnsi="Arial" w:cs="Arial"/>
          <w:sz w:val="22"/>
          <w:szCs w:val="22"/>
        </w:rPr>
      </w:pPr>
      <w:r w:rsidRPr="00E76AFE">
        <w:rPr>
          <w:rFonts w:ascii="Arial" w:hAnsi="Arial" w:cs="Arial"/>
          <w:sz w:val="22"/>
          <w:szCs w:val="22"/>
        </w:rPr>
        <w:t xml:space="preserve">Cuando en el supuesto de que se realicen modificaciones al contrato, no entregue </w:t>
      </w:r>
      <w:r w:rsidRPr="00E76AFE">
        <w:rPr>
          <w:rFonts w:ascii="Arial" w:hAnsi="Arial" w:cs="Arial"/>
          <w:b/>
          <w:sz w:val="22"/>
          <w:szCs w:val="22"/>
        </w:rPr>
        <w:t>“EL PROVEEDOR”</w:t>
      </w:r>
      <w:r w:rsidRPr="00E76AFE">
        <w:rPr>
          <w:rFonts w:ascii="Arial" w:hAnsi="Arial" w:cs="Arial"/>
          <w:sz w:val="22"/>
          <w:szCs w:val="22"/>
        </w:rPr>
        <w:t xml:space="preserve"> en el plazo pactado, el endoso o la nueva garantía, que ampare el porcentaje establecido para garantizar el cumplimiento del presente instrumento, establecido en la Cláusula DÉCIMA PRIMERA inciso b).</w:t>
      </w:r>
    </w:p>
    <w:p w14:paraId="3DB46501" w14:textId="77777777" w:rsidR="00E76AFE" w:rsidRPr="00E76AFE" w:rsidRDefault="00E76AFE" w:rsidP="00E76AFE">
      <w:pPr>
        <w:overflowPunct w:val="0"/>
        <w:autoSpaceDE w:val="0"/>
        <w:jc w:val="both"/>
        <w:textAlignment w:val="baseline"/>
        <w:rPr>
          <w:rFonts w:ascii="Arial" w:hAnsi="Arial" w:cs="Arial"/>
          <w:sz w:val="22"/>
          <w:szCs w:val="22"/>
        </w:rPr>
      </w:pPr>
    </w:p>
    <w:p w14:paraId="4C93A7B0" w14:textId="77777777" w:rsidR="00E76AFE" w:rsidRPr="00E76AFE" w:rsidRDefault="00E76AFE" w:rsidP="00E76AFE">
      <w:pPr>
        <w:overflowPunct w:val="0"/>
        <w:autoSpaceDE w:val="0"/>
        <w:jc w:val="both"/>
        <w:textAlignment w:val="baseline"/>
        <w:rPr>
          <w:rFonts w:ascii="Arial" w:hAnsi="Arial" w:cs="Arial"/>
          <w:sz w:val="22"/>
          <w:szCs w:val="22"/>
        </w:rPr>
      </w:pPr>
      <w:r w:rsidRPr="00E76AFE">
        <w:rPr>
          <w:rFonts w:ascii="Arial" w:hAnsi="Arial" w:cs="Arial"/>
          <w:sz w:val="22"/>
          <w:szCs w:val="22"/>
        </w:rPr>
        <w:t>d)</w:t>
      </w:r>
      <w:r w:rsidRPr="00E76AFE">
        <w:rPr>
          <w:rFonts w:ascii="Arial" w:hAnsi="Arial" w:cs="Arial"/>
          <w:sz w:val="22"/>
          <w:szCs w:val="22"/>
        </w:rPr>
        <w:tab/>
        <w:t>Por cualquier otro incumplimiento de las obligaciones contraídas en este contrato.</w:t>
      </w:r>
    </w:p>
    <w:p w14:paraId="5794D9FC" w14:textId="77777777" w:rsidR="00E76AFE" w:rsidRPr="00E76AFE" w:rsidRDefault="00E76AFE" w:rsidP="00E76AFE">
      <w:pPr>
        <w:pStyle w:val="Textoindependiente21"/>
        <w:rPr>
          <w:rFonts w:cs="Arial"/>
          <w:b/>
          <w:color w:val="000000"/>
          <w:sz w:val="22"/>
          <w:szCs w:val="22"/>
        </w:rPr>
      </w:pPr>
    </w:p>
    <w:p w14:paraId="047B8A97" w14:textId="77777777" w:rsidR="00E76AFE" w:rsidRPr="00E76AFE" w:rsidRDefault="00E76AFE" w:rsidP="00E76AFE">
      <w:pPr>
        <w:tabs>
          <w:tab w:val="left" w:pos="-142"/>
          <w:tab w:val="left" w:pos="1134"/>
        </w:tabs>
        <w:ind w:right="-93"/>
        <w:jc w:val="both"/>
        <w:rPr>
          <w:rFonts w:ascii="Arial" w:hAnsi="Arial" w:cs="Arial"/>
          <w:b/>
          <w:sz w:val="22"/>
          <w:szCs w:val="22"/>
        </w:rPr>
      </w:pPr>
    </w:p>
    <w:p w14:paraId="128087DE" w14:textId="77777777" w:rsidR="00E76AFE" w:rsidRPr="00E76AFE" w:rsidRDefault="00E76AFE" w:rsidP="00E76AFE">
      <w:pPr>
        <w:pStyle w:val="Textoindependiente"/>
        <w:ind w:right="74"/>
        <w:rPr>
          <w:sz w:val="22"/>
          <w:szCs w:val="22"/>
        </w:rPr>
      </w:pPr>
      <w:r w:rsidRPr="00E76AFE">
        <w:rPr>
          <w:b/>
          <w:sz w:val="22"/>
          <w:szCs w:val="22"/>
        </w:rPr>
        <w:t xml:space="preserve">DÉCIMA </w:t>
      </w:r>
      <w:proofErr w:type="gramStart"/>
      <w:r w:rsidRPr="00E76AFE">
        <w:rPr>
          <w:b/>
          <w:sz w:val="22"/>
          <w:szCs w:val="22"/>
        </w:rPr>
        <w:t>TERCERA.-</w:t>
      </w:r>
      <w:proofErr w:type="gramEnd"/>
      <w:r w:rsidRPr="00E76AFE">
        <w:rPr>
          <w:b/>
          <w:sz w:val="22"/>
          <w:szCs w:val="22"/>
        </w:rPr>
        <w:t xml:space="preserve"> PENAS CONVENCIONALES POR ATRASO EN LA ENTREGA DE LOS BIENES ADJUDICADOS.- “EL INSTITUTO</w:t>
      </w:r>
      <w:r w:rsidRPr="00E76AFE">
        <w:rPr>
          <w:sz w:val="22"/>
          <w:szCs w:val="22"/>
        </w:rPr>
        <w:t>” aplicará una pena convencional por cada día de atraso en la entrega de los bienes, por el equivalente al 2.5%, sobre el valor total de lo incumplido, sin incluir el IVA, en cada uno de los supuestos siguientes:</w:t>
      </w:r>
    </w:p>
    <w:p w14:paraId="67E90E49" w14:textId="77777777" w:rsidR="00E76AFE" w:rsidRPr="00E76AFE" w:rsidRDefault="00E76AFE" w:rsidP="00E76AFE">
      <w:pPr>
        <w:pStyle w:val="Textoindependiente"/>
        <w:rPr>
          <w:b/>
          <w:sz w:val="22"/>
          <w:szCs w:val="22"/>
        </w:rPr>
      </w:pPr>
    </w:p>
    <w:p w14:paraId="72D60106" w14:textId="77777777" w:rsidR="00E76AFE" w:rsidRPr="00E76AFE" w:rsidRDefault="00E76AFE" w:rsidP="00E76AFE">
      <w:pPr>
        <w:pStyle w:val="Textoindependiente"/>
        <w:autoSpaceDE w:val="0"/>
        <w:ind w:left="426" w:hanging="426"/>
        <w:rPr>
          <w:sz w:val="22"/>
          <w:szCs w:val="22"/>
        </w:rPr>
      </w:pPr>
      <w:r w:rsidRPr="00E76AFE">
        <w:rPr>
          <w:sz w:val="22"/>
          <w:szCs w:val="22"/>
        </w:rPr>
        <w:t>a)</w:t>
      </w:r>
      <w:r w:rsidRPr="00E76AFE">
        <w:rPr>
          <w:sz w:val="22"/>
          <w:szCs w:val="22"/>
        </w:rPr>
        <w:tab/>
        <w:t xml:space="preserve">Cuando </w:t>
      </w:r>
      <w:r w:rsidRPr="00E76AFE">
        <w:rPr>
          <w:b/>
          <w:sz w:val="22"/>
          <w:szCs w:val="22"/>
        </w:rPr>
        <w:t>“EL PROVEEDOR</w:t>
      </w:r>
      <w:r w:rsidRPr="00E76AFE">
        <w:rPr>
          <w:sz w:val="22"/>
          <w:szCs w:val="22"/>
        </w:rPr>
        <w:t>”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16F242B6" w14:textId="77777777" w:rsidR="00E76AFE" w:rsidRPr="00E76AFE" w:rsidRDefault="00E76AFE" w:rsidP="00E76AFE">
      <w:pPr>
        <w:pStyle w:val="Textoindependiente"/>
        <w:autoSpaceDE w:val="0"/>
        <w:ind w:left="426" w:hanging="426"/>
        <w:rPr>
          <w:sz w:val="22"/>
          <w:szCs w:val="22"/>
        </w:rPr>
      </w:pPr>
      <w:r w:rsidRPr="00E76AFE">
        <w:rPr>
          <w:sz w:val="22"/>
          <w:szCs w:val="22"/>
        </w:rPr>
        <w:t>b)</w:t>
      </w:r>
      <w:r w:rsidRPr="00E76AFE">
        <w:rPr>
          <w:sz w:val="22"/>
          <w:szCs w:val="22"/>
        </w:rPr>
        <w:tab/>
        <w:t xml:space="preserve">Cuando </w:t>
      </w:r>
      <w:r w:rsidRPr="00E76AFE">
        <w:rPr>
          <w:b/>
          <w:sz w:val="22"/>
          <w:szCs w:val="22"/>
        </w:rPr>
        <w:t>“EL PROVEEDOR</w:t>
      </w:r>
      <w:r w:rsidRPr="00E76AFE">
        <w:rPr>
          <w:sz w:val="22"/>
          <w:szCs w:val="22"/>
        </w:rPr>
        <w:t xml:space="preserve">” no reponga dentro del plazo señalado en el segundo párrafo de la Cláusula Quinta del presente contrato, los bienes que </w:t>
      </w:r>
      <w:r w:rsidRPr="00E76AFE">
        <w:rPr>
          <w:b/>
          <w:sz w:val="22"/>
          <w:szCs w:val="22"/>
        </w:rPr>
        <w:t>“EL INSTITUTO</w:t>
      </w:r>
      <w:r w:rsidRPr="00E76AFE">
        <w:rPr>
          <w:sz w:val="22"/>
          <w:szCs w:val="22"/>
        </w:rPr>
        <w:t>” haya solicitado para su canje.</w:t>
      </w:r>
    </w:p>
    <w:p w14:paraId="66F5F996" w14:textId="77777777" w:rsidR="00E76AFE" w:rsidRPr="00E76AFE" w:rsidRDefault="00E76AFE" w:rsidP="00E76AFE">
      <w:pPr>
        <w:jc w:val="both"/>
        <w:rPr>
          <w:rFonts w:ascii="Arial" w:hAnsi="Arial" w:cs="Arial"/>
          <w:sz w:val="22"/>
          <w:szCs w:val="22"/>
        </w:rPr>
      </w:pPr>
    </w:p>
    <w:p w14:paraId="0574D58C"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6E311E78" w14:textId="77777777" w:rsidR="00E76AFE" w:rsidRPr="00E76AFE" w:rsidRDefault="00E76AFE" w:rsidP="00E76AFE">
      <w:pPr>
        <w:pStyle w:val="Textoindependiente"/>
        <w:ind w:right="74"/>
        <w:rPr>
          <w:b/>
          <w:sz w:val="22"/>
          <w:szCs w:val="22"/>
          <w:lang w:val="es-ES_tradnl"/>
        </w:rPr>
      </w:pPr>
    </w:p>
    <w:p w14:paraId="6D6ACDCA" w14:textId="77777777" w:rsidR="00E76AFE" w:rsidRPr="00E76AFE" w:rsidRDefault="00E76AFE" w:rsidP="00E76AFE">
      <w:pPr>
        <w:tabs>
          <w:tab w:val="left" w:pos="-142"/>
          <w:tab w:val="left" w:pos="1134"/>
        </w:tabs>
        <w:ind w:right="-93"/>
        <w:jc w:val="both"/>
        <w:rPr>
          <w:rFonts w:ascii="Arial" w:hAnsi="Arial" w:cs="Arial"/>
          <w:sz w:val="22"/>
          <w:szCs w:val="22"/>
        </w:rPr>
      </w:pPr>
      <w:r w:rsidRPr="00E76AFE">
        <w:rPr>
          <w:rFonts w:ascii="Arial" w:hAnsi="Arial" w:cs="Arial"/>
          <w:b/>
          <w:sz w:val="22"/>
          <w:szCs w:val="22"/>
        </w:rPr>
        <w:t>“EL PROVEEDOR”</w:t>
      </w:r>
      <w:r w:rsidRPr="00E76AFE">
        <w:rPr>
          <w:rFonts w:ascii="Arial" w:hAnsi="Arial" w:cs="Arial"/>
          <w:sz w:val="22"/>
          <w:szCs w:val="22"/>
        </w:rPr>
        <w:t xml:space="preserve"> a su vez, autoriza a </w:t>
      </w:r>
      <w:r w:rsidRPr="00E76AFE">
        <w:rPr>
          <w:rFonts w:ascii="Arial" w:hAnsi="Arial" w:cs="Arial"/>
          <w:b/>
          <w:sz w:val="22"/>
          <w:szCs w:val="22"/>
        </w:rPr>
        <w:t xml:space="preserve">“EL INSTITUTO” </w:t>
      </w:r>
      <w:r w:rsidRPr="00E76AFE">
        <w:rPr>
          <w:rFonts w:ascii="Arial" w:hAnsi="Arial" w:cs="Arial"/>
          <w:sz w:val="22"/>
          <w:szCs w:val="22"/>
        </w:rPr>
        <w:t xml:space="preserve">a descontar las cantidades que resulten de aplicar la pena convencional, sobre los pagos que deberá cubrir a </w:t>
      </w:r>
      <w:r w:rsidRPr="00E76AFE">
        <w:rPr>
          <w:rFonts w:ascii="Arial" w:hAnsi="Arial" w:cs="Arial"/>
          <w:b/>
          <w:sz w:val="22"/>
          <w:szCs w:val="22"/>
        </w:rPr>
        <w:t>“EL PROVEEDOR”</w:t>
      </w:r>
      <w:r w:rsidRPr="00E76AFE">
        <w:rPr>
          <w:rFonts w:ascii="Arial" w:hAnsi="Arial" w:cs="Arial"/>
          <w:sz w:val="22"/>
          <w:szCs w:val="22"/>
        </w:rPr>
        <w:t>.</w:t>
      </w:r>
    </w:p>
    <w:p w14:paraId="3565A350" w14:textId="77777777" w:rsidR="00E76AFE" w:rsidRPr="00E76AFE" w:rsidRDefault="00E76AFE" w:rsidP="00E76AFE">
      <w:pPr>
        <w:tabs>
          <w:tab w:val="left" w:pos="-142"/>
          <w:tab w:val="left" w:pos="1134"/>
        </w:tabs>
        <w:ind w:right="-93"/>
        <w:jc w:val="both"/>
        <w:rPr>
          <w:rFonts w:ascii="Arial" w:hAnsi="Arial" w:cs="Arial"/>
          <w:b/>
          <w:sz w:val="22"/>
          <w:szCs w:val="22"/>
        </w:rPr>
      </w:pPr>
    </w:p>
    <w:p w14:paraId="17370151" w14:textId="77777777" w:rsidR="00E76AFE" w:rsidRPr="00E76AFE" w:rsidRDefault="00E76AFE" w:rsidP="00E76AFE">
      <w:pPr>
        <w:jc w:val="both"/>
        <w:rPr>
          <w:rFonts w:ascii="Arial" w:hAnsi="Arial" w:cs="Arial"/>
          <w:b/>
          <w:sz w:val="22"/>
          <w:szCs w:val="22"/>
        </w:rPr>
      </w:pPr>
      <w:r w:rsidRPr="00E76AFE">
        <w:rPr>
          <w:rFonts w:ascii="Arial" w:hAnsi="Arial" w:cs="Arial"/>
          <w:sz w:val="22"/>
          <w:szCs w:val="22"/>
        </w:rPr>
        <w:t xml:space="preserve">Conforme a lo previsto en el último párrafo del artículo 96, del Reglamento de la Ley de Adquisiciones, Arrendamientos y Servicios del Sector Público, no se aceptará la estipulación de penas convencionales, a cargo de </w:t>
      </w:r>
      <w:r w:rsidRPr="00E76AFE">
        <w:rPr>
          <w:rFonts w:ascii="Arial" w:hAnsi="Arial" w:cs="Arial"/>
          <w:b/>
          <w:sz w:val="22"/>
          <w:szCs w:val="22"/>
        </w:rPr>
        <w:t>“EL INSTITUTO”.</w:t>
      </w:r>
    </w:p>
    <w:p w14:paraId="343A3E51" w14:textId="77777777" w:rsidR="00E76AFE" w:rsidRPr="00E76AFE" w:rsidRDefault="00E76AFE" w:rsidP="00E76AFE">
      <w:pPr>
        <w:tabs>
          <w:tab w:val="left" w:pos="-142"/>
          <w:tab w:val="left" w:pos="1134"/>
        </w:tabs>
        <w:ind w:right="-93"/>
        <w:jc w:val="both"/>
        <w:rPr>
          <w:rFonts w:ascii="Arial" w:hAnsi="Arial" w:cs="Arial"/>
          <w:b/>
          <w:sz w:val="22"/>
          <w:szCs w:val="22"/>
        </w:rPr>
      </w:pPr>
    </w:p>
    <w:p w14:paraId="3975849D" w14:textId="77777777" w:rsidR="00E76AFE" w:rsidRPr="00E76AFE" w:rsidRDefault="00E76AFE" w:rsidP="00E76AFE">
      <w:pPr>
        <w:tabs>
          <w:tab w:val="left" w:pos="-142"/>
          <w:tab w:val="left" w:pos="1134"/>
        </w:tabs>
        <w:ind w:right="-93"/>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CUARTA.-</w:t>
      </w:r>
      <w:proofErr w:type="gramEnd"/>
      <w:r w:rsidRPr="00E76AFE">
        <w:rPr>
          <w:rFonts w:ascii="Arial" w:hAnsi="Arial" w:cs="Arial"/>
          <w:b/>
          <w:sz w:val="22"/>
          <w:szCs w:val="22"/>
        </w:rPr>
        <w:t xml:space="preserve"> TERMINACIÓN ANTICIPADA.- </w:t>
      </w:r>
      <w:r w:rsidRPr="00E76AFE">
        <w:rPr>
          <w:rFonts w:ascii="Arial" w:hAnsi="Arial" w:cs="Arial"/>
          <w:sz w:val="22"/>
          <w:szCs w:val="22"/>
        </w:rPr>
        <w:t xml:space="preserve">De conformidad con lo establecido en el artículo 54 Bis, de la Ley de Adquisiciones, Arrendamientos y Servicios del Sector Público, </w:t>
      </w:r>
      <w:r w:rsidRPr="00E76AFE">
        <w:rPr>
          <w:rFonts w:ascii="Arial" w:hAnsi="Arial" w:cs="Arial"/>
          <w:b/>
          <w:sz w:val="22"/>
          <w:szCs w:val="22"/>
        </w:rPr>
        <w:t>“EL INSTITUTO”</w:t>
      </w:r>
      <w:r w:rsidRPr="00E76AFE">
        <w:rPr>
          <w:rFonts w:ascii="Arial" w:hAnsi="Arial" w:cs="Arial"/>
          <w:sz w:val="22"/>
          <w:szCs w:val="22"/>
        </w:rPr>
        <w:t xml:space="preserve"> podrá dar por terminado anticipadamente el presente Contrato sin responsabilidad para éste y sin necesidad de que medie resolución judicial alguna, cuando concurran razones de interés general o bien, cuando por </w:t>
      </w:r>
    </w:p>
    <w:p w14:paraId="6C6D570B" w14:textId="77777777" w:rsidR="00E76AFE" w:rsidRPr="00E76AFE" w:rsidRDefault="00E76AFE" w:rsidP="00E76AFE">
      <w:pPr>
        <w:tabs>
          <w:tab w:val="left" w:pos="-142"/>
          <w:tab w:val="left" w:pos="1134"/>
        </w:tabs>
        <w:ind w:right="-93"/>
        <w:jc w:val="both"/>
        <w:rPr>
          <w:rFonts w:ascii="Arial" w:hAnsi="Arial" w:cs="Arial"/>
          <w:sz w:val="22"/>
          <w:szCs w:val="22"/>
        </w:rPr>
      </w:pPr>
    </w:p>
    <w:p w14:paraId="39B1434C" w14:textId="77777777" w:rsidR="00E76AFE" w:rsidRPr="00E76AFE" w:rsidRDefault="00E76AFE" w:rsidP="00E76AFE">
      <w:pPr>
        <w:tabs>
          <w:tab w:val="left" w:pos="-142"/>
          <w:tab w:val="left" w:pos="1134"/>
        </w:tabs>
        <w:ind w:right="-93"/>
        <w:jc w:val="both"/>
        <w:rPr>
          <w:rFonts w:ascii="Arial" w:hAnsi="Arial" w:cs="Arial"/>
          <w:sz w:val="22"/>
          <w:szCs w:val="22"/>
        </w:rPr>
      </w:pPr>
    </w:p>
    <w:p w14:paraId="606F8FA7" w14:textId="77777777" w:rsidR="00E76AFE" w:rsidRPr="00E76AFE" w:rsidRDefault="00E76AFE" w:rsidP="00E76AFE">
      <w:pPr>
        <w:tabs>
          <w:tab w:val="left" w:pos="-142"/>
          <w:tab w:val="left" w:pos="1134"/>
        </w:tabs>
        <w:ind w:right="-93"/>
        <w:jc w:val="both"/>
        <w:rPr>
          <w:rFonts w:ascii="Arial" w:hAnsi="Arial" w:cs="Arial"/>
          <w:sz w:val="22"/>
          <w:szCs w:val="22"/>
        </w:rPr>
      </w:pPr>
      <w:r w:rsidRPr="00E76AFE">
        <w:rPr>
          <w:rFonts w:ascii="Arial" w:hAnsi="Arial" w:cs="Arial"/>
          <w:sz w:val="22"/>
          <w:szCs w:val="22"/>
        </w:rPr>
        <w:t xml:space="preserve">causas justificadas se extinga la necesidad de requerir los bienes objeto del presente Contrato, y se demuestre que de continuar con el cumplimiento de las obligaciones pactadas se ocasionaría algún daño o perjuicio a </w:t>
      </w:r>
      <w:r w:rsidRPr="00E76AFE">
        <w:rPr>
          <w:rFonts w:ascii="Arial" w:hAnsi="Arial" w:cs="Arial"/>
          <w:b/>
          <w:sz w:val="22"/>
          <w:szCs w:val="22"/>
        </w:rPr>
        <w:t>“EL INSTITUTO”</w:t>
      </w:r>
      <w:r w:rsidRPr="00E76AFE">
        <w:rPr>
          <w:rFonts w:ascii="Arial" w:hAnsi="Arial" w:cs="Arial"/>
          <w:sz w:val="22"/>
          <w:szCs w:val="22"/>
        </w:rPr>
        <w:t xml:space="preserve"> o se determine la nulidad total o parcial de los actos que dieron origen al presente instrumento jurídico, con motivo de la resolución de una inconformidad emitida por la Secretaría de la Función Pública.</w:t>
      </w:r>
    </w:p>
    <w:p w14:paraId="32E6D9BA" w14:textId="77777777" w:rsidR="00E76AFE" w:rsidRPr="00E76AFE" w:rsidRDefault="00E76AFE" w:rsidP="00E76AFE">
      <w:pPr>
        <w:tabs>
          <w:tab w:val="left" w:pos="-142"/>
          <w:tab w:val="left" w:pos="1134"/>
        </w:tabs>
        <w:ind w:right="-93"/>
        <w:jc w:val="both"/>
        <w:rPr>
          <w:rFonts w:ascii="Arial" w:hAnsi="Arial" w:cs="Arial"/>
          <w:sz w:val="22"/>
          <w:szCs w:val="22"/>
        </w:rPr>
      </w:pPr>
    </w:p>
    <w:p w14:paraId="5D3B892A"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En estos casos </w:t>
      </w:r>
      <w:r w:rsidRPr="00E76AFE">
        <w:rPr>
          <w:rFonts w:ascii="Arial" w:hAnsi="Arial" w:cs="Arial"/>
          <w:b/>
          <w:sz w:val="22"/>
          <w:szCs w:val="22"/>
        </w:rPr>
        <w:t xml:space="preserve">“EL INSTITUTO” </w:t>
      </w:r>
      <w:r w:rsidRPr="00E76AFE">
        <w:rPr>
          <w:rFonts w:ascii="Arial" w:hAnsi="Arial" w:cs="Arial"/>
          <w:sz w:val="22"/>
          <w:szCs w:val="22"/>
        </w:rPr>
        <w:t xml:space="preserve">reembolsará a </w:t>
      </w:r>
      <w:r w:rsidRPr="00E76AFE">
        <w:rPr>
          <w:rFonts w:ascii="Arial" w:hAnsi="Arial" w:cs="Arial"/>
          <w:b/>
          <w:sz w:val="22"/>
          <w:szCs w:val="22"/>
        </w:rPr>
        <w:t xml:space="preserve">“EL PROVEEDOR” </w:t>
      </w:r>
      <w:r w:rsidRPr="00E76AFE">
        <w:rPr>
          <w:rFonts w:ascii="Arial" w:hAnsi="Arial" w:cs="Arial"/>
          <w:sz w:val="22"/>
          <w:szCs w:val="22"/>
        </w:rPr>
        <w:t>los gastos no recuperables en que haya incurrido, siempre que estos sean razonables, estén comprobados y se relacionen directamente con el presente instrumento jurídico.</w:t>
      </w:r>
    </w:p>
    <w:p w14:paraId="5009ECDE" w14:textId="77777777" w:rsidR="00E76AFE" w:rsidRPr="00E76AFE" w:rsidRDefault="00E76AFE" w:rsidP="00E76AFE">
      <w:pPr>
        <w:pStyle w:val="Piedepgina"/>
        <w:ind w:right="-93"/>
        <w:rPr>
          <w:rFonts w:ascii="Arial" w:hAnsi="Arial" w:cs="Arial"/>
          <w:sz w:val="22"/>
          <w:szCs w:val="22"/>
        </w:rPr>
      </w:pPr>
    </w:p>
    <w:p w14:paraId="27D0EDF8"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QUINTA.-</w:t>
      </w:r>
      <w:proofErr w:type="gramEnd"/>
      <w:r w:rsidRPr="00E76AFE">
        <w:rPr>
          <w:rFonts w:ascii="Arial" w:hAnsi="Arial" w:cs="Arial"/>
          <w:b/>
          <w:sz w:val="22"/>
          <w:szCs w:val="22"/>
        </w:rPr>
        <w:t xml:space="preserve"> RESCISIÓN ADMINISTRATIVA DEL CONTRATO.- “EL INSTITUTO”</w:t>
      </w:r>
      <w:r w:rsidRPr="00E76AFE">
        <w:rPr>
          <w:rFonts w:ascii="Arial" w:hAnsi="Arial" w:cs="Arial"/>
          <w:sz w:val="22"/>
          <w:szCs w:val="22"/>
        </w:rPr>
        <w:t xml:space="preserve"> podrá rescindir administrativamente el presente contrato en cualquier momento, cuando </w:t>
      </w:r>
      <w:r w:rsidRPr="00E76AFE">
        <w:rPr>
          <w:rFonts w:ascii="Arial" w:hAnsi="Arial" w:cs="Arial"/>
          <w:b/>
          <w:sz w:val="22"/>
          <w:szCs w:val="22"/>
        </w:rPr>
        <w:t>“EL PROVEEDOR</w:t>
      </w:r>
      <w:r w:rsidRPr="00E76AFE">
        <w:rPr>
          <w:rFonts w:ascii="Arial" w:hAnsi="Arial" w:cs="Arial"/>
          <w:sz w:val="22"/>
          <w:szCs w:val="22"/>
        </w:rPr>
        <w:t>” incurra en incumplimiento de cualquiera de las obligaciones a su cargo, de conformidad con el procedimiento previsto en el artículo 54, de la Ley de Adquisiciones, Arrendamientos y Servicios del Sector Público.</w:t>
      </w:r>
      <w:r w:rsidRPr="00E76AFE">
        <w:rPr>
          <w:rFonts w:ascii="Arial" w:hAnsi="Arial" w:cs="Arial"/>
          <w:b/>
          <w:sz w:val="22"/>
          <w:szCs w:val="22"/>
        </w:rPr>
        <w:t xml:space="preserve"> “EL INSTITUTO”</w:t>
      </w:r>
      <w:r w:rsidRPr="00E76AFE">
        <w:rPr>
          <w:rFonts w:ascii="Arial" w:hAnsi="Arial" w:cs="Arial"/>
          <w:sz w:val="22"/>
          <w:szCs w:val="22"/>
        </w:rPr>
        <w:t xml:space="preserve"> podrá suspender el trámite del procedimiento de rescisión, cuando se hubiera iniciado un procedimiento de conciliación respecto del contrato materia de la rescisión.</w:t>
      </w:r>
    </w:p>
    <w:p w14:paraId="15461D76" w14:textId="77777777" w:rsidR="00E76AFE" w:rsidRPr="00E76AFE" w:rsidRDefault="00E76AFE" w:rsidP="00E76AFE">
      <w:pPr>
        <w:jc w:val="both"/>
        <w:rPr>
          <w:rFonts w:ascii="Arial" w:hAnsi="Arial" w:cs="Arial"/>
          <w:b/>
          <w:sz w:val="22"/>
          <w:szCs w:val="22"/>
          <w:u w:val="single"/>
        </w:rPr>
      </w:pPr>
    </w:p>
    <w:p w14:paraId="3DE4ED97" w14:textId="77777777" w:rsidR="00E76AFE" w:rsidRPr="00E76AFE" w:rsidRDefault="00E76AFE" w:rsidP="00E76AFE">
      <w:pPr>
        <w:tabs>
          <w:tab w:val="left" w:pos="-142"/>
          <w:tab w:val="left" w:pos="1134"/>
        </w:tabs>
        <w:ind w:right="-93"/>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SEXTA.-</w:t>
      </w:r>
      <w:proofErr w:type="gramEnd"/>
      <w:r w:rsidRPr="00E76AFE">
        <w:rPr>
          <w:rFonts w:ascii="Arial" w:hAnsi="Arial" w:cs="Arial"/>
          <w:b/>
          <w:sz w:val="22"/>
          <w:szCs w:val="22"/>
        </w:rPr>
        <w:t xml:space="preserve"> CAUSAS DE RESCISIÓN ADMINISTRATIVA DEL CONTRATO.- “EL INSTITUTO” </w:t>
      </w:r>
      <w:r w:rsidRPr="00E76AFE">
        <w:rPr>
          <w:rFonts w:ascii="Arial" w:hAnsi="Arial" w:cs="Arial"/>
          <w:sz w:val="22"/>
          <w:szCs w:val="22"/>
        </w:rPr>
        <w:t>podrá rescindir administrativamente este contrato sin más responsabilidad para el mismo y sin necesidad de resolución judicial, cuando</w:t>
      </w:r>
      <w:r w:rsidRPr="00E76AFE">
        <w:rPr>
          <w:rFonts w:ascii="Arial" w:hAnsi="Arial" w:cs="Arial"/>
          <w:b/>
          <w:sz w:val="22"/>
          <w:szCs w:val="22"/>
        </w:rPr>
        <w:t xml:space="preserve"> “EL PROVEEDOR” </w:t>
      </w:r>
      <w:r w:rsidRPr="00E76AFE">
        <w:rPr>
          <w:rFonts w:ascii="Arial" w:hAnsi="Arial" w:cs="Arial"/>
          <w:sz w:val="22"/>
          <w:szCs w:val="22"/>
        </w:rPr>
        <w:t>incurra en cualquiera de las causales siguientes:</w:t>
      </w:r>
    </w:p>
    <w:p w14:paraId="127B9CC4" w14:textId="77777777" w:rsidR="00E76AFE" w:rsidRPr="00E76AFE" w:rsidRDefault="00E76AFE" w:rsidP="00E76AFE">
      <w:pPr>
        <w:tabs>
          <w:tab w:val="left" w:pos="-284"/>
          <w:tab w:val="left" w:pos="9498"/>
        </w:tabs>
        <w:jc w:val="both"/>
        <w:rPr>
          <w:rFonts w:ascii="Arial" w:hAnsi="Arial" w:cs="Arial"/>
          <w:b/>
          <w:sz w:val="22"/>
          <w:szCs w:val="22"/>
        </w:rPr>
      </w:pPr>
    </w:p>
    <w:p w14:paraId="2B39B5B0"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Cuando no entregue la garantía de cumplimiento del contrato, dentro del término de 10 (diez) días naturales posteriores a la firma </w:t>
      </w:r>
      <w:proofErr w:type="gramStart"/>
      <w:r w:rsidRPr="00E76AFE">
        <w:rPr>
          <w:rFonts w:ascii="Arial" w:hAnsi="Arial" w:cs="Arial"/>
          <w:sz w:val="22"/>
          <w:szCs w:val="22"/>
        </w:rPr>
        <w:t>del mismo</w:t>
      </w:r>
      <w:proofErr w:type="gramEnd"/>
      <w:r w:rsidRPr="00E76AFE">
        <w:rPr>
          <w:rFonts w:ascii="Arial" w:hAnsi="Arial" w:cs="Arial"/>
          <w:sz w:val="22"/>
          <w:szCs w:val="22"/>
        </w:rPr>
        <w:t>.</w:t>
      </w:r>
    </w:p>
    <w:p w14:paraId="5FFBFA66" w14:textId="77777777" w:rsidR="00E76AFE" w:rsidRPr="00E76AFE" w:rsidRDefault="00E76AFE" w:rsidP="00E76AFE">
      <w:pPr>
        <w:ind w:left="1080"/>
        <w:jc w:val="both"/>
        <w:rPr>
          <w:rFonts w:ascii="Arial" w:hAnsi="Arial" w:cs="Arial"/>
          <w:b/>
          <w:sz w:val="22"/>
          <w:szCs w:val="22"/>
        </w:rPr>
      </w:pPr>
    </w:p>
    <w:p w14:paraId="60C2169C"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Cuando incurra en falta de veracidad total o parcial respecto a la información proporcionada para la celebración del contrato.</w:t>
      </w:r>
    </w:p>
    <w:p w14:paraId="10EA4CAB" w14:textId="77777777" w:rsidR="00E76AFE" w:rsidRPr="00E76AFE" w:rsidRDefault="00E76AFE" w:rsidP="00E76AFE">
      <w:pPr>
        <w:jc w:val="both"/>
        <w:rPr>
          <w:rFonts w:ascii="Arial" w:hAnsi="Arial" w:cs="Arial"/>
          <w:sz w:val="22"/>
          <w:szCs w:val="22"/>
        </w:rPr>
      </w:pPr>
    </w:p>
    <w:p w14:paraId="078C087A"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Cuando se incumpla, total o parcialmente, con cualesquiera de las obligaciones establecidas en el este instrumento jurídico y sus anexos.</w:t>
      </w:r>
    </w:p>
    <w:p w14:paraId="222DE752" w14:textId="77777777" w:rsidR="00E76AFE" w:rsidRPr="00E76AFE" w:rsidRDefault="00E76AFE" w:rsidP="00E76AFE">
      <w:pPr>
        <w:jc w:val="both"/>
        <w:rPr>
          <w:rFonts w:ascii="Arial" w:hAnsi="Arial" w:cs="Arial"/>
          <w:sz w:val="22"/>
          <w:szCs w:val="22"/>
        </w:rPr>
      </w:pPr>
    </w:p>
    <w:p w14:paraId="560FF4B4"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Cuando se compruebe que </w:t>
      </w:r>
      <w:r w:rsidRPr="00E76AFE">
        <w:rPr>
          <w:rFonts w:ascii="Arial" w:hAnsi="Arial" w:cs="Arial"/>
          <w:b/>
          <w:sz w:val="22"/>
          <w:szCs w:val="22"/>
        </w:rPr>
        <w:t>“EL PROVEEDOR”</w:t>
      </w:r>
      <w:r w:rsidRPr="00E76AFE">
        <w:rPr>
          <w:rFonts w:ascii="Arial" w:hAnsi="Arial" w:cs="Arial"/>
          <w:sz w:val="22"/>
          <w:szCs w:val="22"/>
        </w:rPr>
        <w:t xml:space="preserve"> haya entregado bienes con descripciones y características distintas a las pactadas en el presente instrumento jurídico.</w:t>
      </w:r>
    </w:p>
    <w:p w14:paraId="3D2B74E8" w14:textId="77777777" w:rsidR="00E76AFE" w:rsidRPr="00E76AFE" w:rsidRDefault="00E76AFE" w:rsidP="00E76AFE">
      <w:pPr>
        <w:jc w:val="both"/>
        <w:rPr>
          <w:rFonts w:ascii="Arial" w:hAnsi="Arial" w:cs="Arial"/>
          <w:sz w:val="22"/>
          <w:szCs w:val="22"/>
        </w:rPr>
      </w:pPr>
    </w:p>
    <w:p w14:paraId="4730C81D"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En caso de que </w:t>
      </w:r>
      <w:r w:rsidRPr="00E76AFE">
        <w:rPr>
          <w:rFonts w:ascii="Arial" w:hAnsi="Arial" w:cs="Arial"/>
          <w:b/>
          <w:sz w:val="22"/>
          <w:szCs w:val="22"/>
        </w:rPr>
        <w:t>“EL PROVEEDOR”</w:t>
      </w:r>
      <w:r w:rsidRPr="00E76AFE">
        <w:rPr>
          <w:rFonts w:ascii="Arial" w:hAnsi="Arial" w:cs="Arial"/>
          <w:sz w:val="22"/>
          <w:szCs w:val="22"/>
        </w:rPr>
        <w:t xml:space="preserve"> no reponga los bienes que le hayan sido devueltos para canje, por problemas de calidad, defectos o vicios ocultos, </w:t>
      </w:r>
      <w:proofErr w:type="gramStart"/>
      <w:r w:rsidRPr="00E76AFE">
        <w:rPr>
          <w:rFonts w:ascii="Arial" w:hAnsi="Arial" w:cs="Arial"/>
          <w:sz w:val="22"/>
          <w:szCs w:val="22"/>
        </w:rPr>
        <w:t>de acuerdo a</w:t>
      </w:r>
      <w:proofErr w:type="gramEnd"/>
      <w:r w:rsidRPr="00E76AFE">
        <w:rPr>
          <w:rFonts w:ascii="Arial" w:hAnsi="Arial" w:cs="Arial"/>
          <w:sz w:val="22"/>
          <w:szCs w:val="22"/>
        </w:rPr>
        <w:t xml:space="preserve"> lo estipulado en el presente contrato.</w:t>
      </w:r>
    </w:p>
    <w:p w14:paraId="3579E697" w14:textId="77777777" w:rsidR="00E76AFE" w:rsidRPr="00E76AFE" w:rsidRDefault="00E76AFE" w:rsidP="00E76AFE">
      <w:pPr>
        <w:jc w:val="both"/>
        <w:rPr>
          <w:rFonts w:ascii="Arial" w:hAnsi="Arial" w:cs="Arial"/>
          <w:sz w:val="22"/>
          <w:szCs w:val="22"/>
        </w:rPr>
      </w:pPr>
    </w:p>
    <w:p w14:paraId="208FF178"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E76AFE">
        <w:rPr>
          <w:rFonts w:ascii="Arial" w:hAnsi="Arial" w:cs="Arial"/>
          <w:b/>
          <w:sz w:val="22"/>
          <w:szCs w:val="22"/>
        </w:rPr>
        <w:t>“EL INSTITUTO”</w:t>
      </w:r>
      <w:r w:rsidRPr="00E76AFE">
        <w:rPr>
          <w:rFonts w:ascii="Arial" w:hAnsi="Arial" w:cs="Arial"/>
          <w:sz w:val="22"/>
          <w:szCs w:val="22"/>
        </w:rPr>
        <w:t>.</w:t>
      </w:r>
    </w:p>
    <w:p w14:paraId="4D2F4E6D" w14:textId="77777777" w:rsidR="00E76AFE" w:rsidRPr="00E76AFE" w:rsidRDefault="00E76AFE" w:rsidP="00E76AFE">
      <w:pPr>
        <w:jc w:val="both"/>
        <w:rPr>
          <w:rFonts w:ascii="Arial" w:hAnsi="Arial" w:cs="Arial"/>
          <w:sz w:val="22"/>
          <w:szCs w:val="22"/>
        </w:rPr>
      </w:pPr>
    </w:p>
    <w:p w14:paraId="2AE09087"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Si la autoridad competente declara el concurso mercantil o cualquier situación análoga o equivalente que afecte el patrimonio de </w:t>
      </w:r>
      <w:r w:rsidRPr="00E76AFE">
        <w:rPr>
          <w:rFonts w:ascii="Arial" w:hAnsi="Arial" w:cs="Arial"/>
          <w:b/>
          <w:sz w:val="22"/>
          <w:szCs w:val="22"/>
        </w:rPr>
        <w:t>“EL PROVEEDOR”</w:t>
      </w:r>
      <w:r w:rsidRPr="00E76AFE">
        <w:rPr>
          <w:rFonts w:ascii="Arial" w:hAnsi="Arial" w:cs="Arial"/>
          <w:sz w:val="22"/>
          <w:szCs w:val="22"/>
        </w:rPr>
        <w:t>.</w:t>
      </w:r>
    </w:p>
    <w:p w14:paraId="04155839" w14:textId="77777777" w:rsidR="00E76AFE" w:rsidRPr="00E76AFE" w:rsidRDefault="00E76AFE" w:rsidP="00E76AFE">
      <w:pPr>
        <w:ind w:left="720" w:hanging="360"/>
        <w:jc w:val="both"/>
        <w:rPr>
          <w:rFonts w:ascii="Arial" w:hAnsi="Arial" w:cs="Arial"/>
          <w:sz w:val="22"/>
          <w:szCs w:val="22"/>
        </w:rPr>
      </w:pPr>
    </w:p>
    <w:p w14:paraId="41E639A1" w14:textId="77777777" w:rsidR="00E76AFE" w:rsidRPr="00E76AFE" w:rsidRDefault="00E76AFE" w:rsidP="00E76AFE">
      <w:pPr>
        <w:numPr>
          <w:ilvl w:val="1"/>
          <w:numId w:val="22"/>
        </w:numPr>
        <w:tabs>
          <w:tab w:val="clear" w:pos="1935"/>
          <w:tab w:val="num" w:pos="900"/>
        </w:tabs>
        <w:suppressAutoHyphens/>
        <w:ind w:left="900"/>
        <w:jc w:val="both"/>
        <w:rPr>
          <w:rFonts w:ascii="Arial" w:hAnsi="Arial" w:cs="Arial"/>
          <w:sz w:val="22"/>
          <w:szCs w:val="22"/>
        </w:rPr>
      </w:pPr>
      <w:r w:rsidRPr="00E76AFE">
        <w:rPr>
          <w:rFonts w:ascii="Arial" w:hAnsi="Arial" w:cs="Arial"/>
          <w:sz w:val="22"/>
          <w:szCs w:val="22"/>
        </w:rPr>
        <w:t xml:space="preserve">En caso de que durante la vigencia del contrato la renovación del Registro Sanitario no resulte favorable por la autoridad sanitaria; o bien se reciba comunicado por parte de la Comisión Federal contra Riesgos Sanitarios (COFEPRIS), en el sentido de que </w:t>
      </w:r>
      <w:r w:rsidRPr="00E76AFE">
        <w:rPr>
          <w:rFonts w:ascii="Arial" w:hAnsi="Arial" w:cs="Arial"/>
          <w:b/>
          <w:sz w:val="22"/>
          <w:szCs w:val="22"/>
        </w:rPr>
        <w:t xml:space="preserve">“EL PROVEEDOR” </w:t>
      </w:r>
      <w:r w:rsidRPr="00E76AFE">
        <w:rPr>
          <w:rFonts w:ascii="Arial" w:hAnsi="Arial" w:cs="Arial"/>
          <w:sz w:val="22"/>
          <w:szCs w:val="22"/>
        </w:rPr>
        <w:t>ha sido sancionado o se le ha revocado el Registro Sanitario correspondiente.”</w:t>
      </w:r>
    </w:p>
    <w:p w14:paraId="383DB4CC" w14:textId="77777777" w:rsidR="00E76AFE" w:rsidRPr="00E76AFE" w:rsidRDefault="00E76AFE" w:rsidP="00E76AFE">
      <w:pPr>
        <w:jc w:val="both"/>
        <w:rPr>
          <w:rFonts w:ascii="Arial" w:hAnsi="Arial" w:cs="Arial"/>
          <w:sz w:val="22"/>
          <w:szCs w:val="22"/>
        </w:rPr>
      </w:pPr>
    </w:p>
    <w:p w14:paraId="324DD1BF" w14:textId="77777777" w:rsidR="00E76AFE" w:rsidRPr="00E76AFE" w:rsidRDefault="00E76AFE" w:rsidP="00E76AFE">
      <w:pPr>
        <w:numPr>
          <w:ilvl w:val="1"/>
          <w:numId w:val="22"/>
        </w:numPr>
        <w:tabs>
          <w:tab w:val="clear" w:pos="1935"/>
          <w:tab w:val="num" w:pos="900"/>
          <w:tab w:val="left" w:pos="9788"/>
        </w:tabs>
        <w:suppressAutoHyphens/>
        <w:ind w:left="900"/>
        <w:jc w:val="both"/>
        <w:rPr>
          <w:rFonts w:ascii="Arial" w:hAnsi="Arial" w:cs="Arial"/>
          <w:sz w:val="22"/>
          <w:szCs w:val="22"/>
        </w:rPr>
      </w:pPr>
      <w:r w:rsidRPr="00E76AFE">
        <w:rPr>
          <w:rFonts w:ascii="Arial" w:hAnsi="Arial" w:cs="Arial"/>
          <w:sz w:val="22"/>
          <w:szCs w:val="22"/>
        </w:rPr>
        <w:t xml:space="preserve">En el supuesto de que la Comisión Federal de Competencia, </w:t>
      </w:r>
      <w:proofErr w:type="gramStart"/>
      <w:r w:rsidRPr="00E76AFE">
        <w:rPr>
          <w:rFonts w:ascii="Arial" w:hAnsi="Arial" w:cs="Arial"/>
          <w:sz w:val="22"/>
          <w:szCs w:val="22"/>
        </w:rPr>
        <w:t>de acuerdo a</w:t>
      </w:r>
      <w:proofErr w:type="gramEnd"/>
      <w:r w:rsidRPr="00E76AFE">
        <w:rPr>
          <w:rFonts w:ascii="Arial" w:hAnsi="Arial" w:cs="Arial"/>
          <w:sz w:val="22"/>
          <w:szCs w:val="22"/>
        </w:rPr>
        <w:t xml:space="preserve"> sus facultades, notifique a </w:t>
      </w:r>
      <w:r w:rsidRPr="00E76AFE">
        <w:rPr>
          <w:rFonts w:ascii="Arial" w:hAnsi="Arial" w:cs="Arial"/>
          <w:b/>
          <w:sz w:val="22"/>
          <w:szCs w:val="22"/>
        </w:rPr>
        <w:t>“EL INSTITUTO”</w:t>
      </w:r>
      <w:r w:rsidRPr="00E76AFE">
        <w:rPr>
          <w:rFonts w:ascii="Arial" w:hAnsi="Arial" w:cs="Arial"/>
          <w:sz w:val="22"/>
          <w:szCs w:val="22"/>
        </w:rPr>
        <w:t xml:space="preserve">. la sanción impuesta a </w:t>
      </w:r>
      <w:r w:rsidRPr="00E76AFE">
        <w:rPr>
          <w:rFonts w:ascii="Arial" w:hAnsi="Arial" w:cs="Arial"/>
          <w:b/>
          <w:sz w:val="22"/>
          <w:szCs w:val="22"/>
        </w:rPr>
        <w:t>“EL PROVEEDOR”</w:t>
      </w:r>
      <w:r w:rsidRPr="00E76AFE">
        <w:rPr>
          <w:rFonts w:ascii="Arial" w:hAnsi="Arial"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6E746BD8" w14:textId="77777777" w:rsidR="00E76AFE" w:rsidRPr="00E76AFE" w:rsidRDefault="00E76AFE" w:rsidP="00E76AFE">
      <w:pPr>
        <w:ind w:left="900"/>
        <w:jc w:val="both"/>
        <w:rPr>
          <w:rFonts w:ascii="Arial" w:hAnsi="Arial" w:cs="Arial"/>
          <w:b/>
          <w:bCs/>
          <w:i/>
          <w:sz w:val="22"/>
          <w:szCs w:val="22"/>
          <w:u w:val="single"/>
        </w:rPr>
      </w:pPr>
    </w:p>
    <w:p w14:paraId="035A270C" w14:textId="77777777" w:rsidR="00E76AFE" w:rsidRPr="00E76AFE" w:rsidRDefault="00E76AFE" w:rsidP="00E76AFE">
      <w:pPr>
        <w:ind w:left="851" w:hanging="851"/>
        <w:jc w:val="both"/>
        <w:rPr>
          <w:rFonts w:ascii="Arial" w:hAnsi="Arial" w:cs="Arial"/>
          <w:b/>
          <w:i/>
          <w:sz w:val="22"/>
          <w:szCs w:val="22"/>
          <w:u w:val="single"/>
        </w:rPr>
      </w:pPr>
      <w:r w:rsidRPr="00E76AFE">
        <w:rPr>
          <w:rFonts w:ascii="Arial" w:hAnsi="Arial" w:cs="Arial"/>
          <w:b/>
          <w:bCs/>
          <w:i/>
          <w:sz w:val="22"/>
          <w:szCs w:val="22"/>
        </w:rPr>
        <w:t xml:space="preserve">NOTA: </w:t>
      </w:r>
      <w:r w:rsidRPr="00E76AFE">
        <w:rPr>
          <w:rFonts w:ascii="Arial" w:hAnsi="Arial" w:cs="Arial"/>
          <w:b/>
          <w:i/>
          <w:sz w:val="22"/>
          <w:szCs w:val="22"/>
          <w:u w:val="single"/>
        </w:rPr>
        <w:t>(En caso de existir otros supuestos de rescisión, por la naturaleza de los bienes a contratar, se deberán incorporar en la presente cláusula, después del numeral que antecede).</w:t>
      </w:r>
    </w:p>
    <w:p w14:paraId="3498A84A" w14:textId="77777777" w:rsidR="00E76AFE" w:rsidRPr="00E76AFE" w:rsidRDefault="00E76AFE" w:rsidP="00E76AFE">
      <w:pPr>
        <w:tabs>
          <w:tab w:val="left" w:pos="-142"/>
          <w:tab w:val="left" w:pos="1134"/>
        </w:tabs>
        <w:ind w:left="851" w:right="-93" w:hanging="851"/>
        <w:jc w:val="both"/>
        <w:rPr>
          <w:rFonts w:ascii="Arial" w:hAnsi="Arial" w:cs="Arial"/>
          <w:b/>
          <w:sz w:val="22"/>
          <w:szCs w:val="22"/>
        </w:rPr>
      </w:pPr>
    </w:p>
    <w:p w14:paraId="5F7CE9CF" w14:textId="77777777" w:rsidR="00E76AFE" w:rsidRPr="00E76AFE" w:rsidRDefault="00E76AFE" w:rsidP="00E76AFE">
      <w:pPr>
        <w:tabs>
          <w:tab w:val="left" w:pos="-142"/>
          <w:tab w:val="left" w:pos="1134"/>
        </w:tabs>
        <w:ind w:right="-93"/>
        <w:jc w:val="both"/>
        <w:rPr>
          <w:rFonts w:ascii="Arial" w:hAnsi="Arial" w:cs="Arial"/>
          <w:b/>
          <w:sz w:val="22"/>
          <w:szCs w:val="22"/>
        </w:rPr>
      </w:pPr>
    </w:p>
    <w:p w14:paraId="56229C9D" w14:textId="77777777" w:rsidR="00E76AFE" w:rsidRPr="00E76AFE" w:rsidRDefault="00E76AFE" w:rsidP="00E76AFE">
      <w:pPr>
        <w:tabs>
          <w:tab w:val="left" w:pos="-142"/>
          <w:tab w:val="left" w:pos="1134"/>
        </w:tabs>
        <w:ind w:right="-93"/>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SÉPTIMA.-</w:t>
      </w:r>
      <w:proofErr w:type="gramEnd"/>
      <w:r w:rsidRPr="00E76AFE">
        <w:rPr>
          <w:rFonts w:ascii="Arial" w:hAnsi="Arial" w:cs="Arial"/>
          <w:b/>
          <w:sz w:val="22"/>
          <w:szCs w:val="22"/>
        </w:rPr>
        <w:t xml:space="preserve"> PROCEDIMIENTO DE RESCISIÓN.- </w:t>
      </w:r>
      <w:r w:rsidRPr="00E76AFE">
        <w:rPr>
          <w:rFonts w:ascii="Arial" w:hAnsi="Arial" w:cs="Arial"/>
          <w:sz w:val="22"/>
          <w:szCs w:val="22"/>
        </w:rPr>
        <w:t>Para el caso de rescisión administrativa las partes convienen en someterse al siguiente procedimiento:</w:t>
      </w:r>
    </w:p>
    <w:p w14:paraId="08DF1AE4" w14:textId="77777777" w:rsidR="00E76AFE" w:rsidRPr="00E76AFE" w:rsidRDefault="00E76AFE" w:rsidP="00E76AFE">
      <w:pPr>
        <w:jc w:val="both"/>
        <w:rPr>
          <w:rFonts w:ascii="Arial" w:hAnsi="Arial" w:cs="Arial"/>
          <w:sz w:val="22"/>
          <w:szCs w:val="22"/>
        </w:rPr>
      </w:pPr>
    </w:p>
    <w:p w14:paraId="721746DC" w14:textId="77777777" w:rsidR="00E76AFE" w:rsidRPr="00E76AFE" w:rsidRDefault="00E76AFE" w:rsidP="00E76AFE">
      <w:pPr>
        <w:numPr>
          <w:ilvl w:val="0"/>
          <w:numId w:val="10"/>
        </w:numPr>
        <w:suppressAutoHyphens/>
        <w:jc w:val="both"/>
        <w:rPr>
          <w:rFonts w:ascii="Arial" w:hAnsi="Arial" w:cs="Arial"/>
          <w:sz w:val="22"/>
          <w:szCs w:val="22"/>
        </w:rPr>
      </w:pPr>
      <w:r w:rsidRPr="00E76AFE">
        <w:rPr>
          <w:rFonts w:ascii="Arial" w:hAnsi="Arial" w:cs="Arial"/>
          <w:sz w:val="22"/>
          <w:szCs w:val="22"/>
        </w:rPr>
        <w:t xml:space="preserve">Si </w:t>
      </w:r>
      <w:r w:rsidRPr="00E76AFE">
        <w:rPr>
          <w:rFonts w:ascii="Arial" w:hAnsi="Arial" w:cs="Arial"/>
          <w:b/>
          <w:sz w:val="22"/>
          <w:szCs w:val="22"/>
        </w:rPr>
        <w:t>“EL INSTITUTO”</w:t>
      </w:r>
      <w:r w:rsidRPr="00E76AFE">
        <w:rPr>
          <w:rFonts w:ascii="Arial" w:hAnsi="Arial" w:cs="Arial"/>
          <w:sz w:val="22"/>
          <w:szCs w:val="22"/>
        </w:rPr>
        <w:t xml:space="preserve"> considera que </w:t>
      </w:r>
      <w:r w:rsidRPr="00E76AFE">
        <w:rPr>
          <w:rFonts w:ascii="Arial" w:hAnsi="Arial" w:cs="Arial"/>
          <w:b/>
          <w:sz w:val="22"/>
          <w:szCs w:val="22"/>
        </w:rPr>
        <w:t>“EL PROVEEDOR”</w:t>
      </w:r>
      <w:r w:rsidRPr="00E76AFE">
        <w:rPr>
          <w:rFonts w:ascii="Arial" w:hAnsi="Arial" w:cs="Arial"/>
          <w:sz w:val="22"/>
          <w:szCs w:val="22"/>
        </w:rPr>
        <w:t xml:space="preserve"> ha incurrido en alguna de las causales de rescisión que se consignan en la Cláusula que antecede, lo hará saber a </w:t>
      </w:r>
      <w:r w:rsidRPr="00E76AFE">
        <w:rPr>
          <w:rFonts w:ascii="Arial" w:hAnsi="Arial" w:cs="Arial"/>
          <w:b/>
          <w:sz w:val="22"/>
          <w:szCs w:val="22"/>
        </w:rPr>
        <w:t>“EL PROVEEDOR”</w:t>
      </w:r>
      <w:r w:rsidRPr="00E76AFE">
        <w:rPr>
          <w:rFonts w:ascii="Arial" w:hAnsi="Arial" w:cs="Arial"/>
          <w:sz w:val="22"/>
          <w:szCs w:val="22"/>
        </w:rPr>
        <w:t xml:space="preserve"> de forma indubitable por escrito a efecto de que éste exponga lo que a su derecho convenga y aporte, </w:t>
      </w:r>
      <w:r w:rsidRPr="00E76AFE">
        <w:rPr>
          <w:rFonts w:ascii="Arial" w:hAnsi="Arial" w:cs="Arial"/>
          <w:sz w:val="22"/>
          <w:szCs w:val="22"/>
        </w:rPr>
        <w:lastRenderedPageBreak/>
        <w:t>en su caso, las pruebas que estime pertinentes, en un término de 5 (cinco) días hábiles, a partir de la notificación de la comunicación de referencia.</w:t>
      </w:r>
    </w:p>
    <w:p w14:paraId="0206624F" w14:textId="77777777" w:rsidR="00E76AFE" w:rsidRPr="00E76AFE" w:rsidRDefault="00E76AFE" w:rsidP="00E76AFE">
      <w:pPr>
        <w:ind w:left="420" w:hanging="420"/>
        <w:jc w:val="both"/>
        <w:rPr>
          <w:rFonts w:ascii="Arial" w:hAnsi="Arial" w:cs="Arial"/>
          <w:b/>
          <w:sz w:val="22"/>
          <w:szCs w:val="22"/>
        </w:rPr>
      </w:pPr>
    </w:p>
    <w:p w14:paraId="49F611E4" w14:textId="77777777" w:rsidR="00E76AFE" w:rsidRPr="00E76AFE" w:rsidRDefault="00E76AFE" w:rsidP="00E76AFE">
      <w:pPr>
        <w:numPr>
          <w:ilvl w:val="0"/>
          <w:numId w:val="10"/>
        </w:numPr>
        <w:suppressAutoHyphens/>
        <w:jc w:val="both"/>
        <w:rPr>
          <w:rFonts w:ascii="Arial" w:hAnsi="Arial" w:cs="Arial"/>
          <w:sz w:val="22"/>
          <w:szCs w:val="22"/>
        </w:rPr>
      </w:pPr>
      <w:r w:rsidRPr="00E76AFE">
        <w:rPr>
          <w:rFonts w:ascii="Arial" w:hAnsi="Arial" w:cs="Arial"/>
          <w:sz w:val="22"/>
          <w:szCs w:val="22"/>
        </w:rPr>
        <w:t>Transcurrido el término a que se refiere el párrafo anterior, se resolverá considerando los argumentos y pruebas que hubiere hecho valer.</w:t>
      </w:r>
    </w:p>
    <w:p w14:paraId="00194395" w14:textId="77777777" w:rsidR="00E76AFE" w:rsidRPr="00E76AFE" w:rsidRDefault="00E76AFE" w:rsidP="00E76AFE">
      <w:pPr>
        <w:ind w:left="420" w:hanging="420"/>
        <w:jc w:val="both"/>
        <w:rPr>
          <w:rFonts w:ascii="Arial" w:hAnsi="Arial" w:cs="Arial"/>
          <w:b/>
          <w:sz w:val="22"/>
          <w:szCs w:val="22"/>
        </w:rPr>
      </w:pPr>
    </w:p>
    <w:p w14:paraId="644256E3" w14:textId="77777777" w:rsidR="00E76AFE" w:rsidRPr="00E76AFE" w:rsidRDefault="00E76AFE" w:rsidP="00E76AFE">
      <w:pPr>
        <w:numPr>
          <w:ilvl w:val="0"/>
          <w:numId w:val="10"/>
        </w:numPr>
        <w:suppressAutoHyphens/>
        <w:jc w:val="both"/>
        <w:rPr>
          <w:rFonts w:ascii="Arial" w:hAnsi="Arial" w:cs="Arial"/>
          <w:sz w:val="22"/>
          <w:szCs w:val="22"/>
        </w:rPr>
      </w:pPr>
      <w:r w:rsidRPr="00E76AFE">
        <w:rPr>
          <w:rFonts w:ascii="Arial" w:hAnsi="Arial" w:cs="Arial"/>
          <w:sz w:val="22"/>
          <w:szCs w:val="22"/>
        </w:rPr>
        <w:t xml:space="preserve">La determinación de dar o no por rescindido administrativamente el contrato, deberá ser debidamente fundada, motivada y comunicada por escrito a </w:t>
      </w:r>
      <w:r w:rsidRPr="00E76AFE">
        <w:rPr>
          <w:rFonts w:ascii="Arial" w:hAnsi="Arial" w:cs="Arial"/>
          <w:b/>
          <w:sz w:val="22"/>
          <w:szCs w:val="22"/>
        </w:rPr>
        <w:t>“EL PROVEEDOR”</w:t>
      </w:r>
      <w:r w:rsidRPr="00E76AFE">
        <w:rPr>
          <w:rFonts w:ascii="Arial" w:hAnsi="Arial" w:cs="Arial"/>
          <w:sz w:val="22"/>
          <w:szCs w:val="22"/>
        </w:rPr>
        <w:t>, dentro de los 15 (quince) días hábiles siguientes, al vencimiento del plazo señalado en el inciso a), de esta Cláusula.</w:t>
      </w:r>
    </w:p>
    <w:p w14:paraId="600C1F4D" w14:textId="77777777" w:rsidR="00E76AFE" w:rsidRPr="00E76AFE" w:rsidRDefault="00E76AFE" w:rsidP="00E76AFE">
      <w:pPr>
        <w:ind w:left="420" w:hanging="420"/>
        <w:jc w:val="both"/>
        <w:rPr>
          <w:rFonts w:ascii="Arial" w:hAnsi="Arial" w:cs="Arial"/>
          <w:b/>
          <w:sz w:val="22"/>
          <w:szCs w:val="22"/>
        </w:rPr>
      </w:pPr>
    </w:p>
    <w:p w14:paraId="4C19B679"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En el supuesto de que se rescinda el contrato, “EL INSTITUTO” no aplicará las penas convencionales, ni su contabilización para hacer efectiva la garantía de cumplimiento de este instrumento jurídico.</w:t>
      </w:r>
    </w:p>
    <w:p w14:paraId="117A1035" w14:textId="77777777" w:rsidR="00E76AFE" w:rsidRPr="00E76AFE" w:rsidRDefault="00E76AFE" w:rsidP="00E76AFE">
      <w:pPr>
        <w:ind w:left="420" w:hanging="420"/>
        <w:jc w:val="both"/>
        <w:rPr>
          <w:rFonts w:ascii="Arial" w:hAnsi="Arial" w:cs="Arial"/>
          <w:b/>
          <w:sz w:val="22"/>
          <w:szCs w:val="22"/>
        </w:rPr>
      </w:pPr>
    </w:p>
    <w:p w14:paraId="12CC8957"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En caso de que </w:t>
      </w:r>
      <w:r w:rsidRPr="00E76AFE">
        <w:rPr>
          <w:rFonts w:ascii="Arial" w:hAnsi="Arial" w:cs="Arial"/>
          <w:b/>
          <w:sz w:val="22"/>
          <w:szCs w:val="22"/>
        </w:rPr>
        <w:t>“EL INSTITUTO”</w:t>
      </w:r>
      <w:r w:rsidRPr="00E76AFE">
        <w:rPr>
          <w:rFonts w:ascii="Arial" w:hAnsi="Arial" w:cs="Arial"/>
          <w:sz w:val="22"/>
          <w:szCs w:val="22"/>
        </w:rPr>
        <w:t xml:space="preserve"> determine dar por rescindido el presente contrato, se deberá formular un finiquito en el que se hagan constar los pagos que, en su caso, deba efectuar </w:t>
      </w:r>
      <w:r w:rsidRPr="00E76AFE">
        <w:rPr>
          <w:rFonts w:ascii="Arial" w:hAnsi="Arial" w:cs="Arial"/>
          <w:b/>
          <w:sz w:val="22"/>
          <w:szCs w:val="22"/>
        </w:rPr>
        <w:t>“EL INSTITUTO”</w:t>
      </w:r>
      <w:r w:rsidRPr="00E76AFE">
        <w:rPr>
          <w:rFonts w:ascii="Arial" w:hAnsi="Arial" w:cs="Arial"/>
          <w:sz w:val="22"/>
          <w:szCs w:val="22"/>
        </w:rPr>
        <w:t xml:space="preserve"> por concepto de los bienes entregados por </w:t>
      </w:r>
      <w:r w:rsidRPr="00E76AFE">
        <w:rPr>
          <w:rFonts w:ascii="Arial" w:hAnsi="Arial" w:cs="Arial"/>
          <w:b/>
          <w:sz w:val="22"/>
          <w:szCs w:val="22"/>
        </w:rPr>
        <w:t>“EL PROVEEDOR”</w:t>
      </w:r>
      <w:r w:rsidRPr="00E76AFE">
        <w:rPr>
          <w:rFonts w:ascii="Arial" w:hAnsi="Arial" w:cs="Arial"/>
          <w:sz w:val="22"/>
          <w:szCs w:val="22"/>
        </w:rPr>
        <w:t xml:space="preserve"> hasta el momento en que se determine la rescisión administrativa.</w:t>
      </w:r>
    </w:p>
    <w:p w14:paraId="4BBD780A" w14:textId="77777777" w:rsidR="00E76AFE" w:rsidRPr="00E76AFE" w:rsidRDefault="00E76AFE" w:rsidP="00E76AFE">
      <w:pPr>
        <w:jc w:val="both"/>
        <w:rPr>
          <w:rFonts w:ascii="Arial" w:hAnsi="Arial" w:cs="Arial"/>
          <w:b/>
          <w:sz w:val="22"/>
          <w:szCs w:val="22"/>
        </w:rPr>
      </w:pPr>
    </w:p>
    <w:p w14:paraId="3EB302A1"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Si previamente a la determinación de dar por rescindido el contrato,</w:t>
      </w:r>
      <w:r w:rsidRPr="00E76AFE">
        <w:rPr>
          <w:rFonts w:ascii="Arial" w:hAnsi="Arial" w:cs="Arial"/>
          <w:b/>
          <w:sz w:val="22"/>
          <w:szCs w:val="22"/>
        </w:rPr>
        <w:t xml:space="preserve"> “EL PROVEEDOR” </w:t>
      </w:r>
      <w:r w:rsidRPr="00E76AFE">
        <w:rPr>
          <w:rFonts w:ascii="Arial" w:hAnsi="Arial" w:cs="Arial"/>
          <w:sz w:val="22"/>
          <w:szCs w:val="22"/>
        </w:rPr>
        <w:t>entrega los bienes, el procedimiento iniciado quedará sin efectos, previa aceptación y verificación de</w:t>
      </w:r>
      <w:r w:rsidRPr="00E76AFE">
        <w:rPr>
          <w:rFonts w:ascii="Arial" w:hAnsi="Arial" w:cs="Arial"/>
          <w:b/>
          <w:sz w:val="22"/>
          <w:szCs w:val="22"/>
        </w:rPr>
        <w:t xml:space="preserve"> “EL INSTITUTO” </w:t>
      </w:r>
      <w:r w:rsidRPr="00E76AFE">
        <w:rPr>
          <w:rFonts w:ascii="Arial" w:hAnsi="Arial" w:cs="Arial"/>
          <w:sz w:val="22"/>
          <w:szCs w:val="22"/>
        </w:rPr>
        <w:t>por escrito, de que continúa vigente la necesidad de contar con los bienes y aplicando, en su caso, las penas convencionales correspondientes.</w:t>
      </w:r>
    </w:p>
    <w:p w14:paraId="7478C303" w14:textId="77777777" w:rsidR="00E76AFE" w:rsidRPr="00E76AFE" w:rsidRDefault="00E76AFE" w:rsidP="00E76AFE">
      <w:pPr>
        <w:jc w:val="both"/>
        <w:rPr>
          <w:rFonts w:ascii="Arial" w:hAnsi="Arial" w:cs="Arial"/>
          <w:sz w:val="22"/>
          <w:szCs w:val="22"/>
        </w:rPr>
      </w:pPr>
    </w:p>
    <w:p w14:paraId="57DE32D7" w14:textId="77777777" w:rsidR="00E76AFE" w:rsidRPr="00E76AFE" w:rsidRDefault="00E76AFE" w:rsidP="00E76AFE">
      <w:pPr>
        <w:jc w:val="both"/>
        <w:rPr>
          <w:rFonts w:ascii="Arial" w:hAnsi="Arial" w:cs="Arial"/>
          <w:sz w:val="22"/>
          <w:szCs w:val="22"/>
        </w:rPr>
      </w:pPr>
    </w:p>
    <w:p w14:paraId="0251398D" w14:textId="77777777" w:rsidR="00E76AFE" w:rsidRPr="00E76AFE" w:rsidRDefault="00E76AFE" w:rsidP="00E76AFE">
      <w:pPr>
        <w:jc w:val="both"/>
        <w:rPr>
          <w:rFonts w:ascii="Arial" w:hAnsi="Arial" w:cs="Arial"/>
          <w:sz w:val="22"/>
          <w:szCs w:val="22"/>
        </w:rPr>
      </w:pPr>
    </w:p>
    <w:p w14:paraId="011988BA"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“EL INSTITUTO”</w:t>
      </w:r>
      <w:r w:rsidRPr="00E76AFE">
        <w:rPr>
          <w:rFonts w:ascii="Arial" w:hAnsi="Arial"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E76AFE">
        <w:rPr>
          <w:rFonts w:ascii="Arial" w:hAnsi="Arial" w:cs="Arial"/>
          <w:b/>
          <w:sz w:val="22"/>
          <w:szCs w:val="22"/>
        </w:rPr>
        <w:t xml:space="preserve"> “EL INSTITUTO</w:t>
      </w:r>
      <w:r w:rsidRPr="00E76AFE">
        <w:rPr>
          <w:rFonts w:ascii="Arial" w:hAnsi="Arial" w:cs="Arial"/>
          <w:sz w:val="22"/>
          <w:szCs w:val="22"/>
        </w:rPr>
        <w:t>” elaborará un dictamen en el cual justifique que los impactos económicos o de operación que se ocasionarían con la rescisión del contrato resultarían más inconvenientes.</w:t>
      </w:r>
    </w:p>
    <w:p w14:paraId="4B9F0B62" w14:textId="77777777" w:rsidR="00E76AFE" w:rsidRPr="00E76AFE" w:rsidRDefault="00E76AFE" w:rsidP="00E76AFE">
      <w:pPr>
        <w:jc w:val="both"/>
        <w:rPr>
          <w:rFonts w:ascii="Arial" w:hAnsi="Arial" w:cs="Arial"/>
          <w:sz w:val="22"/>
          <w:szCs w:val="22"/>
        </w:rPr>
      </w:pPr>
    </w:p>
    <w:p w14:paraId="2F8487D6"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De no darse por rescindido el contrato,</w:t>
      </w:r>
      <w:r w:rsidRPr="00E76AFE">
        <w:rPr>
          <w:rFonts w:ascii="Arial" w:hAnsi="Arial" w:cs="Arial"/>
          <w:b/>
          <w:sz w:val="22"/>
          <w:szCs w:val="22"/>
        </w:rPr>
        <w:t xml:space="preserve"> “EL INSTITUTO” </w:t>
      </w:r>
      <w:r w:rsidRPr="00E76AFE">
        <w:rPr>
          <w:rFonts w:ascii="Arial" w:hAnsi="Arial" w:cs="Arial"/>
          <w:sz w:val="22"/>
          <w:szCs w:val="22"/>
        </w:rPr>
        <w:t xml:space="preserve">establecerá, de conformidad con </w:t>
      </w:r>
      <w:r w:rsidRPr="00E76AFE">
        <w:rPr>
          <w:rFonts w:ascii="Arial" w:hAnsi="Arial" w:cs="Arial"/>
          <w:b/>
          <w:sz w:val="22"/>
          <w:szCs w:val="22"/>
        </w:rPr>
        <w:t>“EL PROVEEDOR</w:t>
      </w:r>
      <w:r w:rsidRPr="00E76AFE">
        <w:rPr>
          <w:rFonts w:ascii="Arial" w:hAnsi="Arial" w:cs="Arial"/>
          <w:sz w:val="22"/>
          <w:szCs w:val="22"/>
        </w:rPr>
        <w:t xml:space="preserve">” un nuevo plazo para el cumplimiento de aquellas obligaciones que se hubiesen dejado de cumplir, a efecto de que </w:t>
      </w:r>
      <w:r w:rsidRPr="00E76AFE">
        <w:rPr>
          <w:rFonts w:ascii="Arial" w:hAnsi="Arial" w:cs="Arial"/>
          <w:b/>
          <w:sz w:val="22"/>
          <w:szCs w:val="22"/>
        </w:rPr>
        <w:t xml:space="preserve">“EL PROVEEDOR” </w:t>
      </w:r>
      <w:r w:rsidRPr="00E76AFE">
        <w:rPr>
          <w:rFonts w:ascii="Arial" w:hAnsi="Arial"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0A5BF04A" w14:textId="77777777" w:rsidR="00E76AFE" w:rsidRPr="00E76AFE" w:rsidRDefault="00E76AFE" w:rsidP="00E76AFE">
      <w:pPr>
        <w:ind w:right="-93"/>
        <w:jc w:val="both"/>
        <w:rPr>
          <w:rFonts w:ascii="Arial" w:hAnsi="Arial" w:cs="Arial"/>
          <w:b/>
          <w:sz w:val="22"/>
          <w:szCs w:val="22"/>
        </w:rPr>
      </w:pPr>
    </w:p>
    <w:p w14:paraId="041E0EAB" w14:textId="77777777" w:rsidR="00E76AFE" w:rsidRPr="00E76AFE" w:rsidRDefault="00E76AFE" w:rsidP="00E76AFE">
      <w:pPr>
        <w:ind w:right="-93"/>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OCTAVA.-</w:t>
      </w:r>
      <w:proofErr w:type="gramEnd"/>
      <w:r w:rsidRPr="00E76AFE">
        <w:rPr>
          <w:rFonts w:ascii="Arial" w:hAnsi="Arial" w:cs="Arial"/>
          <w:b/>
          <w:sz w:val="22"/>
          <w:szCs w:val="22"/>
        </w:rPr>
        <w:t xml:space="preserve"> MODIFICACIONES.- </w:t>
      </w:r>
      <w:r w:rsidRPr="00E76AFE">
        <w:rPr>
          <w:rFonts w:ascii="Arial" w:hAnsi="Arial" w:cs="Arial"/>
          <w:sz w:val="22"/>
          <w:szCs w:val="22"/>
        </w:rPr>
        <w:t>De conformidad con lo establecido en la Ley de Adquisiciones, Arrendamientos y Servicios del Sector Público, artículo 52 y 91 de su Reglamento,</w:t>
      </w:r>
      <w:r w:rsidRPr="00E76AFE">
        <w:rPr>
          <w:rFonts w:ascii="Arial" w:hAnsi="Arial" w:cs="Arial"/>
          <w:b/>
          <w:sz w:val="22"/>
          <w:szCs w:val="22"/>
        </w:rPr>
        <w:t xml:space="preserve"> “EL INSTITUTO” </w:t>
      </w:r>
      <w:r w:rsidRPr="00E76AFE">
        <w:rPr>
          <w:rFonts w:ascii="Arial" w:hAnsi="Arial" w:cs="Arial"/>
          <w:sz w:val="22"/>
          <w:szCs w:val="22"/>
        </w:rPr>
        <w:t xml:space="preserve">podrá celebrar por escrito convenio modificatorio,  al presente contrato dentro de la vigencia del mismo. Para tal efecto, </w:t>
      </w:r>
      <w:r w:rsidRPr="00E76AFE">
        <w:rPr>
          <w:rFonts w:ascii="Arial" w:hAnsi="Arial" w:cs="Arial"/>
          <w:b/>
          <w:sz w:val="22"/>
          <w:szCs w:val="22"/>
        </w:rPr>
        <w:t>“EL PROVEEDOR”</w:t>
      </w:r>
      <w:r w:rsidRPr="00E76AFE">
        <w:rPr>
          <w:rFonts w:ascii="Arial" w:hAnsi="Arial" w:cs="Arial"/>
          <w:sz w:val="22"/>
          <w:szCs w:val="22"/>
        </w:rPr>
        <w:t xml:space="preserve"> se obliga a presentar, en su caso, la modificación de la garantía, en términos del artículo 103, fracción II, del Reglamento de la Ley de Adquisiciones, Arrendamientos y Servicios del Sector Público.</w:t>
      </w:r>
    </w:p>
    <w:p w14:paraId="10256A0D" w14:textId="77777777" w:rsidR="00E76AFE" w:rsidRPr="00E76AFE" w:rsidRDefault="00E76AFE" w:rsidP="00E76AFE">
      <w:pPr>
        <w:ind w:right="-93"/>
        <w:jc w:val="both"/>
        <w:rPr>
          <w:rFonts w:ascii="Arial" w:hAnsi="Arial" w:cs="Arial"/>
          <w:b/>
          <w:sz w:val="22"/>
          <w:szCs w:val="22"/>
        </w:rPr>
      </w:pPr>
    </w:p>
    <w:p w14:paraId="0662237B" w14:textId="77777777" w:rsidR="00E76AFE" w:rsidRPr="00E76AFE" w:rsidRDefault="00E76AFE" w:rsidP="00E76AFE">
      <w:pPr>
        <w:jc w:val="both"/>
        <w:rPr>
          <w:rFonts w:ascii="Arial" w:hAnsi="Arial" w:cs="Arial"/>
          <w:sz w:val="22"/>
          <w:szCs w:val="22"/>
        </w:rPr>
      </w:pPr>
      <w:r w:rsidRPr="00E76AFE">
        <w:rPr>
          <w:rFonts w:ascii="Arial" w:hAnsi="Arial" w:cs="Arial"/>
          <w:b/>
          <w:sz w:val="22"/>
          <w:szCs w:val="22"/>
        </w:rPr>
        <w:t xml:space="preserve">DÉCIMA </w:t>
      </w:r>
      <w:proofErr w:type="gramStart"/>
      <w:r w:rsidRPr="00E76AFE">
        <w:rPr>
          <w:rFonts w:ascii="Arial" w:hAnsi="Arial" w:cs="Arial"/>
          <w:b/>
          <w:sz w:val="22"/>
          <w:szCs w:val="22"/>
        </w:rPr>
        <w:t>NOVENA.-</w:t>
      </w:r>
      <w:proofErr w:type="gramEnd"/>
      <w:r w:rsidRPr="00E76AFE">
        <w:rPr>
          <w:rFonts w:ascii="Arial" w:hAnsi="Arial" w:cs="Arial"/>
          <w:b/>
          <w:sz w:val="22"/>
          <w:szCs w:val="22"/>
        </w:rPr>
        <w:t xml:space="preserve"> RELACIÓN DE ANEXOS.- </w:t>
      </w:r>
      <w:r w:rsidRPr="00E76AFE">
        <w:rPr>
          <w:rFonts w:ascii="Arial" w:hAnsi="Arial" w:cs="Arial"/>
          <w:sz w:val="22"/>
          <w:szCs w:val="22"/>
        </w:rPr>
        <w:t>Los anexos que se relacionan a continuación son rubricados de conformidad por las partes y forman parte integrante del presente contrato.</w:t>
      </w:r>
    </w:p>
    <w:p w14:paraId="7DF7E658" w14:textId="77777777" w:rsidR="00E76AFE" w:rsidRPr="00E76AFE" w:rsidRDefault="00E76AFE" w:rsidP="00E76AFE">
      <w:pPr>
        <w:jc w:val="both"/>
        <w:rPr>
          <w:rFonts w:ascii="Arial" w:hAnsi="Arial" w:cs="Arial"/>
          <w:sz w:val="22"/>
          <w:szCs w:val="22"/>
        </w:rPr>
      </w:pPr>
    </w:p>
    <w:p w14:paraId="2A4CB4CF"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“Dictamen de Disponibilidad Presupuestaria”</w:t>
      </w:r>
    </w:p>
    <w:p w14:paraId="5BC11FF8"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“Características Técnicas, Alcances y Especificaciones”</w:t>
      </w:r>
    </w:p>
    <w:p w14:paraId="1AF464D5"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“Calendario o Programa de Entregas y Lugares de Destino Final”</w:t>
      </w:r>
    </w:p>
    <w:p w14:paraId="2CCCFCE6"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“Proposición Económica”</w:t>
      </w:r>
    </w:p>
    <w:p w14:paraId="4F0EBBE6"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“Formato para Póliza de Fianza de Cumplimiento de Contrato”</w:t>
      </w:r>
    </w:p>
    <w:p w14:paraId="034B572D" w14:textId="77777777" w:rsidR="00E76AFE" w:rsidRPr="00E76AFE" w:rsidRDefault="00E76AFE" w:rsidP="00E76AFE">
      <w:pPr>
        <w:ind w:left="2160" w:hanging="2160"/>
        <w:jc w:val="both"/>
        <w:rPr>
          <w:rFonts w:ascii="Arial" w:hAnsi="Arial" w:cs="Arial"/>
          <w:sz w:val="22"/>
          <w:szCs w:val="22"/>
        </w:rPr>
      </w:pPr>
      <w:r w:rsidRPr="00E76AFE">
        <w:rPr>
          <w:rFonts w:ascii="Arial" w:hAnsi="Arial" w:cs="Arial"/>
          <w:sz w:val="22"/>
          <w:szCs w:val="22"/>
        </w:rPr>
        <w:t>Anexo __ (__) “Formato para Póliza de Fianza de Anticipo”</w:t>
      </w:r>
    </w:p>
    <w:p w14:paraId="7C5C0D0B" w14:textId="77777777" w:rsidR="00E76AFE" w:rsidRPr="00E76AFE" w:rsidRDefault="00E76AFE" w:rsidP="00E76AFE">
      <w:pPr>
        <w:ind w:left="1418" w:hanging="1418"/>
        <w:jc w:val="both"/>
        <w:rPr>
          <w:rFonts w:ascii="Arial" w:hAnsi="Arial" w:cs="Arial"/>
          <w:sz w:val="22"/>
          <w:szCs w:val="22"/>
        </w:rPr>
      </w:pPr>
      <w:r w:rsidRPr="00E76AFE">
        <w:rPr>
          <w:rFonts w:ascii="Arial" w:hAnsi="Arial" w:cs="Arial"/>
          <w:sz w:val="22"/>
          <w:szCs w:val="22"/>
        </w:rPr>
        <w:t>Anexo __ (__) “Acuse de recibo a la solicitud de opinión formulada al SAT, en términos del artículo 32D, del Código Fiscal de la Federación.</w:t>
      </w:r>
    </w:p>
    <w:p w14:paraId="726D6BF0" w14:textId="77777777" w:rsidR="00E76AFE" w:rsidRPr="00E76AFE" w:rsidRDefault="00E76AFE" w:rsidP="00E76AFE">
      <w:pPr>
        <w:ind w:right="-93"/>
        <w:jc w:val="both"/>
        <w:rPr>
          <w:rFonts w:ascii="Arial" w:hAnsi="Arial" w:cs="Arial"/>
          <w:b/>
          <w:sz w:val="22"/>
          <w:szCs w:val="22"/>
        </w:rPr>
      </w:pPr>
    </w:p>
    <w:p w14:paraId="6AD2BA37" w14:textId="77777777" w:rsidR="00E76AFE" w:rsidRPr="00E76AFE" w:rsidRDefault="00E76AFE" w:rsidP="00E76AFE">
      <w:pPr>
        <w:ind w:left="851" w:right="-93" w:hanging="851"/>
        <w:jc w:val="both"/>
        <w:rPr>
          <w:rFonts w:ascii="Arial" w:hAnsi="Arial" w:cs="Arial"/>
          <w:b/>
          <w:i/>
          <w:sz w:val="22"/>
          <w:szCs w:val="22"/>
          <w:u w:val="single"/>
        </w:rPr>
      </w:pPr>
      <w:r w:rsidRPr="00E76AFE">
        <w:rPr>
          <w:rFonts w:ascii="Arial" w:hAnsi="Arial" w:cs="Arial"/>
          <w:b/>
          <w:bCs/>
          <w:i/>
          <w:sz w:val="22"/>
          <w:szCs w:val="22"/>
        </w:rPr>
        <w:t>NOTA:</w:t>
      </w:r>
      <w:r w:rsidRPr="00E76AFE">
        <w:rPr>
          <w:rFonts w:ascii="Arial" w:hAnsi="Arial" w:cs="Arial"/>
          <w:b/>
          <w:bCs/>
          <w:i/>
          <w:sz w:val="22"/>
          <w:szCs w:val="22"/>
          <w:u w:val="single"/>
        </w:rPr>
        <w:t xml:space="preserve"> </w:t>
      </w:r>
      <w:r w:rsidRPr="00E76AFE">
        <w:rPr>
          <w:rFonts w:ascii="Arial" w:hAnsi="Arial" w:cs="Arial"/>
          <w:b/>
          <w:sz w:val="22"/>
          <w:szCs w:val="22"/>
          <w:u w:val="single"/>
        </w:rPr>
        <w:t>(</w:t>
      </w:r>
      <w:r w:rsidRPr="00E76AFE">
        <w:rPr>
          <w:rFonts w:ascii="Arial" w:hAnsi="Arial" w:cs="Arial"/>
          <w:b/>
          <w:i/>
          <w:sz w:val="22"/>
          <w:szCs w:val="22"/>
          <w:u w:val="single"/>
        </w:rPr>
        <w:t xml:space="preserve">En esta Cláusula, se deberán indicar los anexos que </w:t>
      </w:r>
      <w:proofErr w:type="gramStart"/>
      <w:r w:rsidRPr="00E76AFE">
        <w:rPr>
          <w:rFonts w:ascii="Arial" w:hAnsi="Arial" w:cs="Arial"/>
          <w:b/>
          <w:i/>
          <w:sz w:val="22"/>
          <w:szCs w:val="22"/>
          <w:u w:val="single"/>
        </w:rPr>
        <w:t>de acuerdo al</w:t>
      </w:r>
      <w:proofErr w:type="gramEnd"/>
      <w:r w:rsidRPr="00E76AFE">
        <w:rPr>
          <w:rFonts w:ascii="Arial" w:hAnsi="Arial" w:cs="Arial"/>
          <w:b/>
          <w:i/>
          <w:sz w:val="22"/>
          <w:szCs w:val="22"/>
          <w:u w:val="single"/>
        </w:rPr>
        <w:t xml:space="preserve"> caso específico sean </w:t>
      </w:r>
      <w:proofErr w:type="spellStart"/>
      <w:r w:rsidRPr="00E76AFE">
        <w:rPr>
          <w:rFonts w:ascii="Arial" w:hAnsi="Arial" w:cs="Arial"/>
          <w:b/>
          <w:i/>
          <w:sz w:val="22"/>
          <w:szCs w:val="22"/>
          <w:u w:val="single"/>
        </w:rPr>
        <w:t>necesarios.por</w:t>
      </w:r>
      <w:proofErr w:type="spellEnd"/>
      <w:r w:rsidRPr="00E76AFE">
        <w:rPr>
          <w:rFonts w:ascii="Arial" w:hAnsi="Arial" w:cs="Arial"/>
          <w:b/>
          <w:i/>
          <w:sz w:val="22"/>
          <w:szCs w:val="22"/>
          <w:u w:val="single"/>
        </w:rPr>
        <w:t xml:space="preserve"> lo que el listado que se muestra es enunciativo más no limitativo)</w:t>
      </w:r>
    </w:p>
    <w:p w14:paraId="313EBCB4" w14:textId="77777777" w:rsidR="00E76AFE" w:rsidRPr="00E76AFE" w:rsidRDefault="00E76AFE" w:rsidP="00E76AFE">
      <w:pPr>
        <w:ind w:right="-93"/>
        <w:jc w:val="both"/>
        <w:rPr>
          <w:rFonts w:ascii="Arial" w:hAnsi="Arial" w:cs="Arial"/>
          <w:b/>
          <w:sz w:val="22"/>
          <w:szCs w:val="22"/>
        </w:rPr>
      </w:pPr>
    </w:p>
    <w:p w14:paraId="4EDA0E72" w14:textId="77777777" w:rsidR="00E76AFE" w:rsidRPr="00E76AFE" w:rsidRDefault="00E76AFE" w:rsidP="00E76AFE">
      <w:pPr>
        <w:ind w:right="-93"/>
        <w:jc w:val="both"/>
        <w:rPr>
          <w:rFonts w:ascii="Arial" w:hAnsi="Arial" w:cs="Arial"/>
          <w:sz w:val="22"/>
          <w:szCs w:val="22"/>
        </w:rPr>
      </w:pPr>
      <w:r w:rsidRPr="00E76AFE">
        <w:rPr>
          <w:rFonts w:ascii="Arial" w:hAnsi="Arial" w:cs="Arial"/>
          <w:b/>
          <w:sz w:val="22"/>
          <w:szCs w:val="22"/>
        </w:rPr>
        <w:t xml:space="preserve">VIGÉSIMA.- LEGISLACIÓN APLICABLE.- </w:t>
      </w:r>
      <w:r w:rsidRPr="00E76AFE">
        <w:rPr>
          <w:rFonts w:ascii="Arial" w:hAnsi="Arial" w:cs="Arial"/>
          <w:sz w:val="22"/>
          <w:szCs w:val="22"/>
        </w:rPr>
        <w:t xml:space="preserve">Las partes se obligan a sujetarse estrictamente para el cumplimiento del presente contrato, a todas y cada una de las cláusulas del mismo, a la convocatoria a la licitación pública, y sus bases </w:t>
      </w:r>
      <w:r w:rsidRPr="00E76AFE">
        <w:rPr>
          <w:rFonts w:ascii="Arial" w:hAnsi="Arial" w:cs="Arial"/>
          <w:b/>
          <w:i/>
          <w:sz w:val="22"/>
          <w:szCs w:val="22"/>
          <w:u w:val="single"/>
        </w:rPr>
        <w:t>(esto último en caso de que la adjudicación se haya realizado por licitación pública o invitación a cuando menos tres personas)</w:t>
      </w:r>
      <w:r w:rsidRPr="00E76AFE">
        <w:rPr>
          <w:rFonts w:ascii="Arial" w:hAnsi="Arial" w:cs="Arial"/>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E690914" w14:textId="77777777" w:rsidR="00E76AFE" w:rsidRPr="00E76AFE" w:rsidRDefault="00E76AFE" w:rsidP="00E76AFE">
      <w:pPr>
        <w:ind w:right="-93"/>
        <w:jc w:val="both"/>
        <w:rPr>
          <w:rFonts w:ascii="Arial" w:hAnsi="Arial" w:cs="Arial"/>
          <w:sz w:val="22"/>
          <w:szCs w:val="22"/>
        </w:rPr>
      </w:pPr>
    </w:p>
    <w:p w14:paraId="3E8DF9B1" w14:textId="77777777" w:rsidR="00E76AFE" w:rsidRPr="00E76AFE" w:rsidRDefault="00E76AFE" w:rsidP="00E76AFE">
      <w:pPr>
        <w:pStyle w:val="Textoindependiente21"/>
        <w:ind w:right="-93"/>
        <w:rPr>
          <w:rFonts w:cs="Arial"/>
          <w:sz w:val="22"/>
          <w:szCs w:val="22"/>
        </w:rPr>
      </w:pPr>
      <w:r w:rsidRPr="00E76AFE">
        <w:rPr>
          <w:rFonts w:cs="Arial"/>
          <w:b/>
          <w:sz w:val="22"/>
          <w:szCs w:val="22"/>
        </w:rPr>
        <w:t xml:space="preserve">VIGÉSIMA </w:t>
      </w:r>
      <w:proofErr w:type="gramStart"/>
      <w:r w:rsidRPr="00E76AFE">
        <w:rPr>
          <w:rFonts w:cs="Arial"/>
          <w:b/>
          <w:sz w:val="22"/>
          <w:szCs w:val="22"/>
        </w:rPr>
        <w:t>PRIMERA.-</w:t>
      </w:r>
      <w:proofErr w:type="gramEnd"/>
      <w:r w:rsidRPr="00E76AFE">
        <w:rPr>
          <w:rFonts w:cs="Arial"/>
          <w:b/>
          <w:sz w:val="22"/>
          <w:szCs w:val="22"/>
        </w:rPr>
        <w:t xml:space="preserve"> JURISDICCIÓN.-</w:t>
      </w:r>
      <w:r w:rsidRPr="00E76AFE">
        <w:rPr>
          <w:rFonts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7B0C255" w14:textId="77777777" w:rsidR="00E76AFE" w:rsidRPr="00E76AFE" w:rsidRDefault="00E76AFE" w:rsidP="00E76AFE">
      <w:pPr>
        <w:pStyle w:val="Textoindependiente21"/>
        <w:ind w:right="-93"/>
        <w:rPr>
          <w:rFonts w:cs="Arial"/>
          <w:sz w:val="22"/>
          <w:szCs w:val="22"/>
        </w:rPr>
      </w:pPr>
    </w:p>
    <w:p w14:paraId="031C1837" w14:textId="77777777" w:rsidR="00E76AFE" w:rsidRPr="00E76AFE" w:rsidRDefault="00E76AFE" w:rsidP="00E76AFE">
      <w:pPr>
        <w:pStyle w:val="Textoindependiente21"/>
        <w:ind w:right="-91"/>
        <w:rPr>
          <w:rFonts w:cs="Arial"/>
          <w:sz w:val="22"/>
          <w:szCs w:val="22"/>
        </w:rPr>
      </w:pPr>
      <w:r w:rsidRPr="00E76AFE">
        <w:rPr>
          <w:rFonts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E76AFE">
        <w:rPr>
          <w:rFonts w:cs="Arial"/>
          <w:b/>
          <w:i/>
          <w:sz w:val="22"/>
          <w:szCs w:val="22"/>
          <w:u w:val="single"/>
        </w:rPr>
        <w:t>(número de ejemplares en original que serán suscritos)</w:t>
      </w:r>
      <w:r w:rsidRPr="00E76AFE">
        <w:rPr>
          <w:rFonts w:cs="Arial"/>
          <w:sz w:val="22"/>
          <w:szCs w:val="22"/>
        </w:rPr>
        <w:t xml:space="preserve">, en la Ciudad de ________ </w:t>
      </w:r>
      <w:r w:rsidRPr="00E76AFE">
        <w:rPr>
          <w:rFonts w:cs="Arial"/>
          <w:b/>
          <w:i/>
          <w:sz w:val="22"/>
          <w:szCs w:val="22"/>
          <w:u w:val="single"/>
        </w:rPr>
        <w:t>(lugar donde se firmará el contrato)</w:t>
      </w:r>
      <w:r w:rsidRPr="00E76AFE">
        <w:rPr>
          <w:rFonts w:cs="Arial"/>
          <w:sz w:val="22"/>
          <w:szCs w:val="22"/>
        </w:rPr>
        <w:t>, el día __ de _____ del año ____.</w:t>
      </w:r>
    </w:p>
    <w:p w14:paraId="67D9A795" w14:textId="77777777" w:rsidR="00E76AFE" w:rsidRPr="00E76AFE" w:rsidRDefault="00E76AFE" w:rsidP="00E76AFE">
      <w:pPr>
        <w:ind w:right="-93"/>
        <w:jc w:val="both"/>
        <w:rPr>
          <w:rFonts w:ascii="Arial" w:hAnsi="Arial" w:cs="Arial"/>
          <w:sz w:val="22"/>
          <w:szCs w:val="22"/>
        </w:rPr>
      </w:pPr>
    </w:p>
    <w:p w14:paraId="23FEE26A" w14:textId="77777777" w:rsidR="00E76AFE" w:rsidRPr="00E76AFE" w:rsidRDefault="00E76AFE" w:rsidP="00E76AFE">
      <w:pPr>
        <w:ind w:right="-93"/>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76AFE" w:rsidRPr="00E76AFE" w14:paraId="3A7EFAF5" w14:textId="77777777" w:rsidTr="00276DF9">
        <w:tc>
          <w:tcPr>
            <w:tcW w:w="5110" w:type="dxa"/>
          </w:tcPr>
          <w:p w14:paraId="0440BA7A"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r w:rsidRPr="00E76AFE">
              <w:rPr>
                <w:rFonts w:ascii="Arial" w:hAnsi="Arial" w:cs="Arial"/>
                <w:b/>
                <w:sz w:val="22"/>
                <w:szCs w:val="22"/>
              </w:rPr>
              <w:t>“EL INSTITUTO”</w:t>
            </w:r>
          </w:p>
          <w:p w14:paraId="423E961D"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r w:rsidRPr="00E76AFE">
              <w:rPr>
                <w:rFonts w:ascii="Arial" w:hAnsi="Arial" w:cs="Arial"/>
                <w:b/>
                <w:sz w:val="22"/>
                <w:szCs w:val="22"/>
              </w:rPr>
              <w:t>INSTITUTO MEXICANO DEL SEGURO SOCIAL</w:t>
            </w:r>
          </w:p>
          <w:p w14:paraId="7611AE6C" w14:textId="77777777" w:rsidR="00E76AFE" w:rsidRPr="00E76AFE" w:rsidRDefault="00E76AFE" w:rsidP="00276DF9">
            <w:pPr>
              <w:ind w:right="-93"/>
              <w:jc w:val="center"/>
              <w:rPr>
                <w:rFonts w:ascii="Arial" w:hAnsi="Arial" w:cs="Arial"/>
                <w:sz w:val="22"/>
                <w:szCs w:val="22"/>
              </w:rPr>
            </w:pPr>
          </w:p>
          <w:p w14:paraId="1F5D67E9" w14:textId="77777777" w:rsidR="00E76AFE" w:rsidRPr="00E76AFE" w:rsidRDefault="00E76AFE" w:rsidP="00276DF9">
            <w:pPr>
              <w:ind w:right="-93"/>
              <w:jc w:val="center"/>
              <w:rPr>
                <w:rFonts w:ascii="Arial" w:hAnsi="Arial" w:cs="Arial"/>
                <w:sz w:val="22"/>
                <w:szCs w:val="22"/>
              </w:rPr>
            </w:pPr>
          </w:p>
          <w:p w14:paraId="5D682717" w14:textId="77777777" w:rsidR="00E76AFE" w:rsidRPr="00E76AFE" w:rsidRDefault="00E76AFE" w:rsidP="00276DF9">
            <w:pPr>
              <w:ind w:right="-93"/>
              <w:jc w:val="center"/>
              <w:rPr>
                <w:rFonts w:ascii="Arial" w:hAnsi="Arial" w:cs="Arial"/>
                <w:sz w:val="22"/>
                <w:szCs w:val="22"/>
              </w:rPr>
            </w:pPr>
          </w:p>
          <w:p w14:paraId="7FB08833" w14:textId="77777777" w:rsidR="00E76AFE" w:rsidRPr="00E76AFE" w:rsidRDefault="00E76AFE" w:rsidP="00276DF9">
            <w:pPr>
              <w:tabs>
                <w:tab w:val="left" w:pos="284"/>
                <w:tab w:val="left" w:pos="4678"/>
                <w:tab w:val="left" w:pos="5387"/>
                <w:tab w:val="left" w:pos="6237"/>
              </w:tabs>
              <w:jc w:val="center"/>
              <w:rPr>
                <w:rFonts w:ascii="Arial" w:hAnsi="Arial" w:cs="Arial"/>
                <w:b/>
                <w:i/>
                <w:sz w:val="22"/>
                <w:szCs w:val="22"/>
                <w:u w:val="single"/>
              </w:rPr>
            </w:pPr>
            <w:r w:rsidRPr="00E76AFE">
              <w:rPr>
                <w:rFonts w:ascii="Arial" w:hAnsi="Arial" w:cs="Arial"/>
                <w:b/>
                <w:i/>
                <w:sz w:val="22"/>
                <w:szCs w:val="22"/>
                <w:u w:val="single"/>
              </w:rPr>
              <w:t>(Nombre completo y cargo del representante del Instituto conforme a lo indicado en el proemio)</w:t>
            </w:r>
          </w:p>
        </w:tc>
        <w:tc>
          <w:tcPr>
            <w:tcW w:w="5040" w:type="dxa"/>
          </w:tcPr>
          <w:p w14:paraId="32660D7B" w14:textId="77777777" w:rsidR="00E76AFE" w:rsidRPr="00E76AFE" w:rsidRDefault="00E76AFE" w:rsidP="00276DF9">
            <w:pPr>
              <w:snapToGrid w:val="0"/>
              <w:ind w:right="-93"/>
              <w:jc w:val="center"/>
              <w:rPr>
                <w:rFonts w:ascii="Arial" w:hAnsi="Arial" w:cs="Arial"/>
                <w:b/>
                <w:sz w:val="22"/>
                <w:szCs w:val="22"/>
              </w:rPr>
            </w:pPr>
            <w:r w:rsidRPr="00E76AFE">
              <w:rPr>
                <w:rFonts w:ascii="Arial" w:hAnsi="Arial" w:cs="Arial"/>
                <w:b/>
                <w:sz w:val="22"/>
                <w:szCs w:val="22"/>
              </w:rPr>
              <w:t>“EL PROVEEDOR”</w:t>
            </w:r>
          </w:p>
          <w:p w14:paraId="101FF264" w14:textId="77777777" w:rsidR="00E76AFE" w:rsidRPr="00E76AFE" w:rsidRDefault="00E76AFE" w:rsidP="00276DF9">
            <w:pPr>
              <w:ind w:right="-93"/>
              <w:jc w:val="center"/>
              <w:rPr>
                <w:rFonts w:ascii="Arial" w:hAnsi="Arial" w:cs="Arial"/>
                <w:b/>
                <w:i/>
                <w:sz w:val="22"/>
                <w:szCs w:val="22"/>
                <w:u w:val="single"/>
              </w:rPr>
            </w:pPr>
            <w:r w:rsidRPr="00E76AFE">
              <w:rPr>
                <w:rFonts w:ascii="Arial" w:hAnsi="Arial" w:cs="Arial"/>
                <w:b/>
                <w:i/>
                <w:sz w:val="22"/>
                <w:szCs w:val="22"/>
                <w:u w:val="single"/>
              </w:rPr>
              <w:t>(NOMBRE COMPLETO DE LA EMPRESA)</w:t>
            </w:r>
          </w:p>
          <w:p w14:paraId="34A29D7A" w14:textId="77777777" w:rsidR="00E76AFE" w:rsidRPr="00E76AFE" w:rsidRDefault="00E76AFE" w:rsidP="00276DF9">
            <w:pPr>
              <w:pStyle w:val="Encabezado"/>
              <w:rPr>
                <w:rFonts w:ascii="Arial" w:hAnsi="Arial" w:cs="Arial"/>
                <w:sz w:val="22"/>
                <w:szCs w:val="22"/>
              </w:rPr>
            </w:pPr>
          </w:p>
          <w:p w14:paraId="5D801F2B" w14:textId="77777777" w:rsidR="00E76AFE" w:rsidRPr="00E76AFE" w:rsidRDefault="00E76AFE" w:rsidP="00276DF9">
            <w:pPr>
              <w:pStyle w:val="Encabezado"/>
              <w:rPr>
                <w:rFonts w:ascii="Arial" w:hAnsi="Arial" w:cs="Arial"/>
                <w:sz w:val="22"/>
                <w:szCs w:val="22"/>
              </w:rPr>
            </w:pPr>
          </w:p>
          <w:p w14:paraId="1738AA43" w14:textId="77777777" w:rsidR="00E76AFE" w:rsidRPr="00E76AFE" w:rsidRDefault="00E76AFE" w:rsidP="00276DF9">
            <w:pPr>
              <w:pStyle w:val="Encabezado"/>
              <w:rPr>
                <w:rFonts w:ascii="Arial" w:hAnsi="Arial" w:cs="Arial"/>
                <w:sz w:val="22"/>
                <w:szCs w:val="22"/>
              </w:rPr>
            </w:pPr>
          </w:p>
          <w:p w14:paraId="73E8868E" w14:textId="77777777" w:rsidR="00E76AFE" w:rsidRPr="00E76AFE" w:rsidRDefault="00E76AFE" w:rsidP="00276DF9">
            <w:pPr>
              <w:jc w:val="center"/>
              <w:rPr>
                <w:rFonts w:ascii="Arial" w:hAnsi="Arial" w:cs="Arial"/>
                <w:b/>
                <w:i/>
                <w:sz w:val="22"/>
                <w:szCs w:val="22"/>
                <w:u w:val="single"/>
              </w:rPr>
            </w:pPr>
            <w:r w:rsidRPr="00E76AFE">
              <w:rPr>
                <w:rFonts w:ascii="Arial" w:hAnsi="Arial" w:cs="Arial"/>
                <w:b/>
                <w:i/>
                <w:sz w:val="22"/>
                <w:szCs w:val="22"/>
                <w:u w:val="single"/>
              </w:rPr>
              <w:t>(Nombre completo y cargo del representante del proveedor conforme a lo indicado en el proemio)</w:t>
            </w:r>
          </w:p>
        </w:tc>
      </w:tr>
      <w:tr w:rsidR="00E76AFE" w:rsidRPr="00E76AFE" w14:paraId="1BBD768A" w14:textId="77777777" w:rsidTr="00276DF9">
        <w:trPr>
          <w:trHeight w:val="336"/>
        </w:trPr>
        <w:tc>
          <w:tcPr>
            <w:tcW w:w="5110" w:type="dxa"/>
            <w:tcBorders>
              <w:bottom w:val="single" w:sz="4" w:space="0" w:color="000000"/>
            </w:tcBorders>
          </w:tcPr>
          <w:p w14:paraId="346E6F22"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p>
        </w:tc>
        <w:tc>
          <w:tcPr>
            <w:tcW w:w="5040" w:type="dxa"/>
            <w:tcBorders>
              <w:bottom w:val="single" w:sz="4" w:space="0" w:color="000000"/>
            </w:tcBorders>
          </w:tcPr>
          <w:p w14:paraId="0BAA34EF"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p>
        </w:tc>
      </w:tr>
      <w:tr w:rsidR="00E76AFE" w:rsidRPr="00E76AFE" w14:paraId="2B78651D" w14:textId="77777777" w:rsidTr="00276DF9">
        <w:trPr>
          <w:trHeight w:val="196"/>
        </w:trPr>
        <w:tc>
          <w:tcPr>
            <w:tcW w:w="10150" w:type="dxa"/>
            <w:gridSpan w:val="2"/>
            <w:tcBorders>
              <w:top w:val="single" w:sz="4" w:space="0" w:color="000000"/>
              <w:bottom w:val="single" w:sz="4" w:space="0" w:color="000000"/>
            </w:tcBorders>
          </w:tcPr>
          <w:p w14:paraId="4E794B12"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p>
          <w:p w14:paraId="1E41E18F"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6076F3A1"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4E6D48AB"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r w:rsidRPr="00E76AFE">
              <w:rPr>
                <w:rFonts w:ascii="Arial" w:hAnsi="Arial" w:cs="Arial"/>
                <w:b/>
                <w:sz w:val="22"/>
                <w:szCs w:val="22"/>
              </w:rPr>
              <w:t>ADMINISTRA ESTE CONTRATO</w:t>
            </w:r>
          </w:p>
          <w:p w14:paraId="5189B883"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tc>
      </w:tr>
      <w:tr w:rsidR="00E76AFE" w:rsidRPr="00E76AFE" w14:paraId="23972320" w14:textId="77777777" w:rsidTr="00276DF9">
        <w:trPr>
          <w:trHeight w:val="1580"/>
        </w:trPr>
        <w:tc>
          <w:tcPr>
            <w:tcW w:w="5110" w:type="dxa"/>
            <w:tcBorders>
              <w:top w:val="single" w:sz="4" w:space="0" w:color="000000"/>
            </w:tcBorders>
          </w:tcPr>
          <w:p w14:paraId="44CBD61D"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r w:rsidRPr="00E76AFE">
              <w:rPr>
                <w:rFonts w:ascii="Arial" w:hAnsi="Arial" w:cs="Arial"/>
                <w:b/>
                <w:sz w:val="22"/>
                <w:szCs w:val="22"/>
              </w:rPr>
              <w:t xml:space="preserve">POR EL ÁREA REQUIRENTE </w:t>
            </w:r>
          </w:p>
          <w:p w14:paraId="5AE1E270"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26B8BC9A"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18283897"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5A0FA7C2" w14:textId="77777777" w:rsidR="00E76AFE" w:rsidRPr="00E76AFE" w:rsidRDefault="00E76AFE" w:rsidP="00276DF9">
            <w:pPr>
              <w:tabs>
                <w:tab w:val="left" w:pos="284"/>
                <w:tab w:val="left" w:pos="4678"/>
                <w:tab w:val="left" w:pos="5387"/>
                <w:tab w:val="left" w:pos="6237"/>
              </w:tabs>
              <w:ind w:right="-93"/>
              <w:jc w:val="center"/>
              <w:rPr>
                <w:rFonts w:ascii="Arial" w:hAnsi="Arial" w:cs="Arial"/>
                <w:b/>
                <w:i/>
                <w:sz w:val="22"/>
                <w:szCs w:val="22"/>
                <w:u w:val="single"/>
              </w:rPr>
            </w:pPr>
            <w:r w:rsidRPr="00E76AFE">
              <w:rPr>
                <w:rFonts w:ascii="Arial" w:hAnsi="Arial" w:cs="Arial"/>
                <w:b/>
                <w:i/>
                <w:sz w:val="22"/>
                <w:szCs w:val="22"/>
                <w:u w:val="single"/>
              </w:rPr>
              <w:t>(Nombre completo y cargo del servidor público facultado por la unidad administrativa requirente de los bienes)</w:t>
            </w:r>
          </w:p>
        </w:tc>
        <w:tc>
          <w:tcPr>
            <w:tcW w:w="5040" w:type="dxa"/>
            <w:tcBorders>
              <w:top w:val="single" w:sz="4" w:space="0" w:color="000000"/>
            </w:tcBorders>
          </w:tcPr>
          <w:p w14:paraId="25A3B271" w14:textId="77777777" w:rsidR="00E76AFE" w:rsidRPr="00E76AFE" w:rsidRDefault="00E76AFE" w:rsidP="00276DF9">
            <w:pPr>
              <w:tabs>
                <w:tab w:val="left" w:pos="284"/>
                <w:tab w:val="left" w:pos="4678"/>
                <w:tab w:val="left" w:pos="5387"/>
                <w:tab w:val="left" w:pos="6237"/>
              </w:tabs>
              <w:snapToGrid w:val="0"/>
              <w:ind w:right="-93"/>
              <w:jc w:val="center"/>
              <w:rPr>
                <w:rFonts w:ascii="Arial" w:hAnsi="Arial" w:cs="Arial"/>
                <w:b/>
                <w:sz w:val="22"/>
                <w:szCs w:val="22"/>
              </w:rPr>
            </w:pPr>
            <w:r w:rsidRPr="00E76AFE">
              <w:rPr>
                <w:rFonts w:ascii="Arial" w:hAnsi="Arial" w:cs="Arial"/>
                <w:b/>
                <w:sz w:val="22"/>
                <w:szCs w:val="22"/>
              </w:rPr>
              <w:t>POR EL ÁREA USUARIA</w:t>
            </w:r>
          </w:p>
          <w:p w14:paraId="14016149"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13FDE4E5"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0E42E196" w14:textId="77777777" w:rsidR="00E76AFE" w:rsidRPr="00E76AFE" w:rsidRDefault="00E76AFE" w:rsidP="00276DF9">
            <w:pPr>
              <w:tabs>
                <w:tab w:val="left" w:pos="284"/>
                <w:tab w:val="left" w:pos="4678"/>
                <w:tab w:val="left" w:pos="5387"/>
                <w:tab w:val="left" w:pos="6237"/>
              </w:tabs>
              <w:ind w:right="-93"/>
              <w:jc w:val="center"/>
              <w:rPr>
                <w:rFonts w:ascii="Arial" w:hAnsi="Arial" w:cs="Arial"/>
                <w:b/>
                <w:sz w:val="22"/>
                <w:szCs w:val="22"/>
              </w:rPr>
            </w:pPr>
          </w:p>
          <w:p w14:paraId="36D4FA67" w14:textId="77777777" w:rsidR="00E76AFE" w:rsidRPr="00E76AFE" w:rsidRDefault="00E76AFE" w:rsidP="00276DF9">
            <w:pPr>
              <w:tabs>
                <w:tab w:val="left" w:pos="284"/>
                <w:tab w:val="left" w:pos="4678"/>
                <w:tab w:val="left" w:pos="5387"/>
                <w:tab w:val="left" w:pos="6237"/>
              </w:tabs>
              <w:ind w:right="-93"/>
              <w:jc w:val="center"/>
              <w:rPr>
                <w:rFonts w:ascii="Arial" w:hAnsi="Arial" w:cs="Arial"/>
                <w:b/>
                <w:i/>
                <w:sz w:val="22"/>
                <w:szCs w:val="22"/>
                <w:u w:val="single"/>
              </w:rPr>
            </w:pPr>
            <w:r w:rsidRPr="00E76AFE">
              <w:rPr>
                <w:rFonts w:ascii="Arial" w:hAnsi="Arial" w:cs="Arial"/>
                <w:b/>
                <w:i/>
                <w:sz w:val="22"/>
                <w:szCs w:val="22"/>
                <w:u w:val="single"/>
              </w:rPr>
              <w:t>(Nombre completo y cargo del servidor público facultado por la unidad administrativa usuaria de los bienes)</w:t>
            </w:r>
          </w:p>
        </w:tc>
      </w:tr>
    </w:tbl>
    <w:p w14:paraId="782B5711" w14:textId="77777777" w:rsidR="00E76AFE" w:rsidRPr="00E76AFE" w:rsidRDefault="00E76AFE" w:rsidP="00E76AFE">
      <w:pPr>
        <w:jc w:val="both"/>
        <w:rPr>
          <w:rFonts w:ascii="Arial" w:hAnsi="Arial" w:cs="Arial"/>
        </w:rPr>
      </w:pPr>
    </w:p>
    <w:p w14:paraId="31B81C37" w14:textId="77777777" w:rsidR="00E76AFE" w:rsidRPr="00E76AFE" w:rsidRDefault="00E76AFE" w:rsidP="00E76AFE">
      <w:pPr>
        <w:ind w:left="851" w:hanging="851"/>
        <w:jc w:val="both"/>
        <w:rPr>
          <w:rFonts w:ascii="Arial" w:hAnsi="Arial" w:cs="Arial"/>
          <w:b/>
          <w:i/>
          <w:sz w:val="22"/>
          <w:szCs w:val="22"/>
          <w:u w:val="single"/>
        </w:rPr>
      </w:pPr>
      <w:r w:rsidRPr="00E76AFE">
        <w:rPr>
          <w:rFonts w:ascii="Arial" w:hAnsi="Arial" w:cs="Arial"/>
          <w:b/>
          <w:bCs/>
          <w:i/>
          <w:sz w:val="22"/>
          <w:szCs w:val="22"/>
        </w:rPr>
        <w:t>NOTA:</w:t>
      </w:r>
      <w:r w:rsidRPr="00E76AFE">
        <w:rPr>
          <w:rFonts w:ascii="Arial" w:hAnsi="Arial" w:cs="Arial"/>
          <w:b/>
          <w:bCs/>
          <w:i/>
          <w:sz w:val="22"/>
          <w:szCs w:val="22"/>
          <w:u w:val="single"/>
        </w:rPr>
        <w:t xml:space="preserve"> </w:t>
      </w:r>
      <w:r w:rsidRPr="00E76AFE">
        <w:rPr>
          <w:rFonts w:ascii="Arial" w:hAnsi="Arial" w:cs="Arial"/>
          <w:b/>
          <w:i/>
          <w:sz w:val="22"/>
          <w:szCs w:val="22"/>
          <w:u w:val="single"/>
        </w:rPr>
        <w:t>(Cuando exista coincidencia entre el área usuaria y la requirente, se deberá señalar únicamente un espacio de firmas para el servidor público encargado de la administración del contrato)</w:t>
      </w:r>
    </w:p>
    <w:p w14:paraId="7F1F3953" w14:textId="77777777" w:rsidR="00E76AFE" w:rsidRPr="00E76AFE" w:rsidRDefault="00E76AFE" w:rsidP="00E76AFE">
      <w:pPr>
        <w:jc w:val="both"/>
        <w:rPr>
          <w:rFonts w:ascii="Arial" w:hAnsi="Arial" w:cs="Arial"/>
          <w:sz w:val="22"/>
          <w:szCs w:val="22"/>
        </w:rPr>
      </w:pPr>
    </w:p>
    <w:p w14:paraId="6BE73310" w14:textId="77777777" w:rsidR="00E76AFE" w:rsidRPr="00E76AFE" w:rsidRDefault="00E76AFE" w:rsidP="00E76AFE">
      <w:pPr>
        <w:jc w:val="both"/>
        <w:rPr>
          <w:rFonts w:ascii="Arial" w:hAnsi="Arial" w:cs="Arial"/>
          <w:sz w:val="22"/>
          <w:szCs w:val="22"/>
        </w:rPr>
      </w:pPr>
      <w:r w:rsidRPr="00E76AFE">
        <w:rPr>
          <w:rFonts w:ascii="Arial" w:hAnsi="Arial" w:cs="Arial"/>
          <w:sz w:val="22"/>
          <w:szCs w:val="22"/>
        </w:rPr>
        <w:t xml:space="preserve">Las firmas que anteceden, forman parte del contrato (señalar si se trata de un contrato plurianual abierto) de adquisición de bienes terapéuticos, celebrado entre el Instituto Mexicano del Seguro Social y </w:t>
      </w:r>
      <w:r w:rsidRPr="00E76AFE">
        <w:rPr>
          <w:rFonts w:ascii="Arial" w:hAnsi="Arial" w:cs="Arial"/>
          <w:b/>
          <w:sz w:val="22"/>
          <w:szCs w:val="22"/>
          <w:u w:val="single"/>
        </w:rPr>
        <w:t>(</w:t>
      </w:r>
      <w:r w:rsidRPr="00E76AFE">
        <w:rPr>
          <w:rFonts w:ascii="Arial" w:hAnsi="Arial" w:cs="Arial"/>
          <w:b/>
          <w:i/>
          <w:sz w:val="22"/>
          <w:szCs w:val="22"/>
          <w:u w:val="single"/>
        </w:rPr>
        <w:t>nombre, denominación o razón social del proveedor</w:t>
      </w:r>
      <w:r w:rsidRPr="00E76AFE">
        <w:rPr>
          <w:rFonts w:ascii="Arial" w:hAnsi="Arial" w:cs="Arial"/>
          <w:b/>
          <w:sz w:val="22"/>
          <w:szCs w:val="22"/>
          <w:u w:val="single"/>
        </w:rPr>
        <w:t>)</w:t>
      </w:r>
      <w:r w:rsidRPr="00E76AFE">
        <w:rPr>
          <w:rFonts w:ascii="Arial" w:hAnsi="Arial" w:cs="Arial"/>
          <w:sz w:val="22"/>
          <w:szCs w:val="22"/>
        </w:rPr>
        <w:t xml:space="preserve">, de fecha ___ de _________ </w:t>
      </w:r>
      <w:proofErr w:type="spellStart"/>
      <w:r w:rsidRPr="00E76AFE">
        <w:rPr>
          <w:rFonts w:ascii="Arial" w:hAnsi="Arial" w:cs="Arial"/>
          <w:sz w:val="22"/>
          <w:szCs w:val="22"/>
        </w:rPr>
        <w:t>de</w:t>
      </w:r>
      <w:proofErr w:type="spellEnd"/>
      <w:r w:rsidRPr="00E76AFE">
        <w:rPr>
          <w:rFonts w:ascii="Arial" w:hAnsi="Arial" w:cs="Arial"/>
          <w:sz w:val="22"/>
          <w:szCs w:val="22"/>
        </w:rPr>
        <w:t xml:space="preserve"> ___, por un importe mínimo de </w:t>
      </w:r>
      <w:r w:rsidRPr="00E76AFE">
        <w:rPr>
          <w:rFonts w:ascii="Arial" w:hAnsi="Arial" w:cs="Arial"/>
          <w:b/>
          <w:sz w:val="22"/>
          <w:szCs w:val="22"/>
        </w:rPr>
        <w:t>(</w:t>
      </w:r>
      <w:r w:rsidRPr="00E76AFE">
        <w:rPr>
          <w:rFonts w:ascii="Arial" w:hAnsi="Arial" w:cs="Arial"/>
          <w:b/>
          <w:i/>
          <w:sz w:val="22"/>
          <w:szCs w:val="22"/>
          <w:u w:val="single"/>
        </w:rPr>
        <w:t>indicar con número y letra, la cantidad que se señala en la cláusula segunda del contrato</w:t>
      </w:r>
      <w:r w:rsidRPr="00E76AFE">
        <w:rPr>
          <w:rFonts w:ascii="Arial" w:hAnsi="Arial" w:cs="Arial"/>
          <w:b/>
          <w:sz w:val="22"/>
          <w:szCs w:val="22"/>
        </w:rPr>
        <w:t xml:space="preserve">) </w:t>
      </w:r>
      <w:r w:rsidRPr="00E76AFE">
        <w:rPr>
          <w:rFonts w:ascii="Arial" w:hAnsi="Arial" w:cs="Arial"/>
          <w:sz w:val="22"/>
          <w:szCs w:val="22"/>
        </w:rPr>
        <w:t xml:space="preserve">y un monto máximo de </w:t>
      </w:r>
      <w:r w:rsidRPr="00E76AFE">
        <w:rPr>
          <w:rFonts w:ascii="Arial" w:hAnsi="Arial" w:cs="Arial"/>
          <w:b/>
          <w:sz w:val="22"/>
          <w:szCs w:val="22"/>
        </w:rPr>
        <w:t>(</w:t>
      </w:r>
      <w:r w:rsidRPr="00E76AFE">
        <w:rPr>
          <w:rFonts w:ascii="Arial" w:hAnsi="Arial" w:cs="Arial"/>
          <w:b/>
          <w:i/>
          <w:sz w:val="22"/>
          <w:szCs w:val="22"/>
          <w:u w:val="single"/>
        </w:rPr>
        <w:t>indicar con número y letra, la cantidad que se señala en la cláusula segunda del contrato</w:t>
      </w:r>
      <w:r w:rsidRPr="00E76AFE">
        <w:rPr>
          <w:rFonts w:ascii="Arial" w:hAnsi="Arial" w:cs="Arial"/>
          <w:b/>
          <w:sz w:val="22"/>
          <w:szCs w:val="22"/>
        </w:rPr>
        <w:t>)</w:t>
      </w:r>
      <w:r w:rsidRPr="00E76AFE">
        <w:rPr>
          <w:rFonts w:ascii="Arial" w:hAnsi="Arial" w:cs="Arial"/>
          <w:sz w:val="22"/>
          <w:szCs w:val="22"/>
        </w:rPr>
        <w:t>.</w:t>
      </w:r>
    </w:p>
    <w:p w14:paraId="1F9EEE37" w14:textId="77777777" w:rsidR="00E76AFE" w:rsidRPr="00E76AFE" w:rsidRDefault="00E76AFE" w:rsidP="00E76AFE">
      <w:pPr>
        <w:jc w:val="center"/>
        <w:rPr>
          <w:rFonts w:ascii="Arial" w:hAnsi="Arial" w:cs="Arial"/>
          <w:b/>
          <w:i/>
          <w:sz w:val="20"/>
          <w:u w:val="single"/>
        </w:rPr>
      </w:pPr>
    </w:p>
    <w:p w14:paraId="2F258222" w14:textId="77777777" w:rsidR="00E76AFE" w:rsidRPr="00E76AFE" w:rsidRDefault="00E76AFE" w:rsidP="00E76AFE">
      <w:pPr>
        <w:jc w:val="center"/>
        <w:rPr>
          <w:rFonts w:ascii="Arial" w:hAnsi="Arial" w:cs="Arial"/>
          <w:b/>
          <w:i/>
          <w:sz w:val="20"/>
          <w:u w:val="single"/>
        </w:rPr>
      </w:pPr>
    </w:p>
    <w:p w14:paraId="4CFE1723" w14:textId="77777777" w:rsidR="00E76AFE" w:rsidRPr="00E76AFE" w:rsidRDefault="00E76AFE" w:rsidP="00E76AFE">
      <w:pPr>
        <w:rPr>
          <w:rFonts w:ascii="Arial" w:hAnsi="Arial" w:cs="Arial"/>
          <w:b/>
          <w:sz w:val="20"/>
          <w:u w:val="single"/>
        </w:rPr>
      </w:pPr>
      <w:r w:rsidRPr="00E76AFE">
        <w:rPr>
          <w:rFonts w:ascii="Arial" w:hAnsi="Arial" w:cs="Arial"/>
          <w:b/>
          <w:sz w:val="20"/>
          <w:u w:val="single"/>
        </w:rPr>
        <w:t>NOTA: El presente de modelo de contrato puede ser modificado atendiendo a las condiciones de contratación visibles en la presente convocatoria.</w:t>
      </w:r>
    </w:p>
    <w:p w14:paraId="4ACA69D0" w14:textId="77777777" w:rsidR="00E76AFE" w:rsidRPr="00BF206F" w:rsidRDefault="00E76AFE" w:rsidP="00E76AFE">
      <w:pPr>
        <w:jc w:val="center"/>
        <w:rPr>
          <w:rFonts w:ascii="Montserrat" w:hAnsi="Montserrat" w:cs="Arial"/>
          <w:b/>
          <w:sz w:val="20"/>
          <w:u w:val="single"/>
        </w:rPr>
      </w:pPr>
    </w:p>
    <w:p w14:paraId="524A3112" w14:textId="77777777" w:rsidR="00E76AFE" w:rsidRPr="00BF206F" w:rsidRDefault="00E76AFE" w:rsidP="00E76AFE">
      <w:pPr>
        <w:jc w:val="center"/>
        <w:rPr>
          <w:rFonts w:ascii="Montserrat" w:hAnsi="Montserrat" w:cs="Arial"/>
          <w:b/>
          <w:i/>
          <w:sz w:val="20"/>
          <w:u w:val="single"/>
        </w:rPr>
      </w:pPr>
    </w:p>
    <w:p w14:paraId="24056F61" w14:textId="77777777" w:rsidR="00E76AFE" w:rsidRDefault="00E76AFE" w:rsidP="00E94C1D">
      <w:pPr>
        <w:ind w:left="426" w:right="706"/>
        <w:rPr>
          <w:rFonts w:ascii="Arial" w:hAnsi="Arial" w:cs="Arial"/>
        </w:rPr>
      </w:pPr>
    </w:p>
    <w:p w14:paraId="1B5A2F16" w14:textId="77777777" w:rsidR="00E76AFE" w:rsidRDefault="00E76AFE" w:rsidP="00E94C1D">
      <w:pPr>
        <w:ind w:left="426" w:right="706"/>
        <w:rPr>
          <w:rFonts w:ascii="Arial" w:hAnsi="Arial" w:cs="Arial"/>
        </w:rPr>
      </w:pPr>
    </w:p>
    <w:p w14:paraId="09F453D9" w14:textId="77777777" w:rsidR="009A583F" w:rsidRDefault="009A583F" w:rsidP="00E94C1D">
      <w:pPr>
        <w:ind w:left="426" w:right="706"/>
        <w:rPr>
          <w:rFonts w:ascii="Arial" w:hAnsi="Arial" w:cs="Arial"/>
        </w:rPr>
      </w:pPr>
    </w:p>
    <w:p w14:paraId="50B2C2B5" w14:textId="77777777" w:rsidR="009A583F" w:rsidRDefault="009A583F" w:rsidP="00E94C1D">
      <w:pPr>
        <w:ind w:left="426" w:right="706"/>
        <w:rPr>
          <w:rFonts w:ascii="Arial" w:hAnsi="Arial" w:cs="Arial"/>
        </w:rPr>
      </w:pPr>
    </w:p>
    <w:p w14:paraId="7A02AD99" w14:textId="77777777" w:rsidR="009A583F" w:rsidRDefault="009A583F" w:rsidP="00E94C1D">
      <w:pPr>
        <w:ind w:left="426" w:right="706"/>
        <w:rPr>
          <w:rFonts w:ascii="Arial" w:hAnsi="Arial" w:cs="Arial"/>
        </w:rPr>
      </w:pPr>
    </w:p>
    <w:p w14:paraId="21A10827" w14:textId="77777777" w:rsidR="009A583F" w:rsidRDefault="009A583F" w:rsidP="00E94C1D">
      <w:pPr>
        <w:ind w:left="426" w:right="706"/>
        <w:rPr>
          <w:rFonts w:ascii="Arial" w:hAnsi="Arial" w:cs="Arial"/>
        </w:rPr>
      </w:pPr>
    </w:p>
    <w:p w14:paraId="76FD4E87" w14:textId="77777777" w:rsidR="009A583F" w:rsidRDefault="009A583F" w:rsidP="00E94C1D">
      <w:pPr>
        <w:ind w:left="426" w:right="706"/>
        <w:rPr>
          <w:rFonts w:ascii="Arial" w:hAnsi="Arial" w:cs="Arial"/>
        </w:rPr>
      </w:pPr>
    </w:p>
    <w:p w14:paraId="067CCE66" w14:textId="77777777" w:rsidR="009A583F" w:rsidRDefault="009A583F" w:rsidP="00E94C1D">
      <w:pPr>
        <w:ind w:left="426" w:right="706"/>
        <w:rPr>
          <w:rFonts w:ascii="Arial" w:hAnsi="Arial" w:cs="Arial"/>
        </w:rPr>
      </w:pPr>
    </w:p>
    <w:p w14:paraId="09E9FB88" w14:textId="77777777" w:rsidR="009A583F" w:rsidRDefault="009A583F" w:rsidP="00E94C1D">
      <w:pPr>
        <w:ind w:left="426" w:right="706"/>
        <w:rPr>
          <w:rFonts w:ascii="Arial" w:hAnsi="Arial" w:cs="Arial"/>
        </w:rPr>
      </w:pPr>
    </w:p>
    <w:p w14:paraId="297B1A6F" w14:textId="77777777" w:rsidR="009A583F" w:rsidRDefault="009A583F" w:rsidP="00E94C1D">
      <w:pPr>
        <w:ind w:left="426" w:right="706"/>
        <w:rPr>
          <w:rFonts w:ascii="Arial" w:hAnsi="Arial" w:cs="Arial"/>
        </w:rPr>
      </w:pPr>
    </w:p>
    <w:p w14:paraId="2B223FF0" w14:textId="77777777" w:rsidR="009A583F" w:rsidRDefault="009A583F" w:rsidP="00E94C1D">
      <w:pPr>
        <w:ind w:left="426" w:right="706"/>
        <w:rPr>
          <w:rFonts w:ascii="Arial" w:hAnsi="Arial" w:cs="Arial"/>
        </w:rPr>
      </w:pPr>
    </w:p>
    <w:p w14:paraId="5E9E6B99" w14:textId="77777777" w:rsidR="009A583F" w:rsidRDefault="009A583F" w:rsidP="00E94C1D">
      <w:pPr>
        <w:ind w:left="426" w:right="706"/>
        <w:rPr>
          <w:rFonts w:ascii="Arial" w:hAnsi="Arial" w:cs="Arial"/>
        </w:rPr>
      </w:pPr>
    </w:p>
    <w:p w14:paraId="5D1DF6DA" w14:textId="77777777" w:rsidR="009A583F" w:rsidRDefault="009A583F" w:rsidP="00E94C1D">
      <w:pPr>
        <w:ind w:left="426" w:right="706"/>
        <w:rPr>
          <w:rFonts w:ascii="Arial" w:hAnsi="Arial" w:cs="Arial"/>
        </w:rPr>
      </w:pPr>
    </w:p>
    <w:p w14:paraId="0185216E" w14:textId="77777777" w:rsidR="009A583F" w:rsidRDefault="009A583F" w:rsidP="00E94C1D">
      <w:pPr>
        <w:ind w:left="426" w:right="706"/>
        <w:rPr>
          <w:rFonts w:ascii="Arial" w:hAnsi="Arial" w:cs="Arial"/>
        </w:rPr>
      </w:pPr>
    </w:p>
    <w:p w14:paraId="6246C7AB" w14:textId="0B22DB73" w:rsidR="00E94C1D" w:rsidRPr="00907E5F" w:rsidRDefault="00E94C1D" w:rsidP="00E94C1D">
      <w:pPr>
        <w:ind w:left="426" w:right="706"/>
        <w:jc w:val="center"/>
        <w:rPr>
          <w:rFonts w:ascii="Arial" w:hAnsi="Arial" w:cs="Arial"/>
          <w:b/>
        </w:rPr>
      </w:pPr>
      <w:proofErr w:type="gramStart"/>
      <w:r w:rsidRPr="00907E5F">
        <w:rPr>
          <w:rFonts w:ascii="Arial" w:hAnsi="Arial" w:cs="Arial"/>
          <w:sz w:val="16"/>
          <w:szCs w:val="16"/>
        </w:rPr>
        <w:lastRenderedPageBreak/>
        <w:t>.</w:t>
      </w:r>
      <w:r w:rsidRPr="00907E5F">
        <w:rPr>
          <w:rFonts w:ascii="Arial" w:hAnsi="Arial" w:cs="Arial"/>
          <w:b/>
        </w:rPr>
        <w:t>ANEXO</w:t>
      </w:r>
      <w:proofErr w:type="gramEnd"/>
      <w:r w:rsidRPr="00907E5F">
        <w:rPr>
          <w:rFonts w:ascii="Arial" w:hAnsi="Arial" w:cs="Arial"/>
          <w:b/>
        </w:rPr>
        <w:t xml:space="preserve"> </w:t>
      </w:r>
      <w:r w:rsidR="008A1A11">
        <w:rPr>
          <w:rFonts w:ascii="Arial" w:hAnsi="Arial" w:cs="Arial"/>
          <w:b/>
        </w:rPr>
        <w:t>18</w:t>
      </w:r>
      <w:r w:rsidRPr="00907E5F">
        <w:rPr>
          <w:rFonts w:ascii="Arial" w:hAnsi="Arial" w:cs="Arial"/>
          <w:b/>
        </w:rPr>
        <w:t xml:space="preserve"> (</w:t>
      </w:r>
      <w:r w:rsidR="008A1A11">
        <w:rPr>
          <w:rFonts w:ascii="Arial" w:hAnsi="Arial" w:cs="Arial"/>
          <w:b/>
        </w:rPr>
        <w:t>DIECIOCHO</w:t>
      </w:r>
      <w:r w:rsidRPr="00907E5F">
        <w:rPr>
          <w:rFonts w:ascii="Arial" w:hAnsi="Arial" w:cs="Arial"/>
          <w:b/>
        </w:rPr>
        <w:t>)</w:t>
      </w:r>
    </w:p>
    <w:p w14:paraId="5066C6FC" w14:textId="77777777" w:rsidR="00E94C1D" w:rsidRPr="00907E5F" w:rsidRDefault="00E94C1D" w:rsidP="00E94C1D">
      <w:pPr>
        <w:ind w:left="426" w:right="706"/>
        <w:jc w:val="center"/>
        <w:rPr>
          <w:rFonts w:ascii="Arial" w:hAnsi="Arial" w:cs="Arial"/>
          <w:b/>
          <w:i/>
          <w:sz w:val="22"/>
          <w:szCs w:val="22"/>
        </w:rPr>
      </w:pPr>
    </w:p>
    <w:p w14:paraId="11EC7F8D" w14:textId="77777777" w:rsidR="00E94C1D" w:rsidRPr="00907E5F" w:rsidRDefault="00E94C1D" w:rsidP="00E94C1D">
      <w:pPr>
        <w:ind w:left="426" w:right="706"/>
        <w:jc w:val="center"/>
        <w:rPr>
          <w:rFonts w:ascii="Arial" w:hAnsi="Arial" w:cs="Arial"/>
          <w:b/>
          <w:sz w:val="22"/>
          <w:szCs w:val="22"/>
        </w:rPr>
      </w:pPr>
      <w:r w:rsidRPr="00907E5F">
        <w:rPr>
          <w:rFonts w:ascii="Arial" w:hAnsi="Arial" w:cs="Arial"/>
          <w:b/>
          <w:sz w:val="22"/>
          <w:szCs w:val="22"/>
        </w:rPr>
        <w:t>FORMATO PARA FIANZA DE CUMPLIMIENTO DE CONTRATO</w:t>
      </w:r>
    </w:p>
    <w:p w14:paraId="38E5FB12" w14:textId="77777777" w:rsidR="00E94C1D" w:rsidRPr="00907E5F" w:rsidRDefault="00E94C1D" w:rsidP="00E94C1D">
      <w:pPr>
        <w:ind w:left="426" w:right="706"/>
        <w:jc w:val="both"/>
        <w:rPr>
          <w:rFonts w:ascii="Arial" w:hAnsi="Arial" w:cs="Arial"/>
          <w:sz w:val="16"/>
          <w:szCs w:val="16"/>
        </w:rPr>
      </w:pPr>
      <w:r w:rsidRPr="00907E5F">
        <w:rPr>
          <w:rFonts w:ascii="Arial" w:hAnsi="Arial" w:cs="Arial"/>
          <w:b/>
          <w:sz w:val="16"/>
          <w:szCs w:val="16"/>
        </w:rPr>
        <w:t>(NOMBRE DE LA AFIANZADORA)</w:t>
      </w:r>
      <w:r w:rsidRPr="00907E5F">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07E5F">
        <w:rPr>
          <w:rFonts w:ascii="Arial" w:hAnsi="Arial" w:cs="Arial"/>
          <w:b/>
          <w:sz w:val="16"/>
          <w:szCs w:val="16"/>
        </w:rPr>
        <w:t>(ANOTAR EL IMPORTE QUE PROCEDA DEPENDIENDO DEL PORCENTAJE AL CONTRATO SIN INCLUIR EL IVA</w:t>
      </w:r>
      <w:proofErr w:type="gramStart"/>
      <w:r w:rsidRPr="00907E5F">
        <w:rPr>
          <w:rFonts w:ascii="Arial" w:hAnsi="Arial" w:cs="Arial"/>
          <w:b/>
          <w:sz w:val="16"/>
          <w:szCs w:val="16"/>
        </w:rPr>
        <w:t>.)</w:t>
      </w:r>
      <w:r w:rsidRPr="00907E5F">
        <w:rPr>
          <w:rFonts w:ascii="Arial" w:hAnsi="Arial" w:cs="Arial"/>
          <w:sz w:val="16"/>
          <w:szCs w:val="16"/>
        </w:rPr>
        <w:t>-----</w:t>
      </w:r>
      <w:proofErr w:type="gramEnd"/>
    </w:p>
    <w:p w14:paraId="69DDB9E1" w14:textId="77777777" w:rsidR="00E94C1D" w:rsidRPr="00907E5F" w:rsidRDefault="00E94C1D" w:rsidP="00E94C1D">
      <w:pPr>
        <w:ind w:left="426" w:right="706"/>
        <w:jc w:val="both"/>
        <w:rPr>
          <w:rFonts w:ascii="Arial" w:hAnsi="Arial" w:cs="Arial"/>
          <w:sz w:val="16"/>
          <w:szCs w:val="16"/>
        </w:rPr>
      </w:pPr>
      <w:r w:rsidRPr="00907E5F">
        <w:rPr>
          <w:rFonts w:ascii="Arial" w:hAnsi="Arial" w:cs="Arial"/>
          <w:sz w:val="16"/>
          <w:szCs w:val="16"/>
        </w:rPr>
        <w:t xml:space="preserve">ANTE: EL INSTITUTO MEXICANO DEL SEGURO SOCIAL, PARA GARANTIZAR POR </w:t>
      </w:r>
      <w:r w:rsidRPr="00907E5F">
        <w:rPr>
          <w:rFonts w:ascii="Arial" w:hAnsi="Arial" w:cs="Arial"/>
          <w:sz w:val="16"/>
          <w:szCs w:val="16"/>
          <w:u w:val="single"/>
        </w:rPr>
        <w:t>(nombre o denominación social de la empresa).</w:t>
      </w:r>
      <w:r w:rsidRPr="00907E5F">
        <w:rPr>
          <w:rFonts w:ascii="Arial" w:hAnsi="Arial" w:cs="Arial"/>
          <w:sz w:val="16"/>
          <w:szCs w:val="16"/>
        </w:rPr>
        <w:t xml:space="preserve">  CON DOMICILIO EN </w:t>
      </w:r>
      <w:r w:rsidRPr="00907E5F">
        <w:rPr>
          <w:rFonts w:ascii="Arial" w:hAnsi="Arial" w:cs="Arial"/>
          <w:sz w:val="16"/>
          <w:szCs w:val="16"/>
          <w:u w:val="single"/>
        </w:rPr>
        <w:t>(domicilio de la empresa)</w:t>
      </w:r>
      <w:r w:rsidRPr="00907E5F">
        <w:rPr>
          <w:rFonts w:ascii="Arial" w:hAnsi="Arial" w:cs="Arial"/>
          <w:sz w:val="16"/>
          <w:szCs w:val="16"/>
        </w:rPr>
        <w:t xml:space="preserve">, EL FIEL Y EXACTO CUMPLIMIENTO DE TODAS Y CADA UNA DE LAS OBLIGACIONES A SU CARGO, DERIVADAS DEL CONTRATO DE  </w:t>
      </w:r>
      <w:r w:rsidRPr="00907E5F">
        <w:rPr>
          <w:rFonts w:ascii="Arial" w:hAnsi="Arial" w:cs="Arial"/>
          <w:sz w:val="16"/>
          <w:szCs w:val="16"/>
          <w:u w:val="single"/>
        </w:rPr>
        <w:t xml:space="preserve">(especificar </w:t>
      </w:r>
      <w:proofErr w:type="spellStart"/>
      <w:r w:rsidRPr="00907E5F">
        <w:rPr>
          <w:rFonts w:ascii="Arial" w:hAnsi="Arial" w:cs="Arial"/>
          <w:sz w:val="16"/>
          <w:szCs w:val="16"/>
          <w:u w:val="single"/>
        </w:rPr>
        <w:t>que</w:t>
      </w:r>
      <w:proofErr w:type="spellEnd"/>
      <w:r w:rsidRPr="00907E5F">
        <w:rPr>
          <w:rFonts w:ascii="Arial" w:hAnsi="Arial" w:cs="Arial"/>
          <w:sz w:val="16"/>
          <w:szCs w:val="16"/>
          <w:u w:val="single"/>
        </w:rPr>
        <w:t xml:space="preserve"> tipo de contrato, si es de adquisición, prestación de servicio, </w:t>
      </w:r>
      <w:proofErr w:type="spellStart"/>
      <w:r w:rsidRPr="00907E5F">
        <w:rPr>
          <w:rFonts w:ascii="Arial" w:hAnsi="Arial" w:cs="Arial"/>
          <w:sz w:val="16"/>
          <w:szCs w:val="16"/>
          <w:u w:val="single"/>
        </w:rPr>
        <w:t>etc</w:t>
      </w:r>
      <w:proofErr w:type="spellEnd"/>
      <w:r w:rsidRPr="00907E5F">
        <w:rPr>
          <w:rFonts w:ascii="Arial" w:hAnsi="Arial" w:cs="Arial"/>
          <w:sz w:val="16"/>
          <w:szCs w:val="16"/>
          <w:u w:val="single"/>
        </w:rPr>
        <w:t xml:space="preserve">) </w:t>
      </w:r>
      <w:r w:rsidRPr="00907E5F">
        <w:rPr>
          <w:rFonts w:ascii="Arial" w:hAnsi="Arial" w:cs="Arial"/>
          <w:sz w:val="16"/>
          <w:szCs w:val="16"/>
        </w:rPr>
        <w:t xml:space="preserve"> </w:t>
      </w:r>
      <w:r w:rsidRPr="00907E5F">
        <w:rPr>
          <w:rFonts w:ascii="Arial" w:hAnsi="Arial" w:cs="Arial"/>
          <w:b/>
          <w:sz w:val="16"/>
          <w:szCs w:val="16"/>
        </w:rPr>
        <w:t>NÚMERO</w:t>
      </w:r>
      <w:r w:rsidRPr="00907E5F">
        <w:rPr>
          <w:rFonts w:ascii="Arial" w:hAnsi="Arial" w:cs="Arial"/>
          <w:sz w:val="16"/>
          <w:szCs w:val="16"/>
        </w:rPr>
        <w:t xml:space="preserve"> </w:t>
      </w:r>
      <w:r w:rsidRPr="00907E5F">
        <w:rPr>
          <w:rFonts w:ascii="Arial" w:hAnsi="Arial" w:cs="Arial"/>
          <w:sz w:val="16"/>
          <w:szCs w:val="16"/>
          <w:u w:val="single"/>
        </w:rPr>
        <w:t>(</w:t>
      </w:r>
      <w:r w:rsidRPr="00907E5F">
        <w:rPr>
          <w:rFonts w:ascii="Arial" w:hAnsi="Arial" w:cs="Arial"/>
          <w:b/>
          <w:sz w:val="16"/>
          <w:szCs w:val="16"/>
          <w:u w:val="single"/>
        </w:rPr>
        <w:t>Número</w:t>
      </w:r>
      <w:r w:rsidRPr="00907E5F">
        <w:rPr>
          <w:rFonts w:ascii="Arial" w:hAnsi="Arial" w:cs="Arial"/>
          <w:sz w:val="16"/>
          <w:szCs w:val="16"/>
          <w:u w:val="single"/>
        </w:rPr>
        <w:t xml:space="preserve"> de contrato) </w:t>
      </w:r>
      <w:r w:rsidRPr="00907E5F">
        <w:rPr>
          <w:rFonts w:ascii="Arial" w:hAnsi="Arial" w:cs="Arial"/>
          <w:sz w:val="16"/>
          <w:szCs w:val="16"/>
        </w:rPr>
        <w:t xml:space="preserve"> DE FECHA </w:t>
      </w:r>
      <w:r w:rsidRPr="00907E5F">
        <w:rPr>
          <w:rFonts w:ascii="Arial" w:hAnsi="Arial" w:cs="Arial"/>
          <w:sz w:val="16"/>
          <w:szCs w:val="16"/>
          <w:u w:val="single"/>
        </w:rPr>
        <w:t xml:space="preserve">(fecha de suscripción), </w:t>
      </w:r>
      <w:r w:rsidRPr="00907E5F">
        <w:rPr>
          <w:rFonts w:ascii="Arial" w:hAnsi="Arial" w:cs="Arial"/>
          <w:sz w:val="16"/>
          <w:szCs w:val="16"/>
        </w:rPr>
        <w:t xml:space="preserve"> QUE SE ADJUDICÓ A DICHA EMPRESA CON MOTIVO DEL </w:t>
      </w:r>
      <w:r w:rsidRPr="00907E5F">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907E5F">
        <w:rPr>
          <w:rFonts w:ascii="Arial" w:hAnsi="Arial" w:cs="Arial"/>
          <w:b/>
          <w:sz w:val="16"/>
          <w:szCs w:val="16"/>
          <w:u w:val="single"/>
        </w:rPr>
        <w:t>Número</w:t>
      </w:r>
      <w:r w:rsidRPr="00907E5F">
        <w:rPr>
          <w:rFonts w:ascii="Arial" w:hAnsi="Arial" w:cs="Arial"/>
          <w:sz w:val="16"/>
          <w:szCs w:val="16"/>
          <w:u w:val="single"/>
        </w:rPr>
        <w:t xml:space="preserve"> de ésta), </w:t>
      </w:r>
      <w:r w:rsidRPr="00907E5F">
        <w:rPr>
          <w:rFonts w:ascii="Arial" w:hAnsi="Arial" w:cs="Arial"/>
          <w:sz w:val="16"/>
          <w:szCs w:val="16"/>
        </w:rPr>
        <w:t xml:space="preserve"> RELATIVO A </w:t>
      </w:r>
      <w:r w:rsidRPr="00907E5F">
        <w:rPr>
          <w:rFonts w:ascii="Arial" w:hAnsi="Arial" w:cs="Arial"/>
          <w:sz w:val="16"/>
          <w:szCs w:val="16"/>
          <w:u w:val="single"/>
        </w:rPr>
        <w:t xml:space="preserve"> (objeto del contrato)</w:t>
      </w:r>
      <w:r w:rsidRPr="00907E5F">
        <w:rPr>
          <w:rFonts w:ascii="Arial" w:hAnsi="Arial" w:cs="Arial"/>
          <w:sz w:val="16"/>
          <w:szCs w:val="16"/>
        </w:rPr>
        <w:t xml:space="preserve">;  LA PRESENTE FIANZA, </w:t>
      </w:r>
      <w:r w:rsidRPr="00907E5F">
        <w:rPr>
          <w:rFonts w:ascii="Arial" w:hAnsi="Arial" w:cs="Arial"/>
          <w:b/>
          <w:sz w:val="16"/>
          <w:szCs w:val="16"/>
        </w:rPr>
        <w:t>TENDRÁ UNA VIGENCIA DE</w:t>
      </w:r>
      <w:r w:rsidRPr="00907E5F">
        <w:rPr>
          <w:rFonts w:ascii="Arial" w:hAnsi="Arial" w:cs="Arial"/>
          <w:sz w:val="16"/>
          <w:szCs w:val="16"/>
        </w:rPr>
        <w:t xml:space="preserve"> </w:t>
      </w:r>
      <w:r w:rsidRPr="00907E5F">
        <w:rPr>
          <w:rFonts w:ascii="Arial" w:hAnsi="Arial" w:cs="Arial"/>
          <w:b/>
          <w:sz w:val="16"/>
          <w:szCs w:val="16"/>
        </w:rPr>
        <w:t>(</w:t>
      </w:r>
      <w:r w:rsidRPr="00907E5F">
        <w:rPr>
          <w:rFonts w:ascii="Arial" w:hAnsi="Arial" w:cs="Arial"/>
          <w:b/>
          <w:sz w:val="16"/>
          <w:szCs w:val="16"/>
          <w:u w:val="single"/>
        </w:rPr>
        <w:t>se deberá insertar el lapso de vigencia que se haya establecido en el contrato)</w:t>
      </w:r>
      <w:r w:rsidRPr="00907E5F">
        <w:rPr>
          <w:rFonts w:ascii="Arial" w:hAnsi="Arial" w:cs="Arial"/>
          <w:sz w:val="16"/>
          <w:szCs w:val="16"/>
        </w:rPr>
        <w:t>, CONTADOS A PARTIR DE LA</w:t>
      </w:r>
      <w:r w:rsidRPr="00907E5F">
        <w:rPr>
          <w:rFonts w:ascii="Arial" w:hAnsi="Arial" w:cs="Arial"/>
          <w:color w:val="FF0000"/>
          <w:sz w:val="16"/>
          <w:szCs w:val="16"/>
        </w:rPr>
        <w:t xml:space="preserve"> </w:t>
      </w:r>
      <w:r w:rsidRPr="00907E5F">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w:t>
      </w:r>
      <w:proofErr w:type="spellStart"/>
      <w:r w:rsidRPr="00907E5F">
        <w:rPr>
          <w:rFonts w:ascii="Arial" w:hAnsi="Arial" w:cs="Arial"/>
          <w:sz w:val="16"/>
          <w:szCs w:val="16"/>
        </w:rPr>
        <w:t>AcumplimiDORA</w:t>
      </w:r>
      <w:proofErr w:type="spellEnd"/>
      <w:r w:rsidRPr="00907E5F">
        <w:rPr>
          <w:rFonts w:ascii="Arial" w:hAnsi="Arial" w:cs="Arial"/>
          <w:sz w:val="16"/>
          <w:szCs w:val="16"/>
        </w:rPr>
        <w:t xml:space="preserve"> </w:t>
      </w:r>
      <w:r w:rsidRPr="00907E5F">
        <w:rPr>
          <w:rFonts w:ascii="Arial" w:hAnsi="Arial" w:cs="Arial"/>
          <w:sz w:val="16"/>
          <w:szCs w:val="16"/>
          <w:u w:val="single"/>
        </w:rPr>
        <w:t>(especificar la institución afianzadora que expide la garantía)</w:t>
      </w:r>
      <w:r w:rsidRPr="00907E5F">
        <w:rPr>
          <w:rFonts w:ascii="Arial" w:hAnsi="Arial" w:cs="Arial"/>
          <w:sz w:val="16"/>
          <w:szCs w:val="16"/>
        </w:rPr>
        <w:t xml:space="preserve">, EXPRESAMENTE SE OBLIGA A PAGAR AL INSTITUTO LA CANTIDAD GARANTIZADA O LA PARTE PROPORCIONAL DE LA MISMA, POSTERIORMENTE A QUE SE LE HAYAN APLICADO AL </w:t>
      </w:r>
      <w:r w:rsidRPr="00907E5F">
        <w:rPr>
          <w:rFonts w:ascii="Arial" w:hAnsi="Arial" w:cs="Arial"/>
          <w:sz w:val="16"/>
          <w:szCs w:val="16"/>
          <w:u w:val="single"/>
        </w:rPr>
        <w:t>(proveedor, prestador de servicio, etc.)</w:t>
      </w:r>
      <w:r w:rsidRPr="00907E5F">
        <w:rPr>
          <w:rFonts w:ascii="Arial" w:hAnsi="Arial" w:cs="Arial"/>
          <w:sz w:val="16"/>
          <w:szCs w:val="16"/>
        </w:rPr>
        <w:t xml:space="preserve"> LA TOTALIDAD DE LAS PENAS CONVENCIONALES ESTABLECIDAS EN LA CLÁUSULA </w:t>
      </w:r>
      <w:r w:rsidRPr="00907E5F">
        <w:rPr>
          <w:rFonts w:ascii="Arial" w:hAnsi="Arial" w:cs="Arial"/>
          <w:sz w:val="16"/>
          <w:szCs w:val="16"/>
          <w:u w:val="single"/>
        </w:rPr>
        <w:t>(</w:t>
      </w:r>
      <w:r w:rsidRPr="00907E5F">
        <w:rPr>
          <w:rFonts w:ascii="Arial" w:hAnsi="Arial" w:cs="Arial"/>
          <w:b/>
          <w:sz w:val="16"/>
          <w:szCs w:val="16"/>
          <w:u w:val="single"/>
        </w:rPr>
        <w:t>Número</w:t>
      </w:r>
      <w:r w:rsidRPr="00907E5F">
        <w:rPr>
          <w:rFonts w:ascii="Arial" w:hAnsi="Arial" w:cs="Arial"/>
          <w:sz w:val="16"/>
          <w:szCs w:val="16"/>
          <w:u w:val="single"/>
        </w:rPr>
        <w:t xml:space="preserve"> de cláusula del contrato en que se estipulen las penas convencionales que en su caso deba pagar el fiado)</w:t>
      </w:r>
      <w:r w:rsidRPr="00907E5F">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07E5F">
        <w:rPr>
          <w:rFonts w:ascii="Arial" w:hAnsi="Arial" w:cs="Arial"/>
          <w:sz w:val="16"/>
          <w:szCs w:val="16"/>
          <w:u w:val="single"/>
        </w:rPr>
        <w:t>(especificar la institución afianzadora que expide la garantía)</w:t>
      </w:r>
      <w:r w:rsidRPr="00907E5F">
        <w:rPr>
          <w:rFonts w:ascii="Arial" w:hAnsi="Arial" w:cs="Arial"/>
          <w:sz w:val="16"/>
          <w:szCs w:val="16"/>
        </w:rPr>
        <w:t xml:space="preserve">, EXPRESAMENTE CONSIENTE: </w:t>
      </w:r>
      <w:r w:rsidRPr="00907E5F">
        <w:rPr>
          <w:rFonts w:ascii="Arial" w:hAnsi="Arial" w:cs="Arial"/>
          <w:b/>
          <w:bCs/>
          <w:sz w:val="16"/>
          <w:szCs w:val="16"/>
        </w:rPr>
        <w:t>A</w:t>
      </w:r>
      <w:r w:rsidRPr="00907E5F">
        <w:rPr>
          <w:rFonts w:ascii="Arial" w:hAnsi="Arial" w:cs="Arial"/>
          <w:sz w:val="16"/>
          <w:szCs w:val="16"/>
        </w:rPr>
        <w:t xml:space="preserve">) QUE LA PRESENTE FIANZA SE OTORGA DE CONFORMIDAD CON LO ESTIPULADO EN EL CONTRATO ARRIBA INDICADO; </w:t>
      </w:r>
      <w:r w:rsidRPr="00907E5F">
        <w:rPr>
          <w:rFonts w:ascii="Arial" w:hAnsi="Arial" w:cs="Arial"/>
          <w:b/>
          <w:bCs/>
          <w:sz w:val="16"/>
          <w:szCs w:val="16"/>
        </w:rPr>
        <w:t xml:space="preserve">B) </w:t>
      </w:r>
      <w:r w:rsidRPr="00907E5F">
        <w:rPr>
          <w:rFonts w:ascii="Arial" w:hAnsi="Arial" w:cs="Arial"/>
          <w:sz w:val="16"/>
          <w:szCs w:val="16"/>
        </w:rPr>
        <w:t xml:space="preserve">QUE EN CASO DE INCUMPLIMIENTO POR PARTE DEL </w:t>
      </w:r>
      <w:r w:rsidRPr="00907E5F">
        <w:rPr>
          <w:rFonts w:ascii="Arial" w:hAnsi="Arial" w:cs="Arial"/>
          <w:sz w:val="16"/>
          <w:szCs w:val="16"/>
          <w:u w:val="single"/>
        </w:rPr>
        <w:t>(proveedor, prestador de servicio, etc.)</w:t>
      </w:r>
      <w:r w:rsidRPr="00907E5F">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907E5F">
        <w:rPr>
          <w:rFonts w:ascii="Arial" w:hAnsi="Arial" w:cs="Arial"/>
          <w:b/>
          <w:sz w:val="16"/>
          <w:szCs w:val="16"/>
        </w:rPr>
        <w:t>DIEZ MESES</w:t>
      </w:r>
      <w:r w:rsidRPr="00907E5F">
        <w:rPr>
          <w:rFonts w:ascii="Arial" w:hAnsi="Arial" w:cs="Arial"/>
          <w:sz w:val="16"/>
          <w:szCs w:val="16"/>
        </w:rPr>
        <w:t xml:space="preserve">, CONTADOS A PARTIR DEL DÍA SIGUIENTE EN QUE CONCLUYA LA VIGENCIA DEL CONTRATO, O BIEN, A PARTIR DEL DÍA SIGUIENTE EN QUE EL INSTITUTO NOTIFIQUE POR ESCRITO AL </w:t>
      </w:r>
      <w:r w:rsidRPr="00907E5F">
        <w:rPr>
          <w:rFonts w:ascii="Arial" w:hAnsi="Arial" w:cs="Arial"/>
          <w:sz w:val="16"/>
          <w:szCs w:val="16"/>
          <w:u w:val="single"/>
        </w:rPr>
        <w:t>(proveedor, prestador de servicio, etc.)</w:t>
      </w:r>
      <w:r w:rsidRPr="00907E5F">
        <w:rPr>
          <w:rFonts w:ascii="Arial" w:hAnsi="Arial" w:cs="Arial"/>
          <w:sz w:val="16"/>
          <w:szCs w:val="16"/>
        </w:rPr>
        <w:t xml:space="preserve">, LA RESCISIÓN DEL INSTRUMENTO JURÍDICO; </w:t>
      </w:r>
      <w:r w:rsidRPr="00907E5F">
        <w:rPr>
          <w:rFonts w:ascii="Arial" w:hAnsi="Arial" w:cs="Arial"/>
          <w:b/>
          <w:bCs/>
          <w:sz w:val="16"/>
          <w:szCs w:val="16"/>
        </w:rPr>
        <w:t xml:space="preserve">C) </w:t>
      </w:r>
      <w:r w:rsidRPr="00907E5F">
        <w:rPr>
          <w:rFonts w:ascii="Arial" w:hAnsi="Arial" w:cs="Arial"/>
          <w:sz w:val="16"/>
          <w:szCs w:val="16"/>
        </w:rPr>
        <w:t xml:space="preserve">QUE PAGARÁ AL INSTITUTO LA CANTIDAD GARANTIZADA O LA PARTE PROPORCIONAL DE LA MISMA, POSTERIORMENTE A QUE SE LE HAYAN APLICADO AL </w:t>
      </w:r>
      <w:r w:rsidRPr="00907E5F">
        <w:rPr>
          <w:rFonts w:ascii="Arial" w:hAnsi="Arial" w:cs="Arial"/>
          <w:sz w:val="16"/>
          <w:szCs w:val="16"/>
          <w:u w:val="single"/>
        </w:rPr>
        <w:t>(proveedor, prestador de servicio, etc.)</w:t>
      </w:r>
      <w:r w:rsidRPr="00907E5F">
        <w:rPr>
          <w:rFonts w:ascii="Arial" w:hAnsi="Arial" w:cs="Arial"/>
          <w:sz w:val="16"/>
          <w:szCs w:val="16"/>
        </w:rPr>
        <w:t xml:space="preserve"> LA TOTALIDAD DE LAS PENAS CONVENCIONALES ESTABLECIDAS EN LA CLÁUSULA </w:t>
      </w:r>
      <w:r w:rsidRPr="00907E5F">
        <w:rPr>
          <w:rFonts w:ascii="Arial" w:hAnsi="Arial" w:cs="Arial"/>
          <w:sz w:val="16"/>
          <w:szCs w:val="16"/>
          <w:u w:val="single"/>
        </w:rPr>
        <w:t>(</w:t>
      </w:r>
      <w:r w:rsidRPr="00907E5F">
        <w:rPr>
          <w:rFonts w:ascii="Arial" w:hAnsi="Arial" w:cs="Arial"/>
          <w:b/>
          <w:sz w:val="16"/>
          <w:szCs w:val="16"/>
          <w:u w:val="single"/>
        </w:rPr>
        <w:t>Número</w:t>
      </w:r>
      <w:r w:rsidRPr="00907E5F">
        <w:rPr>
          <w:rFonts w:ascii="Arial" w:hAnsi="Arial" w:cs="Arial"/>
          <w:sz w:val="16"/>
          <w:szCs w:val="16"/>
          <w:u w:val="single"/>
        </w:rPr>
        <w:t xml:space="preserve"> de cláusula del contrato en que se estipulen las penas convencionales que en su caso deba pagar el fiado)</w:t>
      </w:r>
      <w:r w:rsidRPr="00907E5F">
        <w:rPr>
          <w:rFonts w:ascii="Arial" w:hAnsi="Arial" w:cs="Arial"/>
          <w:sz w:val="16"/>
          <w:szCs w:val="16"/>
        </w:rPr>
        <w:t xml:space="preserve"> DEL CONTRATO DE REFERENCIA, MISMAS QUE NO PODRÁN SER SUPERIORES A LA SUMA QUE SE AFIANZA Y/O POR CUALQUIER OTRO INCUMPLIMIENTO EN QUE INCURRA EL FIADO; </w:t>
      </w:r>
      <w:r w:rsidRPr="00907E5F">
        <w:rPr>
          <w:rFonts w:ascii="Arial" w:hAnsi="Arial" w:cs="Arial"/>
          <w:b/>
          <w:bCs/>
          <w:sz w:val="16"/>
          <w:szCs w:val="16"/>
        </w:rPr>
        <w:t xml:space="preserve">D) </w:t>
      </w:r>
      <w:r w:rsidRPr="00907E5F">
        <w:rPr>
          <w:rFonts w:ascii="Arial" w:hAnsi="Arial" w:cs="Arial"/>
          <w:sz w:val="16"/>
          <w:szCs w:val="16"/>
        </w:rPr>
        <w:t xml:space="preserve">QUE LA FIANZA SOLO PODRÁ SER CANCELADA A SOLICITUD  EXPRESA Y PREVIA AUTORIZACIÓN POR ESCRITO DEL INSTITUTO MEXICANO DEL SEGURO SOCIAL; </w:t>
      </w:r>
      <w:r w:rsidRPr="00907E5F">
        <w:rPr>
          <w:rFonts w:ascii="Arial" w:hAnsi="Arial" w:cs="Arial"/>
          <w:b/>
          <w:bCs/>
          <w:sz w:val="16"/>
          <w:szCs w:val="16"/>
        </w:rPr>
        <w:t xml:space="preserve">E) </w:t>
      </w:r>
      <w:r w:rsidRPr="00907E5F">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907E5F">
        <w:rPr>
          <w:rFonts w:ascii="Arial" w:hAnsi="Arial" w:cs="Arial"/>
          <w:b/>
          <w:bCs/>
          <w:sz w:val="16"/>
          <w:szCs w:val="16"/>
        </w:rPr>
        <w:t xml:space="preserve">F) </w:t>
      </w:r>
      <w:r w:rsidRPr="00907E5F">
        <w:rPr>
          <w:rFonts w:ascii="Arial" w:hAnsi="Arial" w:cs="Arial"/>
          <w:sz w:val="16"/>
          <w:szCs w:val="16"/>
        </w:rPr>
        <w:t xml:space="preserve">QUE </w:t>
      </w:r>
      <w:r w:rsidRPr="00907E5F">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907E5F">
        <w:rPr>
          <w:rFonts w:ascii="Arial" w:hAnsi="Arial" w:cs="Arial"/>
          <w:b/>
          <w:caps/>
          <w:sz w:val="16"/>
          <w:szCs w:val="16"/>
        </w:rPr>
        <w:t xml:space="preserve"> G) </w:t>
      </w:r>
      <w:r w:rsidRPr="00907E5F">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07E5F">
        <w:rPr>
          <w:rFonts w:ascii="Arial" w:hAnsi="Arial" w:cs="Arial"/>
          <w:sz w:val="16"/>
          <w:szCs w:val="16"/>
          <w:u w:val="single"/>
        </w:rPr>
        <w:t>(especificar la institución afianzadora que expide la garantía)</w:t>
      </w:r>
      <w:r w:rsidRPr="00907E5F">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7A30CC7E" w14:textId="77777777" w:rsidR="00E94C1D" w:rsidRPr="00907E5F" w:rsidRDefault="00E94C1D" w:rsidP="00E94C1D">
      <w:pPr>
        <w:ind w:left="426" w:right="706"/>
        <w:jc w:val="both"/>
        <w:rPr>
          <w:rFonts w:ascii="Arial" w:hAnsi="Arial" w:cs="Arial"/>
          <w:sz w:val="16"/>
          <w:szCs w:val="16"/>
        </w:rPr>
      </w:pPr>
    </w:p>
    <w:p w14:paraId="3D220339" w14:textId="77777777" w:rsidR="00E94C1D" w:rsidRPr="00907E5F" w:rsidRDefault="00E94C1D" w:rsidP="00E94C1D">
      <w:pPr>
        <w:ind w:left="426" w:right="706"/>
        <w:jc w:val="center"/>
        <w:rPr>
          <w:rFonts w:ascii="Arial" w:hAnsi="Arial" w:cs="Arial"/>
          <w:sz w:val="20"/>
        </w:rPr>
      </w:pPr>
      <w:r w:rsidRPr="00907E5F">
        <w:rPr>
          <w:rFonts w:ascii="Arial" w:hAnsi="Arial" w:cs="Arial"/>
          <w:sz w:val="20"/>
        </w:rPr>
        <w:t>Protesto lo necesario</w:t>
      </w:r>
    </w:p>
    <w:p w14:paraId="5CE26883" w14:textId="77777777" w:rsidR="00E94C1D" w:rsidRPr="00907E5F" w:rsidRDefault="00E94C1D" w:rsidP="00E94C1D">
      <w:pPr>
        <w:ind w:left="426" w:right="706"/>
        <w:jc w:val="center"/>
        <w:rPr>
          <w:rFonts w:ascii="Arial" w:hAnsi="Arial" w:cs="Arial"/>
          <w:sz w:val="20"/>
        </w:rPr>
      </w:pPr>
      <w:r w:rsidRPr="00907E5F">
        <w:rPr>
          <w:rFonts w:ascii="Arial" w:hAnsi="Arial" w:cs="Arial"/>
          <w:sz w:val="20"/>
        </w:rPr>
        <w:t>(Nombre y firma)</w:t>
      </w:r>
    </w:p>
    <w:p w14:paraId="4E3C2224" w14:textId="77777777" w:rsidR="00E94C1D" w:rsidRDefault="00E94C1D" w:rsidP="00C063E5">
      <w:pPr>
        <w:jc w:val="center"/>
        <w:rPr>
          <w:rFonts w:ascii="Arial" w:hAnsi="Arial" w:cs="Arial"/>
          <w:b/>
          <w:bCs/>
          <w:sz w:val="22"/>
          <w:szCs w:val="22"/>
        </w:rPr>
      </w:pPr>
    </w:p>
    <w:p w14:paraId="3881DEFE" w14:textId="77777777" w:rsidR="00E94C1D" w:rsidRDefault="00E94C1D" w:rsidP="00C063E5">
      <w:pPr>
        <w:jc w:val="center"/>
        <w:rPr>
          <w:rFonts w:ascii="Arial" w:hAnsi="Arial" w:cs="Arial"/>
          <w:b/>
          <w:bCs/>
          <w:sz w:val="22"/>
          <w:szCs w:val="22"/>
        </w:rPr>
      </w:pPr>
    </w:p>
    <w:p w14:paraId="1785F399" w14:textId="065EF9A7" w:rsidR="00A42C1D" w:rsidRDefault="00A42C1D" w:rsidP="00A42C1D">
      <w:pPr>
        <w:pStyle w:val="Ttulo"/>
        <w:rPr>
          <w:rFonts w:cs="Arial"/>
          <w:sz w:val="20"/>
        </w:rPr>
      </w:pPr>
    </w:p>
    <w:sectPr w:rsidR="00A42C1D" w:rsidSect="006444BE">
      <w:headerReference w:type="default" r:id="rId25"/>
      <w:footerReference w:type="default" r:id="rId26"/>
      <w:pgSz w:w="12240" w:h="15840"/>
      <w:pgMar w:top="2127"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F9CFB" w14:textId="77777777" w:rsidR="00393FC4" w:rsidRDefault="00393FC4" w:rsidP="00B4228A">
      <w:r>
        <w:separator/>
      </w:r>
    </w:p>
  </w:endnote>
  <w:endnote w:type="continuationSeparator" w:id="0">
    <w:p w14:paraId="173B6983" w14:textId="77777777" w:rsidR="00393FC4" w:rsidRDefault="00393FC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7777777"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6590BEAB" w:rsidR="00B755ED" w:rsidRDefault="00981DF0" w:rsidP="009263CB">
    <w:pPr>
      <w:jc w:val="center"/>
    </w:pPr>
    <w:r w:rsidRPr="0015607C">
      <w:rPr>
        <w:noProof/>
      </w:rPr>
      <w:drawing>
        <wp:inline distT="0" distB="0" distL="0" distR="0" wp14:anchorId="7CEF9A08" wp14:editId="3ACAF336">
          <wp:extent cx="6404610" cy="744220"/>
          <wp:effectExtent l="0" t="0" r="0" b="0"/>
          <wp:docPr id="1580910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16BF5" w14:textId="77777777" w:rsidR="00393FC4" w:rsidRDefault="00393FC4" w:rsidP="00B4228A">
      <w:r>
        <w:separator/>
      </w:r>
    </w:p>
  </w:footnote>
  <w:footnote w:type="continuationSeparator" w:id="0">
    <w:p w14:paraId="10CDCA97" w14:textId="77777777" w:rsidR="00393FC4" w:rsidRDefault="00393FC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1A89E1EC" w:rsidR="00B755ED" w:rsidRDefault="00000000" w:rsidP="00943B03">
    <w:pPr>
      <w:pStyle w:val="Encabezado"/>
      <w:ind w:left="-284"/>
    </w:pPr>
    <w:r>
      <w:rPr>
        <w:noProof/>
      </w:rPr>
      <w:pict w14:anchorId="124EEEE2">
        <v:shapetype id="_x0000_t202" coordsize="21600,21600" o:spt="202" path="m,l,21600r21600,l21600,xe">
          <v:stroke joinstyle="miter"/>
          <v:path gradientshapeok="t" o:connecttype="rect"/>
        </v:shapetype>
        <v:shape id="Text Box 2" o:spid="_x0000_s1025" type="#_x0000_t202" style="position:absolute;left:0;text-align:left;margin-left:317.75pt;margin-top:4.95pt;width:195.3pt;height:67.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" filled="f" stroked="f">
          <v:textbox style="mso-next-textbox:#Text Box 2">
            <w:txbxContent>
              <w:p w14:paraId="741EB872" w14:textId="77777777" w:rsidR="00687756" w:rsidRPr="00463D64" w:rsidRDefault="00687756" w:rsidP="00687756">
                <w:pPr>
                  <w:jc w:val="center"/>
                  <w:rPr>
                    <w:rFonts w:ascii="Arial" w:hAnsi="Arial" w:cs="Arial"/>
                    <w:b/>
                    <w:sz w:val="16"/>
                    <w:szCs w:val="16"/>
                  </w:rPr>
                </w:pPr>
                <w:r w:rsidRPr="00463D64">
                  <w:rPr>
                    <w:rFonts w:ascii="Arial" w:hAnsi="Arial" w:cs="Arial"/>
                    <w:b/>
                    <w:sz w:val="16"/>
                    <w:szCs w:val="16"/>
                  </w:rPr>
                  <w:t>ORGANO DE OPERACIÓN ADMINISTRATIVA</w:t>
                </w:r>
              </w:p>
              <w:p w14:paraId="5996E06E" w14:textId="77777777" w:rsidR="00687756" w:rsidRPr="00463D64" w:rsidRDefault="00687756" w:rsidP="00687756">
                <w:pPr>
                  <w:jc w:val="center"/>
                  <w:rPr>
                    <w:rFonts w:ascii="Arial" w:hAnsi="Arial" w:cs="Arial"/>
                    <w:b/>
                    <w:sz w:val="16"/>
                    <w:szCs w:val="16"/>
                  </w:rPr>
                </w:pPr>
                <w:r w:rsidRPr="00463D64">
                  <w:rPr>
                    <w:rFonts w:ascii="Arial" w:hAnsi="Arial" w:cs="Arial"/>
                    <w:b/>
                    <w:sz w:val="16"/>
                    <w:szCs w:val="16"/>
                  </w:rPr>
                  <w:t>DESCONCENTRADA ESTATATAL OAXACA</w:t>
                </w:r>
              </w:p>
              <w:p w14:paraId="0C2CAEE9" w14:textId="77777777" w:rsidR="00687756" w:rsidRPr="00463D64" w:rsidRDefault="00687756" w:rsidP="00687756">
                <w:pPr>
                  <w:jc w:val="center"/>
                  <w:rPr>
                    <w:rFonts w:ascii="Arial" w:hAnsi="Arial" w:cs="Arial"/>
                    <w:sz w:val="16"/>
                    <w:szCs w:val="16"/>
                  </w:rPr>
                </w:pPr>
                <w:r w:rsidRPr="00463D64">
                  <w:rPr>
                    <w:rFonts w:ascii="Arial" w:hAnsi="Arial" w:cs="Arial"/>
                    <w:sz w:val="16"/>
                    <w:szCs w:val="16"/>
                  </w:rPr>
                  <w:t>JEFATURA DE SERVICIOS ADMINISTRATIVOS</w:t>
                </w:r>
              </w:p>
              <w:p w14:paraId="293ED70B" w14:textId="77777777" w:rsidR="00687756" w:rsidRPr="00463D64" w:rsidRDefault="00687756" w:rsidP="00687756">
                <w:pPr>
                  <w:jc w:val="center"/>
                  <w:rPr>
                    <w:rFonts w:ascii="Arial" w:hAnsi="Arial" w:cs="Arial"/>
                    <w:sz w:val="16"/>
                    <w:szCs w:val="16"/>
                  </w:rPr>
                </w:pPr>
                <w:r w:rsidRPr="00463D64">
                  <w:rPr>
                    <w:rFonts w:ascii="Arial" w:hAnsi="Arial" w:cs="Arial"/>
                    <w:sz w:val="16"/>
                    <w:szCs w:val="16"/>
                  </w:rPr>
                  <w:t>COORDINACIÓN DE ABASTECIMIENTO Y EQUIPAMIENTO.</w:t>
                </w:r>
              </w:p>
              <w:p w14:paraId="6ACC95E3" w14:textId="77777777" w:rsidR="00687756" w:rsidRPr="00463D64" w:rsidRDefault="00687756" w:rsidP="00687756">
                <w:pPr>
                  <w:spacing w:after="360"/>
                  <w:jc w:val="right"/>
                  <w:rPr>
                    <w:rFonts w:ascii="Arial" w:hAnsi="Arial" w:cs="Arial"/>
                    <w:sz w:val="16"/>
                    <w:szCs w:val="16"/>
                  </w:rPr>
                </w:pPr>
              </w:p>
              <w:p w14:paraId="459F1DF3" w14:textId="77777777" w:rsidR="00687756" w:rsidRPr="00C0299D" w:rsidRDefault="00687756" w:rsidP="00687756">
                <w:pPr>
                  <w:jc w:val="right"/>
                  <w:rPr>
                    <w:rFonts w:ascii="Montserrat" w:hAnsi="Montserrat"/>
                    <w:sz w:val="12"/>
                    <w:szCs w:val="12"/>
                  </w:rPr>
                </w:pPr>
              </w:p>
            </w:txbxContent>
          </v:textbox>
          <w10:wrap type="square"/>
        </v:shape>
      </w:pict>
    </w:r>
    <w:r w:rsidR="00687756" w:rsidRPr="00DF5360">
      <w:rPr>
        <w:i/>
        <w:noProof/>
        <w:sz w:val="4"/>
        <w:szCs w:val="4"/>
        <w:lang w:val="es-MX" w:eastAsia="es-MX"/>
      </w:rPr>
      <w:drawing>
        <wp:anchor distT="0" distB="0" distL="114300" distR="114300" simplePos="0" relativeHeight="251657216" behindDoc="0" locked="0" layoutInCell="1" allowOverlap="1" wp14:anchorId="43F34B0E" wp14:editId="0B9C1AAF">
          <wp:simplePos x="0" y="0"/>
          <wp:positionH relativeFrom="column">
            <wp:posOffset>-158778</wp:posOffset>
          </wp:positionH>
          <wp:positionV relativeFrom="paragraph">
            <wp:posOffset>109248</wp:posOffset>
          </wp:positionV>
          <wp:extent cx="2210462" cy="731520"/>
          <wp:effectExtent l="0" t="0" r="0" b="0"/>
          <wp:wrapNone/>
          <wp:docPr id="1773491570" name="Imagen 177349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0462"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0" w15:restartNumberingAfterBreak="0">
    <w:nsid w:val="0B32247D"/>
    <w:multiLevelType w:val="hybridMultilevel"/>
    <w:tmpl w:val="6B8C69BE"/>
    <w:lvl w:ilvl="0" w:tplc="F49A5FB8">
      <w:start w:val="1"/>
      <w:numFmt w:val="bullet"/>
      <w:lvlText w:val="-"/>
      <w:lvlJc w:val="left"/>
      <w:pPr>
        <w:tabs>
          <w:tab w:val="num" w:pos="360"/>
        </w:tabs>
        <w:ind w:left="36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6E4D6B"/>
    <w:multiLevelType w:val="hybridMultilevel"/>
    <w:tmpl w:val="48AEB6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0F1665C4"/>
    <w:multiLevelType w:val="hybridMultilevel"/>
    <w:tmpl w:val="ADC266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25" w15:restartNumberingAfterBreak="0">
    <w:nsid w:val="29374B61"/>
    <w:multiLevelType w:val="hybridMultilevel"/>
    <w:tmpl w:val="90162BF0"/>
    <w:lvl w:ilvl="0" w:tplc="080A0005">
      <w:start w:val="1"/>
      <w:numFmt w:val="bullet"/>
      <w:lvlText w:val=""/>
      <w:lvlJc w:val="left"/>
      <w:pPr>
        <w:ind w:left="644" w:hanging="360"/>
      </w:pPr>
      <w:rPr>
        <w:rFonts w:ascii="Wingdings" w:hAnsi="Wingdings" w:hint="default"/>
      </w:rPr>
    </w:lvl>
    <w:lvl w:ilvl="1" w:tplc="080A0001">
      <w:start w:val="1"/>
      <w:numFmt w:val="bullet"/>
      <w:lvlText w:val=""/>
      <w:lvlJc w:val="left"/>
      <w:pPr>
        <w:ind w:left="1364" w:hanging="360"/>
      </w:pPr>
      <w:rPr>
        <w:rFonts w:ascii="Symbol" w:hAnsi="Symbol" w:hint="default"/>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15:restartNumberingAfterBreak="0">
    <w:nsid w:val="36A10293"/>
    <w:multiLevelType w:val="hybridMultilevel"/>
    <w:tmpl w:val="FB34A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501B4F6B"/>
    <w:multiLevelType w:val="hybridMultilevel"/>
    <w:tmpl w:val="54A0160C"/>
    <w:lvl w:ilvl="0" w:tplc="0F12A42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8" w15:restartNumberingAfterBreak="0">
    <w:nsid w:val="5ED67046"/>
    <w:multiLevelType w:val="hybridMultilevel"/>
    <w:tmpl w:val="106C41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60171C5A"/>
    <w:multiLevelType w:val="hybridMultilevel"/>
    <w:tmpl w:val="C4C087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69E70ED9"/>
    <w:multiLevelType w:val="hybridMultilevel"/>
    <w:tmpl w:val="AD30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2"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3643EC"/>
    <w:multiLevelType w:val="hybridMultilevel"/>
    <w:tmpl w:val="0E2AA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86018964">
    <w:abstractNumId w:val="42"/>
  </w:num>
  <w:num w:numId="2" w16cid:durableId="620385244">
    <w:abstractNumId w:val="34"/>
  </w:num>
  <w:num w:numId="3" w16cid:durableId="253981911">
    <w:abstractNumId w:val="41"/>
  </w:num>
  <w:num w:numId="4" w16cid:durableId="1830975026">
    <w:abstractNumId w:val="35"/>
  </w:num>
  <w:num w:numId="5" w16cid:durableId="808325472">
    <w:abstractNumId w:val="33"/>
  </w:num>
  <w:num w:numId="6" w16cid:durableId="30886873">
    <w:abstractNumId w:val="27"/>
  </w:num>
  <w:num w:numId="7" w16cid:durableId="2092241210">
    <w:abstractNumId w:val="0"/>
  </w:num>
  <w:num w:numId="8" w16cid:durableId="1641223845">
    <w:abstractNumId w:val="3"/>
  </w:num>
  <w:num w:numId="9" w16cid:durableId="679812812">
    <w:abstractNumId w:val="13"/>
  </w:num>
  <w:num w:numId="10" w16cid:durableId="1561793024">
    <w:abstractNumId w:val="1"/>
  </w:num>
  <w:num w:numId="11" w16cid:durableId="805853930">
    <w:abstractNumId w:val="32"/>
  </w:num>
  <w:num w:numId="12" w16cid:durableId="1408383119">
    <w:abstractNumId w:val="31"/>
  </w:num>
  <w:num w:numId="13" w16cid:durableId="924725239">
    <w:abstractNumId w:val="39"/>
  </w:num>
  <w:num w:numId="14" w16cid:durableId="1852138957">
    <w:abstractNumId w:val="38"/>
  </w:num>
  <w:num w:numId="15" w16cid:durableId="1663658255">
    <w:abstractNumId w:val="28"/>
  </w:num>
  <w:num w:numId="16" w16cid:durableId="1030567017">
    <w:abstractNumId w:val="22"/>
  </w:num>
  <w:num w:numId="17" w16cid:durableId="1640723146">
    <w:abstractNumId w:val="21"/>
  </w:num>
  <w:num w:numId="18" w16cid:durableId="244263648">
    <w:abstractNumId w:val="5"/>
  </w:num>
  <w:num w:numId="19" w16cid:durableId="1282958211">
    <w:abstractNumId w:val="7"/>
  </w:num>
  <w:num w:numId="20" w16cid:durableId="1843859060">
    <w:abstractNumId w:val="40"/>
  </w:num>
  <w:num w:numId="21" w16cid:durableId="1803687609">
    <w:abstractNumId w:val="43"/>
  </w:num>
  <w:num w:numId="22" w16cid:durableId="131677959">
    <w:abstractNumId w:val="2"/>
  </w:num>
  <w:num w:numId="23" w16cid:durableId="1991472932">
    <w:abstractNumId w:val="8"/>
  </w:num>
  <w:num w:numId="24" w16cid:durableId="693700084">
    <w:abstractNumId w:val="36"/>
  </w:num>
  <w:num w:numId="25" w16cid:durableId="89546032">
    <w:abstractNumId w:val="24"/>
  </w:num>
  <w:num w:numId="26" w16cid:durableId="942033448">
    <w:abstractNumId w:val="25"/>
  </w:num>
  <w:num w:numId="27" w16cid:durableId="1815678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8620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29372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2502198">
    <w:abstractNumId w:val="30"/>
    <w:lvlOverride w:ilvl="0">
      <w:startOverride w:val="1"/>
    </w:lvlOverride>
    <w:lvlOverride w:ilvl="1"/>
    <w:lvlOverride w:ilvl="2"/>
    <w:lvlOverride w:ilvl="3"/>
    <w:lvlOverride w:ilvl="4"/>
    <w:lvlOverride w:ilvl="5"/>
    <w:lvlOverride w:ilvl="6"/>
    <w:lvlOverride w:ilvl="7"/>
    <w:lvlOverride w:ilvl="8"/>
  </w:num>
  <w:num w:numId="31" w16cid:durableId="1467505128">
    <w:abstractNumId w:val="20"/>
  </w:num>
  <w:num w:numId="32" w16cid:durableId="4294701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228A"/>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6F2A"/>
    <w:rsid w:val="0004738A"/>
    <w:rsid w:val="0005472C"/>
    <w:rsid w:val="00057273"/>
    <w:rsid w:val="000574EE"/>
    <w:rsid w:val="00057711"/>
    <w:rsid w:val="00060FCF"/>
    <w:rsid w:val="00065976"/>
    <w:rsid w:val="00065F41"/>
    <w:rsid w:val="00065F71"/>
    <w:rsid w:val="00070294"/>
    <w:rsid w:val="00070298"/>
    <w:rsid w:val="00071C46"/>
    <w:rsid w:val="000733A8"/>
    <w:rsid w:val="00076C09"/>
    <w:rsid w:val="00080B9C"/>
    <w:rsid w:val="00080DBA"/>
    <w:rsid w:val="00083DD4"/>
    <w:rsid w:val="000849C5"/>
    <w:rsid w:val="0008527C"/>
    <w:rsid w:val="000877FA"/>
    <w:rsid w:val="0009263A"/>
    <w:rsid w:val="000A1383"/>
    <w:rsid w:val="000A18D7"/>
    <w:rsid w:val="000A40C9"/>
    <w:rsid w:val="000C047D"/>
    <w:rsid w:val="000C1776"/>
    <w:rsid w:val="000C3F67"/>
    <w:rsid w:val="000C53C1"/>
    <w:rsid w:val="000C5F71"/>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28A4"/>
    <w:rsid w:val="0010403E"/>
    <w:rsid w:val="00105749"/>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0FC5"/>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3CC2"/>
    <w:rsid w:val="00185164"/>
    <w:rsid w:val="00187FCA"/>
    <w:rsid w:val="00192C1D"/>
    <w:rsid w:val="00195DA6"/>
    <w:rsid w:val="0019685D"/>
    <w:rsid w:val="001A1E58"/>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0FB4"/>
    <w:rsid w:val="00201411"/>
    <w:rsid w:val="002019D8"/>
    <w:rsid w:val="00206D94"/>
    <w:rsid w:val="00211013"/>
    <w:rsid w:val="00211627"/>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3749F"/>
    <w:rsid w:val="0024435F"/>
    <w:rsid w:val="002454FE"/>
    <w:rsid w:val="002459A7"/>
    <w:rsid w:val="00245F85"/>
    <w:rsid w:val="00250173"/>
    <w:rsid w:val="0025040C"/>
    <w:rsid w:val="0025041D"/>
    <w:rsid w:val="00252514"/>
    <w:rsid w:val="002527B4"/>
    <w:rsid w:val="00253BFD"/>
    <w:rsid w:val="002614EF"/>
    <w:rsid w:val="00265D83"/>
    <w:rsid w:val="00266357"/>
    <w:rsid w:val="00267A4B"/>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6E4"/>
    <w:rsid w:val="00302445"/>
    <w:rsid w:val="003054E8"/>
    <w:rsid w:val="003078D9"/>
    <w:rsid w:val="00307B20"/>
    <w:rsid w:val="0031231A"/>
    <w:rsid w:val="00313357"/>
    <w:rsid w:val="0031393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04CB"/>
    <w:rsid w:val="003927C6"/>
    <w:rsid w:val="003928DE"/>
    <w:rsid w:val="0039394A"/>
    <w:rsid w:val="00393FC4"/>
    <w:rsid w:val="003A69F1"/>
    <w:rsid w:val="003A6FA1"/>
    <w:rsid w:val="003B4939"/>
    <w:rsid w:val="003B7DA1"/>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56055"/>
    <w:rsid w:val="00462492"/>
    <w:rsid w:val="00462721"/>
    <w:rsid w:val="00463A18"/>
    <w:rsid w:val="00470459"/>
    <w:rsid w:val="0047478D"/>
    <w:rsid w:val="00474940"/>
    <w:rsid w:val="00474E58"/>
    <w:rsid w:val="00485E1B"/>
    <w:rsid w:val="00492AA4"/>
    <w:rsid w:val="00495C82"/>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D1298"/>
    <w:rsid w:val="004D27F6"/>
    <w:rsid w:val="004D493A"/>
    <w:rsid w:val="004D49F2"/>
    <w:rsid w:val="004D5535"/>
    <w:rsid w:val="004D70E7"/>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47C73"/>
    <w:rsid w:val="005565FF"/>
    <w:rsid w:val="00556E8B"/>
    <w:rsid w:val="00574302"/>
    <w:rsid w:val="00575162"/>
    <w:rsid w:val="00575575"/>
    <w:rsid w:val="005810E3"/>
    <w:rsid w:val="00584E1D"/>
    <w:rsid w:val="00587956"/>
    <w:rsid w:val="0059136F"/>
    <w:rsid w:val="005929CE"/>
    <w:rsid w:val="005949D9"/>
    <w:rsid w:val="005A0F73"/>
    <w:rsid w:val="005A6742"/>
    <w:rsid w:val="005B1145"/>
    <w:rsid w:val="005B26EA"/>
    <w:rsid w:val="005B53F6"/>
    <w:rsid w:val="005C24DD"/>
    <w:rsid w:val="005C497C"/>
    <w:rsid w:val="005D178C"/>
    <w:rsid w:val="005D2669"/>
    <w:rsid w:val="005D387D"/>
    <w:rsid w:val="005D5312"/>
    <w:rsid w:val="005E1C0F"/>
    <w:rsid w:val="005E313F"/>
    <w:rsid w:val="005E4339"/>
    <w:rsid w:val="005F1436"/>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44BE"/>
    <w:rsid w:val="00645AE7"/>
    <w:rsid w:val="0064739F"/>
    <w:rsid w:val="00653C1D"/>
    <w:rsid w:val="00665DF0"/>
    <w:rsid w:val="00672B39"/>
    <w:rsid w:val="006748B1"/>
    <w:rsid w:val="006753F2"/>
    <w:rsid w:val="00676AF1"/>
    <w:rsid w:val="00676E3B"/>
    <w:rsid w:val="00677567"/>
    <w:rsid w:val="006801C7"/>
    <w:rsid w:val="006854B1"/>
    <w:rsid w:val="0068754C"/>
    <w:rsid w:val="00687756"/>
    <w:rsid w:val="00690264"/>
    <w:rsid w:val="00693A47"/>
    <w:rsid w:val="00694A64"/>
    <w:rsid w:val="00697651"/>
    <w:rsid w:val="006A046C"/>
    <w:rsid w:val="006A0BD5"/>
    <w:rsid w:val="006A1FD1"/>
    <w:rsid w:val="006A3C03"/>
    <w:rsid w:val="006A5486"/>
    <w:rsid w:val="006A702E"/>
    <w:rsid w:val="006A7A90"/>
    <w:rsid w:val="006B6D36"/>
    <w:rsid w:val="006C0592"/>
    <w:rsid w:val="006C5686"/>
    <w:rsid w:val="006C5D60"/>
    <w:rsid w:val="006D1B0D"/>
    <w:rsid w:val="006D4423"/>
    <w:rsid w:val="006E15A1"/>
    <w:rsid w:val="006E2A7D"/>
    <w:rsid w:val="006E3B3C"/>
    <w:rsid w:val="006E3E3E"/>
    <w:rsid w:val="006E5755"/>
    <w:rsid w:val="006F19FC"/>
    <w:rsid w:val="006F29B3"/>
    <w:rsid w:val="006F7527"/>
    <w:rsid w:val="007005E3"/>
    <w:rsid w:val="00704466"/>
    <w:rsid w:val="007065E9"/>
    <w:rsid w:val="00710252"/>
    <w:rsid w:val="0071059D"/>
    <w:rsid w:val="00724AF3"/>
    <w:rsid w:val="007269D2"/>
    <w:rsid w:val="007367C8"/>
    <w:rsid w:val="007379A8"/>
    <w:rsid w:val="007402FB"/>
    <w:rsid w:val="007409C1"/>
    <w:rsid w:val="0074178F"/>
    <w:rsid w:val="00742C63"/>
    <w:rsid w:val="007443DF"/>
    <w:rsid w:val="00745C27"/>
    <w:rsid w:val="00751090"/>
    <w:rsid w:val="00753E53"/>
    <w:rsid w:val="0075665D"/>
    <w:rsid w:val="007567E3"/>
    <w:rsid w:val="0075746B"/>
    <w:rsid w:val="00760922"/>
    <w:rsid w:val="0076105B"/>
    <w:rsid w:val="00761FA7"/>
    <w:rsid w:val="00767A44"/>
    <w:rsid w:val="00772311"/>
    <w:rsid w:val="00773C4E"/>
    <w:rsid w:val="00773DA1"/>
    <w:rsid w:val="00776DB9"/>
    <w:rsid w:val="00781973"/>
    <w:rsid w:val="00781B45"/>
    <w:rsid w:val="00783756"/>
    <w:rsid w:val="00783D9B"/>
    <w:rsid w:val="007849A3"/>
    <w:rsid w:val="0078738E"/>
    <w:rsid w:val="00790002"/>
    <w:rsid w:val="00795510"/>
    <w:rsid w:val="00796971"/>
    <w:rsid w:val="007A43F6"/>
    <w:rsid w:val="007A5463"/>
    <w:rsid w:val="007A5467"/>
    <w:rsid w:val="007A6F33"/>
    <w:rsid w:val="007A7915"/>
    <w:rsid w:val="007B303F"/>
    <w:rsid w:val="007B308C"/>
    <w:rsid w:val="007B33BB"/>
    <w:rsid w:val="007B3712"/>
    <w:rsid w:val="007B4F77"/>
    <w:rsid w:val="007B5578"/>
    <w:rsid w:val="007B6A21"/>
    <w:rsid w:val="007C5F54"/>
    <w:rsid w:val="007D0B8C"/>
    <w:rsid w:val="007D115D"/>
    <w:rsid w:val="007D3275"/>
    <w:rsid w:val="007D3FBA"/>
    <w:rsid w:val="007E3184"/>
    <w:rsid w:val="007E4CB5"/>
    <w:rsid w:val="007F210C"/>
    <w:rsid w:val="007F33DE"/>
    <w:rsid w:val="007F7A65"/>
    <w:rsid w:val="007F7B8A"/>
    <w:rsid w:val="0080330C"/>
    <w:rsid w:val="00804B77"/>
    <w:rsid w:val="00806304"/>
    <w:rsid w:val="00807417"/>
    <w:rsid w:val="00810272"/>
    <w:rsid w:val="00813A70"/>
    <w:rsid w:val="00813A97"/>
    <w:rsid w:val="00813DD0"/>
    <w:rsid w:val="00814507"/>
    <w:rsid w:val="00816B30"/>
    <w:rsid w:val="00817AB5"/>
    <w:rsid w:val="008206EE"/>
    <w:rsid w:val="00823935"/>
    <w:rsid w:val="00823DAF"/>
    <w:rsid w:val="00826447"/>
    <w:rsid w:val="00826848"/>
    <w:rsid w:val="00835BF3"/>
    <w:rsid w:val="00841DC4"/>
    <w:rsid w:val="00845C3D"/>
    <w:rsid w:val="008500ED"/>
    <w:rsid w:val="00850B7A"/>
    <w:rsid w:val="008548CA"/>
    <w:rsid w:val="008606EA"/>
    <w:rsid w:val="00860966"/>
    <w:rsid w:val="00860C75"/>
    <w:rsid w:val="0086171F"/>
    <w:rsid w:val="0086556D"/>
    <w:rsid w:val="00865898"/>
    <w:rsid w:val="0086637E"/>
    <w:rsid w:val="00866DDD"/>
    <w:rsid w:val="008736BC"/>
    <w:rsid w:val="008754C9"/>
    <w:rsid w:val="008777BE"/>
    <w:rsid w:val="00881F45"/>
    <w:rsid w:val="0088214F"/>
    <w:rsid w:val="0089126A"/>
    <w:rsid w:val="00893956"/>
    <w:rsid w:val="00895C1A"/>
    <w:rsid w:val="008A1A11"/>
    <w:rsid w:val="008A2D1C"/>
    <w:rsid w:val="008A35B7"/>
    <w:rsid w:val="008A41C8"/>
    <w:rsid w:val="008A4B83"/>
    <w:rsid w:val="008A70D7"/>
    <w:rsid w:val="008B4500"/>
    <w:rsid w:val="008C45DC"/>
    <w:rsid w:val="008D1591"/>
    <w:rsid w:val="008D2FAB"/>
    <w:rsid w:val="008D45C3"/>
    <w:rsid w:val="008D6BA0"/>
    <w:rsid w:val="008E13E1"/>
    <w:rsid w:val="008E529A"/>
    <w:rsid w:val="008E5B35"/>
    <w:rsid w:val="008F320E"/>
    <w:rsid w:val="008F416D"/>
    <w:rsid w:val="00900307"/>
    <w:rsid w:val="00900953"/>
    <w:rsid w:val="00903359"/>
    <w:rsid w:val="00905371"/>
    <w:rsid w:val="00910387"/>
    <w:rsid w:val="00913D44"/>
    <w:rsid w:val="009150A8"/>
    <w:rsid w:val="009208C4"/>
    <w:rsid w:val="00923EBE"/>
    <w:rsid w:val="00924A98"/>
    <w:rsid w:val="00925BE3"/>
    <w:rsid w:val="009262A3"/>
    <w:rsid w:val="009263CB"/>
    <w:rsid w:val="00933166"/>
    <w:rsid w:val="00934415"/>
    <w:rsid w:val="00934DC8"/>
    <w:rsid w:val="009358DE"/>
    <w:rsid w:val="00943B03"/>
    <w:rsid w:val="0094704F"/>
    <w:rsid w:val="00951741"/>
    <w:rsid w:val="00951849"/>
    <w:rsid w:val="00951AB2"/>
    <w:rsid w:val="00954A7A"/>
    <w:rsid w:val="00955551"/>
    <w:rsid w:val="00957C5E"/>
    <w:rsid w:val="00962161"/>
    <w:rsid w:val="009700B1"/>
    <w:rsid w:val="00972EC9"/>
    <w:rsid w:val="00975D71"/>
    <w:rsid w:val="0097672E"/>
    <w:rsid w:val="00981DF0"/>
    <w:rsid w:val="00982951"/>
    <w:rsid w:val="00983F10"/>
    <w:rsid w:val="00986938"/>
    <w:rsid w:val="00990478"/>
    <w:rsid w:val="00990C3F"/>
    <w:rsid w:val="00990C80"/>
    <w:rsid w:val="00993976"/>
    <w:rsid w:val="00997FFB"/>
    <w:rsid w:val="009A43FB"/>
    <w:rsid w:val="009A583F"/>
    <w:rsid w:val="009A6DFB"/>
    <w:rsid w:val="009B5B5F"/>
    <w:rsid w:val="009B687A"/>
    <w:rsid w:val="009C1ED5"/>
    <w:rsid w:val="009C5A62"/>
    <w:rsid w:val="009D44CD"/>
    <w:rsid w:val="009E1191"/>
    <w:rsid w:val="009E1A49"/>
    <w:rsid w:val="009E3E9A"/>
    <w:rsid w:val="009F17FB"/>
    <w:rsid w:val="009F1967"/>
    <w:rsid w:val="009F1AB5"/>
    <w:rsid w:val="009F70F2"/>
    <w:rsid w:val="00A00CAB"/>
    <w:rsid w:val="00A03C44"/>
    <w:rsid w:val="00A10167"/>
    <w:rsid w:val="00A1172E"/>
    <w:rsid w:val="00A164B5"/>
    <w:rsid w:val="00A20000"/>
    <w:rsid w:val="00A21473"/>
    <w:rsid w:val="00A23650"/>
    <w:rsid w:val="00A2426B"/>
    <w:rsid w:val="00A261FE"/>
    <w:rsid w:val="00A27502"/>
    <w:rsid w:val="00A279F4"/>
    <w:rsid w:val="00A3092F"/>
    <w:rsid w:val="00A3161F"/>
    <w:rsid w:val="00A31BAB"/>
    <w:rsid w:val="00A33AE3"/>
    <w:rsid w:val="00A33DF6"/>
    <w:rsid w:val="00A35F8B"/>
    <w:rsid w:val="00A36C41"/>
    <w:rsid w:val="00A375B4"/>
    <w:rsid w:val="00A40142"/>
    <w:rsid w:val="00A4154F"/>
    <w:rsid w:val="00A42C1D"/>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03B"/>
    <w:rsid w:val="00AC42A0"/>
    <w:rsid w:val="00AC5CAF"/>
    <w:rsid w:val="00AD7149"/>
    <w:rsid w:val="00AE0C1F"/>
    <w:rsid w:val="00AE4F68"/>
    <w:rsid w:val="00AF0A64"/>
    <w:rsid w:val="00AF1BD2"/>
    <w:rsid w:val="00AF55DF"/>
    <w:rsid w:val="00AF6214"/>
    <w:rsid w:val="00B02BCE"/>
    <w:rsid w:val="00B037A5"/>
    <w:rsid w:val="00B04A67"/>
    <w:rsid w:val="00B06710"/>
    <w:rsid w:val="00B143EF"/>
    <w:rsid w:val="00B14FB2"/>
    <w:rsid w:val="00B24E2F"/>
    <w:rsid w:val="00B26488"/>
    <w:rsid w:val="00B321EF"/>
    <w:rsid w:val="00B334D4"/>
    <w:rsid w:val="00B33F09"/>
    <w:rsid w:val="00B34085"/>
    <w:rsid w:val="00B36B0F"/>
    <w:rsid w:val="00B37767"/>
    <w:rsid w:val="00B379CB"/>
    <w:rsid w:val="00B404F1"/>
    <w:rsid w:val="00B413A6"/>
    <w:rsid w:val="00B421A1"/>
    <w:rsid w:val="00B4228A"/>
    <w:rsid w:val="00B45574"/>
    <w:rsid w:val="00B45C65"/>
    <w:rsid w:val="00B46350"/>
    <w:rsid w:val="00B537A6"/>
    <w:rsid w:val="00B5407A"/>
    <w:rsid w:val="00B5464B"/>
    <w:rsid w:val="00B57FC8"/>
    <w:rsid w:val="00B612A7"/>
    <w:rsid w:val="00B62C77"/>
    <w:rsid w:val="00B63AB7"/>
    <w:rsid w:val="00B67144"/>
    <w:rsid w:val="00B70001"/>
    <w:rsid w:val="00B73894"/>
    <w:rsid w:val="00B73EF5"/>
    <w:rsid w:val="00B73FF2"/>
    <w:rsid w:val="00B755ED"/>
    <w:rsid w:val="00B86517"/>
    <w:rsid w:val="00B86CAE"/>
    <w:rsid w:val="00B90635"/>
    <w:rsid w:val="00B9236D"/>
    <w:rsid w:val="00B94A2A"/>
    <w:rsid w:val="00B96B3C"/>
    <w:rsid w:val="00BA2C9B"/>
    <w:rsid w:val="00BA2F27"/>
    <w:rsid w:val="00BA39E0"/>
    <w:rsid w:val="00BA547D"/>
    <w:rsid w:val="00BA743C"/>
    <w:rsid w:val="00BB61C7"/>
    <w:rsid w:val="00BC014E"/>
    <w:rsid w:val="00BC2AB7"/>
    <w:rsid w:val="00BC4E97"/>
    <w:rsid w:val="00BC6DFE"/>
    <w:rsid w:val="00BD008F"/>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92D"/>
    <w:rsid w:val="00C3164B"/>
    <w:rsid w:val="00C35704"/>
    <w:rsid w:val="00C43252"/>
    <w:rsid w:val="00C43927"/>
    <w:rsid w:val="00C45423"/>
    <w:rsid w:val="00C4670A"/>
    <w:rsid w:val="00C46949"/>
    <w:rsid w:val="00C47BD4"/>
    <w:rsid w:val="00C520D8"/>
    <w:rsid w:val="00C5370D"/>
    <w:rsid w:val="00C665EE"/>
    <w:rsid w:val="00C761A6"/>
    <w:rsid w:val="00C80A0A"/>
    <w:rsid w:val="00C80C62"/>
    <w:rsid w:val="00C83E2D"/>
    <w:rsid w:val="00C85750"/>
    <w:rsid w:val="00C919D9"/>
    <w:rsid w:val="00C9621E"/>
    <w:rsid w:val="00CA0FFA"/>
    <w:rsid w:val="00CA4253"/>
    <w:rsid w:val="00CA5552"/>
    <w:rsid w:val="00CB06D2"/>
    <w:rsid w:val="00CB4DFC"/>
    <w:rsid w:val="00CB6BC8"/>
    <w:rsid w:val="00CB74BA"/>
    <w:rsid w:val="00CB7BEA"/>
    <w:rsid w:val="00CC093C"/>
    <w:rsid w:val="00CC0B47"/>
    <w:rsid w:val="00CC275C"/>
    <w:rsid w:val="00CC4894"/>
    <w:rsid w:val="00CC5328"/>
    <w:rsid w:val="00CC7F69"/>
    <w:rsid w:val="00CD0E96"/>
    <w:rsid w:val="00CD6114"/>
    <w:rsid w:val="00CD6248"/>
    <w:rsid w:val="00CE209B"/>
    <w:rsid w:val="00CE5AEA"/>
    <w:rsid w:val="00CE70DA"/>
    <w:rsid w:val="00D00538"/>
    <w:rsid w:val="00D04FF4"/>
    <w:rsid w:val="00D073AB"/>
    <w:rsid w:val="00D10902"/>
    <w:rsid w:val="00D12942"/>
    <w:rsid w:val="00D1323D"/>
    <w:rsid w:val="00D178F1"/>
    <w:rsid w:val="00D20E4C"/>
    <w:rsid w:val="00D21530"/>
    <w:rsid w:val="00D227FB"/>
    <w:rsid w:val="00D2380A"/>
    <w:rsid w:val="00D30368"/>
    <w:rsid w:val="00D31BC3"/>
    <w:rsid w:val="00D31F9E"/>
    <w:rsid w:val="00D320AB"/>
    <w:rsid w:val="00D3370C"/>
    <w:rsid w:val="00D437B1"/>
    <w:rsid w:val="00D45CE0"/>
    <w:rsid w:val="00D50BC5"/>
    <w:rsid w:val="00D51AEF"/>
    <w:rsid w:val="00D52F3F"/>
    <w:rsid w:val="00D56630"/>
    <w:rsid w:val="00D5676D"/>
    <w:rsid w:val="00D568C0"/>
    <w:rsid w:val="00D57B0D"/>
    <w:rsid w:val="00D6182C"/>
    <w:rsid w:val="00D61CA6"/>
    <w:rsid w:val="00D66008"/>
    <w:rsid w:val="00D67B02"/>
    <w:rsid w:val="00D7342B"/>
    <w:rsid w:val="00D774FF"/>
    <w:rsid w:val="00D843EF"/>
    <w:rsid w:val="00D90E30"/>
    <w:rsid w:val="00D92987"/>
    <w:rsid w:val="00D97196"/>
    <w:rsid w:val="00D974EB"/>
    <w:rsid w:val="00DA497B"/>
    <w:rsid w:val="00DA680F"/>
    <w:rsid w:val="00DB1265"/>
    <w:rsid w:val="00DB20A5"/>
    <w:rsid w:val="00DB534C"/>
    <w:rsid w:val="00DB5916"/>
    <w:rsid w:val="00DC2620"/>
    <w:rsid w:val="00DD0893"/>
    <w:rsid w:val="00DD20A3"/>
    <w:rsid w:val="00DD35D1"/>
    <w:rsid w:val="00DD6EE5"/>
    <w:rsid w:val="00DE1E6A"/>
    <w:rsid w:val="00DF1F90"/>
    <w:rsid w:val="00DF58C4"/>
    <w:rsid w:val="00E01CEA"/>
    <w:rsid w:val="00E0593C"/>
    <w:rsid w:val="00E05E2F"/>
    <w:rsid w:val="00E062DC"/>
    <w:rsid w:val="00E1020C"/>
    <w:rsid w:val="00E13775"/>
    <w:rsid w:val="00E16698"/>
    <w:rsid w:val="00E17358"/>
    <w:rsid w:val="00E17492"/>
    <w:rsid w:val="00E205EF"/>
    <w:rsid w:val="00E22F45"/>
    <w:rsid w:val="00E310BB"/>
    <w:rsid w:val="00E32118"/>
    <w:rsid w:val="00E34293"/>
    <w:rsid w:val="00E362B1"/>
    <w:rsid w:val="00E37594"/>
    <w:rsid w:val="00E40084"/>
    <w:rsid w:val="00E4286D"/>
    <w:rsid w:val="00E43527"/>
    <w:rsid w:val="00E44555"/>
    <w:rsid w:val="00E45E01"/>
    <w:rsid w:val="00E511BA"/>
    <w:rsid w:val="00E52D1C"/>
    <w:rsid w:val="00E541D4"/>
    <w:rsid w:val="00E55862"/>
    <w:rsid w:val="00E62E73"/>
    <w:rsid w:val="00E62EB6"/>
    <w:rsid w:val="00E63E09"/>
    <w:rsid w:val="00E64A8E"/>
    <w:rsid w:val="00E65F3A"/>
    <w:rsid w:val="00E70E4E"/>
    <w:rsid w:val="00E71982"/>
    <w:rsid w:val="00E71A14"/>
    <w:rsid w:val="00E72230"/>
    <w:rsid w:val="00E73D25"/>
    <w:rsid w:val="00E74E54"/>
    <w:rsid w:val="00E751F4"/>
    <w:rsid w:val="00E75AC1"/>
    <w:rsid w:val="00E76AFE"/>
    <w:rsid w:val="00E80BA2"/>
    <w:rsid w:val="00E826CC"/>
    <w:rsid w:val="00E832D6"/>
    <w:rsid w:val="00E869BA"/>
    <w:rsid w:val="00E94C1D"/>
    <w:rsid w:val="00E96F85"/>
    <w:rsid w:val="00EA0A37"/>
    <w:rsid w:val="00EA2DF0"/>
    <w:rsid w:val="00EA36E6"/>
    <w:rsid w:val="00EA537D"/>
    <w:rsid w:val="00EA6209"/>
    <w:rsid w:val="00EB23BA"/>
    <w:rsid w:val="00EB2E73"/>
    <w:rsid w:val="00EB336D"/>
    <w:rsid w:val="00EB494E"/>
    <w:rsid w:val="00EB5B89"/>
    <w:rsid w:val="00EB6AE2"/>
    <w:rsid w:val="00EB74E8"/>
    <w:rsid w:val="00EB7BD6"/>
    <w:rsid w:val="00EC311B"/>
    <w:rsid w:val="00EC62BC"/>
    <w:rsid w:val="00EC6872"/>
    <w:rsid w:val="00EC6BF1"/>
    <w:rsid w:val="00ED1791"/>
    <w:rsid w:val="00ED1B5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6325"/>
    <w:rsid w:val="00F526AE"/>
    <w:rsid w:val="00F537A2"/>
    <w:rsid w:val="00F574E1"/>
    <w:rsid w:val="00F621AF"/>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5:docId w15:val="{4F6790A8-EA7E-4D23-9C4F-C3D09D49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C919D9"/>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paragraph" w:customStyle="1" w:styleId="Textoindependiente25">
    <w:name w:val="Texto independiente 25"/>
    <w:basedOn w:val="Normal"/>
    <w:rsid w:val="00A42C1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SinespaciadoCar">
    <w:name w:val="Sin espaciado Car"/>
    <w:link w:val="Sinespaciado"/>
    <w:uiPriority w:val="1"/>
    <w:locked/>
    <w:rsid w:val="00B413A6"/>
    <w:rPr>
      <w:rFonts w:eastAsiaTheme="minorHAnsi"/>
      <w:sz w:val="22"/>
      <w:szCs w:val="22"/>
      <w:lang w:val="es-MX"/>
    </w:rPr>
  </w:style>
  <w:style w:type="paragraph" w:customStyle="1" w:styleId="Textoindependiente24">
    <w:name w:val="Texto independiente 24"/>
    <w:basedOn w:val="Normal"/>
    <w:rsid w:val="00E94C1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768">
      <w:bodyDiv w:val="1"/>
      <w:marLeft w:val="0"/>
      <w:marRight w:val="0"/>
      <w:marTop w:val="0"/>
      <w:marBottom w:val="0"/>
      <w:divBdr>
        <w:top w:val="none" w:sz="0" w:space="0" w:color="auto"/>
        <w:left w:val="none" w:sz="0" w:space="0" w:color="auto"/>
        <w:bottom w:val="none" w:sz="0" w:space="0" w:color="auto"/>
        <w:right w:val="none" w:sz="0" w:space="0" w:color="auto"/>
      </w:divBdr>
    </w:div>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1857202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8879870">
      <w:bodyDiv w:val="1"/>
      <w:marLeft w:val="0"/>
      <w:marRight w:val="0"/>
      <w:marTop w:val="0"/>
      <w:marBottom w:val="0"/>
      <w:divBdr>
        <w:top w:val="none" w:sz="0" w:space="0" w:color="auto"/>
        <w:left w:val="none" w:sz="0" w:space="0" w:color="auto"/>
        <w:bottom w:val="none" w:sz="0" w:space="0" w:color="auto"/>
        <w:right w:val="none" w:sz="0" w:space="0" w:color="auto"/>
      </w:divBdr>
    </w:div>
    <w:div w:id="270674165">
      <w:bodyDiv w:val="1"/>
      <w:marLeft w:val="0"/>
      <w:marRight w:val="0"/>
      <w:marTop w:val="0"/>
      <w:marBottom w:val="0"/>
      <w:divBdr>
        <w:top w:val="none" w:sz="0" w:space="0" w:color="auto"/>
        <w:left w:val="none" w:sz="0" w:space="0" w:color="auto"/>
        <w:bottom w:val="none" w:sz="0" w:space="0" w:color="auto"/>
        <w:right w:val="none" w:sz="0" w:space="0" w:color="auto"/>
      </w:divBdr>
    </w:div>
    <w:div w:id="277028837">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69253441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79245744">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74690525">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21789805">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3483557">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1053587">
      <w:bodyDiv w:val="1"/>
      <w:marLeft w:val="0"/>
      <w:marRight w:val="0"/>
      <w:marTop w:val="0"/>
      <w:marBottom w:val="0"/>
      <w:divBdr>
        <w:top w:val="none" w:sz="0" w:space="0" w:color="auto"/>
        <w:left w:val="none" w:sz="0" w:space="0" w:color="auto"/>
        <w:bottom w:val="none" w:sz="0" w:space="0" w:color="auto"/>
        <w:right w:val="none" w:sz="0" w:space="0" w:color="auto"/>
      </w:divBdr>
    </w:div>
    <w:div w:id="1381324083">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04709472">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3131191">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3839933">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9251373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ai.imss.gob.mx/"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package" Target="embeddings/Microsoft_Excel_Worksheet3.xls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image" Target="media/image8.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3850</TotalTime>
  <Pages>1</Pages>
  <Words>17782</Words>
  <Characters>97801</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Sánchez Morgado</dc:creator>
  <cp:keywords/>
  <dc:description/>
  <cp:lastModifiedBy>Julia Bautista Ortega</cp:lastModifiedBy>
  <cp:revision>16</cp:revision>
  <cp:lastPrinted>2024-09-25T21:37:00Z</cp:lastPrinted>
  <dcterms:created xsi:type="dcterms:W3CDTF">2019-12-04T22:31:00Z</dcterms:created>
  <dcterms:modified xsi:type="dcterms:W3CDTF">2024-09-25T21:38:00Z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