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6DE8" w14:textId="21AF80EA" w:rsidR="0004156A" w:rsidRPr="00BD4EE7" w:rsidRDefault="0004156A" w:rsidP="003E4867">
      <w:pPr>
        <w:spacing w:before="100" w:beforeAutospacing="1" w:after="100" w:afterAutospacing="1" w:line="240" w:lineRule="auto"/>
        <w:contextualSpacing/>
        <w:jc w:val="right"/>
        <w:rPr>
          <w:rFonts w:ascii="Montserrat" w:hAnsi="Montserrat" w:cs="Arial"/>
          <w:b/>
          <w:szCs w:val="24"/>
        </w:rPr>
      </w:pPr>
      <w:r w:rsidRPr="00BD4EE7">
        <w:rPr>
          <w:rFonts w:ascii="Montserrat" w:hAnsi="Montserrat" w:cs="Arial"/>
          <w:b/>
          <w:szCs w:val="24"/>
        </w:rPr>
        <w:t xml:space="preserve">Oaxaca de Juárez, Oax., a </w:t>
      </w:r>
      <w:r w:rsidR="004D6177">
        <w:rPr>
          <w:rFonts w:ascii="Montserrat" w:hAnsi="Montserrat" w:cs="Arial"/>
          <w:b/>
          <w:szCs w:val="24"/>
        </w:rPr>
        <w:t>0</w:t>
      </w:r>
      <w:r w:rsidR="00F72FD8">
        <w:rPr>
          <w:rFonts w:ascii="Montserrat" w:hAnsi="Montserrat" w:cs="Arial"/>
          <w:b/>
          <w:szCs w:val="24"/>
        </w:rPr>
        <w:t>5</w:t>
      </w:r>
      <w:r w:rsidR="00EC33F8" w:rsidRPr="00BD4EE7">
        <w:rPr>
          <w:rFonts w:ascii="Montserrat" w:hAnsi="Montserrat" w:cs="Arial"/>
          <w:b/>
          <w:szCs w:val="24"/>
        </w:rPr>
        <w:t xml:space="preserve"> </w:t>
      </w:r>
      <w:r w:rsidR="00A63CE0" w:rsidRPr="00BD4EE7">
        <w:rPr>
          <w:rFonts w:ascii="Montserrat" w:hAnsi="Montserrat" w:cs="Arial"/>
          <w:b/>
          <w:szCs w:val="24"/>
        </w:rPr>
        <w:t>de</w:t>
      </w:r>
      <w:r w:rsidR="0022653C" w:rsidRPr="00BD4EE7">
        <w:rPr>
          <w:rFonts w:ascii="Montserrat" w:hAnsi="Montserrat" w:cs="Arial"/>
          <w:b/>
          <w:szCs w:val="24"/>
        </w:rPr>
        <w:t xml:space="preserve"> </w:t>
      </w:r>
      <w:r w:rsidR="00781708">
        <w:rPr>
          <w:rFonts w:ascii="Montserrat" w:hAnsi="Montserrat" w:cs="Arial"/>
          <w:b/>
          <w:szCs w:val="24"/>
        </w:rPr>
        <w:t>septiembre</w:t>
      </w:r>
      <w:r w:rsidR="00183565" w:rsidRPr="00BD4EE7">
        <w:rPr>
          <w:rFonts w:ascii="Montserrat" w:hAnsi="Montserrat" w:cs="Arial"/>
          <w:b/>
          <w:szCs w:val="24"/>
        </w:rPr>
        <w:t xml:space="preserve"> </w:t>
      </w:r>
      <w:r w:rsidR="008740E1" w:rsidRPr="00BD4EE7">
        <w:rPr>
          <w:rFonts w:ascii="Montserrat" w:hAnsi="Montserrat" w:cs="Arial"/>
          <w:b/>
          <w:szCs w:val="24"/>
        </w:rPr>
        <w:t>de 202</w:t>
      </w:r>
      <w:r w:rsidR="00B07E79">
        <w:rPr>
          <w:rFonts w:ascii="Montserrat" w:hAnsi="Montserrat" w:cs="Arial"/>
          <w:b/>
          <w:szCs w:val="24"/>
        </w:rPr>
        <w:t>4</w:t>
      </w:r>
    </w:p>
    <w:p w14:paraId="5F560EE2" w14:textId="232D5876" w:rsidR="0004156A" w:rsidRPr="00BD4EE7" w:rsidRDefault="0004156A" w:rsidP="0004156A">
      <w:pPr>
        <w:spacing w:before="100" w:beforeAutospacing="1" w:after="100" w:afterAutospacing="1" w:line="240" w:lineRule="auto"/>
        <w:ind w:left="284" w:right="48"/>
        <w:contextualSpacing/>
        <w:jc w:val="right"/>
        <w:rPr>
          <w:rFonts w:ascii="Montserrat" w:hAnsi="Montserrat" w:cs="Arial"/>
          <w:b/>
          <w:color w:val="FF0000"/>
          <w:szCs w:val="24"/>
        </w:rPr>
      </w:pPr>
      <w:r w:rsidRPr="00BD4EE7">
        <w:rPr>
          <w:rFonts w:ascii="Montserrat" w:hAnsi="Montserrat" w:cs="Arial"/>
          <w:b/>
          <w:szCs w:val="24"/>
        </w:rPr>
        <w:t>Oficio No. 218001150100/DABCS</w:t>
      </w:r>
      <w:r w:rsidR="00A136CC" w:rsidRPr="00BD4EE7">
        <w:rPr>
          <w:rFonts w:ascii="Montserrat" w:hAnsi="Montserrat" w:cs="Arial"/>
          <w:b/>
          <w:szCs w:val="24"/>
        </w:rPr>
        <w:t>/</w:t>
      </w:r>
      <w:r w:rsidR="00781708">
        <w:rPr>
          <w:rFonts w:ascii="Montserrat" w:hAnsi="Montserrat" w:cs="Arial"/>
          <w:b/>
          <w:szCs w:val="24"/>
        </w:rPr>
        <w:t>2612</w:t>
      </w:r>
      <w:r w:rsidR="00831496" w:rsidRPr="00BD4EE7">
        <w:rPr>
          <w:rFonts w:ascii="Montserrat" w:hAnsi="Montserrat" w:cs="Arial"/>
          <w:b/>
          <w:szCs w:val="24"/>
        </w:rPr>
        <w:t>/</w:t>
      </w:r>
      <w:r w:rsidR="008740E1" w:rsidRPr="00BD4EE7">
        <w:rPr>
          <w:rFonts w:ascii="Montserrat" w:hAnsi="Montserrat" w:cs="Arial"/>
          <w:b/>
          <w:szCs w:val="24"/>
        </w:rPr>
        <w:t>202</w:t>
      </w:r>
      <w:r w:rsidR="00B07E79">
        <w:rPr>
          <w:rFonts w:ascii="Montserrat" w:hAnsi="Montserrat" w:cs="Arial"/>
          <w:b/>
          <w:szCs w:val="24"/>
        </w:rPr>
        <w:t>4</w:t>
      </w:r>
    </w:p>
    <w:p w14:paraId="7A096C68" w14:textId="77777777" w:rsidR="007F38E3" w:rsidRPr="00BD4EE7" w:rsidRDefault="007F38E3" w:rsidP="007F38E3">
      <w:pPr>
        <w:spacing w:after="0" w:line="240" w:lineRule="auto"/>
        <w:jc w:val="right"/>
        <w:rPr>
          <w:rFonts w:ascii="Montserrat" w:hAnsi="Montserrat" w:cs="Arial"/>
          <w:b/>
          <w:sz w:val="20"/>
          <w:lang w:val="es-ES_tradnl" w:eastAsia="ar-SA"/>
        </w:rPr>
      </w:pPr>
    </w:p>
    <w:p w14:paraId="4D1A039D" w14:textId="77777777" w:rsidR="007F38E3" w:rsidRPr="00FB487B" w:rsidRDefault="007F38E3" w:rsidP="00FB487B">
      <w:pPr>
        <w:spacing w:after="0" w:line="240" w:lineRule="auto"/>
        <w:jc w:val="right"/>
        <w:rPr>
          <w:rFonts w:ascii="Montserrat" w:hAnsi="Montserrat" w:cs="Arial"/>
          <w:b/>
          <w:sz w:val="28"/>
          <w:lang w:val="es-ES_tradnl" w:eastAsia="ar-SA"/>
        </w:rPr>
      </w:pPr>
      <w:r w:rsidRPr="00FB487B">
        <w:rPr>
          <w:rFonts w:ascii="Montserrat" w:hAnsi="Montserrat" w:cs="Arial"/>
          <w:b/>
          <w:sz w:val="28"/>
          <w:lang w:val="es-ES_tradnl" w:eastAsia="ar-SA"/>
        </w:rPr>
        <w:t>ASUNTO: SOLICITUD DE INFORMACIÓN/COTIZACIÓN</w:t>
      </w:r>
    </w:p>
    <w:p w14:paraId="40A497EE" w14:textId="0F39188F" w:rsidR="00EB2CFA" w:rsidRPr="00F340F6" w:rsidRDefault="001C49D4" w:rsidP="00FB487B">
      <w:pPr>
        <w:pStyle w:val="Textoindependiente"/>
        <w:jc w:val="right"/>
        <w:rPr>
          <w:rFonts w:ascii="Montserrat" w:hAnsi="Montserrat"/>
          <w:b/>
          <w:sz w:val="40"/>
          <w:szCs w:val="22"/>
          <w:u w:val="single"/>
        </w:rPr>
      </w:pPr>
      <w:r w:rsidRPr="00F340F6">
        <w:rPr>
          <w:rFonts w:ascii="Montserrat" w:hAnsi="Montserrat"/>
          <w:b/>
          <w:sz w:val="40"/>
          <w:szCs w:val="22"/>
          <w:u w:val="single"/>
        </w:rPr>
        <w:t>INVMER-</w:t>
      </w:r>
      <w:r w:rsidR="00781708">
        <w:rPr>
          <w:rFonts w:ascii="Montserrat" w:hAnsi="Montserrat"/>
          <w:b/>
          <w:sz w:val="40"/>
          <w:szCs w:val="22"/>
          <w:u w:val="single"/>
        </w:rPr>
        <w:t>174</w:t>
      </w:r>
      <w:r w:rsidR="0004156A" w:rsidRPr="00F340F6">
        <w:rPr>
          <w:rFonts w:ascii="Montserrat" w:hAnsi="Montserrat"/>
          <w:b/>
          <w:sz w:val="40"/>
          <w:szCs w:val="22"/>
          <w:u w:val="single"/>
        </w:rPr>
        <w:t>-20</w:t>
      </w:r>
      <w:r w:rsidR="008740E1">
        <w:rPr>
          <w:rFonts w:ascii="Montserrat" w:hAnsi="Montserrat"/>
          <w:b/>
          <w:sz w:val="40"/>
          <w:szCs w:val="22"/>
          <w:u w:val="single"/>
        </w:rPr>
        <w:t>2</w:t>
      </w:r>
      <w:r w:rsidR="00B07E79">
        <w:rPr>
          <w:rFonts w:ascii="Montserrat" w:hAnsi="Montserrat"/>
          <w:b/>
          <w:sz w:val="40"/>
          <w:szCs w:val="22"/>
          <w:u w:val="single"/>
        </w:rPr>
        <w:t>4</w:t>
      </w:r>
    </w:p>
    <w:p w14:paraId="05654A53" w14:textId="77777777" w:rsidR="002A1922" w:rsidRPr="00F340F6" w:rsidRDefault="002A1922" w:rsidP="0004156A">
      <w:pPr>
        <w:pStyle w:val="Textoindependiente"/>
        <w:rPr>
          <w:rFonts w:ascii="Montserrat" w:hAnsi="Montserrat"/>
          <w:b/>
          <w:sz w:val="28"/>
        </w:rPr>
      </w:pPr>
    </w:p>
    <w:p w14:paraId="19E102DC" w14:textId="798B2CE3" w:rsidR="0004156A" w:rsidRPr="00933302" w:rsidRDefault="00FB487B" w:rsidP="0004156A">
      <w:pPr>
        <w:pStyle w:val="Textoindependiente"/>
        <w:rPr>
          <w:rFonts w:ascii="Montserrat" w:hAnsi="Montserrat"/>
          <w:b/>
          <w:sz w:val="32"/>
        </w:rPr>
      </w:pPr>
      <w:r w:rsidRPr="00933302">
        <w:rPr>
          <w:rFonts w:ascii="Montserrat" w:hAnsi="Montserrat"/>
          <w:b/>
          <w:sz w:val="32"/>
        </w:rPr>
        <w:t xml:space="preserve">Estimados </w:t>
      </w:r>
      <w:r w:rsidR="0004156A" w:rsidRPr="00933302">
        <w:rPr>
          <w:rFonts w:ascii="Montserrat" w:hAnsi="Montserrat"/>
          <w:b/>
          <w:sz w:val="32"/>
        </w:rPr>
        <w:t>Proveedores</w:t>
      </w:r>
    </w:p>
    <w:p w14:paraId="1DA2A2A1" w14:textId="77777777" w:rsidR="003E445B" w:rsidRPr="003E445B" w:rsidRDefault="003E445B" w:rsidP="003E445B">
      <w:pPr>
        <w:pStyle w:val="Textoindependiente"/>
        <w:rPr>
          <w:rFonts w:ascii="Montserrat" w:hAnsi="Montserrat"/>
          <w:b/>
          <w:sz w:val="32"/>
        </w:rPr>
      </w:pPr>
      <w:r w:rsidRPr="003E445B">
        <w:rPr>
          <w:rFonts w:ascii="Montserrat" w:hAnsi="Montserrat"/>
          <w:b/>
          <w:sz w:val="32"/>
        </w:rPr>
        <w:t>Organismos Públicos</w:t>
      </w:r>
    </w:p>
    <w:p w14:paraId="683767F1" w14:textId="77777777" w:rsidR="0004156A" w:rsidRPr="00933302" w:rsidRDefault="0004156A" w:rsidP="0004156A">
      <w:pPr>
        <w:pStyle w:val="Textoindependiente"/>
        <w:rPr>
          <w:rFonts w:ascii="Montserrat" w:hAnsi="Montserrat"/>
          <w:b/>
          <w:sz w:val="32"/>
        </w:rPr>
      </w:pPr>
      <w:r w:rsidRPr="00933302">
        <w:rPr>
          <w:rFonts w:ascii="Montserrat" w:hAnsi="Montserrat"/>
          <w:b/>
          <w:sz w:val="32"/>
        </w:rPr>
        <w:t>Organismos Privados</w:t>
      </w:r>
    </w:p>
    <w:p w14:paraId="6B45FBB8" w14:textId="77777777" w:rsidR="00FB487B" w:rsidRPr="00F340F6" w:rsidRDefault="00FB487B" w:rsidP="0004156A">
      <w:pPr>
        <w:pStyle w:val="Textoindependiente"/>
        <w:rPr>
          <w:rFonts w:ascii="Montserrat" w:hAnsi="Montserrat"/>
          <w:b/>
          <w:sz w:val="24"/>
        </w:rPr>
      </w:pPr>
    </w:p>
    <w:p w14:paraId="71AE8D7C" w14:textId="77777777" w:rsidR="0004156A" w:rsidRPr="00933302" w:rsidRDefault="00EC33F8" w:rsidP="00933302">
      <w:pPr>
        <w:pStyle w:val="Textoindependiente"/>
        <w:rPr>
          <w:rFonts w:ascii="Montserrat" w:hAnsi="Montserrat"/>
          <w:b/>
          <w:sz w:val="22"/>
          <w:szCs w:val="22"/>
        </w:rPr>
      </w:pPr>
      <w:r w:rsidRPr="00933302">
        <w:rPr>
          <w:rFonts w:ascii="Montserrat" w:hAnsi="Montserrat"/>
          <w:b/>
          <w:sz w:val="22"/>
          <w:szCs w:val="22"/>
        </w:rPr>
        <w:t>Cuyo objeto social y</w:t>
      </w:r>
      <w:r w:rsidR="0004156A" w:rsidRPr="00933302">
        <w:rPr>
          <w:rFonts w:ascii="Montserrat" w:hAnsi="Montserrat"/>
          <w:b/>
          <w:sz w:val="22"/>
          <w:szCs w:val="22"/>
        </w:rPr>
        <w:t xml:space="preserve"> actividad preponderante es:</w:t>
      </w:r>
    </w:p>
    <w:p w14:paraId="0B12B801" w14:textId="77777777" w:rsidR="00933302" w:rsidRDefault="00933302" w:rsidP="00933302">
      <w:pPr>
        <w:pStyle w:val="Textoindependiente"/>
        <w:rPr>
          <w:rFonts w:ascii="Montserrat" w:hAnsi="Montserrat"/>
          <w:b/>
          <w:szCs w:val="22"/>
        </w:rPr>
      </w:pPr>
    </w:p>
    <w:p w14:paraId="1A041027" w14:textId="44011861" w:rsidR="00B07E79" w:rsidRPr="00B07E79" w:rsidRDefault="00CF58D1" w:rsidP="00B07E79">
      <w:pPr>
        <w:spacing w:after="0" w:line="240" w:lineRule="auto"/>
        <w:jc w:val="both"/>
        <w:rPr>
          <w:rFonts w:ascii="Montserrat" w:hAnsi="Montserrat" w:cs="Arial"/>
          <w:b/>
          <w:sz w:val="28"/>
          <w:lang w:val="es-ES_tradnl" w:eastAsia="ar-SA"/>
        </w:rPr>
      </w:pPr>
      <w:r>
        <w:rPr>
          <w:rFonts w:ascii="Montserrat" w:hAnsi="Montserrat" w:cs="Arial"/>
          <w:b/>
          <w:sz w:val="28"/>
          <w:lang w:val="es-ES_tradnl" w:eastAsia="ar-SA"/>
        </w:rPr>
        <w:t xml:space="preserve">ADQUISICIÓN DE BIENES DE INVERSIÓN PARA EL PROYECTO SALA DE HEMODINAMIA PARA EL HGZ 1 OAXACA  </w:t>
      </w:r>
    </w:p>
    <w:p w14:paraId="19767ECB" w14:textId="77777777" w:rsidR="00B07E79" w:rsidRDefault="00B07E79" w:rsidP="00933302">
      <w:pPr>
        <w:pStyle w:val="Textoindependiente"/>
        <w:rPr>
          <w:rFonts w:ascii="Montserrat" w:hAnsi="Montserrat"/>
          <w:b/>
          <w:szCs w:val="22"/>
        </w:rPr>
      </w:pPr>
    </w:p>
    <w:p w14:paraId="76049F53" w14:textId="77777777" w:rsidR="003E4867" w:rsidRPr="00BD4EE7" w:rsidRDefault="0004156A" w:rsidP="003E4867">
      <w:pPr>
        <w:pStyle w:val="Textoindependiente"/>
        <w:spacing w:line="360" w:lineRule="auto"/>
        <w:rPr>
          <w:rFonts w:ascii="Montserrat" w:hAnsi="Montserrat"/>
          <w:b/>
          <w:color w:val="FF0000"/>
          <w:sz w:val="24"/>
          <w:szCs w:val="22"/>
        </w:rPr>
      </w:pPr>
      <w:r w:rsidRPr="00BD4EE7">
        <w:rPr>
          <w:rFonts w:ascii="Montserrat" w:hAnsi="Montserrat"/>
          <w:b/>
          <w:sz w:val="24"/>
          <w:szCs w:val="22"/>
        </w:rPr>
        <w:t>PRESENTES.</w:t>
      </w:r>
    </w:p>
    <w:p w14:paraId="2A613455" w14:textId="53480055" w:rsidR="007849A8" w:rsidRPr="00254F2C" w:rsidRDefault="00E3776A" w:rsidP="00F14634">
      <w:pPr>
        <w:jc w:val="both"/>
        <w:rPr>
          <w:rFonts w:ascii="Montserrat" w:hAnsi="Montserrat" w:cs="Arial"/>
          <w:sz w:val="20"/>
          <w:lang w:val="es-ES_tradnl" w:eastAsia="ar-SA"/>
        </w:rPr>
      </w:pPr>
      <w:r>
        <w:rPr>
          <w:rFonts w:ascii="Montserrat" w:hAnsi="Montserrat" w:cs="Arial"/>
          <w:sz w:val="20"/>
          <w:lang w:val="es-ES_tradnl" w:eastAsia="ar-SA"/>
        </w:rPr>
        <w:t>El</w:t>
      </w:r>
      <w:r w:rsidR="003E4867" w:rsidRPr="00254F2C">
        <w:rPr>
          <w:rFonts w:ascii="Montserrat" w:hAnsi="Montserrat" w:cs="Arial"/>
          <w:sz w:val="20"/>
          <w:lang w:val="es-ES_tradnl" w:eastAsia="ar-SA"/>
        </w:rPr>
        <w:t xml:space="preserve"> </w:t>
      </w:r>
      <w:r w:rsidRPr="00416180">
        <w:rPr>
          <w:rFonts w:ascii="Montserrat" w:hAnsi="Montserrat" w:cs="Arial"/>
          <w:b/>
          <w:bCs/>
          <w:sz w:val="20"/>
          <w:lang w:val="es-ES" w:eastAsia="ar-SA"/>
        </w:rPr>
        <w:t xml:space="preserve">Órgano De Operación Administrativa Desconcentrada </w:t>
      </w:r>
      <w:r w:rsidR="00C40C30">
        <w:rPr>
          <w:rFonts w:ascii="Montserrat" w:hAnsi="Montserrat" w:cs="Arial"/>
          <w:b/>
          <w:bCs/>
          <w:sz w:val="20"/>
          <w:lang w:val="es-ES" w:eastAsia="ar-SA"/>
        </w:rPr>
        <w:t xml:space="preserve">en </w:t>
      </w:r>
      <w:r w:rsidRPr="00416180">
        <w:rPr>
          <w:rFonts w:ascii="Montserrat" w:hAnsi="Montserrat" w:cs="Arial"/>
          <w:b/>
          <w:bCs/>
          <w:sz w:val="20"/>
          <w:lang w:val="es-ES" w:eastAsia="ar-SA"/>
        </w:rPr>
        <w:t>Oaxaca</w:t>
      </w:r>
      <w:r>
        <w:rPr>
          <w:rFonts w:ascii="Montserrat" w:hAnsi="Montserrat" w:cs="Arial"/>
          <w:b/>
          <w:bCs/>
          <w:sz w:val="20"/>
          <w:lang w:val="es-ES" w:eastAsia="ar-SA"/>
        </w:rPr>
        <w:t xml:space="preserve"> </w:t>
      </w:r>
      <w:r w:rsidR="003E4867" w:rsidRPr="00254F2C">
        <w:rPr>
          <w:rFonts w:ascii="Montserrat" w:hAnsi="Montserrat" w:cs="Arial"/>
          <w:sz w:val="20"/>
          <w:lang w:val="es-ES_tradnl" w:eastAsia="ar-SA"/>
        </w:rPr>
        <w:t>del Instituto Mexicano del Seguro Social a través de la Coordinación de Abastecimiento y Equipamiento, con fundamento con fundamento  artículos  2, fracciones X y XI, 26, 26 Bis, 28, 29 fracción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w:t>
      </w:r>
      <w:r w:rsidR="00F14634" w:rsidRPr="00254F2C">
        <w:rPr>
          <w:rFonts w:ascii="Montserrat" w:hAnsi="Montserrat" w:cs="Arial"/>
          <w:sz w:val="20"/>
          <w:lang w:val="es-ES_tradnl" w:eastAsia="ar-SA"/>
        </w:rPr>
        <w:t>btener información respecto de:</w:t>
      </w:r>
    </w:p>
    <w:p w14:paraId="6E215A0C"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 xml:space="preserve">Determinar la existencia de oferta de </w:t>
      </w:r>
      <w:r w:rsidR="001213FC">
        <w:rPr>
          <w:rFonts w:ascii="Montserrat" w:hAnsi="Montserrat" w:cs="Arial"/>
          <w:sz w:val="20"/>
          <w:szCs w:val="22"/>
        </w:rPr>
        <w:t>bienes</w:t>
      </w:r>
      <w:r w:rsidRPr="00254F2C">
        <w:rPr>
          <w:rFonts w:ascii="Montserrat" w:hAnsi="Montserrat" w:cs="Arial"/>
          <w:sz w:val="20"/>
          <w:szCs w:val="22"/>
        </w:rPr>
        <w:t xml:space="preserve"> en la cantidad, calidad u oportunidad requerida por este Instituto.</w:t>
      </w:r>
    </w:p>
    <w:p w14:paraId="10886EE8"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Determinar proveeduría suficiente.</w:t>
      </w:r>
    </w:p>
    <w:p w14:paraId="4C698887"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Determinación de precio estimado.</w:t>
      </w:r>
    </w:p>
    <w:p w14:paraId="07A78DD2" w14:textId="77777777" w:rsidR="007849A8" w:rsidRP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 xml:space="preserve">Determinar si existen </w:t>
      </w:r>
      <w:r w:rsidR="004F3B5D" w:rsidRPr="00254F2C">
        <w:rPr>
          <w:rFonts w:ascii="Montserrat" w:hAnsi="Montserrat" w:cs="Arial"/>
          <w:sz w:val="20"/>
          <w:szCs w:val="22"/>
        </w:rPr>
        <w:t xml:space="preserve">bienes </w:t>
      </w:r>
      <w:r w:rsidRPr="00254F2C">
        <w:rPr>
          <w:rFonts w:ascii="Montserrat" w:hAnsi="Montserrat" w:cs="Arial"/>
          <w:sz w:val="20"/>
          <w:szCs w:val="22"/>
        </w:rPr>
        <w:t xml:space="preserve"> alternativos o sustitutos técnicamente razonables, o bien, </w:t>
      </w:r>
    </w:p>
    <w:p w14:paraId="41F85E8C" w14:textId="77777777" w:rsidR="007849A8"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Determinar el carácter del procedimiento de contratación a efectuar.</w:t>
      </w:r>
    </w:p>
    <w:p w14:paraId="697445F0" w14:textId="77777777" w:rsidR="00FB487B" w:rsidRPr="00FB487B" w:rsidRDefault="00FB487B"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FB487B">
        <w:rPr>
          <w:rFonts w:ascii="Montserrat" w:hAnsi="Montserrat" w:cs="Arial"/>
          <w:sz w:val="20"/>
          <w:szCs w:val="22"/>
        </w:rPr>
        <w:t>Capacidad de cumplimiento de los requisitos de participación de la presente investigación.</w:t>
      </w:r>
    </w:p>
    <w:p w14:paraId="704FEF9B" w14:textId="77777777" w:rsidR="00254F2C" w:rsidRDefault="007849A8" w:rsidP="00BD4EE7">
      <w:pPr>
        <w:pStyle w:val="Texto"/>
        <w:numPr>
          <w:ilvl w:val="0"/>
          <w:numId w:val="1"/>
        </w:numPr>
        <w:tabs>
          <w:tab w:val="clear" w:pos="720"/>
        </w:tabs>
        <w:suppressAutoHyphens w:val="0"/>
        <w:spacing w:after="0" w:line="240" w:lineRule="auto"/>
        <w:ind w:hanging="436"/>
        <w:rPr>
          <w:rFonts w:ascii="Montserrat" w:hAnsi="Montserrat" w:cs="Arial"/>
          <w:sz w:val="20"/>
          <w:szCs w:val="22"/>
        </w:rPr>
      </w:pPr>
      <w:r w:rsidRPr="00254F2C">
        <w:rPr>
          <w:rFonts w:ascii="Montserrat" w:hAnsi="Montserrat" w:cs="Arial"/>
          <w:sz w:val="20"/>
          <w:szCs w:val="22"/>
        </w:rPr>
        <w:t>Demás condic</w:t>
      </w:r>
      <w:r w:rsidR="00B82A4D" w:rsidRPr="00254F2C">
        <w:rPr>
          <w:rFonts w:ascii="Montserrat" w:hAnsi="Montserrat" w:cs="Arial"/>
          <w:sz w:val="20"/>
          <w:szCs w:val="22"/>
        </w:rPr>
        <w:t>iones que imperan en el mercado</w:t>
      </w:r>
    </w:p>
    <w:p w14:paraId="21095AD5" w14:textId="77777777" w:rsidR="00AA51E6" w:rsidRDefault="00AA51E6" w:rsidP="00254F2C">
      <w:pPr>
        <w:pStyle w:val="Textoindependiente"/>
        <w:spacing w:line="360" w:lineRule="auto"/>
        <w:rPr>
          <w:rFonts w:ascii="Montserrat" w:hAnsi="Montserrat"/>
          <w:b/>
        </w:rPr>
      </w:pPr>
    </w:p>
    <w:p w14:paraId="62F3281C" w14:textId="502E8C8E" w:rsidR="00933302" w:rsidRPr="00933302" w:rsidRDefault="00933302" w:rsidP="00933302">
      <w:pPr>
        <w:spacing w:line="240" w:lineRule="auto"/>
        <w:jc w:val="both"/>
        <w:rPr>
          <w:rFonts w:ascii="Montserrat" w:hAnsi="Montserrat" w:cs="Arial"/>
        </w:rPr>
      </w:pPr>
      <w:r w:rsidRPr="00933302">
        <w:rPr>
          <w:rFonts w:ascii="Montserrat" w:hAnsi="Montserrat" w:cs="Arial"/>
        </w:rPr>
        <w:t xml:space="preserve">En este sentido y en términos de lo previsto en el </w:t>
      </w:r>
      <w:r w:rsidRPr="00933302">
        <w:rPr>
          <w:rFonts w:ascii="Montserrat" w:hAnsi="Montserrat" w:cs="Arial"/>
          <w:b/>
        </w:rPr>
        <w:t xml:space="preserve">artículo 2 </w:t>
      </w:r>
      <w:proofErr w:type="gramStart"/>
      <w:r w:rsidRPr="00933302">
        <w:rPr>
          <w:rFonts w:ascii="Montserrat" w:hAnsi="Montserrat" w:cs="Arial"/>
          <w:b/>
        </w:rPr>
        <w:t>fracción</w:t>
      </w:r>
      <w:proofErr w:type="gramEnd"/>
      <w:r w:rsidRPr="00933302">
        <w:rPr>
          <w:rFonts w:ascii="Montserrat" w:hAnsi="Montserrat" w:cs="Arial"/>
          <w:b/>
        </w:rPr>
        <w:t xml:space="preserve"> X</w:t>
      </w:r>
      <w:r w:rsidRPr="00933302">
        <w:rPr>
          <w:rFonts w:ascii="Montserrat" w:hAnsi="Montserrat" w:cs="Arial"/>
        </w:rPr>
        <w:t xml:space="preserve"> de la LAASSP, su representada ha sido identificada por este ente público, como un posible proveedor.</w:t>
      </w:r>
    </w:p>
    <w:p w14:paraId="7EEE5100" w14:textId="4843FB86" w:rsidR="001A4798" w:rsidRPr="00254F2C" w:rsidRDefault="00E64BBC" w:rsidP="001C0F9A">
      <w:pPr>
        <w:spacing w:line="240" w:lineRule="auto"/>
        <w:jc w:val="both"/>
        <w:rPr>
          <w:rFonts w:ascii="Montserrat" w:hAnsi="Montserrat" w:cs="Arial"/>
        </w:rPr>
      </w:pPr>
      <w:r w:rsidRPr="00E64BBC">
        <w:rPr>
          <w:noProof/>
          <w:lang w:eastAsia="es-MX"/>
        </w:rPr>
        <mc:AlternateContent>
          <mc:Choice Requires="wps">
            <w:drawing>
              <wp:anchor distT="0" distB="0" distL="114300" distR="114300" simplePos="0" relativeHeight="251663360" behindDoc="0" locked="0" layoutInCell="1" allowOverlap="1" wp14:anchorId="2EB5E8C6" wp14:editId="0B0C152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2D49D3" w14:textId="77777777" w:rsidR="00781708" w:rsidRDefault="00781708"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781708" w:rsidRDefault="00781708"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781708" w:rsidRDefault="00781708"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781708" w:rsidRDefault="00781708"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" fillcolor="white [3201]" strokecolor="#7f7f7f [1601]">
                <v:textbox>
                  <w:txbxContent>
                    <w:p w14:paraId="382D49D3" w14:textId="77777777" w:rsidR="00781708" w:rsidRDefault="00781708"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781708" w:rsidRDefault="00781708"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781708" w:rsidRDefault="00781708"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781708" w:rsidRDefault="00781708"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007849A8" w:rsidRPr="00254F2C">
        <w:rPr>
          <w:rFonts w:ascii="Montserrat" w:hAnsi="Montserrat" w:cs="Arial"/>
        </w:rPr>
        <w:t xml:space="preserve">Su información, deberá remitirla conforme al </w:t>
      </w:r>
      <w:r w:rsidR="007849A8" w:rsidRPr="00EC33F8">
        <w:rPr>
          <w:rFonts w:ascii="Montserrat" w:hAnsi="Montserrat" w:cs="Arial"/>
          <w:b/>
        </w:rPr>
        <w:t>Anexo 2</w:t>
      </w:r>
      <w:r w:rsidR="00A8575F">
        <w:rPr>
          <w:rFonts w:ascii="Montserrat" w:hAnsi="Montserrat" w:cs="Arial"/>
          <w:b/>
        </w:rPr>
        <w:t>, Anexo 8</w:t>
      </w:r>
      <w:r w:rsidR="007849A8" w:rsidRPr="00254F2C">
        <w:rPr>
          <w:rFonts w:ascii="Montserrat" w:hAnsi="Montserrat" w:cs="Arial"/>
        </w:rPr>
        <w:t>, considerando</w:t>
      </w:r>
      <w:r w:rsidR="00F336B4">
        <w:rPr>
          <w:rFonts w:ascii="Montserrat" w:hAnsi="Montserrat" w:cs="Arial"/>
        </w:rPr>
        <w:t xml:space="preserve"> para integrar su cotización.</w:t>
      </w:r>
    </w:p>
    <w:p w14:paraId="67958B9A" w14:textId="77777777" w:rsidR="00E575A5" w:rsidRPr="00254F2C" w:rsidRDefault="007849A8" w:rsidP="003E4867">
      <w:pPr>
        <w:spacing w:after="0" w:line="240" w:lineRule="auto"/>
        <w:jc w:val="both"/>
        <w:rPr>
          <w:rFonts w:ascii="Montserrat" w:hAnsi="Montserrat" w:cs="Arial"/>
          <w:b/>
        </w:rPr>
      </w:pPr>
      <w:r w:rsidRPr="00254F2C">
        <w:rPr>
          <w:rFonts w:ascii="Montserrat" w:hAnsi="Montserrat" w:cs="Arial"/>
        </w:rPr>
        <w:t>De lo anterior, se solicita proporcionar la información</w:t>
      </w:r>
      <w:r w:rsidR="00202534" w:rsidRPr="00254F2C">
        <w:rPr>
          <w:rFonts w:ascii="Montserrat" w:hAnsi="Montserrat" w:cs="Arial"/>
        </w:rPr>
        <w:t xml:space="preserve"> de los formatos de Anexos que forman parte de l</w:t>
      </w:r>
      <w:r w:rsidR="001A4798" w:rsidRPr="00254F2C">
        <w:rPr>
          <w:rFonts w:ascii="Montserrat" w:hAnsi="Montserrat" w:cs="Arial"/>
        </w:rPr>
        <w:t xml:space="preserve">a presente </w:t>
      </w:r>
      <w:r w:rsidR="001A4798" w:rsidRPr="00254F2C">
        <w:rPr>
          <w:rFonts w:ascii="Montserrat" w:hAnsi="Montserrat" w:cs="Arial"/>
          <w:b/>
        </w:rPr>
        <w:t>INVESTIGACION DE MERCADO.</w:t>
      </w:r>
    </w:p>
    <w:p w14:paraId="6F198848" w14:textId="77777777" w:rsidR="00254F2C" w:rsidRPr="00254F2C" w:rsidRDefault="00254F2C" w:rsidP="003E4867">
      <w:pPr>
        <w:spacing w:after="0" w:line="240" w:lineRule="auto"/>
        <w:jc w:val="both"/>
        <w:rPr>
          <w:rFonts w:ascii="Montserrat" w:hAnsi="Montserrat" w:cs="Arial"/>
        </w:rPr>
      </w:pPr>
    </w:p>
    <w:p w14:paraId="48F74A94" w14:textId="2F48EEEB" w:rsidR="00A531FE" w:rsidRDefault="003E4867" w:rsidP="00682E00">
      <w:pPr>
        <w:pStyle w:val="Textoindependiente"/>
        <w:rPr>
          <w:rFonts w:ascii="Montserrat" w:hAnsi="Montserrat"/>
          <w:b/>
          <w:sz w:val="22"/>
          <w:szCs w:val="22"/>
        </w:rPr>
      </w:pPr>
      <w:r w:rsidRPr="00933302">
        <w:rPr>
          <w:rFonts w:ascii="Montserrat" w:hAnsi="Montserrat"/>
          <w:sz w:val="22"/>
          <w:szCs w:val="22"/>
        </w:rPr>
        <w:t>Al respecto se hace una atenta invitación a efecto de cotizar dicho servicio, enviando inicialmente su información al siguie</w:t>
      </w:r>
      <w:r w:rsidR="003E0B3D" w:rsidRPr="00933302">
        <w:rPr>
          <w:rFonts w:ascii="Montserrat" w:hAnsi="Montserrat"/>
          <w:sz w:val="22"/>
          <w:szCs w:val="22"/>
        </w:rPr>
        <w:t>nte correo</w:t>
      </w:r>
      <w:r w:rsidRPr="00933302">
        <w:rPr>
          <w:rFonts w:ascii="Montserrat" w:hAnsi="Montserrat"/>
          <w:sz w:val="22"/>
          <w:szCs w:val="22"/>
        </w:rPr>
        <w:t xml:space="preserve"> electrónico</w:t>
      </w:r>
      <w:r w:rsidR="001213FC" w:rsidRPr="00933302">
        <w:rPr>
          <w:rFonts w:ascii="Montserrat" w:hAnsi="Montserrat"/>
          <w:sz w:val="22"/>
          <w:szCs w:val="22"/>
        </w:rPr>
        <w:t>:</w:t>
      </w:r>
      <w:r w:rsidR="00A607E0" w:rsidRPr="00933302">
        <w:rPr>
          <w:rFonts w:ascii="Montserrat" w:hAnsi="Montserrat"/>
          <w:sz w:val="22"/>
          <w:szCs w:val="22"/>
        </w:rPr>
        <w:t xml:space="preserve"> </w:t>
      </w:r>
      <w:hyperlink r:id="rId9" w:history="1">
        <w:r w:rsidR="007800EB" w:rsidRPr="00933302">
          <w:rPr>
            <w:rStyle w:val="Hipervnculo"/>
            <w:rFonts w:ascii="Montserrat" w:hAnsi="Montserrat"/>
            <w:sz w:val="22"/>
            <w:szCs w:val="22"/>
          </w:rPr>
          <w:t>juan.torresb@imss.go.mx</w:t>
        </w:r>
      </w:hyperlink>
      <w:r w:rsidR="007800EB" w:rsidRPr="00933302">
        <w:rPr>
          <w:rFonts w:ascii="Montserrat" w:hAnsi="Montserrat"/>
          <w:sz w:val="22"/>
          <w:szCs w:val="22"/>
        </w:rPr>
        <w:t xml:space="preserve"> y/o </w:t>
      </w:r>
      <w:hyperlink r:id="rId10" w:history="1">
        <w:r w:rsidR="0041006C" w:rsidRPr="00933302">
          <w:rPr>
            <w:rStyle w:val="Hipervnculo"/>
            <w:rFonts w:ascii="Montserrat" w:hAnsi="Montserrat"/>
            <w:sz w:val="22"/>
            <w:szCs w:val="22"/>
          </w:rPr>
          <w:t>ernesto.hooper</w:t>
        </w:r>
        <w:r w:rsidR="003E0B3D" w:rsidRPr="00933302">
          <w:rPr>
            <w:rStyle w:val="Hipervnculo"/>
            <w:rFonts w:ascii="Montserrat" w:hAnsi="Montserrat"/>
            <w:sz w:val="22"/>
            <w:szCs w:val="22"/>
          </w:rPr>
          <w:t>@imss.gob.mx</w:t>
        </w:r>
      </w:hyperlink>
      <w:r w:rsidR="003C1336" w:rsidRPr="00933302">
        <w:rPr>
          <w:rStyle w:val="Hipervnculo"/>
          <w:rFonts w:ascii="Montserrat" w:hAnsi="Montserrat"/>
          <w:sz w:val="22"/>
          <w:szCs w:val="22"/>
        </w:rPr>
        <w:t xml:space="preserve"> </w:t>
      </w:r>
      <w:r w:rsidRPr="00933302">
        <w:rPr>
          <w:rFonts w:ascii="Montserrat" w:hAnsi="Montserrat"/>
          <w:sz w:val="22"/>
          <w:szCs w:val="22"/>
        </w:rPr>
        <w:t>o</w:t>
      </w:r>
      <w:r w:rsidR="0022227E">
        <w:rPr>
          <w:rFonts w:ascii="Montserrat" w:hAnsi="Montserrat"/>
          <w:sz w:val="22"/>
          <w:szCs w:val="22"/>
        </w:rPr>
        <w:t xml:space="preserve"> </w:t>
      </w:r>
      <w:hyperlink r:id="rId11" w:history="1">
        <w:r w:rsidR="00B07E79" w:rsidRPr="00ED7F9B">
          <w:rPr>
            <w:rStyle w:val="Hipervnculo"/>
            <w:rFonts w:ascii="Montserrat" w:hAnsi="Montserrat"/>
            <w:sz w:val="22"/>
            <w:szCs w:val="22"/>
          </w:rPr>
          <w:t>juan.hernandezc@imss.gob.mx</w:t>
        </w:r>
      </w:hyperlink>
      <w:r w:rsidR="0022227E">
        <w:rPr>
          <w:rFonts w:ascii="Montserrat" w:hAnsi="Montserrat"/>
          <w:sz w:val="22"/>
          <w:szCs w:val="22"/>
        </w:rPr>
        <w:t xml:space="preserve"> o</w:t>
      </w:r>
      <w:r w:rsidRPr="00933302">
        <w:rPr>
          <w:rFonts w:ascii="Montserrat" w:hAnsi="Montserrat"/>
          <w:sz w:val="22"/>
          <w:szCs w:val="22"/>
        </w:rPr>
        <w:t xml:space="preserve"> en los números de fax 01951 51715-15 y 01951 51703-99, </w:t>
      </w:r>
      <w:r w:rsidR="007800EB" w:rsidRPr="00933302">
        <w:rPr>
          <w:rFonts w:ascii="Montserrat" w:hAnsi="Montserrat"/>
          <w:sz w:val="22"/>
          <w:szCs w:val="22"/>
        </w:rPr>
        <w:t>o</w:t>
      </w:r>
      <w:r w:rsidRPr="00933302">
        <w:rPr>
          <w:rFonts w:ascii="Montserrat" w:hAnsi="Montserrat"/>
          <w:sz w:val="22"/>
          <w:szCs w:val="22"/>
        </w:rPr>
        <w:t xml:space="preserve"> rem</w:t>
      </w:r>
      <w:r w:rsidR="00682E00">
        <w:rPr>
          <w:rFonts w:ascii="Montserrat" w:hAnsi="Montserrat"/>
          <w:sz w:val="22"/>
          <w:szCs w:val="22"/>
        </w:rPr>
        <w:t xml:space="preserve">itirla a la siguiente dirección: </w:t>
      </w:r>
      <w:r w:rsidR="00A531FE" w:rsidRPr="00A607E0">
        <w:rPr>
          <w:rFonts w:ascii="Montserrat" w:hAnsi="Montserrat"/>
          <w:b/>
          <w:sz w:val="22"/>
          <w:szCs w:val="22"/>
        </w:rPr>
        <w:t>Instituto Mexicano del Seguro Social</w:t>
      </w:r>
      <w:r w:rsidR="00682E00">
        <w:rPr>
          <w:rFonts w:ascii="Montserrat" w:hAnsi="Montserrat"/>
          <w:b/>
          <w:sz w:val="22"/>
          <w:szCs w:val="22"/>
        </w:rPr>
        <w:t xml:space="preserve">, </w:t>
      </w:r>
      <w:r w:rsidR="00A531FE" w:rsidRPr="00A607E0">
        <w:rPr>
          <w:rFonts w:ascii="Montserrat" w:hAnsi="Montserrat"/>
          <w:b/>
          <w:sz w:val="22"/>
          <w:szCs w:val="22"/>
        </w:rPr>
        <w:t>Jefatura de Servicios Administrativos</w:t>
      </w:r>
      <w:r w:rsidR="00682E00">
        <w:rPr>
          <w:rFonts w:ascii="Montserrat" w:hAnsi="Montserrat"/>
          <w:b/>
          <w:sz w:val="22"/>
          <w:szCs w:val="22"/>
        </w:rPr>
        <w:t xml:space="preserve">, </w:t>
      </w:r>
      <w:r w:rsidR="00A531FE" w:rsidRPr="00A607E0">
        <w:rPr>
          <w:rFonts w:ascii="Montserrat" w:hAnsi="Montserrat"/>
          <w:b/>
          <w:sz w:val="22"/>
          <w:szCs w:val="22"/>
        </w:rPr>
        <w:t>Coordinación  de Abastecimiento y Equipamiento</w:t>
      </w:r>
      <w:r w:rsidR="00682E00">
        <w:rPr>
          <w:rFonts w:ascii="Montserrat" w:hAnsi="Montserrat"/>
          <w:b/>
          <w:sz w:val="22"/>
          <w:szCs w:val="22"/>
        </w:rPr>
        <w:t xml:space="preserve">, </w:t>
      </w:r>
      <w:r w:rsidR="00A531FE" w:rsidRPr="00A607E0">
        <w:rPr>
          <w:rFonts w:ascii="Montserrat" w:hAnsi="Montserrat"/>
          <w:b/>
          <w:sz w:val="22"/>
          <w:szCs w:val="22"/>
        </w:rPr>
        <w:t>Boulevard Guadalupe Hinojosa de Murat  No. 327,</w:t>
      </w:r>
      <w:r w:rsidR="00682E00">
        <w:rPr>
          <w:rFonts w:ascii="Montserrat" w:hAnsi="Montserrat"/>
          <w:b/>
          <w:sz w:val="22"/>
          <w:szCs w:val="22"/>
        </w:rPr>
        <w:t xml:space="preserve"> </w:t>
      </w:r>
      <w:r w:rsidR="00A531FE" w:rsidRPr="00A607E0">
        <w:rPr>
          <w:rFonts w:ascii="Montserrat" w:hAnsi="Montserrat"/>
          <w:b/>
          <w:sz w:val="22"/>
          <w:szCs w:val="22"/>
        </w:rPr>
        <w:t>C.P. 71230, Santa Cruz Xoxocotlán, Oaxaca.</w:t>
      </w:r>
    </w:p>
    <w:p w14:paraId="51F4F6CB" w14:textId="77777777" w:rsidR="00A531FE" w:rsidRPr="00A607E0" w:rsidRDefault="00A531FE" w:rsidP="00A531FE">
      <w:pPr>
        <w:pStyle w:val="Textoindependiente"/>
        <w:jc w:val="center"/>
        <w:rPr>
          <w:rFonts w:ascii="Montserrat" w:hAnsi="Montserrat"/>
          <w:b/>
          <w:sz w:val="22"/>
          <w:szCs w:val="22"/>
        </w:rPr>
      </w:pPr>
    </w:p>
    <w:p w14:paraId="48352D8B" w14:textId="743AE1E5" w:rsidR="00824481" w:rsidRPr="00824481" w:rsidRDefault="00824481" w:rsidP="00824481">
      <w:pPr>
        <w:jc w:val="both"/>
        <w:rPr>
          <w:rFonts w:ascii="Montserrat" w:hAnsi="Montserrat" w:cs="Arial"/>
          <w:lang w:val="es-ES_tradnl" w:eastAsia="ar-SA"/>
        </w:rPr>
      </w:pPr>
      <w:r w:rsidRPr="00824481">
        <w:rPr>
          <w:rFonts w:ascii="Montserrat" w:hAnsi="Montserrat" w:cs="Arial"/>
          <w:lang w:val="es-ES_tradnl" w:eastAsia="ar-SA"/>
        </w:rPr>
        <w:t>Mucho agradeceré que en su respuesta se incluya: Lugar y fecha de información/cotización y vigencia de la misma.</w:t>
      </w:r>
    </w:p>
    <w:p w14:paraId="60452FD5" w14:textId="66498D11" w:rsidR="00781708" w:rsidRDefault="00781708" w:rsidP="00781708">
      <w:pPr>
        <w:pStyle w:val="Textoindependiente"/>
        <w:rPr>
          <w:rFonts w:ascii="Montserrat Light" w:hAnsi="Montserrat Light"/>
          <w:b/>
          <w:sz w:val="22"/>
          <w:szCs w:val="22"/>
        </w:rPr>
      </w:pPr>
      <w:r>
        <w:rPr>
          <w:rFonts w:ascii="Montserrat Light" w:hAnsi="Montserrat Light"/>
          <w:b/>
          <w:sz w:val="22"/>
          <w:szCs w:val="22"/>
        </w:rPr>
        <w:t xml:space="preserve">Las dudas respecto a las condiciones de contratación de la presente deberán ser remitidas al Ing.  </w:t>
      </w:r>
      <w:r w:rsidRPr="00781708">
        <w:rPr>
          <w:rFonts w:ascii="Montserrat Light" w:hAnsi="Montserrat Light"/>
          <w:b/>
          <w:sz w:val="22"/>
          <w:szCs w:val="22"/>
        </w:rPr>
        <w:t xml:space="preserve">Ramon Alberto Moncada Saucedo </w:t>
      </w:r>
      <w:r>
        <w:rPr>
          <w:rFonts w:ascii="Montserrat Light" w:hAnsi="Montserrat Light"/>
          <w:b/>
          <w:sz w:val="22"/>
          <w:szCs w:val="22"/>
        </w:rPr>
        <w:t xml:space="preserve"> </w:t>
      </w:r>
      <w:hyperlink r:id="rId12" w:history="1">
        <w:r w:rsidRPr="00607573">
          <w:rPr>
            <w:rStyle w:val="Hipervnculo"/>
            <w:rFonts w:ascii="Montserrat Light" w:hAnsi="Montserrat Light"/>
            <w:b/>
            <w:sz w:val="22"/>
            <w:szCs w:val="22"/>
          </w:rPr>
          <w:t>ramon.moncada@imss.gob.mx</w:t>
        </w:r>
      </w:hyperlink>
    </w:p>
    <w:p w14:paraId="03329556" w14:textId="77777777" w:rsidR="00781708" w:rsidRDefault="00781708" w:rsidP="00781708">
      <w:pPr>
        <w:pStyle w:val="Textoindependiente"/>
        <w:rPr>
          <w:rFonts w:ascii="Montserrat" w:hAnsi="Montserrat"/>
        </w:rPr>
      </w:pPr>
    </w:p>
    <w:p w14:paraId="21A53355" w14:textId="4EAE987B" w:rsidR="003E4867" w:rsidRPr="003C1336" w:rsidRDefault="003E4867" w:rsidP="003E4867">
      <w:pPr>
        <w:spacing w:after="0" w:line="240" w:lineRule="auto"/>
        <w:jc w:val="both"/>
        <w:rPr>
          <w:rFonts w:ascii="Montserrat" w:hAnsi="Montserrat" w:cs="Arial"/>
          <w:b/>
        </w:rPr>
      </w:pPr>
      <w:r w:rsidRPr="00254F2C">
        <w:rPr>
          <w:rFonts w:ascii="Montserrat" w:hAnsi="Montserrat" w:cs="Arial"/>
        </w:rPr>
        <w:t xml:space="preserve">El plazo máximo para recibir la información requerida, será </w:t>
      </w:r>
      <w:r w:rsidRPr="004B43E4">
        <w:rPr>
          <w:rFonts w:ascii="Montserrat" w:hAnsi="Montserrat" w:cs="Arial"/>
        </w:rPr>
        <w:t xml:space="preserve">al </w:t>
      </w:r>
      <w:r w:rsidR="00781708">
        <w:rPr>
          <w:rFonts w:ascii="Montserrat" w:hAnsi="Montserrat" w:cs="Arial"/>
          <w:b/>
        </w:rPr>
        <w:t>11</w:t>
      </w:r>
      <w:r w:rsidR="003C1336" w:rsidRPr="003C1336">
        <w:rPr>
          <w:rFonts w:ascii="Montserrat" w:hAnsi="Montserrat" w:cs="Arial"/>
          <w:b/>
        </w:rPr>
        <w:t xml:space="preserve"> </w:t>
      </w:r>
      <w:r w:rsidR="001213FC" w:rsidRPr="003C1336">
        <w:rPr>
          <w:rFonts w:ascii="Montserrat" w:hAnsi="Montserrat" w:cs="Arial"/>
          <w:b/>
        </w:rPr>
        <w:t xml:space="preserve">de </w:t>
      </w:r>
      <w:r w:rsidR="00781708">
        <w:rPr>
          <w:rFonts w:ascii="Montserrat" w:hAnsi="Montserrat" w:cs="Arial"/>
          <w:b/>
        </w:rPr>
        <w:t>septiembre</w:t>
      </w:r>
      <w:r w:rsidR="0022227E">
        <w:rPr>
          <w:rFonts w:ascii="Montserrat" w:hAnsi="Montserrat" w:cs="Arial"/>
          <w:b/>
        </w:rPr>
        <w:t xml:space="preserve"> </w:t>
      </w:r>
      <w:r w:rsidR="00C85B2F">
        <w:rPr>
          <w:rFonts w:ascii="Montserrat" w:hAnsi="Montserrat" w:cs="Arial"/>
          <w:b/>
        </w:rPr>
        <w:t>de</w:t>
      </w:r>
      <w:r w:rsidR="00A31F96">
        <w:rPr>
          <w:rFonts w:ascii="Montserrat" w:hAnsi="Montserrat" w:cs="Arial"/>
          <w:b/>
        </w:rPr>
        <w:t xml:space="preserve"> 202</w:t>
      </w:r>
      <w:r w:rsidR="00B07E79">
        <w:rPr>
          <w:rFonts w:ascii="Montserrat" w:hAnsi="Montserrat" w:cs="Arial"/>
          <w:b/>
        </w:rPr>
        <w:t>4</w:t>
      </w:r>
      <w:r w:rsidR="00AA51E6">
        <w:rPr>
          <w:rFonts w:ascii="Montserrat" w:hAnsi="Montserrat" w:cs="Arial"/>
          <w:b/>
        </w:rPr>
        <w:t>,  hasta las 1</w:t>
      </w:r>
      <w:r w:rsidR="00682484">
        <w:rPr>
          <w:rFonts w:ascii="Montserrat" w:hAnsi="Montserrat" w:cs="Arial"/>
          <w:b/>
        </w:rPr>
        <w:t>5</w:t>
      </w:r>
      <w:r w:rsidR="00A73654">
        <w:rPr>
          <w:rFonts w:ascii="Montserrat" w:hAnsi="Montserrat" w:cs="Arial"/>
          <w:b/>
        </w:rPr>
        <w:t>:</w:t>
      </w:r>
      <w:r w:rsidR="00A31F96">
        <w:rPr>
          <w:rFonts w:ascii="Montserrat" w:hAnsi="Montserrat" w:cs="Arial"/>
          <w:b/>
        </w:rPr>
        <w:t>0</w:t>
      </w:r>
      <w:r w:rsidRPr="003C1336">
        <w:rPr>
          <w:rFonts w:ascii="Montserrat" w:hAnsi="Montserrat" w:cs="Arial"/>
          <w:b/>
        </w:rPr>
        <w:t>0 horas.</w:t>
      </w:r>
    </w:p>
    <w:p w14:paraId="59AF0750" w14:textId="77777777" w:rsidR="003E4867" w:rsidRDefault="003E4867" w:rsidP="003E4867">
      <w:pPr>
        <w:spacing w:after="0" w:line="240" w:lineRule="auto"/>
        <w:jc w:val="both"/>
        <w:rPr>
          <w:rFonts w:ascii="Montserrat" w:hAnsi="Montserrat" w:cs="Arial"/>
        </w:rPr>
      </w:pPr>
    </w:p>
    <w:p w14:paraId="431215C2" w14:textId="53862650" w:rsidR="00920869" w:rsidRPr="00920869" w:rsidRDefault="00920869" w:rsidP="00920869">
      <w:pPr>
        <w:spacing w:after="0" w:line="240" w:lineRule="auto"/>
        <w:jc w:val="both"/>
        <w:rPr>
          <w:rFonts w:ascii="Montserrat" w:hAnsi="Montserrat" w:cs="Arial"/>
        </w:rPr>
      </w:pPr>
      <w:r w:rsidRPr="00920869">
        <w:rPr>
          <w:rFonts w:ascii="Montserrat" w:hAnsi="Montserrat" w:cs="Arial"/>
          <w:b/>
        </w:rPr>
        <w:t>NOTA</w:t>
      </w:r>
      <w:r w:rsidRPr="00920869">
        <w:rPr>
          <w:rFonts w:ascii="Montserrat" w:hAnsi="Montserrat" w:cs="Arial"/>
        </w:rPr>
        <w:t>: Vencido el plazo de recepción de cotizaciones,</w:t>
      </w:r>
      <w:r>
        <w:rPr>
          <w:rFonts w:ascii="Montserrat" w:hAnsi="Montserrat" w:cs="Arial"/>
        </w:rPr>
        <w:t xml:space="preserve"> El</w:t>
      </w:r>
      <w:r w:rsidRPr="00920869">
        <w:rPr>
          <w:rFonts w:ascii="Montserrat" w:hAnsi="Montserrat" w:cs="Arial"/>
        </w:rPr>
        <w:t xml:space="preserve"> </w:t>
      </w:r>
      <w:r w:rsidRPr="00920869">
        <w:rPr>
          <w:rFonts w:ascii="Montserrat" w:hAnsi="Montserrat" w:cs="Arial"/>
          <w:b/>
          <w:bCs/>
          <w:lang w:val="es-ES" w:eastAsia="ar-SA"/>
        </w:rPr>
        <w:t xml:space="preserve">Órgano De Operación Administrativa Desconcentrada en Oaxaca </w:t>
      </w:r>
      <w:r w:rsidRPr="00920869">
        <w:rPr>
          <w:rFonts w:ascii="Montserrat" w:hAnsi="Montserrat" w:cs="Arial"/>
        </w:rPr>
        <w:t>con fundamento en lo previsto en el artículo 26 de la LAASSP, se definirá el procedimiento a seguir para la contratación, el cual puede ser: LICITACIÓN PÚBLICA, INVITACIÓN A CUANDO MENOS TRES PERSONAS y/o ADJUDICACIÓN DIRECTA, mismo que se informará a las personas que presentaron su información/cotización.</w:t>
      </w:r>
    </w:p>
    <w:p w14:paraId="27D97F75" w14:textId="77777777" w:rsidR="00920869" w:rsidRPr="00920869" w:rsidRDefault="00920869" w:rsidP="00920869">
      <w:pPr>
        <w:spacing w:after="0" w:line="240" w:lineRule="auto"/>
        <w:jc w:val="both"/>
        <w:rPr>
          <w:rFonts w:ascii="Montserrat" w:hAnsi="Montserrat" w:cs="Arial"/>
        </w:rPr>
      </w:pPr>
    </w:p>
    <w:p w14:paraId="5DFB6605" w14:textId="77777777" w:rsidR="00920869" w:rsidRPr="00920869" w:rsidRDefault="00920869" w:rsidP="00920869">
      <w:pPr>
        <w:spacing w:after="0" w:line="240" w:lineRule="auto"/>
        <w:jc w:val="both"/>
        <w:rPr>
          <w:rFonts w:ascii="Montserrat" w:hAnsi="Montserrat" w:cs="Arial"/>
        </w:rPr>
      </w:pPr>
      <w:r w:rsidRPr="00920869">
        <w:rPr>
          <w:rFonts w:ascii="Montserrat" w:hAnsi="Montserrat" w:cs="Arial"/>
        </w:rPr>
        <w:t>Este documento no genera obligación alguna para la dependencia o entidad.</w:t>
      </w:r>
    </w:p>
    <w:p w14:paraId="3BD3AFF5" w14:textId="77777777" w:rsidR="00920869" w:rsidRPr="00254F2C" w:rsidRDefault="00920869" w:rsidP="003E4867">
      <w:pPr>
        <w:spacing w:after="0" w:line="240" w:lineRule="auto"/>
        <w:jc w:val="both"/>
        <w:rPr>
          <w:rFonts w:ascii="Montserrat" w:hAnsi="Montserrat" w:cs="Arial"/>
        </w:rPr>
      </w:pPr>
    </w:p>
    <w:p w14:paraId="2AB87430" w14:textId="77777777" w:rsidR="003E4867" w:rsidRPr="00254F2C" w:rsidRDefault="003E4867" w:rsidP="00254F2C">
      <w:pPr>
        <w:spacing w:after="0" w:line="240" w:lineRule="auto"/>
        <w:jc w:val="both"/>
        <w:rPr>
          <w:rFonts w:ascii="Montserrat" w:hAnsi="Montserrat" w:cs="Arial"/>
          <w:b/>
        </w:rPr>
      </w:pPr>
      <w:r w:rsidRPr="00254F2C">
        <w:rPr>
          <w:rFonts w:ascii="Montserrat" w:hAnsi="Montserrat" w:cs="Arial"/>
        </w:rPr>
        <w:t xml:space="preserve">Sin otro particular se agradece su participación, siendo el único objetivo asegurar las </w:t>
      </w:r>
      <w:r w:rsidRPr="00254F2C">
        <w:rPr>
          <w:rFonts w:ascii="Montserrat" w:hAnsi="Montserrat" w:cs="Arial"/>
          <w:b/>
        </w:rPr>
        <w:t>mejores condiciones de contratación para esta Institución.</w:t>
      </w:r>
    </w:p>
    <w:p w14:paraId="014E0D0A" w14:textId="77777777" w:rsidR="003C1336" w:rsidRDefault="003C1336" w:rsidP="00254F2C">
      <w:pPr>
        <w:spacing w:after="0" w:line="240" w:lineRule="auto"/>
        <w:jc w:val="both"/>
        <w:rPr>
          <w:rFonts w:ascii="Montserrat" w:hAnsi="Montserrat" w:cs="Arial"/>
          <w:b/>
          <w:sz w:val="18"/>
        </w:rPr>
      </w:pPr>
    </w:p>
    <w:p w14:paraId="092E8AB3" w14:textId="77777777" w:rsidR="00E64BBC" w:rsidRDefault="00E64BBC" w:rsidP="00AF1B7B">
      <w:pPr>
        <w:spacing w:after="0"/>
        <w:jc w:val="center"/>
        <w:rPr>
          <w:rFonts w:ascii="Montserrat" w:hAnsi="Montserrat" w:cs="Arial"/>
          <w:b/>
          <w:sz w:val="24"/>
          <w:szCs w:val="24"/>
        </w:rPr>
      </w:pPr>
    </w:p>
    <w:p w14:paraId="20E7C494" w14:textId="77777777" w:rsidR="00781708" w:rsidRPr="00A0076B" w:rsidRDefault="00781708" w:rsidP="00781708">
      <w:pPr>
        <w:spacing w:after="0" w:line="240" w:lineRule="auto"/>
        <w:jc w:val="both"/>
        <w:rPr>
          <w:rFonts w:ascii="Montserrat Light" w:hAnsi="Montserrat Light" w:cs="Arial"/>
          <w:b/>
          <w:sz w:val="18"/>
        </w:rPr>
      </w:pPr>
      <w:r w:rsidRPr="00A0076B">
        <w:rPr>
          <w:rFonts w:ascii="Montserrat Light" w:hAnsi="Montserrat Light" w:cs="Arial"/>
          <w:b/>
          <w:sz w:val="18"/>
        </w:rPr>
        <w:t>ATENTAMENTE</w:t>
      </w:r>
    </w:p>
    <w:p w14:paraId="766D13BD" w14:textId="77777777" w:rsidR="00781708" w:rsidRPr="00A0076B" w:rsidRDefault="00781708" w:rsidP="00781708">
      <w:pPr>
        <w:spacing w:after="0" w:line="240" w:lineRule="auto"/>
        <w:jc w:val="both"/>
        <w:rPr>
          <w:rFonts w:ascii="Montserrat Light" w:hAnsi="Montserrat Light" w:cs="Arial"/>
          <w:b/>
          <w:sz w:val="18"/>
        </w:rPr>
      </w:pPr>
    </w:p>
    <w:p w14:paraId="519B3FC8" w14:textId="77777777" w:rsidR="00781708" w:rsidRPr="00A0076B" w:rsidRDefault="00781708" w:rsidP="00781708">
      <w:pPr>
        <w:spacing w:after="0" w:line="240" w:lineRule="auto"/>
        <w:jc w:val="both"/>
        <w:rPr>
          <w:rFonts w:ascii="Montserrat Light" w:hAnsi="Montserrat Light" w:cs="Arial"/>
          <w:sz w:val="18"/>
        </w:rPr>
      </w:pPr>
    </w:p>
    <w:p w14:paraId="4BEABAE4" w14:textId="77777777" w:rsidR="00781708" w:rsidRPr="00A0076B" w:rsidRDefault="00781708" w:rsidP="00781708">
      <w:pPr>
        <w:spacing w:after="0"/>
        <w:rPr>
          <w:rFonts w:ascii="Montserrat Light" w:hAnsi="Montserrat Light" w:cs="Arial"/>
          <w:b/>
          <w:color w:val="000000"/>
          <w:sz w:val="18"/>
        </w:rPr>
      </w:pPr>
      <w:r w:rsidRPr="00A0076B">
        <w:rPr>
          <w:rFonts w:ascii="Montserrat Light" w:hAnsi="Montserrat Light" w:cs="Arial"/>
          <w:b/>
          <w:color w:val="000000"/>
          <w:sz w:val="18"/>
        </w:rPr>
        <w:t>_________________________________________________</w:t>
      </w:r>
    </w:p>
    <w:p w14:paraId="07109180" w14:textId="77777777" w:rsidR="00781708" w:rsidRPr="00A0076B" w:rsidRDefault="00781708" w:rsidP="00781708">
      <w:pPr>
        <w:spacing w:after="0" w:line="240" w:lineRule="auto"/>
        <w:jc w:val="both"/>
        <w:rPr>
          <w:rFonts w:ascii="Montserrat Light" w:hAnsi="Montserrat Light" w:cs="Arial"/>
          <w:b/>
          <w:sz w:val="18"/>
        </w:rPr>
      </w:pPr>
      <w:r w:rsidRPr="00A0076B">
        <w:rPr>
          <w:rFonts w:ascii="Montserrat Light" w:hAnsi="Montserrat Light" w:cs="Arial"/>
          <w:b/>
          <w:sz w:val="18"/>
        </w:rPr>
        <w:t>ING. JUAN ALBERTO SANPEDRO SUAREZ</w:t>
      </w:r>
    </w:p>
    <w:p w14:paraId="21AA98B8" w14:textId="77777777" w:rsidR="00781708" w:rsidRPr="00A0076B" w:rsidRDefault="00781708" w:rsidP="00781708">
      <w:pPr>
        <w:spacing w:after="0" w:line="240" w:lineRule="auto"/>
        <w:jc w:val="both"/>
        <w:rPr>
          <w:rFonts w:ascii="Montserrat Light" w:hAnsi="Montserrat Light" w:cs="Arial"/>
          <w:b/>
          <w:sz w:val="18"/>
        </w:rPr>
      </w:pPr>
      <w:r w:rsidRPr="00A0076B">
        <w:rPr>
          <w:rFonts w:ascii="Montserrat Light" w:hAnsi="Montserrat Light" w:cs="Arial"/>
          <w:b/>
          <w:sz w:val="18"/>
        </w:rPr>
        <w:t>ENC. DE LA COORD. DE ABASTECIMIENTO Y EQUIPAMIENTO</w:t>
      </w:r>
    </w:p>
    <w:p w14:paraId="28B18DAE" w14:textId="77777777" w:rsidR="00781708" w:rsidRPr="00A0076B" w:rsidRDefault="00781708" w:rsidP="00781708">
      <w:pPr>
        <w:spacing w:after="0"/>
        <w:jc w:val="both"/>
        <w:rPr>
          <w:rFonts w:ascii="Montserrat Light" w:hAnsi="Montserrat Light" w:cs="Arial"/>
          <w:b/>
          <w:sz w:val="14"/>
          <w:szCs w:val="14"/>
        </w:rPr>
      </w:pPr>
    </w:p>
    <w:p w14:paraId="3E9526F3" w14:textId="77777777" w:rsidR="00781708" w:rsidRPr="00A0076B" w:rsidRDefault="00781708" w:rsidP="00781708">
      <w:pPr>
        <w:spacing w:after="0"/>
        <w:jc w:val="both"/>
        <w:rPr>
          <w:rFonts w:ascii="Montserrat Light" w:hAnsi="Montserrat Light" w:cs="Arial"/>
          <w:b/>
          <w:sz w:val="14"/>
          <w:szCs w:val="14"/>
        </w:rPr>
      </w:pPr>
    </w:p>
    <w:p w14:paraId="7B0410D7" w14:textId="77777777" w:rsidR="00781708" w:rsidRPr="00A0076B" w:rsidRDefault="00781708" w:rsidP="00781708">
      <w:pPr>
        <w:spacing w:after="0"/>
        <w:jc w:val="center"/>
        <w:rPr>
          <w:rFonts w:ascii="Montserrat Light" w:hAnsi="Montserrat Light" w:cs="Arial"/>
          <w:b/>
          <w:sz w:val="24"/>
          <w:szCs w:val="24"/>
        </w:rPr>
      </w:pPr>
    </w:p>
    <w:p w14:paraId="6606FCC4" w14:textId="77777777" w:rsidR="00781708" w:rsidRPr="00A0076B" w:rsidRDefault="00781708" w:rsidP="00781708">
      <w:pPr>
        <w:spacing w:after="0"/>
        <w:jc w:val="center"/>
        <w:rPr>
          <w:rFonts w:ascii="Montserrat Light" w:hAnsi="Montserrat Light" w:cs="Arial"/>
          <w:b/>
          <w:sz w:val="24"/>
          <w:szCs w:val="24"/>
        </w:rPr>
      </w:pPr>
      <w:r w:rsidRPr="00A0076B">
        <w:rPr>
          <w:rFonts w:ascii="Montserrat Light" w:hAnsi="Montserrat Light"/>
          <w:noProof/>
          <w:lang w:eastAsia="es-MX"/>
        </w:rPr>
        <mc:AlternateContent>
          <mc:Choice Requires="wps">
            <w:drawing>
              <wp:anchor distT="0" distB="0" distL="114300" distR="114300" simplePos="0" relativeHeight="251665408" behindDoc="0" locked="0" layoutInCell="1" allowOverlap="1" wp14:anchorId="0A14929D" wp14:editId="524947CF">
                <wp:simplePos x="0" y="0"/>
                <wp:positionH relativeFrom="column">
                  <wp:posOffset>4890770</wp:posOffset>
                </wp:positionH>
                <wp:positionV relativeFrom="paragraph">
                  <wp:posOffset>111760</wp:posOffset>
                </wp:positionV>
                <wp:extent cx="1992630" cy="715645"/>
                <wp:effectExtent l="0" t="0" r="7620" b="8255"/>
                <wp:wrapNone/>
                <wp:docPr id="4" name="3 CuadroTexto"/>
                <wp:cNvGraphicFramePr/>
                <a:graphic xmlns:a="http://schemas.openxmlformats.org/drawingml/2006/main">
                  <a:graphicData uri="http://schemas.microsoft.com/office/word/2010/wordprocessingShape">
                    <wps:wsp>
                      <wps:cNvSpPr txBox="1"/>
                      <wps:spPr>
                        <a:xfrm>
                          <a:off x="0" y="0"/>
                          <a:ext cx="1992630" cy="71564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2C9693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43D59E0C"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751D080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75C8D97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3 CuadroTexto" o:spid="_x0000_s1027" type="#_x0000_t202" style="position:absolute;left:0;text-align:left;margin-left:385.1pt;margin-top:8.8pt;width:156.9pt;height:5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" fillcolor="white [3201]" stroked="f">
                <v:textbox>
                  <w:txbxContent>
                    <w:p w14:paraId="42C9693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VoBo</w:t>
                      </w:r>
                    </w:p>
                    <w:p w14:paraId="43D59E0C"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751D080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 HOOPER ARVIZU</w:t>
                      </w:r>
                    </w:p>
                    <w:p w14:paraId="75C8D97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DE </w:t>
                      </w:r>
                      <w:r>
                        <w:rPr>
                          <w:rFonts w:ascii="Montserrat" w:hAnsi="Montserrat" w:cs="Arial"/>
                          <w:color w:val="000000" w:themeColor="dark1"/>
                          <w:sz w:val="12"/>
                          <w:szCs w:val="12"/>
                        </w:rPr>
                        <w:t>DEL DPTO.</w:t>
                      </w:r>
                      <w:r w:rsidRPr="00E64BBC">
                        <w:rPr>
                          <w:rFonts w:ascii="Montserrat" w:hAnsi="Montserrat" w:cs="Arial"/>
                          <w:color w:val="000000" w:themeColor="dark1"/>
                          <w:sz w:val="12"/>
                          <w:szCs w:val="12"/>
                        </w:rPr>
                        <w:t xml:space="preserve"> DE ADQUISICIÓN DE BIENES Y CONTRATACIÓN DE SERVICIOS</w:t>
                      </w:r>
                    </w:p>
                  </w:txbxContent>
                </v:textbox>
              </v:shape>
            </w:pict>
          </mc:Fallback>
        </mc:AlternateContent>
      </w:r>
      <w:r w:rsidRPr="00A0076B">
        <w:rPr>
          <w:rFonts w:ascii="Montserrat Light" w:hAnsi="Montserrat Light"/>
          <w:noProof/>
          <w:lang w:eastAsia="es-MX"/>
        </w:rPr>
        <mc:AlternateContent>
          <mc:Choice Requires="wps">
            <w:drawing>
              <wp:anchor distT="0" distB="0" distL="114300" distR="114300" simplePos="0" relativeHeight="251667456" behindDoc="0" locked="0" layoutInCell="1" allowOverlap="1" wp14:anchorId="6054A192" wp14:editId="29C741EC">
                <wp:simplePos x="0" y="0"/>
                <wp:positionH relativeFrom="column">
                  <wp:posOffset>2400935</wp:posOffset>
                </wp:positionH>
                <wp:positionV relativeFrom="paragraph">
                  <wp:posOffset>110248</wp:posOffset>
                </wp:positionV>
                <wp:extent cx="1992630" cy="715645"/>
                <wp:effectExtent l="0" t="0" r="7620" b="8255"/>
                <wp:wrapNone/>
                <wp:docPr id="5" name="3 CuadroTexto"/>
                <wp:cNvGraphicFramePr/>
                <a:graphic xmlns:a="http://schemas.openxmlformats.org/drawingml/2006/main">
                  <a:graphicData uri="http://schemas.microsoft.com/office/word/2010/wordprocessingShape">
                    <wps:wsp>
                      <wps:cNvSpPr txBox="1"/>
                      <wps:spPr>
                        <a:xfrm>
                          <a:off x="0" y="0"/>
                          <a:ext cx="1992630" cy="71564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354A9E31"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REVISO</w:t>
                            </w:r>
                          </w:p>
                          <w:p w14:paraId="0AA3851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E34605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7A601BC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JEFE DE LA OFICINA DE ADQUISICIÓN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9.05pt;margin-top:8.7pt;width:156.9pt;height:5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" fillcolor="white [3201]" stroked="f">
                <v:textbox>
                  <w:txbxContent>
                    <w:p w14:paraId="354A9E31"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REVISO</w:t>
                      </w:r>
                    </w:p>
                    <w:p w14:paraId="0AA3851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3E34605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7A601BC0"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JEFE DE LA OFICINA DE ADQUISICIÓN DE BIENES Y CONTRATACIÓN DE SERVICIOS</w:t>
                      </w:r>
                    </w:p>
                  </w:txbxContent>
                </v:textbox>
              </v:shape>
            </w:pict>
          </mc:Fallback>
        </mc:AlternateContent>
      </w:r>
      <w:r w:rsidRPr="00A0076B">
        <w:rPr>
          <w:rFonts w:ascii="Montserrat Light" w:hAnsi="Montserrat Light"/>
          <w:noProof/>
          <w:lang w:eastAsia="es-MX"/>
        </w:rPr>
        <mc:AlternateContent>
          <mc:Choice Requires="wps">
            <w:drawing>
              <wp:anchor distT="0" distB="0" distL="114300" distR="114300" simplePos="0" relativeHeight="251666432" behindDoc="0" locked="0" layoutInCell="1" allowOverlap="1" wp14:anchorId="5C38B314" wp14:editId="063AF6E3">
                <wp:simplePos x="0" y="0"/>
                <wp:positionH relativeFrom="column">
                  <wp:posOffset>-260985</wp:posOffset>
                </wp:positionH>
                <wp:positionV relativeFrom="paragraph">
                  <wp:posOffset>165735</wp:posOffset>
                </wp:positionV>
                <wp:extent cx="2534285" cy="672465"/>
                <wp:effectExtent l="0" t="0" r="0" b="0"/>
                <wp:wrapNone/>
                <wp:docPr id="2" name="5 CuadroTexto"/>
                <wp:cNvGraphicFramePr/>
                <a:graphic xmlns:a="http://schemas.openxmlformats.org/drawingml/2006/main">
                  <a:graphicData uri="http://schemas.microsoft.com/office/word/2010/wordprocessingShape">
                    <wps:wsp>
                      <wps:cNvSpPr txBox="1"/>
                      <wps:spPr>
                        <a:xfrm>
                          <a:off x="0" y="0"/>
                          <a:ext cx="2534285" cy="67246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4159F84"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ELABORO</w:t>
                            </w:r>
                          </w:p>
                          <w:p w14:paraId="5C95741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6C92F708"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JUAN MANUEL HERNANDEZ CARMONA</w:t>
                            </w:r>
                          </w:p>
                          <w:p w14:paraId="5D1BF0F4"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E2 SUPERVISOR DE PROYECTOS</w:t>
                            </w:r>
                          </w:p>
                        </w:txbxContent>
                      </wps:txbx>
                      <wps:bodyPr vertOverflow="clip" horzOverflow="clip" wrap="square" rtlCol="0" anchor="t"/>
                    </wps:wsp>
                  </a:graphicData>
                </a:graphic>
              </wp:anchor>
            </w:drawing>
          </mc:Choice>
          <mc:Fallback>
            <w:pict>
              <v:shape id="_x0000_s1029" type="#_x0000_t202" style="position:absolute;left:0;text-align:left;margin-left:-20.55pt;margin-top:13.05pt;width:199.55pt;height:5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" fillcolor="white [3201]" stroked="f">
                <v:textbox>
                  <w:txbxContent>
                    <w:p w14:paraId="54159F84"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ELABORO</w:t>
                      </w:r>
                    </w:p>
                    <w:p w14:paraId="5C957413"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p>
                    <w:p w14:paraId="6C92F708"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JUAN MANUEL HERNANDEZ CARMONA</w:t>
                      </w:r>
                    </w:p>
                    <w:p w14:paraId="5D1BF0F4" w14:textId="77777777" w:rsidR="00781708" w:rsidRPr="00E64BBC" w:rsidRDefault="00781708" w:rsidP="0078170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E2 SUPERVISOR DE PROYECTOS</w:t>
                      </w:r>
                    </w:p>
                  </w:txbxContent>
                </v:textbox>
              </v:shape>
            </w:pict>
          </mc:Fallback>
        </mc:AlternateContent>
      </w:r>
    </w:p>
    <w:p w14:paraId="351BE45D" w14:textId="77777777" w:rsidR="00781708" w:rsidRPr="00A0076B" w:rsidRDefault="00781708" w:rsidP="00781708">
      <w:pPr>
        <w:spacing w:after="0"/>
        <w:jc w:val="center"/>
        <w:rPr>
          <w:rFonts w:ascii="Montserrat Light" w:hAnsi="Montserrat Light" w:cs="Arial"/>
          <w:b/>
          <w:sz w:val="24"/>
          <w:szCs w:val="24"/>
        </w:rPr>
      </w:pPr>
    </w:p>
    <w:p w14:paraId="608DB749" w14:textId="6B37CB5F" w:rsidR="00B07E79" w:rsidRDefault="00B07E79">
      <w:pPr>
        <w:rPr>
          <w:rFonts w:ascii="Montserrat" w:hAnsi="Montserrat" w:cs="Arial"/>
          <w:b/>
          <w:sz w:val="24"/>
          <w:szCs w:val="24"/>
        </w:rPr>
      </w:pPr>
      <w:r>
        <w:rPr>
          <w:rFonts w:ascii="Montserrat" w:hAnsi="Montserrat" w:cs="Arial"/>
          <w:b/>
          <w:sz w:val="24"/>
          <w:szCs w:val="24"/>
        </w:rPr>
        <w:br w:type="page"/>
      </w:r>
    </w:p>
    <w:p w14:paraId="038B0391" w14:textId="77777777" w:rsidR="0071058E" w:rsidRDefault="0071058E" w:rsidP="00AF1B7B">
      <w:pPr>
        <w:spacing w:after="0"/>
        <w:jc w:val="center"/>
        <w:rPr>
          <w:rFonts w:ascii="Montserrat" w:hAnsi="Montserrat" w:cs="Arial"/>
          <w:b/>
          <w:sz w:val="24"/>
          <w:szCs w:val="24"/>
        </w:rPr>
      </w:pPr>
    </w:p>
    <w:p w14:paraId="638506DB" w14:textId="38D3FDB9" w:rsidR="00C20DCA" w:rsidRPr="004B2770" w:rsidRDefault="003E78EB" w:rsidP="00AF1B7B">
      <w:pPr>
        <w:spacing w:after="0"/>
        <w:jc w:val="center"/>
        <w:rPr>
          <w:rFonts w:ascii="Montserrat" w:hAnsi="Montserrat" w:cs="Arial"/>
          <w:b/>
          <w:sz w:val="14"/>
          <w:szCs w:val="24"/>
        </w:rPr>
      </w:pPr>
      <w:r>
        <w:rPr>
          <w:rFonts w:ascii="Montserrat" w:hAnsi="Montserrat" w:cs="Arial"/>
          <w:b/>
          <w:sz w:val="24"/>
          <w:szCs w:val="24"/>
        </w:rPr>
        <w:t>ANEXO 1</w:t>
      </w:r>
    </w:p>
    <w:p w14:paraId="0164DF65" w14:textId="77777777" w:rsidR="00D549D2" w:rsidRDefault="001F53FA" w:rsidP="00D549D2">
      <w:pPr>
        <w:tabs>
          <w:tab w:val="left" w:pos="364"/>
        </w:tabs>
        <w:spacing w:after="0" w:line="240" w:lineRule="auto"/>
        <w:jc w:val="center"/>
        <w:rPr>
          <w:rFonts w:ascii="Montserrat" w:hAnsi="Montserrat" w:cs="Arial"/>
          <w:b/>
          <w:sz w:val="24"/>
          <w:szCs w:val="24"/>
        </w:rPr>
      </w:pPr>
      <w:r w:rsidRPr="007800EB">
        <w:rPr>
          <w:rFonts w:ascii="Montserrat" w:hAnsi="Montserrat" w:cs="Arial"/>
          <w:b/>
          <w:sz w:val="24"/>
          <w:szCs w:val="24"/>
        </w:rPr>
        <w:t>“REQUERIMIENTO”</w:t>
      </w:r>
    </w:p>
    <w:p w14:paraId="15DAE562" w14:textId="77777777" w:rsidR="00A960D0" w:rsidRPr="00136964" w:rsidRDefault="00A960D0" w:rsidP="00D549D2">
      <w:pPr>
        <w:tabs>
          <w:tab w:val="left" w:pos="364"/>
        </w:tabs>
        <w:spacing w:after="0" w:line="240" w:lineRule="auto"/>
        <w:jc w:val="center"/>
        <w:rPr>
          <w:rFonts w:ascii="Montserrat" w:hAnsi="Montserrat" w:cs="Arial"/>
          <w:b/>
          <w:sz w:val="18"/>
          <w:szCs w:val="24"/>
        </w:rPr>
      </w:pPr>
    </w:p>
    <w:tbl>
      <w:tblPr>
        <w:tblW w:w="10782" w:type="dxa"/>
        <w:jc w:val="center"/>
        <w:tblInd w:w="55" w:type="dxa"/>
        <w:tblCellMar>
          <w:left w:w="70" w:type="dxa"/>
          <w:right w:w="70" w:type="dxa"/>
        </w:tblCellMar>
        <w:tblLook w:val="04A0" w:firstRow="1" w:lastRow="0" w:firstColumn="1" w:lastColumn="0" w:noHBand="0" w:noVBand="1"/>
      </w:tblPr>
      <w:tblGrid>
        <w:gridCol w:w="475"/>
        <w:gridCol w:w="1290"/>
        <w:gridCol w:w="971"/>
        <w:gridCol w:w="6698"/>
        <w:gridCol w:w="1348"/>
      </w:tblGrid>
      <w:tr w:rsidR="00781708" w:rsidRPr="00781708" w14:paraId="36EC9DD3" w14:textId="77777777" w:rsidTr="00781708">
        <w:trPr>
          <w:trHeight w:val="298"/>
          <w:tblHeader/>
          <w:jc w:val="center"/>
        </w:trPr>
        <w:tc>
          <w:tcPr>
            <w:tcW w:w="4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02C3F"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N°</w:t>
            </w:r>
          </w:p>
        </w:tc>
        <w:tc>
          <w:tcPr>
            <w:tcW w:w="1290" w:type="dxa"/>
            <w:tcBorders>
              <w:top w:val="single" w:sz="4" w:space="0" w:color="auto"/>
              <w:left w:val="nil"/>
              <w:bottom w:val="single" w:sz="4" w:space="0" w:color="auto"/>
              <w:right w:val="single" w:sz="4" w:space="0" w:color="auto"/>
            </w:tcBorders>
            <w:shd w:val="clear" w:color="auto" w:fill="auto"/>
            <w:vAlign w:val="center"/>
            <w:hideMark/>
          </w:tcPr>
          <w:p w14:paraId="3FAE4C0C"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SAI</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1CA83610"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PREI</w:t>
            </w:r>
          </w:p>
        </w:tc>
        <w:tc>
          <w:tcPr>
            <w:tcW w:w="6698" w:type="dxa"/>
            <w:tcBorders>
              <w:top w:val="single" w:sz="4" w:space="0" w:color="auto"/>
              <w:left w:val="nil"/>
              <w:bottom w:val="single" w:sz="4" w:space="0" w:color="auto"/>
              <w:right w:val="single" w:sz="4" w:space="0" w:color="auto"/>
            </w:tcBorders>
            <w:shd w:val="clear" w:color="auto" w:fill="auto"/>
            <w:hideMark/>
          </w:tcPr>
          <w:p w14:paraId="7C2EC526"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DESCRIPCION</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294E2BA2"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CANTIDAD</w:t>
            </w:r>
          </w:p>
        </w:tc>
      </w:tr>
      <w:tr w:rsidR="00781708" w:rsidRPr="00781708" w14:paraId="37034ADE" w14:textId="77777777" w:rsidTr="00781708">
        <w:trPr>
          <w:trHeight w:val="271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2E6F756E"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w:t>
            </w:r>
          </w:p>
        </w:tc>
        <w:tc>
          <w:tcPr>
            <w:tcW w:w="1290" w:type="dxa"/>
            <w:tcBorders>
              <w:top w:val="nil"/>
              <w:left w:val="nil"/>
              <w:bottom w:val="single" w:sz="4" w:space="0" w:color="auto"/>
              <w:right w:val="single" w:sz="4" w:space="0" w:color="auto"/>
            </w:tcBorders>
            <w:shd w:val="clear" w:color="auto" w:fill="auto"/>
            <w:noWrap/>
            <w:vAlign w:val="center"/>
            <w:hideMark/>
          </w:tcPr>
          <w:p w14:paraId="04F8C545"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519-196.0194.00.01</w:t>
            </w:r>
          </w:p>
        </w:tc>
        <w:tc>
          <w:tcPr>
            <w:tcW w:w="971" w:type="dxa"/>
            <w:tcBorders>
              <w:top w:val="nil"/>
              <w:left w:val="nil"/>
              <w:bottom w:val="single" w:sz="4" w:space="0" w:color="auto"/>
              <w:right w:val="single" w:sz="4" w:space="0" w:color="auto"/>
            </w:tcBorders>
            <w:shd w:val="clear" w:color="auto" w:fill="auto"/>
            <w:noWrap/>
            <w:vAlign w:val="center"/>
            <w:hideMark/>
          </w:tcPr>
          <w:p w14:paraId="56B4A668"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20583</w:t>
            </w:r>
          </w:p>
        </w:tc>
        <w:tc>
          <w:tcPr>
            <w:tcW w:w="6698" w:type="dxa"/>
            <w:tcBorders>
              <w:top w:val="nil"/>
              <w:left w:val="nil"/>
              <w:bottom w:val="single" w:sz="4" w:space="0" w:color="auto"/>
              <w:right w:val="single" w:sz="4" w:space="0" w:color="auto"/>
            </w:tcBorders>
            <w:shd w:val="clear" w:color="auto" w:fill="auto"/>
            <w:hideMark/>
          </w:tcPr>
          <w:p w14:paraId="6B60C26A"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CASILLERO DOBLE EN PLASTICO DE ALTA RESISTENCIA. DIMENSIONES GENERALES: FRENTE 45 CM; PROFUNDIDAD 45 CM; ALTURA 180 CM. CAPACIDAD DE CARGA: 250 KG. DESCRIPCION TECNICA: CUERPO CON ESTRUCTURA CONFORMADA POR PAREDES Y PISO FABRICADOS EN PLASTICO DE ALTA RESISTENCIA; ENTREPAÑOS INFERIOR Y SUPERIOR FABRICADOS EN PLACA ESTRUCTURAL DE PLASTICO DE ALTA RESISTENCIA, ACANALADA CON VARILLAS INTERNAS DE 18 MM DE ESPESOR; TUBO COLGADOR FABRICADO EN ACERO INOXIDABLE, AISI 304; PUERTAS FABRICADAS EN PLASTICO DE ALTA RESISTENCIA CON RESPIRADOR METALICO; MANIJA CON CEJA PORTACANDADO, EN ACERO INOXIDABLE, AISI 304; PLACA PORTA NUMERO FABRICADA EN ACERO INOXIDABLE, AISI 304; TECHO FABRICADO EN PLACA ESTRUCTURAL DE PLASTICO DE ALTA RESISTENCIA, ACANALADA CON VARILLAS INTERNAS DE 18 MM DE ESPESOR, CON INCLINACION DE 45 GRADOS; BISAGRA BIDIMENSIONAL CON SISTEMA QUE PERMITA CIERRE SILENCIOSO; ZOCLO PERIMETRAL FABRICADO EN PLACA ESTRUCTURAL DE PLASTICO DE ALTA RESISTENCIA, ACANALADA CON VARILLAS INTERNAS DE 18 MM DE ESPESOR. ACABADOS: PLASTICO DE ALTA RESISTENCIA LISO CON UN RECUBRIMIENTO OPCIONAL DE LAMINADO PLASTICO; ACERO INOXIDABLE, AISI 304 CON P3; PIEZA COMPLETA CON TRATAMIENTO IGNIFUGO O RETARDANTE AL FUEGO PARA EVITAR LA EMANACION DE GASES TOXICOS EN CASO DE COMBUSTION, SISTEMA DE ENSAMBLE: PLASTICO DE ALTA RESISTENCIA CON SISTEMA MINIFIX Y TORNILLERIA SEMI-OCULTA. BISAGRAS CON FIJACION DE TAQUETES. CERTIFICADOS: DE ACERO INOXIDABLE, DECLARATORIA DE CONFORMIDAD ENTREGADA AL FABRICANTE DEL MUEBLE POR EL FABRICANTE DEL MATERIAL; DE PLASTICO DE ALTA RESISTENCIA, DECLARATORIA DE CONFORMIDAD ENTREGADA AL FABRICANTE DEL MUEBLE POR EL FABRICANTE DEL MATERIAL; DE MANUFACTURA O PRODUCCION, ISO 9001 VIGENTE, SISTEMA DE GESTION DE CALIDAD; DECLARATORIA DE CONFORMIDAD DE ACERO INOXIDABLE DONDE SE INDIQUE QUE FUE FABRICADO Y PROBADO CONFORME A LA NORMA NMX-B-508-VIGENTE Y EN CONCORDANCIA A NORMA ASTM 240/ A 240M-15 STD Y LA NORMA SAE-J405 CUMPLIENDO CON LAS PROPIEDADES MECANICAS Y COMPOSICION QUIMICA ESTABLECIDAS EN LAS NORMAS ASME SA 240-11, SE REQUIERE TAMBIEN EL INFORME DE LOS RESULTADOS DE LA PRUEBA; DECLARATORIA DE CONFORMIDAD DE PLASTICO DE ALTA RESISTENCIA DONDE SE INDIQUE QUE EL PLASTICO DE ALTA RESISTENCIA FUE FABRICADA CON LAS ESPECIFICACIONES MENCIONADAS Y DE ACUERDO AL USO QUE SE LE DARA;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7A0F4627"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4</w:t>
            </w:r>
          </w:p>
        </w:tc>
      </w:tr>
      <w:tr w:rsidR="00781708" w:rsidRPr="00781708" w14:paraId="18F063B3" w14:textId="77777777" w:rsidTr="00781708">
        <w:trPr>
          <w:trHeight w:val="2416"/>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145BF48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w:t>
            </w:r>
          </w:p>
        </w:tc>
        <w:tc>
          <w:tcPr>
            <w:tcW w:w="1290" w:type="dxa"/>
            <w:tcBorders>
              <w:top w:val="nil"/>
              <w:left w:val="nil"/>
              <w:bottom w:val="single" w:sz="4" w:space="0" w:color="auto"/>
              <w:right w:val="single" w:sz="4" w:space="0" w:color="auto"/>
            </w:tcBorders>
            <w:shd w:val="clear" w:color="auto" w:fill="auto"/>
            <w:noWrap/>
            <w:vAlign w:val="center"/>
            <w:hideMark/>
          </w:tcPr>
          <w:p w14:paraId="26BFA1C7"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513-546.0061.00.01</w:t>
            </w:r>
          </w:p>
        </w:tc>
        <w:tc>
          <w:tcPr>
            <w:tcW w:w="971" w:type="dxa"/>
            <w:tcBorders>
              <w:top w:val="nil"/>
              <w:left w:val="nil"/>
              <w:bottom w:val="single" w:sz="4" w:space="0" w:color="auto"/>
              <w:right w:val="single" w:sz="4" w:space="0" w:color="auto"/>
            </w:tcBorders>
            <w:shd w:val="clear" w:color="auto" w:fill="auto"/>
            <w:noWrap/>
            <w:vAlign w:val="center"/>
            <w:hideMark/>
          </w:tcPr>
          <w:p w14:paraId="20AE098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20153</w:t>
            </w:r>
          </w:p>
        </w:tc>
        <w:tc>
          <w:tcPr>
            <w:tcW w:w="6698" w:type="dxa"/>
            <w:tcBorders>
              <w:top w:val="nil"/>
              <w:left w:val="nil"/>
              <w:bottom w:val="single" w:sz="4" w:space="0" w:color="auto"/>
              <w:right w:val="single" w:sz="4" w:space="0" w:color="auto"/>
            </w:tcBorders>
            <w:shd w:val="clear" w:color="auto" w:fill="auto"/>
            <w:hideMark/>
          </w:tcPr>
          <w:p w14:paraId="4FAFC599"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JABONERA DE  PEDAL. DIMENSIONES GENERALES: LARGO 50 CM, ANCHO 40 CM, ALTURA 120 CM. CAPACIDAD DE CARGA: 1 LITRO. DESCRIPCION TECNICA: ACTUADORES DE FLUJO DE BARRA REDONDA FABRICADOS EN ACERO INOXIDABLE. CABEZA TAPA ROSCADA FABRICADA EN ACERO INOXIDABLE, AISI 304, PARA ACOPLAMIENTO CON LOS DEMAS ELEMENTOS DEL SISTEMA. COLUMNA DE TUBO FABRICADA EN LAMINA DE ACERO INOXIDABLE, AISI 304, CALIBRE NO. 18 DE 44.4 MM. (1 3/4 ) DE DIAMETRO. CUBIERTA (BASE) FABRICADA EN LAMINA DE ACERO INOXIDABLE, AISI 304, CALIBRE NO. 20. FRASCO DE VIDRIO TRANSPARENTE  CON   ROSCADO EXTERIOR EN LA BOCA, PARA ACOPLAMIENTO CON LA CABEZA DE ACERO INOXIDABLE, AISI 304. PEDALES DE ALEACION FABRICADOS EN ALUMINIO SAE-308 EN FUNDICION A PRESION. REMATE FABRICADO EN LAMINA DE ACERO INOXIDABLE, AISI 304,  CALIBRE NO. 18. TUBO DE SALIDA FABRICADO EN  ACERO INOXIDABLE, AISI 304, CALIBRE  NO. 22, DE 6.3 MM (1/4") DE DIAMETRO. REGATONES FIJOS FABRICADOS EN POLIPROPILENO ALTO IMPACTO. ACABADOS: ACERO INOXIDABLE, AISI 304. CEPILLADO EN PULIDO SANITARIO. ALUMINIO ANODIZADO NATURAL. SISTEMA DE ENSAMBLE: ACERO INOXIDABLE, AISI 304 A BASE DE SOLDADURA TIG (ARGON CON APORTE DE ACERO INOXIDABLE TIPO 308  I  DE 3/</w:t>
            </w:r>
            <w:proofErr w:type="gramStart"/>
            <w:r w:rsidRPr="00781708">
              <w:rPr>
                <w:rFonts w:ascii="Montserrat" w:eastAsia="Times New Roman" w:hAnsi="Montserrat" w:cs="Arial"/>
                <w:sz w:val="12"/>
                <w:szCs w:val="12"/>
                <w:lang w:eastAsia="es-MX"/>
              </w:rPr>
              <w:t>8 )</w:t>
            </w:r>
            <w:proofErr w:type="gramEnd"/>
            <w:r w:rsidRPr="00781708">
              <w:rPr>
                <w:rFonts w:ascii="Montserrat" w:eastAsia="Times New Roman" w:hAnsi="Montserrat" w:cs="Arial"/>
                <w:sz w:val="12"/>
                <w:szCs w:val="12"/>
                <w:lang w:eastAsia="es-MX"/>
              </w:rPr>
              <w:t xml:space="preserve"> CERTIFICADOS: DE ACERO INOXIDABLE DECLARATORIA DE CONFORMIDAD ENTREGADA AL FABRICANTE DEL MUEBLE POR EL FABRICANTE DEL MATERIAL. DE MANUFACTURA O PRODUCCION. ISO 9001- VIGENTE. SISTEMA DE GESTION DE CALIDAD. DECLARATORIA DE CONFORMIDAD DE ACERO INOXIDABLE Y LAMINA DE ACERO. DONDE SE INDIQUE QUE FUE FABRICADO Y PROBADO CONFORME A LA NORMA NMX-B-508-VIGENTE Y EN CONCORDANCIA A NORMA ASTM 240/ A 240M-15 STD Y LA NORMA SAE-J405 CUMPLIENDO CON LAS PROPIEDADES MECANICAS Y COMPOSICION QUIMICA ESTABLECIDAS EN LAS NORMAS ASME SA 240-11. SE REQUIERE TAMBIEN EL INFORME DE LOS RESULTADOS DE LA PRUEBA.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w:t>
            </w:r>
          </w:p>
        </w:tc>
        <w:tc>
          <w:tcPr>
            <w:tcW w:w="1348" w:type="dxa"/>
            <w:tcBorders>
              <w:top w:val="nil"/>
              <w:left w:val="nil"/>
              <w:bottom w:val="single" w:sz="4" w:space="0" w:color="auto"/>
              <w:right w:val="single" w:sz="4" w:space="0" w:color="auto"/>
            </w:tcBorders>
            <w:shd w:val="clear" w:color="auto" w:fill="auto"/>
            <w:noWrap/>
            <w:vAlign w:val="center"/>
            <w:hideMark/>
          </w:tcPr>
          <w:p w14:paraId="253C64B6"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2</w:t>
            </w:r>
          </w:p>
        </w:tc>
      </w:tr>
      <w:tr w:rsidR="00781708" w:rsidRPr="00781708" w14:paraId="1F3D4966" w14:textId="77777777" w:rsidTr="00781708">
        <w:trPr>
          <w:trHeight w:val="2711"/>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592D8BBD"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lastRenderedPageBreak/>
              <w:t>3</w:t>
            </w:r>
          </w:p>
        </w:tc>
        <w:tc>
          <w:tcPr>
            <w:tcW w:w="1290" w:type="dxa"/>
            <w:tcBorders>
              <w:top w:val="nil"/>
              <w:left w:val="nil"/>
              <w:bottom w:val="single" w:sz="4" w:space="0" w:color="auto"/>
              <w:right w:val="single" w:sz="4" w:space="0" w:color="auto"/>
            </w:tcBorders>
            <w:shd w:val="clear" w:color="auto" w:fill="auto"/>
            <w:noWrap/>
            <w:vAlign w:val="center"/>
            <w:hideMark/>
          </w:tcPr>
          <w:p w14:paraId="4356B6F7"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511-814.0382.00.01</w:t>
            </w:r>
          </w:p>
        </w:tc>
        <w:tc>
          <w:tcPr>
            <w:tcW w:w="971" w:type="dxa"/>
            <w:tcBorders>
              <w:top w:val="nil"/>
              <w:left w:val="nil"/>
              <w:bottom w:val="single" w:sz="4" w:space="0" w:color="auto"/>
              <w:right w:val="single" w:sz="4" w:space="0" w:color="auto"/>
            </w:tcBorders>
            <w:shd w:val="clear" w:color="auto" w:fill="auto"/>
            <w:noWrap/>
            <w:vAlign w:val="center"/>
            <w:hideMark/>
          </w:tcPr>
          <w:p w14:paraId="70B5EB62"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20554</w:t>
            </w:r>
          </w:p>
        </w:tc>
        <w:tc>
          <w:tcPr>
            <w:tcW w:w="6698" w:type="dxa"/>
            <w:tcBorders>
              <w:top w:val="nil"/>
              <w:left w:val="nil"/>
              <w:bottom w:val="single" w:sz="4" w:space="0" w:color="auto"/>
              <w:right w:val="single" w:sz="4" w:space="0" w:color="auto"/>
            </w:tcBorders>
            <w:shd w:val="clear" w:color="auto" w:fill="auto"/>
            <w:hideMark/>
          </w:tcPr>
          <w:p w14:paraId="0E13FDA6"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SILLA GIRATORIA DE REPALDO BAJO TAPIZADA EN TELA CON PISTON NEUMATICO. DIMENSIONES GENERALES: RESPALDO ALTO 55 CM. ANCHO 55 CM.  ASIENTO ALTO 50 CM.  ANCHO 55 CM.  PROFUNDO 50 CM. ALTURA TOTAL 1.00 M. CAPACIDAD DE CARGA: 120 KG. DESCRIPCION TECNICA: BASE PENTAGONAL DE 5 APOYOS. SISTEMA DE ELEVACION A BASE DE PISTON NEUMATICO DE GAS NITROGENO REGULABLE MINIMO 9 CM ACCIONADO POR PALANCA. COMPONENTES DE MECANISMO CONTACTO PERMANENTE CON BLOQUEO. REGULACION DE RESPALDO. CON CONTRAPRESION EN 5 POSICIONES MEDIANTE PALANCA. ALTURA REGULABLE CON PERILLA. REGULACION DE DESCANSA BRAZOS EN ALTURA Y ANCHURA. RESPALDO Y ASIENTO ACOJINAMIENTO TAPIZADO DE ESPUMAS INYECTADAS TRASPIRABLES (POLYOL  E ISOCIANATO)  SIN USO DE CDC NI COCS. DENSIDAD DE 50-55 KG/M3. CONCHA PROTECTORA EN POLIPROPILENO DE ALTA RESISTENCIA A LOS IMPACTOS. DESCANSABRAZOS COMPUESTO POR PADS DE POLIURETANO INYECTADO BLANDO. FABRICADO EN ALMA DE ACERO DE 5MM (3/</w:t>
            </w:r>
            <w:proofErr w:type="gramStart"/>
            <w:r w:rsidRPr="00781708">
              <w:rPr>
                <w:rFonts w:ascii="Montserrat" w:eastAsia="Times New Roman" w:hAnsi="Montserrat" w:cs="Arial"/>
                <w:sz w:val="12"/>
                <w:szCs w:val="12"/>
                <w:lang w:eastAsia="es-MX"/>
              </w:rPr>
              <w:t>16 )</w:t>
            </w:r>
            <w:proofErr w:type="gramEnd"/>
            <w:r w:rsidRPr="00781708">
              <w:rPr>
                <w:rFonts w:ascii="Montserrat" w:eastAsia="Times New Roman" w:hAnsi="Montserrat" w:cs="Arial"/>
                <w:sz w:val="12"/>
                <w:szCs w:val="12"/>
                <w:lang w:eastAsia="es-MX"/>
              </w:rPr>
              <w:t xml:space="preserve"> DE ESPESOR. RUEDAS DOBLES AUTO-FRENADAS RESISTENTES EN SUELOS DUROS. ACABADOS: BASE EN POLIAMIDA CON CARGA DE FIBRA DE VIDRIO. PISTON NEUMATICO CUERPO EN ACERO AL NIQUEL CON PINTURA ELECTROSTATICA.TAPIZADO CON TELA 100% POLIESTER.  SISTEMA DE ENSAMBLE: BASE  A PRESION Y TORNILLERIA. RESPALDO Y ASIENTO CON TERMO SELLADO, ENCLIPADO Y ENFUNDADO, SIN USO DE ADHESIVOS. DESCANSABRAZOS POR SISTEMA DE PRESILLAS A CARCASA DEL ASIENTO.  RUEDAS  INSERTADAS A PRESION CON SEGURO. CERTIFICADOS: DE RESISTENCIA Y ELONGACION A LA RUPTURA DE TELA NMX-A-059/2-INNTEX- VIGENTE. DETERMINACION DE LA RESISTENCIA A LA TRACCION DE LOS TEJIDOS DE CALADA   METODO DE PRUEBA   PARTE 2. METODO DE LA TIRA. DE RESISTENCIA AL DESGARRE DE TELA NMX-A-109-INNTEX-VIGENTE. DETERMINACION DE LA RESISTENCIA AL RASGADO POR EL METODO DEL PENDULO DE DESCENSO LIBRE. DE SOLIDEZ DEL COLOR A LA LUZ DE TELA NMX-A-165/2-INNTEX-VIGENTE DETERMINACION DE LA SOLIDEZ DEL COLOR A LA LUZ ARTIFICIAL PRUEBA DE LA LAMPARA DE DECOLORACION DE ARCO DE XENON. DE SOLIDEZ DE COLOR AL FROTE DE TELA NMX-A-073-INNTEX-VIGENTE. DETERMINACION DE LA SOLIDEZ DEL COLOR AL FROTE. DE MANUFACTURA O PRODUCCION ISO 9001- VIGENTE. SISTEMA DE GESTION DE CALIDAD. ISO 14001   VIGENTE. SISTEMA DE GESTION DE CALIDAD AMBIENTAL. DE ABRASION ISO 12947- VIGENTE. DETERMINACION DE LA RESISTENCIA A LA ABRASION EN TEXTILES POR EL METODO MARTINDALE.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+/- 10%.</w:t>
            </w:r>
          </w:p>
        </w:tc>
        <w:tc>
          <w:tcPr>
            <w:tcW w:w="1348" w:type="dxa"/>
            <w:tcBorders>
              <w:top w:val="nil"/>
              <w:left w:val="nil"/>
              <w:bottom w:val="single" w:sz="4" w:space="0" w:color="auto"/>
              <w:right w:val="single" w:sz="4" w:space="0" w:color="auto"/>
            </w:tcBorders>
            <w:shd w:val="clear" w:color="auto" w:fill="auto"/>
            <w:noWrap/>
            <w:vAlign w:val="center"/>
            <w:hideMark/>
          </w:tcPr>
          <w:p w14:paraId="2FF68446"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17C9AE20" w14:textId="77777777" w:rsidTr="00781708">
        <w:trPr>
          <w:trHeight w:val="1656"/>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0D358AFA"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4</w:t>
            </w:r>
          </w:p>
        </w:tc>
        <w:tc>
          <w:tcPr>
            <w:tcW w:w="1290" w:type="dxa"/>
            <w:tcBorders>
              <w:top w:val="nil"/>
              <w:left w:val="nil"/>
              <w:bottom w:val="single" w:sz="4" w:space="0" w:color="auto"/>
              <w:right w:val="single" w:sz="4" w:space="0" w:color="auto"/>
            </w:tcBorders>
            <w:shd w:val="clear" w:color="auto" w:fill="auto"/>
            <w:noWrap/>
            <w:vAlign w:val="center"/>
            <w:hideMark/>
          </w:tcPr>
          <w:p w14:paraId="5A213FC8"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515-957.0337.00.01</w:t>
            </w:r>
          </w:p>
        </w:tc>
        <w:tc>
          <w:tcPr>
            <w:tcW w:w="971" w:type="dxa"/>
            <w:tcBorders>
              <w:top w:val="nil"/>
              <w:left w:val="nil"/>
              <w:bottom w:val="single" w:sz="4" w:space="0" w:color="auto"/>
              <w:right w:val="single" w:sz="4" w:space="0" w:color="auto"/>
            </w:tcBorders>
            <w:shd w:val="clear" w:color="auto" w:fill="auto"/>
            <w:noWrap/>
            <w:vAlign w:val="center"/>
            <w:hideMark/>
          </w:tcPr>
          <w:p w14:paraId="4898C6E1"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20046</w:t>
            </w:r>
          </w:p>
        </w:tc>
        <w:tc>
          <w:tcPr>
            <w:tcW w:w="6698" w:type="dxa"/>
            <w:tcBorders>
              <w:top w:val="nil"/>
              <w:left w:val="nil"/>
              <w:bottom w:val="single" w:sz="4" w:space="0" w:color="auto"/>
              <w:right w:val="single" w:sz="4" w:space="0" w:color="auto"/>
            </w:tcBorders>
            <w:shd w:val="clear" w:color="auto" w:fill="auto"/>
            <w:hideMark/>
          </w:tcPr>
          <w:p w14:paraId="28127CCF"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VITRINA DE 90 CM CONTRA MURO CON LLAVES. DIMENSIONES GENERALES: FRENTE 90 CM, PROFUNDIDAD 20 CM,  ALTURA 60 CM. DESCRIPCION TECNICA: CUERPO FABRICADO EN LAMINA DE ACERO AL CARBONO ROLADO EN FRIO, CALIBRE 20. CANALETAS FABRICADAS EN ALUMINIO EXTRUIDO, ALEACION 6063, DUREZA T-5, PARA PUERTAS DE VIDRIO. CREMALLERA FABRICADA EN LAMINA DE ACERO INOXIDABLE, AISI 304, CALIBRE NO. 18, CON MENSULAS PARA GRADUAR ALTURA. ENTREPAÑO FABRICADO EN VIDRIO DE 6 MM DE ESPESOR CON CANTOS PULIDOS. PUERTAS CORREDIZAS FABRICADAS DE VIDRIO DE 6 MM (1/</w:t>
            </w:r>
            <w:proofErr w:type="gramStart"/>
            <w:r w:rsidRPr="00781708">
              <w:rPr>
                <w:rFonts w:ascii="Montserrat" w:eastAsia="Times New Roman" w:hAnsi="Montserrat" w:cs="Arial"/>
                <w:sz w:val="12"/>
                <w:szCs w:val="12"/>
                <w:lang w:eastAsia="es-MX"/>
              </w:rPr>
              <w:t>4 )</w:t>
            </w:r>
            <w:proofErr w:type="gramEnd"/>
            <w:r w:rsidRPr="00781708">
              <w:rPr>
                <w:rFonts w:ascii="Montserrat" w:eastAsia="Times New Roman" w:hAnsi="Montserrat" w:cs="Arial"/>
                <w:sz w:val="12"/>
                <w:szCs w:val="12"/>
                <w:lang w:eastAsia="es-MX"/>
              </w:rPr>
              <w:t xml:space="preserve"> DE ESPESOR, CON CANTOS PULIDOS, JALADERAS INTEGRADAS Y  CERRADURA PARA VITRINA. ACABADOS: ACERO AL CARBONO ROLADO EN FRIO EN PINTURA MICROPULVERIZADA EPOXICA HORNEADA. ACERO INOXIDABLE, AISI 304. P3. SISTEMA DE ENSAMBLE: ACERO AL CARBONO ROLADO EN FRIO. POR PUNTO Y POR ARCO ELECTRICO A BASE DE SOLDADURA MIG. ACERO INOXIDABLE, AISI 304 A BASE DE SOLDADURA TIG (ARGON CON APORTE DE ACERO INOXIDABLE TIPO 308  I  DE 3/</w:t>
            </w:r>
            <w:proofErr w:type="gramStart"/>
            <w:r w:rsidRPr="00781708">
              <w:rPr>
                <w:rFonts w:ascii="Montserrat" w:eastAsia="Times New Roman" w:hAnsi="Montserrat" w:cs="Arial"/>
                <w:sz w:val="12"/>
                <w:szCs w:val="12"/>
                <w:lang w:eastAsia="es-MX"/>
              </w:rPr>
              <w:t>8 )</w:t>
            </w:r>
            <w:proofErr w:type="gramEnd"/>
            <w:r w:rsidRPr="00781708">
              <w:rPr>
                <w:rFonts w:ascii="Montserrat" w:eastAsia="Times New Roman" w:hAnsi="Montserrat" w:cs="Arial"/>
                <w:sz w:val="12"/>
                <w:szCs w:val="12"/>
                <w:lang w:eastAsia="es-MX"/>
              </w:rPr>
              <w:t>.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w:t>
            </w:r>
          </w:p>
        </w:tc>
        <w:tc>
          <w:tcPr>
            <w:tcW w:w="1348" w:type="dxa"/>
            <w:tcBorders>
              <w:top w:val="nil"/>
              <w:left w:val="nil"/>
              <w:bottom w:val="single" w:sz="4" w:space="0" w:color="auto"/>
              <w:right w:val="single" w:sz="4" w:space="0" w:color="auto"/>
            </w:tcBorders>
            <w:shd w:val="clear" w:color="auto" w:fill="auto"/>
            <w:noWrap/>
            <w:vAlign w:val="center"/>
            <w:hideMark/>
          </w:tcPr>
          <w:p w14:paraId="684AC738"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6C9F13DF" w14:textId="77777777" w:rsidTr="00E33555">
        <w:trPr>
          <w:trHeight w:val="37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2F29C1FD"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w:t>
            </w:r>
          </w:p>
        </w:tc>
        <w:tc>
          <w:tcPr>
            <w:tcW w:w="1290" w:type="dxa"/>
            <w:tcBorders>
              <w:top w:val="nil"/>
              <w:left w:val="nil"/>
              <w:bottom w:val="single" w:sz="4" w:space="0" w:color="auto"/>
              <w:right w:val="single" w:sz="4" w:space="0" w:color="auto"/>
            </w:tcBorders>
            <w:shd w:val="clear" w:color="auto" w:fill="auto"/>
            <w:noWrap/>
            <w:vAlign w:val="center"/>
            <w:hideMark/>
          </w:tcPr>
          <w:p w14:paraId="7003E1DF"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511-814.0405.00.01</w:t>
            </w:r>
          </w:p>
        </w:tc>
        <w:tc>
          <w:tcPr>
            <w:tcW w:w="971" w:type="dxa"/>
            <w:tcBorders>
              <w:top w:val="nil"/>
              <w:left w:val="nil"/>
              <w:bottom w:val="single" w:sz="4" w:space="0" w:color="auto"/>
              <w:right w:val="single" w:sz="4" w:space="0" w:color="auto"/>
            </w:tcBorders>
            <w:shd w:val="clear" w:color="auto" w:fill="auto"/>
            <w:noWrap/>
            <w:vAlign w:val="center"/>
            <w:hideMark/>
          </w:tcPr>
          <w:p w14:paraId="5FFD157B"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20556</w:t>
            </w:r>
          </w:p>
        </w:tc>
        <w:tc>
          <w:tcPr>
            <w:tcW w:w="6698" w:type="dxa"/>
            <w:tcBorders>
              <w:top w:val="nil"/>
              <w:left w:val="nil"/>
              <w:bottom w:val="single" w:sz="4" w:space="0" w:color="auto"/>
              <w:right w:val="single" w:sz="4" w:space="0" w:color="auto"/>
            </w:tcBorders>
            <w:shd w:val="clear" w:color="auto" w:fill="auto"/>
            <w:hideMark/>
          </w:tcPr>
          <w:p w14:paraId="0B2DF810"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 xml:space="preserve">SILLA ALTA GIRATORIA CON MECANISMO DE CONTACTO PERMANENTE Y ARO REPOSA PIES. DIMENSIONES GENERALES: RESPALDO ALTURA REGULABLE DE 55 CM; ANCHO 55 CM. ASIENTO ALTURA REGULABLE DE 75 CM; ANCHO 55 CM; PROFUNDIDAD 48 CM. ALTURA TOTAL DE LA SILLA (DEL PISO AL BORDE FINAL DEL RESPALDO): 145 CM. CAPACIDAD DE CARGA: 120 KG. DESCRIPCION TECNICA: BASE PENTAGONAL DE 5 APOYOS CON ARO REPOSA PIES. SISTEMA DE ELEVACION PISTON NEUMATICO DE GAS NITROGENO REGULABLE MINIMO 25 CM ACCIONADO POR PALANCA. COMPONENTES DE MECANISMO DE CONTACTO PERMANENTE, CON BLOQUEO: REGULACION DE RESPALDO CON CONTRAPRESION: EN 5 POSICIONES MEDIANTE PALANCA. ALTURA  REGULABLE AL MENOS 8 CM CON CIERRE DE SEGURIDAD. REGULACION DE DESCANSA BRAZOS, REGULABLE EN ALTURA Y ANCHO. RESPALDO Y ASIENTO ACOJINAMIENTO TAPIZADO DE ESPUMAS INYECTADAS TRASPIRABLES (POLYOL  E ISOCIANATO)  SIN USO DE CDC NI COCS. DENSIDAD: 50-55 KG/METRO CUBICO. CONCHA PROTECTORA EN POLIPROPILENO DE ALTA RESISTENCIA A LOS IMPACTOS. DESCANSABRAZOS COMPUESTO POR PADS DE POLIURETANO INYECTADO BLANDO, FABRICADO EN ALMA DE ACERO DE 5MM DE ESPESOR. RUEDAS AUTO-FRENADAS RESISTENTES EN SUELOS DUROS. ACABADOS: BASE EN POLIAMIDA CON CARGA DE FIBRA DE VIDRIO. PISTON NEUMATICO. CUERPO EN ACERO AL NIQUEL CON PINTURA ELECTROSTATICA. TAPIZADO CON TELA 100% POLIESTER. ARO REPOSA PIES EN ACERO CROMADO. SISTEMA DE ENSAMBLE: BASE A PRESION Y TORNILLERIA. RESPALDO Y ASIENTO TERMO SELLADO, ENCLIPADO Y ENFUNDADO SIN USO DE ADHESIVOS. DESCANSABRAZOS POR SISTEMA DE PRESILLAS A CARCASA DEL ASIENTO. RUEDAS INSERTADAS A PRESION CON SEGURO. CERTIFICADOS: DE RESISTENCIA Y ELONGACION A LA RUPTURA DE TELA NMX-A-059/2-INNTEX- VIGENTE. DETERMINACION DE LA RESISTENCIA A LA TRACCION DE LOS TEJIDOS DE CALADA   METODO DE PRUEBA   PARTE 2. METODO DE LA TIRA. DE RESISTENCIA AL DESGARRE DE TELA NMX-A-109-INNTEX-VIGENTE. DETERMINACION DE LA RESISTENCIA AL RASGADO POR EL METODO DEL PENDULO DE DESCENSO LIBRE. DE SOLIDEZ DEL COLOR A LA LUZ DE TELA NMX-A-165/2-INNTEX-VIGENTE. DETERMINACION DE LA SOLIDEZ DEL COLOR A LA LUZ ARTIFICIAL PRUEBA DE LA LAMPARA DE DECOLORACION DE ARCO DE XENON. DE SOLIDEZ DE COLOR AL FROTE DE TELA NMX-A-073-INNTEX-VIGENTE. DETERMINACION DE LA SOLIDEZ DEL COLOR AL FROTE. DE MANUFACTURA O PRODUCCION ISO 9001- VIGENTE. SISTEMA DE GESTION DE CALIDAD. ISO 14001   VIGENTE. SISTEMA DE GESTION DE CALIDAD AMBIENTAL. DE ABRASION ISO 12947- VIGENTE. DETERMINACION DE LA RESISTENCIA A LA ABRASION EN TEXTILES POR EL METODO MARTINDALE. PARA LAS NORMAS O CERTIFICADOS SOLICITADOS DEBERAN DE CUMPLIR CON LO SIGUIENTE: PARA ARTICULOS NACIONALES EL CERTIFICADO DEBE SER EMITIDO POR UN ORGANISMO DE CERTIFICACION ACREDITADO POR LA ENTIDAD MEXICANA DE ACREDITACION (EMA). PARA ARTICULOS INTERNACIONALES EL CERTIFICADO </w:t>
            </w:r>
            <w:r w:rsidRPr="00781708">
              <w:rPr>
                <w:rFonts w:ascii="Montserrat" w:eastAsia="Times New Roman" w:hAnsi="Montserrat" w:cs="Arial"/>
                <w:sz w:val="12"/>
                <w:szCs w:val="12"/>
                <w:lang w:eastAsia="es-MX"/>
              </w:rPr>
              <w:lastRenderedPageBreak/>
              <w:t>DEBE SER EMITIDO POR UN ORGANISMO OFICIAL ACREDITADO POR EL  PAIS DE ORIGEN. TOLERANCIAS EN LAS DIMENSIONES GENERALES DE +/- 10%.</w:t>
            </w:r>
          </w:p>
        </w:tc>
        <w:tc>
          <w:tcPr>
            <w:tcW w:w="1348" w:type="dxa"/>
            <w:tcBorders>
              <w:top w:val="nil"/>
              <w:left w:val="nil"/>
              <w:bottom w:val="single" w:sz="4" w:space="0" w:color="auto"/>
              <w:right w:val="single" w:sz="4" w:space="0" w:color="auto"/>
            </w:tcBorders>
            <w:shd w:val="clear" w:color="auto" w:fill="auto"/>
            <w:noWrap/>
            <w:vAlign w:val="center"/>
            <w:hideMark/>
          </w:tcPr>
          <w:p w14:paraId="7D923242"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lastRenderedPageBreak/>
              <w:t>1</w:t>
            </w:r>
          </w:p>
        </w:tc>
      </w:tr>
      <w:tr w:rsidR="00781708" w:rsidRPr="00781708" w14:paraId="61F9D09F" w14:textId="77777777" w:rsidTr="00781708">
        <w:trPr>
          <w:trHeight w:val="1656"/>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2DCA42A1"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lastRenderedPageBreak/>
              <w:t>6</w:t>
            </w:r>
          </w:p>
        </w:tc>
        <w:tc>
          <w:tcPr>
            <w:tcW w:w="1290" w:type="dxa"/>
            <w:tcBorders>
              <w:top w:val="nil"/>
              <w:left w:val="nil"/>
              <w:bottom w:val="single" w:sz="4" w:space="0" w:color="auto"/>
              <w:right w:val="single" w:sz="4" w:space="0" w:color="auto"/>
            </w:tcBorders>
            <w:shd w:val="clear" w:color="auto" w:fill="auto"/>
            <w:noWrap/>
            <w:vAlign w:val="center"/>
            <w:hideMark/>
          </w:tcPr>
          <w:p w14:paraId="436AF4A1"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513-191.0946.00.01</w:t>
            </w:r>
          </w:p>
        </w:tc>
        <w:tc>
          <w:tcPr>
            <w:tcW w:w="971" w:type="dxa"/>
            <w:tcBorders>
              <w:top w:val="nil"/>
              <w:left w:val="nil"/>
              <w:bottom w:val="single" w:sz="4" w:space="0" w:color="auto"/>
              <w:right w:val="single" w:sz="4" w:space="0" w:color="auto"/>
            </w:tcBorders>
            <w:shd w:val="clear" w:color="auto" w:fill="auto"/>
            <w:noWrap/>
            <w:vAlign w:val="center"/>
            <w:hideMark/>
          </w:tcPr>
          <w:p w14:paraId="79378BAB"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20549</w:t>
            </w:r>
          </w:p>
        </w:tc>
        <w:tc>
          <w:tcPr>
            <w:tcW w:w="6698" w:type="dxa"/>
            <w:tcBorders>
              <w:top w:val="nil"/>
              <w:left w:val="nil"/>
              <w:bottom w:val="single" w:sz="4" w:space="0" w:color="auto"/>
              <w:right w:val="single" w:sz="4" w:space="0" w:color="auto"/>
            </w:tcBorders>
            <w:shd w:val="clear" w:color="auto" w:fill="auto"/>
            <w:hideMark/>
          </w:tcPr>
          <w:p w14:paraId="62F60E63"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CARRO  PARA  ROPA SUCIA CON TAPA Y APERTURA DE PEDAL. DIMENSIONES GENERALES: ANCHO 50 CM, FONDO: 50 CM, ALTURA: 90 CM. CAPACIDAD DE CARGA: 50 KG. DESCRIPCION TECNICA: ESTRUCTURA A BASE DE TRES COLUMNAS FABRICADAS EN TUBO DE ACERO INOXIDABLE, AISI 304, CALIBRE 20. ANILLO SUJETA BOLSA FABRICADO EN ACRILONITRILO BUTADIENO ESTIRENO (ABS) CON 35 CM DE DIAMETRO. TAPA Y PISO FABRICADOS EN ACRILONITRILO BUTADIENO ESTIRENO (ABS) CON BISAGRA DE PIANO EN LA PARTE POSTERIOR Y SISTEMA QUE PERMITA CIERRE SILENCIOSO, A BASE DE AMORTIGUADOR INTEGRADO A LA ESTRUCTURA. PEDAL  FABRICADO EN ACRILONITRILO BUTADIENO ESTIRENO (ABS) QUE REALICE LA ABERTURA MEDIANTE UNA VARILLA VERTICAL. MANIJA DE EMPUJE  FABRICADA EN ACRILONITRILO BUTADIENO ESTIRENO (ABS). CUATRO RUEDAS SILENCIOSAS, DOS GIRATORIAS Y DOS CON DISPOSITIVO DE BLOQUEO. ACABADOS: ACERO INOXIDABLE AISI 304:P3 PULIDO SANITARIO. CERTIFICADOS: DE MANUFACTURA O PRODUCCION ISO 9001-VIGENTE. SISTEMA DE GESTION DE CALIDAD. ISO 13485: VIGENTE. SISTEMA DE GESTION DE CALIDAD EN DISPOSITIVOS MEDICOS. ISO 14001: VIGENTE. SISTEMA DE GESTION AMBIENTAL.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PAÍS DE ORIGEN. TOLERANCIAS EN LAS DIMENSIONES GENERALES DE +/- 10%.</w:t>
            </w:r>
          </w:p>
        </w:tc>
        <w:tc>
          <w:tcPr>
            <w:tcW w:w="1348" w:type="dxa"/>
            <w:tcBorders>
              <w:top w:val="nil"/>
              <w:left w:val="nil"/>
              <w:bottom w:val="single" w:sz="4" w:space="0" w:color="auto"/>
              <w:right w:val="single" w:sz="4" w:space="0" w:color="auto"/>
            </w:tcBorders>
            <w:shd w:val="clear" w:color="auto" w:fill="auto"/>
            <w:noWrap/>
            <w:vAlign w:val="center"/>
            <w:hideMark/>
          </w:tcPr>
          <w:p w14:paraId="1492E221"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7D70B820" w14:textId="77777777" w:rsidTr="00781708">
        <w:trPr>
          <w:trHeight w:val="2523"/>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47C54C49"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7</w:t>
            </w:r>
          </w:p>
        </w:tc>
        <w:tc>
          <w:tcPr>
            <w:tcW w:w="1290" w:type="dxa"/>
            <w:tcBorders>
              <w:top w:val="nil"/>
              <w:left w:val="nil"/>
              <w:bottom w:val="single" w:sz="4" w:space="0" w:color="auto"/>
              <w:right w:val="single" w:sz="4" w:space="0" w:color="auto"/>
            </w:tcBorders>
            <w:shd w:val="clear" w:color="auto" w:fill="auto"/>
            <w:noWrap/>
            <w:vAlign w:val="center"/>
            <w:hideMark/>
          </w:tcPr>
          <w:p w14:paraId="770C754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519-104.0569.00.01</w:t>
            </w:r>
          </w:p>
        </w:tc>
        <w:tc>
          <w:tcPr>
            <w:tcW w:w="971" w:type="dxa"/>
            <w:tcBorders>
              <w:top w:val="nil"/>
              <w:left w:val="nil"/>
              <w:bottom w:val="single" w:sz="4" w:space="0" w:color="auto"/>
              <w:right w:val="single" w:sz="4" w:space="0" w:color="auto"/>
            </w:tcBorders>
            <w:shd w:val="clear" w:color="auto" w:fill="auto"/>
            <w:noWrap/>
            <w:vAlign w:val="center"/>
            <w:hideMark/>
          </w:tcPr>
          <w:p w14:paraId="33FBAF5C"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20051</w:t>
            </w:r>
          </w:p>
        </w:tc>
        <w:tc>
          <w:tcPr>
            <w:tcW w:w="6698" w:type="dxa"/>
            <w:tcBorders>
              <w:top w:val="nil"/>
              <w:left w:val="nil"/>
              <w:bottom w:val="single" w:sz="4" w:space="0" w:color="auto"/>
              <w:right w:val="single" w:sz="4" w:space="0" w:color="auto"/>
            </w:tcBorders>
            <w:shd w:val="clear" w:color="auto" w:fill="auto"/>
            <w:hideMark/>
          </w:tcPr>
          <w:p w14:paraId="5983276D"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BANCA VESTIDOR PARA BAÑOS. DIMENSIONES GENERALES: LARGO 120 CM, ANCHO 30 CM,  ALTURA 45 CM. CAPACIDAD DE CARGA: 150 KG. DESCRIPCION TECNICA: CUBIERTA EN TIRAS DE POLIETILENO DE ALTA DENSIDAD RECICLADO DE 45 X 5 X 3 CM; ESTRUCTURA FABRICADA DE PERFIL DE LAMINA DE ACERO AL CARBONO ROLADO EN FRIO, CALIBRE NUMERO 18  DE 32 X 32 MM (1 1/4 X 1 1/</w:t>
            </w:r>
            <w:proofErr w:type="gramStart"/>
            <w:r w:rsidRPr="00781708">
              <w:rPr>
                <w:rFonts w:ascii="Montserrat" w:eastAsia="Times New Roman" w:hAnsi="Montserrat" w:cs="Arial"/>
                <w:sz w:val="12"/>
                <w:szCs w:val="12"/>
                <w:lang w:eastAsia="es-MX"/>
              </w:rPr>
              <w:t>4  )</w:t>
            </w:r>
            <w:proofErr w:type="gramEnd"/>
            <w:r w:rsidRPr="00781708">
              <w:rPr>
                <w:rFonts w:ascii="Montserrat" w:eastAsia="Times New Roman" w:hAnsi="Montserrat" w:cs="Arial"/>
                <w:sz w:val="12"/>
                <w:szCs w:val="12"/>
                <w:lang w:eastAsia="es-MX"/>
              </w:rPr>
              <w:t>; REGATONES FABRICADOS EN ACERO AL CARBONO ROLADO EN FRIO DE 32 MM (1 1/4 ) DE DIAMETRO, CON BASE DE NITRILO SANITARIO BLANCO DE 32 MM (1 1/4 ) DE DIAMETRO, CON ALTURA AJUSTABLE. ACABADOS: ACERO AL CARBONO ROLADO EN FRIO EN PULIDO SANITARIO CON CANTOS RECTOS Y FILOS REDONDEADOS; REGATONES ANTIDERRAPANTES; PIEZA COMPLETA CON TRATAMIENTO IGNIFUGO O RETARDANTE AL FUEGO PARA EVITAR LA EMANACION DE GASES TOXICOS EN CASO DE COMBUSTION. SISTEMA DE  ENSAMBLE: LAMINA DE ACERO AL CARBONO ROLADO EN FRIO POR PUNTO Y POR ARCO ELECTRICO A BASE DE SOLDADURA MIG. CERTIFICADOS: DE LAMINA DE ACERO, DECLARATORIA DE CONFORMIDAD ENTREGADA AL FABRICANTE DEL MUEBLE POR EL FABRICANTE DEL MATERIAL; DE POLIETILENO DE ALTA DENSIDAD RECICLADO, DECLARATORIA DE CONFORMIDAD ENTREGADA AL FABRICANTE DEL MUEBLE POR EL FABRICANTE DEL MATERIAL; DE MANUFACTURA O PRODUCCION, ISO 9001 VIGENTE, SISTEMA DE GESTION DE CALIDAD; DECLARATORIA DE CONFORMIDAD DE LAMINA DE ACERO DONDE SE INDIQUE QUE FUE FABRICADO Y PROBADO CONFORME A LA NORMA NMX-B-508-VIGENTE Y EN CONCORDANCIA A NORMA ASTM 240/ A 240M-15 STD Y LA NORMA SAE-J405 CUMPLIENDO CON LAS PROPIEDADES MECANICAS Y COMPOSICION QUIMICA ESTABLECIDAS EN LAS NORMAS ASME SA 240-11, SE REQUIERE TAMBIEN EL INFORME DE LOS RESULTADOS DE LA PRUEBA; DECLARATORIA DE CONFORMIDAD DE POLIETILENO DE ALTA DENSIDAD RECICLADO DONDE SE INDIQUE QUE EL POLIETILENO DE ALTA DENSIDAD RECICLADO FUE FABRICADO CON LAS ESPECIFICACIONES MENCIONADAS Y DE ACUERDO AL USO QUE SE LE DARA;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178C539F"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1F0E3F34" w14:textId="77777777" w:rsidTr="00781708">
        <w:trPr>
          <w:trHeight w:val="251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68549AC2"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8</w:t>
            </w:r>
          </w:p>
        </w:tc>
        <w:tc>
          <w:tcPr>
            <w:tcW w:w="1290" w:type="dxa"/>
            <w:tcBorders>
              <w:top w:val="nil"/>
              <w:left w:val="nil"/>
              <w:bottom w:val="single" w:sz="4" w:space="0" w:color="auto"/>
              <w:right w:val="single" w:sz="4" w:space="0" w:color="auto"/>
            </w:tcBorders>
            <w:shd w:val="clear" w:color="auto" w:fill="auto"/>
            <w:noWrap/>
            <w:vAlign w:val="center"/>
            <w:hideMark/>
          </w:tcPr>
          <w:p w14:paraId="10C1FD7D"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519-104.0569.00.01</w:t>
            </w:r>
          </w:p>
        </w:tc>
        <w:tc>
          <w:tcPr>
            <w:tcW w:w="971" w:type="dxa"/>
            <w:tcBorders>
              <w:top w:val="nil"/>
              <w:left w:val="nil"/>
              <w:bottom w:val="single" w:sz="4" w:space="0" w:color="auto"/>
              <w:right w:val="single" w:sz="4" w:space="0" w:color="auto"/>
            </w:tcBorders>
            <w:shd w:val="clear" w:color="auto" w:fill="auto"/>
            <w:noWrap/>
            <w:vAlign w:val="center"/>
            <w:hideMark/>
          </w:tcPr>
          <w:p w14:paraId="7D26654B"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20051</w:t>
            </w:r>
          </w:p>
        </w:tc>
        <w:tc>
          <w:tcPr>
            <w:tcW w:w="6698" w:type="dxa"/>
            <w:tcBorders>
              <w:top w:val="nil"/>
              <w:left w:val="nil"/>
              <w:bottom w:val="single" w:sz="4" w:space="0" w:color="auto"/>
              <w:right w:val="single" w:sz="4" w:space="0" w:color="auto"/>
            </w:tcBorders>
            <w:shd w:val="clear" w:color="auto" w:fill="auto"/>
            <w:hideMark/>
          </w:tcPr>
          <w:p w14:paraId="4508F9FD"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BANCA VESTIDOR PARA BAÑOS. DIMENSIONES GENERALES: LARGO 120 CM, ANCHO 30 CM,  ALTURA 45 CM. CAPACIDAD DE CARGA: 150 KG. DESCRIPCION TECNICA: CUBIERTA EN TIRAS DE POLIETILENO DE ALTA DENSIDAD RECICLADO DE 45 X 5 X 3 CM; ESTRUCTURA FABRICADA DE PERFIL DE LAMINA DE ACERO AL CARBONO ROLADO EN FRIO, CALIBRE NUMERO 18  DE 32 X 32 MM (1 1/4 X 1 1/</w:t>
            </w:r>
            <w:proofErr w:type="gramStart"/>
            <w:r w:rsidRPr="00781708">
              <w:rPr>
                <w:rFonts w:ascii="Montserrat" w:eastAsia="Times New Roman" w:hAnsi="Montserrat" w:cs="Arial"/>
                <w:sz w:val="12"/>
                <w:szCs w:val="12"/>
                <w:lang w:eastAsia="es-MX"/>
              </w:rPr>
              <w:t>4  )</w:t>
            </w:r>
            <w:proofErr w:type="gramEnd"/>
            <w:r w:rsidRPr="00781708">
              <w:rPr>
                <w:rFonts w:ascii="Montserrat" w:eastAsia="Times New Roman" w:hAnsi="Montserrat" w:cs="Arial"/>
                <w:sz w:val="12"/>
                <w:szCs w:val="12"/>
                <w:lang w:eastAsia="es-MX"/>
              </w:rPr>
              <w:t>; REGATONES FABRICADOS EN ACERO AL CARBONO ROLADO EN FRIO DE 32 MM (1 1/4 ) DE DIAMETRO, CON BASE DE NITRILO SANITARIO BLANCO DE 32 MM (1 1/4 ) DE DIAMETRO, CON ALTURA AJUSTABLE. ACABADOS: ACERO AL CARBONO ROLADO EN FRIO EN PULIDO SANITARIO CON CANTOS RECTOS Y FILOS REDONDEADOS; REGATONES ANTIDERRAPANTES; PIEZA COMPLETA CON TRATAMIENTO IGNIFUGO O RETARDANTE AL FUEGO PARA EVITAR LA EMANACION DE GASES TOXICOS EN CASO DE COMBUSTION. SISTEMA DE  ENSAMBLE: LAMINA DE ACERO AL CARBONO ROLADO EN FRIO POR PUNTO Y POR ARCO ELECTRICO A BASE DE SOLDADURA MIG. CERTIFICADOS: DE LAMINA DE ACERO, DECLARATORIA DE CONFORMIDAD ENTREGADA AL FABRICANTE DEL MUEBLE POR EL FABRICANTE DEL MATERIAL; DE POLIETILENO DE ALTA DENSIDAD RECICLADO, DECLARATORIA DE CONFORMIDAD ENTREGADA AL FABRICANTE DEL MUEBLE POR EL FABRICANTE DEL MATERIAL; DE MANUFACTURA O PRODUCCION, ISO 9001 VIGENTE, SISTEMA DE GESTION DE CALIDAD; DECLARATORIA DE CONFORMIDAD DE LAMINA DE ACERO DONDE SE INDIQUE QUE FUE FABRICADO Y PROBADO CONFORME A LA NORMA NMX-B-508-VIGENTE Y EN CONCORDANCIA A NORMA ASTM 240/ A 240M-15 STD Y LA NORMA SAE-J405 CUMPLIENDO CON LAS PROPIEDADES MECANICAS Y COMPOSICION QUIMICA ESTABLECIDAS EN LAS NORMAS ASME SA 240-11, SE REQUIERE TAMBIEN EL INFORME DE LOS RESULTADOS DE LA PRUEBA; DECLARATORIA DE CONFORMIDAD DE POLIETILENO DE ALTA DENSIDAD RECICLADO DONDE SE INDIQUE QUE EL POLIETILENO DE ALTA DENSIDAD RECICLADO FUE FABRICADO CON LAS ESPECIFICACIONES MENCIONADAS Y DE ACUERDO AL USO QUE SE LE DARA;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046B2F9D"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2</w:t>
            </w:r>
          </w:p>
        </w:tc>
      </w:tr>
      <w:tr w:rsidR="00781708" w:rsidRPr="00781708" w14:paraId="0FDBF5D0" w14:textId="77777777" w:rsidTr="00781708">
        <w:trPr>
          <w:trHeight w:val="2527"/>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009B64F8"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lastRenderedPageBreak/>
              <w:t>9</w:t>
            </w:r>
          </w:p>
        </w:tc>
        <w:tc>
          <w:tcPr>
            <w:tcW w:w="1290" w:type="dxa"/>
            <w:tcBorders>
              <w:top w:val="nil"/>
              <w:left w:val="nil"/>
              <w:bottom w:val="single" w:sz="4" w:space="0" w:color="auto"/>
              <w:right w:val="single" w:sz="4" w:space="0" w:color="auto"/>
            </w:tcBorders>
            <w:shd w:val="clear" w:color="auto" w:fill="auto"/>
            <w:noWrap/>
            <w:vAlign w:val="center"/>
            <w:hideMark/>
          </w:tcPr>
          <w:p w14:paraId="647D1E9C"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519-104.0569.00.01</w:t>
            </w:r>
          </w:p>
        </w:tc>
        <w:tc>
          <w:tcPr>
            <w:tcW w:w="971" w:type="dxa"/>
            <w:tcBorders>
              <w:top w:val="nil"/>
              <w:left w:val="nil"/>
              <w:bottom w:val="single" w:sz="4" w:space="0" w:color="auto"/>
              <w:right w:val="single" w:sz="4" w:space="0" w:color="auto"/>
            </w:tcBorders>
            <w:shd w:val="clear" w:color="auto" w:fill="auto"/>
            <w:noWrap/>
            <w:vAlign w:val="center"/>
            <w:hideMark/>
          </w:tcPr>
          <w:p w14:paraId="2F0C406F"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20051</w:t>
            </w:r>
          </w:p>
        </w:tc>
        <w:tc>
          <w:tcPr>
            <w:tcW w:w="6698" w:type="dxa"/>
            <w:tcBorders>
              <w:top w:val="nil"/>
              <w:left w:val="nil"/>
              <w:bottom w:val="single" w:sz="4" w:space="0" w:color="auto"/>
              <w:right w:val="single" w:sz="4" w:space="0" w:color="auto"/>
            </w:tcBorders>
            <w:shd w:val="clear" w:color="auto" w:fill="auto"/>
            <w:hideMark/>
          </w:tcPr>
          <w:p w14:paraId="0410A7A3"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BANCA VESTIDOR PARA BAÑOS. DIMENSIONES GENERALES: LARGO 120 CM, ANCHO 30 CM,  ALTURA 45 CM. CAPACIDAD DE CARGA: 150 KG. DESCRIPCION TECNICA: CUBIERTA EN TIRAS DE POLIETILENO DE ALTA DENSIDAD RECICLADO DE 45 X 5 X 3 CM; ESTRUCTURA FABRICADA DE PERFIL DE LAMINA DE ACERO AL CARBONO ROLADO EN FRIO, CALIBRE NUMERO 18  DE 32 X 32 MM (1 1/4 X 1 1/</w:t>
            </w:r>
            <w:proofErr w:type="gramStart"/>
            <w:r w:rsidRPr="00781708">
              <w:rPr>
                <w:rFonts w:ascii="Montserrat" w:eastAsia="Times New Roman" w:hAnsi="Montserrat" w:cs="Arial"/>
                <w:sz w:val="12"/>
                <w:szCs w:val="12"/>
                <w:lang w:eastAsia="es-MX"/>
              </w:rPr>
              <w:t>4  )</w:t>
            </w:r>
            <w:proofErr w:type="gramEnd"/>
            <w:r w:rsidRPr="00781708">
              <w:rPr>
                <w:rFonts w:ascii="Montserrat" w:eastAsia="Times New Roman" w:hAnsi="Montserrat" w:cs="Arial"/>
                <w:sz w:val="12"/>
                <w:szCs w:val="12"/>
                <w:lang w:eastAsia="es-MX"/>
              </w:rPr>
              <w:t>; REGATONES FABRICADOS EN ACERO AL CARBONO ROLADO EN FRIO DE 32 MM (1 1/4 ) DE DIAMETRO, CON BASE DE NITRILO SANITARIO BLANCO DE 32 MM (1 1/4 ) DE DIAMETRO, CON ALTURA AJUSTABLE. ACABADOS: ACERO AL CARBONO ROLADO EN FRIO EN PULIDO SANITARIO CON CANTOS RECTOS Y FILOS REDONDEADOS; REGATONES ANTIDERRAPANTES; PIEZA COMPLETA CON TRATAMIENTO IGNIFUGO O RETARDANTE AL FUEGO PARA EVITAR LA EMANACION DE GASES TOXICOS EN CASO DE COMBUSTION. SISTEMA DE  ENSAMBLE: LAMINA DE ACERO AL CARBONO ROLADO EN FRIO POR PUNTO Y POR ARCO ELECTRICO A BASE DE SOLDADURA MIG. CERTIFICADOS: DE LAMINA DE ACERO, DECLARATORIA DE CONFORMIDAD ENTREGADA AL FABRICANTE DEL MUEBLE POR EL FABRICANTE DEL MATERIAL; DE POLIETILENO DE ALTA DENSIDAD RECICLADO, DECLARATORIA DE CONFORMIDAD ENTREGADA AL FABRICANTE DEL MUEBLE POR EL FABRICANTE DEL MATERIAL; DE MANUFACTURA O PRODUCCION, ISO 9001 VIGENTE, SISTEMA DE GESTION DE CALIDAD; DECLARATORIA DE CONFORMIDAD DE LAMINA DE ACERO DONDE SE INDIQUE QUE FUE FABRICADO Y PROBADO CONFORME A LA NORMA NMX-B-508-VIGENTE Y EN CONCORDANCIA A NORMA ASTM 240/ A 240M-15 STD Y LA NORMA SAE-J405 CUMPLIENDO CON LAS PROPIEDADES MECANICAS Y COMPOSICION QUIMICA ESTABLECIDAS EN LAS NORMAS ASME SA 240-11, SE REQUIERE TAMBIEN EL INFORME DE LOS RESULTADOS DE LA PRUEBA; DECLARATORIA DE CONFORMIDAD DE POLIETILENO DE ALTA DENSIDAD RECICLADO DONDE SE INDIQUE QUE EL POLIETILENO DE ALTA DENSIDAD RECICLADO FUE FABRICADO CON LAS ESPECIFICACIONES MENCIONADAS Y DE ACUERDO AL USO QUE SE LE DARA;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0DFBCC5E"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2</w:t>
            </w:r>
          </w:p>
        </w:tc>
      </w:tr>
      <w:tr w:rsidR="00781708" w:rsidRPr="00781708" w14:paraId="0883761C" w14:textId="77777777" w:rsidTr="00781708">
        <w:trPr>
          <w:trHeight w:val="1943"/>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0471E0DE"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10</w:t>
            </w:r>
          </w:p>
        </w:tc>
        <w:tc>
          <w:tcPr>
            <w:tcW w:w="1290" w:type="dxa"/>
            <w:tcBorders>
              <w:top w:val="nil"/>
              <w:left w:val="nil"/>
              <w:bottom w:val="single" w:sz="4" w:space="0" w:color="auto"/>
              <w:right w:val="single" w:sz="4" w:space="0" w:color="auto"/>
            </w:tcBorders>
            <w:shd w:val="clear" w:color="auto" w:fill="auto"/>
            <w:noWrap/>
            <w:vAlign w:val="center"/>
            <w:hideMark/>
          </w:tcPr>
          <w:p w14:paraId="1FCC4FE2"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513-360.0071.00.01</w:t>
            </w:r>
          </w:p>
        </w:tc>
        <w:tc>
          <w:tcPr>
            <w:tcW w:w="971" w:type="dxa"/>
            <w:tcBorders>
              <w:top w:val="nil"/>
              <w:left w:val="nil"/>
              <w:bottom w:val="single" w:sz="4" w:space="0" w:color="auto"/>
              <w:right w:val="single" w:sz="4" w:space="0" w:color="auto"/>
            </w:tcBorders>
            <w:shd w:val="clear" w:color="auto" w:fill="auto"/>
            <w:noWrap/>
            <w:vAlign w:val="center"/>
            <w:hideMark/>
          </w:tcPr>
          <w:p w14:paraId="7C216385"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20151</w:t>
            </w:r>
          </w:p>
        </w:tc>
        <w:tc>
          <w:tcPr>
            <w:tcW w:w="6698" w:type="dxa"/>
            <w:tcBorders>
              <w:top w:val="nil"/>
              <w:left w:val="nil"/>
              <w:bottom w:val="single" w:sz="4" w:space="0" w:color="auto"/>
              <w:right w:val="single" w:sz="4" w:space="0" w:color="auto"/>
            </w:tcBorders>
            <w:shd w:val="clear" w:color="auto" w:fill="auto"/>
            <w:hideMark/>
          </w:tcPr>
          <w:p w14:paraId="27F3DE07"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ESTANTE GUARDA ESTERIL DE 120 CM. DIMENSIONES GENERALES: LARGO 120 CM, ANCHO 45 CM, ALTURA 180 CM. CAPACIDAD DE CARGA</w:t>
            </w:r>
            <w:proofErr w:type="gramStart"/>
            <w:r w:rsidRPr="00781708">
              <w:rPr>
                <w:rFonts w:ascii="Montserrat" w:eastAsia="Times New Roman" w:hAnsi="Montserrat" w:cs="Arial"/>
                <w:sz w:val="12"/>
                <w:szCs w:val="12"/>
                <w:lang w:eastAsia="es-MX"/>
              </w:rPr>
              <w:t>:150</w:t>
            </w:r>
            <w:proofErr w:type="gramEnd"/>
            <w:r w:rsidRPr="00781708">
              <w:rPr>
                <w:rFonts w:ascii="Montserrat" w:eastAsia="Times New Roman" w:hAnsi="Montserrat" w:cs="Arial"/>
                <w:sz w:val="12"/>
                <w:szCs w:val="12"/>
                <w:lang w:eastAsia="es-MX"/>
              </w:rPr>
              <w:t xml:space="preserve"> KG. DESCRIPCION TECNICA: ESTRUCTURA BASE FABRICADA A BASE DE PERFIL CUADRADO DE ACERO AL CARBONO ROLADO EN FRIO, CALIBRE 18 DE 32 X 32 MM (1 1/4 DE PULGADA X 1   DE PULGADA); CUERPO, LATERALES, RESPALDO Y 5 ENTREPAÑOS FABRICADOS EN ACERO AL CARBONO ROLADO EN FRIO, CALIBRE 20; PUERTAS FABRICADAS EN ACERO AL CARBONO ROLADO EN FRIO, CALIBRE 20, CON VIDRIO DE 5 MM DE ESPESOR Y EMPAQUE DE VINIL FIJO CON BAQUETA DESMONTABLE, LA PUERTA DEBERA ESTAR PROVISTA CON CERRADURA DE PESTILLO RIGIDO EN PUERTAS, PASADORES Y MANIJA (PICAPORTE), ASI MISMO DEBERA INCLUIR MECANISMO DE ABATIMIENTO POR MEDIO DE UNA VARILLA-PERNO DE ACERO MACIZO DE 6.3 MM (1/4 DE PULGADA); REGATONES FABRICADOS EN LAMINA DE ACERO AL CARBONO ROLADA EN FRIO CON BASE DE NITRILO SANITARIO BLANCO DE 25.4 MM (1 DE PULGADA) DE DIAMETRO, CON ALTURA  AJUSTABLE; CREMALLERAS Y SOPORTES FABRICADOS EN ACERO AL CARBONO ROLADO EN FRIO, CALIBRE 16.ACABADOS: ACERO AL CARBONO ROLADO EN FRIO CON PINTURA EN POLVO ELECTROESTATICA HIBRIDA CON TEXTURIZADO FINO SEMI-MATE. SISTEMA DE ENSAMBLE: ACERO AL CARBONO ROLADO EN FRIO POR PUNTO Y POR ARCO ELECTRICO A BASE DE SOLDADURA MIG.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51997DFF"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051EFDF4" w14:textId="77777777" w:rsidTr="00781708">
        <w:trPr>
          <w:trHeight w:val="1089"/>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3656B4D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11</w:t>
            </w:r>
          </w:p>
        </w:tc>
        <w:tc>
          <w:tcPr>
            <w:tcW w:w="1290" w:type="dxa"/>
            <w:tcBorders>
              <w:top w:val="nil"/>
              <w:left w:val="nil"/>
              <w:bottom w:val="single" w:sz="4" w:space="0" w:color="auto"/>
              <w:right w:val="single" w:sz="4" w:space="0" w:color="auto"/>
            </w:tcBorders>
            <w:shd w:val="clear" w:color="auto" w:fill="auto"/>
            <w:noWrap/>
            <w:vAlign w:val="center"/>
            <w:hideMark/>
          </w:tcPr>
          <w:p w14:paraId="37636295"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519-315.0059.00.01</w:t>
            </w:r>
          </w:p>
        </w:tc>
        <w:tc>
          <w:tcPr>
            <w:tcW w:w="971" w:type="dxa"/>
            <w:tcBorders>
              <w:top w:val="nil"/>
              <w:left w:val="nil"/>
              <w:bottom w:val="single" w:sz="4" w:space="0" w:color="auto"/>
              <w:right w:val="single" w:sz="4" w:space="0" w:color="auto"/>
            </w:tcBorders>
            <w:shd w:val="clear" w:color="auto" w:fill="auto"/>
            <w:noWrap/>
            <w:vAlign w:val="center"/>
            <w:hideMark/>
          </w:tcPr>
          <w:p w14:paraId="7AC9D1DB"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20060</w:t>
            </w:r>
          </w:p>
        </w:tc>
        <w:tc>
          <w:tcPr>
            <w:tcW w:w="6698" w:type="dxa"/>
            <w:tcBorders>
              <w:top w:val="nil"/>
              <w:left w:val="nil"/>
              <w:bottom w:val="single" w:sz="4" w:space="0" w:color="auto"/>
              <w:right w:val="single" w:sz="4" w:space="0" w:color="auto"/>
            </w:tcBorders>
            <w:shd w:val="clear" w:color="auto" w:fill="auto"/>
            <w:hideMark/>
          </w:tcPr>
          <w:p w14:paraId="2B84B5B2"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ESCALERA DE TIJERA 3 PELDAÑOS. DIMENSIONES GENERALES: ALTO 62 CM, ABERTURA FRONTAL 42 CM, ABERTURA LATERAL 45 CM. CAPACIDAD DE CARGA: 90 KG MINIMO. DESCRIPCION TECNICA: TIPO COMERCIAL CON UNA PLATAFORMA ANTIDERRAPANTE, 2 ESCALONES ANTIDERRAPANTES, 2 BISAGRAS ANTIPELLIZCOS, RIEL ANTERIOR Y POSTERIOR, REFUERZOS ANTERIORES Y POSTERIORES, TACONES EN LAS 4 PATAS. ACABADOS: TACONES ANTIDERRAPANTES. PIEZA COMPLETA EN ALUMINIO.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MENOS 10%.</w:t>
            </w:r>
          </w:p>
        </w:tc>
        <w:tc>
          <w:tcPr>
            <w:tcW w:w="1348" w:type="dxa"/>
            <w:tcBorders>
              <w:top w:val="nil"/>
              <w:left w:val="nil"/>
              <w:bottom w:val="single" w:sz="4" w:space="0" w:color="auto"/>
              <w:right w:val="single" w:sz="4" w:space="0" w:color="auto"/>
            </w:tcBorders>
            <w:shd w:val="clear" w:color="auto" w:fill="auto"/>
            <w:noWrap/>
            <w:vAlign w:val="center"/>
            <w:hideMark/>
          </w:tcPr>
          <w:p w14:paraId="1D3B4050"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3CC36B43" w14:textId="77777777" w:rsidTr="00781708">
        <w:trPr>
          <w:trHeight w:val="185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110138A9"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12</w:t>
            </w:r>
          </w:p>
        </w:tc>
        <w:tc>
          <w:tcPr>
            <w:tcW w:w="1290" w:type="dxa"/>
            <w:tcBorders>
              <w:top w:val="nil"/>
              <w:left w:val="nil"/>
              <w:bottom w:val="single" w:sz="4" w:space="0" w:color="auto"/>
              <w:right w:val="single" w:sz="4" w:space="0" w:color="auto"/>
            </w:tcBorders>
            <w:shd w:val="clear" w:color="auto" w:fill="auto"/>
            <w:noWrap/>
            <w:vAlign w:val="center"/>
            <w:hideMark/>
          </w:tcPr>
          <w:p w14:paraId="76E755A7"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511-836.0505.00.01</w:t>
            </w:r>
          </w:p>
        </w:tc>
        <w:tc>
          <w:tcPr>
            <w:tcW w:w="971" w:type="dxa"/>
            <w:tcBorders>
              <w:top w:val="nil"/>
              <w:left w:val="nil"/>
              <w:bottom w:val="single" w:sz="4" w:space="0" w:color="auto"/>
              <w:right w:val="single" w:sz="4" w:space="0" w:color="auto"/>
            </w:tcBorders>
            <w:shd w:val="clear" w:color="auto" w:fill="auto"/>
            <w:noWrap/>
            <w:vAlign w:val="center"/>
            <w:hideMark/>
          </w:tcPr>
          <w:p w14:paraId="23CDD298"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20015</w:t>
            </w:r>
          </w:p>
        </w:tc>
        <w:tc>
          <w:tcPr>
            <w:tcW w:w="6698" w:type="dxa"/>
            <w:tcBorders>
              <w:top w:val="nil"/>
              <w:left w:val="nil"/>
              <w:bottom w:val="single" w:sz="4" w:space="0" w:color="auto"/>
              <w:right w:val="single" w:sz="4" w:space="0" w:color="auto"/>
            </w:tcBorders>
            <w:shd w:val="clear" w:color="auto" w:fill="auto"/>
            <w:hideMark/>
          </w:tcPr>
          <w:p w14:paraId="2A14CC7D"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SILLON GIRATORIO DE RESPALDO BAJO CON PISTON NEUMATICO. DIMENSIONES GENERALES: LARGO 63 CM, ANCHO 51 CM, ALTURA 105 CM. CAPACIDAD DE CARGA DE 175 KG. DESCRIPCION TECNICA: ASIENTO Y RESPALDO CON ESTRUCTURA INTERNA DE CAPAS DE MADERA CONTRACHAPADA Y MOLDEADA EN UNA PIEZA LAMINADA DE 12 MM DE ESPESOR. ACOJINAMIENTO (ASIENTO Y RESPALDO) DE ESPUMA POLIURETANO DE ALTA RESILENCIA, DENSIDAD 55 KG/M3. DESCANSABRAZOS DE POLIURETANO CON ALMA DE ACERO. BASE PENTAGONAL (5 APOYOS) DE 650 MM (26 PULGADAS) DE DIAMETRO, DE FIBRA DE VIDRIO Y NYLON. SISTEMA DE ELEVACION CON PISTON NEUMATICO DE GAS NITROGENO CON CUBIERTA TELESCOPICA RETRACTIL DE POLIPROPILENO. MECANISMO DE GIRO 360 GRADOS CON BLOQUEO PARA RECLINACION DE POSICION MULTIPLE Y CONTROL DE AJUSTE DE TENSION DEL RESPALDO. SOPORTE CON MECANISMO DE PERILLA CON CUBIERTA RETRACTIL DE POLIPROPILENO COLOR NEGRO PARA ALTURA DEL RESPALDO. RODAJA GEMELA DE DOBLE HUELLA DE 51 MM (2 PULGADAS) DE DIAMETRO. ACABADOS: ASIENTO Y RESPALDO TAPIZADOS EN IMITACION PIEL (PIELET), COLOR NEGRO. CON TRATAMIENTO IGNIFUGO O RETARDANTE AL FUEGO PARA EVITAR LA EMANACION DE GASES TOXICOS EN CASO DE COMBUSTION.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O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7AF5A4E2"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09164641" w14:textId="77777777" w:rsidTr="00781708">
        <w:trPr>
          <w:trHeight w:val="1553"/>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2FF6B83E"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lastRenderedPageBreak/>
              <w:t>13</w:t>
            </w:r>
          </w:p>
        </w:tc>
        <w:tc>
          <w:tcPr>
            <w:tcW w:w="1290" w:type="dxa"/>
            <w:tcBorders>
              <w:top w:val="nil"/>
              <w:left w:val="nil"/>
              <w:bottom w:val="single" w:sz="4" w:space="0" w:color="auto"/>
              <w:right w:val="single" w:sz="4" w:space="0" w:color="auto"/>
            </w:tcBorders>
            <w:shd w:val="clear" w:color="auto" w:fill="auto"/>
            <w:noWrap/>
            <w:vAlign w:val="center"/>
            <w:hideMark/>
          </w:tcPr>
          <w:p w14:paraId="2706E04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519-695.1987.00.01</w:t>
            </w:r>
          </w:p>
        </w:tc>
        <w:tc>
          <w:tcPr>
            <w:tcW w:w="971" w:type="dxa"/>
            <w:tcBorders>
              <w:top w:val="nil"/>
              <w:left w:val="nil"/>
              <w:bottom w:val="single" w:sz="4" w:space="0" w:color="auto"/>
              <w:right w:val="single" w:sz="4" w:space="0" w:color="auto"/>
            </w:tcBorders>
            <w:shd w:val="clear" w:color="auto" w:fill="auto"/>
            <w:noWrap/>
            <w:vAlign w:val="center"/>
            <w:hideMark/>
          </w:tcPr>
          <w:p w14:paraId="4DD65DF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20070</w:t>
            </w:r>
          </w:p>
        </w:tc>
        <w:tc>
          <w:tcPr>
            <w:tcW w:w="6698" w:type="dxa"/>
            <w:tcBorders>
              <w:top w:val="nil"/>
              <w:left w:val="nil"/>
              <w:bottom w:val="single" w:sz="4" w:space="0" w:color="auto"/>
              <w:right w:val="single" w:sz="4" w:space="0" w:color="auto"/>
            </w:tcBorders>
            <w:shd w:val="clear" w:color="auto" w:fill="auto"/>
            <w:hideMark/>
          </w:tcPr>
          <w:p w14:paraId="33DF3DE5"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PIZARRON DE 120 CM MAGNETICO DE PARED. DIMENSIONES GENERALES: FRENTE 120 CM, ESPESOR 5 CM, ALTURA 90 CM. CAPACIDAD DE CARGA: NO APLICA.  DESCRIPCION TECNICA: MARCO ESTRUCTURAL FABRICADO EN PERFIL DE ALUMINIO CON 3 MM DE ESPESOR, INCLUYE ACCESORIOS NECESARIOS PARA SU FIJACION AL MURO; TABLERO FORMADO POR BASE DE FIBRA DE MADERA DE DENSIDAD MEDIA (MDF) CON 6 MM DE ESPESOR Y AREA DE TRABAJO FABRICADA DE LAMINA DE ACERO PORCELANIZADO; ELEMENTO DE SOPORTE PARA MARCADOR FABRICADO EN ALUMINIO. ACABADOS: MARCO ESTRUCTURAL Y ELEMENTO PARA SOPORTE PARA MARCADOR ANODIZADOS NATURAL MATE; TABLERO ESMALTADO; PIEZA COMPLETA CON TRATAMIENTO IGNIFUGO O RETARDANTE AL FUEGO PARA EVITAR LA EMANACION DE GASES TOXICOS EN CASO DE COMBUSTION. SISTEMA DE ENSAMBLE: ACERO ROLADO EN FRIO POR PUNTO Y POR ARCO ELECTRICO CON SOLDADURA TIPO MIG. CERTIFICADOS: DE MANUFACTURA O PRODUCCION, ISO 9001 VIGENTE, SISTEMA DE GESTION DE CALIDAD; ISO 14001 VIGENTE, SISTEMA DE GESTION AMBIENTAL;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2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16565562"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660DB2AD" w14:textId="77777777" w:rsidTr="00781708">
        <w:trPr>
          <w:trHeight w:val="1860"/>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3691E13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14</w:t>
            </w:r>
          </w:p>
        </w:tc>
        <w:tc>
          <w:tcPr>
            <w:tcW w:w="1290" w:type="dxa"/>
            <w:tcBorders>
              <w:top w:val="nil"/>
              <w:left w:val="nil"/>
              <w:bottom w:val="single" w:sz="4" w:space="0" w:color="auto"/>
              <w:right w:val="single" w:sz="4" w:space="0" w:color="auto"/>
            </w:tcBorders>
            <w:shd w:val="clear" w:color="auto" w:fill="auto"/>
            <w:noWrap/>
            <w:vAlign w:val="center"/>
            <w:hideMark/>
          </w:tcPr>
          <w:p w14:paraId="1578C369"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511-339.1313.00.01</w:t>
            </w:r>
          </w:p>
        </w:tc>
        <w:tc>
          <w:tcPr>
            <w:tcW w:w="971" w:type="dxa"/>
            <w:tcBorders>
              <w:top w:val="nil"/>
              <w:left w:val="nil"/>
              <w:bottom w:val="single" w:sz="4" w:space="0" w:color="auto"/>
              <w:right w:val="single" w:sz="4" w:space="0" w:color="auto"/>
            </w:tcBorders>
            <w:shd w:val="clear" w:color="auto" w:fill="auto"/>
            <w:noWrap/>
            <w:vAlign w:val="center"/>
            <w:hideMark/>
          </w:tcPr>
          <w:p w14:paraId="54ED45DF"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19993</w:t>
            </w:r>
          </w:p>
        </w:tc>
        <w:tc>
          <w:tcPr>
            <w:tcW w:w="6698" w:type="dxa"/>
            <w:tcBorders>
              <w:top w:val="nil"/>
              <w:left w:val="nil"/>
              <w:bottom w:val="single" w:sz="4" w:space="0" w:color="auto"/>
              <w:right w:val="single" w:sz="4" w:space="0" w:color="auto"/>
            </w:tcBorders>
            <w:shd w:val="clear" w:color="auto" w:fill="auto"/>
            <w:hideMark/>
          </w:tcPr>
          <w:p w14:paraId="2D9E54BA"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 xml:space="preserve">ESCRITORIO MODULAR TIPO BALA DE 150CM SIN LATERAL. DIMENSIONES GENERALES: LARGO 150CM, ANCHO DE CUBIERTA 60CM, ALTURA 75CM. CAPACIDAD DE CARGA DE 350 KG. DESCRIPCION TECNICA: CUBIERTA DE TRABAJO DE FIBRA DE MADERA (MDF) DE 3CM DE ESPESOR, CANTOS TIPO CASCADA. SOPORTERIA, COLUMNA Y BASE DE LAMINA DE ACERO CALIBRE NO. 14. FALDON (ALTURA 35CM), DE LAMINA DE ACERO CALIBRE NO. 18, PERFORADO DE 8MM DE DIAMETRO. PORTATECLADO DE LAMINA DE ACERO CALIBRE NO. 14, SISTEMA DE ELEVACION Y BRAZO TELESCOPICO RETRACTIL. PEDESTAL FIJO (CUBIERTA, CUERPO, GAVETAS, CAJONES Y TAPA INFERIOR), DE </w:t>
            </w:r>
            <w:proofErr w:type="gramStart"/>
            <w:r w:rsidRPr="00781708">
              <w:rPr>
                <w:rFonts w:ascii="Montserrat" w:eastAsia="Times New Roman" w:hAnsi="Montserrat" w:cs="Arial"/>
                <w:sz w:val="12"/>
                <w:szCs w:val="12"/>
                <w:lang w:eastAsia="es-MX"/>
              </w:rPr>
              <w:t>LAMINA</w:t>
            </w:r>
            <w:proofErr w:type="gramEnd"/>
            <w:r w:rsidRPr="00781708">
              <w:rPr>
                <w:rFonts w:ascii="Montserrat" w:eastAsia="Times New Roman" w:hAnsi="Montserrat" w:cs="Arial"/>
                <w:sz w:val="12"/>
                <w:szCs w:val="12"/>
                <w:lang w:eastAsia="es-MX"/>
              </w:rPr>
              <w:t xml:space="preserve"> DE ACERO CALIBRE NO. 20. JALADERAS DE GAVETAS Y CAJONES TIPO INTEGRADO EMBUTIDO. CORREDERAS DE ACERO CON CAPACIDAD DE CARGA DE 50 KG. REGATON EN DURALUMINIO DE 82MM (3 1/4 PULGADAS), ALTURA AJUSTABLE, ACABADO ANTIDERRAPANTE. ACABADOS: SUPERFICIES HORIZONTALES (CUBIERTAS) DE LAMINADO PLASTICO CALIBRE NO. 14, COLOR GRIS FRIO 2 U. ACERO AL CARBONO LAMINADO EN FRIO, EN PINTURA MICROPULVERIZADA EPOXICA HORNEADA, COLOR GRIS FRIO 2 U (CODIGO PANTONE). CUBIERTA DE TRABAJO CON TRATAMIENTO IGNIFUGO O RETARDANTE AL FUEGO PARA EVITAR LA EMANACION DE GASES TOXICOS EN CASO DE COMBUSTION.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O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2E253FCF"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08673B90" w14:textId="77777777" w:rsidTr="00E33555">
        <w:trPr>
          <w:trHeight w:val="228"/>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368C85D1"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15</w:t>
            </w:r>
          </w:p>
        </w:tc>
        <w:tc>
          <w:tcPr>
            <w:tcW w:w="1290" w:type="dxa"/>
            <w:tcBorders>
              <w:top w:val="nil"/>
              <w:left w:val="nil"/>
              <w:bottom w:val="single" w:sz="4" w:space="0" w:color="auto"/>
              <w:right w:val="single" w:sz="4" w:space="0" w:color="auto"/>
            </w:tcBorders>
            <w:shd w:val="clear" w:color="auto" w:fill="auto"/>
            <w:noWrap/>
            <w:vAlign w:val="center"/>
            <w:hideMark/>
          </w:tcPr>
          <w:p w14:paraId="47F67D2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513-621.2615.00.01</w:t>
            </w:r>
          </w:p>
        </w:tc>
        <w:tc>
          <w:tcPr>
            <w:tcW w:w="971" w:type="dxa"/>
            <w:tcBorders>
              <w:top w:val="nil"/>
              <w:left w:val="nil"/>
              <w:bottom w:val="single" w:sz="4" w:space="0" w:color="auto"/>
              <w:right w:val="single" w:sz="4" w:space="0" w:color="auto"/>
            </w:tcBorders>
            <w:shd w:val="clear" w:color="auto" w:fill="auto"/>
            <w:noWrap/>
            <w:vAlign w:val="center"/>
            <w:hideMark/>
          </w:tcPr>
          <w:p w14:paraId="562B9C3A"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20166</w:t>
            </w:r>
          </w:p>
        </w:tc>
        <w:tc>
          <w:tcPr>
            <w:tcW w:w="6698" w:type="dxa"/>
            <w:tcBorders>
              <w:top w:val="nil"/>
              <w:left w:val="nil"/>
              <w:bottom w:val="single" w:sz="4" w:space="0" w:color="auto"/>
              <w:right w:val="single" w:sz="4" w:space="0" w:color="auto"/>
            </w:tcBorders>
            <w:shd w:val="clear" w:color="auto" w:fill="auto"/>
            <w:hideMark/>
          </w:tcPr>
          <w:p w14:paraId="62154837"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MESA ALTA INTEGRAL DE 150 CM CON RESPALDO Y FREGADERO DERECHO.   DIMENSIONES GENERALES: FRENTE 150 CM, ANCHO 70 CM, ALTURA A LA CUBIERTA 90 CM; ALTURA CON RESPALDO 100 CM. LARGO TOTAL DE GUARDA INFERIOR 150 CM; PROFUNDIDAD DE GUARDA INFERIOR 65 CM CON 5 CM. ADICIONALES DE NARIZ; ALTURA DE GUARDA INFERIOR 90 CM.CAPACIDAD DE CARGA: 250 KG. DESCRIPCION TECNICA: ESTRUCTURA FABRICADA EN PERFIL TUBULAR DE LAMINA DE ACERO AL CARBONO ROLADA EN FRIO, CALIBRE NO.20 DE 38 X 38 MM (1 1/2  X 1 1/</w:t>
            </w:r>
            <w:proofErr w:type="gramStart"/>
            <w:r w:rsidRPr="00781708">
              <w:rPr>
                <w:rFonts w:ascii="Montserrat" w:eastAsia="Times New Roman" w:hAnsi="Montserrat" w:cs="Arial"/>
                <w:sz w:val="12"/>
                <w:szCs w:val="12"/>
                <w:lang w:eastAsia="es-MX"/>
              </w:rPr>
              <w:t>2 )</w:t>
            </w:r>
            <w:proofErr w:type="gramEnd"/>
            <w:r w:rsidRPr="00781708">
              <w:rPr>
                <w:rFonts w:ascii="Montserrat" w:eastAsia="Times New Roman" w:hAnsi="Montserrat" w:cs="Arial"/>
                <w:sz w:val="12"/>
                <w:szCs w:val="12"/>
                <w:lang w:eastAsia="es-MX"/>
              </w:rPr>
              <w:t>; CANAL PERIMETRAL Y REFUERZOS TRANSVERSALES DE LAMINA DE ACERO AL CARBONO ROLADA EN FRIO DE 38 X 38 MM (1 1/2  X 1 1/2 ), CALIBRE NO.20 EN LA PARTE SUPERIOR DE LA ESTRUCTURA PARA MONTAJE DE LA CUBIERTA. CUBIERTA DE 1.50 M DE ANCHO Y 0.65 M DE PROFUNDIDAD, FABRICADA EN SUPERFICIE SOLIDA DE 12 MM (1/2 ) DE ESPESOR TERMO FORMADA SOBRE MOLDE DE MADERA DE PINO DE PRIMERA A TEMPERATURA CONTROLADA CON BORDE ELEVADO, CANTOS RECTOS Y FILOS REDONDEADOS. NARIZ DE 5 CM. DISEÑADA CON VANO PREPARADO PARA INSTALAR FREGADERO CON UNA LLAVE DE CUELLO DE GANSO Y MANERAL TIPO MONOMANDO. COSTADOS, RESPALDO Y FALDON FABRICADOS EN TABLERO VERTICAL DE PARTICULAS DE DENSIDAD MEDIA MDP (MEDIUM DENSITY PARTICLE BOARD) CON 18 MM. DE ESPESOR Y UNA DENSIDAD PROMEDIO DE 620 KG/M3, CANTOS RECTOS Y MOLDURA PERIMETRAL DE PVC CON 2 MM DE ESPESOR. FREGADERO FABRICADO EN ACERO INOXIDABLE, CALIBRE NO. 18, DE 50 X 50 X 20 CM. GUARDA INFERIOR COMPUESTA POR 1 MODULO RECTANGULAR DE 80 CM DE ANCHO, 65 DE FONDO Y 90 DE ALTURA (CON PATAS), PREPARADO PARA RECIBIR PUERTAS Y EMPOTRARSE CONTRA MURO, FABRICADO EN TABLEROS VERTICALES DE PARTICULAS DE DENSIDAD MEDIA MDP (MEDIUM DENSITY PARTICLE BOARD) CON 18 MM. DE ESPESOR Y TABLERO HORIZONTAL PARA PISO DE MUEBLE CON 24 MM DE ESPESOR; AMBOS CON UNA DENSIDAD PROMEDIO DE 620 KG/M3, CON CANTOS RECTOS Y MOLDURA PERIMETRAL DE 2 MM DE ESPESOR; CON DOS ENTREPAÑOS AJUSTABLES FABRICADOS EN TABLERO VERTICAL DE PARTICULAS DE DENSIDAD MEDIA MDP (MEDIUM DENSITY PARTICLE BOARD) CON 18 MM. DE ESPESOR, CON UNA DENSIDAD PROMEDIO DE 620 KG/M3, CANTOS RECTOS Y MOLDURA PERIMETRAL DE PVC CON 2 MM DE ESPESOR; PUERTAS ABATIBLES DE COLOCACION ENCONTRADA FABRICADAS EN TABLERO VERTICAL DE PARTICULAS DE DENSIDAD MEDIA MDP (MEDIUM DENSITY PARTICLE BOARD) CON 18 MM. DE ESPESOR Y UNA DENSIDAD PROMEDIO DE 620 KG/M3, CANTOS RECTOS Y MOLDURA PERIMETRAL DE PVC CON 2 MM DE ESPESOR. 2 MODULOS RECTANGULARES CON CUATRO CAJONES DE 35 CM DE ANCHO CADA UNO, 65 CM DE FONDO Y 90 DE ALTURA (CON PATAS), FABRICADOS EN TABLEROS VERTICALES DE PARTICULAS DE DENSIDAD MEDIA MDP (MEDIUM DENSITY PARTICLE BOARD) CON 15 MM. DE ESPESOR Y TABLERO HORIZONTAL PARA PISO DE CAJONES CON 24 MM DE ESPESOR; AMBOS CON UNA DENSIDAD PROMEDIO DE 620 KG/M3, CANTO RECTO Y MOLDURA PERIMETRAL DE 2 MM DE ESPESOR. CADA CAJON CON UNA CAPACIDAD DE CARGA DE 45 KG. MONTADO CON CORREDERAS TELESCOPICAS DE EXTENSION TOTAL Y TOPE ANTI EXTRACCION. JALADERAS DE CAJONES FABRICADAS EN ALUMINIO CON LA LONGITUD DE  LA MITAD DE UN CAJON. REGATONES FABRICADOS EN LAMINA DE ACERO AL CARBONO ROLADA EN FRIO CON BASE DE NITRILO SANITARIO BLANCO DE 25.4 MM (</w:t>
            </w:r>
            <w:proofErr w:type="gramStart"/>
            <w:r w:rsidRPr="00781708">
              <w:rPr>
                <w:rFonts w:ascii="Montserrat" w:eastAsia="Times New Roman" w:hAnsi="Montserrat" w:cs="Arial"/>
                <w:sz w:val="12"/>
                <w:szCs w:val="12"/>
                <w:lang w:eastAsia="es-MX"/>
              </w:rPr>
              <w:t>1 )</w:t>
            </w:r>
            <w:proofErr w:type="gramEnd"/>
            <w:r w:rsidRPr="00781708">
              <w:rPr>
                <w:rFonts w:ascii="Montserrat" w:eastAsia="Times New Roman" w:hAnsi="Montserrat" w:cs="Arial"/>
                <w:sz w:val="12"/>
                <w:szCs w:val="12"/>
                <w:lang w:eastAsia="es-MX"/>
              </w:rPr>
              <w:t xml:space="preserve"> DE DIAMETRO, CON ALTURA  AJUSTABLE. ACCESORIOS: LLAVE UNITARIA CON CUELLO DE GANSO GIRATORIO Y MANERAL TIPO MONOMANDO, FABRICADA EN LATON BAJO EN PLOMO, CON 40 CM DE ALTURA TOTAL, 25 CM DE ALTURA DE CUBIERTA A CENTRO DE BOCA Y 20 CM DESDE VANO DE PREPARACION EN CUBIERTA HASTA CENTRO DE  BOCA. CESPOL REGISTRABLE FABRICADO EN LATON BAJO EN PLOMO. CONTRA CANASTA FABRICADA EN ACERO INOXIDABLE  430 CON TUBO DE LATON BAJO EN PLOMO Y 10 CM DE DIAMETRO. ACABADOS: REGATONES ANTIDERRAPANTES. CUBIERTA PARTE INFERIOR CON RECUBRIMIENTO TIPO APCOSEAL. PARTE SUPERIOR Y BORDE PERIMETRAL ABRILLANTADOS. TABLERO CON LAMINADO PLASTICO DE ALTA PRESION VGP (VERTICAL GENERAL POSTFORMING) CON 0.7 MM DE ESPESOR Y 400 O MAS CICLOS DE ABRASION POR AMBAS CARAS. LATON </w:t>
            </w:r>
            <w:r w:rsidRPr="00781708">
              <w:rPr>
                <w:rFonts w:ascii="Montserrat" w:eastAsia="Times New Roman" w:hAnsi="Montserrat" w:cs="Arial"/>
                <w:sz w:val="12"/>
                <w:szCs w:val="12"/>
                <w:lang w:eastAsia="es-MX"/>
              </w:rPr>
              <w:lastRenderedPageBreak/>
              <w:t>BAJO EN PLOMO CEPILLADO CON PULIDO SANITARIO. LAMINA DE ACERO AL CARBONO ROLADO EN FRIO CON PINTURA EN POLVO ELECTROESTATICA HIBRIDA CON TEXTURIZA</w:t>
            </w:r>
          </w:p>
        </w:tc>
        <w:tc>
          <w:tcPr>
            <w:tcW w:w="1348" w:type="dxa"/>
            <w:tcBorders>
              <w:top w:val="nil"/>
              <w:left w:val="nil"/>
              <w:bottom w:val="single" w:sz="4" w:space="0" w:color="auto"/>
              <w:right w:val="single" w:sz="4" w:space="0" w:color="auto"/>
            </w:tcBorders>
            <w:shd w:val="clear" w:color="auto" w:fill="auto"/>
            <w:noWrap/>
            <w:vAlign w:val="center"/>
            <w:hideMark/>
          </w:tcPr>
          <w:p w14:paraId="65805C71"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lastRenderedPageBreak/>
              <w:t>1</w:t>
            </w:r>
          </w:p>
        </w:tc>
      </w:tr>
      <w:tr w:rsidR="00781708" w:rsidRPr="00781708" w14:paraId="5423E0AA" w14:textId="77777777" w:rsidTr="00781708">
        <w:trPr>
          <w:trHeight w:val="1665"/>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7B64B4FD"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lastRenderedPageBreak/>
              <w:t>16</w:t>
            </w:r>
          </w:p>
        </w:tc>
        <w:tc>
          <w:tcPr>
            <w:tcW w:w="1290" w:type="dxa"/>
            <w:tcBorders>
              <w:top w:val="nil"/>
              <w:left w:val="nil"/>
              <w:bottom w:val="single" w:sz="4" w:space="0" w:color="auto"/>
              <w:right w:val="single" w:sz="4" w:space="0" w:color="auto"/>
            </w:tcBorders>
            <w:shd w:val="clear" w:color="auto" w:fill="auto"/>
            <w:noWrap/>
            <w:vAlign w:val="center"/>
            <w:hideMark/>
          </w:tcPr>
          <w:p w14:paraId="61803828"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513-191.0946.00.01</w:t>
            </w:r>
          </w:p>
        </w:tc>
        <w:tc>
          <w:tcPr>
            <w:tcW w:w="971" w:type="dxa"/>
            <w:tcBorders>
              <w:top w:val="nil"/>
              <w:left w:val="nil"/>
              <w:bottom w:val="single" w:sz="4" w:space="0" w:color="auto"/>
              <w:right w:val="single" w:sz="4" w:space="0" w:color="auto"/>
            </w:tcBorders>
            <w:shd w:val="clear" w:color="auto" w:fill="auto"/>
            <w:noWrap/>
            <w:vAlign w:val="center"/>
            <w:hideMark/>
          </w:tcPr>
          <w:p w14:paraId="0EF74641"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20549</w:t>
            </w:r>
          </w:p>
        </w:tc>
        <w:tc>
          <w:tcPr>
            <w:tcW w:w="6698" w:type="dxa"/>
            <w:tcBorders>
              <w:top w:val="nil"/>
              <w:left w:val="nil"/>
              <w:bottom w:val="single" w:sz="4" w:space="0" w:color="auto"/>
              <w:right w:val="single" w:sz="4" w:space="0" w:color="auto"/>
            </w:tcBorders>
            <w:shd w:val="clear" w:color="auto" w:fill="auto"/>
            <w:hideMark/>
          </w:tcPr>
          <w:p w14:paraId="3F4ED86C"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CARRO  PARA  ROPA SUCIA CON TAPA Y APERTURA DE PEDAL. DIMENSIONES GENERALES: ANCHO 50 CM, FONDO: 50 CM, ALTURA: 90 CM. CAPACIDAD DE CARGA: 50 KG. DESCRIPCION TECNICA: ESTRUCTURA A BASE DE TRES COLUMNAS FABRICADAS EN TUBO DE ACERO INOXIDABLE, AISI 304, CALIBRE 20. ANILLO SUJETA BOLSA FABRICADO EN ACRILONITRILO BUTADIENO ESTIRENO (ABS) CON 35 CM DE DIAMETRO. TAPA Y PISO FABRICADOS EN ACRILONITRILO BUTADIENO ESTIRENO (ABS) CON BISAGRA DE PIANO EN LA PARTE POSTERIOR Y SISTEMA QUE PERMITA CIERRE SILENCIOSO, A BASE DE AMORTIGUADOR INTEGRADO A LA ESTRUCTURA. PEDAL  FABRICADO EN ACRILONITRILO BUTADIENO ESTIRENO (ABS) QUE REALICE LA ABERTURA MEDIANTE UNA VARILLA VERTICAL. MANIJA DE EMPUJE  FABRICADA EN ACRILONITRILO BUTADIENO ESTIRENO (ABS). CUATRO RUEDAS SILENCIOSAS, DOS GIRATORIAS Y DOS CON DISPOSITIVO DE BLOQUEO. ACABADOS: ACERO INOXIDABLE AISI 304:P3 PULIDO SANITARIO. CERTIFICADOS: DE MANUFACTURA O PRODUCCION ISO 9001-VIGENTE. SISTEMA DE GESTION DE CALIDAD. ISO 13485: VIGENTE. SISTEMA DE GESTION DE CALIDAD EN DISPOSITIVOS MEDICOS. ISO 14001: VIGENTE. SISTEMA DE GESTION AMBIENTAL.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PAÍS DE ORIGEN. TOLERANCIAS EN LAS DIMENSIONES GENERALES DE +/- 10%.</w:t>
            </w:r>
          </w:p>
        </w:tc>
        <w:tc>
          <w:tcPr>
            <w:tcW w:w="1348" w:type="dxa"/>
            <w:tcBorders>
              <w:top w:val="nil"/>
              <w:left w:val="nil"/>
              <w:bottom w:val="single" w:sz="4" w:space="0" w:color="auto"/>
              <w:right w:val="single" w:sz="4" w:space="0" w:color="auto"/>
            </w:tcBorders>
            <w:shd w:val="clear" w:color="auto" w:fill="auto"/>
            <w:noWrap/>
            <w:vAlign w:val="center"/>
            <w:hideMark/>
          </w:tcPr>
          <w:p w14:paraId="4ED17289"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312C364A" w14:textId="77777777" w:rsidTr="00781708">
        <w:trPr>
          <w:trHeight w:val="99"/>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7F6EAD0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17</w:t>
            </w:r>
          </w:p>
        </w:tc>
        <w:tc>
          <w:tcPr>
            <w:tcW w:w="1290" w:type="dxa"/>
            <w:tcBorders>
              <w:top w:val="nil"/>
              <w:left w:val="nil"/>
              <w:bottom w:val="single" w:sz="4" w:space="0" w:color="auto"/>
              <w:right w:val="single" w:sz="4" w:space="0" w:color="auto"/>
            </w:tcBorders>
            <w:shd w:val="clear" w:color="auto" w:fill="auto"/>
            <w:noWrap/>
            <w:vAlign w:val="center"/>
            <w:hideMark/>
          </w:tcPr>
          <w:p w14:paraId="53EFD1A2"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531-609.0033.12.01</w:t>
            </w:r>
          </w:p>
        </w:tc>
        <w:tc>
          <w:tcPr>
            <w:tcW w:w="971" w:type="dxa"/>
            <w:tcBorders>
              <w:top w:val="nil"/>
              <w:left w:val="nil"/>
              <w:bottom w:val="single" w:sz="4" w:space="0" w:color="auto"/>
              <w:right w:val="single" w:sz="4" w:space="0" w:color="auto"/>
            </w:tcBorders>
            <w:shd w:val="clear" w:color="auto" w:fill="auto"/>
            <w:noWrap/>
            <w:vAlign w:val="center"/>
            <w:hideMark/>
          </w:tcPr>
          <w:p w14:paraId="324A1EC7"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12010</w:t>
            </w:r>
          </w:p>
        </w:tc>
        <w:tc>
          <w:tcPr>
            <w:tcW w:w="6698" w:type="dxa"/>
            <w:tcBorders>
              <w:top w:val="nil"/>
              <w:left w:val="nil"/>
              <w:bottom w:val="single" w:sz="4" w:space="0" w:color="auto"/>
              <w:right w:val="single" w:sz="4" w:space="0" w:color="auto"/>
            </w:tcBorders>
            <w:shd w:val="clear" w:color="auto" w:fill="auto"/>
            <w:hideMark/>
          </w:tcPr>
          <w:p w14:paraId="608B737C" w14:textId="77777777" w:rsidR="00781708" w:rsidRPr="00781708" w:rsidRDefault="00781708" w:rsidP="00781708">
            <w:pPr>
              <w:spacing w:after="0" w:line="240" w:lineRule="auto"/>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MARCAPASO CARDIACO TEMPORAL BI</w:t>
            </w:r>
          </w:p>
        </w:tc>
        <w:tc>
          <w:tcPr>
            <w:tcW w:w="1348" w:type="dxa"/>
            <w:tcBorders>
              <w:top w:val="nil"/>
              <w:left w:val="nil"/>
              <w:bottom w:val="single" w:sz="4" w:space="0" w:color="auto"/>
              <w:right w:val="single" w:sz="4" w:space="0" w:color="auto"/>
            </w:tcBorders>
            <w:shd w:val="clear" w:color="auto" w:fill="auto"/>
            <w:noWrap/>
            <w:vAlign w:val="center"/>
            <w:hideMark/>
          </w:tcPr>
          <w:p w14:paraId="60DA48EA"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6885387E" w14:textId="77777777" w:rsidTr="00781708">
        <w:trPr>
          <w:trHeight w:val="2542"/>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082B8356"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18</w:t>
            </w:r>
          </w:p>
        </w:tc>
        <w:tc>
          <w:tcPr>
            <w:tcW w:w="1290" w:type="dxa"/>
            <w:tcBorders>
              <w:top w:val="nil"/>
              <w:left w:val="nil"/>
              <w:bottom w:val="single" w:sz="4" w:space="0" w:color="auto"/>
              <w:right w:val="single" w:sz="4" w:space="0" w:color="auto"/>
            </w:tcBorders>
            <w:shd w:val="clear" w:color="auto" w:fill="auto"/>
            <w:noWrap/>
            <w:vAlign w:val="center"/>
            <w:hideMark/>
          </w:tcPr>
          <w:p w14:paraId="085A348A"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513-621.0761.01.01</w:t>
            </w:r>
          </w:p>
        </w:tc>
        <w:tc>
          <w:tcPr>
            <w:tcW w:w="971" w:type="dxa"/>
            <w:tcBorders>
              <w:top w:val="nil"/>
              <w:left w:val="nil"/>
              <w:bottom w:val="single" w:sz="4" w:space="0" w:color="auto"/>
              <w:right w:val="single" w:sz="4" w:space="0" w:color="auto"/>
            </w:tcBorders>
            <w:shd w:val="clear" w:color="auto" w:fill="auto"/>
            <w:noWrap/>
            <w:vAlign w:val="center"/>
            <w:hideMark/>
          </w:tcPr>
          <w:p w14:paraId="079E51C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19725</w:t>
            </w:r>
          </w:p>
        </w:tc>
        <w:tc>
          <w:tcPr>
            <w:tcW w:w="6698" w:type="dxa"/>
            <w:tcBorders>
              <w:top w:val="nil"/>
              <w:left w:val="nil"/>
              <w:bottom w:val="single" w:sz="4" w:space="0" w:color="auto"/>
              <w:right w:val="single" w:sz="4" w:space="0" w:color="auto"/>
            </w:tcBorders>
            <w:shd w:val="clear" w:color="auto" w:fill="auto"/>
            <w:hideMark/>
          </w:tcPr>
          <w:p w14:paraId="5FB2EE64"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MESA ALTA DE 150 CM CON FREGADERO IZQUIERDO. DESCRIPCION TECNICA</w:t>
            </w:r>
            <w:proofErr w:type="gramStart"/>
            <w:r w:rsidRPr="00781708">
              <w:rPr>
                <w:rFonts w:ascii="Montserrat" w:eastAsia="Times New Roman" w:hAnsi="Montserrat" w:cs="Arial"/>
                <w:sz w:val="12"/>
                <w:szCs w:val="12"/>
                <w:lang w:eastAsia="es-MX"/>
              </w:rPr>
              <w:t>:  CARACTERISTICAS</w:t>
            </w:r>
            <w:proofErr w:type="gramEnd"/>
            <w:r w:rsidRPr="00781708">
              <w:rPr>
                <w:rFonts w:ascii="Montserrat" w:eastAsia="Times New Roman" w:hAnsi="Montserrat" w:cs="Arial"/>
                <w:sz w:val="12"/>
                <w:szCs w:val="12"/>
                <w:lang w:eastAsia="es-MX"/>
              </w:rPr>
              <w:t xml:space="preserve"> GENERALES: DIMENSIONES GENERALES: FRENTE 150 CM; FONDO 70 CM, ALTURA TOTAL 90  CM. CAPACIDAD DE CARGA: IGUAL O MAYOR  A 250 KG.   DESCRIPCION TECNICA: ESTRUCTURA GENERAL: PERFIL TUBULAR DE ACERO INOXIDABLE TIPO AISI-304, CALIBRE No.16 DE 38 x 38 MM (1.1/2  x 1.1/2 ) ACABADO PULIDO;  EN LA PARTE SUPERIOR CON ESTRUCTURA INTERMEDIA A BASE DE REFUERZOS TRANSVERSALES CON LAS MISMAS CARACTERISTICAS. UNION DE ELEMENTOS ESTRUCTURALES A BASE DE SOLDADURA DE ARCO ELECTRICO.  PARA LAS DIMENSIONES DE 210 Y 230 CM. INCLUYE UNA ESTRUCTURA INTERMEDIA CON LAS MISMAS CARACTERISTICAS DE LA ESTRUCTURA GENERAL. CUBIERTA Y FREGADERO (50 X 50 X 35 CM.): FABRICADOS CON LAMINA DE ACERO INOXIDABLE TIPO AISI-304, CALIBRE No. 16,  ACABADO PULIDO; APLICACIONES CON RECUBRIMIENTO TIPO APCOSEAL EN LA PARTE INFERIOR DE LA CUBIERTA.  FALDON FRONTAL Y COSTADOS: LAMINA DE ACERO INOXIDABLE TIPO AISI-304, CALIBRE No. 16, ACABADO PULIDO; UNIONES A BASE DE SOLDADURA DE ARCO ELECTRICO. PUERTAS CON JALADERA INTEGRADA: TIPO TAMBOR DE LAMINA DE ACERO INOXIDABLE TIPO AISI-304, CALIBRE No. 20; ACABADO PULIDO. REGATON: DE DURALUMINIO ACABADO MOLETEADO DE 25 MM (</w:t>
            </w:r>
            <w:proofErr w:type="gramStart"/>
            <w:r w:rsidRPr="00781708">
              <w:rPr>
                <w:rFonts w:ascii="Montserrat" w:eastAsia="Times New Roman" w:hAnsi="Montserrat" w:cs="Arial"/>
                <w:sz w:val="12"/>
                <w:szCs w:val="12"/>
                <w:lang w:eastAsia="es-MX"/>
              </w:rPr>
              <w:t>1 )</w:t>
            </w:r>
            <w:proofErr w:type="gramEnd"/>
            <w:r w:rsidRPr="00781708">
              <w:rPr>
                <w:rFonts w:ascii="Montserrat" w:eastAsia="Times New Roman" w:hAnsi="Montserrat" w:cs="Arial"/>
                <w:sz w:val="12"/>
                <w:szCs w:val="12"/>
                <w:lang w:eastAsia="es-MX"/>
              </w:rPr>
              <w:t xml:space="preserve"> DE DIAMETRO CON ALTURA AJUSTABLE, CON TORNILLERIA Y ACCESORIOS PARA SU FIJACION Y ADECUADO FUNCIONAMIENTO. CONSIDERACIONES GENERALES:   TOLERANCIAS EN LAS DIMENSIONES GENERALES + 2.0 %. LAS IMAGENES NO REPRESENTAN DISEÑO ESPECIFICO. ACABADO FINAL ESTABLE, SEGURO, RESISTENTE, DURABLE  ADECUADOS PARA SU CORRECTO FUNCIONAMIENTO. TODOS LOS ELEMENTOS COMPONENTES DEL </w:t>
            </w:r>
            <w:proofErr w:type="gramStart"/>
            <w:r w:rsidRPr="00781708">
              <w:rPr>
                <w:rFonts w:ascii="Montserrat" w:eastAsia="Times New Roman" w:hAnsi="Montserrat" w:cs="Arial"/>
                <w:sz w:val="12"/>
                <w:szCs w:val="12"/>
                <w:lang w:eastAsia="es-MX"/>
              </w:rPr>
              <w:t>ARTICULO</w:t>
            </w:r>
            <w:proofErr w:type="gramEnd"/>
            <w:r w:rsidRPr="00781708">
              <w:rPr>
                <w:rFonts w:ascii="Montserrat" w:eastAsia="Times New Roman" w:hAnsi="Montserrat" w:cs="Arial"/>
                <w:sz w:val="12"/>
                <w:szCs w:val="12"/>
                <w:lang w:eastAsia="es-MX"/>
              </w:rPr>
              <w:t xml:space="preserve"> SON MAQUINADOS PARA OBTENER UN ENSAMBLE PERFECTO (DOBLECES EN RADIOS Y ANGULOS BIEN ALINEADOS SIN DEFORMACIONES). UNIONES EN ELEMENTOS ESTRUCTURALES MEDIANTE SOLDADURA DE RESISTENCIA MAYOR AL MATERIAL BASE. APLICADA EN CORDONES COMPLETOS ACABADO UNIFORME DESBASTADO Y PULIDO. UNIONES EN ELEMENTOS COMPONENTES DE SUPERFICIES PLANAS MEDIANTE SOLDADURA POR PUNTOS CON SEPARACION DE 5 CM ENTRE PUNTO Y PUNTO COMO MAXIMO, ACABADO DESBASTADO Y PULIDO. EL ACERO INOXIDABLE TIPO AISI-304 CON ACABADO PULIDO TIPO SANITARIO.  PLACA DE IDENTIFICACION CON DATOS COMPLETOS DEL FABRICANTE Y  LEYENDA  INDICANDO  PROPIEDAD DEL IMSS  A BASE DE GRABADO O REMACHADO, UBICADA EN LUGAR VISIBLE, SIN INTERFERIR CON EL FUNCIONAMIENTO DEL ARTICULO.</w:t>
            </w:r>
          </w:p>
        </w:tc>
        <w:tc>
          <w:tcPr>
            <w:tcW w:w="1348" w:type="dxa"/>
            <w:tcBorders>
              <w:top w:val="nil"/>
              <w:left w:val="nil"/>
              <w:bottom w:val="single" w:sz="4" w:space="0" w:color="auto"/>
              <w:right w:val="single" w:sz="4" w:space="0" w:color="auto"/>
            </w:tcBorders>
            <w:shd w:val="clear" w:color="auto" w:fill="auto"/>
            <w:noWrap/>
            <w:vAlign w:val="center"/>
            <w:hideMark/>
          </w:tcPr>
          <w:p w14:paraId="6E7062A5"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1052DCAE" w14:textId="77777777" w:rsidTr="00781708">
        <w:trPr>
          <w:trHeight w:val="2073"/>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59D530FC"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19</w:t>
            </w:r>
          </w:p>
        </w:tc>
        <w:tc>
          <w:tcPr>
            <w:tcW w:w="1290" w:type="dxa"/>
            <w:tcBorders>
              <w:top w:val="nil"/>
              <w:left w:val="nil"/>
              <w:bottom w:val="single" w:sz="4" w:space="0" w:color="auto"/>
              <w:right w:val="single" w:sz="4" w:space="0" w:color="auto"/>
            </w:tcBorders>
            <w:shd w:val="clear" w:color="auto" w:fill="auto"/>
            <w:noWrap/>
            <w:vAlign w:val="center"/>
            <w:hideMark/>
          </w:tcPr>
          <w:p w14:paraId="62C50D02"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515-619.1417.00.01</w:t>
            </w:r>
          </w:p>
        </w:tc>
        <w:tc>
          <w:tcPr>
            <w:tcW w:w="971" w:type="dxa"/>
            <w:tcBorders>
              <w:top w:val="nil"/>
              <w:left w:val="nil"/>
              <w:bottom w:val="single" w:sz="4" w:space="0" w:color="auto"/>
              <w:right w:val="single" w:sz="4" w:space="0" w:color="auto"/>
            </w:tcBorders>
            <w:shd w:val="clear" w:color="auto" w:fill="auto"/>
            <w:noWrap/>
            <w:vAlign w:val="center"/>
            <w:hideMark/>
          </w:tcPr>
          <w:p w14:paraId="3C910149"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20321</w:t>
            </w:r>
          </w:p>
        </w:tc>
        <w:tc>
          <w:tcPr>
            <w:tcW w:w="6698" w:type="dxa"/>
            <w:tcBorders>
              <w:top w:val="nil"/>
              <w:left w:val="nil"/>
              <w:bottom w:val="single" w:sz="4" w:space="0" w:color="auto"/>
              <w:right w:val="single" w:sz="4" w:space="0" w:color="auto"/>
            </w:tcBorders>
            <w:shd w:val="clear" w:color="auto" w:fill="auto"/>
            <w:hideMark/>
          </w:tcPr>
          <w:p w14:paraId="21EB1527"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 xml:space="preserve">MESA BAJA DE 90 CM CON CUBIERTA DE ACERO INOXIDABLE. DIMENSIONES GENERALES: FRENTE 90 CM, FONDO 70 CM, ALTURA 75 CM. CAPACIDAD DE CARGA: 250 KG. DESCRIPCION TECNICA: CUBIERTA FABRICADA EN ACERO INOXIDABLE, AISI 304, CALIBRE 16; REFUERZOS LONGITUDINALES BAJO CUBIERTA EN FORMA DE  U  FABRICADOS EN LAMINA DE ACERO INOXIDABLE, DE 50.8 MM (2 PULGADAS) DE FRENTE X 25.4 MM (1 PULGADA) DE PERALTE; ESTRUCTURA FABRICADA EN PERFIL TUBULAR CUADRADO EN LAMINA DE ACERO AL CARBONO ROLADO EN FRIO, CALIBRE 18, DE 32 X 32 MM (1 1/4 PULGADAS X 1 1/4 PULGADAS); FALDON LATERAL FABRICADO EN LAMINA DE ACERO AL CARBONO ROLADO EN FRIO, CALIBRE 20; REGATONES FABRICADOS EN ACERO AL CARBONO ROLADO EN FRIO, DE 25.4 MM (1 PULGADA), CON BASE DE NITRILO SANITARIO BLANCO DE 25.4 MM (1 PULGADA) DE DIAMETRO CON ALTURA AJUSTABLE. ACABADOS: REGATONES ANTIDERRAPANTES; PARTE INFERIOR DE CUBIERTA CON RECUBRIMIENTO TIPO APCOSEAL; ACERO AL CARBONO ROLADO EN FRIO CON PINTURA EN POLVO ELECTROESTATICA HIBRIDA CON TEXTURIZADO FINO SEMI-MATE; ACERO INOXIDABLE, AISI 304 CON PULIDO P3. SISTEMA DE ENSAMBLE: REGATONES INSERTADOS A PRESION; ACERO AL CARBONO ROLADO EN FRIO POR PUNTO Y POR ARCO ELECTRICO A BASE DE SOLDADURA MIG; ACERO INOXIDABLE, AISI 304 A BASE DE SOLDADURA TIG </w:t>
            </w:r>
            <w:proofErr w:type="gramStart"/>
            <w:r w:rsidRPr="00781708">
              <w:rPr>
                <w:rFonts w:ascii="Montserrat" w:eastAsia="Times New Roman" w:hAnsi="Montserrat" w:cs="Arial"/>
                <w:sz w:val="12"/>
                <w:szCs w:val="12"/>
                <w:lang w:eastAsia="es-MX"/>
              </w:rPr>
              <w:t>( ARGON</w:t>
            </w:r>
            <w:proofErr w:type="gramEnd"/>
            <w:r w:rsidRPr="00781708">
              <w:rPr>
                <w:rFonts w:ascii="Montserrat" w:eastAsia="Times New Roman" w:hAnsi="Montserrat" w:cs="Arial"/>
                <w:sz w:val="12"/>
                <w:szCs w:val="12"/>
                <w:lang w:eastAsia="es-MX"/>
              </w:rPr>
              <w:t xml:space="preserve"> CON APORTE DE ACERO INOXIDABLE TIPO 308 DE 3/8 DE PULGADA). CERTIFICADOS: DE MANUFACTURA O PRODUCCION, ISO 9001 VIGENTE; SISTEMA DE GESTION DE CALIDAD. PARA LAS NORMAS O CERTIFICADOS SOLICITADOS DEBERAN DE CUMPLIR CON LO SIGUIENTE: PARA ARTICULOS NACIONALES EL CERTIFICADO DEBE SER EMITIDO POR UN ORGANISMO DE CERTIFICACION ACREDITADO POR LA ENTIDAD MEXICANA DE ACREDITACION (EMA). PARA ARTICULOS INTERNACIONALES EL CERTIFICADO DEBE SER EMITIDO POR UN ORGANISMO OFICIAL ACREDITADO POR EL  PAIS DE ORIGEN. TOLERANCIAS EN LAS DIMENSIONES GENERALES DE MAS /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52974585"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t>1</w:t>
            </w:r>
          </w:p>
        </w:tc>
      </w:tr>
      <w:tr w:rsidR="00781708" w:rsidRPr="00781708" w14:paraId="5EF2047C" w14:textId="77777777" w:rsidTr="00E33555">
        <w:trPr>
          <w:trHeight w:val="512"/>
          <w:jc w:val="center"/>
        </w:trPr>
        <w:tc>
          <w:tcPr>
            <w:tcW w:w="475" w:type="dxa"/>
            <w:tcBorders>
              <w:top w:val="nil"/>
              <w:left w:val="single" w:sz="4" w:space="0" w:color="auto"/>
              <w:bottom w:val="single" w:sz="4" w:space="0" w:color="auto"/>
              <w:right w:val="single" w:sz="4" w:space="0" w:color="auto"/>
            </w:tcBorders>
            <w:shd w:val="clear" w:color="auto" w:fill="auto"/>
            <w:noWrap/>
            <w:vAlign w:val="center"/>
            <w:hideMark/>
          </w:tcPr>
          <w:p w14:paraId="55E8BF20"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w:t>
            </w:r>
          </w:p>
        </w:tc>
        <w:tc>
          <w:tcPr>
            <w:tcW w:w="1290" w:type="dxa"/>
            <w:tcBorders>
              <w:top w:val="nil"/>
              <w:left w:val="nil"/>
              <w:bottom w:val="single" w:sz="4" w:space="0" w:color="auto"/>
              <w:right w:val="single" w:sz="4" w:space="0" w:color="auto"/>
            </w:tcBorders>
            <w:shd w:val="clear" w:color="auto" w:fill="auto"/>
            <w:noWrap/>
            <w:vAlign w:val="center"/>
            <w:hideMark/>
          </w:tcPr>
          <w:p w14:paraId="5CF90624"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515-619.1524.00.01</w:t>
            </w:r>
          </w:p>
        </w:tc>
        <w:tc>
          <w:tcPr>
            <w:tcW w:w="971" w:type="dxa"/>
            <w:tcBorders>
              <w:top w:val="nil"/>
              <w:left w:val="nil"/>
              <w:bottom w:val="single" w:sz="4" w:space="0" w:color="auto"/>
              <w:right w:val="single" w:sz="4" w:space="0" w:color="auto"/>
            </w:tcBorders>
            <w:shd w:val="clear" w:color="auto" w:fill="auto"/>
            <w:noWrap/>
            <w:vAlign w:val="center"/>
            <w:hideMark/>
          </w:tcPr>
          <w:p w14:paraId="586D72E9" w14:textId="77777777" w:rsidR="00781708" w:rsidRPr="00781708" w:rsidRDefault="00781708" w:rsidP="00781708">
            <w:pPr>
              <w:spacing w:after="0" w:line="240" w:lineRule="auto"/>
              <w:jc w:val="center"/>
              <w:rPr>
                <w:rFonts w:ascii="Montserrat" w:eastAsia="Times New Roman" w:hAnsi="Montserrat" w:cs="Arial"/>
                <w:color w:val="000000"/>
                <w:sz w:val="12"/>
                <w:szCs w:val="12"/>
                <w:lang w:eastAsia="es-MX"/>
              </w:rPr>
            </w:pPr>
            <w:r w:rsidRPr="00781708">
              <w:rPr>
                <w:rFonts w:ascii="Montserrat" w:eastAsia="Times New Roman" w:hAnsi="Montserrat" w:cs="Arial"/>
                <w:color w:val="000000"/>
                <w:sz w:val="12"/>
                <w:szCs w:val="12"/>
                <w:lang w:eastAsia="es-MX"/>
              </w:rPr>
              <w:t>20332</w:t>
            </w:r>
          </w:p>
        </w:tc>
        <w:tc>
          <w:tcPr>
            <w:tcW w:w="6698" w:type="dxa"/>
            <w:tcBorders>
              <w:top w:val="nil"/>
              <w:left w:val="nil"/>
              <w:bottom w:val="single" w:sz="4" w:space="0" w:color="auto"/>
              <w:right w:val="single" w:sz="4" w:space="0" w:color="auto"/>
            </w:tcBorders>
            <w:shd w:val="clear" w:color="auto" w:fill="auto"/>
            <w:hideMark/>
          </w:tcPr>
          <w:p w14:paraId="79DE3AB2" w14:textId="77777777" w:rsidR="00781708" w:rsidRPr="00781708" w:rsidRDefault="00781708" w:rsidP="00781708">
            <w:pPr>
              <w:spacing w:after="0" w:line="240" w:lineRule="auto"/>
              <w:rPr>
                <w:rFonts w:ascii="Montserrat" w:eastAsia="Times New Roman" w:hAnsi="Montserrat" w:cs="Arial"/>
                <w:sz w:val="12"/>
                <w:szCs w:val="12"/>
                <w:lang w:eastAsia="es-MX"/>
              </w:rPr>
            </w:pPr>
            <w:r w:rsidRPr="00781708">
              <w:rPr>
                <w:rFonts w:ascii="Montserrat" w:eastAsia="Times New Roman" w:hAnsi="Montserrat" w:cs="Arial"/>
                <w:sz w:val="12"/>
                <w:szCs w:val="12"/>
                <w:lang w:eastAsia="es-MX"/>
              </w:rPr>
              <w:t xml:space="preserve">MESA ALTA DE 120 CM CON RESPALDO. DIMENSIONES GENERALES: FRENTE 120 CM, FONDO 70 CM, ALTURA 100 CM. CAPACIDAD DE CARGA: 250 KG. DESCRIPCION TECNICA: CUBIERTA LISA FABRICADA EN LAMINA DE ACERO INOXIDABLE, AISI 304, CALIBRE 16, CON RESPALDO; ESTRUCTURA FABRICADA EN PERFIL TUBULAR CUADRADO DE LAMINA DE ACERO AL CARBONO ROLADO EN FRIO, CALIBRE 18 DE 32 X 32 MM (1 1/4 PULGADAS X 1 1/4 PULGADAS); FALDON LATERAL FABRICADO EN LAMINA DE ACERO INOXIDABLE, AISI 304, CALIBRE 20; REGATONES FABRICADOS EN ACERO INOXIDABLE, AISI 304, DE 25.4 MM (1 PULGADA), CON BASE DE NITRILO SANITARIO BLANCO DE 25 MM (1 PULGADA) DE DIAMETRO CON ALTURA AJUSTABLE. ACABADOS: REGATONES ANTIDERRAPANTES; PARTE INFERIOR DE LA CUBIERTA CON RECUBRIMIENTO TIPO APCOSEAL; ACERO INOXIDABLE, AISI 304 CON PULIDO P3. SISTEMA DE ENSAMBLE: REGATONES INSERTADOS A PRESION; ACERO INOXIDABLE, AISI 304 A BASE DE SOLDADURA TIG (ARGON CON APORTE DE ACERO INOXIDABLE TIPO 308  I  DE 3/8 DE PULGADA). CERTIFICADOS: DE MANUFACTURA O PRODUCCION, ISO 9001 VIGENTE, SISTEMA DE GESTION DE CALIDAD; PARA LAS NORMAS O CERTIFICADOS SOLICITADOS DEBERAN DE CUMPLIR CON LO SIGUIENTE: PARA ARTICULOS NACIONALES EL CERTIFICADO DEBE SER EMITIDO POR UN ORGANISMO DE CERTIFICACION ACREDITADO </w:t>
            </w:r>
            <w:r w:rsidRPr="00781708">
              <w:rPr>
                <w:rFonts w:ascii="Montserrat" w:eastAsia="Times New Roman" w:hAnsi="Montserrat" w:cs="Arial"/>
                <w:sz w:val="12"/>
                <w:szCs w:val="12"/>
                <w:lang w:eastAsia="es-MX"/>
              </w:rPr>
              <w:lastRenderedPageBreak/>
              <w:t>POR LA ENTIDAD MEXICANA DE ACREDITACION (EMA). PARA ARTICULOS INTERNACIONALES EL CERTIFICADO DEBE SER EMITIDO POR UN ORGANISMO OFICIAL ACREDITADO POR EL  PAIS DE ORIGEN. TOLERANCIAS EN LAS DIMENSIONES GENERALES DE MAS / MENOS 10 POR CIENTO.</w:t>
            </w:r>
          </w:p>
        </w:tc>
        <w:tc>
          <w:tcPr>
            <w:tcW w:w="1348" w:type="dxa"/>
            <w:tcBorders>
              <w:top w:val="nil"/>
              <w:left w:val="nil"/>
              <w:bottom w:val="single" w:sz="4" w:space="0" w:color="auto"/>
              <w:right w:val="single" w:sz="4" w:space="0" w:color="auto"/>
            </w:tcBorders>
            <w:shd w:val="clear" w:color="auto" w:fill="auto"/>
            <w:noWrap/>
            <w:vAlign w:val="center"/>
            <w:hideMark/>
          </w:tcPr>
          <w:p w14:paraId="5D7EA7A3" w14:textId="77777777" w:rsidR="00781708" w:rsidRPr="00781708" w:rsidRDefault="00781708" w:rsidP="00781708">
            <w:pPr>
              <w:spacing w:after="0" w:line="240" w:lineRule="auto"/>
              <w:jc w:val="center"/>
              <w:rPr>
                <w:rFonts w:ascii="Montserrat" w:eastAsia="Times New Roman" w:hAnsi="Montserrat" w:cs="Arial"/>
                <w:b/>
                <w:bCs/>
                <w:color w:val="000000"/>
                <w:sz w:val="12"/>
                <w:szCs w:val="12"/>
                <w:lang w:eastAsia="es-MX"/>
              </w:rPr>
            </w:pPr>
            <w:r w:rsidRPr="00781708">
              <w:rPr>
                <w:rFonts w:ascii="Montserrat" w:eastAsia="Times New Roman" w:hAnsi="Montserrat" w:cs="Arial"/>
                <w:b/>
                <w:bCs/>
                <w:color w:val="000000"/>
                <w:sz w:val="12"/>
                <w:szCs w:val="12"/>
                <w:lang w:eastAsia="es-MX"/>
              </w:rPr>
              <w:lastRenderedPageBreak/>
              <w:t>1</w:t>
            </w:r>
          </w:p>
        </w:tc>
      </w:tr>
    </w:tbl>
    <w:p w14:paraId="72B8F07D" w14:textId="77777777" w:rsidR="00B84B78" w:rsidRDefault="00B84B78" w:rsidP="00D549D2">
      <w:pPr>
        <w:tabs>
          <w:tab w:val="left" w:pos="364"/>
        </w:tabs>
        <w:spacing w:after="0" w:line="240" w:lineRule="auto"/>
        <w:jc w:val="center"/>
        <w:rPr>
          <w:rFonts w:ascii="Arial" w:hAnsi="Arial" w:cs="Arial"/>
          <w:b/>
          <w:sz w:val="24"/>
          <w:szCs w:val="24"/>
        </w:rPr>
      </w:pPr>
    </w:p>
    <w:p w14:paraId="69BCEC9F" w14:textId="77777777" w:rsidR="005A7D6A" w:rsidRDefault="005A7D6A" w:rsidP="00D549D2">
      <w:pPr>
        <w:tabs>
          <w:tab w:val="left" w:pos="364"/>
        </w:tabs>
        <w:spacing w:after="0" w:line="240" w:lineRule="auto"/>
        <w:jc w:val="center"/>
        <w:rPr>
          <w:rFonts w:ascii="Arial" w:hAnsi="Arial" w:cs="Arial"/>
          <w:b/>
          <w:sz w:val="24"/>
          <w:szCs w:val="24"/>
        </w:rPr>
      </w:pPr>
    </w:p>
    <w:p w14:paraId="0FCE869A" w14:textId="62DED454" w:rsidR="00CF58D1" w:rsidRDefault="00CF58D1">
      <w:pPr>
        <w:rPr>
          <w:rFonts w:ascii="Arial" w:hAnsi="Arial" w:cs="Arial"/>
          <w:b/>
          <w:sz w:val="24"/>
          <w:szCs w:val="24"/>
        </w:rPr>
      </w:pPr>
      <w:r>
        <w:rPr>
          <w:rFonts w:ascii="Arial" w:hAnsi="Arial" w:cs="Arial"/>
          <w:b/>
          <w:sz w:val="24"/>
          <w:szCs w:val="24"/>
        </w:rPr>
        <w:br w:type="page"/>
      </w:r>
    </w:p>
    <w:p w14:paraId="19848BBC" w14:textId="77777777" w:rsidR="005A7D6A" w:rsidRDefault="005A7D6A" w:rsidP="00D549D2">
      <w:pPr>
        <w:tabs>
          <w:tab w:val="left" w:pos="364"/>
        </w:tabs>
        <w:spacing w:after="0" w:line="240" w:lineRule="auto"/>
        <w:jc w:val="center"/>
        <w:rPr>
          <w:rFonts w:ascii="Arial" w:hAnsi="Arial" w:cs="Arial"/>
          <w:b/>
          <w:sz w:val="24"/>
          <w:szCs w:val="24"/>
        </w:rPr>
      </w:pPr>
    </w:p>
    <w:p w14:paraId="71558C3B" w14:textId="77777777" w:rsidR="005A7D6A" w:rsidRDefault="005A7D6A" w:rsidP="00D549D2">
      <w:pPr>
        <w:tabs>
          <w:tab w:val="left" w:pos="364"/>
        </w:tabs>
        <w:spacing w:after="0" w:line="240" w:lineRule="auto"/>
        <w:jc w:val="center"/>
        <w:rPr>
          <w:rFonts w:ascii="Arial" w:hAnsi="Arial" w:cs="Arial"/>
          <w:b/>
          <w:sz w:val="24"/>
          <w:szCs w:val="24"/>
        </w:rPr>
      </w:pPr>
    </w:p>
    <w:p w14:paraId="1E9BAA7B" w14:textId="5EF37E47" w:rsidR="00E109A7" w:rsidRDefault="007D153D" w:rsidP="0010538D">
      <w:pPr>
        <w:spacing w:after="0" w:line="240" w:lineRule="auto"/>
        <w:jc w:val="center"/>
        <w:rPr>
          <w:rFonts w:ascii="Montserrat" w:hAnsi="Montserrat" w:cs="Arial"/>
          <w:b/>
          <w:sz w:val="24"/>
        </w:rPr>
      </w:pPr>
      <w:r>
        <w:rPr>
          <w:rFonts w:ascii="Montserrat" w:hAnsi="Montserrat" w:cs="Arial"/>
          <w:b/>
          <w:sz w:val="24"/>
        </w:rPr>
        <w:t>A</w:t>
      </w:r>
      <w:r w:rsidR="00E109A7" w:rsidRPr="004B2770">
        <w:rPr>
          <w:rFonts w:ascii="Montserrat" w:hAnsi="Montserrat" w:cs="Arial"/>
          <w:b/>
          <w:sz w:val="24"/>
        </w:rPr>
        <w:t xml:space="preserve">NEXO </w:t>
      </w:r>
      <w:r w:rsidR="00FF49BB">
        <w:rPr>
          <w:rFonts w:ascii="Montserrat" w:hAnsi="Montserrat" w:cs="Arial"/>
          <w:b/>
          <w:sz w:val="24"/>
        </w:rPr>
        <w:t>2</w:t>
      </w:r>
    </w:p>
    <w:p w14:paraId="5B45FCD3" w14:textId="270122C4" w:rsidR="0010538D" w:rsidRPr="004B2770" w:rsidRDefault="0010538D" w:rsidP="0010538D">
      <w:pPr>
        <w:spacing w:after="0" w:line="240" w:lineRule="auto"/>
        <w:jc w:val="center"/>
        <w:rPr>
          <w:rFonts w:ascii="Montserrat" w:hAnsi="Montserrat" w:cs="Arial"/>
          <w:b/>
          <w:sz w:val="24"/>
        </w:rPr>
      </w:pPr>
      <w:r w:rsidRPr="001B4CF3">
        <w:rPr>
          <w:rFonts w:ascii="Montserrat" w:hAnsi="Montserrat" w:cs="Arial"/>
          <w:b/>
          <w:sz w:val="24"/>
        </w:rPr>
        <w:t>PROPOSICIÓN ECONÓMICA</w:t>
      </w:r>
    </w:p>
    <w:p w14:paraId="54E7EAAD" w14:textId="77777777" w:rsidR="00E109A7" w:rsidRDefault="00E109A7" w:rsidP="00E109A7">
      <w:pPr>
        <w:jc w:val="center"/>
        <w:rPr>
          <w:rFonts w:ascii="Arial" w:hAnsi="Arial" w:cs="Arial"/>
          <w:b/>
          <w:sz w:val="18"/>
        </w:rPr>
      </w:pPr>
    </w:p>
    <w:p w14:paraId="42D59D9B" w14:textId="77777777" w:rsidR="0010538D" w:rsidRPr="0010538D" w:rsidRDefault="0010538D" w:rsidP="0010538D">
      <w:pPr>
        <w:suppressAutoHyphens/>
        <w:spacing w:after="0" w:line="360" w:lineRule="auto"/>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PROCEDIMIENTO  No.  N°. _</w:t>
      </w:r>
      <w:r>
        <w:rPr>
          <w:rFonts w:ascii="Montserrat" w:eastAsia="Times New Roman" w:hAnsi="Montserrat" w:cs="Arial"/>
          <w:b/>
          <w:sz w:val="18"/>
          <w:szCs w:val="20"/>
          <w:lang w:val="es-ES" w:eastAsia="ar-SA"/>
        </w:rPr>
        <w:t xml:space="preserve">____________________________      </w:t>
      </w:r>
      <w:r w:rsidRPr="007332CF">
        <w:rPr>
          <w:rFonts w:ascii="Montserrat" w:eastAsia="Times New Roman" w:hAnsi="Montserrat" w:cs="Arial"/>
          <w:b/>
          <w:sz w:val="18"/>
          <w:szCs w:val="20"/>
          <w:lang w:val="es-ES" w:eastAsia="ar-SA"/>
        </w:rPr>
        <w:t>FECHA: ___________________________________________</w:t>
      </w:r>
    </w:p>
    <w:p w14:paraId="180C0F4A" w14:textId="5D1CF72E" w:rsidR="0010538D" w:rsidRPr="007332CF" w:rsidRDefault="0010538D" w:rsidP="0010538D">
      <w:pPr>
        <w:suppressAutoHyphens/>
        <w:spacing w:after="120" w:line="240" w:lineRule="auto"/>
        <w:jc w:val="both"/>
        <w:rPr>
          <w:rFonts w:ascii="Montserrat" w:eastAsia="Times New Roman" w:hAnsi="Montserrat" w:cs="Arial"/>
          <w:b/>
          <w:sz w:val="18"/>
          <w:szCs w:val="20"/>
          <w:lang w:val="pt-PT" w:eastAsia="ar-SA"/>
        </w:rPr>
      </w:pPr>
      <w:r w:rsidRPr="007332CF">
        <w:rPr>
          <w:rFonts w:ascii="Montserrat" w:eastAsia="Times New Roman" w:hAnsi="Montserrat" w:cs="Arial"/>
          <w:b/>
          <w:sz w:val="18"/>
          <w:szCs w:val="20"/>
          <w:lang w:val="pt-PT" w:eastAsia="ar-SA"/>
        </w:rPr>
        <w:t>No. DE PREI IMSS: ____________________________</w:t>
      </w:r>
      <w:proofErr w:type="gramStart"/>
      <w:r>
        <w:rPr>
          <w:rFonts w:ascii="Montserrat" w:eastAsia="Times New Roman" w:hAnsi="Montserrat" w:cs="Arial"/>
          <w:b/>
          <w:sz w:val="18"/>
          <w:szCs w:val="20"/>
          <w:lang w:val="pt-PT" w:eastAsia="ar-SA"/>
        </w:rPr>
        <w:t xml:space="preserve">  </w:t>
      </w:r>
      <w:proofErr w:type="gramEnd"/>
      <w:r>
        <w:rPr>
          <w:rFonts w:ascii="Montserrat" w:eastAsia="Times New Roman" w:hAnsi="Montserrat" w:cs="Arial"/>
          <w:b/>
          <w:sz w:val="18"/>
          <w:szCs w:val="20"/>
          <w:lang w:val="pt-PT" w:eastAsia="ar-SA"/>
        </w:rPr>
        <w:tab/>
      </w:r>
      <w:r w:rsidRPr="007332CF">
        <w:rPr>
          <w:rFonts w:ascii="Montserrat" w:eastAsia="Times New Roman" w:hAnsi="Montserrat" w:cs="Arial"/>
          <w:b/>
          <w:sz w:val="18"/>
          <w:szCs w:val="20"/>
          <w:lang w:val="es-ES" w:eastAsia="ar-SA"/>
        </w:rPr>
        <w:t>FAB</w:t>
      </w:r>
      <w:r>
        <w:rPr>
          <w:rFonts w:ascii="Montserrat" w:eastAsia="Times New Roman" w:hAnsi="Montserrat" w:cs="Arial"/>
          <w:b/>
          <w:sz w:val="18"/>
          <w:szCs w:val="20"/>
          <w:lang w:val="es-ES" w:eastAsia="ar-SA"/>
        </w:rPr>
        <w:t>RICANTE</w:t>
      </w:r>
      <w:r w:rsidRPr="007332CF">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pt-PT" w:eastAsia="ar-SA"/>
        </w:rPr>
        <w:t>(    )</w:t>
      </w:r>
      <w:r w:rsidRPr="007332CF">
        <w:rPr>
          <w:rFonts w:ascii="Montserrat" w:eastAsia="Times New Roman" w:hAnsi="Montserrat" w:cs="Arial"/>
          <w:b/>
          <w:sz w:val="18"/>
          <w:szCs w:val="20"/>
          <w:lang w:val="pt-PT" w:eastAsia="ar-SA"/>
        </w:rPr>
        <w:tab/>
        <w:t xml:space="preserve"> DIST</w:t>
      </w:r>
      <w:r>
        <w:rPr>
          <w:rFonts w:ascii="Montserrat" w:eastAsia="Times New Roman" w:hAnsi="Montserrat" w:cs="Arial"/>
          <w:b/>
          <w:sz w:val="18"/>
          <w:szCs w:val="20"/>
          <w:lang w:val="pt-PT" w:eastAsia="ar-SA"/>
        </w:rPr>
        <w:t>RIBUIDO</w:t>
      </w:r>
      <w:r w:rsidR="00136964">
        <w:rPr>
          <w:rFonts w:ascii="Montserrat" w:eastAsia="Times New Roman" w:hAnsi="Montserrat" w:cs="Arial"/>
          <w:b/>
          <w:sz w:val="18"/>
          <w:szCs w:val="20"/>
          <w:lang w:val="pt-PT" w:eastAsia="ar-SA"/>
        </w:rPr>
        <w:t>R</w:t>
      </w:r>
      <w:r>
        <w:rPr>
          <w:rFonts w:ascii="Montserrat" w:eastAsia="Times New Roman" w:hAnsi="Montserrat" w:cs="Arial"/>
          <w:b/>
          <w:sz w:val="18"/>
          <w:szCs w:val="20"/>
          <w:lang w:val="pt-PT" w:eastAsia="ar-SA"/>
        </w:rPr>
        <w:t xml:space="preserve"> (    )</w:t>
      </w:r>
    </w:p>
    <w:p w14:paraId="21B34467" w14:textId="096AECB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NOMBRE DEL </w:t>
      </w:r>
      <w:r w:rsidR="001D18F3">
        <w:rPr>
          <w:rFonts w:ascii="Montserrat" w:eastAsia="Times New Roman" w:hAnsi="Montserrat" w:cs="Arial"/>
          <w:b/>
          <w:sz w:val="18"/>
          <w:szCs w:val="20"/>
          <w:lang w:val="es-ES" w:eastAsia="ar-SA"/>
        </w:rPr>
        <w:t>PARTICIPANTE</w:t>
      </w:r>
      <w:r w:rsidRPr="007332CF">
        <w:rPr>
          <w:rFonts w:ascii="Montserrat" w:eastAsia="Times New Roman" w:hAnsi="Montserrat" w:cs="Arial"/>
          <w:b/>
          <w:sz w:val="18"/>
          <w:szCs w:val="20"/>
          <w:lang w:val="es-ES" w:eastAsia="ar-SA"/>
        </w:rPr>
        <w:t>: ____________________________________________________</w:t>
      </w:r>
      <w:r>
        <w:rPr>
          <w:rFonts w:ascii="Montserrat" w:eastAsia="Times New Roman" w:hAnsi="Montserrat" w:cs="Arial"/>
          <w:b/>
          <w:sz w:val="18"/>
          <w:szCs w:val="20"/>
          <w:lang w:val="es-ES" w:eastAsia="ar-SA"/>
        </w:rPr>
        <w:t>_______________________________</w:t>
      </w:r>
      <w:r w:rsidRPr="007332CF">
        <w:rPr>
          <w:rFonts w:ascii="Montserrat" w:eastAsia="Times New Roman" w:hAnsi="Montserrat" w:cs="Arial"/>
          <w:b/>
          <w:sz w:val="18"/>
          <w:szCs w:val="20"/>
          <w:lang w:val="es-ES" w:eastAsia="ar-SA"/>
        </w:rPr>
        <w:tab/>
      </w:r>
    </w:p>
    <w:p w14:paraId="7553F7EF" w14:textId="0253E03E" w:rsidR="0010538D"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DOMICILIO: ___________________________________________________</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TEL.: ___________________________________</w:t>
      </w:r>
    </w:p>
    <w:p w14:paraId="315B87D5"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 FAX: ___________________________________</w:t>
      </w:r>
      <w:r w:rsidRPr="007332CF">
        <w:rPr>
          <w:rFonts w:ascii="Montserrat" w:eastAsia="Times New Roman" w:hAnsi="Montserrat" w:cs="Arial"/>
          <w:b/>
          <w:sz w:val="18"/>
          <w:szCs w:val="20"/>
          <w:lang w:val="es-ES" w:eastAsia="ar-SA"/>
        </w:rPr>
        <w:tab/>
        <w:t>R. F. C.: _______________________________________________</w:t>
      </w:r>
      <w:r w:rsidRPr="007332CF">
        <w:rPr>
          <w:rFonts w:ascii="Montserrat" w:eastAsia="Times New Roman" w:hAnsi="Montserrat" w:cs="Arial"/>
          <w:b/>
          <w:sz w:val="18"/>
          <w:szCs w:val="20"/>
          <w:lang w:val="es-ES" w:eastAsia="ar-SA"/>
        </w:rPr>
        <w:tab/>
      </w:r>
    </w:p>
    <w:p w14:paraId="1F76C189" w14:textId="77777777" w:rsidR="0010538D" w:rsidRPr="007332CF" w:rsidRDefault="0010538D" w:rsidP="0010538D">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CORREO ELECTRÓNICO: (de la empresa participante):</w:t>
      </w:r>
      <w:r w:rsidRPr="007332CF">
        <w:rPr>
          <w:rFonts w:ascii="Montserrat" w:eastAsia="Times New Roman" w:hAnsi="Montserrat" w:cs="Arial"/>
          <w:b/>
          <w:sz w:val="18"/>
          <w:szCs w:val="20"/>
          <w:u w:val="single"/>
          <w:lang w:val="es-ES" w:eastAsia="ar-SA"/>
        </w:rPr>
        <w:t xml:space="preserve"> </w:t>
      </w:r>
      <w:r w:rsidRPr="007332CF">
        <w:rPr>
          <w:rFonts w:ascii="Montserrat" w:eastAsia="Times New Roman" w:hAnsi="Montserrat" w:cs="Arial"/>
          <w:b/>
          <w:sz w:val="18"/>
          <w:szCs w:val="20"/>
          <w:lang w:val="es-ES" w:eastAsia="ar-SA"/>
        </w:rPr>
        <w:t>_____________________________________________</w:t>
      </w:r>
    </w:p>
    <w:p w14:paraId="29EB5F5D" w14:textId="77777777" w:rsidR="0010538D" w:rsidRDefault="0010538D" w:rsidP="0010538D">
      <w:pPr>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ESTRATIFICACIÓN: M</w:t>
      </w:r>
      <w:r>
        <w:rPr>
          <w:rFonts w:ascii="Montserrat" w:eastAsia="Times New Roman" w:hAnsi="Montserrat" w:cs="Arial"/>
          <w:b/>
          <w:sz w:val="18"/>
          <w:szCs w:val="20"/>
          <w:lang w:val="es-ES" w:eastAsia="ar-SA"/>
        </w:rPr>
        <w:t>ICRO (      )</w:t>
      </w:r>
      <w:r>
        <w:rPr>
          <w:rFonts w:ascii="Montserrat" w:eastAsia="Times New Roman" w:hAnsi="Montserrat" w:cs="Arial"/>
          <w:b/>
          <w:sz w:val="18"/>
          <w:szCs w:val="20"/>
          <w:lang w:val="es-ES" w:eastAsia="ar-SA"/>
        </w:rPr>
        <w:tab/>
      </w:r>
      <w:r w:rsidRPr="007332CF">
        <w:rPr>
          <w:rFonts w:ascii="Montserrat" w:eastAsia="Times New Roman" w:hAnsi="Montserrat" w:cs="Arial"/>
          <w:b/>
          <w:sz w:val="18"/>
          <w:szCs w:val="20"/>
          <w:lang w:val="es-ES" w:eastAsia="ar-SA"/>
        </w:rPr>
        <w:t>PEQUEÑA (      )</w:t>
      </w:r>
      <w:r w:rsidRPr="007332CF">
        <w:rPr>
          <w:rFonts w:ascii="Montserrat" w:eastAsia="Times New Roman" w:hAnsi="Montserrat" w:cs="Arial"/>
          <w:b/>
          <w:sz w:val="18"/>
          <w:szCs w:val="20"/>
          <w:lang w:val="es-ES" w:eastAsia="ar-SA"/>
        </w:rPr>
        <w:tab/>
        <w:t>MEDIANA (     )</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ab/>
        <w:t>GRANDE (   )</w:t>
      </w:r>
    </w:p>
    <w:p w14:paraId="45B64E46" w14:textId="77777777" w:rsidR="0010538D" w:rsidRPr="0010538D" w:rsidRDefault="0010538D" w:rsidP="0010538D">
      <w:pPr>
        <w:rPr>
          <w:rFonts w:ascii="Montserrat" w:eastAsia="Times New Roman" w:hAnsi="Montserrat" w:cs="Arial"/>
          <w:b/>
          <w:sz w:val="18"/>
          <w:szCs w:val="20"/>
          <w:lang w:val="es-ES" w:eastAsia="ar-SA"/>
        </w:rPr>
      </w:pPr>
      <w:r w:rsidRPr="0010538D">
        <w:rPr>
          <w:rFonts w:ascii="Montserrat" w:hAnsi="Montserrat" w:cs="Arial"/>
          <w:b/>
          <w:bCs/>
          <w:sz w:val="18"/>
          <w:szCs w:val="18"/>
        </w:rPr>
        <w:t>SECTOR:              INDUSTRIA</w:t>
      </w:r>
      <w:r>
        <w:rPr>
          <w:rFonts w:ascii="Montserrat" w:hAnsi="Montserrat" w:cs="Arial"/>
          <w:b/>
          <w:bCs/>
          <w:sz w:val="18"/>
          <w:szCs w:val="18"/>
        </w:rPr>
        <w:t xml:space="preserve"> (     )           </w:t>
      </w:r>
      <w:r w:rsidRPr="0010538D">
        <w:rPr>
          <w:rFonts w:ascii="Montserrat" w:hAnsi="Montserrat" w:cs="Arial"/>
          <w:b/>
          <w:bCs/>
          <w:sz w:val="18"/>
          <w:szCs w:val="18"/>
        </w:rPr>
        <w:t>COMERCIO</w:t>
      </w:r>
      <w:r>
        <w:rPr>
          <w:rFonts w:ascii="Montserrat" w:hAnsi="Montserrat" w:cs="Arial"/>
          <w:b/>
          <w:bCs/>
          <w:sz w:val="18"/>
          <w:szCs w:val="18"/>
        </w:rPr>
        <w:t xml:space="preserve"> (       ) </w:t>
      </w:r>
      <w:r>
        <w:rPr>
          <w:rFonts w:ascii="Montserrat" w:hAnsi="Montserrat" w:cs="Arial"/>
          <w:b/>
          <w:bCs/>
          <w:sz w:val="18"/>
          <w:szCs w:val="18"/>
        </w:rPr>
        <w:tab/>
      </w:r>
      <w:r w:rsidRPr="0010538D">
        <w:rPr>
          <w:rFonts w:ascii="Montserrat" w:hAnsi="Montserrat" w:cs="Arial"/>
          <w:b/>
          <w:bCs/>
          <w:sz w:val="18"/>
          <w:szCs w:val="18"/>
        </w:rPr>
        <w:t xml:space="preserve"> SERVICIOS</w:t>
      </w:r>
      <w:r>
        <w:rPr>
          <w:rFonts w:ascii="Montserrat" w:hAnsi="Montserrat" w:cs="Arial"/>
          <w:b/>
          <w:bCs/>
          <w:sz w:val="18"/>
          <w:szCs w:val="18"/>
        </w:rPr>
        <w:t xml:space="preserve"> (    )</w:t>
      </w:r>
    </w:p>
    <w:p w14:paraId="719F7332" w14:textId="77777777" w:rsidR="0010538D" w:rsidRDefault="0010538D" w:rsidP="00E109A7">
      <w:pPr>
        <w:jc w:val="center"/>
        <w:rPr>
          <w:rFonts w:ascii="Arial" w:hAnsi="Arial" w:cs="Arial"/>
          <w:b/>
          <w:sz w:val="18"/>
        </w:rPr>
      </w:pPr>
    </w:p>
    <w:p w14:paraId="6B027D9B" w14:textId="3E92A62F" w:rsidR="00E109A7" w:rsidRDefault="00E109A7" w:rsidP="00E109A7">
      <w:pPr>
        <w:pStyle w:val="Piedepgina"/>
        <w:rPr>
          <w:rFonts w:ascii="Arial" w:hAnsi="Arial" w:cs="Arial"/>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
        <w:gridCol w:w="490"/>
        <w:gridCol w:w="522"/>
        <w:gridCol w:w="484"/>
        <w:gridCol w:w="325"/>
        <w:gridCol w:w="319"/>
        <w:gridCol w:w="1183"/>
        <w:gridCol w:w="427"/>
        <w:gridCol w:w="562"/>
        <w:gridCol w:w="505"/>
        <w:gridCol w:w="723"/>
        <w:gridCol w:w="763"/>
        <w:gridCol w:w="1114"/>
        <w:gridCol w:w="972"/>
        <w:gridCol w:w="856"/>
        <w:gridCol w:w="773"/>
      </w:tblGrid>
      <w:tr w:rsidR="00CF2C31" w:rsidRPr="00C75398" w14:paraId="0ED32933" w14:textId="77777777" w:rsidTr="00781708">
        <w:trPr>
          <w:trHeight w:val="545"/>
          <w:jc w:val="center"/>
        </w:trPr>
        <w:tc>
          <w:tcPr>
            <w:tcW w:w="259" w:type="pct"/>
            <w:vMerge w:val="restart"/>
            <w:shd w:val="clear" w:color="auto" w:fill="DFDFDF"/>
            <w:vAlign w:val="center"/>
          </w:tcPr>
          <w:p w14:paraId="4D051972"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Part</w:t>
            </w:r>
            <w:proofErr w:type="spellEnd"/>
            <w:r w:rsidRPr="00C75398">
              <w:rPr>
                <w:rFonts w:ascii="Montserrat Light" w:hAnsi="Montserrat Light" w:cs="Arial"/>
                <w:b/>
                <w:bCs/>
                <w:i/>
                <w:iCs/>
                <w:sz w:val="14"/>
                <w:szCs w:val="20"/>
              </w:rPr>
              <w:t>.</w:t>
            </w:r>
          </w:p>
        </w:tc>
        <w:tc>
          <w:tcPr>
            <w:tcW w:w="1013" w:type="pct"/>
            <w:gridSpan w:val="5"/>
            <w:shd w:val="clear" w:color="auto" w:fill="DFDFDF"/>
            <w:vAlign w:val="center"/>
          </w:tcPr>
          <w:p w14:paraId="57AE0F0B"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C L A V E ( S )</w:t>
            </w:r>
          </w:p>
        </w:tc>
        <w:tc>
          <w:tcPr>
            <w:tcW w:w="560" w:type="pct"/>
            <w:vMerge w:val="restart"/>
            <w:shd w:val="clear" w:color="auto" w:fill="DFDFDF"/>
            <w:vAlign w:val="center"/>
          </w:tcPr>
          <w:p w14:paraId="4B83F0A9"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Descripción</w:t>
            </w:r>
          </w:p>
        </w:tc>
        <w:tc>
          <w:tcPr>
            <w:tcW w:w="707" w:type="pct"/>
            <w:gridSpan w:val="3"/>
            <w:shd w:val="clear" w:color="auto" w:fill="DFDFDF"/>
            <w:vAlign w:val="center"/>
          </w:tcPr>
          <w:p w14:paraId="1FB4712B"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Presentación</w:t>
            </w:r>
          </w:p>
        </w:tc>
        <w:tc>
          <w:tcPr>
            <w:tcW w:w="342" w:type="pct"/>
            <w:vMerge w:val="restart"/>
            <w:shd w:val="clear" w:color="auto" w:fill="DFDFDF"/>
            <w:vAlign w:val="center"/>
          </w:tcPr>
          <w:p w14:paraId="68663611"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Marca</w:t>
            </w:r>
          </w:p>
        </w:tc>
        <w:tc>
          <w:tcPr>
            <w:tcW w:w="361" w:type="pct"/>
            <w:vMerge w:val="restart"/>
            <w:shd w:val="clear" w:color="auto" w:fill="DFDFDF"/>
            <w:vAlign w:val="center"/>
          </w:tcPr>
          <w:p w14:paraId="343513E7"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País de Origen</w:t>
            </w:r>
          </w:p>
        </w:tc>
        <w:tc>
          <w:tcPr>
            <w:tcW w:w="527" w:type="pct"/>
            <w:vMerge w:val="restart"/>
            <w:shd w:val="clear" w:color="auto" w:fill="DFDFDF"/>
            <w:vAlign w:val="center"/>
          </w:tcPr>
          <w:p w14:paraId="734943B4"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Nombre</w:t>
            </w:r>
          </w:p>
          <w:p w14:paraId="5CB758D5"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del fabricante</w:t>
            </w:r>
          </w:p>
        </w:tc>
        <w:tc>
          <w:tcPr>
            <w:tcW w:w="460" w:type="pct"/>
            <w:vMerge w:val="restart"/>
            <w:shd w:val="clear" w:color="auto" w:fill="DFDFDF"/>
            <w:vAlign w:val="center"/>
          </w:tcPr>
          <w:p w14:paraId="00D7DABE"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Cantidad</w:t>
            </w:r>
          </w:p>
        </w:tc>
        <w:tc>
          <w:tcPr>
            <w:tcW w:w="405" w:type="pct"/>
            <w:vMerge w:val="restart"/>
            <w:shd w:val="clear" w:color="auto" w:fill="DFDFDF"/>
            <w:vAlign w:val="center"/>
          </w:tcPr>
          <w:p w14:paraId="73EF6C0F"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Precio Ofertado</w:t>
            </w:r>
          </w:p>
        </w:tc>
        <w:tc>
          <w:tcPr>
            <w:tcW w:w="366" w:type="pct"/>
            <w:vMerge w:val="restart"/>
            <w:shd w:val="clear" w:color="auto" w:fill="DFDFDF"/>
            <w:vAlign w:val="center"/>
          </w:tcPr>
          <w:p w14:paraId="43116EC4" w14:textId="77777777" w:rsidR="00CF2C31" w:rsidRPr="00C75398" w:rsidRDefault="00CF2C31" w:rsidP="00781708">
            <w:pPr>
              <w:snapToGrid w:val="0"/>
              <w:spacing w:after="0" w:line="240" w:lineRule="auto"/>
              <w:jc w:val="center"/>
              <w:rPr>
                <w:rFonts w:ascii="Montserrat Light" w:hAnsi="Montserrat Light" w:cs="Arial"/>
                <w:b/>
                <w:bCs/>
                <w:i/>
                <w:iCs/>
                <w:sz w:val="14"/>
                <w:szCs w:val="20"/>
              </w:rPr>
            </w:pPr>
            <w:r w:rsidRPr="00C75398">
              <w:rPr>
                <w:rFonts w:ascii="Montserrat Light" w:hAnsi="Montserrat Light" w:cs="Arial"/>
                <w:b/>
                <w:bCs/>
                <w:i/>
                <w:iCs/>
                <w:sz w:val="14"/>
                <w:szCs w:val="20"/>
              </w:rPr>
              <w:t>Importe</w:t>
            </w:r>
          </w:p>
        </w:tc>
      </w:tr>
      <w:tr w:rsidR="00CF2C31" w:rsidRPr="00C75398" w14:paraId="5CF46CF7" w14:textId="77777777" w:rsidTr="00781708">
        <w:trPr>
          <w:trHeight w:val="267"/>
          <w:jc w:val="center"/>
        </w:trPr>
        <w:tc>
          <w:tcPr>
            <w:tcW w:w="259" w:type="pct"/>
            <w:vMerge/>
            <w:vAlign w:val="center"/>
          </w:tcPr>
          <w:p w14:paraId="55E054C1" w14:textId="77777777" w:rsidR="00CF2C31" w:rsidRPr="00C75398" w:rsidRDefault="00CF2C31" w:rsidP="00781708">
            <w:pPr>
              <w:spacing w:after="0"/>
              <w:rPr>
                <w:rFonts w:ascii="Montserrat Light" w:hAnsi="Montserrat Light"/>
                <w:b/>
                <w:sz w:val="14"/>
                <w:szCs w:val="20"/>
              </w:rPr>
            </w:pPr>
          </w:p>
        </w:tc>
        <w:tc>
          <w:tcPr>
            <w:tcW w:w="232" w:type="pct"/>
            <w:shd w:val="clear" w:color="auto" w:fill="DFDFDF"/>
            <w:vAlign w:val="center"/>
          </w:tcPr>
          <w:p w14:paraId="1A20580B"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Gpo</w:t>
            </w:r>
            <w:proofErr w:type="spellEnd"/>
          </w:p>
        </w:tc>
        <w:tc>
          <w:tcPr>
            <w:tcW w:w="247" w:type="pct"/>
            <w:shd w:val="clear" w:color="auto" w:fill="DFDFDF"/>
            <w:vAlign w:val="center"/>
          </w:tcPr>
          <w:p w14:paraId="65DE4EFF" w14:textId="77777777" w:rsidR="00CF2C31" w:rsidRPr="00C75398" w:rsidRDefault="00CF2C31" w:rsidP="00781708">
            <w:pPr>
              <w:snapToGrid w:val="0"/>
              <w:spacing w:after="0"/>
              <w:jc w:val="center"/>
              <w:rPr>
                <w:rFonts w:ascii="Montserrat Light" w:hAnsi="Montserrat Light" w:cs="Arial"/>
                <w:b/>
                <w:bCs/>
                <w:i/>
                <w:iCs/>
                <w:sz w:val="14"/>
                <w:szCs w:val="20"/>
              </w:rPr>
            </w:pPr>
            <w:r w:rsidRPr="00C75398">
              <w:rPr>
                <w:rFonts w:ascii="Montserrat Light" w:hAnsi="Montserrat Light" w:cs="Arial"/>
                <w:b/>
                <w:bCs/>
                <w:i/>
                <w:iCs/>
                <w:sz w:val="14"/>
                <w:szCs w:val="20"/>
              </w:rPr>
              <w:t>Gen</w:t>
            </w:r>
          </w:p>
        </w:tc>
        <w:tc>
          <w:tcPr>
            <w:tcW w:w="229" w:type="pct"/>
            <w:shd w:val="clear" w:color="auto" w:fill="DFDFDF"/>
            <w:vAlign w:val="center"/>
          </w:tcPr>
          <w:p w14:paraId="1C8984E6"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Esp</w:t>
            </w:r>
            <w:proofErr w:type="spellEnd"/>
          </w:p>
        </w:tc>
        <w:tc>
          <w:tcPr>
            <w:tcW w:w="154" w:type="pct"/>
            <w:shd w:val="clear" w:color="auto" w:fill="DFDFDF"/>
            <w:vAlign w:val="center"/>
          </w:tcPr>
          <w:p w14:paraId="62BC337C"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Df</w:t>
            </w:r>
            <w:proofErr w:type="spellEnd"/>
          </w:p>
        </w:tc>
        <w:tc>
          <w:tcPr>
            <w:tcW w:w="151" w:type="pct"/>
            <w:shd w:val="clear" w:color="auto" w:fill="DFDFDF"/>
            <w:vAlign w:val="center"/>
          </w:tcPr>
          <w:p w14:paraId="69100445"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Vr</w:t>
            </w:r>
            <w:proofErr w:type="spellEnd"/>
          </w:p>
        </w:tc>
        <w:tc>
          <w:tcPr>
            <w:tcW w:w="560" w:type="pct"/>
            <w:vMerge/>
            <w:vAlign w:val="center"/>
          </w:tcPr>
          <w:p w14:paraId="2680BE4F" w14:textId="77777777" w:rsidR="00CF2C31" w:rsidRPr="00C75398" w:rsidRDefault="00CF2C31" w:rsidP="00781708">
            <w:pPr>
              <w:spacing w:after="0"/>
              <w:jc w:val="center"/>
              <w:rPr>
                <w:rFonts w:ascii="Montserrat Light" w:hAnsi="Montserrat Light"/>
                <w:b/>
                <w:sz w:val="14"/>
                <w:szCs w:val="20"/>
              </w:rPr>
            </w:pPr>
          </w:p>
        </w:tc>
        <w:tc>
          <w:tcPr>
            <w:tcW w:w="202" w:type="pct"/>
            <w:shd w:val="clear" w:color="auto" w:fill="DFDFDF"/>
            <w:vAlign w:val="center"/>
          </w:tcPr>
          <w:p w14:paraId="34119E1D"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Uni</w:t>
            </w:r>
            <w:proofErr w:type="spellEnd"/>
          </w:p>
        </w:tc>
        <w:tc>
          <w:tcPr>
            <w:tcW w:w="266" w:type="pct"/>
            <w:shd w:val="clear" w:color="auto" w:fill="DFDFDF"/>
            <w:vAlign w:val="center"/>
          </w:tcPr>
          <w:p w14:paraId="22EB87F8" w14:textId="77777777" w:rsidR="00CF2C31" w:rsidRPr="00C75398" w:rsidRDefault="00CF2C31" w:rsidP="00781708">
            <w:pPr>
              <w:snapToGrid w:val="0"/>
              <w:spacing w:after="0"/>
              <w:jc w:val="center"/>
              <w:rPr>
                <w:rFonts w:ascii="Montserrat Light" w:hAnsi="Montserrat Light" w:cs="Arial"/>
                <w:b/>
                <w:bCs/>
                <w:i/>
                <w:iCs/>
                <w:sz w:val="14"/>
                <w:szCs w:val="20"/>
              </w:rPr>
            </w:pPr>
            <w:proofErr w:type="spellStart"/>
            <w:r w:rsidRPr="00C75398">
              <w:rPr>
                <w:rFonts w:ascii="Montserrat Light" w:hAnsi="Montserrat Light" w:cs="Arial"/>
                <w:b/>
                <w:bCs/>
                <w:i/>
                <w:iCs/>
                <w:sz w:val="14"/>
                <w:szCs w:val="20"/>
              </w:rPr>
              <w:t>Cant</w:t>
            </w:r>
            <w:proofErr w:type="spellEnd"/>
          </w:p>
        </w:tc>
        <w:tc>
          <w:tcPr>
            <w:tcW w:w="239" w:type="pct"/>
            <w:shd w:val="clear" w:color="auto" w:fill="DFDFDF"/>
            <w:vAlign w:val="center"/>
          </w:tcPr>
          <w:p w14:paraId="40CBE8DF" w14:textId="77777777" w:rsidR="00CF2C31" w:rsidRPr="00C75398" w:rsidRDefault="00CF2C31" w:rsidP="00781708">
            <w:pPr>
              <w:snapToGrid w:val="0"/>
              <w:spacing w:after="0"/>
              <w:jc w:val="center"/>
              <w:rPr>
                <w:rFonts w:ascii="Montserrat Light" w:hAnsi="Montserrat Light" w:cs="Arial"/>
                <w:b/>
                <w:bCs/>
                <w:i/>
                <w:iCs/>
                <w:sz w:val="14"/>
                <w:szCs w:val="20"/>
              </w:rPr>
            </w:pPr>
            <w:r w:rsidRPr="00C75398">
              <w:rPr>
                <w:rFonts w:ascii="Montserrat Light" w:hAnsi="Montserrat Light" w:cs="Arial"/>
                <w:b/>
                <w:bCs/>
                <w:i/>
                <w:iCs/>
                <w:sz w:val="14"/>
                <w:szCs w:val="20"/>
              </w:rPr>
              <w:t>Tipo</w:t>
            </w:r>
          </w:p>
        </w:tc>
        <w:tc>
          <w:tcPr>
            <w:tcW w:w="342" w:type="pct"/>
            <w:vMerge/>
            <w:vAlign w:val="center"/>
          </w:tcPr>
          <w:p w14:paraId="69B17A31" w14:textId="77777777" w:rsidR="00CF2C31" w:rsidRPr="00C75398" w:rsidRDefault="00CF2C31" w:rsidP="00781708">
            <w:pPr>
              <w:spacing w:after="0"/>
              <w:rPr>
                <w:rFonts w:ascii="Montserrat Light" w:hAnsi="Montserrat Light"/>
                <w:sz w:val="14"/>
                <w:szCs w:val="20"/>
              </w:rPr>
            </w:pPr>
          </w:p>
        </w:tc>
        <w:tc>
          <w:tcPr>
            <w:tcW w:w="361" w:type="pct"/>
            <w:vMerge/>
          </w:tcPr>
          <w:p w14:paraId="58A99911" w14:textId="77777777" w:rsidR="00CF2C31" w:rsidRPr="00C75398" w:rsidRDefault="00CF2C31" w:rsidP="00781708">
            <w:pPr>
              <w:spacing w:after="0"/>
              <w:rPr>
                <w:rFonts w:ascii="Montserrat Light" w:hAnsi="Montserrat Light"/>
                <w:sz w:val="14"/>
                <w:szCs w:val="20"/>
              </w:rPr>
            </w:pPr>
          </w:p>
        </w:tc>
        <w:tc>
          <w:tcPr>
            <w:tcW w:w="527" w:type="pct"/>
            <w:vMerge/>
            <w:vAlign w:val="center"/>
          </w:tcPr>
          <w:p w14:paraId="7D621742" w14:textId="77777777" w:rsidR="00CF2C31" w:rsidRPr="00C75398" w:rsidRDefault="00CF2C31" w:rsidP="00781708">
            <w:pPr>
              <w:spacing w:after="0"/>
              <w:rPr>
                <w:rFonts w:ascii="Montserrat Light" w:hAnsi="Montserrat Light"/>
                <w:sz w:val="14"/>
                <w:szCs w:val="20"/>
              </w:rPr>
            </w:pPr>
          </w:p>
        </w:tc>
        <w:tc>
          <w:tcPr>
            <w:tcW w:w="460" w:type="pct"/>
            <w:vMerge/>
            <w:vAlign w:val="center"/>
          </w:tcPr>
          <w:p w14:paraId="3723495F" w14:textId="77777777" w:rsidR="00CF2C31" w:rsidRPr="00C75398" w:rsidRDefault="00CF2C31" w:rsidP="00781708">
            <w:pPr>
              <w:spacing w:after="0"/>
              <w:rPr>
                <w:rFonts w:ascii="Montserrat Light" w:hAnsi="Montserrat Light"/>
                <w:sz w:val="14"/>
                <w:szCs w:val="20"/>
              </w:rPr>
            </w:pPr>
          </w:p>
        </w:tc>
        <w:tc>
          <w:tcPr>
            <w:tcW w:w="405" w:type="pct"/>
            <w:vMerge/>
          </w:tcPr>
          <w:p w14:paraId="5FC287DE" w14:textId="77777777" w:rsidR="00CF2C31" w:rsidRPr="00C75398" w:rsidRDefault="00CF2C31" w:rsidP="00781708">
            <w:pPr>
              <w:spacing w:after="0"/>
              <w:rPr>
                <w:rFonts w:ascii="Montserrat Light" w:hAnsi="Montserrat Light"/>
                <w:sz w:val="14"/>
                <w:szCs w:val="20"/>
              </w:rPr>
            </w:pPr>
          </w:p>
        </w:tc>
        <w:tc>
          <w:tcPr>
            <w:tcW w:w="366" w:type="pct"/>
            <w:vMerge/>
          </w:tcPr>
          <w:p w14:paraId="44E33EFE" w14:textId="77777777" w:rsidR="00CF2C31" w:rsidRPr="00C75398" w:rsidRDefault="00CF2C31" w:rsidP="00781708">
            <w:pPr>
              <w:spacing w:after="0"/>
              <w:rPr>
                <w:rFonts w:ascii="Montserrat Light" w:hAnsi="Montserrat Light"/>
                <w:sz w:val="14"/>
                <w:szCs w:val="20"/>
              </w:rPr>
            </w:pPr>
          </w:p>
        </w:tc>
      </w:tr>
      <w:tr w:rsidR="00CF2C31" w:rsidRPr="00C75398" w14:paraId="68469705" w14:textId="77777777" w:rsidTr="00781708">
        <w:trPr>
          <w:trHeight w:val="282"/>
          <w:jc w:val="center"/>
        </w:trPr>
        <w:tc>
          <w:tcPr>
            <w:tcW w:w="259" w:type="pct"/>
            <w:vAlign w:val="bottom"/>
          </w:tcPr>
          <w:p w14:paraId="28051FA4"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2" w:type="pct"/>
            <w:vAlign w:val="bottom"/>
          </w:tcPr>
          <w:p w14:paraId="679B9D3C"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47" w:type="pct"/>
            <w:vAlign w:val="bottom"/>
          </w:tcPr>
          <w:p w14:paraId="57EBEBA6"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29" w:type="pct"/>
            <w:vAlign w:val="bottom"/>
          </w:tcPr>
          <w:p w14:paraId="10BC2BE1"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4" w:type="pct"/>
            <w:vAlign w:val="bottom"/>
          </w:tcPr>
          <w:p w14:paraId="1DEC11C9"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1" w:type="pct"/>
            <w:vAlign w:val="bottom"/>
          </w:tcPr>
          <w:p w14:paraId="04730498"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560" w:type="pct"/>
            <w:vAlign w:val="bottom"/>
          </w:tcPr>
          <w:p w14:paraId="4B83F404"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02" w:type="pct"/>
            <w:vAlign w:val="bottom"/>
          </w:tcPr>
          <w:p w14:paraId="20350B28"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66" w:type="pct"/>
            <w:vAlign w:val="bottom"/>
          </w:tcPr>
          <w:p w14:paraId="2DF9BEDF"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9" w:type="pct"/>
            <w:vAlign w:val="bottom"/>
          </w:tcPr>
          <w:p w14:paraId="611C3379"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342" w:type="pct"/>
          </w:tcPr>
          <w:p w14:paraId="11EF8738" w14:textId="77777777" w:rsidR="00CF2C31" w:rsidRPr="00C75398" w:rsidRDefault="00CF2C31" w:rsidP="00781708">
            <w:pPr>
              <w:snapToGrid w:val="0"/>
              <w:jc w:val="center"/>
              <w:rPr>
                <w:rFonts w:ascii="Montserrat Light" w:hAnsi="Montserrat Light" w:cs="Arial"/>
                <w:sz w:val="14"/>
                <w:szCs w:val="20"/>
              </w:rPr>
            </w:pPr>
          </w:p>
        </w:tc>
        <w:tc>
          <w:tcPr>
            <w:tcW w:w="361" w:type="pct"/>
          </w:tcPr>
          <w:p w14:paraId="2D233627" w14:textId="77777777" w:rsidR="00CF2C31" w:rsidRPr="00C75398" w:rsidRDefault="00CF2C31" w:rsidP="00781708">
            <w:pPr>
              <w:snapToGrid w:val="0"/>
              <w:jc w:val="center"/>
              <w:rPr>
                <w:rFonts w:ascii="Montserrat Light" w:hAnsi="Montserrat Light" w:cs="Arial"/>
                <w:sz w:val="14"/>
                <w:szCs w:val="20"/>
              </w:rPr>
            </w:pPr>
          </w:p>
        </w:tc>
        <w:tc>
          <w:tcPr>
            <w:tcW w:w="527" w:type="pct"/>
            <w:vAlign w:val="bottom"/>
          </w:tcPr>
          <w:p w14:paraId="3AE14298"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60" w:type="pct"/>
            <w:vAlign w:val="bottom"/>
          </w:tcPr>
          <w:p w14:paraId="6EC4A58C"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05" w:type="pct"/>
          </w:tcPr>
          <w:p w14:paraId="090FCE05" w14:textId="77777777" w:rsidR="00CF2C31" w:rsidRPr="00C75398" w:rsidRDefault="00CF2C31" w:rsidP="00781708">
            <w:pPr>
              <w:snapToGrid w:val="0"/>
              <w:jc w:val="center"/>
              <w:rPr>
                <w:rFonts w:ascii="Montserrat Light" w:hAnsi="Montserrat Light" w:cs="Arial"/>
                <w:sz w:val="14"/>
                <w:szCs w:val="20"/>
              </w:rPr>
            </w:pPr>
          </w:p>
        </w:tc>
        <w:tc>
          <w:tcPr>
            <w:tcW w:w="366" w:type="pct"/>
          </w:tcPr>
          <w:p w14:paraId="3E5F477F" w14:textId="77777777" w:rsidR="00CF2C31" w:rsidRPr="00C75398" w:rsidRDefault="00CF2C31" w:rsidP="00781708">
            <w:pPr>
              <w:snapToGrid w:val="0"/>
              <w:jc w:val="center"/>
              <w:rPr>
                <w:rFonts w:ascii="Montserrat Light" w:hAnsi="Montserrat Light" w:cs="Arial"/>
                <w:sz w:val="14"/>
                <w:szCs w:val="20"/>
              </w:rPr>
            </w:pPr>
          </w:p>
        </w:tc>
      </w:tr>
      <w:tr w:rsidR="00CF2C31" w:rsidRPr="00C75398" w14:paraId="1A00647D" w14:textId="77777777" w:rsidTr="00781708">
        <w:trPr>
          <w:trHeight w:val="267"/>
          <w:jc w:val="center"/>
        </w:trPr>
        <w:tc>
          <w:tcPr>
            <w:tcW w:w="259" w:type="pct"/>
            <w:vAlign w:val="bottom"/>
          </w:tcPr>
          <w:p w14:paraId="771C8A62"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2" w:type="pct"/>
            <w:vAlign w:val="bottom"/>
          </w:tcPr>
          <w:p w14:paraId="1CF5BD33"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47" w:type="pct"/>
            <w:vAlign w:val="bottom"/>
          </w:tcPr>
          <w:p w14:paraId="1A682113"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29" w:type="pct"/>
            <w:vAlign w:val="bottom"/>
          </w:tcPr>
          <w:p w14:paraId="27C99DAF"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4" w:type="pct"/>
            <w:vAlign w:val="bottom"/>
          </w:tcPr>
          <w:p w14:paraId="7CB31CDC"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1" w:type="pct"/>
            <w:vAlign w:val="bottom"/>
          </w:tcPr>
          <w:p w14:paraId="7E671F66"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560" w:type="pct"/>
            <w:vAlign w:val="bottom"/>
          </w:tcPr>
          <w:p w14:paraId="552C9972"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02" w:type="pct"/>
            <w:vAlign w:val="bottom"/>
          </w:tcPr>
          <w:p w14:paraId="2B077AF7"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66" w:type="pct"/>
            <w:vAlign w:val="bottom"/>
          </w:tcPr>
          <w:p w14:paraId="59051352"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9" w:type="pct"/>
            <w:vAlign w:val="bottom"/>
          </w:tcPr>
          <w:p w14:paraId="32C31678"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342" w:type="pct"/>
          </w:tcPr>
          <w:p w14:paraId="0141BFBB" w14:textId="77777777" w:rsidR="00CF2C31" w:rsidRPr="00C75398" w:rsidRDefault="00CF2C31" w:rsidP="00781708">
            <w:pPr>
              <w:snapToGrid w:val="0"/>
              <w:jc w:val="center"/>
              <w:rPr>
                <w:rFonts w:ascii="Montserrat Light" w:hAnsi="Montserrat Light" w:cs="Arial"/>
                <w:sz w:val="14"/>
                <w:szCs w:val="20"/>
              </w:rPr>
            </w:pPr>
          </w:p>
        </w:tc>
        <w:tc>
          <w:tcPr>
            <w:tcW w:w="361" w:type="pct"/>
          </w:tcPr>
          <w:p w14:paraId="52651D02" w14:textId="77777777" w:rsidR="00CF2C31" w:rsidRPr="00C75398" w:rsidRDefault="00CF2C31" w:rsidP="00781708">
            <w:pPr>
              <w:snapToGrid w:val="0"/>
              <w:jc w:val="center"/>
              <w:rPr>
                <w:rFonts w:ascii="Montserrat Light" w:hAnsi="Montserrat Light" w:cs="Arial"/>
                <w:sz w:val="14"/>
                <w:szCs w:val="20"/>
              </w:rPr>
            </w:pPr>
          </w:p>
        </w:tc>
        <w:tc>
          <w:tcPr>
            <w:tcW w:w="527" w:type="pct"/>
            <w:vAlign w:val="bottom"/>
          </w:tcPr>
          <w:p w14:paraId="0C16B8C9"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60" w:type="pct"/>
            <w:vAlign w:val="bottom"/>
          </w:tcPr>
          <w:p w14:paraId="5EBBBAE7"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05" w:type="pct"/>
          </w:tcPr>
          <w:p w14:paraId="62FE1F7C" w14:textId="77777777" w:rsidR="00CF2C31" w:rsidRPr="00C75398" w:rsidRDefault="00CF2C31" w:rsidP="00781708">
            <w:pPr>
              <w:snapToGrid w:val="0"/>
              <w:jc w:val="center"/>
              <w:rPr>
                <w:rFonts w:ascii="Montserrat Light" w:hAnsi="Montserrat Light" w:cs="Arial"/>
                <w:sz w:val="14"/>
                <w:szCs w:val="20"/>
              </w:rPr>
            </w:pPr>
          </w:p>
        </w:tc>
        <w:tc>
          <w:tcPr>
            <w:tcW w:w="366" w:type="pct"/>
          </w:tcPr>
          <w:p w14:paraId="4A0AC3A5" w14:textId="77777777" w:rsidR="00CF2C31" w:rsidRPr="00C75398" w:rsidRDefault="00CF2C31" w:rsidP="00781708">
            <w:pPr>
              <w:snapToGrid w:val="0"/>
              <w:jc w:val="center"/>
              <w:rPr>
                <w:rFonts w:ascii="Montserrat Light" w:hAnsi="Montserrat Light" w:cs="Arial"/>
                <w:sz w:val="14"/>
                <w:szCs w:val="20"/>
              </w:rPr>
            </w:pPr>
          </w:p>
        </w:tc>
      </w:tr>
      <w:tr w:rsidR="00CF2C31" w:rsidRPr="00C75398" w14:paraId="7A2E59C5" w14:textId="77777777" w:rsidTr="00781708">
        <w:trPr>
          <w:trHeight w:val="267"/>
          <w:jc w:val="center"/>
        </w:trPr>
        <w:tc>
          <w:tcPr>
            <w:tcW w:w="259" w:type="pct"/>
            <w:vAlign w:val="bottom"/>
          </w:tcPr>
          <w:p w14:paraId="1C1BD732"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2" w:type="pct"/>
            <w:vAlign w:val="bottom"/>
          </w:tcPr>
          <w:p w14:paraId="731B4D16"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47" w:type="pct"/>
            <w:vAlign w:val="bottom"/>
          </w:tcPr>
          <w:p w14:paraId="79694079"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29" w:type="pct"/>
            <w:vAlign w:val="bottom"/>
          </w:tcPr>
          <w:p w14:paraId="55DB48FC"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4" w:type="pct"/>
            <w:vAlign w:val="bottom"/>
          </w:tcPr>
          <w:p w14:paraId="588BBC18"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151" w:type="pct"/>
            <w:vAlign w:val="bottom"/>
          </w:tcPr>
          <w:p w14:paraId="03BBC8AD"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560" w:type="pct"/>
            <w:vAlign w:val="bottom"/>
          </w:tcPr>
          <w:p w14:paraId="560E5429"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02" w:type="pct"/>
            <w:vAlign w:val="bottom"/>
          </w:tcPr>
          <w:p w14:paraId="7EBF9563"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66" w:type="pct"/>
            <w:vAlign w:val="bottom"/>
          </w:tcPr>
          <w:p w14:paraId="16D2F7C5"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239" w:type="pct"/>
            <w:vAlign w:val="bottom"/>
          </w:tcPr>
          <w:p w14:paraId="3677FD56"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342" w:type="pct"/>
          </w:tcPr>
          <w:p w14:paraId="343E8BA2" w14:textId="77777777" w:rsidR="00CF2C31" w:rsidRPr="00C75398" w:rsidRDefault="00CF2C31" w:rsidP="00781708">
            <w:pPr>
              <w:snapToGrid w:val="0"/>
              <w:jc w:val="center"/>
              <w:rPr>
                <w:rFonts w:ascii="Montserrat Light" w:hAnsi="Montserrat Light" w:cs="Arial"/>
                <w:sz w:val="14"/>
                <w:szCs w:val="20"/>
              </w:rPr>
            </w:pPr>
          </w:p>
        </w:tc>
        <w:tc>
          <w:tcPr>
            <w:tcW w:w="361" w:type="pct"/>
          </w:tcPr>
          <w:p w14:paraId="5E7F92F4" w14:textId="77777777" w:rsidR="00CF2C31" w:rsidRPr="00C75398" w:rsidRDefault="00CF2C31" w:rsidP="00781708">
            <w:pPr>
              <w:snapToGrid w:val="0"/>
              <w:jc w:val="center"/>
              <w:rPr>
                <w:rFonts w:ascii="Montserrat Light" w:hAnsi="Montserrat Light" w:cs="Arial"/>
                <w:sz w:val="14"/>
                <w:szCs w:val="20"/>
              </w:rPr>
            </w:pPr>
          </w:p>
        </w:tc>
        <w:tc>
          <w:tcPr>
            <w:tcW w:w="527" w:type="pct"/>
            <w:vAlign w:val="bottom"/>
          </w:tcPr>
          <w:p w14:paraId="5F3570F5"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60" w:type="pct"/>
            <w:vAlign w:val="bottom"/>
          </w:tcPr>
          <w:p w14:paraId="203B4A70" w14:textId="77777777" w:rsidR="00CF2C31" w:rsidRPr="00C75398" w:rsidRDefault="00CF2C31" w:rsidP="00781708">
            <w:pPr>
              <w:snapToGrid w:val="0"/>
              <w:jc w:val="center"/>
              <w:rPr>
                <w:rFonts w:ascii="Montserrat Light" w:hAnsi="Montserrat Light" w:cs="Arial"/>
                <w:sz w:val="14"/>
                <w:szCs w:val="20"/>
              </w:rPr>
            </w:pPr>
            <w:r w:rsidRPr="00C75398">
              <w:rPr>
                <w:rFonts w:ascii="Montserrat Light" w:hAnsi="Montserrat Light" w:cs="Arial"/>
                <w:sz w:val="14"/>
                <w:szCs w:val="20"/>
              </w:rPr>
              <w:t> </w:t>
            </w:r>
          </w:p>
        </w:tc>
        <w:tc>
          <w:tcPr>
            <w:tcW w:w="405" w:type="pct"/>
          </w:tcPr>
          <w:p w14:paraId="1DA35F97" w14:textId="77777777" w:rsidR="00CF2C31" w:rsidRPr="00C75398" w:rsidRDefault="00CF2C31" w:rsidP="00781708">
            <w:pPr>
              <w:snapToGrid w:val="0"/>
              <w:jc w:val="center"/>
              <w:rPr>
                <w:rFonts w:ascii="Montserrat Light" w:hAnsi="Montserrat Light" w:cs="Arial"/>
                <w:sz w:val="14"/>
                <w:szCs w:val="20"/>
              </w:rPr>
            </w:pPr>
          </w:p>
        </w:tc>
        <w:tc>
          <w:tcPr>
            <w:tcW w:w="366" w:type="pct"/>
          </w:tcPr>
          <w:p w14:paraId="1F96E07A" w14:textId="77777777" w:rsidR="00CF2C31" w:rsidRPr="00C75398" w:rsidRDefault="00CF2C31" w:rsidP="00781708">
            <w:pPr>
              <w:snapToGrid w:val="0"/>
              <w:jc w:val="center"/>
              <w:rPr>
                <w:rFonts w:ascii="Montserrat Light" w:hAnsi="Montserrat Light" w:cs="Arial"/>
                <w:sz w:val="14"/>
                <w:szCs w:val="20"/>
              </w:rPr>
            </w:pPr>
          </w:p>
        </w:tc>
      </w:tr>
    </w:tbl>
    <w:p w14:paraId="59998A55" w14:textId="0024032F" w:rsidR="002D751A" w:rsidRDefault="002D751A" w:rsidP="00E109A7">
      <w:pPr>
        <w:pStyle w:val="Piedepgina"/>
        <w:rPr>
          <w:rFonts w:ascii="Arial" w:hAnsi="Arial" w:cs="Arial"/>
          <w:sz w:val="18"/>
        </w:rPr>
      </w:pPr>
    </w:p>
    <w:p w14:paraId="725CD5CA" w14:textId="77777777" w:rsidR="002D751A" w:rsidRDefault="002D751A" w:rsidP="00E109A7">
      <w:pPr>
        <w:pStyle w:val="Piedepgina"/>
        <w:rPr>
          <w:rFonts w:ascii="Arial" w:hAnsi="Arial" w:cs="Arial"/>
          <w:sz w:val="18"/>
        </w:rPr>
      </w:pPr>
    </w:p>
    <w:p w14:paraId="6E828A56" w14:textId="77777777" w:rsidR="00637639" w:rsidRPr="00935B62" w:rsidRDefault="00637639" w:rsidP="00E109A7">
      <w:pPr>
        <w:pStyle w:val="Piedepgina"/>
        <w:rPr>
          <w:rFonts w:ascii="Arial" w:hAnsi="Arial" w:cs="Arial"/>
          <w:sz w:val="18"/>
        </w:rPr>
      </w:pPr>
    </w:p>
    <w:p w14:paraId="61A3E5AF" w14:textId="77777777" w:rsidR="00E109A7" w:rsidRPr="001B4CF3" w:rsidRDefault="00E109A7" w:rsidP="00E109A7">
      <w:pPr>
        <w:jc w:val="both"/>
        <w:rPr>
          <w:rFonts w:ascii="Montserrat" w:hAnsi="Montserrat" w:cs="Arial"/>
          <w:b/>
          <w:bCs/>
          <w:sz w:val="18"/>
        </w:rPr>
      </w:pPr>
      <w:r w:rsidRPr="001B4CF3">
        <w:rPr>
          <w:rFonts w:ascii="Montserrat" w:hAnsi="Montserrat" w:cs="Arial"/>
          <w:b/>
          <w:bCs/>
          <w:sz w:val="18"/>
        </w:rPr>
        <w:t xml:space="preserve">EXPRESAR EN LETRA EL PRECIO TOTAL DE </w:t>
      </w:r>
      <w:r w:rsidRPr="001B4CF3">
        <w:rPr>
          <w:rFonts w:ascii="Montserrat" w:hAnsi="Montserrat" w:cs="Arial"/>
          <w:b/>
          <w:sz w:val="18"/>
        </w:rPr>
        <w:t>LA PROPOSICION</w:t>
      </w:r>
      <w:r w:rsidRPr="001B4CF3">
        <w:rPr>
          <w:rFonts w:ascii="Montserrat" w:hAnsi="Montserrat" w:cs="Arial"/>
          <w:b/>
          <w:bCs/>
          <w:sz w:val="18"/>
        </w:rPr>
        <w:t xml:space="preserve"> Y QUE LOS PRECIOS OFERTADOS PERMANECERÁN FIJOS DURANTE LA VIGENCIA DEL CONTRATO.</w:t>
      </w:r>
    </w:p>
    <w:p w14:paraId="67AF43BD" w14:textId="77777777" w:rsidR="00E109A7" w:rsidRPr="001B4CF3" w:rsidRDefault="00E109A7" w:rsidP="00F11558">
      <w:pPr>
        <w:spacing w:line="240" w:lineRule="auto"/>
        <w:contextualSpacing/>
        <w:jc w:val="center"/>
        <w:rPr>
          <w:rFonts w:ascii="Montserrat" w:hAnsi="Montserrat" w:cs="Arial"/>
          <w:sz w:val="20"/>
          <w:szCs w:val="20"/>
        </w:rPr>
      </w:pPr>
    </w:p>
    <w:p w14:paraId="49C68958" w14:textId="77777777" w:rsidR="00DC5430" w:rsidRPr="001B4CF3" w:rsidRDefault="00DC5430" w:rsidP="00F11558">
      <w:pPr>
        <w:spacing w:line="240" w:lineRule="auto"/>
        <w:contextualSpacing/>
        <w:jc w:val="center"/>
        <w:rPr>
          <w:rFonts w:ascii="Montserrat" w:hAnsi="Montserrat" w:cs="Arial"/>
          <w:sz w:val="20"/>
          <w:szCs w:val="20"/>
        </w:rPr>
      </w:pPr>
    </w:p>
    <w:p w14:paraId="62DE1535"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____________________________________________</w:t>
      </w:r>
    </w:p>
    <w:p w14:paraId="7CE06BCA" w14:textId="77777777" w:rsidR="00C33190" w:rsidRPr="001B4CF3" w:rsidRDefault="00C33190" w:rsidP="00F11558">
      <w:pPr>
        <w:spacing w:line="240" w:lineRule="auto"/>
        <w:contextualSpacing/>
        <w:jc w:val="center"/>
        <w:rPr>
          <w:rFonts w:ascii="Montserrat" w:hAnsi="Montserrat" w:cs="Arial"/>
          <w:sz w:val="20"/>
          <w:szCs w:val="20"/>
        </w:rPr>
      </w:pPr>
      <w:r w:rsidRPr="001B4CF3">
        <w:rPr>
          <w:rFonts w:ascii="Montserrat" w:hAnsi="Montserrat" w:cs="Arial"/>
          <w:sz w:val="20"/>
          <w:szCs w:val="20"/>
        </w:rPr>
        <w:t>NOMBRE Y FIRMA DEL REPRESENTANTE LEGAL</w:t>
      </w:r>
    </w:p>
    <w:p w14:paraId="489426E8" w14:textId="77777777" w:rsidR="00DA6E89" w:rsidRPr="001B4CF3" w:rsidRDefault="00DA6E89" w:rsidP="00922862">
      <w:pPr>
        <w:spacing w:after="0"/>
        <w:jc w:val="center"/>
        <w:rPr>
          <w:rFonts w:ascii="Montserrat" w:hAnsi="Montserrat" w:cs="Arial"/>
          <w:b/>
          <w:bCs/>
          <w:sz w:val="24"/>
          <w:szCs w:val="24"/>
          <w:highlight w:val="yellow"/>
        </w:rPr>
      </w:pPr>
    </w:p>
    <w:p w14:paraId="76A57C4D" w14:textId="77777777" w:rsidR="00E42588" w:rsidRDefault="00E42588" w:rsidP="00922862">
      <w:pPr>
        <w:spacing w:after="0"/>
        <w:jc w:val="center"/>
        <w:rPr>
          <w:rFonts w:ascii="Arial" w:hAnsi="Arial" w:cs="Arial"/>
          <w:b/>
          <w:bCs/>
          <w:color w:val="FF0000"/>
          <w:sz w:val="16"/>
          <w:szCs w:val="16"/>
          <w:highlight w:val="yellow"/>
        </w:rPr>
      </w:pPr>
    </w:p>
    <w:p w14:paraId="459E9700" w14:textId="77777777" w:rsidR="00D07183" w:rsidRDefault="00D07183" w:rsidP="00922862">
      <w:pPr>
        <w:spacing w:after="0"/>
        <w:jc w:val="center"/>
        <w:rPr>
          <w:rFonts w:ascii="Arial" w:hAnsi="Arial" w:cs="Arial"/>
          <w:b/>
          <w:bCs/>
          <w:color w:val="FF0000"/>
          <w:sz w:val="16"/>
          <w:szCs w:val="16"/>
          <w:highlight w:val="yellow"/>
        </w:rPr>
      </w:pPr>
    </w:p>
    <w:p w14:paraId="7013ACBF" w14:textId="77777777" w:rsidR="00367790" w:rsidRDefault="00367790" w:rsidP="00922862">
      <w:pPr>
        <w:spacing w:after="0"/>
        <w:jc w:val="center"/>
        <w:rPr>
          <w:rFonts w:ascii="Arial" w:hAnsi="Arial" w:cs="Arial"/>
          <w:b/>
          <w:bCs/>
          <w:color w:val="FF0000"/>
          <w:sz w:val="16"/>
          <w:szCs w:val="16"/>
          <w:highlight w:val="yellow"/>
        </w:rPr>
      </w:pPr>
    </w:p>
    <w:p w14:paraId="3DD6FBBF" w14:textId="77777777" w:rsidR="00367790" w:rsidRDefault="00367790" w:rsidP="00922862">
      <w:pPr>
        <w:spacing w:after="0"/>
        <w:jc w:val="center"/>
        <w:rPr>
          <w:rFonts w:ascii="Arial" w:hAnsi="Arial" w:cs="Arial"/>
          <w:b/>
          <w:bCs/>
          <w:color w:val="FF0000"/>
          <w:sz w:val="16"/>
          <w:szCs w:val="16"/>
          <w:highlight w:val="yellow"/>
        </w:rPr>
      </w:pPr>
    </w:p>
    <w:p w14:paraId="7B8498A3" w14:textId="77777777" w:rsidR="00B503A9" w:rsidRDefault="00B503A9" w:rsidP="00922862">
      <w:pPr>
        <w:spacing w:after="0"/>
        <w:jc w:val="center"/>
        <w:rPr>
          <w:rFonts w:ascii="Arial" w:hAnsi="Arial" w:cs="Arial"/>
          <w:b/>
          <w:bCs/>
          <w:color w:val="FF0000"/>
          <w:sz w:val="16"/>
          <w:szCs w:val="16"/>
          <w:highlight w:val="yellow"/>
        </w:rPr>
      </w:pPr>
    </w:p>
    <w:p w14:paraId="0036BE2C" w14:textId="77777777" w:rsidR="00F54787" w:rsidRDefault="00F54787" w:rsidP="00922862">
      <w:pPr>
        <w:spacing w:after="0"/>
        <w:jc w:val="center"/>
        <w:rPr>
          <w:rFonts w:ascii="Arial" w:hAnsi="Arial" w:cs="Arial"/>
          <w:b/>
          <w:bCs/>
          <w:color w:val="FF0000"/>
          <w:sz w:val="16"/>
          <w:szCs w:val="16"/>
          <w:highlight w:val="yellow"/>
        </w:rPr>
      </w:pPr>
    </w:p>
    <w:p w14:paraId="4F2A3DE7" w14:textId="77777777" w:rsidR="00F54787" w:rsidRDefault="00F54787" w:rsidP="00922862">
      <w:pPr>
        <w:spacing w:after="0"/>
        <w:jc w:val="center"/>
        <w:rPr>
          <w:rFonts w:ascii="Arial" w:hAnsi="Arial" w:cs="Arial"/>
          <w:b/>
          <w:bCs/>
          <w:color w:val="FF0000"/>
          <w:sz w:val="16"/>
          <w:szCs w:val="16"/>
          <w:highlight w:val="yellow"/>
        </w:rPr>
      </w:pPr>
    </w:p>
    <w:p w14:paraId="28E0A5A5" w14:textId="77777777" w:rsidR="00B503A9" w:rsidRDefault="00B503A9" w:rsidP="00922862">
      <w:pPr>
        <w:spacing w:after="0"/>
        <w:jc w:val="center"/>
        <w:rPr>
          <w:rFonts w:ascii="Arial" w:hAnsi="Arial" w:cs="Arial"/>
          <w:b/>
          <w:bCs/>
          <w:color w:val="FF0000"/>
          <w:sz w:val="16"/>
          <w:szCs w:val="16"/>
          <w:highlight w:val="yellow"/>
        </w:rPr>
      </w:pPr>
    </w:p>
    <w:p w14:paraId="4D3F6B4E" w14:textId="77777777" w:rsidR="00367790" w:rsidRDefault="00367790" w:rsidP="00922862">
      <w:pPr>
        <w:spacing w:after="0"/>
        <w:jc w:val="center"/>
        <w:rPr>
          <w:rFonts w:ascii="Arial" w:hAnsi="Arial" w:cs="Arial"/>
          <w:b/>
          <w:bCs/>
          <w:color w:val="FF0000"/>
          <w:sz w:val="16"/>
          <w:szCs w:val="16"/>
          <w:highlight w:val="yellow"/>
        </w:rPr>
      </w:pPr>
    </w:p>
    <w:p w14:paraId="15046A4D" w14:textId="77777777" w:rsidR="0054768E" w:rsidRDefault="0054768E" w:rsidP="00922862">
      <w:pPr>
        <w:spacing w:after="0"/>
        <w:jc w:val="center"/>
        <w:rPr>
          <w:rFonts w:ascii="Arial" w:hAnsi="Arial" w:cs="Arial"/>
          <w:b/>
          <w:bCs/>
          <w:color w:val="FF0000"/>
          <w:sz w:val="16"/>
          <w:szCs w:val="16"/>
          <w:highlight w:val="yellow"/>
        </w:rPr>
      </w:pPr>
    </w:p>
    <w:p w14:paraId="4E7AE262" w14:textId="77777777" w:rsidR="005A7D6A" w:rsidRDefault="005A7D6A" w:rsidP="00922862">
      <w:pPr>
        <w:spacing w:after="0"/>
        <w:jc w:val="center"/>
        <w:rPr>
          <w:rFonts w:ascii="Arial" w:hAnsi="Arial" w:cs="Arial"/>
          <w:b/>
          <w:bCs/>
          <w:color w:val="FF0000"/>
          <w:sz w:val="16"/>
          <w:szCs w:val="16"/>
          <w:highlight w:val="yellow"/>
        </w:rPr>
      </w:pPr>
    </w:p>
    <w:p w14:paraId="054E1FF6" w14:textId="77777777" w:rsidR="00922862" w:rsidRPr="007D153D" w:rsidRDefault="00FF49BB" w:rsidP="00215168">
      <w:pPr>
        <w:spacing w:after="0" w:line="240" w:lineRule="auto"/>
        <w:contextualSpacing/>
        <w:jc w:val="center"/>
        <w:rPr>
          <w:rFonts w:ascii="Montserrat" w:hAnsi="Montserrat" w:cs="Arial"/>
          <w:b/>
          <w:bCs/>
          <w:sz w:val="24"/>
        </w:rPr>
      </w:pPr>
      <w:r w:rsidRPr="007D153D">
        <w:rPr>
          <w:rFonts w:ascii="Montserrat" w:hAnsi="Montserrat" w:cs="Arial"/>
          <w:b/>
          <w:bCs/>
          <w:sz w:val="24"/>
        </w:rPr>
        <w:lastRenderedPageBreak/>
        <w:t xml:space="preserve">ANEXO 3 </w:t>
      </w:r>
    </w:p>
    <w:p w14:paraId="212CD2F2" w14:textId="77777777" w:rsidR="0055211B" w:rsidRPr="000E1B24" w:rsidRDefault="0055211B" w:rsidP="00215168">
      <w:pPr>
        <w:spacing w:after="0" w:line="240" w:lineRule="auto"/>
        <w:contextualSpacing/>
        <w:jc w:val="center"/>
        <w:rPr>
          <w:rFonts w:ascii="Montserrat" w:hAnsi="Montserrat" w:cs="Arial"/>
          <w:b/>
          <w:bCs/>
        </w:rPr>
      </w:pPr>
    </w:p>
    <w:p w14:paraId="4FA558B1" w14:textId="31494FD1" w:rsidR="00DC5430" w:rsidRPr="00C251E2" w:rsidRDefault="00DC5430" w:rsidP="00C251E2">
      <w:pPr>
        <w:pStyle w:val="Textoindependiente"/>
        <w:jc w:val="center"/>
        <w:rPr>
          <w:rFonts w:ascii="Montserrat" w:hAnsi="Montserrat"/>
          <w:b/>
          <w:bCs/>
          <w:sz w:val="22"/>
        </w:rPr>
      </w:pPr>
      <w:r w:rsidRPr="00C251E2">
        <w:rPr>
          <w:rFonts w:ascii="Montserrat" w:hAnsi="Montserrat"/>
          <w:b/>
          <w:bCs/>
          <w:sz w:val="22"/>
        </w:rPr>
        <w:t>“</w:t>
      </w:r>
      <w:r w:rsidR="00C251E2" w:rsidRPr="00C251E2">
        <w:rPr>
          <w:rFonts w:ascii="Montserrat" w:hAnsi="Montserrat"/>
          <w:b/>
          <w:bCs/>
          <w:sz w:val="22"/>
        </w:rPr>
        <w:t xml:space="preserve">CONDICIONES </w:t>
      </w:r>
      <w:r w:rsidR="00893C56">
        <w:rPr>
          <w:rFonts w:ascii="Montserrat" w:hAnsi="Montserrat"/>
          <w:b/>
          <w:bCs/>
          <w:sz w:val="22"/>
        </w:rPr>
        <w:t>GENERALES DE PARA COTIZAR</w:t>
      </w:r>
      <w:r w:rsidR="003E046F" w:rsidRPr="00C251E2">
        <w:rPr>
          <w:rFonts w:ascii="Montserrat" w:hAnsi="Montserrat"/>
          <w:b/>
          <w:bCs/>
          <w:sz w:val="22"/>
        </w:rPr>
        <w:t>”</w:t>
      </w:r>
    </w:p>
    <w:p w14:paraId="154862C8" w14:textId="77777777" w:rsidR="00DD782F" w:rsidRDefault="00DD782F" w:rsidP="00215168">
      <w:pPr>
        <w:spacing w:after="0" w:line="240" w:lineRule="auto"/>
        <w:contextualSpacing/>
        <w:jc w:val="center"/>
        <w:rPr>
          <w:rFonts w:ascii="Montserrat" w:hAnsi="Montserrat" w:cs="Arial"/>
          <w:b/>
          <w:bCs/>
        </w:rPr>
      </w:pPr>
    </w:p>
    <w:p w14:paraId="15025C63" w14:textId="353B21BC" w:rsidR="007A43BF" w:rsidRDefault="00B07E79" w:rsidP="007D7442">
      <w:pPr>
        <w:pStyle w:val="Prrafodelista"/>
        <w:numPr>
          <w:ilvl w:val="0"/>
          <w:numId w:val="3"/>
        </w:numPr>
        <w:ind w:left="426"/>
        <w:rPr>
          <w:rFonts w:ascii="Montserrat" w:hAnsi="Montserrat" w:cs="Arial"/>
          <w:b/>
          <w:szCs w:val="18"/>
        </w:rPr>
      </w:pPr>
      <w:r>
        <w:rPr>
          <w:rFonts w:ascii="Montserrat" w:hAnsi="Montserrat" w:cs="Arial"/>
          <w:b/>
          <w:szCs w:val="18"/>
        </w:rPr>
        <w:t xml:space="preserve">INFORMACION </w:t>
      </w:r>
      <w:r w:rsidR="00F54787">
        <w:rPr>
          <w:rFonts w:ascii="Montserrat" w:hAnsi="Montserrat" w:cs="Arial"/>
          <w:b/>
          <w:szCs w:val="18"/>
        </w:rPr>
        <w:t>DE LOS BIENES A</w:t>
      </w:r>
      <w:r>
        <w:rPr>
          <w:rFonts w:ascii="Montserrat" w:hAnsi="Montserrat" w:cs="Arial"/>
          <w:b/>
          <w:szCs w:val="18"/>
        </w:rPr>
        <w:t xml:space="preserve"> CONTRATAR.</w:t>
      </w:r>
    </w:p>
    <w:p w14:paraId="5B47B56A" w14:textId="77777777" w:rsidR="002D3015" w:rsidRDefault="002D3015" w:rsidP="002D3015">
      <w:pPr>
        <w:pStyle w:val="Textoindependiente"/>
        <w:rPr>
          <w:rFonts w:ascii="Montserrat" w:hAnsi="Montserrat"/>
          <w:bCs/>
          <w:sz w:val="22"/>
        </w:rPr>
      </w:pPr>
      <w:r w:rsidRPr="002D3015">
        <w:rPr>
          <w:rFonts w:ascii="Montserrat" w:hAnsi="Montserrat"/>
          <w:bCs/>
          <w:sz w:val="22"/>
        </w:rPr>
        <w:t>ADQUISICIÓN DE BIENES DE INVERSIÓN PARA EL PROYECTO SALA DE HEMODINAMIA PARA EL HGZ 1 OAXACA</w:t>
      </w:r>
      <w:r>
        <w:rPr>
          <w:rFonts w:ascii="Montserrat" w:hAnsi="Montserrat"/>
          <w:bCs/>
          <w:sz w:val="22"/>
        </w:rPr>
        <w:t>.</w:t>
      </w:r>
    </w:p>
    <w:p w14:paraId="633B4347" w14:textId="69078CDB" w:rsidR="002D3015" w:rsidRPr="002D3015" w:rsidRDefault="002D3015" w:rsidP="002D3015">
      <w:pPr>
        <w:pStyle w:val="Textoindependiente"/>
        <w:rPr>
          <w:rFonts w:ascii="Montserrat" w:hAnsi="Montserrat"/>
          <w:bCs/>
          <w:sz w:val="22"/>
        </w:rPr>
      </w:pPr>
      <w:r w:rsidRPr="002D3015">
        <w:rPr>
          <w:rFonts w:ascii="Montserrat" w:hAnsi="Montserrat"/>
          <w:bCs/>
          <w:sz w:val="22"/>
        </w:rPr>
        <w:t xml:space="preserve">  </w:t>
      </w:r>
    </w:p>
    <w:p w14:paraId="73B608AE" w14:textId="7B8D3C52" w:rsidR="00454608" w:rsidRPr="00454608" w:rsidRDefault="00454608" w:rsidP="007D7442">
      <w:pPr>
        <w:pStyle w:val="Prrafodelista"/>
        <w:numPr>
          <w:ilvl w:val="0"/>
          <w:numId w:val="3"/>
        </w:numPr>
        <w:ind w:left="426"/>
        <w:rPr>
          <w:rFonts w:ascii="Montserrat" w:hAnsi="Montserrat" w:cs="Arial"/>
          <w:b/>
          <w:szCs w:val="18"/>
        </w:rPr>
      </w:pPr>
      <w:r w:rsidRPr="00454608">
        <w:rPr>
          <w:rFonts w:ascii="Montserrat" w:hAnsi="Montserrat" w:cs="Arial"/>
          <w:b/>
          <w:szCs w:val="18"/>
        </w:rPr>
        <w:t>CONDICIONES DE ENTREGA</w:t>
      </w:r>
    </w:p>
    <w:p w14:paraId="2977FF63" w14:textId="77777777" w:rsidR="00454608" w:rsidRDefault="00454608" w:rsidP="00454608">
      <w:pPr>
        <w:pStyle w:val="Prrafodelista"/>
        <w:spacing w:after="0" w:line="240" w:lineRule="auto"/>
        <w:ind w:left="426"/>
        <w:rPr>
          <w:rFonts w:ascii="Montserrat" w:hAnsi="Montserrat" w:cs="Arial"/>
          <w:b/>
          <w:sz w:val="20"/>
          <w:szCs w:val="18"/>
        </w:rPr>
      </w:pPr>
    </w:p>
    <w:p w14:paraId="22A229F2" w14:textId="422FF9E9" w:rsidR="00454608" w:rsidRPr="00454608" w:rsidRDefault="00454608" w:rsidP="00454608">
      <w:pPr>
        <w:pStyle w:val="Prrafodelista"/>
        <w:spacing w:after="0" w:line="240" w:lineRule="auto"/>
        <w:ind w:left="567"/>
        <w:rPr>
          <w:rFonts w:ascii="Montserrat" w:hAnsi="Montserrat" w:cs="Arial"/>
          <w:b/>
          <w:sz w:val="18"/>
          <w:szCs w:val="18"/>
        </w:rPr>
      </w:pPr>
      <w:r w:rsidRPr="00454608">
        <w:rPr>
          <w:rFonts w:ascii="Montserrat" w:hAnsi="Montserrat"/>
          <w:b/>
          <w:sz w:val="20"/>
          <w:szCs w:val="18"/>
        </w:rPr>
        <w:t>PLAZO, LUGAR Y CONDICIONES DE ENTREGA DE LOS BIENES.</w:t>
      </w:r>
    </w:p>
    <w:p w14:paraId="36C37D0C" w14:textId="77777777" w:rsidR="005A7D6A" w:rsidRDefault="005A7D6A" w:rsidP="005A7D6A">
      <w:pPr>
        <w:spacing w:after="0" w:line="240" w:lineRule="auto"/>
        <w:jc w:val="both"/>
        <w:rPr>
          <w:rFonts w:ascii="Montserrat" w:hAnsi="Montserrat" w:cs="Arial"/>
          <w:sz w:val="21"/>
          <w:szCs w:val="21"/>
        </w:rPr>
      </w:pPr>
    </w:p>
    <w:p w14:paraId="6F06AF0A" w14:textId="6DA44FCE"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La fecha límite para la entrega de los bienes, instalación, puesta en operación  y capacitación a entera satisfacción del Instituto será acorde a lo establecido en el Anexo  - Guía de Instalación, conforme a los lugares señalados en el Anexo</w:t>
      </w:r>
      <w:r w:rsidR="00DB5640">
        <w:rPr>
          <w:rFonts w:ascii="Montserrat" w:hAnsi="Montserrat" w:cs="Arial"/>
          <w:sz w:val="20"/>
          <w:szCs w:val="20"/>
        </w:rPr>
        <w:t xml:space="preserve"> </w:t>
      </w:r>
      <w:r w:rsidRPr="00B25D33">
        <w:rPr>
          <w:rFonts w:ascii="Montserrat" w:hAnsi="Montserrat" w:cs="Arial"/>
          <w:sz w:val="20"/>
          <w:szCs w:val="20"/>
        </w:rPr>
        <w:t xml:space="preserve"> Distribución por Unidad Médica y Anexo número  Lugares de Entrega.</w:t>
      </w:r>
    </w:p>
    <w:p w14:paraId="6E761202" w14:textId="77777777" w:rsidR="00101755" w:rsidRPr="00B25D33" w:rsidRDefault="00101755" w:rsidP="00101755">
      <w:pPr>
        <w:spacing w:after="0" w:line="240" w:lineRule="auto"/>
        <w:jc w:val="both"/>
        <w:rPr>
          <w:rFonts w:ascii="Montserrat" w:hAnsi="Montserrat" w:cs="Arial"/>
          <w:sz w:val="20"/>
          <w:szCs w:val="20"/>
        </w:rPr>
      </w:pPr>
    </w:p>
    <w:p w14:paraId="429DCED6" w14:textId="53967E1B"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Las Actas de entrega recepción de los bienes serán suscritas por los Subdirectores Administrativos de las Unidades Médicas, Jefe de Conservación y el Jefe del Servicio de donde se entregaron los bienes, de acuerdo a lo estipulado en el Anexo (Acta de Entrega Recepción).</w:t>
      </w:r>
    </w:p>
    <w:p w14:paraId="3B14C82D" w14:textId="77777777" w:rsidR="00101755" w:rsidRPr="00B25D33" w:rsidRDefault="00101755" w:rsidP="00101755">
      <w:pPr>
        <w:spacing w:after="0" w:line="240" w:lineRule="auto"/>
        <w:jc w:val="both"/>
        <w:rPr>
          <w:rFonts w:ascii="Montserrat" w:hAnsi="Montserrat" w:cs="Arial"/>
          <w:sz w:val="20"/>
          <w:szCs w:val="20"/>
        </w:rPr>
      </w:pPr>
    </w:p>
    <w:p w14:paraId="2750376C" w14:textId="77777777" w:rsidR="00101755" w:rsidRPr="00B25D33" w:rsidRDefault="00101755" w:rsidP="00101755">
      <w:pPr>
        <w:spacing w:after="0" w:line="240" w:lineRule="auto"/>
        <w:jc w:val="both"/>
        <w:rPr>
          <w:rFonts w:ascii="Montserrat" w:hAnsi="Montserrat" w:cs="Arial"/>
          <w:sz w:val="20"/>
          <w:szCs w:val="20"/>
        </w:rPr>
      </w:pPr>
    </w:p>
    <w:p w14:paraId="4B6AF23D"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 xml:space="preserve">A. </w:t>
      </w:r>
      <w:r w:rsidRPr="00B25D33">
        <w:rPr>
          <w:rFonts w:ascii="Montserrat" w:hAnsi="Montserrat" w:cs="Arial"/>
          <w:b/>
          <w:sz w:val="20"/>
          <w:szCs w:val="20"/>
        </w:rPr>
        <w:tab/>
        <w:t>GARANTÍA</w:t>
      </w:r>
    </w:p>
    <w:p w14:paraId="60DBFD5A"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El proveedor deberá entregar junto con los bienes una garantía de </w:t>
      </w:r>
      <w:r w:rsidRPr="00101755">
        <w:rPr>
          <w:rFonts w:ascii="Montserrat" w:hAnsi="Montserrat" w:cs="Arial"/>
          <w:sz w:val="20"/>
          <w:szCs w:val="20"/>
        </w:rPr>
        <w:t xml:space="preserve">fabricación con </w:t>
      </w:r>
      <w:r w:rsidRPr="00101755">
        <w:rPr>
          <w:rFonts w:ascii="Montserrat" w:hAnsi="Montserrat" w:cs="Arial"/>
          <w:b/>
          <w:sz w:val="20"/>
          <w:szCs w:val="20"/>
        </w:rPr>
        <w:t xml:space="preserve">cobertura amplia por 36 meses </w:t>
      </w:r>
      <w:r w:rsidRPr="00101755">
        <w:rPr>
          <w:rFonts w:ascii="Montserrat" w:hAnsi="Montserrat" w:cs="Arial"/>
          <w:sz w:val="20"/>
          <w:szCs w:val="20"/>
        </w:rPr>
        <w:t>contra vicios  ocultos, defectos de fabricación o cualquier daño que presenten los bienes, o las partes que lo integran, iniciará su vigencia a partir de la firma del acta de entrega-recepción</w:t>
      </w:r>
      <w:r w:rsidRPr="00B25D33">
        <w:rPr>
          <w:rFonts w:ascii="Montserrat" w:hAnsi="Montserrat" w:cs="Arial"/>
          <w:sz w:val="20"/>
          <w:szCs w:val="20"/>
        </w:rPr>
        <w:t xml:space="preserve"> los equipos que requieran instalación, puesta en operación y capacitación de los mismos y el administrador del contrato tendrá dos semanas a partir de la fecha en que percate de la anomalía para hacer valer la garantía ante el Proveedor.</w:t>
      </w:r>
    </w:p>
    <w:p w14:paraId="729354D0" w14:textId="77777777" w:rsidR="00101755" w:rsidRPr="00B25D33" w:rsidRDefault="00101755" w:rsidP="00101755">
      <w:pPr>
        <w:spacing w:after="0" w:line="240" w:lineRule="auto"/>
        <w:jc w:val="both"/>
        <w:rPr>
          <w:rFonts w:ascii="Montserrat" w:hAnsi="Montserrat" w:cs="Arial"/>
          <w:sz w:val="20"/>
          <w:szCs w:val="20"/>
        </w:rPr>
      </w:pPr>
    </w:p>
    <w:p w14:paraId="192997B7"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Los escritos en los que obre la garantía de los bienes a que se hace referencia en el párrafo que anteceden, deberán constar en papel membretado de la empresa y serán  firmados por su representante y a entera satisfacción del Instituto.</w:t>
      </w:r>
    </w:p>
    <w:p w14:paraId="6BAE0D89" w14:textId="77777777" w:rsidR="00101755" w:rsidRPr="00B25D33" w:rsidRDefault="00101755" w:rsidP="00101755">
      <w:pPr>
        <w:spacing w:after="0" w:line="240" w:lineRule="auto"/>
        <w:jc w:val="both"/>
        <w:rPr>
          <w:rFonts w:ascii="Montserrat" w:hAnsi="Montserrat" w:cs="Arial"/>
          <w:sz w:val="20"/>
          <w:szCs w:val="20"/>
        </w:rPr>
      </w:pPr>
    </w:p>
    <w:p w14:paraId="0F4A3A9B"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En caso de detectar defectos o vicios ocultos, el Instituto notificara al proveedor dentro de los 2 días hábiles siguientes y se dar un plazo máximo de 5 días hábiles para realizar el canje o devolución del bien, el cual deberá de ser de las mismas características o superiores a las ofertadas.  </w:t>
      </w:r>
    </w:p>
    <w:p w14:paraId="2DB70D46" w14:textId="77777777" w:rsidR="00101755" w:rsidRPr="00B25D33" w:rsidRDefault="00101755" w:rsidP="00101755">
      <w:pPr>
        <w:spacing w:after="0" w:line="240" w:lineRule="auto"/>
        <w:jc w:val="both"/>
        <w:rPr>
          <w:rFonts w:ascii="Montserrat" w:hAnsi="Montserrat" w:cs="Arial"/>
          <w:sz w:val="20"/>
          <w:szCs w:val="20"/>
        </w:rPr>
      </w:pPr>
    </w:p>
    <w:p w14:paraId="6284FC69"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 xml:space="preserve">GARANTIA DE MANO DE OBRA Y/O </w:t>
      </w:r>
      <w:proofErr w:type="spellStart"/>
      <w:r w:rsidRPr="00B25D33">
        <w:rPr>
          <w:rFonts w:ascii="Montserrat" w:hAnsi="Montserrat" w:cs="Arial"/>
          <w:b/>
          <w:sz w:val="20"/>
          <w:szCs w:val="20"/>
        </w:rPr>
        <w:t>PARTES</w:t>
      </w:r>
      <w:proofErr w:type="gramStart"/>
      <w:r w:rsidRPr="00B25D33">
        <w:rPr>
          <w:rFonts w:ascii="Montserrat" w:hAnsi="Montserrat" w:cs="Arial"/>
          <w:b/>
          <w:sz w:val="20"/>
          <w:szCs w:val="20"/>
        </w:rPr>
        <w:t>:</w:t>
      </w:r>
      <w:r w:rsidRPr="00B25D33">
        <w:rPr>
          <w:rFonts w:ascii="Montserrat" w:hAnsi="Montserrat" w:cs="Arial"/>
          <w:sz w:val="20"/>
          <w:szCs w:val="20"/>
        </w:rPr>
        <w:t>El</w:t>
      </w:r>
      <w:proofErr w:type="spellEnd"/>
      <w:proofErr w:type="gramEnd"/>
      <w:r w:rsidRPr="00B25D33">
        <w:rPr>
          <w:rFonts w:ascii="Montserrat" w:hAnsi="Montserrat" w:cs="Arial"/>
          <w:sz w:val="20"/>
          <w:szCs w:val="20"/>
        </w:rPr>
        <w:t xml:space="preserve"> proveedor deberá entregar junto con los bienes una garantía de fabricación con cobertura amplia por un periodo de 36 meses  a partir de la fecha de instalación, en mano de obra y/o partes.</w:t>
      </w:r>
    </w:p>
    <w:p w14:paraId="22D43B03" w14:textId="77777777" w:rsidR="00101755" w:rsidRPr="00B25D33" w:rsidRDefault="00101755" w:rsidP="00101755">
      <w:pPr>
        <w:spacing w:after="0" w:line="240" w:lineRule="auto"/>
        <w:jc w:val="both"/>
        <w:rPr>
          <w:rFonts w:ascii="Montserrat" w:hAnsi="Montserrat" w:cs="Arial"/>
          <w:sz w:val="20"/>
          <w:szCs w:val="20"/>
        </w:rPr>
      </w:pPr>
    </w:p>
    <w:p w14:paraId="42E8A706" w14:textId="77777777" w:rsidR="00101755" w:rsidRPr="00B25D33" w:rsidRDefault="00101755" w:rsidP="00101755">
      <w:pPr>
        <w:spacing w:after="0"/>
        <w:jc w:val="both"/>
        <w:rPr>
          <w:rFonts w:ascii="Montserrat" w:hAnsi="Montserrat" w:cs="Arial"/>
          <w:b/>
          <w:sz w:val="20"/>
          <w:szCs w:val="20"/>
        </w:rPr>
      </w:pPr>
      <w:r w:rsidRPr="00B25D33">
        <w:rPr>
          <w:rFonts w:ascii="Montserrat" w:hAnsi="Montserrat" w:cs="Arial"/>
          <w:b/>
          <w:sz w:val="20"/>
          <w:szCs w:val="20"/>
        </w:rPr>
        <w:t>B.</w:t>
      </w:r>
      <w:r w:rsidRPr="00B25D33">
        <w:rPr>
          <w:rFonts w:ascii="Montserrat" w:hAnsi="Montserrat" w:cs="Arial"/>
          <w:b/>
          <w:sz w:val="20"/>
          <w:szCs w:val="20"/>
        </w:rPr>
        <w:tab/>
        <w:t>INSTALACION (No aplica para los bienes entregados en Almacén Delegacional).</w:t>
      </w:r>
    </w:p>
    <w:p w14:paraId="725C6F36"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Los equipos deberán ser suministrados e instalados por el proveedor en las Unidades Médicas destino acorde al Anexo Número 2 (dos).</w:t>
      </w:r>
    </w:p>
    <w:p w14:paraId="5F23693F"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 </w:t>
      </w:r>
    </w:p>
    <w:p w14:paraId="6C896ED3"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Los licitantes adjudicados deberán desinstalar en su caso, los equipos existentes acorde a las necesidades de la unidad medican.</w:t>
      </w:r>
    </w:p>
    <w:p w14:paraId="6F6D85CB" w14:textId="77777777" w:rsidR="00101755" w:rsidRPr="00B25D33" w:rsidRDefault="00101755" w:rsidP="00101755">
      <w:pPr>
        <w:spacing w:after="0" w:line="240" w:lineRule="auto"/>
        <w:jc w:val="both"/>
        <w:rPr>
          <w:rFonts w:ascii="Montserrat" w:hAnsi="Montserrat" w:cs="Arial"/>
          <w:sz w:val="20"/>
          <w:szCs w:val="20"/>
        </w:rPr>
      </w:pPr>
    </w:p>
    <w:p w14:paraId="57B2A160"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lastRenderedPageBreak/>
        <w:t>En el caso de los bienes que requieran de aditamentos para su  puesta en operación y uso continuo, el importe de los mismos, correrá a cuenta del licitante adjudicado</w:t>
      </w:r>
    </w:p>
    <w:p w14:paraId="7AE5B79D" w14:textId="77777777" w:rsidR="00101755" w:rsidRPr="00B25D33" w:rsidRDefault="00101755" w:rsidP="00101755">
      <w:pPr>
        <w:spacing w:after="0" w:line="240" w:lineRule="auto"/>
        <w:jc w:val="both"/>
        <w:rPr>
          <w:rFonts w:ascii="Montserrat" w:hAnsi="Montserrat" w:cs="Arial"/>
          <w:sz w:val="20"/>
          <w:szCs w:val="20"/>
        </w:rPr>
      </w:pPr>
    </w:p>
    <w:p w14:paraId="59C1F6C6"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0124E3C6" w14:textId="77777777" w:rsidR="00101755" w:rsidRPr="00B25D33" w:rsidRDefault="00101755" w:rsidP="00101755">
      <w:pPr>
        <w:spacing w:after="0" w:line="240" w:lineRule="auto"/>
        <w:jc w:val="both"/>
        <w:rPr>
          <w:rFonts w:ascii="Montserrat" w:hAnsi="Montserrat" w:cs="Arial"/>
          <w:sz w:val="20"/>
          <w:szCs w:val="20"/>
        </w:rPr>
      </w:pPr>
    </w:p>
    <w:p w14:paraId="7F42CE3C" w14:textId="77777777" w:rsidR="00101755" w:rsidRPr="00B25D33" w:rsidRDefault="00101755" w:rsidP="00101755">
      <w:pPr>
        <w:spacing w:after="0" w:line="240" w:lineRule="auto"/>
        <w:jc w:val="both"/>
        <w:rPr>
          <w:rFonts w:ascii="Montserrat" w:hAnsi="Montserrat" w:cs="Arial"/>
          <w:b/>
          <w:sz w:val="20"/>
          <w:szCs w:val="20"/>
        </w:rPr>
      </w:pPr>
    </w:p>
    <w:p w14:paraId="40EED38D" w14:textId="77777777" w:rsidR="00101755" w:rsidRPr="00B25D33" w:rsidRDefault="00101755" w:rsidP="00101755">
      <w:pPr>
        <w:spacing w:after="0"/>
        <w:jc w:val="both"/>
        <w:rPr>
          <w:rFonts w:ascii="Montserrat" w:hAnsi="Montserrat" w:cs="Arial"/>
          <w:b/>
          <w:sz w:val="20"/>
          <w:szCs w:val="20"/>
        </w:rPr>
      </w:pPr>
      <w:r w:rsidRPr="00B25D33">
        <w:rPr>
          <w:rFonts w:ascii="Montserrat" w:hAnsi="Montserrat" w:cs="Arial"/>
          <w:b/>
          <w:sz w:val="20"/>
          <w:szCs w:val="20"/>
        </w:rPr>
        <w:t>C.- CAPACITACIÓN, PROGRAMA PARA LA MISMA. (No aplica para los bienes entregados en Almacén Delegacional).</w:t>
      </w:r>
    </w:p>
    <w:p w14:paraId="2536A210"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a)</w:t>
      </w:r>
      <w:r w:rsidRPr="00B25D33">
        <w:rPr>
          <w:rFonts w:ascii="Montserrat" w:hAnsi="Montserrat" w:cs="Arial"/>
          <w:sz w:val="20"/>
          <w:szCs w:val="20"/>
        </w:rPr>
        <w:tab/>
        <w:t xml:space="preserve">El licitante adjudicado se obliga a capacitar al personal del área Médica, Conservación y Enfermería sin costo adicional para las Unidades Médicas dentro de los 15 (quince) días hábiles siguientes a la instalación, para el debido funcionamiento de los equipos adjudicados, así como cuando se produzcan cambios de tecnología en estos o exista personal de nueva adscripción a la unidad médica. </w:t>
      </w:r>
    </w:p>
    <w:p w14:paraId="3BF4117C"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b)</w:t>
      </w:r>
      <w:r w:rsidRPr="00B25D33">
        <w:rPr>
          <w:rFonts w:ascii="Montserrat" w:hAnsi="Montserrat" w:cs="Arial"/>
          <w:sz w:val="20"/>
          <w:szCs w:val="20"/>
        </w:rPr>
        <w:tab/>
        <w:t xml:space="preserve">El licitante adjudicado presentará un Programa de Capacitación y Adiestramiento, que contenga: Las características de la capacitación en el manejo y funcionamiento del equipo. </w:t>
      </w:r>
    </w:p>
    <w:p w14:paraId="1D4F9B70"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c)</w:t>
      </w:r>
      <w:r w:rsidRPr="00B25D33">
        <w:rPr>
          <w:rFonts w:ascii="Montserrat" w:hAnsi="Montserrat" w:cs="Arial"/>
          <w:sz w:val="20"/>
          <w:szCs w:val="20"/>
        </w:rPr>
        <w:tab/>
        <w:t xml:space="preserve">Para el cumplimiento de las obligaciones descritas en los incisos a) y b) el licitante adjudicado se coordinará con el Director Médico y/o Subdirector Administrativo de las Unidades Hospitalarias, en donde van a ser entregado el equipo, a fin de conjuntar acciones encaminadas al cumplimiento del programa de capacitación y adiestramiento propuestos en esta Licitación. </w:t>
      </w:r>
    </w:p>
    <w:p w14:paraId="120AE5EA"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d)</w:t>
      </w:r>
      <w:r w:rsidRPr="00B25D33">
        <w:rPr>
          <w:rFonts w:ascii="Montserrat" w:hAnsi="Montserrat" w:cs="Arial"/>
          <w:sz w:val="20"/>
          <w:szCs w:val="20"/>
        </w:rPr>
        <w:tab/>
        <w:t>El licitante adjudicado deberá proporcionar durante la vigencia del contrato, sin costo extra para el Instituto, la capacitación que se requiera para el manejo y funcionamiento de los equipos, pudiendo solicitar un máximo de 2 capacitaciones en caso de existir personal de nueva adscripción al servicio o que no hubiesen recibido la capacitación por motivos ajenos al Instituto.</w:t>
      </w:r>
    </w:p>
    <w:p w14:paraId="47230DC3"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e)</w:t>
      </w:r>
      <w:r w:rsidRPr="00B25D33">
        <w:rPr>
          <w:rFonts w:ascii="Montserrat" w:hAnsi="Montserrat" w:cs="Arial"/>
          <w:sz w:val="20"/>
          <w:szCs w:val="20"/>
        </w:rPr>
        <w:tab/>
        <w:t xml:space="preserve">El equipo quedara bajo resguardo del Jefe de Servicio Médico. </w:t>
      </w:r>
    </w:p>
    <w:p w14:paraId="26D3BDD2"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f)</w:t>
      </w:r>
      <w:r w:rsidRPr="00B25D33">
        <w:rPr>
          <w:rFonts w:ascii="Montserrat" w:hAnsi="Montserrat" w:cs="Arial"/>
          <w:sz w:val="20"/>
          <w:szCs w:val="20"/>
        </w:rPr>
        <w:tab/>
        <w:t xml:space="preserve">El proveedor deberá llenar el acta de entrega-instalación mediante el Anexo 13 como constancia del equipo, consumibles y accesorios entregados en la unidad médica y las personas capacitadas inicialmente. </w:t>
      </w:r>
      <w:r w:rsidRPr="00B25D33">
        <w:rPr>
          <w:rFonts w:ascii="Montserrat" w:hAnsi="Montserrat" w:cs="Arial"/>
          <w:sz w:val="20"/>
          <w:szCs w:val="20"/>
        </w:rPr>
        <w:tab/>
      </w:r>
    </w:p>
    <w:p w14:paraId="2425DBCF" w14:textId="77777777" w:rsidR="00101755" w:rsidRPr="00B25D33" w:rsidRDefault="00101755" w:rsidP="00101755">
      <w:pPr>
        <w:spacing w:after="0" w:line="240" w:lineRule="auto"/>
        <w:jc w:val="both"/>
        <w:rPr>
          <w:rFonts w:ascii="Montserrat" w:hAnsi="Montserrat" w:cs="Arial"/>
          <w:sz w:val="20"/>
          <w:szCs w:val="20"/>
        </w:rPr>
      </w:pPr>
    </w:p>
    <w:p w14:paraId="5B6E68B8"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D.</w:t>
      </w:r>
      <w:r w:rsidRPr="00B25D33">
        <w:rPr>
          <w:rFonts w:ascii="Montserrat" w:hAnsi="Montserrat" w:cs="Arial"/>
          <w:b/>
          <w:sz w:val="20"/>
          <w:szCs w:val="20"/>
        </w:rPr>
        <w:tab/>
        <w:t>ASISTENCIA TECNICA</w:t>
      </w:r>
    </w:p>
    <w:p w14:paraId="35B4307D"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5CB4F67D" w14:textId="77777777" w:rsidR="00101755" w:rsidRPr="00B25D33" w:rsidRDefault="00101755" w:rsidP="00101755">
      <w:pPr>
        <w:spacing w:after="0" w:line="240" w:lineRule="auto"/>
        <w:jc w:val="both"/>
        <w:rPr>
          <w:rFonts w:ascii="Montserrat" w:hAnsi="Montserrat" w:cs="Arial"/>
          <w:sz w:val="20"/>
          <w:szCs w:val="20"/>
        </w:rPr>
      </w:pPr>
    </w:p>
    <w:p w14:paraId="2560F367"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Asociada a la puesta en operación de los equipos, los proveedores deberán proporcionar lo siguiente:</w:t>
      </w:r>
    </w:p>
    <w:p w14:paraId="13666FAB" w14:textId="77777777" w:rsidR="00101755" w:rsidRPr="00B25D33" w:rsidRDefault="00101755" w:rsidP="00101755">
      <w:pPr>
        <w:spacing w:after="0" w:line="240" w:lineRule="auto"/>
        <w:jc w:val="both"/>
        <w:rPr>
          <w:rFonts w:ascii="Montserrat" w:hAnsi="Montserrat" w:cs="Arial"/>
          <w:sz w:val="20"/>
          <w:szCs w:val="20"/>
        </w:rPr>
      </w:pPr>
    </w:p>
    <w:p w14:paraId="5BD69DE7"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a)</w:t>
      </w:r>
      <w:r w:rsidRPr="00B25D33">
        <w:rPr>
          <w:rFonts w:ascii="Montserrat" w:hAnsi="Montserrat" w:cs="Arial"/>
          <w:sz w:val="20"/>
          <w:szCs w:val="20"/>
        </w:rPr>
        <w:tab/>
        <w:t xml:space="preserve">Dos juegos de manuales de operación del equipo principal y de sus equipos accesorios para cada Área usuaria de la unidad. </w:t>
      </w:r>
    </w:p>
    <w:p w14:paraId="53749C41"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b)</w:t>
      </w:r>
      <w:r w:rsidRPr="00B25D33">
        <w:rPr>
          <w:rFonts w:ascii="Montserrat" w:hAnsi="Montserrat" w:cs="Arial"/>
          <w:sz w:val="20"/>
          <w:szCs w:val="20"/>
        </w:rPr>
        <w:tab/>
        <w:t xml:space="preserve">Un juego de manuales de operación del equipo principal y de sus equipos accesorios para el Área de conservación de la unidad. </w:t>
      </w:r>
    </w:p>
    <w:p w14:paraId="3B9B54B0"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c)</w:t>
      </w:r>
      <w:r w:rsidRPr="00B25D33">
        <w:rPr>
          <w:rFonts w:ascii="Montserrat" w:hAnsi="Montserrat" w:cs="Arial"/>
          <w:sz w:val="20"/>
          <w:szCs w:val="20"/>
        </w:rPr>
        <w:tab/>
        <w:t xml:space="preserve">Un juego de manuales de servicio completo del equipo principal y de sus equipos accesorios para el Área de conservación de la unidad. </w:t>
      </w:r>
    </w:p>
    <w:p w14:paraId="510CAD11"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d)</w:t>
      </w:r>
      <w:r w:rsidRPr="00B25D33">
        <w:rPr>
          <w:rFonts w:ascii="Montserrat" w:hAnsi="Montserrat" w:cs="Arial"/>
          <w:sz w:val="20"/>
          <w:szCs w:val="20"/>
        </w:rPr>
        <w:tab/>
        <w:t>Un juego de manuales de operación del equipo principal y de sus equipos accesorios preferentemente en formato digital  para el Área de Ingeniería Biomédica delegacional.</w:t>
      </w:r>
    </w:p>
    <w:p w14:paraId="6E5849CD"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e)</w:t>
      </w:r>
      <w:r w:rsidRPr="00B25D33">
        <w:rPr>
          <w:rFonts w:ascii="Montserrat" w:hAnsi="Montserrat" w:cs="Arial"/>
          <w:sz w:val="20"/>
          <w:szCs w:val="20"/>
        </w:rPr>
        <w:tab/>
        <w:t>Un juego de manuales de servicio completo del equipo principal y de sus equipos accesorios preferentemente en formato digital  para el Área de Ingeniería Biomédica delegacional.</w:t>
      </w:r>
    </w:p>
    <w:p w14:paraId="4C143B80"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lastRenderedPageBreak/>
        <w:t>f)</w:t>
      </w:r>
      <w:r w:rsidRPr="00B25D33">
        <w:rPr>
          <w:rFonts w:ascii="Montserrat" w:hAnsi="Montserrat" w:cs="Arial"/>
          <w:sz w:val="20"/>
          <w:szCs w:val="20"/>
        </w:rPr>
        <w:tab/>
        <w:t>Un juego de software, aplicativos de configuración y claves de acceso del equipo principal y de sus equipos accesorios para el Área de conservación de la unidad.</w:t>
      </w:r>
    </w:p>
    <w:p w14:paraId="3F3B8B6C" w14:textId="77777777" w:rsidR="00101755" w:rsidRPr="00B25D33" w:rsidRDefault="00101755" w:rsidP="00101755">
      <w:pPr>
        <w:spacing w:after="0" w:line="240" w:lineRule="auto"/>
        <w:ind w:left="851" w:hanging="425"/>
        <w:jc w:val="both"/>
        <w:rPr>
          <w:rFonts w:ascii="Montserrat" w:hAnsi="Montserrat" w:cs="Arial"/>
          <w:sz w:val="20"/>
          <w:szCs w:val="20"/>
        </w:rPr>
      </w:pPr>
      <w:r w:rsidRPr="00B25D33">
        <w:rPr>
          <w:rFonts w:ascii="Montserrat" w:hAnsi="Montserrat" w:cs="Arial"/>
          <w:sz w:val="20"/>
          <w:szCs w:val="20"/>
        </w:rPr>
        <w:t>g)</w:t>
      </w:r>
      <w:r w:rsidRPr="00B25D33">
        <w:rPr>
          <w:rFonts w:ascii="Montserrat" w:hAnsi="Montserrat" w:cs="Arial"/>
          <w:sz w:val="20"/>
          <w:szCs w:val="20"/>
        </w:rPr>
        <w:tab/>
        <w:t>Un juego de software, aplicativos de configuración y claves de acceso del equipo principal y de sus equipos accesorios para el Área de Ingeniería Biomédica de la unidad o delegacional.</w:t>
      </w:r>
    </w:p>
    <w:p w14:paraId="6A60739E" w14:textId="77777777" w:rsidR="00101755" w:rsidRPr="00B25D33" w:rsidRDefault="00101755" w:rsidP="00101755">
      <w:pPr>
        <w:spacing w:after="0" w:line="240" w:lineRule="auto"/>
        <w:jc w:val="both"/>
        <w:rPr>
          <w:rFonts w:ascii="Montserrat" w:hAnsi="Montserrat" w:cs="Arial"/>
          <w:sz w:val="20"/>
          <w:szCs w:val="20"/>
        </w:rPr>
      </w:pPr>
    </w:p>
    <w:p w14:paraId="114055E2"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Lo anterior, de acuerdo a las características del equipo y de conformidad con la Unidad que reciba los bienes de acuerdo al Anexo número 4 ACTA ADMINISTRATIVA CIRCUNSTANCIADA DE ENTREGA, RECEPCION, INSTALACION Y PUESTA EN OPERACIÓN DE BIENES DE INVERSION.</w:t>
      </w:r>
    </w:p>
    <w:p w14:paraId="6C2B7EA3" w14:textId="77777777" w:rsidR="00101755" w:rsidRPr="00B25D33" w:rsidRDefault="00101755" w:rsidP="00101755">
      <w:pPr>
        <w:spacing w:after="0" w:line="240" w:lineRule="auto"/>
        <w:jc w:val="both"/>
        <w:rPr>
          <w:rFonts w:ascii="Montserrat" w:hAnsi="Montserrat" w:cs="Arial"/>
          <w:sz w:val="20"/>
          <w:szCs w:val="20"/>
        </w:rPr>
      </w:pPr>
    </w:p>
    <w:p w14:paraId="5BA6349D"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Para los bienes que sean recibidos en el almacén, el proveedor deberá entregar por cada uno de los equipos dos juegos originales del manual de operación completo, mismos que deberán ser en los que basó su oferta del equipo respectivo en cada Unidad Médica en que serán instalados, toda la información relativa al bien, deberá estar redactada en  idioma español y ser entregada sin costo adicional para el Instituto.</w:t>
      </w:r>
    </w:p>
    <w:p w14:paraId="123D5F8D" w14:textId="77777777" w:rsidR="00101755" w:rsidRPr="00B25D33" w:rsidRDefault="00101755" w:rsidP="00101755">
      <w:pPr>
        <w:spacing w:after="0" w:line="240" w:lineRule="auto"/>
        <w:jc w:val="both"/>
        <w:rPr>
          <w:rFonts w:ascii="Montserrat" w:hAnsi="Montserrat" w:cs="Arial"/>
          <w:sz w:val="20"/>
          <w:szCs w:val="20"/>
        </w:rPr>
      </w:pPr>
    </w:p>
    <w:p w14:paraId="57876901"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E.</w:t>
      </w:r>
      <w:r w:rsidRPr="00B25D33">
        <w:rPr>
          <w:rFonts w:ascii="Montserrat" w:hAnsi="Montserrat" w:cs="Arial"/>
          <w:b/>
          <w:sz w:val="20"/>
          <w:szCs w:val="20"/>
        </w:rPr>
        <w:tab/>
        <w:t>MANTENIMIENTO PREVENTIVO Y CORRECTIVO (No aplica para los bienes entregados en Almacén Delegacional).</w:t>
      </w:r>
    </w:p>
    <w:p w14:paraId="00D441D4"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 xml:space="preserve">a) </w:t>
      </w:r>
      <w:r w:rsidRPr="00B25D33">
        <w:rPr>
          <w:rFonts w:ascii="Montserrat" w:hAnsi="Montserrat" w:cs="Arial"/>
          <w:sz w:val="20"/>
          <w:szCs w:val="20"/>
        </w:rPr>
        <w:tab/>
        <w:t xml:space="preserve">El licitante adjudicado proporcionará durante la vigencia del contrato y sin costo extra para las Unidades Médicas, el mantenimiento correctivo y preventivo de los equipos, para lo cual el licitante adjudicado deberá contar con personal técnico capacitado y en posibilidad de dar servicio a los equipos en cada Unidad Médica donde sean ubicados. </w:t>
      </w:r>
    </w:p>
    <w:p w14:paraId="69EE1C28"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 xml:space="preserve">b) </w:t>
      </w:r>
      <w:r w:rsidRPr="00B25D33">
        <w:rPr>
          <w:rFonts w:ascii="Montserrat" w:hAnsi="Montserrat" w:cs="Arial"/>
          <w:sz w:val="20"/>
          <w:szCs w:val="20"/>
        </w:rPr>
        <w:tab/>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6EBB28EF"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 xml:space="preserve">c) </w:t>
      </w:r>
      <w:r w:rsidRPr="00B25D33">
        <w:rPr>
          <w:rFonts w:ascii="Montserrat" w:hAnsi="Montserrat" w:cs="Arial"/>
          <w:sz w:val="20"/>
          <w:szCs w:val="20"/>
        </w:rPr>
        <w:tab/>
        <w:t xml:space="preserve">El licitante adjudicado deberá entregar por escrito en las Unidades Hospitalarias en el momento de la Instalación, un Programa de Trabajo Calendarizado, para el Mantenimiento Preventivo, el que deberá contar con el visto bueno del Jefe de Conservación de la Unidad Médica. </w:t>
      </w:r>
    </w:p>
    <w:p w14:paraId="1D1E4E8A" w14:textId="77777777" w:rsidR="00101755" w:rsidRPr="00B25D33" w:rsidRDefault="00101755" w:rsidP="00101755">
      <w:pPr>
        <w:spacing w:after="0" w:line="240" w:lineRule="auto"/>
        <w:ind w:left="709" w:hanging="425"/>
        <w:jc w:val="both"/>
        <w:rPr>
          <w:rFonts w:ascii="Montserrat" w:hAnsi="Montserrat" w:cs="Arial"/>
          <w:sz w:val="20"/>
          <w:szCs w:val="20"/>
        </w:rPr>
      </w:pPr>
      <w:r w:rsidRPr="00B25D33">
        <w:rPr>
          <w:rFonts w:ascii="Montserrat" w:hAnsi="Montserrat" w:cs="Arial"/>
          <w:sz w:val="20"/>
          <w:szCs w:val="20"/>
        </w:rPr>
        <w:t xml:space="preserve">d) </w:t>
      </w:r>
      <w:r w:rsidRPr="00B25D33">
        <w:rPr>
          <w:rFonts w:ascii="Montserrat" w:hAnsi="Montserrat" w:cs="Arial"/>
          <w:sz w:val="20"/>
          <w:szCs w:val="20"/>
        </w:rPr>
        <w:tab/>
        <w:t>El licitante adjudicado deberá proporcionar durante la vigencia del contrato sin costo extra para las Unidades Médicas, la asistencia técnica y capacitación que se requiera para el manejo y funcionamiento del equipo, considerando al personal del área médica, conservación y enfermería en todos los turnos que sean requeridos por la Unidad Médica.</w:t>
      </w:r>
    </w:p>
    <w:p w14:paraId="2EB7C566" w14:textId="77777777" w:rsidR="00101755" w:rsidRPr="00B25D33" w:rsidRDefault="00101755" w:rsidP="00101755">
      <w:pPr>
        <w:spacing w:after="0" w:line="240" w:lineRule="auto"/>
        <w:jc w:val="both"/>
        <w:rPr>
          <w:rFonts w:ascii="Montserrat" w:hAnsi="Montserrat" w:cs="Arial"/>
          <w:sz w:val="20"/>
          <w:szCs w:val="20"/>
        </w:rPr>
      </w:pPr>
    </w:p>
    <w:p w14:paraId="5B1C958C"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 “EL PROVEEDOR”  durante la garantía de los bienes, deberá de realizar las actualizaciones respectivas  del software, que permita  mantener actualizado el equipo, sin costo adicional para “EL INSTITUTO”.</w:t>
      </w:r>
    </w:p>
    <w:p w14:paraId="72A1FE3D" w14:textId="77777777" w:rsidR="00101755" w:rsidRPr="00B25D33" w:rsidRDefault="00101755" w:rsidP="00101755">
      <w:pPr>
        <w:spacing w:after="0" w:line="240" w:lineRule="auto"/>
        <w:jc w:val="both"/>
        <w:rPr>
          <w:rFonts w:ascii="Montserrat" w:hAnsi="Montserrat" w:cs="Arial"/>
          <w:sz w:val="20"/>
          <w:szCs w:val="20"/>
        </w:rPr>
      </w:pPr>
    </w:p>
    <w:p w14:paraId="4BA356F5"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“EL PROVEEDOR” deberá entregar por cada equipo, en cada una de las Unidades Médicas en el Departamento de Conservación o su representación en la localidad en la que se instalaron los equipos, un juego de manuales originales de servicio así como para el mantenimiento correctivo y dos de operación, (ADICIONAR LOS MANUALES DE ADMINISTRACIÓN Y DE CONFIGURACIÓN) en idioma español y dentro de un plazo que no exceda al de la puesta en operación de los equipos, sin costo adicional para “EL INSTITUTO”. </w:t>
      </w:r>
    </w:p>
    <w:p w14:paraId="544BC4F4" w14:textId="77777777" w:rsidR="00101755" w:rsidRPr="00B25D33" w:rsidRDefault="00101755" w:rsidP="00101755">
      <w:pPr>
        <w:spacing w:after="0" w:line="240" w:lineRule="auto"/>
        <w:jc w:val="both"/>
        <w:rPr>
          <w:rFonts w:ascii="Montserrat" w:hAnsi="Montserrat" w:cs="Arial"/>
          <w:sz w:val="20"/>
          <w:szCs w:val="20"/>
        </w:rPr>
      </w:pPr>
    </w:p>
    <w:p w14:paraId="79CF9735"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En aquellos casos en que las fallas y desperfectos que presumiblemente se deriven del uso inadecuado de los bienes, por parte del personal del Instituto, el proveedor deberá acreditarlo mediante un dictamen técnico debidamente fundamentado y susceptible de comprobación. </w:t>
      </w:r>
    </w:p>
    <w:p w14:paraId="2BE8D2E7" w14:textId="77777777" w:rsidR="00101755" w:rsidRPr="00B25D33" w:rsidRDefault="00101755" w:rsidP="00101755">
      <w:pPr>
        <w:spacing w:after="0" w:line="240" w:lineRule="auto"/>
        <w:jc w:val="both"/>
        <w:rPr>
          <w:rFonts w:ascii="Montserrat" w:hAnsi="Montserrat" w:cs="Arial"/>
          <w:sz w:val="20"/>
          <w:szCs w:val="20"/>
        </w:rPr>
      </w:pPr>
    </w:p>
    <w:p w14:paraId="1DEFAB22"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lastRenderedPageBreak/>
        <w:t>F.</w:t>
      </w:r>
      <w:r w:rsidRPr="00B25D33">
        <w:rPr>
          <w:rFonts w:ascii="Montserrat" w:hAnsi="Montserrat" w:cs="Arial"/>
          <w:b/>
          <w:sz w:val="20"/>
          <w:szCs w:val="20"/>
        </w:rPr>
        <w:tab/>
        <w:t>REFACCIONES</w:t>
      </w:r>
    </w:p>
    <w:p w14:paraId="0E84E835"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1BCCFD37" w14:textId="77777777" w:rsidR="00101755" w:rsidRPr="00B25D33" w:rsidRDefault="00101755" w:rsidP="00101755">
      <w:pPr>
        <w:spacing w:after="0" w:line="240" w:lineRule="auto"/>
        <w:jc w:val="both"/>
        <w:rPr>
          <w:rFonts w:ascii="Montserrat" w:hAnsi="Montserrat" w:cs="Arial"/>
          <w:sz w:val="20"/>
          <w:szCs w:val="20"/>
        </w:rPr>
      </w:pPr>
    </w:p>
    <w:p w14:paraId="221AF728"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 xml:space="preserve">En caso de que el modelo del equipo se descontinúe, el proveedor deberá notificar por escrito en un término no mayor a cinco días hábiles, contados a partir del día siguiente al que tenga conocimiento del hecho por parte del fabricante (adjuntando documentación comprobatoria) a la Jefatura de Prestaciones Médicas y a la Dirección y Subdirección Administrativa del Hospital o Unidad Médica donde se le indique  la entrega del equipo.  </w:t>
      </w:r>
    </w:p>
    <w:p w14:paraId="7F887AA4" w14:textId="77777777" w:rsidR="00101755" w:rsidRPr="00B25D33" w:rsidRDefault="00101755" w:rsidP="00101755">
      <w:pPr>
        <w:spacing w:after="0" w:line="240" w:lineRule="auto"/>
        <w:jc w:val="both"/>
        <w:rPr>
          <w:rFonts w:ascii="Montserrat" w:hAnsi="Montserrat" w:cs="Arial"/>
          <w:sz w:val="20"/>
          <w:szCs w:val="20"/>
        </w:rPr>
      </w:pPr>
    </w:p>
    <w:p w14:paraId="31D5DFDD"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La siguiente información es indispensable presentarla en la proposición técnica, sin embargo no será considerada para efectos de la evaluación de las proposiciones económicas.</w:t>
      </w:r>
    </w:p>
    <w:p w14:paraId="74F9E58B" w14:textId="77777777" w:rsidR="00101755" w:rsidRPr="00B25D33" w:rsidRDefault="00101755" w:rsidP="00101755">
      <w:pPr>
        <w:spacing w:after="0" w:line="240" w:lineRule="auto"/>
        <w:jc w:val="both"/>
        <w:rPr>
          <w:rFonts w:ascii="Montserrat" w:hAnsi="Montserrat" w:cs="Arial"/>
          <w:sz w:val="20"/>
          <w:szCs w:val="20"/>
        </w:rPr>
      </w:pPr>
    </w:p>
    <w:p w14:paraId="31E7F18B"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G.</w:t>
      </w:r>
      <w:r w:rsidRPr="00B25D33">
        <w:rPr>
          <w:rFonts w:ascii="Montserrat" w:hAnsi="Montserrat" w:cs="Arial"/>
          <w:b/>
          <w:sz w:val="20"/>
          <w:szCs w:val="20"/>
        </w:rPr>
        <w:tab/>
        <w:t>CONSUMIBLES</w:t>
      </w:r>
    </w:p>
    <w:p w14:paraId="2A2A38A4"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La siguiente información es indispensable presentarla en la proposición técnica, sin embargo no será considerada para efectos de la evaluación de las proposiciones económicas.</w:t>
      </w:r>
    </w:p>
    <w:p w14:paraId="30CBA892" w14:textId="77777777" w:rsidR="00101755" w:rsidRPr="00B25D33" w:rsidRDefault="00101755" w:rsidP="00101755">
      <w:pPr>
        <w:spacing w:after="0" w:line="240" w:lineRule="auto"/>
        <w:jc w:val="both"/>
        <w:rPr>
          <w:rFonts w:ascii="Montserrat" w:hAnsi="Montserrat" w:cs="Arial"/>
          <w:sz w:val="20"/>
          <w:szCs w:val="20"/>
        </w:rPr>
      </w:pPr>
    </w:p>
    <w:p w14:paraId="100EBD56"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En el caso de que el Instituto no lo haya señalado, y el equipo a adquirir requiera para su operación el uso de consumibles el licitante deberá indicarlo, en el Anexo número 5 (cinco) de estas bases, al que también se integra un formato con su respectivo instructivo que deberá requisitar el licitante para efectos de su integración al “Catálogo General de Artículos” correspondiente.</w:t>
      </w:r>
    </w:p>
    <w:p w14:paraId="20824CFC" w14:textId="77777777" w:rsidR="00101755" w:rsidRPr="00B25D33" w:rsidRDefault="00101755" w:rsidP="00101755">
      <w:pPr>
        <w:spacing w:after="0" w:line="240" w:lineRule="auto"/>
        <w:jc w:val="both"/>
        <w:rPr>
          <w:rFonts w:ascii="Montserrat" w:hAnsi="Montserrat" w:cs="Arial"/>
          <w:sz w:val="20"/>
          <w:szCs w:val="20"/>
        </w:rPr>
      </w:pPr>
    </w:p>
    <w:p w14:paraId="41D010A0"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Para ello, deberá identificar con precisión el total de insumos requeridos por cada procedimiento realizado, señalando si son de carácter desechable o reusable, así como si se trata de tecnologías abiertas o exclusivas de una marca determinada.</w:t>
      </w:r>
    </w:p>
    <w:p w14:paraId="661AA2FD"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En los equipos en cuyas especificaciones se incluyan consumibles y estos tengan una vida de uso determinada, ésta deberá de ser vigente a partir de la puesta en operación del equipo.</w:t>
      </w:r>
    </w:p>
    <w:p w14:paraId="26EBAE16" w14:textId="77777777" w:rsidR="00101755" w:rsidRPr="00B25D33" w:rsidRDefault="00101755" w:rsidP="00101755">
      <w:pPr>
        <w:spacing w:after="0" w:line="240" w:lineRule="auto"/>
        <w:jc w:val="both"/>
        <w:rPr>
          <w:rFonts w:ascii="Montserrat" w:hAnsi="Montserrat" w:cs="Arial"/>
          <w:sz w:val="20"/>
          <w:szCs w:val="20"/>
        </w:rPr>
      </w:pPr>
    </w:p>
    <w:p w14:paraId="3A82443B"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proveedor deberá entregar escrito que garantice la existencia de consumibles por un periodo de 10 años.</w:t>
      </w:r>
    </w:p>
    <w:p w14:paraId="328054CA" w14:textId="77777777" w:rsidR="00101755" w:rsidRPr="00B25D33" w:rsidRDefault="00101755" w:rsidP="00101755">
      <w:pPr>
        <w:spacing w:after="0" w:line="240" w:lineRule="auto"/>
        <w:jc w:val="both"/>
        <w:rPr>
          <w:rFonts w:ascii="Montserrat" w:hAnsi="Montserrat" w:cs="Arial"/>
          <w:sz w:val="20"/>
          <w:szCs w:val="20"/>
        </w:rPr>
      </w:pPr>
    </w:p>
    <w:p w14:paraId="00419C8F"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licitante deberá entregar una carta en la que manifieste que, para el caso de resultar adjudicado, se compromete a continuar con el trámite de inclusión en Cuadro Básico  Institucional de los consumibles (incluidos en el Anexo 5 (cinco) que el equipo requiere para operar correctamente.</w:t>
      </w:r>
    </w:p>
    <w:p w14:paraId="701FBEE3" w14:textId="77777777" w:rsidR="00101755" w:rsidRPr="00B25D33" w:rsidRDefault="00101755" w:rsidP="00101755">
      <w:pPr>
        <w:spacing w:after="0" w:line="240" w:lineRule="auto"/>
        <w:jc w:val="both"/>
        <w:rPr>
          <w:rFonts w:ascii="Montserrat" w:hAnsi="Montserrat" w:cs="Arial"/>
          <w:sz w:val="20"/>
          <w:szCs w:val="20"/>
        </w:rPr>
      </w:pPr>
    </w:p>
    <w:p w14:paraId="0CEAF95D"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licitante deberá de considerar dentro de su propuesta técnica y económica, se incluya los consumibles necesarios para que el equipo funcione correctamente durante un año.</w:t>
      </w:r>
    </w:p>
    <w:p w14:paraId="2D6D200E" w14:textId="77777777" w:rsidR="00101755" w:rsidRPr="00B25D33" w:rsidRDefault="00101755" w:rsidP="00101755">
      <w:pPr>
        <w:spacing w:after="0" w:line="240" w:lineRule="auto"/>
        <w:jc w:val="both"/>
        <w:rPr>
          <w:rFonts w:ascii="Montserrat" w:hAnsi="Montserrat" w:cs="Arial"/>
          <w:sz w:val="20"/>
          <w:szCs w:val="20"/>
        </w:rPr>
      </w:pPr>
    </w:p>
    <w:p w14:paraId="4E738690" w14:textId="77777777" w:rsidR="00101755" w:rsidRPr="00B25D33" w:rsidRDefault="00101755" w:rsidP="00101755">
      <w:pPr>
        <w:spacing w:after="0" w:line="240" w:lineRule="auto"/>
        <w:jc w:val="both"/>
        <w:rPr>
          <w:rFonts w:ascii="Montserrat" w:hAnsi="Montserrat" w:cs="Arial"/>
          <w:sz w:val="20"/>
          <w:szCs w:val="20"/>
        </w:rPr>
      </w:pPr>
    </w:p>
    <w:p w14:paraId="40FE151C" w14:textId="77777777" w:rsidR="00101755" w:rsidRPr="00B25D33" w:rsidRDefault="00101755" w:rsidP="00101755">
      <w:pPr>
        <w:spacing w:after="0" w:line="240" w:lineRule="auto"/>
        <w:jc w:val="both"/>
        <w:rPr>
          <w:rFonts w:ascii="Montserrat" w:hAnsi="Montserrat" w:cs="Arial"/>
          <w:b/>
          <w:sz w:val="20"/>
          <w:szCs w:val="20"/>
        </w:rPr>
      </w:pPr>
      <w:r w:rsidRPr="00B25D33">
        <w:rPr>
          <w:rFonts w:ascii="Montserrat" w:hAnsi="Montserrat" w:cs="Arial"/>
          <w:b/>
          <w:sz w:val="20"/>
          <w:szCs w:val="20"/>
        </w:rPr>
        <w:t>H.</w:t>
      </w:r>
      <w:r w:rsidRPr="00B25D33">
        <w:rPr>
          <w:rFonts w:ascii="Montserrat" w:hAnsi="Montserrat" w:cs="Arial"/>
          <w:b/>
          <w:sz w:val="20"/>
          <w:szCs w:val="20"/>
        </w:rPr>
        <w:tab/>
        <w:t>ACCESORIOS.</w:t>
      </w:r>
    </w:p>
    <w:p w14:paraId="6E7CA1FE"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En el caso de que los accesorios del equipo médico no estén incluidos en los cuadros básicos institucionales y sectoriales, el licitante deberá indicarlo en el Anexo Número 6 (seis) de estas Bases, del cual se integra un  formato con su respectivo instructivo que deberá requisitar el licitante para efectos de su integración al “Catálogo General de Artículos” correspondiente.</w:t>
      </w:r>
    </w:p>
    <w:p w14:paraId="3E5F90C6" w14:textId="77777777" w:rsidR="00101755" w:rsidRPr="00B25D33" w:rsidRDefault="00101755" w:rsidP="00101755">
      <w:pPr>
        <w:spacing w:after="0" w:line="240" w:lineRule="auto"/>
        <w:jc w:val="both"/>
        <w:rPr>
          <w:rFonts w:ascii="Montserrat" w:hAnsi="Montserrat" w:cs="Arial"/>
          <w:sz w:val="20"/>
          <w:szCs w:val="20"/>
        </w:rPr>
      </w:pPr>
    </w:p>
    <w:p w14:paraId="7341CD60"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lastRenderedPageBreak/>
        <w:t>Para ello deberá identificar con precisión el accesorio requerido, señalando además, si se trata de tecnologías abiertas o exclusivas de una marca determinada.</w:t>
      </w:r>
    </w:p>
    <w:p w14:paraId="3E70C6B9" w14:textId="77777777" w:rsidR="00101755" w:rsidRPr="00B25D33" w:rsidRDefault="00101755" w:rsidP="00101755">
      <w:pPr>
        <w:spacing w:after="0" w:line="240" w:lineRule="auto"/>
        <w:jc w:val="both"/>
        <w:rPr>
          <w:rFonts w:ascii="Montserrat" w:hAnsi="Montserrat" w:cs="Arial"/>
          <w:sz w:val="20"/>
          <w:szCs w:val="20"/>
        </w:rPr>
      </w:pPr>
    </w:p>
    <w:p w14:paraId="078481F3" w14:textId="77777777"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proveedor deberá entregar escrito que garantice la existencia de accesorios por un periodo de 10 años.</w:t>
      </w:r>
    </w:p>
    <w:p w14:paraId="0179F97C" w14:textId="77777777" w:rsidR="00101755" w:rsidRPr="00B25D33" w:rsidRDefault="00101755" w:rsidP="00101755">
      <w:pPr>
        <w:spacing w:after="0" w:line="240" w:lineRule="auto"/>
        <w:jc w:val="both"/>
        <w:rPr>
          <w:rFonts w:ascii="Montserrat" w:hAnsi="Montserrat" w:cs="Arial"/>
          <w:sz w:val="20"/>
          <w:szCs w:val="20"/>
        </w:rPr>
      </w:pPr>
    </w:p>
    <w:p w14:paraId="3F64B1FC" w14:textId="27169F21" w:rsidR="00101755" w:rsidRPr="00B25D33" w:rsidRDefault="00101755" w:rsidP="00101755">
      <w:pPr>
        <w:spacing w:after="0" w:line="240" w:lineRule="auto"/>
        <w:jc w:val="both"/>
        <w:rPr>
          <w:rFonts w:ascii="Montserrat" w:hAnsi="Montserrat" w:cs="Arial"/>
          <w:sz w:val="20"/>
          <w:szCs w:val="20"/>
        </w:rPr>
      </w:pPr>
      <w:r w:rsidRPr="00B25D33">
        <w:rPr>
          <w:rFonts w:ascii="Montserrat" w:hAnsi="Montserrat" w:cs="Arial"/>
          <w:sz w:val="20"/>
          <w:szCs w:val="20"/>
        </w:rPr>
        <w:t>El licitante deberá entregar una carta en la que manifieste que, para el caso de resultar adjudicado, se compromete a continuar con el trámite de inclusión en Cuadro Básico  Institucional de los accesorios que el equipo requiera para operar correctamente.</w:t>
      </w:r>
    </w:p>
    <w:p w14:paraId="61B3963B" w14:textId="77777777" w:rsidR="002D3015" w:rsidRDefault="002D3015" w:rsidP="005A7D6A">
      <w:pPr>
        <w:spacing w:after="0" w:line="240" w:lineRule="auto"/>
        <w:jc w:val="both"/>
        <w:rPr>
          <w:rFonts w:ascii="Montserrat" w:hAnsi="Montserrat" w:cs="Arial"/>
          <w:sz w:val="21"/>
          <w:szCs w:val="21"/>
        </w:rPr>
      </w:pPr>
    </w:p>
    <w:p w14:paraId="4D65F659" w14:textId="6EDB9FEB" w:rsidR="00C83F6F" w:rsidRPr="00C83F6F" w:rsidRDefault="00C83F6F" w:rsidP="00C83F6F">
      <w:pPr>
        <w:pStyle w:val="Prrafodelista"/>
        <w:numPr>
          <w:ilvl w:val="0"/>
          <w:numId w:val="3"/>
        </w:numPr>
        <w:ind w:left="426"/>
        <w:rPr>
          <w:rFonts w:ascii="Montserrat" w:hAnsi="Montserrat" w:cs="Arial"/>
          <w:b/>
          <w:szCs w:val="18"/>
        </w:rPr>
      </w:pPr>
      <w:r w:rsidRPr="00C83F6F">
        <w:rPr>
          <w:rFonts w:ascii="Montserrat" w:hAnsi="Montserrat" w:cs="Arial"/>
          <w:b/>
          <w:szCs w:val="18"/>
        </w:rPr>
        <w:t>FORMA DE PAGO</w:t>
      </w:r>
    </w:p>
    <w:p w14:paraId="7A92EF8E" w14:textId="77777777" w:rsidR="00C83F6F" w:rsidRPr="00D92A87" w:rsidRDefault="00C83F6F" w:rsidP="00C83F6F">
      <w:pPr>
        <w:pStyle w:val="Prrafodelista"/>
        <w:ind w:left="426"/>
        <w:jc w:val="both"/>
        <w:rPr>
          <w:rFonts w:ascii="Montserrat" w:hAnsi="Montserrat"/>
          <w:sz w:val="10"/>
        </w:rPr>
      </w:pPr>
    </w:p>
    <w:p w14:paraId="292AF8D3"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El pago se realizará conforme a los bienes entregados a más tardar 20 días posterior a la entrega por parte de “el proveedor”, de los siguientes documentos:</w:t>
      </w:r>
    </w:p>
    <w:p w14:paraId="7098701F" w14:textId="77777777" w:rsidR="00DB5640" w:rsidRPr="00B25D33" w:rsidRDefault="00DB5640" w:rsidP="00DB5640">
      <w:pPr>
        <w:spacing w:after="0" w:line="240" w:lineRule="auto"/>
        <w:jc w:val="both"/>
        <w:rPr>
          <w:rFonts w:ascii="Montserrat" w:hAnsi="Montserrat" w:cs="Arial"/>
          <w:sz w:val="20"/>
          <w:szCs w:val="20"/>
        </w:rPr>
      </w:pPr>
    </w:p>
    <w:p w14:paraId="23123B51"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proofErr w:type="spellStart"/>
      <w:r w:rsidRPr="00B25D33">
        <w:rPr>
          <w:rFonts w:ascii="Montserrat" w:hAnsi="Montserrat" w:cs="Arial"/>
          <w:sz w:val="20"/>
          <w:szCs w:val="20"/>
        </w:rPr>
        <w:t>Representacion</w:t>
      </w:r>
      <w:proofErr w:type="spellEnd"/>
      <w:r w:rsidRPr="00B25D33">
        <w:rPr>
          <w:rFonts w:ascii="Montserrat" w:hAnsi="Montserrat" w:cs="Arial"/>
          <w:sz w:val="20"/>
          <w:szCs w:val="20"/>
        </w:rPr>
        <w:t xml:space="preserve"> impresa del comprobante fiscal autorizado por el SAT en el que se indique: </w:t>
      </w:r>
    </w:p>
    <w:p w14:paraId="0D7A5531" w14:textId="77777777" w:rsidR="00DB5640" w:rsidRPr="00B25D33" w:rsidRDefault="00DB5640" w:rsidP="00DB5640">
      <w:pPr>
        <w:pStyle w:val="Prrafodelista"/>
        <w:numPr>
          <w:ilvl w:val="1"/>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Número de proveedor.</w:t>
      </w:r>
    </w:p>
    <w:p w14:paraId="2922E636" w14:textId="77777777" w:rsidR="00DB5640" w:rsidRPr="00B25D33" w:rsidRDefault="00DB5640" w:rsidP="00DB5640">
      <w:pPr>
        <w:pStyle w:val="Prrafodelista"/>
        <w:numPr>
          <w:ilvl w:val="1"/>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Número de contrato.  </w:t>
      </w:r>
    </w:p>
    <w:p w14:paraId="3AE65BF1" w14:textId="77777777" w:rsidR="00DB5640" w:rsidRPr="00B25D33" w:rsidRDefault="00DB5640" w:rsidP="00DB5640">
      <w:pPr>
        <w:pStyle w:val="Prrafodelista"/>
        <w:numPr>
          <w:ilvl w:val="1"/>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Numero de tránsito o de alta (s).</w:t>
      </w:r>
    </w:p>
    <w:p w14:paraId="3261FA7A" w14:textId="77777777" w:rsidR="00DB5640" w:rsidRPr="00B25D33" w:rsidRDefault="00DB5640" w:rsidP="00DB5640">
      <w:pPr>
        <w:pStyle w:val="Prrafodelista"/>
        <w:numPr>
          <w:ilvl w:val="1"/>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Numero de fianza y nombre de la afianzadora. </w:t>
      </w:r>
    </w:p>
    <w:p w14:paraId="73D2F08F"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Entrega de nota de recepción de bienes de inversión del módulo de compras. </w:t>
      </w:r>
    </w:p>
    <w:p w14:paraId="7E63A0C5"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En su caso, acta entrega recepción de los bienes, instalación, puesta en marcha y de la capacitación.</w:t>
      </w:r>
    </w:p>
    <w:p w14:paraId="4F1BAB76"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Remisión del pedido. </w:t>
      </w:r>
    </w:p>
    <w:p w14:paraId="738DBE7B"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Copia de fianza. </w:t>
      </w:r>
    </w:p>
    <w:p w14:paraId="1FD1751D" w14:textId="77777777" w:rsidR="00DB5640" w:rsidRPr="00B25D33" w:rsidRDefault="00DB5640" w:rsidP="00DB5640">
      <w:pPr>
        <w:pStyle w:val="Prrafodelista"/>
        <w:numPr>
          <w:ilvl w:val="0"/>
          <w:numId w:val="34"/>
        </w:numPr>
        <w:suppressAutoHyphens/>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Carta garantía, en su caso. </w:t>
      </w:r>
    </w:p>
    <w:p w14:paraId="418699E6" w14:textId="77777777" w:rsidR="00DB5640" w:rsidRPr="00B25D33" w:rsidRDefault="00DB5640" w:rsidP="00DB5640">
      <w:pPr>
        <w:spacing w:after="0" w:line="240" w:lineRule="auto"/>
        <w:jc w:val="both"/>
        <w:rPr>
          <w:rFonts w:ascii="Montserrat" w:hAnsi="Montserrat" w:cs="Arial"/>
          <w:sz w:val="20"/>
          <w:szCs w:val="20"/>
        </w:rPr>
      </w:pPr>
    </w:p>
    <w:p w14:paraId="63CAE784"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Esta documentación misma que deberá ser entregada en Calzada Porfirio Díaz número 803, Colonia Reforma C.P. 68050, Oaxaca de Juárez, Oaxaca, para la emisión del contra – recibo de pago correspondiente, de Lunes a Viernes en días hábiles en horario de 8:00 a 14:00 horas antes del cierre presupuestal que se dará a conocer al proveedor en el mes de diciembre.</w:t>
      </w:r>
    </w:p>
    <w:p w14:paraId="71FD1E15" w14:textId="77777777" w:rsidR="00C83F6F" w:rsidRDefault="00C83F6F" w:rsidP="00C83F6F">
      <w:pPr>
        <w:pStyle w:val="Prrafodelista"/>
        <w:ind w:left="426"/>
        <w:jc w:val="both"/>
        <w:rPr>
          <w:rFonts w:ascii="Montserrat" w:hAnsi="Montserrat"/>
          <w:sz w:val="20"/>
        </w:rPr>
      </w:pPr>
    </w:p>
    <w:p w14:paraId="55789EF3" w14:textId="77777777" w:rsidR="00D964E4" w:rsidRPr="00D964E4" w:rsidRDefault="00D964E4" w:rsidP="00D964E4">
      <w:pPr>
        <w:pStyle w:val="Prrafodelista"/>
        <w:numPr>
          <w:ilvl w:val="0"/>
          <w:numId w:val="3"/>
        </w:numPr>
        <w:ind w:left="426"/>
        <w:jc w:val="both"/>
        <w:rPr>
          <w:rFonts w:ascii="Montserrat" w:hAnsi="Montserrat" w:cs="Arial"/>
          <w:b/>
          <w:szCs w:val="18"/>
        </w:rPr>
      </w:pPr>
      <w:r w:rsidRPr="00D964E4">
        <w:rPr>
          <w:rFonts w:ascii="Montserrat" w:hAnsi="Montserrat" w:cs="Arial"/>
          <w:b/>
          <w:szCs w:val="18"/>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Default="00D964E4" w:rsidP="00D964E4">
      <w:pPr>
        <w:pStyle w:val="Prrafodelista"/>
        <w:suppressAutoHyphens/>
        <w:spacing w:after="0" w:line="240" w:lineRule="auto"/>
        <w:ind w:left="284"/>
        <w:jc w:val="both"/>
        <w:rPr>
          <w:rFonts w:ascii="Montserrat" w:hAnsi="Montserrat"/>
          <w:b/>
          <w:lang w:val="es-ES"/>
        </w:rPr>
      </w:pPr>
    </w:p>
    <w:p w14:paraId="34C0CA94"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6328706C" w14:textId="77777777" w:rsidR="00DB5640" w:rsidRPr="00B25D33" w:rsidRDefault="00DB5640" w:rsidP="00DB5640">
      <w:pPr>
        <w:spacing w:after="0" w:line="240" w:lineRule="auto"/>
        <w:jc w:val="both"/>
        <w:rPr>
          <w:rFonts w:ascii="Montserrat" w:hAnsi="Montserrat" w:cs="Arial"/>
          <w:sz w:val="20"/>
          <w:szCs w:val="20"/>
        </w:rPr>
      </w:pPr>
    </w:p>
    <w:p w14:paraId="216DC537"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Asociada a la puesta en operación de los equipos, los proveedores deberán proporcionar lo siguiente:</w:t>
      </w:r>
    </w:p>
    <w:p w14:paraId="0B338AA0" w14:textId="77777777" w:rsidR="00DB5640" w:rsidRPr="00B25D33" w:rsidRDefault="00DB5640" w:rsidP="00DB5640">
      <w:pPr>
        <w:spacing w:after="0" w:line="240" w:lineRule="auto"/>
        <w:jc w:val="both"/>
        <w:rPr>
          <w:rFonts w:ascii="Montserrat" w:hAnsi="Montserrat" w:cs="Arial"/>
          <w:sz w:val="20"/>
          <w:szCs w:val="20"/>
        </w:rPr>
      </w:pPr>
    </w:p>
    <w:p w14:paraId="5359E614"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I.</w:t>
      </w:r>
      <w:r w:rsidRPr="00B25D33">
        <w:rPr>
          <w:rFonts w:ascii="Montserrat" w:hAnsi="Montserrat" w:cs="Arial"/>
          <w:sz w:val="20"/>
          <w:szCs w:val="20"/>
        </w:rPr>
        <w:tab/>
        <w:t xml:space="preserve">Dos juegos de manuales de operación del equipo principal y de sus equipos accesorios para cada Área usuaria de la unidad. </w:t>
      </w:r>
    </w:p>
    <w:p w14:paraId="3ADC71D2"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II.</w:t>
      </w:r>
      <w:r w:rsidRPr="00B25D33">
        <w:rPr>
          <w:rFonts w:ascii="Montserrat" w:hAnsi="Montserrat" w:cs="Arial"/>
          <w:sz w:val="20"/>
          <w:szCs w:val="20"/>
        </w:rPr>
        <w:tab/>
        <w:t xml:space="preserve">Un juego de manuales de operación del equipo principal y de sus equipos accesorios para el Área de conservación de la unidad. </w:t>
      </w:r>
    </w:p>
    <w:p w14:paraId="360755FD"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III.</w:t>
      </w:r>
      <w:r w:rsidRPr="00B25D33">
        <w:rPr>
          <w:rFonts w:ascii="Montserrat" w:hAnsi="Montserrat" w:cs="Arial"/>
          <w:sz w:val="20"/>
          <w:szCs w:val="20"/>
        </w:rPr>
        <w:tab/>
        <w:t xml:space="preserve">Un juego de manuales de servicio completo del equipo principal y de sus equipos accesorios para el Área de conservación de la unidad. </w:t>
      </w:r>
    </w:p>
    <w:p w14:paraId="527A9670"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lastRenderedPageBreak/>
        <w:t>IV.</w:t>
      </w:r>
      <w:r w:rsidRPr="00B25D33">
        <w:rPr>
          <w:rFonts w:ascii="Montserrat" w:hAnsi="Montserrat" w:cs="Arial"/>
          <w:sz w:val="20"/>
          <w:szCs w:val="20"/>
        </w:rPr>
        <w:tab/>
        <w:t>Un juego de manuales de operación del equipo principal y de sus equipos accesorios preferentemente en formato digital  para el Área de Ingeniería Biomédica delegacional.</w:t>
      </w:r>
    </w:p>
    <w:p w14:paraId="43EA2420"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V.</w:t>
      </w:r>
      <w:r w:rsidRPr="00B25D33">
        <w:rPr>
          <w:rFonts w:ascii="Montserrat" w:hAnsi="Montserrat" w:cs="Arial"/>
          <w:sz w:val="20"/>
          <w:szCs w:val="20"/>
        </w:rPr>
        <w:tab/>
        <w:t>Un juego de manuales de servicio completo del equipo principal y de sus equipos accesorios preferentemente en formato digital  para el Área de Ingeniería Biomédica delegacional.</w:t>
      </w:r>
    </w:p>
    <w:p w14:paraId="0878A683"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VI.</w:t>
      </w:r>
      <w:r w:rsidRPr="00B25D33">
        <w:rPr>
          <w:rFonts w:ascii="Montserrat" w:hAnsi="Montserrat" w:cs="Arial"/>
          <w:sz w:val="20"/>
          <w:szCs w:val="20"/>
        </w:rPr>
        <w:tab/>
        <w:t>Un juego de software, aplicativos de configuración y claves de acceso del equipo principal y de sus equipos accesorios para el Área de conservación de la unidad.</w:t>
      </w:r>
    </w:p>
    <w:p w14:paraId="17989CA0" w14:textId="77777777" w:rsidR="00DB5640" w:rsidRPr="00B25D33" w:rsidRDefault="00DB5640" w:rsidP="00DB5640">
      <w:pPr>
        <w:spacing w:after="0" w:line="240" w:lineRule="auto"/>
        <w:ind w:left="993" w:hanging="567"/>
        <w:jc w:val="both"/>
        <w:rPr>
          <w:rFonts w:ascii="Montserrat" w:hAnsi="Montserrat" w:cs="Arial"/>
          <w:sz w:val="20"/>
          <w:szCs w:val="20"/>
        </w:rPr>
      </w:pPr>
      <w:r w:rsidRPr="00B25D33">
        <w:rPr>
          <w:rFonts w:ascii="Montserrat" w:hAnsi="Montserrat" w:cs="Arial"/>
          <w:sz w:val="20"/>
          <w:szCs w:val="20"/>
        </w:rPr>
        <w:t>VII.</w:t>
      </w:r>
      <w:r w:rsidRPr="00B25D33">
        <w:rPr>
          <w:rFonts w:ascii="Montserrat" w:hAnsi="Montserrat" w:cs="Arial"/>
          <w:sz w:val="20"/>
          <w:szCs w:val="20"/>
        </w:rPr>
        <w:tab/>
        <w:t>Un juego de software, aplicativos de configuración y claves de acceso del equipo principal y de sus equipos accesorios para el Área de Ingeniería Biomédica de la unidad o delegacional.</w:t>
      </w:r>
    </w:p>
    <w:p w14:paraId="54BD5FF8" w14:textId="2553BD4C" w:rsidR="00DB5640" w:rsidRPr="00B25D33" w:rsidRDefault="00DB5640" w:rsidP="00DB5640">
      <w:pPr>
        <w:spacing w:after="0" w:line="240" w:lineRule="auto"/>
        <w:ind w:left="993"/>
        <w:jc w:val="both"/>
        <w:rPr>
          <w:rFonts w:ascii="Montserrat" w:hAnsi="Montserrat" w:cs="Arial"/>
          <w:sz w:val="20"/>
          <w:szCs w:val="20"/>
        </w:rPr>
      </w:pPr>
      <w:r w:rsidRPr="00B25D33">
        <w:rPr>
          <w:rFonts w:ascii="Montserrat" w:hAnsi="Montserrat" w:cs="Arial"/>
          <w:sz w:val="20"/>
          <w:szCs w:val="20"/>
        </w:rPr>
        <w:t>Lo anterior, de acuerdo a las características del equipo y de conformidad con la Unidad que reciba los bie</w:t>
      </w:r>
      <w:r w:rsidR="00E33555">
        <w:rPr>
          <w:rFonts w:ascii="Montserrat" w:hAnsi="Montserrat" w:cs="Arial"/>
          <w:sz w:val="20"/>
          <w:szCs w:val="20"/>
        </w:rPr>
        <w:t>nes de acuerdo al Anexo</w:t>
      </w:r>
      <w:r w:rsidRPr="00B25D33">
        <w:rPr>
          <w:rFonts w:ascii="Montserrat" w:hAnsi="Montserrat" w:cs="Arial"/>
          <w:sz w:val="20"/>
          <w:szCs w:val="20"/>
        </w:rPr>
        <w:t xml:space="preserve">  ACTA ADMINISTRATIVA CIRCUNSTANCIADA DE ENTREGA, RECEPCION, INSTALACION, PUESTA EN OPERACIÓN Y CAPACITACION DE BIENES DE INVERSION. </w:t>
      </w:r>
    </w:p>
    <w:p w14:paraId="00178FA1" w14:textId="77777777" w:rsidR="00DB5640" w:rsidRPr="00B25D33" w:rsidRDefault="00DB5640" w:rsidP="00DB5640">
      <w:pPr>
        <w:spacing w:after="0" w:line="240" w:lineRule="auto"/>
        <w:jc w:val="both"/>
        <w:rPr>
          <w:rFonts w:ascii="Montserrat" w:hAnsi="Montserrat" w:cs="Arial"/>
          <w:sz w:val="20"/>
          <w:szCs w:val="20"/>
        </w:rPr>
      </w:pPr>
    </w:p>
    <w:p w14:paraId="22EDC17F"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Para los bienes que sean recibidos en el almacén, el proveedor deberá entregar por cada uno de los equipos dos juegos originales del manual de operación completo, mismos que deberán ser en los que basó su oferta del equipo respectivo en cada Unidad Médica en que serán instalados, toda la información relativa al bien, deberá estar redactada en  idioma español y ser entregada sin costo adicional para el Instituto.</w:t>
      </w:r>
    </w:p>
    <w:p w14:paraId="1624ECD9" w14:textId="77777777" w:rsidR="00DB5640" w:rsidRPr="00B25D33" w:rsidRDefault="00DB5640" w:rsidP="00DB5640">
      <w:pPr>
        <w:spacing w:after="0" w:line="240" w:lineRule="auto"/>
        <w:jc w:val="both"/>
        <w:rPr>
          <w:rFonts w:ascii="Montserrat" w:hAnsi="Montserrat" w:cs="Arial"/>
          <w:sz w:val="20"/>
          <w:szCs w:val="20"/>
        </w:rPr>
      </w:pPr>
    </w:p>
    <w:p w14:paraId="219EFB6E" w14:textId="77777777" w:rsidR="00DB5640" w:rsidRPr="00B25D33" w:rsidRDefault="00DB5640" w:rsidP="00DB5640">
      <w:pPr>
        <w:spacing w:after="0" w:line="240" w:lineRule="auto"/>
        <w:jc w:val="both"/>
        <w:rPr>
          <w:rFonts w:ascii="Montserrat" w:hAnsi="Montserrat" w:cs="Arial"/>
          <w:b/>
          <w:sz w:val="20"/>
          <w:szCs w:val="20"/>
        </w:rPr>
      </w:pPr>
      <w:r w:rsidRPr="00B25D33">
        <w:rPr>
          <w:rFonts w:ascii="Montserrat" w:hAnsi="Montserrat" w:cs="Arial"/>
          <w:b/>
          <w:sz w:val="20"/>
          <w:szCs w:val="20"/>
        </w:rPr>
        <w:t>M. TIEMPOS MÁXIMOS DE REPARACIÓN O ATENCIÓN DE FALLAS.</w:t>
      </w:r>
    </w:p>
    <w:p w14:paraId="6B206015"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Para el caso de fallas en el equipo, el licitante adjudicado deberá a más tardar 72 horas posterior al reporte por cualquier medio telefónico o por escrito, de parte del área Médica, Conservación o Enfermería de las Unidades Médicas, efectuar las reparaciones necesarias a entera satisfacción del área usuaria y si esto no es factible deberá reponer los equipos por otros de similares características en un plazo máximo de 30 (treinta) días hábiles contados a partir de la notificación. El costo de las refacciones que en su caso se requieran será con cargo al licitante adjudicado.</w:t>
      </w:r>
    </w:p>
    <w:p w14:paraId="5412FD83" w14:textId="77777777" w:rsidR="00DB5640" w:rsidRPr="00B25D33" w:rsidRDefault="00DB5640" w:rsidP="00DB5640">
      <w:pPr>
        <w:spacing w:after="0" w:line="240" w:lineRule="auto"/>
        <w:jc w:val="both"/>
        <w:rPr>
          <w:rFonts w:ascii="Montserrat" w:hAnsi="Montserrat" w:cs="Arial"/>
          <w:sz w:val="20"/>
          <w:szCs w:val="20"/>
        </w:rPr>
      </w:pPr>
    </w:p>
    <w:p w14:paraId="77947C67" w14:textId="77777777" w:rsidR="00DB5640" w:rsidRPr="00B25D33" w:rsidRDefault="00DB5640" w:rsidP="00DB5640">
      <w:pPr>
        <w:spacing w:after="0" w:line="240" w:lineRule="auto"/>
        <w:jc w:val="both"/>
        <w:rPr>
          <w:rFonts w:ascii="Montserrat" w:hAnsi="Montserrat" w:cs="Arial"/>
          <w:b/>
          <w:sz w:val="20"/>
          <w:szCs w:val="20"/>
        </w:rPr>
      </w:pPr>
      <w:r w:rsidRPr="00B25D33">
        <w:rPr>
          <w:rFonts w:ascii="Montserrat" w:hAnsi="Montserrat" w:cs="Arial"/>
          <w:b/>
          <w:sz w:val="20"/>
          <w:szCs w:val="20"/>
        </w:rPr>
        <w:t>N. CANJE DE LOS BIENES:</w:t>
      </w:r>
    </w:p>
    <w:p w14:paraId="16757840"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Se realizara en el momento de la recepción en caso de que lo entregado no corresponda con lo ofertado y se realizara mediante el Anexo 7 “Acta de Rechazo”. Se dar un plazo máximo de 15 (quince) días naturales para realizar el canje o devolución del bien, el cual deberá ser acorde a las características iguales o superiores de los bienes propuestos en la licitación.</w:t>
      </w:r>
    </w:p>
    <w:p w14:paraId="3392FA67" w14:textId="77777777" w:rsidR="00DB5640" w:rsidRPr="00B25D33" w:rsidRDefault="00DB5640" w:rsidP="00DB5640">
      <w:pPr>
        <w:spacing w:after="0" w:line="240" w:lineRule="auto"/>
        <w:jc w:val="both"/>
        <w:rPr>
          <w:rFonts w:ascii="Montserrat" w:hAnsi="Montserrat" w:cs="Arial"/>
          <w:sz w:val="20"/>
          <w:szCs w:val="20"/>
        </w:rPr>
      </w:pPr>
    </w:p>
    <w:p w14:paraId="289D2260"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 xml:space="preserve">“EL licitante asignado” deberá reponer los bienes sujetos a canje, en un plazo que no excederá de quince días hábiles, contados a partir de la fecha de su notificación. </w:t>
      </w:r>
    </w:p>
    <w:p w14:paraId="2F3C985D" w14:textId="77777777" w:rsidR="00DB5640" w:rsidRPr="00B25D33" w:rsidRDefault="00DB5640" w:rsidP="00DB5640">
      <w:pPr>
        <w:spacing w:after="0" w:line="240" w:lineRule="auto"/>
        <w:jc w:val="both"/>
        <w:rPr>
          <w:rFonts w:ascii="Montserrat" w:hAnsi="Montserrat" w:cs="Arial"/>
          <w:sz w:val="20"/>
          <w:szCs w:val="20"/>
        </w:rPr>
      </w:pPr>
    </w:p>
    <w:p w14:paraId="42ADF94F"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“EL licitante asignado” se obliga a responder por su cuenta y riesgo de los daños y/o perjuicios que por inobservancia o negligencia de su parte, llegue a causar a “EL INSTITUTO” y/o a terceros.</w:t>
      </w:r>
    </w:p>
    <w:p w14:paraId="27421727" w14:textId="77777777" w:rsidR="00DB5640" w:rsidRPr="00B25D33" w:rsidRDefault="00DB5640" w:rsidP="00DB5640">
      <w:pPr>
        <w:spacing w:after="0" w:line="240" w:lineRule="auto"/>
        <w:jc w:val="both"/>
        <w:rPr>
          <w:rFonts w:ascii="Montserrat" w:hAnsi="Montserrat" w:cs="Arial"/>
          <w:sz w:val="20"/>
          <w:szCs w:val="20"/>
        </w:rPr>
      </w:pPr>
    </w:p>
    <w:p w14:paraId="2D7F09A3"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14:paraId="7DA17D37" w14:textId="77777777" w:rsidR="00DB5640" w:rsidRPr="00B25D33" w:rsidRDefault="00DB5640" w:rsidP="00DB5640">
      <w:pPr>
        <w:spacing w:after="0" w:line="240" w:lineRule="auto"/>
        <w:jc w:val="both"/>
        <w:rPr>
          <w:rFonts w:ascii="Montserrat" w:hAnsi="Montserrat" w:cs="Arial"/>
          <w:sz w:val="20"/>
          <w:szCs w:val="20"/>
        </w:rPr>
      </w:pPr>
    </w:p>
    <w:p w14:paraId="374DA05D"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Todos los gastos que se generen con motivo del canje, correrán por cuenta  de “EL licitante asignado”, previa notificación  de “EL INSTITUTO”.</w:t>
      </w:r>
    </w:p>
    <w:p w14:paraId="52280D59" w14:textId="6AF8EC5C" w:rsidR="00D964E4" w:rsidRDefault="00D964E4" w:rsidP="00C000D1">
      <w:pPr>
        <w:pStyle w:val="Prrafodelista"/>
        <w:suppressAutoHyphens/>
        <w:spacing w:after="0" w:line="240" w:lineRule="auto"/>
        <w:ind w:left="851"/>
        <w:jc w:val="both"/>
        <w:rPr>
          <w:rFonts w:ascii="Montserrat" w:hAnsi="Montserrat" w:cs="Arial"/>
          <w:b/>
          <w:sz w:val="18"/>
          <w:szCs w:val="18"/>
        </w:rPr>
      </w:pPr>
    </w:p>
    <w:p w14:paraId="6594EE30" w14:textId="77777777" w:rsidR="00D964E4" w:rsidRDefault="00D964E4" w:rsidP="00D964E4">
      <w:pPr>
        <w:pStyle w:val="Prrafodelista"/>
        <w:numPr>
          <w:ilvl w:val="0"/>
          <w:numId w:val="3"/>
        </w:numPr>
        <w:ind w:left="426"/>
        <w:rPr>
          <w:rFonts w:ascii="Montserrat" w:hAnsi="Montserrat" w:cs="Arial"/>
          <w:b/>
          <w:szCs w:val="18"/>
        </w:rPr>
      </w:pPr>
      <w:r w:rsidRPr="00D964E4">
        <w:rPr>
          <w:rFonts w:ascii="Montserrat" w:hAnsi="Montserrat" w:cs="Arial"/>
          <w:b/>
          <w:szCs w:val="18"/>
        </w:rPr>
        <w:t>PENAS CONVENCIONALES Y DEDUCTIVAS:</w:t>
      </w:r>
    </w:p>
    <w:p w14:paraId="375BAB6C" w14:textId="77777777" w:rsidR="00DB5640" w:rsidRPr="00DB5640" w:rsidRDefault="00DB5640" w:rsidP="00DB5640">
      <w:pPr>
        <w:pStyle w:val="Prrafodelista"/>
        <w:numPr>
          <w:ilvl w:val="0"/>
          <w:numId w:val="3"/>
        </w:numPr>
        <w:spacing w:after="0" w:line="240" w:lineRule="auto"/>
        <w:jc w:val="both"/>
        <w:rPr>
          <w:rFonts w:ascii="Montserrat" w:hAnsi="Montserrat" w:cs="Arial"/>
          <w:b/>
          <w:sz w:val="20"/>
          <w:szCs w:val="20"/>
        </w:rPr>
      </w:pPr>
      <w:r w:rsidRPr="00DB5640">
        <w:rPr>
          <w:rFonts w:ascii="Montserrat" w:hAnsi="Montserrat" w:cs="Arial"/>
          <w:b/>
          <w:sz w:val="20"/>
          <w:szCs w:val="20"/>
        </w:rPr>
        <w:t xml:space="preserve">I. PENAS CONVENCIONALES </w:t>
      </w:r>
    </w:p>
    <w:p w14:paraId="52CC1A83"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lastRenderedPageBreak/>
        <w:t xml:space="preserve">De conformidad con lo establecido en el artículo 53 de la ley de Adquisiciones, Arrendamientos y Servicios del Sector Público, la pena convencional aplicable a “EL PROVEEDOR”, por cada día hábil de atraso, por el equivalente al 2.5% y será calculada sobre el valor del bien no entregado en tiempo y hasta la recepción del mismo a entera satisfacción de “EL INSTITUTO” sin considerar el Impuesto al Valor Agregado, en cada uno de los supuestos siguientes: </w:t>
      </w:r>
    </w:p>
    <w:p w14:paraId="7B21E9FB"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p w14:paraId="5F1A2C95"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a)</w:t>
      </w:r>
      <w:r w:rsidRPr="00DB5640">
        <w:rPr>
          <w:rFonts w:ascii="Montserrat" w:hAnsi="Montserrat" w:cs="Arial"/>
          <w:sz w:val="20"/>
          <w:szCs w:val="20"/>
        </w:rPr>
        <w:tab/>
        <w:t xml:space="preserve">Cuando  “EL PROVEEDOR” no entregue los bienes que le hayan sido requeridos conforme a los plazos establecidos en el calendario de entregas. </w:t>
      </w:r>
    </w:p>
    <w:p w14:paraId="0A2D2746"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b)</w:t>
      </w:r>
      <w:r w:rsidRPr="00DB5640">
        <w:rPr>
          <w:rFonts w:ascii="Montserrat" w:hAnsi="Montserrat" w:cs="Arial"/>
          <w:sz w:val="20"/>
          <w:szCs w:val="20"/>
        </w:rPr>
        <w:tab/>
        <w:t xml:space="preserve">Para el caso de que “EL PROVEEDOR” no realice la instalación de los bienes en plazo previstos en el Anexo 12 (Doce) “Lugar de Entrega”.  </w:t>
      </w:r>
    </w:p>
    <w:p w14:paraId="0148656D"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c)</w:t>
      </w:r>
      <w:r w:rsidRPr="00DB5640">
        <w:rPr>
          <w:rFonts w:ascii="Montserrat" w:hAnsi="Montserrat" w:cs="Arial"/>
          <w:sz w:val="20"/>
          <w:szCs w:val="20"/>
        </w:rPr>
        <w:tab/>
        <w:t xml:space="preserve">Para el caso de que “EL PROVEEDOR” no ponga en operación y/o no preste la capacitación correspondiente, según sea el caso, en los plazos previstos en el Anexo 4 (cuatro) – Guías de Instalación. </w:t>
      </w:r>
    </w:p>
    <w:p w14:paraId="5167B487"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d)</w:t>
      </w:r>
      <w:r w:rsidRPr="00DB5640">
        <w:rPr>
          <w:rFonts w:ascii="Montserrat" w:hAnsi="Montserrat" w:cs="Arial"/>
          <w:sz w:val="20"/>
          <w:szCs w:val="20"/>
        </w:rPr>
        <w:tab/>
        <w:t xml:space="preserve">Cuando “EL PROVEEDOR” no reponga los bienes que “EL INSTITUTO” haya solicitado para su canje. </w:t>
      </w:r>
    </w:p>
    <w:p w14:paraId="12858626"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p w14:paraId="27781C59"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La pena convencional por atraso se calculará por cada día hábil de incumplimiento, de acuerdo con el porcentaje de penalización establecido, aplicado al valor de los bienes entregados con atraso, y de manera proporcional al importe de la garantía de cumplimiento que corresponda a la partida o concepto. La suma de las penas convencionales no deberá exceder el importe de dicha garantía.</w:t>
      </w:r>
    </w:p>
    <w:p w14:paraId="45E4532E"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p w14:paraId="6357E52C" w14:textId="77777777" w:rsidR="00DB5640" w:rsidRPr="00DB5640" w:rsidRDefault="00DB5640" w:rsidP="00DB5640">
      <w:pPr>
        <w:pStyle w:val="Prrafodelista"/>
        <w:numPr>
          <w:ilvl w:val="0"/>
          <w:numId w:val="3"/>
        </w:numPr>
        <w:spacing w:after="0" w:line="240" w:lineRule="auto"/>
        <w:jc w:val="both"/>
        <w:rPr>
          <w:rFonts w:ascii="Montserrat" w:hAnsi="Montserrat" w:cs="Arial"/>
          <w:b/>
          <w:sz w:val="20"/>
          <w:szCs w:val="20"/>
        </w:rPr>
      </w:pPr>
      <w:r w:rsidRPr="00DB5640">
        <w:rPr>
          <w:rFonts w:ascii="Montserrat" w:hAnsi="Montserrat" w:cs="Arial"/>
          <w:b/>
          <w:sz w:val="20"/>
          <w:szCs w:val="20"/>
        </w:rPr>
        <w:t xml:space="preserve">J. Penas Deductivas. </w:t>
      </w:r>
    </w:p>
    <w:p w14:paraId="3DFFC48B"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bookmarkStart w:id="0" w:name="_Hlk143696104"/>
      <w:r w:rsidRPr="00DB5640">
        <w:rPr>
          <w:rFonts w:ascii="Montserrat" w:hAnsi="Montserrat" w:cs="Arial"/>
          <w:sz w:val="20"/>
          <w:szCs w:val="20"/>
        </w:rPr>
        <w:t xml:space="preserve">De conformidad con lo establecido en el artículo 53 Bis. de la ley de Adquisiciones, Arrendamientos y Servicios del Sector Público, la pena deductiva aplicable a “EL PROVEEDOR”, por incumplimiento de contrato, por el equivalente al 10% y será calculada sobre el valor del bien sin considerar el Impuesto al Valor Agregado, en cada uno de los supuestos siguientes: </w:t>
      </w:r>
    </w:p>
    <w:bookmarkEnd w:id="0"/>
    <w:p w14:paraId="1823D021"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122"/>
        <w:gridCol w:w="2433"/>
        <w:gridCol w:w="1758"/>
        <w:gridCol w:w="2131"/>
      </w:tblGrid>
      <w:tr w:rsidR="00DB5640" w:rsidRPr="00B25D33" w14:paraId="79359D1C" w14:textId="77777777" w:rsidTr="00F72FD8">
        <w:tc>
          <w:tcPr>
            <w:tcW w:w="2119" w:type="dxa"/>
            <w:shd w:val="clear" w:color="auto" w:fill="auto"/>
          </w:tcPr>
          <w:p w14:paraId="30F44E57" w14:textId="77777777" w:rsidR="00DB5640" w:rsidRPr="00B25D33" w:rsidRDefault="00DB5640" w:rsidP="00F72FD8">
            <w:pPr>
              <w:pStyle w:val="Default"/>
              <w:jc w:val="center"/>
              <w:rPr>
                <w:rFonts w:ascii="Montserrat" w:eastAsia="Calibri" w:hAnsi="Montserrat"/>
                <w:b/>
                <w:sz w:val="20"/>
                <w:szCs w:val="20"/>
              </w:rPr>
            </w:pPr>
            <w:r w:rsidRPr="00B25D33">
              <w:rPr>
                <w:rFonts w:ascii="Montserrat" w:eastAsia="Calibri" w:hAnsi="Montserrat"/>
                <w:b/>
                <w:sz w:val="20"/>
                <w:szCs w:val="20"/>
              </w:rPr>
              <w:t>Concepto u obligación</w:t>
            </w:r>
          </w:p>
        </w:tc>
        <w:tc>
          <w:tcPr>
            <w:tcW w:w="2122" w:type="dxa"/>
            <w:shd w:val="clear" w:color="auto" w:fill="auto"/>
          </w:tcPr>
          <w:p w14:paraId="276E3CF8" w14:textId="77777777" w:rsidR="00DB5640" w:rsidRPr="00B25D33" w:rsidRDefault="00DB5640" w:rsidP="00F72FD8">
            <w:pPr>
              <w:pStyle w:val="Default"/>
              <w:jc w:val="center"/>
              <w:rPr>
                <w:rFonts w:ascii="Montserrat" w:eastAsia="Calibri" w:hAnsi="Montserrat"/>
                <w:b/>
                <w:sz w:val="20"/>
                <w:szCs w:val="20"/>
              </w:rPr>
            </w:pPr>
            <w:r w:rsidRPr="00B25D33">
              <w:rPr>
                <w:rFonts w:ascii="Montserrat" w:eastAsia="Calibri" w:hAnsi="Montserrat"/>
                <w:b/>
                <w:sz w:val="20"/>
                <w:szCs w:val="20"/>
              </w:rPr>
              <w:t>Nivel de servicio</w:t>
            </w:r>
          </w:p>
        </w:tc>
        <w:tc>
          <w:tcPr>
            <w:tcW w:w="2433" w:type="dxa"/>
            <w:shd w:val="clear" w:color="auto" w:fill="auto"/>
          </w:tcPr>
          <w:p w14:paraId="4B25B602" w14:textId="77777777" w:rsidR="00DB5640" w:rsidRPr="00B25D33" w:rsidRDefault="00DB5640" w:rsidP="00F72FD8">
            <w:pPr>
              <w:pStyle w:val="Default"/>
              <w:jc w:val="center"/>
              <w:rPr>
                <w:rFonts w:ascii="Montserrat" w:eastAsia="Calibri" w:hAnsi="Montserrat"/>
                <w:b/>
                <w:sz w:val="20"/>
                <w:szCs w:val="20"/>
              </w:rPr>
            </w:pPr>
            <w:r w:rsidRPr="00B25D33">
              <w:rPr>
                <w:rFonts w:ascii="Montserrat" w:eastAsia="Calibri" w:hAnsi="Montserrat"/>
                <w:b/>
                <w:sz w:val="20"/>
                <w:szCs w:val="20"/>
              </w:rPr>
              <w:t>Unidad de medida</w:t>
            </w:r>
          </w:p>
        </w:tc>
        <w:tc>
          <w:tcPr>
            <w:tcW w:w="1758" w:type="dxa"/>
            <w:shd w:val="clear" w:color="auto" w:fill="auto"/>
          </w:tcPr>
          <w:p w14:paraId="00C4423F" w14:textId="77777777" w:rsidR="00DB5640" w:rsidRPr="00B25D33" w:rsidRDefault="00DB5640" w:rsidP="00F72FD8">
            <w:pPr>
              <w:pStyle w:val="Default"/>
              <w:jc w:val="center"/>
              <w:rPr>
                <w:rFonts w:ascii="Montserrat" w:eastAsia="Calibri" w:hAnsi="Montserrat"/>
                <w:b/>
                <w:sz w:val="20"/>
                <w:szCs w:val="20"/>
              </w:rPr>
            </w:pPr>
            <w:r w:rsidRPr="00B25D33">
              <w:rPr>
                <w:rFonts w:ascii="Montserrat" w:eastAsia="Calibri" w:hAnsi="Montserrat"/>
                <w:b/>
                <w:sz w:val="20"/>
                <w:szCs w:val="20"/>
              </w:rPr>
              <w:t>Deducción</w:t>
            </w:r>
          </w:p>
        </w:tc>
        <w:tc>
          <w:tcPr>
            <w:tcW w:w="2131" w:type="dxa"/>
            <w:shd w:val="clear" w:color="auto" w:fill="auto"/>
          </w:tcPr>
          <w:p w14:paraId="042E245C" w14:textId="77777777" w:rsidR="00DB5640" w:rsidRPr="00B25D33" w:rsidRDefault="00DB5640" w:rsidP="00F72FD8">
            <w:pPr>
              <w:pStyle w:val="Default"/>
              <w:jc w:val="center"/>
              <w:rPr>
                <w:rFonts w:ascii="Montserrat" w:eastAsia="Calibri" w:hAnsi="Montserrat"/>
                <w:b/>
                <w:sz w:val="20"/>
                <w:szCs w:val="20"/>
              </w:rPr>
            </w:pPr>
            <w:r w:rsidRPr="00B25D33">
              <w:rPr>
                <w:rFonts w:ascii="Montserrat" w:eastAsia="Calibri" w:hAnsi="Montserrat"/>
                <w:b/>
                <w:sz w:val="20"/>
                <w:szCs w:val="20"/>
              </w:rPr>
              <w:t>Límite de incumplimiento</w:t>
            </w:r>
          </w:p>
        </w:tc>
      </w:tr>
      <w:tr w:rsidR="00DB5640" w:rsidRPr="00B25D33" w14:paraId="02FE1C63" w14:textId="77777777" w:rsidTr="00F72FD8">
        <w:tc>
          <w:tcPr>
            <w:tcW w:w="2119" w:type="dxa"/>
            <w:shd w:val="clear" w:color="auto" w:fill="auto"/>
          </w:tcPr>
          <w:p w14:paraId="18D92FA5" w14:textId="77777777" w:rsidR="00DB5640" w:rsidRPr="00B25D33" w:rsidRDefault="00DB5640" w:rsidP="00F72FD8">
            <w:pPr>
              <w:pStyle w:val="Default"/>
              <w:rPr>
                <w:rFonts w:ascii="Montserrat" w:eastAsia="Calibri" w:hAnsi="Montserrat"/>
                <w:sz w:val="20"/>
                <w:szCs w:val="20"/>
              </w:rPr>
            </w:pPr>
            <w:r w:rsidRPr="00B25D33">
              <w:rPr>
                <w:rFonts w:ascii="Montserrat" w:eastAsia="Calibri" w:hAnsi="Montserrat"/>
                <w:sz w:val="20"/>
                <w:szCs w:val="20"/>
              </w:rPr>
              <w:t xml:space="preserve">Cumplimiento del mantenimiento preventivo y correctivo del equipo. </w:t>
            </w:r>
          </w:p>
        </w:tc>
        <w:tc>
          <w:tcPr>
            <w:tcW w:w="2122" w:type="dxa"/>
            <w:shd w:val="clear" w:color="auto" w:fill="auto"/>
          </w:tcPr>
          <w:p w14:paraId="5F0599E4" w14:textId="77777777" w:rsidR="00DB5640" w:rsidRPr="00B25D33" w:rsidRDefault="00DB5640" w:rsidP="00F72FD8">
            <w:pPr>
              <w:pStyle w:val="Default"/>
              <w:rPr>
                <w:rFonts w:ascii="Montserrat" w:eastAsia="Calibri" w:hAnsi="Montserrat"/>
                <w:sz w:val="20"/>
                <w:szCs w:val="20"/>
              </w:rPr>
            </w:pPr>
            <w:r w:rsidRPr="00B25D33">
              <w:rPr>
                <w:rFonts w:ascii="Montserrat" w:eastAsia="Calibri" w:hAnsi="Montserrat"/>
                <w:sz w:val="20"/>
                <w:szCs w:val="20"/>
              </w:rPr>
              <w:t xml:space="preserve">Atender el reporte y dejar en funcionamiento el equipo dentro de las primeras 72 horas. </w:t>
            </w:r>
          </w:p>
        </w:tc>
        <w:tc>
          <w:tcPr>
            <w:tcW w:w="2433" w:type="dxa"/>
            <w:shd w:val="clear" w:color="auto" w:fill="auto"/>
          </w:tcPr>
          <w:p w14:paraId="74EDAE92" w14:textId="77777777" w:rsidR="00DB5640" w:rsidRPr="00B25D33" w:rsidRDefault="00DB5640" w:rsidP="00F72FD8">
            <w:pPr>
              <w:pStyle w:val="Default"/>
              <w:rPr>
                <w:rFonts w:ascii="Montserrat" w:eastAsia="Calibri" w:hAnsi="Montserrat"/>
                <w:sz w:val="20"/>
                <w:szCs w:val="20"/>
              </w:rPr>
            </w:pPr>
            <w:r w:rsidRPr="00B25D33">
              <w:rPr>
                <w:rFonts w:ascii="Montserrat" w:eastAsia="Calibri" w:hAnsi="Montserrat"/>
                <w:sz w:val="20"/>
                <w:szCs w:val="20"/>
              </w:rPr>
              <w:t xml:space="preserve">Por cada día en que el equipo este fuera de servicio posterior de las 72 horas de haber realizado el reporte al proveedor.   </w:t>
            </w:r>
          </w:p>
        </w:tc>
        <w:tc>
          <w:tcPr>
            <w:tcW w:w="1758" w:type="dxa"/>
            <w:shd w:val="clear" w:color="auto" w:fill="auto"/>
          </w:tcPr>
          <w:p w14:paraId="5D4F02B6" w14:textId="77777777" w:rsidR="00DB5640" w:rsidRPr="00B25D33" w:rsidRDefault="00DB5640" w:rsidP="00F72FD8">
            <w:pPr>
              <w:pStyle w:val="Default"/>
              <w:rPr>
                <w:rFonts w:ascii="Montserrat" w:eastAsia="Calibri" w:hAnsi="Montserrat"/>
                <w:sz w:val="20"/>
                <w:szCs w:val="20"/>
              </w:rPr>
            </w:pPr>
            <w:r w:rsidRPr="00B25D33">
              <w:rPr>
                <w:rFonts w:ascii="Montserrat" w:eastAsia="Calibri" w:hAnsi="Montserrat"/>
                <w:sz w:val="20"/>
                <w:szCs w:val="20"/>
              </w:rPr>
              <w:t>1% por cada día hábil en que este fuera de servicio el equipo posterior a las 72 horas.</w:t>
            </w:r>
          </w:p>
        </w:tc>
        <w:tc>
          <w:tcPr>
            <w:tcW w:w="2131" w:type="dxa"/>
            <w:shd w:val="clear" w:color="auto" w:fill="auto"/>
          </w:tcPr>
          <w:p w14:paraId="3B27DAB5" w14:textId="77777777" w:rsidR="00DB5640" w:rsidRPr="00B25D33" w:rsidRDefault="00DB5640" w:rsidP="00F72FD8">
            <w:pPr>
              <w:pStyle w:val="Default"/>
              <w:rPr>
                <w:rFonts w:ascii="Montserrat" w:eastAsia="Calibri" w:hAnsi="Montserrat"/>
                <w:sz w:val="20"/>
                <w:szCs w:val="20"/>
              </w:rPr>
            </w:pPr>
            <w:r w:rsidRPr="00B25D33">
              <w:rPr>
                <w:rFonts w:ascii="Montserrat" w:eastAsia="Calibri" w:hAnsi="Montserrat"/>
                <w:sz w:val="20"/>
                <w:szCs w:val="20"/>
              </w:rPr>
              <w:t>Será hasta por el monto de la garantía de cumplimiento, equivalente al 10%.</w:t>
            </w:r>
          </w:p>
        </w:tc>
      </w:tr>
    </w:tbl>
    <w:p w14:paraId="6993B224"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p w14:paraId="6226076A"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bookmarkStart w:id="1" w:name="_Hlk143696140"/>
      <w:r w:rsidRPr="00DB5640">
        <w:rPr>
          <w:rFonts w:ascii="Montserrat" w:hAnsi="Montserrat" w:cs="Arial"/>
          <w:sz w:val="20"/>
          <w:szCs w:val="20"/>
        </w:rPr>
        <w:t>Dichas deducciones deberán calcularse hasta la fecha en que materialmente se cumpla la obligación y sin que cada concepto de deducciones exceda a la parte proporcional de la garantía de cumplimiento que le corresponda del monto total del contrato.</w:t>
      </w:r>
    </w:p>
    <w:bookmarkEnd w:id="1"/>
    <w:p w14:paraId="67F75368" w14:textId="77777777" w:rsidR="00DB5640" w:rsidRPr="00DB5640" w:rsidRDefault="00DB5640" w:rsidP="00DB5640">
      <w:pPr>
        <w:pStyle w:val="Prrafodelista"/>
        <w:numPr>
          <w:ilvl w:val="0"/>
          <w:numId w:val="3"/>
        </w:numPr>
        <w:spacing w:after="0" w:line="240" w:lineRule="auto"/>
        <w:jc w:val="both"/>
        <w:rPr>
          <w:rFonts w:ascii="Montserrat" w:hAnsi="Montserrat" w:cs="Arial"/>
          <w:b/>
          <w:sz w:val="20"/>
          <w:szCs w:val="20"/>
        </w:rPr>
      </w:pPr>
    </w:p>
    <w:p w14:paraId="1647BE2F" w14:textId="77777777" w:rsidR="00DB5640" w:rsidRPr="00DB5640" w:rsidRDefault="00DB5640" w:rsidP="00DB5640">
      <w:pPr>
        <w:pStyle w:val="Prrafodelista"/>
        <w:numPr>
          <w:ilvl w:val="0"/>
          <w:numId w:val="3"/>
        </w:numPr>
        <w:spacing w:after="0" w:line="240" w:lineRule="auto"/>
        <w:jc w:val="both"/>
        <w:rPr>
          <w:rFonts w:ascii="Montserrat" w:hAnsi="Montserrat" w:cs="Arial"/>
          <w:b/>
          <w:sz w:val="20"/>
          <w:szCs w:val="20"/>
        </w:rPr>
      </w:pPr>
      <w:r w:rsidRPr="00DB5640">
        <w:rPr>
          <w:rFonts w:ascii="Montserrat" w:hAnsi="Montserrat" w:cs="Arial"/>
          <w:b/>
          <w:sz w:val="20"/>
          <w:szCs w:val="20"/>
        </w:rPr>
        <w:t>K. CAUSAS DE RESCISIÓN ADMINISTRATIVA DEL CONTRATO.</w:t>
      </w:r>
    </w:p>
    <w:p w14:paraId="5957DF26"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El Instituto podrá rescindir administrativamente este contrato sin más responsabilidad para el mismo y sin necesidad de resolución judicial, cuando “el proveedor” incurra en cualquiera de las causales siguientes:</w:t>
      </w:r>
    </w:p>
    <w:p w14:paraId="1B1898FD"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p>
    <w:p w14:paraId="19B1CFC5"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1.</w:t>
      </w:r>
      <w:r w:rsidRPr="00DB5640">
        <w:rPr>
          <w:rFonts w:ascii="Montserrat" w:hAnsi="Montserrat" w:cs="Arial"/>
          <w:sz w:val="20"/>
          <w:szCs w:val="20"/>
        </w:rPr>
        <w:tab/>
        <w:t>Cuando no entregue la garantía de cumplimiento del contrato, dentro del término de 10 (diez) días naturales posteriores a la firma del mismo.</w:t>
      </w:r>
    </w:p>
    <w:p w14:paraId="557C7256"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lastRenderedPageBreak/>
        <w:t>2.</w:t>
      </w:r>
      <w:r w:rsidRPr="00DB5640">
        <w:rPr>
          <w:rFonts w:ascii="Montserrat" w:hAnsi="Montserrat" w:cs="Arial"/>
          <w:sz w:val="20"/>
          <w:szCs w:val="20"/>
        </w:rPr>
        <w:tab/>
        <w:t>Cuando incurra en falta de veracidad total o parcial respecto a la información proporcionada para la celebración del contrato.</w:t>
      </w:r>
    </w:p>
    <w:p w14:paraId="223B28CF"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3.</w:t>
      </w:r>
      <w:r w:rsidRPr="00DB5640">
        <w:rPr>
          <w:rFonts w:ascii="Montserrat" w:hAnsi="Montserrat" w:cs="Arial"/>
          <w:sz w:val="20"/>
          <w:szCs w:val="20"/>
        </w:rPr>
        <w:tab/>
        <w:t>Cuando se incumpla, total o parcialmente, con cualesquiera de las obligaciones establecidas en el este instrumento jurídico y sus anexos.</w:t>
      </w:r>
    </w:p>
    <w:p w14:paraId="52993F53"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4.</w:t>
      </w:r>
      <w:r w:rsidRPr="00DB5640">
        <w:rPr>
          <w:rFonts w:ascii="Montserrat" w:hAnsi="Montserrat" w:cs="Arial"/>
          <w:sz w:val="20"/>
          <w:szCs w:val="20"/>
        </w:rPr>
        <w:tab/>
        <w:t>Cuando se compruebe que “el proveedor” haya entregado bienes con descripciones y características distintas a las pactadas en el presente instrumento jurídico.</w:t>
      </w:r>
    </w:p>
    <w:p w14:paraId="5C1F40D9"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5.</w:t>
      </w:r>
      <w:r w:rsidRPr="00DB5640">
        <w:rPr>
          <w:rFonts w:ascii="Montserrat" w:hAnsi="Montserrat" w:cs="Arial"/>
          <w:sz w:val="20"/>
          <w:szCs w:val="20"/>
        </w:rPr>
        <w:tab/>
        <w:t>En caso de que “el proveedor” no reponga los bienes que le hayan sido devueltos para canje, por problemas de calidad, defectos o vicios ocultos, de acuerdo a lo estipulado en el presente contrato.</w:t>
      </w:r>
    </w:p>
    <w:p w14:paraId="36079BAD"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6.</w:t>
      </w:r>
      <w:r w:rsidRPr="00DB5640">
        <w:rPr>
          <w:rFonts w:ascii="Montserrat" w:hAnsi="Montserrat" w:cs="Arial"/>
          <w:sz w:val="20"/>
          <w:szCs w:val="20"/>
        </w:rPr>
        <w:tab/>
        <w:t>Cuando se transmitan total o parcialmente, bajo cualquier título, los derechos y obligaciones pactadas en el presente instrumento jurídico, con excepción de los derechos de cobro, previa autorización de “el instituto”.</w:t>
      </w:r>
    </w:p>
    <w:p w14:paraId="5CEC0354" w14:textId="77777777" w:rsidR="00DB5640" w:rsidRPr="00DB5640" w:rsidRDefault="00DB5640" w:rsidP="00DB5640">
      <w:pPr>
        <w:pStyle w:val="Prrafodelista"/>
        <w:numPr>
          <w:ilvl w:val="0"/>
          <w:numId w:val="3"/>
        </w:numPr>
        <w:spacing w:after="0" w:line="240" w:lineRule="auto"/>
        <w:jc w:val="both"/>
        <w:rPr>
          <w:rFonts w:ascii="Montserrat" w:hAnsi="Montserrat" w:cs="Arial"/>
          <w:sz w:val="20"/>
          <w:szCs w:val="20"/>
        </w:rPr>
      </w:pPr>
      <w:r w:rsidRPr="00DB5640">
        <w:rPr>
          <w:rFonts w:ascii="Montserrat" w:hAnsi="Montserrat" w:cs="Arial"/>
          <w:sz w:val="20"/>
          <w:szCs w:val="20"/>
        </w:rPr>
        <w:t>7.</w:t>
      </w:r>
      <w:r w:rsidRPr="00DB5640">
        <w:rPr>
          <w:rFonts w:ascii="Montserrat" w:hAnsi="Montserrat" w:cs="Arial"/>
          <w:sz w:val="20"/>
          <w:szCs w:val="20"/>
        </w:rPr>
        <w:tab/>
        <w:t>Si la autoridad competente declara el concurso mercantil o cualquier situación análoga o equivalente que afecte el patrimonio de “el proveedor”.</w:t>
      </w:r>
    </w:p>
    <w:p w14:paraId="41857163" w14:textId="77777777" w:rsidR="00DB5640" w:rsidRDefault="00DB5640" w:rsidP="00DB5640">
      <w:pPr>
        <w:pStyle w:val="Prrafodelista"/>
        <w:ind w:left="426"/>
        <w:rPr>
          <w:rFonts w:ascii="Montserrat" w:hAnsi="Montserrat" w:cs="Arial"/>
          <w:b/>
          <w:szCs w:val="18"/>
        </w:rPr>
      </w:pPr>
    </w:p>
    <w:p w14:paraId="5826C8B0" w14:textId="29D6766D" w:rsidR="00956261" w:rsidRPr="00956261" w:rsidRDefault="00956261" w:rsidP="00956261">
      <w:pPr>
        <w:pStyle w:val="Prrafodelista"/>
        <w:numPr>
          <w:ilvl w:val="0"/>
          <w:numId w:val="3"/>
        </w:numPr>
        <w:ind w:left="426"/>
        <w:rPr>
          <w:rFonts w:ascii="Montserrat" w:hAnsi="Montserrat" w:cs="Arial"/>
          <w:b/>
          <w:szCs w:val="18"/>
        </w:rPr>
      </w:pPr>
      <w:r>
        <w:rPr>
          <w:rFonts w:ascii="Montserrat" w:hAnsi="Montserrat" w:cs="Arial"/>
          <w:b/>
          <w:szCs w:val="18"/>
        </w:rPr>
        <w:t>ESPECIFICACIONES SOLICITADAS</w:t>
      </w:r>
    </w:p>
    <w:p w14:paraId="05EAC6BA" w14:textId="77777777" w:rsidR="00D92A87" w:rsidRPr="00956261" w:rsidRDefault="00D92A87" w:rsidP="00956261">
      <w:pPr>
        <w:pStyle w:val="Prrafodelista"/>
        <w:spacing w:line="240" w:lineRule="auto"/>
        <w:ind w:left="426"/>
        <w:rPr>
          <w:rFonts w:ascii="Montserrat" w:hAnsi="Montserrat" w:cs="Arial"/>
          <w:b/>
          <w:sz w:val="16"/>
          <w:szCs w:val="18"/>
        </w:rPr>
      </w:pPr>
    </w:p>
    <w:p w14:paraId="47BA5991" w14:textId="70E4EAE0" w:rsidR="007A43BF" w:rsidRDefault="00B54EB8" w:rsidP="00B54EB8">
      <w:pPr>
        <w:pStyle w:val="Prrafodelista"/>
        <w:spacing w:after="0" w:line="240" w:lineRule="auto"/>
        <w:ind w:left="142"/>
        <w:rPr>
          <w:rFonts w:ascii="Montserrat" w:hAnsi="Montserrat" w:cs="Arial"/>
          <w:b/>
          <w:szCs w:val="18"/>
        </w:rPr>
      </w:pPr>
      <w:r>
        <w:rPr>
          <w:rFonts w:ascii="Montserrat" w:hAnsi="Montserrat" w:cs="Arial"/>
          <w:b/>
          <w:szCs w:val="18"/>
        </w:rPr>
        <w:t xml:space="preserve">6.1 </w:t>
      </w:r>
      <w:r w:rsidR="007A43BF" w:rsidRPr="00956261">
        <w:rPr>
          <w:rFonts w:ascii="Montserrat" w:hAnsi="Montserrat" w:cs="Arial"/>
          <w:b/>
          <w:szCs w:val="18"/>
        </w:rPr>
        <w:t>CALIDAD</w:t>
      </w:r>
    </w:p>
    <w:p w14:paraId="553197E3" w14:textId="77777777" w:rsidR="00B07E79" w:rsidRDefault="00B07E79" w:rsidP="00B07E79">
      <w:pPr>
        <w:pStyle w:val="Prrafodelista"/>
        <w:spacing w:after="0" w:line="240" w:lineRule="auto"/>
        <w:ind w:left="1776"/>
        <w:jc w:val="both"/>
        <w:rPr>
          <w:rFonts w:ascii="Montserrat" w:hAnsi="Montserrat" w:cs="CIDFont+F2"/>
          <w:b/>
          <w:bCs/>
          <w:sz w:val="20"/>
          <w:szCs w:val="20"/>
          <w:lang w:val="es-ES"/>
        </w:rPr>
      </w:pPr>
    </w:p>
    <w:p w14:paraId="7E9934F2" w14:textId="77777777" w:rsidR="00DB5640" w:rsidRPr="00B25D33" w:rsidRDefault="00DB5640" w:rsidP="00DB5640">
      <w:pPr>
        <w:spacing w:after="0" w:line="240" w:lineRule="auto"/>
        <w:jc w:val="both"/>
        <w:rPr>
          <w:rFonts w:ascii="Montserrat" w:hAnsi="Montserrat" w:cs="Arial"/>
          <w:sz w:val="20"/>
          <w:szCs w:val="20"/>
          <w:lang w:val="es-ES_tradnl"/>
        </w:rPr>
      </w:pPr>
      <w:r w:rsidRPr="00B25D33">
        <w:rPr>
          <w:rFonts w:ascii="Montserrat" w:hAnsi="Montserrat" w:cs="Arial"/>
          <w:sz w:val="20"/>
          <w:szCs w:val="20"/>
          <w:lang w:val="es-ES_tradnl"/>
        </w:rPr>
        <w:t>Los licitantes deberán acompañar a su propuesta técnica los documentos siguientes:</w:t>
      </w:r>
    </w:p>
    <w:p w14:paraId="569127BE" w14:textId="77777777" w:rsidR="00DB5640" w:rsidRPr="00B25D33" w:rsidRDefault="00DB5640" w:rsidP="00DB5640">
      <w:pPr>
        <w:spacing w:after="0" w:line="240" w:lineRule="auto"/>
        <w:jc w:val="both"/>
        <w:rPr>
          <w:rFonts w:ascii="Montserrat" w:hAnsi="Montserrat" w:cs="Arial"/>
          <w:sz w:val="20"/>
          <w:szCs w:val="20"/>
          <w:lang w:val="es-ES_tradnl"/>
        </w:rPr>
      </w:pPr>
    </w:p>
    <w:p w14:paraId="19AE795F" w14:textId="77777777" w:rsidR="00DB5640" w:rsidRPr="00B25D33" w:rsidRDefault="00DB5640" w:rsidP="00DB5640">
      <w:pPr>
        <w:spacing w:after="0" w:line="240" w:lineRule="auto"/>
        <w:jc w:val="both"/>
        <w:rPr>
          <w:rFonts w:ascii="Montserrat" w:hAnsi="Montserrat" w:cs="Arial"/>
          <w:b/>
          <w:bCs/>
          <w:sz w:val="20"/>
          <w:szCs w:val="20"/>
          <w:lang w:val="es-ES_tradnl"/>
        </w:rPr>
      </w:pPr>
      <w:r w:rsidRPr="00B25D33">
        <w:rPr>
          <w:rFonts w:ascii="Montserrat" w:hAnsi="Montserrat" w:cs="Arial"/>
          <w:b/>
          <w:bCs/>
          <w:sz w:val="20"/>
          <w:szCs w:val="20"/>
          <w:lang w:val="es-ES_tradnl"/>
        </w:rPr>
        <w:t>Para bienes Nacionales.</w:t>
      </w:r>
    </w:p>
    <w:p w14:paraId="5572E0B7" w14:textId="77777777" w:rsidR="00DB5640" w:rsidRPr="00B25D33" w:rsidRDefault="00DB5640" w:rsidP="00DB5640">
      <w:pPr>
        <w:spacing w:after="0" w:line="240" w:lineRule="auto"/>
        <w:jc w:val="both"/>
        <w:rPr>
          <w:rFonts w:ascii="Montserrat" w:hAnsi="Montserrat" w:cs="Arial"/>
          <w:sz w:val="20"/>
          <w:szCs w:val="20"/>
          <w:lang w:val="es-ES_tradnl"/>
        </w:rPr>
      </w:pPr>
    </w:p>
    <w:p w14:paraId="3323B6F4" w14:textId="77777777" w:rsidR="00DB5640" w:rsidRPr="00B25D33" w:rsidRDefault="00DB5640" w:rsidP="00DB5640">
      <w:pPr>
        <w:numPr>
          <w:ilvl w:val="0"/>
          <w:numId w:val="36"/>
        </w:numPr>
        <w:tabs>
          <w:tab w:val="left" w:pos="1035"/>
        </w:tabs>
        <w:suppressAutoHyphens/>
        <w:spacing w:after="0" w:line="240" w:lineRule="auto"/>
        <w:jc w:val="both"/>
        <w:rPr>
          <w:rFonts w:ascii="Montserrat" w:hAnsi="Montserrat" w:cs="Arial"/>
          <w:sz w:val="20"/>
          <w:szCs w:val="20"/>
          <w:lang w:val="es-ES_tradnl"/>
        </w:rPr>
      </w:pPr>
      <w:r w:rsidRPr="00B25D33">
        <w:rPr>
          <w:rFonts w:ascii="Montserrat" w:hAnsi="Montserrat" w:cs="Arial"/>
          <w:sz w:val="20"/>
          <w:szCs w:val="20"/>
          <w:lang w:val="es-ES_tradn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C2E8CBF" w14:textId="77777777" w:rsidR="00DB5640" w:rsidRPr="00B25D33" w:rsidRDefault="00DB5640" w:rsidP="00DB5640">
      <w:pPr>
        <w:tabs>
          <w:tab w:val="left" w:pos="1035"/>
        </w:tabs>
        <w:spacing w:after="0" w:line="240" w:lineRule="auto"/>
        <w:jc w:val="both"/>
        <w:rPr>
          <w:rFonts w:ascii="Montserrat" w:hAnsi="Montserrat" w:cs="Arial"/>
          <w:sz w:val="20"/>
          <w:szCs w:val="20"/>
          <w:lang w:val="es-ES_tradnl"/>
        </w:rPr>
      </w:pPr>
    </w:p>
    <w:p w14:paraId="20DA80FC" w14:textId="77777777" w:rsidR="00DB5640" w:rsidRPr="00B25D33" w:rsidRDefault="00DB5640" w:rsidP="00DB5640">
      <w:pPr>
        <w:numPr>
          <w:ilvl w:val="0"/>
          <w:numId w:val="36"/>
        </w:numPr>
        <w:tabs>
          <w:tab w:val="left" w:pos="1035"/>
        </w:tabs>
        <w:suppressAutoHyphens/>
        <w:spacing w:after="0" w:line="240" w:lineRule="auto"/>
        <w:ind w:left="1035" w:hanging="284"/>
        <w:jc w:val="both"/>
        <w:rPr>
          <w:rFonts w:ascii="Montserrat" w:hAnsi="Montserrat" w:cs="Arial"/>
          <w:sz w:val="20"/>
          <w:szCs w:val="20"/>
          <w:lang w:val="es-ES_tradnl"/>
        </w:rPr>
      </w:pPr>
      <w:r w:rsidRPr="00B25D33">
        <w:rPr>
          <w:rFonts w:ascii="Montserrat" w:hAnsi="Montserrat" w:cs="Arial"/>
          <w:sz w:val="20"/>
          <w:szCs w:val="20"/>
          <w:lang w:val="es-ES_tradnl"/>
        </w:rPr>
        <w:t xml:space="preserve">Certificado de Buenas Prácticas de Fabricación, emitido por la Comisión Federal para la Protección contra Riesgos Sanitarios. </w:t>
      </w:r>
    </w:p>
    <w:p w14:paraId="7993184A" w14:textId="77777777" w:rsidR="00DB5640" w:rsidRPr="00B25D33" w:rsidRDefault="00DB5640" w:rsidP="00DB5640">
      <w:pPr>
        <w:spacing w:after="0" w:line="240" w:lineRule="auto"/>
        <w:jc w:val="both"/>
        <w:rPr>
          <w:rFonts w:ascii="Montserrat" w:hAnsi="Montserrat" w:cs="Arial"/>
          <w:sz w:val="20"/>
          <w:szCs w:val="20"/>
          <w:lang w:val="es-ES_tradnl"/>
        </w:rPr>
      </w:pPr>
    </w:p>
    <w:p w14:paraId="1B17B96F" w14:textId="77777777" w:rsidR="00DB5640" w:rsidRPr="00B25D33" w:rsidRDefault="00DB5640" w:rsidP="00DB5640">
      <w:pPr>
        <w:spacing w:after="0" w:line="240" w:lineRule="auto"/>
        <w:jc w:val="both"/>
        <w:rPr>
          <w:rFonts w:ascii="Montserrat" w:hAnsi="Montserrat" w:cs="Arial"/>
          <w:bCs/>
          <w:iCs/>
          <w:sz w:val="20"/>
          <w:szCs w:val="20"/>
          <w:lang w:val="es-ES_tradnl"/>
        </w:rPr>
      </w:pPr>
      <w:r w:rsidRPr="00B25D33">
        <w:rPr>
          <w:rFonts w:ascii="Montserrat" w:hAnsi="Montserrat" w:cs="Arial"/>
          <w:sz w:val="20"/>
          <w:szCs w:val="20"/>
          <w:lang w:val="es-ES_tradnl"/>
        </w:rPr>
        <w:t xml:space="preserve">Durante el procedimiento de licitación o durante la vigencia del (los) contrato (s) que, en su caso se adjudique (n), con motivo de la presente  licitación, </w:t>
      </w:r>
      <w:r w:rsidRPr="00B25D33">
        <w:rPr>
          <w:rFonts w:ascii="Montserrat" w:hAnsi="Montserrat" w:cs="Arial"/>
          <w:bCs/>
          <w:iCs/>
          <w:sz w:val="20"/>
          <w:szCs w:val="20"/>
          <w:lang w:val="es-ES_tradnl"/>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78319630" w14:textId="77777777" w:rsidR="00DB5640" w:rsidRPr="00B25D33" w:rsidRDefault="00DB5640" w:rsidP="00DB5640">
      <w:pPr>
        <w:spacing w:after="0" w:line="240" w:lineRule="auto"/>
        <w:jc w:val="both"/>
        <w:rPr>
          <w:rFonts w:ascii="Montserrat" w:hAnsi="Montserrat" w:cs="Arial"/>
          <w:sz w:val="20"/>
          <w:szCs w:val="20"/>
          <w:lang w:val="es-ES_tradnl"/>
        </w:rPr>
      </w:pPr>
    </w:p>
    <w:p w14:paraId="215B987D"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lang w:val="es-ES_tradnl"/>
        </w:rPr>
        <w:t>NOTA: “En caso de que no existan</w:t>
      </w:r>
      <w:r w:rsidRPr="00B25D33">
        <w:rPr>
          <w:rFonts w:ascii="Montserrat" w:hAnsi="Montserrat" w:cs="Arial"/>
          <w:sz w:val="20"/>
          <w:szCs w:val="20"/>
        </w:rPr>
        <w:t xml:space="preserve"> personas acreditadas por la Entidad Mexicana de Acreditación A.C. (EMA), el Instituto a través del área responsable, evaluará las especificaciones de los bienes conjuntamente con la metodología a emplear.”</w:t>
      </w:r>
    </w:p>
    <w:p w14:paraId="51F5C05C" w14:textId="77777777" w:rsidR="00DB5640" w:rsidRPr="00B25D33" w:rsidRDefault="00DB5640" w:rsidP="00DB5640">
      <w:pPr>
        <w:spacing w:after="0" w:line="240" w:lineRule="auto"/>
        <w:jc w:val="both"/>
        <w:rPr>
          <w:rFonts w:ascii="Montserrat" w:hAnsi="Montserrat" w:cs="Arial"/>
          <w:sz w:val="20"/>
          <w:szCs w:val="20"/>
        </w:rPr>
      </w:pPr>
    </w:p>
    <w:p w14:paraId="5BE1782A" w14:textId="77777777" w:rsidR="00DB5640" w:rsidRPr="00B25D33" w:rsidRDefault="00DB5640" w:rsidP="00DB5640">
      <w:pPr>
        <w:spacing w:after="0" w:line="240" w:lineRule="auto"/>
        <w:jc w:val="both"/>
        <w:rPr>
          <w:rFonts w:ascii="Montserrat" w:hAnsi="Montserrat" w:cs="Arial"/>
          <w:b/>
          <w:sz w:val="20"/>
          <w:szCs w:val="20"/>
        </w:rPr>
      </w:pPr>
      <w:r w:rsidRPr="00B25D33">
        <w:rPr>
          <w:rFonts w:ascii="Montserrat" w:hAnsi="Montserrat" w:cs="Arial"/>
          <w:b/>
          <w:sz w:val="20"/>
          <w:szCs w:val="20"/>
        </w:rPr>
        <w:t>Para bienes Internacionales.</w:t>
      </w:r>
    </w:p>
    <w:p w14:paraId="73CBCEED" w14:textId="77777777" w:rsidR="00DB5640" w:rsidRPr="00B25D33" w:rsidRDefault="00DB5640" w:rsidP="00DB5640">
      <w:pPr>
        <w:spacing w:after="0" w:line="240" w:lineRule="auto"/>
        <w:jc w:val="both"/>
        <w:rPr>
          <w:rFonts w:ascii="Montserrat" w:hAnsi="Montserrat" w:cs="Arial"/>
          <w:sz w:val="20"/>
          <w:szCs w:val="20"/>
        </w:rPr>
      </w:pPr>
    </w:p>
    <w:p w14:paraId="6CCE5AF9" w14:textId="77777777" w:rsidR="00DB5640" w:rsidRPr="00B25D33" w:rsidRDefault="00DB5640" w:rsidP="00DB5640">
      <w:pPr>
        <w:numPr>
          <w:ilvl w:val="0"/>
          <w:numId w:val="37"/>
        </w:numPr>
        <w:tabs>
          <w:tab w:val="left" w:pos="1035"/>
        </w:tabs>
        <w:suppressAutoHyphens/>
        <w:spacing w:after="0" w:line="240" w:lineRule="auto"/>
        <w:jc w:val="both"/>
        <w:rPr>
          <w:rFonts w:ascii="Montserrat" w:hAnsi="Montserrat" w:cs="Arial"/>
          <w:sz w:val="20"/>
          <w:szCs w:val="20"/>
          <w:lang w:val="es-ES_tradnl"/>
        </w:rPr>
      </w:pPr>
      <w:r w:rsidRPr="00B25D33">
        <w:rPr>
          <w:rFonts w:ascii="Montserrat" w:hAnsi="Montserrat" w:cs="Arial"/>
          <w:sz w:val="20"/>
          <w:szCs w:val="20"/>
          <w:lang w:val="es-ES_tradnl"/>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4384EC7B" w14:textId="77777777" w:rsidR="00DB5640" w:rsidRPr="00B25D33" w:rsidRDefault="00DB5640" w:rsidP="00DB5640">
      <w:pPr>
        <w:tabs>
          <w:tab w:val="left" w:pos="1035"/>
        </w:tabs>
        <w:spacing w:after="0" w:line="240" w:lineRule="auto"/>
        <w:jc w:val="both"/>
        <w:rPr>
          <w:rFonts w:ascii="Montserrat" w:hAnsi="Montserrat" w:cs="Arial"/>
          <w:sz w:val="20"/>
          <w:szCs w:val="20"/>
          <w:lang w:val="es-ES_tradnl"/>
        </w:rPr>
      </w:pPr>
    </w:p>
    <w:p w14:paraId="5D71056C" w14:textId="77777777" w:rsidR="00DB5640" w:rsidRPr="00B25D33" w:rsidRDefault="00DB5640" w:rsidP="00DB5640">
      <w:pPr>
        <w:numPr>
          <w:ilvl w:val="0"/>
          <w:numId w:val="37"/>
        </w:numPr>
        <w:tabs>
          <w:tab w:val="left" w:pos="1035"/>
        </w:tabs>
        <w:suppressAutoHyphens/>
        <w:spacing w:after="0" w:line="240" w:lineRule="auto"/>
        <w:jc w:val="both"/>
        <w:rPr>
          <w:rFonts w:ascii="Montserrat" w:hAnsi="Montserrat" w:cs="Arial"/>
          <w:sz w:val="20"/>
          <w:szCs w:val="20"/>
          <w:lang w:val="es-ES_tradnl"/>
        </w:rPr>
      </w:pPr>
      <w:r w:rsidRPr="00B25D33">
        <w:rPr>
          <w:rFonts w:ascii="Montserrat" w:hAnsi="Montserrat" w:cs="Arial"/>
          <w:sz w:val="20"/>
          <w:szCs w:val="20"/>
          <w:lang w:val="es-ES_tradnl"/>
        </w:rPr>
        <w:t>Certificado de FDA o CE o  su equivalente emitido por la autoridad sanitaria del país de origen</w:t>
      </w:r>
    </w:p>
    <w:p w14:paraId="53E9D8CC" w14:textId="77777777" w:rsidR="00DB5640" w:rsidRPr="00B25D33" w:rsidRDefault="00DB5640" w:rsidP="00DB5640">
      <w:pPr>
        <w:pStyle w:val="Prrafodelista"/>
        <w:ind w:left="0"/>
        <w:jc w:val="both"/>
        <w:rPr>
          <w:rFonts w:ascii="Montserrat" w:hAnsi="Montserrat" w:cs="Arial"/>
          <w:sz w:val="20"/>
          <w:szCs w:val="20"/>
        </w:rPr>
      </w:pPr>
    </w:p>
    <w:p w14:paraId="4D2EFEC6"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En el caso de los bienes que se integran por varios elementos y/o accesorios, el licitante deberá entregar la documentación referente a CALIDAD, para cada uno de ellos.</w:t>
      </w:r>
    </w:p>
    <w:p w14:paraId="1EF0C4A7" w14:textId="77777777" w:rsidR="00DB5640" w:rsidRPr="00B25D33" w:rsidRDefault="00DB5640" w:rsidP="00DB5640">
      <w:pPr>
        <w:spacing w:after="0" w:line="240" w:lineRule="auto"/>
        <w:jc w:val="both"/>
        <w:rPr>
          <w:rFonts w:ascii="Montserrat" w:hAnsi="Montserrat" w:cs="Arial"/>
          <w:sz w:val="20"/>
          <w:szCs w:val="20"/>
        </w:rPr>
      </w:pPr>
    </w:p>
    <w:p w14:paraId="15B50287" w14:textId="77777777" w:rsidR="00DB5640" w:rsidRPr="00B25D33" w:rsidRDefault="00DB5640" w:rsidP="00DB5640">
      <w:pPr>
        <w:pStyle w:val="Prrafodelista"/>
        <w:ind w:left="0"/>
        <w:jc w:val="both"/>
        <w:rPr>
          <w:rFonts w:ascii="Montserrat" w:hAnsi="Montserrat" w:cs="Arial"/>
          <w:sz w:val="20"/>
          <w:szCs w:val="20"/>
        </w:rPr>
      </w:pPr>
      <w:r w:rsidRPr="00B25D33">
        <w:rPr>
          <w:rFonts w:ascii="Montserrat" w:hAnsi="Montserrat" w:cs="Arial"/>
          <w:sz w:val="20"/>
          <w:szCs w:val="20"/>
        </w:rPr>
        <w:t>El licitante deberá acompañar a su proposición técnica, en copia simple, la documentación que a continuación se señala:</w:t>
      </w:r>
    </w:p>
    <w:p w14:paraId="5C2EAFEF" w14:textId="77777777" w:rsidR="00DB5640" w:rsidRPr="00B25D33" w:rsidRDefault="00DB5640" w:rsidP="00DB5640">
      <w:pPr>
        <w:pStyle w:val="Prrafodelista"/>
        <w:ind w:left="0"/>
        <w:jc w:val="both"/>
        <w:rPr>
          <w:rFonts w:ascii="Montserrat" w:hAnsi="Montserrat" w:cs="Arial"/>
          <w:sz w:val="20"/>
          <w:szCs w:val="20"/>
        </w:rPr>
      </w:pPr>
    </w:p>
    <w:p w14:paraId="06205B30" w14:textId="77777777" w:rsidR="00DB5640" w:rsidRPr="00B25D33" w:rsidRDefault="00DB5640" w:rsidP="00DB5640">
      <w:pPr>
        <w:pStyle w:val="Prrafodelista"/>
        <w:numPr>
          <w:ilvl w:val="0"/>
          <w:numId w:val="35"/>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Aviso de Funcionamiento.</w:t>
      </w:r>
    </w:p>
    <w:p w14:paraId="2257017A" w14:textId="77777777" w:rsidR="00DB5640" w:rsidRPr="00B25D33" w:rsidRDefault="00DB5640" w:rsidP="00DB5640">
      <w:pPr>
        <w:pStyle w:val="Prrafodelista"/>
        <w:numPr>
          <w:ilvl w:val="0"/>
          <w:numId w:val="35"/>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Autorización del Responsable Sanitario.</w:t>
      </w:r>
    </w:p>
    <w:p w14:paraId="7EE07245" w14:textId="77777777" w:rsidR="00DB5640" w:rsidRPr="00B25D33" w:rsidRDefault="00DB5640" w:rsidP="00DB5640">
      <w:pPr>
        <w:pStyle w:val="Prrafodelista"/>
        <w:numPr>
          <w:ilvl w:val="0"/>
          <w:numId w:val="35"/>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038CAFD0" w14:textId="77777777" w:rsidR="00DB5640" w:rsidRPr="00B25D33" w:rsidRDefault="00DB5640" w:rsidP="00DB5640">
      <w:pPr>
        <w:tabs>
          <w:tab w:val="left" w:pos="10590"/>
          <w:tab w:val="left" w:pos="10620"/>
          <w:tab w:val="left" w:pos="10830"/>
          <w:tab w:val="left" w:pos="12390"/>
        </w:tabs>
        <w:spacing w:after="0" w:line="240" w:lineRule="auto"/>
        <w:ind w:right="12"/>
        <w:jc w:val="both"/>
        <w:rPr>
          <w:rFonts w:ascii="Montserrat" w:hAnsi="Montserrat" w:cs="Arial"/>
          <w:sz w:val="20"/>
          <w:szCs w:val="20"/>
        </w:rPr>
      </w:pPr>
    </w:p>
    <w:p w14:paraId="47418405" w14:textId="77777777" w:rsidR="00DB5640" w:rsidRPr="00B25D33" w:rsidRDefault="00DB5640" w:rsidP="00DB5640">
      <w:pPr>
        <w:tabs>
          <w:tab w:val="left" w:pos="10590"/>
          <w:tab w:val="left" w:pos="10620"/>
          <w:tab w:val="left" w:pos="10830"/>
          <w:tab w:val="left" w:pos="12390"/>
        </w:tabs>
        <w:spacing w:after="0" w:line="240" w:lineRule="auto"/>
        <w:ind w:right="12"/>
        <w:jc w:val="both"/>
        <w:rPr>
          <w:rFonts w:ascii="Montserrat" w:hAnsi="Montserrat" w:cs="Arial"/>
          <w:sz w:val="20"/>
          <w:szCs w:val="20"/>
        </w:rPr>
      </w:pPr>
      <w:r w:rsidRPr="00B25D33">
        <w:rPr>
          <w:rFonts w:ascii="Montserrat" w:hAnsi="Montserrat" w:cs="Arial"/>
          <w:sz w:val="20"/>
          <w:szCs w:val="20"/>
        </w:rPr>
        <w:t>En caso de que el Registro Sanitario no se encuentre dentro del periodo de vigencia de 5 años, conforme al artículo 376 de la Ley General de Salud, deberá presentar:</w:t>
      </w:r>
    </w:p>
    <w:p w14:paraId="37729C44" w14:textId="77777777" w:rsidR="00DB5640" w:rsidRPr="00B25D33" w:rsidRDefault="00DB5640" w:rsidP="00DB5640">
      <w:pPr>
        <w:tabs>
          <w:tab w:val="left" w:pos="6990"/>
          <w:tab w:val="left" w:pos="7020"/>
          <w:tab w:val="left" w:pos="7230"/>
          <w:tab w:val="left" w:pos="8790"/>
        </w:tabs>
        <w:spacing w:after="0" w:line="240" w:lineRule="auto"/>
        <w:ind w:right="12"/>
        <w:jc w:val="both"/>
        <w:rPr>
          <w:rFonts w:ascii="Montserrat" w:hAnsi="Montserrat" w:cs="Arial"/>
          <w:sz w:val="20"/>
          <w:szCs w:val="20"/>
        </w:rPr>
      </w:pPr>
    </w:p>
    <w:p w14:paraId="42E1BE7C" w14:textId="77777777" w:rsidR="00DB5640" w:rsidRPr="00B25D33" w:rsidRDefault="00DB5640" w:rsidP="00DB5640">
      <w:pPr>
        <w:pStyle w:val="Prrafodelista"/>
        <w:numPr>
          <w:ilvl w:val="0"/>
          <w:numId w:val="38"/>
        </w:numPr>
        <w:spacing w:after="0" w:line="240" w:lineRule="auto"/>
        <w:ind w:left="1418"/>
        <w:contextualSpacing w:val="0"/>
        <w:jc w:val="both"/>
        <w:rPr>
          <w:rFonts w:ascii="Montserrat" w:hAnsi="Montserrat" w:cs="Arial"/>
          <w:sz w:val="20"/>
          <w:szCs w:val="20"/>
        </w:rPr>
      </w:pPr>
      <w:r w:rsidRPr="00B25D33">
        <w:rPr>
          <w:rFonts w:ascii="Montserrat" w:hAnsi="Montserrat" w:cs="Arial"/>
          <w:sz w:val="20"/>
          <w:szCs w:val="20"/>
        </w:rPr>
        <w:t>Copia simple del Registro Sanitario sometido a prórroga.</w:t>
      </w:r>
    </w:p>
    <w:p w14:paraId="69557675" w14:textId="77777777" w:rsidR="00DB5640" w:rsidRPr="00B25D33" w:rsidRDefault="00DB5640" w:rsidP="00DB5640">
      <w:pPr>
        <w:pStyle w:val="Prrafodelista"/>
        <w:ind w:left="1418"/>
        <w:jc w:val="both"/>
        <w:rPr>
          <w:rFonts w:ascii="Montserrat" w:hAnsi="Montserrat" w:cs="Arial"/>
          <w:sz w:val="20"/>
          <w:szCs w:val="20"/>
        </w:rPr>
      </w:pPr>
    </w:p>
    <w:p w14:paraId="0EAE576D" w14:textId="77777777" w:rsidR="00DB5640" w:rsidRPr="00B25D33" w:rsidRDefault="00DB5640" w:rsidP="00DB5640">
      <w:pPr>
        <w:pStyle w:val="Prrafodelista"/>
        <w:numPr>
          <w:ilvl w:val="0"/>
          <w:numId w:val="38"/>
        </w:numPr>
        <w:spacing w:after="0" w:line="240" w:lineRule="auto"/>
        <w:ind w:left="1418"/>
        <w:contextualSpacing w:val="0"/>
        <w:jc w:val="both"/>
        <w:rPr>
          <w:rFonts w:ascii="Montserrat" w:hAnsi="Montserrat" w:cs="Arial"/>
          <w:sz w:val="20"/>
          <w:szCs w:val="20"/>
        </w:rPr>
      </w:pPr>
      <w:r w:rsidRPr="00B25D33">
        <w:rPr>
          <w:rFonts w:ascii="Montserrat" w:hAnsi="Montserrat" w:cs="Arial"/>
          <w:sz w:val="20"/>
          <w:szCs w:val="20"/>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515C99CF" w14:textId="77777777" w:rsidR="00DB5640" w:rsidRPr="00B25D33" w:rsidRDefault="00DB5640" w:rsidP="00DB5640">
      <w:pPr>
        <w:pStyle w:val="Prrafodelista"/>
        <w:ind w:left="1418"/>
        <w:jc w:val="both"/>
        <w:rPr>
          <w:rFonts w:ascii="Montserrat" w:hAnsi="Montserrat" w:cs="Arial"/>
          <w:sz w:val="20"/>
          <w:szCs w:val="20"/>
        </w:rPr>
      </w:pPr>
    </w:p>
    <w:p w14:paraId="6885704A" w14:textId="77777777" w:rsidR="00DB5640" w:rsidRPr="00B25D33" w:rsidRDefault="00DB5640" w:rsidP="00DB5640">
      <w:pPr>
        <w:pStyle w:val="Prrafodelista"/>
        <w:numPr>
          <w:ilvl w:val="0"/>
          <w:numId w:val="38"/>
        </w:numPr>
        <w:spacing w:after="0" w:line="240" w:lineRule="auto"/>
        <w:ind w:left="1418"/>
        <w:contextualSpacing w:val="0"/>
        <w:jc w:val="both"/>
        <w:rPr>
          <w:rFonts w:ascii="Montserrat" w:hAnsi="Montserrat" w:cs="Arial"/>
          <w:sz w:val="20"/>
          <w:szCs w:val="20"/>
        </w:rPr>
      </w:pPr>
      <w:r w:rsidRPr="00B25D33">
        <w:rPr>
          <w:rFonts w:ascii="Montserrat" w:hAnsi="Montserrat" w:cs="Arial"/>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231BBC5" w14:textId="77777777" w:rsidR="00DB5640" w:rsidRPr="00B25D33" w:rsidRDefault="00DB5640" w:rsidP="00DB5640">
      <w:pPr>
        <w:tabs>
          <w:tab w:val="left" w:pos="4812"/>
          <w:tab w:val="left" w:pos="4842"/>
          <w:tab w:val="left" w:pos="5052"/>
          <w:tab w:val="left" w:pos="6612"/>
        </w:tabs>
        <w:spacing w:after="0" w:line="240" w:lineRule="auto"/>
        <w:ind w:right="12"/>
        <w:jc w:val="both"/>
        <w:rPr>
          <w:rFonts w:ascii="Montserrat" w:hAnsi="Montserrat" w:cs="Arial"/>
          <w:b/>
          <w:sz w:val="20"/>
          <w:szCs w:val="20"/>
        </w:rPr>
      </w:pPr>
    </w:p>
    <w:p w14:paraId="76AC4500" w14:textId="77777777" w:rsidR="00DB5640" w:rsidRPr="00B25D33" w:rsidRDefault="00DB5640" w:rsidP="00DB5640">
      <w:pPr>
        <w:pStyle w:val="Sangra2detindependiente1"/>
        <w:tabs>
          <w:tab w:val="left" w:pos="360"/>
          <w:tab w:val="left" w:pos="10065"/>
        </w:tabs>
        <w:suppressAutoHyphens w:val="0"/>
        <w:autoSpaceDN w:val="0"/>
        <w:adjustRightInd w:val="0"/>
        <w:ind w:left="0"/>
        <w:rPr>
          <w:rFonts w:ascii="Montserrat" w:hAnsi="Montserrat" w:cs="Arial"/>
          <w:b/>
          <w:sz w:val="20"/>
          <w:szCs w:val="20"/>
        </w:rPr>
      </w:pPr>
      <w:r>
        <w:rPr>
          <w:rFonts w:ascii="Montserrat" w:hAnsi="Montserrat" w:cs="Arial"/>
          <w:b/>
          <w:szCs w:val="18"/>
        </w:rPr>
        <w:t xml:space="preserve">6.2 </w:t>
      </w:r>
      <w:r w:rsidRPr="00B25D33">
        <w:rPr>
          <w:rFonts w:ascii="Montserrat" w:hAnsi="Montserrat" w:cs="Arial"/>
          <w:b/>
          <w:sz w:val="20"/>
          <w:szCs w:val="20"/>
        </w:rPr>
        <w:t>LICENCIAS, AUTORIZACIONES Y PERMISOS</w:t>
      </w:r>
    </w:p>
    <w:p w14:paraId="47185820" w14:textId="77777777" w:rsidR="00DB5640" w:rsidRPr="00B25D33" w:rsidRDefault="00DB5640" w:rsidP="00DB5640">
      <w:pPr>
        <w:pStyle w:val="Prrafodelista"/>
        <w:ind w:left="0"/>
        <w:jc w:val="both"/>
        <w:rPr>
          <w:rFonts w:ascii="Montserrat" w:hAnsi="Montserrat" w:cs="Arial"/>
          <w:b/>
          <w:sz w:val="20"/>
          <w:szCs w:val="20"/>
        </w:rPr>
      </w:pPr>
      <w:r w:rsidRPr="00B25D33">
        <w:rPr>
          <w:rFonts w:ascii="Montserrat" w:hAnsi="Montserrat" w:cs="Arial"/>
          <w:b/>
          <w:sz w:val="20"/>
          <w:szCs w:val="20"/>
        </w:rPr>
        <w:t>I.-El licitante deberá acompañar a su proposición técnica, en copia simple, la documentación que a continuación se señala:</w:t>
      </w:r>
    </w:p>
    <w:p w14:paraId="0BF9A1E3" w14:textId="77777777" w:rsidR="00DB5640" w:rsidRPr="00B25D33" w:rsidRDefault="00DB5640" w:rsidP="00DB5640">
      <w:pPr>
        <w:pStyle w:val="Prrafodelista"/>
        <w:ind w:left="0"/>
        <w:jc w:val="both"/>
        <w:rPr>
          <w:rFonts w:ascii="Montserrat" w:hAnsi="Montserrat" w:cs="Arial"/>
          <w:b/>
          <w:sz w:val="20"/>
          <w:szCs w:val="20"/>
        </w:rPr>
      </w:pPr>
    </w:p>
    <w:p w14:paraId="02C44847" w14:textId="77777777" w:rsidR="00DB5640" w:rsidRPr="00B25D33" w:rsidRDefault="00DB5640" w:rsidP="00DB5640">
      <w:pPr>
        <w:pStyle w:val="Prrafodelista"/>
        <w:numPr>
          <w:ilvl w:val="0"/>
          <w:numId w:val="40"/>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Aviso de Funcionamiento.</w:t>
      </w:r>
    </w:p>
    <w:p w14:paraId="3F1571DB" w14:textId="77777777" w:rsidR="00DB5640" w:rsidRPr="00B25D33" w:rsidRDefault="00DB5640" w:rsidP="00DB5640">
      <w:pPr>
        <w:pStyle w:val="Prrafodelista"/>
        <w:numPr>
          <w:ilvl w:val="0"/>
          <w:numId w:val="40"/>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Autorización del Responsable Sanitario.</w:t>
      </w:r>
    </w:p>
    <w:p w14:paraId="34BDC2E4" w14:textId="77777777" w:rsidR="00DB5640" w:rsidRPr="00B25D33" w:rsidRDefault="00DB5640" w:rsidP="00DB5640">
      <w:pPr>
        <w:pStyle w:val="Prrafodelista"/>
        <w:numPr>
          <w:ilvl w:val="0"/>
          <w:numId w:val="40"/>
        </w:numPr>
        <w:spacing w:after="0" w:line="240" w:lineRule="auto"/>
        <w:contextualSpacing w:val="0"/>
        <w:jc w:val="both"/>
        <w:rPr>
          <w:rFonts w:ascii="Montserrat" w:hAnsi="Montserrat" w:cs="Arial"/>
          <w:sz w:val="20"/>
          <w:szCs w:val="20"/>
        </w:rPr>
      </w:pPr>
      <w:r w:rsidRPr="00B25D33">
        <w:rPr>
          <w:rFonts w:ascii="Montserrat" w:hAnsi="Montserrat" w:cs="Arial"/>
          <w:sz w:val="20"/>
          <w:szCs w:val="20"/>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6EEA779F" w14:textId="77777777" w:rsidR="00DB5640" w:rsidRPr="00B25D33" w:rsidRDefault="00DB5640" w:rsidP="00DB5640">
      <w:pPr>
        <w:tabs>
          <w:tab w:val="left" w:pos="10590"/>
          <w:tab w:val="left" w:pos="10620"/>
          <w:tab w:val="left" w:pos="10830"/>
          <w:tab w:val="left" w:pos="12390"/>
        </w:tabs>
        <w:spacing w:after="0" w:line="240" w:lineRule="auto"/>
        <w:ind w:right="12"/>
        <w:jc w:val="both"/>
        <w:rPr>
          <w:rFonts w:ascii="Montserrat" w:hAnsi="Montserrat" w:cs="Arial"/>
          <w:sz w:val="20"/>
          <w:szCs w:val="20"/>
        </w:rPr>
      </w:pPr>
    </w:p>
    <w:p w14:paraId="33FC03F3" w14:textId="77777777" w:rsidR="00DB5640" w:rsidRPr="00B25D33" w:rsidRDefault="00DB5640" w:rsidP="00DB5640">
      <w:pPr>
        <w:tabs>
          <w:tab w:val="left" w:pos="10590"/>
          <w:tab w:val="left" w:pos="10620"/>
          <w:tab w:val="left" w:pos="10830"/>
          <w:tab w:val="left" w:pos="12390"/>
        </w:tabs>
        <w:spacing w:after="0" w:line="240" w:lineRule="auto"/>
        <w:ind w:right="12"/>
        <w:jc w:val="both"/>
        <w:rPr>
          <w:rFonts w:ascii="Montserrat" w:hAnsi="Montserrat" w:cs="Arial"/>
          <w:sz w:val="20"/>
          <w:szCs w:val="20"/>
        </w:rPr>
      </w:pPr>
      <w:r w:rsidRPr="00B25D33">
        <w:rPr>
          <w:rFonts w:ascii="Montserrat" w:hAnsi="Montserrat" w:cs="Arial"/>
          <w:sz w:val="20"/>
          <w:szCs w:val="20"/>
        </w:rPr>
        <w:t>En caso de que el Registro Sanitario no se encuentre dentro del periodo de vigencia de 5 años, conforme al artículo 376 de la Ley General de Salud, deberá presentar:</w:t>
      </w:r>
    </w:p>
    <w:p w14:paraId="66305E69" w14:textId="77777777" w:rsidR="00DB5640" w:rsidRPr="00B25D33" w:rsidRDefault="00DB5640" w:rsidP="00DB5640">
      <w:pPr>
        <w:tabs>
          <w:tab w:val="left" w:pos="6990"/>
          <w:tab w:val="left" w:pos="7020"/>
          <w:tab w:val="left" w:pos="7230"/>
          <w:tab w:val="left" w:pos="8790"/>
        </w:tabs>
        <w:spacing w:after="0" w:line="240" w:lineRule="auto"/>
        <w:ind w:right="12"/>
        <w:jc w:val="both"/>
        <w:rPr>
          <w:rFonts w:ascii="Montserrat" w:hAnsi="Montserrat" w:cs="Arial"/>
          <w:sz w:val="20"/>
          <w:szCs w:val="20"/>
        </w:rPr>
      </w:pPr>
    </w:p>
    <w:p w14:paraId="68A2D9E1" w14:textId="77777777" w:rsidR="00DB5640" w:rsidRPr="00B25D33" w:rsidRDefault="00DB5640" w:rsidP="00DB5640">
      <w:pPr>
        <w:pStyle w:val="Prrafodelista"/>
        <w:numPr>
          <w:ilvl w:val="0"/>
          <w:numId w:val="39"/>
        </w:numPr>
        <w:spacing w:after="0" w:line="240" w:lineRule="auto"/>
        <w:ind w:left="643"/>
        <w:contextualSpacing w:val="0"/>
        <w:jc w:val="both"/>
        <w:rPr>
          <w:rFonts w:ascii="Montserrat" w:hAnsi="Montserrat" w:cs="Arial"/>
          <w:sz w:val="20"/>
          <w:szCs w:val="20"/>
        </w:rPr>
      </w:pPr>
      <w:r w:rsidRPr="00B25D33">
        <w:rPr>
          <w:rFonts w:ascii="Montserrat" w:hAnsi="Montserrat" w:cs="Arial"/>
          <w:sz w:val="20"/>
          <w:szCs w:val="20"/>
        </w:rPr>
        <w:t>Copia simple del Registro Sanitario sometido a prórroga.</w:t>
      </w:r>
    </w:p>
    <w:p w14:paraId="4A8D709E" w14:textId="77777777" w:rsidR="00DB5640" w:rsidRPr="00B25D33" w:rsidRDefault="00DB5640" w:rsidP="00DB5640">
      <w:pPr>
        <w:pStyle w:val="Prrafodelista"/>
        <w:ind w:left="643"/>
        <w:jc w:val="both"/>
        <w:rPr>
          <w:rFonts w:ascii="Montserrat" w:hAnsi="Montserrat" w:cs="Arial"/>
          <w:sz w:val="20"/>
          <w:szCs w:val="20"/>
        </w:rPr>
      </w:pPr>
    </w:p>
    <w:p w14:paraId="2F263C1C" w14:textId="77777777" w:rsidR="00DB5640" w:rsidRPr="00B25D33" w:rsidRDefault="00DB5640" w:rsidP="00DB5640">
      <w:pPr>
        <w:pStyle w:val="Prrafodelista"/>
        <w:numPr>
          <w:ilvl w:val="0"/>
          <w:numId w:val="39"/>
        </w:numPr>
        <w:spacing w:after="0" w:line="240" w:lineRule="auto"/>
        <w:ind w:left="643"/>
        <w:contextualSpacing w:val="0"/>
        <w:jc w:val="both"/>
        <w:rPr>
          <w:rFonts w:ascii="Montserrat" w:hAnsi="Montserrat" w:cs="Arial"/>
          <w:sz w:val="20"/>
          <w:szCs w:val="20"/>
        </w:rPr>
      </w:pPr>
      <w:r w:rsidRPr="00B25D33">
        <w:rPr>
          <w:rFonts w:ascii="Montserrat" w:hAnsi="Montserrat" w:cs="Arial"/>
          <w:sz w:val="20"/>
          <w:szCs w:val="20"/>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68DCC86C" w14:textId="77777777" w:rsidR="00DB5640" w:rsidRPr="00B25D33" w:rsidRDefault="00DB5640" w:rsidP="00DB5640">
      <w:pPr>
        <w:tabs>
          <w:tab w:val="left" w:pos="10665"/>
          <w:tab w:val="left" w:pos="10695"/>
          <w:tab w:val="left" w:pos="10905"/>
          <w:tab w:val="left" w:pos="12465"/>
        </w:tabs>
        <w:spacing w:after="0" w:line="240" w:lineRule="auto"/>
        <w:ind w:right="12"/>
        <w:jc w:val="both"/>
        <w:rPr>
          <w:rFonts w:ascii="Montserrat" w:hAnsi="Montserrat" w:cs="Arial"/>
          <w:sz w:val="20"/>
          <w:szCs w:val="20"/>
        </w:rPr>
      </w:pPr>
    </w:p>
    <w:p w14:paraId="7901D7A9" w14:textId="77777777" w:rsidR="00DB5640" w:rsidRPr="00B25D33" w:rsidRDefault="00DB5640" w:rsidP="00DB5640">
      <w:pPr>
        <w:pStyle w:val="Prrafodelista"/>
        <w:numPr>
          <w:ilvl w:val="0"/>
          <w:numId w:val="39"/>
        </w:numPr>
        <w:spacing w:after="0" w:line="240" w:lineRule="auto"/>
        <w:ind w:left="643"/>
        <w:contextualSpacing w:val="0"/>
        <w:jc w:val="both"/>
        <w:rPr>
          <w:rFonts w:ascii="Montserrat" w:hAnsi="Montserrat" w:cs="Arial"/>
          <w:sz w:val="20"/>
          <w:szCs w:val="20"/>
        </w:rPr>
      </w:pPr>
      <w:r w:rsidRPr="00B25D33">
        <w:rPr>
          <w:rFonts w:ascii="Montserrat" w:hAnsi="Montserrat" w:cs="Arial"/>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6BB54F8" w14:textId="77777777" w:rsidR="00DB5640" w:rsidRPr="00B25D33" w:rsidRDefault="00DB5640" w:rsidP="00DB5640">
      <w:pPr>
        <w:pStyle w:val="Prrafodelista"/>
        <w:ind w:left="0"/>
        <w:jc w:val="both"/>
        <w:rPr>
          <w:rFonts w:ascii="Montserrat" w:hAnsi="Montserrat" w:cs="Arial"/>
          <w:b/>
          <w:sz w:val="20"/>
          <w:szCs w:val="20"/>
        </w:rPr>
      </w:pPr>
    </w:p>
    <w:p w14:paraId="6BB7A18E"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b/>
          <w:sz w:val="20"/>
          <w:szCs w:val="20"/>
          <w:lang w:eastAsia="es-MX"/>
        </w:rPr>
        <w:t xml:space="preserve">II.- </w:t>
      </w:r>
      <w:r w:rsidRPr="00B25D33">
        <w:rPr>
          <w:rFonts w:ascii="Montserrat" w:hAnsi="Montserrat" w:cs="Arial"/>
          <w:sz w:val="20"/>
          <w:szCs w:val="20"/>
        </w:rPr>
        <w:t xml:space="preserve">Para todas las partidas en las que participe el licitante deberá presentar fichas técnicas, catálogos, manuales, folletos, y fotografías en las que se puedan apreciar claramente las cedulas de descripción tales como medidas o características solicitadas en el </w:t>
      </w:r>
      <w:r w:rsidRPr="00B25D33">
        <w:rPr>
          <w:rFonts w:ascii="Montserrat" w:hAnsi="Montserrat" w:cs="Arial"/>
          <w:b/>
          <w:sz w:val="20"/>
          <w:szCs w:val="20"/>
        </w:rPr>
        <w:t>Requerimiento Anexo Número 1 (Uno)  y Anexo 1 A “CEDULA DESCRIPCION”</w:t>
      </w:r>
      <w:r w:rsidRPr="00B25D33">
        <w:rPr>
          <w:rFonts w:ascii="Montserrat" w:hAnsi="Montserrat" w:cs="Arial"/>
          <w:sz w:val="20"/>
          <w:szCs w:val="20"/>
        </w:rPr>
        <w:t xml:space="preserve"> identificando en forma específica y clara en los documentos que presente cada uno de los bienes que oferta con la partida y clave  que le corresponda.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7EBDC143" w14:textId="77777777" w:rsidR="00DB5640" w:rsidRPr="00B25D33" w:rsidRDefault="00DB5640" w:rsidP="00DB5640">
      <w:pPr>
        <w:spacing w:after="0" w:line="240" w:lineRule="auto"/>
        <w:jc w:val="both"/>
        <w:rPr>
          <w:rFonts w:ascii="Montserrat" w:hAnsi="Montserrat" w:cs="Arial"/>
          <w:sz w:val="20"/>
          <w:szCs w:val="20"/>
        </w:rPr>
      </w:pPr>
    </w:p>
    <w:p w14:paraId="50AC3122"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b/>
          <w:sz w:val="20"/>
          <w:szCs w:val="20"/>
        </w:rPr>
        <w:t>III.-</w:t>
      </w:r>
      <w:r w:rsidRPr="00B25D33">
        <w:rPr>
          <w:rFonts w:ascii="Montserrat" w:hAnsi="Montserrat" w:cs="Arial"/>
          <w:sz w:val="20"/>
          <w:szCs w:val="20"/>
        </w:rPr>
        <w:t xml:space="preserve"> Las fichas técnicas, folletos y/o catálogos del fabricante para corroborar las especificaciones, características y calidad de los bines, </w:t>
      </w:r>
      <w:r w:rsidRPr="00B25D33">
        <w:rPr>
          <w:rFonts w:ascii="Montserrat" w:hAnsi="Montserrat" w:cs="Arial"/>
          <w:b/>
          <w:sz w:val="20"/>
          <w:szCs w:val="20"/>
        </w:rPr>
        <w:t>emitidas por el fabricante</w:t>
      </w:r>
      <w:r w:rsidRPr="00B25D33">
        <w:rPr>
          <w:rFonts w:ascii="Montserrat" w:hAnsi="Montserrat" w:cs="Arial"/>
          <w:sz w:val="20"/>
          <w:szCs w:val="20"/>
        </w:rPr>
        <w:t>, en caso de venir en inglés, deberá de presentar la traducción simple al español, y en caso de venir en un idioma diferente al inglés, la traducción al español, deberá realizarse por un perito traductor autorizado.</w:t>
      </w:r>
      <w:r w:rsidRPr="00B25D33">
        <w:rPr>
          <w:rFonts w:ascii="Montserrat" w:hAnsi="Montserrat" w:cs="Arial"/>
          <w:b/>
          <w:sz w:val="20"/>
          <w:szCs w:val="20"/>
          <w:lang w:val="es-ES_tradnl"/>
        </w:rPr>
        <w:t xml:space="preserve"> (El no presentarlos o presentar únicamente fotografías, imágenes y/o descripciones del licitante, será causal de desechamiento de la partida, por lo que invariablemente deben de presentar folletos, catálogos y/o  ficha técnica emitido por el fabricante).</w:t>
      </w:r>
    </w:p>
    <w:p w14:paraId="78E5C0B0" w14:textId="77777777" w:rsidR="00DB5640" w:rsidRPr="00B25D33" w:rsidRDefault="00DB5640" w:rsidP="00DB5640">
      <w:pPr>
        <w:spacing w:after="0" w:line="240" w:lineRule="auto"/>
        <w:ind w:left="720"/>
        <w:jc w:val="both"/>
        <w:rPr>
          <w:rFonts w:ascii="Montserrat" w:hAnsi="Montserrat" w:cs="Arial"/>
          <w:sz w:val="20"/>
          <w:szCs w:val="20"/>
        </w:rPr>
      </w:pPr>
    </w:p>
    <w:p w14:paraId="211E09E3"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b/>
          <w:sz w:val="20"/>
          <w:szCs w:val="20"/>
          <w:lang w:eastAsia="es-ES"/>
        </w:rPr>
        <w:t>III.-</w:t>
      </w:r>
      <w:r w:rsidRPr="00B25D33">
        <w:rPr>
          <w:rFonts w:ascii="Montserrat" w:hAnsi="Montserrat" w:cs="Arial"/>
          <w:sz w:val="20"/>
          <w:szCs w:val="20"/>
          <w:lang w:eastAsia="es-ES"/>
        </w:rPr>
        <w:t xml:space="preserve"> Para el caso de que las fichas técnicas, folletos y/o catálogos del fabricante </w:t>
      </w:r>
      <w:r w:rsidRPr="00B25D33">
        <w:rPr>
          <w:rFonts w:ascii="Montserrat" w:hAnsi="Montserrat" w:cs="Arial"/>
          <w:sz w:val="20"/>
          <w:szCs w:val="20"/>
        </w:rPr>
        <w:t>vengan en idioma diferente al español, l</w:t>
      </w:r>
      <w:r w:rsidRPr="00B25D33">
        <w:rPr>
          <w:rFonts w:ascii="Montserrat" w:hAnsi="Montserrat" w:cs="Arial"/>
          <w:sz w:val="20"/>
          <w:szCs w:val="20"/>
          <w:lang w:eastAsia="es-ES"/>
        </w:rPr>
        <w:t>a traducción podrá contener únicamente las páginas, secciones y/o párrafos</w:t>
      </w:r>
      <w:r w:rsidRPr="00B25D33">
        <w:rPr>
          <w:rFonts w:ascii="Montserrat" w:hAnsi="Montserrat" w:cs="Arial"/>
          <w:sz w:val="20"/>
          <w:szCs w:val="20"/>
        </w:rPr>
        <w:t xml:space="preserve"> que soporten sus proposiciones, </w:t>
      </w:r>
      <w:r w:rsidRPr="00B25D33">
        <w:rPr>
          <w:rFonts w:ascii="Montserrat" w:hAnsi="Montserrat" w:cs="Arial"/>
          <w:b/>
          <w:sz w:val="20"/>
          <w:szCs w:val="20"/>
        </w:rPr>
        <w:t xml:space="preserve">misma que deberá ser amplia, detallada y que permita verificar la </w:t>
      </w:r>
      <w:r w:rsidRPr="00B25D33">
        <w:rPr>
          <w:rFonts w:ascii="Montserrat" w:eastAsia="Arial Unicode MS" w:hAnsi="Montserrat" w:cs="Arial"/>
          <w:b/>
          <w:sz w:val="20"/>
          <w:szCs w:val="20"/>
          <w:lang w:val="es-ES_tradnl"/>
        </w:rPr>
        <w:t xml:space="preserve">congruencia entre la propuesta técnica del licitante y las características y especificaciones técnicas del bien solicitado por la convocante </w:t>
      </w:r>
      <w:r w:rsidRPr="00B25D33">
        <w:rPr>
          <w:rFonts w:ascii="Montserrat" w:hAnsi="Montserrat" w:cs="Arial"/>
          <w:b/>
          <w:sz w:val="20"/>
          <w:szCs w:val="20"/>
          <w:lang w:eastAsia="es-ES"/>
        </w:rPr>
        <w:t>conforme al inciso y numeral correspondiente de la Proposición Técnica.</w:t>
      </w:r>
    </w:p>
    <w:p w14:paraId="186E1D50" w14:textId="77777777" w:rsidR="00DB5640" w:rsidRPr="00B25D33" w:rsidRDefault="00DB5640" w:rsidP="00DB5640">
      <w:pPr>
        <w:spacing w:after="0" w:line="240" w:lineRule="auto"/>
        <w:jc w:val="both"/>
        <w:rPr>
          <w:rFonts w:ascii="Montserrat" w:hAnsi="Montserrat" w:cs="Arial"/>
          <w:sz w:val="20"/>
          <w:szCs w:val="20"/>
        </w:rPr>
      </w:pPr>
    </w:p>
    <w:p w14:paraId="5367435A" w14:textId="7777777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 xml:space="preserve">En tratándose de bienes de inversión que requieran de instructivos y manuales de uso, se deberán presentar en </w:t>
      </w:r>
      <w:r w:rsidRPr="00B25D33">
        <w:rPr>
          <w:rFonts w:ascii="Montserrat" w:hAnsi="Montserrat" w:cs="Arial"/>
          <w:b/>
          <w:sz w:val="20"/>
          <w:szCs w:val="20"/>
        </w:rPr>
        <w:t>idioma español,</w:t>
      </w:r>
      <w:r w:rsidRPr="00B25D33">
        <w:rPr>
          <w:rFonts w:ascii="Montserrat" w:hAnsi="Montserrat" w:cs="Arial"/>
          <w:sz w:val="20"/>
          <w:szCs w:val="20"/>
        </w:rPr>
        <w:t xml:space="preserve"> conforme a los marbetes autorizados por la Comisión Federal para la Protección contra Riesgos Sanitarios.</w:t>
      </w:r>
    </w:p>
    <w:p w14:paraId="3B8FC3DD" w14:textId="77777777" w:rsidR="00DB5640" w:rsidRPr="00B25D33" w:rsidRDefault="00DB5640" w:rsidP="00DB5640">
      <w:pPr>
        <w:spacing w:after="0" w:line="240" w:lineRule="auto"/>
        <w:jc w:val="both"/>
        <w:rPr>
          <w:rFonts w:ascii="Montserrat" w:hAnsi="Montserrat" w:cs="Arial"/>
          <w:b/>
          <w:i/>
          <w:sz w:val="20"/>
          <w:szCs w:val="20"/>
          <w:u w:val="single"/>
        </w:rPr>
      </w:pPr>
    </w:p>
    <w:p w14:paraId="3F7198F6" w14:textId="1AC6A5A9" w:rsidR="00B54EB8" w:rsidRPr="000D052E" w:rsidRDefault="000D052E" w:rsidP="000D052E">
      <w:pPr>
        <w:pStyle w:val="Prrafodelista"/>
        <w:ind w:left="142"/>
        <w:jc w:val="both"/>
        <w:rPr>
          <w:rFonts w:ascii="Montserrat" w:hAnsi="Montserrat" w:cs="Arial"/>
          <w:b/>
          <w:szCs w:val="18"/>
        </w:rPr>
      </w:pPr>
      <w:r>
        <w:rPr>
          <w:rFonts w:ascii="Montserrat" w:hAnsi="Montserrat" w:cs="Arial"/>
          <w:b/>
          <w:szCs w:val="18"/>
        </w:rPr>
        <w:t>6.</w:t>
      </w:r>
      <w:r w:rsidR="00DB5640">
        <w:rPr>
          <w:rFonts w:ascii="Montserrat" w:hAnsi="Montserrat" w:cs="Arial"/>
          <w:b/>
          <w:szCs w:val="18"/>
        </w:rPr>
        <w:t>3</w:t>
      </w:r>
      <w:r>
        <w:rPr>
          <w:rFonts w:ascii="Montserrat" w:hAnsi="Montserrat" w:cs="Arial"/>
          <w:b/>
          <w:szCs w:val="18"/>
        </w:rPr>
        <w:t xml:space="preserve"> </w:t>
      </w:r>
      <w:r w:rsidRPr="000D052E">
        <w:rPr>
          <w:rFonts w:ascii="Montserrat" w:hAnsi="Montserrat" w:cs="Arial"/>
          <w:b/>
          <w:szCs w:val="18"/>
        </w:rPr>
        <w:t>FOLLETOS, CATÁLOGOS, FOTOGRAFÍAS, MANUALES ENTRE OTROS</w:t>
      </w:r>
    </w:p>
    <w:p w14:paraId="30F035DC" w14:textId="542EF8A7" w:rsidR="00DB5640" w:rsidRPr="00B25D33" w:rsidRDefault="00DB5640" w:rsidP="00DB5640">
      <w:pPr>
        <w:spacing w:after="0" w:line="240" w:lineRule="auto"/>
        <w:jc w:val="both"/>
        <w:rPr>
          <w:rFonts w:ascii="Montserrat" w:hAnsi="Montserrat" w:cs="Arial"/>
          <w:sz w:val="20"/>
          <w:szCs w:val="20"/>
        </w:rPr>
      </w:pPr>
      <w:r w:rsidRPr="00B25D33">
        <w:rPr>
          <w:rFonts w:ascii="Montserrat" w:hAnsi="Montserrat" w:cs="Arial"/>
          <w:sz w:val="20"/>
          <w:szCs w:val="20"/>
        </w:rPr>
        <w:t xml:space="preserve">Los licitantes, para la presentación de sus proposiciones, deberán ajustarse estrictamente a los requisitos y especificaciones previstos en esta Convocatoria, describiendo en forma amplia y detallada los bienes que estén ofertando conforme al </w:t>
      </w:r>
      <w:r w:rsidRPr="00B25D33">
        <w:rPr>
          <w:rFonts w:ascii="Montserrat" w:hAnsi="Montserrat" w:cs="Arial"/>
          <w:b/>
          <w:sz w:val="20"/>
          <w:szCs w:val="20"/>
        </w:rPr>
        <w:t>Anexo Número 1 (Uno) REQUERIMIENTO, “CEDULA DESCRIPCIÓN”, mismo que se ADJUNTA (</w:t>
      </w:r>
      <w:r w:rsidRPr="00B25D33">
        <w:rPr>
          <w:rFonts w:ascii="Montserrat" w:hAnsi="Montserrat" w:cs="Arial"/>
          <w:b/>
          <w:bCs/>
          <w:sz w:val="20"/>
          <w:szCs w:val="20"/>
        </w:rPr>
        <w:t>Archivos electrónicos con extensión PDF identificados con el número PREI y NOMBRE DEL EQUIPO, mismos que se encuentran en avisos de difusión en el mismo apartado donde se encuentra la Convocatoria en el sistema de compras Gubernamentales CompraNet),</w:t>
      </w:r>
      <w:r w:rsidRPr="00B25D33">
        <w:rPr>
          <w:rFonts w:ascii="Montserrat" w:hAnsi="Montserrat" w:cs="Arial"/>
          <w:bCs/>
          <w:sz w:val="20"/>
          <w:szCs w:val="20"/>
        </w:rPr>
        <w:t xml:space="preserve"> y</w:t>
      </w:r>
      <w:r>
        <w:rPr>
          <w:rFonts w:ascii="Montserrat" w:hAnsi="Montserrat" w:cs="Arial"/>
          <w:bCs/>
          <w:sz w:val="20"/>
          <w:szCs w:val="20"/>
        </w:rPr>
        <w:t xml:space="preserve"> anexo </w:t>
      </w:r>
      <w:r w:rsidRPr="00B25D33">
        <w:rPr>
          <w:rFonts w:ascii="Montserrat" w:hAnsi="Montserrat" w:cs="Arial"/>
          <w:bCs/>
          <w:sz w:val="20"/>
          <w:szCs w:val="20"/>
        </w:rPr>
        <w:t xml:space="preserve"> </w:t>
      </w:r>
      <w:r w:rsidRPr="00B25D33">
        <w:rPr>
          <w:rFonts w:ascii="Montserrat" w:hAnsi="Montserrat" w:cs="Arial"/>
          <w:b/>
          <w:sz w:val="20"/>
          <w:szCs w:val="20"/>
        </w:rPr>
        <w:t>“PLAZO, LUGAR Y CONDICIONES DE ENTREGA DE LOS BIENES</w:t>
      </w:r>
      <w:r w:rsidRPr="00B25D33">
        <w:rPr>
          <w:rFonts w:ascii="Montserrat" w:hAnsi="Montserrat" w:cs="Arial"/>
          <w:bCs/>
          <w:sz w:val="20"/>
          <w:szCs w:val="20"/>
        </w:rPr>
        <w:t xml:space="preserve">”; </w:t>
      </w:r>
      <w:r w:rsidRPr="00B25D33">
        <w:rPr>
          <w:rFonts w:ascii="Montserrat" w:hAnsi="Montserrat" w:cs="Arial"/>
          <w:sz w:val="20"/>
          <w:szCs w:val="20"/>
        </w:rPr>
        <w:t>describiendo en forma amplia y detallada los bienes que estén ofertando indicando partida, clave, concepto, marca, modelo, fabricante y país de fabricación.</w:t>
      </w:r>
    </w:p>
    <w:p w14:paraId="7A9F4245" w14:textId="77777777" w:rsidR="000D052E" w:rsidRDefault="000D052E" w:rsidP="000D052E">
      <w:pPr>
        <w:pStyle w:val="Prrafodelista"/>
        <w:spacing w:after="0" w:line="240" w:lineRule="auto"/>
        <w:jc w:val="both"/>
        <w:rPr>
          <w:rFonts w:ascii="Montserrat" w:hAnsi="Montserrat"/>
          <w:bCs/>
          <w:sz w:val="20"/>
        </w:rPr>
      </w:pPr>
    </w:p>
    <w:p w14:paraId="4ABE49A0" w14:textId="77777777" w:rsidR="000D052E" w:rsidRPr="000D052E" w:rsidRDefault="000D052E" w:rsidP="000D052E">
      <w:pPr>
        <w:pStyle w:val="Prrafodelista"/>
        <w:spacing w:after="0" w:line="240" w:lineRule="auto"/>
        <w:jc w:val="both"/>
        <w:rPr>
          <w:rFonts w:ascii="Montserrat" w:hAnsi="Montserrat"/>
          <w:bCs/>
          <w:sz w:val="20"/>
        </w:rPr>
      </w:pPr>
    </w:p>
    <w:p w14:paraId="5C427EFF" w14:textId="66F2A8F0" w:rsidR="00B54EB8" w:rsidRDefault="00B07E79" w:rsidP="00B54EB8">
      <w:pPr>
        <w:pStyle w:val="Prrafodelista"/>
        <w:ind w:left="142"/>
        <w:jc w:val="both"/>
        <w:rPr>
          <w:rFonts w:ascii="Montserrat" w:hAnsi="Montserrat" w:cs="Arial"/>
          <w:b/>
          <w:szCs w:val="18"/>
        </w:rPr>
      </w:pPr>
      <w:r>
        <w:rPr>
          <w:rFonts w:ascii="Montserrat" w:hAnsi="Montserrat" w:cs="Arial"/>
          <w:b/>
          <w:szCs w:val="18"/>
        </w:rPr>
        <w:t>6.</w:t>
      </w:r>
      <w:r w:rsidR="00DB5640">
        <w:rPr>
          <w:rFonts w:ascii="Montserrat" w:hAnsi="Montserrat" w:cs="Arial"/>
          <w:b/>
          <w:szCs w:val="18"/>
        </w:rPr>
        <w:t>4</w:t>
      </w:r>
      <w:r w:rsidR="00B54EB8">
        <w:rPr>
          <w:rFonts w:ascii="Montserrat" w:hAnsi="Montserrat" w:cs="Arial"/>
          <w:b/>
          <w:szCs w:val="18"/>
        </w:rPr>
        <w:t xml:space="preserve"> </w:t>
      </w:r>
      <w:r w:rsidR="00B54EB8" w:rsidRPr="0066051F">
        <w:rPr>
          <w:rFonts w:ascii="Montserrat" w:hAnsi="Montserrat" w:cs="Arial"/>
          <w:b/>
          <w:szCs w:val="18"/>
        </w:rPr>
        <w:t xml:space="preserve">DOCUMENTOS QUE DEBERÁN PRESENTAR QUIENES DESEEN PARTICIPAR, RELATIVO A LA PROPOSICION </w:t>
      </w:r>
      <w:r w:rsidR="005A7D6A">
        <w:rPr>
          <w:rFonts w:ascii="Montserrat" w:hAnsi="Montserrat" w:cs="Arial"/>
          <w:b/>
          <w:szCs w:val="18"/>
        </w:rPr>
        <w:t>LEGAL</w:t>
      </w:r>
      <w:r w:rsidR="00B54EB8" w:rsidRPr="0066051F">
        <w:rPr>
          <w:rFonts w:ascii="Montserrat" w:hAnsi="Montserrat" w:cs="Arial"/>
          <w:b/>
          <w:szCs w:val="18"/>
        </w:rPr>
        <w:t>.</w:t>
      </w:r>
    </w:p>
    <w:p w14:paraId="7E0ED1C0" w14:textId="77777777" w:rsidR="00B54EB8" w:rsidRPr="00106419" w:rsidRDefault="00B54EB8" w:rsidP="00B54EB8">
      <w:pPr>
        <w:pStyle w:val="Prrafodelista"/>
        <w:spacing w:after="0" w:line="240" w:lineRule="auto"/>
        <w:ind w:left="284"/>
        <w:jc w:val="both"/>
        <w:rPr>
          <w:rFonts w:ascii="Montserrat" w:hAnsi="Montserrat" w:cs="Arial"/>
          <w:b/>
          <w:sz w:val="16"/>
          <w:szCs w:val="18"/>
        </w:rPr>
      </w:pPr>
    </w:p>
    <w:p w14:paraId="0CF8CA32" w14:textId="547A4F9A" w:rsidR="00B54EB8" w:rsidRDefault="005A7D6A" w:rsidP="00B54EB8">
      <w:pPr>
        <w:spacing w:after="0" w:line="240" w:lineRule="auto"/>
        <w:jc w:val="both"/>
        <w:rPr>
          <w:rFonts w:ascii="Montserrat" w:eastAsia="Calibri" w:hAnsi="Montserrat"/>
          <w:lang w:eastAsia="es-ES"/>
        </w:rPr>
      </w:pPr>
      <w:r w:rsidRPr="002336A4">
        <w:rPr>
          <w:rFonts w:ascii="Montserrat" w:eastAsia="Calibri" w:hAnsi="Montserrat"/>
          <w:lang w:eastAsia="es-ES"/>
        </w:rPr>
        <w:t xml:space="preserve">Una declaración firmada en forma autógrafa por el propio </w:t>
      </w:r>
      <w:r w:rsidR="001D18F3">
        <w:rPr>
          <w:rFonts w:ascii="Montserrat" w:eastAsia="Calibri" w:hAnsi="Montserrat"/>
          <w:lang w:eastAsia="es-ES"/>
        </w:rPr>
        <w:t>participante</w:t>
      </w:r>
      <w:r w:rsidRPr="002336A4">
        <w:rPr>
          <w:rFonts w:ascii="Montserrat" w:eastAsia="Calibri" w:hAnsi="Montserrat"/>
          <w:lang w:eastAsia="es-ES"/>
        </w:rPr>
        <w:t xml:space="preserve"> o su representante legal, por el que manifieste bajo protesta de decir verdad, no encontrarse en alguno de los supuestos establecidos por los artículos 50 y 60, penúltimo párrafo, de la LAASSP</w:t>
      </w:r>
    </w:p>
    <w:p w14:paraId="651CEC2B" w14:textId="77777777" w:rsidR="005A7D6A" w:rsidRPr="001D18F3" w:rsidRDefault="005A7D6A" w:rsidP="00B54EB8">
      <w:pPr>
        <w:spacing w:after="0" w:line="240" w:lineRule="auto"/>
        <w:jc w:val="both"/>
        <w:rPr>
          <w:rFonts w:ascii="Montserrat" w:eastAsia="Calibri" w:hAnsi="Montserrat"/>
          <w:lang w:eastAsia="es-ES"/>
        </w:rPr>
      </w:pPr>
    </w:p>
    <w:p w14:paraId="56DD080A" w14:textId="24DFA896" w:rsidR="005A7D6A" w:rsidRDefault="005A7D6A" w:rsidP="001D18F3">
      <w:pPr>
        <w:spacing w:after="0" w:line="240" w:lineRule="auto"/>
        <w:jc w:val="both"/>
        <w:rPr>
          <w:rFonts w:ascii="Montserrat" w:eastAsia="Calibri" w:hAnsi="Montserrat"/>
          <w:lang w:eastAsia="es-ES"/>
        </w:rPr>
      </w:pPr>
      <w:r w:rsidRPr="002C170E">
        <w:rPr>
          <w:rFonts w:ascii="Montserrat" w:eastAsia="Calibri" w:hAnsi="Montserrat"/>
          <w:lang w:eastAsia="es-ES"/>
        </w:rPr>
        <w:t xml:space="preserve">Escrito libre, en el que manifieste una o más cuentas de correo electrónico del </w:t>
      </w:r>
      <w:r w:rsidR="001D18F3">
        <w:rPr>
          <w:rFonts w:ascii="Montserrat" w:eastAsia="Calibri" w:hAnsi="Montserrat"/>
          <w:lang w:eastAsia="es-ES"/>
        </w:rPr>
        <w:t>participante</w:t>
      </w:r>
      <w:r w:rsidRPr="002C170E">
        <w:rPr>
          <w:rFonts w:ascii="Montserrat" w:eastAsia="Calibri" w:hAnsi="Montserrat"/>
          <w:lang w:eastAsia="es-ES"/>
        </w:rPr>
        <w:t xml:space="preserve"> en las cuales el IMSS pueda realizar cualquier tipo de notificación/comunicación a los </w:t>
      </w:r>
      <w:r w:rsidR="001D18F3">
        <w:rPr>
          <w:rFonts w:ascii="Montserrat" w:eastAsia="Calibri" w:hAnsi="Montserrat"/>
          <w:lang w:eastAsia="es-ES"/>
        </w:rPr>
        <w:t>participante</w:t>
      </w:r>
      <w:r w:rsidRPr="002C170E">
        <w:rPr>
          <w:rFonts w:ascii="Montserrat" w:eastAsia="Calibri" w:hAnsi="Montserrat"/>
          <w:lang w:eastAsia="es-ES"/>
        </w:rPr>
        <w:t>s relacionados con el procedimiento de contratación y que nos ocupa</w:t>
      </w:r>
      <w:r>
        <w:rPr>
          <w:rFonts w:ascii="Montserrat" w:eastAsia="Calibri" w:hAnsi="Montserrat"/>
          <w:lang w:eastAsia="es-ES"/>
        </w:rPr>
        <w:t>.</w:t>
      </w:r>
    </w:p>
    <w:p w14:paraId="245A896F" w14:textId="77777777" w:rsidR="001D18F3" w:rsidRDefault="001D18F3" w:rsidP="001D18F3">
      <w:pPr>
        <w:spacing w:after="0" w:line="240" w:lineRule="auto"/>
        <w:jc w:val="both"/>
        <w:rPr>
          <w:rFonts w:ascii="Montserrat" w:eastAsia="Calibri" w:hAnsi="Montserrat"/>
          <w:lang w:eastAsia="es-ES"/>
        </w:rPr>
      </w:pPr>
    </w:p>
    <w:p w14:paraId="6A82F630" w14:textId="1ADFB60B" w:rsidR="005A7D6A" w:rsidRPr="002C170E" w:rsidRDefault="005A7D6A" w:rsidP="001D18F3">
      <w:pPr>
        <w:spacing w:after="0" w:line="240" w:lineRule="auto"/>
        <w:jc w:val="both"/>
        <w:rPr>
          <w:rFonts w:ascii="Montserrat" w:eastAsia="Calibri" w:hAnsi="Montserrat"/>
          <w:lang w:eastAsia="es-ES"/>
        </w:rPr>
      </w:pPr>
      <w:r w:rsidRPr="002C170E">
        <w:rPr>
          <w:rFonts w:ascii="Montserrat" w:eastAsia="Calibri" w:hAnsi="Montserrat"/>
          <w:lang w:eastAsia="es-ES"/>
        </w:rPr>
        <w:t xml:space="preserve">Escrito libre, en el que manifieste uno o más domicilios donde el </w:t>
      </w:r>
      <w:r w:rsidR="001D18F3">
        <w:rPr>
          <w:rFonts w:ascii="Montserrat" w:eastAsia="Calibri" w:hAnsi="Montserrat"/>
          <w:lang w:eastAsia="es-ES"/>
        </w:rPr>
        <w:t>participante</w:t>
      </w:r>
      <w:r w:rsidRPr="002C170E">
        <w:rPr>
          <w:rFonts w:ascii="Montserrat" w:eastAsia="Calibri" w:hAnsi="Montserrat"/>
          <w:lang w:eastAsia="es-ES"/>
        </w:rPr>
        <w:t xml:space="preserve"> autorice para oír y recibir notificaciones relacionadas con el procedimiento de contratación que nos ocupa</w:t>
      </w:r>
      <w:r>
        <w:rPr>
          <w:rFonts w:ascii="Montserrat" w:eastAsia="Calibri" w:hAnsi="Montserrat"/>
          <w:lang w:eastAsia="es-ES"/>
        </w:rPr>
        <w:t>.</w:t>
      </w:r>
    </w:p>
    <w:p w14:paraId="2AC15B6C" w14:textId="77777777" w:rsidR="005A7D6A" w:rsidRPr="001D18F3" w:rsidRDefault="005A7D6A" w:rsidP="00B54EB8">
      <w:pPr>
        <w:spacing w:after="0" w:line="240" w:lineRule="auto"/>
        <w:jc w:val="both"/>
        <w:rPr>
          <w:rFonts w:ascii="Montserrat" w:eastAsia="Calibri" w:hAnsi="Montserrat"/>
          <w:lang w:eastAsia="es-ES"/>
        </w:rPr>
      </w:pPr>
    </w:p>
    <w:p w14:paraId="3D2B80A8" w14:textId="1FDF53FD" w:rsidR="005A7D6A" w:rsidRDefault="005A7D6A" w:rsidP="00B54EB8">
      <w:pPr>
        <w:spacing w:after="0" w:line="240" w:lineRule="auto"/>
        <w:jc w:val="both"/>
        <w:rPr>
          <w:rFonts w:ascii="Montserrat" w:eastAsia="Calibri" w:hAnsi="Montserrat"/>
          <w:lang w:eastAsia="es-ES"/>
        </w:rPr>
      </w:pPr>
      <w:r w:rsidRPr="002336A4">
        <w:rPr>
          <w:rFonts w:ascii="Montserrat" w:eastAsia="Calibri" w:hAnsi="Montserrat"/>
          <w:lang w:eastAsia="es-ES"/>
        </w:rPr>
        <w:t xml:space="preserve">Escrito de declaración de integridad, a través del cual el </w:t>
      </w:r>
      <w:r w:rsidR="001D18F3">
        <w:rPr>
          <w:rFonts w:ascii="Montserrat" w:eastAsia="Calibri" w:hAnsi="Montserrat"/>
          <w:lang w:eastAsia="es-ES"/>
        </w:rPr>
        <w:t>participante</w:t>
      </w:r>
      <w:r w:rsidRPr="002336A4">
        <w:rPr>
          <w:rFonts w:ascii="Montserrat" w:eastAsia="Calibri" w:hAnsi="Montserrat"/>
          <w:lang w:eastAsia="es-ES"/>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4197793D" w14:textId="77777777" w:rsidR="005A7D6A" w:rsidRDefault="005A7D6A" w:rsidP="00B54EB8">
      <w:pPr>
        <w:spacing w:after="0" w:line="240" w:lineRule="auto"/>
        <w:jc w:val="both"/>
        <w:rPr>
          <w:rFonts w:ascii="Montserrat" w:eastAsia="Calibri" w:hAnsi="Montserrat"/>
          <w:lang w:eastAsia="es-ES"/>
        </w:rPr>
      </w:pPr>
    </w:p>
    <w:p w14:paraId="31C01A8C" w14:textId="585CA2BB" w:rsidR="005A7D6A" w:rsidRPr="001D18F3" w:rsidRDefault="005A7D6A" w:rsidP="00B54EB8">
      <w:pPr>
        <w:spacing w:after="0" w:line="240" w:lineRule="auto"/>
        <w:jc w:val="both"/>
        <w:rPr>
          <w:rFonts w:ascii="Montserrat" w:eastAsia="Calibri" w:hAnsi="Montserrat"/>
          <w:lang w:eastAsia="es-ES"/>
        </w:rPr>
      </w:pPr>
      <w:r w:rsidRPr="003D4285">
        <w:rPr>
          <w:rFonts w:ascii="Montserrat" w:eastAsia="Calibri" w:hAnsi="Montserrat"/>
          <w:lang w:eastAsia="es-ES"/>
        </w:rPr>
        <w:t xml:space="preserve">Conforme al artículo 35 del Reglamento de la Ley, escrito bajo protesta de decir verdad, a través del cual el </w:t>
      </w:r>
      <w:r w:rsidR="001D18F3">
        <w:rPr>
          <w:rFonts w:ascii="Montserrat" w:eastAsia="Calibri" w:hAnsi="Montserrat"/>
          <w:lang w:eastAsia="es-ES"/>
        </w:rPr>
        <w:t>participante</w:t>
      </w:r>
      <w:r w:rsidRPr="003D4285">
        <w:rPr>
          <w:rFonts w:ascii="Montserrat" w:eastAsia="Calibri" w:hAnsi="Montserrat"/>
          <w:lang w:eastAsia="es-ES"/>
        </w:rPr>
        <w:t xml:space="preserve"> manifieste que es de nacionalidad mexicana</w:t>
      </w:r>
    </w:p>
    <w:p w14:paraId="6B12F2FF" w14:textId="77777777" w:rsidR="005A7D6A" w:rsidRPr="001D18F3" w:rsidRDefault="005A7D6A" w:rsidP="001D18F3">
      <w:pPr>
        <w:spacing w:after="0" w:line="240" w:lineRule="auto"/>
        <w:jc w:val="both"/>
        <w:rPr>
          <w:rFonts w:ascii="Montserrat" w:eastAsia="Calibri" w:hAnsi="Montserrat"/>
          <w:lang w:eastAsia="es-ES"/>
        </w:rPr>
      </w:pPr>
    </w:p>
    <w:p w14:paraId="3CCBC16F" w14:textId="309A42C1"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Escrito por el que el </w:t>
      </w:r>
      <w:r>
        <w:rPr>
          <w:rFonts w:ascii="Montserrat" w:eastAsia="Calibri" w:hAnsi="Montserrat"/>
          <w:lang w:eastAsia="es-ES"/>
        </w:rPr>
        <w:t>participante</w:t>
      </w:r>
      <w:r w:rsidRPr="001D18F3">
        <w:rPr>
          <w:rFonts w:ascii="Montserrat" w:eastAsia="Calibri" w:hAnsi="Montserrat"/>
          <w:lang w:eastAsia="es-ES"/>
        </w:rPr>
        <w:t xml:space="preserv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91FAB03" w14:textId="77777777" w:rsidR="000D052E" w:rsidRDefault="000D052E" w:rsidP="001D18F3">
      <w:pPr>
        <w:spacing w:after="0" w:line="240" w:lineRule="auto"/>
        <w:jc w:val="both"/>
        <w:rPr>
          <w:rFonts w:ascii="Montserrat" w:eastAsia="Calibri" w:hAnsi="Montserrat"/>
          <w:lang w:eastAsia="es-ES"/>
        </w:rPr>
      </w:pPr>
    </w:p>
    <w:p w14:paraId="138B23EE" w14:textId="7218777D"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El </w:t>
      </w:r>
      <w:r>
        <w:rPr>
          <w:rFonts w:ascii="Montserrat" w:eastAsia="Calibri" w:hAnsi="Montserrat"/>
          <w:lang w:eastAsia="es-ES"/>
        </w:rPr>
        <w:t>participante</w:t>
      </w:r>
      <w:r w:rsidRPr="001D18F3">
        <w:rPr>
          <w:rFonts w:ascii="Montserrat" w:eastAsia="Calibri" w:hAnsi="Montserrat"/>
          <w:lang w:eastAsia="es-ES"/>
        </w:rPr>
        <w:t xml:space="preserve"> deberá presentar la Opinión positiva de cumplimiento de obligaciones fiscales emitida por el SAT vigente a al acto de presentación y apertura de proposiciones, en términos del artículo 32-D del Código Fiscal de la Federación</w:t>
      </w:r>
    </w:p>
    <w:p w14:paraId="5A778C66" w14:textId="77777777" w:rsidR="001D18F3" w:rsidRPr="001D18F3" w:rsidRDefault="001D18F3" w:rsidP="001D18F3">
      <w:pPr>
        <w:spacing w:after="0" w:line="240" w:lineRule="auto"/>
        <w:jc w:val="both"/>
        <w:rPr>
          <w:rFonts w:ascii="Montserrat" w:eastAsia="Calibri" w:hAnsi="Montserrat"/>
          <w:lang w:eastAsia="es-ES"/>
        </w:rPr>
      </w:pPr>
    </w:p>
    <w:p w14:paraId="3751FFDE" w14:textId="77777777" w:rsidR="001D18F3" w:rsidRPr="001D18F3" w:rsidRDefault="001D18F3" w:rsidP="001D18F3">
      <w:pPr>
        <w:spacing w:after="0" w:line="240" w:lineRule="auto"/>
        <w:jc w:val="both"/>
        <w:rPr>
          <w:rFonts w:ascii="Montserrat" w:eastAsia="Calibri" w:hAnsi="Montserrat"/>
          <w:lang w:eastAsia="es-ES"/>
        </w:rPr>
      </w:pPr>
    </w:p>
    <w:p w14:paraId="4F4024AC"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6ACBBAEA" w14:textId="77777777" w:rsidR="001D18F3" w:rsidRPr="001D18F3" w:rsidRDefault="001D18F3" w:rsidP="001D18F3">
      <w:pPr>
        <w:spacing w:after="0" w:line="240" w:lineRule="auto"/>
        <w:jc w:val="both"/>
        <w:rPr>
          <w:rFonts w:ascii="Montserrat" w:eastAsia="Calibri" w:hAnsi="Montserrat"/>
          <w:lang w:eastAsia="es-ES"/>
        </w:rPr>
      </w:pPr>
    </w:p>
    <w:p w14:paraId="24CE9A72"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2507CF92" w14:textId="77777777" w:rsidR="001D18F3" w:rsidRPr="001D18F3" w:rsidRDefault="001D18F3" w:rsidP="001D18F3">
      <w:pPr>
        <w:spacing w:after="0" w:line="240" w:lineRule="auto"/>
        <w:jc w:val="both"/>
        <w:rPr>
          <w:rFonts w:ascii="Montserrat" w:eastAsia="Calibri" w:hAnsi="Montserrat"/>
          <w:lang w:eastAsia="es-ES"/>
        </w:rPr>
      </w:pPr>
    </w:p>
    <w:p w14:paraId="37B2EACF" w14:textId="17950CC5"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Escrito mediante el cual el </w:t>
      </w:r>
      <w:r>
        <w:rPr>
          <w:rFonts w:ascii="Montserrat" w:eastAsia="Calibri" w:hAnsi="Montserrat"/>
          <w:lang w:eastAsia="es-ES"/>
        </w:rPr>
        <w:t>participante</w:t>
      </w:r>
      <w:r w:rsidRPr="001D18F3">
        <w:rPr>
          <w:rFonts w:ascii="Montserrat" w:eastAsia="Calibri" w:hAnsi="Montserrat"/>
          <w:lang w:eastAsia="es-ES"/>
        </w:rPr>
        <w:t xml:space="preserve"> autorice a los servidores públicos del Instituto puedan consultar su opinión de cumplimiento antes señaladas.</w:t>
      </w:r>
    </w:p>
    <w:p w14:paraId="209E8932" w14:textId="77777777" w:rsidR="001D18F3" w:rsidRPr="001D18F3" w:rsidRDefault="001D18F3" w:rsidP="001D18F3">
      <w:pPr>
        <w:spacing w:after="0" w:line="240" w:lineRule="auto"/>
        <w:jc w:val="both"/>
        <w:rPr>
          <w:rFonts w:ascii="Montserrat" w:eastAsia="Calibri" w:hAnsi="Montserrat"/>
          <w:lang w:eastAsia="es-ES"/>
        </w:rPr>
      </w:pPr>
    </w:p>
    <w:p w14:paraId="4BBDD0AE"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61887A04" w14:textId="77777777" w:rsidR="001D18F3" w:rsidRPr="001D18F3" w:rsidRDefault="001D18F3" w:rsidP="001D18F3">
      <w:pPr>
        <w:spacing w:after="0" w:line="240" w:lineRule="auto"/>
        <w:jc w:val="both"/>
        <w:rPr>
          <w:rFonts w:ascii="Montserrat" w:eastAsia="Calibri" w:hAnsi="Montserrat"/>
          <w:lang w:eastAsia="es-ES"/>
        </w:rPr>
      </w:pPr>
    </w:p>
    <w:p w14:paraId="5EEC270E" w14:textId="77777777" w:rsidR="001D18F3" w:rsidRPr="001D18F3" w:rsidRDefault="001D18F3" w:rsidP="001D18F3">
      <w:pPr>
        <w:spacing w:after="0" w:line="240" w:lineRule="auto"/>
        <w:jc w:val="both"/>
        <w:rPr>
          <w:rFonts w:ascii="Montserrat" w:eastAsia="Calibri" w:hAnsi="Montserrat"/>
          <w:lang w:eastAsia="es-ES"/>
        </w:rPr>
      </w:pPr>
      <w:r w:rsidRPr="001D18F3">
        <w:rPr>
          <w:rFonts w:ascii="Montserrat" w:eastAsia="Calibri" w:hAnsi="Montserrat"/>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5DB62D9B" w14:textId="4238DC16" w:rsidR="001D18F3" w:rsidRPr="00E03383" w:rsidRDefault="001D18F3" w:rsidP="001D18F3">
      <w:pPr>
        <w:ind w:left="616" w:hanging="238"/>
        <w:jc w:val="both"/>
        <w:rPr>
          <w:rFonts w:ascii="Montserrat" w:hAnsi="Montserrat" w:cs="Arial"/>
          <w:b/>
          <w:bCs/>
        </w:rPr>
      </w:pPr>
      <w:r w:rsidRPr="00E03383">
        <w:rPr>
          <w:rFonts w:ascii="Montserrat" w:hAnsi="Montserrat" w:cs="Arial"/>
          <w:bCs/>
        </w:rPr>
        <w:t xml:space="preserve">II. Acta Constitutiva actualizada en caso que el </w:t>
      </w:r>
      <w:r>
        <w:rPr>
          <w:rFonts w:ascii="Montserrat" w:hAnsi="Montserrat" w:cs="Arial"/>
          <w:bCs/>
        </w:rPr>
        <w:t>participante</w:t>
      </w:r>
      <w:r w:rsidRPr="00E03383">
        <w:rPr>
          <w:rFonts w:ascii="Montserrat" w:hAnsi="Montserrat" w:cs="Arial"/>
          <w:bCs/>
        </w:rPr>
        <w:t xml:space="preserve"> sea persona Moral; y acta de Nacimiento, CURP y Alta ante el SAT, si es Personas Física. </w:t>
      </w:r>
    </w:p>
    <w:p w14:paraId="31008713" w14:textId="77777777" w:rsidR="001D18F3" w:rsidRPr="00E03383" w:rsidRDefault="001D18F3" w:rsidP="001D18F3">
      <w:pPr>
        <w:jc w:val="both"/>
        <w:rPr>
          <w:rFonts w:ascii="Montserrat" w:hAnsi="Montserrat" w:cs="Arial"/>
          <w:bCs/>
          <w:u w:val="single"/>
        </w:rPr>
      </w:pPr>
      <w:r w:rsidRPr="00E03383">
        <w:rPr>
          <w:rFonts w:ascii="Montserrat" w:hAnsi="Montserrat" w:cs="Arial"/>
          <w:bCs/>
          <w:u w:val="single"/>
        </w:rPr>
        <w:t>En el caso de resultar adjudicado y No cuente con Número de Proveedor IMSS, deberá anexar los documentos siguientes:</w:t>
      </w:r>
    </w:p>
    <w:p w14:paraId="58446BE1" w14:textId="02B463F3" w:rsidR="001D18F3" w:rsidRPr="00E03383" w:rsidRDefault="001D18F3" w:rsidP="000D052E">
      <w:pPr>
        <w:ind w:left="360"/>
        <w:jc w:val="both"/>
        <w:rPr>
          <w:rFonts w:ascii="Montserrat" w:hAnsi="Montserrat" w:cs="Arial"/>
          <w:b/>
          <w:bCs/>
          <w:lang w:val="pt-BR"/>
        </w:rPr>
      </w:pPr>
      <w:r w:rsidRPr="00E03383">
        <w:rPr>
          <w:rFonts w:ascii="Montserrat" w:hAnsi="Montserrat" w:cs="Arial"/>
          <w:bCs/>
        </w:rPr>
        <w:t xml:space="preserve">     </w:t>
      </w:r>
      <w:r w:rsidRPr="00E03383">
        <w:rPr>
          <w:rFonts w:ascii="Montserrat" w:hAnsi="Montserrat" w:cs="Arial"/>
          <w:bCs/>
          <w:lang w:val="pt-BR"/>
        </w:rPr>
        <w:t xml:space="preserve">Registro Federal de </w:t>
      </w:r>
      <w:proofErr w:type="spellStart"/>
      <w:r w:rsidRPr="00E03383">
        <w:rPr>
          <w:rFonts w:ascii="Montserrat" w:hAnsi="Montserrat" w:cs="Arial"/>
          <w:bCs/>
          <w:lang w:val="pt-BR"/>
        </w:rPr>
        <w:t>Contribuyentes</w:t>
      </w:r>
      <w:proofErr w:type="spellEnd"/>
      <w:r w:rsidRPr="00E03383">
        <w:rPr>
          <w:rFonts w:ascii="Montserrat" w:hAnsi="Montserrat" w:cs="Arial"/>
          <w:bCs/>
          <w:lang w:val="pt-BR"/>
        </w:rPr>
        <w:t>. (RFC).</w:t>
      </w:r>
    </w:p>
    <w:p w14:paraId="53EB7393"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Comprobante de domicilio.</w:t>
      </w:r>
    </w:p>
    <w:p w14:paraId="0ABDAA45"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Credencial de elector de representante legal.</w:t>
      </w:r>
    </w:p>
    <w:p w14:paraId="2939C0B5"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CURP</w:t>
      </w:r>
    </w:p>
    <w:p w14:paraId="27A2969A" w14:textId="77777777" w:rsidR="001D18F3" w:rsidRPr="00E03383" w:rsidRDefault="001D18F3" w:rsidP="00E015E2">
      <w:pPr>
        <w:numPr>
          <w:ilvl w:val="1"/>
          <w:numId w:val="25"/>
        </w:numPr>
        <w:suppressAutoHyphens/>
        <w:spacing w:after="0" w:line="240" w:lineRule="auto"/>
        <w:jc w:val="both"/>
        <w:rPr>
          <w:rFonts w:ascii="Montserrat" w:hAnsi="Montserrat" w:cs="Arial"/>
          <w:b/>
          <w:bCs/>
        </w:rPr>
      </w:pPr>
      <w:r w:rsidRPr="00E03383">
        <w:rPr>
          <w:rFonts w:ascii="Montserrat" w:hAnsi="Montserrat" w:cs="Arial"/>
          <w:bCs/>
        </w:rPr>
        <w:t>Estados financieros de los últimos dos meses. (balance general y estado de resultados).</w:t>
      </w:r>
    </w:p>
    <w:p w14:paraId="4A88031C" w14:textId="77777777" w:rsidR="001D18F3" w:rsidRDefault="001D18F3" w:rsidP="005A7D6A">
      <w:pPr>
        <w:pStyle w:val="Prrafodelista"/>
        <w:spacing w:after="0" w:line="240" w:lineRule="auto"/>
        <w:ind w:left="426"/>
        <w:jc w:val="both"/>
        <w:rPr>
          <w:rFonts w:ascii="Montserrat" w:hAnsi="Montserrat" w:cs="Arial"/>
          <w:b/>
          <w:szCs w:val="18"/>
        </w:rPr>
      </w:pPr>
    </w:p>
    <w:p w14:paraId="04790AE7" w14:textId="77777777" w:rsidR="00DB5640" w:rsidRPr="00B25D33" w:rsidRDefault="00DB5640" w:rsidP="00DB5640">
      <w:pPr>
        <w:tabs>
          <w:tab w:val="left" w:pos="4585"/>
        </w:tabs>
        <w:spacing w:after="0" w:line="240" w:lineRule="auto"/>
        <w:jc w:val="both"/>
        <w:rPr>
          <w:rFonts w:ascii="Montserrat" w:hAnsi="Montserrat" w:cs="Arial"/>
          <w:b/>
          <w:sz w:val="20"/>
          <w:szCs w:val="20"/>
          <w:lang w:eastAsia="es-MX"/>
        </w:rPr>
      </w:pPr>
      <w:r w:rsidRPr="00B25D33">
        <w:rPr>
          <w:rFonts w:ascii="Montserrat" w:hAnsi="Montserrat" w:cs="Arial"/>
          <w:b/>
          <w:sz w:val="20"/>
          <w:szCs w:val="20"/>
        </w:rPr>
        <w:t>ESPECIFICACIONES Y PRUEBAS</w:t>
      </w:r>
      <w:r w:rsidRPr="00B25D33">
        <w:rPr>
          <w:rFonts w:ascii="Montserrat" w:hAnsi="Montserrat" w:cs="Arial"/>
          <w:b/>
          <w:sz w:val="20"/>
          <w:szCs w:val="20"/>
        </w:rPr>
        <w:tab/>
      </w:r>
    </w:p>
    <w:p w14:paraId="6CA76E2D" w14:textId="77777777" w:rsidR="00DB5640" w:rsidRDefault="00DB5640" w:rsidP="00DB5640">
      <w:pPr>
        <w:spacing w:after="0" w:line="240" w:lineRule="auto"/>
        <w:jc w:val="both"/>
        <w:rPr>
          <w:rFonts w:ascii="Montserrat" w:hAnsi="Montserrat" w:cs="Arial"/>
          <w:sz w:val="20"/>
          <w:szCs w:val="20"/>
        </w:rPr>
      </w:pPr>
    </w:p>
    <w:p w14:paraId="32A401C8" w14:textId="77777777" w:rsidR="00DB5640" w:rsidRPr="00B25D33" w:rsidRDefault="00DB5640" w:rsidP="00DB5640">
      <w:pPr>
        <w:spacing w:after="0" w:line="240" w:lineRule="auto"/>
        <w:jc w:val="both"/>
        <w:rPr>
          <w:rFonts w:ascii="Montserrat" w:hAnsi="Montserrat" w:cs="Arial"/>
          <w:b/>
          <w:sz w:val="20"/>
          <w:szCs w:val="20"/>
          <w:lang w:eastAsia="es-MX"/>
        </w:rPr>
      </w:pPr>
      <w:r w:rsidRPr="00B25D33">
        <w:rPr>
          <w:rFonts w:ascii="Montserrat" w:hAnsi="Montserrat" w:cs="Arial"/>
          <w:sz w:val="20"/>
          <w:szCs w:val="20"/>
        </w:rPr>
        <w:t xml:space="preserve">La descripción amplia y detallada de los bienes solicitados con cantidades por partida se contempla en el requerimiento </w:t>
      </w:r>
      <w:r w:rsidRPr="00B25D33">
        <w:rPr>
          <w:rFonts w:ascii="Montserrat" w:hAnsi="Montserrat" w:cs="Arial"/>
          <w:b/>
          <w:bCs/>
          <w:sz w:val="20"/>
          <w:szCs w:val="20"/>
        </w:rPr>
        <w:t>Anexo Número 1 (uno) y Anexo 1 A “</w:t>
      </w:r>
      <w:r w:rsidRPr="00B25D33">
        <w:rPr>
          <w:rFonts w:ascii="Montserrat" w:hAnsi="Montserrat" w:cs="Arial"/>
          <w:b/>
          <w:sz w:val="20"/>
          <w:szCs w:val="20"/>
        </w:rPr>
        <w:t>CEDULA DESCRIPCION</w:t>
      </w:r>
      <w:r w:rsidRPr="00B25D33">
        <w:rPr>
          <w:rFonts w:ascii="Montserrat" w:hAnsi="Montserrat" w:cs="Arial"/>
          <w:b/>
          <w:bCs/>
          <w:sz w:val="20"/>
          <w:szCs w:val="20"/>
        </w:rPr>
        <w:t>”</w:t>
      </w:r>
      <w:r w:rsidRPr="00B25D33">
        <w:rPr>
          <w:rFonts w:ascii="Montserrat" w:eastAsia="Arial Unicode MS" w:hAnsi="Montserrat" w:cs="Arial"/>
          <w:kern w:val="1"/>
          <w:sz w:val="20"/>
          <w:szCs w:val="20"/>
        </w:rPr>
        <w:t xml:space="preserve"> (cedulas enviadas por la normativa de la División de Equipamiento Médico)</w:t>
      </w:r>
    </w:p>
    <w:p w14:paraId="58E52288" w14:textId="77777777" w:rsidR="00DB5640" w:rsidRPr="00B25D33" w:rsidRDefault="00DB5640" w:rsidP="00DB5640">
      <w:pPr>
        <w:spacing w:after="0" w:line="240" w:lineRule="auto"/>
        <w:jc w:val="both"/>
        <w:rPr>
          <w:rFonts w:ascii="Montserrat" w:hAnsi="Montserrat" w:cs="Arial"/>
          <w:b/>
          <w:sz w:val="20"/>
          <w:szCs w:val="20"/>
          <w:lang w:eastAsia="es-MX"/>
        </w:rPr>
      </w:pPr>
    </w:p>
    <w:p w14:paraId="696AA32E"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La verificación será documental.</w:t>
      </w:r>
    </w:p>
    <w:p w14:paraId="3B030B81"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Se verificará que cotice  la totalidad de los bienes requeridos en cada partida que ofrezca el licitante.</w:t>
      </w:r>
    </w:p>
    <w:p w14:paraId="7EDD2E00"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 xml:space="preserve">Los licitantes deberán ajustarse estrictamente a los requisitos y especificaciones previstos en el </w:t>
      </w:r>
      <w:r w:rsidRPr="00B25D33">
        <w:rPr>
          <w:rFonts w:ascii="Montserrat" w:hAnsi="Montserrat" w:cs="Arial"/>
          <w:b/>
          <w:sz w:val="20"/>
          <w:szCs w:val="20"/>
        </w:rPr>
        <w:t>Anexo Número 1 (uno) y Anexo 1 A  “CEDULA DESCRIPCION”</w:t>
      </w:r>
      <w:r w:rsidRPr="00B25D33">
        <w:rPr>
          <w:rFonts w:ascii="Montserrat" w:hAnsi="Montserrat" w:cs="Arial"/>
          <w:sz w:val="20"/>
          <w:szCs w:val="20"/>
        </w:rPr>
        <w:t>, describiendo en forma amplia y detallada los bienes que estén ofertando indicando partida, clave, concepto, marca, modelo, fabricante y país de fabricación.</w:t>
      </w:r>
    </w:p>
    <w:p w14:paraId="063AA38D"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 xml:space="preserve">El licitante deberá describir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LICITANTE  del </w:t>
      </w:r>
      <w:r w:rsidRPr="00B25D33">
        <w:rPr>
          <w:rFonts w:ascii="Montserrat" w:hAnsi="Montserrat" w:cs="Arial"/>
          <w:b/>
          <w:sz w:val="20"/>
          <w:szCs w:val="20"/>
        </w:rPr>
        <w:t xml:space="preserve">Anexo 1 “A” </w:t>
      </w:r>
      <w:r w:rsidRPr="00B25D33">
        <w:rPr>
          <w:rFonts w:ascii="Montserrat" w:hAnsi="Montserrat" w:cs="Arial"/>
          <w:sz w:val="20"/>
          <w:szCs w:val="20"/>
        </w:rPr>
        <w:t xml:space="preserve"> de esta convocatoria.</w:t>
      </w:r>
    </w:p>
    <w:p w14:paraId="12A0FAEB" w14:textId="77777777" w:rsidR="00DB5640" w:rsidRPr="00B25D33" w:rsidRDefault="00DB5640" w:rsidP="00DB5640">
      <w:pPr>
        <w:spacing w:after="0" w:line="240" w:lineRule="auto"/>
        <w:ind w:left="720"/>
        <w:jc w:val="both"/>
        <w:rPr>
          <w:rFonts w:ascii="Montserrat" w:hAnsi="Montserrat" w:cs="Arial"/>
          <w:sz w:val="20"/>
          <w:szCs w:val="20"/>
        </w:rPr>
      </w:pPr>
      <w:r w:rsidRPr="00B25D33">
        <w:rPr>
          <w:rFonts w:ascii="Montserrat" w:hAnsi="Montserrat" w:cs="Arial"/>
          <w:sz w:val="20"/>
          <w:szCs w:val="20"/>
        </w:rPr>
        <w:t>En tratándose de bienes que para su operación requieran de software, éste deberá ser en idioma español para todos sus componentes.</w:t>
      </w:r>
    </w:p>
    <w:p w14:paraId="44C6C0AB" w14:textId="77777777" w:rsidR="00DB5640" w:rsidRPr="00B25D33" w:rsidRDefault="00DB5640" w:rsidP="00DB5640">
      <w:pPr>
        <w:spacing w:after="0" w:line="240" w:lineRule="auto"/>
        <w:ind w:left="720"/>
        <w:jc w:val="both"/>
        <w:rPr>
          <w:rFonts w:ascii="Montserrat" w:hAnsi="Montserrat" w:cs="Arial"/>
          <w:sz w:val="20"/>
          <w:szCs w:val="20"/>
        </w:rPr>
      </w:pPr>
      <w:r w:rsidRPr="00B25D33">
        <w:rPr>
          <w:rFonts w:ascii="Montserrat" w:hAnsi="Montserrat" w:cs="Arial"/>
          <w:sz w:val="20"/>
          <w:szCs w:val="20"/>
        </w:rPr>
        <w:t>Cabe señalar, que todas las especificaciones incluyendo las dimensiones y el peso deberán señalarse en unidades del Sistema General de Unidades de Medida. (Ley Federal Sobre Metrología y Normalización).</w:t>
      </w:r>
    </w:p>
    <w:p w14:paraId="17DA3BE9"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 xml:space="preserve">Para demostrar que los bienes ofertados cumplen con lo solicitado en el </w:t>
      </w:r>
      <w:r w:rsidRPr="00B25D33">
        <w:rPr>
          <w:rFonts w:ascii="Montserrat" w:hAnsi="Montserrat" w:cs="Arial"/>
          <w:b/>
          <w:sz w:val="20"/>
          <w:szCs w:val="20"/>
        </w:rPr>
        <w:t>Anexo Número 1</w:t>
      </w:r>
      <w:r w:rsidRPr="00B25D33">
        <w:rPr>
          <w:rFonts w:ascii="Montserrat" w:hAnsi="Montserrat" w:cs="Arial"/>
          <w:sz w:val="20"/>
          <w:szCs w:val="20"/>
        </w:rPr>
        <w:t xml:space="preserve">, la evaluación técnica se realizara comparando las características que se especifican en el </w:t>
      </w:r>
      <w:r w:rsidRPr="00B25D33">
        <w:rPr>
          <w:rFonts w:ascii="Montserrat" w:hAnsi="Montserrat" w:cs="Arial"/>
          <w:b/>
          <w:sz w:val="20"/>
          <w:szCs w:val="20"/>
        </w:rPr>
        <w:t xml:space="preserve">Anexo </w:t>
      </w:r>
      <w:r w:rsidRPr="00B25D33">
        <w:rPr>
          <w:rFonts w:ascii="Montserrat" w:hAnsi="Montserrat" w:cs="Arial"/>
          <w:b/>
          <w:sz w:val="20"/>
          <w:szCs w:val="20"/>
        </w:rPr>
        <w:lastRenderedPageBreak/>
        <w:t>Número 1 (uno) y Anexo 1 A  “CEDULA DESCRIPCION”</w:t>
      </w:r>
      <w:r w:rsidRPr="00B25D33">
        <w:rPr>
          <w:rFonts w:ascii="Montserrat" w:hAnsi="Montserrat" w:cs="Arial"/>
          <w:sz w:val="20"/>
          <w:szCs w:val="20"/>
        </w:rPr>
        <w:t xml:space="preserve"> contra los anexos técnicos, folletos y/o catálogos, instructivos y manuales de uso que presenten los licitantes, estos deberán indicar partida, clave, concepto, marca, modelo, presentación, fabricante, país de fabricación y que serán revisadas y en su caso aprobadas por las áreas operativas del Instituto, obteniéndose del área operativa el dictamen técnico correspondiente que servirá de base para aceptar o desechar la propuesta.</w:t>
      </w:r>
    </w:p>
    <w:p w14:paraId="2A3920AE" w14:textId="77777777" w:rsidR="00DB5640" w:rsidRPr="00B25D33" w:rsidRDefault="00DB5640" w:rsidP="00DB5640">
      <w:pPr>
        <w:numPr>
          <w:ilvl w:val="0"/>
          <w:numId w:val="41"/>
        </w:numPr>
        <w:suppressAutoHyphens/>
        <w:spacing w:after="0" w:line="240" w:lineRule="auto"/>
        <w:jc w:val="both"/>
        <w:rPr>
          <w:rFonts w:ascii="Montserrat" w:hAnsi="Montserrat" w:cs="Arial"/>
          <w:sz w:val="20"/>
          <w:szCs w:val="20"/>
        </w:rPr>
      </w:pPr>
      <w:r w:rsidRPr="00B25D33">
        <w:rPr>
          <w:rFonts w:ascii="Montserrat" w:hAnsi="Montserrat" w:cs="Arial"/>
          <w:sz w:val="20"/>
          <w:szCs w:val="20"/>
        </w:rPr>
        <w:t>Se verificará la congruencia de anexos técnicos, folletos y/o catálogos, instructivos y manuales, de cada una de las partidas que presenten los licitantes con lo ofertado en la proposición técnica.</w:t>
      </w:r>
    </w:p>
    <w:p w14:paraId="11DA6EDA" w14:textId="77777777" w:rsidR="00E21F9F" w:rsidRDefault="00E21F9F" w:rsidP="00E21F9F">
      <w:pPr>
        <w:pStyle w:val="Prrafodelista"/>
        <w:spacing w:after="0" w:line="240" w:lineRule="auto"/>
        <w:ind w:left="426"/>
        <w:jc w:val="both"/>
        <w:rPr>
          <w:rFonts w:ascii="Montserrat" w:hAnsi="Montserrat" w:cs="Arial"/>
          <w:b/>
          <w:sz w:val="18"/>
          <w:szCs w:val="18"/>
        </w:rPr>
      </w:pPr>
    </w:p>
    <w:p w14:paraId="2EE155BC" w14:textId="77777777" w:rsidR="00DB5640" w:rsidRPr="00B25D33" w:rsidRDefault="00DB5640" w:rsidP="00DB5640">
      <w:pPr>
        <w:spacing w:line="240" w:lineRule="auto"/>
        <w:ind w:left="284" w:hanging="284"/>
        <w:jc w:val="both"/>
        <w:rPr>
          <w:rFonts w:ascii="Montserrat" w:hAnsi="Montserrat" w:cs="Arial"/>
          <w:b/>
          <w:sz w:val="20"/>
          <w:szCs w:val="20"/>
        </w:rPr>
      </w:pPr>
      <w:r w:rsidRPr="00B25D33">
        <w:rPr>
          <w:rFonts w:ascii="Montserrat" w:hAnsi="Montserrat" w:cs="Arial"/>
          <w:b/>
          <w:sz w:val="20"/>
          <w:szCs w:val="20"/>
        </w:rPr>
        <w:t>EVALUACIÓN DE LAS PROPOSICIONES TÉCNICAS.</w:t>
      </w:r>
    </w:p>
    <w:p w14:paraId="15A2D921" w14:textId="77777777" w:rsidR="00DB5640" w:rsidRPr="00B25D33" w:rsidRDefault="00DB5640" w:rsidP="00DB5640">
      <w:pPr>
        <w:spacing w:line="240" w:lineRule="auto"/>
        <w:jc w:val="both"/>
        <w:rPr>
          <w:rFonts w:ascii="Montserrat" w:hAnsi="Montserrat" w:cs="Arial"/>
          <w:sz w:val="20"/>
          <w:szCs w:val="20"/>
        </w:rPr>
      </w:pPr>
      <w:r w:rsidRPr="00B25D33">
        <w:rPr>
          <w:rFonts w:ascii="Montserrat" w:hAnsi="Montserrat" w:cs="Arial"/>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23707393" w14:textId="77777777" w:rsidR="00DB5640" w:rsidRPr="00B25D33" w:rsidRDefault="00DB5640" w:rsidP="00DB5640">
      <w:pPr>
        <w:spacing w:line="240" w:lineRule="auto"/>
        <w:jc w:val="both"/>
        <w:rPr>
          <w:rFonts w:ascii="Montserrat" w:hAnsi="Montserrat" w:cs="Arial"/>
          <w:sz w:val="20"/>
          <w:szCs w:val="20"/>
        </w:rPr>
      </w:pPr>
      <w:r w:rsidRPr="00B25D33">
        <w:rPr>
          <w:rFonts w:ascii="Montserrat" w:hAnsi="Montserrat" w:cs="Arial"/>
          <w:sz w:val="20"/>
          <w:szCs w:val="20"/>
        </w:rPr>
        <w:t xml:space="preserve">Para efectos de la evaluación, se tomarán en consideración los criterios siguientes: </w:t>
      </w:r>
    </w:p>
    <w:p w14:paraId="2C0E84CD" w14:textId="77777777" w:rsidR="00DB5640" w:rsidRPr="00B25D33" w:rsidRDefault="00DB5640" w:rsidP="00DB5640">
      <w:pPr>
        <w:numPr>
          <w:ilvl w:val="0"/>
          <w:numId w:val="42"/>
        </w:numPr>
        <w:tabs>
          <w:tab w:val="clear" w:pos="1065"/>
          <w:tab w:val="num" w:pos="720"/>
        </w:tabs>
        <w:suppressAutoHyphens/>
        <w:spacing w:after="0" w:line="240" w:lineRule="auto"/>
        <w:ind w:left="720" w:hanging="360"/>
        <w:jc w:val="both"/>
        <w:rPr>
          <w:rFonts w:ascii="Montserrat" w:hAnsi="Montserrat" w:cs="Arial"/>
          <w:sz w:val="20"/>
          <w:szCs w:val="20"/>
        </w:rPr>
      </w:pPr>
      <w:r w:rsidRPr="00B25D33">
        <w:rPr>
          <w:rFonts w:ascii="Montserrat" w:hAnsi="Montserrat" w:cs="Arial"/>
          <w:sz w:val="20"/>
          <w:szCs w:val="20"/>
        </w:rPr>
        <w:t>Se verificará que incluyan la información, los documentos y los requisitos solicitados en las bases.</w:t>
      </w:r>
    </w:p>
    <w:p w14:paraId="4409815E" w14:textId="77777777" w:rsidR="00DB5640" w:rsidRPr="00B25D33" w:rsidRDefault="00DB5640" w:rsidP="00DB5640">
      <w:pPr>
        <w:numPr>
          <w:ilvl w:val="0"/>
          <w:numId w:val="42"/>
        </w:numPr>
        <w:tabs>
          <w:tab w:val="clear" w:pos="1065"/>
          <w:tab w:val="num" w:pos="720"/>
        </w:tabs>
        <w:suppressAutoHyphens/>
        <w:spacing w:after="0" w:line="240" w:lineRule="auto"/>
        <w:ind w:left="720" w:hanging="360"/>
        <w:jc w:val="both"/>
        <w:rPr>
          <w:rFonts w:ascii="Montserrat" w:hAnsi="Montserrat" w:cs="Arial"/>
          <w:sz w:val="20"/>
          <w:szCs w:val="20"/>
        </w:rPr>
      </w:pPr>
      <w:r w:rsidRPr="00B25D33">
        <w:rPr>
          <w:rFonts w:ascii="Montserrat" w:hAnsi="Montserrat" w:cs="Arial"/>
          <w:sz w:val="20"/>
          <w:szCs w:val="20"/>
        </w:rPr>
        <w:t>Se verificará documentalmente que el bien o bienes ofertados, cumplan con las especificaciones técnicas y requisitos solicitados en</w:t>
      </w:r>
      <w:r w:rsidRPr="00B25D33">
        <w:rPr>
          <w:rFonts w:ascii="Montserrat" w:hAnsi="Montserrat" w:cs="Arial"/>
          <w:bCs/>
          <w:sz w:val="20"/>
          <w:szCs w:val="20"/>
        </w:rPr>
        <w:t xml:space="preserve"> estas bases, </w:t>
      </w:r>
      <w:r w:rsidRPr="00B25D33">
        <w:rPr>
          <w:rFonts w:ascii="Montserrat" w:hAnsi="Montserrat" w:cs="Arial"/>
          <w:sz w:val="20"/>
          <w:szCs w:val="20"/>
        </w:rPr>
        <w:t>así como con aquellos que resulten de la junta de aclaraciones.</w:t>
      </w:r>
    </w:p>
    <w:p w14:paraId="3BB4C545"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Arial"/>
          <w:sz w:val="20"/>
          <w:szCs w:val="20"/>
        </w:rPr>
      </w:pPr>
      <w:r w:rsidRPr="00B25D33">
        <w:rPr>
          <w:rFonts w:ascii="Montserrat" w:eastAsia="Arial Unicode MS" w:hAnsi="Montserrat" w:cs="Arial"/>
          <w:sz w:val="20"/>
          <w:szCs w:val="20"/>
          <w:lang w:val="es-ES_tradnl"/>
        </w:rPr>
        <w:t>Se verificará la congruencia entre la propuesta técnica del licitante y las características y especificaciones técnicas del bien solicitado.</w:t>
      </w:r>
    </w:p>
    <w:p w14:paraId="2100C4E8"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Arial"/>
          <w:sz w:val="20"/>
          <w:szCs w:val="20"/>
        </w:rPr>
      </w:pPr>
      <w:r w:rsidRPr="00B25D33">
        <w:rPr>
          <w:rFonts w:ascii="Montserrat" w:eastAsia="Arial Unicode MS" w:hAnsi="Montserrat" w:cs="Arial"/>
          <w:sz w:val="20"/>
          <w:szCs w:val="20"/>
          <w:lang w:val="es-ES_tradnl"/>
        </w:rPr>
        <w:t>Se verificará que la propuesta técnica del licitante corresponda a la ficha técnica, catálogo, manual, folleto y/o fotografías del bien solicitado.</w:t>
      </w:r>
    </w:p>
    <w:p w14:paraId="358EADC8"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Arial"/>
          <w:sz w:val="20"/>
          <w:szCs w:val="20"/>
        </w:rPr>
      </w:pPr>
      <w:r w:rsidRPr="00B25D33">
        <w:rPr>
          <w:rFonts w:ascii="Montserrat" w:hAnsi="Montserrat" w:cs="Arial"/>
          <w:sz w:val="20"/>
          <w:szCs w:val="20"/>
        </w:rPr>
        <w:t>Se verificará que cotice  la totalidad de los bienes requeridos en cada partida que ofrezca el licitante.</w:t>
      </w:r>
    </w:p>
    <w:p w14:paraId="3DAD9FA8"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Arial"/>
          <w:sz w:val="20"/>
          <w:szCs w:val="20"/>
        </w:rPr>
      </w:pPr>
      <w:r w:rsidRPr="00B25D33">
        <w:rPr>
          <w:rFonts w:ascii="Montserrat" w:hAnsi="Montserrat" w:cs="Arial"/>
          <w:sz w:val="20"/>
          <w:szCs w:val="20"/>
        </w:rPr>
        <w:t xml:space="preserve">Se verificará que la oferta del licitante esté apegada estrictamente a los requisitos y especificaciones previstos en el </w:t>
      </w:r>
      <w:r w:rsidRPr="00B25D33">
        <w:rPr>
          <w:rFonts w:ascii="Montserrat" w:hAnsi="Montserrat" w:cs="Arial"/>
          <w:b/>
          <w:sz w:val="20"/>
          <w:szCs w:val="20"/>
        </w:rPr>
        <w:t xml:space="preserve">Anexo Número 1 (uno) y 1 “A” (Uno) “A” CEDULA DESCRIPCIÓN, </w:t>
      </w:r>
      <w:r w:rsidRPr="00B25D33">
        <w:rPr>
          <w:rFonts w:ascii="Montserrat" w:hAnsi="Montserrat" w:cs="Arial"/>
          <w:sz w:val="20"/>
          <w:szCs w:val="20"/>
        </w:rPr>
        <w:t>describiendo en forma amplia y detallada los bienes que estén ofertando</w:t>
      </w:r>
      <w:r w:rsidRPr="00B25D33">
        <w:rPr>
          <w:rFonts w:ascii="Montserrat" w:hAnsi="Montserrat"/>
          <w:sz w:val="20"/>
          <w:szCs w:val="20"/>
        </w:rPr>
        <w:t xml:space="preserve"> </w:t>
      </w:r>
      <w:r w:rsidRPr="00B25D33">
        <w:rPr>
          <w:rFonts w:ascii="Montserrat" w:hAnsi="Montserrat" w:cs="Arial"/>
          <w:sz w:val="20"/>
          <w:szCs w:val="20"/>
        </w:rPr>
        <w:t>indicando partida, clave, concepto, marca, modelo, fabricante y país de fabricación.</w:t>
      </w:r>
    </w:p>
    <w:p w14:paraId="48D2CD3E"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Mangal"/>
          <w:sz w:val="20"/>
          <w:szCs w:val="20"/>
        </w:rPr>
      </w:pPr>
      <w:r w:rsidRPr="00B25D33">
        <w:rPr>
          <w:rFonts w:ascii="Montserrat" w:hAnsi="Montserrat" w:cs="Arial"/>
          <w:sz w:val="20"/>
          <w:szCs w:val="20"/>
        </w:rPr>
        <w:t xml:space="preserve">Se verificará que el licitante haya descrito con precisión toda su oferta, puntualizando fielmente las características que son propias de su artículo (tales como dimensiones, peso, material, etc.), pudiendo incluir especificaciones que superen y comprendan las solicitadas, en la columna que corresponde a la DESCRIPCIÓN TÉCNICA DEL LICITANTE  del </w:t>
      </w:r>
      <w:r w:rsidRPr="00B25D33">
        <w:rPr>
          <w:rFonts w:ascii="Montserrat" w:hAnsi="Montserrat" w:cs="Arial"/>
          <w:b/>
          <w:sz w:val="20"/>
          <w:szCs w:val="20"/>
        </w:rPr>
        <w:t xml:space="preserve">Anexo 1 “A”  CEDULA DESCRIPCIÓN, </w:t>
      </w:r>
      <w:r w:rsidRPr="00B25D33">
        <w:rPr>
          <w:rFonts w:ascii="Montserrat" w:hAnsi="Montserrat" w:cs="Arial"/>
          <w:sz w:val="20"/>
          <w:szCs w:val="20"/>
        </w:rPr>
        <w:t>ADJUNTO A LAS PRESENTES BASES DE LICITACIÓN”.</w:t>
      </w:r>
    </w:p>
    <w:p w14:paraId="5A189BDD" w14:textId="77777777" w:rsidR="00DB5640" w:rsidRPr="00B25D33" w:rsidRDefault="00DB5640" w:rsidP="00DB5640">
      <w:pPr>
        <w:pStyle w:val="Lista21"/>
        <w:numPr>
          <w:ilvl w:val="0"/>
          <w:numId w:val="42"/>
        </w:numPr>
        <w:tabs>
          <w:tab w:val="clear" w:pos="1065"/>
          <w:tab w:val="num" w:pos="720"/>
          <w:tab w:val="left" w:pos="3240"/>
        </w:tabs>
        <w:ind w:left="720" w:hanging="360"/>
        <w:jc w:val="both"/>
        <w:rPr>
          <w:rFonts w:ascii="Montserrat" w:hAnsi="Montserrat" w:cs="Mangal"/>
          <w:sz w:val="20"/>
          <w:szCs w:val="20"/>
        </w:rPr>
      </w:pPr>
      <w:r w:rsidRPr="00B25D33">
        <w:rPr>
          <w:rFonts w:ascii="Montserrat" w:hAnsi="Montserrat" w:cs="Mangal"/>
          <w:sz w:val="20"/>
          <w:szCs w:val="20"/>
        </w:rPr>
        <w:t xml:space="preserve">Se compararán </w:t>
      </w:r>
      <w:r w:rsidRPr="00B25D33">
        <w:rPr>
          <w:rFonts w:ascii="Montserrat" w:hAnsi="Montserrat" w:cs="Arial"/>
          <w:sz w:val="20"/>
          <w:szCs w:val="20"/>
        </w:rPr>
        <w:t xml:space="preserve">las características que se especifican en el </w:t>
      </w:r>
      <w:r w:rsidRPr="00B25D33">
        <w:rPr>
          <w:rFonts w:ascii="Montserrat" w:hAnsi="Montserrat" w:cs="Arial"/>
          <w:b/>
          <w:sz w:val="20"/>
          <w:szCs w:val="20"/>
        </w:rPr>
        <w:t>Anexo Número 1 (uno) y 1 “A” (Uno) “A” CEDULA DESCRIPCIÓN, c</w:t>
      </w:r>
      <w:r w:rsidRPr="00B25D33">
        <w:rPr>
          <w:rFonts w:ascii="Montserrat" w:hAnsi="Montserrat" w:cs="Arial"/>
          <w:sz w:val="20"/>
          <w:szCs w:val="20"/>
        </w:rPr>
        <w:t>ontra los anexos técnicos, folletos y/o catálogos, instructivos y manuales de uso que presenten los licitantes,</w:t>
      </w:r>
      <w:r w:rsidRPr="00B25D33">
        <w:rPr>
          <w:rFonts w:ascii="Montserrat" w:hAnsi="Montserrat"/>
          <w:sz w:val="20"/>
          <w:szCs w:val="20"/>
        </w:rPr>
        <w:t xml:space="preserve"> </w:t>
      </w:r>
      <w:r w:rsidRPr="00B25D33">
        <w:rPr>
          <w:rFonts w:ascii="Montserrat" w:hAnsi="Montserrat" w:cs="Arial"/>
          <w:sz w:val="20"/>
          <w:szCs w:val="20"/>
        </w:rPr>
        <w:t>estos deberán indicar partida, clave, concepto, marca, modelo, presentación, fabricante, país de fabricación, mismas que serán revisadas y en su caso aprobadas por las áreas operativas del Instituto, obteniéndose del área operativa el dictamen técnico correspondiente que servirá de base para aceptar o desechar la propuesta.</w:t>
      </w:r>
    </w:p>
    <w:p w14:paraId="7D204D0A" w14:textId="77777777" w:rsidR="00DB5640" w:rsidRPr="00B25D33" w:rsidRDefault="00DB5640" w:rsidP="00DB5640">
      <w:pPr>
        <w:numPr>
          <w:ilvl w:val="0"/>
          <w:numId w:val="42"/>
        </w:numPr>
        <w:tabs>
          <w:tab w:val="clear" w:pos="1065"/>
          <w:tab w:val="num" w:pos="720"/>
        </w:tabs>
        <w:suppressAutoHyphens/>
        <w:spacing w:after="0" w:line="240" w:lineRule="auto"/>
        <w:ind w:left="720" w:hanging="360"/>
        <w:jc w:val="both"/>
        <w:rPr>
          <w:rFonts w:ascii="Montserrat" w:hAnsi="Montserrat" w:cs="Mangal"/>
          <w:sz w:val="20"/>
          <w:szCs w:val="20"/>
        </w:rPr>
      </w:pPr>
      <w:r w:rsidRPr="00B25D33">
        <w:rPr>
          <w:rFonts w:ascii="Montserrat" w:hAnsi="Montserrat" w:cs="Mangal"/>
          <w:sz w:val="20"/>
          <w:szCs w:val="20"/>
        </w:rPr>
        <w:t>Se verificará que todas las especificaciones incluyendo las dimensiones y el peso sean conforme a las unidades del Sistema General de Unidades de Medida. (Ley Federal Sobre Metrología y Normalización).</w:t>
      </w:r>
    </w:p>
    <w:p w14:paraId="5B387E14" w14:textId="77777777" w:rsidR="00DB5640" w:rsidRPr="00B25D33" w:rsidRDefault="00DB5640" w:rsidP="00DB5640">
      <w:pPr>
        <w:pStyle w:val="Lista21"/>
        <w:tabs>
          <w:tab w:val="left" w:pos="3240"/>
        </w:tabs>
        <w:ind w:left="720"/>
        <w:jc w:val="both"/>
        <w:rPr>
          <w:rFonts w:ascii="Montserrat" w:hAnsi="Montserrat" w:cs="Mangal"/>
          <w:sz w:val="20"/>
          <w:szCs w:val="20"/>
        </w:rPr>
      </w:pPr>
    </w:p>
    <w:p w14:paraId="2149B270" w14:textId="77777777" w:rsidR="00DB5640" w:rsidRPr="00B25D33" w:rsidRDefault="00DB5640" w:rsidP="00DB5640">
      <w:pPr>
        <w:pStyle w:val="Lista21"/>
        <w:tabs>
          <w:tab w:val="left" w:pos="3240"/>
        </w:tabs>
        <w:ind w:left="720"/>
        <w:jc w:val="both"/>
        <w:rPr>
          <w:rFonts w:ascii="Montserrat" w:hAnsi="Montserrat" w:cs="Mangal"/>
          <w:sz w:val="20"/>
          <w:szCs w:val="20"/>
        </w:rPr>
      </w:pPr>
      <w:r w:rsidRPr="00B25D33">
        <w:rPr>
          <w:rFonts w:ascii="Montserrat" w:hAnsi="Montserrat" w:cs="Mangal"/>
          <w:sz w:val="20"/>
          <w:szCs w:val="20"/>
        </w:rPr>
        <w:t>Deberán presentar su propuesta referenciando la partida propuesta y así mismo estos deberán ser nítidos y evidencien con toda claridad los bienes descritos, aquellos folletos o catálogos, fotografías o manuales que no estén identificados por número de partida ni sean claros para apreciar su evaluación serán desechados.</w:t>
      </w:r>
    </w:p>
    <w:p w14:paraId="42ED13A7" w14:textId="4A0CA49B" w:rsidR="001D18F3" w:rsidRPr="00971B92" w:rsidRDefault="001D18F3" w:rsidP="00A6593A">
      <w:pPr>
        <w:pStyle w:val="Prrafodelista"/>
        <w:tabs>
          <w:tab w:val="left" w:pos="0"/>
          <w:tab w:val="left" w:pos="10065"/>
        </w:tabs>
        <w:suppressAutoHyphens/>
        <w:overflowPunct w:val="0"/>
        <w:autoSpaceDE w:val="0"/>
        <w:spacing w:after="0" w:line="240" w:lineRule="auto"/>
        <w:ind w:left="1287"/>
        <w:jc w:val="center"/>
        <w:textAlignment w:val="baseline"/>
        <w:rPr>
          <w:rFonts w:ascii="Montserrat" w:hAnsi="Montserrat" w:cs="Arial"/>
          <w:b/>
          <w:sz w:val="36"/>
          <w:szCs w:val="18"/>
        </w:rPr>
      </w:pPr>
      <w:r w:rsidRPr="00971B92">
        <w:rPr>
          <w:rFonts w:ascii="Montserrat" w:hAnsi="Montserrat" w:cs="Arial"/>
          <w:b/>
          <w:sz w:val="36"/>
          <w:szCs w:val="18"/>
        </w:rPr>
        <w:lastRenderedPageBreak/>
        <w:t>ANEXO NÚMERO 1-A</w:t>
      </w:r>
    </w:p>
    <w:p w14:paraId="1C17B381" w14:textId="77777777" w:rsidR="001D18F3" w:rsidRPr="00971B92" w:rsidRDefault="001D18F3" w:rsidP="001D18F3">
      <w:pPr>
        <w:spacing w:after="0"/>
        <w:jc w:val="center"/>
        <w:rPr>
          <w:rFonts w:ascii="Montserrat" w:hAnsi="Montserrat" w:cs="Arial"/>
          <w:b/>
          <w:sz w:val="24"/>
          <w:szCs w:val="18"/>
        </w:rPr>
      </w:pPr>
      <w:r w:rsidRPr="00971B92">
        <w:rPr>
          <w:rFonts w:ascii="Montserrat" w:hAnsi="Montserrat" w:cs="Arial"/>
          <w:b/>
          <w:sz w:val="24"/>
          <w:szCs w:val="18"/>
        </w:rPr>
        <w:t>(ACREDITACIÓN DEL PARTICIPANTE)</w:t>
      </w:r>
    </w:p>
    <w:p w14:paraId="544E1A6D" w14:textId="77777777" w:rsidR="001D18F3" w:rsidRPr="00971B92"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(Nombre)                ,</w:t>
      </w:r>
      <w:r w:rsidRPr="00971B92">
        <w:rPr>
          <w:rFonts w:ascii="Montserrat" w:hAnsi="Montserra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971B92">
        <w:rPr>
          <w:rFonts w:ascii="Montserrat" w:hAnsi="Montserrat" w:cs="Arial"/>
          <w:sz w:val="16"/>
          <w:szCs w:val="18"/>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971B92" w14:paraId="1138C61A" w14:textId="77777777"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Registro Federal de Contribuyentes:                No Proveedor IMSS:      Núm. de Reg. patronal:</w:t>
            </w:r>
          </w:p>
          <w:p w14:paraId="0E100B01"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Domicilio.- Los datos aquí registrados corresponderán al del domicilio fiscal del proveedor o prestador de servicios)</w:t>
            </w:r>
          </w:p>
          <w:p w14:paraId="1882DE50" w14:textId="77777777" w:rsidR="001D18F3" w:rsidRPr="00971B92" w:rsidRDefault="001D18F3" w:rsidP="00893C56">
            <w:pPr>
              <w:spacing w:after="0"/>
              <w:rPr>
                <w:rStyle w:val="Textoennegrita"/>
                <w:rFonts w:ascii="Montserrat" w:hAnsi="Montserrat"/>
                <w:sz w:val="18"/>
                <w:szCs w:val="18"/>
              </w:rPr>
            </w:pPr>
            <w:r w:rsidRPr="00971B92">
              <w:rPr>
                <w:rStyle w:val="Textoennegrita"/>
                <w:rFonts w:ascii="Montserrat" w:hAnsi="Montserrat"/>
                <w:sz w:val="18"/>
                <w:szCs w:val="18"/>
              </w:rPr>
              <w:t>Calle y número:</w:t>
            </w:r>
          </w:p>
          <w:p w14:paraId="6F97585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Colonia:                                                    Delegación o Municipio:</w:t>
            </w:r>
          </w:p>
          <w:p w14:paraId="1C24BAB4"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Código Postal:                                          Entidad federativa:</w:t>
            </w:r>
          </w:p>
          <w:p w14:paraId="481B4EC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Teléfonos:                                                Fax:</w:t>
            </w:r>
          </w:p>
          <w:p w14:paraId="5AA900E7"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Correo electrónico:</w:t>
            </w:r>
          </w:p>
          <w:p w14:paraId="2094800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 xml:space="preserve">No. de la escritura pública en la que consta su acta constitutiva:                Fecha             Duración              </w:t>
            </w:r>
          </w:p>
          <w:p w14:paraId="7BFF50EB"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Nombre, número y lugar del Notario Público ante el cual se protocolizó la misma:</w:t>
            </w:r>
          </w:p>
          <w:p w14:paraId="0CD04E2C"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Relación de socios o asociados.-</w:t>
            </w:r>
          </w:p>
          <w:p w14:paraId="2E5398C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Apellido Paterno:                                    Apellido Materno:                           Nombre(s):</w:t>
            </w:r>
          </w:p>
          <w:p w14:paraId="58188C8A"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Descripción del objeto social:</w:t>
            </w:r>
          </w:p>
          <w:p w14:paraId="40D47535" w14:textId="77777777" w:rsidR="001D18F3" w:rsidRPr="00971B92" w:rsidRDefault="001D18F3" w:rsidP="00893C56">
            <w:pPr>
              <w:pStyle w:val="Encabezado"/>
              <w:tabs>
                <w:tab w:val="left" w:pos="4536"/>
              </w:tabs>
              <w:rPr>
                <w:rStyle w:val="Textoennegrita"/>
                <w:rFonts w:ascii="Montserrat" w:hAnsi="Montserrat"/>
                <w:sz w:val="18"/>
                <w:szCs w:val="18"/>
              </w:rPr>
            </w:pPr>
          </w:p>
          <w:p w14:paraId="31A13B63"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Reformas al acta constitutiva:</w:t>
            </w:r>
          </w:p>
          <w:p w14:paraId="1170033C" w14:textId="77777777" w:rsidR="001D18F3" w:rsidRPr="00971B92" w:rsidRDefault="001D18F3" w:rsidP="00893C56">
            <w:pPr>
              <w:spacing w:after="0"/>
              <w:rPr>
                <w:rFonts w:ascii="Montserrat" w:hAnsi="Montserrat" w:cs="Arial"/>
                <w:sz w:val="18"/>
                <w:szCs w:val="18"/>
              </w:rPr>
            </w:pPr>
            <w:r w:rsidRPr="00971B92">
              <w:rPr>
                <w:rStyle w:val="Textoennegrita"/>
                <w:rFonts w:ascii="Montserrat" w:hAnsi="Montserrat"/>
                <w:sz w:val="18"/>
                <w:szCs w:val="18"/>
              </w:rPr>
              <w:t>Fecha y datos de inscripción en el Registro Público correspondiente:</w:t>
            </w:r>
          </w:p>
        </w:tc>
      </w:tr>
      <w:tr w:rsidR="001D18F3" w:rsidRPr="00971B92" w14:paraId="2511BAB4" w14:textId="77777777"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971B92" w:rsidRDefault="001D18F3" w:rsidP="00893C56">
            <w:pPr>
              <w:snapToGrid w:val="0"/>
              <w:spacing w:after="0"/>
              <w:rPr>
                <w:rFonts w:ascii="Montserrat" w:hAnsi="Montserrat" w:cs="Arial"/>
                <w:sz w:val="18"/>
                <w:szCs w:val="18"/>
              </w:rPr>
            </w:pPr>
            <w:r w:rsidRPr="00971B92">
              <w:rPr>
                <w:rFonts w:ascii="Montserrat" w:hAnsi="Montserrat" w:cs="Arial"/>
                <w:sz w:val="18"/>
                <w:szCs w:val="18"/>
              </w:rPr>
              <w:t>Nombre del apoderado o representante:</w:t>
            </w:r>
          </w:p>
          <w:p w14:paraId="13857B02"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Datos del documento mediante el cual acredita su personalidad y facultades.-</w:t>
            </w:r>
          </w:p>
          <w:p w14:paraId="02CCBF17"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Escritura pública número:                                           Fecha:</w:t>
            </w:r>
          </w:p>
          <w:p w14:paraId="03CB9426" w14:textId="77777777" w:rsidR="001D18F3" w:rsidRPr="00971B92" w:rsidRDefault="001D18F3" w:rsidP="00893C56">
            <w:pPr>
              <w:pStyle w:val="Piedepgina"/>
              <w:rPr>
                <w:rFonts w:ascii="Montserrat" w:hAnsi="Montserrat" w:cs="Arial"/>
                <w:sz w:val="18"/>
                <w:szCs w:val="18"/>
              </w:rPr>
            </w:pPr>
          </w:p>
          <w:p w14:paraId="33FF3187"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Nombre, número y lugar del Notario Público ante el cual se protocolizó la misma:</w:t>
            </w:r>
          </w:p>
          <w:p w14:paraId="601BC998"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Fecha y datos de inscripción en el Registro Público correspondiente:</w:t>
            </w:r>
          </w:p>
        </w:tc>
      </w:tr>
    </w:tbl>
    <w:p w14:paraId="34344B88" w14:textId="77777777" w:rsidR="001D18F3" w:rsidRPr="00971B92" w:rsidRDefault="001D18F3" w:rsidP="001D18F3">
      <w:pPr>
        <w:spacing w:after="0"/>
        <w:jc w:val="both"/>
        <w:rPr>
          <w:rFonts w:ascii="Montserrat" w:hAnsi="Montserrat" w:cs="Arial"/>
          <w:sz w:val="16"/>
          <w:szCs w:val="18"/>
        </w:rPr>
      </w:pPr>
    </w:p>
    <w:p w14:paraId="55426677" w14:textId="77777777" w:rsidR="001D18F3" w:rsidRPr="00971B92" w:rsidRDefault="001D18F3" w:rsidP="001D18F3">
      <w:pPr>
        <w:spacing w:after="0"/>
        <w:jc w:val="both"/>
        <w:rPr>
          <w:rStyle w:val="Textoennegrita"/>
          <w:rFonts w:ascii="Montserrat" w:hAnsi="Montserrat" w:cs="Arial"/>
          <w:b w:val="0"/>
          <w:bCs w:val="0"/>
          <w:sz w:val="20"/>
          <w:szCs w:val="18"/>
        </w:rPr>
      </w:pPr>
      <w:r w:rsidRPr="00971B92">
        <w:rPr>
          <w:rFonts w:ascii="Montserrat" w:hAnsi="Montserra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(Lugar y fecha)</w:t>
      </w:r>
    </w:p>
    <w:p w14:paraId="12AAD835" w14:textId="77777777" w:rsidR="001D18F3" w:rsidRPr="00971B92" w:rsidRDefault="001D18F3" w:rsidP="001D18F3">
      <w:pPr>
        <w:pStyle w:val="Ttulo"/>
        <w:rPr>
          <w:rStyle w:val="Textoennegrita"/>
          <w:rFonts w:ascii="Montserrat" w:hAnsi="Montserrat"/>
          <w:sz w:val="20"/>
          <w:szCs w:val="18"/>
        </w:rPr>
      </w:pPr>
    </w:p>
    <w:p w14:paraId="3F352160"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Protesto lo necesario</w:t>
      </w:r>
    </w:p>
    <w:p w14:paraId="744E3B96"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(Nombre y firma)</w:t>
      </w:r>
    </w:p>
    <w:p w14:paraId="7850CFEB" w14:textId="77777777" w:rsidR="001D18F3" w:rsidRPr="00971B92" w:rsidRDefault="001D18F3" w:rsidP="001D18F3">
      <w:pPr>
        <w:spacing w:after="0"/>
        <w:rPr>
          <w:rFonts w:ascii="Montserrat" w:hAnsi="Montserrat"/>
          <w:sz w:val="24"/>
          <w:lang w:val="es-ES" w:eastAsia="ar-SA"/>
        </w:rPr>
      </w:pPr>
    </w:p>
    <w:p w14:paraId="4F454FE6" w14:textId="77777777" w:rsidR="001D18F3" w:rsidRPr="00971B92" w:rsidRDefault="001D18F3" w:rsidP="001D18F3">
      <w:pPr>
        <w:spacing w:after="0"/>
        <w:rPr>
          <w:rFonts w:ascii="Montserrat" w:hAnsi="Montserrat"/>
          <w:sz w:val="24"/>
          <w:lang w:val="es-ES" w:eastAsia="ar-SA"/>
        </w:rPr>
      </w:pPr>
    </w:p>
    <w:p w14:paraId="4F10290B" w14:textId="77777777" w:rsidR="001D18F3" w:rsidRDefault="001D18F3">
      <w:pPr>
        <w:rPr>
          <w:rFonts w:ascii="Montserrat" w:hAnsi="Montserrat" w:cs="Arial"/>
          <w:b/>
          <w:sz w:val="24"/>
          <w:szCs w:val="16"/>
        </w:rPr>
      </w:pPr>
    </w:p>
    <w:p w14:paraId="31170931" w14:textId="77777777" w:rsidR="001D18F3" w:rsidRDefault="001D18F3">
      <w:pPr>
        <w:rPr>
          <w:rFonts w:ascii="Montserrat" w:hAnsi="Montserrat" w:cs="Arial"/>
          <w:b/>
          <w:sz w:val="24"/>
          <w:szCs w:val="16"/>
        </w:rPr>
      </w:pPr>
    </w:p>
    <w:p w14:paraId="5BC86016" w14:textId="77777777" w:rsidR="001D18F3" w:rsidRDefault="001D18F3">
      <w:pPr>
        <w:rPr>
          <w:rFonts w:ascii="Montserrat" w:hAnsi="Montserrat" w:cs="Arial"/>
          <w:b/>
          <w:sz w:val="24"/>
          <w:szCs w:val="16"/>
        </w:rPr>
      </w:pPr>
    </w:p>
    <w:p w14:paraId="311B0A2E" w14:textId="77777777" w:rsidR="001D18F3" w:rsidRDefault="001D18F3">
      <w:pPr>
        <w:rPr>
          <w:rFonts w:ascii="Montserrat" w:hAnsi="Montserrat" w:cs="Arial"/>
          <w:b/>
          <w:sz w:val="24"/>
          <w:szCs w:val="16"/>
        </w:rPr>
      </w:pPr>
    </w:p>
    <w:p w14:paraId="528D8653"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1A66FB4A"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7BC31740" w14:textId="77777777" w:rsidR="000D052E" w:rsidRPr="000D052E" w:rsidRDefault="000D052E" w:rsidP="000D052E">
      <w:pPr>
        <w:widowControl w:val="0"/>
        <w:suppressAutoHyphens/>
        <w:spacing w:after="0" w:line="240" w:lineRule="auto"/>
        <w:jc w:val="both"/>
        <w:rPr>
          <w:rFonts w:ascii="Montserrat" w:eastAsia="Arial Unicode MS" w:hAnsi="Montserrat" w:cs="Arial"/>
          <w:kern w:val="1"/>
          <w:sz w:val="20"/>
          <w:szCs w:val="20"/>
        </w:rPr>
      </w:pPr>
    </w:p>
    <w:p w14:paraId="16C0F587" w14:textId="0BEEA267" w:rsidR="007D153D" w:rsidRPr="002F3356" w:rsidRDefault="007D153D" w:rsidP="007D153D">
      <w:pPr>
        <w:jc w:val="center"/>
        <w:rPr>
          <w:rFonts w:ascii="Montserrat" w:hAnsi="Montserrat" w:cs="Arial"/>
          <w:b/>
          <w:sz w:val="24"/>
          <w:szCs w:val="24"/>
          <w:lang w:eastAsia="ar-SA"/>
        </w:rPr>
      </w:pPr>
      <w:r>
        <w:rPr>
          <w:rFonts w:ascii="Montserrat" w:hAnsi="Montserrat" w:cs="Arial"/>
          <w:b/>
          <w:sz w:val="24"/>
          <w:szCs w:val="24"/>
          <w:lang w:eastAsia="ar-SA"/>
        </w:rPr>
        <w:t>A</w:t>
      </w:r>
      <w:r w:rsidRPr="002F3356">
        <w:rPr>
          <w:rFonts w:ascii="Montserrat" w:hAnsi="Montserrat" w:cs="Arial"/>
          <w:b/>
          <w:sz w:val="24"/>
          <w:szCs w:val="24"/>
          <w:lang w:eastAsia="ar-SA"/>
        </w:rPr>
        <w:t xml:space="preserve">NEXO </w:t>
      </w:r>
      <w:r>
        <w:rPr>
          <w:rFonts w:ascii="Montserrat" w:hAnsi="Montserrat" w:cs="Arial"/>
          <w:b/>
          <w:sz w:val="24"/>
          <w:szCs w:val="24"/>
          <w:lang w:eastAsia="ar-SA"/>
        </w:rPr>
        <w:t>8</w:t>
      </w:r>
    </w:p>
    <w:p w14:paraId="0398033B" w14:textId="77777777" w:rsidR="007D153D" w:rsidRPr="002F3356" w:rsidRDefault="007D153D" w:rsidP="007D153D">
      <w:pPr>
        <w:spacing w:after="0" w:line="240" w:lineRule="auto"/>
        <w:jc w:val="center"/>
        <w:rPr>
          <w:rFonts w:ascii="Montserrat" w:hAnsi="Montserrat" w:cs="Arial"/>
          <w:b/>
          <w:sz w:val="24"/>
          <w:szCs w:val="24"/>
          <w:lang w:eastAsia="ar-SA"/>
        </w:rPr>
      </w:pPr>
      <w:r w:rsidRPr="002F3356">
        <w:rPr>
          <w:rFonts w:ascii="Montserrat" w:hAnsi="Montserrat" w:cs="Arial"/>
          <w:b/>
          <w:sz w:val="24"/>
          <w:szCs w:val="24"/>
          <w:lang w:eastAsia="ar-SA"/>
        </w:rPr>
        <w:t>CUESTIONARO</w:t>
      </w:r>
    </w:p>
    <w:p w14:paraId="79C090F9" w14:textId="77777777" w:rsidR="007D153D" w:rsidRPr="002F3356" w:rsidRDefault="007D153D" w:rsidP="007D153D">
      <w:pPr>
        <w:autoSpaceDE w:val="0"/>
        <w:autoSpaceDN w:val="0"/>
        <w:adjustRightInd w:val="0"/>
        <w:spacing w:after="0" w:line="240" w:lineRule="auto"/>
        <w:jc w:val="both"/>
        <w:rPr>
          <w:rFonts w:ascii="Montserrat" w:hAnsi="Montserrat" w:cs="Arial"/>
        </w:rPr>
      </w:pPr>
    </w:p>
    <w:p w14:paraId="6B86968B" w14:textId="64435BFF" w:rsidR="007D153D" w:rsidRPr="002F3356" w:rsidRDefault="007D153D" w:rsidP="007D153D">
      <w:pPr>
        <w:autoSpaceDE w:val="0"/>
        <w:autoSpaceDN w:val="0"/>
        <w:adjustRightInd w:val="0"/>
        <w:spacing w:after="0" w:line="240" w:lineRule="auto"/>
        <w:ind w:left="284"/>
        <w:jc w:val="both"/>
        <w:rPr>
          <w:rFonts w:ascii="Montserrat" w:hAnsi="Montserrat" w:cs="Arial"/>
        </w:rPr>
      </w:pPr>
      <w:r w:rsidRPr="002F3356">
        <w:rPr>
          <w:rFonts w:ascii="Montserrat" w:hAnsi="Montserrat" w:cs="Arial"/>
        </w:rPr>
        <w:t xml:space="preserve">Procedimiento de investigación de mercado número: </w:t>
      </w:r>
      <w:r w:rsidRPr="002F3356">
        <w:rPr>
          <w:rFonts w:ascii="Montserrat" w:hAnsi="Montserrat" w:cs="Arial"/>
          <w:b/>
          <w:color w:val="C00000"/>
          <w:sz w:val="28"/>
          <w:szCs w:val="28"/>
          <w:u w:val="single"/>
        </w:rPr>
        <w:t>INVMER-</w:t>
      </w:r>
      <w:r>
        <w:rPr>
          <w:rFonts w:ascii="Montserrat" w:hAnsi="Montserrat" w:cs="Arial"/>
          <w:b/>
          <w:color w:val="C00000"/>
          <w:sz w:val="28"/>
          <w:szCs w:val="28"/>
          <w:u w:val="single"/>
        </w:rPr>
        <w:t xml:space="preserve">     </w:t>
      </w:r>
      <w:r w:rsidRPr="002F3356">
        <w:rPr>
          <w:rFonts w:ascii="Montserrat" w:hAnsi="Montserrat" w:cs="Arial"/>
          <w:b/>
          <w:color w:val="C00000"/>
          <w:sz w:val="28"/>
          <w:szCs w:val="28"/>
          <w:u w:val="single"/>
        </w:rPr>
        <w:t>-20</w:t>
      </w:r>
      <w:r>
        <w:rPr>
          <w:rFonts w:ascii="Montserrat" w:hAnsi="Montserrat" w:cs="Arial"/>
          <w:b/>
          <w:color w:val="C00000"/>
          <w:sz w:val="28"/>
          <w:szCs w:val="28"/>
          <w:u w:val="single"/>
        </w:rPr>
        <w:t>2</w:t>
      </w:r>
      <w:r w:rsidR="000D052E">
        <w:rPr>
          <w:rFonts w:ascii="Montserrat" w:hAnsi="Montserrat" w:cs="Arial"/>
          <w:b/>
          <w:color w:val="C00000"/>
          <w:sz w:val="28"/>
          <w:szCs w:val="28"/>
          <w:u w:val="single"/>
        </w:rPr>
        <w:t>4</w:t>
      </w:r>
      <w:r w:rsidRPr="002F3356">
        <w:rPr>
          <w:rFonts w:ascii="Montserrat" w:hAnsi="Montserrat" w:cs="Arial"/>
          <w:b/>
          <w:color w:val="C00000"/>
          <w:sz w:val="28"/>
          <w:szCs w:val="28"/>
          <w:u w:val="single"/>
        </w:rPr>
        <w:t>.</w:t>
      </w:r>
    </w:p>
    <w:p w14:paraId="254A3687"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2B1A9F67" w14:textId="77777777" w:rsidR="007D153D" w:rsidRPr="002F3356" w:rsidRDefault="007D153D" w:rsidP="007D153D">
      <w:pPr>
        <w:autoSpaceDE w:val="0"/>
        <w:autoSpaceDN w:val="0"/>
        <w:adjustRightInd w:val="0"/>
        <w:spacing w:after="0" w:line="240" w:lineRule="auto"/>
        <w:ind w:left="284"/>
        <w:jc w:val="center"/>
        <w:rPr>
          <w:rFonts w:ascii="Montserrat" w:eastAsia="Times New Roman" w:hAnsi="Montserrat" w:cs="Arial"/>
          <w:b/>
          <w:bCs/>
          <w:lang w:eastAsia="es-MX"/>
        </w:rPr>
      </w:pPr>
      <w:r w:rsidRPr="002F3356">
        <w:rPr>
          <w:rFonts w:ascii="Montserrat" w:eastAsia="Times New Roman" w:hAnsi="Montserrat" w:cs="Arial"/>
          <w:b/>
          <w:bCs/>
          <w:lang w:eastAsia="es-MX"/>
        </w:rPr>
        <w:t>INSTRUCCIONES PARA LLENAR EL CUESTIONARIO</w:t>
      </w:r>
    </w:p>
    <w:p w14:paraId="3761FB66"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44F64EB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Consideraciones para el llenado</w:t>
      </w:r>
    </w:p>
    <w:p w14:paraId="3837D54C" w14:textId="342DE9D6"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Se requiere que </w:t>
      </w:r>
      <w:r w:rsidR="00D6693C">
        <w:rPr>
          <w:rFonts w:ascii="Montserrat" w:hAnsi="Montserrat" w:cs="Arial"/>
          <w:lang w:eastAsia="es-MX"/>
        </w:rPr>
        <w:t>los bienes</w:t>
      </w:r>
      <w:r w:rsidRPr="002F3356">
        <w:rPr>
          <w:rFonts w:ascii="Montserrat" w:hAnsi="Montserrat" w:cs="Arial"/>
          <w:lang w:eastAsia="es-MX"/>
        </w:rPr>
        <w:t xml:space="preserve"> que oferte cumpla a cabalidad con las especificaciones solicitadas en los "Términos y Condiciones".</w:t>
      </w:r>
    </w:p>
    <w:p w14:paraId="50FE8B44" w14:textId="59089A11"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Solo se deberá proporcionar precio para los </w:t>
      </w:r>
      <w:r w:rsidR="00D6693C">
        <w:rPr>
          <w:rFonts w:ascii="Montserrat" w:hAnsi="Montserrat" w:cs="Arial"/>
          <w:lang w:eastAsia="es-MX"/>
        </w:rPr>
        <w:t>bienes</w:t>
      </w:r>
      <w:r w:rsidRPr="002F3356">
        <w:rPr>
          <w:rFonts w:ascii="Montserrat" w:hAnsi="Montserrat" w:cs="Arial"/>
          <w:lang w:eastAsia="es-MX"/>
        </w:rPr>
        <w:t xml:space="preserve"> que este en posibilidades de atender al 100% a delegacional.</w:t>
      </w:r>
    </w:p>
    <w:p w14:paraId="5031948E"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Conteste a las preguntas solamente en los espacios en blanco provistos para tal efecto.</w:t>
      </w:r>
    </w:p>
    <w:p w14:paraId="191CF829"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Cuando sea el caso si la pregunta solo requiere una respuesta de tipo </w:t>
      </w:r>
      <w:r w:rsidRPr="002F3356">
        <w:rPr>
          <w:rFonts w:ascii="Montserrat" w:hAnsi="Montserrat" w:cs="Arial"/>
          <w:b/>
          <w:lang w:eastAsia="es-MX"/>
        </w:rPr>
        <w:t>SI/NO</w:t>
      </w:r>
      <w:r w:rsidRPr="002F3356">
        <w:rPr>
          <w:rFonts w:ascii="Montserrat" w:hAnsi="Montserrat" w:cs="Arial"/>
          <w:lang w:eastAsia="es-MX"/>
        </w:rPr>
        <w:t>, no ingrese mayor información.</w:t>
      </w:r>
    </w:p>
    <w:p w14:paraId="0768F7F1"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Todas las respuestas deben estar contenidas en los respectivos archivos, </w:t>
      </w:r>
      <w:r w:rsidRPr="002F3356">
        <w:rPr>
          <w:rFonts w:ascii="Montserrat" w:hAnsi="Montserrat" w:cs="Arial"/>
          <w:b/>
          <w:lang w:eastAsia="es-MX"/>
        </w:rPr>
        <w:t>NO se aceptaran respuestas en otros formatos.</w:t>
      </w:r>
    </w:p>
    <w:p w14:paraId="60FC911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5458316B"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Los siguientes requerimientos son necesarios para asegurar que la respuesta al cuestionario sea válida:</w:t>
      </w:r>
    </w:p>
    <w:p w14:paraId="566CC9E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lang w:eastAsia="es-MX"/>
        </w:rPr>
      </w:pPr>
    </w:p>
    <w:p w14:paraId="268BBD87"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Ninguna otra celda aparte de las celdas destinadas a recibir su respuesta.</w:t>
      </w:r>
    </w:p>
    <w:p w14:paraId="59F2A681"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Los archivos enviados con alteraciones serán descartados, en caso de archivos duplicados solo se considerara la información del último archivo recibido.</w:t>
      </w:r>
    </w:p>
    <w:p w14:paraId="4CEA811F"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o afecte la estructura de los archivos de ninguna manera (no ordene, no inserte, no cambie los nombres de los campos, etc.)</w:t>
      </w:r>
    </w:p>
    <w:p w14:paraId="5B686F6E"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Considere que las cantidades requeridas pueden modificarse al momento de efectuar el proceso de contratación.</w:t>
      </w:r>
    </w:p>
    <w:p w14:paraId="5087C1C0"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Por favor, responda las preguntas de la manera más completa posible.</w:t>
      </w:r>
    </w:p>
    <w:p w14:paraId="50764D42" w14:textId="77777777" w:rsidR="000D052E" w:rsidRPr="000D052E" w:rsidRDefault="007D153D" w:rsidP="007D153D">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0D052E">
        <w:rPr>
          <w:rFonts w:ascii="Montserrat" w:hAnsi="Montserrat" w:cs="Arial"/>
          <w:lang w:eastAsia="es-MX"/>
        </w:rPr>
        <w:t xml:space="preserve">Envíe su respuesta del presente cuestionario y los servicios cotizados a más tardar el día </w:t>
      </w:r>
      <w:r w:rsidR="000D052E" w:rsidRPr="000D052E">
        <w:rPr>
          <w:rFonts w:ascii="Montserrat" w:hAnsi="Montserrat" w:cs="Arial"/>
          <w:b/>
          <w:lang w:eastAsia="es-MX"/>
        </w:rPr>
        <w:t>SEÑAL</w:t>
      </w:r>
      <w:r w:rsidR="000D052E">
        <w:rPr>
          <w:rFonts w:ascii="Montserrat" w:hAnsi="Montserrat" w:cs="Arial"/>
          <w:b/>
          <w:lang w:eastAsia="es-MX"/>
        </w:rPr>
        <w:t>ADO EN LA HOJA 2 DE LA PRESENTE</w:t>
      </w:r>
    </w:p>
    <w:p w14:paraId="1B822C6D" w14:textId="657EBF48" w:rsidR="007D153D" w:rsidRPr="000D052E" w:rsidRDefault="007D153D" w:rsidP="007D153D">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0D052E">
        <w:rPr>
          <w:rFonts w:ascii="Montserrat" w:hAnsi="Montserrat" w:cs="Arial"/>
          <w:lang w:eastAsia="es-MX"/>
        </w:rPr>
        <w:t xml:space="preserve"> </w:t>
      </w:r>
    </w:p>
    <w:p w14:paraId="6BEF032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sz w:val="24"/>
          <w:szCs w:val="24"/>
          <w:lang w:eastAsia="es-MX"/>
        </w:rPr>
      </w:pPr>
      <w:r w:rsidRPr="002F3356">
        <w:rPr>
          <w:rFonts w:ascii="Montserrat" w:eastAsia="Times New Roman" w:hAnsi="Montserrat" w:cs="Arial"/>
          <w:b/>
          <w:sz w:val="24"/>
          <w:szCs w:val="24"/>
          <w:lang w:eastAsia="es-MX"/>
        </w:rPr>
        <w:t>Preguntas generales</w:t>
      </w:r>
    </w:p>
    <w:p w14:paraId="4B57D5F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rsidRPr="002F3356">
        <w:rPr>
          <w:rFonts w:ascii="Montserrat" w:eastAsia="Times New Roman" w:hAnsi="Montserrat" w:cs="Arial"/>
          <w:bCs/>
          <w:sz w:val="24"/>
          <w:szCs w:val="24"/>
          <w:lang w:eastAsia="es-MX"/>
        </w:rPr>
        <w:t>Información de contacto y perfil del proveedor</w:t>
      </w:r>
    </w:p>
    <w:bookmarkStart w:id="2" w:name="_MON_1773745259"/>
    <w:bookmarkEnd w:id="2"/>
    <w:p w14:paraId="03B74703" w14:textId="75F54304" w:rsidR="007D153D" w:rsidRPr="002F3356" w:rsidRDefault="00E33555"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object w:dxaOrig="1650" w:dyaOrig="1080" w14:anchorId="39EF4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02.5pt" o:ole="">
            <v:imagedata r:id="rId13" o:title=""/>
          </v:shape>
          <o:OLEObject Type="Embed" ProgID="Excel.Sheet.12" ShapeID="_x0000_i1025" DrawAspect="Icon" ObjectID="_1787036737" r:id="rId14"/>
        </w:object>
      </w:r>
    </w:p>
    <w:p w14:paraId="00618013"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E67C1F3"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2D885CEC"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636194D0" w14:textId="77777777" w:rsidR="00965999" w:rsidRDefault="00965999" w:rsidP="007D153D">
      <w:pPr>
        <w:autoSpaceDE w:val="0"/>
        <w:autoSpaceDN w:val="0"/>
        <w:adjustRightInd w:val="0"/>
        <w:spacing w:after="0" w:line="240" w:lineRule="auto"/>
        <w:jc w:val="both"/>
        <w:rPr>
          <w:rFonts w:ascii="Montserrat" w:hAnsi="Montserrat" w:cs="Arial"/>
          <w:sz w:val="24"/>
          <w:szCs w:val="24"/>
        </w:rPr>
      </w:pPr>
    </w:p>
    <w:p w14:paraId="377B1286"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14:paraId="07826C5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181DB75"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Manifiesto bajo protesta de decir verdad que las respuestas al presente cuestionario, son ciertas y aplican para la empresa que represento.</w:t>
      </w:r>
    </w:p>
    <w:p w14:paraId="5DCCD94A"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16B8D828"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4C493C1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092213B"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r w:rsidRPr="002F3356">
        <w:rPr>
          <w:rFonts w:ascii="Montserrat" w:hAnsi="Montserrat" w:cs="Arial"/>
          <w:sz w:val="24"/>
          <w:szCs w:val="24"/>
        </w:rPr>
        <w:t>Atentamente</w:t>
      </w:r>
    </w:p>
    <w:p w14:paraId="7111B217"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p>
    <w:p w14:paraId="4EEA1E81" w14:textId="77777777" w:rsidR="007D153D" w:rsidRPr="002F3356" w:rsidRDefault="007D153D" w:rsidP="007D153D">
      <w:pPr>
        <w:autoSpaceDE w:val="0"/>
        <w:autoSpaceDN w:val="0"/>
        <w:adjustRightInd w:val="0"/>
        <w:spacing w:after="0" w:line="240" w:lineRule="auto"/>
        <w:jc w:val="center"/>
        <w:rPr>
          <w:rFonts w:ascii="Montserrat" w:hAnsi="Montserrat"/>
          <w:b/>
        </w:rPr>
      </w:pPr>
      <w:r w:rsidRPr="002F3356">
        <w:rPr>
          <w:rFonts w:ascii="Montserrat" w:hAnsi="Montserrat" w:cs="Arial"/>
          <w:sz w:val="24"/>
          <w:szCs w:val="24"/>
        </w:rPr>
        <w:t>Nombre y Firma autógrafa del Representante Legal</w:t>
      </w:r>
    </w:p>
    <w:p w14:paraId="06A12856" w14:textId="77777777" w:rsidR="007D153D" w:rsidRPr="002F3356" w:rsidRDefault="007D153D" w:rsidP="007D153D">
      <w:pPr>
        <w:spacing w:after="0"/>
        <w:jc w:val="center"/>
        <w:rPr>
          <w:rFonts w:ascii="Montserrat" w:hAnsi="Montserrat" w:cs="Arial"/>
          <w:b/>
          <w:bCs/>
          <w:color w:val="FF0000"/>
          <w:sz w:val="16"/>
          <w:szCs w:val="16"/>
          <w:highlight w:val="yellow"/>
        </w:rPr>
      </w:pPr>
    </w:p>
    <w:p w14:paraId="7A758895" w14:textId="77777777" w:rsidR="007D153D" w:rsidRDefault="007D153D" w:rsidP="00BF04CD">
      <w:pPr>
        <w:jc w:val="center"/>
        <w:rPr>
          <w:rFonts w:ascii="Montserrat" w:hAnsi="Montserrat" w:cs="Arial"/>
          <w:sz w:val="18"/>
          <w:szCs w:val="18"/>
        </w:rPr>
      </w:pPr>
    </w:p>
    <w:p w14:paraId="0A05ACC0" w14:textId="77777777" w:rsidR="007D153D" w:rsidRDefault="007D153D" w:rsidP="00BF04CD">
      <w:pPr>
        <w:jc w:val="center"/>
        <w:rPr>
          <w:rFonts w:ascii="Montserrat" w:hAnsi="Montserrat" w:cs="Arial"/>
          <w:sz w:val="18"/>
          <w:szCs w:val="18"/>
        </w:rPr>
      </w:pPr>
    </w:p>
    <w:p w14:paraId="5CD90522" w14:textId="77777777" w:rsidR="007D153D" w:rsidRDefault="007D153D" w:rsidP="00BF04CD">
      <w:pPr>
        <w:jc w:val="center"/>
        <w:rPr>
          <w:rFonts w:ascii="Montserrat" w:hAnsi="Montserrat" w:cs="Arial"/>
          <w:sz w:val="18"/>
          <w:szCs w:val="18"/>
        </w:rPr>
      </w:pPr>
    </w:p>
    <w:p w14:paraId="0CA6E0A4" w14:textId="77777777" w:rsidR="007D153D" w:rsidRDefault="007D153D" w:rsidP="00BF04CD">
      <w:pPr>
        <w:jc w:val="center"/>
        <w:rPr>
          <w:rFonts w:ascii="Montserrat" w:hAnsi="Montserrat" w:cs="Arial"/>
          <w:sz w:val="18"/>
          <w:szCs w:val="18"/>
        </w:rPr>
      </w:pPr>
    </w:p>
    <w:p w14:paraId="7904ADA5" w14:textId="77777777" w:rsidR="007D153D" w:rsidRDefault="007D153D" w:rsidP="00BF04CD">
      <w:pPr>
        <w:jc w:val="center"/>
        <w:rPr>
          <w:rFonts w:ascii="Montserrat" w:hAnsi="Montserrat" w:cs="Arial"/>
          <w:sz w:val="18"/>
          <w:szCs w:val="18"/>
        </w:rPr>
      </w:pPr>
    </w:p>
    <w:p w14:paraId="43868A61" w14:textId="77777777" w:rsidR="007D153D" w:rsidRDefault="007D153D" w:rsidP="00BF04CD">
      <w:pPr>
        <w:jc w:val="center"/>
        <w:rPr>
          <w:rFonts w:ascii="Montserrat" w:hAnsi="Montserrat" w:cs="Arial"/>
          <w:sz w:val="18"/>
          <w:szCs w:val="18"/>
        </w:rPr>
      </w:pPr>
    </w:p>
    <w:p w14:paraId="1B777366" w14:textId="77777777" w:rsidR="007D153D" w:rsidRDefault="007D153D" w:rsidP="00BF04CD">
      <w:pPr>
        <w:jc w:val="center"/>
        <w:rPr>
          <w:rFonts w:ascii="Montserrat" w:hAnsi="Montserrat" w:cs="Arial"/>
          <w:sz w:val="18"/>
          <w:szCs w:val="18"/>
        </w:rPr>
      </w:pPr>
    </w:p>
    <w:p w14:paraId="5092C075" w14:textId="77777777" w:rsidR="007D153D" w:rsidRDefault="007D153D" w:rsidP="00BF04CD">
      <w:pPr>
        <w:jc w:val="center"/>
        <w:rPr>
          <w:rFonts w:ascii="Montserrat" w:hAnsi="Montserrat" w:cs="Arial"/>
          <w:sz w:val="18"/>
          <w:szCs w:val="18"/>
        </w:rPr>
      </w:pPr>
    </w:p>
    <w:p w14:paraId="28EE2F62" w14:textId="77777777" w:rsidR="007D153D" w:rsidRDefault="007D153D" w:rsidP="00BF04CD">
      <w:pPr>
        <w:jc w:val="center"/>
        <w:rPr>
          <w:rFonts w:ascii="Montserrat" w:hAnsi="Montserrat" w:cs="Arial"/>
          <w:sz w:val="18"/>
          <w:szCs w:val="18"/>
        </w:rPr>
      </w:pPr>
    </w:p>
    <w:p w14:paraId="549C8523" w14:textId="77777777" w:rsidR="007D153D" w:rsidRDefault="007D153D" w:rsidP="00BF04CD">
      <w:pPr>
        <w:jc w:val="center"/>
        <w:rPr>
          <w:rFonts w:ascii="Montserrat" w:hAnsi="Montserrat" w:cs="Arial"/>
          <w:sz w:val="18"/>
          <w:szCs w:val="18"/>
        </w:rPr>
      </w:pPr>
    </w:p>
    <w:p w14:paraId="13AC74F2" w14:textId="4A7D12FC" w:rsidR="000D052E" w:rsidRDefault="000D052E">
      <w:pPr>
        <w:rPr>
          <w:rFonts w:ascii="Montserrat" w:hAnsi="Montserrat" w:cs="Arial"/>
          <w:sz w:val="18"/>
          <w:szCs w:val="18"/>
        </w:rPr>
      </w:pPr>
      <w:r>
        <w:rPr>
          <w:rFonts w:ascii="Montserrat" w:hAnsi="Montserrat" w:cs="Arial"/>
          <w:sz w:val="18"/>
          <w:szCs w:val="18"/>
        </w:rPr>
        <w:br w:type="page"/>
      </w:r>
    </w:p>
    <w:p w14:paraId="46CE7DB7" w14:textId="4084CE97" w:rsidR="007D153D" w:rsidRDefault="007D153D" w:rsidP="007D153D">
      <w:pPr>
        <w:jc w:val="center"/>
        <w:rPr>
          <w:rFonts w:ascii="Montserrat" w:hAnsi="Montserrat" w:cs="Arial"/>
          <w:b/>
          <w:sz w:val="24"/>
          <w:szCs w:val="24"/>
          <w:lang w:eastAsia="ar-SA"/>
        </w:rPr>
      </w:pPr>
      <w:r>
        <w:rPr>
          <w:rFonts w:ascii="Montserrat" w:hAnsi="Montserrat" w:cs="Arial"/>
          <w:b/>
          <w:sz w:val="24"/>
          <w:szCs w:val="24"/>
          <w:lang w:eastAsia="ar-SA"/>
        </w:rPr>
        <w:lastRenderedPageBreak/>
        <w:t>A</w:t>
      </w:r>
      <w:r w:rsidRPr="002F3356">
        <w:rPr>
          <w:rFonts w:ascii="Montserrat" w:hAnsi="Montserrat" w:cs="Arial"/>
          <w:b/>
          <w:sz w:val="24"/>
          <w:szCs w:val="24"/>
          <w:lang w:eastAsia="ar-SA"/>
        </w:rPr>
        <w:t xml:space="preserve">NEXO </w:t>
      </w:r>
      <w:r>
        <w:rPr>
          <w:rFonts w:ascii="Montserrat" w:hAnsi="Montserrat" w:cs="Arial"/>
          <w:b/>
          <w:sz w:val="24"/>
          <w:szCs w:val="24"/>
          <w:lang w:eastAsia="ar-SA"/>
        </w:rPr>
        <w:t>9</w:t>
      </w:r>
    </w:p>
    <w:tbl>
      <w:tblPr>
        <w:tblW w:w="10720" w:type="dxa"/>
        <w:tblInd w:w="55" w:type="dxa"/>
        <w:tblCellMar>
          <w:left w:w="70" w:type="dxa"/>
          <w:right w:w="70" w:type="dxa"/>
        </w:tblCellMar>
        <w:tblLook w:val="04A0" w:firstRow="1" w:lastRow="0" w:firstColumn="1" w:lastColumn="0" w:noHBand="0" w:noVBand="1"/>
      </w:tblPr>
      <w:tblGrid>
        <w:gridCol w:w="4680"/>
        <w:gridCol w:w="6040"/>
      </w:tblGrid>
      <w:tr w:rsidR="00F72FD8" w:rsidRPr="00F72FD8" w14:paraId="07BEE615" w14:textId="77777777" w:rsidTr="00F72FD8">
        <w:trPr>
          <w:trHeight w:val="439"/>
        </w:trPr>
        <w:tc>
          <w:tcPr>
            <w:tcW w:w="10720" w:type="dxa"/>
            <w:gridSpan w:val="2"/>
            <w:vMerge w:val="restart"/>
            <w:tcBorders>
              <w:top w:val="nil"/>
              <w:left w:val="nil"/>
              <w:bottom w:val="single" w:sz="4" w:space="0" w:color="000000"/>
              <w:right w:val="nil"/>
            </w:tcBorders>
            <w:shd w:val="clear" w:color="000000" w:fill="FFFFFF"/>
            <w:noWrap/>
            <w:vAlign w:val="center"/>
            <w:hideMark/>
          </w:tcPr>
          <w:p w14:paraId="0B70F6F6" w14:textId="14729BCA" w:rsidR="00F72FD8" w:rsidRPr="00F72FD8" w:rsidRDefault="00965999" w:rsidP="00F72FD8">
            <w:pPr>
              <w:spacing w:after="0" w:line="240" w:lineRule="auto"/>
              <w:jc w:val="center"/>
              <w:rPr>
                <w:rFonts w:ascii="Calibri" w:eastAsia="Times New Roman" w:hAnsi="Calibri" w:cs="Calibri"/>
                <w:color w:val="000000"/>
                <w:sz w:val="36"/>
                <w:szCs w:val="36"/>
                <w:lang w:eastAsia="es-MX"/>
              </w:rPr>
            </w:pPr>
            <w:r>
              <w:rPr>
                <w:rFonts w:ascii="Montserrat" w:hAnsi="Montserrat" w:cs="Arial"/>
                <w:b/>
                <w:szCs w:val="18"/>
              </w:rPr>
              <w:br w:type="page"/>
            </w:r>
          </w:p>
        </w:tc>
      </w:tr>
      <w:tr w:rsidR="00F72FD8" w:rsidRPr="00F72FD8" w14:paraId="660D2742" w14:textId="77777777" w:rsidTr="00F72FD8">
        <w:trPr>
          <w:trHeight w:val="764"/>
        </w:trPr>
        <w:tc>
          <w:tcPr>
            <w:tcW w:w="10720" w:type="dxa"/>
            <w:gridSpan w:val="2"/>
            <w:vMerge/>
            <w:tcBorders>
              <w:top w:val="nil"/>
              <w:left w:val="nil"/>
              <w:bottom w:val="single" w:sz="4" w:space="0" w:color="000000"/>
              <w:right w:val="nil"/>
            </w:tcBorders>
            <w:vAlign w:val="center"/>
            <w:hideMark/>
          </w:tcPr>
          <w:p w14:paraId="418D5546" w14:textId="77777777" w:rsidR="00F72FD8" w:rsidRPr="00F72FD8" w:rsidRDefault="00F72FD8" w:rsidP="00F72FD8">
            <w:pPr>
              <w:spacing w:after="0" w:line="240" w:lineRule="auto"/>
              <w:rPr>
                <w:rFonts w:ascii="Calibri" w:eastAsia="Times New Roman" w:hAnsi="Calibri" w:cs="Calibri"/>
                <w:color w:val="000000"/>
                <w:sz w:val="36"/>
                <w:szCs w:val="36"/>
                <w:lang w:eastAsia="es-MX"/>
              </w:rPr>
            </w:pPr>
          </w:p>
        </w:tc>
      </w:tr>
      <w:tr w:rsidR="00F72FD8" w:rsidRPr="00F72FD8" w14:paraId="58991EEB" w14:textId="77777777" w:rsidTr="00F72FD8">
        <w:trPr>
          <w:trHeight w:val="301"/>
        </w:trPr>
        <w:tc>
          <w:tcPr>
            <w:tcW w:w="4680" w:type="dxa"/>
            <w:tcBorders>
              <w:top w:val="nil"/>
              <w:left w:val="single" w:sz="4" w:space="0" w:color="auto"/>
              <w:bottom w:val="single" w:sz="4" w:space="0" w:color="auto"/>
              <w:right w:val="single" w:sz="4" w:space="0" w:color="auto"/>
            </w:tcBorders>
            <w:shd w:val="clear" w:color="000000" w:fill="4A3C8C"/>
            <w:vAlign w:val="center"/>
            <w:hideMark/>
          </w:tcPr>
          <w:p w14:paraId="21A7FE19" w14:textId="77777777" w:rsidR="00F72FD8" w:rsidRPr="00F72FD8" w:rsidRDefault="00F72FD8" w:rsidP="00F72FD8">
            <w:pPr>
              <w:spacing w:after="0" w:line="240" w:lineRule="auto"/>
              <w:jc w:val="center"/>
              <w:rPr>
                <w:rFonts w:ascii="Arial" w:eastAsia="Times New Roman" w:hAnsi="Arial" w:cs="Arial"/>
                <w:b/>
                <w:bCs/>
                <w:color w:val="F7F7F7"/>
                <w:sz w:val="18"/>
                <w:szCs w:val="18"/>
                <w:lang w:eastAsia="es-MX"/>
              </w:rPr>
            </w:pPr>
            <w:r w:rsidRPr="00F72FD8">
              <w:rPr>
                <w:rFonts w:ascii="Arial" w:eastAsia="Times New Roman" w:hAnsi="Arial" w:cs="Arial"/>
                <w:b/>
                <w:bCs/>
                <w:color w:val="F7F7F7"/>
                <w:sz w:val="18"/>
                <w:szCs w:val="18"/>
                <w:lang w:eastAsia="es-MX"/>
              </w:rPr>
              <w:t>LUGAR DE ENTREGA DE LOS BIENES</w:t>
            </w:r>
          </w:p>
        </w:tc>
        <w:tc>
          <w:tcPr>
            <w:tcW w:w="6040" w:type="dxa"/>
            <w:tcBorders>
              <w:top w:val="nil"/>
              <w:left w:val="nil"/>
              <w:bottom w:val="single" w:sz="4" w:space="0" w:color="auto"/>
              <w:right w:val="single" w:sz="4" w:space="0" w:color="auto"/>
            </w:tcBorders>
            <w:shd w:val="clear" w:color="000000" w:fill="4A3C8C"/>
            <w:vAlign w:val="center"/>
            <w:hideMark/>
          </w:tcPr>
          <w:p w14:paraId="44CBC6DE" w14:textId="77777777" w:rsidR="00F72FD8" w:rsidRPr="00F72FD8" w:rsidRDefault="00F72FD8" w:rsidP="00F72FD8">
            <w:pPr>
              <w:spacing w:after="0" w:line="240" w:lineRule="auto"/>
              <w:jc w:val="center"/>
              <w:rPr>
                <w:rFonts w:ascii="Arial" w:eastAsia="Times New Roman" w:hAnsi="Arial" w:cs="Arial"/>
                <w:b/>
                <w:bCs/>
                <w:color w:val="F7F7F7"/>
                <w:sz w:val="18"/>
                <w:szCs w:val="18"/>
                <w:lang w:eastAsia="es-MX"/>
              </w:rPr>
            </w:pPr>
            <w:r w:rsidRPr="00F72FD8">
              <w:rPr>
                <w:rFonts w:ascii="Arial" w:eastAsia="Times New Roman" w:hAnsi="Arial" w:cs="Arial"/>
                <w:b/>
                <w:bCs/>
                <w:color w:val="F7F7F7"/>
                <w:sz w:val="18"/>
                <w:szCs w:val="18"/>
                <w:lang w:eastAsia="es-MX"/>
              </w:rPr>
              <w:t>DIREECCIÓN DEL LUGAR DE ENTREGA DE LOS BIENES</w:t>
            </w:r>
          </w:p>
        </w:tc>
      </w:tr>
      <w:tr w:rsidR="00F72FD8" w:rsidRPr="00F72FD8" w14:paraId="754833EB" w14:textId="77777777" w:rsidTr="00F72FD8">
        <w:trPr>
          <w:trHeight w:val="451"/>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14:paraId="05440946" w14:textId="77777777" w:rsidR="00F72FD8" w:rsidRPr="00F72FD8" w:rsidRDefault="00F72FD8" w:rsidP="00F72FD8">
            <w:pPr>
              <w:spacing w:after="0" w:line="240" w:lineRule="auto"/>
              <w:rPr>
                <w:rFonts w:ascii="Calibri" w:eastAsia="Times New Roman" w:hAnsi="Calibri" w:cs="Calibri"/>
                <w:color w:val="000000"/>
                <w:lang w:eastAsia="es-MX"/>
              </w:rPr>
            </w:pPr>
            <w:r w:rsidRPr="00F72FD8">
              <w:rPr>
                <w:rFonts w:ascii="Calibri" w:eastAsia="Times New Roman" w:hAnsi="Calibri" w:cs="Calibri"/>
                <w:color w:val="000000"/>
                <w:lang w:eastAsia="es-MX"/>
              </w:rPr>
              <w:t>HGZ-UMAA 1 Oaxaca</w:t>
            </w:r>
          </w:p>
        </w:tc>
        <w:tc>
          <w:tcPr>
            <w:tcW w:w="6040" w:type="dxa"/>
            <w:tcBorders>
              <w:top w:val="nil"/>
              <w:left w:val="nil"/>
              <w:bottom w:val="single" w:sz="4" w:space="0" w:color="auto"/>
              <w:right w:val="single" w:sz="4" w:space="0" w:color="auto"/>
            </w:tcBorders>
            <w:shd w:val="clear" w:color="000000" w:fill="FFC000"/>
            <w:vAlign w:val="center"/>
            <w:hideMark/>
          </w:tcPr>
          <w:p w14:paraId="1E246520" w14:textId="77777777" w:rsidR="00F72FD8" w:rsidRPr="00F72FD8" w:rsidRDefault="00F72FD8" w:rsidP="00F72FD8">
            <w:pPr>
              <w:spacing w:after="0" w:line="240" w:lineRule="auto"/>
              <w:rPr>
                <w:rFonts w:ascii="Arial" w:eastAsia="Times New Roman" w:hAnsi="Arial" w:cs="Arial"/>
                <w:sz w:val="18"/>
                <w:szCs w:val="18"/>
                <w:lang w:eastAsia="es-MX"/>
              </w:rPr>
            </w:pPr>
            <w:r w:rsidRPr="00F72FD8">
              <w:rPr>
                <w:rFonts w:ascii="Arial" w:eastAsia="Times New Roman" w:hAnsi="Arial" w:cs="Arial"/>
                <w:sz w:val="18"/>
                <w:szCs w:val="18"/>
                <w:lang w:eastAsia="es-MX"/>
              </w:rPr>
              <w:t xml:space="preserve">Calzada  </w:t>
            </w:r>
            <w:proofErr w:type="spellStart"/>
            <w:r w:rsidRPr="00F72FD8">
              <w:rPr>
                <w:rFonts w:ascii="Arial" w:eastAsia="Times New Roman" w:hAnsi="Arial" w:cs="Arial"/>
                <w:sz w:val="18"/>
                <w:szCs w:val="18"/>
                <w:lang w:eastAsia="es-MX"/>
              </w:rPr>
              <w:t>Heroes</w:t>
            </w:r>
            <w:proofErr w:type="spellEnd"/>
            <w:r w:rsidRPr="00F72FD8">
              <w:rPr>
                <w:rFonts w:ascii="Arial" w:eastAsia="Times New Roman" w:hAnsi="Arial" w:cs="Arial"/>
                <w:sz w:val="18"/>
                <w:szCs w:val="18"/>
                <w:lang w:eastAsia="es-MX"/>
              </w:rPr>
              <w:t xml:space="preserve"> de Chapultepec  No. 621, Colonia  Oaxaca Centro  C.P. 68000 Oaxaca de Juárez, Municipio de Oaxaca de Juárez, Oaxaca</w:t>
            </w:r>
          </w:p>
        </w:tc>
      </w:tr>
    </w:tbl>
    <w:p w14:paraId="447395CE" w14:textId="40A27F7A" w:rsidR="00965999" w:rsidRDefault="00965999">
      <w:pPr>
        <w:rPr>
          <w:rFonts w:ascii="Montserrat" w:hAnsi="Montserrat" w:cs="Arial"/>
          <w:b/>
          <w:szCs w:val="18"/>
        </w:rPr>
      </w:pPr>
    </w:p>
    <w:p w14:paraId="0116CEC7" w14:textId="18E5A7BD" w:rsidR="00965999" w:rsidRDefault="00965999">
      <w:pPr>
        <w:rPr>
          <w:rFonts w:ascii="Montserrat" w:hAnsi="Montserrat" w:cs="Arial"/>
          <w:b/>
          <w:szCs w:val="18"/>
        </w:rPr>
      </w:pPr>
      <w:r>
        <w:rPr>
          <w:rFonts w:ascii="Montserrat" w:hAnsi="Montserrat" w:cs="Arial"/>
          <w:b/>
          <w:szCs w:val="18"/>
        </w:rPr>
        <w:br w:type="page"/>
      </w:r>
    </w:p>
    <w:p w14:paraId="2E66A860" w14:textId="77777777" w:rsidR="00CF2C31" w:rsidRDefault="00CF2C31" w:rsidP="00CF2C31">
      <w:pPr>
        <w:jc w:val="center"/>
        <w:rPr>
          <w:sz w:val="24"/>
        </w:rPr>
      </w:pPr>
      <w:r w:rsidRPr="00CF2C31">
        <w:rPr>
          <w:rFonts w:ascii="Montserrat" w:hAnsi="Montserrat"/>
          <w:b/>
          <w:sz w:val="24"/>
        </w:rPr>
        <w:lastRenderedPageBreak/>
        <w:t>CEDULAS ESPECIFICACIONES TÉCNICAS</w:t>
      </w:r>
      <w:r w:rsidRPr="00CF2C31">
        <w:rPr>
          <w:sz w:val="24"/>
        </w:rPr>
        <w:t xml:space="preserve"> </w:t>
      </w:r>
    </w:p>
    <w:p w14:paraId="281205BA" w14:textId="740C242B" w:rsidR="00965999" w:rsidRDefault="00E33555" w:rsidP="00CF2C31">
      <w:pPr>
        <w:jc w:val="center"/>
      </w:pPr>
      <w:r w:rsidRPr="00E33555">
        <w:object w:dxaOrig="3571" w:dyaOrig="811" w14:anchorId="348E3DE9">
          <v:shape id="_x0000_i1026" type="#_x0000_t75" style="width:375.5pt;height:85.5pt" o:ole="">
            <v:imagedata r:id="rId15" o:title=""/>
          </v:shape>
          <o:OLEObject Type="Embed" ProgID="Package" ShapeID="_x0000_i1026" DrawAspect="Content" ObjectID="_1787036738" r:id="rId16"/>
        </w:object>
      </w:r>
    </w:p>
    <w:p w14:paraId="6479DB4D" w14:textId="77777777" w:rsidR="00CF2C31" w:rsidRDefault="00CF2C31">
      <w:pPr>
        <w:rPr>
          <w:rFonts w:ascii="Montserrat" w:hAnsi="Montserrat" w:cs="Arial"/>
          <w:b/>
          <w:szCs w:val="18"/>
        </w:rPr>
      </w:pPr>
      <w:r>
        <w:rPr>
          <w:rFonts w:ascii="Montserrat" w:hAnsi="Montserrat" w:cs="Arial"/>
          <w:b/>
          <w:szCs w:val="18"/>
        </w:rPr>
        <w:br w:type="page"/>
      </w:r>
    </w:p>
    <w:p w14:paraId="34B0B026" w14:textId="7C304FFF" w:rsidR="00E1459C" w:rsidRPr="00045076" w:rsidRDefault="00E1459C" w:rsidP="00E1459C">
      <w:pPr>
        <w:jc w:val="center"/>
        <w:rPr>
          <w:rFonts w:ascii="Montserrat" w:hAnsi="Montserrat" w:cs="Arial"/>
          <w:b/>
          <w:szCs w:val="18"/>
        </w:rPr>
      </w:pPr>
      <w:r w:rsidRPr="00045076">
        <w:rPr>
          <w:rFonts w:ascii="Montserrat" w:hAnsi="Montserrat" w:cs="Arial"/>
          <w:b/>
          <w:szCs w:val="18"/>
        </w:rPr>
        <w:lastRenderedPageBreak/>
        <w:t>ANEXO A</w:t>
      </w:r>
    </w:p>
    <w:p w14:paraId="79627C8A" w14:textId="77777777" w:rsidR="00E1459C" w:rsidRPr="00D7433B" w:rsidRDefault="00E1459C" w:rsidP="00E1459C">
      <w:pPr>
        <w:pStyle w:val="Textoindependiente210"/>
        <w:spacing w:after="0" w:line="240" w:lineRule="auto"/>
        <w:ind w:firstLine="57"/>
        <w:jc w:val="center"/>
        <w:rPr>
          <w:rFonts w:ascii="Montserrat" w:hAnsi="Montserrat" w:cs="Arial"/>
          <w:b/>
          <w:sz w:val="18"/>
          <w:szCs w:val="18"/>
        </w:rPr>
      </w:pPr>
      <w:r w:rsidRPr="00D7433B">
        <w:rPr>
          <w:rFonts w:ascii="Montserrat" w:hAnsi="Montserrat" w:cs="Arial"/>
          <w:b/>
          <w:sz w:val="18"/>
          <w:szCs w:val="18"/>
        </w:rPr>
        <w:t>INSTITUTO MEXICANO DEL SEGURO SOCIAL</w:t>
      </w:r>
    </w:p>
    <w:p w14:paraId="5250B910" w14:textId="77777777" w:rsidR="00E1459C" w:rsidRPr="00A55729" w:rsidRDefault="00E1459C" w:rsidP="00E1459C">
      <w:pPr>
        <w:pStyle w:val="Textoindependiente210"/>
        <w:spacing w:after="0" w:line="240" w:lineRule="auto"/>
        <w:ind w:firstLine="57"/>
        <w:jc w:val="center"/>
        <w:rPr>
          <w:rFonts w:ascii="Montserrat" w:hAnsi="Montserrat" w:cs="Arial"/>
          <w:b/>
          <w:sz w:val="18"/>
          <w:szCs w:val="18"/>
          <w:lang w:val="es-MX"/>
        </w:rPr>
      </w:pPr>
      <w:r w:rsidRPr="00A55729">
        <w:rPr>
          <w:rFonts w:ascii="Montserrat" w:hAnsi="Montserrat" w:cs="Arial"/>
          <w:b/>
          <w:sz w:val="18"/>
          <w:szCs w:val="18"/>
        </w:rPr>
        <w:t>ORGANO DE OPERACIÓN ADMINISTRATIVA DESCONCENTRADA EN OAXACA</w:t>
      </w:r>
      <w:r w:rsidRPr="00A55729">
        <w:rPr>
          <w:rFonts w:ascii="Montserrat" w:hAnsi="Montserrat" w:cs="Arial"/>
          <w:b/>
          <w:sz w:val="18"/>
          <w:szCs w:val="18"/>
          <w:lang w:val="es-MX"/>
        </w:rPr>
        <w:t xml:space="preserve"> </w:t>
      </w:r>
    </w:p>
    <w:p w14:paraId="7DD86942"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r w:rsidRPr="00D7433B">
        <w:rPr>
          <w:rFonts w:ascii="Montserrat" w:hAnsi="Montserrat" w:cs="Arial"/>
          <w:sz w:val="18"/>
          <w:szCs w:val="18"/>
        </w:rPr>
        <w:t>COORDINACIÓN DE ABASTECIMIENTO Y EQUIPAMIENTO</w:t>
      </w:r>
    </w:p>
    <w:p w14:paraId="724B0FFF"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p>
    <w:p w14:paraId="44B18FC4" w14:textId="77777777" w:rsidR="00E1459C" w:rsidRPr="00D7433B" w:rsidRDefault="00E1459C" w:rsidP="00E1459C">
      <w:pPr>
        <w:pStyle w:val="Textoindependiente210"/>
        <w:spacing w:after="0" w:line="240" w:lineRule="auto"/>
        <w:ind w:firstLine="57"/>
        <w:jc w:val="center"/>
        <w:rPr>
          <w:rFonts w:ascii="Montserrat" w:hAnsi="Montserrat" w:cs="Arial"/>
          <w:sz w:val="18"/>
          <w:szCs w:val="18"/>
        </w:rPr>
      </w:pPr>
    </w:p>
    <w:p w14:paraId="6AE51BDB" w14:textId="77777777" w:rsidR="00E1459C" w:rsidRPr="00D7433B" w:rsidRDefault="00E1459C" w:rsidP="00E1459C">
      <w:pPr>
        <w:jc w:val="both"/>
        <w:rPr>
          <w:rFonts w:ascii="Montserrat" w:hAnsi="Montserrat" w:cs="Arial"/>
          <w:b/>
          <w:bCs/>
          <w:sz w:val="18"/>
          <w:szCs w:val="18"/>
        </w:rPr>
      </w:pPr>
      <w:r w:rsidRPr="00D7433B">
        <w:rPr>
          <w:rFonts w:ascii="Montserrat" w:hAnsi="Montserrat" w:cs="Arial"/>
          <w:b/>
          <w:bCs/>
          <w:sz w:val="18"/>
          <w:szCs w:val="18"/>
        </w:rPr>
        <w:t>PRESENTE</w:t>
      </w:r>
    </w:p>
    <w:p w14:paraId="726A8F99" w14:textId="77777777" w:rsidR="00E1459C" w:rsidRPr="00D7433B" w:rsidRDefault="00E1459C" w:rsidP="00E1459C">
      <w:pPr>
        <w:jc w:val="both"/>
        <w:rPr>
          <w:rFonts w:ascii="Montserrat" w:hAnsi="Montserrat" w:cs="Arial"/>
          <w:sz w:val="18"/>
          <w:szCs w:val="18"/>
        </w:rPr>
      </w:pPr>
      <w:r w:rsidRPr="00D7433B">
        <w:rPr>
          <w:rFonts w:ascii="Montserrat" w:hAnsi="Montserrat" w:cs="Arial"/>
          <w:b/>
          <w:bCs/>
          <w:sz w:val="18"/>
          <w:szCs w:val="18"/>
        </w:rPr>
        <w:t>(NOMBRE</w:t>
      </w:r>
      <w:r w:rsidRPr="00D7433B">
        <w:rPr>
          <w:rFonts w:ascii="Montserrat" w:hAnsi="Montserrat" w:cs="Arial"/>
          <w:b/>
          <w:bCs/>
          <w:sz w:val="18"/>
          <w:szCs w:val="18"/>
          <w:u w:val="single"/>
        </w:rPr>
        <w:t xml:space="preserve"> DEL REPRESENTANTE LEGAL QUE SUSCRIBE LAS COTIZACIÓN</w:t>
      </w:r>
      <w:r w:rsidRPr="00D7433B">
        <w:rPr>
          <w:rFonts w:ascii="Montserrat" w:hAnsi="Montserrat" w:cs="Arial"/>
          <w:b/>
          <w:bCs/>
          <w:sz w:val="18"/>
          <w:szCs w:val="18"/>
        </w:rPr>
        <w:t>)</w:t>
      </w:r>
      <w:r w:rsidRPr="00D7433B">
        <w:rPr>
          <w:rFonts w:ascii="Montserrat" w:hAnsi="Montserrat" w:cs="Arial"/>
          <w:sz w:val="18"/>
          <w:szCs w:val="18"/>
        </w:rPr>
        <w:t xml:space="preserve"> BAJO PROTESTA DE DECIR VERDAD, EN MI CARÁCTER DE REPRESENTANTE LEGAL DE LA EMPRESA - PERSONA FÍSICA </w:t>
      </w:r>
      <w:r>
        <w:rPr>
          <w:rFonts w:ascii="Montserrat" w:hAnsi="Montserrat" w:cs="Arial"/>
          <w:sz w:val="18"/>
          <w:szCs w:val="18"/>
          <w:u w:val="single"/>
        </w:rPr>
        <w:t>(</w:t>
      </w:r>
      <w:r w:rsidRPr="006F7E39">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DECLARO LO SIGUIENTE:</w:t>
      </w:r>
    </w:p>
    <w:p w14:paraId="7D13E846"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conozco el contenido de la Ley de Adquisiciones, Arrendamientos y Servicios del Sector Público, su Reglamento, las presente Invitación y sus anexos</w:t>
      </w:r>
    </w:p>
    <w:p w14:paraId="7FC2C3D5"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 xml:space="preserve">De no encontrarme en ninguno de los supuestos del artículo </w:t>
      </w:r>
      <w:r w:rsidRPr="00A95663">
        <w:rPr>
          <w:rFonts w:ascii="Montserrat" w:hAnsi="Montserrat"/>
          <w:b/>
          <w:sz w:val="18"/>
          <w:szCs w:val="18"/>
        </w:rPr>
        <w:t>50 y 60</w:t>
      </w:r>
      <w:r w:rsidRPr="00D7433B">
        <w:rPr>
          <w:rFonts w:ascii="Montserrat" w:hAnsi="Montserrat"/>
          <w:sz w:val="18"/>
          <w:szCs w:val="18"/>
        </w:rPr>
        <w:t xml:space="preserve"> de la Ley de Adquisiciones, Arrendamientos y Servicios del Sector Público.</w:t>
      </w:r>
    </w:p>
    <w:p w14:paraId="6DDFACB3"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De no encontrarse sancionado como empresa o producto por la Secretaria de Salud.</w:t>
      </w:r>
    </w:p>
    <w:p w14:paraId="38F145A4"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1B096CBD"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D7433B">
        <w:rPr>
          <w:rFonts w:ascii="Montserrat" w:hAnsi="Montserrat"/>
          <w:sz w:val="18"/>
          <w:szCs w:val="18"/>
        </w:rPr>
        <w:t>Que por conducto de mi representada no participan en el presente procedimiento personas físicas o morales que se encuentren inhabilitadas por resolución de la Secretaria de la Función pública, en los términos de la ley o de la ley de obras públicas y servicios relacionados con las mismas, tal como lo establece la fracción XXIV, del artículo 50 fracción IV de la Ley.</w:t>
      </w:r>
    </w:p>
    <w:p w14:paraId="539D3F10" w14:textId="77777777" w:rsidR="00E1459C" w:rsidRPr="00D7433B"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D7433B">
        <w:rPr>
          <w:rFonts w:ascii="Montserrat" w:hAnsi="Montserrat"/>
          <w:sz w:val="18"/>
          <w:szCs w:val="18"/>
        </w:rPr>
        <w:t>E</w:t>
      </w:r>
      <w:r w:rsidRPr="00D7433B">
        <w:rPr>
          <w:rFonts w:ascii="Montserrat" w:hAnsi="Montserrat"/>
          <w:sz w:val="18"/>
          <w:szCs w:val="18"/>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2892FB0" w14:textId="77777777" w:rsidR="00E1459C" w:rsidRDefault="00E1459C" w:rsidP="00E015E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D7433B">
        <w:rPr>
          <w:rFonts w:ascii="Montserrat" w:hAnsi="Montserrat"/>
          <w:sz w:val="18"/>
          <w:szCs w:val="18"/>
          <w:lang w:val="es-ES"/>
        </w:rPr>
        <w:t>Que los bienes ofertados cumplen con lo  solicitado en la presente invitación.</w:t>
      </w:r>
    </w:p>
    <w:p w14:paraId="73F75BD6" w14:textId="77777777" w:rsidR="00E1459C" w:rsidRDefault="00E1459C" w:rsidP="00E1459C">
      <w:pPr>
        <w:pStyle w:val="Textoindependiente"/>
        <w:spacing w:after="240" w:line="140" w:lineRule="atLeast"/>
        <w:rPr>
          <w:rFonts w:ascii="Montserrat" w:hAnsi="Montserrat"/>
          <w:sz w:val="18"/>
          <w:szCs w:val="18"/>
          <w:lang w:val="es-ES"/>
        </w:rPr>
      </w:pPr>
    </w:p>
    <w:p w14:paraId="738B05F8" w14:textId="77777777" w:rsidR="00E1459C" w:rsidRPr="00D7433B" w:rsidRDefault="00E1459C" w:rsidP="00E1459C">
      <w:pPr>
        <w:pStyle w:val="Textoindependiente"/>
        <w:spacing w:after="240" w:line="140" w:lineRule="atLeast"/>
        <w:rPr>
          <w:rFonts w:ascii="Montserrat" w:hAnsi="Montserrat"/>
          <w:sz w:val="18"/>
          <w:szCs w:val="18"/>
          <w:lang w:val="es-ES"/>
        </w:rPr>
      </w:pPr>
    </w:p>
    <w:p w14:paraId="3770E438" w14:textId="77777777" w:rsidR="00E1459C"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(LUGAR Y FECHA)</w:t>
      </w:r>
    </w:p>
    <w:p w14:paraId="00F00C31" w14:textId="77777777" w:rsidR="00E1459C" w:rsidRPr="00D7433B" w:rsidRDefault="00E1459C" w:rsidP="00E1459C">
      <w:pPr>
        <w:pStyle w:val="Sinespaciado"/>
        <w:jc w:val="center"/>
        <w:rPr>
          <w:rStyle w:val="Textoennegrita"/>
          <w:rFonts w:ascii="Montserrat" w:hAnsi="Montserrat"/>
          <w:sz w:val="18"/>
          <w:szCs w:val="18"/>
        </w:rPr>
      </w:pPr>
    </w:p>
    <w:p w14:paraId="14107118" w14:textId="77777777" w:rsidR="00E1459C" w:rsidRPr="00D7433B"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_________________________________</w:t>
      </w:r>
    </w:p>
    <w:p w14:paraId="55CF6F86" w14:textId="77777777" w:rsidR="00E1459C" w:rsidRPr="00D7433B" w:rsidRDefault="00E1459C" w:rsidP="00E1459C">
      <w:pPr>
        <w:pStyle w:val="Sinespaciado"/>
        <w:jc w:val="center"/>
        <w:rPr>
          <w:rStyle w:val="Textoennegrita"/>
          <w:rFonts w:ascii="Montserrat" w:hAnsi="Montserrat"/>
          <w:sz w:val="18"/>
          <w:szCs w:val="18"/>
        </w:rPr>
      </w:pPr>
      <w:r w:rsidRPr="00D7433B">
        <w:rPr>
          <w:rStyle w:val="Textoennegrita"/>
          <w:rFonts w:ascii="Montserrat" w:hAnsi="Montserrat"/>
          <w:sz w:val="18"/>
          <w:szCs w:val="18"/>
        </w:rPr>
        <w:t>(FIRMA REPRESENTANTE LEGAL)</w:t>
      </w:r>
    </w:p>
    <w:p w14:paraId="11F649CD" w14:textId="77777777" w:rsidR="00E1459C" w:rsidRPr="00D7433B" w:rsidRDefault="00E1459C" w:rsidP="00E1459C">
      <w:pPr>
        <w:pStyle w:val="Encabezado"/>
        <w:rPr>
          <w:rFonts w:ascii="Montserrat" w:hAnsi="Montserrat" w:cs="Arial"/>
          <w:b/>
          <w:sz w:val="18"/>
          <w:szCs w:val="18"/>
          <w:u w:val="single"/>
        </w:rPr>
      </w:pPr>
    </w:p>
    <w:p w14:paraId="3079FEA9" w14:textId="77777777" w:rsidR="00E1459C" w:rsidRDefault="00E1459C" w:rsidP="00E1459C">
      <w:pPr>
        <w:pStyle w:val="Encabezado"/>
        <w:jc w:val="center"/>
        <w:rPr>
          <w:rFonts w:ascii="Montserrat" w:hAnsi="Montserrat" w:cs="Arial"/>
          <w:b/>
          <w:sz w:val="18"/>
          <w:szCs w:val="18"/>
          <w:u w:val="single"/>
        </w:rPr>
      </w:pPr>
    </w:p>
    <w:p w14:paraId="532B7448" w14:textId="77777777" w:rsidR="00E1459C" w:rsidRDefault="00E1459C" w:rsidP="00E1459C">
      <w:pPr>
        <w:pStyle w:val="Encabezado"/>
        <w:jc w:val="center"/>
        <w:rPr>
          <w:rFonts w:ascii="Montserrat" w:hAnsi="Montserrat" w:cs="Arial"/>
          <w:b/>
          <w:sz w:val="18"/>
          <w:szCs w:val="18"/>
          <w:u w:val="single"/>
        </w:rPr>
      </w:pPr>
    </w:p>
    <w:p w14:paraId="4518D4A8" w14:textId="77777777" w:rsidR="00E1459C" w:rsidRDefault="00E1459C" w:rsidP="00E1459C">
      <w:pPr>
        <w:pStyle w:val="Encabezado"/>
        <w:jc w:val="center"/>
        <w:rPr>
          <w:rFonts w:ascii="Montserrat" w:hAnsi="Montserrat" w:cs="Arial"/>
          <w:b/>
          <w:sz w:val="18"/>
          <w:szCs w:val="18"/>
          <w:u w:val="single"/>
        </w:rPr>
      </w:pPr>
    </w:p>
    <w:p w14:paraId="64A31D73" w14:textId="77777777" w:rsidR="00E1459C" w:rsidRDefault="00E1459C" w:rsidP="00E1459C">
      <w:pPr>
        <w:pStyle w:val="Encabezado"/>
        <w:jc w:val="center"/>
        <w:rPr>
          <w:rFonts w:ascii="Montserrat" w:hAnsi="Montserrat" w:cs="Arial"/>
          <w:b/>
          <w:sz w:val="18"/>
          <w:szCs w:val="18"/>
          <w:u w:val="single"/>
        </w:rPr>
      </w:pPr>
    </w:p>
    <w:p w14:paraId="60ADBE9C" w14:textId="77777777" w:rsidR="00E1459C" w:rsidRDefault="00E1459C" w:rsidP="00E1459C">
      <w:pPr>
        <w:pStyle w:val="Encabezado"/>
        <w:jc w:val="center"/>
        <w:rPr>
          <w:rFonts w:ascii="Montserrat" w:hAnsi="Montserrat" w:cs="Arial"/>
          <w:b/>
          <w:sz w:val="18"/>
          <w:szCs w:val="18"/>
          <w:u w:val="single"/>
        </w:rPr>
      </w:pPr>
    </w:p>
    <w:p w14:paraId="04764DDA" w14:textId="77777777" w:rsidR="00E1459C" w:rsidRDefault="00E1459C" w:rsidP="00E1459C">
      <w:pPr>
        <w:pStyle w:val="Encabezado"/>
        <w:jc w:val="center"/>
        <w:rPr>
          <w:rFonts w:ascii="Montserrat" w:hAnsi="Montserrat" w:cs="Arial"/>
          <w:b/>
          <w:sz w:val="18"/>
          <w:szCs w:val="18"/>
          <w:u w:val="single"/>
        </w:rPr>
      </w:pPr>
    </w:p>
    <w:p w14:paraId="49955C3E" w14:textId="77777777" w:rsidR="00E1459C" w:rsidRDefault="00E1459C" w:rsidP="00E1459C">
      <w:pPr>
        <w:pStyle w:val="Encabezado"/>
        <w:jc w:val="center"/>
        <w:rPr>
          <w:rFonts w:ascii="Montserrat" w:hAnsi="Montserrat" w:cs="Arial"/>
          <w:b/>
          <w:sz w:val="18"/>
          <w:szCs w:val="18"/>
          <w:u w:val="single"/>
        </w:rPr>
      </w:pPr>
    </w:p>
    <w:p w14:paraId="02008B45" w14:textId="77777777" w:rsidR="00E1459C" w:rsidRDefault="00E1459C" w:rsidP="00E1459C">
      <w:pPr>
        <w:pStyle w:val="Encabezado"/>
        <w:jc w:val="center"/>
        <w:rPr>
          <w:rFonts w:ascii="Montserrat" w:hAnsi="Montserrat" w:cs="Arial"/>
          <w:b/>
          <w:sz w:val="18"/>
          <w:szCs w:val="18"/>
          <w:u w:val="single"/>
        </w:rPr>
      </w:pPr>
    </w:p>
    <w:p w14:paraId="69EB9A40" w14:textId="77777777" w:rsidR="00E1459C" w:rsidRDefault="00E1459C" w:rsidP="00E1459C">
      <w:pPr>
        <w:pStyle w:val="Encabezado"/>
        <w:jc w:val="center"/>
        <w:rPr>
          <w:rFonts w:ascii="Montserrat" w:hAnsi="Montserrat" w:cs="Arial"/>
          <w:b/>
          <w:szCs w:val="18"/>
        </w:rPr>
      </w:pPr>
    </w:p>
    <w:p w14:paraId="0E896E55" w14:textId="77777777" w:rsidR="00E1459C" w:rsidRDefault="00E1459C" w:rsidP="00E1459C">
      <w:pPr>
        <w:pStyle w:val="Encabezado"/>
        <w:jc w:val="center"/>
        <w:rPr>
          <w:rFonts w:ascii="Montserrat" w:hAnsi="Montserrat" w:cs="Arial"/>
          <w:b/>
          <w:szCs w:val="18"/>
        </w:rPr>
      </w:pPr>
    </w:p>
    <w:p w14:paraId="495A7EA2" w14:textId="77777777" w:rsidR="00E1459C" w:rsidRPr="00045076" w:rsidRDefault="00E1459C" w:rsidP="00E1459C">
      <w:pPr>
        <w:pStyle w:val="Encabezado"/>
        <w:jc w:val="center"/>
        <w:rPr>
          <w:rFonts w:ascii="Montserrat" w:hAnsi="Montserrat" w:cs="Arial"/>
          <w:b/>
          <w:szCs w:val="18"/>
        </w:rPr>
      </w:pPr>
      <w:r>
        <w:rPr>
          <w:rFonts w:ascii="Montserrat" w:hAnsi="Montserrat" w:cs="Arial"/>
          <w:b/>
          <w:szCs w:val="18"/>
        </w:rPr>
        <w:t>ANEXO B</w:t>
      </w:r>
    </w:p>
    <w:p w14:paraId="2FB8D8D5" w14:textId="77777777" w:rsidR="00E1459C" w:rsidRPr="00D7433B" w:rsidRDefault="00E1459C" w:rsidP="00E1459C">
      <w:pPr>
        <w:pStyle w:val="Encabezado"/>
        <w:jc w:val="center"/>
        <w:rPr>
          <w:rFonts w:ascii="Montserrat" w:hAnsi="Montserrat" w:cs="Arial"/>
          <w:b/>
          <w:sz w:val="18"/>
          <w:szCs w:val="18"/>
        </w:rPr>
      </w:pPr>
    </w:p>
    <w:p w14:paraId="61631DE5"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(ELABORAR EN PAPEL MEMBRETADO DE LA EMPRESA)</w:t>
      </w:r>
    </w:p>
    <w:p w14:paraId="327ED513" w14:textId="77777777" w:rsidR="00E1459C" w:rsidRPr="00D7433B" w:rsidRDefault="00E1459C" w:rsidP="00E1459C">
      <w:pPr>
        <w:pStyle w:val="Textoindependiente210"/>
        <w:spacing w:after="0" w:line="100" w:lineRule="atLeast"/>
        <w:rPr>
          <w:rFonts w:ascii="Montserrat" w:hAnsi="Montserrat" w:cs="Arial"/>
          <w:b/>
          <w:sz w:val="18"/>
          <w:szCs w:val="18"/>
        </w:rPr>
      </w:pPr>
      <w:r w:rsidRPr="00D7433B">
        <w:rPr>
          <w:rFonts w:ascii="Montserrat" w:hAnsi="Montserrat" w:cs="Arial"/>
          <w:b/>
          <w:sz w:val="18"/>
          <w:szCs w:val="18"/>
        </w:rPr>
        <w:t>INSTITUTO MEXICANO DEL SEGURO SOCIAL</w:t>
      </w:r>
    </w:p>
    <w:p w14:paraId="46C10F8C" w14:textId="77777777" w:rsidR="00E1459C" w:rsidRDefault="00E1459C" w:rsidP="00E1459C">
      <w:pPr>
        <w:spacing w:after="0" w:line="240" w:lineRule="auto"/>
        <w:rPr>
          <w:rFonts w:ascii="Montserrat Medium" w:hAnsi="Montserrat Medium"/>
          <w:b/>
          <w:sz w:val="18"/>
          <w:szCs w:val="18"/>
        </w:rPr>
      </w:pPr>
      <w:r w:rsidRPr="001747FA">
        <w:rPr>
          <w:rFonts w:ascii="Montserrat Medium" w:hAnsi="Montserrat Medium"/>
          <w:b/>
          <w:sz w:val="18"/>
          <w:szCs w:val="18"/>
          <w:lang w:val="es-ES"/>
        </w:rPr>
        <w:t>ORGANO DE OPERACIÓN ADMINISTRATIVA DESCONCENTRADA EN OAXACA</w:t>
      </w:r>
      <w:r w:rsidRPr="001747FA">
        <w:rPr>
          <w:rFonts w:ascii="Montserrat Medium" w:hAnsi="Montserrat Medium"/>
          <w:b/>
          <w:sz w:val="18"/>
          <w:szCs w:val="18"/>
        </w:rPr>
        <w:t xml:space="preserve"> </w:t>
      </w:r>
    </w:p>
    <w:p w14:paraId="777E38EF" w14:textId="77777777" w:rsidR="00E1459C" w:rsidRPr="00D7433B" w:rsidRDefault="00E1459C" w:rsidP="00E1459C">
      <w:pPr>
        <w:jc w:val="both"/>
        <w:rPr>
          <w:rFonts w:ascii="Montserrat" w:hAnsi="Montserrat" w:cs="Arial"/>
          <w:b/>
          <w:bCs/>
          <w:sz w:val="18"/>
          <w:szCs w:val="18"/>
        </w:rPr>
      </w:pPr>
      <w:r w:rsidRPr="00D7433B">
        <w:rPr>
          <w:rFonts w:ascii="Montserrat" w:hAnsi="Montserrat" w:cs="Arial"/>
          <w:b/>
          <w:bCs/>
          <w:sz w:val="18"/>
          <w:szCs w:val="18"/>
        </w:rPr>
        <w:t>PRESENTE</w:t>
      </w:r>
    </w:p>
    <w:p w14:paraId="405B292D" w14:textId="77777777" w:rsidR="00E1459C" w:rsidRPr="00D7433B" w:rsidRDefault="00E1459C" w:rsidP="00E1459C">
      <w:pPr>
        <w:jc w:val="both"/>
        <w:rPr>
          <w:rFonts w:ascii="Montserrat" w:hAnsi="Montserrat" w:cs="Arial"/>
          <w:sz w:val="18"/>
          <w:szCs w:val="18"/>
        </w:rPr>
      </w:pPr>
      <w:r w:rsidRPr="00D7433B">
        <w:rPr>
          <w:rFonts w:ascii="Montserrat" w:hAnsi="Montserrat" w:cs="Arial"/>
          <w:b/>
          <w:bCs/>
          <w:sz w:val="18"/>
          <w:szCs w:val="18"/>
        </w:rPr>
        <w:t>(</w:t>
      </w:r>
      <w:r w:rsidRPr="00D7433B">
        <w:rPr>
          <w:rFonts w:ascii="Montserrat" w:hAnsi="Montserrat" w:cs="Arial"/>
          <w:b/>
          <w:bCs/>
          <w:sz w:val="18"/>
          <w:szCs w:val="18"/>
          <w:u w:val="single"/>
        </w:rPr>
        <w:t>NOMBRE DEL REPRESENTANTE LEGAL QUE SUSCRIBE LAS OFERTAS</w:t>
      </w:r>
      <w:r w:rsidRPr="00D7433B">
        <w:rPr>
          <w:rFonts w:ascii="Montserrat" w:hAnsi="Montserrat" w:cs="Arial"/>
          <w:b/>
          <w:bCs/>
          <w:sz w:val="18"/>
          <w:szCs w:val="18"/>
        </w:rPr>
        <w:t>)</w:t>
      </w:r>
      <w:r w:rsidRPr="00D7433B">
        <w:rPr>
          <w:rFonts w:ascii="Montserrat" w:hAnsi="Montserrat" w:cs="Arial"/>
          <w:sz w:val="18"/>
          <w:szCs w:val="18"/>
        </w:rPr>
        <w:t>, EN MI CARÁCTER DE REPRESENTANTE LEGAL DE LA EMPRESA/PERSONA FÍSICA (</w:t>
      </w:r>
      <w:r w:rsidRPr="00D7433B">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ME PERMITO INFORMAR LO SIGUIENTE:</w:t>
      </w:r>
    </w:p>
    <w:p w14:paraId="04478309" w14:textId="77777777" w:rsidR="00E1459C" w:rsidRPr="00D7433B" w:rsidRDefault="00E1459C" w:rsidP="00E1459C">
      <w:pPr>
        <w:jc w:val="both"/>
        <w:rPr>
          <w:rFonts w:ascii="Montserrat" w:hAnsi="Montserrat" w:cs="Arial"/>
          <w:sz w:val="18"/>
          <w:szCs w:val="18"/>
        </w:rPr>
      </w:pPr>
      <w:r w:rsidRPr="00D7433B">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467AA206" w14:textId="77777777" w:rsidR="00E1459C" w:rsidRDefault="00E1459C" w:rsidP="00E1459C">
      <w:pPr>
        <w:jc w:val="both"/>
        <w:rPr>
          <w:rFonts w:ascii="Montserrat" w:hAnsi="Montserrat" w:cs="Arial"/>
          <w:b/>
          <w:bCs/>
          <w:sz w:val="18"/>
          <w:szCs w:val="18"/>
        </w:rPr>
      </w:pPr>
      <w:r>
        <w:rPr>
          <w:rFonts w:ascii="Montserrat" w:hAnsi="Montserrat" w:cs="Arial"/>
          <w:b/>
          <w:bCs/>
          <w:noProof/>
          <w:sz w:val="18"/>
          <w:szCs w:val="18"/>
          <w:lang w:eastAsia="es-MX"/>
        </w:rPr>
        <w:drawing>
          <wp:anchor distT="0" distB="0" distL="114300" distR="114300" simplePos="0" relativeHeight="251659264" behindDoc="0" locked="0" layoutInCell="1" allowOverlap="1" wp14:anchorId="07DFCEA1" wp14:editId="30069848">
            <wp:simplePos x="0" y="0"/>
            <wp:positionH relativeFrom="column">
              <wp:posOffset>635</wp:posOffset>
            </wp:positionH>
            <wp:positionV relativeFrom="paragraph">
              <wp:posOffset>16510</wp:posOffset>
            </wp:positionV>
            <wp:extent cx="6707505" cy="315976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18488" t="11259" r="17276"/>
                    <a:stretch>
                      <a:fillRect/>
                    </a:stretch>
                  </pic:blipFill>
                  <pic:spPr bwMode="auto">
                    <a:xfrm>
                      <a:off x="0" y="0"/>
                      <a:ext cx="6707505" cy="315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A68B08" w14:textId="77777777" w:rsidR="00E1459C" w:rsidRPr="00D7433B" w:rsidRDefault="00E1459C" w:rsidP="00E1459C">
      <w:pPr>
        <w:jc w:val="both"/>
        <w:rPr>
          <w:rFonts w:ascii="Montserrat" w:hAnsi="Montserrat" w:cs="Arial"/>
          <w:bCs/>
          <w:sz w:val="18"/>
          <w:szCs w:val="18"/>
        </w:rPr>
      </w:pPr>
      <w:r w:rsidRPr="00D7433B">
        <w:rPr>
          <w:rFonts w:ascii="Montserrat" w:hAnsi="Montserrat" w:cs="Arial"/>
          <w:b/>
          <w:bCs/>
          <w:sz w:val="18"/>
          <w:szCs w:val="18"/>
        </w:rPr>
        <w:t>DECLARO, BAJO PROTESTA DE DECIR VERDAD</w:t>
      </w:r>
      <w:r w:rsidRPr="00D7433B">
        <w:rPr>
          <w:rFonts w:ascii="Montserrat" w:hAnsi="Montserrat" w:cs="Arial"/>
          <w:bCs/>
          <w:sz w:val="18"/>
          <w:szCs w:val="18"/>
        </w:rPr>
        <w:t>, QUE CONFORME A LA TABLA ANTERIOR MI EMPRESA SE UBICA EN EL SECTOR DE (</w:t>
      </w:r>
      <w:r w:rsidRPr="00D7433B">
        <w:rPr>
          <w:rFonts w:ascii="Montserrat" w:hAnsi="Montserrat" w:cs="Arial"/>
          <w:bCs/>
          <w:sz w:val="18"/>
          <w:szCs w:val="18"/>
          <w:u w:val="single"/>
        </w:rPr>
        <w:t>LA INDUSTRIA, EL COMERCIO, SERVICIOS</w:t>
      </w:r>
      <w:r w:rsidRPr="00D7433B">
        <w:rPr>
          <w:rFonts w:ascii="Montserrat" w:hAnsi="Montserrat" w:cs="Arial"/>
          <w:bCs/>
          <w:sz w:val="18"/>
          <w:szCs w:val="18"/>
        </w:rPr>
        <w:t>) Y SE CLASIFICA COMO (</w:t>
      </w:r>
      <w:r w:rsidRPr="00D7433B">
        <w:rPr>
          <w:rFonts w:ascii="Montserrat" w:hAnsi="Montserrat" w:cs="Arial"/>
          <w:bCs/>
          <w:sz w:val="18"/>
          <w:szCs w:val="18"/>
          <w:u w:val="single"/>
        </w:rPr>
        <w:t>MICRO, PEQUEÑA, MEDIANA</w:t>
      </w:r>
      <w:r w:rsidRPr="00D7433B">
        <w:rPr>
          <w:rFonts w:ascii="Montserrat" w:hAnsi="Montserrat" w:cs="Arial"/>
          <w:bCs/>
          <w:sz w:val="18"/>
          <w:szCs w:val="18"/>
        </w:rPr>
        <w:t>) EMPRESA POR CONTAR CON UN TOTAL DE ________ TRABAJADORES.</w:t>
      </w:r>
    </w:p>
    <w:p w14:paraId="35309D5B" w14:textId="77777777" w:rsidR="00E1459C" w:rsidRDefault="00E1459C" w:rsidP="00E1459C">
      <w:pPr>
        <w:jc w:val="center"/>
        <w:rPr>
          <w:rFonts w:ascii="Montserrat" w:hAnsi="Montserrat" w:cs="Arial"/>
          <w:sz w:val="18"/>
          <w:szCs w:val="18"/>
        </w:rPr>
      </w:pPr>
    </w:p>
    <w:p w14:paraId="251171AB"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PROTESTO LO NECESARIO</w:t>
      </w:r>
    </w:p>
    <w:p w14:paraId="29427D25"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______________________________________________</w:t>
      </w:r>
    </w:p>
    <w:p w14:paraId="76C7CDFA" w14:textId="77777777" w:rsidR="00E1459C" w:rsidRPr="00D7433B" w:rsidRDefault="00E1459C" w:rsidP="00E1459C">
      <w:pPr>
        <w:jc w:val="center"/>
        <w:rPr>
          <w:rFonts w:ascii="Montserrat" w:hAnsi="Montserrat" w:cs="Arial"/>
          <w:sz w:val="18"/>
          <w:szCs w:val="18"/>
        </w:rPr>
      </w:pPr>
      <w:r w:rsidRPr="00D7433B">
        <w:rPr>
          <w:rFonts w:ascii="Montserrat" w:hAnsi="Montserrat" w:cs="Arial"/>
          <w:sz w:val="18"/>
          <w:szCs w:val="18"/>
        </w:rPr>
        <w:t>(NOMBRE Y FIRMA DEL REPRESENTANTE LEGAL)</w:t>
      </w:r>
    </w:p>
    <w:p w14:paraId="6A35F258" w14:textId="77777777" w:rsidR="00E1459C" w:rsidRDefault="00E1459C" w:rsidP="00E1459C">
      <w:pPr>
        <w:jc w:val="center"/>
        <w:rPr>
          <w:rFonts w:ascii="Montserrat" w:hAnsi="Montserrat" w:cs="Arial"/>
          <w:b/>
          <w:sz w:val="18"/>
          <w:szCs w:val="18"/>
        </w:rPr>
      </w:pPr>
    </w:p>
    <w:p w14:paraId="122AF1E9" w14:textId="77777777" w:rsidR="00E1459C" w:rsidRPr="004C0F80" w:rsidRDefault="00E1459C" w:rsidP="00E1459C">
      <w:pPr>
        <w:pStyle w:val="Ttulo"/>
        <w:rPr>
          <w:rFonts w:ascii="Montserrat" w:hAnsi="Montserrat" w:cs="Arial"/>
          <w:szCs w:val="24"/>
        </w:rPr>
      </w:pPr>
      <w:r w:rsidRPr="004C0F80">
        <w:rPr>
          <w:rFonts w:ascii="Montserrat" w:hAnsi="Montserrat" w:cs="Arial"/>
          <w:szCs w:val="24"/>
        </w:rPr>
        <w:t>ANEXO</w:t>
      </w:r>
      <w:r>
        <w:rPr>
          <w:rFonts w:ascii="Montserrat" w:hAnsi="Montserrat" w:cs="Arial"/>
          <w:szCs w:val="24"/>
        </w:rPr>
        <w:t xml:space="preserve"> E</w:t>
      </w:r>
    </w:p>
    <w:p w14:paraId="148F38D6" w14:textId="77777777" w:rsidR="00E1459C" w:rsidRPr="00C33393" w:rsidRDefault="00E1459C" w:rsidP="00E1459C">
      <w:pPr>
        <w:jc w:val="center"/>
        <w:rPr>
          <w:rFonts w:ascii="Montserrat" w:hAnsi="Montserrat" w:cs="Arial"/>
          <w:b/>
          <w:bCs/>
          <w:szCs w:val="24"/>
        </w:rPr>
      </w:pPr>
    </w:p>
    <w:p w14:paraId="55841E44" w14:textId="695F8473" w:rsidR="00E1459C" w:rsidRPr="00C33393" w:rsidRDefault="00E1459C" w:rsidP="00E1459C">
      <w:pPr>
        <w:jc w:val="center"/>
        <w:rPr>
          <w:rFonts w:ascii="Montserrat" w:hAnsi="Montserrat" w:cs="Arial"/>
          <w:b/>
        </w:rPr>
      </w:pPr>
      <w:r w:rsidRPr="00C33393">
        <w:rPr>
          <w:rFonts w:ascii="Montserrat" w:hAnsi="Montserrat" w:cs="Arial"/>
          <w:b/>
        </w:rPr>
        <w:t>FORMATO DE CART</w:t>
      </w:r>
      <w:r>
        <w:rPr>
          <w:rFonts w:ascii="Montserrat" w:hAnsi="Montserrat" w:cs="Arial"/>
          <w:b/>
        </w:rPr>
        <w:t xml:space="preserve">A </w:t>
      </w:r>
    </w:p>
    <w:p w14:paraId="4889FD34" w14:textId="77777777" w:rsidR="00E1459C" w:rsidRPr="00C33393" w:rsidRDefault="00E1459C" w:rsidP="00E1459C">
      <w:pPr>
        <w:jc w:val="center"/>
        <w:rPr>
          <w:rFonts w:ascii="Montserrat" w:hAnsi="Montserrat" w:cs="Arial"/>
          <w:b/>
        </w:rPr>
      </w:pPr>
    </w:p>
    <w:p w14:paraId="70C3A04F" w14:textId="77777777" w:rsidR="00E1459C" w:rsidRPr="00C33393" w:rsidRDefault="00E1459C" w:rsidP="00E1459C">
      <w:pPr>
        <w:pStyle w:val="Textoindependiente210"/>
        <w:spacing w:line="240" w:lineRule="auto"/>
        <w:rPr>
          <w:rFonts w:ascii="Montserrat" w:hAnsi="Montserrat" w:cs="Arial"/>
          <w:b/>
        </w:rPr>
      </w:pPr>
      <w:r w:rsidRPr="00C33393">
        <w:rPr>
          <w:rFonts w:ascii="Montserrat" w:hAnsi="Montserrat" w:cs="Arial"/>
          <w:b/>
        </w:rPr>
        <w:t>INSTITUTO MEXICANO DEL SEGURO SOCIAL</w:t>
      </w:r>
    </w:p>
    <w:p w14:paraId="1BE9F089" w14:textId="77777777" w:rsidR="00E1459C" w:rsidRPr="00C33393" w:rsidRDefault="00E1459C" w:rsidP="00E1459C">
      <w:pPr>
        <w:pStyle w:val="Textoindependiente210"/>
        <w:spacing w:line="240" w:lineRule="auto"/>
        <w:rPr>
          <w:rFonts w:ascii="Montserrat" w:hAnsi="Montserrat" w:cs="Arial"/>
          <w:b/>
        </w:rPr>
      </w:pPr>
      <w:r w:rsidRPr="00C33393">
        <w:rPr>
          <w:rFonts w:ascii="Montserrat" w:hAnsi="Montserrat" w:cs="Arial"/>
          <w:b/>
        </w:rPr>
        <w:t>CONVOCANTE</w:t>
      </w:r>
    </w:p>
    <w:p w14:paraId="78BD78BB" w14:textId="77777777" w:rsidR="00E1459C" w:rsidRPr="00C33393" w:rsidRDefault="00E1459C" w:rsidP="00E1459C">
      <w:pPr>
        <w:jc w:val="both"/>
        <w:rPr>
          <w:rFonts w:ascii="Montserrat" w:hAnsi="Montserrat" w:cs="Arial"/>
          <w:b/>
          <w:bCs/>
        </w:rPr>
      </w:pPr>
    </w:p>
    <w:p w14:paraId="17CD8A48" w14:textId="25234443" w:rsidR="00E1459C" w:rsidRPr="00C33393" w:rsidRDefault="00E1459C" w:rsidP="00E1459C">
      <w:pPr>
        <w:jc w:val="both"/>
        <w:rPr>
          <w:rFonts w:ascii="Montserrat" w:hAnsi="Montserrat" w:cs="Arial"/>
        </w:rPr>
      </w:pPr>
      <w:r w:rsidRPr="00C33393">
        <w:rPr>
          <w:rFonts w:ascii="Montserrat" w:hAnsi="Montserrat" w:cs="Arial"/>
          <w:b/>
          <w:bCs/>
        </w:rPr>
        <w:t>(__________</w:t>
      </w:r>
      <w:r w:rsidRPr="00C33393">
        <w:rPr>
          <w:rFonts w:ascii="Montserrat" w:hAnsi="Montserrat" w:cs="Arial"/>
          <w:b/>
          <w:bCs/>
          <w:u w:val="single"/>
        </w:rPr>
        <w:t>NOMBRE</w:t>
      </w:r>
      <w:r w:rsidRPr="00C33393">
        <w:rPr>
          <w:rFonts w:ascii="Montserrat" w:hAnsi="Montserrat" w:cs="Arial"/>
          <w:b/>
          <w:bCs/>
        </w:rPr>
        <w:t>________)</w:t>
      </w:r>
      <w:r w:rsidRPr="00C33393">
        <w:rPr>
          <w:rFonts w:ascii="Montserrat" w:hAnsi="Montserrat" w:cs="Arial"/>
        </w:rPr>
        <w:t xml:space="preserve"> EN MI CARÁCTER DE REPRESENTANTE LEGAL DE LA </w:t>
      </w:r>
      <w:r w:rsidRPr="00C33393">
        <w:rPr>
          <w:rFonts w:ascii="Montserrat" w:hAnsi="Montserrat" w:cs="Arial"/>
          <w:b/>
          <w:bCs/>
        </w:rPr>
        <w:t>(__________</w:t>
      </w:r>
      <w:r w:rsidRPr="00C33393">
        <w:rPr>
          <w:rFonts w:ascii="Montserrat" w:hAnsi="Montserrat" w:cs="Arial"/>
          <w:b/>
          <w:bCs/>
          <w:u w:val="single"/>
        </w:rPr>
        <w:t>NOMBRE O RAZÓN SOCIAL DE LA EMPRESA</w:t>
      </w:r>
      <w:r w:rsidRPr="00C33393">
        <w:rPr>
          <w:rFonts w:ascii="Montserrat" w:hAnsi="Montserrat" w:cs="Arial"/>
          <w:b/>
          <w:bCs/>
        </w:rPr>
        <w:t>________)</w:t>
      </w:r>
      <w:r w:rsidRPr="00C33393">
        <w:rPr>
          <w:rFonts w:ascii="Montserrat" w:hAnsi="Montserrat" w:cs="Arial"/>
        </w:rPr>
        <w:t xml:space="preserve">, REQUISITOS QUE DEBERAN CUMPLIR LOS </w:t>
      </w:r>
      <w:r w:rsidR="001D18F3">
        <w:rPr>
          <w:rFonts w:ascii="Montserrat" w:hAnsi="Montserrat" w:cs="Arial"/>
        </w:rPr>
        <w:t>PARTICIPANTE</w:t>
      </w:r>
      <w:r w:rsidRPr="00C33393">
        <w:rPr>
          <w:rFonts w:ascii="Montserrat" w:hAnsi="Montserrat" w:cs="Arial"/>
        </w:rPr>
        <w:t xml:space="preserve">S,  </w:t>
      </w:r>
      <w:r w:rsidR="00965999">
        <w:rPr>
          <w:rFonts w:ascii="Montserrat" w:hAnsi="Montserrat" w:cs="Arial"/>
        </w:rPr>
        <w:t>DEL PROCEDIMIENTO N°</w:t>
      </w:r>
      <w:r w:rsidRPr="00C33393">
        <w:rPr>
          <w:rFonts w:ascii="Montserrat" w:hAnsi="Montserrat" w:cs="Arial"/>
        </w:rPr>
        <w:t>______________________________, MANIFIESTO LO SIGUIENTE:</w:t>
      </w:r>
    </w:p>
    <w:p w14:paraId="433EB8CF" w14:textId="77777777" w:rsidR="00E1459C" w:rsidRPr="00C33393" w:rsidRDefault="00E1459C" w:rsidP="00E1459C">
      <w:pPr>
        <w:jc w:val="both"/>
        <w:rPr>
          <w:rFonts w:ascii="Montserrat" w:hAnsi="Montserrat" w:cs="Arial"/>
        </w:rPr>
      </w:pPr>
    </w:p>
    <w:p w14:paraId="5844B012"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Que mi representada no se encuentra sancionada como empresa o producto por la Secretaria de Salud.</w:t>
      </w:r>
    </w:p>
    <w:p w14:paraId="5E237855" w14:textId="77777777" w:rsidR="00E1459C" w:rsidRPr="00C33393" w:rsidRDefault="00E1459C" w:rsidP="00E1459C">
      <w:pPr>
        <w:jc w:val="both"/>
        <w:rPr>
          <w:rFonts w:ascii="Montserrat" w:hAnsi="Montserrat" w:cs="Arial"/>
          <w:lang w:val="es-ES_tradnl"/>
        </w:rPr>
      </w:pPr>
    </w:p>
    <w:p w14:paraId="11CC2DE6"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 xml:space="preserve">Que la empresa así como el(los) producto(s) que oferta no se encuentran sancionados por la COFEPRIS. </w:t>
      </w:r>
    </w:p>
    <w:p w14:paraId="61097BF0" w14:textId="77777777" w:rsidR="00E1459C" w:rsidRPr="00C33393" w:rsidRDefault="00E1459C" w:rsidP="00E1459C">
      <w:pPr>
        <w:ind w:left="360"/>
        <w:jc w:val="both"/>
        <w:rPr>
          <w:rFonts w:ascii="Montserrat" w:hAnsi="Montserrat" w:cs="Arial"/>
        </w:rPr>
      </w:pPr>
    </w:p>
    <w:p w14:paraId="43E4868C" w14:textId="77777777" w:rsidR="00E1459C" w:rsidRPr="00C33393" w:rsidRDefault="00E1459C" w:rsidP="00E015E2">
      <w:pPr>
        <w:numPr>
          <w:ilvl w:val="0"/>
          <w:numId w:val="23"/>
        </w:numPr>
        <w:tabs>
          <w:tab w:val="clear" w:pos="720"/>
          <w:tab w:val="num" w:pos="360"/>
        </w:tabs>
        <w:suppressAutoHyphens/>
        <w:spacing w:after="0" w:line="240" w:lineRule="auto"/>
        <w:ind w:left="360"/>
        <w:jc w:val="both"/>
        <w:rPr>
          <w:rFonts w:ascii="Montserrat" w:hAnsi="Montserrat" w:cs="Arial"/>
        </w:rPr>
      </w:pPr>
      <w:r w:rsidRPr="00C33393">
        <w:rPr>
          <w:rFonts w:ascii="Montserrat" w:hAnsi="Montserrat" w:cs="Arial"/>
        </w:rPr>
        <w:t>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310A72F7" w14:textId="77777777" w:rsidR="00E1459C" w:rsidRPr="00C33393" w:rsidRDefault="00E1459C" w:rsidP="00E1459C">
      <w:pPr>
        <w:jc w:val="both"/>
        <w:rPr>
          <w:rFonts w:ascii="Montserrat" w:hAnsi="Montserrat" w:cs="Arial"/>
        </w:rPr>
      </w:pPr>
    </w:p>
    <w:p w14:paraId="78E939DB" w14:textId="77777777" w:rsidR="00E1459C" w:rsidRDefault="00E1459C" w:rsidP="00E1459C">
      <w:pPr>
        <w:jc w:val="both"/>
        <w:rPr>
          <w:rFonts w:ascii="Montserrat" w:hAnsi="Montserrat" w:cs="Arial"/>
        </w:rPr>
      </w:pPr>
    </w:p>
    <w:p w14:paraId="265D7561" w14:textId="77777777" w:rsidR="00E1459C" w:rsidRPr="00C33393" w:rsidRDefault="00E1459C" w:rsidP="00E1459C">
      <w:pPr>
        <w:jc w:val="both"/>
        <w:rPr>
          <w:rFonts w:ascii="Montserrat" w:hAnsi="Montserrat" w:cs="Arial"/>
        </w:rPr>
      </w:pPr>
      <w:r w:rsidRPr="00C33393">
        <w:rPr>
          <w:rFonts w:ascii="Montserrat" w:hAnsi="Montserrat" w:cs="Arial"/>
        </w:rPr>
        <w:t>LUGAR Y FECHA</w:t>
      </w:r>
    </w:p>
    <w:p w14:paraId="6A6CD697" w14:textId="77777777" w:rsidR="00E1459C" w:rsidRPr="00C33393" w:rsidRDefault="00E1459C" w:rsidP="00E1459C">
      <w:pPr>
        <w:jc w:val="both"/>
        <w:rPr>
          <w:rFonts w:ascii="Montserrat" w:hAnsi="Montserrat" w:cs="Arial"/>
        </w:rPr>
      </w:pPr>
    </w:p>
    <w:p w14:paraId="6C713C37" w14:textId="77777777" w:rsidR="00E1459C" w:rsidRPr="00C33393" w:rsidRDefault="00E1459C" w:rsidP="00E1459C">
      <w:pPr>
        <w:pStyle w:val="Textoindependiente25"/>
        <w:overflowPunct/>
        <w:jc w:val="center"/>
        <w:textAlignment w:val="auto"/>
        <w:rPr>
          <w:rFonts w:ascii="Montserrat" w:hAnsi="Montserrat" w:cs="Arial"/>
          <w:sz w:val="22"/>
          <w:szCs w:val="22"/>
        </w:rPr>
      </w:pPr>
      <w:r w:rsidRPr="00C33393">
        <w:rPr>
          <w:rFonts w:ascii="Montserrat" w:hAnsi="Montserrat" w:cs="Arial"/>
          <w:sz w:val="22"/>
          <w:szCs w:val="22"/>
        </w:rPr>
        <w:t>_______________________________________________________________</w:t>
      </w:r>
    </w:p>
    <w:p w14:paraId="4F1FF042" w14:textId="77777777" w:rsidR="00E1459C" w:rsidRDefault="00E1459C" w:rsidP="00E1459C">
      <w:pPr>
        <w:jc w:val="center"/>
        <w:rPr>
          <w:rFonts w:ascii="Montserrat" w:hAnsi="Montserrat" w:cs="Arial"/>
          <w:b/>
          <w:bCs/>
        </w:rPr>
      </w:pPr>
      <w:r w:rsidRPr="00C33393">
        <w:rPr>
          <w:rFonts w:ascii="Montserrat" w:hAnsi="Montserrat" w:cs="Arial"/>
          <w:b/>
          <w:bCs/>
        </w:rPr>
        <w:t>(NOMBRE Y FIRMA DEL REPRESENTANTE LEGAL)</w:t>
      </w:r>
    </w:p>
    <w:p w14:paraId="1750EB92" w14:textId="77777777" w:rsidR="00E1459C" w:rsidRDefault="00E1459C" w:rsidP="00E1459C">
      <w:pPr>
        <w:jc w:val="center"/>
        <w:rPr>
          <w:rFonts w:ascii="Montserrat" w:hAnsi="Montserrat" w:cs="Arial"/>
          <w:b/>
          <w:bCs/>
        </w:rPr>
      </w:pPr>
    </w:p>
    <w:p w14:paraId="166A007B" w14:textId="77777777" w:rsidR="00E1459C" w:rsidRDefault="00E1459C" w:rsidP="00E1459C">
      <w:pPr>
        <w:jc w:val="center"/>
        <w:rPr>
          <w:rFonts w:ascii="Montserrat" w:hAnsi="Montserrat" w:cs="Arial"/>
          <w:b/>
          <w:szCs w:val="18"/>
        </w:rPr>
      </w:pPr>
    </w:p>
    <w:p w14:paraId="7BA12A40" w14:textId="77777777" w:rsidR="00E1459C" w:rsidRDefault="00E1459C" w:rsidP="00E1459C">
      <w:pPr>
        <w:jc w:val="center"/>
        <w:rPr>
          <w:rFonts w:ascii="Montserrat" w:hAnsi="Montserrat" w:cs="Arial"/>
          <w:b/>
          <w:szCs w:val="18"/>
        </w:rPr>
      </w:pPr>
      <w:r>
        <w:rPr>
          <w:rFonts w:ascii="Montserrat" w:hAnsi="Montserrat" w:cs="Arial"/>
          <w:b/>
          <w:szCs w:val="18"/>
        </w:rPr>
        <w:lastRenderedPageBreak/>
        <w:t>ANEXO F</w:t>
      </w:r>
    </w:p>
    <w:p w14:paraId="56228F37" w14:textId="77777777" w:rsidR="00E1459C" w:rsidRPr="002336A4"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Montserrat" w:hAnsi="Montserrat"/>
          <w:b/>
        </w:rPr>
      </w:pPr>
      <w:r w:rsidRPr="002336A4">
        <w:rPr>
          <w:rFonts w:ascii="Montserrat" w:hAnsi="Montserrat"/>
          <w:b/>
        </w:rPr>
        <w:t>MODELO DE CONVENIO DE PARTICIPACIÓN CONJUNTA</w:t>
      </w:r>
    </w:p>
    <w:p w14:paraId="06DD1DB5" w14:textId="77777777" w:rsidR="00E1459C" w:rsidRPr="002336A4" w:rsidRDefault="00E1459C" w:rsidP="00E1459C">
      <w:pPr>
        <w:pStyle w:val="Encabezado"/>
        <w:rPr>
          <w:rFonts w:ascii="Montserrat" w:hAnsi="Montserrat"/>
          <w:lang w:val="es-ES"/>
        </w:rPr>
      </w:pPr>
    </w:p>
    <w:p w14:paraId="6BC94B5E" w14:textId="77777777" w:rsidR="00E1459C" w:rsidRPr="002336A4" w:rsidRDefault="00E1459C" w:rsidP="00E1459C">
      <w:pPr>
        <w:pStyle w:val="Textoindependiente"/>
        <w:rPr>
          <w:rFonts w:ascii="Montserrat" w:hAnsi="Montserrat"/>
          <w:b/>
        </w:rPr>
      </w:pPr>
      <w:r w:rsidRPr="002336A4">
        <w:rPr>
          <w:rFonts w:ascii="Montserrat" w:hAnsi="Montserrat"/>
          <w:b/>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2336A4" w:rsidRDefault="00E1459C" w:rsidP="00E1459C">
      <w:pPr>
        <w:pStyle w:val="Textoindependiente210"/>
        <w:spacing w:after="0" w:line="240" w:lineRule="auto"/>
        <w:rPr>
          <w:rFonts w:ascii="Montserrat" w:hAnsi="Montserrat" w:cs="Arial"/>
        </w:rPr>
      </w:pPr>
    </w:p>
    <w:p w14:paraId="2B2774E0" w14:textId="77777777" w:rsidR="00E1459C" w:rsidRPr="002336A4" w:rsidRDefault="00E1459C" w:rsidP="00E015E2">
      <w:pPr>
        <w:numPr>
          <w:ilvl w:val="1"/>
          <w:numId w:val="21"/>
        </w:numPr>
        <w:tabs>
          <w:tab w:val="left" w:pos="3000"/>
        </w:tabs>
        <w:suppressAutoHyphens/>
        <w:spacing w:after="0" w:line="240" w:lineRule="auto"/>
        <w:jc w:val="both"/>
        <w:rPr>
          <w:rFonts w:ascii="Montserrat" w:hAnsi="Montserrat" w:cs="Arial"/>
          <w:sz w:val="20"/>
        </w:rPr>
      </w:pPr>
      <w:r w:rsidRPr="002336A4">
        <w:rPr>
          <w:rFonts w:ascii="Montserrat" w:hAnsi="Montserrat" w:cs="Arial"/>
          <w:b/>
          <w:sz w:val="20"/>
        </w:rPr>
        <w:t>“EL PARTICIPANTE A”</w:t>
      </w:r>
      <w:r w:rsidRPr="002336A4">
        <w:rPr>
          <w:rFonts w:ascii="Montserrat" w:hAnsi="Montserrat" w:cs="Arial"/>
          <w:sz w:val="20"/>
        </w:rPr>
        <w:t>, DECLARA QUE:</w:t>
      </w:r>
    </w:p>
    <w:p w14:paraId="23BB8301" w14:textId="77777777" w:rsidR="00E1459C" w:rsidRPr="002336A4" w:rsidRDefault="00E1459C" w:rsidP="00E1459C">
      <w:pPr>
        <w:pStyle w:val="Textoindependiente32"/>
        <w:tabs>
          <w:tab w:val="left" w:pos="1080"/>
        </w:tabs>
        <w:rPr>
          <w:rFonts w:ascii="Montserrat" w:hAnsi="Montserrat" w:cs="Arial"/>
          <w:sz w:val="20"/>
        </w:rPr>
      </w:pPr>
    </w:p>
    <w:p w14:paraId="6B9D77BB" w14:textId="77777777" w:rsidR="00E1459C" w:rsidRPr="002336A4" w:rsidRDefault="00E1459C" w:rsidP="00E1459C">
      <w:pPr>
        <w:tabs>
          <w:tab w:val="left" w:pos="5927"/>
        </w:tabs>
        <w:ind w:left="1985" w:hanging="851"/>
        <w:jc w:val="both"/>
        <w:rPr>
          <w:rFonts w:ascii="Montserrat" w:hAnsi="Montserrat" w:cs="Arial"/>
          <w:sz w:val="20"/>
        </w:rPr>
      </w:pPr>
      <w:r w:rsidRPr="002336A4">
        <w:rPr>
          <w:rFonts w:ascii="Montserrat" w:hAnsi="Montserrat" w:cs="Arial"/>
          <w:b/>
          <w:bCs/>
          <w:sz w:val="20"/>
        </w:rPr>
        <w:t>1.1.1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MEXICANAS, SEGÚN CONSTA EN EL TESTIMONIO DE LA ESCRITURA PÚBLICA </w:t>
      </w:r>
      <w:r w:rsidRPr="002336A4">
        <w:rPr>
          <w:rFonts w:ascii="Montserrat" w:hAnsi="Montserrat" w:cs="Arial"/>
          <w:b/>
          <w:i/>
          <w:sz w:val="20"/>
          <w:u w:val="single"/>
        </w:rPr>
        <w:t>(PÓLIZA)</w:t>
      </w:r>
      <w:r w:rsidRPr="002336A4">
        <w:rPr>
          <w:rFonts w:ascii="Montserrat" w:hAnsi="Montserrat" w:cs="Arial"/>
          <w:sz w:val="20"/>
        </w:rPr>
        <w:t xml:space="preserve"> NÚMERO ____, DE FECHA ____, OTORGADA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____, DEL ____, E INSCRITA EN EL REGISTRO PÚBLICO DE LA PROPIEDAD Y DE COMERCIO DE ______, EN EL FOLIO MERCANTIL ____ DE FECHA _____.</w:t>
      </w:r>
    </w:p>
    <w:p w14:paraId="13072DE2"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1577EEC7" w14:textId="77777777" w:rsidR="00E1459C" w:rsidRPr="002336A4" w:rsidRDefault="00E1459C" w:rsidP="00E1459C">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350FFA32"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40FE28F4" w14:textId="77777777" w:rsidR="00E1459C" w:rsidRPr="002336A4" w:rsidRDefault="00E1459C" w:rsidP="00E1459C">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_____________.</w:t>
      </w:r>
    </w:p>
    <w:p w14:paraId="7175FBD8" w14:textId="77777777" w:rsidR="00E1459C" w:rsidRPr="002336A4" w:rsidRDefault="00E1459C" w:rsidP="00E1459C">
      <w:pPr>
        <w:pStyle w:val="Textoindependiente32"/>
        <w:tabs>
          <w:tab w:val="left" w:pos="5913"/>
        </w:tabs>
        <w:ind w:left="1971" w:hanging="727"/>
        <w:rPr>
          <w:rFonts w:ascii="Montserrat" w:hAnsi="Montserrat" w:cs="Arial"/>
          <w:sz w:val="20"/>
        </w:rPr>
      </w:pPr>
    </w:p>
    <w:p w14:paraId="564B7A30"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1.1.2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289B72DC" w14:textId="77777777" w:rsidR="00E1459C" w:rsidRPr="002336A4" w:rsidRDefault="00E1459C" w:rsidP="00E1459C">
      <w:pPr>
        <w:pStyle w:val="Textoindependiente32"/>
        <w:tabs>
          <w:tab w:val="left" w:pos="5913"/>
        </w:tabs>
        <w:ind w:left="1971" w:hanging="727"/>
        <w:rPr>
          <w:rFonts w:ascii="Montserrat" w:hAnsi="Montserrat" w:cs="Arial"/>
          <w:sz w:val="20"/>
        </w:rPr>
      </w:pPr>
    </w:p>
    <w:p w14:paraId="6E921937"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1.1.3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QUE DICHAS FACULTADES NO LE HAN SIDO REVOCADAS, NI LIMITADAS O MODIFICADAS EN FORMA ALGUNA, A LA FECHA EN QUE SE SUSCRIBE EL PRESENTE INSTRUMENTO JURÍDICO.</w:t>
      </w:r>
    </w:p>
    <w:p w14:paraId="75DE5521" w14:textId="77777777" w:rsidR="00E1459C" w:rsidRPr="002336A4" w:rsidRDefault="00E1459C" w:rsidP="00E1459C">
      <w:pPr>
        <w:tabs>
          <w:tab w:val="left" w:pos="5941"/>
        </w:tabs>
        <w:ind w:left="1985" w:hanging="851"/>
        <w:jc w:val="both"/>
        <w:rPr>
          <w:rFonts w:ascii="Montserrat" w:hAnsi="Montserrat" w:cs="Arial"/>
          <w:sz w:val="20"/>
        </w:rPr>
      </w:pPr>
      <w:r w:rsidRPr="002336A4">
        <w:rPr>
          <w:rFonts w:ascii="Montserrat" w:hAnsi="Montserrat" w:cs="Arial"/>
          <w:sz w:val="20"/>
        </w:rPr>
        <w:tab/>
        <w:t>EL DOMICILIO DEL REPRESENTANTE LEGAL ES EL UBICADO EN ______________.</w:t>
      </w:r>
    </w:p>
    <w:p w14:paraId="6D74C075"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lastRenderedPageBreak/>
        <w:t>1.1.4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330830E1"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1.1.5</w:t>
      </w:r>
      <w:r w:rsidRPr="002336A4">
        <w:rPr>
          <w:rFonts w:ascii="Montserrat" w:hAnsi="Montserrat" w:cs="Arial"/>
          <w:b/>
          <w:bCs/>
          <w:sz w:val="20"/>
        </w:rPr>
        <w:tab/>
      </w:r>
      <w:r w:rsidRPr="002336A4">
        <w:rPr>
          <w:rFonts w:ascii="Montserrat" w:hAnsi="Montserrat" w:cs="Arial"/>
          <w:sz w:val="20"/>
        </w:rPr>
        <w:t>SEÑALA COMO DOMICILIO LEGAL PARA TODOS LOS EFECTOS QUE DERIVEN DEL PRESENTE CONVENIO, EL UBICADO EN:</w:t>
      </w:r>
    </w:p>
    <w:p w14:paraId="5C4802A0" w14:textId="77777777" w:rsidR="00E1459C" w:rsidRPr="002336A4" w:rsidRDefault="00E1459C" w:rsidP="00E1459C">
      <w:pPr>
        <w:tabs>
          <w:tab w:val="left" w:pos="3345"/>
        </w:tabs>
        <w:ind w:left="1134" w:hanging="567"/>
        <w:jc w:val="both"/>
        <w:rPr>
          <w:rFonts w:ascii="Montserrat" w:hAnsi="Montserrat" w:cs="Arial"/>
          <w:sz w:val="20"/>
        </w:rPr>
      </w:pPr>
      <w:r w:rsidRPr="002336A4">
        <w:rPr>
          <w:rFonts w:ascii="Montserrat" w:hAnsi="Montserrat" w:cs="Arial"/>
          <w:b/>
          <w:sz w:val="20"/>
        </w:rPr>
        <w:t>2.1</w:t>
      </w:r>
      <w:r w:rsidRPr="002336A4">
        <w:rPr>
          <w:rFonts w:ascii="Montserrat" w:hAnsi="Montserrat" w:cs="Arial"/>
          <w:b/>
          <w:sz w:val="20"/>
        </w:rPr>
        <w:tab/>
        <w:t>“EL PARTICIPANTE B”</w:t>
      </w:r>
      <w:r w:rsidRPr="002336A4">
        <w:rPr>
          <w:rFonts w:ascii="Montserrat" w:hAnsi="Montserrat" w:cs="Arial"/>
          <w:bCs/>
          <w:sz w:val="20"/>
        </w:rPr>
        <w:t>,</w:t>
      </w:r>
      <w:r w:rsidRPr="002336A4">
        <w:rPr>
          <w:rFonts w:ascii="Montserrat" w:hAnsi="Montserrat" w:cs="Arial"/>
          <w:sz w:val="20"/>
        </w:rPr>
        <w:t xml:space="preserve"> DECLARA QUE:</w:t>
      </w:r>
    </w:p>
    <w:p w14:paraId="51999AA0" w14:textId="77777777" w:rsidR="00E1459C" w:rsidRPr="00A55729" w:rsidRDefault="00E1459C" w:rsidP="00E1459C">
      <w:pPr>
        <w:pStyle w:val="Textoindependiente32"/>
        <w:tabs>
          <w:tab w:val="left" w:pos="1272"/>
        </w:tabs>
        <w:rPr>
          <w:rFonts w:ascii="Montserrat" w:hAnsi="Montserrat" w:cs="Arial"/>
          <w:sz w:val="10"/>
        </w:rPr>
      </w:pPr>
    </w:p>
    <w:p w14:paraId="0CCDD88D"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2.1.1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DE LOS ESTADOS UNIDOS MEXICANOS, SEGÚN CONSTA EL TESTIMONIO </w:t>
      </w:r>
      <w:r w:rsidRPr="002336A4">
        <w:rPr>
          <w:rFonts w:ascii="Montserrat" w:hAnsi="Montserrat" w:cs="Arial"/>
          <w:b/>
          <w:i/>
          <w:sz w:val="20"/>
          <w:u w:val="single"/>
        </w:rPr>
        <w:t>(PÓLIZA)</w:t>
      </w:r>
      <w:r w:rsidRPr="002336A4">
        <w:rPr>
          <w:rFonts w:ascii="Montserrat" w:hAnsi="Montserrat" w:cs="Arial"/>
          <w:sz w:val="20"/>
        </w:rPr>
        <w:t xml:space="preserve"> DE LA ESCRITURA PÚBLICA NÚMERO ___, DE FECHA ___, PASADA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 DEL __, E INSCRITA EN EL REGISTRO PÚBLICO DE LA PROPIEDAD Y DEL COMERCIO, EN EL FOLIO MERCANTIL NÚMERO ____ DE FECHA ____.</w:t>
      </w:r>
    </w:p>
    <w:p w14:paraId="4FF94654"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 xml:space="preserve">EL ACTA CONSTITUTIVA DE LA SOCIEDAD 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290BEBB2" w14:textId="77777777" w:rsidR="00E1459C" w:rsidRPr="002336A4" w:rsidRDefault="00E1459C" w:rsidP="00E1459C">
      <w:pPr>
        <w:tabs>
          <w:tab w:val="left" w:pos="5917"/>
        </w:tabs>
        <w:spacing w:line="240" w:lineRule="auto"/>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495DC3B6"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LOS NOMBRES DE SUS SOCIOS SON:</w:t>
      </w:r>
    </w:p>
    <w:p w14:paraId="2D29F1DD" w14:textId="77777777" w:rsidR="00E1459C" w:rsidRPr="002336A4" w:rsidRDefault="00E1459C" w:rsidP="00E1459C">
      <w:pPr>
        <w:tabs>
          <w:tab w:val="left" w:pos="5917"/>
        </w:tabs>
        <w:spacing w:line="240" w:lineRule="auto"/>
        <w:ind w:left="1980"/>
        <w:jc w:val="both"/>
        <w:rPr>
          <w:rFonts w:ascii="Montserrat" w:hAnsi="Montserrat" w:cs="Arial"/>
          <w:sz w:val="20"/>
        </w:rPr>
      </w:pPr>
      <w:r w:rsidRPr="002336A4">
        <w:rPr>
          <w:rFonts w:ascii="Montserrat" w:hAnsi="Montserrat" w:cs="Arial"/>
          <w:sz w:val="20"/>
        </w:rPr>
        <w:t>_____________________ CON REGISTRO FEDERAL DE CONTRIBUYENTES ____.</w:t>
      </w:r>
    </w:p>
    <w:p w14:paraId="3D306F78" w14:textId="77777777" w:rsidR="00E1459C" w:rsidRPr="002336A4" w:rsidRDefault="00E1459C" w:rsidP="00E1459C">
      <w:pPr>
        <w:pStyle w:val="Textoindependiente32"/>
        <w:tabs>
          <w:tab w:val="left" w:pos="5997"/>
        </w:tabs>
        <w:ind w:left="1999" w:hanging="865"/>
        <w:rPr>
          <w:rFonts w:ascii="Montserrat" w:hAnsi="Montserrat" w:cs="Arial"/>
          <w:sz w:val="20"/>
        </w:rPr>
      </w:pPr>
    </w:p>
    <w:p w14:paraId="063133AD" w14:textId="77777777" w:rsidR="00E1459C" w:rsidRPr="002336A4" w:rsidRDefault="00E1459C" w:rsidP="00E1459C">
      <w:pPr>
        <w:tabs>
          <w:tab w:val="left" w:pos="5969"/>
        </w:tabs>
        <w:spacing w:line="240" w:lineRule="auto"/>
        <w:ind w:left="1985" w:hanging="851"/>
        <w:jc w:val="both"/>
        <w:rPr>
          <w:rFonts w:ascii="Montserrat" w:hAnsi="Montserrat" w:cs="Arial"/>
          <w:sz w:val="20"/>
        </w:rPr>
      </w:pPr>
      <w:r w:rsidRPr="002336A4">
        <w:rPr>
          <w:rFonts w:ascii="Montserrat" w:hAnsi="Montserrat" w:cs="Arial"/>
          <w:b/>
          <w:bCs/>
          <w:sz w:val="20"/>
        </w:rPr>
        <w:t>2.1.2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28982899" w14:textId="77777777" w:rsidR="00E1459C" w:rsidRPr="00A55729" w:rsidRDefault="00E1459C" w:rsidP="00E1459C">
      <w:pPr>
        <w:pStyle w:val="Textoindependiente32"/>
        <w:tabs>
          <w:tab w:val="left" w:pos="1854"/>
        </w:tabs>
        <w:rPr>
          <w:rFonts w:ascii="Montserrat" w:hAnsi="Montserrat" w:cs="Arial"/>
          <w:sz w:val="14"/>
        </w:rPr>
      </w:pPr>
    </w:p>
    <w:p w14:paraId="705A4A9F"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2.1.3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xml:space="preserve"> QUE DICHAS FACULTADES NO LE HAN SIDO REVOCADAS, NI LIMITADAS O MODIFICADAS EN FORMA ALGUNA, A LA FECHA EN QUE SE SUSCRIBE EL PRESENTE INSTRUMENTO JURÍDICO.</w:t>
      </w:r>
    </w:p>
    <w:p w14:paraId="52EDBC2F" w14:textId="77777777" w:rsidR="00E1459C" w:rsidRPr="002336A4" w:rsidRDefault="00E1459C" w:rsidP="00E1459C">
      <w:pPr>
        <w:tabs>
          <w:tab w:val="left" w:pos="5931"/>
        </w:tabs>
        <w:spacing w:line="240" w:lineRule="auto"/>
        <w:ind w:left="1980"/>
        <w:jc w:val="both"/>
        <w:rPr>
          <w:rFonts w:ascii="Montserrat" w:hAnsi="Montserrat" w:cs="Arial"/>
          <w:sz w:val="20"/>
        </w:rPr>
      </w:pPr>
      <w:r w:rsidRPr="002336A4">
        <w:rPr>
          <w:rFonts w:ascii="Montserrat" w:hAnsi="Montserrat" w:cs="Arial"/>
          <w:sz w:val="20"/>
        </w:rPr>
        <w:t>EL DOMICILIO DE SU REPRESENTANTE LEGAL ES EL UBICADO EN _____.</w:t>
      </w:r>
    </w:p>
    <w:p w14:paraId="05592BD2" w14:textId="77777777" w:rsidR="00E1459C" w:rsidRPr="002336A4" w:rsidRDefault="00E1459C" w:rsidP="00E1459C">
      <w:pPr>
        <w:tabs>
          <w:tab w:val="left" w:pos="5941"/>
        </w:tabs>
        <w:spacing w:line="240" w:lineRule="auto"/>
        <w:ind w:left="1985" w:hanging="851"/>
        <w:jc w:val="both"/>
        <w:rPr>
          <w:rFonts w:ascii="Montserrat" w:hAnsi="Montserrat" w:cs="Arial"/>
          <w:sz w:val="20"/>
        </w:rPr>
      </w:pPr>
      <w:r w:rsidRPr="002336A4">
        <w:rPr>
          <w:rFonts w:ascii="Montserrat" w:hAnsi="Montserrat" w:cs="Arial"/>
          <w:b/>
          <w:bCs/>
          <w:sz w:val="20"/>
        </w:rPr>
        <w:t>2.1.4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2336A4" w:rsidRDefault="00E1459C" w:rsidP="00E1459C">
      <w:pPr>
        <w:pStyle w:val="Textoindependiente32"/>
        <w:tabs>
          <w:tab w:val="left" w:pos="1854"/>
        </w:tabs>
        <w:rPr>
          <w:rFonts w:ascii="Montserrat" w:hAnsi="Montserrat" w:cs="Arial"/>
          <w:sz w:val="20"/>
        </w:rPr>
      </w:pPr>
    </w:p>
    <w:p w14:paraId="27DA9609" w14:textId="77777777" w:rsidR="00E1459C" w:rsidRPr="00045076" w:rsidRDefault="00E1459C" w:rsidP="00E1459C">
      <w:pPr>
        <w:pStyle w:val="Textoindependiente210"/>
        <w:tabs>
          <w:tab w:val="left" w:pos="5913"/>
        </w:tabs>
        <w:spacing w:line="240" w:lineRule="auto"/>
        <w:ind w:left="1985" w:hanging="851"/>
        <w:rPr>
          <w:rFonts w:ascii="Montserrat" w:hAnsi="Montserrat" w:cs="Arial"/>
          <w:sz w:val="20"/>
          <w:szCs w:val="20"/>
        </w:rPr>
      </w:pPr>
      <w:r w:rsidRPr="00045076">
        <w:rPr>
          <w:rFonts w:ascii="Montserrat" w:hAnsi="Montserrat" w:cs="Arial"/>
          <w:b/>
          <w:bCs/>
          <w:sz w:val="20"/>
          <w:szCs w:val="20"/>
        </w:rPr>
        <w:lastRenderedPageBreak/>
        <w:t>2.1.5</w:t>
      </w:r>
      <w:r w:rsidRPr="00045076">
        <w:rPr>
          <w:rFonts w:ascii="Montserrat" w:hAnsi="Montserrat" w:cs="Arial"/>
          <w:b/>
          <w:bCs/>
          <w:sz w:val="20"/>
          <w:szCs w:val="20"/>
        </w:rPr>
        <w:tab/>
      </w:r>
      <w:r w:rsidRPr="00045076">
        <w:rPr>
          <w:rFonts w:ascii="Montserrat" w:hAnsi="Montserrat" w:cs="Arial"/>
          <w:sz w:val="20"/>
          <w:szCs w:val="20"/>
        </w:rPr>
        <w:t>SEÑALA COMO DOMICILIO LEGAL PARA TODOS LOS EFECTOS QUE DERIVEN DEL PRESENTE CONVENIO, EL UBICADO EN: ___________________________</w:t>
      </w:r>
    </w:p>
    <w:p w14:paraId="07BAB263" w14:textId="77777777" w:rsidR="00E1459C" w:rsidRPr="00045076" w:rsidRDefault="00E1459C" w:rsidP="00E1459C">
      <w:pPr>
        <w:pStyle w:val="Textoindependiente210"/>
        <w:spacing w:line="240" w:lineRule="auto"/>
        <w:ind w:left="1985"/>
        <w:rPr>
          <w:rFonts w:ascii="Montserrat" w:hAnsi="Montserrat" w:cs="Arial"/>
          <w:b/>
          <w:sz w:val="20"/>
          <w:szCs w:val="20"/>
        </w:rPr>
      </w:pPr>
      <w:r w:rsidRPr="00045076">
        <w:rPr>
          <w:rFonts w:ascii="Montserrat" w:hAnsi="Montserrat" w:cs="Arial"/>
          <w:b/>
          <w:i/>
          <w:sz w:val="20"/>
          <w:szCs w:val="20"/>
        </w:rPr>
        <w:t>(MENCIONAR E IDENTIFICAR A CUÁNTOS INTEGRANTES CONFORMAN LA PARTICIPACIÓN CONJUNTA PARA LA PRESENTACIÓN DE PROPOSICIONES)</w:t>
      </w:r>
      <w:r w:rsidRPr="00045076">
        <w:rPr>
          <w:rFonts w:ascii="Montserrat" w:hAnsi="Montserrat" w:cs="Arial"/>
          <w:b/>
          <w:sz w:val="20"/>
          <w:szCs w:val="20"/>
        </w:rPr>
        <w:t>.</w:t>
      </w:r>
    </w:p>
    <w:p w14:paraId="205A2EA6" w14:textId="77777777" w:rsidR="00E1459C" w:rsidRPr="00045076" w:rsidRDefault="00E1459C" w:rsidP="00E015E2">
      <w:pPr>
        <w:numPr>
          <w:ilvl w:val="1"/>
          <w:numId w:val="22"/>
        </w:numPr>
        <w:tabs>
          <w:tab w:val="left" w:pos="1418"/>
        </w:tabs>
        <w:suppressAutoHyphens/>
        <w:spacing w:after="0" w:line="240" w:lineRule="auto"/>
        <w:jc w:val="both"/>
        <w:rPr>
          <w:rFonts w:ascii="Montserrat" w:eastAsia="Times New Roman" w:hAnsi="Montserrat" w:cs="Arial"/>
          <w:b/>
          <w:sz w:val="20"/>
          <w:szCs w:val="20"/>
          <w:lang w:val="es-ES" w:eastAsia="ar-SA"/>
        </w:rPr>
      </w:pPr>
      <w:r w:rsidRPr="00045076">
        <w:rPr>
          <w:rFonts w:ascii="Montserrat" w:eastAsia="Times New Roman" w:hAnsi="Montserrat" w:cs="Arial"/>
          <w:b/>
          <w:sz w:val="20"/>
          <w:szCs w:val="20"/>
          <w:lang w:val="es-ES" w:eastAsia="ar-SA"/>
        </w:rPr>
        <w:t>“LAS PARTES” DECLARAN QUE:</w:t>
      </w:r>
    </w:p>
    <w:p w14:paraId="3EBC5000" w14:textId="77777777" w:rsidR="00E1459C" w:rsidRPr="002336A4" w:rsidRDefault="00E1459C" w:rsidP="00E1459C">
      <w:pPr>
        <w:pStyle w:val="Textoindependiente32"/>
        <w:tabs>
          <w:tab w:val="left" w:pos="1272"/>
        </w:tabs>
        <w:rPr>
          <w:rFonts w:ascii="Montserrat" w:hAnsi="Montserrat" w:cs="Arial"/>
          <w:sz w:val="20"/>
        </w:rPr>
      </w:pPr>
    </w:p>
    <w:p w14:paraId="5955E498" w14:textId="77777777" w:rsidR="00E1459C" w:rsidRPr="00045076" w:rsidRDefault="00E1459C" w:rsidP="00E1459C">
      <w:pPr>
        <w:suppressAutoHyphens/>
        <w:spacing w:after="0" w:line="240" w:lineRule="auto"/>
        <w:ind w:left="1701" w:hanging="709"/>
        <w:jc w:val="both"/>
        <w:rPr>
          <w:rFonts w:ascii="Montserrat" w:hAnsi="Montserrat" w:cs="Arial"/>
          <w:b/>
          <w:sz w:val="20"/>
        </w:rPr>
      </w:pPr>
      <w:r w:rsidRPr="00045076">
        <w:rPr>
          <w:rFonts w:ascii="Montserrat" w:hAnsi="Montserrat" w:cs="Arial"/>
          <w:b/>
          <w:sz w:val="20"/>
        </w:rPr>
        <w:t xml:space="preserve">3.1.1 </w:t>
      </w:r>
      <w:r>
        <w:rPr>
          <w:rFonts w:ascii="Montserrat" w:hAnsi="Montserrat" w:cs="Arial"/>
          <w:b/>
          <w:sz w:val="20"/>
        </w:rPr>
        <w:t xml:space="preserve">  </w:t>
      </w:r>
      <w:r w:rsidRPr="00045076">
        <w:rPr>
          <w:rFonts w:ascii="Montserrat" w:hAnsi="Montserrat" w:cs="Arial"/>
          <w:b/>
          <w:sz w:val="20"/>
        </w:rPr>
        <w:t>CONOCEN LOS REQUISITOS Y CONDICIONES ESTIPULADAS EN LAS BASES DE LA CONVOCATORIA A LA LICITACIÓN PÚBLICA NACIONAL____________.</w:t>
      </w:r>
    </w:p>
    <w:p w14:paraId="4F2F77D4" w14:textId="77777777" w:rsidR="00E1459C" w:rsidRPr="00045076" w:rsidRDefault="00E1459C" w:rsidP="00E1459C">
      <w:pPr>
        <w:tabs>
          <w:tab w:val="left" w:pos="1418"/>
        </w:tabs>
        <w:suppressAutoHyphens/>
        <w:spacing w:after="0" w:line="240" w:lineRule="auto"/>
        <w:ind w:left="1701"/>
        <w:jc w:val="both"/>
        <w:rPr>
          <w:rFonts w:ascii="Montserrat" w:eastAsia="Times New Roman" w:hAnsi="Montserrat" w:cs="Arial"/>
          <w:b/>
          <w:sz w:val="20"/>
          <w:szCs w:val="20"/>
          <w:lang w:val="es-ES" w:eastAsia="ar-SA"/>
        </w:rPr>
      </w:pPr>
    </w:p>
    <w:p w14:paraId="6B14ED55" w14:textId="77777777" w:rsidR="00E1459C" w:rsidRPr="002336A4" w:rsidRDefault="00E1459C" w:rsidP="00E1459C">
      <w:pPr>
        <w:spacing w:after="0"/>
        <w:ind w:left="1701" w:hanging="720"/>
        <w:jc w:val="both"/>
        <w:rPr>
          <w:rFonts w:ascii="Montserrat" w:hAnsi="Montserrat" w:cs="Arial"/>
          <w:sz w:val="20"/>
        </w:rPr>
      </w:pPr>
      <w:r w:rsidRPr="002336A4">
        <w:rPr>
          <w:rFonts w:ascii="Montserrat" w:hAnsi="Montserrat" w:cs="Arial"/>
          <w:b/>
          <w:sz w:val="20"/>
        </w:rPr>
        <w:t>3.1.2</w:t>
      </w:r>
      <w:r w:rsidRPr="002336A4">
        <w:rPr>
          <w:rFonts w:ascii="Montserrat" w:hAnsi="Montserrat" w:cs="Arial"/>
          <w:b/>
          <w:sz w:val="20"/>
        </w:rPr>
        <w:tab/>
      </w:r>
      <w:r w:rsidRPr="002336A4">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CE1D69C" w14:textId="77777777" w:rsidR="00E1459C" w:rsidRPr="002336A4" w:rsidRDefault="00E1459C" w:rsidP="00E1459C">
      <w:pPr>
        <w:pStyle w:val="Textoindependiente32"/>
        <w:tabs>
          <w:tab w:val="left" w:pos="1800"/>
        </w:tabs>
        <w:rPr>
          <w:rFonts w:ascii="Montserrat" w:hAnsi="Montserrat" w:cs="Arial"/>
          <w:sz w:val="20"/>
        </w:rPr>
      </w:pPr>
    </w:p>
    <w:p w14:paraId="1EF2D48C" w14:textId="77777777" w:rsidR="00E1459C" w:rsidRPr="00045076" w:rsidRDefault="00E1459C" w:rsidP="00E1459C">
      <w:pPr>
        <w:pStyle w:val="Textoindependiente210"/>
        <w:spacing w:after="0"/>
        <w:ind w:left="1248" w:hanging="540"/>
        <w:rPr>
          <w:rFonts w:ascii="Montserrat" w:hAnsi="Montserrat" w:cs="Arial"/>
          <w:sz w:val="20"/>
        </w:rPr>
      </w:pPr>
      <w:r w:rsidRPr="00045076">
        <w:rPr>
          <w:rFonts w:ascii="Montserrat" w:hAnsi="Montserrat" w:cs="Arial"/>
          <w:sz w:val="20"/>
        </w:rPr>
        <w:t>EXPUESTO LO ANTERIOR, LAS PARTES OTORGAN LAS SIGUIENTES:</w:t>
      </w:r>
    </w:p>
    <w:p w14:paraId="64D0C956" w14:textId="77777777" w:rsidR="00E1459C" w:rsidRPr="002336A4" w:rsidRDefault="00E1459C" w:rsidP="00E1459C">
      <w:pPr>
        <w:pStyle w:val="Textoindependiente210"/>
        <w:spacing w:after="0"/>
        <w:jc w:val="center"/>
        <w:rPr>
          <w:rFonts w:ascii="Montserrat" w:hAnsi="Montserrat" w:cs="Arial"/>
          <w:b/>
        </w:rPr>
      </w:pPr>
      <w:r w:rsidRPr="002336A4">
        <w:rPr>
          <w:rFonts w:ascii="Montserrat" w:hAnsi="Montserrat" w:cs="Arial"/>
          <w:b/>
        </w:rPr>
        <w:t>CLÁUSULAS</w:t>
      </w:r>
    </w:p>
    <w:p w14:paraId="38C8D736" w14:textId="77777777" w:rsidR="00E1459C" w:rsidRPr="00FF4A31" w:rsidRDefault="00E1459C" w:rsidP="00E1459C">
      <w:pPr>
        <w:pStyle w:val="Textoindependiente210"/>
        <w:spacing w:after="0" w:line="240" w:lineRule="auto"/>
        <w:ind w:left="1943" w:hanging="1403"/>
        <w:rPr>
          <w:rFonts w:ascii="Montserrat" w:hAnsi="Montserrat" w:cs="Arial"/>
          <w:b/>
          <w:sz w:val="20"/>
          <w:szCs w:val="20"/>
        </w:rPr>
      </w:pPr>
      <w:r w:rsidRPr="00FF4A31">
        <w:rPr>
          <w:rFonts w:ascii="Montserrat" w:hAnsi="Montserrat" w:cs="Arial"/>
          <w:b/>
          <w:sz w:val="20"/>
          <w:szCs w:val="20"/>
        </w:rPr>
        <w:t>PRIMERA.-</w:t>
      </w:r>
      <w:r w:rsidRPr="00FF4A31">
        <w:rPr>
          <w:rFonts w:ascii="Montserrat" w:hAnsi="Montserrat" w:cs="Arial"/>
          <w:b/>
          <w:sz w:val="20"/>
          <w:szCs w:val="20"/>
        </w:rPr>
        <w:tab/>
        <w:t>OBJETO.- “PARTICIPACIÓN CONJUNTA”.</w:t>
      </w:r>
    </w:p>
    <w:p w14:paraId="0BF50CD6" w14:textId="77777777" w:rsidR="00E1459C" w:rsidRPr="00FF4A31" w:rsidRDefault="00E1459C" w:rsidP="00E1459C">
      <w:pPr>
        <w:pStyle w:val="Textoindependiente210"/>
        <w:spacing w:after="0" w:line="240" w:lineRule="auto"/>
        <w:ind w:left="1985"/>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FF4A31" w:rsidRDefault="00E1459C" w:rsidP="00E1459C">
      <w:pPr>
        <w:pStyle w:val="Textoindependiente210"/>
        <w:spacing w:after="0" w:line="240" w:lineRule="auto"/>
        <w:ind w:left="1957" w:firstLine="28"/>
        <w:jc w:val="both"/>
        <w:rPr>
          <w:rFonts w:ascii="Montserrat" w:hAnsi="Montserrat" w:cs="Arial"/>
          <w:sz w:val="20"/>
          <w:szCs w:val="20"/>
        </w:rPr>
      </w:pPr>
    </w:p>
    <w:p w14:paraId="5F18C730" w14:textId="77777777" w:rsidR="00E1459C" w:rsidRPr="00FF4A31" w:rsidRDefault="00E1459C" w:rsidP="00E1459C">
      <w:pPr>
        <w:pStyle w:val="Textoindependiente210"/>
        <w:spacing w:after="0" w:line="240" w:lineRule="auto"/>
        <w:ind w:left="1957" w:hanging="14"/>
        <w:jc w:val="both"/>
        <w:rPr>
          <w:rFonts w:ascii="Montserrat" w:hAnsi="Montserrat" w:cs="Arial"/>
          <w:sz w:val="20"/>
          <w:szCs w:val="20"/>
        </w:rPr>
      </w:pPr>
      <w:r w:rsidRPr="00FF4A31">
        <w:rPr>
          <w:rFonts w:ascii="Montserrat" w:hAnsi="Montserrat" w:cs="Arial"/>
          <w:b/>
          <w:sz w:val="20"/>
          <w:szCs w:val="20"/>
        </w:rPr>
        <w:t>PARTICIPANTE “A”:</w:t>
      </w:r>
      <w:r w:rsidRPr="00FF4A31">
        <w:rPr>
          <w:rFonts w:ascii="Montserrat" w:hAnsi="Montserrat" w:cs="Arial"/>
          <w:sz w:val="20"/>
          <w:szCs w:val="20"/>
        </w:rPr>
        <w:t xml:space="preserve"> </w:t>
      </w:r>
      <w:r w:rsidRPr="00FF4A31">
        <w:rPr>
          <w:rFonts w:ascii="Montserrat" w:hAnsi="Montserrat" w:cs="Arial"/>
          <w:b/>
          <w:i/>
          <w:sz w:val="20"/>
          <w:szCs w:val="20"/>
          <w:u w:val="single"/>
        </w:rPr>
        <w:t>(DESCRIBIR LA PARTE QUE SE OBLIGA A SUMINISTRAR)</w:t>
      </w:r>
      <w:r w:rsidRPr="00FF4A31">
        <w:rPr>
          <w:rFonts w:ascii="Montserrat" w:hAnsi="Montserrat" w:cs="Arial"/>
          <w:sz w:val="20"/>
          <w:szCs w:val="20"/>
        </w:rPr>
        <w:t>.</w:t>
      </w:r>
    </w:p>
    <w:p w14:paraId="549E72E6" w14:textId="77777777" w:rsidR="00E1459C" w:rsidRPr="00FF4A31" w:rsidRDefault="00E1459C" w:rsidP="00E1459C">
      <w:pPr>
        <w:pStyle w:val="Textoindependiente210"/>
        <w:spacing w:after="0" w:line="240" w:lineRule="auto"/>
        <w:ind w:left="1971"/>
        <w:jc w:val="both"/>
        <w:rPr>
          <w:rFonts w:ascii="Montserrat" w:hAnsi="Montserrat" w:cs="Arial"/>
          <w:sz w:val="20"/>
          <w:szCs w:val="20"/>
        </w:rPr>
      </w:pPr>
    </w:p>
    <w:p w14:paraId="5DAAC210" w14:textId="77777777" w:rsidR="00E1459C" w:rsidRPr="00FF4A31" w:rsidRDefault="00E1459C" w:rsidP="00E1459C">
      <w:pPr>
        <w:pStyle w:val="Textoindependiente210"/>
        <w:spacing w:after="0" w:line="240" w:lineRule="auto"/>
        <w:ind w:left="1971"/>
        <w:jc w:val="both"/>
        <w:rPr>
          <w:rFonts w:ascii="Montserrat" w:hAnsi="Montserrat" w:cs="Arial"/>
          <w:sz w:val="20"/>
          <w:szCs w:val="20"/>
        </w:rPr>
      </w:pPr>
      <w:r w:rsidRPr="00FF4A31">
        <w:rPr>
          <w:rFonts w:ascii="Montserrat" w:hAnsi="Montserrat" w:cs="Arial"/>
          <w:b/>
          <w:i/>
          <w:sz w:val="20"/>
          <w:szCs w:val="20"/>
          <w:u w:val="single"/>
        </w:rPr>
        <w:t>(CADA UNO DE LOS INTEGRANTES QUE CONFORMAN LA PARTICIPACIÓN CONJUNTA PARA LA PRESENTACIÓN DE PROPOSICIONES DEBERÁ DESCRIBIR LA PARTE QUE SE OBLIGA A ENTREGAR)</w:t>
      </w:r>
      <w:r w:rsidRPr="00FF4A31">
        <w:rPr>
          <w:rFonts w:ascii="Montserrat" w:hAnsi="Montserrat" w:cs="Arial"/>
          <w:sz w:val="20"/>
          <w:szCs w:val="20"/>
        </w:rPr>
        <w:t>.</w:t>
      </w:r>
    </w:p>
    <w:p w14:paraId="7AE3B7DA" w14:textId="77777777" w:rsidR="00E1459C" w:rsidRPr="00FF4A31" w:rsidRDefault="00E1459C" w:rsidP="00E1459C">
      <w:pPr>
        <w:pStyle w:val="Textoindependiente210"/>
        <w:spacing w:after="0" w:line="240" w:lineRule="auto"/>
        <w:ind w:left="1971"/>
        <w:rPr>
          <w:rFonts w:ascii="Montserrat" w:hAnsi="Montserrat" w:cs="Arial"/>
          <w:sz w:val="20"/>
          <w:szCs w:val="20"/>
        </w:rPr>
      </w:pPr>
    </w:p>
    <w:p w14:paraId="0D111072" w14:textId="77777777" w:rsidR="00E1459C" w:rsidRPr="00FF4A31" w:rsidRDefault="00E1459C" w:rsidP="00E1459C">
      <w:pPr>
        <w:pStyle w:val="Textoindependiente210"/>
        <w:spacing w:after="0" w:line="240" w:lineRule="auto"/>
        <w:ind w:left="1943" w:hanging="1403"/>
        <w:rPr>
          <w:rFonts w:ascii="Montserrat" w:hAnsi="Montserrat" w:cs="Arial"/>
          <w:b/>
          <w:sz w:val="20"/>
          <w:szCs w:val="20"/>
        </w:rPr>
      </w:pPr>
      <w:r w:rsidRPr="00FF4A31">
        <w:rPr>
          <w:rFonts w:ascii="Montserrat" w:hAnsi="Montserrat" w:cs="Arial"/>
          <w:b/>
          <w:sz w:val="20"/>
          <w:szCs w:val="20"/>
        </w:rPr>
        <w:t>SEGUNDA.-</w:t>
      </w:r>
      <w:r w:rsidRPr="00FF4A31">
        <w:rPr>
          <w:rFonts w:ascii="Montserrat" w:hAnsi="Montserrat" w:cs="Arial"/>
          <w:b/>
          <w:sz w:val="20"/>
          <w:szCs w:val="20"/>
        </w:rPr>
        <w:tab/>
        <w:t>REPRESENTANTE COMÚN Y OBLIGADO SOLIDARIO.</w:t>
      </w:r>
    </w:p>
    <w:p w14:paraId="62B0AEC4" w14:textId="77777777" w:rsidR="00E1459C" w:rsidRPr="00FF4A31" w:rsidRDefault="00E1459C" w:rsidP="00E1459C">
      <w:pPr>
        <w:pStyle w:val="Textoindependiente210"/>
        <w:spacing w:after="0" w:line="240" w:lineRule="auto"/>
        <w:ind w:left="1800" w:hanging="1260"/>
        <w:rPr>
          <w:rFonts w:ascii="Montserrat" w:hAnsi="Montserrat" w:cs="Arial"/>
          <w:sz w:val="20"/>
          <w:szCs w:val="20"/>
        </w:rPr>
      </w:pPr>
    </w:p>
    <w:p w14:paraId="2F2D8EBD"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1C9B3F8"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p>
    <w:p w14:paraId="3209D343"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sz w:val="20"/>
          <w:szCs w:val="20"/>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w:t>
      </w:r>
      <w:r w:rsidRPr="00FF4A31">
        <w:rPr>
          <w:rFonts w:ascii="Montserrat" w:hAnsi="Montserrat" w:cs="Arial"/>
          <w:sz w:val="20"/>
          <w:szCs w:val="20"/>
        </w:rPr>
        <w:lastRenderedPageBreak/>
        <w:t>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A55729" w:rsidRDefault="00E1459C" w:rsidP="00E1459C">
      <w:pPr>
        <w:pStyle w:val="Textoindependiente210"/>
        <w:spacing w:after="0" w:line="240" w:lineRule="auto"/>
        <w:ind w:left="1957" w:firstLine="14"/>
        <w:rPr>
          <w:rFonts w:ascii="Montserrat" w:hAnsi="Montserrat" w:cs="Arial"/>
          <w:sz w:val="14"/>
          <w:szCs w:val="20"/>
        </w:rPr>
      </w:pPr>
    </w:p>
    <w:p w14:paraId="4EBD57C4" w14:textId="77777777" w:rsidR="00E1459C" w:rsidRPr="00FF4A31" w:rsidRDefault="00E1459C" w:rsidP="00E1459C">
      <w:pPr>
        <w:pStyle w:val="Textoindependiente210"/>
        <w:spacing w:line="240" w:lineRule="auto"/>
        <w:ind w:left="1971" w:hanging="1431"/>
        <w:rPr>
          <w:rFonts w:ascii="Montserrat" w:hAnsi="Montserrat" w:cs="Arial"/>
          <w:b/>
          <w:sz w:val="20"/>
          <w:szCs w:val="20"/>
        </w:rPr>
      </w:pPr>
      <w:r w:rsidRPr="00FF4A31">
        <w:rPr>
          <w:rFonts w:ascii="Montserrat" w:hAnsi="Montserrat" w:cs="Arial"/>
          <w:b/>
          <w:sz w:val="20"/>
          <w:szCs w:val="20"/>
        </w:rPr>
        <w:t xml:space="preserve">TERCERA.- </w:t>
      </w:r>
      <w:r w:rsidRPr="00FF4A31">
        <w:rPr>
          <w:rFonts w:ascii="Montserrat" w:hAnsi="Montserrat" w:cs="Arial"/>
          <w:b/>
          <w:sz w:val="20"/>
          <w:szCs w:val="20"/>
        </w:rPr>
        <w:tab/>
        <w:t>DEL COBRO DE LAS FACTURAS.</w:t>
      </w:r>
    </w:p>
    <w:p w14:paraId="50DCDBE9" w14:textId="77777777" w:rsidR="00E1459C" w:rsidRPr="00A55729" w:rsidRDefault="00E1459C" w:rsidP="00E1459C">
      <w:pPr>
        <w:pStyle w:val="Textoindependiente210"/>
        <w:spacing w:after="0" w:line="240" w:lineRule="auto"/>
        <w:ind w:left="1800" w:hanging="1260"/>
        <w:rPr>
          <w:rFonts w:ascii="Montserrat" w:hAnsi="Montserrat" w:cs="Arial"/>
          <w:sz w:val="4"/>
          <w:szCs w:val="20"/>
        </w:rPr>
      </w:pPr>
    </w:p>
    <w:p w14:paraId="43ED4E17" w14:textId="77777777" w:rsidR="00E1459C" w:rsidRPr="00FF4A31" w:rsidRDefault="00E1459C" w:rsidP="00E1459C">
      <w:pPr>
        <w:pStyle w:val="Textoindependiente210"/>
        <w:spacing w:line="240" w:lineRule="auto"/>
        <w:ind w:left="1957"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EXPRESAMENTE, QUE “EL PARTICIPANTE______ </w:t>
      </w:r>
      <w:r w:rsidRPr="00FF4A31">
        <w:rPr>
          <w:rFonts w:ascii="Montserrat" w:hAnsi="Montserrat" w:cs="Arial"/>
          <w:b/>
          <w:i/>
          <w:sz w:val="20"/>
          <w:szCs w:val="20"/>
          <w:u w:val="single"/>
        </w:rPr>
        <w:t>(LOS PARTICIPANTES, DEBERÁN INDICAR CUÁL DE ELLOS ESTARÁ FACULTADO PARA REALIZAR EL COBRO)</w:t>
      </w:r>
      <w:r w:rsidRPr="00FF4A31">
        <w:rPr>
          <w:rFonts w:ascii="Montserrat" w:hAnsi="Montserrat" w:cs="Arial"/>
          <w:sz w:val="20"/>
          <w:szCs w:val="20"/>
        </w:rPr>
        <w:t>, PARA EFECTUAR EL COBRO DE LAS FACTURAS RELATIVAS A LOS BIENES QUE SE ENTREGUEN AL IMSS, CON MOTIVO DEL CONTRATO QUE SE DERIVE DE LA LICITACIÓN PÚBLICA NACIONAL NÚMERO _________.</w:t>
      </w:r>
    </w:p>
    <w:p w14:paraId="01D99709" w14:textId="77777777" w:rsidR="00E1459C" w:rsidRPr="00A55729" w:rsidRDefault="00E1459C" w:rsidP="00E1459C">
      <w:pPr>
        <w:pStyle w:val="Textoindependiente210"/>
        <w:spacing w:after="0" w:line="240" w:lineRule="auto"/>
        <w:ind w:left="1985" w:hanging="1425"/>
        <w:jc w:val="both"/>
        <w:rPr>
          <w:rFonts w:ascii="Montserrat" w:hAnsi="Montserrat" w:cs="Arial"/>
          <w:bCs/>
          <w:sz w:val="12"/>
          <w:szCs w:val="20"/>
        </w:rPr>
      </w:pPr>
    </w:p>
    <w:p w14:paraId="1383DD1C" w14:textId="77777777" w:rsidR="00E1459C" w:rsidRPr="00FF4A31" w:rsidRDefault="00E1459C" w:rsidP="00E1459C">
      <w:pPr>
        <w:pStyle w:val="Textoindependiente210"/>
        <w:spacing w:line="240" w:lineRule="auto"/>
        <w:ind w:left="1985" w:hanging="1425"/>
        <w:rPr>
          <w:rFonts w:ascii="Montserrat" w:hAnsi="Montserrat" w:cs="Arial"/>
          <w:b/>
          <w:sz w:val="20"/>
          <w:szCs w:val="20"/>
        </w:rPr>
      </w:pPr>
      <w:r w:rsidRPr="00FF4A31">
        <w:rPr>
          <w:rFonts w:ascii="Montserrat" w:hAnsi="Montserrat" w:cs="Arial"/>
          <w:b/>
          <w:sz w:val="20"/>
          <w:szCs w:val="20"/>
        </w:rPr>
        <w:t xml:space="preserve">CUARTA.- </w:t>
      </w:r>
      <w:r w:rsidRPr="00FF4A31">
        <w:rPr>
          <w:rFonts w:ascii="Montserrat" w:hAnsi="Montserrat" w:cs="Arial"/>
          <w:b/>
          <w:sz w:val="20"/>
          <w:szCs w:val="20"/>
        </w:rPr>
        <w:tab/>
        <w:t>VIGENCIA.</w:t>
      </w:r>
    </w:p>
    <w:p w14:paraId="44C62E6D" w14:textId="77777777" w:rsidR="00E1459C" w:rsidRPr="00A55729" w:rsidRDefault="00E1459C" w:rsidP="00E1459C">
      <w:pPr>
        <w:pStyle w:val="Textoindependiente210"/>
        <w:spacing w:after="0" w:line="240" w:lineRule="auto"/>
        <w:ind w:left="1985" w:hanging="1425"/>
        <w:rPr>
          <w:rFonts w:ascii="Montserrat" w:hAnsi="Montserrat" w:cs="Arial"/>
          <w:bCs/>
          <w:sz w:val="12"/>
          <w:szCs w:val="20"/>
        </w:rPr>
      </w:pPr>
    </w:p>
    <w:p w14:paraId="01EFDF5F" w14:textId="77777777" w:rsidR="00E1459C" w:rsidRPr="00FF4A31" w:rsidRDefault="00E1459C" w:rsidP="00E1459C">
      <w:pPr>
        <w:pStyle w:val="Textoindependiente210"/>
        <w:spacing w:line="240" w:lineRule="auto"/>
        <w:ind w:left="1985"/>
        <w:jc w:val="both"/>
        <w:rPr>
          <w:rFonts w:ascii="Montserrat" w:hAnsi="Montserrat" w:cs="Arial"/>
          <w:sz w:val="20"/>
          <w:szCs w:val="20"/>
        </w:rPr>
      </w:pPr>
      <w:r w:rsidRPr="00FF4A31">
        <w:rPr>
          <w:rFonts w:ascii="Montserrat" w:hAnsi="Montserrat" w:cs="Arial"/>
          <w:b/>
          <w:sz w:val="20"/>
          <w:szCs w:val="20"/>
        </w:rPr>
        <w:t>“LAS PARTES</w:t>
      </w:r>
      <w:proofErr w:type="gramStart"/>
      <w:r w:rsidRPr="00FF4A31">
        <w:rPr>
          <w:rFonts w:ascii="Montserrat" w:hAnsi="Montserrat" w:cs="Arial"/>
          <w:b/>
          <w:sz w:val="20"/>
          <w:szCs w:val="20"/>
        </w:rPr>
        <w:t>“</w:t>
      </w:r>
      <w:r w:rsidRPr="00FF4A31">
        <w:rPr>
          <w:rFonts w:ascii="Montserrat" w:hAnsi="Montserrat" w:cs="Arial"/>
          <w:sz w:val="20"/>
          <w:szCs w:val="20"/>
        </w:rPr>
        <w:t xml:space="preserve"> CONVIENEN</w:t>
      </w:r>
      <w:proofErr w:type="gramEnd"/>
      <w:r w:rsidRPr="00FF4A31">
        <w:rPr>
          <w:rFonts w:ascii="Montserrat" w:hAnsi="Montserrat" w:cs="Arial"/>
          <w:sz w:val="20"/>
          <w:szCs w:val="20"/>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A58F5D5" w14:textId="77777777" w:rsidR="00E1459C" w:rsidRPr="00A55729" w:rsidRDefault="00E1459C" w:rsidP="00E1459C">
      <w:pPr>
        <w:pStyle w:val="Textoindependiente210"/>
        <w:spacing w:after="0" w:line="240" w:lineRule="auto"/>
        <w:ind w:left="1971"/>
        <w:jc w:val="both"/>
        <w:rPr>
          <w:rFonts w:ascii="Montserrat" w:hAnsi="Montserrat" w:cs="Arial"/>
          <w:sz w:val="10"/>
          <w:szCs w:val="20"/>
        </w:rPr>
      </w:pPr>
    </w:p>
    <w:p w14:paraId="71DBE0AB" w14:textId="77777777" w:rsidR="00E1459C" w:rsidRPr="00FF4A31" w:rsidRDefault="00E1459C" w:rsidP="00E1459C">
      <w:pPr>
        <w:pStyle w:val="Textoindependiente210"/>
        <w:spacing w:line="240" w:lineRule="auto"/>
        <w:ind w:left="1999" w:hanging="1459"/>
        <w:jc w:val="both"/>
        <w:rPr>
          <w:rFonts w:ascii="Montserrat" w:hAnsi="Montserrat" w:cs="Arial"/>
          <w:b/>
          <w:sz w:val="20"/>
          <w:szCs w:val="20"/>
        </w:rPr>
      </w:pPr>
      <w:r w:rsidRPr="00FF4A31">
        <w:rPr>
          <w:rFonts w:ascii="Montserrat" w:hAnsi="Montserrat" w:cs="Arial"/>
          <w:b/>
          <w:sz w:val="20"/>
          <w:szCs w:val="20"/>
        </w:rPr>
        <w:t>QUINTA.-</w:t>
      </w:r>
      <w:r w:rsidRPr="00FF4A31">
        <w:rPr>
          <w:rFonts w:ascii="Montserrat" w:hAnsi="Montserrat" w:cs="Arial"/>
          <w:b/>
          <w:sz w:val="20"/>
          <w:szCs w:val="20"/>
        </w:rPr>
        <w:tab/>
        <w:t>OBLIGACIONES.</w:t>
      </w:r>
    </w:p>
    <w:p w14:paraId="1B46ED5E" w14:textId="77777777" w:rsidR="00E1459C" w:rsidRPr="00A55729" w:rsidRDefault="00E1459C" w:rsidP="00E1459C">
      <w:pPr>
        <w:pStyle w:val="Textoindependiente210"/>
        <w:spacing w:after="0" w:line="240" w:lineRule="auto"/>
        <w:ind w:left="1800" w:hanging="1260"/>
        <w:jc w:val="both"/>
        <w:rPr>
          <w:rFonts w:ascii="Montserrat" w:hAnsi="Montserrat" w:cs="Arial"/>
          <w:sz w:val="8"/>
          <w:szCs w:val="20"/>
        </w:rPr>
      </w:pPr>
    </w:p>
    <w:p w14:paraId="0B0D02B2" w14:textId="77777777" w:rsidR="00E1459C" w:rsidRPr="00FF4A31" w:rsidRDefault="00E1459C" w:rsidP="00E1459C">
      <w:pPr>
        <w:pStyle w:val="Textoindependiente210"/>
        <w:spacing w:line="240" w:lineRule="auto"/>
        <w:ind w:left="1999"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2D2E73" w14:textId="77777777" w:rsidR="00E1459C" w:rsidRPr="00FF4A31" w:rsidRDefault="00E1459C" w:rsidP="00E1459C">
      <w:pPr>
        <w:pStyle w:val="Textoindependiente210"/>
        <w:spacing w:after="0" w:line="240" w:lineRule="auto"/>
        <w:ind w:left="1999" w:firstLine="14"/>
        <w:jc w:val="both"/>
        <w:rPr>
          <w:rFonts w:ascii="Montserrat" w:hAnsi="Montserrat" w:cs="Arial"/>
          <w:sz w:val="20"/>
          <w:szCs w:val="20"/>
        </w:rPr>
      </w:pPr>
    </w:p>
    <w:p w14:paraId="195BA5B5" w14:textId="77777777" w:rsidR="00E1459C" w:rsidRPr="00FF4A31" w:rsidRDefault="00E1459C" w:rsidP="00E1459C">
      <w:pPr>
        <w:pStyle w:val="Textoindependiente210"/>
        <w:spacing w:line="240" w:lineRule="auto"/>
        <w:ind w:left="1999" w:firstLine="14"/>
        <w:jc w:val="both"/>
        <w:rPr>
          <w:rFonts w:ascii="Montserrat" w:hAnsi="Montserrat" w:cs="Arial"/>
          <w:sz w:val="20"/>
          <w:szCs w:val="20"/>
        </w:rPr>
      </w:pPr>
      <w:r w:rsidRPr="00FF4A31">
        <w:rPr>
          <w:rFonts w:ascii="Montserrat" w:hAnsi="Montserrat" w:cs="Arial"/>
          <w:b/>
          <w:sz w:val="20"/>
          <w:szCs w:val="20"/>
        </w:rPr>
        <w:t>“LAS PARTES”</w:t>
      </w:r>
      <w:r w:rsidRPr="00FF4A31">
        <w:rPr>
          <w:rFonts w:ascii="Montserrat" w:hAnsi="Montserrat" w:cs="Arial"/>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A55729" w:rsidRDefault="00E1459C" w:rsidP="00E1459C">
      <w:pPr>
        <w:pStyle w:val="Textoindependiente210"/>
        <w:spacing w:after="0" w:line="240" w:lineRule="auto"/>
        <w:ind w:left="1957" w:firstLine="14"/>
        <w:jc w:val="both"/>
        <w:rPr>
          <w:rFonts w:ascii="Montserrat" w:hAnsi="Montserrat" w:cs="Arial"/>
          <w:sz w:val="10"/>
          <w:szCs w:val="20"/>
        </w:rPr>
      </w:pPr>
    </w:p>
    <w:p w14:paraId="0DEFC542" w14:textId="77777777" w:rsidR="00E1459C" w:rsidRDefault="00E1459C" w:rsidP="00E1459C">
      <w:pPr>
        <w:pStyle w:val="Textoindependiente210"/>
        <w:spacing w:line="240" w:lineRule="auto"/>
        <w:ind w:left="142" w:firstLine="14"/>
        <w:jc w:val="both"/>
        <w:rPr>
          <w:rFonts w:ascii="Montserrat" w:hAnsi="Montserrat" w:cs="Arial"/>
          <w:sz w:val="20"/>
          <w:szCs w:val="20"/>
        </w:rPr>
      </w:pPr>
      <w:r w:rsidRPr="00FF4A31">
        <w:rPr>
          <w:rFonts w:ascii="Montserrat" w:hAnsi="Montserrat" w:cs="Arial"/>
          <w:sz w:val="20"/>
          <w:szCs w:val="20"/>
        </w:rPr>
        <w:t xml:space="preserve">LEÍDO QUE FUE EL PRESENTE CONVENIO POR </w:t>
      </w:r>
      <w:r w:rsidRPr="00FF4A31">
        <w:rPr>
          <w:rFonts w:ascii="Montserrat" w:hAnsi="Montserrat" w:cs="Arial"/>
          <w:b/>
          <w:sz w:val="20"/>
          <w:szCs w:val="20"/>
        </w:rPr>
        <w:t>“LAS PARTES”</w:t>
      </w:r>
      <w:r w:rsidRPr="00FF4A31">
        <w:rPr>
          <w:rFonts w:ascii="Montserrat" w:hAnsi="Montserrat" w:cs="Arial"/>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F4A31">
        <w:rPr>
          <w:rFonts w:ascii="Montserrat" w:hAnsi="Montserrat" w:cs="Arial"/>
          <w:sz w:val="20"/>
          <w:szCs w:val="20"/>
        </w:rPr>
        <w:t>DE</w:t>
      </w:r>
      <w:proofErr w:type="spellEnd"/>
      <w:r w:rsidRPr="00FF4A31">
        <w:rPr>
          <w:rFonts w:ascii="Montserrat" w:hAnsi="Montserrat" w:cs="Arial"/>
          <w:sz w:val="20"/>
          <w:szCs w:val="20"/>
        </w:rPr>
        <w:t xml:space="preserve"> 20___.</w:t>
      </w:r>
    </w:p>
    <w:p w14:paraId="426F1F29" w14:textId="77777777" w:rsidR="00E1459C" w:rsidRPr="00A55729" w:rsidRDefault="00E1459C" w:rsidP="00E1459C">
      <w:pPr>
        <w:pStyle w:val="Textoindependiente210"/>
        <w:spacing w:line="240" w:lineRule="auto"/>
        <w:ind w:left="142" w:firstLine="14"/>
        <w:jc w:val="both"/>
        <w:rPr>
          <w:rFonts w:ascii="Montserrat" w:hAnsi="Montserrat" w:cs="Arial"/>
          <w:sz w:val="18"/>
          <w:szCs w:val="20"/>
        </w:rPr>
      </w:pPr>
    </w:p>
    <w:p w14:paraId="0E15A132" w14:textId="77777777" w:rsidR="00B54EB8" w:rsidRDefault="00B54EB8" w:rsidP="00E1459C">
      <w:pPr>
        <w:jc w:val="center"/>
        <w:rPr>
          <w:rFonts w:ascii="Montserrat" w:hAnsi="Montserrat" w:cs="Arial"/>
          <w:b/>
          <w:sz w:val="24"/>
          <w:szCs w:val="18"/>
        </w:rPr>
      </w:pPr>
      <w:bookmarkStart w:id="3" w:name="_GoBack"/>
      <w:bookmarkEnd w:id="3"/>
    </w:p>
    <w:p w14:paraId="609E9B96" w14:textId="77777777" w:rsidR="001D18F3" w:rsidRDefault="001D18F3">
      <w:pPr>
        <w:rPr>
          <w:rFonts w:ascii="Montserrat" w:eastAsia="Times New Roman" w:hAnsi="Montserrat" w:cs="Arial"/>
          <w:b/>
          <w:szCs w:val="24"/>
          <w:lang w:eastAsia="ar-SA"/>
        </w:rPr>
      </w:pPr>
      <w:r>
        <w:rPr>
          <w:rFonts w:ascii="Montserrat" w:hAnsi="Montserrat"/>
          <w:b/>
        </w:rPr>
        <w:br w:type="page"/>
      </w:r>
    </w:p>
    <w:p w14:paraId="4BBB261A" w14:textId="620E7B57" w:rsidR="00836219" w:rsidRPr="00836219" w:rsidRDefault="00836219" w:rsidP="00836219">
      <w:pPr>
        <w:pStyle w:val="Textoindependiente"/>
        <w:jc w:val="center"/>
        <w:rPr>
          <w:rFonts w:ascii="Montserrat" w:hAnsi="Montserrat"/>
          <w:b/>
          <w:sz w:val="22"/>
        </w:rPr>
      </w:pPr>
      <w:r w:rsidRPr="00836219">
        <w:rPr>
          <w:rFonts w:ascii="Montserrat" w:hAnsi="Montserrat"/>
          <w:b/>
          <w:sz w:val="22"/>
        </w:rPr>
        <w:lastRenderedPageBreak/>
        <w:t>ANEXO G</w:t>
      </w:r>
    </w:p>
    <w:p w14:paraId="7D5712D7" w14:textId="77777777" w:rsidR="00836219" w:rsidRPr="00D7433B" w:rsidRDefault="00836219" w:rsidP="00836219">
      <w:pPr>
        <w:jc w:val="center"/>
        <w:rPr>
          <w:rFonts w:ascii="Montserrat" w:hAnsi="Montserrat" w:cs="Arial"/>
          <w:b/>
          <w:sz w:val="18"/>
          <w:szCs w:val="18"/>
        </w:rPr>
      </w:pPr>
      <w:r w:rsidRPr="00D7433B">
        <w:rPr>
          <w:rFonts w:ascii="Montserrat" w:hAnsi="Montserrat" w:cs="Arial"/>
          <w:b/>
          <w:sz w:val="18"/>
          <w:szCs w:val="18"/>
        </w:rPr>
        <w:t>Formato. Información Reservada y Confidencial.</w:t>
      </w:r>
    </w:p>
    <w:p w14:paraId="107AAFCE" w14:textId="77777777" w:rsidR="00836219" w:rsidRPr="00D7433B" w:rsidRDefault="00836219" w:rsidP="00836219">
      <w:pPr>
        <w:rPr>
          <w:rFonts w:ascii="Montserrat" w:hAnsi="Montserrat" w:cs="Arial"/>
          <w:b/>
          <w:sz w:val="18"/>
          <w:szCs w:val="18"/>
        </w:rPr>
      </w:pPr>
    </w:p>
    <w:p w14:paraId="4DB72250" w14:textId="2898C3C5" w:rsidR="00836219" w:rsidRPr="00D7433B" w:rsidRDefault="00836219" w:rsidP="00836219">
      <w:pPr>
        <w:jc w:val="right"/>
        <w:rPr>
          <w:rFonts w:ascii="Montserrat" w:hAnsi="Montserrat" w:cs="Arial"/>
          <w:b/>
          <w:sz w:val="18"/>
          <w:szCs w:val="18"/>
        </w:rPr>
      </w:pPr>
      <w:r w:rsidRPr="00D7433B">
        <w:rPr>
          <w:rFonts w:ascii="Montserrat" w:hAnsi="Montserrat" w:cs="Arial"/>
          <w:sz w:val="18"/>
          <w:szCs w:val="18"/>
        </w:rPr>
        <w:t>XXXXX</w:t>
      </w:r>
      <w:r>
        <w:rPr>
          <w:rFonts w:ascii="Montserrat" w:hAnsi="Montserrat" w:cs="Arial"/>
          <w:sz w:val="18"/>
          <w:szCs w:val="18"/>
        </w:rPr>
        <w:t xml:space="preserve">XXX., a __ de ___________ </w:t>
      </w:r>
      <w:proofErr w:type="spellStart"/>
      <w:r>
        <w:rPr>
          <w:rFonts w:ascii="Montserrat" w:hAnsi="Montserrat" w:cs="Arial"/>
          <w:sz w:val="18"/>
          <w:szCs w:val="18"/>
        </w:rPr>
        <w:t>de</w:t>
      </w:r>
      <w:proofErr w:type="spellEnd"/>
      <w:r>
        <w:rPr>
          <w:rFonts w:ascii="Montserrat" w:hAnsi="Montserrat" w:cs="Arial"/>
          <w:sz w:val="18"/>
          <w:szCs w:val="18"/>
        </w:rPr>
        <w:t xml:space="preserve"> 202</w:t>
      </w:r>
      <w:r w:rsidR="00965999">
        <w:rPr>
          <w:rFonts w:ascii="Montserrat" w:hAnsi="Montserrat" w:cs="Arial"/>
          <w:sz w:val="18"/>
          <w:szCs w:val="18"/>
        </w:rPr>
        <w:t>4</w:t>
      </w:r>
    </w:p>
    <w:p w14:paraId="05AC44E9" w14:textId="77777777" w:rsidR="00836219" w:rsidRPr="00D7433B" w:rsidRDefault="00836219" w:rsidP="00836219">
      <w:pPr>
        <w:pStyle w:val="Textonotapie"/>
        <w:spacing w:after="0"/>
        <w:ind w:right="193"/>
        <w:rPr>
          <w:rFonts w:ascii="Montserrat" w:hAnsi="Montserrat" w:cs="Arial"/>
          <w:b/>
          <w:szCs w:val="18"/>
        </w:rPr>
      </w:pPr>
      <w:r w:rsidRPr="00D7433B">
        <w:rPr>
          <w:rFonts w:ascii="Montserrat" w:hAnsi="Montserrat" w:cs="Arial"/>
          <w:b/>
          <w:szCs w:val="18"/>
        </w:rPr>
        <w:t>INSTITUTO MEXICANO DEL SEGURO SOCIAL</w:t>
      </w:r>
    </w:p>
    <w:p w14:paraId="3CDC5D0F" w14:textId="77777777" w:rsidR="00836219" w:rsidRPr="00D7433B" w:rsidRDefault="00836219" w:rsidP="00836219">
      <w:pPr>
        <w:rPr>
          <w:rFonts w:ascii="Montserrat" w:hAnsi="Montserrat" w:cs="Arial"/>
          <w:b/>
          <w:sz w:val="18"/>
          <w:szCs w:val="18"/>
        </w:rPr>
      </w:pPr>
      <w:r w:rsidRPr="00D7433B">
        <w:rPr>
          <w:rFonts w:ascii="Montserrat" w:hAnsi="Montserrat" w:cs="Arial"/>
          <w:b/>
          <w:spacing w:val="100"/>
          <w:sz w:val="18"/>
          <w:szCs w:val="18"/>
        </w:rPr>
        <w:t>Presente</w:t>
      </w:r>
    </w:p>
    <w:p w14:paraId="6CEAEE0D" w14:textId="77777777" w:rsidR="00836219" w:rsidRPr="00D7433B" w:rsidRDefault="00836219" w:rsidP="00836219">
      <w:pPr>
        <w:pStyle w:val="BalloonText1"/>
        <w:rPr>
          <w:rFonts w:ascii="Montserrat" w:hAnsi="Montserrat" w:cs="Arial"/>
          <w:sz w:val="18"/>
          <w:szCs w:val="18"/>
        </w:rPr>
      </w:pPr>
    </w:p>
    <w:p w14:paraId="0BBB4E41" w14:textId="77777777" w:rsidR="00836219" w:rsidRPr="00D7433B" w:rsidRDefault="00836219" w:rsidP="00836219">
      <w:pPr>
        <w:pStyle w:val="BalloonText1"/>
        <w:rPr>
          <w:rFonts w:ascii="Montserrat" w:hAnsi="Montserrat" w:cs="Arial"/>
          <w:sz w:val="18"/>
          <w:szCs w:val="18"/>
        </w:rPr>
      </w:pPr>
    </w:p>
    <w:p w14:paraId="2BB5CBE3" w14:textId="67639262" w:rsidR="00836219" w:rsidRPr="00D7433B" w:rsidRDefault="00836219" w:rsidP="00836219">
      <w:pPr>
        <w:ind w:right="150"/>
        <w:jc w:val="both"/>
        <w:rPr>
          <w:rFonts w:ascii="Montserrat" w:hAnsi="Montserrat" w:cs="Arial"/>
          <w:sz w:val="18"/>
          <w:szCs w:val="18"/>
        </w:rPr>
      </w:pPr>
      <w:r>
        <w:rPr>
          <w:rFonts w:ascii="Montserrat" w:hAnsi="Montserrat" w:cs="Arial"/>
          <w:sz w:val="18"/>
          <w:szCs w:val="18"/>
          <w:u w:val="single"/>
        </w:rPr>
        <w:t xml:space="preserve">         </w:t>
      </w:r>
      <w:r w:rsidRPr="00D7433B">
        <w:rPr>
          <w:rFonts w:ascii="Montserrat" w:hAnsi="Montserrat" w:cs="Arial"/>
          <w:sz w:val="18"/>
          <w:szCs w:val="18"/>
          <w:u w:val="single"/>
        </w:rPr>
        <w:t xml:space="preserve">(Nombre)  </w:t>
      </w:r>
      <w:r w:rsidRPr="00D7433B">
        <w:rPr>
          <w:rFonts w:ascii="Montserrat" w:hAnsi="Montserrat" w:cs="Arial"/>
          <w:sz w:val="18"/>
          <w:szCs w:val="18"/>
        </w:rPr>
        <w:t>, en mi carácter de _________________________, de la ___</w:t>
      </w:r>
      <w:r w:rsidRPr="00D7433B">
        <w:rPr>
          <w:rFonts w:ascii="Montserrat" w:hAnsi="Montserrat" w:cs="Arial"/>
          <w:sz w:val="18"/>
          <w:szCs w:val="18"/>
          <w:u w:val="single"/>
        </w:rPr>
        <w:t>(Persona Física o Moral)</w:t>
      </w:r>
      <w:r>
        <w:rPr>
          <w:rFonts w:ascii="Montserrat" w:hAnsi="Montserrat" w:cs="Arial"/>
          <w:sz w:val="18"/>
          <w:szCs w:val="18"/>
          <w:u w:val="single"/>
        </w:rPr>
        <w:t xml:space="preserve">      </w:t>
      </w:r>
      <w:r w:rsidRPr="00D7433B">
        <w:rPr>
          <w:rFonts w:ascii="Montserrat" w:hAnsi="Montserrat" w:cs="Arial"/>
          <w:sz w:val="18"/>
          <w:szCs w:val="18"/>
          <w:u w:val="single"/>
        </w:rPr>
        <w:t>,</w:t>
      </w:r>
      <w:r w:rsidRPr="00D7433B">
        <w:rPr>
          <w:rFonts w:ascii="Montserrat" w:hAnsi="Montserrat" w:cs="Arial"/>
          <w:sz w:val="18"/>
          <w:szCs w:val="18"/>
        </w:rPr>
        <w:t xml:space="preserve"> manifiesto por medio de la presente que los documentos contenidos en mi propuesta y remitida a la convocante para </w:t>
      </w:r>
      <w:r w:rsidR="00965999">
        <w:rPr>
          <w:rFonts w:ascii="Montserrat" w:hAnsi="Montserrat" w:cs="Arial"/>
          <w:b/>
          <w:sz w:val="18"/>
          <w:szCs w:val="18"/>
        </w:rPr>
        <w:t>_____________________________________</w:t>
      </w:r>
      <w:r w:rsidRPr="00F86E80">
        <w:rPr>
          <w:rFonts w:ascii="Montserrat" w:hAnsi="Montserrat" w:cs="Arial"/>
          <w:b/>
          <w:sz w:val="18"/>
          <w:szCs w:val="18"/>
        </w:rPr>
        <w:t>,</w:t>
      </w:r>
      <w:r w:rsidRPr="00D7433B">
        <w:rPr>
          <w:rFonts w:ascii="Montserrat" w:hAnsi="Montserrat" w:cs="Arial"/>
          <w:sz w:val="18"/>
          <w:szCs w:val="18"/>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85B86BF" w14:textId="77777777" w:rsidR="00836219" w:rsidRPr="00D7433B" w:rsidRDefault="00836219" w:rsidP="00836219">
      <w:pPr>
        <w:ind w:right="150"/>
        <w:rPr>
          <w:rFonts w:ascii="Montserrat" w:hAnsi="Montserrat" w:cs="Arial"/>
          <w:sz w:val="18"/>
          <w:szCs w:val="18"/>
        </w:rPr>
      </w:pPr>
    </w:p>
    <w:p w14:paraId="6A4D51EF" w14:textId="77777777" w:rsidR="00836219" w:rsidRPr="00D7433B" w:rsidRDefault="00836219" w:rsidP="00836219">
      <w:pPr>
        <w:ind w:right="150"/>
        <w:rPr>
          <w:rFonts w:ascii="Montserrat" w:hAnsi="Montserrat" w:cs="Arial"/>
          <w:sz w:val="18"/>
          <w:szCs w:val="18"/>
        </w:rPr>
      </w:pPr>
      <w:r w:rsidRPr="00D7433B">
        <w:rPr>
          <w:rFonts w:ascii="Montserrat" w:hAnsi="Montserrat" w:cs="Arial"/>
          <w:sz w:val="18"/>
          <w:szCs w:val="18"/>
        </w:rPr>
        <w:t>Relación de documentos:</w:t>
      </w:r>
    </w:p>
    <w:p w14:paraId="334D241A" w14:textId="77777777" w:rsidR="00836219" w:rsidRPr="00D7433B" w:rsidRDefault="00836219" w:rsidP="00836219">
      <w:pPr>
        <w:ind w:right="150"/>
        <w:rPr>
          <w:rFonts w:ascii="Montserrat" w:hAnsi="Montserrat" w:cs="Arial"/>
          <w:sz w:val="18"/>
          <w:szCs w:val="18"/>
        </w:rPr>
      </w:pPr>
    </w:p>
    <w:p w14:paraId="316ED0F6" w14:textId="77777777" w:rsidR="00836219" w:rsidRPr="00D7433B" w:rsidRDefault="00836219" w:rsidP="00836219">
      <w:pPr>
        <w:ind w:right="150"/>
        <w:rPr>
          <w:rFonts w:ascii="Montserrat" w:hAnsi="Montserrat" w:cs="Arial"/>
          <w:b/>
          <w:sz w:val="18"/>
          <w:szCs w:val="18"/>
        </w:rPr>
      </w:pPr>
      <w:r w:rsidRPr="00D7433B">
        <w:rPr>
          <w:rFonts w:ascii="Montserrat" w:hAnsi="Montserrat" w:cs="Arial"/>
          <w:b/>
          <w:sz w:val="18"/>
          <w:szCs w:val="18"/>
        </w:rPr>
        <w:t>Ejemplos:</w:t>
      </w:r>
    </w:p>
    <w:p w14:paraId="03534D34" w14:textId="77777777" w:rsidR="00836219" w:rsidRPr="00D7433B" w:rsidRDefault="00836219" w:rsidP="00836219">
      <w:pPr>
        <w:ind w:right="150"/>
        <w:rPr>
          <w:rFonts w:ascii="Montserrat" w:hAnsi="Montserrat" w:cs="Arial"/>
          <w:sz w:val="18"/>
          <w:szCs w:val="18"/>
        </w:rPr>
      </w:pPr>
    </w:p>
    <w:p w14:paraId="2DC58395" w14:textId="77777777" w:rsidR="00836219" w:rsidRDefault="00836219" w:rsidP="00E015E2">
      <w:pPr>
        <w:numPr>
          <w:ilvl w:val="0"/>
          <w:numId w:val="20"/>
        </w:numPr>
        <w:tabs>
          <w:tab w:val="clear" w:pos="977"/>
        </w:tabs>
        <w:suppressAutoHyphens/>
        <w:spacing w:after="0" w:line="240" w:lineRule="auto"/>
        <w:ind w:left="426" w:right="150" w:hanging="426"/>
        <w:jc w:val="both"/>
        <w:rPr>
          <w:rFonts w:ascii="Montserrat" w:hAnsi="Montserrat" w:cs="Arial"/>
          <w:sz w:val="18"/>
          <w:szCs w:val="18"/>
        </w:rPr>
      </w:pPr>
      <w:proofErr w:type="spellStart"/>
      <w:r w:rsidRPr="00D7433B">
        <w:rPr>
          <w:rFonts w:ascii="Montserrat" w:hAnsi="Montserrat" w:cs="Arial"/>
          <w:sz w:val="18"/>
          <w:szCs w:val="18"/>
        </w:rPr>
        <w:t>Acreditamiento</w:t>
      </w:r>
      <w:proofErr w:type="spellEnd"/>
      <w:r w:rsidRPr="00D7433B">
        <w:rPr>
          <w:rFonts w:ascii="Montserrat" w:hAnsi="Montserrat" w:cs="Arial"/>
          <w:sz w:val="18"/>
          <w:szCs w:val="18"/>
        </w:rPr>
        <w:t>, respecto de la cual es confidencial la parte que señala la relación de accionistas de la Sociedad.</w:t>
      </w:r>
    </w:p>
    <w:p w14:paraId="0D55ADBF" w14:textId="77777777" w:rsidR="00836219" w:rsidRPr="00751916" w:rsidRDefault="00836219" w:rsidP="00836219">
      <w:pPr>
        <w:suppressAutoHyphens/>
        <w:spacing w:after="0" w:line="240" w:lineRule="auto"/>
        <w:ind w:left="426" w:right="150"/>
        <w:jc w:val="both"/>
        <w:rPr>
          <w:rFonts w:ascii="Montserrat" w:hAnsi="Montserrat" w:cs="Arial"/>
          <w:sz w:val="18"/>
          <w:szCs w:val="18"/>
        </w:rPr>
      </w:pPr>
    </w:p>
    <w:p w14:paraId="2AF72EDC" w14:textId="77777777" w:rsidR="00836219" w:rsidRPr="00D7433B" w:rsidRDefault="00836219" w:rsidP="00E015E2">
      <w:pPr>
        <w:numPr>
          <w:ilvl w:val="0"/>
          <w:numId w:val="20"/>
        </w:numPr>
        <w:tabs>
          <w:tab w:val="clear" w:pos="977"/>
          <w:tab w:val="num" w:pos="426"/>
        </w:tabs>
        <w:suppressAutoHyphens/>
        <w:spacing w:after="0" w:line="240" w:lineRule="auto"/>
        <w:ind w:left="0" w:right="150" w:firstLine="0"/>
        <w:rPr>
          <w:rFonts w:ascii="Montserrat" w:hAnsi="Montserrat" w:cs="Arial"/>
          <w:sz w:val="18"/>
          <w:szCs w:val="18"/>
        </w:rPr>
      </w:pPr>
      <w:r w:rsidRPr="00D7433B">
        <w:rPr>
          <w:rFonts w:ascii="Montserrat" w:hAnsi="Montserrat" w:cs="Arial"/>
          <w:sz w:val="18"/>
          <w:szCs w:val="18"/>
        </w:rPr>
        <w:t>Documentos expedidos por un tercero.</w:t>
      </w:r>
    </w:p>
    <w:p w14:paraId="67CD89C8" w14:textId="77777777" w:rsidR="00836219" w:rsidRPr="00D7433B" w:rsidRDefault="00836219" w:rsidP="00836219">
      <w:pPr>
        <w:ind w:right="150"/>
        <w:rPr>
          <w:rFonts w:ascii="Montserrat" w:hAnsi="Montserrat" w:cs="Arial"/>
          <w:sz w:val="18"/>
          <w:szCs w:val="18"/>
        </w:rPr>
      </w:pPr>
    </w:p>
    <w:p w14:paraId="532BB205" w14:textId="77777777" w:rsidR="00836219" w:rsidRPr="00D7433B" w:rsidRDefault="00836219" w:rsidP="00836219">
      <w:pPr>
        <w:pStyle w:val="Textoindependiente32"/>
        <w:jc w:val="center"/>
        <w:rPr>
          <w:rFonts w:ascii="Montserrat" w:hAnsi="Montserrat"/>
          <w:sz w:val="18"/>
          <w:szCs w:val="18"/>
        </w:rPr>
      </w:pPr>
    </w:p>
    <w:p w14:paraId="4E594707" w14:textId="77777777" w:rsidR="00836219" w:rsidRPr="00D7433B" w:rsidRDefault="00836219" w:rsidP="00836219">
      <w:pPr>
        <w:pStyle w:val="Textoindependiente32"/>
        <w:jc w:val="center"/>
        <w:rPr>
          <w:rFonts w:ascii="Montserrat" w:hAnsi="Montserrat"/>
          <w:sz w:val="18"/>
          <w:szCs w:val="18"/>
        </w:rPr>
      </w:pPr>
    </w:p>
    <w:p w14:paraId="5206AFE2" w14:textId="77777777" w:rsidR="00836219" w:rsidRPr="00D7433B" w:rsidRDefault="00836219" w:rsidP="00836219">
      <w:pPr>
        <w:pStyle w:val="Textoindependiente32"/>
        <w:jc w:val="center"/>
        <w:rPr>
          <w:rFonts w:ascii="Montserrat" w:hAnsi="Montserrat"/>
          <w:sz w:val="18"/>
          <w:szCs w:val="18"/>
        </w:rPr>
      </w:pPr>
    </w:p>
    <w:p w14:paraId="659650DC" w14:textId="77777777" w:rsidR="00836219" w:rsidRPr="00D7433B" w:rsidRDefault="00836219" w:rsidP="00836219">
      <w:pPr>
        <w:pStyle w:val="Textoindependiente32"/>
        <w:jc w:val="center"/>
        <w:rPr>
          <w:rFonts w:ascii="Montserrat" w:hAnsi="Montserrat"/>
          <w:sz w:val="18"/>
          <w:szCs w:val="18"/>
        </w:rPr>
      </w:pPr>
      <w:r w:rsidRPr="00D7433B">
        <w:rPr>
          <w:rFonts w:ascii="Montserrat" w:hAnsi="Montserrat"/>
          <w:sz w:val="18"/>
          <w:szCs w:val="18"/>
        </w:rPr>
        <w:t>A T E N T A M E N T E</w:t>
      </w:r>
    </w:p>
    <w:p w14:paraId="52A8E701" w14:textId="77777777" w:rsidR="00836219" w:rsidRPr="00D7433B" w:rsidRDefault="00836219" w:rsidP="00836219">
      <w:pPr>
        <w:pStyle w:val="Textoindependiente210"/>
        <w:jc w:val="center"/>
        <w:rPr>
          <w:rFonts w:ascii="Montserrat" w:hAnsi="Montserrat" w:cs="Arial"/>
          <w:sz w:val="18"/>
          <w:szCs w:val="18"/>
        </w:rPr>
      </w:pPr>
      <w:r w:rsidRPr="00D7433B">
        <w:rPr>
          <w:rFonts w:ascii="Montserrat" w:hAnsi="Montserrat" w:cs="Arial"/>
          <w:sz w:val="18"/>
          <w:szCs w:val="18"/>
        </w:rPr>
        <w:t>_______________________________</w:t>
      </w:r>
    </w:p>
    <w:p w14:paraId="34B2FE76" w14:textId="77777777" w:rsidR="00836219" w:rsidRDefault="00836219" w:rsidP="00836219">
      <w:pPr>
        <w:ind w:right="-93"/>
        <w:jc w:val="center"/>
        <w:rPr>
          <w:rFonts w:ascii="Montserrat" w:hAnsi="Montserrat" w:cs="Arial"/>
          <w:sz w:val="18"/>
          <w:szCs w:val="18"/>
        </w:rPr>
      </w:pPr>
      <w:r w:rsidRPr="00D7433B">
        <w:rPr>
          <w:rFonts w:ascii="Montserrat" w:hAnsi="Montserrat" w:cs="Arial"/>
          <w:sz w:val="18"/>
          <w:szCs w:val="18"/>
        </w:rPr>
        <w:t>(Nombre, Firma y Cargo)</w:t>
      </w:r>
    </w:p>
    <w:p w14:paraId="51D8BA53" w14:textId="77777777" w:rsidR="00836219" w:rsidRDefault="00836219" w:rsidP="00836219">
      <w:pPr>
        <w:ind w:right="-93"/>
        <w:jc w:val="center"/>
        <w:rPr>
          <w:rFonts w:ascii="Montserrat" w:hAnsi="Montserrat" w:cs="Arial"/>
          <w:sz w:val="18"/>
          <w:szCs w:val="18"/>
        </w:rPr>
      </w:pPr>
    </w:p>
    <w:p w14:paraId="1C838A23" w14:textId="77777777" w:rsidR="00836219" w:rsidRPr="00F32EF2" w:rsidRDefault="00836219" w:rsidP="00E1459C">
      <w:pPr>
        <w:jc w:val="center"/>
        <w:rPr>
          <w:rFonts w:ascii="Montserrat" w:hAnsi="Montserrat" w:cs="Arial"/>
          <w:b/>
          <w:sz w:val="24"/>
          <w:szCs w:val="18"/>
        </w:rPr>
      </w:pPr>
    </w:p>
    <w:sectPr w:rsidR="00836219" w:rsidRPr="00F32EF2" w:rsidSect="00CF2C31">
      <w:headerReference w:type="default" r:id="rId18"/>
      <w:footerReference w:type="even" r:id="rId19"/>
      <w:footerReference w:type="default" r:id="rId20"/>
      <w:pgSz w:w="12240" w:h="15840"/>
      <w:pgMar w:top="1701" w:right="907" w:bottom="1559" w:left="907" w:header="284" w:footer="6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4D289" w14:textId="77777777" w:rsidR="00EA2699" w:rsidRDefault="00EA2699" w:rsidP="00397996">
      <w:pPr>
        <w:spacing w:after="0" w:line="240" w:lineRule="auto"/>
      </w:pPr>
      <w:r>
        <w:separator/>
      </w:r>
    </w:p>
  </w:endnote>
  <w:endnote w:type="continuationSeparator" w:id="0">
    <w:p w14:paraId="257807D5" w14:textId="77777777" w:rsidR="00EA2699" w:rsidRDefault="00EA2699"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A741" w14:textId="77777777" w:rsidR="00781708" w:rsidRDefault="00781708"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781708" w:rsidRDefault="00781708">
    <w:pPr>
      <w:pStyle w:val="Piedepgina"/>
    </w:pPr>
  </w:p>
  <w:p w14:paraId="35757974" w14:textId="77777777" w:rsidR="00781708" w:rsidRDefault="00781708"/>
  <w:p w14:paraId="76C123CA" w14:textId="77777777" w:rsidR="00781708" w:rsidRDefault="00781708"/>
  <w:p w14:paraId="6A86F59D" w14:textId="77777777" w:rsidR="00781708" w:rsidRDefault="007817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57533"/>
      <w:docPartObj>
        <w:docPartGallery w:val="Page Numbers (Bottom of Page)"/>
        <w:docPartUnique/>
      </w:docPartObj>
    </w:sdtPr>
    <w:sdtContent>
      <w:sdt>
        <w:sdtPr>
          <w:id w:val="860082579"/>
          <w:docPartObj>
            <w:docPartGallery w:val="Page Numbers (Top of Page)"/>
            <w:docPartUnique/>
          </w:docPartObj>
        </w:sdtPr>
        <w:sdtContent>
          <w:p w14:paraId="25F7C1C2" w14:textId="65D5EE58" w:rsidR="00781708" w:rsidRDefault="00781708">
            <w:pPr>
              <w:pStyle w:val="Piedepgina"/>
              <w:jc w:val="right"/>
            </w:pPr>
            <w:r w:rsidRPr="00CF2C31">
              <w:rPr>
                <w:rFonts w:ascii="Montserrat" w:hAnsi="Montserrat"/>
                <w:sz w:val="14"/>
                <w:lang w:val="es-ES"/>
              </w:rPr>
              <w:t xml:space="preserve">Página </w:t>
            </w:r>
            <w:r w:rsidRPr="00CF2C31">
              <w:rPr>
                <w:rFonts w:ascii="Montserrat" w:hAnsi="Montserrat"/>
                <w:b/>
                <w:bCs/>
                <w:sz w:val="16"/>
                <w:szCs w:val="24"/>
              </w:rPr>
              <w:fldChar w:fldCharType="begin"/>
            </w:r>
            <w:r w:rsidRPr="00CF2C31">
              <w:rPr>
                <w:rFonts w:ascii="Montserrat" w:hAnsi="Montserrat"/>
                <w:b/>
                <w:bCs/>
                <w:sz w:val="14"/>
              </w:rPr>
              <w:instrText>PAGE</w:instrText>
            </w:r>
            <w:r w:rsidRPr="00CF2C31">
              <w:rPr>
                <w:rFonts w:ascii="Montserrat" w:hAnsi="Montserrat"/>
                <w:b/>
                <w:bCs/>
                <w:sz w:val="16"/>
                <w:szCs w:val="24"/>
              </w:rPr>
              <w:fldChar w:fldCharType="separate"/>
            </w:r>
            <w:r w:rsidR="0026507A">
              <w:rPr>
                <w:rFonts w:ascii="Montserrat" w:hAnsi="Montserrat"/>
                <w:b/>
                <w:bCs/>
                <w:noProof/>
                <w:sz w:val="14"/>
              </w:rPr>
              <w:t>36</w:t>
            </w:r>
            <w:r w:rsidRPr="00CF2C31">
              <w:rPr>
                <w:rFonts w:ascii="Montserrat" w:hAnsi="Montserrat"/>
                <w:b/>
                <w:bCs/>
                <w:sz w:val="16"/>
                <w:szCs w:val="24"/>
              </w:rPr>
              <w:fldChar w:fldCharType="end"/>
            </w:r>
            <w:r w:rsidRPr="00CF2C31">
              <w:rPr>
                <w:rFonts w:ascii="Montserrat" w:hAnsi="Montserrat"/>
                <w:sz w:val="14"/>
                <w:lang w:val="es-ES"/>
              </w:rPr>
              <w:t xml:space="preserve"> de </w:t>
            </w:r>
            <w:r w:rsidRPr="00CF2C31">
              <w:rPr>
                <w:rFonts w:ascii="Montserrat" w:hAnsi="Montserrat"/>
                <w:b/>
                <w:bCs/>
                <w:sz w:val="16"/>
                <w:szCs w:val="24"/>
              </w:rPr>
              <w:fldChar w:fldCharType="begin"/>
            </w:r>
            <w:r w:rsidRPr="00CF2C31">
              <w:rPr>
                <w:rFonts w:ascii="Montserrat" w:hAnsi="Montserrat"/>
                <w:b/>
                <w:bCs/>
                <w:sz w:val="14"/>
              </w:rPr>
              <w:instrText>NUMPAGES</w:instrText>
            </w:r>
            <w:r w:rsidRPr="00CF2C31">
              <w:rPr>
                <w:rFonts w:ascii="Montserrat" w:hAnsi="Montserrat"/>
                <w:b/>
                <w:bCs/>
                <w:sz w:val="16"/>
                <w:szCs w:val="24"/>
              </w:rPr>
              <w:fldChar w:fldCharType="separate"/>
            </w:r>
            <w:r w:rsidR="0026507A">
              <w:rPr>
                <w:rFonts w:ascii="Montserrat" w:hAnsi="Montserrat"/>
                <w:b/>
                <w:bCs/>
                <w:noProof/>
                <w:sz w:val="14"/>
              </w:rPr>
              <w:t>36</w:t>
            </w:r>
            <w:r w:rsidRPr="00CF2C31">
              <w:rPr>
                <w:rFonts w:ascii="Montserrat" w:hAnsi="Montserrat"/>
                <w:b/>
                <w:bCs/>
                <w:sz w:val="16"/>
                <w:szCs w:val="24"/>
              </w:rPr>
              <w:fldChar w:fldCharType="end"/>
            </w:r>
          </w:p>
        </w:sdtContent>
      </w:sdt>
    </w:sdtContent>
  </w:sdt>
  <w:p w14:paraId="21E4342F" w14:textId="77777777" w:rsidR="00781708" w:rsidRPr="004F0644" w:rsidRDefault="00781708"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23932" w14:textId="77777777" w:rsidR="00EA2699" w:rsidRDefault="00EA2699" w:rsidP="00397996">
      <w:pPr>
        <w:spacing w:after="0" w:line="240" w:lineRule="auto"/>
      </w:pPr>
      <w:r>
        <w:separator/>
      </w:r>
    </w:p>
  </w:footnote>
  <w:footnote w:type="continuationSeparator" w:id="0">
    <w:p w14:paraId="44ADC0B9" w14:textId="77777777" w:rsidR="00EA2699" w:rsidRDefault="00EA2699"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8" w:type="dxa"/>
      <w:tblLayout w:type="fixed"/>
      <w:tblLook w:val="04A0" w:firstRow="1" w:lastRow="0" w:firstColumn="1" w:lastColumn="0" w:noHBand="0" w:noVBand="1"/>
    </w:tblPr>
    <w:tblGrid>
      <w:gridCol w:w="5817"/>
      <w:gridCol w:w="4371"/>
    </w:tblGrid>
    <w:tr w:rsidR="00781708" w:rsidRPr="00BB5410" w14:paraId="383FEF9A" w14:textId="77777777" w:rsidTr="00C000D1">
      <w:trPr>
        <w:trHeight w:val="738"/>
      </w:trPr>
      <w:tc>
        <w:tcPr>
          <w:tcW w:w="5817" w:type="dxa"/>
        </w:tcPr>
        <w:p w14:paraId="28C21090" w14:textId="17935E72" w:rsidR="00781708" w:rsidRPr="00BB5410" w:rsidRDefault="00781708" w:rsidP="00C000D1">
          <w:pPr>
            <w:spacing w:after="0" w:line="240" w:lineRule="auto"/>
            <w:ind w:left="-410"/>
            <w:jc w:val="center"/>
            <w:rPr>
              <w:rFonts w:ascii="Times New Roman" w:eastAsia="Times New Roman" w:hAnsi="Times New Roman" w:cs="Times New Roman"/>
              <w:sz w:val="4"/>
              <w:szCs w:val="4"/>
              <w:lang w:val="es-ES" w:eastAsia="es-ES"/>
            </w:rPr>
          </w:pPr>
        </w:p>
        <w:p w14:paraId="38023277" w14:textId="0B9AF70F" w:rsidR="00781708" w:rsidRPr="00BB5410" w:rsidRDefault="00781708" w:rsidP="00C000D1">
          <w:pPr>
            <w:spacing w:after="0" w:line="240" w:lineRule="auto"/>
            <w:ind w:left="-410"/>
            <w:jc w:val="center"/>
            <w:rPr>
              <w:rFonts w:ascii="Times New Roman" w:eastAsia="Times New Roman" w:hAnsi="Times New Roman" w:cs="Times New Roman"/>
              <w:sz w:val="4"/>
              <w:szCs w:val="4"/>
              <w:lang w:val="es-ES" w:eastAsia="es-ES"/>
            </w:rPr>
          </w:pPr>
          <w:r w:rsidRPr="00BB5410">
            <w:rPr>
              <w:rFonts w:ascii="Times New Roman" w:eastAsia="Times New Roman" w:hAnsi="Times New Roman" w:cs="Times New Roman"/>
              <w:noProof/>
              <w:sz w:val="24"/>
              <w:szCs w:val="24"/>
              <w:lang w:eastAsia="es-MX"/>
            </w:rPr>
            <w:drawing>
              <wp:anchor distT="0" distB="0" distL="114300" distR="114300" simplePos="0" relativeHeight="251660287" behindDoc="0" locked="0" layoutInCell="1" allowOverlap="1" wp14:anchorId="07D7BA7E" wp14:editId="70EAC622">
                <wp:simplePos x="0" y="0"/>
                <wp:positionH relativeFrom="column">
                  <wp:posOffset>-67310</wp:posOffset>
                </wp:positionH>
                <wp:positionV relativeFrom="paragraph">
                  <wp:posOffset>22860</wp:posOffset>
                </wp:positionV>
                <wp:extent cx="2656840" cy="777240"/>
                <wp:effectExtent l="0" t="0" r="0" b="381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4521"/>
                        <a:stretch/>
                      </pic:blipFill>
                      <pic:spPr bwMode="auto">
                        <a:xfrm>
                          <a:off x="0" y="0"/>
                          <a:ext cx="2656840" cy="777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371" w:type="dxa"/>
          <w:vAlign w:val="center"/>
        </w:tcPr>
        <w:p w14:paraId="4756C404" w14:textId="77777777" w:rsidR="00781708" w:rsidRPr="00BB5410" w:rsidRDefault="00781708" w:rsidP="00C000D1">
          <w:pPr>
            <w:spacing w:after="0" w:line="240" w:lineRule="auto"/>
            <w:jc w:val="center"/>
            <w:rPr>
              <w:rFonts w:ascii="Montserrat Medium" w:eastAsia="Times New Roman" w:hAnsi="Montserrat Medium" w:cs="Times New Roman"/>
              <w:b/>
              <w:sz w:val="14"/>
              <w:szCs w:val="14"/>
              <w:lang w:val="es-ES" w:eastAsia="es-ES"/>
            </w:rPr>
          </w:pPr>
          <w:r w:rsidRPr="00BB5410">
            <w:rPr>
              <w:rFonts w:ascii="Montserrat Medium" w:eastAsia="Times New Roman" w:hAnsi="Montserrat Medium" w:cs="Times New Roman"/>
              <w:b/>
              <w:sz w:val="14"/>
              <w:szCs w:val="14"/>
              <w:lang w:val="es-ES" w:eastAsia="es-ES"/>
            </w:rPr>
            <w:t>ÓRGANO DE OPERACIÓN ADMINISTRATIVA DESCONCENTRADA OAXACA</w:t>
          </w:r>
        </w:p>
        <w:p w14:paraId="66AA9D8D" w14:textId="77777777" w:rsidR="00781708" w:rsidRPr="00BB5410" w:rsidRDefault="00781708" w:rsidP="00C000D1">
          <w:pPr>
            <w:spacing w:after="0" w:line="240" w:lineRule="auto"/>
            <w:jc w:val="center"/>
            <w:rPr>
              <w:rFonts w:ascii="Montserrat Medium" w:eastAsia="Times New Roman" w:hAnsi="Montserrat Medium" w:cs="Times New Roman"/>
              <w:b/>
              <w:sz w:val="14"/>
              <w:szCs w:val="14"/>
              <w:lang w:val="es-ES" w:eastAsia="es-ES"/>
            </w:rPr>
          </w:pPr>
          <w:r w:rsidRPr="00BB5410">
            <w:rPr>
              <w:rFonts w:ascii="Montserrat Medium" w:eastAsia="Times New Roman" w:hAnsi="Montserrat Medium" w:cs="Times New Roman"/>
              <w:b/>
              <w:sz w:val="14"/>
              <w:szCs w:val="14"/>
              <w:lang w:val="es-ES" w:eastAsia="es-ES"/>
            </w:rPr>
            <w:t>JEFATURA DE SERVICIOS ADMINISTRATIVOS</w:t>
          </w:r>
        </w:p>
        <w:p w14:paraId="3A6B0ABB" w14:textId="77777777" w:rsidR="00781708" w:rsidRPr="00BB5410" w:rsidRDefault="00781708" w:rsidP="00C000D1">
          <w:pPr>
            <w:spacing w:after="0" w:line="240" w:lineRule="auto"/>
            <w:jc w:val="center"/>
            <w:rPr>
              <w:rFonts w:ascii="Montserrat Medium" w:eastAsia="Times New Roman" w:hAnsi="Montserrat Medium" w:cs="Times New Roman"/>
              <w:sz w:val="13"/>
              <w:szCs w:val="13"/>
              <w:lang w:val="es-ES" w:eastAsia="es-ES"/>
            </w:rPr>
          </w:pPr>
          <w:r w:rsidRPr="00BB5410">
            <w:rPr>
              <w:rFonts w:ascii="Montserrat Medium" w:eastAsia="Times New Roman" w:hAnsi="Montserrat Medium" w:cs="Times New Roman"/>
              <w:sz w:val="13"/>
              <w:szCs w:val="13"/>
              <w:lang w:val="es-ES" w:eastAsia="es-ES"/>
            </w:rPr>
            <w:t>Coordinación de Abastecimiento y Equipamiento</w:t>
          </w:r>
        </w:p>
        <w:p w14:paraId="37877FFA" w14:textId="77777777" w:rsidR="00781708" w:rsidRPr="00BB5410" w:rsidRDefault="00781708" w:rsidP="00C000D1">
          <w:pPr>
            <w:spacing w:after="0" w:line="240" w:lineRule="auto"/>
            <w:jc w:val="center"/>
            <w:rPr>
              <w:rFonts w:ascii="Montserrat Medium" w:eastAsia="Times New Roman" w:hAnsi="Montserrat Medium" w:cs="Times New Roman"/>
              <w:sz w:val="13"/>
              <w:szCs w:val="13"/>
              <w:lang w:val="es-ES" w:eastAsia="es-ES"/>
            </w:rPr>
          </w:pPr>
          <w:r w:rsidRPr="00BB5410">
            <w:rPr>
              <w:rFonts w:ascii="Montserrat Medium" w:eastAsia="Times New Roman" w:hAnsi="Montserrat Medium" w:cs="Times New Roman"/>
              <w:sz w:val="13"/>
              <w:szCs w:val="13"/>
              <w:lang w:val="es-ES" w:eastAsia="es-ES"/>
            </w:rPr>
            <w:t>Departamento de Adquisición de Bienes y Contratación de Servicios</w:t>
          </w:r>
        </w:p>
        <w:p w14:paraId="64455DB4" w14:textId="77777777" w:rsidR="00781708" w:rsidRPr="00BB5410" w:rsidRDefault="00781708" w:rsidP="00C000D1">
          <w:pPr>
            <w:spacing w:after="0" w:line="240" w:lineRule="auto"/>
            <w:jc w:val="center"/>
            <w:rPr>
              <w:rFonts w:ascii="Montserrat" w:eastAsia="Times New Roman" w:hAnsi="Montserrat" w:cs="Times New Roman"/>
              <w:sz w:val="12"/>
              <w:szCs w:val="12"/>
              <w:lang w:val="es-ES" w:eastAsia="es-ES"/>
            </w:rPr>
          </w:pPr>
          <w:r w:rsidRPr="00BB5410">
            <w:rPr>
              <w:rFonts w:ascii="Montserrat Medium" w:eastAsia="Times New Roman" w:hAnsi="Montserrat Medium" w:cs="Times New Roman"/>
              <w:sz w:val="13"/>
              <w:szCs w:val="13"/>
              <w:lang w:val="es-ES" w:eastAsia="es-ES"/>
            </w:rPr>
            <w:t>Oficina de Adquisición de Bienes y Contratación de Servicios</w:t>
          </w:r>
        </w:p>
        <w:p w14:paraId="5428B1F5" w14:textId="77777777" w:rsidR="00781708" w:rsidRPr="00BB5410" w:rsidRDefault="00781708" w:rsidP="00C000D1">
          <w:pPr>
            <w:spacing w:after="0" w:line="240" w:lineRule="auto"/>
            <w:jc w:val="center"/>
            <w:rPr>
              <w:rFonts w:ascii="Montserrat" w:eastAsia="Calibri" w:hAnsi="Montserrat" w:cs="Times New Roman"/>
              <w:b/>
              <w:sz w:val="14"/>
              <w:lang w:val="es-ES"/>
            </w:rPr>
          </w:pPr>
          <w:r w:rsidRPr="00BB5410">
            <w:rPr>
              <w:rFonts w:ascii="Montserrat" w:eastAsia="Calibri" w:hAnsi="Montserrat" w:cs="Times New Roman"/>
              <w:sz w:val="14"/>
              <w:lang w:val="es-ES"/>
            </w:rPr>
            <w:t>.</w:t>
          </w:r>
        </w:p>
      </w:tc>
    </w:tr>
  </w:tbl>
  <w:p w14:paraId="1BA7CEDF" w14:textId="5A120066" w:rsidR="00781708" w:rsidRPr="00C000D1" w:rsidRDefault="00781708" w:rsidP="00C000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1E289F"/>
    <w:multiLevelType w:val="hybridMultilevel"/>
    <w:tmpl w:val="0C848682"/>
    <w:lvl w:ilvl="0" w:tplc="080A0019">
      <w:start w:val="1"/>
      <w:numFmt w:val="lowerLetter"/>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4">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01DE3EC2"/>
    <w:multiLevelType w:val="hybridMultilevel"/>
    <w:tmpl w:val="7650757C"/>
    <w:lvl w:ilvl="0" w:tplc="A5B6CA98">
      <w:start w:val="1"/>
      <w:numFmt w:val="lowerLetter"/>
      <w:lvlText w:val="%1)"/>
      <w:lvlJc w:val="left"/>
      <w:pPr>
        <w:ind w:left="1776" w:hanging="360"/>
      </w:pPr>
      <w:rPr>
        <w:b w:val="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CBB6D6E"/>
    <w:multiLevelType w:val="hybridMultilevel"/>
    <w:tmpl w:val="B8808A1C"/>
    <w:lvl w:ilvl="0" w:tplc="CDA6EF1C">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78F5113"/>
    <w:multiLevelType w:val="hybridMultilevel"/>
    <w:tmpl w:val="F7424E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8F90FF0"/>
    <w:multiLevelType w:val="multilevel"/>
    <w:tmpl w:val="53983D9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9374B61"/>
    <w:multiLevelType w:val="hybridMultilevel"/>
    <w:tmpl w:val="90162BF0"/>
    <w:lvl w:ilvl="0" w:tplc="080A0005">
      <w:start w:val="1"/>
      <w:numFmt w:val="bullet"/>
      <w:lvlText w:val=""/>
      <w:lvlJc w:val="left"/>
      <w:pPr>
        <w:ind w:left="644" w:hanging="360"/>
      </w:pPr>
      <w:rPr>
        <w:rFonts w:ascii="Wingdings" w:hAnsi="Wingdings" w:hint="default"/>
      </w:rPr>
    </w:lvl>
    <w:lvl w:ilvl="1" w:tplc="080A0001">
      <w:start w:val="1"/>
      <w:numFmt w:val="bullet"/>
      <w:lvlText w:val=""/>
      <w:lvlJc w:val="left"/>
      <w:pPr>
        <w:ind w:left="1364" w:hanging="360"/>
      </w:pPr>
      <w:rPr>
        <w:rFonts w:ascii="Symbol" w:hAnsi="Symbol" w:hint="default"/>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nsid w:val="2BB45383"/>
    <w:multiLevelType w:val="hybridMultilevel"/>
    <w:tmpl w:val="2CD8CC86"/>
    <w:lvl w:ilvl="0" w:tplc="7EC01A2C">
      <w:start w:val="1"/>
      <w:numFmt w:val="lowerLetter"/>
      <w:lvlText w:val="%1)"/>
      <w:lvlJc w:val="left"/>
      <w:pPr>
        <w:ind w:left="106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7">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F0757DD"/>
    <w:multiLevelType w:val="hybridMultilevel"/>
    <w:tmpl w:val="F938924E"/>
    <w:lvl w:ilvl="0" w:tplc="829AC7E4">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1">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2">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413F61CF"/>
    <w:multiLevelType w:val="hybridMultilevel"/>
    <w:tmpl w:val="B8808A1C"/>
    <w:lvl w:ilvl="0" w:tplc="CDA6EF1C">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9">
    <w:nsid w:val="4D451BCC"/>
    <w:multiLevelType w:val="hybridMultilevel"/>
    <w:tmpl w:val="159E9D8C"/>
    <w:lvl w:ilvl="0" w:tplc="080A0011">
      <w:start w:val="1"/>
      <w:numFmt w:val="decimal"/>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nsid w:val="547D07FE"/>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2">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3">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7">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45"/>
  </w:num>
  <w:num w:numId="2">
    <w:abstractNumId w:val="43"/>
  </w:num>
  <w:num w:numId="3">
    <w:abstractNumId w:val="23"/>
  </w:num>
  <w:num w:numId="4">
    <w:abstractNumId w:val="42"/>
  </w:num>
  <w:num w:numId="5">
    <w:abstractNumId w:val="17"/>
  </w:num>
  <w:num w:numId="6">
    <w:abstractNumId w:val="38"/>
  </w:num>
  <w:num w:numId="7">
    <w:abstractNumId w:val="32"/>
  </w:num>
  <w:num w:numId="8">
    <w:abstractNumId w:val="36"/>
  </w:num>
  <w:num w:numId="9">
    <w:abstractNumId w:val="44"/>
  </w:num>
  <w:num w:numId="10">
    <w:abstractNumId w:val="4"/>
  </w:num>
  <w:num w:numId="11">
    <w:abstractNumId w:val="34"/>
  </w:num>
  <w:num w:numId="12">
    <w:abstractNumId w:val="33"/>
  </w:num>
  <w:num w:numId="13">
    <w:abstractNumId w:val="37"/>
  </w:num>
  <w:num w:numId="14">
    <w:abstractNumId w:val="14"/>
  </w:num>
  <w:num w:numId="15">
    <w:abstractNumId w:val="29"/>
  </w:num>
  <w:num w:numId="16">
    <w:abstractNumId w:val="5"/>
  </w:num>
  <w:num w:numId="17">
    <w:abstractNumId w:val="7"/>
  </w:num>
  <w:num w:numId="18">
    <w:abstractNumId w:val="27"/>
  </w:num>
  <w:num w:numId="19">
    <w:abstractNumId w:val="6"/>
  </w:num>
  <w:num w:numId="20">
    <w:abstractNumId w:val="30"/>
  </w:num>
  <w:num w:numId="21">
    <w:abstractNumId w:val="12"/>
  </w:num>
  <w:num w:numId="22">
    <w:abstractNumId w:val="21"/>
  </w:num>
  <w:num w:numId="23">
    <w:abstractNumId w:val="10"/>
  </w:num>
  <w:num w:numId="24">
    <w:abstractNumId w:val="26"/>
  </w:num>
  <w:num w:numId="25">
    <w:abstractNumId w:val="46"/>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8"/>
  </w:num>
  <w:num w:numId="28">
    <w:abstractNumId w:val="19"/>
  </w:num>
  <w:num w:numId="29">
    <w:abstractNumId w:val="31"/>
  </w:num>
  <w:num w:numId="30">
    <w:abstractNumId w:val="15"/>
  </w:num>
  <w:num w:numId="31">
    <w:abstractNumId w:val="39"/>
  </w:num>
  <w:num w:numId="32">
    <w:abstractNumId w:val="16"/>
  </w:num>
  <w:num w:numId="33">
    <w:abstractNumId w:val="47"/>
  </w:num>
  <w:num w:numId="34">
    <w:abstractNumId w:val="24"/>
  </w:num>
  <w:num w:numId="35">
    <w:abstractNumId w:val="40"/>
  </w:num>
  <w:num w:numId="36">
    <w:abstractNumId w:val="20"/>
  </w:num>
  <w:num w:numId="37">
    <w:abstractNumId w:val="25"/>
  </w:num>
  <w:num w:numId="38">
    <w:abstractNumId w:val="13"/>
  </w:num>
  <w:num w:numId="39">
    <w:abstractNumId w:val="35"/>
  </w:num>
  <w:num w:numId="40">
    <w:abstractNumId w:val="41"/>
  </w:num>
  <w:num w:numId="41">
    <w:abstractNumId w:val="22"/>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4F9D"/>
    <w:rsid w:val="000959A0"/>
    <w:rsid w:val="000A0812"/>
    <w:rsid w:val="000A2505"/>
    <w:rsid w:val="000A45A4"/>
    <w:rsid w:val="000A4FC4"/>
    <w:rsid w:val="000A678E"/>
    <w:rsid w:val="000A7FC4"/>
    <w:rsid w:val="000B063E"/>
    <w:rsid w:val="000B2183"/>
    <w:rsid w:val="000B2A95"/>
    <w:rsid w:val="000B2EF6"/>
    <w:rsid w:val="000B3211"/>
    <w:rsid w:val="000B7813"/>
    <w:rsid w:val="000C4CCE"/>
    <w:rsid w:val="000D052E"/>
    <w:rsid w:val="000D1201"/>
    <w:rsid w:val="000D129F"/>
    <w:rsid w:val="000D27C7"/>
    <w:rsid w:val="000D38E9"/>
    <w:rsid w:val="000D38F9"/>
    <w:rsid w:val="000D3CBF"/>
    <w:rsid w:val="000D4240"/>
    <w:rsid w:val="000D675B"/>
    <w:rsid w:val="000E1B24"/>
    <w:rsid w:val="000E2085"/>
    <w:rsid w:val="000E33B1"/>
    <w:rsid w:val="000E4610"/>
    <w:rsid w:val="000E628C"/>
    <w:rsid w:val="000F1644"/>
    <w:rsid w:val="000F29FC"/>
    <w:rsid w:val="000F3F78"/>
    <w:rsid w:val="000F5441"/>
    <w:rsid w:val="000F77ED"/>
    <w:rsid w:val="00101755"/>
    <w:rsid w:val="001032ED"/>
    <w:rsid w:val="00105272"/>
    <w:rsid w:val="0010538D"/>
    <w:rsid w:val="001055D8"/>
    <w:rsid w:val="0010563D"/>
    <w:rsid w:val="00106419"/>
    <w:rsid w:val="0010664C"/>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F9A"/>
    <w:rsid w:val="001C49D4"/>
    <w:rsid w:val="001C695B"/>
    <w:rsid w:val="001C6E7C"/>
    <w:rsid w:val="001D18F3"/>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507A"/>
    <w:rsid w:val="00266881"/>
    <w:rsid w:val="00270DD3"/>
    <w:rsid w:val="00275B21"/>
    <w:rsid w:val="002762CA"/>
    <w:rsid w:val="0028215F"/>
    <w:rsid w:val="002865CF"/>
    <w:rsid w:val="00292BED"/>
    <w:rsid w:val="002950B0"/>
    <w:rsid w:val="00295BE7"/>
    <w:rsid w:val="00296AA4"/>
    <w:rsid w:val="002973FB"/>
    <w:rsid w:val="002975F3"/>
    <w:rsid w:val="002A03CA"/>
    <w:rsid w:val="002A0D1F"/>
    <w:rsid w:val="002A1654"/>
    <w:rsid w:val="002A1922"/>
    <w:rsid w:val="002A25D2"/>
    <w:rsid w:val="002A3815"/>
    <w:rsid w:val="002B42CD"/>
    <w:rsid w:val="002C03AF"/>
    <w:rsid w:val="002C3A52"/>
    <w:rsid w:val="002C4D66"/>
    <w:rsid w:val="002D3015"/>
    <w:rsid w:val="002D751A"/>
    <w:rsid w:val="002E4A3A"/>
    <w:rsid w:val="002F1A96"/>
    <w:rsid w:val="002F1F2A"/>
    <w:rsid w:val="002F408C"/>
    <w:rsid w:val="002F559C"/>
    <w:rsid w:val="002F5A1C"/>
    <w:rsid w:val="002F5F59"/>
    <w:rsid w:val="002F603E"/>
    <w:rsid w:val="00300CDE"/>
    <w:rsid w:val="00301394"/>
    <w:rsid w:val="00303920"/>
    <w:rsid w:val="0030723C"/>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445B"/>
    <w:rsid w:val="003E4867"/>
    <w:rsid w:val="003E4948"/>
    <w:rsid w:val="003E6CEF"/>
    <w:rsid w:val="003E78EB"/>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E79"/>
    <w:rsid w:val="004B2770"/>
    <w:rsid w:val="004B31F9"/>
    <w:rsid w:val="004B3D61"/>
    <w:rsid w:val="004B43E4"/>
    <w:rsid w:val="004B5061"/>
    <w:rsid w:val="004C48A4"/>
    <w:rsid w:val="004C6F9B"/>
    <w:rsid w:val="004D12E3"/>
    <w:rsid w:val="004D1BE6"/>
    <w:rsid w:val="004D3D4F"/>
    <w:rsid w:val="004D3E88"/>
    <w:rsid w:val="004D5724"/>
    <w:rsid w:val="004D6177"/>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82A4A"/>
    <w:rsid w:val="00592330"/>
    <w:rsid w:val="00593006"/>
    <w:rsid w:val="00593CBB"/>
    <w:rsid w:val="00594039"/>
    <w:rsid w:val="005A1FD4"/>
    <w:rsid w:val="005A4335"/>
    <w:rsid w:val="005A6223"/>
    <w:rsid w:val="005A7D6A"/>
    <w:rsid w:val="005B066D"/>
    <w:rsid w:val="005B2179"/>
    <w:rsid w:val="005B2267"/>
    <w:rsid w:val="005C1BCC"/>
    <w:rsid w:val="005C7469"/>
    <w:rsid w:val="005D5D00"/>
    <w:rsid w:val="005D6B5C"/>
    <w:rsid w:val="005D71D2"/>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5046"/>
    <w:rsid w:val="006572F1"/>
    <w:rsid w:val="00657D2C"/>
    <w:rsid w:val="0066005E"/>
    <w:rsid w:val="006630F6"/>
    <w:rsid w:val="006632CC"/>
    <w:rsid w:val="00665314"/>
    <w:rsid w:val="00667C2F"/>
    <w:rsid w:val="00670371"/>
    <w:rsid w:val="00672FA1"/>
    <w:rsid w:val="00673BB2"/>
    <w:rsid w:val="00673D62"/>
    <w:rsid w:val="0067499C"/>
    <w:rsid w:val="00674E59"/>
    <w:rsid w:val="00676AA5"/>
    <w:rsid w:val="00680567"/>
    <w:rsid w:val="00682484"/>
    <w:rsid w:val="00682E00"/>
    <w:rsid w:val="00683D11"/>
    <w:rsid w:val="00684C30"/>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58E"/>
    <w:rsid w:val="00720126"/>
    <w:rsid w:val="00722D36"/>
    <w:rsid w:val="00723EEB"/>
    <w:rsid w:val="00725387"/>
    <w:rsid w:val="007332CF"/>
    <w:rsid w:val="00735269"/>
    <w:rsid w:val="00735D84"/>
    <w:rsid w:val="00736621"/>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70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191"/>
    <w:rsid w:val="007D6494"/>
    <w:rsid w:val="007D7442"/>
    <w:rsid w:val="007E103E"/>
    <w:rsid w:val="007F0F50"/>
    <w:rsid w:val="007F2257"/>
    <w:rsid w:val="007F3404"/>
    <w:rsid w:val="007F38E3"/>
    <w:rsid w:val="00800176"/>
    <w:rsid w:val="008059AF"/>
    <w:rsid w:val="00805D19"/>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2FF1"/>
    <w:rsid w:val="00883C09"/>
    <w:rsid w:val="00884F23"/>
    <w:rsid w:val="0088698B"/>
    <w:rsid w:val="00887221"/>
    <w:rsid w:val="008903DA"/>
    <w:rsid w:val="00893C56"/>
    <w:rsid w:val="00897BDB"/>
    <w:rsid w:val="008A21DB"/>
    <w:rsid w:val="008A3D9D"/>
    <w:rsid w:val="008A5E3B"/>
    <w:rsid w:val="008B46D3"/>
    <w:rsid w:val="008B7B34"/>
    <w:rsid w:val="008C270C"/>
    <w:rsid w:val="008C390C"/>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3FE8"/>
    <w:rsid w:val="0091524D"/>
    <w:rsid w:val="0091533F"/>
    <w:rsid w:val="00920869"/>
    <w:rsid w:val="00922862"/>
    <w:rsid w:val="00922C86"/>
    <w:rsid w:val="00923483"/>
    <w:rsid w:val="0092521D"/>
    <w:rsid w:val="0092731F"/>
    <w:rsid w:val="0093035F"/>
    <w:rsid w:val="00931D28"/>
    <w:rsid w:val="009325AB"/>
    <w:rsid w:val="00933302"/>
    <w:rsid w:val="00934349"/>
    <w:rsid w:val="00936737"/>
    <w:rsid w:val="00936C83"/>
    <w:rsid w:val="0093717B"/>
    <w:rsid w:val="00941A99"/>
    <w:rsid w:val="009462F8"/>
    <w:rsid w:val="00946A67"/>
    <w:rsid w:val="00947B32"/>
    <w:rsid w:val="00956261"/>
    <w:rsid w:val="009605CB"/>
    <w:rsid w:val="00961EAC"/>
    <w:rsid w:val="00964D84"/>
    <w:rsid w:val="00965999"/>
    <w:rsid w:val="00965B34"/>
    <w:rsid w:val="00971CED"/>
    <w:rsid w:val="00976CE7"/>
    <w:rsid w:val="00980459"/>
    <w:rsid w:val="009834AA"/>
    <w:rsid w:val="0098355A"/>
    <w:rsid w:val="00987180"/>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43F6A"/>
    <w:rsid w:val="00A5149B"/>
    <w:rsid w:val="00A526FC"/>
    <w:rsid w:val="00A531FE"/>
    <w:rsid w:val="00A533DD"/>
    <w:rsid w:val="00A53F88"/>
    <w:rsid w:val="00A548CB"/>
    <w:rsid w:val="00A55FD7"/>
    <w:rsid w:val="00A607E0"/>
    <w:rsid w:val="00A62D69"/>
    <w:rsid w:val="00A63CE0"/>
    <w:rsid w:val="00A6466E"/>
    <w:rsid w:val="00A6593A"/>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07E79"/>
    <w:rsid w:val="00B10386"/>
    <w:rsid w:val="00B12709"/>
    <w:rsid w:val="00B129EF"/>
    <w:rsid w:val="00B16829"/>
    <w:rsid w:val="00B207A8"/>
    <w:rsid w:val="00B2350A"/>
    <w:rsid w:val="00B26655"/>
    <w:rsid w:val="00B27697"/>
    <w:rsid w:val="00B31B80"/>
    <w:rsid w:val="00B36ACC"/>
    <w:rsid w:val="00B503A9"/>
    <w:rsid w:val="00B536B1"/>
    <w:rsid w:val="00B5375B"/>
    <w:rsid w:val="00B54EB8"/>
    <w:rsid w:val="00B5617F"/>
    <w:rsid w:val="00B570F6"/>
    <w:rsid w:val="00B578A5"/>
    <w:rsid w:val="00B610BF"/>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6578"/>
    <w:rsid w:val="00BA6D7F"/>
    <w:rsid w:val="00BB385F"/>
    <w:rsid w:val="00BB3CF7"/>
    <w:rsid w:val="00BB4018"/>
    <w:rsid w:val="00BB6818"/>
    <w:rsid w:val="00BC2B46"/>
    <w:rsid w:val="00BC4230"/>
    <w:rsid w:val="00BC7089"/>
    <w:rsid w:val="00BD4EE7"/>
    <w:rsid w:val="00BE2990"/>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F2C31"/>
    <w:rsid w:val="00CF397B"/>
    <w:rsid w:val="00CF58D1"/>
    <w:rsid w:val="00D06FE3"/>
    <w:rsid w:val="00D07183"/>
    <w:rsid w:val="00D17015"/>
    <w:rsid w:val="00D17768"/>
    <w:rsid w:val="00D217B7"/>
    <w:rsid w:val="00D22C9B"/>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5640"/>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3555"/>
    <w:rsid w:val="00E37000"/>
    <w:rsid w:val="00E3776A"/>
    <w:rsid w:val="00E37F38"/>
    <w:rsid w:val="00E42588"/>
    <w:rsid w:val="00E44B82"/>
    <w:rsid w:val="00E44F06"/>
    <w:rsid w:val="00E45F6A"/>
    <w:rsid w:val="00E46D96"/>
    <w:rsid w:val="00E47307"/>
    <w:rsid w:val="00E52B2C"/>
    <w:rsid w:val="00E56494"/>
    <w:rsid w:val="00E56671"/>
    <w:rsid w:val="00E575A5"/>
    <w:rsid w:val="00E636D9"/>
    <w:rsid w:val="00E64BBC"/>
    <w:rsid w:val="00E673CF"/>
    <w:rsid w:val="00E7080A"/>
    <w:rsid w:val="00E754DF"/>
    <w:rsid w:val="00E7732A"/>
    <w:rsid w:val="00E85A9C"/>
    <w:rsid w:val="00E86863"/>
    <w:rsid w:val="00E87BA3"/>
    <w:rsid w:val="00E95044"/>
    <w:rsid w:val="00EA0D1E"/>
    <w:rsid w:val="00EA2699"/>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4787"/>
    <w:rsid w:val="00F56A9A"/>
    <w:rsid w:val="00F5787D"/>
    <w:rsid w:val="00F6114A"/>
    <w:rsid w:val="00F62B65"/>
    <w:rsid w:val="00F63479"/>
    <w:rsid w:val="00F702AC"/>
    <w:rsid w:val="00F72FD8"/>
    <w:rsid w:val="00F759E8"/>
    <w:rsid w:val="00F765BB"/>
    <w:rsid w:val="00F80C55"/>
    <w:rsid w:val="00F825A1"/>
    <w:rsid w:val="00F8756E"/>
    <w:rsid w:val="00F87C85"/>
    <w:rsid w:val="00F9256E"/>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33E7"/>
    <w:rsid w:val="00FC4B48"/>
    <w:rsid w:val="00FE6198"/>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99"/>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DB5640"/>
    <w:pPr>
      <w:autoSpaceDE w:val="0"/>
      <w:autoSpaceDN w:val="0"/>
      <w:adjustRightInd w:val="0"/>
      <w:spacing w:after="0" w:line="240" w:lineRule="auto"/>
    </w:pPr>
    <w:rPr>
      <w:rFonts w:ascii="Arial" w:eastAsia="Times New Roman" w:hAnsi="Arial" w:cs="Arial"/>
      <w:color w:val="00000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99"/>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DB5640"/>
    <w:pPr>
      <w:autoSpaceDE w:val="0"/>
      <w:autoSpaceDN w:val="0"/>
      <w:adjustRightInd w:val="0"/>
      <w:spacing w:after="0" w:line="240" w:lineRule="auto"/>
    </w:pPr>
    <w:rPr>
      <w:rFonts w:ascii="Arial" w:eastAsia="Times New Roman"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60086150">
      <w:bodyDiv w:val="1"/>
      <w:marLeft w:val="0"/>
      <w:marRight w:val="0"/>
      <w:marTop w:val="0"/>
      <w:marBottom w:val="0"/>
      <w:divBdr>
        <w:top w:val="none" w:sz="0" w:space="0" w:color="auto"/>
        <w:left w:val="none" w:sz="0" w:space="0" w:color="auto"/>
        <w:bottom w:val="none" w:sz="0" w:space="0" w:color="auto"/>
        <w:right w:val="none" w:sz="0" w:space="0" w:color="auto"/>
      </w:divBdr>
    </w:div>
    <w:div w:id="698092814">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4845253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01331846">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amon.moncada@imss.gob.m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an.hernandezc@imss.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mailto:juan.hernandezc@imss.gob.m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an.torresb@imss.go.mx" TargetMode="Externa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6C33-783E-438A-AE56-EB873DA7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36</Pages>
  <Words>15764</Words>
  <Characters>86707</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102267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Juan Manuel Hernandez Carmona</cp:lastModifiedBy>
  <cp:revision>10</cp:revision>
  <cp:lastPrinted>2024-09-05T16:12:00Z</cp:lastPrinted>
  <dcterms:created xsi:type="dcterms:W3CDTF">2023-12-18T20:11:00Z</dcterms:created>
  <dcterms:modified xsi:type="dcterms:W3CDTF">2024-09-05T16:19:00Z</dcterms:modified>
</cp:coreProperties>
</file>